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31D3B1" w14:textId="77777777" w:rsidR="001F0917" w:rsidRDefault="001F0917" w:rsidP="001F0917">
      <w:pPr>
        <w:rPr>
          <w:rFonts w:ascii="Verdana" w:hAnsi="Verdana"/>
          <w:color w:val="000000"/>
          <w:sz w:val="18"/>
          <w:szCs w:val="18"/>
          <w:shd w:val="clear" w:color="auto" w:fill="FFFFFF"/>
        </w:rPr>
      </w:pPr>
      <w:r>
        <w:rPr>
          <w:rFonts w:ascii="Verdana" w:hAnsi="Verdana"/>
          <w:color w:val="000000"/>
          <w:sz w:val="18"/>
          <w:szCs w:val="18"/>
          <w:shd w:val="clear" w:color="auto" w:fill="FFFFFF"/>
        </w:rPr>
        <w:t>Педагогические условия формирования толерантных отношений старшеклассников на основе развития коммуникативной культуры</w:t>
      </w:r>
    </w:p>
    <w:p w14:paraId="03933854" w14:textId="7A92D190" w:rsidR="001F0917" w:rsidRDefault="001F0917" w:rsidP="001F0917">
      <w:pPr>
        <w:rPr>
          <w:rFonts w:ascii="Verdana" w:hAnsi="Verdana"/>
          <w:color w:val="000000"/>
          <w:sz w:val="18"/>
          <w:szCs w:val="18"/>
        </w:rPr>
      </w:pPr>
      <w:r>
        <w:rPr>
          <w:rStyle w:val="10"/>
          <w:rFonts w:ascii="Verdana" w:hAnsi="Verdana"/>
          <w:color w:val="000000"/>
          <w:sz w:val="15"/>
          <w:szCs w:val="15"/>
        </w:rPr>
        <w:t xml:space="preserve">тема диссертации и автореферата по ВАК 13.00.01, кандидат педагогических наук </w:t>
      </w:r>
      <w:proofErr w:type="spellStart"/>
      <w:r>
        <w:rPr>
          <w:rStyle w:val="10"/>
          <w:rFonts w:ascii="Verdana" w:hAnsi="Verdana"/>
          <w:color w:val="000000"/>
          <w:sz w:val="15"/>
          <w:szCs w:val="15"/>
        </w:rPr>
        <w:t>Мисходжева</w:t>
      </w:r>
      <w:proofErr w:type="spellEnd"/>
      <w:r>
        <w:rPr>
          <w:rStyle w:val="10"/>
          <w:rFonts w:ascii="Verdana" w:hAnsi="Verdana"/>
          <w:color w:val="000000"/>
          <w:sz w:val="15"/>
          <w:szCs w:val="15"/>
        </w:rPr>
        <w:t xml:space="preserve">, </w:t>
      </w:r>
      <w:proofErr w:type="spellStart"/>
      <w:r>
        <w:rPr>
          <w:rStyle w:val="10"/>
          <w:rFonts w:ascii="Verdana" w:hAnsi="Verdana"/>
          <w:color w:val="000000"/>
          <w:sz w:val="15"/>
          <w:szCs w:val="15"/>
        </w:rPr>
        <w:t>Фатимат</w:t>
      </w:r>
      <w:proofErr w:type="spellEnd"/>
      <w:r>
        <w:rPr>
          <w:rStyle w:val="10"/>
          <w:rFonts w:ascii="Verdana" w:hAnsi="Verdana"/>
          <w:color w:val="000000"/>
          <w:sz w:val="15"/>
          <w:szCs w:val="15"/>
        </w:rPr>
        <w:t xml:space="preserve"> </w:t>
      </w:r>
      <w:proofErr w:type="spellStart"/>
      <w:r>
        <w:rPr>
          <w:rStyle w:val="10"/>
          <w:rFonts w:ascii="Verdana" w:hAnsi="Verdana"/>
          <w:color w:val="000000"/>
          <w:sz w:val="15"/>
          <w:szCs w:val="15"/>
        </w:rPr>
        <w:t>Адамеевна</w:t>
      </w:r>
      <w:proofErr w:type="spellEnd"/>
      <w:r>
        <w:rPr>
          <w:rFonts w:ascii="Verdana" w:hAnsi="Verdana"/>
          <w:color w:val="000000"/>
          <w:sz w:val="18"/>
          <w:szCs w:val="18"/>
        </w:rPr>
        <w:br/>
      </w:r>
      <w:r>
        <w:rPr>
          <w:rFonts w:ascii="Verdana" w:hAnsi="Verdana"/>
          <w:color w:val="000000"/>
          <w:sz w:val="18"/>
          <w:szCs w:val="18"/>
        </w:rPr>
        <w:br/>
      </w:r>
    </w:p>
    <w:p w14:paraId="3EAD6960" w14:textId="77777777" w:rsidR="001F0917" w:rsidRDefault="001F0917" w:rsidP="001F0917">
      <w:pPr>
        <w:widowControl/>
        <w:tabs>
          <w:tab w:val="clear" w:pos="709"/>
        </w:tabs>
        <w:suppressAutoHyphens w:val="0"/>
        <w:spacing w:after="0" w:line="240" w:lineRule="auto"/>
        <w:ind w:firstLine="0"/>
        <w:jc w:val="left"/>
        <w:rPr>
          <w:rFonts w:ascii="Verdana" w:hAnsi="Verdana"/>
          <w:b/>
          <w:bCs/>
          <w:color w:val="000000"/>
          <w:kern w:val="0"/>
          <w:sz w:val="18"/>
          <w:szCs w:val="18"/>
          <w:lang w:eastAsia="ru-RU"/>
        </w:rPr>
      </w:pPr>
      <w:r>
        <w:rPr>
          <w:rFonts w:ascii="Verdana" w:hAnsi="Verdana"/>
          <w:b/>
          <w:bCs/>
          <w:color w:val="000000"/>
          <w:sz w:val="18"/>
          <w:szCs w:val="18"/>
        </w:rPr>
        <w:t>Год: </w:t>
      </w:r>
    </w:p>
    <w:p w14:paraId="1DB0647D" w14:textId="77777777" w:rsidR="001F0917" w:rsidRDefault="001F0917" w:rsidP="001F0917">
      <w:pPr>
        <w:rPr>
          <w:rFonts w:ascii="Verdana" w:hAnsi="Verdana"/>
          <w:color w:val="000000"/>
          <w:sz w:val="18"/>
          <w:szCs w:val="18"/>
        </w:rPr>
      </w:pPr>
      <w:r>
        <w:rPr>
          <w:rFonts w:ascii="Verdana" w:hAnsi="Verdana"/>
          <w:color w:val="000000"/>
          <w:sz w:val="18"/>
          <w:szCs w:val="18"/>
        </w:rPr>
        <w:t>2012</w:t>
      </w:r>
    </w:p>
    <w:p w14:paraId="130BD65F" w14:textId="77777777" w:rsidR="001F0917" w:rsidRDefault="001F0917" w:rsidP="001F0917">
      <w:pPr>
        <w:rPr>
          <w:rFonts w:ascii="Verdana" w:hAnsi="Verdana"/>
          <w:b/>
          <w:bCs/>
          <w:color w:val="000000"/>
          <w:sz w:val="18"/>
          <w:szCs w:val="18"/>
        </w:rPr>
      </w:pPr>
      <w:r>
        <w:rPr>
          <w:rFonts w:ascii="Verdana" w:hAnsi="Verdana"/>
          <w:b/>
          <w:bCs/>
          <w:color w:val="000000"/>
          <w:sz w:val="18"/>
          <w:szCs w:val="18"/>
        </w:rPr>
        <w:t>Автор научной работы: </w:t>
      </w:r>
    </w:p>
    <w:p w14:paraId="482BAE83" w14:textId="77777777" w:rsidR="001F0917" w:rsidRDefault="001F0917" w:rsidP="001F0917">
      <w:pPr>
        <w:rPr>
          <w:rFonts w:ascii="Verdana" w:hAnsi="Verdana"/>
          <w:color w:val="000000"/>
          <w:sz w:val="18"/>
          <w:szCs w:val="18"/>
        </w:rPr>
      </w:pPr>
      <w:proofErr w:type="spellStart"/>
      <w:r>
        <w:rPr>
          <w:rFonts w:ascii="Verdana" w:hAnsi="Verdana"/>
          <w:color w:val="000000"/>
          <w:sz w:val="18"/>
          <w:szCs w:val="18"/>
        </w:rPr>
        <w:t>Мисходжева</w:t>
      </w:r>
      <w:proofErr w:type="spellEnd"/>
      <w:r>
        <w:rPr>
          <w:rFonts w:ascii="Verdana" w:hAnsi="Verdana"/>
          <w:color w:val="000000"/>
          <w:sz w:val="18"/>
          <w:szCs w:val="18"/>
        </w:rPr>
        <w:t xml:space="preserve">, </w:t>
      </w:r>
      <w:proofErr w:type="spellStart"/>
      <w:r>
        <w:rPr>
          <w:rFonts w:ascii="Verdana" w:hAnsi="Verdana"/>
          <w:color w:val="000000"/>
          <w:sz w:val="18"/>
          <w:szCs w:val="18"/>
        </w:rPr>
        <w:t>Фатимат</w:t>
      </w:r>
      <w:proofErr w:type="spellEnd"/>
      <w:r>
        <w:rPr>
          <w:rFonts w:ascii="Verdana" w:hAnsi="Verdana"/>
          <w:color w:val="000000"/>
          <w:sz w:val="18"/>
          <w:szCs w:val="18"/>
        </w:rPr>
        <w:t xml:space="preserve"> </w:t>
      </w:r>
      <w:proofErr w:type="spellStart"/>
      <w:r>
        <w:rPr>
          <w:rFonts w:ascii="Verdana" w:hAnsi="Verdana"/>
          <w:color w:val="000000"/>
          <w:sz w:val="18"/>
          <w:szCs w:val="18"/>
        </w:rPr>
        <w:t>Адамеевна</w:t>
      </w:r>
      <w:proofErr w:type="spellEnd"/>
    </w:p>
    <w:p w14:paraId="4ED2B3AD" w14:textId="77777777" w:rsidR="001F0917" w:rsidRDefault="001F0917" w:rsidP="001F0917">
      <w:pPr>
        <w:rPr>
          <w:rFonts w:ascii="Verdana" w:hAnsi="Verdana"/>
          <w:b/>
          <w:bCs/>
          <w:color w:val="000000"/>
          <w:sz w:val="18"/>
          <w:szCs w:val="18"/>
        </w:rPr>
      </w:pPr>
      <w:r>
        <w:rPr>
          <w:rFonts w:ascii="Verdana" w:hAnsi="Verdana"/>
          <w:b/>
          <w:bCs/>
          <w:color w:val="000000"/>
          <w:sz w:val="18"/>
          <w:szCs w:val="18"/>
        </w:rPr>
        <w:t xml:space="preserve">Ученая </w:t>
      </w:r>
      <w:proofErr w:type="spellStart"/>
      <w:r>
        <w:rPr>
          <w:rFonts w:ascii="Verdana" w:hAnsi="Verdana"/>
          <w:b/>
          <w:bCs/>
          <w:color w:val="000000"/>
          <w:sz w:val="18"/>
          <w:szCs w:val="18"/>
        </w:rPr>
        <w:t>cтепень</w:t>
      </w:r>
      <w:proofErr w:type="spellEnd"/>
      <w:r>
        <w:rPr>
          <w:rFonts w:ascii="Verdana" w:hAnsi="Verdana"/>
          <w:b/>
          <w:bCs/>
          <w:color w:val="000000"/>
          <w:sz w:val="18"/>
          <w:szCs w:val="18"/>
        </w:rPr>
        <w:t>: </w:t>
      </w:r>
    </w:p>
    <w:p w14:paraId="0443D6C2" w14:textId="77777777" w:rsidR="001F0917" w:rsidRDefault="001F0917" w:rsidP="001F0917">
      <w:pPr>
        <w:rPr>
          <w:rFonts w:ascii="Verdana" w:hAnsi="Verdana"/>
          <w:color w:val="000000"/>
          <w:sz w:val="18"/>
          <w:szCs w:val="18"/>
        </w:rPr>
      </w:pPr>
      <w:r>
        <w:rPr>
          <w:rFonts w:ascii="Verdana" w:hAnsi="Verdana"/>
          <w:color w:val="000000"/>
          <w:sz w:val="18"/>
          <w:szCs w:val="18"/>
        </w:rPr>
        <w:t>кандидат педагогических наук</w:t>
      </w:r>
    </w:p>
    <w:p w14:paraId="39927AF6" w14:textId="77777777" w:rsidR="001F0917" w:rsidRDefault="001F0917" w:rsidP="001F0917">
      <w:pPr>
        <w:rPr>
          <w:rFonts w:ascii="Verdana" w:hAnsi="Verdana"/>
          <w:b/>
          <w:bCs/>
          <w:color w:val="000000"/>
          <w:sz w:val="18"/>
          <w:szCs w:val="18"/>
        </w:rPr>
      </w:pPr>
      <w:r>
        <w:rPr>
          <w:rFonts w:ascii="Verdana" w:hAnsi="Verdana"/>
          <w:b/>
          <w:bCs/>
          <w:color w:val="000000"/>
          <w:sz w:val="18"/>
          <w:szCs w:val="18"/>
        </w:rPr>
        <w:t>Место защиты диссертации: </w:t>
      </w:r>
    </w:p>
    <w:p w14:paraId="438408D5" w14:textId="77777777" w:rsidR="001F0917" w:rsidRDefault="001F0917" w:rsidP="001F0917">
      <w:pPr>
        <w:rPr>
          <w:rFonts w:ascii="Verdana" w:hAnsi="Verdana"/>
          <w:color w:val="000000"/>
          <w:sz w:val="18"/>
          <w:szCs w:val="18"/>
        </w:rPr>
      </w:pPr>
      <w:r>
        <w:rPr>
          <w:rFonts w:ascii="Verdana" w:hAnsi="Verdana"/>
          <w:color w:val="000000"/>
          <w:sz w:val="18"/>
          <w:szCs w:val="18"/>
        </w:rPr>
        <w:t>Владикавказ</w:t>
      </w:r>
    </w:p>
    <w:p w14:paraId="3B53A893" w14:textId="77777777" w:rsidR="001F0917" w:rsidRDefault="001F0917" w:rsidP="001F0917">
      <w:pPr>
        <w:rPr>
          <w:rFonts w:ascii="Verdana" w:hAnsi="Verdana"/>
          <w:b/>
          <w:bCs/>
          <w:color w:val="000000"/>
          <w:sz w:val="18"/>
          <w:szCs w:val="18"/>
        </w:rPr>
      </w:pPr>
      <w:r>
        <w:rPr>
          <w:rFonts w:ascii="Verdana" w:hAnsi="Verdana"/>
          <w:b/>
          <w:bCs/>
          <w:color w:val="000000"/>
          <w:sz w:val="18"/>
          <w:szCs w:val="18"/>
        </w:rPr>
        <w:t xml:space="preserve">Код </w:t>
      </w:r>
      <w:proofErr w:type="spellStart"/>
      <w:r>
        <w:rPr>
          <w:rFonts w:ascii="Verdana" w:hAnsi="Verdana"/>
          <w:b/>
          <w:bCs/>
          <w:color w:val="000000"/>
          <w:sz w:val="18"/>
          <w:szCs w:val="18"/>
        </w:rPr>
        <w:t>cпециальности</w:t>
      </w:r>
      <w:proofErr w:type="spellEnd"/>
      <w:r>
        <w:rPr>
          <w:rFonts w:ascii="Verdana" w:hAnsi="Verdana"/>
          <w:b/>
          <w:bCs/>
          <w:color w:val="000000"/>
          <w:sz w:val="18"/>
          <w:szCs w:val="18"/>
        </w:rPr>
        <w:t xml:space="preserve"> ВАК: </w:t>
      </w:r>
    </w:p>
    <w:p w14:paraId="1376D709" w14:textId="77777777" w:rsidR="001F0917" w:rsidRDefault="001F0917" w:rsidP="001F0917">
      <w:pPr>
        <w:rPr>
          <w:rFonts w:ascii="Verdana" w:hAnsi="Verdana"/>
          <w:color w:val="000000"/>
          <w:sz w:val="18"/>
          <w:szCs w:val="18"/>
        </w:rPr>
      </w:pPr>
      <w:r>
        <w:rPr>
          <w:rFonts w:ascii="Verdana" w:hAnsi="Verdana"/>
          <w:color w:val="000000"/>
          <w:sz w:val="18"/>
          <w:szCs w:val="18"/>
        </w:rPr>
        <w:t>13.00.01</w:t>
      </w:r>
    </w:p>
    <w:p w14:paraId="5124409F" w14:textId="77777777" w:rsidR="001F0917" w:rsidRDefault="001F0917" w:rsidP="001F0917">
      <w:pPr>
        <w:rPr>
          <w:rFonts w:ascii="Verdana" w:hAnsi="Verdana"/>
          <w:b/>
          <w:bCs/>
          <w:color w:val="000000"/>
          <w:sz w:val="18"/>
          <w:szCs w:val="18"/>
        </w:rPr>
      </w:pPr>
      <w:r>
        <w:rPr>
          <w:rFonts w:ascii="Verdana" w:hAnsi="Verdana"/>
          <w:b/>
          <w:bCs/>
          <w:color w:val="000000"/>
          <w:sz w:val="18"/>
          <w:szCs w:val="18"/>
        </w:rPr>
        <w:t>Специальность: </w:t>
      </w:r>
    </w:p>
    <w:p w14:paraId="76CFF11F" w14:textId="77777777" w:rsidR="001F0917" w:rsidRDefault="001F0917" w:rsidP="001F0917">
      <w:pPr>
        <w:rPr>
          <w:rFonts w:ascii="Verdana" w:hAnsi="Verdana"/>
          <w:color w:val="000000"/>
          <w:sz w:val="18"/>
          <w:szCs w:val="18"/>
        </w:rPr>
      </w:pPr>
      <w:r>
        <w:rPr>
          <w:rFonts w:ascii="Verdana" w:hAnsi="Verdana"/>
          <w:color w:val="000000"/>
          <w:sz w:val="18"/>
          <w:szCs w:val="18"/>
        </w:rPr>
        <w:t>Общая педагогика, история педагогики и образования</w:t>
      </w:r>
    </w:p>
    <w:p w14:paraId="2262188A" w14:textId="77777777" w:rsidR="001F0917" w:rsidRDefault="001F0917" w:rsidP="001F0917">
      <w:pPr>
        <w:rPr>
          <w:rFonts w:ascii="Verdana" w:hAnsi="Verdana"/>
          <w:b/>
          <w:bCs/>
          <w:color w:val="000000"/>
          <w:sz w:val="18"/>
          <w:szCs w:val="18"/>
        </w:rPr>
      </w:pPr>
      <w:r>
        <w:rPr>
          <w:rFonts w:ascii="Verdana" w:hAnsi="Verdana"/>
          <w:b/>
          <w:bCs/>
          <w:color w:val="000000"/>
          <w:sz w:val="18"/>
          <w:szCs w:val="18"/>
        </w:rPr>
        <w:t xml:space="preserve">Количество </w:t>
      </w:r>
      <w:proofErr w:type="spellStart"/>
      <w:r>
        <w:rPr>
          <w:rFonts w:ascii="Verdana" w:hAnsi="Verdana"/>
          <w:b/>
          <w:bCs/>
          <w:color w:val="000000"/>
          <w:sz w:val="18"/>
          <w:szCs w:val="18"/>
        </w:rPr>
        <w:t>cтраниц</w:t>
      </w:r>
      <w:proofErr w:type="spellEnd"/>
      <w:r>
        <w:rPr>
          <w:rFonts w:ascii="Verdana" w:hAnsi="Verdana"/>
          <w:b/>
          <w:bCs/>
          <w:color w:val="000000"/>
          <w:sz w:val="18"/>
          <w:szCs w:val="18"/>
        </w:rPr>
        <w:t>: </w:t>
      </w:r>
    </w:p>
    <w:p w14:paraId="28543DBA" w14:textId="77777777" w:rsidR="001F0917" w:rsidRDefault="001F0917" w:rsidP="001F0917">
      <w:pPr>
        <w:rPr>
          <w:rFonts w:ascii="Verdana" w:hAnsi="Verdana"/>
          <w:color w:val="000000"/>
          <w:sz w:val="18"/>
          <w:szCs w:val="18"/>
        </w:rPr>
      </w:pPr>
      <w:r>
        <w:rPr>
          <w:rFonts w:ascii="Verdana" w:hAnsi="Verdana"/>
          <w:color w:val="000000"/>
          <w:sz w:val="18"/>
          <w:szCs w:val="18"/>
        </w:rPr>
        <w:t>231</w:t>
      </w:r>
    </w:p>
    <w:p w14:paraId="42D0C902" w14:textId="77777777" w:rsidR="001F0917" w:rsidRDefault="001F0917" w:rsidP="001F0917">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 xml:space="preserve">кандидат педагогических наук </w:t>
      </w:r>
      <w:proofErr w:type="spellStart"/>
      <w:r>
        <w:rPr>
          <w:rStyle w:val="WW8Num1z0"/>
          <w:rFonts w:ascii="Verdana" w:hAnsi="Verdana"/>
          <w:b w:val="0"/>
          <w:bCs w:val="0"/>
          <w:color w:val="535353"/>
          <w:sz w:val="15"/>
          <w:szCs w:val="15"/>
        </w:rPr>
        <w:t>Мисходжева</w:t>
      </w:r>
      <w:proofErr w:type="spellEnd"/>
      <w:r>
        <w:rPr>
          <w:rStyle w:val="WW8Num1z0"/>
          <w:rFonts w:ascii="Verdana" w:hAnsi="Verdana"/>
          <w:b w:val="0"/>
          <w:bCs w:val="0"/>
          <w:color w:val="535353"/>
          <w:sz w:val="15"/>
          <w:szCs w:val="15"/>
        </w:rPr>
        <w:t xml:space="preserve">, </w:t>
      </w:r>
      <w:proofErr w:type="spellStart"/>
      <w:r>
        <w:rPr>
          <w:rStyle w:val="WW8Num1z0"/>
          <w:rFonts w:ascii="Verdana" w:hAnsi="Verdana"/>
          <w:b w:val="0"/>
          <w:bCs w:val="0"/>
          <w:color w:val="535353"/>
          <w:sz w:val="15"/>
          <w:szCs w:val="15"/>
        </w:rPr>
        <w:t>Фатимат</w:t>
      </w:r>
      <w:proofErr w:type="spellEnd"/>
      <w:r>
        <w:rPr>
          <w:rStyle w:val="WW8Num1z0"/>
          <w:rFonts w:ascii="Verdana" w:hAnsi="Verdana"/>
          <w:b w:val="0"/>
          <w:bCs w:val="0"/>
          <w:color w:val="535353"/>
          <w:sz w:val="15"/>
          <w:szCs w:val="15"/>
        </w:rPr>
        <w:t xml:space="preserve"> </w:t>
      </w:r>
      <w:proofErr w:type="spellStart"/>
      <w:r>
        <w:rPr>
          <w:rStyle w:val="WW8Num1z0"/>
          <w:rFonts w:ascii="Verdana" w:hAnsi="Verdana"/>
          <w:b w:val="0"/>
          <w:bCs w:val="0"/>
          <w:color w:val="535353"/>
          <w:sz w:val="15"/>
          <w:szCs w:val="15"/>
        </w:rPr>
        <w:t>Адамеевна</w:t>
      </w:r>
      <w:proofErr w:type="spellEnd"/>
    </w:p>
    <w:p w14:paraId="5EBC33A8" w14:textId="77777777" w:rsidR="001F0917" w:rsidRDefault="001F0917" w:rsidP="001F0917">
      <w:pPr>
        <w:pStyle w:val="WW8Num1z2"/>
        <w:shd w:val="clear" w:color="auto" w:fill="F7F7F7"/>
        <w:spacing w:after="0"/>
        <w:rPr>
          <w:rFonts w:ascii="Verdana" w:hAnsi="Verdana"/>
          <w:color w:val="000000"/>
          <w:sz w:val="18"/>
          <w:szCs w:val="18"/>
        </w:rPr>
      </w:pPr>
      <w:r>
        <w:rPr>
          <w:rFonts w:ascii="Verdana" w:hAnsi="Verdana"/>
          <w:color w:val="000000"/>
          <w:sz w:val="18"/>
          <w:szCs w:val="18"/>
        </w:rPr>
        <w:t>Введение</w:t>
      </w:r>
    </w:p>
    <w:p w14:paraId="75169D61" w14:textId="77777777" w:rsidR="001F0917" w:rsidRDefault="001F0917" w:rsidP="001F0917">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I. РОЛЬ</w:t>
      </w:r>
      <w:r>
        <w:rPr>
          <w:rStyle w:val="WW8Num2z0"/>
          <w:rFonts w:ascii="Verdana" w:hAnsi="Verdana"/>
          <w:color w:val="000000"/>
          <w:sz w:val="18"/>
          <w:szCs w:val="18"/>
        </w:rPr>
        <w:t> </w:t>
      </w:r>
      <w:r>
        <w:rPr>
          <w:rStyle w:val="WW8Num3z0"/>
          <w:rFonts w:ascii="Verdana" w:hAnsi="Verdana"/>
          <w:color w:val="4682B4"/>
          <w:sz w:val="18"/>
          <w:szCs w:val="18"/>
        </w:rPr>
        <w:t>КОММУНИКАТИВНОЙ</w:t>
      </w:r>
      <w:r>
        <w:rPr>
          <w:rStyle w:val="WW8Num2z0"/>
          <w:rFonts w:ascii="Verdana" w:hAnsi="Verdana"/>
          <w:color w:val="000000"/>
          <w:sz w:val="18"/>
          <w:szCs w:val="18"/>
        </w:rPr>
        <w:t> </w:t>
      </w:r>
      <w:r>
        <w:rPr>
          <w:rFonts w:ascii="Verdana" w:hAnsi="Verdana"/>
          <w:color w:val="000000"/>
          <w:sz w:val="18"/>
          <w:szCs w:val="18"/>
        </w:rPr>
        <w:t>КУЛЬТУРЫ СТАРШЕ- 18 КЛАССНИКОВ В ФОРМИРОВАНИИ</w:t>
      </w:r>
      <w:r>
        <w:rPr>
          <w:rStyle w:val="WW8Num2z0"/>
          <w:rFonts w:ascii="Verdana" w:hAnsi="Verdana"/>
          <w:color w:val="000000"/>
          <w:sz w:val="18"/>
          <w:szCs w:val="18"/>
        </w:rPr>
        <w:t> </w:t>
      </w:r>
      <w:r>
        <w:rPr>
          <w:rStyle w:val="WW8Num3z0"/>
          <w:rFonts w:ascii="Verdana" w:hAnsi="Verdana"/>
          <w:color w:val="4682B4"/>
          <w:sz w:val="18"/>
          <w:szCs w:val="18"/>
        </w:rPr>
        <w:t>ТОЛЕРАНТНЫХ</w:t>
      </w:r>
      <w:r>
        <w:rPr>
          <w:rStyle w:val="WW8Num2z0"/>
          <w:rFonts w:ascii="Verdana" w:hAnsi="Verdana"/>
          <w:color w:val="000000"/>
          <w:sz w:val="18"/>
          <w:szCs w:val="18"/>
        </w:rPr>
        <w:t> </w:t>
      </w:r>
      <w:r>
        <w:rPr>
          <w:rFonts w:ascii="Verdana" w:hAnsi="Verdana"/>
          <w:color w:val="000000"/>
          <w:sz w:val="18"/>
          <w:szCs w:val="18"/>
        </w:rPr>
        <w:t>ОТНОШЕНИЙ</w:t>
      </w:r>
    </w:p>
    <w:p w14:paraId="7FA07AE9" w14:textId="77777777" w:rsidR="001F0917" w:rsidRDefault="001F0917" w:rsidP="001F0917">
      <w:pPr>
        <w:pStyle w:val="WW8Num1z2"/>
        <w:shd w:val="clear" w:color="auto" w:fill="F7F7F7"/>
        <w:spacing w:after="0"/>
        <w:rPr>
          <w:rFonts w:ascii="Verdana" w:hAnsi="Verdana"/>
          <w:color w:val="000000"/>
          <w:sz w:val="18"/>
          <w:szCs w:val="18"/>
        </w:rPr>
      </w:pPr>
      <w:r>
        <w:rPr>
          <w:rFonts w:ascii="Verdana" w:hAnsi="Verdana"/>
          <w:color w:val="000000"/>
          <w:sz w:val="18"/>
          <w:szCs w:val="18"/>
        </w:rPr>
        <w:t>1.1. Понятия «</w:t>
      </w:r>
      <w:r>
        <w:rPr>
          <w:rStyle w:val="WW8Num3z0"/>
          <w:rFonts w:ascii="Verdana" w:hAnsi="Verdana"/>
          <w:color w:val="4682B4"/>
          <w:sz w:val="18"/>
          <w:szCs w:val="18"/>
        </w:rPr>
        <w:t>коммуникативная</w:t>
      </w:r>
      <w:r>
        <w:rPr>
          <w:rStyle w:val="WW8Num2z0"/>
          <w:rFonts w:ascii="Verdana" w:hAnsi="Verdana"/>
          <w:color w:val="000000"/>
          <w:sz w:val="18"/>
          <w:szCs w:val="18"/>
        </w:rPr>
        <w:t> </w:t>
      </w:r>
      <w:r>
        <w:rPr>
          <w:rFonts w:ascii="Verdana" w:hAnsi="Verdana"/>
          <w:color w:val="000000"/>
          <w:sz w:val="18"/>
          <w:szCs w:val="18"/>
        </w:rPr>
        <w:t>культура», «коммуникативная 18 компетентность», «</w:t>
      </w:r>
      <w:r>
        <w:rPr>
          <w:rStyle w:val="WW8Num3z0"/>
          <w:rFonts w:ascii="Verdana" w:hAnsi="Verdana"/>
          <w:color w:val="4682B4"/>
          <w:sz w:val="18"/>
          <w:szCs w:val="18"/>
        </w:rPr>
        <w:t>педагогика</w:t>
      </w:r>
      <w:r>
        <w:rPr>
          <w:rStyle w:val="WW8Num2z0"/>
          <w:rFonts w:ascii="Verdana" w:hAnsi="Verdana"/>
          <w:color w:val="000000"/>
          <w:sz w:val="18"/>
          <w:szCs w:val="18"/>
        </w:rPr>
        <w:t> </w:t>
      </w:r>
      <w:r>
        <w:rPr>
          <w:rFonts w:ascii="Verdana" w:hAnsi="Verdana"/>
          <w:color w:val="000000"/>
          <w:sz w:val="18"/>
          <w:szCs w:val="18"/>
        </w:rPr>
        <w:t>ненасилия», «</w:t>
      </w:r>
      <w:r>
        <w:rPr>
          <w:rStyle w:val="WW8Num3z0"/>
          <w:rFonts w:ascii="Verdana" w:hAnsi="Verdana"/>
          <w:color w:val="4682B4"/>
          <w:sz w:val="18"/>
          <w:szCs w:val="18"/>
        </w:rPr>
        <w:t>национальные ценности</w:t>
      </w:r>
      <w:r>
        <w:rPr>
          <w:rFonts w:ascii="Verdana" w:hAnsi="Verdana"/>
          <w:color w:val="000000"/>
          <w:sz w:val="18"/>
          <w:szCs w:val="18"/>
        </w:rPr>
        <w:t>», «</w:t>
      </w:r>
      <w:r>
        <w:rPr>
          <w:rStyle w:val="WW8Num3z0"/>
          <w:rFonts w:ascii="Verdana" w:hAnsi="Verdana"/>
          <w:color w:val="4682B4"/>
          <w:sz w:val="18"/>
          <w:szCs w:val="18"/>
        </w:rPr>
        <w:t>толерантность</w:t>
      </w:r>
      <w:r>
        <w:rPr>
          <w:rFonts w:ascii="Verdana" w:hAnsi="Verdana"/>
          <w:color w:val="000000"/>
          <w:sz w:val="18"/>
          <w:szCs w:val="18"/>
        </w:rPr>
        <w:t>» и «</w:t>
      </w:r>
      <w:r>
        <w:rPr>
          <w:rStyle w:val="WW8Num3z0"/>
          <w:rFonts w:ascii="Verdana" w:hAnsi="Verdana"/>
          <w:color w:val="4682B4"/>
          <w:sz w:val="18"/>
          <w:szCs w:val="18"/>
        </w:rPr>
        <w:t>толерантные</w:t>
      </w:r>
      <w:r>
        <w:rPr>
          <w:rStyle w:val="WW8Num2z0"/>
          <w:rFonts w:ascii="Verdana" w:hAnsi="Verdana"/>
          <w:color w:val="000000"/>
          <w:sz w:val="18"/>
          <w:szCs w:val="18"/>
        </w:rPr>
        <w:t> </w:t>
      </w:r>
      <w:r>
        <w:rPr>
          <w:rFonts w:ascii="Verdana" w:hAnsi="Verdana"/>
          <w:color w:val="000000"/>
          <w:sz w:val="18"/>
          <w:szCs w:val="18"/>
        </w:rPr>
        <w:t>отношения» в современной психологической, педагогической и философской науках</w:t>
      </w:r>
    </w:p>
    <w:p w14:paraId="4A983368" w14:textId="77777777" w:rsidR="001F0917" w:rsidRDefault="001F0917" w:rsidP="001F0917">
      <w:pPr>
        <w:pStyle w:val="WW8Num1z2"/>
        <w:shd w:val="clear" w:color="auto" w:fill="F7F7F7"/>
        <w:spacing w:after="0"/>
        <w:rPr>
          <w:rFonts w:ascii="Verdana" w:hAnsi="Verdana"/>
          <w:color w:val="000000"/>
          <w:sz w:val="18"/>
          <w:szCs w:val="18"/>
        </w:rPr>
      </w:pPr>
      <w:r>
        <w:rPr>
          <w:rFonts w:ascii="Verdana" w:hAnsi="Verdana"/>
          <w:color w:val="000000"/>
          <w:sz w:val="18"/>
          <w:szCs w:val="18"/>
        </w:rPr>
        <w:t>1.2. Влияние коммуникативной</w:t>
      </w:r>
      <w:r>
        <w:rPr>
          <w:rStyle w:val="WW8Num2z0"/>
          <w:rFonts w:ascii="Verdana" w:hAnsi="Verdana"/>
          <w:color w:val="000000"/>
          <w:sz w:val="18"/>
          <w:szCs w:val="18"/>
        </w:rPr>
        <w:t> </w:t>
      </w:r>
      <w:r>
        <w:rPr>
          <w:rStyle w:val="WW8Num3z0"/>
          <w:rFonts w:ascii="Verdana" w:hAnsi="Verdana"/>
          <w:color w:val="4682B4"/>
          <w:sz w:val="18"/>
          <w:szCs w:val="18"/>
        </w:rPr>
        <w:t>культуры</w:t>
      </w:r>
      <w:r>
        <w:rPr>
          <w:rStyle w:val="WW8Num2z0"/>
          <w:rFonts w:ascii="Verdana" w:hAnsi="Verdana"/>
          <w:color w:val="000000"/>
          <w:sz w:val="18"/>
          <w:szCs w:val="18"/>
        </w:rPr>
        <w:t> </w:t>
      </w:r>
      <w:r>
        <w:rPr>
          <w:rFonts w:ascii="Verdana" w:hAnsi="Verdana"/>
          <w:color w:val="000000"/>
          <w:sz w:val="18"/>
          <w:szCs w:val="18"/>
        </w:rPr>
        <w:t xml:space="preserve">на формирование толе- 47 </w:t>
      </w:r>
      <w:proofErr w:type="spellStart"/>
      <w:r>
        <w:rPr>
          <w:rFonts w:ascii="Verdana" w:hAnsi="Verdana"/>
          <w:color w:val="000000"/>
          <w:sz w:val="18"/>
          <w:szCs w:val="18"/>
        </w:rPr>
        <w:t>рантных</w:t>
      </w:r>
      <w:proofErr w:type="spellEnd"/>
      <w:r>
        <w:rPr>
          <w:rStyle w:val="WW8Num2z0"/>
          <w:rFonts w:ascii="Verdana" w:hAnsi="Verdana"/>
          <w:color w:val="000000"/>
          <w:sz w:val="18"/>
          <w:szCs w:val="18"/>
        </w:rPr>
        <w:t> </w:t>
      </w:r>
      <w:r>
        <w:rPr>
          <w:rStyle w:val="WW8Num3z0"/>
          <w:rFonts w:ascii="Verdana" w:hAnsi="Verdana"/>
          <w:color w:val="4682B4"/>
          <w:sz w:val="18"/>
          <w:szCs w:val="18"/>
        </w:rPr>
        <w:t>отношений</w:t>
      </w:r>
      <w:r>
        <w:rPr>
          <w:rStyle w:val="WW8Num2z0"/>
          <w:rFonts w:ascii="Verdana" w:hAnsi="Verdana"/>
          <w:color w:val="000000"/>
          <w:sz w:val="18"/>
          <w:szCs w:val="18"/>
        </w:rPr>
        <w:t> </w:t>
      </w:r>
      <w:r>
        <w:rPr>
          <w:rFonts w:ascii="Verdana" w:hAnsi="Verdana"/>
          <w:color w:val="000000"/>
          <w:sz w:val="18"/>
          <w:szCs w:val="18"/>
        </w:rPr>
        <w:t>у старшеклассников</w:t>
      </w:r>
    </w:p>
    <w:p w14:paraId="4BF8F2E0" w14:textId="77777777" w:rsidR="001F0917" w:rsidRDefault="001F0917" w:rsidP="001F0917">
      <w:pPr>
        <w:pStyle w:val="WW8Num1z2"/>
        <w:shd w:val="clear" w:color="auto" w:fill="F7F7F7"/>
        <w:spacing w:after="0"/>
        <w:rPr>
          <w:rFonts w:ascii="Verdana" w:hAnsi="Verdana"/>
          <w:color w:val="000000"/>
          <w:sz w:val="18"/>
          <w:szCs w:val="18"/>
        </w:rPr>
      </w:pPr>
      <w:r>
        <w:rPr>
          <w:rFonts w:ascii="Verdana" w:hAnsi="Verdana"/>
          <w:color w:val="000000"/>
          <w:sz w:val="18"/>
          <w:szCs w:val="18"/>
        </w:rPr>
        <w:t>1.3. Состояние и специфические особенности организации учеб- 70 но-воспитательного процесса как основы</w:t>
      </w:r>
      <w:r>
        <w:rPr>
          <w:rStyle w:val="WW8Num2z0"/>
          <w:rFonts w:ascii="Verdana" w:hAnsi="Verdana"/>
          <w:color w:val="000000"/>
          <w:sz w:val="18"/>
          <w:szCs w:val="18"/>
        </w:rPr>
        <w:t> </w:t>
      </w:r>
      <w:r>
        <w:rPr>
          <w:rStyle w:val="WW8Num3z0"/>
          <w:rFonts w:ascii="Verdana" w:hAnsi="Verdana"/>
          <w:color w:val="4682B4"/>
          <w:sz w:val="18"/>
          <w:szCs w:val="18"/>
        </w:rPr>
        <w:t>формирования</w:t>
      </w:r>
      <w:r>
        <w:rPr>
          <w:rStyle w:val="WW8Num2z0"/>
          <w:rFonts w:ascii="Verdana" w:hAnsi="Verdana"/>
          <w:color w:val="000000"/>
          <w:sz w:val="18"/>
          <w:szCs w:val="18"/>
        </w:rPr>
        <w:t> </w:t>
      </w:r>
      <w:r>
        <w:rPr>
          <w:rFonts w:ascii="Verdana" w:hAnsi="Verdana"/>
          <w:color w:val="000000"/>
          <w:sz w:val="18"/>
          <w:szCs w:val="18"/>
        </w:rPr>
        <w:t>коммуникативной культуры и толерантных отношений</w:t>
      </w:r>
      <w:r>
        <w:rPr>
          <w:rStyle w:val="WW8Num2z0"/>
          <w:rFonts w:ascii="Verdana" w:hAnsi="Verdana"/>
          <w:color w:val="000000"/>
          <w:sz w:val="18"/>
          <w:szCs w:val="18"/>
        </w:rPr>
        <w:t> </w:t>
      </w:r>
      <w:r>
        <w:rPr>
          <w:rStyle w:val="WW8Num3z0"/>
          <w:rFonts w:ascii="Verdana" w:hAnsi="Verdana"/>
          <w:color w:val="4682B4"/>
          <w:sz w:val="18"/>
          <w:szCs w:val="18"/>
        </w:rPr>
        <w:t>обучающихся</w:t>
      </w:r>
    </w:p>
    <w:p w14:paraId="288A49E7" w14:textId="77777777" w:rsidR="001F0917" w:rsidRDefault="001F0917" w:rsidP="001F0917">
      <w:pPr>
        <w:pStyle w:val="WW8Num1z2"/>
        <w:shd w:val="clear" w:color="auto" w:fill="F7F7F7"/>
        <w:spacing w:after="0"/>
        <w:rPr>
          <w:rFonts w:ascii="Verdana" w:hAnsi="Verdana"/>
          <w:color w:val="000000"/>
          <w:sz w:val="18"/>
          <w:szCs w:val="18"/>
        </w:rPr>
      </w:pPr>
      <w:r>
        <w:rPr>
          <w:rFonts w:ascii="Verdana" w:hAnsi="Verdana"/>
          <w:color w:val="000000"/>
          <w:sz w:val="18"/>
          <w:szCs w:val="18"/>
        </w:rPr>
        <w:t>Выводы по главе</w:t>
      </w:r>
    </w:p>
    <w:p w14:paraId="5C41E42E" w14:textId="77777777" w:rsidR="001F0917" w:rsidRDefault="001F0917" w:rsidP="001F0917">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II. СОВЕРШЕНСТВОВАНИЕ УЧЕБНО- 104</w:t>
      </w:r>
      <w:r>
        <w:rPr>
          <w:rStyle w:val="WW8Num2z0"/>
          <w:rFonts w:ascii="Verdana" w:hAnsi="Verdana"/>
          <w:color w:val="000000"/>
          <w:sz w:val="18"/>
          <w:szCs w:val="18"/>
        </w:rPr>
        <w:t> </w:t>
      </w:r>
      <w:r>
        <w:rPr>
          <w:rStyle w:val="WW8Num3z0"/>
          <w:rFonts w:ascii="Verdana" w:hAnsi="Verdana"/>
          <w:color w:val="4682B4"/>
          <w:sz w:val="18"/>
          <w:szCs w:val="18"/>
        </w:rPr>
        <w:t>ВОСПИТАТЕЛЬНОГО</w:t>
      </w:r>
      <w:r>
        <w:rPr>
          <w:rStyle w:val="WW8Num2z0"/>
          <w:rFonts w:ascii="Verdana" w:hAnsi="Verdana"/>
          <w:color w:val="000000"/>
          <w:sz w:val="18"/>
          <w:szCs w:val="18"/>
        </w:rPr>
        <w:t> </w:t>
      </w:r>
      <w:r>
        <w:rPr>
          <w:rFonts w:ascii="Verdana" w:hAnsi="Verdana"/>
          <w:color w:val="000000"/>
          <w:sz w:val="18"/>
          <w:szCs w:val="18"/>
        </w:rPr>
        <w:t>ПРОЦЕССА КАК УСЛОВИЕ ОПТИМИЗАЦИИ ПРОЦЕССА ФОРМИРОВАНИЯ ТОЛЕРАНТНЫХ ОТНОШЕНИЙ</w:t>
      </w:r>
      <w:r>
        <w:rPr>
          <w:rStyle w:val="WW8Num2z0"/>
          <w:rFonts w:ascii="Verdana" w:hAnsi="Verdana"/>
          <w:color w:val="000000"/>
          <w:sz w:val="18"/>
          <w:szCs w:val="18"/>
        </w:rPr>
        <w:t> </w:t>
      </w:r>
      <w:r>
        <w:rPr>
          <w:rStyle w:val="WW8Num3z0"/>
          <w:rFonts w:ascii="Verdana" w:hAnsi="Verdana"/>
          <w:color w:val="4682B4"/>
          <w:sz w:val="18"/>
          <w:szCs w:val="18"/>
        </w:rPr>
        <w:t>СТАРШЕКЛАССНИКОВ</w:t>
      </w:r>
      <w:r>
        <w:rPr>
          <w:rStyle w:val="WW8Num2z0"/>
          <w:rFonts w:ascii="Verdana" w:hAnsi="Verdana"/>
          <w:color w:val="000000"/>
          <w:sz w:val="18"/>
          <w:szCs w:val="18"/>
        </w:rPr>
        <w:t> </w:t>
      </w:r>
      <w:r>
        <w:rPr>
          <w:rFonts w:ascii="Verdana" w:hAnsi="Verdana"/>
          <w:color w:val="000000"/>
          <w:sz w:val="18"/>
          <w:szCs w:val="18"/>
        </w:rPr>
        <w:t>НА ОСНОВЕ ПОВЫШЕНИЯ КОММУНИКАТИВНОЙ КУЛЬТУРЫ</w:t>
      </w:r>
    </w:p>
    <w:p w14:paraId="66DB9A91" w14:textId="77777777" w:rsidR="001F0917" w:rsidRDefault="001F0917" w:rsidP="001F0917">
      <w:pPr>
        <w:pStyle w:val="WW8Num1z2"/>
        <w:shd w:val="clear" w:color="auto" w:fill="F7F7F7"/>
        <w:spacing w:after="0"/>
        <w:rPr>
          <w:rFonts w:ascii="Verdana" w:hAnsi="Verdana"/>
          <w:color w:val="000000"/>
          <w:sz w:val="18"/>
          <w:szCs w:val="18"/>
        </w:rPr>
      </w:pPr>
      <w:r>
        <w:rPr>
          <w:rFonts w:ascii="Verdana" w:hAnsi="Verdana"/>
          <w:color w:val="000000"/>
          <w:sz w:val="18"/>
          <w:szCs w:val="18"/>
        </w:rPr>
        <w:t>2.1.</w:t>
      </w:r>
      <w:r>
        <w:rPr>
          <w:rStyle w:val="WW8Num2z0"/>
          <w:rFonts w:ascii="Verdana" w:hAnsi="Verdana"/>
          <w:color w:val="000000"/>
          <w:sz w:val="18"/>
          <w:szCs w:val="18"/>
        </w:rPr>
        <w:t> </w:t>
      </w:r>
      <w:r>
        <w:rPr>
          <w:rStyle w:val="WW8Num3z0"/>
          <w:rFonts w:ascii="Verdana" w:hAnsi="Verdana"/>
          <w:color w:val="4682B4"/>
          <w:sz w:val="18"/>
          <w:szCs w:val="18"/>
        </w:rPr>
        <w:t>Педагогические</w:t>
      </w:r>
      <w:r>
        <w:rPr>
          <w:rStyle w:val="WW8Num2z0"/>
          <w:rFonts w:ascii="Verdana" w:hAnsi="Verdana"/>
          <w:color w:val="000000"/>
          <w:sz w:val="18"/>
          <w:szCs w:val="18"/>
        </w:rPr>
        <w:t> </w:t>
      </w:r>
      <w:r>
        <w:rPr>
          <w:rFonts w:ascii="Verdana" w:hAnsi="Verdana"/>
          <w:color w:val="000000"/>
          <w:sz w:val="18"/>
          <w:szCs w:val="18"/>
        </w:rPr>
        <w:t>условия и модель формирования</w:t>
      </w:r>
      <w:r>
        <w:rPr>
          <w:rStyle w:val="WW8Num2z0"/>
          <w:rFonts w:ascii="Verdana" w:hAnsi="Verdana"/>
          <w:color w:val="000000"/>
          <w:sz w:val="18"/>
          <w:szCs w:val="18"/>
        </w:rPr>
        <w:t> </w:t>
      </w:r>
      <w:proofErr w:type="spellStart"/>
      <w:r>
        <w:rPr>
          <w:rStyle w:val="WW8Num3z0"/>
          <w:rFonts w:ascii="Verdana" w:hAnsi="Verdana"/>
          <w:color w:val="4682B4"/>
          <w:sz w:val="18"/>
          <w:szCs w:val="18"/>
        </w:rPr>
        <w:t>коммуника</w:t>
      </w:r>
      <w:proofErr w:type="spellEnd"/>
      <w:r>
        <w:rPr>
          <w:rFonts w:ascii="Verdana" w:hAnsi="Verdana"/>
          <w:color w:val="000000"/>
          <w:sz w:val="18"/>
          <w:szCs w:val="18"/>
        </w:rPr>
        <w:t xml:space="preserve">- 104 </w:t>
      </w:r>
      <w:proofErr w:type="spellStart"/>
      <w:r>
        <w:rPr>
          <w:rFonts w:ascii="Verdana" w:hAnsi="Verdana"/>
          <w:color w:val="000000"/>
          <w:sz w:val="18"/>
          <w:szCs w:val="18"/>
        </w:rPr>
        <w:t>тивной</w:t>
      </w:r>
      <w:proofErr w:type="spellEnd"/>
      <w:r>
        <w:rPr>
          <w:rFonts w:ascii="Verdana" w:hAnsi="Verdana"/>
          <w:color w:val="000000"/>
          <w:sz w:val="18"/>
          <w:szCs w:val="18"/>
        </w:rPr>
        <w:t xml:space="preserve"> культуры у старшеклассников как основы</w:t>
      </w:r>
      <w:r>
        <w:rPr>
          <w:rStyle w:val="WW8Num2z0"/>
          <w:rFonts w:ascii="Verdana" w:hAnsi="Verdana"/>
          <w:color w:val="000000"/>
          <w:sz w:val="18"/>
          <w:szCs w:val="18"/>
        </w:rPr>
        <w:t> </w:t>
      </w:r>
      <w:r>
        <w:rPr>
          <w:rStyle w:val="WW8Num3z0"/>
          <w:rFonts w:ascii="Verdana" w:hAnsi="Verdana"/>
          <w:color w:val="4682B4"/>
          <w:sz w:val="18"/>
          <w:szCs w:val="18"/>
        </w:rPr>
        <w:t>готовности</w:t>
      </w:r>
      <w:r>
        <w:rPr>
          <w:rStyle w:val="WW8Num2z0"/>
          <w:rFonts w:ascii="Verdana" w:hAnsi="Verdana"/>
          <w:color w:val="000000"/>
          <w:sz w:val="18"/>
          <w:szCs w:val="18"/>
        </w:rPr>
        <w:t> </w:t>
      </w:r>
      <w:r>
        <w:rPr>
          <w:rFonts w:ascii="Verdana" w:hAnsi="Verdana"/>
          <w:color w:val="000000"/>
          <w:sz w:val="18"/>
          <w:szCs w:val="18"/>
        </w:rPr>
        <w:t>к позитивной межкультурной коммуникации и</w:t>
      </w:r>
      <w:r>
        <w:rPr>
          <w:rStyle w:val="WW8Num2z0"/>
          <w:rFonts w:ascii="Verdana" w:hAnsi="Verdana"/>
          <w:color w:val="000000"/>
          <w:sz w:val="18"/>
          <w:szCs w:val="18"/>
        </w:rPr>
        <w:t> </w:t>
      </w:r>
      <w:r>
        <w:rPr>
          <w:rStyle w:val="WW8Num3z0"/>
          <w:rFonts w:ascii="Verdana" w:hAnsi="Verdana"/>
          <w:color w:val="4682B4"/>
          <w:sz w:val="18"/>
          <w:szCs w:val="18"/>
        </w:rPr>
        <w:t>толерантным</w:t>
      </w:r>
      <w:r>
        <w:rPr>
          <w:rStyle w:val="WW8Num2z0"/>
          <w:rFonts w:ascii="Verdana" w:hAnsi="Verdana"/>
          <w:color w:val="000000"/>
          <w:sz w:val="18"/>
          <w:szCs w:val="18"/>
        </w:rPr>
        <w:t> </w:t>
      </w:r>
      <w:r>
        <w:rPr>
          <w:rFonts w:ascii="Verdana" w:hAnsi="Verdana"/>
          <w:color w:val="000000"/>
          <w:sz w:val="18"/>
          <w:szCs w:val="18"/>
        </w:rPr>
        <w:t>отношениям</w:t>
      </w:r>
    </w:p>
    <w:p w14:paraId="11C58F0F" w14:textId="77777777" w:rsidR="001F0917" w:rsidRDefault="001F0917" w:rsidP="001F0917">
      <w:pPr>
        <w:pStyle w:val="WW8Num1z2"/>
        <w:shd w:val="clear" w:color="auto" w:fill="F7F7F7"/>
        <w:spacing w:after="0"/>
        <w:rPr>
          <w:rFonts w:ascii="Verdana" w:hAnsi="Verdana"/>
          <w:color w:val="000000"/>
          <w:sz w:val="18"/>
          <w:szCs w:val="18"/>
        </w:rPr>
      </w:pPr>
      <w:r>
        <w:rPr>
          <w:rFonts w:ascii="Verdana" w:hAnsi="Verdana"/>
          <w:color w:val="000000"/>
          <w:sz w:val="18"/>
          <w:szCs w:val="18"/>
        </w:rPr>
        <w:t>2.2. Повышение профессиональной культуры и коммуникативной 124</w:t>
      </w:r>
      <w:r>
        <w:rPr>
          <w:rStyle w:val="WW8Num2z0"/>
          <w:rFonts w:ascii="Verdana" w:hAnsi="Verdana"/>
          <w:color w:val="000000"/>
          <w:sz w:val="18"/>
          <w:szCs w:val="18"/>
        </w:rPr>
        <w:t> </w:t>
      </w:r>
      <w:r>
        <w:rPr>
          <w:rStyle w:val="WW8Num3z0"/>
          <w:rFonts w:ascii="Verdana" w:hAnsi="Verdana"/>
          <w:color w:val="4682B4"/>
          <w:sz w:val="18"/>
          <w:szCs w:val="18"/>
        </w:rPr>
        <w:t>компетентности</w:t>
      </w:r>
      <w:r>
        <w:rPr>
          <w:rStyle w:val="WW8Num2z0"/>
          <w:rFonts w:ascii="Verdana" w:hAnsi="Verdana"/>
          <w:color w:val="000000"/>
          <w:sz w:val="18"/>
          <w:szCs w:val="18"/>
        </w:rPr>
        <w:t> </w:t>
      </w:r>
      <w:r>
        <w:rPr>
          <w:rFonts w:ascii="Verdana" w:hAnsi="Verdana"/>
          <w:color w:val="000000"/>
          <w:sz w:val="18"/>
          <w:szCs w:val="18"/>
        </w:rPr>
        <w:t xml:space="preserve">учителей </w:t>
      </w:r>
      <w:r>
        <w:rPr>
          <w:rFonts w:ascii="Verdana" w:hAnsi="Verdana"/>
          <w:color w:val="000000"/>
          <w:sz w:val="18"/>
          <w:szCs w:val="18"/>
        </w:rPr>
        <w:lastRenderedPageBreak/>
        <w:t>как условие совершенствования учебно-воспитательной работы по формированию готовности к позитивной</w:t>
      </w:r>
      <w:r>
        <w:rPr>
          <w:rStyle w:val="WW8Num2z0"/>
          <w:rFonts w:ascii="Verdana" w:hAnsi="Verdana"/>
          <w:color w:val="000000"/>
          <w:sz w:val="18"/>
          <w:szCs w:val="18"/>
        </w:rPr>
        <w:t> </w:t>
      </w:r>
      <w:r>
        <w:rPr>
          <w:rStyle w:val="WW8Num3z0"/>
          <w:rFonts w:ascii="Verdana" w:hAnsi="Verdana"/>
          <w:color w:val="4682B4"/>
          <w:sz w:val="18"/>
          <w:szCs w:val="18"/>
        </w:rPr>
        <w:t>межкультурной</w:t>
      </w:r>
      <w:r>
        <w:rPr>
          <w:rStyle w:val="WW8Num2z0"/>
          <w:rFonts w:ascii="Verdana" w:hAnsi="Verdana"/>
          <w:color w:val="000000"/>
          <w:sz w:val="18"/>
          <w:szCs w:val="18"/>
        </w:rPr>
        <w:t> </w:t>
      </w:r>
      <w:r>
        <w:rPr>
          <w:rFonts w:ascii="Verdana" w:hAnsi="Verdana"/>
          <w:color w:val="000000"/>
          <w:sz w:val="18"/>
          <w:szCs w:val="18"/>
        </w:rPr>
        <w:t>коммуникации и толерантным отношениям у старшеклассников</w:t>
      </w:r>
    </w:p>
    <w:p w14:paraId="630DF8E1" w14:textId="77777777" w:rsidR="001F0917" w:rsidRDefault="001F0917" w:rsidP="001F0917">
      <w:pPr>
        <w:pStyle w:val="WW8Num1z2"/>
        <w:shd w:val="clear" w:color="auto" w:fill="F7F7F7"/>
        <w:spacing w:after="0"/>
        <w:rPr>
          <w:rFonts w:ascii="Verdana" w:hAnsi="Verdana"/>
          <w:color w:val="000000"/>
          <w:sz w:val="18"/>
          <w:szCs w:val="18"/>
        </w:rPr>
      </w:pPr>
      <w:r>
        <w:rPr>
          <w:rFonts w:ascii="Verdana" w:hAnsi="Verdana"/>
          <w:color w:val="000000"/>
          <w:sz w:val="18"/>
          <w:szCs w:val="18"/>
        </w:rPr>
        <w:t>2.3. Реализация программы формирующего эксперимента, анализ 144 и интерпретация результатов и</w:t>
      </w:r>
      <w:r>
        <w:rPr>
          <w:rStyle w:val="WW8Num2z0"/>
          <w:rFonts w:ascii="Verdana" w:hAnsi="Verdana"/>
          <w:color w:val="000000"/>
          <w:sz w:val="18"/>
          <w:szCs w:val="18"/>
        </w:rPr>
        <w:t> </w:t>
      </w:r>
      <w:r>
        <w:rPr>
          <w:rStyle w:val="WW8Num3z0"/>
          <w:rFonts w:ascii="Verdana" w:hAnsi="Verdana"/>
          <w:color w:val="4682B4"/>
          <w:sz w:val="18"/>
          <w:szCs w:val="18"/>
        </w:rPr>
        <w:t>содержательные</w:t>
      </w:r>
      <w:r>
        <w:rPr>
          <w:rStyle w:val="WW8Num2z0"/>
          <w:rFonts w:ascii="Verdana" w:hAnsi="Verdana"/>
          <w:color w:val="000000"/>
          <w:sz w:val="18"/>
          <w:szCs w:val="18"/>
        </w:rPr>
        <w:t> </w:t>
      </w:r>
      <w:r>
        <w:rPr>
          <w:rFonts w:ascii="Verdana" w:hAnsi="Verdana"/>
          <w:color w:val="000000"/>
          <w:sz w:val="18"/>
          <w:szCs w:val="18"/>
        </w:rPr>
        <w:t>характеристики этапов опытно-экспериментальной работы</w:t>
      </w:r>
    </w:p>
    <w:p w14:paraId="2A11C60D" w14:textId="77777777" w:rsidR="001F0917" w:rsidRDefault="001F0917" w:rsidP="001F0917">
      <w:pPr>
        <w:pStyle w:val="WW8Num1z2"/>
        <w:shd w:val="clear" w:color="auto" w:fill="F7F7F7"/>
        <w:spacing w:after="0"/>
        <w:rPr>
          <w:rFonts w:ascii="Verdana" w:hAnsi="Verdana"/>
          <w:color w:val="000000"/>
          <w:sz w:val="18"/>
          <w:szCs w:val="18"/>
        </w:rPr>
      </w:pPr>
      <w:r>
        <w:rPr>
          <w:rFonts w:ascii="Verdana" w:hAnsi="Verdana"/>
          <w:color w:val="000000"/>
          <w:sz w:val="18"/>
          <w:szCs w:val="18"/>
        </w:rPr>
        <w:t>Выводы по главе</w:t>
      </w:r>
    </w:p>
    <w:p w14:paraId="06E7B34C" w14:textId="77777777" w:rsidR="001F0917" w:rsidRDefault="001F0917" w:rsidP="001F0917">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"Педагогические условия формирования толерантных отношений старшеклассников на основе развития коммуникативной культуры"</w:t>
      </w:r>
    </w:p>
    <w:p w14:paraId="01D62488" w14:textId="77777777" w:rsidR="001F0917" w:rsidRDefault="001F0917" w:rsidP="001F091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Актуальность исследования. Процесс формирования толерантности в социальных институтах на сегодняшний день испытывает</w:t>
      </w:r>
      <w:r>
        <w:rPr>
          <w:rStyle w:val="WW8Num2z0"/>
          <w:rFonts w:ascii="Verdana" w:hAnsi="Verdana"/>
          <w:color w:val="000000"/>
          <w:sz w:val="18"/>
          <w:szCs w:val="18"/>
        </w:rPr>
        <w:t> </w:t>
      </w:r>
      <w:r>
        <w:rPr>
          <w:rStyle w:val="WW8Num3z0"/>
          <w:rFonts w:ascii="Verdana" w:hAnsi="Verdana"/>
          <w:color w:val="4682B4"/>
          <w:sz w:val="18"/>
          <w:szCs w:val="18"/>
        </w:rPr>
        <w:t>затруднения</w:t>
      </w:r>
      <w:r>
        <w:rPr>
          <w:rStyle w:val="WW8Num2z0"/>
          <w:rFonts w:ascii="Verdana" w:hAnsi="Verdana"/>
          <w:color w:val="000000"/>
          <w:sz w:val="18"/>
          <w:szCs w:val="18"/>
        </w:rPr>
        <w:t> </w:t>
      </w:r>
      <w:r>
        <w:rPr>
          <w:rFonts w:ascii="Verdana" w:hAnsi="Verdana"/>
          <w:color w:val="000000"/>
          <w:sz w:val="18"/>
          <w:szCs w:val="18"/>
        </w:rPr>
        <w:t>из-за ряда объективных и субъективных причин, требует оптимизации. Возникает необходимость определения уровня</w:t>
      </w:r>
      <w:r>
        <w:rPr>
          <w:rStyle w:val="WW8Num2z0"/>
          <w:rFonts w:ascii="Verdana" w:hAnsi="Verdana"/>
          <w:color w:val="000000"/>
          <w:sz w:val="18"/>
          <w:szCs w:val="18"/>
        </w:rPr>
        <w:t> </w:t>
      </w:r>
      <w:proofErr w:type="spellStart"/>
      <w:r>
        <w:rPr>
          <w:rStyle w:val="WW8Num3z0"/>
          <w:rFonts w:ascii="Verdana" w:hAnsi="Verdana"/>
          <w:color w:val="4682B4"/>
          <w:sz w:val="18"/>
          <w:szCs w:val="18"/>
        </w:rPr>
        <w:t>сформированности</w:t>
      </w:r>
      <w:proofErr w:type="spellEnd"/>
      <w:r>
        <w:rPr>
          <w:rStyle w:val="WW8Num2z0"/>
          <w:rFonts w:ascii="Verdana" w:hAnsi="Verdana"/>
          <w:color w:val="000000"/>
          <w:sz w:val="18"/>
          <w:szCs w:val="18"/>
        </w:rPr>
        <w:t> </w:t>
      </w:r>
      <w:r>
        <w:rPr>
          <w:rFonts w:ascii="Verdana" w:hAnsi="Verdana"/>
          <w:color w:val="000000"/>
          <w:sz w:val="18"/>
          <w:szCs w:val="18"/>
        </w:rPr>
        <w:t>коммуникативной культуры обучающихся, непосредственно влияющей на развитие</w:t>
      </w:r>
      <w:r>
        <w:rPr>
          <w:rStyle w:val="WW8Num2z0"/>
          <w:rFonts w:ascii="Verdana" w:hAnsi="Verdana"/>
          <w:color w:val="000000"/>
          <w:sz w:val="18"/>
          <w:szCs w:val="18"/>
        </w:rPr>
        <w:t> </w:t>
      </w:r>
      <w:r>
        <w:rPr>
          <w:rStyle w:val="WW8Num3z0"/>
          <w:rFonts w:ascii="Verdana" w:hAnsi="Verdana"/>
          <w:color w:val="4682B4"/>
          <w:sz w:val="18"/>
          <w:szCs w:val="18"/>
        </w:rPr>
        <w:t>толерантных</w:t>
      </w:r>
      <w:r>
        <w:rPr>
          <w:rStyle w:val="WW8Num2z0"/>
          <w:rFonts w:ascii="Verdana" w:hAnsi="Verdana"/>
          <w:color w:val="000000"/>
          <w:sz w:val="18"/>
          <w:szCs w:val="18"/>
        </w:rPr>
        <w:t> </w:t>
      </w:r>
      <w:r>
        <w:rPr>
          <w:rFonts w:ascii="Verdana" w:hAnsi="Verdana"/>
          <w:color w:val="000000"/>
          <w:sz w:val="18"/>
          <w:szCs w:val="18"/>
        </w:rPr>
        <w:t>отношений, изучения психолого-педагогических аспектов данного процесса.</w:t>
      </w:r>
    </w:p>
    <w:p w14:paraId="0F44388C" w14:textId="77777777" w:rsidR="001F0917" w:rsidRDefault="001F0917" w:rsidP="001F091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Анализ и обобщение состояния толерантных отношений показывает, что человек не может оказаться вне многостороннего взаимодействия и</w:t>
      </w:r>
      <w:r>
        <w:rPr>
          <w:rStyle w:val="WW8Num2z0"/>
          <w:rFonts w:ascii="Verdana" w:hAnsi="Verdana"/>
          <w:color w:val="000000"/>
          <w:sz w:val="18"/>
          <w:szCs w:val="18"/>
        </w:rPr>
        <w:t> </w:t>
      </w:r>
      <w:r>
        <w:rPr>
          <w:rStyle w:val="WW8Num3z0"/>
          <w:rFonts w:ascii="Verdana" w:hAnsi="Verdana"/>
          <w:color w:val="4682B4"/>
          <w:sz w:val="18"/>
          <w:szCs w:val="18"/>
        </w:rPr>
        <w:t>общения</w:t>
      </w:r>
      <w:r>
        <w:rPr>
          <w:rStyle w:val="WW8Num2z0"/>
          <w:rFonts w:ascii="Verdana" w:hAnsi="Verdana"/>
          <w:color w:val="000000"/>
          <w:sz w:val="18"/>
          <w:szCs w:val="18"/>
        </w:rPr>
        <w:t> </w:t>
      </w:r>
      <w:r>
        <w:rPr>
          <w:rFonts w:ascii="Verdana" w:hAnsi="Verdana"/>
          <w:color w:val="000000"/>
          <w:sz w:val="18"/>
          <w:szCs w:val="18"/>
        </w:rPr>
        <w:t>с людьми, прежде всего, сверстниками. Именно его</w:t>
      </w:r>
      <w:r>
        <w:rPr>
          <w:rStyle w:val="WW8Num2z0"/>
          <w:rFonts w:ascii="Verdana" w:hAnsi="Verdana"/>
          <w:color w:val="000000"/>
          <w:sz w:val="18"/>
          <w:szCs w:val="18"/>
        </w:rPr>
        <w:t> </w:t>
      </w:r>
      <w:r>
        <w:rPr>
          <w:rStyle w:val="WW8Num3z0"/>
          <w:rFonts w:ascii="Verdana" w:hAnsi="Verdana"/>
          <w:color w:val="4682B4"/>
          <w:sz w:val="18"/>
          <w:szCs w:val="18"/>
        </w:rPr>
        <w:t>неумение</w:t>
      </w:r>
      <w:r>
        <w:rPr>
          <w:rStyle w:val="WW8Num2z0"/>
          <w:rFonts w:ascii="Verdana" w:hAnsi="Verdana"/>
          <w:color w:val="000000"/>
          <w:sz w:val="18"/>
          <w:szCs w:val="18"/>
        </w:rPr>
        <w:t> </w:t>
      </w:r>
      <w:r>
        <w:rPr>
          <w:rFonts w:ascii="Verdana" w:hAnsi="Verdana"/>
          <w:color w:val="000000"/>
          <w:sz w:val="18"/>
          <w:szCs w:val="18"/>
        </w:rPr>
        <w:t>общаться лежит в основе различных конфликтных ситуаций. Проблема культуры общения - одна из самых актуальных как в учебных</w:t>
      </w:r>
      <w:r>
        <w:rPr>
          <w:rStyle w:val="WW8Num2z0"/>
          <w:rFonts w:ascii="Verdana" w:hAnsi="Verdana"/>
          <w:color w:val="000000"/>
          <w:sz w:val="18"/>
          <w:szCs w:val="18"/>
        </w:rPr>
        <w:t> </w:t>
      </w:r>
      <w:r>
        <w:rPr>
          <w:rStyle w:val="WW8Num3z0"/>
          <w:rFonts w:ascii="Verdana" w:hAnsi="Verdana"/>
          <w:color w:val="4682B4"/>
          <w:sz w:val="18"/>
          <w:szCs w:val="18"/>
        </w:rPr>
        <w:t>заведениях</w:t>
      </w:r>
      <w:r>
        <w:rPr>
          <w:rFonts w:ascii="Verdana" w:hAnsi="Verdana"/>
          <w:color w:val="000000"/>
          <w:sz w:val="18"/>
          <w:szCs w:val="18"/>
        </w:rPr>
        <w:t>, так и в обществе в целом: не все люди готовы вступать в диалог, слышать и понимать друг друга. Необходимо наличие при этом</w:t>
      </w:r>
      <w:r>
        <w:rPr>
          <w:rStyle w:val="WW8Num2z0"/>
          <w:rFonts w:ascii="Verdana" w:hAnsi="Verdana"/>
          <w:color w:val="000000"/>
          <w:sz w:val="18"/>
          <w:szCs w:val="18"/>
        </w:rPr>
        <w:t> </w:t>
      </w:r>
      <w:r>
        <w:rPr>
          <w:rStyle w:val="WW8Num3z0"/>
          <w:rFonts w:ascii="Verdana" w:hAnsi="Verdana"/>
          <w:color w:val="4682B4"/>
          <w:sz w:val="18"/>
          <w:szCs w:val="18"/>
        </w:rPr>
        <w:t>готовности</w:t>
      </w:r>
      <w:r>
        <w:rPr>
          <w:rStyle w:val="WW8Num2z0"/>
          <w:rFonts w:ascii="Verdana" w:hAnsi="Verdana"/>
          <w:color w:val="000000"/>
          <w:sz w:val="18"/>
          <w:szCs w:val="18"/>
        </w:rPr>
        <w:t> </w:t>
      </w:r>
      <w:r>
        <w:rPr>
          <w:rFonts w:ascii="Verdana" w:hAnsi="Verdana"/>
          <w:color w:val="000000"/>
          <w:sz w:val="18"/>
          <w:szCs w:val="18"/>
        </w:rPr>
        <w:t>личности к позитивной межкультурной коммуникации - основе толерантных отношений. Развитие</w:t>
      </w:r>
      <w:r>
        <w:rPr>
          <w:rStyle w:val="WW8Num2z0"/>
          <w:rFonts w:ascii="Verdana" w:hAnsi="Verdana"/>
          <w:color w:val="000000"/>
          <w:sz w:val="18"/>
          <w:szCs w:val="18"/>
        </w:rPr>
        <w:t> </w:t>
      </w:r>
      <w:r>
        <w:rPr>
          <w:rStyle w:val="WW8Num3z0"/>
          <w:rFonts w:ascii="Verdana" w:hAnsi="Verdana"/>
          <w:color w:val="4682B4"/>
          <w:sz w:val="18"/>
          <w:szCs w:val="18"/>
        </w:rPr>
        <w:t>коммуникативной</w:t>
      </w:r>
      <w:r>
        <w:rPr>
          <w:rStyle w:val="WW8Num2z0"/>
          <w:rFonts w:ascii="Verdana" w:hAnsi="Verdana"/>
          <w:color w:val="000000"/>
          <w:sz w:val="18"/>
          <w:szCs w:val="18"/>
        </w:rPr>
        <w:t> </w:t>
      </w:r>
      <w:r>
        <w:rPr>
          <w:rFonts w:ascii="Verdana" w:hAnsi="Verdana"/>
          <w:color w:val="000000"/>
          <w:sz w:val="18"/>
          <w:szCs w:val="18"/>
        </w:rPr>
        <w:t>культуры и толерантность - понятия, без которых невозможны перемены в российской системе образования.</w:t>
      </w:r>
    </w:p>
    <w:p w14:paraId="4739FCBF" w14:textId="77777777" w:rsidR="001F0917" w:rsidRDefault="001F0917" w:rsidP="001F091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Проблемы толерантности в общеметодологическом плане в разных формах присутствуют в классических работах </w:t>
      </w:r>
      <w:proofErr w:type="spellStart"/>
      <w:r>
        <w:rPr>
          <w:rFonts w:ascii="Verdana" w:hAnsi="Verdana"/>
          <w:color w:val="000000"/>
          <w:sz w:val="18"/>
          <w:szCs w:val="18"/>
        </w:rPr>
        <w:t>Ф.Аквинского</w:t>
      </w:r>
      <w:proofErr w:type="spellEnd"/>
      <w:r>
        <w:rPr>
          <w:rFonts w:ascii="Verdana" w:hAnsi="Verdana"/>
          <w:color w:val="000000"/>
          <w:sz w:val="18"/>
          <w:szCs w:val="18"/>
        </w:rPr>
        <w:t xml:space="preserve">, </w:t>
      </w:r>
      <w:proofErr w:type="spellStart"/>
      <w:r>
        <w:rPr>
          <w:rFonts w:ascii="Verdana" w:hAnsi="Verdana"/>
          <w:color w:val="000000"/>
          <w:sz w:val="18"/>
          <w:szCs w:val="18"/>
        </w:rPr>
        <w:t>Д.Алигьери</w:t>
      </w:r>
      <w:proofErr w:type="spellEnd"/>
      <w:r>
        <w:rPr>
          <w:rFonts w:ascii="Verdana" w:hAnsi="Verdana"/>
          <w:color w:val="000000"/>
          <w:sz w:val="18"/>
          <w:szCs w:val="18"/>
        </w:rPr>
        <w:t xml:space="preserve">, Вольтера, </w:t>
      </w:r>
      <w:proofErr w:type="spellStart"/>
      <w:r>
        <w:rPr>
          <w:rFonts w:ascii="Verdana" w:hAnsi="Verdana"/>
          <w:color w:val="000000"/>
          <w:sz w:val="18"/>
          <w:szCs w:val="18"/>
        </w:rPr>
        <w:t>Г.Гегеля</w:t>
      </w:r>
      <w:proofErr w:type="spellEnd"/>
      <w:r>
        <w:rPr>
          <w:rFonts w:ascii="Verdana" w:hAnsi="Verdana"/>
          <w:color w:val="000000"/>
          <w:sz w:val="18"/>
          <w:szCs w:val="18"/>
        </w:rPr>
        <w:t xml:space="preserve">, </w:t>
      </w:r>
      <w:proofErr w:type="spellStart"/>
      <w:r>
        <w:rPr>
          <w:rFonts w:ascii="Verdana" w:hAnsi="Verdana"/>
          <w:color w:val="000000"/>
          <w:sz w:val="18"/>
          <w:szCs w:val="18"/>
        </w:rPr>
        <w:t>Т.Гоббса</w:t>
      </w:r>
      <w:proofErr w:type="spellEnd"/>
      <w:r>
        <w:rPr>
          <w:rFonts w:ascii="Verdana" w:hAnsi="Verdana"/>
          <w:color w:val="000000"/>
          <w:sz w:val="18"/>
          <w:szCs w:val="18"/>
        </w:rPr>
        <w:t xml:space="preserve">, </w:t>
      </w:r>
      <w:proofErr w:type="spellStart"/>
      <w:r>
        <w:rPr>
          <w:rFonts w:ascii="Verdana" w:hAnsi="Verdana"/>
          <w:color w:val="000000"/>
          <w:sz w:val="18"/>
          <w:szCs w:val="18"/>
        </w:rPr>
        <w:t>И.Канта</w:t>
      </w:r>
      <w:proofErr w:type="spellEnd"/>
      <w:r>
        <w:rPr>
          <w:rFonts w:ascii="Verdana" w:hAnsi="Verdana"/>
          <w:color w:val="000000"/>
          <w:sz w:val="18"/>
          <w:szCs w:val="18"/>
        </w:rPr>
        <w:t xml:space="preserve">, </w:t>
      </w:r>
      <w:proofErr w:type="spellStart"/>
      <w:r>
        <w:rPr>
          <w:rFonts w:ascii="Verdana" w:hAnsi="Verdana"/>
          <w:color w:val="000000"/>
          <w:sz w:val="18"/>
          <w:szCs w:val="18"/>
        </w:rPr>
        <w:t>Г.Лейбница</w:t>
      </w:r>
      <w:proofErr w:type="spellEnd"/>
      <w:r>
        <w:rPr>
          <w:rFonts w:ascii="Verdana" w:hAnsi="Verdana"/>
          <w:color w:val="000000"/>
          <w:sz w:val="18"/>
          <w:szCs w:val="18"/>
        </w:rPr>
        <w:t xml:space="preserve">, </w:t>
      </w:r>
      <w:proofErr w:type="spellStart"/>
      <w:r>
        <w:rPr>
          <w:rFonts w:ascii="Verdana" w:hAnsi="Verdana"/>
          <w:color w:val="000000"/>
          <w:sz w:val="18"/>
          <w:szCs w:val="18"/>
        </w:rPr>
        <w:t>Дж.Локка</w:t>
      </w:r>
      <w:proofErr w:type="spellEnd"/>
      <w:r>
        <w:rPr>
          <w:rFonts w:ascii="Verdana" w:hAnsi="Verdana"/>
          <w:color w:val="000000"/>
          <w:sz w:val="18"/>
          <w:szCs w:val="18"/>
        </w:rPr>
        <w:t xml:space="preserve">, </w:t>
      </w:r>
      <w:proofErr w:type="spellStart"/>
      <w:r>
        <w:rPr>
          <w:rFonts w:ascii="Verdana" w:hAnsi="Verdana"/>
          <w:color w:val="000000"/>
          <w:sz w:val="18"/>
          <w:szCs w:val="18"/>
        </w:rPr>
        <w:t>Н.Маккиавелли</w:t>
      </w:r>
      <w:proofErr w:type="spellEnd"/>
      <w:r>
        <w:rPr>
          <w:rFonts w:ascii="Verdana" w:hAnsi="Verdana"/>
          <w:color w:val="000000"/>
          <w:sz w:val="18"/>
          <w:szCs w:val="18"/>
        </w:rPr>
        <w:t xml:space="preserve">, </w:t>
      </w:r>
      <w:proofErr w:type="spellStart"/>
      <w:r>
        <w:rPr>
          <w:rFonts w:ascii="Verdana" w:hAnsi="Verdana"/>
          <w:color w:val="000000"/>
          <w:sz w:val="18"/>
          <w:szCs w:val="18"/>
        </w:rPr>
        <w:t>У.Оккама</w:t>
      </w:r>
      <w:proofErr w:type="spellEnd"/>
      <w:r>
        <w:rPr>
          <w:rFonts w:ascii="Verdana" w:hAnsi="Verdana"/>
          <w:color w:val="000000"/>
          <w:sz w:val="18"/>
          <w:szCs w:val="18"/>
        </w:rPr>
        <w:t xml:space="preserve">, </w:t>
      </w:r>
      <w:proofErr w:type="spellStart"/>
      <w:r>
        <w:rPr>
          <w:rFonts w:ascii="Verdana" w:hAnsi="Verdana"/>
          <w:color w:val="000000"/>
          <w:sz w:val="18"/>
          <w:szCs w:val="18"/>
        </w:rPr>
        <w:t>М.Падуанского</w:t>
      </w:r>
      <w:proofErr w:type="spellEnd"/>
      <w:r>
        <w:rPr>
          <w:rFonts w:ascii="Verdana" w:hAnsi="Verdana"/>
          <w:color w:val="000000"/>
          <w:sz w:val="18"/>
          <w:szCs w:val="18"/>
        </w:rPr>
        <w:t>, Ж.-</w:t>
      </w:r>
      <w:proofErr w:type="spellStart"/>
      <w:r>
        <w:rPr>
          <w:rFonts w:ascii="Verdana" w:hAnsi="Verdana"/>
          <w:color w:val="000000"/>
          <w:sz w:val="18"/>
          <w:szCs w:val="18"/>
        </w:rPr>
        <w:t>Ж.Руссо</w:t>
      </w:r>
      <w:proofErr w:type="spellEnd"/>
      <w:r>
        <w:rPr>
          <w:rFonts w:ascii="Verdana" w:hAnsi="Verdana"/>
          <w:color w:val="000000"/>
          <w:sz w:val="18"/>
          <w:szCs w:val="18"/>
        </w:rPr>
        <w:t xml:space="preserve">, </w:t>
      </w:r>
      <w:proofErr w:type="spellStart"/>
      <w:r>
        <w:rPr>
          <w:rFonts w:ascii="Verdana" w:hAnsi="Verdana"/>
          <w:color w:val="000000"/>
          <w:sz w:val="18"/>
          <w:szCs w:val="18"/>
        </w:rPr>
        <w:t>Б.Спинозы</w:t>
      </w:r>
      <w:proofErr w:type="spellEnd"/>
      <w:r>
        <w:rPr>
          <w:rFonts w:ascii="Verdana" w:hAnsi="Verdana"/>
          <w:color w:val="000000"/>
          <w:sz w:val="18"/>
          <w:szCs w:val="18"/>
        </w:rPr>
        <w:t>.</w:t>
      </w:r>
    </w:p>
    <w:p w14:paraId="16A20A79" w14:textId="77777777" w:rsidR="001F0917" w:rsidRDefault="001F0917" w:rsidP="001F091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современном обществе толерантность выступает, прежде всего, как</w:t>
      </w:r>
      <w:r>
        <w:rPr>
          <w:rStyle w:val="WW8Num2z0"/>
          <w:rFonts w:ascii="Verdana" w:hAnsi="Verdana"/>
          <w:color w:val="000000"/>
          <w:sz w:val="18"/>
          <w:szCs w:val="18"/>
        </w:rPr>
        <w:t> </w:t>
      </w:r>
      <w:r>
        <w:rPr>
          <w:rStyle w:val="WW8Num3z0"/>
          <w:rFonts w:ascii="Verdana" w:hAnsi="Verdana"/>
          <w:color w:val="4682B4"/>
          <w:sz w:val="18"/>
          <w:szCs w:val="18"/>
        </w:rPr>
        <w:t>воспитанность</w:t>
      </w:r>
      <w:r>
        <w:rPr>
          <w:rFonts w:ascii="Verdana" w:hAnsi="Verdana"/>
          <w:color w:val="000000"/>
          <w:sz w:val="18"/>
          <w:szCs w:val="18"/>
        </w:rPr>
        <w:t>, предполагающая терпимость и уважение во взаимоотношениях. Толерантность — умение находить путь общения с людьми иной культуры, национальности, религии или социальной сферы.</w:t>
      </w:r>
    </w:p>
    <w:p w14:paraId="61788AB0" w14:textId="77777777" w:rsidR="001F0917" w:rsidRDefault="001F0917" w:rsidP="001F091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Анализ научно-теоретической литературы по проблемам, связанным с позитивной</w:t>
      </w:r>
      <w:r>
        <w:rPr>
          <w:rStyle w:val="WW8Num2z0"/>
          <w:rFonts w:ascii="Verdana" w:hAnsi="Verdana"/>
          <w:color w:val="000000"/>
          <w:sz w:val="18"/>
          <w:szCs w:val="18"/>
        </w:rPr>
        <w:t> </w:t>
      </w:r>
      <w:r>
        <w:rPr>
          <w:rStyle w:val="WW8Num3z0"/>
          <w:rFonts w:ascii="Verdana" w:hAnsi="Verdana"/>
          <w:color w:val="4682B4"/>
          <w:sz w:val="18"/>
          <w:szCs w:val="18"/>
        </w:rPr>
        <w:t>межкультурной</w:t>
      </w:r>
      <w:r>
        <w:rPr>
          <w:rStyle w:val="WW8Num2z0"/>
          <w:rFonts w:ascii="Verdana" w:hAnsi="Verdana"/>
          <w:color w:val="000000"/>
          <w:sz w:val="18"/>
          <w:szCs w:val="18"/>
        </w:rPr>
        <w:t> </w:t>
      </w:r>
      <w:r>
        <w:rPr>
          <w:rFonts w:ascii="Verdana" w:hAnsi="Verdana"/>
          <w:color w:val="000000"/>
          <w:sz w:val="18"/>
          <w:szCs w:val="18"/>
        </w:rPr>
        <w:t>коммуникацией, общением, коммуникативной з</w:t>
      </w:r>
      <w:r>
        <w:rPr>
          <w:rStyle w:val="WW8Num2z0"/>
          <w:rFonts w:ascii="Verdana" w:hAnsi="Verdana"/>
          <w:color w:val="000000"/>
          <w:sz w:val="18"/>
          <w:szCs w:val="18"/>
        </w:rPr>
        <w:t> </w:t>
      </w:r>
      <w:r>
        <w:rPr>
          <w:rStyle w:val="WW8Num3z0"/>
          <w:rFonts w:ascii="Verdana" w:hAnsi="Verdana"/>
          <w:color w:val="4682B4"/>
          <w:sz w:val="18"/>
          <w:szCs w:val="18"/>
        </w:rPr>
        <w:t>компетентностью</w:t>
      </w:r>
      <w:r>
        <w:rPr>
          <w:rStyle w:val="WW8Num2z0"/>
          <w:rFonts w:ascii="Verdana" w:hAnsi="Verdana"/>
          <w:color w:val="000000"/>
          <w:sz w:val="18"/>
          <w:szCs w:val="18"/>
        </w:rPr>
        <w:t> </w:t>
      </w:r>
      <w:r>
        <w:rPr>
          <w:rFonts w:ascii="Verdana" w:hAnsi="Verdana"/>
          <w:color w:val="000000"/>
          <w:sz w:val="18"/>
          <w:szCs w:val="18"/>
        </w:rPr>
        <w:t>личности, позволяет утверждать, что структура, функции, генезис общения и отношений межличностного взаимодействия достаточно изучены и детально освещены в теоретических трудах философов (</w:t>
      </w:r>
      <w:proofErr w:type="spellStart"/>
      <w:r>
        <w:rPr>
          <w:rFonts w:ascii="Verdana" w:hAnsi="Verdana"/>
          <w:color w:val="000000"/>
          <w:sz w:val="18"/>
          <w:szCs w:val="18"/>
        </w:rPr>
        <w:t>В.С.Библер</w:t>
      </w:r>
      <w:proofErr w:type="spellEnd"/>
      <w:r>
        <w:rPr>
          <w:rFonts w:ascii="Verdana" w:hAnsi="Verdana"/>
          <w:color w:val="000000"/>
          <w:sz w:val="18"/>
          <w:szCs w:val="18"/>
        </w:rPr>
        <w:t xml:space="preserve">, </w:t>
      </w:r>
      <w:proofErr w:type="spellStart"/>
      <w:r>
        <w:rPr>
          <w:rFonts w:ascii="Verdana" w:hAnsi="Verdana"/>
          <w:color w:val="000000"/>
          <w:sz w:val="18"/>
          <w:szCs w:val="18"/>
        </w:rPr>
        <w:t>Л.П.Буева</w:t>
      </w:r>
      <w:proofErr w:type="spellEnd"/>
      <w:r>
        <w:rPr>
          <w:rFonts w:ascii="Verdana" w:hAnsi="Verdana"/>
          <w:color w:val="000000"/>
          <w:sz w:val="18"/>
          <w:szCs w:val="18"/>
        </w:rPr>
        <w:t xml:space="preserve">, </w:t>
      </w:r>
      <w:proofErr w:type="spellStart"/>
      <w:r>
        <w:rPr>
          <w:rFonts w:ascii="Verdana" w:hAnsi="Verdana"/>
          <w:color w:val="000000"/>
          <w:sz w:val="18"/>
          <w:szCs w:val="18"/>
        </w:rPr>
        <w:t>Р.Р.Валитова</w:t>
      </w:r>
      <w:proofErr w:type="spellEnd"/>
      <w:r>
        <w:rPr>
          <w:rFonts w:ascii="Verdana" w:hAnsi="Verdana"/>
          <w:color w:val="000000"/>
          <w:sz w:val="18"/>
          <w:szCs w:val="18"/>
        </w:rPr>
        <w:t xml:space="preserve">, </w:t>
      </w:r>
      <w:proofErr w:type="spellStart"/>
      <w:r>
        <w:rPr>
          <w:rFonts w:ascii="Verdana" w:hAnsi="Verdana"/>
          <w:color w:val="000000"/>
          <w:sz w:val="18"/>
          <w:szCs w:val="18"/>
        </w:rPr>
        <w:t>М.С.Каган</w:t>
      </w:r>
      <w:proofErr w:type="spellEnd"/>
      <w:r>
        <w:rPr>
          <w:rFonts w:ascii="Verdana" w:hAnsi="Verdana"/>
          <w:color w:val="000000"/>
          <w:sz w:val="18"/>
          <w:szCs w:val="18"/>
        </w:rPr>
        <w:t xml:space="preserve">, </w:t>
      </w:r>
      <w:proofErr w:type="spellStart"/>
      <w:r>
        <w:rPr>
          <w:rFonts w:ascii="Verdana" w:hAnsi="Verdana"/>
          <w:color w:val="000000"/>
          <w:sz w:val="18"/>
          <w:szCs w:val="18"/>
        </w:rPr>
        <w:t>Б.Д.Парыгин</w:t>
      </w:r>
      <w:proofErr w:type="spellEnd"/>
      <w:r>
        <w:rPr>
          <w:rFonts w:ascii="Verdana" w:hAnsi="Verdana"/>
          <w:color w:val="000000"/>
          <w:sz w:val="18"/>
          <w:szCs w:val="18"/>
        </w:rPr>
        <w:t xml:space="preserve">, </w:t>
      </w:r>
      <w:proofErr w:type="spellStart"/>
      <w:r>
        <w:rPr>
          <w:rFonts w:ascii="Verdana" w:hAnsi="Verdana"/>
          <w:color w:val="000000"/>
          <w:sz w:val="18"/>
          <w:szCs w:val="18"/>
        </w:rPr>
        <w:t>В.М.Соковнин</w:t>
      </w:r>
      <w:proofErr w:type="spellEnd"/>
      <w:r>
        <w:rPr>
          <w:rFonts w:ascii="Verdana" w:hAnsi="Verdana"/>
          <w:color w:val="000000"/>
          <w:sz w:val="18"/>
          <w:szCs w:val="18"/>
        </w:rPr>
        <w:t xml:space="preserve"> и др.), психологов (</w:t>
      </w:r>
      <w:proofErr w:type="spellStart"/>
      <w:r>
        <w:rPr>
          <w:rFonts w:ascii="Verdana" w:hAnsi="Verdana"/>
          <w:color w:val="000000"/>
          <w:sz w:val="18"/>
          <w:szCs w:val="18"/>
        </w:rPr>
        <w:t>Б.Г.Ананьев</w:t>
      </w:r>
      <w:proofErr w:type="spellEnd"/>
      <w:r>
        <w:rPr>
          <w:rFonts w:ascii="Verdana" w:hAnsi="Verdana"/>
          <w:color w:val="000000"/>
          <w:sz w:val="18"/>
          <w:szCs w:val="18"/>
        </w:rPr>
        <w:t xml:space="preserve">, </w:t>
      </w:r>
      <w:proofErr w:type="spellStart"/>
      <w:r>
        <w:rPr>
          <w:rFonts w:ascii="Verdana" w:hAnsi="Verdana"/>
          <w:color w:val="000000"/>
          <w:sz w:val="18"/>
          <w:szCs w:val="18"/>
        </w:rPr>
        <w:t>А.А.Бодалев</w:t>
      </w:r>
      <w:proofErr w:type="spellEnd"/>
      <w:r>
        <w:rPr>
          <w:rFonts w:ascii="Verdana" w:hAnsi="Verdana"/>
          <w:color w:val="000000"/>
          <w:sz w:val="18"/>
          <w:szCs w:val="18"/>
        </w:rPr>
        <w:t xml:space="preserve">, </w:t>
      </w:r>
      <w:proofErr w:type="spellStart"/>
      <w:r>
        <w:rPr>
          <w:rFonts w:ascii="Verdana" w:hAnsi="Verdana"/>
          <w:color w:val="000000"/>
          <w:sz w:val="18"/>
          <w:szCs w:val="18"/>
        </w:rPr>
        <w:t>В.А.Кан</w:t>
      </w:r>
      <w:proofErr w:type="spellEnd"/>
      <w:r>
        <w:rPr>
          <w:rFonts w:ascii="Verdana" w:hAnsi="Verdana"/>
          <w:color w:val="000000"/>
          <w:sz w:val="18"/>
          <w:szCs w:val="18"/>
        </w:rPr>
        <w:t>-Калик,</w:t>
      </w:r>
    </w:p>
    <w:p w14:paraId="686D6DC2" w14:textId="77777777" w:rsidR="001F0917" w:rsidRDefault="001F0917" w:rsidP="001F0917">
      <w:pPr>
        <w:pStyle w:val="WW8Num1z2"/>
        <w:shd w:val="clear" w:color="auto" w:fill="F7F7F7"/>
        <w:spacing w:after="0"/>
        <w:ind w:firstLine="480"/>
        <w:rPr>
          <w:rFonts w:ascii="Verdana" w:hAnsi="Verdana"/>
          <w:color w:val="000000"/>
          <w:sz w:val="18"/>
          <w:szCs w:val="18"/>
        </w:rPr>
      </w:pPr>
      <w:proofErr w:type="spellStart"/>
      <w:r>
        <w:rPr>
          <w:rFonts w:ascii="Verdana" w:hAnsi="Verdana"/>
          <w:color w:val="000000"/>
          <w:sz w:val="18"/>
          <w:szCs w:val="18"/>
        </w:rPr>
        <w:t>A.А.Леонтьев</w:t>
      </w:r>
      <w:proofErr w:type="spellEnd"/>
      <w:r>
        <w:rPr>
          <w:rFonts w:ascii="Verdana" w:hAnsi="Verdana"/>
          <w:color w:val="000000"/>
          <w:sz w:val="18"/>
          <w:szCs w:val="18"/>
        </w:rPr>
        <w:t xml:space="preserve">, </w:t>
      </w:r>
      <w:proofErr w:type="spellStart"/>
      <w:r>
        <w:rPr>
          <w:rFonts w:ascii="Verdana" w:hAnsi="Verdana"/>
          <w:color w:val="000000"/>
          <w:sz w:val="18"/>
          <w:szCs w:val="18"/>
        </w:rPr>
        <w:t>Б.Ф.Ломов</w:t>
      </w:r>
      <w:proofErr w:type="spellEnd"/>
      <w:r>
        <w:rPr>
          <w:rFonts w:ascii="Verdana" w:hAnsi="Verdana"/>
          <w:color w:val="000000"/>
          <w:sz w:val="18"/>
          <w:szCs w:val="18"/>
        </w:rPr>
        <w:t xml:space="preserve">, </w:t>
      </w:r>
      <w:proofErr w:type="spellStart"/>
      <w:r>
        <w:rPr>
          <w:rFonts w:ascii="Verdana" w:hAnsi="Verdana"/>
          <w:color w:val="000000"/>
          <w:sz w:val="18"/>
          <w:szCs w:val="18"/>
        </w:rPr>
        <w:t>В.В.Рыжов</w:t>
      </w:r>
      <w:proofErr w:type="spellEnd"/>
      <w:r>
        <w:rPr>
          <w:rFonts w:ascii="Verdana" w:hAnsi="Verdana"/>
          <w:color w:val="000000"/>
          <w:sz w:val="18"/>
          <w:szCs w:val="18"/>
        </w:rPr>
        <w:t xml:space="preserve">, </w:t>
      </w:r>
      <w:proofErr w:type="spellStart"/>
      <w:r>
        <w:rPr>
          <w:rFonts w:ascii="Verdana" w:hAnsi="Verdana"/>
          <w:color w:val="000000"/>
          <w:sz w:val="18"/>
          <w:szCs w:val="18"/>
        </w:rPr>
        <w:t>С.Л.Рубинштейн</w:t>
      </w:r>
      <w:proofErr w:type="spellEnd"/>
      <w:r>
        <w:rPr>
          <w:rFonts w:ascii="Verdana" w:hAnsi="Verdana"/>
          <w:color w:val="000000"/>
          <w:sz w:val="18"/>
          <w:szCs w:val="18"/>
        </w:rPr>
        <w:t xml:space="preserve">, </w:t>
      </w:r>
      <w:proofErr w:type="spellStart"/>
      <w:r>
        <w:rPr>
          <w:rFonts w:ascii="Verdana" w:hAnsi="Verdana"/>
          <w:color w:val="000000"/>
          <w:sz w:val="18"/>
          <w:szCs w:val="18"/>
        </w:rPr>
        <w:t>Б.М.Теплов</w:t>
      </w:r>
      <w:proofErr w:type="spellEnd"/>
      <w:r>
        <w:rPr>
          <w:rFonts w:ascii="Verdana" w:hAnsi="Verdana"/>
          <w:color w:val="000000"/>
          <w:sz w:val="18"/>
          <w:szCs w:val="18"/>
        </w:rPr>
        <w:t xml:space="preserve">, </w:t>
      </w:r>
      <w:proofErr w:type="spellStart"/>
      <w:r>
        <w:rPr>
          <w:rFonts w:ascii="Verdana" w:hAnsi="Verdana"/>
          <w:color w:val="000000"/>
          <w:sz w:val="18"/>
          <w:szCs w:val="18"/>
        </w:rPr>
        <w:t>И.М.Юсупов</w:t>
      </w:r>
      <w:proofErr w:type="spellEnd"/>
      <w:r>
        <w:rPr>
          <w:rFonts w:ascii="Verdana" w:hAnsi="Verdana"/>
          <w:color w:val="000000"/>
          <w:sz w:val="18"/>
          <w:szCs w:val="18"/>
        </w:rPr>
        <w:t xml:space="preserve">, </w:t>
      </w:r>
      <w:proofErr w:type="spellStart"/>
      <w:r>
        <w:rPr>
          <w:rFonts w:ascii="Verdana" w:hAnsi="Verdana"/>
          <w:color w:val="000000"/>
          <w:sz w:val="18"/>
          <w:szCs w:val="18"/>
        </w:rPr>
        <w:t>В.Я.Якунин</w:t>
      </w:r>
      <w:proofErr w:type="spellEnd"/>
      <w:r>
        <w:rPr>
          <w:rFonts w:ascii="Verdana" w:hAnsi="Verdana"/>
          <w:color w:val="000000"/>
          <w:sz w:val="18"/>
          <w:szCs w:val="18"/>
        </w:rPr>
        <w:t xml:space="preserve"> и др.), социальных психологов (</w:t>
      </w:r>
      <w:proofErr w:type="spellStart"/>
      <w:r>
        <w:rPr>
          <w:rFonts w:ascii="Verdana" w:hAnsi="Verdana"/>
          <w:color w:val="000000"/>
          <w:sz w:val="18"/>
          <w:szCs w:val="18"/>
        </w:rPr>
        <w:t>Е.С.Кузьмин</w:t>
      </w:r>
      <w:proofErr w:type="spellEnd"/>
      <w:r>
        <w:rPr>
          <w:rFonts w:ascii="Verdana" w:hAnsi="Verdana"/>
          <w:color w:val="000000"/>
          <w:sz w:val="18"/>
          <w:szCs w:val="18"/>
        </w:rPr>
        <w:t xml:space="preserve">, </w:t>
      </w:r>
      <w:proofErr w:type="spellStart"/>
      <w:r>
        <w:rPr>
          <w:rFonts w:ascii="Verdana" w:hAnsi="Verdana"/>
          <w:color w:val="000000"/>
          <w:sz w:val="18"/>
          <w:szCs w:val="18"/>
        </w:rPr>
        <w:t>Ю.Н.Емельянов</w:t>
      </w:r>
      <w:proofErr w:type="spellEnd"/>
      <w:r>
        <w:rPr>
          <w:rFonts w:ascii="Verdana" w:hAnsi="Verdana"/>
          <w:color w:val="000000"/>
          <w:sz w:val="18"/>
          <w:szCs w:val="18"/>
        </w:rPr>
        <w:t xml:space="preserve">, </w:t>
      </w:r>
      <w:proofErr w:type="spellStart"/>
      <w:r>
        <w:rPr>
          <w:rFonts w:ascii="Verdana" w:hAnsi="Verdana"/>
          <w:color w:val="000000"/>
          <w:sz w:val="18"/>
          <w:szCs w:val="18"/>
        </w:rPr>
        <w:t>А.А.Налчаджян</w:t>
      </w:r>
      <w:proofErr w:type="spellEnd"/>
      <w:r>
        <w:rPr>
          <w:rFonts w:ascii="Verdana" w:hAnsi="Verdana"/>
          <w:color w:val="000000"/>
          <w:sz w:val="18"/>
          <w:szCs w:val="18"/>
        </w:rPr>
        <w:t xml:space="preserve">, </w:t>
      </w:r>
      <w:proofErr w:type="spellStart"/>
      <w:r>
        <w:rPr>
          <w:rFonts w:ascii="Verdana" w:hAnsi="Verdana"/>
          <w:color w:val="000000"/>
          <w:sz w:val="18"/>
          <w:szCs w:val="18"/>
        </w:rPr>
        <w:t>Л.А.Петровская</w:t>
      </w:r>
      <w:proofErr w:type="spellEnd"/>
      <w:r>
        <w:rPr>
          <w:rFonts w:ascii="Verdana" w:hAnsi="Verdana"/>
          <w:color w:val="000000"/>
          <w:sz w:val="18"/>
          <w:szCs w:val="18"/>
        </w:rPr>
        <w:t xml:space="preserve"> и др.),</w:t>
      </w:r>
      <w:r>
        <w:rPr>
          <w:rStyle w:val="WW8Num2z0"/>
          <w:rFonts w:ascii="Verdana" w:hAnsi="Verdana"/>
          <w:color w:val="000000"/>
          <w:sz w:val="18"/>
          <w:szCs w:val="18"/>
        </w:rPr>
        <w:t> </w:t>
      </w:r>
      <w:r>
        <w:rPr>
          <w:rStyle w:val="WW8Num3z0"/>
          <w:rFonts w:ascii="Verdana" w:hAnsi="Verdana"/>
          <w:color w:val="4682B4"/>
          <w:sz w:val="18"/>
          <w:szCs w:val="18"/>
        </w:rPr>
        <w:t>педагогов</w:t>
      </w:r>
      <w:r>
        <w:rPr>
          <w:rStyle w:val="WW8Num2z0"/>
          <w:rFonts w:ascii="Verdana" w:hAnsi="Verdana"/>
          <w:color w:val="000000"/>
          <w:sz w:val="18"/>
          <w:szCs w:val="18"/>
        </w:rPr>
        <w:t> </w:t>
      </w:r>
      <w:r>
        <w:rPr>
          <w:rFonts w:ascii="Verdana" w:hAnsi="Verdana"/>
          <w:color w:val="000000"/>
          <w:sz w:val="18"/>
          <w:szCs w:val="18"/>
        </w:rPr>
        <w:t>(</w:t>
      </w:r>
      <w:proofErr w:type="spellStart"/>
      <w:r>
        <w:rPr>
          <w:rFonts w:ascii="Verdana" w:hAnsi="Verdana"/>
          <w:color w:val="000000"/>
          <w:sz w:val="18"/>
          <w:szCs w:val="18"/>
        </w:rPr>
        <w:t>Л.В.Байбородова</w:t>
      </w:r>
      <w:proofErr w:type="spellEnd"/>
      <w:r>
        <w:rPr>
          <w:rFonts w:ascii="Verdana" w:hAnsi="Verdana"/>
          <w:color w:val="000000"/>
          <w:sz w:val="18"/>
          <w:szCs w:val="18"/>
        </w:rPr>
        <w:t xml:space="preserve">, </w:t>
      </w:r>
      <w:proofErr w:type="spellStart"/>
      <w:r>
        <w:rPr>
          <w:rFonts w:ascii="Verdana" w:hAnsi="Verdana"/>
          <w:color w:val="000000"/>
          <w:sz w:val="18"/>
          <w:szCs w:val="18"/>
        </w:rPr>
        <w:t>В.И.Гинецинский</w:t>
      </w:r>
      <w:proofErr w:type="spellEnd"/>
      <w:r>
        <w:rPr>
          <w:rFonts w:ascii="Verdana" w:hAnsi="Verdana"/>
          <w:color w:val="000000"/>
          <w:sz w:val="18"/>
          <w:szCs w:val="18"/>
        </w:rPr>
        <w:t xml:space="preserve">, </w:t>
      </w:r>
      <w:proofErr w:type="spellStart"/>
      <w:r>
        <w:rPr>
          <w:rFonts w:ascii="Verdana" w:hAnsi="Verdana"/>
          <w:color w:val="000000"/>
          <w:sz w:val="18"/>
          <w:szCs w:val="18"/>
        </w:rPr>
        <w:t>Н.В.Кузьмина</w:t>
      </w:r>
      <w:proofErr w:type="spellEnd"/>
      <w:r>
        <w:rPr>
          <w:rFonts w:ascii="Verdana" w:hAnsi="Verdana"/>
          <w:color w:val="000000"/>
          <w:sz w:val="18"/>
          <w:szCs w:val="18"/>
        </w:rPr>
        <w:t xml:space="preserve">, </w:t>
      </w:r>
      <w:proofErr w:type="spellStart"/>
      <w:r>
        <w:rPr>
          <w:rFonts w:ascii="Verdana" w:hAnsi="Verdana"/>
          <w:color w:val="000000"/>
          <w:sz w:val="18"/>
          <w:szCs w:val="18"/>
        </w:rPr>
        <w:t>Г.И.Михалевская</w:t>
      </w:r>
      <w:proofErr w:type="spellEnd"/>
      <w:r>
        <w:rPr>
          <w:rFonts w:ascii="Verdana" w:hAnsi="Verdana"/>
          <w:color w:val="000000"/>
          <w:sz w:val="18"/>
          <w:szCs w:val="18"/>
        </w:rPr>
        <w:t xml:space="preserve">, </w:t>
      </w:r>
      <w:proofErr w:type="spellStart"/>
      <w:r>
        <w:rPr>
          <w:rFonts w:ascii="Verdana" w:hAnsi="Verdana"/>
          <w:color w:val="000000"/>
          <w:sz w:val="18"/>
          <w:szCs w:val="18"/>
        </w:rPr>
        <w:t>Г.С.Трофимова</w:t>
      </w:r>
      <w:proofErr w:type="spellEnd"/>
      <w:r>
        <w:rPr>
          <w:rFonts w:ascii="Verdana" w:hAnsi="Verdana"/>
          <w:color w:val="000000"/>
          <w:sz w:val="18"/>
          <w:szCs w:val="18"/>
        </w:rPr>
        <w:t xml:space="preserve"> и др.), социальных педагогов (</w:t>
      </w:r>
      <w:proofErr w:type="spellStart"/>
      <w:r>
        <w:rPr>
          <w:rFonts w:ascii="Verdana" w:hAnsi="Verdana"/>
          <w:color w:val="000000"/>
          <w:sz w:val="18"/>
          <w:szCs w:val="18"/>
        </w:rPr>
        <w:t>Б.З.Вульфов</w:t>
      </w:r>
      <w:proofErr w:type="spellEnd"/>
      <w:r>
        <w:rPr>
          <w:rFonts w:ascii="Verdana" w:hAnsi="Verdana"/>
          <w:color w:val="000000"/>
          <w:sz w:val="18"/>
          <w:szCs w:val="18"/>
        </w:rPr>
        <w:t xml:space="preserve">, </w:t>
      </w:r>
      <w:proofErr w:type="spellStart"/>
      <w:r>
        <w:rPr>
          <w:rFonts w:ascii="Verdana" w:hAnsi="Verdana"/>
          <w:color w:val="000000"/>
          <w:sz w:val="18"/>
          <w:szCs w:val="18"/>
        </w:rPr>
        <w:t>Г.А.Кудрявцева</w:t>
      </w:r>
      <w:proofErr w:type="spellEnd"/>
      <w:r>
        <w:rPr>
          <w:rFonts w:ascii="Verdana" w:hAnsi="Verdana"/>
          <w:color w:val="000000"/>
          <w:sz w:val="18"/>
          <w:szCs w:val="18"/>
        </w:rPr>
        <w:t xml:space="preserve">, </w:t>
      </w:r>
      <w:proofErr w:type="spellStart"/>
      <w:r>
        <w:rPr>
          <w:rFonts w:ascii="Verdana" w:hAnsi="Verdana"/>
          <w:color w:val="000000"/>
          <w:sz w:val="18"/>
          <w:szCs w:val="18"/>
        </w:rPr>
        <w:t>Ф.А.Мустаева</w:t>
      </w:r>
      <w:proofErr w:type="spellEnd"/>
      <w:r>
        <w:rPr>
          <w:rFonts w:ascii="Verdana" w:hAnsi="Verdana"/>
          <w:color w:val="000000"/>
          <w:sz w:val="18"/>
          <w:szCs w:val="18"/>
        </w:rPr>
        <w:t xml:space="preserve">, </w:t>
      </w:r>
      <w:proofErr w:type="spellStart"/>
      <w:r>
        <w:rPr>
          <w:rFonts w:ascii="Verdana" w:hAnsi="Verdana"/>
          <w:color w:val="000000"/>
          <w:sz w:val="18"/>
          <w:szCs w:val="18"/>
        </w:rPr>
        <w:t>В.А.Фокин</w:t>
      </w:r>
      <w:proofErr w:type="spellEnd"/>
      <w:r>
        <w:rPr>
          <w:rFonts w:ascii="Verdana" w:hAnsi="Verdana"/>
          <w:color w:val="000000"/>
          <w:sz w:val="18"/>
          <w:szCs w:val="18"/>
        </w:rPr>
        <w:t xml:space="preserve"> и др.), филологов (</w:t>
      </w:r>
      <w:proofErr w:type="spellStart"/>
      <w:r>
        <w:rPr>
          <w:rFonts w:ascii="Verdana" w:hAnsi="Verdana"/>
          <w:color w:val="000000"/>
          <w:sz w:val="18"/>
          <w:szCs w:val="18"/>
        </w:rPr>
        <w:t>Т.Н.Астафурова</w:t>
      </w:r>
      <w:proofErr w:type="spellEnd"/>
      <w:r>
        <w:rPr>
          <w:rFonts w:ascii="Verdana" w:hAnsi="Verdana"/>
          <w:color w:val="000000"/>
          <w:sz w:val="18"/>
          <w:szCs w:val="18"/>
        </w:rPr>
        <w:t xml:space="preserve">, </w:t>
      </w:r>
      <w:proofErr w:type="spellStart"/>
      <w:r>
        <w:rPr>
          <w:rFonts w:ascii="Verdana" w:hAnsi="Verdana"/>
          <w:color w:val="000000"/>
          <w:sz w:val="18"/>
          <w:szCs w:val="18"/>
        </w:rPr>
        <w:t>И.Э.Клюканов</w:t>
      </w:r>
      <w:proofErr w:type="spellEnd"/>
      <w:r>
        <w:rPr>
          <w:rFonts w:ascii="Verdana" w:hAnsi="Verdana"/>
          <w:color w:val="000000"/>
          <w:sz w:val="18"/>
          <w:szCs w:val="18"/>
        </w:rPr>
        <w:t xml:space="preserve">, </w:t>
      </w:r>
      <w:proofErr w:type="spellStart"/>
      <w:r>
        <w:rPr>
          <w:rFonts w:ascii="Verdana" w:hAnsi="Verdana"/>
          <w:color w:val="000000"/>
          <w:sz w:val="18"/>
          <w:szCs w:val="18"/>
        </w:rPr>
        <w:t>А.П.Оконешникова</w:t>
      </w:r>
      <w:proofErr w:type="spellEnd"/>
      <w:r>
        <w:rPr>
          <w:rFonts w:ascii="Verdana" w:hAnsi="Verdana"/>
          <w:color w:val="000000"/>
          <w:sz w:val="18"/>
          <w:szCs w:val="18"/>
        </w:rPr>
        <w:t xml:space="preserve">, </w:t>
      </w:r>
      <w:proofErr w:type="spellStart"/>
      <w:r>
        <w:rPr>
          <w:rFonts w:ascii="Verdana" w:hAnsi="Verdana"/>
          <w:color w:val="000000"/>
          <w:sz w:val="18"/>
          <w:szCs w:val="18"/>
        </w:rPr>
        <w:t>С.Г.Тер</w:t>
      </w:r>
      <w:proofErr w:type="spellEnd"/>
      <w:r>
        <w:rPr>
          <w:rFonts w:ascii="Verdana" w:hAnsi="Verdana"/>
          <w:color w:val="000000"/>
          <w:sz w:val="18"/>
          <w:szCs w:val="18"/>
        </w:rPr>
        <w:t>-Минасова и др.). Проблема коммуникативной</w:t>
      </w:r>
      <w:r>
        <w:rPr>
          <w:rStyle w:val="WW8Num2z0"/>
          <w:rFonts w:ascii="Verdana" w:hAnsi="Verdana"/>
          <w:color w:val="000000"/>
          <w:sz w:val="18"/>
          <w:szCs w:val="18"/>
        </w:rPr>
        <w:t> </w:t>
      </w:r>
      <w:r>
        <w:rPr>
          <w:rStyle w:val="WW8Num3z0"/>
          <w:rFonts w:ascii="Verdana" w:hAnsi="Verdana"/>
          <w:color w:val="4682B4"/>
          <w:sz w:val="18"/>
          <w:szCs w:val="18"/>
        </w:rPr>
        <w:t>компетентности</w:t>
      </w:r>
      <w:r>
        <w:rPr>
          <w:rStyle w:val="WW8Num2z0"/>
          <w:rFonts w:ascii="Verdana" w:hAnsi="Verdana"/>
          <w:color w:val="000000"/>
          <w:sz w:val="18"/>
          <w:szCs w:val="18"/>
        </w:rPr>
        <w:t> </w:t>
      </w:r>
      <w:r>
        <w:rPr>
          <w:rFonts w:ascii="Verdana" w:hAnsi="Verdana"/>
          <w:color w:val="000000"/>
          <w:sz w:val="18"/>
          <w:szCs w:val="18"/>
        </w:rPr>
        <w:t xml:space="preserve">исследовалась </w:t>
      </w:r>
      <w:proofErr w:type="spellStart"/>
      <w:r>
        <w:rPr>
          <w:rFonts w:ascii="Verdana" w:hAnsi="Verdana"/>
          <w:color w:val="000000"/>
          <w:sz w:val="18"/>
          <w:szCs w:val="18"/>
        </w:rPr>
        <w:t>С.Л.Братченко</w:t>
      </w:r>
      <w:proofErr w:type="spellEnd"/>
      <w:r>
        <w:rPr>
          <w:rFonts w:ascii="Verdana" w:hAnsi="Verdana"/>
          <w:color w:val="000000"/>
          <w:sz w:val="18"/>
          <w:szCs w:val="18"/>
        </w:rPr>
        <w:t xml:space="preserve">, </w:t>
      </w:r>
      <w:proofErr w:type="spellStart"/>
      <w:r>
        <w:rPr>
          <w:rFonts w:ascii="Verdana" w:hAnsi="Verdana"/>
          <w:color w:val="000000"/>
          <w:sz w:val="18"/>
          <w:szCs w:val="18"/>
        </w:rPr>
        <w:t>Ю.Н.Емельяновым</w:t>
      </w:r>
      <w:proofErr w:type="spellEnd"/>
      <w:r>
        <w:rPr>
          <w:rFonts w:ascii="Verdana" w:hAnsi="Verdana"/>
          <w:color w:val="000000"/>
          <w:sz w:val="18"/>
          <w:szCs w:val="18"/>
        </w:rPr>
        <w:t xml:space="preserve">, </w:t>
      </w:r>
      <w:proofErr w:type="spellStart"/>
      <w:r>
        <w:rPr>
          <w:rFonts w:ascii="Verdana" w:hAnsi="Verdana"/>
          <w:color w:val="000000"/>
          <w:sz w:val="18"/>
          <w:szCs w:val="18"/>
        </w:rPr>
        <w:t>Г.А.Кудрявцевой</w:t>
      </w:r>
      <w:proofErr w:type="spellEnd"/>
      <w:r>
        <w:rPr>
          <w:rFonts w:ascii="Verdana" w:hAnsi="Verdana"/>
          <w:color w:val="000000"/>
          <w:sz w:val="18"/>
          <w:szCs w:val="18"/>
        </w:rPr>
        <w:t xml:space="preserve">, </w:t>
      </w:r>
      <w:proofErr w:type="spellStart"/>
      <w:r>
        <w:rPr>
          <w:rFonts w:ascii="Verdana" w:hAnsi="Verdana"/>
          <w:color w:val="000000"/>
          <w:sz w:val="18"/>
          <w:szCs w:val="18"/>
        </w:rPr>
        <w:t>О.П.Санниковой</w:t>
      </w:r>
      <w:proofErr w:type="spellEnd"/>
      <w:r>
        <w:rPr>
          <w:rFonts w:ascii="Verdana" w:hAnsi="Verdana"/>
          <w:color w:val="000000"/>
          <w:sz w:val="18"/>
          <w:szCs w:val="18"/>
        </w:rPr>
        <w:t xml:space="preserve">, </w:t>
      </w:r>
      <w:proofErr w:type="spellStart"/>
      <w:r>
        <w:rPr>
          <w:rFonts w:ascii="Verdana" w:hAnsi="Verdana"/>
          <w:color w:val="000000"/>
          <w:sz w:val="18"/>
          <w:szCs w:val="18"/>
        </w:rPr>
        <w:t>Г.С.Трофимовой</w:t>
      </w:r>
      <w:proofErr w:type="spellEnd"/>
      <w:r>
        <w:rPr>
          <w:rFonts w:ascii="Verdana" w:hAnsi="Verdana"/>
          <w:color w:val="000000"/>
          <w:sz w:val="18"/>
          <w:szCs w:val="18"/>
        </w:rPr>
        <w:t>,</w:t>
      </w:r>
    </w:p>
    <w:p w14:paraId="491893ED" w14:textId="77777777" w:rsidR="001F0917" w:rsidRDefault="001F0917" w:rsidP="001F0917">
      <w:pPr>
        <w:pStyle w:val="WW8Num1z2"/>
        <w:shd w:val="clear" w:color="auto" w:fill="F7F7F7"/>
        <w:spacing w:before="75" w:after="0"/>
        <w:ind w:firstLine="480"/>
        <w:rPr>
          <w:rFonts w:ascii="Verdana" w:hAnsi="Verdana"/>
          <w:color w:val="000000"/>
          <w:sz w:val="18"/>
          <w:szCs w:val="18"/>
        </w:rPr>
      </w:pPr>
      <w:proofErr w:type="spellStart"/>
      <w:r>
        <w:rPr>
          <w:rFonts w:ascii="Verdana" w:hAnsi="Verdana"/>
          <w:color w:val="000000"/>
          <w:sz w:val="18"/>
          <w:szCs w:val="18"/>
        </w:rPr>
        <w:t>B.Д.Ширшовым</w:t>
      </w:r>
      <w:proofErr w:type="spellEnd"/>
      <w:r>
        <w:rPr>
          <w:rFonts w:ascii="Verdana" w:hAnsi="Verdana"/>
          <w:color w:val="000000"/>
          <w:sz w:val="18"/>
          <w:szCs w:val="18"/>
        </w:rPr>
        <w:t xml:space="preserve"> и др.</w:t>
      </w:r>
    </w:p>
    <w:p w14:paraId="4EEFCCE1" w14:textId="77777777" w:rsidR="001F0917" w:rsidRDefault="001F0917" w:rsidP="001F091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Как известно,</w:t>
      </w:r>
      <w:r>
        <w:rPr>
          <w:rStyle w:val="WW8Num2z0"/>
          <w:rFonts w:ascii="Verdana" w:hAnsi="Verdana"/>
          <w:color w:val="000000"/>
          <w:sz w:val="18"/>
          <w:szCs w:val="18"/>
        </w:rPr>
        <w:t> </w:t>
      </w:r>
      <w:proofErr w:type="spellStart"/>
      <w:r>
        <w:rPr>
          <w:rStyle w:val="WW8Num3z0"/>
          <w:rFonts w:ascii="Verdana" w:hAnsi="Verdana"/>
          <w:color w:val="4682B4"/>
          <w:sz w:val="18"/>
          <w:szCs w:val="18"/>
        </w:rPr>
        <w:t>гуманизация</w:t>
      </w:r>
      <w:proofErr w:type="spellEnd"/>
      <w:r>
        <w:rPr>
          <w:rStyle w:val="WW8Num2z0"/>
          <w:rFonts w:ascii="Verdana" w:hAnsi="Verdana"/>
          <w:color w:val="000000"/>
          <w:sz w:val="18"/>
          <w:szCs w:val="18"/>
        </w:rPr>
        <w:t> </w:t>
      </w:r>
      <w:r>
        <w:rPr>
          <w:rFonts w:ascii="Verdana" w:hAnsi="Verdana"/>
          <w:color w:val="000000"/>
          <w:sz w:val="18"/>
          <w:szCs w:val="18"/>
        </w:rPr>
        <w:t xml:space="preserve">учебно-воспитательного процесса предполагает </w:t>
      </w:r>
      <w:proofErr w:type="spellStart"/>
      <w:r>
        <w:rPr>
          <w:rFonts w:ascii="Verdana" w:hAnsi="Verdana"/>
          <w:color w:val="000000"/>
          <w:sz w:val="18"/>
          <w:szCs w:val="18"/>
        </w:rPr>
        <w:t>гуманизацию</w:t>
      </w:r>
      <w:proofErr w:type="spellEnd"/>
      <w:r>
        <w:rPr>
          <w:rFonts w:ascii="Verdana" w:hAnsi="Verdana"/>
          <w:color w:val="000000"/>
          <w:sz w:val="18"/>
          <w:szCs w:val="18"/>
        </w:rPr>
        <w:t xml:space="preserve"> отношений</w:t>
      </w:r>
      <w:r>
        <w:rPr>
          <w:rStyle w:val="WW8Num2z0"/>
          <w:rFonts w:ascii="Verdana" w:hAnsi="Verdana"/>
          <w:color w:val="000000"/>
          <w:sz w:val="18"/>
          <w:szCs w:val="18"/>
        </w:rPr>
        <w:t> </w:t>
      </w:r>
      <w:r>
        <w:rPr>
          <w:rStyle w:val="WW8Num3z0"/>
          <w:rFonts w:ascii="Verdana" w:hAnsi="Verdana"/>
          <w:color w:val="4682B4"/>
          <w:sz w:val="18"/>
          <w:szCs w:val="18"/>
        </w:rPr>
        <w:t>педагога</w:t>
      </w:r>
      <w:r>
        <w:rPr>
          <w:rStyle w:val="WW8Num2z0"/>
          <w:rFonts w:ascii="Verdana" w:hAnsi="Verdana"/>
          <w:color w:val="000000"/>
          <w:sz w:val="18"/>
          <w:szCs w:val="18"/>
        </w:rPr>
        <w:t> </w:t>
      </w:r>
      <w:r>
        <w:rPr>
          <w:rFonts w:ascii="Verdana" w:hAnsi="Verdana"/>
          <w:color w:val="000000"/>
          <w:sz w:val="18"/>
          <w:szCs w:val="18"/>
        </w:rPr>
        <w:t>и воспитанника, учащихся между собой,</w:t>
      </w:r>
      <w:r>
        <w:rPr>
          <w:rStyle w:val="WW8Num2z0"/>
          <w:rFonts w:ascii="Verdana" w:hAnsi="Verdana"/>
          <w:color w:val="000000"/>
          <w:sz w:val="18"/>
          <w:szCs w:val="18"/>
        </w:rPr>
        <w:t> </w:t>
      </w:r>
      <w:r>
        <w:rPr>
          <w:rStyle w:val="WW8Num3z0"/>
          <w:rFonts w:ascii="Verdana" w:hAnsi="Verdana"/>
          <w:color w:val="4682B4"/>
          <w:sz w:val="18"/>
          <w:szCs w:val="18"/>
        </w:rPr>
        <w:t>научение</w:t>
      </w:r>
      <w:r>
        <w:rPr>
          <w:rStyle w:val="WW8Num2z0"/>
          <w:rFonts w:ascii="Verdana" w:hAnsi="Verdana"/>
          <w:color w:val="000000"/>
          <w:sz w:val="18"/>
          <w:szCs w:val="18"/>
        </w:rPr>
        <w:t> </w:t>
      </w:r>
      <w:r>
        <w:rPr>
          <w:rFonts w:ascii="Verdana" w:hAnsi="Verdana"/>
          <w:color w:val="000000"/>
          <w:sz w:val="18"/>
          <w:szCs w:val="18"/>
        </w:rPr>
        <w:t xml:space="preserve">их позитивному общению. Данная идея имеет две стороны: </w:t>
      </w:r>
      <w:proofErr w:type="spellStart"/>
      <w:r>
        <w:rPr>
          <w:rFonts w:ascii="Verdana" w:hAnsi="Verdana"/>
          <w:color w:val="000000"/>
          <w:sz w:val="18"/>
          <w:szCs w:val="18"/>
        </w:rPr>
        <w:t>методолого</w:t>
      </w:r>
      <w:proofErr w:type="spellEnd"/>
      <w:r>
        <w:rPr>
          <w:rFonts w:ascii="Verdana" w:hAnsi="Verdana"/>
          <w:color w:val="000000"/>
          <w:sz w:val="18"/>
          <w:szCs w:val="18"/>
        </w:rPr>
        <w:t>-теоретическую (научное обоснование этой идеи) и практическую (реализация</w:t>
      </w:r>
      <w:r>
        <w:rPr>
          <w:rStyle w:val="WW8Num2z0"/>
          <w:rFonts w:ascii="Verdana" w:hAnsi="Verdana"/>
          <w:color w:val="000000"/>
          <w:sz w:val="18"/>
          <w:szCs w:val="18"/>
        </w:rPr>
        <w:t> </w:t>
      </w:r>
      <w:r>
        <w:rPr>
          <w:rStyle w:val="WW8Num3z0"/>
          <w:rFonts w:ascii="Verdana" w:hAnsi="Verdana"/>
          <w:color w:val="4682B4"/>
          <w:sz w:val="18"/>
          <w:szCs w:val="18"/>
        </w:rPr>
        <w:t>гуманистических</w:t>
      </w:r>
      <w:r>
        <w:rPr>
          <w:rStyle w:val="WW8Num2z0"/>
          <w:rFonts w:ascii="Verdana" w:hAnsi="Verdana"/>
          <w:color w:val="000000"/>
          <w:sz w:val="18"/>
          <w:szCs w:val="18"/>
        </w:rPr>
        <w:t> </w:t>
      </w:r>
      <w:r>
        <w:rPr>
          <w:rFonts w:ascii="Verdana" w:hAnsi="Verdana"/>
          <w:color w:val="000000"/>
          <w:sz w:val="18"/>
          <w:szCs w:val="18"/>
        </w:rPr>
        <w:t>отношений в непосредственной педагогической деятельности).</w:t>
      </w:r>
    </w:p>
    <w:p w14:paraId="6093AF26" w14:textId="77777777" w:rsidR="001F0917" w:rsidRDefault="001F0917" w:rsidP="001F0917">
      <w:pPr>
        <w:pStyle w:val="WW8Num1z2"/>
        <w:shd w:val="clear" w:color="auto" w:fill="F7F7F7"/>
        <w:spacing w:after="0"/>
        <w:ind w:firstLine="480"/>
        <w:rPr>
          <w:rFonts w:ascii="Verdana" w:hAnsi="Verdana"/>
          <w:color w:val="000000"/>
          <w:sz w:val="18"/>
          <w:szCs w:val="18"/>
        </w:rPr>
      </w:pPr>
      <w:proofErr w:type="spellStart"/>
      <w:r>
        <w:rPr>
          <w:rFonts w:ascii="Verdana" w:hAnsi="Verdana"/>
          <w:color w:val="000000"/>
          <w:sz w:val="18"/>
          <w:szCs w:val="18"/>
        </w:rPr>
        <w:t>Методолого</w:t>
      </w:r>
      <w:proofErr w:type="spellEnd"/>
      <w:r>
        <w:rPr>
          <w:rFonts w:ascii="Verdana" w:hAnsi="Verdana"/>
          <w:color w:val="000000"/>
          <w:sz w:val="18"/>
          <w:szCs w:val="18"/>
        </w:rPr>
        <w:t>-теоретическая сторона идеи</w:t>
      </w:r>
      <w:r>
        <w:rPr>
          <w:rStyle w:val="WW8Num2z0"/>
          <w:rFonts w:ascii="Verdana" w:hAnsi="Verdana"/>
          <w:color w:val="000000"/>
          <w:sz w:val="18"/>
          <w:szCs w:val="18"/>
        </w:rPr>
        <w:t> </w:t>
      </w:r>
      <w:proofErr w:type="spellStart"/>
      <w:r>
        <w:rPr>
          <w:rStyle w:val="WW8Num3z0"/>
          <w:rFonts w:ascii="Verdana" w:hAnsi="Verdana"/>
          <w:color w:val="4682B4"/>
          <w:sz w:val="18"/>
          <w:szCs w:val="18"/>
        </w:rPr>
        <w:t>гуманизации</w:t>
      </w:r>
      <w:proofErr w:type="spellEnd"/>
      <w:r>
        <w:rPr>
          <w:rStyle w:val="WW8Num2z0"/>
          <w:rFonts w:ascii="Verdana" w:hAnsi="Verdana"/>
          <w:color w:val="000000"/>
          <w:sz w:val="18"/>
          <w:szCs w:val="18"/>
        </w:rPr>
        <w:t> </w:t>
      </w:r>
      <w:r>
        <w:rPr>
          <w:rFonts w:ascii="Verdana" w:hAnsi="Verdana"/>
          <w:color w:val="000000"/>
          <w:sz w:val="18"/>
          <w:szCs w:val="18"/>
        </w:rPr>
        <w:t>общения опирается на методологические позиции разных ученых: признание уникальности, неповторимости и</w:t>
      </w:r>
      <w:r>
        <w:rPr>
          <w:rStyle w:val="WW8Num2z0"/>
          <w:rFonts w:ascii="Verdana" w:hAnsi="Verdana"/>
          <w:color w:val="000000"/>
          <w:sz w:val="18"/>
          <w:szCs w:val="18"/>
        </w:rPr>
        <w:t> </w:t>
      </w:r>
      <w:proofErr w:type="spellStart"/>
      <w:r>
        <w:rPr>
          <w:rStyle w:val="WW8Num3z0"/>
          <w:rFonts w:ascii="Verdana" w:hAnsi="Verdana"/>
          <w:color w:val="4682B4"/>
          <w:sz w:val="18"/>
          <w:szCs w:val="18"/>
        </w:rPr>
        <w:t>самоценности</w:t>
      </w:r>
      <w:proofErr w:type="spellEnd"/>
      <w:r>
        <w:rPr>
          <w:rStyle w:val="WW8Num2z0"/>
          <w:rFonts w:ascii="Verdana" w:hAnsi="Verdana"/>
          <w:color w:val="000000"/>
          <w:sz w:val="18"/>
          <w:szCs w:val="18"/>
        </w:rPr>
        <w:t> </w:t>
      </w:r>
      <w:r>
        <w:rPr>
          <w:rFonts w:ascii="Verdana" w:hAnsi="Verdana"/>
          <w:color w:val="000000"/>
          <w:sz w:val="18"/>
          <w:szCs w:val="18"/>
        </w:rPr>
        <w:t>каждого человека (</w:t>
      </w:r>
      <w:proofErr w:type="spellStart"/>
      <w:r>
        <w:rPr>
          <w:rFonts w:ascii="Verdana" w:hAnsi="Verdana"/>
          <w:color w:val="000000"/>
          <w:sz w:val="18"/>
          <w:szCs w:val="18"/>
        </w:rPr>
        <w:t>М.М.Бахтин</w:t>
      </w:r>
      <w:proofErr w:type="spellEnd"/>
      <w:r>
        <w:rPr>
          <w:rFonts w:ascii="Verdana" w:hAnsi="Verdana"/>
          <w:color w:val="000000"/>
          <w:sz w:val="18"/>
          <w:szCs w:val="18"/>
        </w:rPr>
        <w:t xml:space="preserve">, </w:t>
      </w:r>
      <w:proofErr w:type="spellStart"/>
      <w:r>
        <w:rPr>
          <w:rFonts w:ascii="Verdana" w:hAnsi="Verdana"/>
          <w:color w:val="000000"/>
          <w:sz w:val="18"/>
          <w:szCs w:val="18"/>
        </w:rPr>
        <w:t>Ф.Ницше</w:t>
      </w:r>
      <w:proofErr w:type="spellEnd"/>
      <w:r>
        <w:rPr>
          <w:rFonts w:ascii="Verdana" w:hAnsi="Verdana"/>
          <w:color w:val="000000"/>
          <w:sz w:val="18"/>
          <w:szCs w:val="18"/>
        </w:rPr>
        <w:t xml:space="preserve">, </w:t>
      </w:r>
      <w:proofErr w:type="spellStart"/>
      <w:r>
        <w:rPr>
          <w:rFonts w:ascii="Verdana" w:hAnsi="Verdana"/>
          <w:color w:val="000000"/>
          <w:sz w:val="18"/>
          <w:szCs w:val="18"/>
        </w:rPr>
        <w:t>В.В.Розанов</w:t>
      </w:r>
      <w:proofErr w:type="spellEnd"/>
      <w:r>
        <w:rPr>
          <w:rFonts w:ascii="Verdana" w:hAnsi="Verdana"/>
          <w:color w:val="000000"/>
          <w:sz w:val="18"/>
          <w:szCs w:val="18"/>
        </w:rPr>
        <w:t xml:space="preserve">, </w:t>
      </w:r>
      <w:proofErr w:type="spellStart"/>
      <w:r>
        <w:rPr>
          <w:rFonts w:ascii="Verdana" w:hAnsi="Verdana"/>
          <w:color w:val="000000"/>
          <w:sz w:val="18"/>
          <w:szCs w:val="18"/>
        </w:rPr>
        <w:t>В.С.Соловьев</w:t>
      </w:r>
      <w:proofErr w:type="spellEnd"/>
      <w:r>
        <w:rPr>
          <w:rFonts w:ascii="Verdana" w:hAnsi="Verdana"/>
          <w:color w:val="000000"/>
          <w:sz w:val="18"/>
          <w:szCs w:val="18"/>
        </w:rPr>
        <w:t xml:space="preserve">, </w:t>
      </w:r>
      <w:proofErr w:type="spellStart"/>
      <w:r>
        <w:rPr>
          <w:rFonts w:ascii="Verdana" w:hAnsi="Verdana"/>
          <w:color w:val="000000"/>
          <w:sz w:val="18"/>
          <w:szCs w:val="18"/>
        </w:rPr>
        <w:t>С.Л.Франк</w:t>
      </w:r>
      <w:proofErr w:type="spellEnd"/>
      <w:r>
        <w:rPr>
          <w:rFonts w:ascii="Verdana" w:hAnsi="Verdana"/>
          <w:color w:val="000000"/>
          <w:sz w:val="18"/>
          <w:szCs w:val="18"/>
        </w:rPr>
        <w:t xml:space="preserve">, </w:t>
      </w:r>
      <w:proofErr w:type="spellStart"/>
      <w:r>
        <w:rPr>
          <w:rFonts w:ascii="Verdana" w:hAnsi="Verdana"/>
          <w:color w:val="000000"/>
          <w:sz w:val="18"/>
          <w:szCs w:val="18"/>
        </w:rPr>
        <w:t>Э.Фромм</w:t>
      </w:r>
      <w:proofErr w:type="spellEnd"/>
      <w:r>
        <w:rPr>
          <w:rFonts w:ascii="Verdana" w:hAnsi="Verdana"/>
          <w:color w:val="000000"/>
          <w:sz w:val="18"/>
          <w:szCs w:val="18"/>
        </w:rPr>
        <w:t>); безусловное принятие человека таким, какой он есть, со всеми присущими ему качествами и свойствами (</w:t>
      </w:r>
      <w:proofErr w:type="spellStart"/>
      <w:r>
        <w:rPr>
          <w:rFonts w:ascii="Verdana" w:hAnsi="Verdana"/>
          <w:color w:val="000000"/>
          <w:sz w:val="18"/>
          <w:szCs w:val="18"/>
        </w:rPr>
        <w:t>Г.С.Батищев</w:t>
      </w:r>
      <w:proofErr w:type="spellEnd"/>
      <w:r>
        <w:rPr>
          <w:rFonts w:ascii="Verdana" w:hAnsi="Verdana"/>
          <w:color w:val="000000"/>
          <w:sz w:val="18"/>
          <w:szCs w:val="18"/>
        </w:rPr>
        <w:t xml:space="preserve">, </w:t>
      </w:r>
      <w:proofErr w:type="spellStart"/>
      <w:r>
        <w:rPr>
          <w:rFonts w:ascii="Verdana" w:hAnsi="Verdana"/>
          <w:color w:val="000000"/>
          <w:sz w:val="18"/>
          <w:szCs w:val="18"/>
        </w:rPr>
        <w:t>А.Б.Орлов</w:t>
      </w:r>
      <w:proofErr w:type="spellEnd"/>
      <w:r>
        <w:rPr>
          <w:rFonts w:ascii="Verdana" w:hAnsi="Verdana"/>
          <w:color w:val="000000"/>
          <w:sz w:val="18"/>
          <w:szCs w:val="18"/>
        </w:rPr>
        <w:t xml:space="preserve">, </w:t>
      </w:r>
      <w:proofErr w:type="spellStart"/>
      <w:r>
        <w:rPr>
          <w:rFonts w:ascii="Verdana" w:hAnsi="Verdana"/>
          <w:color w:val="000000"/>
          <w:sz w:val="18"/>
          <w:szCs w:val="18"/>
        </w:rPr>
        <w:t>К.Роджерс</w:t>
      </w:r>
      <w:proofErr w:type="spellEnd"/>
      <w:r>
        <w:rPr>
          <w:rFonts w:ascii="Verdana" w:hAnsi="Verdana"/>
          <w:color w:val="000000"/>
          <w:sz w:val="18"/>
          <w:szCs w:val="18"/>
        </w:rPr>
        <w:t xml:space="preserve">); восприятие человека в любом возрасте и независимо от </w:t>
      </w:r>
      <w:r>
        <w:rPr>
          <w:rFonts w:ascii="Verdana" w:hAnsi="Verdana"/>
          <w:color w:val="000000"/>
          <w:sz w:val="18"/>
          <w:szCs w:val="18"/>
        </w:rPr>
        <w:lastRenderedPageBreak/>
        <w:t>национальности и конфессиональной принадлежности как личность и признание за ним права на потребности, желания, интересы, на 4 свой обособленный мир (</w:t>
      </w:r>
      <w:proofErr w:type="spellStart"/>
      <w:r>
        <w:rPr>
          <w:rFonts w:ascii="Verdana" w:hAnsi="Verdana"/>
          <w:color w:val="000000"/>
          <w:sz w:val="18"/>
          <w:szCs w:val="18"/>
        </w:rPr>
        <w:t>В.В.Зенысовский</w:t>
      </w:r>
      <w:proofErr w:type="spellEnd"/>
      <w:r>
        <w:rPr>
          <w:rFonts w:ascii="Verdana" w:hAnsi="Verdana"/>
          <w:color w:val="000000"/>
          <w:sz w:val="18"/>
          <w:szCs w:val="18"/>
        </w:rPr>
        <w:t xml:space="preserve">, </w:t>
      </w:r>
      <w:proofErr w:type="spellStart"/>
      <w:r>
        <w:rPr>
          <w:rFonts w:ascii="Verdana" w:hAnsi="Verdana"/>
          <w:color w:val="000000"/>
          <w:sz w:val="18"/>
          <w:szCs w:val="18"/>
        </w:rPr>
        <w:t>А.Маслоу</w:t>
      </w:r>
      <w:proofErr w:type="spellEnd"/>
      <w:r>
        <w:rPr>
          <w:rFonts w:ascii="Verdana" w:hAnsi="Verdana"/>
          <w:color w:val="000000"/>
          <w:sz w:val="18"/>
          <w:szCs w:val="18"/>
        </w:rPr>
        <w:t xml:space="preserve">, </w:t>
      </w:r>
      <w:proofErr w:type="spellStart"/>
      <w:r>
        <w:rPr>
          <w:rFonts w:ascii="Verdana" w:hAnsi="Verdana"/>
          <w:color w:val="000000"/>
          <w:sz w:val="18"/>
          <w:szCs w:val="18"/>
        </w:rPr>
        <w:t>Э.Фромм</w:t>
      </w:r>
      <w:proofErr w:type="spellEnd"/>
      <w:r>
        <w:rPr>
          <w:rFonts w:ascii="Verdana" w:hAnsi="Verdana"/>
          <w:color w:val="000000"/>
          <w:sz w:val="18"/>
          <w:szCs w:val="18"/>
        </w:rPr>
        <w:t xml:space="preserve">); формирование достаточно высокого уровня </w:t>
      </w:r>
      <w:proofErr w:type="spellStart"/>
      <w:r>
        <w:rPr>
          <w:rFonts w:ascii="Verdana" w:hAnsi="Verdana"/>
          <w:color w:val="000000"/>
          <w:sz w:val="18"/>
          <w:szCs w:val="18"/>
        </w:rPr>
        <w:t>самопринятия</w:t>
      </w:r>
      <w:proofErr w:type="spellEnd"/>
      <w:r>
        <w:rPr>
          <w:rFonts w:ascii="Verdana" w:hAnsi="Verdana"/>
          <w:color w:val="000000"/>
          <w:sz w:val="18"/>
          <w:szCs w:val="18"/>
        </w:rPr>
        <w:t xml:space="preserve"> (</w:t>
      </w:r>
      <w:proofErr w:type="spellStart"/>
      <w:r>
        <w:rPr>
          <w:rFonts w:ascii="Verdana" w:hAnsi="Verdana"/>
          <w:color w:val="000000"/>
          <w:sz w:val="18"/>
          <w:szCs w:val="18"/>
        </w:rPr>
        <w:t>А.Адлер</w:t>
      </w:r>
      <w:proofErr w:type="spellEnd"/>
      <w:r>
        <w:rPr>
          <w:rFonts w:ascii="Verdana" w:hAnsi="Verdana"/>
          <w:color w:val="000000"/>
          <w:sz w:val="18"/>
          <w:szCs w:val="18"/>
        </w:rPr>
        <w:t xml:space="preserve">, </w:t>
      </w:r>
      <w:proofErr w:type="spellStart"/>
      <w:r>
        <w:rPr>
          <w:rFonts w:ascii="Verdana" w:hAnsi="Verdana"/>
          <w:color w:val="000000"/>
          <w:sz w:val="18"/>
          <w:szCs w:val="18"/>
        </w:rPr>
        <w:t>Э.Эриксон</w:t>
      </w:r>
      <w:proofErr w:type="spellEnd"/>
      <w:r>
        <w:rPr>
          <w:rFonts w:ascii="Verdana" w:hAnsi="Verdana"/>
          <w:color w:val="000000"/>
          <w:sz w:val="18"/>
          <w:szCs w:val="18"/>
        </w:rPr>
        <w:t>).</w:t>
      </w:r>
    </w:p>
    <w:p w14:paraId="1CB335B9" w14:textId="77777777" w:rsidR="001F0917" w:rsidRDefault="001F0917" w:rsidP="001F091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Практическая реализация идеи</w:t>
      </w:r>
      <w:r>
        <w:rPr>
          <w:rStyle w:val="WW8Num2z0"/>
          <w:rFonts w:ascii="Verdana" w:hAnsi="Verdana"/>
          <w:color w:val="000000"/>
          <w:sz w:val="18"/>
          <w:szCs w:val="18"/>
        </w:rPr>
        <w:t> </w:t>
      </w:r>
      <w:r>
        <w:rPr>
          <w:rStyle w:val="WW8Num3z0"/>
          <w:rFonts w:ascii="Verdana" w:hAnsi="Verdana"/>
          <w:color w:val="4682B4"/>
          <w:sz w:val="18"/>
          <w:szCs w:val="18"/>
        </w:rPr>
        <w:t>гуманистического</w:t>
      </w:r>
      <w:r>
        <w:rPr>
          <w:rStyle w:val="WW8Num2z0"/>
          <w:rFonts w:ascii="Verdana" w:hAnsi="Verdana"/>
          <w:color w:val="000000"/>
          <w:sz w:val="18"/>
          <w:szCs w:val="18"/>
        </w:rPr>
        <w:t> </w:t>
      </w:r>
      <w:r>
        <w:rPr>
          <w:rFonts w:ascii="Verdana" w:hAnsi="Verdana"/>
          <w:color w:val="000000"/>
          <w:sz w:val="18"/>
          <w:szCs w:val="18"/>
        </w:rPr>
        <w:t>общения предполагает умение педагога адекватно воспринимать человека, понимать его внутренние свойства и особенности,</w:t>
      </w:r>
      <w:r>
        <w:rPr>
          <w:rStyle w:val="WW8Num2z0"/>
          <w:rFonts w:ascii="Verdana" w:hAnsi="Verdana"/>
          <w:color w:val="000000"/>
          <w:sz w:val="18"/>
          <w:szCs w:val="18"/>
        </w:rPr>
        <w:t> </w:t>
      </w:r>
      <w:r>
        <w:rPr>
          <w:rStyle w:val="WW8Num3z0"/>
          <w:rFonts w:ascii="Verdana" w:hAnsi="Verdana"/>
          <w:color w:val="4682B4"/>
          <w:sz w:val="18"/>
          <w:szCs w:val="18"/>
        </w:rPr>
        <w:t>готовность</w:t>
      </w:r>
      <w:r>
        <w:rPr>
          <w:rStyle w:val="WW8Num2z0"/>
          <w:rFonts w:ascii="Verdana" w:hAnsi="Verdana"/>
          <w:color w:val="000000"/>
          <w:sz w:val="18"/>
          <w:szCs w:val="18"/>
        </w:rPr>
        <w:t> </w:t>
      </w:r>
      <w:r>
        <w:rPr>
          <w:rFonts w:ascii="Verdana" w:hAnsi="Verdana"/>
          <w:color w:val="000000"/>
          <w:sz w:val="18"/>
          <w:szCs w:val="18"/>
        </w:rPr>
        <w:t>к сопереживанию, умение управлять собой и процессом общения, транслировать</w:t>
      </w:r>
      <w:r>
        <w:rPr>
          <w:rStyle w:val="WW8Num2z0"/>
          <w:rFonts w:ascii="Verdana" w:hAnsi="Verdana"/>
          <w:color w:val="000000"/>
          <w:sz w:val="18"/>
          <w:szCs w:val="18"/>
        </w:rPr>
        <w:t> </w:t>
      </w:r>
      <w:r>
        <w:rPr>
          <w:rStyle w:val="WW8Num3z0"/>
          <w:rFonts w:ascii="Verdana" w:hAnsi="Verdana"/>
          <w:color w:val="4682B4"/>
          <w:sz w:val="18"/>
          <w:szCs w:val="18"/>
        </w:rPr>
        <w:t>доброжелательность</w:t>
      </w:r>
      <w:r>
        <w:rPr>
          <w:rStyle w:val="WW8Num2z0"/>
          <w:rFonts w:ascii="Verdana" w:hAnsi="Verdana"/>
          <w:color w:val="000000"/>
          <w:sz w:val="18"/>
          <w:szCs w:val="18"/>
        </w:rPr>
        <w:t> </w:t>
      </w:r>
      <w:r>
        <w:rPr>
          <w:rFonts w:ascii="Verdana" w:hAnsi="Verdana"/>
          <w:color w:val="000000"/>
          <w:sz w:val="18"/>
          <w:szCs w:val="18"/>
        </w:rPr>
        <w:t>на вербальном уровне, соблюдать педагогический такт и</w:t>
      </w:r>
      <w:r>
        <w:rPr>
          <w:rStyle w:val="WW8Num2z0"/>
          <w:rFonts w:ascii="Verdana" w:hAnsi="Verdana"/>
          <w:color w:val="000000"/>
          <w:sz w:val="18"/>
          <w:szCs w:val="18"/>
        </w:rPr>
        <w:t> </w:t>
      </w:r>
      <w:r>
        <w:rPr>
          <w:rStyle w:val="WW8Num3z0"/>
          <w:rFonts w:ascii="Verdana" w:hAnsi="Verdana"/>
          <w:color w:val="4682B4"/>
          <w:sz w:val="18"/>
          <w:szCs w:val="18"/>
        </w:rPr>
        <w:t>этикет</w:t>
      </w:r>
      <w:r>
        <w:rPr>
          <w:rFonts w:ascii="Verdana" w:hAnsi="Verdana"/>
          <w:color w:val="000000"/>
          <w:sz w:val="18"/>
          <w:szCs w:val="18"/>
        </w:rPr>
        <w:t>, выстраивать общение в горизонтальной плоскости, устранять возникающие в процессе общения барьеры. Подобным требованиям для равноправного ведения диалога должно отвечать и поведение</w:t>
      </w:r>
      <w:r>
        <w:rPr>
          <w:rStyle w:val="WW8Num2z0"/>
          <w:rFonts w:ascii="Verdana" w:hAnsi="Verdana"/>
          <w:color w:val="000000"/>
          <w:sz w:val="18"/>
          <w:szCs w:val="18"/>
        </w:rPr>
        <w:t> </w:t>
      </w:r>
      <w:r>
        <w:rPr>
          <w:rStyle w:val="WW8Num3z0"/>
          <w:rFonts w:ascii="Verdana" w:hAnsi="Verdana"/>
          <w:color w:val="4682B4"/>
          <w:sz w:val="18"/>
          <w:szCs w:val="18"/>
        </w:rPr>
        <w:t>школьника</w:t>
      </w:r>
      <w:r>
        <w:rPr>
          <w:rFonts w:ascii="Verdana" w:hAnsi="Verdana"/>
          <w:color w:val="000000"/>
          <w:sz w:val="18"/>
          <w:szCs w:val="18"/>
        </w:rPr>
        <w:t>.</w:t>
      </w:r>
    </w:p>
    <w:p w14:paraId="2220C9C8" w14:textId="77777777" w:rsidR="001F0917" w:rsidRDefault="001F0917" w:rsidP="001F091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Научный аспект исследования проблемы состоит в том, что, несмотря на достаточную разработанность проблематики толерантности в зарубежной психолого-педагогической науке (</w:t>
      </w:r>
      <w:proofErr w:type="spellStart"/>
      <w:r>
        <w:rPr>
          <w:rFonts w:ascii="Verdana" w:hAnsi="Verdana"/>
          <w:color w:val="000000"/>
          <w:sz w:val="18"/>
          <w:szCs w:val="18"/>
        </w:rPr>
        <w:t>J.Akennia</w:t>
      </w:r>
      <w:proofErr w:type="spellEnd"/>
      <w:r>
        <w:rPr>
          <w:rFonts w:ascii="Verdana" w:hAnsi="Verdana"/>
          <w:color w:val="000000"/>
          <w:sz w:val="18"/>
          <w:szCs w:val="18"/>
        </w:rPr>
        <w:t xml:space="preserve">, </w:t>
      </w:r>
      <w:proofErr w:type="spellStart"/>
      <w:r>
        <w:rPr>
          <w:rFonts w:ascii="Verdana" w:hAnsi="Verdana"/>
          <w:color w:val="000000"/>
          <w:sz w:val="18"/>
          <w:szCs w:val="18"/>
        </w:rPr>
        <w:t>R.W.Brislin</w:t>
      </w:r>
      <w:proofErr w:type="spellEnd"/>
      <w:r>
        <w:rPr>
          <w:rFonts w:ascii="Verdana" w:hAnsi="Verdana"/>
          <w:color w:val="000000"/>
          <w:sz w:val="18"/>
          <w:szCs w:val="18"/>
        </w:rPr>
        <w:t xml:space="preserve">, </w:t>
      </w:r>
      <w:proofErr w:type="spellStart"/>
      <w:r>
        <w:rPr>
          <w:rFonts w:ascii="Verdana" w:hAnsi="Verdana"/>
          <w:color w:val="000000"/>
          <w:sz w:val="18"/>
          <w:szCs w:val="18"/>
        </w:rPr>
        <w:t>S.Blaik</w:t>
      </w:r>
      <w:proofErr w:type="spellEnd"/>
      <w:r>
        <w:rPr>
          <w:rFonts w:ascii="Verdana" w:hAnsi="Verdana"/>
          <w:color w:val="000000"/>
          <w:sz w:val="18"/>
          <w:szCs w:val="18"/>
        </w:rPr>
        <w:t xml:space="preserve">, </w:t>
      </w:r>
      <w:proofErr w:type="spellStart"/>
      <w:r>
        <w:rPr>
          <w:rFonts w:ascii="Verdana" w:hAnsi="Verdana"/>
          <w:color w:val="000000"/>
          <w:sz w:val="18"/>
          <w:szCs w:val="18"/>
        </w:rPr>
        <w:t>T.Koks</w:t>
      </w:r>
      <w:proofErr w:type="spellEnd"/>
      <w:r>
        <w:rPr>
          <w:rFonts w:ascii="Verdana" w:hAnsi="Verdana"/>
          <w:color w:val="000000"/>
          <w:sz w:val="18"/>
          <w:szCs w:val="18"/>
        </w:rPr>
        <w:t xml:space="preserve">, </w:t>
      </w:r>
      <w:proofErr w:type="spellStart"/>
      <w:r>
        <w:rPr>
          <w:rFonts w:ascii="Verdana" w:hAnsi="Verdana"/>
          <w:color w:val="000000"/>
          <w:sz w:val="18"/>
          <w:szCs w:val="18"/>
        </w:rPr>
        <w:t>G.Ollport</w:t>
      </w:r>
      <w:proofErr w:type="spellEnd"/>
      <w:r>
        <w:rPr>
          <w:rFonts w:ascii="Verdana" w:hAnsi="Verdana"/>
          <w:color w:val="000000"/>
          <w:sz w:val="18"/>
          <w:szCs w:val="18"/>
        </w:rPr>
        <w:t xml:space="preserve">, </w:t>
      </w:r>
      <w:proofErr w:type="spellStart"/>
      <w:r>
        <w:rPr>
          <w:rFonts w:ascii="Verdana" w:hAnsi="Verdana"/>
          <w:color w:val="000000"/>
          <w:sz w:val="18"/>
          <w:szCs w:val="18"/>
        </w:rPr>
        <w:t>A.Zimbuli</w:t>
      </w:r>
      <w:proofErr w:type="spellEnd"/>
      <w:r>
        <w:rPr>
          <w:rFonts w:ascii="Verdana" w:hAnsi="Verdana"/>
          <w:color w:val="000000"/>
          <w:sz w:val="18"/>
          <w:szCs w:val="18"/>
        </w:rPr>
        <w:t xml:space="preserve"> и др.) и повышение интереса к изучению толерантных характеристик личности, степени </w:t>
      </w:r>
      <w:proofErr w:type="spellStart"/>
      <w:r>
        <w:rPr>
          <w:rFonts w:ascii="Verdana" w:hAnsi="Verdana"/>
          <w:color w:val="000000"/>
          <w:sz w:val="18"/>
          <w:szCs w:val="18"/>
        </w:rPr>
        <w:t>сформированности</w:t>
      </w:r>
      <w:proofErr w:type="spellEnd"/>
      <w:r>
        <w:rPr>
          <w:rStyle w:val="WW8Num2z0"/>
          <w:rFonts w:ascii="Verdana" w:hAnsi="Verdana"/>
          <w:color w:val="000000"/>
          <w:sz w:val="18"/>
          <w:szCs w:val="18"/>
        </w:rPr>
        <w:t> </w:t>
      </w:r>
      <w:r>
        <w:rPr>
          <w:rStyle w:val="WW8Num3z0"/>
          <w:rFonts w:ascii="Verdana" w:hAnsi="Verdana"/>
          <w:color w:val="4682B4"/>
          <w:sz w:val="18"/>
          <w:szCs w:val="18"/>
        </w:rPr>
        <w:t>ценностных</w:t>
      </w:r>
      <w:r>
        <w:rPr>
          <w:rStyle w:val="WW8Num2z0"/>
          <w:rFonts w:ascii="Verdana" w:hAnsi="Verdana"/>
          <w:color w:val="000000"/>
          <w:sz w:val="18"/>
          <w:szCs w:val="18"/>
        </w:rPr>
        <w:t> </w:t>
      </w:r>
      <w:r>
        <w:rPr>
          <w:rFonts w:ascii="Verdana" w:hAnsi="Verdana"/>
          <w:color w:val="000000"/>
          <w:sz w:val="18"/>
          <w:szCs w:val="18"/>
        </w:rPr>
        <w:t>ориентаций на толерантность среди отечественных психологов и педагогов (</w:t>
      </w:r>
      <w:proofErr w:type="spellStart"/>
      <w:r>
        <w:rPr>
          <w:rFonts w:ascii="Verdana" w:hAnsi="Verdana"/>
          <w:color w:val="000000"/>
          <w:sz w:val="18"/>
          <w:szCs w:val="18"/>
        </w:rPr>
        <w:t>А.Г.Асмолов</w:t>
      </w:r>
      <w:proofErr w:type="spellEnd"/>
      <w:r>
        <w:rPr>
          <w:rFonts w:ascii="Verdana" w:hAnsi="Verdana"/>
          <w:color w:val="000000"/>
          <w:sz w:val="18"/>
          <w:szCs w:val="18"/>
        </w:rPr>
        <w:t xml:space="preserve">, В.В .Бойко, </w:t>
      </w:r>
      <w:proofErr w:type="spellStart"/>
      <w:r>
        <w:rPr>
          <w:rFonts w:ascii="Verdana" w:hAnsi="Verdana"/>
          <w:color w:val="000000"/>
          <w:sz w:val="18"/>
          <w:szCs w:val="18"/>
        </w:rPr>
        <w:t>Е.В.Бондаревская</w:t>
      </w:r>
      <w:proofErr w:type="spellEnd"/>
      <w:r>
        <w:rPr>
          <w:rFonts w:ascii="Verdana" w:hAnsi="Verdana"/>
          <w:color w:val="000000"/>
          <w:sz w:val="18"/>
          <w:szCs w:val="18"/>
        </w:rPr>
        <w:t xml:space="preserve">, </w:t>
      </w:r>
      <w:proofErr w:type="spellStart"/>
      <w:r>
        <w:rPr>
          <w:rFonts w:ascii="Verdana" w:hAnsi="Verdana"/>
          <w:color w:val="000000"/>
          <w:sz w:val="18"/>
          <w:szCs w:val="18"/>
        </w:rPr>
        <w:t>Г.У.Солдатова</w:t>
      </w:r>
      <w:proofErr w:type="spellEnd"/>
      <w:r>
        <w:rPr>
          <w:rFonts w:ascii="Verdana" w:hAnsi="Verdana"/>
          <w:color w:val="000000"/>
          <w:sz w:val="18"/>
          <w:szCs w:val="18"/>
        </w:rPr>
        <w:t xml:space="preserve">, </w:t>
      </w:r>
      <w:proofErr w:type="spellStart"/>
      <w:r>
        <w:rPr>
          <w:rFonts w:ascii="Verdana" w:hAnsi="Verdana"/>
          <w:color w:val="000000"/>
          <w:sz w:val="18"/>
          <w:szCs w:val="18"/>
        </w:rPr>
        <w:t>Л.А.Шайгерова</w:t>
      </w:r>
      <w:proofErr w:type="spellEnd"/>
      <w:r>
        <w:rPr>
          <w:rFonts w:ascii="Verdana" w:hAnsi="Verdana"/>
          <w:color w:val="000000"/>
          <w:sz w:val="18"/>
          <w:szCs w:val="18"/>
        </w:rPr>
        <w:t xml:space="preserve">, </w:t>
      </w:r>
      <w:proofErr w:type="spellStart"/>
      <w:r>
        <w:rPr>
          <w:rFonts w:ascii="Verdana" w:hAnsi="Verdana"/>
          <w:color w:val="000000"/>
          <w:sz w:val="18"/>
          <w:szCs w:val="18"/>
        </w:rPr>
        <w:t>О.Д.Шарова</w:t>
      </w:r>
      <w:proofErr w:type="spellEnd"/>
      <w:r>
        <w:rPr>
          <w:rFonts w:ascii="Verdana" w:hAnsi="Verdana"/>
          <w:color w:val="000000"/>
          <w:sz w:val="18"/>
          <w:szCs w:val="18"/>
        </w:rPr>
        <w:t xml:space="preserve"> и др.), принципов</w:t>
      </w:r>
      <w:r>
        <w:rPr>
          <w:rStyle w:val="WW8Num2z0"/>
          <w:rFonts w:ascii="Verdana" w:hAnsi="Verdana"/>
          <w:color w:val="000000"/>
          <w:sz w:val="18"/>
          <w:szCs w:val="18"/>
        </w:rPr>
        <w:t> </w:t>
      </w:r>
      <w:r>
        <w:rPr>
          <w:rStyle w:val="WW8Num3z0"/>
          <w:rFonts w:ascii="Verdana" w:hAnsi="Verdana"/>
          <w:color w:val="4682B4"/>
          <w:sz w:val="18"/>
          <w:szCs w:val="18"/>
        </w:rPr>
        <w:t>ненасилия</w:t>
      </w:r>
      <w:r>
        <w:rPr>
          <w:rStyle w:val="WW8Num2z0"/>
          <w:rFonts w:ascii="Verdana" w:hAnsi="Verdana"/>
          <w:color w:val="000000"/>
          <w:sz w:val="18"/>
          <w:szCs w:val="18"/>
        </w:rPr>
        <w:t> </w:t>
      </w:r>
      <w:r>
        <w:rPr>
          <w:rFonts w:ascii="Verdana" w:hAnsi="Verdana"/>
          <w:color w:val="000000"/>
          <w:sz w:val="18"/>
          <w:szCs w:val="18"/>
        </w:rPr>
        <w:t>(</w:t>
      </w:r>
      <w:proofErr w:type="spellStart"/>
      <w:r>
        <w:rPr>
          <w:rFonts w:ascii="Verdana" w:hAnsi="Verdana"/>
          <w:color w:val="000000"/>
          <w:sz w:val="18"/>
          <w:szCs w:val="18"/>
        </w:rPr>
        <w:t>И.Ганди</w:t>
      </w:r>
      <w:proofErr w:type="spellEnd"/>
      <w:r>
        <w:rPr>
          <w:rFonts w:ascii="Verdana" w:hAnsi="Verdana"/>
          <w:color w:val="000000"/>
          <w:sz w:val="18"/>
          <w:szCs w:val="18"/>
        </w:rPr>
        <w:t xml:space="preserve">, </w:t>
      </w:r>
      <w:proofErr w:type="spellStart"/>
      <w:r>
        <w:rPr>
          <w:rFonts w:ascii="Verdana" w:hAnsi="Verdana"/>
          <w:color w:val="000000"/>
          <w:sz w:val="18"/>
          <w:szCs w:val="18"/>
        </w:rPr>
        <w:t>М.Ганди</w:t>
      </w:r>
      <w:proofErr w:type="spellEnd"/>
      <w:r>
        <w:rPr>
          <w:rFonts w:ascii="Verdana" w:hAnsi="Verdana"/>
          <w:color w:val="000000"/>
          <w:sz w:val="18"/>
          <w:szCs w:val="18"/>
        </w:rPr>
        <w:t xml:space="preserve">, </w:t>
      </w:r>
      <w:proofErr w:type="spellStart"/>
      <w:r>
        <w:rPr>
          <w:rFonts w:ascii="Verdana" w:hAnsi="Verdana"/>
          <w:color w:val="000000"/>
          <w:sz w:val="18"/>
          <w:szCs w:val="18"/>
        </w:rPr>
        <w:t>М.Л.Кинг</w:t>
      </w:r>
      <w:proofErr w:type="spellEnd"/>
      <w:r>
        <w:rPr>
          <w:rFonts w:ascii="Verdana" w:hAnsi="Verdana"/>
          <w:color w:val="000000"/>
          <w:sz w:val="18"/>
          <w:szCs w:val="18"/>
        </w:rPr>
        <w:t xml:space="preserve">, </w:t>
      </w:r>
      <w:proofErr w:type="spellStart"/>
      <w:r>
        <w:rPr>
          <w:rFonts w:ascii="Verdana" w:hAnsi="Verdana"/>
          <w:color w:val="000000"/>
          <w:sz w:val="18"/>
          <w:szCs w:val="18"/>
        </w:rPr>
        <w:t>В.Г.Маралов</w:t>
      </w:r>
      <w:proofErr w:type="spellEnd"/>
      <w:r>
        <w:rPr>
          <w:rFonts w:ascii="Verdana" w:hAnsi="Verdana"/>
          <w:color w:val="000000"/>
          <w:sz w:val="18"/>
          <w:szCs w:val="18"/>
        </w:rPr>
        <w:t xml:space="preserve">, </w:t>
      </w:r>
      <w:proofErr w:type="spellStart"/>
      <w:r>
        <w:rPr>
          <w:rFonts w:ascii="Verdana" w:hAnsi="Verdana"/>
          <w:color w:val="000000"/>
          <w:sz w:val="18"/>
          <w:szCs w:val="18"/>
        </w:rPr>
        <w:t>В.А.Ситаров</w:t>
      </w:r>
      <w:proofErr w:type="spellEnd"/>
      <w:r>
        <w:rPr>
          <w:rFonts w:ascii="Verdana" w:hAnsi="Verdana"/>
          <w:color w:val="000000"/>
          <w:sz w:val="18"/>
          <w:szCs w:val="18"/>
        </w:rPr>
        <w:t xml:space="preserve"> и др.), до сих пор обсуждение способности к межэтническому</w:t>
      </w:r>
      <w:r>
        <w:rPr>
          <w:rStyle w:val="WW8Num2z0"/>
          <w:rFonts w:ascii="Verdana" w:hAnsi="Verdana"/>
          <w:color w:val="000000"/>
          <w:sz w:val="18"/>
          <w:szCs w:val="18"/>
        </w:rPr>
        <w:t> </w:t>
      </w:r>
      <w:r>
        <w:rPr>
          <w:rStyle w:val="WW8Num3z0"/>
          <w:rFonts w:ascii="Verdana" w:hAnsi="Verdana"/>
          <w:color w:val="4682B4"/>
          <w:sz w:val="18"/>
          <w:szCs w:val="18"/>
        </w:rPr>
        <w:t>общению</w:t>
      </w:r>
      <w:r>
        <w:rPr>
          <w:rFonts w:ascii="Verdana" w:hAnsi="Verdana"/>
          <w:color w:val="000000"/>
          <w:sz w:val="18"/>
          <w:szCs w:val="18"/>
        </w:rPr>
        <w:t xml:space="preserve">, а, следовательно, влияние </w:t>
      </w:r>
      <w:proofErr w:type="spellStart"/>
      <w:r>
        <w:rPr>
          <w:rFonts w:ascii="Verdana" w:hAnsi="Verdana"/>
          <w:color w:val="000000"/>
          <w:sz w:val="18"/>
          <w:szCs w:val="18"/>
        </w:rPr>
        <w:t>сформированности</w:t>
      </w:r>
      <w:proofErr w:type="spellEnd"/>
      <w:r>
        <w:rPr>
          <w:rFonts w:ascii="Verdana" w:hAnsi="Verdana"/>
          <w:color w:val="000000"/>
          <w:sz w:val="18"/>
          <w:szCs w:val="18"/>
        </w:rPr>
        <w:t xml:space="preserve"> коммуникативной культуры на формирование толерантности остается чрезвычайно актуальным.</w:t>
      </w:r>
    </w:p>
    <w:p w14:paraId="5EE9D3BF" w14:textId="77777777" w:rsidR="001F0917" w:rsidRDefault="001F0917" w:rsidP="001F091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Проблемы формирования коммуникативной культуры отражены в трудах таких отечественных ученых, как </w:t>
      </w:r>
      <w:proofErr w:type="spellStart"/>
      <w:r>
        <w:rPr>
          <w:rFonts w:ascii="Verdana" w:hAnsi="Verdana"/>
          <w:color w:val="000000"/>
          <w:sz w:val="18"/>
          <w:szCs w:val="18"/>
        </w:rPr>
        <w:t>Ю.В.Арутюнян</w:t>
      </w:r>
      <w:proofErr w:type="spellEnd"/>
      <w:r>
        <w:rPr>
          <w:rFonts w:ascii="Verdana" w:hAnsi="Verdana"/>
          <w:color w:val="000000"/>
          <w:sz w:val="18"/>
          <w:szCs w:val="18"/>
        </w:rPr>
        <w:t xml:space="preserve">, </w:t>
      </w:r>
      <w:proofErr w:type="spellStart"/>
      <w:r>
        <w:rPr>
          <w:rFonts w:ascii="Verdana" w:hAnsi="Verdana"/>
          <w:color w:val="000000"/>
          <w:sz w:val="18"/>
          <w:szCs w:val="18"/>
        </w:rPr>
        <w:t>Л.М.Дробижева</w:t>
      </w:r>
      <w:proofErr w:type="spellEnd"/>
      <w:r>
        <w:rPr>
          <w:rFonts w:ascii="Verdana" w:hAnsi="Verdana"/>
          <w:color w:val="000000"/>
          <w:sz w:val="18"/>
          <w:szCs w:val="18"/>
        </w:rPr>
        <w:t xml:space="preserve">, </w:t>
      </w:r>
      <w:proofErr w:type="spellStart"/>
      <w:r>
        <w:rPr>
          <w:rFonts w:ascii="Verdana" w:hAnsi="Verdana"/>
          <w:color w:val="000000"/>
          <w:sz w:val="18"/>
          <w:szCs w:val="18"/>
        </w:rPr>
        <w:t>А.А.Сусоколов</w:t>
      </w:r>
      <w:proofErr w:type="spellEnd"/>
      <w:r>
        <w:rPr>
          <w:rFonts w:ascii="Verdana" w:hAnsi="Verdana"/>
          <w:color w:val="000000"/>
          <w:sz w:val="18"/>
          <w:szCs w:val="18"/>
        </w:rPr>
        <w:t xml:space="preserve">, </w:t>
      </w:r>
      <w:proofErr w:type="spellStart"/>
      <w:r>
        <w:rPr>
          <w:rFonts w:ascii="Verdana" w:hAnsi="Verdana"/>
          <w:color w:val="000000"/>
          <w:sz w:val="18"/>
          <w:szCs w:val="18"/>
        </w:rPr>
        <w:t>Т.А.Флоренская</w:t>
      </w:r>
      <w:proofErr w:type="spellEnd"/>
      <w:r>
        <w:rPr>
          <w:rFonts w:ascii="Verdana" w:hAnsi="Verdana"/>
          <w:color w:val="000000"/>
          <w:sz w:val="18"/>
          <w:szCs w:val="18"/>
        </w:rPr>
        <w:t xml:space="preserve">, </w:t>
      </w:r>
      <w:proofErr w:type="spellStart"/>
      <w:r>
        <w:rPr>
          <w:rFonts w:ascii="Verdana" w:hAnsi="Verdana"/>
          <w:color w:val="000000"/>
          <w:sz w:val="18"/>
          <w:szCs w:val="18"/>
        </w:rPr>
        <w:t>Б.Б.Ярмахов</w:t>
      </w:r>
      <w:proofErr w:type="spellEnd"/>
      <w:r>
        <w:rPr>
          <w:rFonts w:ascii="Verdana" w:hAnsi="Verdana"/>
          <w:color w:val="000000"/>
          <w:sz w:val="18"/>
          <w:szCs w:val="18"/>
        </w:rPr>
        <w:t xml:space="preserve"> и зарубежных - </w:t>
      </w:r>
      <w:proofErr w:type="spellStart"/>
      <w:r>
        <w:rPr>
          <w:rFonts w:ascii="Verdana" w:hAnsi="Verdana"/>
          <w:color w:val="000000"/>
          <w:sz w:val="18"/>
          <w:szCs w:val="18"/>
        </w:rPr>
        <w:t>M.R.Singer</w:t>
      </w:r>
      <w:proofErr w:type="spellEnd"/>
      <w:r>
        <w:rPr>
          <w:rFonts w:ascii="Verdana" w:hAnsi="Verdana"/>
          <w:color w:val="000000"/>
          <w:sz w:val="18"/>
          <w:szCs w:val="18"/>
        </w:rPr>
        <w:t xml:space="preserve">, </w:t>
      </w:r>
      <w:proofErr w:type="spellStart"/>
      <w:r>
        <w:rPr>
          <w:rFonts w:ascii="Verdana" w:hAnsi="Verdana"/>
          <w:color w:val="000000"/>
          <w:sz w:val="18"/>
          <w:szCs w:val="18"/>
        </w:rPr>
        <w:t>L.A.Samovar</w:t>
      </w:r>
      <w:proofErr w:type="spellEnd"/>
      <w:r>
        <w:rPr>
          <w:rFonts w:ascii="Verdana" w:hAnsi="Verdana"/>
          <w:color w:val="000000"/>
          <w:sz w:val="18"/>
          <w:szCs w:val="18"/>
        </w:rPr>
        <w:t xml:space="preserve">, </w:t>
      </w:r>
      <w:proofErr w:type="spellStart"/>
      <w:r>
        <w:rPr>
          <w:rFonts w:ascii="Verdana" w:hAnsi="Verdana"/>
          <w:color w:val="000000"/>
          <w:sz w:val="18"/>
          <w:szCs w:val="18"/>
        </w:rPr>
        <w:t>R.E.Porter</w:t>
      </w:r>
      <w:proofErr w:type="spellEnd"/>
      <w:r>
        <w:rPr>
          <w:rFonts w:ascii="Verdana" w:hAnsi="Verdana"/>
          <w:color w:val="000000"/>
          <w:sz w:val="18"/>
          <w:szCs w:val="18"/>
        </w:rPr>
        <w:t xml:space="preserve">, </w:t>
      </w:r>
      <w:proofErr w:type="spellStart"/>
      <w:r>
        <w:rPr>
          <w:rFonts w:ascii="Verdana" w:hAnsi="Verdana"/>
          <w:color w:val="000000"/>
          <w:sz w:val="18"/>
          <w:szCs w:val="18"/>
        </w:rPr>
        <w:t>W.D.Gudykunst</w:t>
      </w:r>
      <w:proofErr w:type="spellEnd"/>
      <w:r>
        <w:rPr>
          <w:rFonts w:ascii="Verdana" w:hAnsi="Verdana"/>
          <w:color w:val="000000"/>
          <w:sz w:val="18"/>
          <w:szCs w:val="18"/>
        </w:rPr>
        <w:t xml:space="preserve">, </w:t>
      </w:r>
      <w:proofErr w:type="spellStart"/>
      <w:r>
        <w:rPr>
          <w:rFonts w:ascii="Verdana" w:hAnsi="Verdana"/>
          <w:color w:val="000000"/>
          <w:sz w:val="18"/>
          <w:szCs w:val="18"/>
        </w:rPr>
        <w:t>Y.Y.Kim</w:t>
      </w:r>
      <w:proofErr w:type="spellEnd"/>
      <w:r>
        <w:rPr>
          <w:rFonts w:ascii="Verdana" w:hAnsi="Verdana"/>
          <w:color w:val="000000"/>
          <w:sz w:val="18"/>
          <w:szCs w:val="18"/>
        </w:rPr>
        <w:t xml:space="preserve">, </w:t>
      </w:r>
      <w:proofErr w:type="spellStart"/>
      <w:r>
        <w:rPr>
          <w:rFonts w:ascii="Verdana" w:hAnsi="Verdana"/>
          <w:color w:val="000000"/>
          <w:sz w:val="18"/>
          <w:szCs w:val="18"/>
        </w:rPr>
        <w:t>A.L.Kroeber</w:t>
      </w:r>
      <w:proofErr w:type="spellEnd"/>
      <w:r>
        <w:rPr>
          <w:rFonts w:ascii="Verdana" w:hAnsi="Verdana"/>
          <w:color w:val="000000"/>
          <w:sz w:val="18"/>
          <w:szCs w:val="18"/>
        </w:rPr>
        <w:t xml:space="preserve">, </w:t>
      </w:r>
      <w:proofErr w:type="spellStart"/>
      <w:r>
        <w:rPr>
          <w:rFonts w:ascii="Verdana" w:hAnsi="Verdana"/>
          <w:color w:val="000000"/>
          <w:sz w:val="18"/>
          <w:szCs w:val="18"/>
        </w:rPr>
        <w:t>C.Kluckhon</w:t>
      </w:r>
      <w:proofErr w:type="spellEnd"/>
      <w:r>
        <w:rPr>
          <w:rFonts w:ascii="Verdana" w:hAnsi="Verdana"/>
          <w:color w:val="000000"/>
          <w:sz w:val="18"/>
          <w:szCs w:val="18"/>
        </w:rPr>
        <w:t xml:space="preserve">, </w:t>
      </w:r>
      <w:proofErr w:type="spellStart"/>
      <w:r>
        <w:rPr>
          <w:rFonts w:ascii="Verdana" w:hAnsi="Verdana"/>
          <w:color w:val="000000"/>
          <w:sz w:val="18"/>
          <w:szCs w:val="18"/>
        </w:rPr>
        <w:t>R.Wiseman</w:t>
      </w:r>
      <w:proofErr w:type="spellEnd"/>
      <w:r>
        <w:rPr>
          <w:rFonts w:ascii="Verdana" w:hAnsi="Verdana"/>
          <w:color w:val="000000"/>
          <w:sz w:val="18"/>
          <w:szCs w:val="18"/>
        </w:rPr>
        <w:t xml:space="preserve">, </w:t>
      </w:r>
      <w:proofErr w:type="spellStart"/>
      <w:r>
        <w:rPr>
          <w:rFonts w:ascii="Verdana" w:hAnsi="Verdana"/>
          <w:color w:val="000000"/>
          <w:sz w:val="18"/>
          <w:szCs w:val="18"/>
        </w:rPr>
        <w:t>J.Koester</w:t>
      </w:r>
      <w:proofErr w:type="spellEnd"/>
      <w:r>
        <w:rPr>
          <w:rFonts w:ascii="Verdana" w:hAnsi="Verdana"/>
          <w:color w:val="000000"/>
          <w:sz w:val="18"/>
          <w:szCs w:val="18"/>
        </w:rPr>
        <w:t>, которые придают ей большое значение как основе готовности к позитивной коммуникации и</w:t>
      </w:r>
      <w:r>
        <w:rPr>
          <w:rStyle w:val="WW8Num2z0"/>
          <w:rFonts w:ascii="Verdana" w:hAnsi="Verdana"/>
          <w:color w:val="000000"/>
          <w:sz w:val="18"/>
          <w:szCs w:val="18"/>
        </w:rPr>
        <w:t> </w:t>
      </w:r>
      <w:r>
        <w:rPr>
          <w:rStyle w:val="WW8Num3z0"/>
          <w:rFonts w:ascii="Verdana" w:hAnsi="Verdana"/>
          <w:color w:val="4682B4"/>
          <w:sz w:val="18"/>
          <w:szCs w:val="18"/>
        </w:rPr>
        <w:t>толерантным</w:t>
      </w:r>
      <w:r>
        <w:rPr>
          <w:rStyle w:val="WW8Num2z0"/>
          <w:rFonts w:ascii="Verdana" w:hAnsi="Verdana"/>
          <w:color w:val="000000"/>
          <w:sz w:val="18"/>
          <w:szCs w:val="18"/>
        </w:rPr>
        <w:t> </w:t>
      </w:r>
      <w:r>
        <w:rPr>
          <w:rFonts w:ascii="Verdana" w:hAnsi="Verdana"/>
          <w:color w:val="000000"/>
          <w:sz w:val="18"/>
          <w:szCs w:val="18"/>
        </w:rPr>
        <w:t>отношениям.</w:t>
      </w:r>
    </w:p>
    <w:p w14:paraId="4B6D3B46" w14:textId="77777777" w:rsidR="001F0917" w:rsidRDefault="001F0917" w:rsidP="001F091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Наряду с многообразием исследований толерантности, посвященных изучению религиозной толерантности (</w:t>
      </w:r>
      <w:proofErr w:type="spellStart"/>
      <w:r>
        <w:rPr>
          <w:rFonts w:ascii="Verdana" w:hAnsi="Verdana"/>
          <w:color w:val="000000"/>
          <w:sz w:val="18"/>
          <w:szCs w:val="18"/>
        </w:rPr>
        <w:t>Ю.А.Гаврилова</w:t>
      </w:r>
      <w:proofErr w:type="spellEnd"/>
      <w:r>
        <w:rPr>
          <w:rFonts w:ascii="Verdana" w:hAnsi="Verdana"/>
          <w:color w:val="000000"/>
          <w:sz w:val="18"/>
          <w:szCs w:val="18"/>
        </w:rPr>
        <w:t xml:space="preserve">, </w:t>
      </w:r>
      <w:proofErr w:type="spellStart"/>
      <w:r>
        <w:rPr>
          <w:rFonts w:ascii="Verdana" w:hAnsi="Verdana"/>
          <w:color w:val="000000"/>
          <w:sz w:val="18"/>
          <w:szCs w:val="18"/>
        </w:rPr>
        <w:t>А.Г.Шевченко</w:t>
      </w:r>
      <w:proofErr w:type="spellEnd"/>
      <w:r>
        <w:rPr>
          <w:rFonts w:ascii="Verdana" w:hAnsi="Verdana"/>
          <w:color w:val="000000"/>
          <w:sz w:val="18"/>
          <w:szCs w:val="18"/>
        </w:rPr>
        <w:t xml:space="preserve"> и др.), этнической толерантности (</w:t>
      </w:r>
      <w:proofErr w:type="spellStart"/>
      <w:r>
        <w:rPr>
          <w:rFonts w:ascii="Verdana" w:hAnsi="Verdana"/>
          <w:color w:val="000000"/>
          <w:sz w:val="18"/>
          <w:szCs w:val="18"/>
        </w:rPr>
        <w:t>Е.М.Аджиева</w:t>
      </w:r>
      <w:proofErr w:type="spellEnd"/>
      <w:r>
        <w:rPr>
          <w:rFonts w:ascii="Verdana" w:hAnsi="Verdana"/>
          <w:color w:val="000000"/>
          <w:sz w:val="18"/>
          <w:szCs w:val="18"/>
        </w:rPr>
        <w:t xml:space="preserve">, </w:t>
      </w:r>
      <w:proofErr w:type="spellStart"/>
      <w:r>
        <w:rPr>
          <w:rFonts w:ascii="Verdana" w:hAnsi="Verdana"/>
          <w:color w:val="000000"/>
          <w:sz w:val="18"/>
          <w:szCs w:val="18"/>
        </w:rPr>
        <w:t>С.К.Бондырева</w:t>
      </w:r>
      <w:proofErr w:type="spellEnd"/>
      <w:r>
        <w:rPr>
          <w:rFonts w:ascii="Verdana" w:hAnsi="Verdana"/>
          <w:color w:val="000000"/>
          <w:sz w:val="18"/>
          <w:szCs w:val="18"/>
        </w:rPr>
        <w:t xml:space="preserve">, </w:t>
      </w:r>
      <w:proofErr w:type="spellStart"/>
      <w:r>
        <w:rPr>
          <w:rFonts w:ascii="Verdana" w:hAnsi="Verdana"/>
          <w:color w:val="000000"/>
          <w:sz w:val="18"/>
          <w:szCs w:val="18"/>
        </w:rPr>
        <w:t>Е.В.Брянцева</w:t>
      </w:r>
      <w:proofErr w:type="spellEnd"/>
      <w:r>
        <w:rPr>
          <w:rFonts w:ascii="Verdana" w:hAnsi="Verdana"/>
          <w:color w:val="000000"/>
          <w:sz w:val="18"/>
          <w:szCs w:val="18"/>
        </w:rPr>
        <w:t xml:space="preserve">, </w:t>
      </w:r>
      <w:proofErr w:type="spellStart"/>
      <w:r>
        <w:rPr>
          <w:rFonts w:ascii="Verdana" w:hAnsi="Verdana"/>
          <w:color w:val="000000"/>
          <w:sz w:val="18"/>
          <w:szCs w:val="18"/>
        </w:rPr>
        <w:t>Б.А.Тахохов</w:t>
      </w:r>
      <w:proofErr w:type="spellEnd"/>
      <w:r>
        <w:rPr>
          <w:rFonts w:ascii="Verdana" w:hAnsi="Verdana"/>
          <w:color w:val="000000"/>
          <w:sz w:val="18"/>
          <w:szCs w:val="18"/>
        </w:rPr>
        <w:t xml:space="preserve">, </w:t>
      </w:r>
      <w:proofErr w:type="spellStart"/>
      <w:r>
        <w:rPr>
          <w:rFonts w:ascii="Verdana" w:hAnsi="Verdana"/>
          <w:color w:val="000000"/>
          <w:sz w:val="18"/>
          <w:szCs w:val="18"/>
        </w:rPr>
        <w:t>Л.А.Шайгерова</w:t>
      </w:r>
      <w:proofErr w:type="spellEnd"/>
      <w:r>
        <w:rPr>
          <w:rFonts w:ascii="Verdana" w:hAnsi="Verdana"/>
          <w:color w:val="000000"/>
          <w:sz w:val="18"/>
          <w:szCs w:val="18"/>
        </w:rPr>
        <w:t xml:space="preserve">, </w:t>
      </w:r>
      <w:proofErr w:type="spellStart"/>
      <w:r>
        <w:rPr>
          <w:rFonts w:ascii="Verdana" w:hAnsi="Verdana"/>
          <w:color w:val="000000"/>
          <w:sz w:val="18"/>
          <w:szCs w:val="18"/>
        </w:rPr>
        <w:t>О.Д.Шарова</w:t>
      </w:r>
      <w:proofErr w:type="spellEnd"/>
      <w:r>
        <w:rPr>
          <w:rFonts w:ascii="Verdana" w:hAnsi="Verdana"/>
          <w:color w:val="000000"/>
          <w:sz w:val="18"/>
          <w:szCs w:val="18"/>
        </w:rPr>
        <w:t xml:space="preserve"> и др.), толерантности как «</w:t>
      </w:r>
      <w:r>
        <w:rPr>
          <w:rStyle w:val="WW8Num3z0"/>
          <w:rFonts w:ascii="Verdana" w:hAnsi="Verdana"/>
          <w:color w:val="4682B4"/>
          <w:sz w:val="18"/>
          <w:szCs w:val="18"/>
        </w:rPr>
        <w:t>этической проблемы</w:t>
      </w:r>
      <w:r>
        <w:rPr>
          <w:rFonts w:ascii="Verdana" w:hAnsi="Verdana"/>
          <w:color w:val="000000"/>
          <w:sz w:val="18"/>
          <w:szCs w:val="18"/>
        </w:rPr>
        <w:t>» (</w:t>
      </w:r>
      <w:proofErr w:type="spellStart"/>
      <w:r>
        <w:rPr>
          <w:rFonts w:ascii="Verdana" w:hAnsi="Verdana"/>
          <w:color w:val="000000"/>
          <w:sz w:val="18"/>
          <w:szCs w:val="18"/>
        </w:rPr>
        <w:t>Р.Р.Валитова</w:t>
      </w:r>
      <w:proofErr w:type="spellEnd"/>
      <w:r>
        <w:rPr>
          <w:rFonts w:ascii="Verdana" w:hAnsi="Verdana"/>
          <w:color w:val="000000"/>
          <w:sz w:val="18"/>
          <w:szCs w:val="18"/>
        </w:rPr>
        <w:t xml:space="preserve">, </w:t>
      </w:r>
      <w:proofErr w:type="spellStart"/>
      <w:r>
        <w:rPr>
          <w:rFonts w:ascii="Verdana" w:hAnsi="Verdana"/>
          <w:color w:val="000000"/>
          <w:sz w:val="18"/>
          <w:szCs w:val="18"/>
        </w:rPr>
        <w:t>З.К.Каргиева</w:t>
      </w:r>
      <w:proofErr w:type="spellEnd"/>
      <w:r>
        <w:rPr>
          <w:rFonts w:ascii="Verdana" w:hAnsi="Verdana"/>
          <w:color w:val="000000"/>
          <w:sz w:val="18"/>
          <w:szCs w:val="18"/>
        </w:rPr>
        <w:t xml:space="preserve"> и др.), политической толерантности (</w:t>
      </w:r>
      <w:proofErr w:type="spellStart"/>
      <w:r>
        <w:rPr>
          <w:rFonts w:ascii="Verdana" w:hAnsi="Verdana"/>
          <w:color w:val="000000"/>
          <w:sz w:val="18"/>
          <w:szCs w:val="18"/>
        </w:rPr>
        <w:t>В.А.Лекторский</w:t>
      </w:r>
      <w:proofErr w:type="spellEnd"/>
      <w:r>
        <w:rPr>
          <w:rFonts w:ascii="Verdana" w:hAnsi="Verdana"/>
          <w:color w:val="000000"/>
          <w:sz w:val="18"/>
          <w:szCs w:val="18"/>
        </w:rPr>
        <w:t xml:space="preserve">, </w:t>
      </w:r>
      <w:proofErr w:type="spellStart"/>
      <w:r>
        <w:rPr>
          <w:rFonts w:ascii="Verdana" w:hAnsi="Verdana"/>
          <w:color w:val="000000"/>
          <w:sz w:val="18"/>
          <w:szCs w:val="18"/>
        </w:rPr>
        <w:t>М.П.Мчедлов</w:t>
      </w:r>
      <w:proofErr w:type="spellEnd"/>
      <w:r>
        <w:rPr>
          <w:rFonts w:ascii="Verdana" w:hAnsi="Verdana"/>
          <w:color w:val="000000"/>
          <w:sz w:val="18"/>
          <w:szCs w:val="18"/>
        </w:rPr>
        <w:t xml:space="preserve"> и др.), педагогической толерантности (</w:t>
      </w:r>
      <w:proofErr w:type="spellStart"/>
      <w:r>
        <w:rPr>
          <w:rFonts w:ascii="Verdana" w:hAnsi="Verdana"/>
          <w:color w:val="000000"/>
          <w:sz w:val="18"/>
          <w:szCs w:val="18"/>
        </w:rPr>
        <w:t>Г.В.Безюлева</w:t>
      </w:r>
      <w:proofErr w:type="spellEnd"/>
      <w:r>
        <w:rPr>
          <w:rFonts w:ascii="Verdana" w:hAnsi="Verdana"/>
          <w:color w:val="000000"/>
          <w:sz w:val="18"/>
          <w:szCs w:val="18"/>
        </w:rPr>
        <w:t xml:space="preserve">, </w:t>
      </w:r>
      <w:proofErr w:type="spellStart"/>
      <w:r>
        <w:rPr>
          <w:rFonts w:ascii="Verdana" w:hAnsi="Verdana"/>
          <w:color w:val="000000"/>
          <w:sz w:val="18"/>
          <w:szCs w:val="18"/>
        </w:rPr>
        <w:t>П.В.Степанов</w:t>
      </w:r>
      <w:proofErr w:type="spellEnd"/>
      <w:r>
        <w:rPr>
          <w:rFonts w:ascii="Verdana" w:hAnsi="Verdana"/>
          <w:color w:val="000000"/>
          <w:sz w:val="18"/>
          <w:szCs w:val="18"/>
        </w:rPr>
        <w:t xml:space="preserve">, </w:t>
      </w:r>
      <w:proofErr w:type="spellStart"/>
      <w:r>
        <w:rPr>
          <w:rFonts w:ascii="Verdana" w:hAnsi="Verdana"/>
          <w:color w:val="000000"/>
          <w:sz w:val="18"/>
          <w:szCs w:val="18"/>
        </w:rPr>
        <w:t>Г.М.Шеламова</w:t>
      </w:r>
      <w:proofErr w:type="spellEnd"/>
      <w:r>
        <w:rPr>
          <w:rFonts w:ascii="Verdana" w:hAnsi="Verdana"/>
          <w:color w:val="000000"/>
          <w:sz w:val="18"/>
          <w:szCs w:val="18"/>
        </w:rPr>
        <w:t xml:space="preserve"> и др.), толерантности как принципа функционирования культуры (</w:t>
      </w:r>
      <w:proofErr w:type="spellStart"/>
      <w:r>
        <w:rPr>
          <w:rFonts w:ascii="Verdana" w:hAnsi="Verdana"/>
          <w:color w:val="000000"/>
          <w:sz w:val="18"/>
          <w:szCs w:val="18"/>
        </w:rPr>
        <w:t>А.Г.Асмолов</w:t>
      </w:r>
      <w:proofErr w:type="spellEnd"/>
      <w:r>
        <w:rPr>
          <w:rFonts w:ascii="Verdana" w:hAnsi="Verdana"/>
          <w:color w:val="000000"/>
          <w:sz w:val="18"/>
          <w:szCs w:val="18"/>
        </w:rPr>
        <w:t xml:space="preserve">, </w:t>
      </w:r>
      <w:proofErr w:type="spellStart"/>
      <w:r>
        <w:rPr>
          <w:rFonts w:ascii="Verdana" w:hAnsi="Verdana"/>
          <w:color w:val="000000"/>
          <w:sz w:val="18"/>
          <w:szCs w:val="18"/>
        </w:rPr>
        <w:t>В.В.Горбунов</w:t>
      </w:r>
      <w:proofErr w:type="spellEnd"/>
      <w:r>
        <w:rPr>
          <w:rFonts w:ascii="Verdana" w:hAnsi="Verdana"/>
          <w:color w:val="000000"/>
          <w:sz w:val="18"/>
          <w:szCs w:val="18"/>
        </w:rPr>
        <w:t xml:space="preserve">, </w:t>
      </w:r>
      <w:proofErr w:type="spellStart"/>
      <w:r>
        <w:rPr>
          <w:rFonts w:ascii="Verdana" w:hAnsi="Verdana"/>
          <w:color w:val="000000"/>
          <w:sz w:val="18"/>
          <w:szCs w:val="18"/>
        </w:rPr>
        <w:t>В.М.Золотухин</w:t>
      </w:r>
      <w:proofErr w:type="spellEnd"/>
      <w:r>
        <w:rPr>
          <w:rFonts w:ascii="Verdana" w:hAnsi="Verdana"/>
          <w:color w:val="000000"/>
          <w:sz w:val="18"/>
          <w:szCs w:val="18"/>
        </w:rPr>
        <w:t xml:space="preserve">, </w:t>
      </w:r>
      <w:proofErr w:type="spellStart"/>
      <w:r>
        <w:rPr>
          <w:rFonts w:ascii="Verdana" w:hAnsi="Verdana"/>
          <w:color w:val="000000"/>
          <w:sz w:val="18"/>
          <w:szCs w:val="18"/>
        </w:rPr>
        <w:t>С.Р.Чеджемов</w:t>
      </w:r>
      <w:proofErr w:type="spellEnd"/>
      <w:r>
        <w:rPr>
          <w:rFonts w:ascii="Verdana" w:hAnsi="Verdana"/>
          <w:color w:val="000000"/>
          <w:sz w:val="18"/>
          <w:szCs w:val="18"/>
        </w:rPr>
        <w:t xml:space="preserve"> и др.), остается недостаточно изученной проблема влияния формирования коммуникативной культуры и готовности к позитивной межэтнической коммуникации на развитие толерантности.</w:t>
      </w:r>
    </w:p>
    <w:p w14:paraId="3887D40E" w14:textId="77777777" w:rsidR="001F0917" w:rsidRDefault="001F0917" w:rsidP="001F091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современной педагогической деятельности существует ряд трудностей, связанных с противоречиями, наблюдающимися в обществе, между:</w:t>
      </w:r>
    </w:p>
    <w:p w14:paraId="4DDEFEF1" w14:textId="77777777" w:rsidR="001F0917" w:rsidRDefault="001F0917" w:rsidP="001F091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требованиями к формированию коммуникативной культуры</w:t>
      </w:r>
      <w:r>
        <w:rPr>
          <w:rStyle w:val="WW8Num2z0"/>
          <w:rFonts w:ascii="Verdana" w:hAnsi="Verdana"/>
          <w:color w:val="000000"/>
          <w:sz w:val="18"/>
          <w:szCs w:val="18"/>
        </w:rPr>
        <w:t> </w:t>
      </w:r>
      <w:r>
        <w:rPr>
          <w:rStyle w:val="WW8Num3z0"/>
          <w:rFonts w:ascii="Verdana" w:hAnsi="Verdana"/>
          <w:color w:val="4682B4"/>
          <w:sz w:val="18"/>
          <w:szCs w:val="18"/>
        </w:rPr>
        <w:t>старшеклассников</w:t>
      </w:r>
      <w:r>
        <w:rPr>
          <w:rStyle w:val="WW8Num2z0"/>
          <w:rFonts w:ascii="Verdana" w:hAnsi="Verdana"/>
          <w:color w:val="000000"/>
          <w:sz w:val="18"/>
          <w:szCs w:val="18"/>
        </w:rPr>
        <w:t> </w:t>
      </w:r>
      <w:r>
        <w:rPr>
          <w:rFonts w:ascii="Verdana" w:hAnsi="Verdana"/>
          <w:color w:val="000000"/>
          <w:sz w:val="18"/>
          <w:szCs w:val="18"/>
        </w:rPr>
        <w:t>как основы толерантности и реальными профессиональными (прежде всего</w:t>
      </w:r>
      <w:r>
        <w:rPr>
          <w:rStyle w:val="WW8Num2z0"/>
          <w:rFonts w:ascii="Verdana" w:hAnsi="Verdana"/>
          <w:color w:val="000000"/>
          <w:sz w:val="18"/>
          <w:szCs w:val="18"/>
        </w:rPr>
        <w:t> </w:t>
      </w:r>
      <w:r>
        <w:rPr>
          <w:rStyle w:val="WW8Num3z0"/>
          <w:rFonts w:ascii="Verdana" w:hAnsi="Verdana"/>
          <w:color w:val="4682B4"/>
          <w:sz w:val="18"/>
          <w:szCs w:val="18"/>
        </w:rPr>
        <w:t>коммуникативными</w:t>
      </w:r>
      <w:r>
        <w:rPr>
          <w:rFonts w:ascii="Verdana" w:hAnsi="Verdana"/>
          <w:color w:val="000000"/>
          <w:sz w:val="18"/>
          <w:szCs w:val="18"/>
        </w:rPr>
        <w:t>) компетенциями педагога;</w:t>
      </w:r>
    </w:p>
    <w:p w14:paraId="7EE745EE" w14:textId="77777777" w:rsidR="001F0917" w:rsidRDefault="001F0917" w:rsidP="001F091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необходимостью</w:t>
      </w:r>
      <w:r>
        <w:rPr>
          <w:rStyle w:val="WW8Num2z0"/>
          <w:rFonts w:ascii="Verdana" w:hAnsi="Verdana"/>
          <w:color w:val="000000"/>
          <w:sz w:val="18"/>
          <w:szCs w:val="18"/>
        </w:rPr>
        <w:t> </w:t>
      </w:r>
      <w:r>
        <w:rPr>
          <w:rStyle w:val="WW8Num3z0"/>
          <w:rFonts w:ascii="Verdana" w:hAnsi="Verdana"/>
          <w:color w:val="4682B4"/>
          <w:sz w:val="18"/>
          <w:szCs w:val="18"/>
        </w:rPr>
        <w:t>осознания</w:t>
      </w:r>
      <w:r>
        <w:rPr>
          <w:rStyle w:val="WW8Num2z0"/>
          <w:rFonts w:ascii="Verdana" w:hAnsi="Verdana"/>
          <w:color w:val="000000"/>
          <w:sz w:val="18"/>
          <w:szCs w:val="18"/>
        </w:rPr>
        <w:t> </w:t>
      </w:r>
      <w:r>
        <w:rPr>
          <w:rFonts w:ascii="Verdana" w:hAnsi="Verdana"/>
          <w:color w:val="000000"/>
          <w:sz w:val="18"/>
          <w:szCs w:val="18"/>
        </w:rPr>
        <w:t xml:space="preserve">старшеклассниками роли и значимости развития своей коммуникативной культуры и </w:t>
      </w:r>
      <w:proofErr w:type="gramStart"/>
      <w:r>
        <w:rPr>
          <w:rFonts w:ascii="Verdana" w:hAnsi="Verdana"/>
          <w:color w:val="000000"/>
          <w:sz w:val="18"/>
          <w:szCs w:val="18"/>
        </w:rPr>
        <w:t>недостаточным социальным опытом</w:t>
      </w:r>
      <w:proofErr w:type="gramEnd"/>
      <w:r>
        <w:rPr>
          <w:rFonts w:ascii="Verdana" w:hAnsi="Verdana"/>
          <w:color w:val="000000"/>
          <w:sz w:val="18"/>
          <w:szCs w:val="18"/>
        </w:rPr>
        <w:t xml:space="preserve"> и уровнем их научных знаний по данному вопросу;</w:t>
      </w:r>
    </w:p>
    <w:p w14:paraId="0972A843" w14:textId="77777777" w:rsidR="001F0917" w:rsidRDefault="001F0917" w:rsidP="001F091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 потребностью в формировании у старшеклассников в учебно- </w:t>
      </w:r>
      <w:proofErr w:type="gramStart"/>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воспитательном</w:t>
      </w:r>
      <w:proofErr w:type="gramEnd"/>
      <w:r>
        <w:rPr>
          <w:rStyle w:val="WW8Num2z0"/>
          <w:rFonts w:ascii="Verdana" w:hAnsi="Verdana"/>
          <w:color w:val="000000"/>
          <w:sz w:val="18"/>
          <w:szCs w:val="18"/>
        </w:rPr>
        <w:t> </w:t>
      </w:r>
      <w:r>
        <w:rPr>
          <w:rFonts w:ascii="Verdana" w:hAnsi="Verdana"/>
          <w:color w:val="000000"/>
          <w:sz w:val="18"/>
          <w:szCs w:val="18"/>
        </w:rPr>
        <w:t>процессе коммуникативной культуры как основы толерантности и отсутствием разработанных методик, педагогических технологий, адаптированных к конкретным условиям обучения и воспитания в полиэтническом регионе.</w:t>
      </w:r>
    </w:p>
    <w:p w14:paraId="0EADBBEE" w14:textId="77777777" w:rsidR="001F0917" w:rsidRDefault="001F0917" w:rsidP="001F091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Все это наряду с современными социокультурными реалиями указывает на необходимость ориентации образовательного процесса на</w:t>
      </w:r>
      <w:r>
        <w:rPr>
          <w:rStyle w:val="WW8Num2z0"/>
          <w:rFonts w:ascii="Verdana" w:hAnsi="Verdana"/>
          <w:color w:val="000000"/>
          <w:sz w:val="18"/>
          <w:szCs w:val="18"/>
        </w:rPr>
        <w:t> </w:t>
      </w:r>
      <w:proofErr w:type="spellStart"/>
      <w:r>
        <w:rPr>
          <w:rStyle w:val="WW8Num3z0"/>
          <w:rFonts w:ascii="Verdana" w:hAnsi="Verdana"/>
          <w:color w:val="4682B4"/>
          <w:sz w:val="18"/>
          <w:szCs w:val="18"/>
        </w:rPr>
        <w:t>гуманизацию</w:t>
      </w:r>
      <w:proofErr w:type="spellEnd"/>
      <w:r>
        <w:rPr>
          <w:rStyle w:val="WW8Num2z0"/>
          <w:rFonts w:ascii="Verdana" w:hAnsi="Verdana"/>
          <w:color w:val="000000"/>
          <w:sz w:val="18"/>
          <w:szCs w:val="18"/>
        </w:rPr>
        <w:t> </w:t>
      </w:r>
      <w:r>
        <w:rPr>
          <w:rFonts w:ascii="Verdana" w:hAnsi="Verdana"/>
          <w:color w:val="000000"/>
          <w:sz w:val="18"/>
          <w:szCs w:val="18"/>
        </w:rPr>
        <w:t>межличностных отношений, формирование коммуникативной культуры и коммуникативной компетентности у</w:t>
      </w:r>
      <w:r>
        <w:rPr>
          <w:rStyle w:val="WW8Num2z0"/>
          <w:rFonts w:ascii="Verdana" w:hAnsi="Verdana"/>
          <w:color w:val="000000"/>
          <w:sz w:val="18"/>
          <w:szCs w:val="18"/>
        </w:rPr>
        <w:t> </w:t>
      </w:r>
      <w:r>
        <w:rPr>
          <w:rStyle w:val="WW8Num3z0"/>
          <w:rFonts w:ascii="Verdana" w:hAnsi="Verdana"/>
          <w:color w:val="4682B4"/>
          <w:sz w:val="18"/>
          <w:szCs w:val="18"/>
        </w:rPr>
        <w:t>подрастающего</w:t>
      </w:r>
      <w:r>
        <w:rPr>
          <w:rStyle w:val="WW8Num2z0"/>
          <w:rFonts w:ascii="Verdana" w:hAnsi="Verdana"/>
          <w:color w:val="000000"/>
          <w:sz w:val="18"/>
          <w:szCs w:val="18"/>
        </w:rPr>
        <w:t> </w:t>
      </w:r>
      <w:r>
        <w:rPr>
          <w:rFonts w:ascii="Verdana" w:hAnsi="Verdana"/>
          <w:color w:val="000000"/>
          <w:sz w:val="18"/>
          <w:szCs w:val="18"/>
        </w:rPr>
        <w:t>поколения, способности у него к</w:t>
      </w:r>
      <w:r>
        <w:rPr>
          <w:rStyle w:val="WW8Num2z0"/>
          <w:rFonts w:ascii="Verdana" w:hAnsi="Verdana"/>
          <w:color w:val="000000"/>
          <w:sz w:val="18"/>
          <w:szCs w:val="18"/>
        </w:rPr>
        <w:t> </w:t>
      </w:r>
      <w:r>
        <w:rPr>
          <w:rStyle w:val="WW8Num3z0"/>
          <w:rFonts w:ascii="Verdana" w:hAnsi="Verdana"/>
          <w:color w:val="4682B4"/>
          <w:sz w:val="18"/>
          <w:szCs w:val="18"/>
        </w:rPr>
        <w:t>межкультурному</w:t>
      </w:r>
      <w:r>
        <w:rPr>
          <w:rStyle w:val="WW8Num2z0"/>
          <w:rFonts w:ascii="Verdana" w:hAnsi="Verdana"/>
          <w:color w:val="000000"/>
          <w:sz w:val="18"/>
          <w:szCs w:val="18"/>
        </w:rPr>
        <w:t> </w:t>
      </w:r>
      <w:r>
        <w:rPr>
          <w:rFonts w:ascii="Verdana" w:hAnsi="Verdana"/>
          <w:color w:val="000000"/>
          <w:sz w:val="18"/>
          <w:szCs w:val="18"/>
        </w:rPr>
        <w:t>взаимодействию - основе толерантных отношений.</w:t>
      </w:r>
    </w:p>
    <w:p w14:paraId="3A0F45AB" w14:textId="77777777" w:rsidR="001F0917" w:rsidRDefault="001F0917" w:rsidP="001F091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Вышеуказанные противоречия позволили сформулировать проблему исследования: каковы </w:t>
      </w:r>
      <w:r>
        <w:rPr>
          <w:rFonts w:ascii="Verdana" w:hAnsi="Verdana"/>
          <w:color w:val="000000"/>
          <w:sz w:val="18"/>
          <w:szCs w:val="18"/>
        </w:rPr>
        <w:lastRenderedPageBreak/>
        <w:t>педагогические условия формирования толерантных 6 отношений у старшеклассников на основе повышения коммуникативной культуры?</w:t>
      </w:r>
    </w:p>
    <w:p w14:paraId="76F09167" w14:textId="77777777" w:rsidR="001F0917" w:rsidRDefault="001F0917" w:rsidP="001F091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Цель исследования: выявить и обосновать педагогические условия формирования готовности к толерантным отношениям у старшеклассников на основе повышения уровня коммуникативной культуры</w:t>
      </w:r>
      <w:r>
        <w:rPr>
          <w:rStyle w:val="WW8Num2z0"/>
          <w:rFonts w:ascii="Verdana" w:hAnsi="Verdana"/>
          <w:color w:val="000000"/>
          <w:sz w:val="18"/>
          <w:szCs w:val="18"/>
        </w:rPr>
        <w:t> </w:t>
      </w:r>
      <w:r>
        <w:rPr>
          <w:rStyle w:val="WW8Num3z0"/>
          <w:rFonts w:ascii="Verdana" w:hAnsi="Verdana"/>
          <w:color w:val="4682B4"/>
          <w:sz w:val="18"/>
          <w:szCs w:val="18"/>
        </w:rPr>
        <w:t>обучающихся</w:t>
      </w:r>
      <w:r>
        <w:rPr>
          <w:rStyle w:val="WW8Num2z0"/>
          <w:rFonts w:ascii="Verdana" w:hAnsi="Verdana"/>
          <w:color w:val="000000"/>
          <w:sz w:val="18"/>
          <w:szCs w:val="18"/>
        </w:rPr>
        <w:t> </w:t>
      </w:r>
      <w:r>
        <w:rPr>
          <w:rFonts w:ascii="Verdana" w:hAnsi="Verdana"/>
          <w:color w:val="000000"/>
          <w:sz w:val="18"/>
          <w:szCs w:val="18"/>
        </w:rPr>
        <w:t>в школе.</w:t>
      </w:r>
    </w:p>
    <w:p w14:paraId="060705EC" w14:textId="77777777" w:rsidR="001F0917" w:rsidRDefault="001F0917" w:rsidP="001F091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Объект исследования - учебно-воспитательный процесс средней</w:t>
      </w:r>
      <w:r>
        <w:rPr>
          <w:rStyle w:val="WW8Num2z0"/>
          <w:rFonts w:ascii="Verdana" w:hAnsi="Verdana"/>
          <w:color w:val="000000"/>
          <w:sz w:val="18"/>
          <w:szCs w:val="18"/>
        </w:rPr>
        <w:t> </w:t>
      </w:r>
      <w:r>
        <w:rPr>
          <w:rStyle w:val="WW8Num3z0"/>
          <w:rFonts w:ascii="Verdana" w:hAnsi="Verdana"/>
          <w:color w:val="4682B4"/>
          <w:sz w:val="18"/>
          <w:szCs w:val="18"/>
        </w:rPr>
        <w:t>общеобразовательной</w:t>
      </w:r>
      <w:r>
        <w:rPr>
          <w:rStyle w:val="WW8Num2z0"/>
          <w:rFonts w:ascii="Verdana" w:hAnsi="Verdana"/>
          <w:color w:val="000000"/>
          <w:sz w:val="18"/>
          <w:szCs w:val="18"/>
        </w:rPr>
        <w:t> </w:t>
      </w:r>
      <w:r>
        <w:rPr>
          <w:rFonts w:ascii="Verdana" w:hAnsi="Verdana"/>
          <w:color w:val="000000"/>
          <w:sz w:val="18"/>
          <w:szCs w:val="18"/>
        </w:rPr>
        <w:t>школы.</w:t>
      </w:r>
    </w:p>
    <w:p w14:paraId="567AD89E" w14:textId="77777777" w:rsidR="001F0917" w:rsidRDefault="001F0917" w:rsidP="001F091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Предмет исследования - педагогические условия формирования толерантных отношений старшеклассников на основе развития коммуникативной культуры обучающихся.</w:t>
      </w:r>
    </w:p>
    <w:p w14:paraId="41D513D8" w14:textId="77777777" w:rsidR="001F0917" w:rsidRDefault="001F0917" w:rsidP="001F091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Гипотеза исследования: процесс формирования толерантных отношений у старшеклассников на основе развития коммуникативной культуры будет наиболее эффективным при реализации следующего комплекса педагогических условий:</w:t>
      </w:r>
    </w:p>
    <w:p w14:paraId="26671545" w14:textId="77777777" w:rsidR="001F0917" w:rsidRDefault="001F0917" w:rsidP="001F091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содержание этого процесса будет включать в себя совокупность развиваемых компонентов коммуникативной культуры:</w:t>
      </w:r>
      <w:r>
        <w:rPr>
          <w:rStyle w:val="WW8Num2z0"/>
          <w:rFonts w:ascii="Verdana" w:hAnsi="Verdana"/>
          <w:color w:val="000000"/>
          <w:sz w:val="18"/>
          <w:szCs w:val="18"/>
        </w:rPr>
        <w:t> </w:t>
      </w:r>
      <w:r>
        <w:rPr>
          <w:rStyle w:val="WW8Num3z0"/>
          <w:rFonts w:ascii="Verdana" w:hAnsi="Verdana"/>
          <w:color w:val="4682B4"/>
          <w:sz w:val="18"/>
          <w:szCs w:val="18"/>
        </w:rPr>
        <w:t>личностного</w:t>
      </w:r>
      <w:r>
        <w:rPr>
          <w:rFonts w:ascii="Verdana" w:hAnsi="Verdana"/>
          <w:color w:val="000000"/>
          <w:sz w:val="18"/>
          <w:szCs w:val="18"/>
        </w:rPr>
        <w:t>, когнитивного, эмоционального и поведенческого; его реализация будет обеспечена высокой профессиональной компетентностью учителя, его</w:t>
      </w:r>
      <w:r>
        <w:rPr>
          <w:rStyle w:val="WW8Num2z0"/>
          <w:rFonts w:ascii="Verdana" w:hAnsi="Verdana"/>
          <w:color w:val="000000"/>
          <w:sz w:val="18"/>
          <w:szCs w:val="18"/>
        </w:rPr>
        <w:t> </w:t>
      </w:r>
      <w:r>
        <w:rPr>
          <w:rStyle w:val="WW8Num3z0"/>
          <w:rFonts w:ascii="Verdana" w:hAnsi="Verdana"/>
          <w:color w:val="4682B4"/>
          <w:sz w:val="18"/>
          <w:szCs w:val="18"/>
        </w:rPr>
        <w:t>нравственной</w:t>
      </w:r>
      <w:r>
        <w:rPr>
          <w:rStyle w:val="WW8Num2z0"/>
          <w:rFonts w:ascii="Verdana" w:hAnsi="Verdana"/>
          <w:color w:val="000000"/>
          <w:sz w:val="18"/>
          <w:szCs w:val="18"/>
        </w:rPr>
        <w:t> </w:t>
      </w:r>
      <w:r>
        <w:rPr>
          <w:rFonts w:ascii="Verdana" w:hAnsi="Verdana"/>
          <w:color w:val="000000"/>
          <w:sz w:val="18"/>
          <w:szCs w:val="18"/>
        </w:rPr>
        <w:t>готовностью, умениями, знаниями, способностью к прогнозированию, проектированию и к педагогической</w:t>
      </w:r>
      <w:r>
        <w:rPr>
          <w:rStyle w:val="WW8Num2z0"/>
          <w:rFonts w:ascii="Verdana" w:hAnsi="Verdana"/>
          <w:color w:val="000000"/>
          <w:sz w:val="18"/>
          <w:szCs w:val="18"/>
        </w:rPr>
        <w:t> </w:t>
      </w:r>
      <w:r>
        <w:rPr>
          <w:rStyle w:val="WW8Num3z0"/>
          <w:rFonts w:ascii="Verdana" w:hAnsi="Verdana"/>
          <w:color w:val="4682B4"/>
          <w:sz w:val="18"/>
          <w:szCs w:val="18"/>
        </w:rPr>
        <w:t>рефлексии</w:t>
      </w:r>
      <w:r>
        <w:rPr>
          <w:rFonts w:ascii="Verdana" w:hAnsi="Verdana"/>
          <w:color w:val="000000"/>
          <w:sz w:val="18"/>
          <w:szCs w:val="18"/>
        </w:rPr>
        <w:t>;</w:t>
      </w:r>
    </w:p>
    <w:p w14:paraId="5BA7BCB3" w14:textId="77777777" w:rsidR="001F0917" w:rsidRDefault="001F0917" w:rsidP="001F091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процесс формирования коммуникативной культуры будет</w:t>
      </w:r>
      <w:r>
        <w:rPr>
          <w:rStyle w:val="WW8Num2z0"/>
          <w:rFonts w:ascii="Verdana" w:hAnsi="Verdana"/>
          <w:color w:val="000000"/>
          <w:sz w:val="18"/>
          <w:szCs w:val="18"/>
        </w:rPr>
        <w:t> </w:t>
      </w:r>
      <w:r>
        <w:rPr>
          <w:rStyle w:val="WW8Num3z0"/>
          <w:rFonts w:ascii="Verdana" w:hAnsi="Verdana"/>
          <w:color w:val="4682B4"/>
          <w:sz w:val="18"/>
          <w:szCs w:val="18"/>
        </w:rPr>
        <w:t>дидактически</w:t>
      </w:r>
      <w:r>
        <w:rPr>
          <w:rStyle w:val="WW8Num2z0"/>
          <w:rFonts w:ascii="Verdana" w:hAnsi="Verdana"/>
          <w:color w:val="000000"/>
          <w:sz w:val="18"/>
          <w:szCs w:val="18"/>
        </w:rPr>
        <w:t> </w:t>
      </w:r>
      <w:r>
        <w:rPr>
          <w:rFonts w:ascii="Verdana" w:hAnsi="Verdana"/>
          <w:color w:val="000000"/>
          <w:sz w:val="18"/>
          <w:szCs w:val="18"/>
        </w:rPr>
        <w:t>обеспечен адекватными средствами: методическими материалами, помогающими внедрению в учебно-воспитательный процесс активных методов обучения, новых педагогических технологий, включающих различные педагогические инновации - формы организации учебной и</w:t>
      </w:r>
      <w:r>
        <w:rPr>
          <w:rStyle w:val="WW8Num2z0"/>
          <w:rFonts w:ascii="Verdana" w:hAnsi="Verdana"/>
          <w:color w:val="000000"/>
          <w:sz w:val="18"/>
          <w:szCs w:val="18"/>
        </w:rPr>
        <w:t> </w:t>
      </w:r>
      <w:proofErr w:type="spellStart"/>
      <w:r>
        <w:rPr>
          <w:rStyle w:val="WW8Num3z0"/>
          <w:rFonts w:ascii="Verdana" w:hAnsi="Verdana"/>
          <w:color w:val="4682B4"/>
          <w:sz w:val="18"/>
          <w:szCs w:val="18"/>
        </w:rPr>
        <w:t>внеучебной</w:t>
      </w:r>
      <w:proofErr w:type="spellEnd"/>
      <w:r>
        <w:rPr>
          <w:rStyle w:val="WW8Num2z0"/>
          <w:rFonts w:ascii="Verdana" w:hAnsi="Verdana"/>
          <w:color w:val="000000"/>
          <w:sz w:val="18"/>
          <w:szCs w:val="18"/>
        </w:rPr>
        <w:t> </w:t>
      </w:r>
      <w:r>
        <w:rPr>
          <w:rFonts w:ascii="Verdana" w:hAnsi="Verdana"/>
          <w:color w:val="000000"/>
          <w:sz w:val="18"/>
          <w:szCs w:val="18"/>
        </w:rPr>
        <w:t>работы -уроки толерантности, позитивной межкультурной коммуникации, милосердия и доброты, сюжетно-ролевые и деловые</w:t>
      </w:r>
      <w:r>
        <w:rPr>
          <w:rStyle w:val="WW8Num2z0"/>
          <w:rFonts w:ascii="Verdana" w:hAnsi="Verdana"/>
          <w:color w:val="000000"/>
          <w:sz w:val="18"/>
          <w:szCs w:val="18"/>
        </w:rPr>
        <w:t> </w:t>
      </w:r>
      <w:r>
        <w:rPr>
          <w:rStyle w:val="WW8Num3z0"/>
          <w:rFonts w:ascii="Verdana" w:hAnsi="Verdana"/>
          <w:color w:val="4682B4"/>
          <w:sz w:val="18"/>
          <w:szCs w:val="18"/>
        </w:rPr>
        <w:t>игры</w:t>
      </w:r>
      <w:r>
        <w:rPr>
          <w:rFonts w:ascii="Verdana" w:hAnsi="Verdana"/>
          <w:color w:val="000000"/>
          <w:sz w:val="18"/>
          <w:szCs w:val="18"/>
        </w:rPr>
        <w:t>, тренинги, акции солидарности и др.;</w:t>
      </w:r>
    </w:p>
    <w:p w14:paraId="4CFF078D" w14:textId="77777777" w:rsidR="001F0917" w:rsidRDefault="001F0917" w:rsidP="001F091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будут разработаны концепция, модель, критерии и показатели сформированное™ коммуникативной культуры старшеклассников;</w:t>
      </w:r>
    </w:p>
    <w:p w14:paraId="6ED194F8" w14:textId="77777777" w:rsidR="001F0917" w:rsidRDefault="001F0917" w:rsidP="001F091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в учебно-воспитательный процесс в рамках специально разработанной программы опытно-экспериментальной работы и педагогических условий формирования коммуникативной культуры у старшеклассников как основы готовности к толерантным отношениям будут введены</w:t>
      </w:r>
      <w:r>
        <w:rPr>
          <w:rStyle w:val="WW8Num2z0"/>
          <w:rFonts w:ascii="Verdana" w:hAnsi="Verdana"/>
          <w:color w:val="000000"/>
          <w:sz w:val="18"/>
          <w:szCs w:val="18"/>
        </w:rPr>
        <w:t> </w:t>
      </w:r>
      <w:r>
        <w:rPr>
          <w:rStyle w:val="WW8Num3z0"/>
          <w:rFonts w:ascii="Verdana" w:hAnsi="Verdana"/>
          <w:color w:val="4682B4"/>
          <w:sz w:val="18"/>
          <w:szCs w:val="18"/>
        </w:rPr>
        <w:t>факультативные</w:t>
      </w:r>
      <w:r>
        <w:rPr>
          <w:rStyle w:val="WW8Num2z0"/>
          <w:rFonts w:ascii="Verdana" w:hAnsi="Verdana"/>
          <w:color w:val="000000"/>
          <w:sz w:val="18"/>
          <w:szCs w:val="18"/>
        </w:rPr>
        <w:t> </w:t>
      </w:r>
      <w:r>
        <w:rPr>
          <w:rFonts w:ascii="Verdana" w:hAnsi="Verdana"/>
          <w:color w:val="000000"/>
          <w:sz w:val="18"/>
          <w:szCs w:val="18"/>
        </w:rPr>
        <w:t>курсы «</w:t>
      </w:r>
      <w:r>
        <w:rPr>
          <w:rStyle w:val="WW8Num3z0"/>
          <w:rFonts w:ascii="Verdana" w:hAnsi="Verdana"/>
          <w:color w:val="4682B4"/>
          <w:sz w:val="18"/>
          <w:szCs w:val="18"/>
        </w:rPr>
        <w:t>Коммуникативная культура</w:t>
      </w:r>
      <w:r>
        <w:rPr>
          <w:rFonts w:ascii="Verdana" w:hAnsi="Verdana"/>
          <w:color w:val="000000"/>
          <w:sz w:val="18"/>
          <w:szCs w:val="18"/>
        </w:rPr>
        <w:t>», «</w:t>
      </w:r>
      <w:r>
        <w:rPr>
          <w:rStyle w:val="WW8Num3z0"/>
          <w:rFonts w:ascii="Verdana" w:hAnsi="Verdana"/>
          <w:color w:val="4682B4"/>
          <w:sz w:val="18"/>
          <w:szCs w:val="18"/>
        </w:rPr>
        <w:t>Азбука толерантности</w:t>
      </w:r>
      <w:r>
        <w:rPr>
          <w:rFonts w:ascii="Verdana" w:hAnsi="Verdana"/>
          <w:color w:val="000000"/>
          <w:sz w:val="18"/>
          <w:szCs w:val="18"/>
        </w:rPr>
        <w:t>»; в рамках курсов повышения квалификации учителей реализована программа «Толерантность - основа взаимопонимания между народами».</w:t>
      </w:r>
    </w:p>
    <w:p w14:paraId="794CEBBF" w14:textId="77777777" w:rsidR="001F0917" w:rsidRDefault="001F0917" w:rsidP="001F091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соответствии с целью, объектом, предметом и гипотезой исследования определены задачи исследования:</w:t>
      </w:r>
    </w:p>
    <w:p w14:paraId="16FCEFC2" w14:textId="77777777" w:rsidR="001F0917" w:rsidRDefault="001F0917" w:rsidP="001F091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 Осуществить анализ сложившегося понимания коммуникативной культуры и толерантных отношений в трудах отечественных и зарубежных ученых, выявить теоретико-методологические основы изучаемой проблемы и концептуально определить пути их реализации в практике работы школы.</w:t>
      </w:r>
    </w:p>
    <w:p w14:paraId="00869237" w14:textId="77777777" w:rsidR="001F0917" w:rsidRDefault="001F0917" w:rsidP="001F091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2. Раскрыть основные подходы, закономерности, принципы и предпосылки формирования толерантных отношений на основе формирования коммуникативной культуры как многофункционального явления.</w:t>
      </w:r>
    </w:p>
    <w:p w14:paraId="45A3E5F4" w14:textId="77777777" w:rsidR="001F0917" w:rsidRDefault="001F0917" w:rsidP="001F091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3. Спроектировать и внедрить модель формирования коммуникативной культуры у старшеклассников как основы готовности к толерантным отношениям.</w:t>
      </w:r>
    </w:p>
    <w:p w14:paraId="3BB98E4B" w14:textId="77777777" w:rsidR="001F0917" w:rsidRDefault="001F0917" w:rsidP="001F091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4. Выявить, теоретически обосновать и экспериментально проверить педагогические условия формирования готовности к толерантным отношениям на основе развития коммуникативной культуры старшеклассников в ходе обучения и воспитания.</w:t>
      </w:r>
    </w:p>
    <w:p w14:paraId="5894B194" w14:textId="77777777" w:rsidR="001F0917" w:rsidRDefault="001F0917" w:rsidP="001F091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5. Разработать и апробировать программу повышения уровня профессиональной и нравственной готовности педагога к формированию толерантных отношений учащихся.</w:t>
      </w:r>
    </w:p>
    <w:p w14:paraId="5B6D6EE7" w14:textId="77777777" w:rsidR="001F0917" w:rsidRDefault="001F0917" w:rsidP="001F091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Методологическую основу исследования составляют</w:t>
      </w:r>
      <w:r>
        <w:rPr>
          <w:rStyle w:val="WW8Num2z0"/>
          <w:rFonts w:ascii="Verdana" w:hAnsi="Verdana"/>
          <w:color w:val="000000"/>
          <w:sz w:val="18"/>
          <w:szCs w:val="18"/>
        </w:rPr>
        <w:t> </w:t>
      </w:r>
      <w:r>
        <w:rPr>
          <w:rStyle w:val="WW8Num3z0"/>
          <w:rFonts w:ascii="Verdana" w:hAnsi="Verdana"/>
          <w:color w:val="4682B4"/>
          <w:sz w:val="18"/>
          <w:szCs w:val="18"/>
        </w:rPr>
        <w:t>личностный</w:t>
      </w:r>
      <w:r>
        <w:rPr>
          <w:rStyle w:val="WW8Num2z0"/>
          <w:rFonts w:ascii="Verdana" w:hAnsi="Verdana"/>
          <w:color w:val="000000"/>
          <w:sz w:val="18"/>
          <w:szCs w:val="18"/>
        </w:rPr>
        <w:t> </w:t>
      </w:r>
      <w:r>
        <w:rPr>
          <w:rFonts w:ascii="Verdana" w:hAnsi="Verdana"/>
          <w:color w:val="000000"/>
          <w:sz w:val="18"/>
          <w:szCs w:val="18"/>
        </w:rPr>
        <w:t>(</w:t>
      </w:r>
      <w:proofErr w:type="spellStart"/>
      <w:r>
        <w:rPr>
          <w:rFonts w:ascii="Verdana" w:hAnsi="Verdana"/>
          <w:color w:val="000000"/>
          <w:sz w:val="18"/>
          <w:szCs w:val="18"/>
        </w:rPr>
        <w:t>Б.Г.Ананьев</w:t>
      </w:r>
      <w:proofErr w:type="spellEnd"/>
      <w:r>
        <w:rPr>
          <w:rFonts w:ascii="Verdana" w:hAnsi="Verdana"/>
          <w:color w:val="000000"/>
          <w:sz w:val="18"/>
          <w:szCs w:val="18"/>
        </w:rPr>
        <w:t xml:space="preserve">, </w:t>
      </w:r>
      <w:proofErr w:type="spellStart"/>
      <w:r>
        <w:rPr>
          <w:rFonts w:ascii="Verdana" w:hAnsi="Verdana"/>
          <w:color w:val="000000"/>
          <w:sz w:val="18"/>
          <w:szCs w:val="18"/>
        </w:rPr>
        <w:t>Л.И.Божович</w:t>
      </w:r>
      <w:proofErr w:type="spellEnd"/>
      <w:r>
        <w:rPr>
          <w:rFonts w:ascii="Verdana" w:hAnsi="Verdana"/>
          <w:color w:val="000000"/>
          <w:sz w:val="18"/>
          <w:szCs w:val="18"/>
        </w:rPr>
        <w:t xml:space="preserve">, </w:t>
      </w:r>
      <w:proofErr w:type="spellStart"/>
      <w:r>
        <w:rPr>
          <w:rFonts w:ascii="Verdana" w:hAnsi="Verdana"/>
          <w:color w:val="000000"/>
          <w:sz w:val="18"/>
          <w:szCs w:val="18"/>
        </w:rPr>
        <w:t>А.В.Мудрик</w:t>
      </w:r>
      <w:proofErr w:type="spellEnd"/>
      <w:r>
        <w:rPr>
          <w:rFonts w:ascii="Verdana" w:hAnsi="Verdana"/>
          <w:color w:val="000000"/>
          <w:sz w:val="18"/>
          <w:szCs w:val="18"/>
        </w:rPr>
        <w:t xml:space="preserve">, </w:t>
      </w:r>
      <w:proofErr w:type="spellStart"/>
      <w:r>
        <w:rPr>
          <w:rFonts w:ascii="Verdana" w:hAnsi="Verdana"/>
          <w:color w:val="000000"/>
          <w:sz w:val="18"/>
          <w:szCs w:val="18"/>
        </w:rPr>
        <w:t>В.Н.Мясищев</w:t>
      </w:r>
      <w:proofErr w:type="spellEnd"/>
      <w:r>
        <w:rPr>
          <w:rFonts w:ascii="Verdana" w:hAnsi="Verdana"/>
          <w:color w:val="000000"/>
          <w:sz w:val="18"/>
          <w:szCs w:val="18"/>
        </w:rPr>
        <w:t xml:space="preserve"> и др.), </w:t>
      </w:r>
      <w:proofErr w:type="spellStart"/>
      <w:r>
        <w:rPr>
          <w:rFonts w:ascii="Verdana" w:hAnsi="Verdana"/>
          <w:color w:val="000000"/>
          <w:sz w:val="18"/>
          <w:szCs w:val="18"/>
        </w:rPr>
        <w:t>деятельност-ный</w:t>
      </w:r>
      <w:proofErr w:type="spellEnd"/>
      <w:r>
        <w:rPr>
          <w:rFonts w:ascii="Verdana" w:hAnsi="Verdana"/>
          <w:color w:val="000000"/>
          <w:sz w:val="18"/>
          <w:szCs w:val="18"/>
        </w:rPr>
        <w:t xml:space="preserve"> (</w:t>
      </w:r>
      <w:proofErr w:type="spellStart"/>
      <w:r>
        <w:rPr>
          <w:rFonts w:ascii="Verdana" w:hAnsi="Verdana"/>
          <w:color w:val="000000"/>
          <w:sz w:val="18"/>
          <w:szCs w:val="18"/>
        </w:rPr>
        <w:t>А.Н.Леонтьев</w:t>
      </w:r>
      <w:proofErr w:type="spellEnd"/>
      <w:r>
        <w:rPr>
          <w:rFonts w:ascii="Verdana" w:hAnsi="Verdana"/>
          <w:color w:val="000000"/>
          <w:sz w:val="18"/>
          <w:szCs w:val="18"/>
        </w:rPr>
        <w:t xml:space="preserve">, </w:t>
      </w:r>
      <w:proofErr w:type="gramStart"/>
      <w:r>
        <w:rPr>
          <w:rFonts w:ascii="Verdana" w:hAnsi="Verdana"/>
          <w:color w:val="000000"/>
          <w:sz w:val="18"/>
          <w:szCs w:val="18"/>
        </w:rPr>
        <w:t>А.В .Петровский</w:t>
      </w:r>
      <w:proofErr w:type="gramEnd"/>
      <w:r>
        <w:rPr>
          <w:rFonts w:ascii="Verdana" w:hAnsi="Verdana"/>
          <w:color w:val="000000"/>
          <w:sz w:val="18"/>
          <w:szCs w:val="18"/>
        </w:rPr>
        <w:t xml:space="preserve">, </w:t>
      </w:r>
      <w:proofErr w:type="spellStart"/>
      <w:r>
        <w:rPr>
          <w:rFonts w:ascii="Verdana" w:hAnsi="Verdana"/>
          <w:color w:val="000000"/>
          <w:sz w:val="18"/>
          <w:szCs w:val="18"/>
        </w:rPr>
        <w:t>С.Л.Рубинштейн</w:t>
      </w:r>
      <w:proofErr w:type="spellEnd"/>
      <w:r>
        <w:rPr>
          <w:rFonts w:ascii="Verdana" w:hAnsi="Verdana"/>
          <w:color w:val="000000"/>
          <w:sz w:val="18"/>
          <w:szCs w:val="18"/>
        </w:rPr>
        <w:t xml:space="preserve"> </w:t>
      </w:r>
      <w:r>
        <w:rPr>
          <w:rFonts w:ascii="Verdana" w:hAnsi="Verdana"/>
          <w:color w:val="000000"/>
          <w:sz w:val="18"/>
          <w:szCs w:val="18"/>
        </w:rPr>
        <w:lastRenderedPageBreak/>
        <w:t>и др.),</w:t>
      </w:r>
      <w:r>
        <w:rPr>
          <w:rStyle w:val="WW8Num2z0"/>
          <w:rFonts w:ascii="Verdana" w:hAnsi="Verdana"/>
          <w:color w:val="000000"/>
          <w:sz w:val="18"/>
          <w:szCs w:val="18"/>
        </w:rPr>
        <w:t> </w:t>
      </w:r>
      <w:r>
        <w:rPr>
          <w:rStyle w:val="WW8Num3z0"/>
          <w:rFonts w:ascii="Verdana" w:hAnsi="Verdana"/>
          <w:color w:val="4682B4"/>
          <w:sz w:val="18"/>
          <w:szCs w:val="18"/>
        </w:rPr>
        <w:t>задачный</w:t>
      </w:r>
      <w:r>
        <w:rPr>
          <w:rStyle w:val="WW8Num2z0"/>
          <w:rFonts w:ascii="Verdana" w:hAnsi="Verdana"/>
          <w:color w:val="000000"/>
          <w:sz w:val="18"/>
          <w:szCs w:val="18"/>
        </w:rPr>
        <w:t> </w:t>
      </w:r>
      <w:r>
        <w:rPr>
          <w:rFonts w:ascii="Verdana" w:hAnsi="Verdana"/>
          <w:color w:val="000000"/>
          <w:sz w:val="18"/>
          <w:szCs w:val="18"/>
        </w:rPr>
        <w:t>(</w:t>
      </w:r>
      <w:proofErr w:type="spellStart"/>
      <w:r>
        <w:rPr>
          <w:rFonts w:ascii="Verdana" w:hAnsi="Verdana"/>
          <w:color w:val="000000"/>
          <w:sz w:val="18"/>
          <w:szCs w:val="18"/>
        </w:rPr>
        <w:t>Н.В.Кузьмина</w:t>
      </w:r>
      <w:proofErr w:type="spellEnd"/>
      <w:r>
        <w:rPr>
          <w:rFonts w:ascii="Verdana" w:hAnsi="Verdana"/>
          <w:color w:val="000000"/>
          <w:sz w:val="18"/>
          <w:szCs w:val="18"/>
        </w:rPr>
        <w:t xml:space="preserve"> и др.), аксиологический (</w:t>
      </w:r>
      <w:proofErr w:type="spellStart"/>
      <w:r>
        <w:rPr>
          <w:rFonts w:ascii="Verdana" w:hAnsi="Verdana"/>
          <w:color w:val="000000"/>
          <w:sz w:val="18"/>
          <w:szCs w:val="18"/>
        </w:rPr>
        <w:t>Е.В.Бондаревская</w:t>
      </w:r>
      <w:proofErr w:type="spellEnd"/>
      <w:r>
        <w:rPr>
          <w:rFonts w:ascii="Verdana" w:hAnsi="Verdana"/>
          <w:color w:val="000000"/>
          <w:sz w:val="18"/>
          <w:szCs w:val="18"/>
        </w:rPr>
        <w:t xml:space="preserve">, </w:t>
      </w:r>
      <w:proofErr w:type="spellStart"/>
      <w:r>
        <w:rPr>
          <w:rFonts w:ascii="Verdana" w:hAnsi="Verdana"/>
          <w:color w:val="000000"/>
          <w:sz w:val="18"/>
          <w:szCs w:val="18"/>
        </w:rPr>
        <w:t>Б.З.Вульфов</w:t>
      </w:r>
      <w:proofErr w:type="spellEnd"/>
      <w:r>
        <w:rPr>
          <w:rFonts w:ascii="Verdana" w:hAnsi="Verdana"/>
          <w:color w:val="000000"/>
          <w:sz w:val="18"/>
          <w:szCs w:val="18"/>
        </w:rPr>
        <w:t xml:space="preserve">, </w:t>
      </w:r>
      <w:proofErr w:type="spellStart"/>
      <w:r>
        <w:rPr>
          <w:rFonts w:ascii="Verdana" w:hAnsi="Verdana"/>
          <w:color w:val="000000"/>
          <w:sz w:val="18"/>
          <w:szCs w:val="18"/>
        </w:rPr>
        <w:t>М.С.Каган</w:t>
      </w:r>
      <w:proofErr w:type="spellEnd"/>
      <w:r>
        <w:rPr>
          <w:rFonts w:ascii="Verdana" w:hAnsi="Verdana"/>
          <w:color w:val="000000"/>
          <w:sz w:val="18"/>
          <w:szCs w:val="18"/>
        </w:rPr>
        <w:t xml:space="preserve">, </w:t>
      </w:r>
      <w:proofErr w:type="spellStart"/>
      <w:r>
        <w:rPr>
          <w:rFonts w:ascii="Verdana" w:hAnsi="Verdana"/>
          <w:color w:val="000000"/>
          <w:sz w:val="18"/>
          <w:szCs w:val="18"/>
        </w:rPr>
        <w:t>А.В.Кирьякова</w:t>
      </w:r>
      <w:proofErr w:type="spellEnd"/>
      <w:r>
        <w:rPr>
          <w:rFonts w:ascii="Verdana" w:hAnsi="Verdana"/>
          <w:color w:val="000000"/>
          <w:sz w:val="18"/>
          <w:szCs w:val="18"/>
        </w:rPr>
        <w:t xml:space="preserve">, </w:t>
      </w:r>
      <w:proofErr w:type="spellStart"/>
      <w:r>
        <w:rPr>
          <w:rFonts w:ascii="Verdana" w:hAnsi="Verdana"/>
          <w:color w:val="000000"/>
          <w:sz w:val="18"/>
          <w:szCs w:val="18"/>
        </w:rPr>
        <w:t>А.С.Койчуева</w:t>
      </w:r>
      <w:proofErr w:type="spellEnd"/>
      <w:r>
        <w:rPr>
          <w:rFonts w:ascii="Verdana" w:hAnsi="Verdana"/>
          <w:color w:val="000000"/>
          <w:sz w:val="18"/>
          <w:szCs w:val="18"/>
        </w:rPr>
        <w:t xml:space="preserve">, </w:t>
      </w:r>
      <w:proofErr w:type="spellStart"/>
      <w:r>
        <w:rPr>
          <w:rFonts w:ascii="Verdana" w:hAnsi="Verdana"/>
          <w:color w:val="000000"/>
          <w:sz w:val="18"/>
          <w:szCs w:val="18"/>
        </w:rPr>
        <w:t>Н.Д.Никандров</w:t>
      </w:r>
      <w:proofErr w:type="spellEnd"/>
      <w:r>
        <w:rPr>
          <w:rFonts w:ascii="Verdana" w:hAnsi="Verdana"/>
          <w:color w:val="000000"/>
          <w:sz w:val="18"/>
          <w:szCs w:val="18"/>
        </w:rPr>
        <w:t>, и др.),</w:t>
      </w:r>
      <w:r>
        <w:rPr>
          <w:rStyle w:val="WW8Num2z0"/>
          <w:rFonts w:ascii="Verdana" w:hAnsi="Verdana"/>
          <w:color w:val="000000"/>
          <w:sz w:val="18"/>
          <w:szCs w:val="18"/>
        </w:rPr>
        <w:t> </w:t>
      </w:r>
      <w:r>
        <w:rPr>
          <w:rStyle w:val="WW8Num3z0"/>
          <w:rFonts w:ascii="Verdana" w:hAnsi="Verdana"/>
          <w:color w:val="4682B4"/>
          <w:sz w:val="18"/>
          <w:szCs w:val="18"/>
        </w:rPr>
        <w:t>культурологический</w:t>
      </w:r>
      <w:r>
        <w:rPr>
          <w:rStyle w:val="WW8Num2z0"/>
          <w:rFonts w:ascii="Verdana" w:hAnsi="Verdana"/>
          <w:color w:val="000000"/>
          <w:sz w:val="18"/>
          <w:szCs w:val="18"/>
        </w:rPr>
        <w:t> </w:t>
      </w:r>
      <w:r>
        <w:rPr>
          <w:rFonts w:ascii="Verdana" w:hAnsi="Verdana"/>
          <w:color w:val="000000"/>
          <w:sz w:val="18"/>
          <w:szCs w:val="18"/>
        </w:rPr>
        <w:t>(</w:t>
      </w:r>
      <w:proofErr w:type="spellStart"/>
      <w:r>
        <w:rPr>
          <w:rFonts w:ascii="Verdana" w:hAnsi="Verdana"/>
          <w:color w:val="000000"/>
          <w:sz w:val="18"/>
          <w:szCs w:val="18"/>
        </w:rPr>
        <w:t>С.Ф.Анисимов</w:t>
      </w:r>
      <w:proofErr w:type="spellEnd"/>
      <w:r>
        <w:rPr>
          <w:rFonts w:ascii="Verdana" w:hAnsi="Verdana"/>
          <w:color w:val="000000"/>
          <w:sz w:val="18"/>
          <w:szCs w:val="18"/>
        </w:rPr>
        <w:t xml:space="preserve">, B.C. </w:t>
      </w:r>
      <w:proofErr w:type="spellStart"/>
      <w:r>
        <w:rPr>
          <w:rFonts w:ascii="Verdana" w:hAnsi="Verdana"/>
          <w:color w:val="000000"/>
          <w:sz w:val="18"/>
          <w:szCs w:val="18"/>
        </w:rPr>
        <w:t>Библер</w:t>
      </w:r>
      <w:proofErr w:type="spellEnd"/>
      <w:r>
        <w:rPr>
          <w:rFonts w:ascii="Verdana" w:hAnsi="Verdana"/>
          <w:color w:val="000000"/>
          <w:sz w:val="18"/>
          <w:szCs w:val="18"/>
        </w:rPr>
        <w:t xml:space="preserve">, </w:t>
      </w:r>
      <w:proofErr w:type="spellStart"/>
      <w:r>
        <w:rPr>
          <w:rFonts w:ascii="Verdana" w:hAnsi="Verdana"/>
          <w:color w:val="000000"/>
          <w:sz w:val="18"/>
          <w:szCs w:val="18"/>
        </w:rPr>
        <w:t>Г.М.Гогиберидзе</w:t>
      </w:r>
      <w:proofErr w:type="spellEnd"/>
      <w:r>
        <w:rPr>
          <w:rFonts w:ascii="Verdana" w:hAnsi="Verdana"/>
          <w:color w:val="000000"/>
          <w:sz w:val="18"/>
          <w:szCs w:val="18"/>
        </w:rPr>
        <w:t xml:space="preserve">, </w:t>
      </w:r>
      <w:proofErr w:type="spellStart"/>
      <w:r>
        <w:rPr>
          <w:rFonts w:ascii="Verdana" w:hAnsi="Verdana"/>
          <w:color w:val="000000"/>
          <w:sz w:val="18"/>
          <w:szCs w:val="18"/>
        </w:rPr>
        <w:t>Э.С.Маркарян</w:t>
      </w:r>
      <w:proofErr w:type="spellEnd"/>
      <w:r>
        <w:rPr>
          <w:rFonts w:ascii="Verdana" w:hAnsi="Verdana"/>
          <w:color w:val="000000"/>
          <w:sz w:val="18"/>
          <w:szCs w:val="18"/>
        </w:rPr>
        <w:t xml:space="preserve"> и др.),</w:t>
      </w:r>
      <w:r>
        <w:rPr>
          <w:rStyle w:val="WW8Num2z0"/>
          <w:rFonts w:ascii="Verdana" w:hAnsi="Verdana"/>
          <w:color w:val="000000"/>
          <w:sz w:val="18"/>
          <w:szCs w:val="18"/>
        </w:rPr>
        <w:t> </w:t>
      </w:r>
      <w:r>
        <w:rPr>
          <w:rStyle w:val="WW8Num3z0"/>
          <w:rFonts w:ascii="Verdana" w:hAnsi="Verdana"/>
          <w:color w:val="4682B4"/>
          <w:sz w:val="18"/>
          <w:szCs w:val="18"/>
        </w:rPr>
        <w:t>интегративный</w:t>
      </w:r>
      <w:r>
        <w:rPr>
          <w:rFonts w:ascii="Verdana" w:hAnsi="Verdana"/>
          <w:color w:val="000000"/>
          <w:sz w:val="18"/>
          <w:szCs w:val="18"/>
        </w:rPr>
        <w:t>(</w:t>
      </w:r>
      <w:proofErr w:type="spellStart"/>
      <w:r>
        <w:rPr>
          <w:rFonts w:ascii="Verdana" w:hAnsi="Verdana"/>
          <w:color w:val="000000"/>
          <w:sz w:val="18"/>
          <w:szCs w:val="18"/>
        </w:rPr>
        <w:t>А.П.Беляева</w:t>
      </w:r>
      <w:proofErr w:type="spellEnd"/>
      <w:r>
        <w:rPr>
          <w:rFonts w:ascii="Verdana" w:hAnsi="Verdana"/>
          <w:color w:val="000000"/>
          <w:sz w:val="18"/>
          <w:szCs w:val="18"/>
        </w:rPr>
        <w:t xml:space="preserve">, </w:t>
      </w:r>
      <w:proofErr w:type="spellStart"/>
      <w:r>
        <w:rPr>
          <w:rFonts w:ascii="Verdana" w:hAnsi="Verdana"/>
          <w:color w:val="000000"/>
          <w:sz w:val="18"/>
          <w:szCs w:val="18"/>
        </w:rPr>
        <w:t>Г.А.Монахова</w:t>
      </w:r>
      <w:proofErr w:type="spellEnd"/>
      <w:r>
        <w:rPr>
          <w:rFonts w:ascii="Verdana" w:hAnsi="Verdana"/>
          <w:color w:val="000000"/>
          <w:sz w:val="18"/>
          <w:szCs w:val="18"/>
        </w:rPr>
        <w:t xml:space="preserve">, </w:t>
      </w:r>
      <w:proofErr w:type="spellStart"/>
      <w:r>
        <w:rPr>
          <w:rFonts w:ascii="Verdana" w:hAnsi="Verdana"/>
          <w:color w:val="000000"/>
          <w:sz w:val="18"/>
          <w:szCs w:val="18"/>
        </w:rPr>
        <w:t>И.П.Раченко</w:t>
      </w:r>
      <w:proofErr w:type="spellEnd"/>
      <w:r>
        <w:rPr>
          <w:rFonts w:ascii="Verdana" w:hAnsi="Verdana"/>
          <w:color w:val="000000"/>
          <w:sz w:val="18"/>
          <w:szCs w:val="18"/>
        </w:rPr>
        <w:t xml:space="preserve">, </w:t>
      </w:r>
      <w:proofErr w:type="spellStart"/>
      <w:r>
        <w:rPr>
          <w:rFonts w:ascii="Verdana" w:hAnsi="Verdana"/>
          <w:color w:val="000000"/>
          <w:sz w:val="18"/>
          <w:szCs w:val="18"/>
        </w:rPr>
        <w:t>М.М.Рубинштейн</w:t>
      </w:r>
      <w:proofErr w:type="spellEnd"/>
      <w:r>
        <w:rPr>
          <w:rFonts w:ascii="Verdana" w:hAnsi="Verdana"/>
          <w:color w:val="000000"/>
          <w:sz w:val="18"/>
          <w:szCs w:val="18"/>
        </w:rPr>
        <w:t>,</w:t>
      </w:r>
    </w:p>
    <w:p w14:paraId="10448297" w14:textId="77777777" w:rsidR="001F0917" w:rsidRDefault="001F0917" w:rsidP="001F0917">
      <w:pPr>
        <w:pStyle w:val="WW8Num1z2"/>
        <w:shd w:val="clear" w:color="auto" w:fill="F7F7F7"/>
        <w:spacing w:after="0"/>
        <w:ind w:firstLine="480"/>
        <w:rPr>
          <w:rFonts w:ascii="Verdana" w:hAnsi="Verdana"/>
          <w:color w:val="000000"/>
          <w:sz w:val="18"/>
          <w:szCs w:val="18"/>
        </w:rPr>
      </w:pPr>
      <w:proofErr w:type="spellStart"/>
      <w:r>
        <w:rPr>
          <w:rFonts w:ascii="Verdana" w:hAnsi="Verdana"/>
          <w:color w:val="000000"/>
          <w:sz w:val="18"/>
          <w:szCs w:val="18"/>
        </w:rPr>
        <w:t>B.А.Сластенин</w:t>
      </w:r>
      <w:proofErr w:type="spellEnd"/>
      <w:r>
        <w:rPr>
          <w:rFonts w:ascii="Verdana" w:hAnsi="Verdana"/>
          <w:color w:val="000000"/>
          <w:sz w:val="18"/>
          <w:szCs w:val="18"/>
        </w:rPr>
        <w:t xml:space="preserve"> и др.), </w:t>
      </w:r>
      <w:proofErr w:type="spellStart"/>
      <w:r>
        <w:rPr>
          <w:rFonts w:ascii="Verdana" w:hAnsi="Verdana"/>
          <w:color w:val="000000"/>
          <w:sz w:val="18"/>
          <w:szCs w:val="18"/>
        </w:rPr>
        <w:t>средовый</w:t>
      </w:r>
      <w:proofErr w:type="spellEnd"/>
      <w:r>
        <w:rPr>
          <w:rFonts w:ascii="Verdana" w:hAnsi="Verdana"/>
          <w:color w:val="000000"/>
          <w:sz w:val="18"/>
          <w:szCs w:val="18"/>
        </w:rPr>
        <w:t xml:space="preserve"> (</w:t>
      </w:r>
      <w:proofErr w:type="spellStart"/>
      <w:r>
        <w:rPr>
          <w:rFonts w:ascii="Verdana" w:hAnsi="Verdana"/>
          <w:color w:val="000000"/>
          <w:sz w:val="18"/>
          <w:szCs w:val="18"/>
        </w:rPr>
        <w:t>В.Я.Барышников</w:t>
      </w:r>
      <w:proofErr w:type="spellEnd"/>
      <w:r>
        <w:rPr>
          <w:rFonts w:ascii="Verdana" w:hAnsi="Verdana"/>
          <w:color w:val="000000"/>
          <w:sz w:val="18"/>
          <w:szCs w:val="18"/>
        </w:rPr>
        <w:t xml:space="preserve">, </w:t>
      </w:r>
      <w:proofErr w:type="spellStart"/>
      <w:r>
        <w:rPr>
          <w:rFonts w:ascii="Verdana" w:hAnsi="Verdana"/>
          <w:color w:val="000000"/>
          <w:sz w:val="18"/>
          <w:szCs w:val="18"/>
        </w:rPr>
        <w:t>Р.А.Кассина</w:t>
      </w:r>
      <w:proofErr w:type="spellEnd"/>
      <w:r>
        <w:rPr>
          <w:rFonts w:ascii="Verdana" w:hAnsi="Verdana"/>
          <w:color w:val="000000"/>
          <w:sz w:val="18"/>
          <w:szCs w:val="18"/>
        </w:rPr>
        <w:t xml:space="preserve">, </w:t>
      </w:r>
      <w:proofErr w:type="spellStart"/>
      <w:r>
        <w:rPr>
          <w:rFonts w:ascii="Verdana" w:hAnsi="Verdana"/>
          <w:color w:val="000000"/>
          <w:sz w:val="18"/>
          <w:szCs w:val="18"/>
        </w:rPr>
        <w:t>Ю.С.Мануйлов</w:t>
      </w:r>
      <w:proofErr w:type="spellEnd"/>
      <w:r>
        <w:rPr>
          <w:rFonts w:ascii="Verdana" w:hAnsi="Verdana"/>
          <w:color w:val="000000"/>
          <w:sz w:val="18"/>
          <w:szCs w:val="18"/>
        </w:rPr>
        <w:t xml:space="preserve"> и др.) подходы; современные идеи диалектики общего, особенного и единичного при формировании коммуникативной культуры и коммуникативной компетентности; понимание образовательного процесса как</w:t>
      </w:r>
      <w:r>
        <w:rPr>
          <w:rStyle w:val="WW8Num2z0"/>
          <w:rFonts w:ascii="Verdana" w:hAnsi="Verdana"/>
          <w:color w:val="000000"/>
          <w:sz w:val="18"/>
          <w:szCs w:val="18"/>
        </w:rPr>
        <w:t> </w:t>
      </w:r>
      <w:r>
        <w:rPr>
          <w:rStyle w:val="WW8Num3z0"/>
          <w:rFonts w:ascii="Verdana" w:hAnsi="Verdana"/>
          <w:color w:val="4682B4"/>
          <w:sz w:val="18"/>
          <w:szCs w:val="18"/>
        </w:rPr>
        <w:t>коммуникативного</w:t>
      </w:r>
      <w:r>
        <w:rPr>
          <w:rStyle w:val="WW8Num2z0"/>
          <w:rFonts w:ascii="Verdana" w:hAnsi="Verdana"/>
          <w:color w:val="000000"/>
          <w:sz w:val="18"/>
          <w:szCs w:val="18"/>
        </w:rPr>
        <w:t> </w:t>
      </w:r>
      <w:r>
        <w:rPr>
          <w:rFonts w:ascii="Verdana" w:hAnsi="Verdana"/>
          <w:color w:val="000000"/>
          <w:sz w:val="18"/>
          <w:szCs w:val="18"/>
        </w:rPr>
        <w:t>(</w:t>
      </w:r>
      <w:proofErr w:type="spellStart"/>
      <w:r>
        <w:rPr>
          <w:rFonts w:ascii="Verdana" w:hAnsi="Verdana"/>
          <w:color w:val="000000"/>
          <w:sz w:val="18"/>
          <w:szCs w:val="18"/>
        </w:rPr>
        <w:t>Г.И.Михалевская</w:t>
      </w:r>
      <w:proofErr w:type="spellEnd"/>
      <w:r>
        <w:rPr>
          <w:rFonts w:ascii="Verdana" w:hAnsi="Verdana"/>
          <w:color w:val="000000"/>
          <w:sz w:val="18"/>
          <w:szCs w:val="18"/>
        </w:rPr>
        <w:t xml:space="preserve">, </w:t>
      </w:r>
      <w:proofErr w:type="spellStart"/>
      <w:r>
        <w:rPr>
          <w:rFonts w:ascii="Verdana" w:hAnsi="Verdana"/>
          <w:color w:val="000000"/>
          <w:sz w:val="18"/>
          <w:szCs w:val="18"/>
        </w:rPr>
        <w:t>А.А.Реан</w:t>
      </w:r>
      <w:proofErr w:type="spellEnd"/>
      <w:r>
        <w:rPr>
          <w:rFonts w:ascii="Verdana" w:hAnsi="Verdana"/>
          <w:color w:val="000000"/>
          <w:sz w:val="18"/>
          <w:szCs w:val="18"/>
        </w:rPr>
        <w:t xml:space="preserve">, </w:t>
      </w:r>
      <w:proofErr w:type="spellStart"/>
      <w:r>
        <w:rPr>
          <w:rFonts w:ascii="Verdana" w:hAnsi="Verdana"/>
          <w:color w:val="000000"/>
          <w:sz w:val="18"/>
          <w:szCs w:val="18"/>
        </w:rPr>
        <w:t>В.А.Якунин</w:t>
      </w:r>
      <w:proofErr w:type="spellEnd"/>
      <w:r>
        <w:rPr>
          <w:rFonts w:ascii="Verdana" w:hAnsi="Verdana"/>
          <w:color w:val="000000"/>
          <w:sz w:val="18"/>
          <w:szCs w:val="18"/>
        </w:rPr>
        <w:t xml:space="preserve"> и др.).</w:t>
      </w:r>
    </w:p>
    <w:p w14:paraId="2F529932" w14:textId="77777777" w:rsidR="001F0917" w:rsidRDefault="001F0917" w:rsidP="001F091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Теоретической основой исследования явились концепция формирования коммуникативной культуры и компетентности</w:t>
      </w:r>
      <w:r>
        <w:rPr>
          <w:rStyle w:val="WW8Num2z0"/>
          <w:rFonts w:ascii="Verdana" w:hAnsi="Verdana"/>
          <w:color w:val="000000"/>
          <w:sz w:val="18"/>
          <w:szCs w:val="18"/>
        </w:rPr>
        <w:t> </w:t>
      </w:r>
      <w:r>
        <w:rPr>
          <w:rStyle w:val="WW8Num3z0"/>
          <w:rFonts w:ascii="Verdana" w:hAnsi="Verdana"/>
          <w:color w:val="4682B4"/>
          <w:sz w:val="18"/>
          <w:szCs w:val="18"/>
        </w:rPr>
        <w:t>обучаемых</w:t>
      </w:r>
      <w:r>
        <w:rPr>
          <w:rStyle w:val="WW8Num2z0"/>
          <w:rFonts w:ascii="Verdana" w:hAnsi="Verdana"/>
          <w:color w:val="000000"/>
          <w:sz w:val="18"/>
          <w:szCs w:val="18"/>
        </w:rPr>
        <w:t> </w:t>
      </w:r>
      <w:r>
        <w:rPr>
          <w:rFonts w:ascii="Verdana" w:hAnsi="Verdana"/>
          <w:color w:val="000000"/>
          <w:sz w:val="18"/>
          <w:szCs w:val="18"/>
        </w:rPr>
        <w:t>(</w:t>
      </w:r>
      <w:proofErr w:type="spellStart"/>
      <w:r>
        <w:rPr>
          <w:rFonts w:ascii="Verdana" w:hAnsi="Verdana"/>
          <w:color w:val="000000"/>
          <w:sz w:val="18"/>
          <w:szCs w:val="18"/>
        </w:rPr>
        <w:t>Ю.В.Арутюнян</w:t>
      </w:r>
      <w:proofErr w:type="spellEnd"/>
      <w:r>
        <w:rPr>
          <w:rFonts w:ascii="Verdana" w:hAnsi="Verdana"/>
          <w:color w:val="000000"/>
          <w:sz w:val="18"/>
          <w:szCs w:val="18"/>
        </w:rPr>
        <w:t xml:space="preserve">, </w:t>
      </w:r>
      <w:proofErr w:type="spellStart"/>
      <w:r>
        <w:rPr>
          <w:rFonts w:ascii="Verdana" w:hAnsi="Verdana"/>
          <w:color w:val="000000"/>
          <w:sz w:val="18"/>
          <w:szCs w:val="18"/>
        </w:rPr>
        <w:t>Л.М.Дробижева</w:t>
      </w:r>
      <w:proofErr w:type="spellEnd"/>
      <w:r>
        <w:rPr>
          <w:rFonts w:ascii="Verdana" w:hAnsi="Verdana"/>
          <w:color w:val="000000"/>
          <w:sz w:val="18"/>
          <w:szCs w:val="18"/>
        </w:rPr>
        <w:t xml:space="preserve">, </w:t>
      </w:r>
      <w:proofErr w:type="spellStart"/>
      <w:r>
        <w:rPr>
          <w:rFonts w:ascii="Verdana" w:hAnsi="Verdana"/>
          <w:color w:val="000000"/>
          <w:sz w:val="18"/>
          <w:szCs w:val="18"/>
        </w:rPr>
        <w:t>Н.Л.Грейдина</w:t>
      </w:r>
      <w:proofErr w:type="spellEnd"/>
      <w:r>
        <w:rPr>
          <w:rFonts w:ascii="Verdana" w:hAnsi="Verdana"/>
          <w:color w:val="000000"/>
          <w:sz w:val="18"/>
          <w:szCs w:val="18"/>
        </w:rPr>
        <w:t xml:space="preserve">, </w:t>
      </w:r>
      <w:proofErr w:type="spellStart"/>
      <w:r>
        <w:rPr>
          <w:rFonts w:ascii="Verdana" w:hAnsi="Verdana"/>
          <w:color w:val="000000"/>
          <w:sz w:val="18"/>
          <w:szCs w:val="18"/>
        </w:rPr>
        <w:t>Т.Г.Грушевицкая</w:t>
      </w:r>
      <w:proofErr w:type="spellEnd"/>
      <w:r>
        <w:rPr>
          <w:rFonts w:ascii="Verdana" w:hAnsi="Verdana"/>
          <w:color w:val="000000"/>
          <w:sz w:val="18"/>
          <w:szCs w:val="18"/>
        </w:rPr>
        <w:t>,</w:t>
      </w:r>
    </w:p>
    <w:p w14:paraId="0ECBF1CD" w14:textId="77777777" w:rsidR="001F0917" w:rsidRDefault="001F0917" w:rsidP="001F0917">
      <w:pPr>
        <w:pStyle w:val="WW8Num1z2"/>
        <w:shd w:val="clear" w:color="auto" w:fill="F7F7F7"/>
        <w:spacing w:after="0"/>
        <w:ind w:firstLine="480"/>
        <w:rPr>
          <w:rFonts w:ascii="Verdana" w:hAnsi="Verdana"/>
          <w:color w:val="000000"/>
          <w:sz w:val="18"/>
          <w:szCs w:val="18"/>
        </w:rPr>
      </w:pPr>
      <w:proofErr w:type="spellStart"/>
      <w:r>
        <w:rPr>
          <w:rFonts w:ascii="Verdana" w:hAnsi="Verdana"/>
          <w:color w:val="000000"/>
          <w:sz w:val="18"/>
          <w:szCs w:val="18"/>
        </w:rPr>
        <w:t>A.А.Сусоколов</w:t>
      </w:r>
      <w:proofErr w:type="spellEnd"/>
      <w:r>
        <w:rPr>
          <w:rFonts w:ascii="Verdana" w:hAnsi="Verdana"/>
          <w:color w:val="000000"/>
          <w:sz w:val="18"/>
          <w:szCs w:val="18"/>
        </w:rPr>
        <w:t xml:space="preserve">, </w:t>
      </w:r>
      <w:proofErr w:type="spellStart"/>
      <w:r>
        <w:rPr>
          <w:rFonts w:ascii="Verdana" w:hAnsi="Verdana"/>
          <w:color w:val="000000"/>
          <w:sz w:val="18"/>
          <w:szCs w:val="18"/>
        </w:rPr>
        <w:t>Г.С.Трофимова</w:t>
      </w:r>
      <w:proofErr w:type="spellEnd"/>
      <w:r>
        <w:rPr>
          <w:rFonts w:ascii="Verdana" w:hAnsi="Verdana"/>
          <w:color w:val="000000"/>
          <w:sz w:val="18"/>
          <w:szCs w:val="18"/>
        </w:rPr>
        <w:t xml:space="preserve">, </w:t>
      </w:r>
      <w:proofErr w:type="spellStart"/>
      <w:r>
        <w:rPr>
          <w:rFonts w:ascii="Verdana" w:hAnsi="Verdana"/>
          <w:color w:val="000000"/>
          <w:sz w:val="18"/>
          <w:szCs w:val="18"/>
        </w:rPr>
        <w:t>Т.А.Флоренская</w:t>
      </w:r>
      <w:proofErr w:type="spellEnd"/>
      <w:r>
        <w:rPr>
          <w:rFonts w:ascii="Verdana" w:hAnsi="Verdana"/>
          <w:color w:val="000000"/>
          <w:sz w:val="18"/>
          <w:szCs w:val="18"/>
        </w:rPr>
        <w:t xml:space="preserve">, </w:t>
      </w:r>
      <w:proofErr w:type="spellStart"/>
      <w:r>
        <w:rPr>
          <w:rFonts w:ascii="Verdana" w:hAnsi="Verdana"/>
          <w:color w:val="000000"/>
          <w:sz w:val="18"/>
          <w:szCs w:val="18"/>
        </w:rPr>
        <w:t>Б.Б.Ярмахов</w:t>
      </w:r>
      <w:proofErr w:type="spellEnd"/>
      <w:r>
        <w:rPr>
          <w:rFonts w:ascii="Verdana" w:hAnsi="Verdana"/>
          <w:color w:val="000000"/>
          <w:sz w:val="18"/>
          <w:szCs w:val="18"/>
        </w:rPr>
        <w:t xml:space="preserve"> и др.); теории формирования опыта личности как системы отношений (</w:t>
      </w:r>
      <w:proofErr w:type="spellStart"/>
      <w:r>
        <w:rPr>
          <w:rFonts w:ascii="Verdana" w:hAnsi="Verdana"/>
          <w:color w:val="000000"/>
          <w:sz w:val="18"/>
          <w:szCs w:val="18"/>
        </w:rPr>
        <w:t>Б.Г.Ананьев</w:t>
      </w:r>
      <w:proofErr w:type="spellEnd"/>
      <w:r>
        <w:rPr>
          <w:rFonts w:ascii="Verdana" w:hAnsi="Verdana"/>
          <w:color w:val="000000"/>
          <w:sz w:val="18"/>
          <w:szCs w:val="18"/>
        </w:rPr>
        <w:t xml:space="preserve">, </w:t>
      </w:r>
      <w:proofErr w:type="spellStart"/>
      <w:r>
        <w:rPr>
          <w:rFonts w:ascii="Verdana" w:hAnsi="Verdana"/>
          <w:color w:val="000000"/>
          <w:sz w:val="18"/>
          <w:szCs w:val="18"/>
        </w:rPr>
        <w:t>Л.ИБожович</w:t>
      </w:r>
      <w:proofErr w:type="spellEnd"/>
      <w:r>
        <w:rPr>
          <w:rFonts w:ascii="Verdana" w:hAnsi="Verdana"/>
          <w:color w:val="000000"/>
          <w:sz w:val="18"/>
          <w:szCs w:val="18"/>
        </w:rPr>
        <w:t xml:space="preserve">, </w:t>
      </w:r>
      <w:proofErr w:type="spellStart"/>
      <w:r>
        <w:rPr>
          <w:rFonts w:ascii="Verdana" w:hAnsi="Verdana"/>
          <w:color w:val="000000"/>
          <w:sz w:val="18"/>
          <w:szCs w:val="18"/>
        </w:rPr>
        <w:t>Л.С.Выготский</w:t>
      </w:r>
      <w:proofErr w:type="spellEnd"/>
      <w:r>
        <w:rPr>
          <w:rFonts w:ascii="Verdana" w:hAnsi="Verdana"/>
          <w:color w:val="000000"/>
          <w:sz w:val="18"/>
          <w:szCs w:val="18"/>
        </w:rPr>
        <w:t xml:space="preserve">, </w:t>
      </w:r>
      <w:proofErr w:type="spellStart"/>
      <w:r>
        <w:rPr>
          <w:rFonts w:ascii="Verdana" w:hAnsi="Verdana"/>
          <w:color w:val="000000"/>
          <w:sz w:val="18"/>
          <w:szCs w:val="18"/>
        </w:rPr>
        <w:t>С.Л.Рубинштейн</w:t>
      </w:r>
      <w:proofErr w:type="spellEnd"/>
      <w:r>
        <w:rPr>
          <w:rFonts w:ascii="Verdana" w:hAnsi="Verdana"/>
          <w:color w:val="000000"/>
          <w:sz w:val="18"/>
          <w:szCs w:val="18"/>
        </w:rPr>
        <w:t xml:space="preserve"> и др.); идеи</w:t>
      </w:r>
      <w:r>
        <w:rPr>
          <w:rStyle w:val="WW8Num2z0"/>
          <w:rFonts w:ascii="Verdana" w:hAnsi="Verdana"/>
          <w:color w:val="000000"/>
          <w:sz w:val="18"/>
          <w:szCs w:val="18"/>
        </w:rPr>
        <w:t> </w:t>
      </w:r>
      <w:proofErr w:type="spellStart"/>
      <w:r>
        <w:rPr>
          <w:rStyle w:val="WW8Num3z0"/>
          <w:rFonts w:ascii="Verdana" w:hAnsi="Verdana"/>
          <w:color w:val="4682B4"/>
          <w:sz w:val="18"/>
          <w:szCs w:val="18"/>
        </w:rPr>
        <w:t>деятельностного</w:t>
      </w:r>
      <w:proofErr w:type="spellEnd"/>
      <w:r>
        <w:rPr>
          <w:rStyle w:val="WW8Num2z0"/>
          <w:rFonts w:ascii="Verdana" w:hAnsi="Verdana"/>
          <w:color w:val="000000"/>
          <w:sz w:val="18"/>
          <w:szCs w:val="18"/>
        </w:rPr>
        <w:t> </w:t>
      </w:r>
      <w:r>
        <w:rPr>
          <w:rFonts w:ascii="Verdana" w:hAnsi="Verdana"/>
          <w:color w:val="000000"/>
          <w:sz w:val="18"/>
          <w:szCs w:val="18"/>
        </w:rPr>
        <w:t>подхода (</w:t>
      </w:r>
      <w:proofErr w:type="spellStart"/>
      <w:r>
        <w:rPr>
          <w:rFonts w:ascii="Verdana" w:hAnsi="Verdana"/>
          <w:color w:val="000000"/>
          <w:sz w:val="18"/>
          <w:szCs w:val="18"/>
        </w:rPr>
        <w:t>Л.С.Выготский</w:t>
      </w:r>
      <w:proofErr w:type="spellEnd"/>
      <w:r>
        <w:rPr>
          <w:rFonts w:ascii="Verdana" w:hAnsi="Verdana"/>
          <w:color w:val="000000"/>
          <w:sz w:val="18"/>
          <w:szCs w:val="18"/>
        </w:rPr>
        <w:t xml:space="preserve">, </w:t>
      </w:r>
      <w:proofErr w:type="spellStart"/>
      <w:r>
        <w:rPr>
          <w:rFonts w:ascii="Verdana" w:hAnsi="Verdana"/>
          <w:color w:val="000000"/>
          <w:sz w:val="18"/>
          <w:szCs w:val="18"/>
        </w:rPr>
        <w:t>А.Н.Леонтьев</w:t>
      </w:r>
      <w:proofErr w:type="spellEnd"/>
      <w:r>
        <w:rPr>
          <w:rFonts w:ascii="Verdana" w:hAnsi="Verdana"/>
          <w:color w:val="000000"/>
          <w:sz w:val="18"/>
          <w:szCs w:val="18"/>
        </w:rPr>
        <w:t xml:space="preserve"> и др.), общефилософские и социокультурные вопросы толерантности (</w:t>
      </w:r>
      <w:proofErr w:type="spellStart"/>
      <w:r>
        <w:rPr>
          <w:rFonts w:ascii="Verdana" w:hAnsi="Verdana"/>
          <w:color w:val="000000"/>
          <w:sz w:val="18"/>
          <w:szCs w:val="18"/>
        </w:rPr>
        <w:t>Р.В.Валитова</w:t>
      </w:r>
      <w:proofErr w:type="spellEnd"/>
      <w:r>
        <w:rPr>
          <w:rFonts w:ascii="Verdana" w:hAnsi="Verdana"/>
          <w:color w:val="000000"/>
          <w:sz w:val="18"/>
          <w:szCs w:val="18"/>
        </w:rPr>
        <w:t xml:space="preserve">, </w:t>
      </w:r>
      <w:proofErr w:type="spellStart"/>
      <w:r>
        <w:rPr>
          <w:rFonts w:ascii="Verdana" w:hAnsi="Verdana"/>
          <w:color w:val="000000"/>
          <w:sz w:val="18"/>
          <w:szCs w:val="18"/>
        </w:rPr>
        <w:t>В.М.Золотухин</w:t>
      </w:r>
      <w:proofErr w:type="spellEnd"/>
      <w:r>
        <w:rPr>
          <w:rFonts w:ascii="Verdana" w:hAnsi="Verdana"/>
          <w:color w:val="000000"/>
          <w:sz w:val="18"/>
          <w:szCs w:val="18"/>
        </w:rPr>
        <w:t xml:space="preserve">, </w:t>
      </w:r>
      <w:proofErr w:type="spellStart"/>
      <w:r>
        <w:rPr>
          <w:rFonts w:ascii="Verdana" w:hAnsi="Verdana"/>
          <w:color w:val="000000"/>
          <w:sz w:val="18"/>
          <w:szCs w:val="18"/>
        </w:rPr>
        <w:t>Н.В.Круглова</w:t>
      </w:r>
      <w:proofErr w:type="spellEnd"/>
      <w:r>
        <w:rPr>
          <w:rFonts w:ascii="Verdana" w:hAnsi="Verdana"/>
          <w:color w:val="000000"/>
          <w:sz w:val="18"/>
          <w:szCs w:val="18"/>
        </w:rPr>
        <w:t xml:space="preserve">, </w:t>
      </w:r>
      <w:proofErr w:type="spellStart"/>
      <w:r>
        <w:rPr>
          <w:rFonts w:ascii="Verdana" w:hAnsi="Verdana"/>
          <w:color w:val="000000"/>
          <w:sz w:val="18"/>
          <w:szCs w:val="18"/>
        </w:rPr>
        <w:t>В.А.Лекторский</w:t>
      </w:r>
      <w:proofErr w:type="spellEnd"/>
      <w:r>
        <w:rPr>
          <w:rFonts w:ascii="Verdana" w:hAnsi="Verdana"/>
          <w:color w:val="000000"/>
          <w:sz w:val="18"/>
          <w:szCs w:val="18"/>
        </w:rPr>
        <w:t xml:space="preserve">, </w:t>
      </w:r>
      <w:proofErr w:type="spellStart"/>
      <w:r>
        <w:rPr>
          <w:rFonts w:ascii="Verdana" w:hAnsi="Verdana"/>
          <w:color w:val="000000"/>
          <w:sz w:val="18"/>
          <w:szCs w:val="18"/>
        </w:rPr>
        <w:t>Г.Олпорт</w:t>
      </w:r>
      <w:proofErr w:type="spellEnd"/>
      <w:r>
        <w:rPr>
          <w:rFonts w:ascii="Verdana" w:hAnsi="Verdana"/>
          <w:color w:val="000000"/>
          <w:sz w:val="18"/>
          <w:szCs w:val="18"/>
        </w:rPr>
        <w:t xml:space="preserve"> и др.); проблемы формирования толерантности в рамках анализа процесса межличностного общения и коммуникативной культуры (</w:t>
      </w:r>
      <w:proofErr w:type="spellStart"/>
      <w:r>
        <w:rPr>
          <w:rFonts w:ascii="Verdana" w:hAnsi="Verdana"/>
          <w:color w:val="000000"/>
          <w:sz w:val="18"/>
          <w:szCs w:val="18"/>
        </w:rPr>
        <w:t>Г.А.Асмолов</w:t>
      </w:r>
      <w:proofErr w:type="spellEnd"/>
      <w:r>
        <w:rPr>
          <w:rFonts w:ascii="Verdana" w:hAnsi="Verdana"/>
          <w:color w:val="000000"/>
          <w:sz w:val="18"/>
          <w:szCs w:val="18"/>
        </w:rPr>
        <w:t xml:space="preserve">, </w:t>
      </w:r>
      <w:proofErr w:type="spellStart"/>
      <w:r>
        <w:rPr>
          <w:rFonts w:ascii="Verdana" w:hAnsi="Verdana"/>
          <w:color w:val="000000"/>
          <w:sz w:val="18"/>
          <w:szCs w:val="18"/>
        </w:rPr>
        <w:t>С.Л.Братченко</w:t>
      </w:r>
      <w:proofErr w:type="spellEnd"/>
      <w:r>
        <w:rPr>
          <w:rFonts w:ascii="Verdana" w:hAnsi="Verdana"/>
          <w:color w:val="000000"/>
          <w:sz w:val="18"/>
          <w:szCs w:val="18"/>
        </w:rPr>
        <w:t xml:space="preserve">, </w:t>
      </w:r>
      <w:proofErr w:type="spellStart"/>
      <w:r>
        <w:rPr>
          <w:rFonts w:ascii="Verdana" w:hAnsi="Verdana"/>
          <w:color w:val="000000"/>
          <w:sz w:val="18"/>
          <w:szCs w:val="18"/>
        </w:rPr>
        <w:t>Г.С.Кожухарь</w:t>
      </w:r>
      <w:proofErr w:type="spellEnd"/>
      <w:r>
        <w:rPr>
          <w:rFonts w:ascii="Verdana" w:hAnsi="Verdana"/>
          <w:color w:val="000000"/>
          <w:sz w:val="18"/>
          <w:szCs w:val="18"/>
        </w:rPr>
        <w:t xml:space="preserve">, </w:t>
      </w:r>
      <w:proofErr w:type="spellStart"/>
      <w:r>
        <w:rPr>
          <w:rFonts w:ascii="Verdana" w:hAnsi="Verdana"/>
          <w:color w:val="000000"/>
          <w:sz w:val="18"/>
          <w:szCs w:val="18"/>
        </w:rPr>
        <w:t>Г.У.Солдатова</w:t>
      </w:r>
      <w:proofErr w:type="spellEnd"/>
      <w:r>
        <w:rPr>
          <w:rFonts w:ascii="Verdana" w:hAnsi="Verdana"/>
          <w:color w:val="000000"/>
          <w:sz w:val="18"/>
          <w:szCs w:val="18"/>
        </w:rPr>
        <w:t xml:space="preserve"> и др.); научные труды и положения, затрагивающие проблемы нового глобального</w:t>
      </w:r>
      <w:r>
        <w:rPr>
          <w:rStyle w:val="WW8Num2z0"/>
          <w:rFonts w:ascii="Verdana" w:hAnsi="Verdana"/>
          <w:color w:val="000000"/>
          <w:sz w:val="18"/>
          <w:szCs w:val="18"/>
        </w:rPr>
        <w:t> </w:t>
      </w:r>
      <w:r>
        <w:rPr>
          <w:rStyle w:val="WW8Num3z0"/>
          <w:rFonts w:ascii="Verdana" w:hAnsi="Verdana"/>
          <w:color w:val="4682B4"/>
          <w:sz w:val="18"/>
          <w:szCs w:val="18"/>
        </w:rPr>
        <w:t>мышления</w:t>
      </w:r>
      <w:r>
        <w:rPr>
          <w:rStyle w:val="WW8Num2z0"/>
          <w:rFonts w:ascii="Verdana" w:hAnsi="Verdana"/>
          <w:color w:val="000000"/>
          <w:sz w:val="18"/>
          <w:szCs w:val="18"/>
        </w:rPr>
        <w:t> </w:t>
      </w:r>
      <w:r>
        <w:rPr>
          <w:rFonts w:ascii="Verdana" w:hAnsi="Verdana"/>
          <w:color w:val="000000"/>
          <w:sz w:val="18"/>
          <w:szCs w:val="18"/>
        </w:rPr>
        <w:t>и воспитания толерантности (</w:t>
      </w:r>
      <w:proofErr w:type="spellStart"/>
      <w:r>
        <w:rPr>
          <w:rFonts w:ascii="Verdana" w:hAnsi="Verdana"/>
          <w:color w:val="000000"/>
          <w:sz w:val="18"/>
          <w:szCs w:val="18"/>
        </w:rPr>
        <w:t>В.С.Агеев</w:t>
      </w:r>
      <w:proofErr w:type="spellEnd"/>
      <w:r>
        <w:rPr>
          <w:rFonts w:ascii="Verdana" w:hAnsi="Verdana"/>
          <w:color w:val="000000"/>
          <w:sz w:val="18"/>
          <w:szCs w:val="18"/>
        </w:rPr>
        <w:t xml:space="preserve">, </w:t>
      </w:r>
      <w:proofErr w:type="spellStart"/>
      <w:r>
        <w:rPr>
          <w:rFonts w:ascii="Verdana" w:hAnsi="Verdana"/>
          <w:color w:val="000000"/>
          <w:sz w:val="18"/>
          <w:szCs w:val="18"/>
        </w:rPr>
        <w:t>Г.М.Андреева</w:t>
      </w:r>
      <w:proofErr w:type="spellEnd"/>
      <w:r>
        <w:rPr>
          <w:rFonts w:ascii="Verdana" w:hAnsi="Verdana"/>
          <w:color w:val="000000"/>
          <w:sz w:val="18"/>
          <w:szCs w:val="18"/>
        </w:rPr>
        <w:t xml:space="preserve">, </w:t>
      </w:r>
      <w:proofErr w:type="spellStart"/>
      <w:r>
        <w:rPr>
          <w:rFonts w:ascii="Verdana" w:hAnsi="Verdana"/>
          <w:color w:val="000000"/>
          <w:sz w:val="18"/>
          <w:szCs w:val="18"/>
        </w:rPr>
        <w:t>Ю.В.Арутюнян</w:t>
      </w:r>
      <w:proofErr w:type="spellEnd"/>
      <w:r>
        <w:rPr>
          <w:rFonts w:ascii="Verdana" w:hAnsi="Verdana"/>
          <w:color w:val="000000"/>
          <w:sz w:val="18"/>
          <w:szCs w:val="18"/>
        </w:rPr>
        <w:t xml:space="preserve">, </w:t>
      </w:r>
      <w:proofErr w:type="spellStart"/>
      <w:r>
        <w:rPr>
          <w:rFonts w:ascii="Verdana" w:hAnsi="Verdana"/>
          <w:color w:val="000000"/>
          <w:sz w:val="18"/>
          <w:szCs w:val="18"/>
        </w:rPr>
        <w:t>А.Г.Асмолов</w:t>
      </w:r>
      <w:proofErr w:type="spellEnd"/>
      <w:r>
        <w:rPr>
          <w:rFonts w:ascii="Verdana" w:hAnsi="Verdana"/>
          <w:color w:val="000000"/>
          <w:sz w:val="18"/>
          <w:szCs w:val="18"/>
        </w:rPr>
        <w:t xml:space="preserve">, </w:t>
      </w:r>
      <w:proofErr w:type="spellStart"/>
      <w:r>
        <w:rPr>
          <w:rFonts w:ascii="Verdana" w:hAnsi="Verdana"/>
          <w:color w:val="000000"/>
          <w:sz w:val="18"/>
          <w:szCs w:val="18"/>
        </w:rPr>
        <w:t>А.В.Бабаян</w:t>
      </w:r>
      <w:proofErr w:type="spellEnd"/>
      <w:r>
        <w:rPr>
          <w:rFonts w:ascii="Verdana" w:hAnsi="Verdana"/>
          <w:color w:val="000000"/>
          <w:sz w:val="18"/>
          <w:szCs w:val="18"/>
        </w:rPr>
        <w:t xml:space="preserve">, </w:t>
      </w:r>
      <w:proofErr w:type="spellStart"/>
      <w:r>
        <w:rPr>
          <w:rFonts w:ascii="Verdana" w:hAnsi="Verdana"/>
          <w:color w:val="000000"/>
          <w:sz w:val="18"/>
          <w:szCs w:val="18"/>
        </w:rPr>
        <w:t>В.С.Библер</w:t>
      </w:r>
      <w:proofErr w:type="spellEnd"/>
      <w:r>
        <w:rPr>
          <w:rFonts w:ascii="Verdana" w:hAnsi="Verdana"/>
          <w:color w:val="000000"/>
          <w:sz w:val="18"/>
          <w:szCs w:val="18"/>
        </w:rPr>
        <w:t>,</w:t>
      </w:r>
    </w:p>
    <w:p w14:paraId="410808C2" w14:textId="77777777" w:rsidR="001F0917" w:rsidRDefault="001F0917" w:rsidP="001F0917">
      <w:pPr>
        <w:pStyle w:val="WW8Num1z2"/>
        <w:shd w:val="clear" w:color="auto" w:fill="F7F7F7"/>
        <w:spacing w:before="75" w:after="0"/>
        <w:ind w:firstLine="480"/>
        <w:rPr>
          <w:rFonts w:ascii="Verdana" w:hAnsi="Verdana"/>
          <w:color w:val="000000"/>
          <w:sz w:val="18"/>
          <w:szCs w:val="18"/>
        </w:rPr>
      </w:pPr>
      <w:proofErr w:type="spellStart"/>
      <w:r>
        <w:rPr>
          <w:rFonts w:ascii="Verdana" w:hAnsi="Verdana"/>
          <w:color w:val="000000"/>
          <w:sz w:val="18"/>
          <w:szCs w:val="18"/>
        </w:rPr>
        <w:t>C.К.Бондырева</w:t>
      </w:r>
      <w:proofErr w:type="spellEnd"/>
      <w:r>
        <w:rPr>
          <w:rFonts w:ascii="Verdana" w:hAnsi="Verdana"/>
          <w:color w:val="000000"/>
          <w:sz w:val="18"/>
          <w:szCs w:val="18"/>
        </w:rPr>
        <w:t xml:space="preserve">, </w:t>
      </w:r>
      <w:proofErr w:type="spellStart"/>
      <w:r>
        <w:rPr>
          <w:rFonts w:ascii="Verdana" w:hAnsi="Verdana"/>
          <w:color w:val="000000"/>
          <w:sz w:val="18"/>
          <w:szCs w:val="18"/>
        </w:rPr>
        <w:t>Е.В.Брянцева</w:t>
      </w:r>
      <w:proofErr w:type="spellEnd"/>
      <w:r>
        <w:rPr>
          <w:rFonts w:ascii="Verdana" w:hAnsi="Verdana"/>
          <w:color w:val="000000"/>
          <w:sz w:val="18"/>
          <w:szCs w:val="18"/>
        </w:rPr>
        <w:t xml:space="preserve">, </w:t>
      </w:r>
      <w:proofErr w:type="spellStart"/>
      <w:r>
        <w:rPr>
          <w:rFonts w:ascii="Verdana" w:hAnsi="Verdana"/>
          <w:color w:val="000000"/>
          <w:sz w:val="18"/>
          <w:szCs w:val="18"/>
        </w:rPr>
        <w:t>Р.Р.Валитова</w:t>
      </w:r>
      <w:proofErr w:type="spellEnd"/>
      <w:r>
        <w:rPr>
          <w:rFonts w:ascii="Verdana" w:hAnsi="Verdana"/>
          <w:color w:val="000000"/>
          <w:sz w:val="18"/>
          <w:szCs w:val="18"/>
        </w:rPr>
        <w:t xml:space="preserve">, </w:t>
      </w:r>
      <w:proofErr w:type="spellStart"/>
      <w:r>
        <w:rPr>
          <w:rFonts w:ascii="Verdana" w:hAnsi="Verdana"/>
          <w:color w:val="000000"/>
          <w:sz w:val="18"/>
          <w:szCs w:val="18"/>
        </w:rPr>
        <w:t>А.А.Егизарьянц</w:t>
      </w:r>
      <w:proofErr w:type="spellEnd"/>
      <w:r>
        <w:rPr>
          <w:rFonts w:ascii="Verdana" w:hAnsi="Verdana"/>
          <w:color w:val="000000"/>
          <w:sz w:val="18"/>
          <w:szCs w:val="18"/>
        </w:rPr>
        <w:t xml:space="preserve">, </w:t>
      </w:r>
      <w:proofErr w:type="spellStart"/>
      <w:r>
        <w:rPr>
          <w:rFonts w:ascii="Verdana" w:hAnsi="Verdana"/>
          <w:color w:val="000000"/>
          <w:sz w:val="18"/>
          <w:szCs w:val="18"/>
        </w:rPr>
        <w:t>А.В.Макарчук</w:t>
      </w:r>
      <w:proofErr w:type="spellEnd"/>
      <w:r>
        <w:rPr>
          <w:rFonts w:ascii="Verdana" w:hAnsi="Verdana"/>
          <w:color w:val="000000"/>
          <w:sz w:val="18"/>
          <w:szCs w:val="18"/>
        </w:rPr>
        <w:t>,</w:t>
      </w:r>
    </w:p>
    <w:p w14:paraId="6C44D8A9" w14:textId="77777777" w:rsidR="001F0917" w:rsidRDefault="001F0917" w:rsidP="001F0917">
      <w:pPr>
        <w:pStyle w:val="WW8Num1z2"/>
        <w:shd w:val="clear" w:color="auto" w:fill="F7F7F7"/>
        <w:spacing w:before="75" w:after="0"/>
        <w:ind w:firstLine="480"/>
        <w:rPr>
          <w:rFonts w:ascii="Verdana" w:hAnsi="Verdana"/>
          <w:color w:val="000000"/>
          <w:sz w:val="18"/>
          <w:szCs w:val="18"/>
        </w:rPr>
      </w:pPr>
      <w:proofErr w:type="spellStart"/>
      <w:r>
        <w:rPr>
          <w:rFonts w:ascii="Verdana" w:hAnsi="Verdana"/>
          <w:color w:val="000000"/>
          <w:sz w:val="18"/>
          <w:szCs w:val="18"/>
        </w:rPr>
        <w:t>B.Г.Маралов</w:t>
      </w:r>
      <w:proofErr w:type="spellEnd"/>
      <w:r>
        <w:rPr>
          <w:rFonts w:ascii="Verdana" w:hAnsi="Verdana"/>
          <w:color w:val="000000"/>
          <w:sz w:val="18"/>
          <w:szCs w:val="18"/>
        </w:rPr>
        <w:t xml:space="preserve">, </w:t>
      </w:r>
      <w:proofErr w:type="spellStart"/>
      <w:r>
        <w:rPr>
          <w:rFonts w:ascii="Verdana" w:hAnsi="Verdana"/>
          <w:color w:val="000000"/>
          <w:sz w:val="18"/>
          <w:szCs w:val="18"/>
        </w:rPr>
        <w:t>Г.Маркузе</w:t>
      </w:r>
      <w:proofErr w:type="spellEnd"/>
      <w:r>
        <w:rPr>
          <w:rFonts w:ascii="Verdana" w:hAnsi="Verdana"/>
          <w:color w:val="000000"/>
          <w:sz w:val="18"/>
          <w:szCs w:val="18"/>
        </w:rPr>
        <w:t xml:space="preserve">, </w:t>
      </w:r>
      <w:proofErr w:type="spellStart"/>
      <w:r>
        <w:rPr>
          <w:rFonts w:ascii="Verdana" w:hAnsi="Verdana"/>
          <w:color w:val="000000"/>
          <w:sz w:val="18"/>
          <w:szCs w:val="18"/>
        </w:rPr>
        <w:t>Н.В.Мольденгауэр</w:t>
      </w:r>
      <w:proofErr w:type="spellEnd"/>
      <w:r>
        <w:rPr>
          <w:rFonts w:ascii="Verdana" w:hAnsi="Verdana"/>
          <w:color w:val="000000"/>
          <w:sz w:val="18"/>
          <w:szCs w:val="18"/>
        </w:rPr>
        <w:t xml:space="preserve">, </w:t>
      </w:r>
      <w:proofErr w:type="spellStart"/>
      <w:r>
        <w:rPr>
          <w:rFonts w:ascii="Verdana" w:hAnsi="Verdana"/>
          <w:color w:val="000000"/>
          <w:sz w:val="18"/>
          <w:szCs w:val="18"/>
        </w:rPr>
        <w:t>Л.И.Науменко</w:t>
      </w:r>
      <w:proofErr w:type="spellEnd"/>
      <w:r>
        <w:rPr>
          <w:rFonts w:ascii="Verdana" w:hAnsi="Verdana"/>
          <w:color w:val="000000"/>
          <w:sz w:val="18"/>
          <w:szCs w:val="18"/>
        </w:rPr>
        <w:t xml:space="preserve">, </w:t>
      </w:r>
      <w:proofErr w:type="spellStart"/>
      <w:r>
        <w:rPr>
          <w:rFonts w:ascii="Verdana" w:hAnsi="Verdana"/>
          <w:color w:val="000000"/>
          <w:sz w:val="18"/>
          <w:szCs w:val="18"/>
        </w:rPr>
        <w:t>Т.Ю.Прокофьева</w:t>
      </w:r>
      <w:proofErr w:type="spellEnd"/>
      <w:r>
        <w:rPr>
          <w:rFonts w:ascii="Verdana" w:hAnsi="Verdana"/>
          <w:color w:val="000000"/>
          <w:sz w:val="18"/>
          <w:szCs w:val="18"/>
        </w:rPr>
        <w:t xml:space="preserve">, </w:t>
      </w:r>
      <w:proofErr w:type="spellStart"/>
      <w:r>
        <w:rPr>
          <w:rFonts w:ascii="Verdana" w:hAnsi="Verdana"/>
          <w:color w:val="000000"/>
          <w:sz w:val="18"/>
          <w:szCs w:val="18"/>
        </w:rPr>
        <w:t>Д.Радьяр</w:t>
      </w:r>
      <w:proofErr w:type="spellEnd"/>
      <w:r>
        <w:rPr>
          <w:rFonts w:ascii="Verdana" w:hAnsi="Verdana"/>
          <w:color w:val="000000"/>
          <w:sz w:val="18"/>
          <w:szCs w:val="18"/>
        </w:rPr>
        <w:t xml:space="preserve">, </w:t>
      </w:r>
      <w:proofErr w:type="spellStart"/>
      <w:r>
        <w:rPr>
          <w:rFonts w:ascii="Verdana" w:hAnsi="Verdana"/>
          <w:color w:val="000000"/>
          <w:sz w:val="18"/>
          <w:szCs w:val="18"/>
        </w:rPr>
        <w:t>Ж.Семлен</w:t>
      </w:r>
      <w:proofErr w:type="spellEnd"/>
      <w:r>
        <w:rPr>
          <w:rFonts w:ascii="Verdana" w:hAnsi="Verdana"/>
          <w:color w:val="000000"/>
          <w:sz w:val="18"/>
          <w:szCs w:val="18"/>
        </w:rPr>
        <w:t xml:space="preserve">, </w:t>
      </w:r>
      <w:proofErr w:type="spellStart"/>
      <w:r>
        <w:rPr>
          <w:rFonts w:ascii="Verdana" w:hAnsi="Verdana"/>
          <w:color w:val="000000"/>
          <w:sz w:val="18"/>
          <w:szCs w:val="18"/>
        </w:rPr>
        <w:t>Н.Ю.Синягина</w:t>
      </w:r>
      <w:proofErr w:type="spellEnd"/>
      <w:r>
        <w:rPr>
          <w:rFonts w:ascii="Verdana" w:hAnsi="Verdana"/>
          <w:color w:val="000000"/>
          <w:sz w:val="18"/>
          <w:szCs w:val="18"/>
        </w:rPr>
        <w:t xml:space="preserve">, </w:t>
      </w:r>
      <w:proofErr w:type="spellStart"/>
      <w:r>
        <w:rPr>
          <w:rFonts w:ascii="Verdana" w:hAnsi="Verdana"/>
          <w:color w:val="000000"/>
          <w:sz w:val="18"/>
          <w:szCs w:val="18"/>
        </w:rPr>
        <w:t>В.А.Ситаров</w:t>
      </w:r>
      <w:proofErr w:type="spellEnd"/>
      <w:r>
        <w:rPr>
          <w:rFonts w:ascii="Verdana" w:hAnsi="Verdana"/>
          <w:color w:val="000000"/>
          <w:sz w:val="18"/>
          <w:szCs w:val="18"/>
        </w:rPr>
        <w:t xml:space="preserve">, </w:t>
      </w:r>
      <w:proofErr w:type="spellStart"/>
      <w:r>
        <w:rPr>
          <w:rFonts w:ascii="Verdana" w:hAnsi="Verdana"/>
          <w:color w:val="000000"/>
          <w:sz w:val="18"/>
          <w:szCs w:val="18"/>
        </w:rPr>
        <w:t>Г.У.Солдатова</w:t>
      </w:r>
      <w:proofErr w:type="spellEnd"/>
      <w:r>
        <w:rPr>
          <w:rFonts w:ascii="Verdana" w:hAnsi="Verdana"/>
          <w:color w:val="000000"/>
          <w:sz w:val="18"/>
          <w:szCs w:val="18"/>
        </w:rPr>
        <w:t xml:space="preserve">, </w:t>
      </w:r>
      <w:proofErr w:type="spellStart"/>
      <w:r>
        <w:rPr>
          <w:rFonts w:ascii="Verdana" w:hAnsi="Verdana"/>
          <w:color w:val="000000"/>
          <w:sz w:val="18"/>
          <w:szCs w:val="18"/>
        </w:rPr>
        <w:t>Э.Фромм</w:t>
      </w:r>
      <w:proofErr w:type="spellEnd"/>
      <w:r>
        <w:rPr>
          <w:rFonts w:ascii="Verdana" w:hAnsi="Verdana"/>
          <w:color w:val="000000"/>
          <w:sz w:val="18"/>
          <w:szCs w:val="18"/>
        </w:rPr>
        <w:t>,</w:t>
      </w:r>
    </w:p>
    <w:p w14:paraId="2838B199" w14:textId="77777777" w:rsidR="001F0917" w:rsidRDefault="001F0917" w:rsidP="001F0917">
      <w:pPr>
        <w:pStyle w:val="WW8Num1z2"/>
        <w:shd w:val="clear" w:color="auto" w:fill="F7F7F7"/>
        <w:spacing w:after="0"/>
        <w:ind w:firstLine="480"/>
        <w:rPr>
          <w:rFonts w:ascii="Verdana" w:hAnsi="Verdana"/>
          <w:color w:val="000000"/>
          <w:sz w:val="18"/>
          <w:szCs w:val="18"/>
        </w:rPr>
      </w:pPr>
      <w:proofErr w:type="spellStart"/>
      <w:r>
        <w:rPr>
          <w:rFonts w:ascii="Verdana" w:hAnsi="Verdana"/>
          <w:color w:val="000000"/>
          <w:sz w:val="18"/>
          <w:szCs w:val="18"/>
        </w:rPr>
        <w:t>В.Г.Цогоев</w:t>
      </w:r>
      <w:proofErr w:type="spellEnd"/>
      <w:r>
        <w:rPr>
          <w:rFonts w:ascii="Verdana" w:hAnsi="Verdana"/>
          <w:color w:val="000000"/>
          <w:sz w:val="18"/>
          <w:szCs w:val="18"/>
        </w:rPr>
        <w:t xml:space="preserve"> и др.); представления о принципах и подходах к</w:t>
      </w:r>
      <w:r>
        <w:rPr>
          <w:rStyle w:val="WW8Num2z0"/>
          <w:rFonts w:ascii="Verdana" w:hAnsi="Verdana"/>
          <w:color w:val="000000"/>
          <w:sz w:val="18"/>
          <w:szCs w:val="18"/>
        </w:rPr>
        <w:t> </w:t>
      </w:r>
      <w:r>
        <w:rPr>
          <w:rStyle w:val="WW8Num3z0"/>
          <w:rFonts w:ascii="Verdana" w:hAnsi="Verdana"/>
          <w:color w:val="4682B4"/>
          <w:sz w:val="18"/>
          <w:szCs w:val="18"/>
        </w:rPr>
        <w:t>поликультурному</w:t>
      </w:r>
      <w:r>
        <w:rPr>
          <w:rStyle w:val="WW8Num2z0"/>
          <w:rFonts w:ascii="Verdana" w:hAnsi="Verdana"/>
          <w:color w:val="000000"/>
          <w:sz w:val="18"/>
          <w:szCs w:val="18"/>
        </w:rPr>
        <w:t> </w:t>
      </w:r>
      <w:r>
        <w:rPr>
          <w:rFonts w:ascii="Verdana" w:hAnsi="Verdana"/>
          <w:color w:val="000000"/>
          <w:sz w:val="18"/>
          <w:szCs w:val="18"/>
        </w:rPr>
        <w:t>образованию (</w:t>
      </w:r>
      <w:proofErr w:type="spellStart"/>
      <w:r>
        <w:rPr>
          <w:rFonts w:ascii="Verdana" w:hAnsi="Verdana"/>
          <w:color w:val="000000"/>
          <w:sz w:val="18"/>
          <w:szCs w:val="18"/>
        </w:rPr>
        <w:t>З.А.Малькова</w:t>
      </w:r>
      <w:proofErr w:type="spellEnd"/>
      <w:r>
        <w:rPr>
          <w:rFonts w:ascii="Verdana" w:hAnsi="Verdana"/>
          <w:color w:val="000000"/>
          <w:sz w:val="18"/>
          <w:szCs w:val="18"/>
        </w:rPr>
        <w:t xml:space="preserve">, </w:t>
      </w:r>
      <w:proofErr w:type="spellStart"/>
      <w:r>
        <w:rPr>
          <w:rFonts w:ascii="Verdana" w:hAnsi="Verdana"/>
          <w:color w:val="000000"/>
          <w:sz w:val="18"/>
          <w:szCs w:val="18"/>
        </w:rPr>
        <w:t>В.В.Макаев</w:t>
      </w:r>
      <w:proofErr w:type="spellEnd"/>
      <w:r>
        <w:rPr>
          <w:rFonts w:ascii="Verdana" w:hAnsi="Verdana"/>
          <w:color w:val="000000"/>
          <w:sz w:val="18"/>
          <w:szCs w:val="18"/>
        </w:rPr>
        <w:t xml:space="preserve">, </w:t>
      </w:r>
      <w:proofErr w:type="spellStart"/>
      <w:r>
        <w:rPr>
          <w:rFonts w:ascii="Verdana" w:hAnsi="Verdana"/>
          <w:color w:val="000000"/>
          <w:sz w:val="18"/>
          <w:szCs w:val="18"/>
        </w:rPr>
        <w:t>Л.Л.Супрунова</w:t>
      </w:r>
      <w:proofErr w:type="spellEnd"/>
      <w:r>
        <w:rPr>
          <w:rFonts w:ascii="Verdana" w:hAnsi="Verdana"/>
          <w:color w:val="000000"/>
          <w:sz w:val="18"/>
          <w:szCs w:val="18"/>
        </w:rPr>
        <w:t xml:space="preserve">, </w:t>
      </w:r>
      <w:proofErr w:type="spellStart"/>
      <w:r>
        <w:rPr>
          <w:rFonts w:ascii="Verdana" w:hAnsi="Verdana"/>
          <w:color w:val="000000"/>
          <w:sz w:val="18"/>
          <w:szCs w:val="18"/>
        </w:rPr>
        <w:t>М.Г.Тайчинов</w:t>
      </w:r>
      <w:proofErr w:type="spellEnd"/>
      <w:r>
        <w:rPr>
          <w:rFonts w:ascii="Verdana" w:hAnsi="Verdana"/>
          <w:color w:val="000000"/>
          <w:sz w:val="18"/>
          <w:szCs w:val="18"/>
        </w:rPr>
        <w:t xml:space="preserve"> и др.); роли этнической культуры в формировании толерантных отношений (</w:t>
      </w:r>
      <w:proofErr w:type="spellStart"/>
      <w:r>
        <w:rPr>
          <w:rFonts w:ascii="Verdana" w:hAnsi="Verdana"/>
          <w:color w:val="000000"/>
          <w:sz w:val="18"/>
          <w:szCs w:val="18"/>
        </w:rPr>
        <w:t>И.А.Арабов</w:t>
      </w:r>
      <w:proofErr w:type="spellEnd"/>
      <w:r>
        <w:rPr>
          <w:rFonts w:ascii="Verdana" w:hAnsi="Verdana"/>
          <w:color w:val="000000"/>
          <w:sz w:val="18"/>
          <w:szCs w:val="18"/>
        </w:rPr>
        <w:t xml:space="preserve">, </w:t>
      </w:r>
      <w:proofErr w:type="spellStart"/>
      <w:r>
        <w:rPr>
          <w:rFonts w:ascii="Verdana" w:hAnsi="Verdana"/>
          <w:color w:val="000000"/>
          <w:sz w:val="18"/>
          <w:szCs w:val="18"/>
        </w:rPr>
        <w:t>К.И.Бузаров</w:t>
      </w:r>
      <w:proofErr w:type="spellEnd"/>
      <w:r>
        <w:rPr>
          <w:rFonts w:ascii="Verdana" w:hAnsi="Verdana"/>
          <w:color w:val="000000"/>
          <w:sz w:val="18"/>
          <w:szCs w:val="18"/>
        </w:rPr>
        <w:t xml:space="preserve">, </w:t>
      </w:r>
      <w:proofErr w:type="spellStart"/>
      <w:r>
        <w:rPr>
          <w:rFonts w:ascii="Verdana" w:hAnsi="Verdana"/>
          <w:color w:val="000000"/>
          <w:sz w:val="18"/>
          <w:szCs w:val="18"/>
        </w:rPr>
        <w:t>З.К.Каргиева</w:t>
      </w:r>
      <w:proofErr w:type="spellEnd"/>
      <w:r>
        <w:rPr>
          <w:rFonts w:ascii="Verdana" w:hAnsi="Verdana"/>
          <w:color w:val="000000"/>
          <w:sz w:val="18"/>
          <w:szCs w:val="18"/>
        </w:rPr>
        <w:t xml:space="preserve">, </w:t>
      </w:r>
      <w:proofErr w:type="spellStart"/>
      <w:r>
        <w:rPr>
          <w:rFonts w:ascii="Verdana" w:hAnsi="Verdana"/>
          <w:color w:val="000000"/>
          <w:sz w:val="18"/>
          <w:szCs w:val="18"/>
        </w:rPr>
        <w:t>А.С.Койчуева</w:t>
      </w:r>
      <w:proofErr w:type="spellEnd"/>
      <w:r>
        <w:rPr>
          <w:rFonts w:ascii="Verdana" w:hAnsi="Verdana"/>
          <w:color w:val="000000"/>
          <w:sz w:val="18"/>
          <w:szCs w:val="18"/>
        </w:rPr>
        <w:t xml:space="preserve">, </w:t>
      </w:r>
      <w:proofErr w:type="spellStart"/>
      <w:r>
        <w:rPr>
          <w:rFonts w:ascii="Verdana" w:hAnsi="Verdana"/>
          <w:color w:val="000000"/>
          <w:sz w:val="18"/>
          <w:szCs w:val="18"/>
        </w:rPr>
        <w:t>В.К.Кочисов</w:t>
      </w:r>
      <w:proofErr w:type="spellEnd"/>
      <w:r>
        <w:rPr>
          <w:rFonts w:ascii="Verdana" w:hAnsi="Verdana"/>
          <w:color w:val="000000"/>
          <w:sz w:val="18"/>
          <w:szCs w:val="18"/>
        </w:rPr>
        <w:t xml:space="preserve">, </w:t>
      </w:r>
      <w:proofErr w:type="spellStart"/>
      <w:r>
        <w:rPr>
          <w:rFonts w:ascii="Verdana" w:hAnsi="Verdana"/>
          <w:color w:val="000000"/>
          <w:sz w:val="18"/>
          <w:szCs w:val="18"/>
        </w:rPr>
        <w:t>Б.А.Тахохов</w:t>
      </w:r>
      <w:proofErr w:type="spellEnd"/>
      <w:r>
        <w:rPr>
          <w:rFonts w:ascii="Verdana" w:hAnsi="Verdana"/>
          <w:color w:val="000000"/>
          <w:sz w:val="18"/>
          <w:szCs w:val="18"/>
        </w:rPr>
        <w:t xml:space="preserve">, </w:t>
      </w:r>
      <w:proofErr w:type="spellStart"/>
      <w:r>
        <w:rPr>
          <w:rFonts w:ascii="Verdana" w:hAnsi="Verdana"/>
          <w:color w:val="000000"/>
          <w:sz w:val="18"/>
          <w:szCs w:val="18"/>
        </w:rPr>
        <w:t>С.Б.Узденова</w:t>
      </w:r>
      <w:proofErr w:type="spellEnd"/>
      <w:r>
        <w:rPr>
          <w:rFonts w:ascii="Verdana" w:hAnsi="Verdana"/>
          <w:color w:val="000000"/>
          <w:sz w:val="18"/>
          <w:szCs w:val="18"/>
        </w:rPr>
        <w:t xml:space="preserve">, </w:t>
      </w:r>
      <w:proofErr w:type="spellStart"/>
      <w:r>
        <w:rPr>
          <w:rFonts w:ascii="Verdana" w:hAnsi="Verdana"/>
          <w:color w:val="000000"/>
          <w:sz w:val="18"/>
          <w:szCs w:val="18"/>
        </w:rPr>
        <w:t>Е.Е.Хатаев</w:t>
      </w:r>
      <w:proofErr w:type="spellEnd"/>
      <w:r>
        <w:rPr>
          <w:rFonts w:ascii="Verdana" w:hAnsi="Verdana"/>
          <w:color w:val="000000"/>
          <w:sz w:val="18"/>
          <w:szCs w:val="18"/>
        </w:rPr>
        <w:t xml:space="preserve">, </w:t>
      </w:r>
      <w:proofErr w:type="spellStart"/>
      <w:r>
        <w:rPr>
          <w:rFonts w:ascii="Verdana" w:hAnsi="Verdana"/>
          <w:color w:val="000000"/>
          <w:sz w:val="18"/>
          <w:szCs w:val="18"/>
        </w:rPr>
        <w:t>С.Р.Чеджемов</w:t>
      </w:r>
      <w:proofErr w:type="spellEnd"/>
      <w:r>
        <w:rPr>
          <w:rFonts w:ascii="Verdana" w:hAnsi="Verdana"/>
          <w:color w:val="000000"/>
          <w:sz w:val="18"/>
          <w:szCs w:val="18"/>
        </w:rPr>
        <w:t xml:space="preserve">, </w:t>
      </w:r>
      <w:proofErr w:type="spellStart"/>
      <w:r>
        <w:rPr>
          <w:rFonts w:ascii="Verdana" w:hAnsi="Verdana"/>
          <w:color w:val="000000"/>
          <w:sz w:val="18"/>
          <w:szCs w:val="18"/>
        </w:rPr>
        <w:t>И.А.Шоров</w:t>
      </w:r>
      <w:proofErr w:type="spellEnd"/>
      <w:r>
        <w:rPr>
          <w:rFonts w:ascii="Verdana" w:hAnsi="Verdana"/>
          <w:color w:val="000000"/>
          <w:sz w:val="18"/>
          <w:szCs w:val="18"/>
        </w:rPr>
        <w:t xml:space="preserve"> и др.); теория социального</w:t>
      </w:r>
      <w:r>
        <w:rPr>
          <w:rStyle w:val="WW8Num2z0"/>
          <w:rFonts w:ascii="Verdana" w:hAnsi="Verdana"/>
          <w:color w:val="000000"/>
          <w:sz w:val="18"/>
          <w:szCs w:val="18"/>
        </w:rPr>
        <w:t> </w:t>
      </w:r>
      <w:r>
        <w:rPr>
          <w:rStyle w:val="WW8Num3z0"/>
          <w:rFonts w:ascii="Verdana" w:hAnsi="Verdana"/>
          <w:color w:val="4682B4"/>
          <w:sz w:val="18"/>
          <w:szCs w:val="18"/>
        </w:rPr>
        <w:t>взросления</w:t>
      </w:r>
      <w:r>
        <w:rPr>
          <w:rStyle w:val="WW8Num2z0"/>
          <w:rFonts w:ascii="Verdana" w:hAnsi="Verdana"/>
          <w:color w:val="000000"/>
          <w:sz w:val="18"/>
          <w:szCs w:val="18"/>
        </w:rPr>
        <w:t> </w:t>
      </w:r>
      <w:r>
        <w:rPr>
          <w:rFonts w:ascii="Verdana" w:hAnsi="Verdana"/>
          <w:color w:val="000000"/>
          <w:sz w:val="18"/>
          <w:szCs w:val="18"/>
        </w:rPr>
        <w:t>и этнической социализации личности (</w:t>
      </w:r>
      <w:proofErr w:type="spellStart"/>
      <w:r>
        <w:rPr>
          <w:rFonts w:ascii="Verdana" w:hAnsi="Verdana"/>
          <w:color w:val="000000"/>
          <w:sz w:val="18"/>
          <w:szCs w:val="18"/>
        </w:rPr>
        <w:t>Е.П.Белинская</w:t>
      </w:r>
      <w:proofErr w:type="spellEnd"/>
      <w:r>
        <w:rPr>
          <w:rFonts w:ascii="Verdana" w:hAnsi="Verdana"/>
          <w:color w:val="000000"/>
          <w:sz w:val="18"/>
          <w:szCs w:val="18"/>
        </w:rPr>
        <w:t xml:space="preserve">, </w:t>
      </w:r>
      <w:proofErr w:type="spellStart"/>
      <w:r>
        <w:rPr>
          <w:rFonts w:ascii="Verdana" w:hAnsi="Verdana"/>
          <w:color w:val="000000"/>
          <w:sz w:val="18"/>
          <w:szCs w:val="18"/>
        </w:rPr>
        <w:t>А.В.Брушлинский</w:t>
      </w:r>
      <w:proofErr w:type="spellEnd"/>
      <w:r>
        <w:rPr>
          <w:rFonts w:ascii="Verdana" w:hAnsi="Verdana"/>
          <w:color w:val="000000"/>
          <w:sz w:val="18"/>
          <w:szCs w:val="18"/>
        </w:rPr>
        <w:t xml:space="preserve">, </w:t>
      </w:r>
      <w:proofErr w:type="spellStart"/>
      <w:r>
        <w:rPr>
          <w:rFonts w:ascii="Verdana" w:hAnsi="Verdana"/>
          <w:color w:val="000000"/>
          <w:sz w:val="18"/>
          <w:szCs w:val="18"/>
        </w:rPr>
        <w:t>Б.А.Вяткин</w:t>
      </w:r>
      <w:proofErr w:type="spellEnd"/>
      <w:r>
        <w:rPr>
          <w:rFonts w:ascii="Verdana" w:hAnsi="Verdana"/>
          <w:color w:val="000000"/>
          <w:sz w:val="18"/>
          <w:szCs w:val="18"/>
        </w:rPr>
        <w:t xml:space="preserve">, </w:t>
      </w:r>
      <w:proofErr w:type="spellStart"/>
      <w:r>
        <w:rPr>
          <w:rFonts w:ascii="Verdana" w:hAnsi="Verdana"/>
          <w:color w:val="000000"/>
          <w:sz w:val="18"/>
          <w:szCs w:val="18"/>
        </w:rPr>
        <w:t>М.Р.Гинзбург</w:t>
      </w:r>
      <w:proofErr w:type="spellEnd"/>
      <w:r>
        <w:rPr>
          <w:rFonts w:ascii="Verdana" w:hAnsi="Verdana"/>
          <w:color w:val="000000"/>
          <w:sz w:val="18"/>
          <w:szCs w:val="18"/>
        </w:rPr>
        <w:t xml:space="preserve">, </w:t>
      </w:r>
      <w:proofErr w:type="spellStart"/>
      <w:r>
        <w:rPr>
          <w:rFonts w:ascii="Verdana" w:hAnsi="Verdana"/>
          <w:color w:val="000000"/>
          <w:sz w:val="18"/>
          <w:szCs w:val="18"/>
        </w:rPr>
        <w:t>В.С.Саблин</w:t>
      </w:r>
      <w:proofErr w:type="spellEnd"/>
      <w:r>
        <w:rPr>
          <w:rFonts w:ascii="Verdana" w:hAnsi="Verdana"/>
          <w:color w:val="000000"/>
          <w:sz w:val="18"/>
          <w:szCs w:val="18"/>
        </w:rPr>
        <w:t xml:space="preserve">, </w:t>
      </w:r>
      <w:proofErr w:type="spellStart"/>
      <w:r>
        <w:rPr>
          <w:rFonts w:ascii="Verdana" w:hAnsi="Verdana"/>
          <w:color w:val="000000"/>
          <w:sz w:val="18"/>
          <w:szCs w:val="18"/>
        </w:rPr>
        <w:t>Д.И.Фельдштейн</w:t>
      </w:r>
      <w:proofErr w:type="spellEnd"/>
      <w:r>
        <w:rPr>
          <w:rFonts w:ascii="Verdana" w:hAnsi="Verdana"/>
          <w:color w:val="000000"/>
          <w:sz w:val="18"/>
          <w:szCs w:val="18"/>
        </w:rPr>
        <w:t xml:space="preserve"> и др.); вопросы использования педагогического мониторинга личностного продвижения в процессе формирования толерантных отношений у старшеклассников (</w:t>
      </w:r>
      <w:proofErr w:type="spellStart"/>
      <w:r>
        <w:rPr>
          <w:rFonts w:ascii="Verdana" w:hAnsi="Verdana"/>
          <w:color w:val="000000"/>
          <w:sz w:val="18"/>
          <w:szCs w:val="18"/>
        </w:rPr>
        <w:t>А.А.Саркисян</w:t>
      </w:r>
      <w:proofErr w:type="spellEnd"/>
      <w:r>
        <w:rPr>
          <w:rFonts w:ascii="Verdana" w:hAnsi="Verdana"/>
          <w:color w:val="000000"/>
          <w:sz w:val="18"/>
          <w:szCs w:val="18"/>
        </w:rPr>
        <w:t xml:space="preserve">, </w:t>
      </w:r>
      <w:proofErr w:type="spellStart"/>
      <w:r>
        <w:rPr>
          <w:rFonts w:ascii="Verdana" w:hAnsi="Verdana"/>
          <w:color w:val="000000"/>
          <w:sz w:val="18"/>
          <w:szCs w:val="18"/>
        </w:rPr>
        <w:t>Л.А.Саркисян</w:t>
      </w:r>
      <w:proofErr w:type="spellEnd"/>
      <w:r>
        <w:rPr>
          <w:rFonts w:ascii="Verdana" w:hAnsi="Verdana"/>
          <w:color w:val="000000"/>
          <w:sz w:val="18"/>
          <w:szCs w:val="18"/>
        </w:rPr>
        <w:t xml:space="preserve">, </w:t>
      </w:r>
      <w:proofErr w:type="spellStart"/>
      <w:r>
        <w:rPr>
          <w:rFonts w:ascii="Verdana" w:hAnsi="Verdana"/>
          <w:color w:val="000000"/>
          <w:sz w:val="18"/>
          <w:szCs w:val="18"/>
        </w:rPr>
        <w:t>А.А.Погодина</w:t>
      </w:r>
      <w:proofErr w:type="spellEnd"/>
      <w:r>
        <w:rPr>
          <w:rFonts w:ascii="Verdana" w:hAnsi="Verdana"/>
          <w:color w:val="000000"/>
          <w:sz w:val="18"/>
          <w:szCs w:val="18"/>
        </w:rPr>
        <w:t xml:space="preserve"> и др.).</w:t>
      </w:r>
    </w:p>
    <w:p w14:paraId="22020B22" w14:textId="77777777" w:rsidR="001F0917" w:rsidRDefault="001F0917" w:rsidP="001F0917">
      <w:pPr>
        <w:pStyle w:val="WW8Num1z2"/>
        <w:shd w:val="clear" w:color="auto" w:fill="F7F7F7"/>
        <w:spacing w:after="0"/>
        <w:ind w:firstLine="480"/>
        <w:rPr>
          <w:rFonts w:ascii="Verdana" w:hAnsi="Verdana"/>
          <w:color w:val="000000"/>
          <w:sz w:val="18"/>
          <w:szCs w:val="18"/>
        </w:rPr>
      </w:pPr>
      <w:proofErr w:type="spellStart"/>
      <w:r>
        <w:rPr>
          <w:rFonts w:ascii="Verdana" w:hAnsi="Verdana"/>
          <w:color w:val="000000"/>
          <w:sz w:val="18"/>
          <w:szCs w:val="18"/>
        </w:rPr>
        <w:t>Источниковую</w:t>
      </w:r>
      <w:proofErr w:type="spellEnd"/>
      <w:r>
        <w:rPr>
          <w:rFonts w:ascii="Verdana" w:hAnsi="Verdana"/>
          <w:color w:val="000000"/>
          <w:sz w:val="18"/>
          <w:szCs w:val="18"/>
        </w:rPr>
        <w:t xml:space="preserve"> базу исследования составили нормативные документы,</w:t>
      </w:r>
      <w:r>
        <w:rPr>
          <w:rStyle w:val="WW8Num2z0"/>
          <w:rFonts w:ascii="Verdana" w:hAnsi="Verdana"/>
          <w:color w:val="000000"/>
          <w:sz w:val="18"/>
          <w:szCs w:val="18"/>
        </w:rPr>
        <w:t> </w:t>
      </w:r>
      <w:r>
        <w:rPr>
          <w:rStyle w:val="WW8Num3z0"/>
          <w:rFonts w:ascii="Verdana" w:hAnsi="Verdana"/>
          <w:color w:val="4682B4"/>
          <w:sz w:val="18"/>
          <w:szCs w:val="18"/>
        </w:rPr>
        <w:t>исследовательские</w:t>
      </w:r>
      <w:r>
        <w:rPr>
          <w:rStyle w:val="WW8Num2z0"/>
          <w:rFonts w:ascii="Verdana" w:hAnsi="Verdana"/>
          <w:color w:val="000000"/>
          <w:sz w:val="18"/>
          <w:szCs w:val="18"/>
        </w:rPr>
        <w:t> </w:t>
      </w:r>
      <w:r>
        <w:rPr>
          <w:rFonts w:ascii="Verdana" w:hAnsi="Verdana"/>
          <w:color w:val="000000"/>
          <w:sz w:val="18"/>
          <w:szCs w:val="18"/>
        </w:rPr>
        <w:t>и теоретические материалы (специальные труды отечественных и зарубежных авторов), учебно-методические пособия, диссертационные исследования и другие работы по различным аспектам рассматриваемой проблемы.</w:t>
      </w:r>
    </w:p>
    <w:p w14:paraId="4371D4F1" w14:textId="77777777" w:rsidR="001F0917" w:rsidRDefault="001F0917" w:rsidP="001F091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Для проверки гипотезы исследования и решения поставленных задач использовались следующие методы исследования:</w:t>
      </w:r>
    </w:p>
    <w:p w14:paraId="0103073C" w14:textId="77777777" w:rsidR="001F0917" w:rsidRDefault="001F0917" w:rsidP="001F091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 Теоретические: анализ научной литературы по</w:t>
      </w:r>
      <w:r>
        <w:rPr>
          <w:rStyle w:val="WW8Num2z0"/>
          <w:rFonts w:ascii="Verdana" w:hAnsi="Verdana"/>
          <w:color w:val="000000"/>
          <w:sz w:val="18"/>
          <w:szCs w:val="18"/>
        </w:rPr>
        <w:t> </w:t>
      </w:r>
      <w:r>
        <w:rPr>
          <w:rStyle w:val="WW8Num3z0"/>
          <w:rFonts w:ascii="Verdana" w:hAnsi="Verdana"/>
          <w:color w:val="4682B4"/>
          <w:sz w:val="18"/>
          <w:szCs w:val="18"/>
        </w:rPr>
        <w:t>педагогике</w:t>
      </w:r>
      <w:r>
        <w:rPr>
          <w:rFonts w:ascii="Verdana" w:hAnsi="Verdana"/>
          <w:color w:val="000000"/>
          <w:sz w:val="18"/>
          <w:szCs w:val="18"/>
        </w:rPr>
        <w:t>, психологии и другим смежным областям знаний относительно исследуемой проблематики.</w:t>
      </w:r>
    </w:p>
    <w:p w14:paraId="6C392890" w14:textId="77777777" w:rsidR="001F0917" w:rsidRDefault="001F0917" w:rsidP="001F091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 Эмпирические: наблюдение социально и</w:t>
      </w:r>
      <w:r>
        <w:rPr>
          <w:rStyle w:val="WW8Num2z0"/>
          <w:rFonts w:ascii="Verdana" w:hAnsi="Verdana"/>
          <w:color w:val="000000"/>
          <w:sz w:val="18"/>
          <w:szCs w:val="18"/>
        </w:rPr>
        <w:t> </w:t>
      </w:r>
      <w:r>
        <w:rPr>
          <w:rStyle w:val="WW8Num3z0"/>
          <w:rFonts w:ascii="Verdana" w:hAnsi="Verdana"/>
          <w:color w:val="4682B4"/>
          <w:sz w:val="18"/>
          <w:szCs w:val="18"/>
        </w:rPr>
        <w:t>личностно</w:t>
      </w:r>
      <w:r>
        <w:rPr>
          <w:rStyle w:val="WW8Num2z0"/>
          <w:rFonts w:ascii="Verdana" w:hAnsi="Verdana"/>
          <w:color w:val="000000"/>
          <w:sz w:val="18"/>
          <w:szCs w:val="18"/>
        </w:rPr>
        <w:t> </w:t>
      </w:r>
      <w:r>
        <w:rPr>
          <w:rFonts w:ascii="Verdana" w:hAnsi="Verdana"/>
          <w:color w:val="000000"/>
          <w:sz w:val="18"/>
          <w:szCs w:val="18"/>
        </w:rPr>
        <w:t>значимых ситуаций, анкетирование, тестирование, педагогические</w:t>
      </w:r>
      <w:r>
        <w:rPr>
          <w:rStyle w:val="WW8Num2z0"/>
          <w:rFonts w:ascii="Verdana" w:hAnsi="Verdana"/>
          <w:color w:val="000000"/>
          <w:sz w:val="18"/>
          <w:szCs w:val="18"/>
        </w:rPr>
        <w:t> </w:t>
      </w:r>
      <w:r>
        <w:rPr>
          <w:rStyle w:val="WW8Num3z0"/>
          <w:rFonts w:ascii="Verdana" w:hAnsi="Verdana"/>
          <w:color w:val="4682B4"/>
          <w:sz w:val="18"/>
          <w:szCs w:val="18"/>
        </w:rPr>
        <w:t>беседы</w:t>
      </w:r>
      <w:r>
        <w:rPr>
          <w:rStyle w:val="WW8Num2z0"/>
          <w:rFonts w:ascii="Verdana" w:hAnsi="Verdana"/>
          <w:color w:val="000000"/>
          <w:sz w:val="18"/>
          <w:szCs w:val="18"/>
        </w:rPr>
        <w:t> </w:t>
      </w:r>
      <w:r>
        <w:rPr>
          <w:rFonts w:ascii="Verdana" w:hAnsi="Verdana"/>
          <w:color w:val="000000"/>
          <w:sz w:val="18"/>
          <w:szCs w:val="18"/>
        </w:rPr>
        <w:t>(индивидуальные и групповые), анализ результатов деятельности старшеклассников.</w:t>
      </w:r>
    </w:p>
    <w:p w14:paraId="67D61D1D" w14:textId="77777777" w:rsidR="001F0917" w:rsidRDefault="001F0917" w:rsidP="001F091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3. Тесты </w:t>
      </w:r>
      <w:proofErr w:type="spellStart"/>
      <w:r>
        <w:rPr>
          <w:rFonts w:ascii="Verdana" w:hAnsi="Verdana"/>
          <w:color w:val="000000"/>
          <w:sz w:val="18"/>
          <w:szCs w:val="18"/>
        </w:rPr>
        <w:t>В.Ф.Ряховского</w:t>
      </w:r>
      <w:proofErr w:type="spellEnd"/>
      <w:r>
        <w:rPr>
          <w:rFonts w:ascii="Verdana" w:hAnsi="Verdana"/>
          <w:color w:val="000000"/>
          <w:sz w:val="18"/>
          <w:szCs w:val="18"/>
        </w:rPr>
        <w:t xml:space="preserve"> «</w:t>
      </w:r>
      <w:r>
        <w:rPr>
          <w:rStyle w:val="WW8Num3z0"/>
          <w:rFonts w:ascii="Verdana" w:hAnsi="Verdana"/>
          <w:color w:val="4682B4"/>
          <w:sz w:val="18"/>
          <w:szCs w:val="18"/>
        </w:rPr>
        <w:t>Оценка уровня общительности</w:t>
      </w:r>
      <w:r>
        <w:rPr>
          <w:rFonts w:ascii="Verdana" w:hAnsi="Verdana"/>
          <w:color w:val="000000"/>
          <w:sz w:val="18"/>
          <w:szCs w:val="18"/>
        </w:rPr>
        <w:t>»; методика исследования уровня</w:t>
      </w:r>
      <w:r>
        <w:rPr>
          <w:rStyle w:val="WW8Num2z0"/>
          <w:rFonts w:ascii="Verdana" w:hAnsi="Verdana"/>
          <w:color w:val="000000"/>
          <w:sz w:val="18"/>
          <w:szCs w:val="18"/>
        </w:rPr>
        <w:t> </w:t>
      </w:r>
      <w:proofErr w:type="spellStart"/>
      <w:r>
        <w:rPr>
          <w:rStyle w:val="WW8Num3z0"/>
          <w:rFonts w:ascii="Verdana" w:hAnsi="Verdana"/>
          <w:color w:val="4682B4"/>
          <w:sz w:val="18"/>
          <w:szCs w:val="18"/>
        </w:rPr>
        <w:t>эмпатии</w:t>
      </w:r>
      <w:proofErr w:type="spellEnd"/>
      <w:r>
        <w:rPr>
          <w:rFonts w:ascii="Verdana" w:hAnsi="Verdana"/>
          <w:color w:val="000000"/>
          <w:sz w:val="18"/>
          <w:szCs w:val="18"/>
        </w:rPr>
        <w:t xml:space="preserve">, разработанная </w:t>
      </w:r>
      <w:proofErr w:type="spellStart"/>
      <w:r>
        <w:rPr>
          <w:rFonts w:ascii="Verdana" w:hAnsi="Verdana"/>
          <w:color w:val="000000"/>
          <w:sz w:val="18"/>
          <w:szCs w:val="18"/>
        </w:rPr>
        <w:t>И.М.Юсуповым</w:t>
      </w:r>
      <w:proofErr w:type="spellEnd"/>
      <w:r>
        <w:rPr>
          <w:rFonts w:ascii="Verdana" w:hAnsi="Verdana"/>
          <w:color w:val="000000"/>
          <w:sz w:val="18"/>
          <w:szCs w:val="18"/>
        </w:rPr>
        <w:t xml:space="preserve">; многофакторный опросник личности </w:t>
      </w:r>
      <w:proofErr w:type="spellStart"/>
      <w:r>
        <w:rPr>
          <w:rFonts w:ascii="Verdana" w:hAnsi="Verdana"/>
          <w:color w:val="000000"/>
          <w:sz w:val="18"/>
          <w:szCs w:val="18"/>
        </w:rPr>
        <w:t>Р.Б.Кэттелла</w:t>
      </w:r>
      <w:proofErr w:type="spellEnd"/>
      <w:r>
        <w:rPr>
          <w:rFonts w:ascii="Verdana" w:hAnsi="Verdana"/>
          <w:color w:val="000000"/>
          <w:sz w:val="18"/>
          <w:szCs w:val="18"/>
        </w:rPr>
        <w:t xml:space="preserve">; методика диагностики уровня толерантности личности, разработанная </w:t>
      </w:r>
      <w:proofErr w:type="spellStart"/>
      <w:r>
        <w:rPr>
          <w:rFonts w:ascii="Verdana" w:hAnsi="Verdana"/>
          <w:color w:val="000000"/>
          <w:sz w:val="18"/>
          <w:szCs w:val="18"/>
        </w:rPr>
        <w:t>В.С.Магуном</w:t>
      </w:r>
      <w:proofErr w:type="spellEnd"/>
      <w:r>
        <w:rPr>
          <w:rFonts w:ascii="Verdana" w:hAnsi="Verdana"/>
          <w:color w:val="000000"/>
          <w:sz w:val="18"/>
          <w:szCs w:val="18"/>
        </w:rPr>
        <w:t>. При обработке экспериментальных данных применялись методы количественной и качественной обработки, а именно: факторный анализ - метод главных компонент, I — критерий Стьюдента.</w:t>
      </w:r>
    </w:p>
    <w:p w14:paraId="1C27D035" w14:textId="77777777" w:rsidR="001F0917" w:rsidRDefault="001F0917" w:rsidP="001F091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4. Педагогический эксперимент (</w:t>
      </w:r>
      <w:r>
        <w:rPr>
          <w:rStyle w:val="WW8Num3z0"/>
          <w:rFonts w:ascii="Verdana" w:hAnsi="Verdana"/>
          <w:color w:val="4682B4"/>
          <w:sz w:val="18"/>
          <w:szCs w:val="18"/>
        </w:rPr>
        <w:t>констатирующий</w:t>
      </w:r>
      <w:r>
        <w:rPr>
          <w:rStyle w:val="WW8Num2z0"/>
          <w:rFonts w:ascii="Verdana" w:hAnsi="Verdana"/>
          <w:color w:val="000000"/>
          <w:sz w:val="18"/>
          <w:szCs w:val="18"/>
        </w:rPr>
        <w:t> </w:t>
      </w:r>
      <w:r>
        <w:rPr>
          <w:rFonts w:ascii="Verdana" w:hAnsi="Verdana"/>
          <w:color w:val="000000"/>
          <w:sz w:val="18"/>
          <w:szCs w:val="18"/>
        </w:rPr>
        <w:t>и формирующий).</w:t>
      </w:r>
    </w:p>
    <w:p w14:paraId="3E6B3F98" w14:textId="77777777" w:rsidR="001F0917" w:rsidRDefault="001F0917" w:rsidP="001F091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Определяющим для данной работы является системный анализ с элементами структурно-</w:t>
      </w:r>
      <w:r>
        <w:rPr>
          <w:rFonts w:ascii="Verdana" w:hAnsi="Verdana"/>
          <w:color w:val="000000"/>
          <w:sz w:val="18"/>
          <w:szCs w:val="18"/>
        </w:rPr>
        <w:lastRenderedPageBreak/>
        <w:t>функционального подхода, который позволяет раскрыть взаимосвязь исследуемого явления с основными социальными процессами общества.</w:t>
      </w:r>
    </w:p>
    <w:p w14:paraId="337388DB" w14:textId="77777777" w:rsidR="001F0917" w:rsidRDefault="001F0917" w:rsidP="001F091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Экспериментальная база исследования:</w:t>
      </w:r>
      <w:r>
        <w:rPr>
          <w:rStyle w:val="WW8Num2z0"/>
          <w:rFonts w:ascii="Verdana" w:hAnsi="Verdana"/>
          <w:color w:val="000000"/>
          <w:sz w:val="18"/>
          <w:szCs w:val="18"/>
        </w:rPr>
        <w:t> </w:t>
      </w:r>
      <w:r>
        <w:rPr>
          <w:rStyle w:val="WW8Num3z0"/>
          <w:rFonts w:ascii="Verdana" w:hAnsi="Verdana"/>
          <w:color w:val="4682B4"/>
          <w:sz w:val="18"/>
          <w:szCs w:val="18"/>
        </w:rPr>
        <w:t>МОУ</w:t>
      </w:r>
      <w:r>
        <w:rPr>
          <w:rStyle w:val="WW8Num2z0"/>
          <w:rFonts w:ascii="Verdana" w:hAnsi="Verdana"/>
          <w:color w:val="000000"/>
          <w:sz w:val="18"/>
          <w:szCs w:val="18"/>
        </w:rPr>
        <w:t> </w:t>
      </w:r>
      <w:r>
        <w:rPr>
          <w:rFonts w:ascii="Verdana" w:hAnsi="Verdana"/>
          <w:color w:val="000000"/>
          <w:sz w:val="18"/>
          <w:szCs w:val="18"/>
        </w:rPr>
        <w:t>СОШ №16, №17 (</w:t>
      </w:r>
      <w:proofErr w:type="spellStart"/>
      <w:r>
        <w:rPr>
          <w:rFonts w:ascii="Verdana" w:hAnsi="Verdana"/>
          <w:color w:val="000000"/>
          <w:sz w:val="18"/>
          <w:szCs w:val="18"/>
        </w:rPr>
        <w:t>г.Черкесск</w:t>
      </w:r>
      <w:proofErr w:type="spellEnd"/>
      <w:r>
        <w:rPr>
          <w:rFonts w:ascii="Verdana" w:hAnsi="Verdana"/>
          <w:color w:val="000000"/>
          <w:sz w:val="18"/>
          <w:szCs w:val="18"/>
        </w:rPr>
        <w:t>) и №6 (</w:t>
      </w:r>
      <w:proofErr w:type="spellStart"/>
      <w:r>
        <w:rPr>
          <w:rFonts w:ascii="Verdana" w:hAnsi="Verdana"/>
          <w:color w:val="000000"/>
          <w:sz w:val="18"/>
          <w:szCs w:val="18"/>
        </w:rPr>
        <w:t>г.Карачаевск</w:t>
      </w:r>
      <w:proofErr w:type="spellEnd"/>
      <w:r>
        <w:rPr>
          <w:rFonts w:ascii="Verdana" w:hAnsi="Verdana"/>
          <w:color w:val="000000"/>
          <w:sz w:val="18"/>
          <w:szCs w:val="18"/>
        </w:rPr>
        <w:t>). Экспериментом было охвачено 414 учащихся старших классов экспериментальных групп, 182 учащихся контрольных классов МОУ</w:t>
      </w:r>
      <w:r>
        <w:rPr>
          <w:rStyle w:val="WW8Num2z0"/>
          <w:rFonts w:ascii="Verdana" w:hAnsi="Verdana"/>
          <w:color w:val="000000"/>
          <w:sz w:val="18"/>
          <w:szCs w:val="18"/>
        </w:rPr>
        <w:t> </w:t>
      </w:r>
      <w:r>
        <w:rPr>
          <w:rStyle w:val="WW8Num3z0"/>
          <w:rFonts w:ascii="Verdana" w:hAnsi="Verdana"/>
          <w:color w:val="4682B4"/>
          <w:sz w:val="18"/>
          <w:szCs w:val="18"/>
        </w:rPr>
        <w:t>СОШ</w:t>
      </w:r>
      <w:r>
        <w:rPr>
          <w:rStyle w:val="WW8Num2z0"/>
          <w:rFonts w:ascii="Verdana" w:hAnsi="Verdana"/>
          <w:color w:val="000000"/>
          <w:sz w:val="18"/>
          <w:szCs w:val="18"/>
        </w:rPr>
        <w:t> </w:t>
      </w:r>
      <w:r>
        <w:rPr>
          <w:rFonts w:ascii="Verdana" w:hAnsi="Verdana"/>
          <w:color w:val="000000"/>
          <w:sz w:val="18"/>
          <w:szCs w:val="18"/>
        </w:rPr>
        <w:t>Карачаево-Черкесской республики и 49 учителей-предметников.</w:t>
      </w:r>
    </w:p>
    <w:p w14:paraId="7255FCD7" w14:textId="77777777" w:rsidR="001F0917" w:rsidRDefault="001F0917" w:rsidP="001F091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Основные этапы исследования. Исследование проходило с 2006 г. по 2012 г. и включало три взаимосвязанных этапа:</w:t>
      </w:r>
    </w:p>
    <w:p w14:paraId="67D1C8A7" w14:textId="77777777" w:rsidR="001F0917" w:rsidRDefault="001F0917" w:rsidP="001F091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На I этапе (2006-2008 гг.), поисково-констатирующем, изучалась философская, педагогическая и психолого-педагогическая литература, материалы диссертационных исследований по проблемам коммуникативной культуры и формированию толерантности в образовательной среде, осуществлялось эмпирическое исследование</w:t>
      </w:r>
      <w:r>
        <w:rPr>
          <w:rStyle w:val="WW8Num2z0"/>
          <w:rFonts w:ascii="Verdana" w:hAnsi="Verdana"/>
          <w:color w:val="000000"/>
          <w:sz w:val="18"/>
          <w:szCs w:val="18"/>
        </w:rPr>
        <w:t> </w:t>
      </w:r>
      <w:r>
        <w:rPr>
          <w:rStyle w:val="WW8Num3z0"/>
          <w:rFonts w:ascii="Verdana" w:hAnsi="Verdana"/>
          <w:color w:val="4682B4"/>
          <w:sz w:val="18"/>
          <w:szCs w:val="18"/>
        </w:rPr>
        <w:t>констатирующего</w:t>
      </w:r>
      <w:r>
        <w:rPr>
          <w:rStyle w:val="WW8Num2z0"/>
          <w:rFonts w:ascii="Verdana" w:hAnsi="Verdana"/>
          <w:color w:val="000000"/>
          <w:sz w:val="18"/>
          <w:szCs w:val="18"/>
        </w:rPr>
        <w:t> </w:t>
      </w:r>
      <w:r>
        <w:rPr>
          <w:rFonts w:ascii="Verdana" w:hAnsi="Verdana"/>
          <w:color w:val="000000"/>
          <w:sz w:val="18"/>
          <w:szCs w:val="18"/>
        </w:rPr>
        <w:t>характера. Это позволило уточнить научный аппарат, сформулировать рабочую гипотезу, определить цели и задачи исследования, наметить пути их решения.</w:t>
      </w:r>
    </w:p>
    <w:p w14:paraId="760B94F1" w14:textId="77777777" w:rsidR="001F0917" w:rsidRDefault="001F0917" w:rsidP="001F091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На II этапе (2009-2010 гг.), коррекционно-формирующем, осуществлялся выбор методов и методики исследования; проводились аналитико-диагностические процедуры по выявлению критериев, показателей, уровней </w:t>
      </w:r>
      <w:proofErr w:type="spellStart"/>
      <w:r>
        <w:rPr>
          <w:rFonts w:ascii="Verdana" w:hAnsi="Verdana"/>
          <w:color w:val="000000"/>
          <w:sz w:val="18"/>
          <w:szCs w:val="18"/>
        </w:rPr>
        <w:t>сформированности</w:t>
      </w:r>
      <w:proofErr w:type="spellEnd"/>
      <w:r>
        <w:rPr>
          <w:rFonts w:ascii="Verdana" w:hAnsi="Verdana"/>
          <w:color w:val="000000"/>
          <w:sz w:val="18"/>
          <w:szCs w:val="18"/>
        </w:rPr>
        <w:t xml:space="preserve"> коммуникативной культуры и толерантных отношений, знаний, умений, социально-личностных характеристик старшеклассников. Осуществлялась координационная деятельность семьи, школы, общественности.</w:t>
      </w:r>
    </w:p>
    <w:p w14:paraId="355DDF6E" w14:textId="77777777" w:rsidR="001F0917" w:rsidRDefault="001F0917" w:rsidP="001F091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 III этапе (2011-2012 гг.), заключительном, осуществлялись систематизация результатов опытно-экспериментальной работы; обработка и обобщение полученных данных, их количественный и качественный анализ; проверка выводов и результатов исследования; уточнение отдельных теоретических положений; подготовка текста диссертации.</w:t>
      </w:r>
    </w:p>
    <w:p w14:paraId="6D515ECB" w14:textId="77777777" w:rsidR="001F0917" w:rsidRDefault="001F0917" w:rsidP="001F091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Научная новизна исследования:</w:t>
      </w:r>
    </w:p>
    <w:p w14:paraId="65AE77CC" w14:textId="77777777" w:rsidR="001F0917" w:rsidRDefault="001F0917" w:rsidP="001F091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определены концептуальные положения формирования коммуникативной культуры как основы толерантных отношений, определены пути оптимизации процесса подготовки к позитивной межкультурной коммуникации и толерантным отношениям у старшеклассников через комплексную программу развития компонентов коммуникативной культуры: личностного, когнитивного, эмоционального, поведенческого;</w:t>
      </w:r>
    </w:p>
    <w:p w14:paraId="7136B63B" w14:textId="77777777" w:rsidR="001F0917" w:rsidRDefault="001F0917" w:rsidP="001F091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разработана и экспериментально проверена модель научно-методического обеспечения процесса формирования коммуникативной культуры, спроектированная на основе модульно-блочной технологии, определены ее структурные компоненты (организационно-целевой, содержательно-</w:t>
      </w:r>
      <w:proofErr w:type="spellStart"/>
      <w:r>
        <w:rPr>
          <w:rFonts w:ascii="Verdana" w:hAnsi="Verdana"/>
          <w:color w:val="000000"/>
          <w:sz w:val="18"/>
          <w:szCs w:val="18"/>
        </w:rPr>
        <w:t>деятельностный</w:t>
      </w:r>
      <w:proofErr w:type="spellEnd"/>
      <w:r>
        <w:rPr>
          <w:rFonts w:ascii="Verdana" w:hAnsi="Verdana"/>
          <w:color w:val="000000"/>
          <w:sz w:val="18"/>
          <w:szCs w:val="18"/>
        </w:rPr>
        <w:t xml:space="preserve">, оценочно-результативный), в которых отражены теоретико-методологические подходы, методика, средства и формы организации учебной и </w:t>
      </w:r>
      <w:proofErr w:type="spellStart"/>
      <w:r>
        <w:rPr>
          <w:rFonts w:ascii="Verdana" w:hAnsi="Verdana"/>
          <w:color w:val="000000"/>
          <w:sz w:val="18"/>
          <w:szCs w:val="18"/>
        </w:rPr>
        <w:t>внеучебной</w:t>
      </w:r>
      <w:proofErr w:type="spellEnd"/>
      <w:r>
        <w:rPr>
          <w:rFonts w:ascii="Verdana" w:hAnsi="Verdana"/>
          <w:color w:val="000000"/>
          <w:sz w:val="18"/>
          <w:szCs w:val="18"/>
        </w:rPr>
        <w:t xml:space="preserve"> работы, результаты; уточнены пути оптимизации процесса подготовки к позитивной межкультурной коммуникации и толерантным отношениям у старшеклассников;</w:t>
      </w:r>
    </w:p>
    <w:p w14:paraId="5AF9EF91" w14:textId="77777777" w:rsidR="001F0917" w:rsidRDefault="001F0917" w:rsidP="001F091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обосновано, что</w:t>
      </w:r>
      <w:r>
        <w:rPr>
          <w:rStyle w:val="WW8Num2z0"/>
          <w:rFonts w:ascii="Verdana" w:hAnsi="Verdana"/>
          <w:color w:val="000000"/>
          <w:sz w:val="18"/>
          <w:szCs w:val="18"/>
        </w:rPr>
        <w:t> </w:t>
      </w:r>
      <w:proofErr w:type="spellStart"/>
      <w:r>
        <w:rPr>
          <w:rStyle w:val="WW8Num3z0"/>
          <w:rFonts w:ascii="Verdana" w:hAnsi="Verdana"/>
          <w:color w:val="4682B4"/>
          <w:sz w:val="18"/>
          <w:szCs w:val="18"/>
        </w:rPr>
        <w:t>сформированность</w:t>
      </w:r>
      <w:proofErr w:type="spellEnd"/>
      <w:r>
        <w:rPr>
          <w:rStyle w:val="WW8Num2z0"/>
          <w:rFonts w:ascii="Verdana" w:hAnsi="Verdana"/>
          <w:color w:val="000000"/>
          <w:sz w:val="18"/>
          <w:szCs w:val="18"/>
        </w:rPr>
        <w:t> </w:t>
      </w:r>
      <w:r>
        <w:rPr>
          <w:rFonts w:ascii="Verdana" w:hAnsi="Verdana"/>
          <w:color w:val="000000"/>
          <w:sz w:val="18"/>
          <w:szCs w:val="18"/>
        </w:rPr>
        <w:t>коммуникативной культуры, в структуре которой выявлены основные компоненты: личностный, когнитивный, эмоциональный, поведенческий, позволяет оптимизировать</w:t>
      </w:r>
      <w:r>
        <w:rPr>
          <w:rStyle w:val="WW8Num2z0"/>
          <w:rFonts w:ascii="Verdana" w:hAnsi="Verdana"/>
          <w:color w:val="000000"/>
          <w:sz w:val="18"/>
          <w:szCs w:val="18"/>
        </w:rPr>
        <w:t> </w:t>
      </w:r>
      <w:r>
        <w:rPr>
          <w:rStyle w:val="WW8Num3z0"/>
          <w:rFonts w:ascii="Verdana" w:hAnsi="Verdana"/>
          <w:color w:val="4682B4"/>
          <w:sz w:val="18"/>
          <w:szCs w:val="18"/>
        </w:rPr>
        <w:t>толерантные</w:t>
      </w:r>
      <w:r>
        <w:rPr>
          <w:rStyle w:val="WW8Num2z0"/>
          <w:rFonts w:ascii="Verdana" w:hAnsi="Verdana"/>
          <w:color w:val="000000"/>
          <w:sz w:val="18"/>
          <w:szCs w:val="18"/>
        </w:rPr>
        <w:t> </w:t>
      </w:r>
      <w:r>
        <w:rPr>
          <w:rFonts w:ascii="Verdana" w:hAnsi="Verdana"/>
          <w:color w:val="000000"/>
          <w:sz w:val="18"/>
          <w:szCs w:val="18"/>
        </w:rPr>
        <w:t>отношения, являющиеся результатом социализации и</w:t>
      </w:r>
      <w:r>
        <w:rPr>
          <w:rStyle w:val="WW8Num2z0"/>
          <w:rFonts w:ascii="Verdana" w:hAnsi="Verdana"/>
          <w:color w:val="000000"/>
          <w:sz w:val="18"/>
          <w:szCs w:val="18"/>
        </w:rPr>
        <w:t> </w:t>
      </w:r>
      <w:r>
        <w:rPr>
          <w:rStyle w:val="WW8Num3z0"/>
          <w:rFonts w:ascii="Verdana" w:hAnsi="Verdana"/>
          <w:color w:val="4682B4"/>
          <w:sz w:val="18"/>
          <w:szCs w:val="18"/>
        </w:rPr>
        <w:t>саморазвития</w:t>
      </w:r>
      <w:r>
        <w:rPr>
          <w:rStyle w:val="WW8Num2z0"/>
          <w:rFonts w:ascii="Verdana" w:hAnsi="Verdana"/>
          <w:color w:val="000000"/>
          <w:sz w:val="18"/>
          <w:szCs w:val="18"/>
        </w:rPr>
        <w:t> </w:t>
      </w:r>
      <w:r>
        <w:rPr>
          <w:rFonts w:ascii="Verdana" w:hAnsi="Verdana"/>
          <w:color w:val="000000"/>
          <w:sz w:val="18"/>
          <w:szCs w:val="18"/>
        </w:rPr>
        <w:t>личности;</w:t>
      </w:r>
    </w:p>
    <w:p w14:paraId="41686A83" w14:textId="77777777" w:rsidR="001F0917" w:rsidRDefault="001F0917" w:rsidP="001F091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 выявлено, что по сравнению с традиционной в современной модели культуры общения личности актуализируются расширение и обновление когнитивной подструктуры; личностный выбор ценностных приоритетов в </w:t>
      </w:r>
      <w:proofErr w:type="spellStart"/>
      <w:r>
        <w:rPr>
          <w:rFonts w:ascii="Verdana" w:hAnsi="Verdana"/>
          <w:color w:val="000000"/>
          <w:sz w:val="18"/>
          <w:szCs w:val="18"/>
        </w:rPr>
        <w:t>ак</w:t>
      </w:r>
      <w:proofErr w:type="spellEnd"/>
    </w:p>
    <w:p w14:paraId="5DCAFF73" w14:textId="77777777" w:rsidR="001F0917" w:rsidRDefault="001F0917" w:rsidP="001F091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12</w:t>
      </w:r>
      <w:r>
        <w:rPr>
          <w:rStyle w:val="WW8Num2z0"/>
          <w:rFonts w:ascii="Verdana" w:hAnsi="Verdana"/>
          <w:color w:val="000000"/>
          <w:sz w:val="18"/>
          <w:szCs w:val="18"/>
        </w:rPr>
        <w:t> </w:t>
      </w:r>
      <w:proofErr w:type="spellStart"/>
      <w:r>
        <w:rPr>
          <w:rStyle w:val="WW8Num3z0"/>
          <w:rFonts w:ascii="Verdana" w:hAnsi="Verdana"/>
          <w:color w:val="4682B4"/>
          <w:sz w:val="18"/>
          <w:szCs w:val="18"/>
        </w:rPr>
        <w:t>сиологической</w:t>
      </w:r>
      <w:proofErr w:type="spellEnd"/>
      <w:r>
        <w:rPr>
          <w:rStyle w:val="WW8Num2z0"/>
          <w:rFonts w:ascii="Verdana" w:hAnsi="Verdana"/>
          <w:color w:val="000000"/>
          <w:sz w:val="18"/>
          <w:szCs w:val="18"/>
        </w:rPr>
        <w:t> </w:t>
      </w:r>
      <w:r>
        <w:rPr>
          <w:rFonts w:ascii="Verdana" w:hAnsi="Verdana"/>
          <w:color w:val="000000"/>
          <w:sz w:val="18"/>
          <w:szCs w:val="18"/>
        </w:rPr>
        <w:t>подструктуре; творческое начало в поведенческой подструктуре; эффективность опытно-экспериментальной работы обеспечивается высокопрофессиональными</w:t>
      </w:r>
      <w:r>
        <w:rPr>
          <w:rStyle w:val="WW8Num2z0"/>
          <w:rFonts w:ascii="Verdana" w:hAnsi="Verdana"/>
          <w:color w:val="000000"/>
          <w:sz w:val="18"/>
          <w:szCs w:val="18"/>
        </w:rPr>
        <w:t> </w:t>
      </w:r>
      <w:r>
        <w:rPr>
          <w:rStyle w:val="WW8Num3z0"/>
          <w:rFonts w:ascii="Verdana" w:hAnsi="Verdana"/>
          <w:color w:val="4682B4"/>
          <w:sz w:val="18"/>
          <w:szCs w:val="18"/>
        </w:rPr>
        <w:t>педагогами</w:t>
      </w:r>
      <w:r>
        <w:rPr>
          <w:rFonts w:ascii="Verdana" w:hAnsi="Verdana"/>
          <w:color w:val="000000"/>
          <w:sz w:val="18"/>
          <w:szCs w:val="18"/>
        </w:rPr>
        <w:t>, ориентирующими обучающихся на позитивную коммуникацию, выступающую основой толерантных отношений.</w:t>
      </w:r>
    </w:p>
    <w:p w14:paraId="4FB6D324" w14:textId="77777777" w:rsidR="001F0917" w:rsidRDefault="001F0917" w:rsidP="001F091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Теоретическая значимость работы:</w:t>
      </w:r>
    </w:p>
    <w:p w14:paraId="33CEE94A" w14:textId="77777777" w:rsidR="001F0917" w:rsidRDefault="001F0917" w:rsidP="001F091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lastRenderedPageBreak/>
        <w:t>1. Конкретизированы концептуальные подходы к формированию коммуникативной культуры и толерантных отношений у старшеклассников (личностный,</w:t>
      </w:r>
      <w:r>
        <w:rPr>
          <w:rStyle w:val="WW8Num2z0"/>
          <w:rFonts w:ascii="Verdana" w:hAnsi="Verdana"/>
          <w:color w:val="000000"/>
          <w:sz w:val="18"/>
          <w:szCs w:val="18"/>
        </w:rPr>
        <w:t> </w:t>
      </w:r>
      <w:proofErr w:type="spellStart"/>
      <w:r>
        <w:rPr>
          <w:rStyle w:val="WW8Num3z0"/>
          <w:rFonts w:ascii="Verdana" w:hAnsi="Verdana"/>
          <w:color w:val="4682B4"/>
          <w:sz w:val="18"/>
          <w:szCs w:val="18"/>
        </w:rPr>
        <w:t>деятельностный</w:t>
      </w:r>
      <w:proofErr w:type="spellEnd"/>
      <w:r>
        <w:rPr>
          <w:rFonts w:ascii="Verdana" w:hAnsi="Verdana"/>
          <w:color w:val="000000"/>
          <w:sz w:val="18"/>
          <w:szCs w:val="18"/>
        </w:rPr>
        <w:t xml:space="preserve">, задачный, </w:t>
      </w:r>
      <w:proofErr w:type="spellStart"/>
      <w:r>
        <w:rPr>
          <w:rFonts w:ascii="Verdana" w:hAnsi="Verdana"/>
          <w:color w:val="000000"/>
          <w:sz w:val="18"/>
          <w:szCs w:val="18"/>
        </w:rPr>
        <w:t>средовый</w:t>
      </w:r>
      <w:proofErr w:type="spellEnd"/>
      <w:r>
        <w:rPr>
          <w:rFonts w:ascii="Verdana" w:hAnsi="Verdana"/>
          <w:color w:val="000000"/>
          <w:sz w:val="18"/>
          <w:szCs w:val="18"/>
        </w:rPr>
        <w:t xml:space="preserve">, культурологический, </w:t>
      </w:r>
      <w:proofErr w:type="gramStart"/>
      <w:r>
        <w:rPr>
          <w:rFonts w:ascii="Verdana" w:hAnsi="Verdana"/>
          <w:color w:val="000000"/>
          <w:sz w:val="18"/>
          <w:szCs w:val="18"/>
        </w:rPr>
        <w:t>ин-</w:t>
      </w:r>
      <w:proofErr w:type="spellStart"/>
      <w:r>
        <w:rPr>
          <w:rFonts w:ascii="Verdana" w:hAnsi="Verdana"/>
          <w:color w:val="000000"/>
          <w:sz w:val="18"/>
          <w:szCs w:val="18"/>
        </w:rPr>
        <w:t>тегративный</w:t>
      </w:r>
      <w:proofErr w:type="spellEnd"/>
      <w:proofErr w:type="gramEnd"/>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аксиологический</w:t>
      </w:r>
      <w:r>
        <w:rPr>
          <w:rFonts w:ascii="Verdana" w:hAnsi="Verdana"/>
          <w:color w:val="000000"/>
          <w:sz w:val="18"/>
          <w:szCs w:val="18"/>
        </w:rPr>
        <w:t>) и их влияние на развитие компонентов коммуникативной культуры: личностного, когнитивного, эмоционального, поведенческого, которые обеспечивают готовность к позитивной межкультурной коммуникации и толерантным отношениям.</w:t>
      </w:r>
    </w:p>
    <w:p w14:paraId="23D8943A" w14:textId="77777777" w:rsidR="001F0917" w:rsidRDefault="001F0917" w:rsidP="001F091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2. Уточнены представления о роли коммуникативной культуры в формировании толерантных отношений, определены место и роль коммуникативного компонента в процессе формирования коммуникативной культуры у старшеклассников как основы готовности к толерантным отношениям.</w:t>
      </w:r>
    </w:p>
    <w:p w14:paraId="46BB2E77" w14:textId="77777777" w:rsidR="001F0917" w:rsidRDefault="001F0917" w:rsidP="001F091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3. Обоснованы теоретические основы и специфика процесса формирования коммуникативной культуры, которая на основе </w:t>
      </w:r>
      <w:proofErr w:type="spellStart"/>
      <w:r>
        <w:rPr>
          <w:rFonts w:ascii="Verdana" w:hAnsi="Verdana"/>
          <w:color w:val="000000"/>
          <w:sz w:val="18"/>
          <w:szCs w:val="18"/>
        </w:rPr>
        <w:t>сформированности</w:t>
      </w:r>
      <w:proofErr w:type="spellEnd"/>
      <w:r>
        <w:rPr>
          <w:rFonts w:ascii="Verdana" w:hAnsi="Verdana"/>
          <w:color w:val="000000"/>
          <w:sz w:val="18"/>
          <w:szCs w:val="18"/>
        </w:rPr>
        <w:t xml:space="preserve"> таких компонентов, как личностный, выражающий отношение к</w:t>
      </w:r>
      <w:r>
        <w:rPr>
          <w:rStyle w:val="WW8Num2z0"/>
          <w:rFonts w:ascii="Verdana" w:hAnsi="Verdana"/>
          <w:color w:val="000000"/>
          <w:sz w:val="18"/>
          <w:szCs w:val="18"/>
        </w:rPr>
        <w:t> </w:t>
      </w:r>
      <w:r>
        <w:rPr>
          <w:rStyle w:val="WW8Num3z0"/>
          <w:rFonts w:ascii="Verdana" w:hAnsi="Verdana"/>
          <w:color w:val="4682B4"/>
          <w:sz w:val="18"/>
          <w:szCs w:val="18"/>
        </w:rPr>
        <w:t>иноязычной</w:t>
      </w:r>
      <w:r>
        <w:rPr>
          <w:rStyle w:val="WW8Num2z0"/>
          <w:rFonts w:ascii="Verdana" w:hAnsi="Verdana"/>
          <w:color w:val="000000"/>
          <w:sz w:val="18"/>
          <w:szCs w:val="18"/>
        </w:rPr>
        <w:t> </w:t>
      </w:r>
      <w:r>
        <w:rPr>
          <w:rFonts w:ascii="Verdana" w:hAnsi="Verdana"/>
          <w:color w:val="000000"/>
          <w:sz w:val="18"/>
          <w:szCs w:val="18"/>
        </w:rPr>
        <w:t>культуре, позитивной межкультурной коммуникации, социокультурному окружению в процессе общения; когнитивный, определяющий уровень знаний о языковой культурной традиции, умений по ее применению, ориентированных на учет специфики общения в иноязычной среде, реализуемых в позитивной межкультурной коммуникации; эмоциональный, выражающий отношение к межкультурной коммуникации, ее особенностям; поведенческий, являющийся следствием</w:t>
      </w:r>
      <w:r>
        <w:rPr>
          <w:rStyle w:val="WW8Num2z0"/>
          <w:rFonts w:ascii="Verdana" w:hAnsi="Verdana"/>
          <w:color w:val="000000"/>
          <w:sz w:val="18"/>
          <w:szCs w:val="18"/>
        </w:rPr>
        <w:t> </w:t>
      </w:r>
      <w:r>
        <w:rPr>
          <w:rStyle w:val="WW8Num3z0"/>
          <w:rFonts w:ascii="Verdana" w:hAnsi="Verdana"/>
          <w:color w:val="4682B4"/>
          <w:sz w:val="18"/>
          <w:szCs w:val="18"/>
        </w:rPr>
        <w:t>усвоения</w:t>
      </w:r>
      <w:r>
        <w:rPr>
          <w:rStyle w:val="WW8Num2z0"/>
          <w:rFonts w:ascii="Verdana" w:hAnsi="Verdana"/>
          <w:color w:val="000000"/>
          <w:sz w:val="18"/>
          <w:szCs w:val="18"/>
        </w:rPr>
        <w:t> </w:t>
      </w:r>
      <w:r>
        <w:rPr>
          <w:rFonts w:ascii="Verdana" w:hAnsi="Verdana"/>
          <w:color w:val="000000"/>
          <w:sz w:val="18"/>
          <w:szCs w:val="18"/>
        </w:rPr>
        <w:t>знаний по культуре общения и отношения к ним, уровня развития коммуникативной культуры, определяющий мобильность поведения, оптимизирует готовность к позитивной межкультурной коммуникации, повышению коммуникативной культуры и толерантным отношениям старшеклассников.</w:t>
      </w:r>
    </w:p>
    <w:p w14:paraId="15F26A51" w14:textId="77777777" w:rsidR="001F0917" w:rsidRDefault="001F0917" w:rsidP="001F091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4. Разработаны критерии, показатели, уровни </w:t>
      </w:r>
      <w:proofErr w:type="spellStart"/>
      <w:r>
        <w:rPr>
          <w:rFonts w:ascii="Verdana" w:hAnsi="Verdana"/>
          <w:color w:val="000000"/>
          <w:sz w:val="18"/>
          <w:szCs w:val="18"/>
        </w:rPr>
        <w:t>сформированности</w:t>
      </w:r>
      <w:proofErr w:type="spellEnd"/>
      <w:r>
        <w:rPr>
          <w:rFonts w:ascii="Verdana" w:hAnsi="Verdana"/>
          <w:color w:val="000000"/>
          <w:sz w:val="18"/>
          <w:szCs w:val="18"/>
        </w:rPr>
        <w:t xml:space="preserve"> коммуникативной культуры, которые позволяют оптимизировать толерантные отношения старшеклассников.</w:t>
      </w:r>
    </w:p>
    <w:p w14:paraId="0FE56C29" w14:textId="77777777" w:rsidR="001F0917" w:rsidRDefault="001F0917" w:rsidP="001F091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Практическая значимость исследования состоит в разработанности технологического обеспечения процесса формирования коммуникативной культуры в условиях традиционного обучения. Представленная модель способствует эффективному формированию коммуникативной культуры и готовности к позитивной межкультурной коммуникации как основе воспитания толерантности в учебное и</w:t>
      </w:r>
      <w:r>
        <w:rPr>
          <w:rStyle w:val="WW8Num2z0"/>
          <w:rFonts w:ascii="Verdana" w:hAnsi="Verdana"/>
          <w:color w:val="000000"/>
          <w:sz w:val="18"/>
          <w:szCs w:val="18"/>
        </w:rPr>
        <w:t> </w:t>
      </w:r>
      <w:proofErr w:type="spellStart"/>
      <w:r>
        <w:rPr>
          <w:rStyle w:val="WW8Num3z0"/>
          <w:rFonts w:ascii="Verdana" w:hAnsi="Verdana"/>
          <w:color w:val="4682B4"/>
          <w:sz w:val="18"/>
          <w:szCs w:val="18"/>
        </w:rPr>
        <w:t>внеучебное</w:t>
      </w:r>
      <w:proofErr w:type="spellEnd"/>
      <w:r>
        <w:rPr>
          <w:rStyle w:val="WW8Num2z0"/>
          <w:rFonts w:ascii="Verdana" w:hAnsi="Verdana"/>
          <w:color w:val="000000"/>
          <w:sz w:val="18"/>
          <w:szCs w:val="18"/>
        </w:rPr>
        <w:t> </w:t>
      </w:r>
      <w:r>
        <w:rPr>
          <w:rFonts w:ascii="Verdana" w:hAnsi="Verdana"/>
          <w:color w:val="000000"/>
          <w:sz w:val="18"/>
          <w:szCs w:val="18"/>
        </w:rPr>
        <w:t>время. Теоретически смоделированы и внедрены в практику</w:t>
      </w:r>
      <w:r>
        <w:rPr>
          <w:rStyle w:val="WW8Num2z0"/>
          <w:rFonts w:ascii="Verdana" w:hAnsi="Verdana"/>
          <w:color w:val="000000"/>
          <w:sz w:val="18"/>
          <w:szCs w:val="18"/>
        </w:rPr>
        <w:t> </w:t>
      </w:r>
      <w:r>
        <w:rPr>
          <w:rStyle w:val="WW8Num3z0"/>
          <w:rFonts w:ascii="Verdana" w:hAnsi="Verdana"/>
          <w:color w:val="4682B4"/>
          <w:sz w:val="18"/>
          <w:szCs w:val="18"/>
        </w:rPr>
        <w:t>общеобразовательных</w:t>
      </w:r>
      <w:r>
        <w:rPr>
          <w:rStyle w:val="WW8Num2z0"/>
          <w:rFonts w:ascii="Verdana" w:hAnsi="Verdana"/>
          <w:color w:val="000000"/>
          <w:sz w:val="18"/>
          <w:szCs w:val="18"/>
        </w:rPr>
        <w:t> </w:t>
      </w:r>
      <w:r>
        <w:rPr>
          <w:rFonts w:ascii="Verdana" w:hAnsi="Verdana"/>
          <w:color w:val="000000"/>
          <w:sz w:val="18"/>
          <w:szCs w:val="18"/>
        </w:rPr>
        <w:t>школ факультативные курсы «</w:t>
      </w:r>
      <w:r>
        <w:rPr>
          <w:rStyle w:val="WW8Num3z0"/>
          <w:rFonts w:ascii="Verdana" w:hAnsi="Verdana"/>
          <w:color w:val="4682B4"/>
          <w:sz w:val="18"/>
          <w:szCs w:val="18"/>
        </w:rPr>
        <w:t>Коммуникативная культура</w:t>
      </w:r>
      <w:r>
        <w:rPr>
          <w:rFonts w:ascii="Verdana" w:hAnsi="Verdana"/>
          <w:color w:val="000000"/>
          <w:sz w:val="18"/>
          <w:szCs w:val="18"/>
        </w:rPr>
        <w:t>», «</w:t>
      </w:r>
      <w:r>
        <w:rPr>
          <w:rStyle w:val="WW8Num3z0"/>
          <w:rFonts w:ascii="Verdana" w:hAnsi="Verdana"/>
          <w:color w:val="4682B4"/>
          <w:sz w:val="18"/>
          <w:szCs w:val="18"/>
        </w:rPr>
        <w:t>Азбука толерантности</w:t>
      </w:r>
      <w:r>
        <w:rPr>
          <w:rFonts w:ascii="Verdana" w:hAnsi="Verdana"/>
          <w:color w:val="000000"/>
          <w:sz w:val="18"/>
          <w:szCs w:val="18"/>
        </w:rPr>
        <w:t>», способствующие воспитанию активной нравственной позиции и психологической готовности старшеклассников к</w:t>
      </w:r>
      <w:r>
        <w:rPr>
          <w:rStyle w:val="WW8Num2z0"/>
          <w:rFonts w:ascii="Verdana" w:hAnsi="Verdana"/>
          <w:color w:val="000000"/>
          <w:sz w:val="18"/>
          <w:szCs w:val="18"/>
        </w:rPr>
        <w:t> </w:t>
      </w:r>
      <w:r>
        <w:rPr>
          <w:rStyle w:val="WW8Num3z0"/>
          <w:rFonts w:ascii="Verdana" w:hAnsi="Verdana"/>
          <w:color w:val="4682B4"/>
          <w:sz w:val="18"/>
          <w:szCs w:val="18"/>
        </w:rPr>
        <w:t>толерантному</w:t>
      </w:r>
      <w:r>
        <w:rPr>
          <w:rStyle w:val="WW8Num2z0"/>
          <w:rFonts w:ascii="Verdana" w:hAnsi="Verdana"/>
          <w:color w:val="000000"/>
          <w:sz w:val="18"/>
          <w:szCs w:val="18"/>
        </w:rPr>
        <w:t> </w:t>
      </w:r>
      <w:r>
        <w:rPr>
          <w:rFonts w:ascii="Verdana" w:hAnsi="Verdana"/>
          <w:color w:val="000000"/>
          <w:sz w:val="18"/>
          <w:szCs w:val="18"/>
        </w:rPr>
        <w:t>взаимодействию с людьми иных культур, конфессий, взглядов, позиций и образа жизни. Разработаны и научно обоснованы конкретные рекомендации по формированию</w:t>
      </w:r>
      <w:r>
        <w:rPr>
          <w:rStyle w:val="WW8Num2z0"/>
          <w:rFonts w:ascii="Verdana" w:hAnsi="Verdana"/>
          <w:color w:val="000000"/>
          <w:sz w:val="18"/>
          <w:szCs w:val="18"/>
        </w:rPr>
        <w:t> </w:t>
      </w:r>
      <w:r>
        <w:rPr>
          <w:rStyle w:val="WW8Num3z0"/>
          <w:rFonts w:ascii="Verdana" w:hAnsi="Verdana"/>
          <w:color w:val="4682B4"/>
          <w:sz w:val="18"/>
          <w:szCs w:val="18"/>
        </w:rPr>
        <w:t>толерантного</w:t>
      </w:r>
      <w:r>
        <w:rPr>
          <w:rStyle w:val="WW8Num2z0"/>
          <w:rFonts w:ascii="Verdana" w:hAnsi="Verdana"/>
          <w:color w:val="000000"/>
          <w:sz w:val="18"/>
          <w:szCs w:val="18"/>
        </w:rPr>
        <w:t> </w:t>
      </w:r>
      <w:r>
        <w:rPr>
          <w:rFonts w:ascii="Verdana" w:hAnsi="Verdana"/>
          <w:color w:val="000000"/>
          <w:sz w:val="18"/>
          <w:szCs w:val="18"/>
        </w:rPr>
        <w:t>отношения старшеклассников к сверстникам в процессе</w:t>
      </w:r>
      <w:r>
        <w:rPr>
          <w:rStyle w:val="WW8Num2z0"/>
          <w:rFonts w:ascii="Verdana" w:hAnsi="Verdana"/>
          <w:color w:val="000000"/>
          <w:sz w:val="18"/>
          <w:szCs w:val="18"/>
        </w:rPr>
        <w:t> </w:t>
      </w:r>
      <w:r>
        <w:rPr>
          <w:rStyle w:val="WW8Num3z0"/>
          <w:rFonts w:ascii="Verdana" w:hAnsi="Verdana"/>
          <w:color w:val="4682B4"/>
          <w:sz w:val="18"/>
          <w:szCs w:val="18"/>
        </w:rPr>
        <w:t>внеклассной</w:t>
      </w:r>
      <w:r>
        <w:rPr>
          <w:rStyle w:val="WW8Num2z0"/>
          <w:rFonts w:ascii="Verdana" w:hAnsi="Verdana"/>
          <w:color w:val="000000"/>
          <w:sz w:val="18"/>
          <w:szCs w:val="18"/>
        </w:rPr>
        <w:t> </w:t>
      </w:r>
      <w:r>
        <w:rPr>
          <w:rFonts w:ascii="Verdana" w:hAnsi="Verdana"/>
          <w:color w:val="000000"/>
          <w:sz w:val="18"/>
          <w:szCs w:val="18"/>
        </w:rPr>
        <w:t>работы.</w:t>
      </w:r>
    </w:p>
    <w:p w14:paraId="6F73265A" w14:textId="77777777" w:rsidR="001F0917" w:rsidRDefault="001F0917" w:rsidP="001F091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Результаты исследования могут быть использованы при</w:t>
      </w:r>
      <w:r>
        <w:rPr>
          <w:rStyle w:val="WW8Num2z0"/>
          <w:rFonts w:ascii="Verdana" w:hAnsi="Verdana"/>
          <w:color w:val="000000"/>
          <w:sz w:val="18"/>
          <w:szCs w:val="18"/>
        </w:rPr>
        <w:t> </w:t>
      </w:r>
      <w:r>
        <w:rPr>
          <w:rStyle w:val="WW8Num3z0"/>
          <w:rFonts w:ascii="Verdana" w:hAnsi="Verdana"/>
          <w:color w:val="4682B4"/>
          <w:sz w:val="18"/>
          <w:szCs w:val="18"/>
        </w:rPr>
        <w:t>чтении</w:t>
      </w:r>
      <w:r>
        <w:rPr>
          <w:rStyle w:val="WW8Num2z0"/>
          <w:rFonts w:ascii="Verdana" w:hAnsi="Verdana"/>
          <w:color w:val="000000"/>
          <w:sz w:val="18"/>
          <w:szCs w:val="18"/>
        </w:rPr>
        <w:t> </w:t>
      </w:r>
      <w:r>
        <w:rPr>
          <w:rFonts w:ascii="Verdana" w:hAnsi="Verdana"/>
          <w:color w:val="000000"/>
          <w:sz w:val="18"/>
          <w:szCs w:val="18"/>
        </w:rPr>
        <w:t>спецкурсов, а программа для подготовки учителей к опытно-экспериментальной работе «Толерантность - основа взаимопонимания между народами» - в системе подготовки и переподготовки педагогических кадров, будут полезны</w:t>
      </w:r>
      <w:r>
        <w:rPr>
          <w:rStyle w:val="WW8Num2z0"/>
          <w:rFonts w:ascii="Verdana" w:hAnsi="Verdana"/>
          <w:color w:val="000000"/>
          <w:sz w:val="18"/>
          <w:szCs w:val="18"/>
        </w:rPr>
        <w:t> </w:t>
      </w:r>
      <w:r>
        <w:rPr>
          <w:rStyle w:val="WW8Num3z0"/>
          <w:rFonts w:ascii="Verdana" w:hAnsi="Verdana"/>
          <w:color w:val="4682B4"/>
          <w:sz w:val="18"/>
          <w:szCs w:val="18"/>
        </w:rPr>
        <w:t>школьным</w:t>
      </w:r>
      <w:r>
        <w:rPr>
          <w:rStyle w:val="WW8Num2z0"/>
          <w:rFonts w:ascii="Verdana" w:hAnsi="Verdana"/>
          <w:color w:val="000000"/>
          <w:sz w:val="18"/>
          <w:szCs w:val="18"/>
        </w:rPr>
        <w:t> </w:t>
      </w:r>
      <w:r>
        <w:rPr>
          <w:rFonts w:ascii="Verdana" w:hAnsi="Verdana"/>
          <w:color w:val="000000"/>
          <w:sz w:val="18"/>
          <w:szCs w:val="18"/>
        </w:rPr>
        <w:t>психологам и социальным педагогам.</w:t>
      </w:r>
    </w:p>
    <w:p w14:paraId="2F933326" w14:textId="77777777" w:rsidR="001F0917" w:rsidRDefault="001F0917" w:rsidP="001F091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Достоверность и обоснованность результатов исследования обеспечены исходными теоретическими и методологическими позициями, комплексом методов исследования, адекватных его целям и задачам, репрезентативностью и статистической обработкой эмпирических данных, их развернутой качественной интерпретацией, а также контрольным сопоставлением с реальным педагогическим опытом; длительностью исследования. Повышению</w:t>
      </w:r>
    </w:p>
    <w:p w14:paraId="3D1DF460" w14:textId="77777777" w:rsidR="001F0917" w:rsidRDefault="001F0917" w:rsidP="001F091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14 надежности результатов способствовали объем и разнородность выборки, разнообразие используемых диагностических методик, использование методов математической статистики.</w:t>
      </w:r>
    </w:p>
    <w:p w14:paraId="4134C9DC" w14:textId="77777777" w:rsidR="001F0917" w:rsidRDefault="001F0917" w:rsidP="001F091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 защиту выносятся следующие положения:</w:t>
      </w:r>
    </w:p>
    <w:p w14:paraId="2130E599" w14:textId="77777777" w:rsidR="001F0917" w:rsidRDefault="001F0917" w:rsidP="001F091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 Толерантность -</w:t>
      </w:r>
      <w:r>
        <w:rPr>
          <w:rStyle w:val="WW8Num2z0"/>
          <w:rFonts w:ascii="Verdana" w:hAnsi="Verdana"/>
          <w:color w:val="000000"/>
          <w:sz w:val="18"/>
          <w:szCs w:val="18"/>
        </w:rPr>
        <w:t> </w:t>
      </w:r>
      <w:r>
        <w:rPr>
          <w:rStyle w:val="WW8Num3z0"/>
          <w:rFonts w:ascii="Verdana" w:hAnsi="Verdana"/>
          <w:color w:val="4682B4"/>
          <w:sz w:val="18"/>
          <w:szCs w:val="18"/>
        </w:rPr>
        <w:t>личностная</w:t>
      </w:r>
      <w:r>
        <w:rPr>
          <w:rStyle w:val="WW8Num2z0"/>
          <w:rFonts w:ascii="Verdana" w:hAnsi="Verdana"/>
          <w:color w:val="000000"/>
          <w:sz w:val="18"/>
          <w:szCs w:val="18"/>
        </w:rPr>
        <w:t> </w:t>
      </w:r>
      <w:r>
        <w:rPr>
          <w:rFonts w:ascii="Verdana" w:hAnsi="Verdana"/>
          <w:color w:val="000000"/>
          <w:sz w:val="18"/>
          <w:szCs w:val="18"/>
        </w:rPr>
        <w:t xml:space="preserve">характеристика, включающая в себя средний уровень тревожности, низкий уровень агрессивности и враждебности, эмоциональную устойчивость, умеренную психическую ригидность, высокий уровень общительности и </w:t>
      </w:r>
      <w:proofErr w:type="spellStart"/>
      <w:r>
        <w:rPr>
          <w:rFonts w:ascii="Verdana" w:hAnsi="Verdana"/>
          <w:color w:val="000000"/>
          <w:sz w:val="18"/>
          <w:szCs w:val="18"/>
        </w:rPr>
        <w:t>эмпатии</w:t>
      </w:r>
      <w:proofErr w:type="spellEnd"/>
      <w:r>
        <w:rPr>
          <w:rFonts w:ascii="Verdana" w:hAnsi="Verdana"/>
          <w:color w:val="000000"/>
          <w:sz w:val="18"/>
          <w:szCs w:val="18"/>
        </w:rPr>
        <w:t>, ориентация на которые усложняется в период старшего</w:t>
      </w:r>
      <w:r>
        <w:rPr>
          <w:rStyle w:val="WW8Num2z0"/>
          <w:rFonts w:ascii="Verdana" w:hAnsi="Verdana"/>
          <w:color w:val="000000"/>
          <w:sz w:val="18"/>
          <w:szCs w:val="18"/>
        </w:rPr>
        <w:t> </w:t>
      </w:r>
      <w:r>
        <w:rPr>
          <w:rStyle w:val="WW8Num3z0"/>
          <w:rFonts w:ascii="Verdana" w:hAnsi="Verdana"/>
          <w:color w:val="4682B4"/>
          <w:sz w:val="18"/>
          <w:szCs w:val="18"/>
        </w:rPr>
        <w:t>школьного</w:t>
      </w:r>
      <w:r>
        <w:rPr>
          <w:rStyle w:val="WW8Num2z0"/>
          <w:rFonts w:ascii="Verdana" w:hAnsi="Verdana"/>
          <w:color w:val="000000"/>
          <w:sz w:val="18"/>
          <w:szCs w:val="18"/>
        </w:rPr>
        <w:t> </w:t>
      </w:r>
      <w:r>
        <w:rPr>
          <w:rFonts w:ascii="Verdana" w:hAnsi="Verdana"/>
          <w:color w:val="000000"/>
          <w:sz w:val="18"/>
          <w:szCs w:val="18"/>
        </w:rPr>
        <w:t xml:space="preserve">возраста. Она детерминируется социокультурными условиями образовательной среды и требованиями к толерантному поведению </w:t>
      </w:r>
      <w:r>
        <w:rPr>
          <w:rFonts w:ascii="Verdana" w:hAnsi="Verdana"/>
          <w:color w:val="000000"/>
          <w:sz w:val="18"/>
          <w:szCs w:val="18"/>
        </w:rPr>
        <w:lastRenderedPageBreak/>
        <w:t>подростков, предъявляемыми семьей, школой, общественностью.</w:t>
      </w:r>
    </w:p>
    <w:p w14:paraId="6BE4EEE7" w14:textId="77777777" w:rsidR="001F0917" w:rsidRDefault="001F0917" w:rsidP="001F091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 Толерантные отношения старшеклассников выражаются в активной осознанной жизненной позиции, основанной на уважительном отношении к другой национальной и конфессиональной культуре, индивидуальным и этнопсихологическим особенностям, мировоззренческим позициям, убеждениям, образу жизни, выраженном стремлении к сотрудничеству, бесконфликтному типу взаимоотношений у старшеклассников, главным компонентом которого является развитая</w:t>
      </w:r>
      <w:r>
        <w:rPr>
          <w:rStyle w:val="WW8Num2z0"/>
          <w:rFonts w:ascii="Verdana" w:hAnsi="Verdana"/>
          <w:color w:val="000000"/>
          <w:sz w:val="18"/>
          <w:szCs w:val="18"/>
        </w:rPr>
        <w:t> </w:t>
      </w:r>
      <w:r>
        <w:rPr>
          <w:rStyle w:val="WW8Num3z0"/>
          <w:rFonts w:ascii="Verdana" w:hAnsi="Verdana"/>
          <w:color w:val="4682B4"/>
          <w:sz w:val="18"/>
          <w:szCs w:val="18"/>
        </w:rPr>
        <w:t>коммуникативная</w:t>
      </w:r>
      <w:r>
        <w:rPr>
          <w:rStyle w:val="WW8Num2z0"/>
          <w:rFonts w:ascii="Verdana" w:hAnsi="Verdana"/>
          <w:color w:val="000000"/>
          <w:sz w:val="18"/>
          <w:szCs w:val="18"/>
        </w:rPr>
        <w:t> </w:t>
      </w:r>
      <w:r>
        <w:rPr>
          <w:rFonts w:ascii="Verdana" w:hAnsi="Verdana"/>
          <w:color w:val="000000"/>
          <w:sz w:val="18"/>
          <w:szCs w:val="18"/>
        </w:rPr>
        <w:t>культура, позволяющая строить отношения со сверстниками на</w:t>
      </w:r>
      <w:r>
        <w:rPr>
          <w:rStyle w:val="WW8Num2z0"/>
          <w:rFonts w:ascii="Verdana" w:hAnsi="Verdana"/>
          <w:color w:val="000000"/>
          <w:sz w:val="18"/>
          <w:szCs w:val="18"/>
        </w:rPr>
        <w:t> </w:t>
      </w:r>
      <w:r>
        <w:rPr>
          <w:rStyle w:val="WW8Num3z0"/>
          <w:rFonts w:ascii="Verdana" w:hAnsi="Verdana"/>
          <w:color w:val="4682B4"/>
          <w:sz w:val="18"/>
          <w:szCs w:val="18"/>
        </w:rPr>
        <w:t>гуманной</w:t>
      </w:r>
      <w:r>
        <w:rPr>
          <w:rFonts w:ascii="Verdana" w:hAnsi="Verdana"/>
          <w:color w:val="000000"/>
          <w:sz w:val="18"/>
          <w:szCs w:val="18"/>
        </w:rPr>
        <w:t xml:space="preserve">, диалоговой основе, что предполагает наличие высокого уровня </w:t>
      </w:r>
      <w:proofErr w:type="spellStart"/>
      <w:r>
        <w:rPr>
          <w:rFonts w:ascii="Verdana" w:hAnsi="Verdana"/>
          <w:color w:val="000000"/>
          <w:sz w:val="18"/>
          <w:szCs w:val="18"/>
        </w:rPr>
        <w:t>сформированности</w:t>
      </w:r>
      <w:proofErr w:type="spellEnd"/>
      <w:r>
        <w:rPr>
          <w:rFonts w:ascii="Verdana" w:hAnsi="Verdana"/>
          <w:color w:val="000000"/>
          <w:sz w:val="18"/>
          <w:szCs w:val="18"/>
        </w:rPr>
        <w:t xml:space="preserve"> знаний, умений,</w:t>
      </w:r>
      <w:r>
        <w:rPr>
          <w:rStyle w:val="WW8Num2z0"/>
          <w:rFonts w:ascii="Verdana" w:hAnsi="Verdana"/>
          <w:color w:val="000000"/>
          <w:sz w:val="18"/>
          <w:szCs w:val="18"/>
        </w:rPr>
        <w:t> </w:t>
      </w:r>
      <w:r>
        <w:rPr>
          <w:rStyle w:val="WW8Num3z0"/>
          <w:rFonts w:ascii="Verdana" w:hAnsi="Verdana"/>
          <w:color w:val="4682B4"/>
          <w:sz w:val="18"/>
          <w:szCs w:val="18"/>
        </w:rPr>
        <w:t>навыков</w:t>
      </w:r>
      <w:r>
        <w:rPr>
          <w:rFonts w:ascii="Verdana" w:hAnsi="Verdana"/>
          <w:color w:val="000000"/>
          <w:sz w:val="18"/>
          <w:szCs w:val="18"/>
        </w:rPr>
        <w:t>, формируемых через комплексную программу развития компонентов коммуникативной культуры: личностного, когнитивного, эмоционального, поведенческого.</w:t>
      </w:r>
    </w:p>
    <w:p w14:paraId="48AE0955" w14:textId="77777777" w:rsidR="001F0917" w:rsidRDefault="001F0917" w:rsidP="001F091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3. Разработанная на основе совокупности научных подходов (личностный, </w:t>
      </w:r>
      <w:proofErr w:type="spellStart"/>
      <w:r>
        <w:rPr>
          <w:rFonts w:ascii="Verdana" w:hAnsi="Verdana"/>
          <w:color w:val="000000"/>
          <w:sz w:val="18"/>
          <w:szCs w:val="18"/>
        </w:rPr>
        <w:t>деятельностный</w:t>
      </w:r>
      <w:proofErr w:type="spellEnd"/>
      <w:r>
        <w:rPr>
          <w:rFonts w:ascii="Verdana" w:hAnsi="Verdana"/>
          <w:color w:val="000000"/>
          <w:sz w:val="18"/>
          <w:szCs w:val="18"/>
        </w:rPr>
        <w:t xml:space="preserve">, задачный, </w:t>
      </w:r>
      <w:proofErr w:type="spellStart"/>
      <w:r>
        <w:rPr>
          <w:rFonts w:ascii="Verdana" w:hAnsi="Verdana"/>
          <w:color w:val="000000"/>
          <w:sz w:val="18"/>
          <w:szCs w:val="18"/>
        </w:rPr>
        <w:t>средовый</w:t>
      </w:r>
      <w:proofErr w:type="spellEnd"/>
      <w:r>
        <w:rPr>
          <w:rFonts w:ascii="Verdana" w:hAnsi="Verdana"/>
          <w:color w:val="000000"/>
          <w:sz w:val="18"/>
          <w:szCs w:val="18"/>
        </w:rPr>
        <w:t xml:space="preserve">, культурологический, </w:t>
      </w:r>
      <w:proofErr w:type="spellStart"/>
      <w:proofErr w:type="gramStart"/>
      <w:r>
        <w:rPr>
          <w:rFonts w:ascii="Verdana" w:hAnsi="Verdana"/>
          <w:color w:val="000000"/>
          <w:sz w:val="18"/>
          <w:szCs w:val="18"/>
        </w:rPr>
        <w:t>интегратив-ный</w:t>
      </w:r>
      <w:proofErr w:type="spellEnd"/>
      <w:proofErr w:type="gramEnd"/>
      <w:r>
        <w:rPr>
          <w:rFonts w:ascii="Verdana" w:hAnsi="Verdana"/>
          <w:color w:val="000000"/>
          <w:sz w:val="18"/>
          <w:szCs w:val="18"/>
        </w:rPr>
        <w:t>, аксиологический) модель формирования коммуникативной культуры старшеклассников отражает цель, методологическую базу, содержание, методы, формы, средства, критерии,</w:t>
      </w:r>
      <w:r>
        <w:rPr>
          <w:rStyle w:val="WW8Num2z0"/>
          <w:rFonts w:ascii="Verdana" w:hAnsi="Verdana"/>
          <w:color w:val="000000"/>
          <w:sz w:val="18"/>
          <w:szCs w:val="18"/>
        </w:rPr>
        <w:t> </w:t>
      </w:r>
      <w:r>
        <w:rPr>
          <w:rStyle w:val="WW8Num3z0"/>
          <w:rFonts w:ascii="Verdana" w:hAnsi="Verdana"/>
          <w:color w:val="4682B4"/>
          <w:sz w:val="18"/>
          <w:szCs w:val="18"/>
        </w:rPr>
        <w:t>уровневые</w:t>
      </w:r>
      <w:r>
        <w:rPr>
          <w:rStyle w:val="WW8Num2z0"/>
          <w:rFonts w:ascii="Verdana" w:hAnsi="Verdana"/>
          <w:color w:val="000000"/>
          <w:sz w:val="18"/>
          <w:szCs w:val="18"/>
        </w:rPr>
        <w:t> </w:t>
      </w:r>
      <w:r>
        <w:rPr>
          <w:rFonts w:ascii="Verdana" w:hAnsi="Verdana"/>
          <w:color w:val="000000"/>
          <w:sz w:val="18"/>
          <w:szCs w:val="18"/>
        </w:rPr>
        <w:t>показатели и предполагаемый результат; она состоит из блоков (организационно-целевой,</w:t>
      </w:r>
      <w:r>
        <w:rPr>
          <w:rStyle w:val="WW8Num2z0"/>
          <w:rFonts w:ascii="Verdana" w:hAnsi="Verdana"/>
          <w:color w:val="000000"/>
          <w:sz w:val="18"/>
          <w:szCs w:val="18"/>
        </w:rPr>
        <w:t> </w:t>
      </w:r>
      <w:r>
        <w:rPr>
          <w:rStyle w:val="WW8Num3z0"/>
          <w:rFonts w:ascii="Verdana" w:hAnsi="Verdana"/>
          <w:color w:val="4682B4"/>
          <w:sz w:val="18"/>
          <w:szCs w:val="18"/>
        </w:rPr>
        <w:t>содержательно</w:t>
      </w:r>
    </w:p>
    <w:p w14:paraId="57A8CDA1" w14:textId="77777777" w:rsidR="001F0917" w:rsidRDefault="001F0917" w:rsidP="001F091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15 </w:t>
      </w:r>
      <w:proofErr w:type="spellStart"/>
      <w:r>
        <w:rPr>
          <w:rFonts w:ascii="Verdana" w:hAnsi="Verdana"/>
          <w:color w:val="000000"/>
          <w:sz w:val="18"/>
          <w:szCs w:val="18"/>
        </w:rPr>
        <w:t>деятельностный</w:t>
      </w:r>
      <w:proofErr w:type="spellEnd"/>
      <w:r>
        <w:rPr>
          <w:rFonts w:ascii="Verdana" w:hAnsi="Verdana"/>
          <w:color w:val="000000"/>
          <w:sz w:val="18"/>
          <w:szCs w:val="18"/>
        </w:rPr>
        <w:t>, оценочно-результативный), обеспечивающих мотивацию и</w:t>
      </w:r>
      <w:r>
        <w:rPr>
          <w:rStyle w:val="WW8Num2z0"/>
          <w:rFonts w:ascii="Verdana" w:hAnsi="Verdana"/>
          <w:color w:val="000000"/>
          <w:sz w:val="18"/>
          <w:szCs w:val="18"/>
        </w:rPr>
        <w:t> </w:t>
      </w:r>
      <w:r>
        <w:rPr>
          <w:rStyle w:val="WW8Num3z0"/>
          <w:rFonts w:ascii="Verdana" w:hAnsi="Verdana"/>
          <w:color w:val="4682B4"/>
          <w:sz w:val="18"/>
          <w:szCs w:val="18"/>
        </w:rPr>
        <w:t>направленность</w:t>
      </w:r>
      <w:r>
        <w:rPr>
          <w:rStyle w:val="WW8Num2z0"/>
          <w:rFonts w:ascii="Verdana" w:hAnsi="Verdana"/>
          <w:color w:val="000000"/>
          <w:sz w:val="18"/>
          <w:szCs w:val="18"/>
        </w:rPr>
        <w:t> </w:t>
      </w:r>
      <w:r>
        <w:rPr>
          <w:rFonts w:ascii="Verdana" w:hAnsi="Verdana"/>
          <w:color w:val="000000"/>
          <w:sz w:val="18"/>
          <w:szCs w:val="18"/>
        </w:rPr>
        <w:t>на подготовку к позитивной межкультурной коммуникации и формированию толерантных отношений. Основой реализации модели служит решение педагогических задач на основе</w:t>
      </w:r>
      <w:r>
        <w:rPr>
          <w:rStyle w:val="WW8Num2z0"/>
          <w:rFonts w:ascii="Verdana" w:hAnsi="Verdana"/>
          <w:color w:val="000000"/>
          <w:sz w:val="18"/>
          <w:szCs w:val="18"/>
        </w:rPr>
        <w:t> </w:t>
      </w:r>
      <w:proofErr w:type="spellStart"/>
      <w:r>
        <w:rPr>
          <w:rStyle w:val="WW8Num3z0"/>
          <w:rFonts w:ascii="Verdana" w:hAnsi="Verdana"/>
          <w:color w:val="4682B4"/>
          <w:sz w:val="18"/>
          <w:szCs w:val="18"/>
        </w:rPr>
        <w:t>знаниевого</w:t>
      </w:r>
      <w:proofErr w:type="spellEnd"/>
      <w:r>
        <w:rPr>
          <w:rStyle w:val="WW8Num2z0"/>
          <w:rFonts w:ascii="Verdana" w:hAnsi="Verdana"/>
          <w:color w:val="000000"/>
          <w:sz w:val="18"/>
          <w:szCs w:val="18"/>
        </w:rPr>
        <w:t> </w:t>
      </w:r>
      <w:r>
        <w:rPr>
          <w:rFonts w:ascii="Verdana" w:hAnsi="Verdana"/>
          <w:color w:val="000000"/>
          <w:sz w:val="18"/>
          <w:szCs w:val="18"/>
        </w:rPr>
        <w:t>компонента и конкретных технологий коммуникативного и социального взаимодействия.</w:t>
      </w:r>
    </w:p>
    <w:p w14:paraId="01E58BD5" w14:textId="77777777" w:rsidR="001F0917" w:rsidRDefault="001F0917" w:rsidP="001F091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4. Эффективны следующие педагогические условия формирования толерантных отношений у старшеклассников: использование в формировании толерантных отношений совокупности развиваемых компонентов коммуникативной культуры: личностного, когнитивного, эмоционального, конативного; обеспечение процесса формирования коммуникативной культуры дидактически адекватными средствами; введение в учебный процесс активных форм и методов обучения, новых педагогических технологий, включающих различные педагогические инновации; разработка концепции, модели, критериев и показателей </w:t>
      </w:r>
      <w:proofErr w:type="spellStart"/>
      <w:r>
        <w:rPr>
          <w:rFonts w:ascii="Verdana" w:hAnsi="Verdana"/>
          <w:color w:val="000000"/>
          <w:sz w:val="18"/>
          <w:szCs w:val="18"/>
        </w:rPr>
        <w:t>сформированности</w:t>
      </w:r>
      <w:proofErr w:type="spellEnd"/>
      <w:r>
        <w:rPr>
          <w:rFonts w:ascii="Verdana" w:hAnsi="Verdana"/>
          <w:color w:val="000000"/>
          <w:sz w:val="18"/>
          <w:szCs w:val="18"/>
        </w:rPr>
        <w:t xml:space="preserve"> коммуникативной культуры старшеклассников; разработка</w:t>
      </w:r>
      <w:r>
        <w:rPr>
          <w:rStyle w:val="WW8Num2z0"/>
          <w:rFonts w:ascii="Verdana" w:hAnsi="Verdana"/>
          <w:color w:val="000000"/>
          <w:sz w:val="18"/>
          <w:szCs w:val="18"/>
        </w:rPr>
        <w:t> </w:t>
      </w:r>
      <w:r>
        <w:rPr>
          <w:rStyle w:val="WW8Num3z0"/>
          <w:rFonts w:ascii="Verdana" w:hAnsi="Verdana"/>
          <w:color w:val="4682B4"/>
          <w:sz w:val="18"/>
          <w:szCs w:val="18"/>
        </w:rPr>
        <w:t>факультативных</w:t>
      </w:r>
      <w:r>
        <w:rPr>
          <w:rStyle w:val="WW8Num2z0"/>
          <w:rFonts w:ascii="Verdana" w:hAnsi="Verdana"/>
          <w:color w:val="000000"/>
          <w:sz w:val="18"/>
          <w:szCs w:val="18"/>
        </w:rPr>
        <w:t> </w:t>
      </w:r>
      <w:r>
        <w:rPr>
          <w:rFonts w:ascii="Verdana" w:hAnsi="Verdana"/>
          <w:color w:val="000000"/>
          <w:sz w:val="18"/>
          <w:szCs w:val="18"/>
        </w:rPr>
        <w:t>курсов «</w:t>
      </w:r>
      <w:r>
        <w:rPr>
          <w:rStyle w:val="WW8Num3z0"/>
          <w:rFonts w:ascii="Verdana" w:hAnsi="Verdana"/>
          <w:color w:val="4682B4"/>
          <w:sz w:val="18"/>
          <w:szCs w:val="18"/>
        </w:rPr>
        <w:t>Коммуникативная культура</w:t>
      </w:r>
      <w:r>
        <w:rPr>
          <w:rFonts w:ascii="Verdana" w:hAnsi="Verdana"/>
          <w:color w:val="000000"/>
          <w:sz w:val="18"/>
          <w:szCs w:val="18"/>
        </w:rPr>
        <w:t>», «</w:t>
      </w:r>
      <w:r>
        <w:rPr>
          <w:rStyle w:val="WW8Num3z0"/>
          <w:rFonts w:ascii="Verdana" w:hAnsi="Verdana"/>
          <w:color w:val="4682B4"/>
          <w:sz w:val="18"/>
          <w:szCs w:val="18"/>
        </w:rPr>
        <w:t>Азбука толерантности</w:t>
      </w:r>
      <w:r>
        <w:rPr>
          <w:rFonts w:ascii="Verdana" w:hAnsi="Verdana"/>
          <w:color w:val="000000"/>
          <w:sz w:val="18"/>
          <w:szCs w:val="18"/>
        </w:rPr>
        <w:t>» и их внедрение в учебно-воспитательный процесс учителями, прошедшими подготовку в ходе реализации программы «Толерантность - основа взаимопонимания между народами».</w:t>
      </w:r>
    </w:p>
    <w:p w14:paraId="5E3224E5" w14:textId="77777777" w:rsidR="001F0917" w:rsidRDefault="001F0917" w:rsidP="001F091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Апробация работы и внедрение основных результатов исследования. Основные положения и результаты исследования обсуждались и получили одобрение на кафедре</w:t>
      </w:r>
      <w:r>
        <w:rPr>
          <w:rStyle w:val="WW8Num2z0"/>
          <w:rFonts w:ascii="Verdana" w:hAnsi="Verdana"/>
          <w:color w:val="000000"/>
          <w:sz w:val="18"/>
          <w:szCs w:val="18"/>
        </w:rPr>
        <w:t> </w:t>
      </w:r>
      <w:r>
        <w:rPr>
          <w:rStyle w:val="WW8Num3z0"/>
          <w:rFonts w:ascii="Verdana" w:hAnsi="Verdana"/>
          <w:color w:val="4682B4"/>
          <w:sz w:val="18"/>
          <w:szCs w:val="18"/>
        </w:rPr>
        <w:t>педагогики</w:t>
      </w:r>
      <w:r>
        <w:rPr>
          <w:rStyle w:val="WW8Num2z0"/>
          <w:rFonts w:ascii="Verdana" w:hAnsi="Verdana"/>
          <w:color w:val="000000"/>
          <w:sz w:val="18"/>
          <w:szCs w:val="18"/>
        </w:rPr>
        <w:t> </w:t>
      </w:r>
      <w:r>
        <w:rPr>
          <w:rFonts w:ascii="Verdana" w:hAnsi="Verdana"/>
          <w:color w:val="000000"/>
          <w:sz w:val="18"/>
          <w:szCs w:val="18"/>
        </w:rPr>
        <w:t>и педагогических технологий ГОУ</w:t>
      </w:r>
      <w:r>
        <w:rPr>
          <w:rStyle w:val="WW8Num2z0"/>
          <w:rFonts w:ascii="Verdana" w:hAnsi="Verdana"/>
          <w:color w:val="000000"/>
          <w:sz w:val="18"/>
          <w:szCs w:val="18"/>
        </w:rPr>
        <w:t> </w:t>
      </w:r>
      <w:r>
        <w:rPr>
          <w:rStyle w:val="WW8Num3z0"/>
          <w:rFonts w:ascii="Verdana" w:hAnsi="Verdana"/>
          <w:color w:val="4682B4"/>
          <w:sz w:val="18"/>
          <w:szCs w:val="18"/>
        </w:rPr>
        <w:t>ВПО</w:t>
      </w:r>
      <w:r>
        <w:rPr>
          <w:rStyle w:val="WW8Num2z0"/>
          <w:rFonts w:ascii="Verdana" w:hAnsi="Verdana"/>
          <w:color w:val="000000"/>
          <w:sz w:val="18"/>
          <w:szCs w:val="18"/>
        </w:rPr>
        <w:t> </w:t>
      </w:r>
      <w:r>
        <w:rPr>
          <w:rFonts w:ascii="Verdana" w:hAnsi="Verdana"/>
          <w:color w:val="000000"/>
          <w:sz w:val="18"/>
          <w:szCs w:val="18"/>
        </w:rPr>
        <w:t xml:space="preserve">«Карачаево-Черкесский государственный университет им. </w:t>
      </w:r>
      <w:proofErr w:type="spellStart"/>
      <w:r>
        <w:rPr>
          <w:rFonts w:ascii="Verdana" w:hAnsi="Verdana"/>
          <w:color w:val="000000"/>
          <w:sz w:val="18"/>
          <w:szCs w:val="18"/>
        </w:rPr>
        <w:t>У.Д.Алиева</w:t>
      </w:r>
      <w:proofErr w:type="spellEnd"/>
      <w:r>
        <w:rPr>
          <w:rFonts w:ascii="Verdana" w:hAnsi="Verdana"/>
          <w:color w:val="000000"/>
          <w:sz w:val="18"/>
          <w:szCs w:val="18"/>
        </w:rPr>
        <w:t>»; докладывались на Международных научно-практических конференциях «Современные проблемы развития фундаментального образования в национальных регионах России» (</w:t>
      </w:r>
      <w:proofErr w:type="spellStart"/>
      <w:r>
        <w:rPr>
          <w:rFonts w:ascii="Verdana" w:hAnsi="Verdana"/>
          <w:color w:val="000000"/>
          <w:sz w:val="18"/>
          <w:szCs w:val="18"/>
        </w:rPr>
        <w:t>пос.Нижний</w:t>
      </w:r>
      <w:proofErr w:type="spellEnd"/>
      <w:r>
        <w:rPr>
          <w:rFonts w:ascii="Verdana" w:hAnsi="Verdana"/>
          <w:color w:val="000000"/>
          <w:sz w:val="18"/>
          <w:szCs w:val="18"/>
        </w:rPr>
        <w:t xml:space="preserve"> Архыз, 2008), «Инновационные подходы к совершенствованию</w:t>
      </w:r>
      <w:r>
        <w:rPr>
          <w:rStyle w:val="WW8Num2z0"/>
          <w:rFonts w:ascii="Verdana" w:hAnsi="Verdana"/>
          <w:color w:val="000000"/>
          <w:sz w:val="18"/>
          <w:szCs w:val="18"/>
        </w:rPr>
        <w:t> </w:t>
      </w:r>
      <w:r>
        <w:rPr>
          <w:rStyle w:val="WW8Num3z0"/>
          <w:rFonts w:ascii="Verdana" w:hAnsi="Verdana"/>
          <w:color w:val="4682B4"/>
          <w:sz w:val="18"/>
          <w:szCs w:val="18"/>
        </w:rPr>
        <w:t>воспитательной</w:t>
      </w:r>
      <w:r>
        <w:rPr>
          <w:rStyle w:val="WW8Num2z0"/>
          <w:rFonts w:ascii="Verdana" w:hAnsi="Verdana"/>
          <w:color w:val="000000"/>
          <w:sz w:val="18"/>
          <w:szCs w:val="18"/>
        </w:rPr>
        <w:t> </w:t>
      </w:r>
      <w:r>
        <w:rPr>
          <w:rFonts w:ascii="Verdana" w:hAnsi="Verdana"/>
          <w:color w:val="000000"/>
          <w:sz w:val="18"/>
          <w:szCs w:val="18"/>
        </w:rPr>
        <w:t>работы в учреждениях образования» (</w:t>
      </w:r>
      <w:proofErr w:type="spellStart"/>
      <w:r>
        <w:rPr>
          <w:rFonts w:ascii="Verdana" w:hAnsi="Verdana"/>
          <w:color w:val="000000"/>
          <w:sz w:val="18"/>
          <w:szCs w:val="18"/>
        </w:rPr>
        <w:t>пос.Нижний</w:t>
      </w:r>
      <w:proofErr w:type="spellEnd"/>
      <w:r>
        <w:rPr>
          <w:rFonts w:ascii="Verdana" w:hAnsi="Verdana"/>
          <w:color w:val="000000"/>
          <w:sz w:val="18"/>
          <w:szCs w:val="18"/>
        </w:rPr>
        <w:t xml:space="preserve"> Архыз, 2010), «Теоретико-методологические основы и практика современного</w:t>
      </w:r>
      <w:r>
        <w:rPr>
          <w:rStyle w:val="WW8Num2z0"/>
          <w:rFonts w:ascii="Verdana" w:hAnsi="Verdana"/>
          <w:color w:val="000000"/>
          <w:sz w:val="18"/>
          <w:szCs w:val="18"/>
        </w:rPr>
        <w:t> </w:t>
      </w:r>
      <w:r>
        <w:rPr>
          <w:rStyle w:val="WW8Num3z0"/>
          <w:rFonts w:ascii="Verdana" w:hAnsi="Verdana"/>
          <w:color w:val="4682B4"/>
          <w:sz w:val="18"/>
          <w:szCs w:val="18"/>
        </w:rPr>
        <w:t>воспитательного</w:t>
      </w:r>
      <w:r>
        <w:rPr>
          <w:rStyle w:val="WW8Num2z0"/>
          <w:rFonts w:ascii="Verdana" w:hAnsi="Verdana"/>
          <w:color w:val="000000"/>
          <w:sz w:val="18"/>
          <w:szCs w:val="18"/>
        </w:rPr>
        <w:t> </w:t>
      </w:r>
      <w:r>
        <w:rPr>
          <w:rFonts w:ascii="Verdana" w:hAnsi="Verdana"/>
          <w:color w:val="000000"/>
          <w:sz w:val="18"/>
          <w:szCs w:val="18"/>
        </w:rPr>
        <w:t>процесса в учреждениях образования» (Черкесск, 2011); Первом Международном</w:t>
      </w:r>
    </w:p>
    <w:p w14:paraId="44BE6014" w14:textId="77777777" w:rsidR="001F0917" w:rsidRDefault="001F0917" w:rsidP="001F091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16 научном форуме «</w:t>
      </w:r>
      <w:r>
        <w:rPr>
          <w:rStyle w:val="WW8Num3z0"/>
          <w:rFonts w:ascii="Verdana" w:hAnsi="Verdana"/>
          <w:color w:val="4682B4"/>
          <w:sz w:val="18"/>
          <w:szCs w:val="18"/>
        </w:rPr>
        <w:t>Толерантное</w:t>
      </w:r>
      <w:r>
        <w:rPr>
          <w:rStyle w:val="WW8Num2z0"/>
          <w:rFonts w:ascii="Verdana" w:hAnsi="Verdana"/>
          <w:color w:val="000000"/>
          <w:sz w:val="18"/>
          <w:szCs w:val="18"/>
        </w:rPr>
        <w:t> </w:t>
      </w:r>
      <w:r>
        <w:rPr>
          <w:rFonts w:ascii="Verdana" w:hAnsi="Verdana"/>
          <w:color w:val="000000"/>
          <w:sz w:val="18"/>
          <w:szCs w:val="18"/>
        </w:rPr>
        <w:t>пространство современности: экономика -право - мораль» (Кисловодск, 2008); Международной научно-практической конференции студентов, аспирантов, докторантов «</w:t>
      </w:r>
      <w:r>
        <w:rPr>
          <w:rStyle w:val="WW8Num3z0"/>
          <w:rFonts w:ascii="Verdana" w:hAnsi="Verdana"/>
          <w:color w:val="4682B4"/>
          <w:sz w:val="18"/>
          <w:szCs w:val="18"/>
        </w:rPr>
        <w:t>Молодежь и наука: проблемы, поиски, решения</w:t>
      </w:r>
      <w:r>
        <w:rPr>
          <w:rFonts w:ascii="Verdana" w:hAnsi="Verdana"/>
          <w:color w:val="000000"/>
          <w:sz w:val="18"/>
          <w:szCs w:val="18"/>
        </w:rPr>
        <w:t xml:space="preserve">» (Омск, 2008); Всероссийских научно-практических конференциях «Модернизация системы профессионального образования на основе регулируемого </w:t>
      </w:r>
      <w:proofErr w:type="spellStart"/>
      <w:r>
        <w:rPr>
          <w:rFonts w:ascii="Verdana" w:hAnsi="Verdana"/>
          <w:color w:val="000000"/>
          <w:sz w:val="18"/>
          <w:szCs w:val="18"/>
        </w:rPr>
        <w:t>эволюционирования</w:t>
      </w:r>
      <w:proofErr w:type="spellEnd"/>
      <w:r>
        <w:rPr>
          <w:rFonts w:ascii="Verdana" w:hAnsi="Verdana"/>
          <w:color w:val="000000"/>
          <w:sz w:val="18"/>
          <w:szCs w:val="18"/>
        </w:rPr>
        <w:t xml:space="preserve"> (Челябинск, 2010), «Языковая ситуация в многоязычной</w:t>
      </w:r>
      <w:r>
        <w:rPr>
          <w:rStyle w:val="WW8Num2z0"/>
          <w:rFonts w:ascii="Verdana" w:hAnsi="Verdana"/>
          <w:color w:val="000000"/>
          <w:sz w:val="18"/>
          <w:szCs w:val="18"/>
        </w:rPr>
        <w:t> </w:t>
      </w:r>
      <w:r>
        <w:rPr>
          <w:rStyle w:val="WW8Num3z0"/>
          <w:rFonts w:ascii="Verdana" w:hAnsi="Verdana"/>
          <w:color w:val="4682B4"/>
          <w:sz w:val="18"/>
          <w:szCs w:val="18"/>
        </w:rPr>
        <w:t>поликультурной</w:t>
      </w:r>
      <w:r>
        <w:rPr>
          <w:rStyle w:val="WW8Num2z0"/>
          <w:rFonts w:ascii="Verdana" w:hAnsi="Verdana"/>
          <w:color w:val="000000"/>
          <w:sz w:val="18"/>
          <w:szCs w:val="18"/>
        </w:rPr>
        <w:t> </w:t>
      </w:r>
      <w:r>
        <w:rPr>
          <w:rFonts w:ascii="Verdana" w:hAnsi="Verdana"/>
          <w:color w:val="000000"/>
          <w:sz w:val="18"/>
          <w:szCs w:val="18"/>
        </w:rPr>
        <w:t>среде и проблемы сохранения и развития языков и литератур народов Северного Кавказа» (Карачаевск, 2011) и «Воспитание нравственной личности в условиях</w:t>
      </w:r>
      <w:r>
        <w:rPr>
          <w:rStyle w:val="WW8Num2z0"/>
          <w:rFonts w:ascii="Verdana" w:hAnsi="Verdana"/>
          <w:color w:val="000000"/>
          <w:sz w:val="18"/>
          <w:szCs w:val="18"/>
        </w:rPr>
        <w:t> </w:t>
      </w:r>
      <w:r>
        <w:rPr>
          <w:rStyle w:val="WW8Num3z0"/>
          <w:rFonts w:ascii="Verdana" w:hAnsi="Verdana"/>
          <w:color w:val="4682B4"/>
          <w:sz w:val="18"/>
          <w:szCs w:val="18"/>
        </w:rPr>
        <w:t>поликультурного</w:t>
      </w:r>
      <w:r>
        <w:rPr>
          <w:rStyle w:val="WW8Num2z0"/>
          <w:rFonts w:ascii="Verdana" w:hAnsi="Verdana"/>
          <w:color w:val="000000"/>
          <w:sz w:val="18"/>
          <w:szCs w:val="18"/>
        </w:rPr>
        <w:t> </w:t>
      </w:r>
      <w:r>
        <w:rPr>
          <w:rFonts w:ascii="Verdana" w:hAnsi="Verdana"/>
          <w:color w:val="000000"/>
          <w:sz w:val="18"/>
          <w:szCs w:val="18"/>
        </w:rPr>
        <w:t>образовательного пространства» (Майкоп, 2012); региональной научно-практической конференции «Рациональные пути решения социально-экономических и научно-технических проблем региона» (Черкесск, 2008, 2009, 2011).</w:t>
      </w:r>
    </w:p>
    <w:p w14:paraId="5678A58C" w14:textId="77777777" w:rsidR="001F0917" w:rsidRDefault="001F0917" w:rsidP="001F091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lastRenderedPageBreak/>
        <w:t>Диссертантом внедрены в практику работы общеобразовательных школ и</w:t>
      </w:r>
      <w:r>
        <w:rPr>
          <w:rStyle w:val="WW8Num2z0"/>
          <w:rFonts w:ascii="Verdana" w:hAnsi="Verdana"/>
          <w:color w:val="000000"/>
          <w:sz w:val="18"/>
          <w:szCs w:val="18"/>
        </w:rPr>
        <w:t> </w:t>
      </w:r>
      <w:r>
        <w:rPr>
          <w:rStyle w:val="WW8Num3z0"/>
          <w:rFonts w:ascii="Verdana" w:hAnsi="Verdana"/>
          <w:color w:val="4682B4"/>
          <w:sz w:val="18"/>
          <w:szCs w:val="18"/>
        </w:rPr>
        <w:t>вузов</w:t>
      </w:r>
      <w:r>
        <w:rPr>
          <w:rStyle w:val="WW8Num2z0"/>
          <w:rFonts w:ascii="Verdana" w:hAnsi="Verdana"/>
          <w:color w:val="000000"/>
          <w:sz w:val="18"/>
          <w:szCs w:val="18"/>
        </w:rPr>
        <w:t> </w:t>
      </w:r>
      <w:r>
        <w:rPr>
          <w:rFonts w:ascii="Verdana" w:hAnsi="Verdana"/>
          <w:color w:val="000000"/>
          <w:sz w:val="18"/>
          <w:szCs w:val="18"/>
        </w:rPr>
        <w:t>региона авторские спецкурсы для старшеклассников «</w:t>
      </w:r>
      <w:r>
        <w:rPr>
          <w:rStyle w:val="WW8Num3z0"/>
          <w:rFonts w:ascii="Verdana" w:hAnsi="Verdana"/>
          <w:color w:val="4682B4"/>
          <w:sz w:val="18"/>
          <w:szCs w:val="18"/>
        </w:rPr>
        <w:t>Коммуникативная культура</w:t>
      </w:r>
      <w:r>
        <w:rPr>
          <w:rFonts w:ascii="Verdana" w:hAnsi="Verdana"/>
          <w:color w:val="000000"/>
          <w:sz w:val="18"/>
          <w:szCs w:val="18"/>
        </w:rPr>
        <w:t>» и «</w:t>
      </w:r>
      <w:r>
        <w:rPr>
          <w:rStyle w:val="WW8Num3z0"/>
          <w:rFonts w:ascii="Verdana" w:hAnsi="Verdana"/>
          <w:color w:val="4682B4"/>
          <w:sz w:val="18"/>
          <w:szCs w:val="18"/>
        </w:rPr>
        <w:t>Азбука толерантности</w:t>
      </w:r>
      <w:r>
        <w:rPr>
          <w:rFonts w:ascii="Verdana" w:hAnsi="Verdana"/>
          <w:color w:val="000000"/>
          <w:sz w:val="18"/>
          <w:szCs w:val="18"/>
        </w:rPr>
        <w:t>», программа повышения квалификации для учителей «Толерантность - основа взаимопонимания между народами».</w:t>
      </w:r>
    </w:p>
    <w:p w14:paraId="6D73D43B" w14:textId="77777777" w:rsidR="001F0917" w:rsidRDefault="001F0917" w:rsidP="001F091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Структура и объем диссертации: диссертация состоит из введения, двух глав, заключения, библиографического списка (299 наименований), приложений; содержит 9 таблиц, 1 рисунок, 3 диаграммы.</w:t>
      </w:r>
    </w:p>
    <w:p w14:paraId="0FA1DC9D" w14:textId="77777777" w:rsidR="001F0917" w:rsidRDefault="001F0917" w:rsidP="001F0917">
      <w:pPr>
        <w:pStyle w:val="20"/>
        <w:spacing w:before="0" w:after="0" w:line="216" w:lineRule="atLeast"/>
        <w:rPr>
          <w:rFonts w:ascii="Verdana" w:hAnsi="Verdana"/>
          <w:color w:val="535353"/>
          <w:sz w:val="22"/>
          <w:szCs w:val="22"/>
        </w:rPr>
      </w:pPr>
      <w:bookmarkStart w:id="0" w:name="_GoBack"/>
      <w:r>
        <w:rPr>
          <w:rFonts w:ascii="Verdana" w:hAnsi="Verdana"/>
          <w:color w:val="535353"/>
          <w:sz w:val="22"/>
          <w:szCs w:val="22"/>
        </w:rPr>
        <w:t>Заключение диссертации </w:t>
      </w:r>
      <w:r>
        <w:rPr>
          <w:rStyle w:val="WW8Num1z0"/>
          <w:rFonts w:ascii="Verdana" w:hAnsi="Verdana"/>
          <w:b w:val="0"/>
          <w:bCs w:val="0"/>
          <w:color w:val="535353"/>
          <w:sz w:val="15"/>
          <w:szCs w:val="15"/>
        </w:rPr>
        <w:t xml:space="preserve">по теме "Общая педагогика, история педагогики и образования", </w:t>
      </w:r>
      <w:proofErr w:type="spellStart"/>
      <w:r>
        <w:rPr>
          <w:rStyle w:val="WW8Num1z0"/>
          <w:rFonts w:ascii="Verdana" w:hAnsi="Verdana"/>
          <w:b w:val="0"/>
          <w:bCs w:val="0"/>
          <w:color w:val="535353"/>
          <w:sz w:val="15"/>
          <w:szCs w:val="15"/>
        </w:rPr>
        <w:t>Мисходжева</w:t>
      </w:r>
      <w:proofErr w:type="spellEnd"/>
      <w:r>
        <w:rPr>
          <w:rStyle w:val="WW8Num1z0"/>
          <w:rFonts w:ascii="Verdana" w:hAnsi="Verdana"/>
          <w:b w:val="0"/>
          <w:bCs w:val="0"/>
          <w:color w:val="535353"/>
          <w:sz w:val="15"/>
          <w:szCs w:val="15"/>
        </w:rPr>
        <w:t xml:space="preserve">, </w:t>
      </w:r>
      <w:proofErr w:type="spellStart"/>
      <w:r>
        <w:rPr>
          <w:rStyle w:val="WW8Num1z0"/>
          <w:rFonts w:ascii="Verdana" w:hAnsi="Verdana"/>
          <w:b w:val="0"/>
          <w:bCs w:val="0"/>
          <w:color w:val="535353"/>
          <w:sz w:val="15"/>
          <w:szCs w:val="15"/>
        </w:rPr>
        <w:t>Фатимат</w:t>
      </w:r>
      <w:proofErr w:type="spellEnd"/>
      <w:r>
        <w:rPr>
          <w:rStyle w:val="WW8Num1z0"/>
          <w:rFonts w:ascii="Verdana" w:hAnsi="Verdana"/>
          <w:b w:val="0"/>
          <w:bCs w:val="0"/>
          <w:color w:val="535353"/>
          <w:sz w:val="15"/>
          <w:szCs w:val="15"/>
        </w:rPr>
        <w:t xml:space="preserve"> </w:t>
      </w:r>
      <w:proofErr w:type="spellStart"/>
      <w:r>
        <w:rPr>
          <w:rStyle w:val="WW8Num1z0"/>
          <w:rFonts w:ascii="Verdana" w:hAnsi="Verdana"/>
          <w:b w:val="0"/>
          <w:bCs w:val="0"/>
          <w:color w:val="535353"/>
          <w:sz w:val="15"/>
          <w:szCs w:val="15"/>
        </w:rPr>
        <w:t>Адамеевна</w:t>
      </w:r>
      <w:proofErr w:type="spellEnd"/>
    </w:p>
    <w:p w14:paraId="4F992C34" w14:textId="77777777" w:rsidR="001F0917" w:rsidRDefault="001F0917" w:rsidP="001F091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ВЫВОДЫ ПО ГЛАВЕ</w:t>
      </w:r>
    </w:p>
    <w:p w14:paraId="4241B76F" w14:textId="77777777" w:rsidR="001F0917" w:rsidRDefault="001F0917" w:rsidP="001F0917">
      <w:pPr>
        <w:pStyle w:val="WW8Num1z2"/>
        <w:shd w:val="clear" w:color="auto" w:fill="F7F7F7"/>
        <w:spacing w:after="0"/>
        <w:ind w:firstLine="480"/>
        <w:rPr>
          <w:rFonts w:ascii="Verdana" w:hAnsi="Verdana"/>
          <w:color w:val="000000"/>
          <w:sz w:val="18"/>
          <w:szCs w:val="18"/>
        </w:rPr>
      </w:pPr>
      <w:r>
        <w:rPr>
          <w:rStyle w:val="WW8Num3z0"/>
          <w:rFonts w:ascii="Verdana" w:hAnsi="Verdana"/>
          <w:color w:val="4682B4"/>
          <w:sz w:val="18"/>
          <w:szCs w:val="18"/>
        </w:rPr>
        <w:t>Коммуникативная</w:t>
      </w:r>
      <w:r>
        <w:rPr>
          <w:rStyle w:val="WW8Num2z0"/>
          <w:rFonts w:ascii="Verdana" w:hAnsi="Verdana"/>
          <w:color w:val="000000"/>
          <w:sz w:val="18"/>
          <w:szCs w:val="18"/>
        </w:rPr>
        <w:t> </w:t>
      </w:r>
      <w:r>
        <w:rPr>
          <w:rFonts w:ascii="Verdana" w:hAnsi="Verdana"/>
          <w:color w:val="000000"/>
          <w:sz w:val="18"/>
          <w:szCs w:val="18"/>
        </w:rPr>
        <w:t>культура личности формируется непрерывно, причем наиболее</w:t>
      </w:r>
      <w:r>
        <w:rPr>
          <w:rStyle w:val="WW8Num2z0"/>
          <w:rFonts w:ascii="Verdana" w:hAnsi="Verdana"/>
          <w:color w:val="000000"/>
          <w:sz w:val="18"/>
          <w:szCs w:val="18"/>
        </w:rPr>
        <w:t> </w:t>
      </w:r>
      <w:proofErr w:type="spellStart"/>
      <w:r>
        <w:rPr>
          <w:rStyle w:val="WW8Num3z0"/>
          <w:rFonts w:ascii="Verdana" w:hAnsi="Verdana"/>
          <w:color w:val="4682B4"/>
          <w:sz w:val="18"/>
          <w:szCs w:val="18"/>
        </w:rPr>
        <w:t>сензитивным</w:t>
      </w:r>
      <w:proofErr w:type="spellEnd"/>
      <w:r>
        <w:rPr>
          <w:rStyle w:val="WW8Num2z0"/>
          <w:rFonts w:ascii="Verdana" w:hAnsi="Verdana"/>
          <w:color w:val="000000"/>
          <w:sz w:val="18"/>
          <w:szCs w:val="18"/>
        </w:rPr>
        <w:t> </w:t>
      </w:r>
      <w:r>
        <w:rPr>
          <w:rFonts w:ascii="Verdana" w:hAnsi="Verdana"/>
          <w:color w:val="000000"/>
          <w:sz w:val="18"/>
          <w:szCs w:val="18"/>
        </w:rPr>
        <w:t>периодом ее формирования является подростковый период, что доказывается рядом исследований зарубежных и отечественных ученых. В этот же период происходит формирование и</w:t>
      </w:r>
      <w:r>
        <w:rPr>
          <w:rStyle w:val="WW8Num2z0"/>
          <w:rFonts w:ascii="Verdana" w:hAnsi="Verdana"/>
          <w:color w:val="000000"/>
          <w:sz w:val="18"/>
          <w:szCs w:val="18"/>
        </w:rPr>
        <w:t> </w:t>
      </w:r>
      <w:r>
        <w:rPr>
          <w:rStyle w:val="WW8Num3z0"/>
          <w:rFonts w:ascii="Verdana" w:hAnsi="Verdana"/>
          <w:color w:val="4682B4"/>
          <w:sz w:val="18"/>
          <w:szCs w:val="18"/>
        </w:rPr>
        <w:t>ценностных</w:t>
      </w:r>
      <w:r>
        <w:rPr>
          <w:rStyle w:val="WW8Num2z0"/>
          <w:rFonts w:ascii="Verdana" w:hAnsi="Verdana"/>
          <w:color w:val="000000"/>
          <w:sz w:val="18"/>
          <w:szCs w:val="18"/>
        </w:rPr>
        <w:t> </w:t>
      </w:r>
      <w:r>
        <w:rPr>
          <w:rFonts w:ascii="Verdana" w:hAnsi="Verdana"/>
          <w:color w:val="000000"/>
          <w:sz w:val="18"/>
          <w:szCs w:val="18"/>
        </w:rPr>
        <w:t>ориентации на толерантность, что объясняется психологическими изменениями структуры личности, ее</w:t>
      </w:r>
      <w:r>
        <w:rPr>
          <w:rStyle w:val="WW8Num2z0"/>
          <w:rFonts w:ascii="Verdana" w:hAnsi="Verdana"/>
          <w:color w:val="000000"/>
          <w:sz w:val="18"/>
          <w:szCs w:val="18"/>
        </w:rPr>
        <w:t> </w:t>
      </w:r>
      <w:r>
        <w:rPr>
          <w:rStyle w:val="WW8Num3z0"/>
          <w:rFonts w:ascii="Verdana" w:hAnsi="Verdana"/>
          <w:color w:val="4682B4"/>
          <w:sz w:val="18"/>
          <w:szCs w:val="18"/>
        </w:rPr>
        <w:t>направленностью</w:t>
      </w:r>
      <w:r>
        <w:rPr>
          <w:rStyle w:val="WW8Num2z0"/>
          <w:rFonts w:ascii="Verdana" w:hAnsi="Verdana"/>
          <w:color w:val="000000"/>
          <w:sz w:val="18"/>
          <w:szCs w:val="18"/>
        </w:rPr>
        <w:t> </w:t>
      </w:r>
      <w:r>
        <w:rPr>
          <w:rFonts w:ascii="Verdana" w:hAnsi="Verdana"/>
          <w:color w:val="000000"/>
          <w:sz w:val="18"/>
          <w:szCs w:val="18"/>
        </w:rPr>
        <w:t>на окружающий мир, интенсификацией процессов</w:t>
      </w:r>
      <w:r>
        <w:rPr>
          <w:rStyle w:val="WW8Num2z0"/>
          <w:rFonts w:ascii="Verdana" w:hAnsi="Verdana"/>
          <w:color w:val="000000"/>
          <w:sz w:val="18"/>
          <w:szCs w:val="18"/>
        </w:rPr>
        <w:t> </w:t>
      </w:r>
      <w:r>
        <w:rPr>
          <w:rStyle w:val="WW8Num3z0"/>
          <w:rFonts w:ascii="Verdana" w:hAnsi="Verdana"/>
          <w:color w:val="4682B4"/>
          <w:sz w:val="18"/>
          <w:szCs w:val="18"/>
        </w:rPr>
        <w:t>самопознания</w:t>
      </w:r>
      <w:r>
        <w:rPr>
          <w:rStyle w:val="WW8Num2z0"/>
          <w:rFonts w:ascii="Verdana" w:hAnsi="Verdana"/>
          <w:color w:val="000000"/>
          <w:sz w:val="18"/>
          <w:szCs w:val="18"/>
        </w:rPr>
        <w:t> </w:t>
      </w:r>
      <w:r>
        <w:rPr>
          <w:rFonts w:ascii="Verdana" w:hAnsi="Verdana"/>
          <w:color w:val="000000"/>
          <w:sz w:val="18"/>
          <w:szCs w:val="18"/>
        </w:rPr>
        <w:t>и саморазвития, которые являются отправной точкой, определяющей мироощущение личности.</w:t>
      </w:r>
    </w:p>
    <w:p w14:paraId="6E26F06B" w14:textId="77777777" w:rsidR="001F0917" w:rsidRDefault="001F0917" w:rsidP="001F091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формировании</w:t>
      </w:r>
      <w:r>
        <w:rPr>
          <w:rStyle w:val="WW8Num2z0"/>
          <w:rFonts w:ascii="Verdana" w:hAnsi="Verdana"/>
          <w:color w:val="000000"/>
          <w:sz w:val="18"/>
          <w:szCs w:val="18"/>
        </w:rPr>
        <w:t> </w:t>
      </w:r>
      <w:r>
        <w:rPr>
          <w:rStyle w:val="WW8Num3z0"/>
          <w:rFonts w:ascii="Verdana" w:hAnsi="Verdana"/>
          <w:color w:val="4682B4"/>
          <w:sz w:val="18"/>
          <w:szCs w:val="18"/>
        </w:rPr>
        <w:t>толерантных</w:t>
      </w:r>
      <w:r>
        <w:rPr>
          <w:rStyle w:val="WW8Num2z0"/>
          <w:rFonts w:ascii="Verdana" w:hAnsi="Verdana"/>
          <w:color w:val="000000"/>
          <w:sz w:val="18"/>
          <w:szCs w:val="18"/>
        </w:rPr>
        <w:t> </w:t>
      </w:r>
      <w:r>
        <w:rPr>
          <w:rFonts w:ascii="Verdana" w:hAnsi="Verdana"/>
          <w:color w:val="000000"/>
          <w:sz w:val="18"/>
          <w:szCs w:val="18"/>
        </w:rPr>
        <w:t>отношений большую роль играет формирование открытости и</w:t>
      </w:r>
      <w:r>
        <w:rPr>
          <w:rStyle w:val="WW8Num2z0"/>
          <w:rFonts w:ascii="Verdana" w:hAnsi="Verdana"/>
          <w:color w:val="000000"/>
          <w:sz w:val="18"/>
          <w:szCs w:val="18"/>
        </w:rPr>
        <w:t> </w:t>
      </w:r>
      <w:r>
        <w:rPr>
          <w:rStyle w:val="WW8Num3z0"/>
          <w:rFonts w:ascii="Verdana" w:hAnsi="Verdana"/>
          <w:color w:val="4682B4"/>
          <w:sz w:val="18"/>
          <w:szCs w:val="18"/>
        </w:rPr>
        <w:t>готовности</w:t>
      </w:r>
      <w:r>
        <w:rPr>
          <w:rStyle w:val="WW8Num2z0"/>
          <w:rFonts w:ascii="Verdana" w:hAnsi="Verdana"/>
          <w:color w:val="000000"/>
          <w:sz w:val="18"/>
          <w:szCs w:val="18"/>
        </w:rPr>
        <w:t> </w:t>
      </w:r>
      <w:r>
        <w:rPr>
          <w:rFonts w:ascii="Verdana" w:hAnsi="Verdana"/>
          <w:color w:val="000000"/>
          <w:sz w:val="18"/>
          <w:szCs w:val="18"/>
        </w:rPr>
        <w:t>к позитивной коммуникации, повышение уровня</w:t>
      </w:r>
      <w:r>
        <w:rPr>
          <w:rStyle w:val="WW8Num2z0"/>
          <w:rFonts w:ascii="Verdana" w:hAnsi="Verdana"/>
          <w:color w:val="000000"/>
          <w:sz w:val="18"/>
          <w:szCs w:val="18"/>
        </w:rPr>
        <w:t> </w:t>
      </w:r>
      <w:r>
        <w:rPr>
          <w:rStyle w:val="WW8Num3z0"/>
          <w:rFonts w:ascii="Verdana" w:hAnsi="Verdana"/>
          <w:color w:val="4682B4"/>
          <w:sz w:val="18"/>
          <w:szCs w:val="18"/>
        </w:rPr>
        <w:t>коммуникативной</w:t>
      </w:r>
      <w:r>
        <w:rPr>
          <w:rStyle w:val="WW8Num2z0"/>
          <w:rFonts w:ascii="Verdana" w:hAnsi="Verdana"/>
          <w:color w:val="000000"/>
          <w:sz w:val="18"/>
          <w:szCs w:val="18"/>
        </w:rPr>
        <w:t> </w:t>
      </w:r>
      <w:r>
        <w:rPr>
          <w:rFonts w:ascii="Verdana" w:hAnsi="Verdana"/>
          <w:color w:val="000000"/>
          <w:sz w:val="18"/>
          <w:szCs w:val="18"/>
        </w:rPr>
        <w:t>культуры, обучение непрерывному обогащению социального опыта и его реализации в процессе жизнедеятельности, стимулирование самопознания и</w:t>
      </w:r>
      <w:r>
        <w:rPr>
          <w:rStyle w:val="WW8Num2z0"/>
          <w:rFonts w:ascii="Verdana" w:hAnsi="Verdana"/>
          <w:color w:val="000000"/>
          <w:sz w:val="18"/>
          <w:szCs w:val="18"/>
        </w:rPr>
        <w:t> </w:t>
      </w:r>
      <w:r>
        <w:rPr>
          <w:rStyle w:val="WW8Num3z0"/>
          <w:rFonts w:ascii="Verdana" w:hAnsi="Verdana"/>
          <w:color w:val="4682B4"/>
          <w:sz w:val="18"/>
          <w:szCs w:val="18"/>
        </w:rPr>
        <w:t>самовоспитания</w:t>
      </w:r>
      <w:r>
        <w:rPr>
          <w:rFonts w:ascii="Verdana" w:hAnsi="Verdana"/>
          <w:color w:val="000000"/>
          <w:sz w:val="18"/>
          <w:szCs w:val="18"/>
        </w:rPr>
        <w:t>, в процессе чего каждый</w:t>
      </w:r>
      <w:r>
        <w:rPr>
          <w:rStyle w:val="WW8Num2z0"/>
          <w:rFonts w:ascii="Verdana" w:hAnsi="Verdana"/>
          <w:color w:val="000000"/>
          <w:sz w:val="18"/>
          <w:szCs w:val="18"/>
        </w:rPr>
        <w:t> </w:t>
      </w:r>
      <w:r>
        <w:rPr>
          <w:rStyle w:val="WW8Num3z0"/>
          <w:rFonts w:ascii="Verdana" w:hAnsi="Verdana"/>
          <w:color w:val="4682B4"/>
          <w:sz w:val="18"/>
          <w:szCs w:val="18"/>
        </w:rPr>
        <w:t>ученик</w:t>
      </w:r>
      <w:r>
        <w:rPr>
          <w:rStyle w:val="WW8Num2z0"/>
          <w:rFonts w:ascii="Verdana" w:hAnsi="Verdana"/>
          <w:color w:val="000000"/>
          <w:sz w:val="18"/>
          <w:szCs w:val="18"/>
        </w:rPr>
        <w:t> </w:t>
      </w:r>
      <w:r>
        <w:rPr>
          <w:rFonts w:ascii="Verdana" w:hAnsi="Verdana"/>
          <w:color w:val="000000"/>
          <w:sz w:val="18"/>
          <w:szCs w:val="18"/>
        </w:rPr>
        <w:t>имеет возможность ориентироваться на определенные</w:t>
      </w:r>
      <w:r>
        <w:rPr>
          <w:rStyle w:val="WW8Num2z0"/>
          <w:rFonts w:ascii="Verdana" w:hAnsi="Verdana"/>
          <w:color w:val="000000"/>
          <w:sz w:val="18"/>
          <w:szCs w:val="18"/>
        </w:rPr>
        <w:t> </w:t>
      </w:r>
      <w:r>
        <w:rPr>
          <w:rStyle w:val="WW8Num3z0"/>
          <w:rFonts w:ascii="Verdana" w:hAnsi="Verdana"/>
          <w:color w:val="4682B4"/>
          <w:sz w:val="18"/>
          <w:szCs w:val="18"/>
        </w:rPr>
        <w:t>личностные</w:t>
      </w:r>
      <w:r>
        <w:rPr>
          <w:rStyle w:val="WW8Num2z0"/>
          <w:rFonts w:ascii="Verdana" w:hAnsi="Verdana"/>
          <w:color w:val="000000"/>
          <w:sz w:val="18"/>
          <w:szCs w:val="18"/>
        </w:rPr>
        <w:t> </w:t>
      </w:r>
      <w:r>
        <w:rPr>
          <w:rFonts w:ascii="Verdana" w:hAnsi="Verdana"/>
          <w:color w:val="000000"/>
          <w:sz w:val="18"/>
          <w:szCs w:val="18"/>
        </w:rPr>
        <w:t>ценности, ряд из которых впоследствии накладываются на общественные, а при их совпадении происходит формирование социально значимых ценностей, к которым относится и толерантность.</w:t>
      </w:r>
    </w:p>
    <w:p w14:paraId="66E22391" w14:textId="77777777" w:rsidR="001F0917" w:rsidRDefault="001F0917" w:rsidP="001F091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Педагогические инновации, определенные в разработанной модели формирования коммуникативной культуры</w:t>
      </w:r>
      <w:r>
        <w:rPr>
          <w:rStyle w:val="WW8Num2z0"/>
          <w:rFonts w:ascii="Verdana" w:hAnsi="Verdana"/>
          <w:color w:val="000000"/>
          <w:sz w:val="18"/>
          <w:szCs w:val="18"/>
        </w:rPr>
        <w:t> </w:t>
      </w:r>
      <w:r>
        <w:rPr>
          <w:rStyle w:val="WW8Num3z0"/>
          <w:rFonts w:ascii="Verdana" w:hAnsi="Verdana"/>
          <w:color w:val="4682B4"/>
          <w:sz w:val="18"/>
          <w:szCs w:val="18"/>
        </w:rPr>
        <w:t>старшеклассников</w:t>
      </w:r>
      <w:r>
        <w:rPr>
          <w:rFonts w:ascii="Verdana" w:hAnsi="Verdana"/>
          <w:color w:val="000000"/>
          <w:sz w:val="18"/>
          <w:szCs w:val="18"/>
        </w:rPr>
        <w:t>, дали положительные результаты. Так, после реализации</w:t>
      </w:r>
      <w:r>
        <w:rPr>
          <w:rStyle w:val="WW8Num2z0"/>
          <w:rFonts w:ascii="Verdana" w:hAnsi="Verdana"/>
          <w:color w:val="000000"/>
          <w:sz w:val="18"/>
          <w:szCs w:val="18"/>
        </w:rPr>
        <w:t> </w:t>
      </w:r>
      <w:r>
        <w:rPr>
          <w:rStyle w:val="WW8Num3z0"/>
          <w:rFonts w:ascii="Verdana" w:hAnsi="Verdana"/>
          <w:color w:val="4682B4"/>
          <w:sz w:val="18"/>
          <w:szCs w:val="18"/>
        </w:rPr>
        <w:t>факультативных</w:t>
      </w:r>
      <w:r>
        <w:rPr>
          <w:rStyle w:val="WW8Num2z0"/>
          <w:rFonts w:ascii="Verdana" w:hAnsi="Verdana"/>
          <w:color w:val="000000"/>
          <w:sz w:val="18"/>
          <w:szCs w:val="18"/>
        </w:rPr>
        <w:t> </w:t>
      </w:r>
      <w:r>
        <w:rPr>
          <w:rFonts w:ascii="Verdana" w:hAnsi="Verdana"/>
          <w:color w:val="000000"/>
          <w:sz w:val="18"/>
          <w:szCs w:val="18"/>
        </w:rPr>
        <w:t>курсов «</w:t>
      </w:r>
      <w:r>
        <w:rPr>
          <w:rStyle w:val="WW8Num3z0"/>
          <w:rFonts w:ascii="Verdana" w:hAnsi="Verdana"/>
          <w:color w:val="4682B4"/>
          <w:sz w:val="18"/>
          <w:szCs w:val="18"/>
        </w:rPr>
        <w:t>Коммуникативная культура</w:t>
      </w:r>
      <w:r>
        <w:rPr>
          <w:rFonts w:ascii="Verdana" w:hAnsi="Verdana"/>
          <w:color w:val="000000"/>
          <w:sz w:val="18"/>
          <w:szCs w:val="18"/>
        </w:rPr>
        <w:t>», «</w:t>
      </w:r>
      <w:r>
        <w:rPr>
          <w:rStyle w:val="WW8Num3z0"/>
          <w:rFonts w:ascii="Verdana" w:hAnsi="Verdana"/>
          <w:color w:val="4682B4"/>
          <w:sz w:val="18"/>
          <w:szCs w:val="18"/>
        </w:rPr>
        <w:t>Азбука толерантности</w:t>
      </w:r>
      <w:r>
        <w:rPr>
          <w:rFonts w:ascii="Verdana" w:hAnsi="Verdana"/>
          <w:color w:val="000000"/>
          <w:sz w:val="18"/>
          <w:szCs w:val="18"/>
        </w:rPr>
        <w:t>», а для учителей - программы повышения квалификации «Толерантность - основа взаимопонимания между народами» для успешного применения ими инновационных форм организации учебной и</w:t>
      </w:r>
      <w:r>
        <w:rPr>
          <w:rStyle w:val="WW8Num2z0"/>
          <w:rFonts w:ascii="Verdana" w:hAnsi="Verdana"/>
          <w:color w:val="000000"/>
          <w:sz w:val="18"/>
          <w:szCs w:val="18"/>
        </w:rPr>
        <w:t> </w:t>
      </w:r>
      <w:proofErr w:type="spellStart"/>
      <w:r>
        <w:rPr>
          <w:rStyle w:val="WW8Num3z0"/>
          <w:rFonts w:ascii="Verdana" w:hAnsi="Verdana"/>
          <w:color w:val="4682B4"/>
          <w:sz w:val="18"/>
          <w:szCs w:val="18"/>
        </w:rPr>
        <w:t>внеучебной</w:t>
      </w:r>
      <w:proofErr w:type="spellEnd"/>
      <w:r>
        <w:rPr>
          <w:rStyle w:val="WW8Num2z0"/>
          <w:rFonts w:ascii="Verdana" w:hAnsi="Verdana"/>
          <w:color w:val="000000"/>
          <w:sz w:val="18"/>
          <w:szCs w:val="18"/>
        </w:rPr>
        <w:t> </w:t>
      </w:r>
      <w:r>
        <w:rPr>
          <w:rFonts w:ascii="Verdana" w:hAnsi="Verdana"/>
          <w:color w:val="000000"/>
          <w:sz w:val="18"/>
          <w:szCs w:val="18"/>
        </w:rPr>
        <w:t>работы, таких, как уроки толерантности,</w:t>
      </w:r>
      <w:r>
        <w:rPr>
          <w:rStyle w:val="WW8Num2z0"/>
          <w:rFonts w:ascii="Verdana" w:hAnsi="Verdana"/>
          <w:color w:val="000000"/>
          <w:sz w:val="18"/>
          <w:szCs w:val="18"/>
        </w:rPr>
        <w:t> </w:t>
      </w:r>
      <w:r>
        <w:rPr>
          <w:rStyle w:val="WW8Num3z0"/>
          <w:rFonts w:ascii="Verdana" w:hAnsi="Verdana"/>
          <w:color w:val="4682B4"/>
          <w:sz w:val="18"/>
          <w:szCs w:val="18"/>
        </w:rPr>
        <w:t>уроки</w:t>
      </w:r>
      <w:r>
        <w:rPr>
          <w:rStyle w:val="WW8Num2z0"/>
          <w:rFonts w:ascii="Verdana" w:hAnsi="Verdana"/>
          <w:color w:val="000000"/>
          <w:sz w:val="18"/>
          <w:szCs w:val="18"/>
        </w:rPr>
        <w:t> </w:t>
      </w:r>
      <w:r>
        <w:rPr>
          <w:rFonts w:ascii="Verdana" w:hAnsi="Verdana"/>
          <w:color w:val="000000"/>
          <w:sz w:val="18"/>
          <w:szCs w:val="18"/>
        </w:rPr>
        <w:t>позитивной межкультурной коммуникации, уроки милосердия и доброты, сюжетно-ролевые</w:t>
      </w:r>
      <w:r>
        <w:rPr>
          <w:rStyle w:val="WW8Num2z0"/>
          <w:rFonts w:ascii="Verdana" w:hAnsi="Verdana"/>
          <w:color w:val="000000"/>
          <w:sz w:val="18"/>
          <w:szCs w:val="18"/>
        </w:rPr>
        <w:t> </w:t>
      </w:r>
      <w:r>
        <w:rPr>
          <w:rStyle w:val="WW8Num3z0"/>
          <w:rFonts w:ascii="Verdana" w:hAnsi="Verdana"/>
          <w:color w:val="4682B4"/>
          <w:sz w:val="18"/>
          <w:szCs w:val="18"/>
        </w:rPr>
        <w:t>игры</w:t>
      </w:r>
      <w:r>
        <w:rPr>
          <w:rFonts w:ascii="Verdana" w:hAnsi="Verdana"/>
          <w:color w:val="000000"/>
          <w:sz w:val="18"/>
          <w:szCs w:val="18"/>
        </w:rPr>
        <w:t>, деловые игры, тренинги, акции солидарности и др. значительно изменились результаты, показывающие уровни коммуникативной культуры, и, как следствие,</w:t>
      </w:r>
      <w:r>
        <w:rPr>
          <w:rStyle w:val="WW8Num2z0"/>
          <w:rFonts w:ascii="Verdana" w:hAnsi="Verdana"/>
          <w:color w:val="000000"/>
          <w:sz w:val="18"/>
          <w:szCs w:val="18"/>
        </w:rPr>
        <w:t> </w:t>
      </w:r>
      <w:proofErr w:type="spellStart"/>
      <w:r>
        <w:rPr>
          <w:rStyle w:val="WW8Num3z0"/>
          <w:rFonts w:ascii="Verdana" w:hAnsi="Verdana"/>
          <w:color w:val="4682B4"/>
          <w:sz w:val="18"/>
          <w:szCs w:val="18"/>
        </w:rPr>
        <w:t>сформированности</w:t>
      </w:r>
      <w:proofErr w:type="spellEnd"/>
      <w:r>
        <w:rPr>
          <w:rStyle w:val="WW8Num2z0"/>
          <w:rFonts w:ascii="Verdana" w:hAnsi="Verdana"/>
          <w:color w:val="000000"/>
          <w:sz w:val="18"/>
          <w:szCs w:val="18"/>
        </w:rPr>
        <w:t> </w:t>
      </w:r>
      <w:r>
        <w:rPr>
          <w:rFonts w:ascii="Verdana" w:hAnsi="Verdana"/>
          <w:color w:val="000000"/>
          <w:sz w:val="18"/>
          <w:szCs w:val="18"/>
        </w:rPr>
        <w:t>толерантных отношений.</w:t>
      </w:r>
    </w:p>
    <w:p w14:paraId="0C7B64B2" w14:textId="77777777" w:rsidR="001F0917" w:rsidRDefault="001F0917" w:rsidP="001F091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Эффективность реализации программы опытно-экспериментальной работы зависит от целей и задач,</w:t>
      </w:r>
      <w:r>
        <w:rPr>
          <w:rStyle w:val="WW8Num2z0"/>
          <w:rFonts w:ascii="Verdana" w:hAnsi="Verdana"/>
          <w:color w:val="000000"/>
          <w:sz w:val="18"/>
          <w:szCs w:val="18"/>
        </w:rPr>
        <w:t> </w:t>
      </w:r>
      <w:r>
        <w:rPr>
          <w:rStyle w:val="WW8Num3z0"/>
          <w:rFonts w:ascii="Verdana" w:hAnsi="Verdana"/>
          <w:color w:val="4682B4"/>
          <w:sz w:val="18"/>
          <w:szCs w:val="18"/>
        </w:rPr>
        <w:t>мотивационных</w:t>
      </w:r>
      <w:r>
        <w:rPr>
          <w:rStyle w:val="WW8Num2z0"/>
          <w:rFonts w:ascii="Verdana" w:hAnsi="Verdana"/>
          <w:color w:val="000000"/>
          <w:sz w:val="18"/>
          <w:szCs w:val="18"/>
        </w:rPr>
        <w:t> </w:t>
      </w:r>
      <w:r>
        <w:rPr>
          <w:rFonts w:ascii="Verdana" w:hAnsi="Verdana"/>
          <w:color w:val="000000"/>
          <w:sz w:val="18"/>
          <w:szCs w:val="18"/>
        </w:rPr>
        <w:t>позиций учителя и учеников, подбора педагогических технологий при формировании коммуникативной культуры, формировании готовности к позитивной коммуникации и техники</w:t>
      </w:r>
      <w:r>
        <w:rPr>
          <w:rStyle w:val="WW8Num2z0"/>
          <w:rFonts w:ascii="Verdana" w:hAnsi="Verdana"/>
          <w:color w:val="000000"/>
          <w:sz w:val="18"/>
          <w:szCs w:val="18"/>
        </w:rPr>
        <w:t> </w:t>
      </w:r>
      <w:r>
        <w:rPr>
          <w:rStyle w:val="WW8Num3z0"/>
          <w:rFonts w:ascii="Verdana" w:hAnsi="Verdana"/>
          <w:color w:val="4682B4"/>
          <w:sz w:val="18"/>
          <w:szCs w:val="18"/>
        </w:rPr>
        <w:t>коммуникативного</w:t>
      </w:r>
      <w:r>
        <w:rPr>
          <w:rStyle w:val="WW8Num2z0"/>
          <w:rFonts w:ascii="Verdana" w:hAnsi="Verdana"/>
          <w:color w:val="000000"/>
          <w:sz w:val="18"/>
          <w:szCs w:val="18"/>
        </w:rPr>
        <w:t> </w:t>
      </w:r>
      <w:r>
        <w:rPr>
          <w:rFonts w:ascii="Verdana" w:hAnsi="Verdana"/>
          <w:color w:val="000000"/>
          <w:sz w:val="18"/>
          <w:szCs w:val="18"/>
        </w:rPr>
        <w:t>поведения (предупреждение конфликта, его регулирования и разрешения), что приводит к формированию толерантных отношений. К эффективным средствам педагогического воздействия на старшеклассников можно отнести активные методы обучения и воспитания.</w:t>
      </w:r>
    </w:p>
    <w:p w14:paraId="74D2AD2B" w14:textId="77777777" w:rsidR="001F0917" w:rsidRDefault="001F0917" w:rsidP="001F091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ходе опытно-экспериментальной работы выявлено, что можно выделить несколько зон педагогического воздействия по воспитанию коммуникативной культуры и готовности к</w:t>
      </w:r>
      <w:r>
        <w:rPr>
          <w:rStyle w:val="WW8Num2z0"/>
          <w:rFonts w:ascii="Verdana" w:hAnsi="Verdana"/>
          <w:color w:val="000000"/>
          <w:sz w:val="18"/>
          <w:szCs w:val="18"/>
        </w:rPr>
        <w:t> </w:t>
      </w:r>
      <w:r>
        <w:rPr>
          <w:rStyle w:val="WW8Num3z0"/>
          <w:rFonts w:ascii="Verdana" w:hAnsi="Verdana"/>
          <w:color w:val="4682B4"/>
          <w:sz w:val="18"/>
          <w:szCs w:val="18"/>
        </w:rPr>
        <w:t>толерантным</w:t>
      </w:r>
      <w:r>
        <w:rPr>
          <w:rStyle w:val="WW8Num2z0"/>
          <w:rFonts w:ascii="Verdana" w:hAnsi="Verdana"/>
          <w:color w:val="000000"/>
          <w:sz w:val="18"/>
          <w:szCs w:val="18"/>
        </w:rPr>
        <w:t> </w:t>
      </w:r>
      <w:r>
        <w:rPr>
          <w:rFonts w:ascii="Verdana" w:hAnsi="Verdana"/>
          <w:color w:val="000000"/>
          <w:sz w:val="18"/>
          <w:szCs w:val="18"/>
        </w:rPr>
        <w:t xml:space="preserve">отношениям: 1) опора на </w:t>
      </w:r>
      <w:proofErr w:type="spellStart"/>
      <w:r>
        <w:rPr>
          <w:rFonts w:ascii="Verdana" w:hAnsi="Verdana"/>
          <w:color w:val="000000"/>
          <w:sz w:val="18"/>
          <w:szCs w:val="18"/>
        </w:rPr>
        <w:t>мо</w:t>
      </w:r>
      <w:proofErr w:type="spellEnd"/>
      <w:r>
        <w:rPr>
          <w:rFonts w:ascii="Verdana" w:hAnsi="Verdana"/>
          <w:color w:val="000000"/>
          <w:sz w:val="18"/>
          <w:szCs w:val="18"/>
        </w:rPr>
        <w:t>-</w:t>
      </w:r>
      <w:proofErr w:type="spellStart"/>
      <w:r>
        <w:rPr>
          <w:rFonts w:ascii="Verdana" w:hAnsi="Verdana"/>
          <w:color w:val="000000"/>
          <w:sz w:val="18"/>
          <w:szCs w:val="18"/>
        </w:rPr>
        <w:t>тивационно</w:t>
      </w:r>
      <w:proofErr w:type="spellEnd"/>
      <w:r>
        <w:rPr>
          <w:rFonts w:ascii="Verdana" w:hAnsi="Verdana"/>
          <w:color w:val="000000"/>
          <w:sz w:val="18"/>
          <w:szCs w:val="18"/>
        </w:rPr>
        <w:t>-ценностную и целевую сферу личности</w:t>
      </w:r>
      <w:r>
        <w:rPr>
          <w:rStyle w:val="WW8Num2z0"/>
          <w:rFonts w:ascii="Verdana" w:hAnsi="Verdana"/>
          <w:color w:val="000000"/>
          <w:sz w:val="18"/>
          <w:szCs w:val="18"/>
        </w:rPr>
        <w:t> </w:t>
      </w:r>
      <w:r>
        <w:rPr>
          <w:rStyle w:val="WW8Num3z0"/>
          <w:rFonts w:ascii="Verdana" w:hAnsi="Verdana"/>
          <w:color w:val="4682B4"/>
          <w:sz w:val="18"/>
          <w:szCs w:val="18"/>
        </w:rPr>
        <w:t>старшеклассника</w:t>
      </w:r>
      <w:r>
        <w:rPr>
          <w:rFonts w:ascii="Verdana" w:hAnsi="Verdana"/>
          <w:color w:val="000000"/>
          <w:sz w:val="18"/>
          <w:szCs w:val="18"/>
        </w:rPr>
        <w:t>; 2) формирование образа Я как ценности (автономности) и образа Я на основе идентичности, т.е. части группы; 3) формирование планетарного</w:t>
      </w:r>
      <w:r>
        <w:rPr>
          <w:rStyle w:val="WW8Num2z0"/>
          <w:rFonts w:ascii="Verdana" w:hAnsi="Verdana"/>
          <w:color w:val="000000"/>
          <w:sz w:val="18"/>
          <w:szCs w:val="18"/>
        </w:rPr>
        <w:t> </w:t>
      </w:r>
      <w:r>
        <w:rPr>
          <w:rStyle w:val="WW8Num3z0"/>
          <w:rFonts w:ascii="Verdana" w:hAnsi="Verdana"/>
          <w:color w:val="4682B4"/>
          <w:sz w:val="18"/>
          <w:szCs w:val="18"/>
        </w:rPr>
        <w:t>мышления</w:t>
      </w:r>
      <w:r>
        <w:rPr>
          <w:rStyle w:val="WW8Num2z0"/>
          <w:rFonts w:ascii="Verdana" w:hAnsi="Verdana"/>
          <w:color w:val="000000"/>
          <w:sz w:val="18"/>
          <w:szCs w:val="18"/>
        </w:rPr>
        <w:t> </w:t>
      </w:r>
      <w:r>
        <w:rPr>
          <w:rFonts w:ascii="Verdana" w:hAnsi="Verdana"/>
          <w:color w:val="000000"/>
          <w:sz w:val="18"/>
          <w:szCs w:val="18"/>
        </w:rPr>
        <w:t xml:space="preserve">на основе </w:t>
      </w:r>
      <w:proofErr w:type="spellStart"/>
      <w:r>
        <w:rPr>
          <w:rFonts w:ascii="Verdana" w:hAnsi="Verdana"/>
          <w:color w:val="000000"/>
          <w:sz w:val="18"/>
          <w:szCs w:val="18"/>
        </w:rPr>
        <w:t>знаниевого</w:t>
      </w:r>
      <w:proofErr w:type="spellEnd"/>
      <w:r>
        <w:rPr>
          <w:rFonts w:ascii="Verdana" w:hAnsi="Verdana"/>
          <w:color w:val="000000"/>
          <w:sz w:val="18"/>
          <w:szCs w:val="18"/>
        </w:rPr>
        <w:t xml:space="preserve"> компонента; 4) формирование инструментальных</w:t>
      </w:r>
      <w:r>
        <w:rPr>
          <w:rStyle w:val="WW8Num2z0"/>
          <w:rFonts w:ascii="Verdana" w:hAnsi="Verdana"/>
          <w:color w:val="000000"/>
          <w:sz w:val="18"/>
          <w:szCs w:val="18"/>
        </w:rPr>
        <w:t> </w:t>
      </w:r>
      <w:r>
        <w:rPr>
          <w:rStyle w:val="WW8Num3z0"/>
          <w:rFonts w:ascii="Verdana" w:hAnsi="Verdana"/>
          <w:color w:val="4682B4"/>
          <w:sz w:val="18"/>
          <w:szCs w:val="18"/>
        </w:rPr>
        <w:t>навыков</w:t>
      </w:r>
      <w:r>
        <w:rPr>
          <w:rStyle w:val="WW8Num2z0"/>
          <w:rFonts w:ascii="Verdana" w:hAnsi="Verdana"/>
          <w:color w:val="000000"/>
          <w:sz w:val="18"/>
          <w:szCs w:val="18"/>
        </w:rPr>
        <w:t> </w:t>
      </w:r>
      <w:r>
        <w:rPr>
          <w:rFonts w:ascii="Verdana" w:hAnsi="Verdana"/>
          <w:color w:val="000000"/>
          <w:sz w:val="18"/>
          <w:szCs w:val="18"/>
        </w:rPr>
        <w:t>готовности к позитивной межкультурной коммуникации; 5) формирование коммуникативной культуры и толерантных отношений через рефлексивно-смысловую сферу личности учащихся.</w:t>
      </w:r>
    </w:p>
    <w:p w14:paraId="514A46C7" w14:textId="77777777" w:rsidR="001F0917" w:rsidRDefault="001F0917" w:rsidP="001F091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Выявлено, что разработанные нами педагогические условия формирования коммуникативной культуры у старшеклассников как основы готовности к позитивной</w:t>
      </w:r>
      <w:r>
        <w:rPr>
          <w:rStyle w:val="WW8Num2z0"/>
          <w:rFonts w:ascii="Verdana" w:hAnsi="Verdana"/>
          <w:color w:val="000000"/>
          <w:sz w:val="18"/>
          <w:szCs w:val="18"/>
        </w:rPr>
        <w:t> </w:t>
      </w:r>
      <w:r>
        <w:rPr>
          <w:rStyle w:val="WW8Num3z0"/>
          <w:rFonts w:ascii="Verdana" w:hAnsi="Verdana"/>
          <w:color w:val="4682B4"/>
          <w:sz w:val="18"/>
          <w:szCs w:val="18"/>
        </w:rPr>
        <w:t>межкультурной</w:t>
      </w:r>
      <w:r>
        <w:rPr>
          <w:rStyle w:val="WW8Num2z0"/>
          <w:rFonts w:ascii="Verdana" w:hAnsi="Verdana"/>
          <w:color w:val="000000"/>
          <w:sz w:val="18"/>
          <w:szCs w:val="18"/>
        </w:rPr>
        <w:t> </w:t>
      </w:r>
      <w:r>
        <w:rPr>
          <w:rFonts w:ascii="Verdana" w:hAnsi="Verdana"/>
          <w:color w:val="000000"/>
          <w:sz w:val="18"/>
          <w:szCs w:val="18"/>
        </w:rPr>
        <w:t xml:space="preserve">коммуникации и </w:t>
      </w:r>
      <w:r>
        <w:rPr>
          <w:rFonts w:ascii="Verdana" w:hAnsi="Verdana"/>
          <w:color w:val="000000"/>
          <w:sz w:val="18"/>
          <w:szCs w:val="18"/>
        </w:rPr>
        <w:lastRenderedPageBreak/>
        <w:t xml:space="preserve">толерантным отношениям, концепция, модель, критерии и показатели </w:t>
      </w:r>
      <w:proofErr w:type="spellStart"/>
      <w:r>
        <w:rPr>
          <w:rFonts w:ascii="Verdana" w:hAnsi="Verdana"/>
          <w:color w:val="000000"/>
          <w:sz w:val="18"/>
          <w:szCs w:val="18"/>
        </w:rPr>
        <w:t>сформированности</w:t>
      </w:r>
      <w:proofErr w:type="spellEnd"/>
      <w:r>
        <w:rPr>
          <w:rFonts w:ascii="Verdana" w:hAnsi="Verdana"/>
          <w:color w:val="000000"/>
          <w:sz w:val="18"/>
          <w:szCs w:val="18"/>
        </w:rPr>
        <w:t xml:space="preserve"> коммуникативной культуры старшеклассников, разработанные нами и введенные в учебно-воспитательный процесс, дали положительные результаты.</w:t>
      </w:r>
    </w:p>
    <w:p w14:paraId="298A1962" w14:textId="77777777" w:rsidR="001F0917" w:rsidRDefault="001F0917" w:rsidP="001F091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ходе исследования установлено, что особое педагогическое воздействие на учащихся оказывают</w:t>
      </w:r>
      <w:r>
        <w:rPr>
          <w:rStyle w:val="WW8Num2z0"/>
          <w:rFonts w:ascii="Verdana" w:hAnsi="Verdana"/>
          <w:color w:val="000000"/>
          <w:sz w:val="18"/>
          <w:szCs w:val="18"/>
        </w:rPr>
        <w:t> </w:t>
      </w:r>
      <w:r>
        <w:rPr>
          <w:rStyle w:val="WW8Num3z0"/>
          <w:rFonts w:ascii="Verdana" w:hAnsi="Verdana"/>
          <w:color w:val="4682B4"/>
          <w:sz w:val="18"/>
          <w:szCs w:val="18"/>
        </w:rPr>
        <w:t>гуманитарные</w:t>
      </w:r>
      <w:r>
        <w:rPr>
          <w:rStyle w:val="WW8Num2z0"/>
          <w:rFonts w:ascii="Verdana" w:hAnsi="Verdana"/>
          <w:color w:val="000000"/>
          <w:sz w:val="18"/>
          <w:szCs w:val="18"/>
        </w:rPr>
        <w:t> </w:t>
      </w:r>
      <w:r>
        <w:rPr>
          <w:rFonts w:ascii="Verdana" w:hAnsi="Verdana"/>
          <w:color w:val="000000"/>
          <w:sz w:val="18"/>
          <w:szCs w:val="18"/>
        </w:rPr>
        <w:t>дисциплины, в ходе обучения которым формируется коммуникативная культура, и</w:t>
      </w:r>
      <w:r>
        <w:rPr>
          <w:rStyle w:val="WW8Num2z0"/>
          <w:rFonts w:ascii="Verdana" w:hAnsi="Verdana"/>
          <w:color w:val="000000"/>
          <w:sz w:val="18"/>
          <w:szCs w:val="18"/>
        </w:rPr>
        <w:t> </w:t>
      </w:r>
      <w:r>
        <w:rPr>
          <w:rStyle w:val="WW8Num3z0"/>
          <w:rFonts w:ascii="Verdana" w:hAnsi="Verdana"/>
          <w:color w:val="4682B4"/>
          <w:sz w:val="18"/>
          <w:szCs w:val="18"/>
        </w:rPr>
        <w:t>факультативные</w:t>
      </w:r>
      <w:r>
        <w:rPr>
          <w:rStyle w:val="WW8Num2z0"/>
          <w:rFonts w:ascii="Verdana" w:hAnsi="Verdana"/>
          <w:color w:val="000000"/>
          <w:sz w:val="18"/>
          <w:szCs w:val="18"/>
        </w:rPr>
        <w:t> </w:t>
      </w:r>
      <w:r>
        <w:rPr>
          <w:rFonts w:ascii="Verdana" w:hAnsi="Verdana"/>
          <w:color w:val="000000"/>
          <w:sz w:val="18"/>
          <w:szCs w:val="18"/>
        </w:rPr>
        <w:t xml:space="preserve">занятия с </w:t>
      </w:r>
      <w:proofErr w:type="spellStart"/>
      <w:r>
        <w:rPr>
          <w:rFonts w:ascii="Verdana" w:hAnsi="Verdana"/>
          <w:color w:val="000000"/>
          <w:sz w:val="18"/>
          <w:szCs w:val="18"/>
        </w:rPr>
        <w:t>исполь</w:t>
      </w:r>
      <w:proofErr w:type="spellEnd"/>
    </w:p>
    <w:p w14:paraId="31FC9D51" w14:textId="77777777" w:rsidR="001F0917" w:rsidRDefault="001F0917" w:rsidP="001F091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170 </w:t>
      </w:r>
      <w:proofErr w:type="spellStart"/>
      <w:r>
        <w:rPr>
          <w:rFonts w:ascii="Verdana" w:hAnsi="Verdana"/>
          <w:color w:val="000000"/>
          <w:sz w:val="18"/>
          <w:szCs w:val="18"/>
        </w:rPr>
        <w:t>зованием</w:t>
      </w:r>
      <w:proofErr w:type="spellEnd"/>
      <w:r>
        <w:rPr>
          <w:rFonts w:ascii="Verdana" w:hAnsi="Verdana"/>
          <w:color w:val="000000"/>
          <w:sz w:val="18"/>
          <w:szCs w:val="18"/>
        </w:rPr>
        <w:t xml:space="preserve"> активных методов обучения и воспитания (</w:t>
      </w:r>
      <w:r>
        <w:rPr>
          <w:rStyle w:val="WW8Num3z0"/>
          <w:rFonts w:ascii="Verdana" w:hAnsi="Verdana"/>
          <w:color w:val="4682B4"/>
          <w:sz w:val="18"/>
          <w:szCs w:val="18"/>
        </w:rPr>
        <w:t>ролевые</w:t>
      </w:r>
      <w:r>
        <w:rPr>
          <w:rStyle w:val="WW8Num2z0"/>
          <w:rFonts w:ascii="Verdana" w:hAnsi="Verdana"/>
          <w:color w:val="000000"/>
          <w:sz w:val="18"/>
          <w:szCs w:val="18"/>
        </w:rPr>
        <w:t> </w:t>
      </w:r>
      <w:r>
        <w:rPr>
          <w:rFonts w:ascii="Verdana" w:hAnsi="Verdana"/>
          <w:color w:val="000000"/>
          <w:sz w:val="18"/>
          <w:szCs w:val="18"/>
        </w:rPr>
        <w:t>игры, дискуссии, круглые столы и т.д.).</w:t>
      </w:r>
    </w:p>
    <w:p w14:paraId="432C08AA" w14:textId="77777777" w:rsidR="001F0917" w:rsidRDefault="001F0917" w:rsidP="001F091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Результаты опытно-экспериментальной работы показали, что уровни </w:t>
      </w:r>
      <w:proofErr w:type="spellStart"/>
      <w:r>
        <w:rPr>
          <w:rFonts w:ascii="Verdana" w:hAnsi="Verdana"/>
          <w:color w:val="000000"/>
          <w:sz w:val="18"/>
          <w:szCs w:val="18"/>
        </w:rPr>
        <w:t>сформированности</w:t>
      </w:r>
      <w:proofErr w:type="spellEnd"/>
      <w:r>
        <w:rPr>
          <w:rFonts w:ascii="Verdana" w:hAnsi="Verdana"/>
          <w:color w:val="000000"/>
          <w:sz w:val="18"/>
          <w:szCs w:val="18"/>
        </w:rPr>
        <w:t xml:space="preserve"> коммуникативной культуры и толерантных отношений у старшеклассников имеют тесную</w:t>
      </w:r>
      <w:r>
        <w:rPr>
          <w:rStyle w:val="WW8Num2z0"/>
          <w:rFonts w:ascii="Verdana" w:hAnsi="Verdana"/>
          <w:color w:val="000000"/>
          <w:sz w:val="18"/>
          <w:szCs w:val="18"/>
        </w:rPr>
        <w:t> </w:t>
      </w:r>
      <w:r>
        <w:rPr>
          <w:rStyle w:val="WW8Num3z0"/>
          <w:rFonts w:ascii="Verdana" w:hAnsi="Verdana"/>
          <w:color w:val="4682B4"/>
          <w:sz w:val="18"/>
          <w:szCs w:val="18"/>
        </w:rPr>
        <w:t>ценностную</w:t>
      </w:r>
      <w:r>
        <w:rPr>
          <w:rStyle w:val="WW8Num2z0"/>
          <w:rFonts w:ascii="Verdana" w:hAnsi="Verdana"/>
          <w:color w:val="000000"/>
          <w:sz w:val="18"/>
          <w:szCs w:val="18"/>
        </w:rPr>
        <w:t> </w:t>
      </w:r>
      <w:r>
        <w:rPr>
          <w:rFonts w:ascii="Verdana" w:hAnsi="Verdana"/>
          <w:color w:val="000000"/>
          <w:sz w:val="18"/>
          <w:szCs w:val="18"/>
        </w:rPr>
        <w:t xml:space="preserve">взаимосвязь. Коммуникативная культура является основой для формирования позитивной </w:t>
      </w:r>
      <w:proofErr w:type="spellStart"/>
      <w:r>
        <w:rPr>
          <w:rFonts w:ascii="Verdana" w:hAnsi="Verdana"/>
          <w:color w:val="000000"/>
          <w:sz w:val="18"/>
          <w:szCs w:val="18"/>
        </w:rPr>
        <w:t>мужкультур</w:t>
      </w:r>
      <w:proofErr w:type="spellEnd"/>
      <w:r>
        <w:rPr>
          <w:rFonts w:ascii="Verdana" w:hAnsi="Verdana"/>
          <w:color w:val="000000"/>
          <w:sz w:val="18"/>
          <w:szCs w:val="18"/>
        </w:rPr>
        <w:t>-ной коммуникации, а она, в свою очередь, способствует формированию толерантных отношений.</w:t>
      </w:r>
    </w:p>
    <w:p w14:paraId="0B552C3D" w14:textId="77777777" w:rsidR="001F0917" w:rsidRDefault="001F0917" w:rsidP="001F091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Согласно итогам опытно-экспериментальной работы доказано, что </w:t>
      </w:r>
      <w:proofErr w:type="spellStart"/>
      <w:r>
        <w:rPr>
          <w:rFonts w:ascii="Verdana" w:hAnsi="Verdana"/>
          <w:color w:val="000000"/>
          <w:sz w:val="18"/>
          <w:szCs w:val="18"/>
        </w:rPr>
        <w:t>сфор-мированность</w:t>
      </w:r>
      <w:proofErr w:type="spellEnd"/>
      <w:r>
        <w:rPr>
          <w:rFonts w:ascii="Verdana" w:hAnsi="Verdana"/>
          <w:color w:val="000000"/>
          <w:sz w:val="18"/>
          <w:szCs w:val="18"/>
        </w:rPr>
        <w:t xml:space="preserve"> коммуникативной культуры после изучения факультативных курсов изменилась, что повлекло за собой и изменение в уровнях </w:t>
      </w:r>
      <w:proofErr w:type="spellStart"/>
      <w:r>
        <w:rPr>
          <w:rFonts w:ascii="Verdana" w:hAnsi="Verdana"/>
          <w:color w:val="000000"/>
          <w:sz w:val="18"/>
          <w:szCs w:val="18"/>
        </w:rPr>
        <w:t>сформированности</w:t>
      </w:r>
      <w:proofErr w:type="spellEnd"/>
      <w:r>
        <w:rPr>
          <w:rFonts w:ascii="Verdana" w:hAnsi="Verdana"/>
          <w:color w:val="000000"/>
          <w:sz w:val="18"/>
          <w:szCs w:val="18"/>
        </w:rPr>
        <w:t xml:space="preserve"> толерантных отношений. Так, если низкий уровень </w:t>
      </w:r>
      <w:proofErr w:type="spellStart"/>
      <w:r>
        <w:rPr>
          <w:rFonts w:ascii="Verdana" w:hAnsi="Verdana"/>
          <w:color w:val="000000"/>
          <w:sz w:val="18"/>
          <w:szCs w:val="18"/>
        </w:rPr>
        <w:t>сформированности</w:t>
      </w:r>
      <w:proofErr w:type="spellEnd"/>
      <w:r>
        <w:rPr>
          <w:rFonts w:ascii="Verdana" w:hAnsi="Verdana"/>
          <w:color w:val="000000"/>
          <w:sz w:val="18"/>
          <w:szCs w:val="18"/>
        </w:rPr>
        <w:t xml:space="preserve"> коммуникативной культуры до эксперимента наблюдался у 256 человек (61,83%), то после - у 102 учащихся (24,64%); средний до эксперимента - у 120 человек (28,99%), после - у 215 человек (51,93%). До эксперимента 38 старшеклассников (9,18%) показали высокий уровень, а после - 97 человек (23,43%). Происходящие изменения коснулись и уровня их толерантных отношений: до эксперимента 240 чел. или 57,97% показали низкий уровень, а после эксперимента - 116 чел. или 28,02% учащихся; средний - до эксперимента - 137 чел. или 33,09%, после - 220 чел. или 53,14 %; высокий - 37 чел. или 8,94% учащихся до эксперимента и 78 или 18,84% после эксперимента. Повысилось и число учащихся с высоким уровнем коммуникативного поведения. Полученные данные позволили</w:t>
      </w:r>
      <w:r>
        <w:rPr>
          <w:rStyle w:val="WW8Num2z0"/>
          <w:rFonts w:ascii="Verdana" w:hAnsi="Verdana"/>
          <w:color w:val="000000"/>
          <w:sz w:val="18"/>
          <w:szCs w:val="18"/>
        </w:rPr>
        <w:t> </w:t>
      </w:r>
      <w:r>
        <w:rPr>
          <w:rStyle w:val="WW8Num3z0"/>
          <w:rFonts w:ascii="Verdana" w:hAnsi="Verdana"/>
          <w:color w:val="4682B4"/>
          <w:sz w:val="18"/>
          <w:szCs w:val="18"/>
        </w:rPr>
        <w:t>констатировать</w:t>
      </w:r>
      <w:r>
        <w:rPr>
          <w:rFonts w:ascii="Verdana" w:hAnsi="Verdana"/>
          <w:color w:val="000000"/>
          <w:sz w:val="18"/>
          <w:szCs w:val="18"/>
        </w:rPr>
        <w:t xml:space="preserve">: уровень коммуникативной культуры старшеклассников прямо пропорционален числу старшеклассников с высоким и средним уровнями </w:t>
      </w:r>
      <w:proofErr w:type="spellStart"/>
      <w:r>
        <w:rPr>
          <w:rFonts w:ascii="Verdana" w:hAnsi="Verdana"/>
          <w:color w:val="000000"/>
          <w:sz w:val="18"/>
          <w:szCs w:val="18"/>
        </w:rPr>
        <w:t>сформированности</w:t>
      </w:r>
      <w:proofErr w:type="spellEnd"/>
      <w:r>
        <w:rPr>
          <w:rFonts w:ascii="Verdana" w:hAnsi="Verdana"/>
          <w:color w:val="000000"/>
          <w:sz w:val="18"/>
          <w:szCs w:val="18"/>
        </w:rPr>
        <w:t xml:space="preserve"> толерантных отношений и обратно пропорционален количеству старшеклассников с их низким уровнем. Данные изменения коснулись лишь</w:t>
      </w:r>
      <w:r>
        <w:rPr>
          <w:rStyle w:val="WW8Num2z0"/>
          <w:rFonts w:ascii="Verdana" w:hAnsi="Verdana"/>
          <w:color w:val="000000"/>
          <w:sz w:val="18"/>
          <w:szCs w:val="18"/>
        </w:rPr>
        <w:t> </w:t>
      </w:r>
      <w:r>
        <w:rPr>
          <w:rStyle w:val="WW8Num3z0"/>
          <w:rFonts w:ascii="Verdana" w:hAnsi="Verdana"/>
          <w:color w:val="4682B4"/>
          <w:sz w:val="18"/>
          <w:szCs w:val="18"/>
        </w:rPr>
        <w:t>школьников</w:t>
      </w:r>
      <w:r>
        <w:rPr>
          <w:rStyle w:val="WW8Num2z0"/>
          <w:rFonts w:ascii="Verdana" w:hAnsi="Verdana"/>
          <w:color w:val="000000"/>
          <w:sz w:val="18"/>
          <w:szCs w:val="18"/>
        </w:rPr>
        <w:t> </w:t>
      </w:r>
      <w:r>
        <w:rPr>
          <w:rFonts w:ascii="Verdana" w:hAnsi="Verdana"/>
          <w:color w:val="000000"/>
          <w:sz w:val="18"/>
          <w:szCs w:val="18"/>
        </w:rPr>
        <w:t>экспериментальных групп, в контрольных группах значимых изменений не произошло.</w:t>
      </w:r>
    </w:p>
    <w:p w14:paraId="5D8EE8C4" w14:textId="77777777" w:rsidR="001F0917" w:rsidRDefault="001F0917" w:rsidP="001F091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ЗАКЛЮЧЕНИЕ</w:t>
      </w:r>
    </w:p>
    <w:p w14:paraId="4E84816B" w14:textId="77777777" w:rsidR="001F0917" w:rsidRDefault="001F0917" w:rsidP="001F091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Идеи толерантности в современных условиях могут оказывать влияние на сознание</w:t>
      </w:r>
      <w:r>
        <w:rPr>
          <w:rStyle w:val="WW8Num2z0"/>
          <w:rFonts w:ascii="Verdana" w:hAnsi="Verdana"/>
          <w:color w:val="000000"/>
          <w:sz w:val="18"/>
          <w:szCs w:val="18"/>
        </w:rPr>
        <w:t> </w:t>
      </w:r>
      <w:r>
        <w:rPr>
          <w:rStyle w:val="WW8Num3z0"/>
          <w:rFonts w:ascii="Verdana" w:hAnsi="Verdana"/>
          <w:color w:val="4682B4"/>
          <w:sz w:val="18"/>
          <w:szCs w:val="18"/>
        </w:rPr>
        <w:t>обучающихся</w:t>
      </w:r>
      <w:r>
        <w:rPr>
          <w:rStyle w:val="WW8Num2z0"/>
          <w:rFonts w:ascii="Verdana" w:hAnsi="Verdana"/>
          <w:color w:val="000000"/>
          <w:sz w:val="18"/>
          <w:szCs w:val="18"/>
        </w:rPr>
        <w:t> </w:t>
      </w:r>
      <w:r>
        <w:rPr>
          <w:rFonts w:ascii="Verdana" w:hAnsi="Verdana"/>
          <w:color w:val="000000"/>
          <w:sz w:val="18"/>
          <w:szCs w:val="18"/>
        </w:rPr>
        <w:t>в ходе образовательного процесса, основой которого является воспитание у учащихся планетарного сознания, призванного расширить современные рамки общественного сознания и его составных частей (национального, религиозного и исторического), опирающегося на этническую и</w:t>
      </w:r>
      <w:r>
        <w:rPr>
          <w:rStyle w:val="WW8Num2z0"/>
          <w:rFonts w:ascii="Verdana" w:hAnsi="Verdana"/>
          <w:color w:val="000000"/>
          <w:sz w:val="18"/>
          <w:szCs w:val="18"/>
        </w:rPr>
        <w:t> </w:t>
      </w:r>
      <w:r>
        <w:rPr>
          <w:rStyle w:val="WW8Num3z0"/>
          <w:rFonts w:ascii="Verdana" w:hAnsi="Verdana"/>
          <w:color w:val="4682B4"/>
          <w:sz w:val="18"/>
          <w:szCs w:val="18"/>
        </w:rPr>
        <w:t>общечеловеческую</w:t>
      </w:r>
      <w:r>
        <w:rPr>
          <w:rStyle w:val="WW8Num2z0"/>
          <w:rFonts w:ascii="Verdana" w:hAnsi="Verdana"/>
          <w:color w:val="000000"/>
          <w:sz w:val="18"/>
          <w:szCs w:val="18"/>
        </w:rPr>
        <w:t> </w:t>
      </w:r>
      <w:r>
        <w:rPr>
          <w:rFonts w:ascii="Verdana" w:hAnsi="Verdana"/>
          <w:color w:val="000000"/>
          <w:sz w:val="18"/>
          <w:szCs w:val="18"/>
        </w:rPr>
        <w:t>культуру, и поднять его уровень до</w:t>
      </w:r>
      <w:r>
        <w:rPr>
          <w:rStyle w:val="WW8Num2z0"/>
          <w:rFonts w:ascii="Verdana" w:hAnsi="Verdana"/>
          <w:color w:val="000000"/>
          <w:sz w:val="18"/>
          <w:szCs w:val="18"/>
        </w:rPr>
        <w:t> </w:t>
      </w:r>
      <w:proofErr w:type="spellStart"/>
      <w:r>
        <w:rPr>
          <w:rStyle w:val="WW8Num3z0"/>
          <w:rFonts w:ascii="Verdana" w:hAnsi="Verdana"/>
          <w:color w:val="4682B4"/>
          <w:sz w:val="18"/>
          <w:szCs w:val="18"/>
        </w:rPr>
        <w:t>осознания</w:t>
      </w:r>
      <w:r>
        <w:rPr>
          <w:rFonts w:ascii="Verdana" w:hAnsi="Verdana"/>
          <w:color w:val="000000"/>
          <w:sz w:val="18"/>
          <w:szCs w:val="18"/>
        </w:rPr>
        <w:t>им</w:t>
      </w:r>
      <w:proofErr w:type="spellEnd"/>
      <w:r>
        <w:rPr>
          <w:rFonts w:ascii="Verdana" w:hAnsi="Verdana"/>
          <w:color w:val="000000"/>
          <w:sz w:val="18"/>
          <w:szCs w:val="18"/>
        </w:rPr>
        <w:t xml:space="preserve"> общечеловеческих ценностей.</w:t>
      </w:r>
    </w:p>
    <w:p w14:paraId="4C65B405" w14:textId="77777777" w:rsidR="001F0917" w:rsidRDefault="001F0917" w:rsidP="001F091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Планетарное сознание опирается на научное мировоззрение и выступает как одна из форм общественного сознания, включающая в себя знания об этносах, глобальных проблемах человечества, представления об эволюционных процессах, жизни на Земле, отражающая опыт взаимодействия между людьми, обществом с позиций ответственности за все происходящее в мире. Целью формирования планетарного сознания является воспитание личности в духе терпимого отношения к обществу. Таким образом, результатом направленной деятельности должно стать обретение личностью толерантности, проявляющейся в чувстве свободы, независимости, миролюбия, в умении работать и жить в сотрудничестве и согласии с окружающими.</w:t>
      </w:r>
    </w:p>
    <w:p w14:paraId="74B80EF6" w14:textId="77777777" w:rsidR="001F0917" w:rsidRDefault="001F0917" w:rsidP="001F091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Толерантность предполагает необходимость коррекции структурных компонентов формирования личности. Изучение проблемы толерантности является актуальной потребностью теории и практики, опирающейся на геополитические и социально-культурные факторы.</w:t>
      </w:r>
    </w:p>
    <w:p w14:paraId="5422E9D4" w14:textId="77777777" w:rsidR="001F0917" w:rsidRDefault="001F0917" w:rsidP="001F091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Термин «</w:t>
      </w:r>
      <w:r>
        <w:rPr>
          <w:rStyle w:val="WW8Num3z0"/>
          <w:rFonts w:ascii="Verdana" w:hAnsi="Verdana"/>
          <w:color w:val="4682B4"/>
          <w:sz w:val="18"/>
          <w:szCs w:val="18"/>
        </w:rPr>
        <w:t>толерантность</w:t>
      </w:r>
      <w:r>
        <w:rPr>
          <w:rFonts w:ascii="Verdana" w:hAnsi="Verdana"/>
          <w:color w:val="000000"/>
          <w:sz w:val="18"/>
          <w:szCs w:val="18"/>
        </w:rPr>
        <w:t>» во многих культурах тождествен понятию «</w:t>
      </w:r>
      <w:r>
        <w:rPr>
          <w:rStyle w:val="WW8Num3z0"/>
          <w:rFonts w:ascii="Verdana" w:hAnsi="Verdana"/>
          <w:color w:val="4682B4"/>
          <w:sz w:val="18"/>
          <w:szCs w:val="18"/>
        </w:rPr>
        <w:t>терпимость</w:t>
      </w:r>
      <w:r>
        <w:rPr>
          <w:rFonts w:ascii="Verdana" w:hAnsi="Verdana"/>
          <w:color w:val="000000"/>
          <w:sz w:val="18"/>
          <w:szCs w:val="18"/>
        </w:rPr>
        <w:t>». Однако, опираясь на различные точки зрения политологов, психологов и</w:t>
      </w:r>
      <w:r>
        <w:rPr>
          <w:rStyle w:val="WW8Num2z0"/>
          <w:rFonts w:ascii="Verdana" w:hAnsi="Verdana"/>
          <w:color w:val="000000"/>
          <w:sz w:val="18"/>
          <w:szCs w:val="18"/>
        </w:rPr>
        <w:t> </w:t>
      </w:r>
      <w:r>
        <w:rPr>
          <w:rStyle w:val="WW8Num3z0"/>
          <w:rFonts w:ascii="Verdana" w:hAnsi="Verdana"/>
          <w:color w:val="4682B4"/>
          <w:sz w:val="18"/>
          <w:szCs w:val="18"/>
        </w:rPr>
        <w:t>педагогов</w:t>
      </w:r>
      <w:r>
        <w:rPr>
          <w:rFonts w:ascii="Verdana" w:hAnsi="Verdana"/>
          <w:color w:val="000000"/>
          <w:sz w:val="18"/>
          <w:szCs w:val="18"/>
        </w:rPr>
        <w:t xml:space="preserve">, можно заметить, что </w:t>
      </w:r>
      <w:r>
        <w:rPr>
          <w:rFonts w:ascii="Verdana" w:hAnsi="Verdana"/>
          <w:color w:val="000000"/>
          <w:sz w:val="18"/>
          <w:szCs w:val="18"/>
        </w:rPr>
        <w:lastRenderedPageBreak/>
        <w:t>понятие «</w:t>
      </w:r>
      <w:r>
        <w:rPr>
          <w:rStyle w:val="WW8Num3z0"/>
          <w:rFonts w:ascii="Verdana" w:hAnsi="Verdana"/>
          <w:color w:val="4682B4"/>
          <w:sz w:val="18"/>
          <w:szCs w:val="18"/>
        </w:rPr>
        <w:t>толерантность</w:t>
      </w:r>
      <w:r>
        <w:rPr>
          <w:rFonts w:ascii="Verdana" w:hAnsi="Verdana"/>
          <w:color w:val="000000"/>
          <w:sz w:val="18"/>
          <w:szCs w:val="18"/>
        </w:rPr>
        <w:t>» носит многоплановый и неоднозначный характер. Толерантность понимается как терпимое отношение к интересам, убеждениям, верованиям, привычкам, особенностям поведения других людей. Таким образом, толерантность является,</w:t>
      </w:r>
    </w:p>
    <w:p w14:paraId="5A714A99" w14:textId="77777777" w:rsidR="001F0917" w:rsidRDefault="001F0917" w:rsidP="001F091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172 с одной стороны, качеством личности,</w:t>
      </w:r>
      <w:r>
        <w:rPr>
          <w:rStyle w:val="WW8Num2z0"/>
          <w:rFonts w:ascii="Verdana" w:hAnsi="Verdana"/>
          <w:color w:val="000000"/>
          <w:sz w:val="18"/>
          <w:szCs w:val="18"/>
        </w:rPr>
        <w:t> </w:t>
      </w:r>
      <w:r>
        <w:rPr>
          <w:rStyle w:val="WW8Num3z0"/>
          <w:rFonts w:ascii="Verdana" w:hAnsi="Verdana"/>
          <w:color w:val="4682B4"/>
          <w:sz w:val="18"/>
          <w:szCs w:val="18"/>
        </w:rPr>
        <w:t>нравственным</w:t>
      </w:r>
      <w:r>
        <w:rPr>
          <w:rStyle w:val="WW8Num2z0"/>
          <w:rFonts w:ascii="Verdana" w:hAnsi="Verdana"/>
          <w:color w:val="000000"/>
          <w:sz w:val="18"/>
          <w:szCs w:val="18"/>
        </w:rPr>
        <w:t> </w:t>
      </w:r>
      <w:r>
        <w:rPr>
          <w:rFonts w:ascii="Verdana" w:hAnsi="Verdana"/>
          <w:color w:val="000000"/>
          <w:sz w:val="18"/>
          <w:szCs w:val="18"/>
        </w:rPr>
        <w:t>принципом, регулирующим деятельность человека, формирующим его особое мировоззрение, а с другой - это практический инструмент, позволяющий эффективно разрешать противоречия и конфликты.</w:t>
      </w:r>
    </w:p>
    <w:p w14:paraId="4747AE97" w14:textId="77777777" w:rsidR="001F0917" w:rsidRDefault="001F0917" w:rsidP="001F091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Толерантность находит свое выражение в двух основных сферах: психологической сфере как внутренняя установка и отношение личности и коллектива и</w:t>
      </w:r>
      <w:r>
        <w:rPr>
          <w:rStyle w:val="WW8Num2z0"/>
          <w:rFonts w:ascii="Verdana" w:hAnsi="Verdana"/>
          <w:color w:val="000000"/>
          <w:sz w:val="18"/>
          <w:szCs w:val="18"/>
        </w:rPr>
        <w:t> </w:t>
      </w:r>
      <w:proofErr w:type="spellStart"/>
      <w:r>
        <w:rPr>
          <w:rStyle w:val="WW8Num3z0"/>
          <w:rFonts w:ascii="Verdana" w:hAnsi="Verdana"/>
          <w:color w:val="4682B4"/>
          <w:sz w:val="18"/>
          <w:szCs w:val="18"/>
        </w:rPr>
        <w:t>деятельностном</w:t>
      </w:r>
      <w:proofErr w:type="spellEnd"/>
      <w:r>
        <w:rPr>
          <w:rStyle w:val="WW8Num2z0"/>
          <w:rFonts w:ascii="Verdana" w:hAnsi="Verdana"/>
          <w:color w:val="000000"/>
          <w:sz w:val="18"/>
          <w:szCs w:val="18"/>
        </w:rPr>
        <w:t> </w:t>
      </w:r>
      <w:r>
        <w:rPr>
          <w:rFonts w:ascii="Verdana" w:hAnsi="Verdana"/>
          <w:color w:val="000000"/>
          <w:sz w:val="18"/>
          <w:szCs w:val="18"/>
        </w:rPr>
        <w:t>уровне - как действие или осуществляемая через закон и традицию общественная норма поведения. Толерантность является одной из основных категорий</w:t>
      </w:r>
      <w:r>
        <w:rPr>
          <w:rStyle w:val="WW8Num2z0"/>
          <w:rFonts w:ascii="Verdana" w:hAnsi="Verdana"/>
          <w:color w:val="000000"/>
          <w:sz w:val="18"/>
          <w:szCs w:val="18"/>
        </w:rPr>
        <w:t> </w:t>
      </w:r>
      <w:r>
        <w:rPr>
          <w:rStyle w:val="WW8Num3z0"/>
          <w:rFonts w:ascii="Verdana" w:hAnsi="Verdana"/>
          <w:color w:val="4682B4"/>
          <w:sz w:val="18"/>
          <w:szCs w:val="18"/>
        </w:rPr>
        <w:t>педагогики</w:t>
      </w:r>
      <w:r>
        <w:rPr>
          <w:rStyle w:val="WW8Num2z0"/>
          <w:rFonts w:ascii="Verdana" w:hAnsi="Verdana"/>
          <w:color w:val="000000"/>
          <w:sz w:val="18"/>
          <w:szCs w:val="18"/>
        </w:rPr>
        <w:t> </w:t>
      </w:r>
      <w:r>
        <w:rPr>
          <w:rFonts w:ascii="Verdana" w:hAnsi="Verdana"/>
          <w:color w:val="000000"/>
          <w:sz w:val="18"/>
          <w:szCs w:val="18"/>
        </w:rPr>
        <w:t>ненасилия, самостоятельного течения, в основе которого лежит принцип</w:t>
      </w:r>
      <w:r>
        <w:rPr>
          <w:rStyle w:val="WW8Num2z0"/>
          <w:rFonts w:ascii="Verdana" w:hAnsi="Verdana"/>
          <w:color w:val="000000"/>
          <w:sz w:val="18"/>
          <w:szCs w:val="18"/>
        </w:rPr>
        <w:t> </w:t>
      </w:r>
      <w:r>
        <w:rPr>
          <w:rStyle w:val="WW8Num3z0"/>
          <w:rFonts w:ascii="Verdana" w:hAnsi="Verdana"/>
          <w:color w:val="4682B4"/>
          <w:sz w:val="18"/>
          <w:szCs w:val="18"/>
        </w:rPr>
        <w:t>ненасилия</w:t>
      </w:r>
      <w:r>
        <w:rPr>
          <w:rStyle w:val="WW8Num2z0"/>
          <w:rFonts w:ascii="Verdana" w:hAnsi="Verdana"/>
          <w:color w:val="000000"/>
          <w:sz w:val="18"/>
          <w:szCs w:val="18"/>
        </w:rPr>
        <w:t> </w:t>
      </w:r>
      <w:r>
        <w:rPr>
          <w:rFonts w:ascii="Verdana" w:hAnsi="Verdana"/>
          <w:color w:val="000000"/>
          <w:sz w:val="18"/>
          <w:szCs w:val="18"/>
        </w:rPr>
        <w:t>в природе и в обществе, интегрирующего в себе достижения</w:t>
      </w:r>
      <w:r>
        <w:rPr>
          <w:rStyle w:val="WW8Num2z0"/>
          <w:rFonts w:ascii="Verdana" w:hAnsi="Verdana"/>
          <w:color w:val="000000"/>
          <w:sz w:val="18"/>
          <w:szCs w:val="18"/>
        </w:rPr>
        <w:t> </w:t>
      </w:r>
      <w:r>
        <w:rPr>
          <w:rStyle w:val="WW8Num3z0"/>
          <w:rFonts w:ascii="Verdana" w:hAnsi="Verdana"/>
          <w:color w:val="4682B4"/>
          <w:sz w:val="18"/>
          <w:szCs w:val="18"/>
        </w:rPr>
        <w:t>гуманистической</w:t>
      </w:r>
      <w:r>
        <w:rPr>
          <w:rStyle w:val="WW8Num2z0"/>
          <w:rFonts w:ascii="Verdana" w:hAnsi="Verdana"/>
          <w:color w:val="000000"/>
          <w:sz w:val="18"/>
          <w:szCs w:val="18"/>
        </w:rPr>
        <w:t> </w:t>
      </w:r>
      <w:r>
        <w:rPr>
          <w:rFonts w:ascii="Verdana" w:hAnsi="Verdana"/>
          <w:color w:val="000000"/>
          <w:sz w:val="18"/>
          <w:szCs w:val="18"/>
        </w:rPr>
        <w:t>педагогики, имеющего свой особый характер педагогического взаимодействия и формирующего новую педагогическую парадигму.</w:t>
      </w:r>
    </w:p>
    <w:p w14:paraId="2401BCFC" w14:textId="77777777" w:rsidR="001F0917" w:rsidRDefault="001F0917" w:rsidP="001F091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На наш взгляд, толерантность -</w:t>
      </w:r>
      <w:r>
        <w:rPr>
          <w:rStyle w:val="WW8Num2z0"/>
          <w:rFonts w:ascii="Verdana" w:hAnsi="Verdana"/>
          <w:color w:val="000000"/>
          <w:sz w:val="18"/>
          <w:szCs w:val="18"/>
        </w:rPr>
        <w:t> </w:t>
      </w:r>
      <w:r>
        <w:rPr>
          <w:rStyle w:val="WW8Num3z0"/>
          <w:rFonts w:ascii="Verdana" w:hAnsi="Verdana"/>
          <w:color w:val="4682B4"/>
          <w:sz w:val="18"/>
          <w:szCs w:val="18"/>
        </w:rPr>
        <w:t>личностная</w:t>
      </w:r>
      <w:r>
        <w:rPr>
          <w:rStyle w:val="WW8Num2z0"/>
          <w:rFonts w:ascii="Verdana" w:hAnsi="Verdana"/>
          <w:color w:val="000000"/>
          <w:sz w:val="18"/>
          <w:szCs w:val="18"/>
        </w:rPr>
        <w:t> </w:t>
      </w:r>
      <w:r>
        <w:rPr>
          <w:rFonts w:ascii="Verdana" w:hAnsi="Verdana"/>
          <w:color w:val="000000"/>
          <w:sz w:val="18"/>
          <w:szCs w:val="18"/>
        </w:rPr>
        <w:t>характеристика, включаю</w:t>
      </w:r>
    </w:p>
    <w:p w14:paraId="71BBD920" w14:textId="77777777" w:rsidR="001F0917" w:rsidRDefault="001F0917" w:rsidP="001F091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-ч. </w:t>
      </w:r>
      <w:proofErr w:type="spellStart"/>
      <w:r>
        <w:rPr>
          <w:rFonts w:ascii="Verdana" w:hAnsi="Verdana"/>
          <w:color w:val="000000"/>
          <w:sz w:val="18"/>
          <w:szCs w:val="18"/>
        </w:rPr>
        <w:t>щая</w:t>
      </w:r>
      <w:proofErr w:type="spellEnd"/>
      <w:r>
        <w:rPr>
          <w:rFonts w:ascii="Verdana" w:hAnsi="Verdana"/>
          <w:color w:val="000000"/>
          <w:sz w:val="18"/>
          <w:szCs w:val="18"/>
        </w:rPr>
        <w:t xml:space="preserve"> в себя средний уровень тревожности, низкий уровень агрессивности и враждебности, эмоциональную устойчивость, умеренную психическую ригидность, высокий уровень общительности и</w:t>
      </w:r>
      <w:r>
        <w:rPr>
          <w:rStyle w:val="WW8Num2z0"/>
          <w:rFonts w:ascii="Verdana" w:hAnsi="Verdana"/>
          <w:color w:val="000000"/>
          <w:sz w:val="18"/>
          <w:szCs w:val="18"/>
        </w:rPr>
        <w:t> </w:t>
      </w:r>
      <w:proofErr w:type="spellStart"/>
      <w:r>
        <w:rPr>
          <w:rStyle w:val="WW8Num3z0"/>
          <w:rFonts w:ascii="Verdana" w:hAnsi="Verdana"/>
          <w:color w:val="4682B4"/>
          <w:sz w:val="18"/>
          <w:szCs w:val="18"/>
        </w:rPr>
        <w:t>эмпатии</w:t>
      </w:r>
      <w:proofErr w:type="spellEnd"/>
      <w:r>
        <w:rPr>
          <w:rFonts w:ascii="Verdana" w:hAnsi="Verdana"/>
          <w:color w:val="000000"/>
          <w:sz w:val="18"/>
          <w:szCs w:val="18"/>
        </w:rPr>
        <w:t>, ориентация на которые усложняется в период старшего</w:t>
      </w:r>
      <w:r>
        <w:rPr>
          <w:rStyle w:val="WW8Num2z0"/>
          <w:rFonts w:ascii="Verdana" w:hAnsi="Verdana"/>
          <w:color w:val="000000"/>
          <w:sz w:val="18"/>
          <w:szCs w:val="18"/>
        </w:rPr>
        <w:t> </w:t>
      </w:r>
      <w:r>
        <w:rPr>
          <w:rStyle w:val="WW8Num3z0"/>
          <w:rFonts w:ascii="Verdana" w:hAnsi="Verdana"/>
          <w:color w:val="4682B4"/>
          <w:sz w:val="18"/>
          <w:szCs w:val="18"/>
        </w:rPr>
        <w:t>школьного</w:t>
      </w:r>
      <w:r>
        <w:rPr>
          <w:rStyle w:val="WW8Num2z0"/>
          <w:rFonts w:ascii="Verdana" w:hAnsi="Verdana"/>
          <w:color w:val="000000"/>
          <w:sz w:val="18"/>
          <w:szCs w:val="18"/>
        </w:rPr>
        <w:t> </w:t>
      </w:r>
      <w:r>
        <w:rPr>
          <w:rFonts w:ascii="Verdana" w:hAnsi="Verdana"/>
          <w:color w:val="000000"/>
          <w:sz w:val="18"/>
          <w:szCs w:val="18"/>
        </w:rPr>
        <w:t>возраста. Она детерминируется социокультурными условиями образовательной среды и требованиями к</w:t>
      </w:r>
      <w:r>
        <w:rPr>
          <w:rStyle w:val="WW8Num2z0"/>
          <w:rFonts w:ascii="Verdana" w:hAnsi="Verdana"/>
          <w:color w:val="000000"/>
          <w:sz w:val="18"/>
          <w:szCs w:val="18"/>
        </w:rPr>
        <w:t> </w:t>
      </w:r>
      <w:r>
        <w:rPr>
          <w:rStyle w:val="WW8Num3z0"/>
          <w:rFonts w:ascii="Verdana" w:hAnsi="Verdana"/>
          <w:color w:val="4682B4"/>
          <w:sz w:val="18"/>
          <w:szCs w:val="18"/>
        </w:rPr>
        <w:t>толерантному</w:t>
      </w:r>
      <w:r>
        <w:rPr>
          <w:rStyle w:val="WW8Num2z0"/>
          <w:rFonts w:ascii="Verdana" w:hAnsi="Verdana"/>
          <w:color w:val="000000"/>
          <w:sz w:val="18"/>
          <w:szCs w:val="18"/>
        </w:rPr>
        <w:t> </w:t>
      </w:r>
      <w:r>
        <w:rPr>
          <w:rFonts w:ascii="Verdana" w:hAnsi="Verdana"/>
          <w:color w:val="000000"/>
          <w:sz w:val="18"/>
          <w:szCs w:val="18"/>
        </w:rPr>
        <w:t>поведению подростков, предъявляемыми семьей, школой, общественностью.</w:t>
      </w:r>
    </w:p>
    <w:p w14:paraId="4E8588B3" w14:textId="77777777" w:rsidR="001F0917" w:rsidRDefault="001F0917" w:rsidP="001F091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Возможности традиционных учебно-воспитательных форм и методов подготовки учащихся ограничены в</w:t>
      </w:r>
      <w:r>
        <w:rPr>
          <w:rStyle w:val="WW8Num2z0"/>
          <w:rFonts w:ascii="Verdana" w:hAnsi="Verdana"/>
          <w:color w:val="000000"/>
          <w:sz w:val="18"/>
          <w:szCs w:val="18"/>
        </w:rPr>
        <w:t> </w:t>
      </w:r>
      <w:r>
        <w:rPr>
          <w:rStyle w:val="WW8Num3z0"/>
          <w:rFonts w:ascii="Verdana" w:hAnsi="Verdana"/>
          <w:color w:val="4682B4"/>
          <w:sz w:val="18"/>
          <w:szCs w:val="18"/>
        </w:rPr>
        <w:t>содержательном</w:t>
      </w:r>
      <w:r>
        <w:rPr>
          <w:rStyle w:val="WW8Num2z0"/>
          <w:rFonts w:ascii="Verdana" w:hAnsi="Verdana"/>
          <w:color w:val="000000"/>
          <w:sz w:val="18"/>
          <w:szCs w:val="18"/>
        </w:rPr>
        <w:t> </w:t>
      </w:r>
      <w:r>
        <w:rPr>
          <w:rFonts w:ascii="Verdana" w:hAnsi="Verdana"/>
          <w:color w:val="000000"/>
          <w:sz w:val="18"/>
          <w:szCs w:val="18"/>
        </w:rPr>
        <w:t>и методическом плане и не могут обеспечить обучения, направленного на развитие готовности к позитивной межэтнической коммуникации и созидающего</w:t>
      </w:r>
      <w:r>
        <w:rPr>
          <w:rStyle w:val="WW8Num2z0"/>
          <w:rFonts w:ascii="Verdana" w:hAnsi="Verdana"/>
          <w:color w:val="000000"/>
          <w:sz w:val="18"/>
          <w:szCs w:val="18"/>
        </w:rPr>
        <w:t> </w:t>
      </w:r>
      <w:r>
        <w:rPr>
          <w:rStyle w:val="WW8Num3z0"/>
          <w:rFonts w:ascii="Verdana" w:hAnsi="Verdana"/>
          <w:color w:val="4682B4"/>
          <w:sz w:val="18"/>
          <w:szCs w:val="18"/>
        </w:rPr>
        <w:t>коммуникативную</w:t>
      </w:r>
      <w:r>
        <w:rPr>
          <w:rStyle w:val="WW8Num2z0"/>
          <w:rFonts w:ascii="Verdana" w:hAnsi="Verdana"/>
          <w:color w:val="000000"/>
          <w:sz w:val="18"/>
          <w:szCs w:val="18"/>
        </w:rPr>
        <w:t> </w:t>
      </w:r>
      <w:r>
        <w:rPr>
          <w:rFonts w:ascii="Verdana" w:hAnsi="Verdana"/>
          <w:color w:val="000000"/>
          <w:sz w:val="18"/>
          <w:szCs w:val="18"/>
        </w:rPr>
        <w:t>и межэтническую толерантность. Рассматривая</w:t>
      </w:r>
      <w:r>
        <w:rPr>
          <w:rStyle w:val="WW8Num2z0"/>
          <w:rFonts w:ascii="Verdana" w:hAnsi="Verdana"/>
          <w:color w:val="000000"/>
          <w:sz w:val="18"/>
          <w:szCs w:val="18"/>
        </w:rPr>
        <w:t> </w:t>
      </w:r>
      <w:r>
        <w:rPr>
          <w:rStyle w:val="WW8Num3z0"/>
          <w:rFonts w:ascii="Verdana" w:hAnsi="Verdana"/>
          <w:color w:val="4682B4"/>
          <w:sz w:val="18"/>
          <w:szCs w:val="18"/>
        </w:rPr>
        <w:t>толерантные</w:t>
      </w:r>
      <w:r>
        <w:rPr>
          <w:rStyle w:val="WW8Num2z0"/>
          <w:rFonts w:ascii="Verdana" w:hAnsi="Verdana"/>
          <w:color w:val="000000"/>
          <w:sz w:val="18"/>
          <w:szCs w:val="18"/>
        </w:rPr>
        <w:t> </w:t>
      </w:r>
      <w:r>
        <w:rPr>
          <w:rFonts w:ascii="Verdana" w:hAnsi="Verdana"/>
          <w:color w:val="000000"/>
          <w:sz w:val="18"/>
          <w:szCs w:val="18"/>
        </w:rPr>
        <w:t>отношения учащихся в школе и семье, необходимо выделить признаки</w:t>
      </w:r>
      <w:r>
        <w:rPr>
          <w:rStyle w:val="WW8Num2z0"/>
          <w:rFonts w:ascii="Verdana" w:hAnsi="Verdana"/>
          <w:color w:val="000000"/>
          <w:sz w:val="18"/>
          <w:szCs w:val="18"/>
        </w:rPr>
        <w:t> </w:t>
      </w:r>
      <w:proofErr w:type="spellStart"/>
      <w:r>
        <w:rPr>
          <w:rStyle w:val="WW8Num3z0"/>
          <w:rFonts w:ascii="Verdana" w:hAnsi="Verdana"/>
          <w:color w:val="4682B4"/>
          <w:sz w:val="18"/>
          <w:szCs w:val="18"/>
        </w:rPr>
        <w:t>толерантного</w:t>
      </w:r>
      <w:r>
        <w:rPr>
          <w:rFonts w:ascii="Verdana" w:hAnsi="Verdana"/>
          <w:color w:val="000000"/>
          <w:sz w:val="18"/>
          <w:szCs w:val="18"/>
        </w:rPr>
        <w:t>поведения</w:t>
      </w:r>
      <w:proofErr w:type="spellEnd"/>
      <w:r>
        <w:rPr>
          <w:rFonts w:ascii="Verdana" w:hAnsi="Verdana"/>
          <w:color w:val="000000"/>
          <w:sz w:val="18"/>
          <w:szCs w:val="18"/>
        </w:rPr>
        <w:t xml:space="preserve">: </w:t>
      </w:r>
      <w:proofErr w:type="spellStart"/>
      <w:r>
        <w:rPr>
          <w:rFonts w:ascii="Verdana" w:hAnsi="Verdana"/>
          <w:color w:val="000000"/>
          <w:sz w:val="18"/>
          <w:szCs w:val="18"/>
        </w:rPr>
        <w:t>эмпа-тийность</w:t>
      </w:r>
      <w:proofErr w:type="spellEnd"/>
      <w:r>
        <w:rPr>
          <w:rFonts w:ascii="Verdana" w:hAnsi="Verdana"/>
          <w:color w:val="000000"/>
          <w:sz w:val="18"/>
          <w:szCs w:val="18"/>
        </w:rPr>
        <w:t>, контактность, доброжелательность, терпение, доверительность, социальная активность, отсутствие тревожности, стереотипов и предрассудков</w:t>
      </w:r>
    </w:p>
    <w:p w14:paraId="73DA2067" w14:textId="77777777" w:rsidR="001F0917" w:rsidRDefault="001F0917" w:rsidP="001F091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173 и др. Обучение старшеклассников готовности к межкультурной коммуникации и толерантному поведению в межэтнических отношениях позволит произвести сдвиг установки в сторону роста общей</w:t>
      </w:r>
      <w:r>
        <w:rPr>
          <w:rStyle w:val="WW8Num2z0"/>
          <w:rFonts w:ascii="Verdana" w:hAnsi="Verdana"/>
          <w:color w:val="000000"/>
          <w:sz w:val="18"/>
          <w:szCs w:val="18"/>
        </w:rPr>
        <w:t> </w:t>
      </w:r>
      <w:r>
        <w:rPr>
          <w:rStyle w:val="WW8Num3z0"/>
          <w:rFonts w:ascii="Verdana" w:hAnsi="Verdana"/>
          <w:color w:val="4682B4"/>
          <w:sz w:val="18"/>
          <w:szCs w:val="18"/>
        </w:rPr>
        <w:t>нравственной</w:t>
      </w:r>
      <w:r>
        <w:rPr>
          <w:rStyle w:val="WW8Num2z0"/>
          <w:rFonts w:ascii="Verdana" w:hAnsi="Verdana"/>
          <w:color w:val="000000"/>
          <w:sz w:val="18"/>
          <w:szCs w:val="18"/>
        </w:rPr>
        <w:t> </w:t>
      </w:r>
      <w:r>
        <w:rPr>
          <w:rFonts w:ascii="Verdana" w:hAnsi="Verdana"/>
          <w:color w:val="000000"/>
          <w:sz w:val="18"/>
          <w:szCs w:val="18"/>
        </w:rPr>
        <w:t>позиции, предполагающей толерантные отношения.</w:t>
      </w:r>
    </w:p>
    <w:p w14:paraId="121A0668" w14:textId="77777777" w:rsidR="001F0917" w:rsidRDefault="001F0917" w:rsidP="001F091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Считаем, что толерантные отношения старшеклассников выражаются в активной осознанной жизненной позиции, основанной на уважительном отношении к другой национальной и конфессиональной культуре, индивидуальным и этнопсихологическим особенностям, мировоззренческим позициям, убеждениям, образу жизни, выраженном стремлении к сотрудничеству, бесконфликтному типу взаимоотношений у старшеклассников, главным компонентом которого является развитая коммуникативная культура, позволяющая строить отношения со сверстниками на</w:t>
      </w:r>
      <w:r>
        <w:rPr>
          <w:rStyle w:val="WW8Num2z0"/>
          <w:rFonts w:ascii="Verdana" w:hAnsi="Verdana"/>
          <w:color w:val="000000"/>
          <w:sz w:val="18"/>
          <w:szCs w:val="18"/>
        </w:rPr>
        <w:t> </w:t>
      </w:r>
      <w:r>
        <w:rPr>
          <w:rStyle w:val="WW8Num3z0"/>
          <w:rFonts w:ascii="Verdana" w:hAnsi="Verdana"/>
          <w:color w:val="4682B4"/>
          <w:sz w:val="18"/>
          <w:szCs w:val="18"/>
        </w:rPr>
        <w:t>гуманной</w:t>
      </w:r>
      <w:r>
        <w:rPr>
          <w:rFonts w:ascii="Verdana" w:hAnsi="Verdana"/>
          <w:color w:val="000000"/>
          <w:sz w:val="18"/>
          <w:szCs w:val="18"/>
        </w:rPr>
        <w:t xml:space="preserve">, диалоговой основе, что предполагает наличие высокого уровня </w:t>
      </w:r>
      <w:proofErr w:type="spellStart"/>
      <w:r>
        <w:rPr>
          <w:rFonts w:ascii="Verdana" w:hAnsi="Verdana"/>
          <w:color w:val="000000"/>
          <w:sz w:val="18"/>
          <w:szCs w:val="18"/>
        </w:rPr>
        <w:t>сформированности</w:t>
      </w:r>
      <w:proofErr w:type="spellEnd"/>
      <w:r>
        <w:rPr>
          <w:rFonts w:ascii="Verdana" w:hAnsi="Verdana"/>
          <w:color w:val="000000"/>
          <w:sz w:val="18"/>
          <w:szCs w:val="18"/>
        </w:rPr>
        <w:t xml:space="preserve"> знаний, умений, навыков, формируемых через комплексную программу развития компонентов коммуникативной культуры:</w:t>
      </w:r>
      <w:r>
        <w:rPr>
          <w:rStyle w:val="WW8Num2z0"/>
          <w:rFonts w:ascii="Verdana" w:hAnsi="Verdana"/>
          <w:color w:val="000000"/>
          <w:sz w:val="18"/>
          <w:szCs w:val="18"/>
        </w:rPr>
        <w:t> </w:t>
      </w:r>
      <w:r>
        <w:rPr>
          <w:rStyle w:val="WW8Num3z0"/>
          <w:rFonts w:ascii="Verdana" w:hAnsi="Verdana"/>
          <w:color w:val="4682B4"/>
          <w:sz w:val="18"/>
          <w:szCs w:val="18"/>
        </w:rPr>
        <w:t>личностного</w:t>
      </w:r>
      <w:r>
        <w:rPr>
          <w:rFonts w:ascii="Verdana" w:hAnsi="Verdana"/>
          <w:color w:val="000000"/>
          <w:sz w:val="18"/>
          <w:szCs w:val="18"/>
        </w:rPr>
        <w:t>, когнитивного, эмоционального, поведенческого.</w:t>
      </w:r>
    </w:p>
    <w:p w14:paraId="0B748858" w14:textId="77777777" w:rsidR="001F0917" w:rsidRDefault="001F0917" w:rsidP="001F091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Результаты опытно-экспериментальной работы, подвергнутые всестороннему качественному и количественному анализу, свидетельствуют о справедливости выдвинутой гипотезы, а также доказывают эффективность разработанных педагогических условий формирования толерантных отношений старшеклассников на основе развития коммуникативной культуры.</w:t>
      </w:r>
    </w:p>
    <w:p w14:paraId="109F532A" w14:textId="77777777" w:rsidR="001F0917" w:rsidRDefault="001F0917" w:rsidP="001F091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Установлено, что эффективны следующие педагогические условия формирования толерантных отношений у старшеклассников: использование в формировании толерантных отношений совокупности развиваемых компонентов коммуникативной культуры: личностного, когнитивного, эмоционального, конативного; обеспечение процесса формирования коммуникативной культуры</w:t>
      </w:r>
      <w:r>
        <w:rPr>
          <w:rStyle w:val="WW8Num2z0"/>
          <w:rFonts w:ascii="Verdana" w:hAnsi="Verdana"/>
          <w:color w:val="000000"/>
          <w:sz w:val="18"/>
          <w:szCs w:val="18"/>
        </w:rPr>
        <w:t> </w:t>
      </w:r>
      <w:r>
        <w:rPr>
          <w:rStyle w:val="WW8Num3z0"/>
          <w:rFonts w:ascii="Verdana" w:hAnsi="Verdana"/>
          <w:color w:val="4682B4"/>
          <w:sz w:val="18"/>
          <w:szCs w:val="18"/>
        </w:rPr>
        <w:t>дидактически</w:t>
      </w:r>
      <w:r>
        <w:rPr>
          <w:rStyle w:val="WW8Num2z0"/>
          <w:rFonts w:ascii="Verdana" w:hAnsi="Verdana"/>
          <w:color w:val="000000"/>
          <w:sz w:val="18"/>
          <w:szCs w:val="18"/>
        </w:rPr>
        <w:t> </w:t>
      </w:r>
      <w:r>
        <w:rPr>
          <w:rFonts w:ascii="Verdana" w:hAnsi="Verdana"/>
          <w:color w:val="000000"/>
          <w:sz w:val="18"/>
          <w:szCs w:val="18"/>
        </w:rPr>
        <w:t>адекватными средствами; введение в учебный процесс активных форм и методов обучения, новых педагогических технологий, включающих различные педагогические инновации; разработка концепции, моде</w:t>
      </w:r>
    </w:p>
    <w:p w14:paraId="4B4638C4" w14:textId="77777777" w:rsidR="001F0917" w:rsidRDefault="001F0917" w:rsidP="001F091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lastRenderedPageBreak/>
        <w:t>174 ли, критериев и показателей</w:t>
      </w:r>
      <w:r>
        <w:rPr>
          <w:rStyle w:val="WW8Num2z0"/>
          <w:rFonts w:ascii="Verdana" w:hAnsi="Verdana"/>
          <w:color w:val="000000"/>
          <w:sz w:val="18"/>
          <w:szCs w:val="18"/>
        </w:rPr>
        <w:t> </w:t>
      </w:r>
      <w:proofErr w:type="spellStart"/>
      <w:r>
        <w:rPr>
          <w:rStyle w:val="WW8Num3z0"/>
          <w:rFonts w:ascii="Verdana" w:hAnsi="Verdana"/>
          <w:color w:val="4682B4"/>
          <w:sz w:val="18"/>
          <w:szCs w:val="18"/>
        </w:rPr>
        <w:t>сформированиости</w:t>
      </w:r>
      <w:proofErr w:type="spellEnd"/>
      <w:r>
        <w:rPr>
          <w:rStyle w:val="WW8Num2z0"/>
          <w:rFonts w:ascii="Verdana" w:hAnsi="Verdana"/>
          <w:color w:val="000000"/>
          <w:sz w:val="18"/>
          <w:szCs w:val="18"/>
        </w:rPr>
        <w:t> </w:t>
      </w:r>
      <w:r>
        <w:rPr>
          <w:rFonts w:ascii="Verdana" w:hAnsi="Verdana"/>
          <w:color w:val="000000"/>
          <w:sz w:val="18"/>
          <w:szCs w:val="18"/>
        </w:rPr>
        <w:t>коммуникативной культуры старшеклассников; разработка факультативных курсов «</w:t>
      </w:r>
      <w:r>
        <w:rPr>
          <w:rStyle w:val="WW8Num3z0"/>
          <w:rFonts w:ascii="Verdana" w:hAnsi="Verdana"/>
          <w:color w:val="4682B4"/>
          <w:sz w:val="18"/>
          <w:szCs w:val="18"/>
        </w:rPr>
        <w:t>Коммуникативная культура</w:t>
      </w:r>
      <w:r>
        <w:rPr>
          <w:rFonts w:ascii="Verdana" w:hAnsi="Verdana"/>
          <w:color w:val="000000"/>
          <w:sz w:val="18"/>
          <w:szCs w:val="18"/>
        </w:rPr>
        <w:t>», «</w:t>
      </w:r>
      <w:r>
        <w:rPr>
          <w:rStyle w:val="WW8Num3z0"/>
          <w:rFonts w:ascii="Verdana" w:hAnsi="Verdana"/>
          <w:color w:val="4682B4"/>
          <w:sz w:val="18"/>
          <w:szCs w:val="18"/>
        </w:rPr>
        <w:t>Азбука толерантности</w:t>
      </w:r>
      <w:r>
        <w:rPr>
          <w:rFonts w:ascii="Verdana" w:hAnsi="Verdana"/>
          <w:color w:val="000000"/>
          <w:sz w:val="18"/>
          <w:szCs w:val="18"/>
        </w:rPr>
        <w:t>» и их внедрение в учебно-воспитательный процесс учителями, прошедшими подготовку в ходе реализации программы «Толерантность - основа взаимопонимания между народами».</w:t>
      </w:r>
    </w:p>
    <w:p w14:paraId="5FFC8E1E" w14:textId="77777777" w:rsidR="001F0917" w:rsidRDefault="001F0917" w:rsidP="001F091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Педагогические инновации, определенные в разработанной модели формирования коммуникативной культуры старшеклассников, дали положительные результаты: после реализации факультативных курсов «</w:t>
      </w:r>
      <w:r>
        <w:rPr>
          <w:rStyle w:val="WW8Num3z0"/>
          <w:rFonts w:ascii="Verdana" w:hAnsi="Verdana"/>
          <w:color w:val="4682B4"/>
          <w:sz w:val="18"/>
          <w:szCs w:val="18"/>
        </w:rPr>
        <w:t>Коммуникативная культура</w:t>
      </w:r>
      <w:r>
        <w:rPr>
          <w:rFonts w:ascii="Verdana" w:hAnsi="Verdana"/>
          <w:color w:val="000000"/>
          <w:sz w:val="18"/>
          <w:szCs w:val="18"/>
        </w:rPr>
        <w:t>», «</w:t>
      </w:r>
      <w:r>
        <w:rPr>
          <w:rStyle w:val="WW8Num3z0"/>
          <w:rFonts w:ascii="Verdana" w:hAnsi="Verdana"/>
          <w:color w:val="4682B4"/>
          <w:sz w:val="18"/>
          <w:szCs w:val="18"/>
        </w:rPr>
        <w:t>Азбука толерантности</w:t>
      </w:r>
      <w:r>
        <w:rPr>
          <w:rFonts w:ascii="Verdana" w:hAnsi="Verdana"/>
          <w:color w:val="000000"/>
          <w:sz w:val="18"/>
          <w:szCs w:val="18"/>
        </w:rPr>
        <w:t xml:space="preserve">» с применением инновационных форм организации учебной и </w:t>
      </w:r>
      <w:proofErr w:type="spellStart"/>
      <w:r>
        <w:rPr>
          <w:rFonts w:ascii="Verdana" w:hAnsi="Verdana"/>
          <w:color w:val="000000"/>
          <w:sz w:val="18"/>
          <w:szCs w:val="18"/>
        </w:rPr>
        <w:t>внеучебной</w:t>
      </w:r>
      <w:proofErr w:type="spellEnd"/>
      <w:r>
        <w:rPr>
          <w:rFonts w:ascii="Verdana" w:hAnsi="Verdana"/>
          <w:color w:val="000000"/>
          <w:sz w:val="18"/>
          <w:szCs w:val="18"/>
        </w:rPr>
        <w:t xml:space="preserve"> работы, таких, как уроки толерантности, уроки позитивной межкультурной коммуникации, уроки милосердия и доброты, сюжетно-ролевые игры, деловые игры,</w:t>
      </w:r>
      <w:r>
        <w:rPr>
          <w:rStyle w:val="WW8Num2z0"/>
          <w:rFonts w:ascii="Verdana" w:hAnsi="Verdana"/>
          <w:color w:val="000000"/>
          <w:sz w:val="18"/>
          <w:szCs w:val="18"/>
        </w:rPr>
        <w:t> </w:t>
      </w:r>
      <w:r>
        <w:rPr>
          <w:rStyle w:val="WW8Num3z0"/>
          <w:rFonts w:ascii="Verdana" w:hAnsi="Verdana"/>
          <w:color w:val="4682B4"/>
          <w:sz w:val="18"/>
          <w:szCs w:val="18"/>
        </w:rPr>
        <w:t>тренинги</w:t>
      </w:r>
      <w:r>
        <w:rPr>
          <w:rFonts w:ascii="Verdana" w:hAnsi="Verdana"/>
          <w:color w:val="000000"/>
          <w:sz w:val="18"/>
          <w:szCs w:val="18"/>
        </w:rPr>
        <w:t xml:space="preserve">, акции солидарности и др., значительно изменились результаты, показывающие уровни коммуникативной культуры и </w:t>
      </w:r>
      <w:proofErr w:type="spellStart"/>
      <w:r>
        <w:rPr>
          <w:rFonts w:ascii="Verdana" w:hAnsi="Verdana"/>
          <w:color w:val="000000"/>
          <w:sz w:val="18"/>
          <w:szCs w:val="18"/>
        </w:rPr>
        <w:t>сформированиости</w:t>
      </w:r>
      <w:proofErr w:type="spellEnd"/>
      <w:r>
        <w:rPr>
          <w:rFonts w:ascii="Verdana" w:hAnsi="Verdana"/>
          <w:color w:val="000000"/>
          <w:sz w:val="18"/>
          <w:szCs w:val="18"/>
        </w:rPr>
        <w:t xml:space="preserve"> толерантных отношений. Этому способствовала и реализация программы повышения квалификации для учителей «Толерантность - основа взаимопонимания между народами», проведенная для них с целью подготовки к опытно-экспериментальной работе.</w:t>
      </w:r>
    </w:p>
    <w:p w14:paraId="76E509B5" w14:textId="77777777" w:rsidR="001F0917" w:rsidRDefault="001F0917" w:rsidP="001F091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Эффективность реализации программы опытно-экспериментальной работы зависит от учета целей и задач, мотивационных позиций учителя и</w:t>
      </w:r>
      <w:r>
        <w:rPr>
          <w:rStyle w:val="WW8Num2z0"/>
          <w:rFonts w:ascii="Verdana" w:hAnsi="Verdana"/>
          <w:color w:val="000000"/>
          <w:sz w:val="18"/>
          <w:szCs w:val="18"/>
        </w:rPr>
        <w:t> </w:t>
      </w:r>
      <w:r>
        <w:rPr>
          <w:rStyle w:val="WW8Num3z0"/>
          <w:rFonts w:ascii="Verdana" w:hAnsi="Verdana"/>
          <w:color w:val="4682B4"/>
          <w:sz w:val="18"/>
          <w:szCs w:val="18"/>
        </w:rPr>
        <w:t>учеников</w:t>
      </w:r>
      <w:r>
        <w:rPr>
          <w:rFonts w:ascii="Verdana" w:hAnsi="Verdana"/>
          <w:color w:val="000000"/>
          <w:sz w:val="18"/>
          <w:szCs w:val="18"/>
        </w:rPr>
        <w:t>, подбора педагогических технологий при формировании коммуникативной культуры, формирования готовности к позитивной коммуникации и техники коммуникативного поведения (предупреждение конфликта, его регулирования и разрешения), что приводит к формированию толерантных отношений.</w:t>
      </w:r>
    </w:p>
    <w:p w14:paraId="4BB26BC6" w14:textId="77777777" w:rsidR="001F0917" w:rsidRDefault="001F0917" w:rsidP="001F091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Результаты опытно-экспериментальной работы также показали, что уровни </w:t>
      </w:r>
      <w:proofErr w:type="spellStart"/>
      <w:r>
        <w:rPr>
          <w:rFonts w:ascii="Verdana" w:hAnsi="Verdana"/>
          <w:color w:val="000000"/>
          <w:sz w:val="18"/>
          <w:szCs w:val="18"/>
        </w:rPr>
        <w:t>сформированиости</w:t>
      </w:r>
      <w:proofErr w:type="spellEnd"/>
      <w:r>
        <w:rPr>
          <w:rFonts w:ascii="Verdana" w:hAnsi="Verdana"/>
          <w:color w:val="000000"/>
          <w:sz w:val="18"/>
          <w:szCs w:val="18"/>
        </w:rPr>
        <w:t xml:space="preserve"> коммуникативной культуры и толерантных отношений у старшеклассников имеют тесную ценностную взаимосвязь. Коммуникативная культура является основой для формирования позитивной межкультурной коммуникации, а она, в свою очередь, способствует </w:t>
      </w:r>
      <w:proofErr w:type="spellStart"/>
      <w:r>
        <w:rPr>
          <w:rFonts w:ascii="Verdana" w:hAnsi="Verdana"/>
          <w:color w:val="000000"/>
          <w:sz w:val="18"/>
          <w:szCs w:val="18"/>
        </w:rPr>
        <w:t>формирова</w:t>
      </w:r>
      <w:proofErr w:type="spellEnd"/>
    </w:p>
    <w:p w14:paraId="16DD710F" w14:textId="77777777" w:rsidR="001F0917" w:rsidRDefault="001F0917" w:rsidP="001F091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175 </w:t>
      </w:r>
      <w:proofErr w:type="spellStart"/>
      <w:r>
        <w:rPr>
          <w:rFonts w:ascii="Verdana" w:hAnsi="Verdana"/>
          <w:color w:val="000000"/>
          <w:sz w:val="18"/>
          <w:szCs w:val="18"/>
        </w:rPr>
        <w:t>нию</w:t>
      </w:r>
      <w:proofErr w:type="spellEnd"/>
      <w:r>
        <w:rPr>
          <w:rFonts w:ascii="Verdana" w:hAnsi="Verdana"/>
          <w:color w:val="000000"/>
          <w:sz w:val="18"/>
          <w:szCs w:val="18"/>
        </w:rPr>
        <w:t xml:space="preserve"> толерантных отношений. Это доказывает необходимость продолжения исследований в этом направлении.</w:t>
      </w:r>
    </w:p>
    <w:p w14:paraId="48471607" w14:textId="77777777" w:rsidR="001F0917" w:rsidRDefault="001F0917" w:rsidP="001F091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Настоящая работа не претендует на исчерпывающее исследование проблем формирования толерантности личности на основе готовности к межкультурной коммуникации и повышения коммуникативной культуры. Многие вопросы формирования толерантных отношений в</w:t>
      </w:r>
      <w:r>
        <w:rPr>
          <w:rStyle w:val="WW8Num2z0"/>
          <w:rFonts w:ascii="Verdana" w:hAnsi="Verdana"/>
          <w:color w:val="000000"/>
          <w:sz w:val="18"/>
          <w:szCs w:val="18"/>
        </w:rPr>
        <w:t> </w:t>
      </w:r>
      <w:r>
        <w:rPr>
          <w:rStyle w:val="WW8Num3z0"/>
          <w:rFonts w:ascii="Verdana" w:hAnsi="Verdana"/>
          <w:color w:val="4682B4"/>
          <w:sz w:val="18"/>
          <w:szCs w:val="18"/>
        </w:rPr>
        <w:t>школьной</w:t>
      </w:r>
      <w:r>
        <w:rPr>
          <w:rStyle w:val="WW8Num2z0"/>
          <w:rFonts w:ascii="Verdana" w:hAnsi="Verdana"/>
          <w:color w:val="000000"/>
          <w:sz w:val="18"/>
          <w:szCs w:val="18"/>
        </w:rPr>
        <w:t> </w:t>
      </w:r>
      <w:r>
        <w:rPr>
          <w:rFonts w:ascii="Verdana" w:hAnsi="Verdana"/>
          <w:color w:val="000000"/>
          <w:sz w:val="18"/>
          <w:szCs w:val="18"/>
        </w:rPr>
        <w:t>среде должны стать предметом новых педагогических исследований.</w:t>
      </w:r>
    </w:p>
    <w:p w14:paraId="6A24F29E" w14:textId="77777777" w:rsidR="001F0917" w:rsidRDefault="001F0917" w:rsidP="001F0917">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 xml:space="preserve">кандидат педагогических наук </w:t>
      </w:r>
      <w:proofErr w:type="spellStart"/>
      <w:r>
        <w:rPr>
          <w:rStyle w:val="WW8Num1z0"/>
          <w:rFonts w:ascii="Verdana" w:hAnsi="Verdana"/>
          <w:b w:val="0"/>
          <w:bCs w:val="0"/>
          <w:color w:val="535353"/>
          <w:sz w:val="15"/>
          <w:szCs w:val="15"/>
        </w:rPr>
        <w:t>Мисходжева</w:t>
      </w:r>
      <w:proofErr w:type="spellEnd"/>
      <w:r>
        <w:rPr>
          <w:rStyle w:val="WW8Num1z0"/>
          <w:rFonts w:ascii="Verdana" w:hAnsi="Verdana"/>
          <w:b w:val="0"/>
          <w:bCs w:val="0"/>
          <w:color w:val="535353"/>
          <w:sz w:val="15"/>
          <w:szCs w:val="15"/>
        </w:rPr>
        <w:t xml:space="preserve">, </w:t>
      </w:r>
      <w:proofErr w:type="spellStart"/>
      <w:r>
        <w:rPr>
          <w:rStyle w:val="WW8Num1z0"/>
          <w:rFonts w:ascii="Verdana" w:hAnsi="Verdana"/>
          <w:b w:val="0"/>
          <w:bCs w:val="0"/>
          <w:color w:val="535353"/>
          <w:sz w:val="15"/>
          <w:szCs w:val="15"/>
        </w:rPr>
        <w:t>Фатимат</w:t>
      </w:r>
      <w:proofErr w:type="spellEnd"/>
      <w:r>
        <w:rPr>
          <w:rStyle w:val="WW8Num1z0"/>
          <w:rFonts w:ascii="Verdana" w:hAnsi="Verdana"/>
          <w:b w:val="0"/>
          <w:bCs w:val="0"/>
          <w:color w:val="535353"/>
          <w:sz w:val="15"/>
          <w:szCs w:val="15"/>
        </w:rPr>
        <w:t xml:space="preserve"> </w:t>
      </w:r>
      <w:proofErr w:type="spellStart"/>
      <w:r>
        <w:rPr>
          <w:rStyle w:val="WW8Num1z0"/>
          <w:rFonts w:ascii="Verdana" w:hAnsi="Verdana"/>
          <w:b w:val="0"/>
          <w:bCs w:val="0"/>
          <w:color w:val="535353"/>
          <w:sz w:val="15"/>
          <w:szCs w:val="15"/>
        </w:rPr>
        <w:t>Адамеевна</w:t>
      </w:r>
      <w:proofErr w:type="spellEnd"/>
      <w:r>
        <w:rPr>
          <w:rStyle w:val="WW8Num1z0"/>
          <w:rFonts w:ascii="Verdana" w:hAnsi="Verdana"/>
          <w:b w:val="0"/>
          <w:bCs w:val="0"/>
          <w:color w:val="535353"/>
          <w:sz w:val="15"/>
          <w:szCs w:val="15"/>
        </w:rPr>
        <w:t>, 2012 год</w:t>
      </w:r>
    </w:p>
    <w:p w14:paraId="267C7CB4" w14:textId="77777777" w:rsidR="001F0917" w:rsidRDefault="001F0917" w:rsidP="001F0917">
      <w:pPr>
        <w:pStyle w:val="WW8Num1z2"/>
        <w:shd w:val="clear" w:color="auto" w:fill="F7F7F7"/>
        <w:spacing w:after="0"/>
        <w:rPr>
          <w:rFonts w:ascii="Verdana" w:hAnsi="Verdana"/>
          <w:color w:val="000000"/>
          <w:sz w:val="18"/>
          <w:szCs w:val="18"/>
        </w:rPr>
      </w:pPr>
      <w:r>
        <w:rPr>
          <w:rFonts w:ascii="Verdana" w:hAnsi="Verdana"/>
          <w:color w:val="000000"/>
          <w:sz w:val="18"/>
          <w:szCs w:val="18"/>
        </w:rPr>
        <w:t>1.</w:t>
      </w:r>
      <w:r>
        <w:rPr>
          <w:rStyle w:val="WW8Num2z0"/>
          <w:rFonts w:ascii="Verdana" w:hAnsi="Verdana"/>
          <w:color w:val="000000"/>
          <w:sz w:val="18"/>
          <w:szCs w:val="18"/>
        </w:rPr>
        <w:t> </w:t>
      </w:r>
      <w:r>
        <w:rPr>
          <w:rStyle w:val="WW8Num3z0"/>
          <w:rFonts w:ascii="Verdana" w:hAnsi="Verdana"/>
          <w:color w:val="4682B4"/>
          <w:sz w:val="18"/>
          <w:szCs w:val="18"/>
        </w:rPr>
        <w:t>Алиева</w:t>
      </w:r>
      <w:r>
        <w:rPr>
          <w:rStyle w:val="WW8Num2z0"/>
          <w:rFonts w:ascii="Verdana" w:hAnsi="Verdana"/>
          <w:color w:val="000000"/>
          <w:sz w:val="18"/>
          <w:szCs w:val="18"/>
        </w:rPr>
        <w:t> </w:t>
      </w:r>
      <w:r>
        <w:rPr>
          <w:rFonts w:ascii="Verdana" w:hAnsi="Verdana"/>
          <w:color w:val="000000"/>
          <w:sz w:val="18"/>
          <w:szCs w:val="18"/>
        </w:rPr>
        <w:t>Л.А. К проблеме психологического анализа национальных стереотипов. Баку, 1987.</w:t>
      </w:r>
    </w:p>
    <w:p w14:paraId="10C8CF0C" w14:textId="77777777" w:rsidR="001F0917" w:rsidRDefault="001F0917" w:rsidP="001F0917">
      <w:pPr>
        <w:pStyle w:val="WW8Num1z2"/>
        <w:shd w:val="clear" w:color="auto" w:fill="F7F7F7"/>
        <w:spacing w:after="0"/>
        <w:rPr>
          <w:rFonts w:ascii="Verdana" w:hAnsi="Verdana"/>
          <w:color w:val="000000"/>
          <w:sz w:val="18"/>
          <w:szCs w:val="18"/>
        </w:rPr>
      </w:pPr>
      <w:r>
        <w:rPr>
          <w:rFonts w:ascii="Verdana" w:hAnsi="Verdana"/>
          <w:color w:val="000000"/>
          <w:sz w:val="18"/>
          <w:szCs w:val="18"/>
        </w:rPr>
        <w:t>2.</w:t>
      </w:r>
      <w:r>
        <w:rPr>
          <w:rStyle w:val="WW8Num2z0"/>
          <w:rFonts w:ascii="Verdana" w:hAnsi="Verdana"/>
          <w:color w:val="000000"/>
          <w:sz w:val="18"/>
          <w:szCs w:val="18"/>
        </w:rPr>
        <w:t> </w:t>
      </w:r>
      <w:r>
        <w:rPr>
          <w:rStyle w:val="WW8Num3z0"/>
          <w:rFonts w:ascii="Verdana" w:hAnsi="Verdana"/>
          <w:color w:val="4682B4"/>
          <w:sz w:val="18"/>
          <w:szCs w:val="18"/>
        </w:rPr>
        <w:t>Ананьев</w:t>
      </w:r>
      <w:r>
        <w:rPr>
          <w:rStyle w:val="WW8Num2z0"/>
          <w:rFonts w:ascii="Verdana" w:hAnsi="Verdana"/>
          <w:color w:val="000000"/>
          <w:sz w:val="18"/>
          <w:szCs w:val="18"/>
        </w:rPr>
        <w:t> </w:t>
      </w:r>
      <w:r>
        <w:rPr>
          <w:rFonts w:ascii="Verdana" w:hAnsi="Verdana"/>
          <w:color w:val="000000"/>
          <w:sz w:val="18"/>
          <w:szCs w:val="18"/>
        </w:rPr>
        <w:t>Б.Г. О проблемах современного</w:t>
      </w:r>
      <w:r>
        <w:rPr>
          <w:rStyle w:val="WW8Num2z0"/>
          <w:rFonts w:ascii="Verdana" w:hAnsi="Verdana"/>
          <w:color w:val="000000"/>
          <w:sz w:val="18"/>
          <w:szCs w:val="18"/>
        </w:rPr>
        <w:t> </w:t>
      </w:r>
      <w:proofErr w:type="spellStart"/>
      <w:r>
        <w:rPr>
          <w:rStyle w:val="WW8Num3z0"/>
          <w:rFonts w:ascii="Verdana" w:hAnsi="Verdana"/>
          <w:color w:val="4682B4"/>
          <w:sz w:val="18"/>
          <w:szCs w:val="18"/>
        </w:rPr>
        <w:t>человекознания</w:t>
      </w:r>
      <w:proofErr w:type="spellEnd"/>
      <w:r>
        <w:rPr>
          <w:rFonts w:ascii="Verdana" w:hAnsi="Verdana"/>
          <w:color w:val="000000"/>
          <w:sz w:val="18"/>
          <w:szCs w:val="18"/>
        </w:rPr>
        <w:t>. М., 1977.</w:t>
      </w:r>
    </w:p>
    <w:p w14:paraId="02BBC80B" w14:textId="77777777" w:rsidR="001F0917" w:rsidRDefault="001F0917" w:rsidP="001F0917">
      <w:pPr>
        <w:pStyle w:val="WW8Num1z2"/>
        <w:shd w:val="clear" w:color="auto" w:fill="F7F7F7"/>
        <w:spacing w:after="0"/>
        <w:rPr>
          <w:rFonts w:ascii="Verdana" w:hAnsi="Verdana"/>
          <w:color w:val="000000"/>
          <w:sz w:val="18"/>
          <w:szCs w:val="18"/>
        </w:rPr>
      </w:pPr>
      <w:r>
        <w:rPr>
          <w:rFonts w:ascii="Verdana" w:hAnsi="Verdana"/>
          <w:color w:val="000000"/>
          <w:sz w:val="18"/>
          <w:szCs w:val="18"/>
        </w:rPr>
        <w:t>3.</w:t>
      </w:r>
      <w:r>
        <w:rPr>
          <w:rStyle w:val="WW8Num2z0"/>
          <w:rFonts w:ascii="Verdana" w:hAnsi="Verdana"/>
          <w:color w:val="000000"/>
          <w:sz w:val="18"/>
          <w:szCs w:val="18"/>
        </w:rPr>
        <w:t> </w:t>
      </w:r>
      <w:r>
        <w:rPr>
          <w:rStyle w:val="WW8Num3z0"/>
          <w:rFonts w:ascii="Verdana" w:hAnsi="Verdana"/>
          <w:color w:val="4682B4"/>
          <w:sz w:val="18"/>
          <w:szCs w:val="18"/>
        </w:rPr>
        <w:t>Ананьев</w:t>
      </w:r>
      <w:r>
        <w:rPr>
          <w:rStyle w:val="WW8Num2z0"/>
          <w:rFonts w:ascii="Verdana" w:hAnsi="Verdana"/>
          <w:color w:val="000000"/>
          <w:sz w:val="18"/>
          <w:szCs w:val="18"/>
        </w:rPr>
        <w:t> </w:t>
      </w:r>
      <w:r>
        <w:rPr>
          <w:rFonts w:ascii="Verdana" w:hAnsi="Verdana"/>
          <w:color w:val="000000"/>
          <w:sz w:val="18"/>
          <w:szCs w:val="18"/>
        </w:rPr>
        <w:t>Б.Г. Человек как предмет познания. Л.: Изд-во Ленинградского университета - 1968. - 301 С.</w:t>
      </w:r>
    </w:p>
    <w:p w14:paraId="78F608D0" w14:textId="77777777" w:rsidR="001F0917" w:rsidRDefault="001F0917" w:rsidP="001F0917">
      <w:pPr>
        <w:pStyle w:val="WW8Num1z2"/>
        <w:shd w:val="clear" w:color="auto" w:fill="F7F7F7"/>
        <w:spacing w:after="0"/>
        <w:rPr>
          <w:rFonts w:ascii="Verdana" w:hAnsi="Verdana"/>
          <w:color w:val="000000"/>
          <w:sz w:val="18"/>
          <w:szCs w:val="18"/>
        </w:rPr>
      </w:pPr>
      <w:r>
        <w:rPr>
          <w:rFonts w:ascii="Verdana" w:hAnsi="Verdana"/>
          <w:color w:val="000000"/>
          <w:sz w:val="18"/>
          <w:szCs w:val="18"/>
        </w:rPr>
        <w:t>4.</w:t>
      </w:r>
      <w:r>
        <w:rPr>
          <w:rStyle w:val="WW8Num2z0"/>
          <w:rFonts w:ascii="Verdana" w:hAnsi="Verdana"/>
          <w:color w:val="000000"/>
          <w:sz w:val="18"/>
          <w:szCs w:val="18"/>
        </w:rPr>
        <w:t> </w:t>
      </w:r>
      <w:r>
        <w:rPr>
          <w:rStyle w:val="WW8Num3z0"/>
          <w:rFonts w:ascii="Verdana" w:hAnsi="Verdana"/>
          <w:color w:val="4682B4"/>
          <w:sz w:val="18"/>
          <w:szCs w:val="18"/>
        </w:rPr>
        <w:t>Андреева</w:t>
      </w:r>
      <w:r>
        <w:rPr>
          <w:rStyle w:val="WW8Num2z0"/>
          <w:rFonts w:ascii="Verdana" w:hAnsi="Verdana"/>
          <w:color w:val="000000"/>
          <w:sz w:val="18"/>
          <w:szCs w:val="18"/>
        </w:rPr>
        <w:t> </w:t>
      </w:r>
      <w:r>
        <w:rPr>
          <w:rFonts w:ascii="Verdana" w:hAnsi="Verdana"/>
          <w:color w:val="000000"/>
          <w:sz w:val="18"/>
          <w:szCs w:val="18"/>
        </w:rPr>
        <w:t>Г.И. Социальная психология. М., 2002.</w:t>
      </w:r>
    </w:p>
    <w:p w14:paraId="11BD03F6" w14:textId="77777777" w:rsidR="001F0917" w:rsidRDefault="001F0917" w:rsidP="001F0917">
      <w:pPr>
        <w:pStyle w:val="WW8Num1z2"/>
        <w:shd w:val="clear" w:color="auto" w:fill="F7F7F7"/>
        <w:spacing w:after="0"/>
        <w:rPr>
          <w:rFonts w:ascii="Verdana" w:hAnsi="Verdana"/>
          <w:color w:val="000000"/>
          <w:sz w:val="18"/>
          <w:szCs w:val="18"/>
        </w:rPr>
      </w:pPr>
      <w:r>
        <w:rPr>
          <w:rFonts w:ascii="Verdana" w:hAnsi="Verdana"/>
          <w:color w:val="000000"/>
          <w:sz w:val="18"/>
          <w:szCs w:val="18"/>
        </w:rPr>
        <w:t>5.</w:t>
      </w:r>
      <w:r>
        <w:rPr>
          <w:rStyle w:val="WW8Num2z0"/>
          <w:rFonts w:ascii="Verdana" w:hAnsi="Verdana"/>
          <w:color w:val="000000"/>
          <w:sz w:val="18"/>
          <w:szCs w:val="18"/>
        </w:rPr>
        <w:t> </w:t>
      </w:r>
      <w:r>
        <w:rPr>
          <w:rStyle w:val="WW8Num3z0"/>
          <w:rFonts w:ascii="Verdana" w:hAnsi="Verdana"/>
          <w:color w:val="4682B4"/>
          <w:sz w:val="18"/>
          <w:szCs w:val="18"/>
        </w:rPr>
        <w:t>Антипов</w:t>
      </w:r>
      <w:r>
        <w:rPr>
          <w:rStyle w:val="WW8Num2z0"/>
          <w:rFonts w:ascii="Verdana" w:hAnsi="Verdana"/>
          <w:color w:val="000000"/>
          <w:sz w:val="18"/>
          <w:szCs w:val="18"/>
        </w:rPr>
        <w:t> </w:t>
      </w:r>
      <w:r>
        <w:rPr>
          <w:rFonts w:ascii="Verdana" w:hAnsi="Verdana"/>
          <w:color w:val="000000"/>
          <w:sz w:val="18"/>
          <w:szCs w:val="18"/>
        </w:rPr>
        <w:t xml:space="preserve">Г.А., Донских O.A., </w:t>
      </w:r>
      <w:proofErr w:type="spellStart"/>
      <w:r>
        <w:rPr>
          <w:rFonts w:ascii="Verdana" w:hAnsi="Verdana"/>
          <w:color w:val="000000"/>
          <w:sz w:val="18"/>
          <w:szCs w:val="18"/>
        </w:rPr>
        <w:t>Марковина</w:t>
      </w:r>
      <w:proofErr w:type="spellEnd"/>
      <w:r>
        <w:rPr>
          <w:rFonts w:ascii="Verdana" w:hAnsi="Verdana"/>
          <w:color w:val="000000"/>
          <w:sz w:val="18"/>
          <w:szCs w:val="18"/>
        </w:rPr>
        <w:t xml:space="preserve"> И.Ю.,</w:t>
      </w:r>
      <w:r>
        <w:rPr>
          <w:rStyle w:val="WW8Num2z0"/>
          <w:rFonts w:ascii="Verdana" w:hAnsi="Verdana"/>
          <w:color w:val="000000"/>
          <w:sz w:val="18"/>
          <w:szCs w:val="18"/>
        </w:rPr>
        <w:t> </w:t>
      </w:r>
      <w:r>
        <w:rPr>
          <w:rStyle w:val="WW8Num3z0"/>
          <w:rFonts w:ascii="Verdana" w:hAnsi="Verdana"/>
          <w:color w:val="4682B4"/>
          <w:sz w:val="18"/>
          <w:szCs w:val="18"/>
        </w:rPr>
        <w:t>Сорокин</w:t>
      </w:r>
      <w:r>
        <w:rPr>
          <w:rStyle w:val="WW8Num2z0"/>
          <w:rFonts w:ascii="Verdana" w:hAnsi="Verdana"/>
          <w:color w:val="000000"/>
          <w:sz w:val="18"/>
          <w:szCs w:val="18"/>
        </w:rPr>
        <w:t> </w:t>
      </w:r>
      <w:r>
        <w:rPr>
          <w:rFonts w:ascii="Verdana" w:hAnsi="Verdana"/>
          <w:color w:val="000000"/>
          <w:sz w:val="18"/>
          <w:szCs w:val="18"/>
        </w:rPr>
        <w:t>Ю.А. Текст как явление культуры. Новосибирск, 1989.</w:t>
      </w:r>
    </w:p>
    <w:p w14:paraId="1B4DAA3E" w14:textId="77777777" w:rsidR="001F0917" w:rsidRDefault="001F0917" w:rsidP="001F0917">
      <w:pPr>
        <w:pStyle w:val="WW8Num1z2"/>
        <w:shd w:val="clear" w:color="auto" w:fill="F7F7F7"/>
        <w:spacing w:after="0"/>
        <w:rPr>
          <w:rFonts w:ascii="Verdana" w:hAnsi="Verdana"/>
          <w:color w:val="000000"/>
          <w:sz w:val="18"/>
          <w:szCs w:val="18"/>
        </w:rPr>
      </w:pPr>
      <w:r>
        <w:rPr>
          <w:rFonts w:ascii="Verdana" w:hAnsi="Verdana"/>
          <w:color w:val="000000"/>
          <w:sz w:val="18"/>
          <w:szCs w:val="18"/>
        </w:rPr>
        <w:t>6.</w:t>
      </w:r>
      <w:r>
        <w:rPr>
          <w:rStyle w:val="WW8Num2z0"/>
          <w:rFonts w:ascii="Verdana" w:hAnsi="Verdana"/>
          <w:color w:val="000000"/>
          <w:sz w:val="18"/>
          <w:szCs w:val="18"/>
        </w:rPr>
        <w:t> </w:t>
      </w:r>
      <w:r>
        <w:rPr>
          <w:rStyle w:val="WW8Num3z0"/>
          <w:rFonts w:ascii="Verdana" w:hAnsi="Verdana"/>
          <w:color w:val="4682B4"/>
          <w:sz w:val="18"/>
          <w:szCs w:val="18"/>
        </w:rPr>
        <w:t>Анцыферова</w:t>
      </w:r>
      <w:r>
        <w:rPr>
          <w:rStyle w:val="WW8Num2z0"/>
          <w:rFonts w:ascii="Verdana" w:hAnsi="Verdana"/>
          <w:color w:val="000000"/>
          <w:sz w:val="18"/>
          <w:szCs w:val="18"/>
        </w:rPr>
        <w:t> </w:t>
      </w:r>
      <w:r>
        <w:rPr>
          <w:rFonts w:ascii="Verdana" w:hAnsi="Verdana"/>
          <w:color w:val="000000"/>
          <w:sz w:val="18"/>
          <w:szCs w:val="18"/>
        </w:rPr>
        <w:t>Л.И. Способность личности к преодолению деформации своего развития // Психологический журнал, т.20, 1999, №1.</w:t>
      </w:r>
    </w:p>
    <w:p w14:paraId="0D88D701" w14:textId="77777777" w:rsidR="001F0917" w:rsidRDefault="001F0917" w:rsidP="001F0917">
      <w:pPr>
        <w:pStyle w:val="WW8Num1z2"/>
        <w:shd w:val="clear" w:color="auto" w:fill="F7F7F7"/>
        <w:spacing w:after="0"/>
        <w:rPr>
          <w:rFonts w:ascii="Verdana" w:hAnsi="Verdana"/>
          <w:color w:val="000000"/>
          <w:sz w:val="18"/>
          <w:szCs w:val="18"/>
        </w:rPr>
      </w:pPr>
      <w:r>
        <w:rPr>
          <w:rFonts w:ascii="Verdana" w:hAnsi="Verdana"/>
          <w:color w:val="000000"/>
          <w:sz w:val="18"/>
          <w:szCs w:val="18"/>
        </w:rPr>
        <w:t>7.</w:t>
      </w:r>
      <w:r>
        <w:rPr>
          <w:rStyle w:val="WW8Num2z0"/>
          <w:rFonts w:ascii="Verdana" w:hAnsi="Verdana"/>
          <w:color w:val="000000"/>
          <w:sz w:val="18"/>
          <w:szCs w:val="18"/>
        </w:rPr>
        <w:t> </w:t>
      </w:r>
      <w:proofErr w:type="spellStart"/>
      <w:r>
        <w:rPr>
          <w:rStyle w:val="WW8Num3z0"/>
          <w:rFonts w:ascii="Verdana" w:hAnsi="Verdana"/>
          <w:color w:val="4682B4"/>
          <w:sz w:val="18"/>
          <w:szCs w:val="18"/>
        </w:rPr>
        <w:t>Артановский</w:t>
      </w:r>
      <w:proofErr w:type="spellEnd"/>
      <w:r>
        <w:rPr>
          <w:rStyle w:val="WW8Num2z0"/>
          <w:rFonts w:ascii="Verdana" w:hAnsi="Verdana"/>
          <w:color w:val="000000"/>
          <w:sz w:val="18"/>
          <w:szCs w:val="18"/>
        </w:rPr>
        <w:t> </w:t>
      </w:r>
      <w:r>
        <w:rPr>
          <w:rFonts w:ascii="Verdana" w:hAnsi="Verdana"/>
          <w:color w:val="000000"/>
          <w:sz w:val="18"/>
          <w:szCs w:val="18"/>
        </w:rPr>
        <w:t>С.А. Историческое единство человечества и взаимное влияние культур. Л.: 1967. - 268 С.</w:t>
      </w:r>
    </w:p>
    <w:p w14:paraId="55AD09F8" w14:textId="77777777" w:rsidR="001F0917" w:rsidRDefault="001F0917" w:rsidP="001F0917">
      <w:pPr>
        <w:pStyle w:val="WW8Num1z2"/>
        <w:shd w:val="clear" w:color="auto" w:fill="F7F7F7"/>
        <w:spacing w:after="0"/>
        <w:rPr>
          <w:rFonts w:ascii="Verdana" w:hAnsi="Verdana"/>
          <w:color w:val="000000"/>
          <w:sz w:val="18"/>
          <w:szCs w:val="18"/>
        </w:rPr>
      </w:pPr>
      <w:r>
        <w:rPr>
          <w:rFonts w:ascii="Verdana" w:hAnsi="Verdana"/>
          <w:color w:val="000000"/>
          <w:sz w:val="18"/>
          <w:szCs w:val="18"/>
        </w:rPr>
        <w:t>8.</w:t>
      </w:r>
      <w:r>
        <w:rPr>
          <w:rStyle w:val="WW8Num2z0"/>
          <w:rFonts w:ascii="Verdana" w:hAnsi="Verdana"/>
          <w:color w:val="000000"/>
          <w:sz w:val="18"/>
          <w:szCs w:val="18"/>
        </w:rPr>
        <w:t> </w:t>
      </w:r>
      <w:proofErr w:type="spellStart"/>
      <w:r>
        <w:rPr>
          <w:rStyle w:val="WW8Num3z0"/>
          <w:rFonts w:ascii="Verdana" w:hAnsi="Verdana"/>
          <w:color w:val="4682B4"/>
          <w:sz w:val="18"/>
          <w:szCs w:val="18"/>
        </w:rPr>
        <w:t>Артановский</w:t>
      </w:r>
      <w:proofErr w:type="spellEnd"/>
      <w:r>
        <w:rPr>
          <w:rStyle w:val="WW8Num2z0"/>
          <w:rFonts w:ascii="Verdana" w:hAnsi="Verdana"/>
          <w:color w:val="000000"/>
          <w:sz w:val="18"/>
          <w:szCs w:val="18"/>
        </w:rPr>
        <w:t> </w:t>
      </w:r>
      <w:r>
        <w:rPr>
          <w:rFonts w:ascii="Verdana" w:hAnsi="Verdana"/>
          <w:color w:val="000000"/>
          <w:sz w:val="18"/>
          <w:szCs w:val="18"/>
        </w:rPr>
        <w:t xml:space="preserve">С.П. Проблемы </w:t>
      </w:r>
      <w:proofErr w:type="spellStart"/>
      <w:r>
        <w:rPr>
          <w:rFonts w:ascii="Verdana" w:hAnsi="Verdana"/>
          <w:color w:val="000000"/>
          <w:sz w:val="18"/>
          <w:szCs w:val="18"/>
        </w:rPr>
        <w:t>этноцентризма</w:t>
      </w:r>
      <w:proofErr w:type="spellEnd"/>
      <w:r>
        <w:rPr>
          <w:rFonts w:ascii="Verdana" w:hAnsi="Verdana"/>
          <w:color w:val="000000"/>
          <w:sz w:val="18"/>
          <w:szCs w:val="18"/>
        </w:rPr>
        <w:t xml:space="preserve"> и этнического своеобразия культур и межэтнических отношений в современной зарубежной этнографии и социологии // Актуальные проблемы этнографии и современной зарубежной науки. Л., 1979. - С. 11-40.</w:t>
      </w:r>
    </w:p>
    <w:p w14:paraId="6A64494E" w14:textId="77777777" w:rsidR="001F0917" w:rsidRDefault="001F0917" w:rsidP="001F0917">
      <w:pPr>
        <w:pStyle w:val="WW8Num1z2"/>
        <w:shd w:val="clear" w:color="auto" w:fill="F7F7F7"/>
        <w:spacing w:after="0"/>
        <w:rPr>
          <w:rFonts w:ascii="Verdana" w:hAnsi="Verdana"/>
          <w:color w:val="000000"/>
          <w:sz w:val="18"/>
          <w:szCs w:val="18"/>
        </w:rPr>
      </w:pPr>
      <w:r>
        <w:rPr>
          <w:rFonts w:ascii="Verdana" w:hAnsi="Verdana"/>
          <w:color w:val="000000"/>
          <w:sz w:val="18"/>
          <w:szCs w:val="18"/>
        </w:rPr>
        <w:t>9.</w:t>
      </w:r>
      <w:r>
        <w:rPr>
          <w:rStyle w:val="WW8Num2z0"/>
          <w:rFonts w:ascii="Verdana" w:hAnsi="Verdana"/>
          <w:color w:val="000000"/>
          <w:sz w:val="18"/>
          <w:szCs w:val="18"/>
        </w:rPr>
        <w:t> </w:t>
      </w:r>
      <w:r>
        <w:rPr>
          <w:rStyle w:val="WW8Num3z0"/>
          <w:rFonts w:ascii="Verdana" w:hAnsi="Verdana"/>
          <w:color w:val="4682B4"/>
          <w:sz w:val="18"/>
          <w:szCs w:val="18"/>
        </w:rPr>
        <w:t>Арутюнян</w:t>
      </w:r>
      <w:r>
        <w:rPr>
          <w:rStyle w:val="WW8Num2z0"/>
          <w:rFonts w:ascii="Verdana" w:hAnsi="Verdana"/>
          <w:color w:val="000000"/>
          <w:sz w:val="18"/>
          <w:szCs w:val="18"/>
        </w:rPr>
        <w:t> </w:t>
      </w:r>
      <w:r>
        <w:rPr>
          <w:rFonts w:ascii="Verdana" w:hAnsi="Verdana"/>
          <w:color w:val="000000"/>
          <w:sz w:val="18"/>
          <w:szCs w:val="18"/>
        </w:rPr>
        <w:t>Ю.В. Многообразие культурной жизни народов</w:t>
      </w:r>
      <w:r>
        <w:rPr>
          <w:rStyle w:val="WW8Num2z0"/>
          <w:rFonts w:ascii="Verdana" w:hAnsi="Verdana"/>
          <w:color w:val="000000"/>
          <w:sz w:val="18"/>
          <w:szCs w:val="18"/>
        </w:rPr>
        <w:t> </w:t>
      </w:r>
      <w:r>
        <w:rPr>
          <w:rStyle w:val="WW8Num3z0"/>
          <w:rFonts w:ascii="Verdana" w:hAnsi="Verdana"/>
          <w:color w:val="4682B4"/>
          <w:sz w:val="18"/>
          <w:szCs w:val="18"/>
        </w:rPr>
        <w:t>СССР</w:t>
      </w:r>
      <w:r>
        <w:rPr>
          <w:rStyle w:val="WW8Num2z0"/>
          <w:rFonts w:ascii="Verdana" w:hAnsi="Verdana"/>
          <w:color w:val="000000"/>
          <w:sz w:val="18"/>
          <w:szCs w:val="18"/>
        </w:rPr>
        <w:t> </w:t>
      </w:r>
      <w:r>
        <w:rPr>
          <w:rFonts w:ascii="Verdana" w:hAnsi="Verdana"/>
          <w:color w:val="000000"/>
          <w:sz w:val="18"/>
          <w:szCs w:val="18"/>
        </w:rPr>
        <w:t xml:space="preserve">/ </w:t>
      </w:r>
      <w:proofErr w:type="spellStart"/>
      <w:r>
        <w:rPr>
          <w:rFonts w:ascii="Verdana" w:hAnsi="Verdana"/>
          <w:color w:val="000000"/>
          <w:sz w:val="18"/>
          <w:szCs w:val="18"/>
        </w:rPr>
        <w:t>Ю.В.Арутюнян</w:t>
      </w:r>
      <w:proofErr w:type="spellEnd"/>
      <w:r>
        <w:rPr>
          <w:rFonts w:ascii="Verdana" w:hAnsi="Verdana"/>
          <w:color w:val="000000"/>
          <w:sz w:val="18"/>
          <w:szCs w:val="18"/>
        </w:rPr>
        <w:t xml:space="preserve">, </w:t>
      </w:r>
      <w:proofErr w:type="spellStart"/>
      <w:r>
        <w:rPr>
          <w:rFonts w:ascii="Verdana" w:hAnsi="Verdana"/>
          <w:color w:val="000000"/>
          <w:sz w:val="18"/>
          <w:szCs w:val="18"/>
        </w:rPr>
        <w:t>Л.М.Дробижева</w:t>
      </w:r>
      <w:proofErr w:type="spellEnd"/>
      <w:r>
        <w:rPr>
          <w:rFonts w:ascii="Verdana" w:hAnsi="Verdana"/>
          <w:color w:val="000000"/>
          <w:sz w:val="18"/>
          <w:szCs w:val="18"/>
        </w:rPr>
        <w:t>. М.: Наука, 1987.</w:t>
      </w:r>
    </w:p>
    <w:p w14:paraId="245D29DA" w14:textId="77777777" w:rsidR="001F0917" w:rsidRDefault="001F0917" w:rsidP="001F0917">
      <w:pPr>
        <w:pStyle w:val="WW8Num1z2"/>
        <w:shd w:val="clear" w:color="auto" w:fill="F7F7F7"/>
        <w:spacing w:after="0"/>
        <w:rPr>
          <w:rFonts w:ascii="Verdana" w:hAnsi="Verdana"/>
          <w:color w:val="000000"/>
          <w:sz w:val="18"/>
          <w:szCs w:val="18"/>
        </w:rPr>
      </w:pPr>
      <w:r>
        <w:rPr>
          <w:rFonts w:ascii="Verdana" w:hAnsi="Verdana"/>
          <w:color w:val="000000"/>
          <w:sz w:val="18"/>
          <w:szCs w:val="18"/>
        </w:rPr>
        <w:t>10.</w:t>
      </w:r>
      <w:r>
        <w:rPr>
          <w:rStyle w:val="WW8Num2z0"/>
          <w:rFonts w:ascii="Verdana" w:hAnsi="Verdana"/>
          <w:color w:val="000000"/>
          <w:sz w:val="18"/>
          <w:szCs w:val="18"/>
        </w:rPr>
        <w:t> </w:t>
      </w:r>
      <w:r>
        <w:rPr>
          <w:rStyle w:val="WW8Num3z0"/>
          <w:rFonts w:ascii="Verdana" w:hAnsi="Verdana"/>
          <w:color w:val="4682B4"/>
          <w:sz w:val="18"/>
          <w:szCs w:val="18"/>
        </w:rPr>
        <w:t>Архипова</w:t>
      </w:r>
      <w:r>
        <w:rPr>
          <w:rStyle w:val="WW8Num2z0"/>
          <w:rFonts w:ascii="Verdana" w:hAnsi="Verdana"/>
          <w:color w:val="000000"/>
          <w:sz w:val="18"/>
          <w:szCs w:val="18"/>
        </w:rPr>
        <w:t> </w:t>
      </w:r>
      <w:r>
        <w:rPr>
          <w:rFonts w:ascii="Verdana" w:hAnsi="Verdana"/>
          <w:color w:val="000000"/>
          <w:sz w:val="18"/>
          <w:szCs w:val="18"/>
        </w:rPr>
        <w:t>Т.В. Педагогика мира: История, теория, практика. / Движение «</w:t>
      </w:r>
      <w:r>
        <w:rPr>
          <w:rStyle w:val="WW8Num3z0"/>
          <w:rFonts w:ascii="Verdana" w:hAnsi="Verdana"/>
          <w:color w:val="4682B4"/>
          <w:sz w:val="18"/>
          <w:szCs w:val="18"/>
        </w:rPr>
        <w:t>Педагоги</w:t>
      </w:r>
      <w:r>
        <w:rPr>
          <w:rStyle w:val="WW8Num2z0"/>
          <w:rFonts w:ascii="Verdana" w:hAnsi="Verdana"/>
          <w:color w:val="000000"/>
          <w:sz w:val="18"/>
          <w:szCs w:val="18"/>
        </w:rPr>
        <w:t> </w:t>
      </w:r>
      <w:r>
        <w:rPr>
          <w:rFonts w:ascii="Verdana" w:hAnsi="Verdana"/>
          <w:color w:val="000000"/>
          <w:sz w:val="18"/>
          <w:szCs w:val="18"/>
        </w:rPr>
        <w:t xml:space="preserve">за мир и взаимопонимание». Координационный совет. М., 1992. </w:t>
      </w:r>
      <w:proofErr w:type="spellStart"/>
      <w:r>
        <w:rPr>
          <w:rFonts w:ascii="Verdana" w:hAnsi="Verdana"/>
          <w:color w:val="000000"/>
          <w:sz w:val="18"/>
          <w:szCs w:val="18"/>
        </w:rPr>
        <w:t>Вып</w:t>
      </w:r>
      <w:proofErr w:type="spellEnd"/>
      <w:r>
        <w:rPr>
          <w:rFonts w:ascii="Verdana" w:hAnsi="Verdana"/>
          <w:color w:val="000000"/>
          <w:sz w:val="18"/>
          <w:szCs w:val="18"/>
        </w:rPr>
        <w:t>. 1. -209 С.</w:t>
      </w:r>
    </w:p>
    <w:p w14:paraId="251B54FB" w14:textId="77777777" w:rsidR="001F0917" w:rsidRDefault="001F0917" w:rsidP="001F0917">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11.</w:t>
      </w:r>
      <w:r>
        <w:rPr>
          <w:rStyle w:val="WW8Num2z0"/>
          <w:rFonts w:ascii="Verdana" w:hAnsi="Verdana"/>
          <w:color w:val="000000"/>
          <w:sz w:val="18"/>
          <w:szCs w:val="18"/>
        </w:rPr>
        <w:t> </w:t>
      </w:r>
      <w:proofErr w:type="spellStart"/>
      <w:r>
        <w:rPr>
          <w:rStyle w:val="WW8Num3z0"/>
          <w:rFonts w:ascii="Verdana" w:hAnsi="Verdana"/>
          <w:color w:val="4682B4"/>
          <w:sz w:val="18"/>
          <w:szCs w:val="18"/>
        </w:rPr>
        <w:t>Асипова</w:t>
      </w:r>
      <w:proofErr w:type="spellEnd"/>
      <w:r>
        <w:rPr>
          <w:rStyle w:val="WW8Num2z0"/>
          <w:rFonts w:ascii="Verdana" w:hAnsi="Verdana"/>
          <w:color w:val="000000"/>
          <w:sz w:val="18"/>
          <w:szCs w:val="18"/>
        </w:rPr>
        <w:t> </w:t>
      </w:r>
      <w:r>
        <w:rPr>
          <w:rFonts w:ascii="Verdana" w:hAnsi="Verdana"/>
          <w:color w:val="000000"/>
          <w:sz w:val="18"/>
          <w:szCs w:val="18"/>
        </w:rPr>
        <w:t>H.A. Научно-педагогические основы формирования культуры межнационального</w:t>
      </w:r>
      <w:r>
        <w:rPr>
          <w:rStyle w:val="WW8Num2z0"/>
          <w:rFonts w:ascii="Verdana" w:hAnsi="Verdana"/>
          <w:color w:val="000000"/>
          <w:sz w:val="18"/>
          <w:szCs w:val="18"/>
        </w:rPr>
        <w:t> </w:t>
      </w:r>
      <w:r>
        <w:rPr>
          <w:rStyle w:val="WW8Num3z0"/>
          <w:rFonts w:ascii="Verdana" w:hAnsi="Verdana"/>
          <w:color w:val="4682B4"/>
          <w:sz w:val="18"/>
          <w:szCs w:val="18"/>
        </w:rPr>
        <w:t>общения</w:t>
      </w:r>
      <w:r>
        <w:rPr>
          <w:rStyle w:val="WW8Num2z0"/>
          <w:rFonts w:ascii="Verdana" w:hAnsi="Verdana"/>
          <w:color w:val="000000"/>
          <w:sz w:val="18"/>
          <w:szCs w:val="18"/>
        </w:rPr>
        <w:t> </w:t>
      </w:r>
      <w:r>
        <w:rPr>
          <w:rFonts w:ascii="Verdana" w:hAnsi="Verdana"/>
          <w:color w:val="000000"/>
          <w:sz w:val="18"/>
          <w:szCs w:val="18"/>
        </w:rPr>
        <w:t>школьников. Бишкек, 1994.</w:t>
      </w:r>
    </w:p>
    <w:p w14:paraId="2497F149" w14:textId="77777777" w:rsidR="001F0917" w:rsidRDefault="001F0917" w:rsidP="001F0917">
      <w:pPr>
        <w:pStyle w:val="WW8Num1z2"/>
        <w:shd w:val="clear" w:color="auto" w:fill="F7F7F7"/>
        <w:spacing w:after="0"/>
        <w:rPr>
          <w:rFonts w:ascii="Verdana" w:hAnsi="Verdana"/>
          <w:color w:val="000000"/>
          <w:sz w:val="18"/>
          <w:szCs w:val="18"/>
        </w:rPr>
      </w:pPr>
      <w:r>
        <w:rPr>
          <w:rFonts w:ascii="Verdana" w:hAnsi="Verdana"/>
          <w:color w:val="000000"/>
          <w:sz w:val="18"/>
          <w:szCs w:val="18"/>
        </w:rPr>
        <w:t>12.</w:t>
      </w:r>
      <w:r>
        <w:rPr>
          <w:rStyle w:val="WW8Num2z0"/>
          <w:rFonts w:ascii="Verdana" w:hAnsi="Verdana"/>
          <w:color w:val="000000"/>
          <w:sz w:val="18"/>
          <w:szCs w:val="18"/>
        </w:rPr>
        <w:t> </w:t>
      </w:r>
      <w:proofErr w:type="spellStart"/>
      <w:r>
        <w:rPr>
          <w:rStyle w:val="WW8Num3z0"/>
          <w:rFonts w:ascii="Verdana" w:hAnsi="Verdana"/>
          <w:color w:val="4682B4"/>
          <w:sz w:val="18"/>
          <w:szCs w:val="18"/>
        </w:rPr>
        <w:t>Асмолов</w:t>
      </w:r>
      <w:proofErr w:type="spellEnd"/>
      <w:r>
        <w:rPr>
          <w:rFonts w:ascii="Verdana" w:hAnsi="Verdana"/>
          <w:color w:val="000000"/>
          <w:sz w:val="18"/>
          <w:szCs w:val="18"/>
        </w:rPr>
        <w:t>. А.Г. На пути к</w:t>
      </w:r>
      <w:r>
        <w:rPr>
          <w:rStyle w:val="WW8Num2z0"/>
          <w:rFonts w:ascii="Verdana" w:hAnsi="Verdana"/>
          <w:color w:val="000000"/>
          <w:sz w:val="18"/>
          <w:szCs w:val="18"/>
        </w:rPr>
        <w:t> </w:t>
      </w:r>
      <w:r>
        <w:rPr>
          <w:rStyle w:val="WW8Num3z0"/>
          <w:rFonts w:ascii="Verdana" w:hAnsi="Verdana"/>
          <w:color w:val="4682B4"/>
          <w:sz w:val="18"/>
          <w:szCs w:val="18"/>
        </w:rPr>
        <w:t>толерантному</w:t>
      </w:r>
      <w:r>
        <w:rPr>
          <w:rStyle w:val="WW8Num2z0"/>
          <w:rFonts w:ascii="Verdana" w:hAnsi="Verdana"/>
          <w:color w:val="000000"/>
          <w:sz w:val="18"/>
          <w:szCs w:val="18"/>
        </w:rPr>
        <w:t> </w:t>
      </w:r>
      <w:r>
        <w:rPr>
          <w:rFonts w:ascii="Verdana" w:hAnsi="Verdana"/>
          <w:color w:val="000000"/>
          <w:sz w:val="18"/>
          <w:szCs w:val="18"/>
        </w:rPr>
        <w:t>сознанию. М., 2000.</w:t>
      </w:r>
    </w:p>
    <w:p w14:paraId="741037A9" w14:textId="77777777" w:rsidR="001F0917" w:rsidRDefault="001F0917" w:rsidP="001F0917">
      <w:pPr>
        <w:pStyle w:val="WW8Num1z2"/>
        <w:shd w:val="clear" w:color="auto" w:fill="F7F7F7"/>
        <w:spacing w:after="0"/>
        <w:rPr>
          <w:rFonts w:ascii="Verdana" w:hAnsi="Verdana"/>
          <w:color w:val="000000"/>
          <w:sz w:val="18"/>
          <w:szCs w:val="18"/>
        </w:rPr>
      </w:pPr>
      <w:r>
        <w:rPr>
          <w:rFonts w:ascii="Verdana" w:hAnsi="Verdana"/>
          <w:color w:val="000000"/>
          <w:sz w:val="18"/>
          <w:szCs w:val="18"/>
        </w:rPr>
        <w:t>13.</w:t>
      </w:r>
      <w:r>
        <w:rPr>
          <w:rStyle w:val="WW8Num2z0"/>
          <w:rFonts w:ascii="Verdana" w:hAnsi="Verdana"/>
          <w:color w:val="000000"/>
          <w:sz w:val="18"/>
          <w:szCs w:val="18"/>
        </w:rPr>
        <w:t> </w:t>
      </w:r>
      <w:proofErr w:type="spellStart"/>
      <w:r>
        <w:rPr>
          <w:rStyle w:val="WW8Num3z0"/>
          <w:rFonts w:ascii="Verdana" w:hAnsi="Verdana"/>
          <w:color w:val="4682B4"/>
          <w:sz w:val="18"/>
          <w:szCs w:val="18"/>
        </w:rPr>
        <w:t>Астафурова</w:t>
      </w:r>
      <w:proofErr w:type="spellEnd"/>
      <w:r>
        <w:rPr>
          <w:rStyle w:val="WW8Num2z0"/>
          <w:rFonts w:ascii="Verdana" w:hAnsi="Verdana"/>
          <w:color w:val="000000"/>
          <w:sz w:val="18"/>
          <w:szCs w:val="18"/>
        </w:rPr>
        <w:t> </w:t>
      </w:r>
      <w:r>
        <w:rPr>
          <w:rFonts w:ascii="Verdana" w:hAnsi="Verdana"/>
          <w:color w:val="000000"/>
          <w:sz w:val="18"/>
          <w:szCs w:val="18"/>
        </w:rPr>
        <w:t>Т.Н. Стратегии коммуникативного поведения в профессионально-значимых ситуациях</w:t>
      </w:r>
      <w:r>
        <w:rPr>
          <w:rStyle w:val="WW8Num2z0"/>
          <w:rFonts w:ascii="Verdana" w:hAnsi="Verdana"/>
          <w:color w:val="000000"/>
          <w:sz w:val="18"/>
          <w:szCs w:val="18"/>
        </w:rPr>
        <w:t> </w:t>
      </w:r>
      <w:r>
        <w:rPr>
          <w:rStyle w:val="WW8Num3z0"/>
          <w:rFonts w:ascii="Verdana" w:hAnsi="Verdana"/>
          <w:color w:val="4682B4"/>
          <w:sz w:val="18"/>
          <w:szCs w:val="18"/>
        </w:rPr>
        <w:t>межкультурного</w:t>
      </w:r>
      <w:r>
        <w:rPr>
          <w:rStyle w:val="WW8Num2z0"/>
          <w:rFonts w:ascii="Verdana" w:hAnsi="Verdana"/>
          <w:color w:val="000000"/>
          <w:sz w:val="18"/>
          <w:szCs w:val="18"/>
        </w:rPr>
        <w:t> </w:t>
      </w:r>
      <w:r>
        <w:rPr>
          <w:rFonts w:ascii="Verdana" w:hAnsi="Verdana"/>
          <w:color w:val="000000"/>
          <w:sz w:val="18"/>
          <w:szCs w:val="18"/>
        </w:rPr>
        <w:t xml:space="preserve">общения (лингвистический177и дидактический аспекты) / </w:t>
      </w:r>
      <w:proofErr w:type="spellStart"/>
      <w:r>
        <w:rPr>
          <w:rFonts w:ascii="Verdana" w:hAnsi="Verdana"/>
          <w:color w:val="000000"/>
          <w:sz w:val="18"/>
          <w:szCs w:val="18"/>
        </w:rPr>
        <w:t>Автореф</w:t>
      </w:r>
      <w:proofErr w:type="spellEnd"/>
      <w:r>
        <w:rPr>
          <w:rFonts w:ascii="Verdana" w:hAnsi="Verdana"/>
          <w:color w:val="000000"/>
          <w:sz w:val="18"/>
          <w:szCs w:val="18"/>
        </w:rPr>
        <w:t xml:space="preserve">. </w:t>
      </w:r>
      <w:proofErr w:type="spellStart"/>
      <w:r>
        <w:rPr>
          <w:rFonts w:ascii="Verdana" w:hAnsi="Verdana"/>
          <w:color w:val="000000"/>
          <w:sz w:val="18"/>
          <w:szCs w:val="18"/>
        </w:rPr>
        <w:t>дисс</w:t>
      </w:r>
      <w:proofErr w:type="spellEnd"/>
      <w:r>
        <w:rPr>
          <w:rFonts w:ascii="Verdana" w:hAnsi="Verdana"/>
          <w:color w:val="000000"/>
          <w:sz w:val="18"/>
          <w:szCs w:val="18"/>
        </w:rPr>
        <w:t xml:space="preserve">. д-ра </w:t>
      </w:r>
      <w:proofErr w:type="spellStart"/>
      <w:r>
        <w:rPr>
          <w:rFonts w:ascii="Verdana" w:hAnsi="Verdana"/>
          <w:color w:val="000000"/>
          <w:sz w:val="18"/>
          <w:szCs w:val="18"/>
        </w:rPr>
        <w:t>филол</w:t>
      </w:r>
      <w:proofErr w:type="spellEnd"/>
      <w:r>
        <w:rPr>
          <w:rFonts w:ascii="Verdana" w:hAnsi="Verdana"/>
          <w:color w:val="000000"/>
          <w:sz w:val="18"/>
          <w:szCs w:val="18"/>
        </w:rPr>
        <w:t>. наук. М., 1999.</w:t>
      </w:r>
    </w:p>
    <w:p w14:paraId="2D344CCD" w14:textId="77777777" w:rsidR="001F0917" w:rsidRDefault="001F0917" w:rsidP="001F0917">
      <w:pPr>
        <w:pStyle w:val="WW8Num1z2"/>
        <w:shd w:val="clear" w:color="auto" w:fill="F7F7F7"/>
        <w:spacing w:after="0"/>
        <w:rPr>
          <w:rFonts w:ascii="Verdana" w:hAnsi="Verdana"/>
          <w:color w:val="000000"/>
          <w:sz w:val="18"/>
          <w:szCs w:val="18"/>
        </w:rPr>
      </w:pPr>
      <w:r>
        <w:rPr>
          <w:rFonts w:ascii="Verdana" w:hAnsi="Verdana"/>
          <w:color w:val="000000"/>
          <w:sz w:val="18"/>
          <w:szCs w:val="18"/>
        </w:rPr>
        <w:t>14.</w:t>
      </w:r>
      <w:r>
        <w:rPr>
          <w:rStyle w:val="WW8Num2z0"/>
          <w:rFonts w:ascii="Verdana" w:hAnsi="Verdana"/>
          <w:color w:val="000000"/>
          <w:sz w:val="18"/>
          <w:szCs w:val="18"/>
        </w:rPr>
        <w:t> </w:t>
      </w:r>
      <w:r>
        <w:rPr>
          <w:rStyle w:val="WW8Num3z0"/>
          <w:rFonts w:ascii="Verdana" w:hAnsi="Verdana"/>
          <w:color w:val="4682B4"/>
          <w:sz w:val="18"/>
          <w:szCs w:val="18"/>
        </w:rPr>
        <w:t>Атабекова</w:t>
      </w:r>
      <w:r>
        <w:rPr>
          <w:rStyle w:val="WW8Num2z0"/>
          <w:rFonts w:ascii="Verdana" w:hAnsi="Verdana"/>
          <w:color w:val="000000"/>
          <w:sz w:val="18"/>
          <w:szCs w:val="18"/>
        </w:rPr>
        <w:t> </w:t>
      </w:r>
      <w:r>
        <w:rPr>
          <w:rFonts w:ascii="Verdana" w:hAnsi="Verdana"/>
          <w:color w:val="000000"/>
          <w:sz w:val="18"/>
          <w:szCs w:val="18"/>
        </w:rPr>
        <w:t xml:space="preserve">A.A. Лингвистический дизайн </w:t>
      </w:r>
      <w:proofErr w:type="spellStart"/>
      <w:r>
        <w:rPr>
          <w:rFonts w:ascii="Verdana" w:hAnsi="Verdana"/>
          <w:color w:val="000000"/>
          <w:sz w:val="18"/>
          <w:szCs w:val="18"/>
        </w:rPr>
        <w:t>web</w:t>
      </w:r>
      <w:proofErr w:type="spellEnd"/>
      <w:r>
        <w:rPr>
          <w:rFonts w:ascii="Verdana" w:hAnsi="Verdana"/>
          <w:color w:val="000000"/>
          <w:sz w:val="18"/>
          <w:szCs w:val="18"/>
        </w:rPr>
        <w:t>-страниц: проблемы «</w:t>
      </w:r>
      <w:r>
        <w:rPr>
          <w:rStyle w:val="WW8Num3z0"/>
          <w:rFonts w:ascii="Verdana" w:hAnsi="Verdana"/>
          <w:color w:val="4682B4"/>
          <w:sz w:val="18"/>
          <w:szCs w:val="18"/>
        </w:rPr>
        <w:t>коммуникативных</w:t>
      </w:r>
      <w:r>
        <w:rPr>
          <w:rStyle w:val="WW8Num2z0"/>
          <w:rFonts w:ascii="Verdana" w:hAnsi="Verdana"/>
          <w:color w:val="000000"/>
          <w:sz w:val="18"/>
          <w:szCs w:val="18"/>
        </w:rPr>
        <w:t> </w:t>
      </w:r>
      <w:r>
        <w:rPr>
          <w:rFonts w:ascii="Verdana" w:hAnsi="Verdana"/>
          <w:color w:val="000000"/>
          <w:sz w:val="18"/>
          <w:szCs w:val="18"/>
        </w:rPr>
        <w:t xml:space="preserve">неудач» // Коммуникация: теория и практика в различных социальных контекстах: Матер. </w:t>
      </w:r>
      <w:proofErr w:type="spellStart"/>
      <w:r>
        <w:rPr>
          <w:rFonts w:ascii="Verdana" w:hAnsi="Verdana"/>
          <w:color w:val="000000"/>
          <w:sz w:val="18"/>
          <w:szCs w:val="18"/>
        </w:rPr>
        <w:t>Междунар</w:t>
      </w:r>
      <w:proofErr w:type="spellEnd"/>
      <w:r>
        <w:rPr>
          <w:rFonts w:ascii="Verdana" w:hAnsi="Verdana"/>
          <w:color w:val="000000"/>
          <w:sz w:val="18"/>
          <w:szCs w:val="18"/>
        </w:rPr>
        <w:t>. науч.-</w:t>
      </w:r>
      <w:proofErr w:type="spellStart"/>
      <w:r>
        <w:rPr>
          <w:rFonts w:ascii="Verdana" w:hAnsi="Verdana"/>
          <w:color w:val="000000"/>
          <w:sz w:val="18"/>
          <w:szCs w:val="18"/>
        </w:rPr>
        <w:t>практ</w:t>
      </w:r>
      <w:proofErr w:type="spellEnd"/>
      <w:r>
        <w:rPr>
          <w:rFonts w:ascii="Verdana" w:hAnsi="Verdana"/>
          <w:color w:val="000000"/>
          <w:sz w:val="18"/>
          <w:szCs w:val="18"/>
        </w:rPr>
        <w:t xml:space="preserve">. </w:t>
      </w:r>
      <w:proofErr w:type="spellStart"/>
      <w:r>
        <w:rPr>
          <w:rFonts w:ascii="Verdana" w:hAnsi="Verdana"/>
          <w:color w:val="000000"/>
          <w:sz w:val="18"/>
          <w:szCs w:val="18"/>
        </w:rPr>
        <w:t>конф</w:t>
      </w:r>
      <w:proofErr w:type="spellEnd"/>
      <w:r>
        <w:rPr>
          <w:rFonts w:ascii="Verdana" w:hAnsi="Verdana"/>
          <w:color w:val="000000"/>
          <w:sz w:val="18"/>
          <w:szCs w:val="18"/>
        </w:rPr>
        <w:t>. Пятигорск:</w:t>
      </w:r>
      <w:r>
        <w:rPr>
          <w:rStyle w:val="WW8Num2z0"/>
          <w:rFonts w:ascii="Verdana" w:hAnsi="Verdana"/>
          <w:color w:val="000000"/>
          <w:sz w:val="18"/>
          <w:szCs w:val="18"/>
        </w:rPr>
        <w:t> </w:t>
      </w:r>
      <w:r>
        <w:rPr>
          <w:rStyle w:val="WW8Num3z0"/>
          <w:rFonts w:ascii="Verdana" w:hAnsi="Verdana"/>
          <w:color w:val="4682B4"/>
          <w:sz w:val="18"/>
          <w:szCs w:val="18"/>
        </w:rPr>
        <w:t>ПГЛУ</w:t>
      </w:r>
      <w:r>
        <w:rPr>
          <w:rFonts w:ascii="Verdana" w:hAnsi="Verdana"/>
          <w:color w:val="000000"/>
          <w:sz w:val="18"/>
          <w:szCs w:val="18"/>
        </w:rPr>
        <w:t>, 2002. - 4.2. - С.148-153.</w:t>
      </w:r>
    </w:p>
    <w:p w14:paraId="4A73186F" w14:textId="77777777" w:rsidR="001F0917" w:rsidRDefault="001F0917" w:rsidP="001F0917">
      <w:pPr>
        <w:pStyle w:val="WW8Num1z2"/>
        <w:shd w:val="clear" w:color="auto" w:fill="F7F7F7"/>
        <w:spacing w:after="0"/>
        <w:rPr>
          <w:rFonts w:ascii="Verdana" w:hAnsi="Verdana"/>
          <w:color w:val="000000"/>
          <w:sz w:val="18"/>
          <w:szCs w:val="18"/>
        </w:rPr>
      </w:pPr>
      <w:r>
        <w:rPr>
          <w:rFonts w:ascii="Verdana" w:hAnsi="Verdana"/>
          <w:color w:val="000000"/>
          <w:sz w:val="18"/>
          <w:szCs w:val="18"/>
        </w:rPr>
        <w:t>15.</w:t>
      </w:r>
      <w:r>
        <w:rPr>
          <w:rStyle w:val="WW8Num2z0"/>
          <w:rFonts w:ascii="Verdana" w:hAnsi="Verdana"/>
          <w:color w:val="000000"/>
          <w:sz w:val="18"/>
          <w:szCs w:val="18"/>
        </w:rPr>
        <w:t> </w:t>
      </w:r>
      <w:r>
        <w:rPr>
          <w:rStyle w:val="WW8Num3z0"/>
          <w:rFonts w:ascii="Verdana" w:hAnsi="Verdana"/>
          <w:color w:val="4682B4"/>
          <w:sz w:val="18"/>
          <w:szCs w:val="18"/>
        </w:rPr>
        <w:t>Бабин</w:t>
      </w:r>
      <w:r>
        <w:rPr>
          <w:rStyle w:val="WW8Num2z0"/>
          <w:rFonts w:ascii="Verdana" w:hAnsi="Verdana"/>
          <w:color w:val="000000"/>
          <w:sz w:val="18"/>
          <w:szCs w:val="18"/>
        </w:rPr>
        <w:t> </w:t>
      </w:r>
      <w:r>
        <w:rPr>
          <w:rFonts w:ascii="Verdana" w:hAnsi="Verdana"/>
          <w:color w:val="000000"/>
          <w:sz w:val="18"/>
          <w:szCs w:val="18"/>
        </w:rPr>
        <w:t xml:space="preserve">И.А. Геополитика и культура мира как факторы обеспечения безопасности/ </w:t>
      </w:r>
      <w:proofErr w:type="spellStart"/>
      <w:r>
        <w:rPr>
          <w:rFonts w:ascii="Verdana" w:hAnsi="Verdana"/>
          <w:color w:val="000000"/>
          <w:sz w:val="18"/>
          <w:szCs w:val="18"/>
        </w:rPr>
        <w:t>Дисс</w:t>
      </w:r>
      <w:proofErr w:type="spellEnd"/>
      <w:r>
        <w:rPr>
          <w:rFonts w:ascii="Verdana" w:hAnsi="Verdana"/>
          <w:color w:val="000000"/>
          <w:sz w:val="18"/>
          <w:szCs w:val="18"/>
        </w:rPr>
        <w:t>. канд. полит, наук. Ставрополь, 2001.</w:t>
      </w:r>
    </w:p>
    <w:p w14:paraId="3C7D2A7F" w14:textId="77777777" w:rsidR="001F0917" w:rsidRDefault="001F0917" w:rsidP="001F0917">
      <w:pPr>
        <w:pStyle w:val="WW8Num1z2"/>
        <w:shd w:val="clear" w:color="auto" w:fill="F7F7F7"/>
        <w:spacing w:after="0"/>
        <w:rPr>
          <w:rFonts w:ascii="Verdana" w:hAnsi="Verdana"/>
          <w:color w:val="000000"/>
          <w:sz w:val="18"/>
          <w:szCs w:val="18"/>
        </w:rPr>
      </w:pPr>
      <w:r>
        <w:rPr>
          <w:rFonts w:ascii="Verdana" w:hAnsi="Verdana"/>
          <w:color w:val="000000"/>
          <w:sz w:val="18"/>
          <w:szCs w:val="18"/>
        </w:rPr>
        <w:t>16.</w:t>
      </w:r>
      <w:r>
        <w:rPr>
          <w:rStyle w:val="WW8Num2z0"/>
          <w:rFonts w:ascii="Verdana" w:hAnsi="Verdana"/>
          <w:color w:val="000000"/>
          <w:sz w:val="18"/>
          <w:szCs w:val="18"/>
        </w:rPr>
        <w:t> </w:t>
      </w:r>
      <w:proofErr w:type="spellStart"/>
      <w:r>
        <w:rPr>
          <w:rStyle w:val="WW8Num3z0"/>
          <w:rFonts w:ascii="Verdana" w:hAnsi="Verdana"/>
          <w:color w:val="4682B4"/>
          <w:sz w:val="18"/>
          <w:szCs w:val="18"/>
        </w:rPr>
        <w:t>Баграмов</w:t>
      </w:r>
      <w:proofErr w:type="spellEnd"/>
      <w:r>
        <w:rPr>
          <w:rStyle w:val="WW8Num2z0"/>
          <w:rFonts w:ascii="Verdana" w:hAnsi="Verdana"/>
          <w:color w:val="000000"/>
          <w:sz w:val="18"/>
          <w:szCs w:val="18"/>
        </w:rPr>
        <w:t> </w:t>
      </w:r>
      <w:r>
        <w:rPr>
          <w:rFonts w:ascii="Verdana" w:hAnsi="Verdana"/>
          <w:color w:val="000000"/>
          <w:sz w:val="18"/>
          <w:szCs w:val="18"/>
        </w:rPr>
        <w:t>Э.А. К вопросу о научном содержании понятия «</w:t>
      </w:r>
      <w:r>
        <w:rPr>
          <w:rStyle w:val="WW8Num3z0"/>
          <w:rFonts w:ascii="Verdana" w:hAnsi="Verdana"/>
          <w:color w:val="4682B4"/>
          <w:sz w:val="18"/>
          <w:szCs w:val="18"/>
        </w:rPr>
        <w:t>национальный характер</w:t>
      </w:r>
      <w:r>
        <w:rPr>
          <w:rFonts w:ascii="Verdana" w:hAnsi="Verdana"/>
          <w:color w:val="000000"/>
          <w:sz w:val="18"/>
          <w:szCs w:val="18"/>
        </w:rPr>
        <w:t>». М., 1973. - 204 С.</w:t>
      </w:r>
    </w:p>
    <w:p w14:paraId="28D4319D" w14:textId="77777777" w:rsidR="001F0917" w:rsidRDefault="001F0917" w:rsidP="001F0917">
      <w:pPr>
        <w:pStyle w:val="WW8Num1z2"/>
        <w:shd w:val="clear" w:color="auto" w:fill="F7F7F7"/>
        <w:spacing w:after="0"/>
        <w:rPr>
          <w:rFonts w:ascii="Verdana" w:hAnsi="Verdana"/>
          <w:color w:val="000000"/>
          <w:sz w:val="18"/>
          <w:szCs w:val="18"/>
        </w:rPr>
      </w:pPr>
      <w:r>
        <w:rPr>
          <w:rFonts w:ascii="Verdana" w:hAnsi="Verdana"/>
          <w:color w:val="000000"/>
          <w:sz w:val="18"/>
          <w:szCs w:val="18"/>
        </w:rPr>
        <w:t>17.</w:t>
      </w:r>
      <w:r>
        <w:rPr>
          <w:rStyle w:val="WW8Num2z0"/>
          <w:rFonts w:ascii="Verdana" w:hAnsi="Verdana"/>
          <w:color w:val="000000"/>
          <w:sz w:val="18"/>
          <w:szCs w:val="18"/>
        </w:rPr>
        <w:t> </w:t>
      </w:r>
      <w:proofErr w:type="spellStart"/>
      <w:r>
        <w:rPr>
          <w:rStyle w:val="WW8Num3z0"/>
          <w:rFonts w:ascii="Verdana" w:hAnsi="Verdana"/>
          <w:color w:val="4682B4"/>
          <w:sz w:val="18"/>
          <w:szCs w:val="18"/>
        </w:rPr>
        <w:t>Байбородова</w:t>
      </w:r>
      <w:proofErr w:type="spellEnd"/>
      <w:r>
        <w:rPr>
          <w:rStyle w:val="WW8Num2z0"/>
          <w:rFonts w:ascii="Verdana" w:hAnsi="Verdana"/>
          <w:color w:val="000000"/>
          <w:sz w:val="18"/>
          <w:szCs w:val="18"/>
        </w:rPr>
        <w:t> </w:t>
      </w:r>
      <w:r>
        <w:rPr>
          <w:rFonts w:ascii="Verdana" w:hAnsi="Verdana"/>
          <w:color w:val="000000"/>
          <w:sz w:val="18"/>
          <w:szCs w:val="18"/>
        </w:rPr>
        <w:t>JI.B. Воспитание толерантности в процессе организации деятельности и общения</w:t>
      </w:r>
      <w:r>
        <w:rPr>
          <w:rStyle w:val="WW8Num2z0"/>
          <w:rFonts w:ascii="Verdana" w:hAnsi="Verdana"/>
          <w:color w:val="000000"/>
          <w:sz w:val="18"/>
          <w:szCs w:val="18"/>
        </w:rPr>
        <w:t> </w:t>
      </w:r>
      <w:r>
        <w:rPr>
          <w:rStyle w:val="WW8Num3z0"/>
          <w:rFonts w:ascii="Verdana" w:hAnsi="Verdana"/>
          <w:color w:val="4682B4"/>
          <w:sz w:val="18"/>
          <w:szCs w:val="18"/>
        </w:rPr>
        <w:t>школьников</w:t>
      </w:r>
      <w:r>
        <w:rPr>
          <w:rStyle w:val="WW8Num2z0"/>
          <w:rFonts w:ascii="Verdana" w:hAnsi="Verdana"/>
          <w:color w:val="000000"/>
          <w:sz w:val="18"/>
          <w:szCs w:val="18"/>
        </w:rPr>
        <w:t> </w:t>
      </w:r>
      <w:r>
        <w:rPr>
          <w:rFonts w:ascii="Verdana" w:hAnsi="Verdana"/>
          <w:color w:val="000000"/>
          <w:sz w:val="18"/>
          <w:szCs w:val="18"/>
        </w:rPr>
        <w:t>// Ярославский педагогический вестник. 2003. - №1.</w:t>
      </w:r>
    </w:p>
    <w:p w14:paraId="6F8027F4" w14:textId="77777777" w:rsidR="001F0917" w:rsidRDefault="001F0917" w:rsidP="001F0917">
      <w:pPr>
        <w:pStyle w:val="WW8Num1z2"/>
        <w:shd w:val="clear" w:color="auto" w:fill="F7F7F7"/>
        <w:spacing w:after="0"/>
        <w:rPr>
          <w:rFonts w:ascii="Verdana" w:hAnsi="Verdana"/>
          <w:color w:val="000000"/>
          <w:sz w:val="18"/>
          <w:szCs w:val="18"/>
        </w:rPr>
      </w:pPr>
      <w:r>
        <w:rPr>
          <w:rFonts w:ascii="Verdana" w:hAnsi="Verdana"/>
          <w:color w:val="000000"/>
          <w:sz w:val="18"/>
          <w:szCs w:val="18"/>
        </w:rPr>
        <w:t>18.</w:t>
      </w:r>
      <w:r>
        <w:rPr>
          <w:rStyle w:val="WW8Num2z0"/>
          <w:rFonts w:ascii="Verdana" w:hAnsi="Verdana"/>
          <w:color w:val="000000"/>
          <w:sz w:val="18"/>
          <w:szCs w:val="18"/>
        </w:rPr>
        <w:t> </w:t>
      </w:r>
      <w:proofErr w:type="spellStart"/>
      <w:r>
        <w:rPr>
          <w:rStyle w:val="WW8Num3z0"/>
          <w:rFonts w:ascii="Verdana" w:hAnsi="Verdana"/>
          <w:color w:val="4682B4"/>
          <w:sz w:val="18"/>
          <w:szCs w:val="18"/>
        </w:rPr>
        <w:t>Байбурин</w:t>
      </w:r>
      <w:proofErr w:type="spellEnd"/>
      <w:r>
        <w:rPr>
          <w:rStyle w:val="WW8Num2z0"/>
          <w:rFonts w:ascii="Verdana" w:hAnsi="Verdana"/>
          <w:color w:val="000000"/>
          <w:sz w:val="18"/>
          <w:szCs w:val="18"/>
        </w:rPr>
        <w:t> </w:t>
      </w:r>
      <w:r>
        <w:rPr>
          <w:rFonts w:ascii="Verdana" w:hAnsi="Verdana"/>
          <w:color w:val="000000"/>
          <w:sz w:val="18"/>
          <w:szCs w:val="18"/>
        </w:rPr>
        <w:t>А.К. Этнические аспекты изучения стереотипных форм поведения и традиционная культура // Советская этнография. 1985. - №8. -С.23-28.</w:t>
      </w:r>
    </w:p>
    <w:p w14:paraId="2289A644" w14:textId="77777777" w:rsidR="001F0917" w:rsidRDefault="001F0917" w:rsidP="001F0917">
      <w:pPr>
        <w:pStyle w:val="WW8Num1z2"/>
        <w:shd w:val="clear" w:color="auto" w:fill="F7F7F7"/>
        <w:spacing w:after="0"/>
        <w:rPr>
          <w:rFonts w:ascii="Verdana" w:hAnsi="Verdana"/>
          <w:color w:val="000000"/>
          <w:sz w:val="18"/>
          <w:szCs w:val="18"/>
        </w:rPr>
      </w:pPr>
      <w:r>
        <w:rPr>
          <w:rFonts w:ascii="Verdana" w:hAnsi="Verdana"/>
          <w:color w:val="000000"/>
          <w:sz w:val="18"/>
          <w:szCs w:val="18"/>
        </w:rPr>
        <w:t>19.</w:t>
      </w:r>
      <w:r>
        <w:rPr>
          <w:rStyle w:val="WW8Num2z0"/>
          <w:rFonts w:ascii="Verdana" w:hAnsi="Verdana"/>
          <w:color w:val="000000"/>
          <w:sz w:val="18"/>
          <w:szCs w:val="18"/>
        </w:rPr>
        <w:t> </w:t>
      </w:r>
      <w:r>
        <w:rPr>
          <w:rStyle w:val="WW8Num3z0"/>
          <w:rFonts w:ascii="Verdana" w:hAnsi="Verdana"/>
          <w:color w:val="4682B4"/>
          <w:sz w:val="18"/>
          <w:szCs w:val="18"/>
        </w:rPr>
        <w:t>Батурина</w:t>
      </w:r>
      <w:r>
        <w:rPr>
          <w:rStyle w:val="WW8Num2z0"/>
          <w:rFonts w:ascii="Verdana" w:hAnsi="Verdana"/>
          <w:color w:val="000000"/>
          <w:sz w:val="18"/>
          <w:szCs w:val="18"/>
        </w:rPr>
        <w:t> </w:t>
      </w:r>
      <w:r>
        <w:rPr>
          <w:rFonts w:ascii="Verdana" w:hAnsi="Verdana"/>
          <w:color w:val="000000"/>
          <w:sz w:val="18"/>
          <w:szCs w:val="18"/>
        </w:rPr>
        <w:t>О.С. Межличностная толерантность студентов педагогических</w:t>
      </w:r>
      <w:r>
        <w:rPr>
          <w:rStyle w:val="WW8Num2z0"/>
          <w:rFonts w:ascii="Verdana" w:hAnsi="Verdana"/>
          <w:color w:val="000000"/>
          <w:sz w:val="18"/>
          <w:szCs w:val="18"/>
        </w:rPr>
        <w:t> </w:t>
      </w:r>
      <w:r>
        <w:rPr>
          <w:rStyle w:val="WW8Num3z0"/>
          <w:rFonts w:ascii="Verdana" w:hAnsi="Verdana"/>
          <w:color w:val="4682B4"/>
          <w:sz w:val="18"/>
          <w:szCs w:val="18"/>
        </w:rPr>
        <w:t>вузов</w:t>
      </w:r>
      <w:r>
        <w:rPr>
          <w:rStyle w:val="WW8Num2z0"/>
          <w:rFonts w:ascii="Verdana" w:hAnsi="Verdana"/>
          <w:color w:val="000000"/>
          <w:sz w:val="18"/>
          <w:szCs w:val="18"/>
        </w:rPr>
        <w:t> </w:t>
      </w:r>
      <w:r>
        <w:rPr>
          <w:rFonts w:ascii="Verdana" w:hAnsi="Verdana"/>
          <w:color w:val="000000"/>
          <w:sz w:val="18"/>
          <w:szCs w:val="18"/>
        </w:rPr>
        <w:t xml:space="preserve">/ </w:t>
      </w:r>
      <w:proofErr w:type="spellStart"/>
      <w:r>
        <w:rPr>
          <w:rFonts w:ascii="Verdana" w:hAnsi="Verdana"/>
          <w:color w:val="000000"/>
          <w:sz w:val="18"/>
          <w:szCs w:val="18"/>
        </w:rPr>
        <w:t>Дисс</w:t>
      </w:r>
      <w:proofErr w:type="spellEnd"/>
      <w:r>
        <w:rPr>
          <w:rFonts w:ascii="Verdana" w:hAnsi="Verdana"/>
          <w:color w:val="000000"/>
          <w:sz w:val="18"/>
          <w:szCs w:val="18"/>
        </w:rPr>
        <w:t>. канд. псих. наук. Казань, 2009. - 166 С.</w:t>
      </w:r>
    </w:p>
    <w:p w14:paraId="15BC4477" w14:textId="77777777" w:rsidR="001F0917" w:rsidRDefault="001F0917" w:rsidP="001F0917">
      <w:pPr>
        <w:pStyle w:val="WW8Num1z2"/>
        <w:shd w:val="clear" w:color="auto" w:fill="F7F7F7"/>
        <w:spacing w:after="0"/>
        <w:rPr>
          <w:rFonts w:ascii="Verdana" w:hAnsi="Verdana"/>
          <w:color w:val="000000"/>
          <w:sz w:val="18"/>
          <w:szCs w:val="18"/>
        </w:rPr>
      </w:pPr>
      <w:r>
        <w:rPr>
          <w:rFonts w:ascii="Verdana" w:hAnsi="Verdana"/>
          <w:color w:val="000000"/>
          <w:sz w:val="18"/>
          <w:szCs w:val="18"/>
        </w:rPr>
        <w:t>20.</w:t>
      </w:r>
      <w:r>
        <w:rPr>
          <w:rStyle w:val="WW8Num2z0"/>
          <w:rFonts w:ascii="Verdana" w:hAnsi="Verdana"/>
          <w:color w:val="000000"/>
          <w:sz w:val="18"/>
          <w:szCs w:val="18"/>
        </w:rPr>
        <w:t> </w:t>
      </w:r>
      <w:proofErr w:type="spellStart"/>
      <w:r>
        <w:rPr>
          <w:rStyle w:val="WW8Num3z0"/>
          <w:rFonts w:ascii="Verdana" w:hAnsi="Verdana"/>
          <w:color w:val="4682B4"/>
          <w:sz w:val="18"/>
          <w:szCs w:val="18"/>
        </w:rPr>
        <w:t>Бергельсон</w:t>
      </w:r>
      <w:proofErr w:type="spellEnd"/>
      <w:r>
        <w:rPr>
          <w:rStyle w:val="WW8Num2z0"/>
          <w:rFonts w:ascii="Verdana" w:hAnsi="Verdana"/>
          <w:color w:val="000000"/>
          <w:sz w:val="18"/>
          <w:szCs w:val="18"/>
        </w:rPr>
        <w:t> </w:t>
      </w:r>
      <w:r>
        <w:rPr>
          <w:rFonts w:ascii="Verdana" w:hAnsi="Verdana"/>
          <w:color w:val="000000"/>
          <w:sz w:val="18"/>
          <w:szCs w:val="18"/>
        </w:rPr>
        <w:t>М.Б. Лингвистические методы исследования в области (</w:t>
      </w:r>
      <w:r>
        <w:rPr>
          <w:rStyle w:val="WW8Num3z0"/>
          <w:rFonts w:ascii="Verdana" w:hAnsi="Verdana"/>
          <w:color w:val="4682B4"/>
          <w:sz w:val="18"/>
          <w:szCs w:val="18"/>
        </w:rPr>
        <w:t>межкультурной</w:t>
      </w:r>
      <w:r>
        <w:rPr>
          <w:rFonts w:ascii="Verdana" w:hAnsi="Verdana"/>
          <w:color w:val="000000"/>
          <w:sz w:val="18"/>
          <w:szCs w:val="18"/>
        </w:rPr>
        <w:t xml:space="preserve">) коммуникации / Коммуникация: концептуальные и прикладные аспекты: Матер. Второй </w:t>
      </w:r>
      <w:proofErr w:type="spellStart"/>
      <w:r>
        <w:rPr>
          <w:rFonts w:ascii="Verdana" w:hAnsi="Verdana"/>
          <w:color w:val="000000"/>
          <w:sz w:val="18"/>
          <w:szCs w:val="18"/>
        </w:rPr>
        <w:t>междунар</w:t>
      </w:r>
      <w:proofErr w:type="spellEnd"/>
      <w:r>
        <w:rPr>
          <w:rFonts w:ascii="Verdana" w:hAnsi="Verdana"/>
          <w:color w:val="000000"/>
          <w:sz w:val="18"/>
          <w:szCs w:val="18"/>
        </w:rPr>
        <w:t xml:space="preserve">. </w:t>
      </w:r>
      <w:proofErr w:type="spellStart"/>
      <w:r>
        <w:rPr>
          <w:rFonts w:ascii="Verdana" w:hAnsi="Verdana"/>
          <w:color w:val="000000"/>
          <w:sz w:val="18"/>
          <w:szCs w:val="18"/>
        </w:rPr>
        <w:t>конф</w:t>
      </w:r>
      <w:proofErr w:type="spellEnd"/>
      <w:r>
        <w:rPr>
          <w:rFonts w:ascii="Verdana" w:hAnsi="Verdana"/>
          <w:color w:val="000000"/>
          <w:sz w:val="18"/>
          <w:szCs w:val="18"/>
        </w:rPr>
        <w:t xml:space="preserve">. / Под общ. ред. </w:t>
      </w:r>
      <w:proofErr w:type="spellStart"/>
      <w:r>
        <w:rPr>
          <w:rFonts w:ascii="Verdana" w:hAnsi="Verdana"/>
          <w:color w:val="000000"/>
          <w:sz w:val="18"/>
          <w:szCs w:val="18"/>
        </w:rPr>
        <w:t>И.Н.Розиной</w:t>
      </w:r>
      <w:proofErr w:type="spellEnd"/>
      <w:r>
        <w:rPr>
          <w:rFonts w:ascii="Verdana" w:hAnsi="Verdana"/>
          <w:color w:val="000000"/>
          <w:sz w:val="18"/>
          <w:szCs w:val="18"/>
        </w:rPr>
        <w:t xml:space="preserve">. Ростов-на/Д.: Изд-во </w:t>
      </w:r>
      <w:proofErr w:type="spellStart"/>
      <w:r>
        <w:rPr>
          <w:rFonts w:ascii="Verdana" w:hAnsi="Verdana"/>
          <w:color w:val="000000"/>
          <w:sz w:val="18"/>
          <w:szCs w:val="18"/>
        </w:rPr>
        <w:t>ИУБиП</w:t>
      </w:r>
      <w:proofErr w:type="spellEnd"/>
      <w:r>
        <w:rPr>
          <w:rFonts w:ascii="Verdana" w:hAnsi="Verdana"/>
          <w:color w:val="000000"/>
          <w:sz w:val="18"/>
          <w:szCs w:val="18"/>
        </w:rPr>
        <w:t>, 2004. - С.9-12.</w:t>
      </w:r>
    </w:p>
    <w:p w14:paraId="729B40D3" w14:textId="77777777" w:rsidR="001F0917" w:rsidRDefault="001F0917" w:rsidP="001F0917">
      <w:pPr>
        <w:pStyle w:val="WW8Num1z2"/>
        <w:shd w:val="clear" w:color="auto" w:fill="F7F7F7"/>
        <w:spacing w:after="0"/>
        <w:rPr>
          <w:rFonts w:ascii="Verdana" w:hAnsi="Verdana"/>
          <w:color w:val="000000"/>
          <w:sz w:val="18"/>
          <w:szCs w:val="18"/>
        </w:rPr>
      </w:pPr>
      <w:r>
        <w:rPr>
          <w:rFonts w:ascii="Verdana" w:hAnsi="Verdana"/>
          <w:color w:val="000000"/>
          <w:sz w:val="18"/>
          <w:szCs w:val="18"/>
        </w:rPr>
        <w:t>21.</w:t>
      </w:r>
      <w:r>
        <w:rPr>
          <w:rStyle w:val="WW8Num2z0"/>
          <w:rFonts w:ascii="Verdana" w:hAnsi="Verdana"/>
          <w:color w:val="000000"/>
          <w:sz w:val="18"/>
          <w:szCs w:val="18"/>
        </w:rPr>
        <w:t> </w:t>
      </w:r>
      <w:r>
        <w:rPr>
          <w:rStyle w:val="WW8Num3z0"/>
          <w:rFonts w:ascii="Verdana" w:hAnsi="Verdana"/>
          <w:color w:val="4682B4"/>
          <w:sz w:val="18"/>
          <w:szCs w:val="18"/>
        </w:rPr>
        <w:t>Бердяев</w:t>
      </w:r>
      <w:r>
        <w:rPr>
          <w:rStyle w:val="WW8Num2z0"/>
          <w:rFonts w:ascii="Verdana" w:hAnsi="Verdana"/>
          <w:color w:val="000000"/>
          <w:sz w:val="18"/>
          <w:szCs w:val="18"/>
        </w:rPr>
        <w:t> </w:t>
      </w:r>
      <w:r>
        <w:rPr>
          <w:rFonts w:ascii="Verdana" w:hAnsi="Verdana"/>
          <w:color w:val="000000"/>
          <w:sz w:val="18"/>
          <w:szCs w:val="18"/>
        </w:rPr>
        <w:t>H.A. О назначении человека. М.: Мысль, 1993. - 383 С.</w:t>
      </w:r>
    </w:p>
    <w:p w14:paraId="4912D650" w14:textId="77777777" w:rsidR="001F0917" w:rsidRDefault="001F0917" w:rsidP="001F0917">
      <w:pPr>
        <w:pStyle w:val="WW8Num1z2"/>
        <w:shd w:val="clear" w:color="auto" w:fill="F7F7F7"/>
        <w:spacing w:after="0"/>
        <w:rPr>
          <w:rFonts w:ascii="Verdana" w:hAnsi="Verdana"/>
          <w:color w:val="000000"/>
          <w:sz w:val="18"/>
          <w:szCs w:val="18"/>
        </w:rPr>
      </w:pPr>
      <w:r>
        <w:rPr>
          <w:rFonts w:ascii="Verdana" w:hAnsi="Verdana"/>
          <w:color w:val="000000"/>
          <w:sz w:val="18"/>
          <w:szCs w:val="18"/>
        </w:rPr>
        <w:t>22.</w:t>
      </w:r>
      <w:r>
        <w:rPr>
          <w:rStyle w:val="WW8Num2z0"/>
          <w:rFonts w:ascii="Verdana" w:hAnsi="Verdana"/>
          <w:color w:val="000000"/>
          <w:sz w:val="18"/>
          <w:szCs w:val="18"/>
        </w:rPr>
        <w:t> </w:t>
      </w:r>
      <w:r>
        <w:rPr>
          <w:rStyle w:val="WW8Num3z0"/>
          <w:rFonts w:ascii="Verdana" w:hAnsi="Verdana"/>
          <w:color w:val="4682B4"/>
          <w:sz w:val="18"/>
          <w:szCs w:val="18"/>
        </w:rPr>
        <w:t>Бехтерев</w:t>
      </w:r>
      <w:r>
        <w:rPr>
          <w:rStyle w:val="WW8Num2z0"/>
          <w:rFonts w:ascii="Verdana" w:hAnsi="Verdana"/>
          <w:color w:val="000000"/>
          <w:sz w:val="18"/>
          <w:szCs w:val="18"/>
        </w:rPr>
        <w:t> </w:t>
      </w:r>
      <w:r>
        <w:rPr>
          <w:rFonts w:ascii="Verdana" w:hAnsi="Verdana"/>
          <w:color w:val="000000"/>
          <w:sz w:val="18"/>
          <w:szCs w:val="18"/>
        </w:rPr>
        <w:t>В.М. Сознание и его границы. М.; Л., 1868.</w:t>
      </w:r>
    </w:p>
    <w:p w14:paraId="72B4980C" w14:textId="77777777" w:rsidR="001F0917" w:rsidRDefault="001F0917" w:rsidP="001F0917">
      <w:pPr>
        <w:pStyle w:val="WW8Num1z2"/>
        <w:shd w:val="clear" w:color="auto" w:fill="F7F7F7"/>
        <w:spacing w:after="0"/>
        <w:rPr>
          <w:rFonts w:ascii="Verdana" w:hAnsi="Verdana"/>
          <w:color w:val="000000"/>
          <w:sz w:val="18"/>
          <w:szCs w:val="18"/>
        </w:rPr>
      </w:pPr>
      <w:r>
        <w:rPr>
          <w:rFonts w:ascii="Verdana" w:hAnsi="Verdana"/>
          <w:color w:val="000000"/>
          <w:sz w:val="18"/>
          <w:szCs w:val="18"/>
        </w:rPr>
        <w:t>23.</w:t>
      </w:r>
      <w:r>
        <w:rPr>
          <w:rStyle w:val="WW8Num2z0"/>
          <w:rFonts w:ascii="Verdana" w:hAnsi="Verdana"/>
          <w:color w:val="000000"/>
          <w:sz w:val="18"/>
          <w:szCs w:val="18"/>
        </w:rPr>
        <w:t> </w:t>
      </w:r>
      <w:proofErr w:type="spellStart"/>
      <w:r>
        <w:rPr>
          <w:rStyle w:val="WW8Num3z0"/>
          <w:rFonts w:ascii="Verdana" w:hAnsi="Verdana"/>
          <w:color w:val="4682B4"/>
          <w:sz w:val="18"/>
          <w:szCs w:val="18"/>
        </w:rPr>
        <w:t>Библер</w:t>
      </w:r>
      <w:proofErr w:type="spellEnd"/>
      <w:r>
        <w:rPr>
          <w:rStyle w:val="WW8Num2z0"/>
          <w:rFonts w:ascii="Verdana" w:hAnsi="Verdana"/>
          <w:color w:val="000000"/>
          <w:sz w:val="18"/>
          <w:szCs w:val="18"/>
        </w:rPr>
        <w:t> </w:t>
      </w:r>
      <w:r>
        <w:rPr>
          <w:rFonts w:ascii="Verdana" w:hAnsi="Verdana"/>
          <w:color w:val="000000"/>
          <w:sz w:val="18"/>
          <w:szCs w:val="18"/>
        </w:rPr>
        <w:t>B.C. Культура: диалог культур (опыт определения) // Вопросы философии. 1989. - №6. - С.34-36.</w:t>
      </w:r>
    </w:p>
    <w:p w14:paraId="1539EE29" w14:textId="77777777" w:rsidR="001F0917" w:rsidRDefault="001F0917" w:rsidP="001F0917">
      <w:pPr>
        <w:pStyle w:val="WW8Num1z2"/>
        <w:shd w:val="clear" w:color="auto" w:fill="F7F7F7"/>
        <w:spacing w:after="0"/>
        <w:rPr>
          <w:rFonts w:ascii="Verdana" w:hAnsi="Verdana"/>
          <w:color w:val="000000"/>
          <w:sz w:val="18"/>
          <w:szCs w:val="18"/>
        </w:rPr>
      </w:pPr>
      <w:r>
        <w:rPr>
          <w:rFonts w:ascii="Verdana" w:hAnsi="Verdana"/>
          <w:color w:val="000000"/>
          <w:sz w:val="18"/>
          <w:szCs w:val="18"/>
        </w:rPr>
        <w:t>24.</w:t>
      </w:r>
      <w:r>
        <w:rPr>
          <w:rStyle w:val="WW8Num2z0"/>
          <w:rFonts w:ascii="Verdana" w:hAnsi="Verdana"/>
          <w:color w:val="000000"/>
          <w:sz w:val="18"/>
          <w:szCs w:val="18"/>
        </w:rPr>
        <w:t> </w:t>
      </w:r>
      <w:proofErr w:type="spellStart"/>
      <w:r>
        <w:rPr>
          <w:rStyle w:val="WW8Num3z0"/>
          <w:rFonts w:ascii="Verdana" w:hAnsi="Verdana"/>
          <w:color w:val="4682B4"/>
          <w:sz w:val="18"/>
          <w:szCs w:val="18"/>
        </w:rPr>
        <w:t>Библер</w:t>
      </w:r>
      <w:proofErr w:type="spellEnd"/>
      <w:r>
        <w:rPr>
          <w:rStyle w:val="WW8Num2z0"/>
          <w:rFonts w:ascii="Verdana" w:hAnsi="Verdana"/>
          <w:color w:val="000000"/>
          <w:sz w:val="18"/>
          <w:szCs w:val="18"/>
        </w:rPr>
        <w:t> </w:t>
      </w:r>
      <w:r>
        <w:rPr>
          <w:rFonts w:ascii="Verdana" w:hAnsi="Verdana"/>
          <w:color w:val="000000"/>
          <w:sz w:val="18"/>
          <w:szCs w:val="18"/>
        </w:rPr>
        <w:t xml:space="preserve">B.C. Нравственность. Культура. Современность. М.: Знание, </w:t>
      </w:r>
      <w:proofErr w:type="gramStart"/>
      <w:r>
        <w:rPr>
          <w:rFonts w:ascii="Verdana" w:hAnsi="Verdana"/>
          <w:color w:val="000000"/>
          <w:sz w:val="18"/>
          <w:szCs w:val="18"/>
        </w:rPr>
        <w:t>1990.-</w:t>
      </w:r>
      <w:proofErr w:type="gramEnd"/>
      <w:r>
        <w:rPr>
          <w:rFonts w:ascii="Verdana" w:hAnsi="Verdana"/>
          <w:color w:val="000000"/>
          <w:sz w:val="18"/>
          <w:szCs w:val="18"/>
        </w:rPr>
        <w:t>64 С.</w:t>
      </w:r>
    </w:p>
    <w:p w14:paraId="6A7260A7" w14:textId="77777777" w:rsidR="001F0917" w:rsidRDefault="001F0917" w:rsidP="001F0917">
      <w:pPr>
        <w:pStyle w:val="WW8Num1z2"/>
        <w:shd w:val="clear" w:color="auto" w:fill="F7F7F7"/>
        <w:spacing w:after="0"/>
        <w:rPr>
          <w:rFonts w:ascii="Verdana" w:hAnsi="Verdana"/>
          <w:color w:val="000000"/>
          <w:sz w:val="18"/>
          <w:szCs w:val="18"/>
        </w:rPr>
      </w:pPr>
      <w:r>
        <w:rPr>
          <w:rFonts w:ascii="Verdana" w:hAnsi="Verdana"/>
          <w:color w:val="000000"/>
          <w:sz w:val="18"/>
          <w:szCs w:val="18"/>
        </w:rPr>
        <w:t>25.</w:t>
      </w:r>
      <w:r>
        <w:rPr>
          <w:rStyle w:val="WW8Num2z0"/>
          <w:rFonts w:ascii="Verdana" w:hAnsi="Verdana"/>
          <w:color w:val="000000"/>
          <w:sz w:val="18"/>
          <w:szCs w:val="18"/>
        </w:rPr>
        <w:t> </w:t>
      </w:r>
      <w:proofErr w:type="spellStart"/>
      <w:r>
        <w:rPr>
          <w:rStyle w:val="WW8Num3z0"/>
          <w:rFonts w:ascii="Verdana" w:hAnsi="Verdana"/>
          <w:color w:val="4682B4"/>
          <w:sz w:val="18"/>
          <w:szCs w:val="18"/>
        </w:rPr>
        <w:t>Библер</w:t>
      </w:r>
      <w:proofErr w:type="spellEnd"/>
      <w:r>
        <w:rPr>
          <w:rStyle w:val="WW8Num2z0"/>
          <w:rFonts w:ascii="Verdana" w:hAnsi="Verdana"/>
          <w:color w:val="000000"/>
          <w:sz w:val="18"/>
          <w:szCs w:val="18"/>
        </w:rPr>
        <w:t> </w:t>
      </w:r>
      <w:r>
        <w:rPr>
          <w:rFonts w:ascii="Verdana" w:hAnsi="Verdana"/>
          <w:color w:val="000000"/>
          <w:sz w:val="18"/>
          <w:szCs w:val="18"/>
        </w:rPr>
        <w:t xml:space="preserve">B.C. От </w:t>
      </w:r>
      <w:proofErr w:type="spellStart"/>
      <w:r>
        <w:rPr>
          <w:rFonts w:ascii="Verdana" w:hAnsi="Verdana"/>
          <w:color w:val="000000"/>
          <w:sz w:val="18"/>
          <w:szCs w:val="18"/>
        </w:rPr>
        <w:t>наукоучения</w:t>
      </w:r>
      <w:proofErr w:type="spellEnd"/>
      <w:r>
        <w:rPr>
          <w:rFonts w:ascii="Verdana" w:hAnsi="Verdana"/>
          <w:color w:val="000000"/>
          <w:sz w:val="18"/>
          <w:szCs w:val="18"/>
        </w:rPr>
        <w:t xml:space="preserve"> к логике культуры: Два </w:t>
      </w:r>
      <w:proofErr w:type="spellStart"/>
      <w:r>
        <w:rPr>
          <w:rFonts w:ascii="Verdana" w:hAnsi="Verdana"/>
          <w:color w:val="000000"/>
          <w:sz w:val="18"/>
          <w:szCs w:val="18"/>
        </w:rPr>
        <w:t>философскихвведения</w:t>
      </w:r>
      <w:proofErr w:type="spellEnd"/>
      <w:r>
        <w:rPr>
          <w:rFonts w:ascii="Verdana" w:hAnsi="Verdana"/>
          <w:color w:val="000000"/>
          <w:sz w:val="18"/>
          <w:szCs w:val="18"/>
        </w:rPr>
        <w:t xml:space="preserve"> в 21 век. -М.: Политиздат, 1990. 413 С.178</w:t>
      </w:r>
    </w:p>
    <w:p w14:paraId="40F2C4A1" w14:textId="77777777" w:rsidR="001F0917" w:rsidRDefault="001F0917" w:rsidP="001F0917">
      <w:pPr>
        <w:pStyle w:val="WW8Num1z2"/>
        <w:shd w:val="clear" w:color="auto" w:fill="F7F7F7"/>
        <w:spacing w:after="0"/>
        <w:rPr>
          <w:rFonts w:ascii="Verdana" w:hAnsi="Verdana"/>
          <w:color w:val="000000"/>
          <w:sz w:val="18"/>
          <w:szCs w:val="18"/>
        </w:rPr>
      </w:pPr>
      <w:r>
        <w:rPr>
          <w:rFonts w:ascii="Verdana" w:hAnsi="Verdana"/>
          <w:color w:val="000000"/>
          <w:sz w:val="18"/>
          <w:szCs w:val="18"/>
        </w:rPr>
        <w:t>26.</w:t>
      </w:r>
      <w:r>
        <w:rPr>
          <w:rStyle w:val="WW8Num2z0"/>
          <w:rFonts w:ascii="Verdana" w:hAnsi="Verdana"/>
          <w:color w:val="000000"/>
          <w:sz w:val="18"/>
          <w:szCs w:val="18"/>
        </w:rPr>
        <w:t> </w:t>
      </w:r>
      <w:proofErr w:type="spellStart"/>
      <w:r>
        <w:rPr>
          <w:rStyle w:val="WW8Num3z0"/>
          <w:rFonts w:ascii="Verdana" w:hAnsi="Verdana"/>
          <w:color w:val="4682B4"/>
          <w:sz w:val="18"/>
          <w:szCs w:val="18"/>
        </w:rPr>
        <w:t>Блонский</w:t>
      </w:r>
      <w:proofErr w:type="spellEnd"/>
      <w:r>
        <w:rPr>
          <w:rStyle w:val="WW8Num2z0"/>
          <w:rFonts w:ascii="Verdana" w:hAnsi="Verdana"/>
          <w:color w:val="000000"/>
          <w:sz w:val="18"/>
          <w:szCs w:val="18"/>
        </w:rPr>
        <w:t> </w:t>
      </w:r>
      <w:r>
        <w:rPr>
          <w:rFonts w:ascii="Verdana" w:hAnsi="Verdana"/>
          <w:color w:val="000000"/>
          <w:sz w:val="18"/>
          <w:szCs w:val="18"/>
        </w:rPr>
        <w:t>П.П. О национальном воспитании // Вестник воспитания. -1915.-№4.-40 с.</w:t>
      </w:r>
    </w:p>
    <w:p w14:paraId="3C6E25C9" w14:textId="77777777" w:rsidR="001F0917" w:rsidRDefault="001F0917" w:rsidP="001F0917">
      <w:pPr>
        <w:pStyle w:val="WW8Num1z2"/>
        <w:shd w:val="clear" w:color="auto" w:fill="F7F7F7"/>
        <w:spacing w:after="0"/>
        <w:rPr>
          <w:rFonts w:ascii="Verdana" w:hAnsi="Verdana"/>
          <w:color w:val="000000"/>
          <w:sz w:val="18"/>
          <w:szCs w:val="18"/>
        </w:rPr>
      </w:pPr>
      <w:r>
        <w:rPr>
          <w:rFonts w:ascii="Verdana" w:hAnsi="Verdana"/>
          <w:color w:val="000000"/>
          <w:sz w:val="18"/>
          <w:szCs w:val="18"/>
        </w:rPr>
        <w:t>27.</w:t>
      </w:r>
      <w:r>
        <w:rPr>
          <w:rStyle w:val="WW8Num2z0"/>
          <w:rFonts w:ascii="Verdana" w:hAnsi="Verdana"/>
          <w:color w:val="000000"/>
          <w:sz w:val="18"/>
          <w:szCs w:val="18"/>
        </w:rPr>
        <w:t> </w:t>
      </w:r>
      <w:r>
        <w:rPr>
          <w:rStyle w:val="WW8Num3z0"/>
          <w:rFonts w:ascii="Verdana" w:hAnsi="Verdana"/>
          <w:color w:val="4682B4"/>
          <w:sz w:val="18"/>
          <w:szCs w:val="18"/>
        </w:rPr>
        <w:t>Блюмкин</w:t>
      </w:r>
      <w:r>
        <w:rPr>
          <w:rStyle w:val="WW8Num2z0"/>
          <w:rFonts w:ascii="Verdana" w:hAnsi="Verdana"/>
          <w:color w:val="000000"/>
          <w:sz w:val="18"/>
          <w:szCs w:val="18"/>
        </w:rPr>
        <w:t> </w:t>
      </w:r>
      <w:r>
        <w:rPr>
          <w:rFonts w:ascii="Verdana" w:hAnsi="Verdana"/>
          <w:color w:val="000000"/>
          <w:sz w:val="18"/>
          <w:szCs w:val="18"/>
        </w:rPr>
        <w:t>В.А. Моральные качества личности (их сущность, структура, психология и особенности формирования в социалистическом обществе). -Воронеж: Изд-во Воронежского ун-та, 1974. 186 С.</w:t>
      </w:r>
    </w:p>
    <w:p w14:paraId="68AC6CEE" w14:textId="77777777" w:rsidR="001F0917" w:rsidRDefault="001F0917" w:rsidP="001F0917">
      <w:pPr>
        <w:pStyle w:val="WW8Num1z2"/>
        <w:shd w:val="clear" w:color="auto" w:fill="F7F7F7"/>
        <w:spacing w:after="0"/>
        <w:rPr>
          <w:rFonts w:ascii="Verdana" w:hAnsi="Verdana"/>
          <w:color w:val="000000"/>
          <w:sz w:val="18"/>
          <w:szCs w:val="18"/>
        </w:rPr>
      </w:pPr>
      <w:r>
        <w:rPr>
          <w:rFonts w:ascii="Verdana" w:hAnsi="Verdana"/>
          <w:color w:val="000000"/>
          <w:sz w:val="18"/>
          <w:szCs w:val="18"/>
        </w:rPr>
        <w:t>28.</w:t>
      </w:r>
      <w:r>
        <w:rPr>
          <w:rStyle w:val="WW8Num2z0"/>
          <w:rFonts w:ascii="Verdana" w:hAnsi="Verdana"/>
          <w:color w:val="000000"/>
          <w:sz w:val="18"/>
          <w:szCs w:val="18"/>
        </w:rPr>
        <w:t> </w:t>
      </w:r>
      <w:proofErr w:type="spellStart"/>
      <w:r>
        <w:rPr>
          <w:rStyle w:val="WW8Num3z0"/>
          <w:rFonts w:ascii="Verdana" w:hAnsi="Verdana"/>
          <w:color w:val="4682B4"/>
          <w:sz w:val="18"/>
          <w:szCs w:val="18"/>
        </w:rPr>
        <w:t>Бобнева</w:t>
      </w:r>
      <w:proofErr w:type="spellEnd"/>
      <w:r>
        <w:rPr>
          <w:rStyle w:val="WW8Num2z0"/>
          <w:rFonts w:ascii="Verdana" w:hAnsi="Verdana"/>
          <w:color w:val="000000"/>
          <w:sz w:val="18"/>
          <w:szCs w:val="18"/>
        </w:rPr>
        <w:t> </w:t>
      </w:r>
      <w:r>
        <w:rPr>
          <w:rFonts w:ascii="Verdana" w:hAnsi="Verdana"/>
          <w:color w:val="000000"/>
          <w:sz w:val="18"/>
          <w:szCs w:val="18"/>
        </w:rPr>
        <w:t xml:space="preserve">М.И. Социальные нормы и регуляция поведения. М.: Наука, </w:t>
      </w:r>
      <w:proofErr w:type="gramStart"/>
      <w:r>
        <w:rPr>
          <w:rFonts w:ascii="Verdana" w:hAnsi="Verdana"/>
          <w:color w:val="000000"/>
          <w:sz w:val="18"/>
          <w:szCs w:val="18"/>
        </w:rPr>
        <w:t>1978.-</w:t>
      </w:r>
      <w:proofErr w:type="gramEnd"/>
      <w:r>
        <w:rPr>
          <w:rFonts w:ascii="Verdana" w:hAnsi="Verdana"/>
          <w:color w:val="000000"/>
          <w:sz w:val="18"/>
          <w:szCs w:val="18"/>
        </w:rPr>
        <w:t>311 С.</w:t>
      </w:r>
    </w:p>
    <w:p w14:paraId="39DBC94B" w14:textId="77777777" w:rsidR="001F0917" w:rsidRDefault="001F0917" w:rsidP="001F0917">
      <w:pPr>
        <w:pStyle w:val="WW8Num1z2"/>
        <w:shd w:val="clear" w:color="auto" w:fill="F7F7F7"/>
        <w:spacing w:after="0"/>
        <w:rPr>
          <w:rFonts w:ascii="Verdana" w:hAnsi="Verdana"/>
          <w:color w:val="000000"/>
          <w:sz w:val="18"/>
          <w:szCs w:val="18"/>
        </w:rPr>
      </w:pPr>
      <w:r>
        <w:rPr>
          <w:rFonts w:ascii="Verdana" w:hAnsi="Verdana"/>
          <w:color w:val="000000"/>
          <w:sz w:val="18"/>
          <w:szCs w:val="18"/>
        </w:rPr>
        <w:t>29.</w:t>
      </w:r>
      <w:r>
        <w:rPr>
          <w:rStyle w:val="WW8Num2z0"/>
          <w:rFonts w:ascii="Verdana" w:hAnsi="Verdana"/>
          <w:color w:val="000000"/>
          <w:sz w:val="18"/>
          <w:szCs w:val="18"/>
        </w:rPr>
        <w:t> </w:t>
      </w:r>
      <w:proofErr w:type="spellStart"/>
      <w:r>
        <w:rPr>
          <w:rStyle w:val="WW8Num3z0"/>
          <w:rFonts w:ascii="Verdana" w:hAnsi="Verdana"/>
          <w:color w:val="4682B4"/>
          <w:sz w:val="18"/>
          <w:szCs w:val="18"/>
        </w:rPr>
        <w:t>Бодалев</w:t>
      </w:r>
      <w:proofErr w:type="spellEnd"/>
      <w:r>
        <w:rPr>
          <w:rStyle w:val="WW8Num2z0"/>
          <w:rFonts w:ascii="Verdana" w:hAnsi="Verdana"/>
          <w:color w:val="000000"/>
          <w:sz w:val="18"/>
          <w:szCs w:val="18"/>
        </w:rPr>
        <w:t> </w:t>
      </w:r>
      <w:r>
        <w:rPr>
          <w:rFonts w:ascii="Verdana" w:hAnsi="Verdana"/>
          <w:color w:val="000000"/>
          <w:sz w:val="18"/>
          <w:szCs w:val="18"/>
        </w:rPr>
        <w:t xml:space="preserve">A.A. О взаимосвязи общения и отношения / Теория и практика медицинской психологии и психотерапии. </w:t>
      </w:r>
      <w:proofErr w:type="gramStart"/>
      <w:r>
        <w:rPr>
          <w:rFonts w:ascii="Verdana" w:hAnsi="Verdana"/>
          <w:color w:val="000000"/>
          <w:sz w:val="18"/>
          <w:szCs w:val="18"/>
        </w:rPr>
        <w:t>СПб.,</w:t>
      </w:r>
      <w:proofErr w:type="gramEnd"/>
      <w:r>
        <w:rPr>
          <w:rFonts w:ascii="Verdana" w:hAnsi="Verdana"/>
          <w:color w:val="000000"/>
          <w:sz w:val="18"/>
          <w:szCs w:val="18"/>
        </w:rPr>
        <w:t xml:space="preserve"> 1999.</w:t>
      </w:r>
    </w:p>
    <w:p w14:paraId="3FC60C20" w14:textId="77777777" w:rsidR="001F0917" w:rsidRDefault="001F0917" w:rsidP="001F0917">
      <w:pPr>
        <w:pStyle w:val="WW8Num1z2"/>
        <w:shd w:val="clear" w:color="auto" w:fill="F7F7F7"/>
        <w:spacing w:after="0"/>
        <w:rPr>
          <w:rFonts w:ascii="Verdana" w:hAnsi="Verdana"/>
          <w:color w:val="000000"/>
          <w:sz w:val="18"/>
          <w:szCs w:val="18"/>
        </w:rPr>
      </w:pPr>
      <w:r>
        <w:rPr>
          <w:rFonts w:ascii="Verdana" w:hAnsi="Verdana"/>
          <w:color w:val="000000"/>
          <w:sz w:val="18"/>
          <w:szCs w:val="18"/>
        </w:rPr>
        <w:t>30.</w:t>
      </w:r>
      <w:r>
        <w:rPr>
          <w:rStyle w:val="WW8Num2z0"/>
          <w:rFonts w:ascii="Verdana" w:hAnsi="Verdana"/>
          <w:color w:val="000000"/>
          <w:sz w:val="18"/>
          <w:szCs w:val="18"/>
        </w:rPr>
        <w:t> </w:t>
      </w:r>
      <w:proofErr w:type="spellStart"/>
      <w:r>
        <w:rPr>
          <w:rStyle w:val="WW8Num3z0"/>
          <w:rFonts w:ascii="Verdana" w:hAnsi="Verdana"/>
          <w:color w:val="4682B4"/>
          <w:sz w:val="18"/>
          <w:szCs w:val="18"/>
        </w:rPr>
        <w:t>Божович</w:t>
      </w:r>
      <w:proofErr w:type="spellEnd"/>
      <w:r>
        <w:rPr>
          <w:rStyle w:val="WW8Num2z0"/>
          <w:rFonts w:ascii="Verdana" w:hAnsi="Verdana"/>
          <w:color w:val="000000"/>
          <w:sz w:val="18"/>
          <w:szCs w:val="18"/>
        </w:rPr>
        <w:t> </w:t>
      </w:r>
      <w:r>
        <w:rPr>
          <w:rFonts w:ascii="Verdana" w:hAnsi="Verdana"/>
          <w:color w:val="000000"/>
          <w:sz w:val="18"/>
          <w:szCs w:val="18"/>
        </w:rPr>
        <w:t>Л.И. Личность и ее формирование в</w:t>
      </w:r>
      <w:r>
        <w:rPr>
          <w:rStyle w:val="WW8Num2z0"/>
          <w:rFonts w:ascii="Verdana" w:hAnsi="Verdana"/>
          <w:color w:val="000000"/>
          <w:sz w:val="18"/>
          <w:szCs w:val="18"/>
        </w:rPr>
        <w:t> </w:t>
      </w:r>
      <w:r>
        <w:rPr>
          <w:rStyle w:val="WW8Num3z0"/>
          <w:rFonts w:ascii="Verdana" w:hAnsi="Verdana"/>
          <w:color w:val="4682B4"/>
          <w:sz w:val="18"/>
          <w:szCs w:val="18"/>
        </w:rPr>
        <w:t>детском</w:t>
      </w:r>
      <w:r>
        <w:rPr>
          <w:rStyle w:val="WW8Num2z0"/>
          <w:rFonts w:ascii="Verdana" w:hAnsi="Verdana"/>
          <w:color w:val="000000"/>
          <w:sz w:val="18"/>
          <w:szCs w:val="18"/>
        </w:rPr>
        <w:t> </w:t>
      </w:r>
      <w:r>
        <w:rPr>
          <w:rFonts w:ascii="Verdana" w:hAnsi="Verdana"/>
          <w:color w:val="000000"/>
          <w:sz w:val="18"/>
          <w:szCs w:val="18"/>
        </w:rPr>
        <w:t>возрасте. М., 1968.</w:t>
      </w:r>
    </w:p>
    <w:p w14:paraId="2BCC0536" w14:textId="77777777" w:rsidR="001F0917" w:rsidRDefault="001F0917" w:rsidP="001F0917">
      <w:pPr>
        <w:pStyle w:val="WW8Num1z2"/>
        <w:shd w:val="clear" w:color="auto" w:fill="F7F7F7"/>
        <w:spacing w:after="0"/>
        <w:rPr>
          <w:rFonts w:ascii="Verdana" w:hAnsi="Verdana"/>
          <w:color w:val="000000"/>
          <w:sz w:val="18"/>
          <w:szCs w:val="18"/>
        </w:rPr>
      </w:pPr>
      <w:r>
        <w:rPr>
          <w:rFonts w:ascii="Verdana" w:hAnsi="Verdana"/>
          <w:color w:val="000000"/>
          <w:sz w:val="18"/>
          <w:szCs w:val="18"/>
        </w:rPr>
        <w:t>31.</w:t>
      </w:r>
      <w:r>
        <w:rPr>
          <w:rStyle w:val="WW8Num2z0"/>
          <w:rFonts w:ascii="Verdana" w:hAnsi="Verdana"/>
          <w:color w:val="000000"/>
          <w:sz w:val="18"/>
          <w:szCs w:val="18"/>
        </w:rPr>
        <w:t> </w:t>
      </w:r>
      <w:r>
        <w:rPr>
          <w:rStyle w:val="WW8Num3z0"/>
          <w:rFonts w:ascii="Verdana" w:hAnsi="Verdana"/>
          <w:color w:val="4682B4"/>
          <w:sz w:val="18"/>
          <w:szCs w:val="18"/>
        </w:rPr>
        <w:t>Бойко</w:t>
      </w:r>
      <w:r>
        <w:rPr>
          <w:rStyle w:val="WW8Num2z0"/>
          <w:rFonts w:ascii="Verdana" w:hAnsi="Verdana"/>
          <w:color w:val="000000"/>
          <w:sz w:val="18"/>
          <w:szCs w:val="18"/>
        </w:rPr>
        <w:t> </w:t>
      </w:r>
      <w:r>
        <w:rPr>
          <w:rFonts w:ascii="Verdana" w:hAnsi="Verdana"/>
          <w:color w:val="000000"/>
          <w:sz w:val="18"/>
          <w:szCs w:val="18"/>
        </w:rPr>
        <w:t>В.В. Энергия эмоций в</w:t>
      </w:r>
      <w:r>
        <w:rPr>
          <w:rStyle w:val="WW8Num2z0"/>
          <w:rFonts w:ascii="Verdana" w:hAnsi="Verdana"/>
          <w:color w:val="000000"/>
          <w:sz w:val="18"/>
          <w:szCs w:val="18"/>
        </w:rPr>
        <w:t> </w:t>
      </w:r>
      <w:r>
        <w:rPr>
          <w:rStyle w:val="WW8Num3z0"/>
          <w:rFonts w:ascii="Verdana" w:hAnsi="Verdana"/>
          <w:color w:val="4682B4"/>
          <w:sz w:val="18"/>
          <w:szCs w:val="18"/>
        </w:rPr>
        <w:t>общении</w:t>
      </w:r>
      <w:r>
        <w:rPr>
          <w:rFonts w:ascii="Verdana" w:hAnsi="Verdana"/>
          <w:color w:val="000000"/>
          <w:sz w:val="18"/>
          <w:szCs w:val="18"/>
        </w:rPr>
        <w:t xml:space="preserve">: взгляд на себя и других. -М.: Филин, </w:t>
      </w:r>
      <w:proofErr w:type="gramStart"/>
      <w:r>
        <w:rPr>
          <w:rFonts w:ascii="Verdana" w:hAnsi="Verdana"/>
          <w:color w:val="000000"/>
          <w:sz w:val="18"/>
          <w:szCs w:val="18"/>
        </w:rPr>
        <w:t>1996.-</w:t>
      </w:r>
      <w:proofErr w:type="gramEnd"/>
      <w:r>
        <w:rPr>
          <w:rFonts w:ascii="Verdana" w:hAnsi="Verdana"/>
          <w:color w:val="000000"/>
          <w:sz w:val="18"/>
          <w:szCs w:val="18"/>
        </w:rPr>
        <w:t>472 С.</w:t>
      </w:r>
    </w:p>
    <w:p w14:paraId="4CF0BD70" w14:textId="77777777" w:rsidR="001F0917" w:rsidRDefault="001F0917" w:rsidP="001F0917">
      <w:pPr>
        <w:pStyle w:val="WW8Num1z2"/>
        <w:shd w:val="clear" w:color="auto" w:fill="F7F7F7"/>
        <w:spacing w:after="0"/>
        <w:rPr>
          <w:rFonts w:ascii="Verdana" w:hAnsi="Verdana"/>
          <w:color w:val="000000"/>
          <w:sz w:val="18"/>
          <w:szCs w:val="18"/>
        </w:rPr>
      </w:pPr>
      <w:r>
        <w:rPr>
          <w:rFonts w:ascii="Verdana" w:hAnsi="Verdana"/>
          <w:color w:val="000000"/>
          <w:sz w:val="18"/>
          <w:szCs w:val="18"/>
        </w:rPr>
        <w:t>32.</w:t>
      </w:r>
      <w:r>
        <w:rPr>
          <w:rStyle w:val="WW8Num2z0"/>
          <w:rFonts w:ascii="Verdana" w:hAnsi="Verdana"/>
          <w:color w:val="000000"/>
          <w:sz w:val="18"/>
          <w:szCs w:val="18"/>
        </w:rPr>
        <w:t> </w:t>
      </w:r>
      <w:proofErr w:type="spellStart"/>
      <w:r>
        <w:rPr>
          <w:rStyle w:val="WW8Num3z0"/>
          <w:rFonts w:ascii="Verdana" w:hAnsi="Verdana"/>
          <w:color w:val="4682B4"/>
          <w:sz w:val="18"/>
          <w:szCs w:val="18"/>
        </w:rPr>
        <w:t>Бондаревская</w:t>
      </w:r>
      <w:proofErr w:type="spellEnd"/>
      <w:r>
        <w:rPr>
          <w:rStyle w:val="WW8Num2z0"/>
          <w:rFonts w:ascii="Verdana" w:hAnsi="Verdana"/>
          <w:color w:val="000000"/>
          <w:sz w:val="18"/>
          <w:szCs w:val="18"/>
        </w:rPr>
        <w:t> </w:t>
      </w:r>
      <w:r>
        <w:rPr>
          <w:rFonts w:ascii="Verdana" w:hAnsi="Verdana"/>
          <w:color w:val="000000"/>
          <w:sz w:val="18"/>
          <w:szCs w:val="18"/>
        </w:rPr>
        <w:t xml:space="preserve">Е.В. </w:t>
      </w:r>
      <w:proofErr w:type="spellStart"/>
      <w:r>
        <w:rPr>
          <w:rFonts w:ascii="Verdana" w:hAnsi="Verdana"/>
          <w:color w:val="000000"/>
          <w:sz w:val="18"/>
          <w:szCs w:val="18"/>
        </w:rPr>
        <w:t>Гуманизация</w:t>
      </w:r>
      <w:proofErr w:type="spellEnd"/>
      <w:r>
        <w:rPr>
          <w:rFonts w:ascii="Verdana" w:hAnsi="Verdana"/>
          <w:color w:val="000000"/>
          <w:sz w:val="18"/>
          <w:szCs w:val="18"/>
        </w:rPr>
        <w:t xml:space="preserve"> воспитания старшеклассников //</w:t>
      </w:r>
      <w:r>
        <w:rPr>
          <w:rStyle w:val="WW8Num2z0"/>
          <w:rFonts w:ascii="Verdana" w:hAnsi="Verdana"/>
          <w:color w:val="000000"/>
          <w:sz w:val="18"/>
          <w:szCs w:val="18"/>
        </w:rPr>
        <w:t> </w:t>
      </w:r>
      <w:r>
        <w:rPr>
          <w:rStyle w:val="WW8Num3z0"/>
          <w:rFonts w:ascii="Verdana" w:hAnsi="Verdana"/>
          <w:color w:val="4682B4"/>
          <w:sz w:val="18"/>
          <w:szCs w:val="18"/>
        </w:rPr>
        <w:t>Педагогика</w:t>
      </w:r>
      <w:r>
        <w:rPr>
          <w:rFonts w:ascii="Verdana" w:hAnsi="Verdana"/>
          <w:color w:val="000000"/>
          <w:sz w:val="18"/>
          <w:szCs w:val="18"/>
        </w:rPr>
        <w:t>. -1991. №9. - С.50-56.</w:t>
      </w:r>
    </w:p>
    <w:p w14:paraId="4AA03CD7" w14:textId="77777777" w:rsidR="001F0917" w:rsidRDefault="001F0917" w:rsidP="001F0917">
      <w:pPr>
        <w:pStyle w:val="WW8Num1z2"/>
        <w:shd w:val="clear" w:color="auto" w:fill="F7F7F7"/>
        <w:spacing w:after="0"/>
        <w:rPr>
          <w:rFonts w:ascii="Verdana" w:hAnsi="Verdana"/>
          <w:color w:val="000000"/>
          <w:sz w:val="18"/>
          <w:szCs w:val="18"/>
        </w:rPr>
      </w:pPr>
      <w:r>
        <w:rPr>
          <w:rFonts w:ascii="Verdana" w:hAnsi="Verdana"/>
          <w:color w:val="000000"/>
          <w:sz w:val="18"/>
          <w:szCs w:val="18"/>
        </w:rPr>
        <w:t>33.</w:t>
      </w:r>
      <w:r>
        <w:rPr>
          <w:rStyle w:val="WW8Num2z0"/>
          <w:rFonts w:ascii="Verdana" w:hAnsi="Verdana"/>
          <w:color w:val="000000"/>
          <w:sz w:val="18"/>
          <w:szCs w:val="18"/>
        </w:rPr>
        <w:t> </w:t>
      </w:r>
      <w:proofErr w:type="spellStart"/>
      <w:r>
        <w:rPr>
          <w:rStyle w:val="WW8Num3z0"/>
          <w:rFonts w:ascii="Verdana" w:hAnsi="Verdana"/>
          <w:color w:val="4682B4"/>
          <w:sz w:val="18"/>
          <w:szCs w:val="18"/>
        </w:rPr>
        <w:t>Бромлей</w:t>
      </w:r>
      <w:proofErr w:type="spellEnd"/>
      <w:r>
        <w:rPr>
          <w:rStyle w:val="WW8Num2z0"/>
          <w:rFonts w:ascii="Verdana" w:hAnsi="Verdana"/>
          <w:color w:val="000000"/>
          <w:sz w:val="18"/>
          <w:szCs w:val="18"/>
        </w:rPr>
        <w:t> </w:t>
      </w:r>
      <w:r>
        <w:rPr>
          <w:rFonts w:ascii="Verdana" w:hAnsi="Verdana"/>
          <w:color w:val="000000"/>
          <w:sz w:val="18"/>
          <w:szCs w:val="18"/>
        </w:rPr>
        <w:t>Ю.В. К вопросу о влиянии особенностей культурной среды на психику // Советская этнография. 1988. - №3.</w:t>
      </w:r>
    </w:p>
    <w:p w14:paraId="004AE511" w14:textId="77777777" w:rsidR="001F0917" w:rsidRDefault="001F0917" w:rsidP="001F0917">
      <w:pPr>
        <w:pStyle w:val="WW8Num1z2"/>
        <w:shd w:val="clear" w:color="auto" w:fill="F7F7F7"/>
        <w:spacing w:after="0"/>
        <w:rPr>
          <w:rFonts w:ascii="Verdana" w:hAnsi="Verdana"/>
          <w:color w:val="000000"/>
          <w:sz w:val="18"/>
          <w:szCs w:val="18"/>
        </w:rPr>
      </w:pPr>
      <w:r>
        <w:rPr>
          <w:rFonts w:ascii="Verdana" w:hAnsi="Verdana"/>
          <w:color w:val="000000"/>
          <w:sz w:val="18"/>
          <w:szCs w:val="18"/>
        </w:rPr>
        <w:t>34.</w:t>
      </w:r>
      <w:r>
        <w:rPr>
          <w:rStyle w:val="WW8Num2z0"/>
          <w:rFonts w:ascii="Verdana" w:hAnsi="Verdana"/>
          <w:color w:val="000000"/>
          <w:sz w:val="18"/>
          <w:szCs w:val="18"/>
        </w:rPr>
        <w:t> </w:t>
      </w:r>
      <w:proofErr w:type="spellStart"/>
      <w:r>
        <w:rPr>
          <w:rStyle w:val="WW8Num3z0"/>
          <w:rFonts w:ascii="Verdana" w:hAnsi="Verdana"/>
          <w:color w:val="4682B4"/>
          <w:sz w:val="18"/>
          <w:szCs w:val="18"/>
        </w:rPr>
        <w:t>Бромлей</w:t>
      </w:r>
      <w:proofErr w:type="spellEnd"/>
      <w:r>
        <w:rPr>
          <w:rStyle w:val="WW8Num2z0"/>
          <w:rFonts w:ascii="Verdana" w:hAnsi="Verdana"/>
          <w:color w:val="000000"/>
          <w:sz w:val="18"/>
          <w:szCs w:val="18"/>
        </w:rPr>
        <w:t> </w:t>
      </w:r>
      <w:r>
        <w:rPr>
          <w:rFonts w:ascii="Verdana" w:hAnsi="Verdana"/>
          <w:color w:val="000000"/>
          <w:sz w:val="18"/>
          <w:szCs w:val="18"/>
        </w:rPr>
        <w:t>Ю.В. Этнос и этнография. М., 1979.</w:t>
      </w:r>
    </w:p>
    <w:p w14:paraId="5442724D" w14:textId="77777777" w:rsidR="001F0917" w:rsidRDefault="001F0917" w:rsidP="001F0917">
      <w:pPr>
        <w:pStyle w:val="WW8Num1z2"/>
        <w:shd w:val="clear" w:color="auto" w:fill="F7F7F7"/>
        <w:spacing w:after="0"/>
        <w:rPr>
          <w:rFonts w:ascii="Verdana" w:hAnsi="Verdana"/>
          <w:color w:val="000000"/>
          <w:sz w:val="18"/>
          <w:szCs w:val="18"/>
        </w:rPr>
      </w:pPr>
      <w:r>
        <w:rPr>
          <w:rFonts w:ascii="Verdana" w:hAnsi="Verdana"/>
          <w:color w:val="000000"/>
          <w:sz w:val="18"/>
          <w:szCs w:val="18"/>
        </w:rPr>
        <w:t>35.</w:t>
      </w:r>
      <w:r>
        <w:rPr>
          <w:rStyle w:val="WW8Num2z0"/>
          <w:rFonts w:ascii="Verdana" w:hAnsi="Verdana"/>
          <w:color w:val="000000"/>
          <w:sz w:val="18"/>
          <w:szCs w:val="18"/>
        </w:rPr>
        <w:t> </w:t>
      </w:r>
      <w:r>
        <w:rPr>
          <w:rStyle w:val="WW8Num3z0"/>
          <w:rFonts w:ascii="Verdana" w:hAnsi="Verdana"/>
          <w:color w:val="4682B4"/>
          <w:sz w:val="18"/>
          <w:szCs w:val="18"/>
        </w:rPr>
        <w:t>Валитова</w:t>
      </w:r>
      <w:r>
        <w:rPr>
          <w:rStyle w:val="WW8Num2z0"/>
          <w:rFonts w:ascii="Verdana" w:hAnsi="Verdana"/>
          <w:color w:val="000000"/>
          <w:sz w:val="18"/>
          <w:szCs w:val="18"/>
        </w:rPr>
        <w:t> </w:t>
      </w:r>
      <w:r>
        <w:rPr>
          <w:rFonts w:ascii="Verdana" w:hAnsi="Verdana"/>
          <w:color w:val="000000"/>
          <w:sz w:val="18"/>
          <w:szCs w:val="18"/>
        </w:rPr>
        <w:t>P.P. Толерантность: порок или добродетель? // Вестник</w:t>
      </w:r>
      <w:r>
        <w:rPr>
          <w:rStyle w:val="WW8Num2z0"/>
          <w:rFonts w:ascii="Verdana" w:hAnsi="Verdana"/>
          <w:color w:val="000000"/>
          <w:sz w:val="18"/>
          <w:szCs w:val="18"/>
        </w:rPr>
        <w:t> </w:t>
      </w:r>
      <w:r>
        <w:rPr>
          <w:rStyle w:val="WW8Num3z0"/>
          <w:rFonts w:ascii="Verdana" w:hAnsi="Verdana"/>
          <w:color w:val="4682B4"/>
          <w:sz w:val="18"/>
          <w:szCs w:val="18"/>
        </w:rPr>
        <w:t>МГУ</w:t>
      </w:r>
      <w:r>
        <w:rPr>
          <w:rFonts w:ascii="Verdana" w:hAnsi="Verdana"/>
          <w:color w:val="000000"/>
          <w:sz w:val="18"/>
          <w:szCs w:val="18"/>
        </w:rPr>
        <w:t>. Сер.7. Философия. 1996. - №1. - С.33-37.</w:t>
      </w:r>
    </w:p>
    <w:p w14:paraId="1427C580" w14:textId="77777777" w:rsidR="001F0917" w:rsidRDefault="001F0917" w:rsidP="001F0917">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36. Введение в практическую социальную психологию / Под ред. </w:t>
      </w:r>
      <w:proofErr w:type="spellStart"/>
      <w:r>
        <w:rPr>
          <w:rFonts w:ascii="Verdana" w:hAnsi="Verdana"/>
          <w:color w:val="000000"/>
          <w:sz w:val="18"/>
          <w:szCs w:val="18"/>
        </w:rPr>
        <w:t>Ю.М.Жукова</w:t>
      </w:r>
      <w:proofErr w:type="spellEnd"/>
      <w:r>
        <w:rPr>
          <w:rFonts w:ascii="Verdana" w:hAnsi="Verdana"/>
          <w:color w:val="000000"/>
          <w:sz w:val="18"/>
          <w:szCs w:val="18"/>
        </w:rPr>
        <w:t xml:space="preserve">, </w:t>
      </w:r>
      <w:proofErr w:type="spellStart"/>
      <w:r>
        <w:rPr>
          <w:rFonts w:ascii="Verdana" w:hAnsi="Verdana"/>
          <w:color w:val="000000"/>
          <w:sz w:val="18"/>
          <w:szCs w:val="18"/>
        </w:rPr>
        <w:t>Л.А.Петровской</w:t>
      </w:r>
      <w:proofErr w:type="spellEnd"/>
      <w:r>
        <w:rPr>
          <w:rFonts w:ascii="Verdana" w:hAnsi="Verdana"/>
          <w:color w:val="000000"/>
          <w:sz w:val="18"/>
          <w:szCs w:val="18"/>
        </w:rPr>
        <w:t xml:space="preserve">, </w:t>
      </w:r>
      <w:proofErr w:type="spellStart"/>
      <w:r>
        <w:rPr>
          <w:rFonts w:ascii="Verdana" w:hAnsi="Verdana"/>
          <w:color w:val="000000"/>
          <w:sz w:val="18"/>
          <w:szCs w:val="18"/>
        </w:rPr>
        <w:t>О.В.Соловьевой</w:t>
      </w:r>
      <w:proofErr w:type="spellEnd"/>
      <w:r>
        <w:rPr>
          <w:rFonts w:ascii="Verdana" w:hAnsi="Verdana"/>
          <w:color w:val="000000"/>
          <w:sz w:val="18"/>
          <w:szCs w:val="18"/>
        </w:rPr>
        <w:t>. -М.: Смысл, 1997.</w:t>
      </w:r>
    </w:p>
    <w:p w14:paraId="54D072FA" w14:textId="77777777" w:rsidR="001F0917" w:rsidRDefault="001F0917" w:rsidP="001F0917">
      <w:pPr>
        <w:pStyle w:val="WW8Num1z2"/>
        <w:shd w:val="clear" w:color="auto" w:fill="F7F7F7"/>
        <w:spacing w:after="0"/>
        <w:rPr>
          <w:rFonts w:ascii="Verdana" w:hAnsi="Verdana"/>
          <w:color w:val="000000"/>
          <w:sz w:val="18"/>
          <w:szCs w:val="18"/>
        </w:rPr>
      </w:pPr>
      <w:r>
        <w:rPr>
          <w:rFonts w:ascii="Verdana" w:hAnsi="Verdana"/>
          <w:color w:val="000000"/>
          <w:sz w:val="18"/>
          <w:szCs w:val="18"/>
        </w:rPr>
        <w:t>37.</w:t>
      </w:r>
      <w:r>
        <w:rPr>
          <w:rStyle w:val="WW8Num2z0"/>
          <w:rFonts w:ascii="Verdana" w:hAnsi="Verdana"/>
          <w:color w:val="000000"/>
          <w:sz w:val="18"/>
          <w:szCs w:val="18"/>
        </w:rPr>
        <w:t> </w:t>
      </w:r>
      <w:r>
        <w:rPr>
          <w:rStyle w:val="WW8Num3z0"/>
          <w:rFonts w:ascii="Verdana" w:hAnsi="Verdana"/>
          <w:color w:val="4682B4"/>
          <w:sz w:val="18"/>
          <w:szCs w:val="18"/>
        </w:rPr>
        <w:t>Вдовий</w:t>
      </w:r>
      <w:r>
        <w:rPr>
          <w:rStyle w:val="WW8Num2z0"/>
          <w:rFonts w:ascii="Verdana" w:hAnsi="Verdana"/>
          <w:color w:val="000000"/>
          <w:sz w:val="18"/>
          <w:szCs w:val="18"/>
        </w:rPr>
        <w:t> </w:t>
      </w:r>
      <w:r>
        <w:rPr>
          <w:rFonts w:ascii="Verdana" w:hAnsi="Verdana"/>
          <w:color w:val="000000"/>
          <w:sz w:val="18"/>
          <w:szCs w:val="18"/>
        </w:rPr>
        <w:t>А.И. Особенности этнополитических отношений и формирование новой государственности в России. М., 1993. — 72 С.</w:t>
      </w:r>
    </w:p>
    <w:p w14:paraId="5BD7B27E" w14:textId="77777777" w:rsidR="001F0917" w:rsidRDefault="001F0917" w:rsidP="001F0917">
      <w:pPr>
        <w:pStyle w:val="WW8Num1z2"/>
        <w:shd w:val="clear" w:color="auto" w:fill="F7F7F7"/>
        <w:spacing w:after="0"/>
        <w:rPr>
          <w:rFonts w:ascii="Verdana" w:hAnsi="Verdana"/>
          <w:color w:val="000000"/>
          <w:sz w:val="18"/>
          <w:szCs w:val="18"/>
        </w:rPr>
      </w:pPr>
      <w:r>
        <w:rPr>
          <w:rFonts w:ascii="Verdana" w:hAnsi="Verdana"/>
          <w:color w:val="000000"/>
          <w:sz w:val="18"/>
          <w:szCs w:val="18"/>
        </w:rPr>
        <w:t>38.</w:t>
      </w:r>
      <w:r>
        <w:rPr>
          <w:rStyle w:val="WW8Num2z0"/>
          <w:rFonts w:ascii="Verdana" w:hAnsi="Verdana"/>
          <w:color w:val="000000"/>
          <w:sz w:val="18"/>
          <w:szCs w:val="18"/>
        </w:rPr>
        <w:t> </w:t>
      </w:r>
      <w:r>
        <w:rPr>
          <w:rStyle w:val="WW8Num3z0"/>
          <w:rFonts w:ascii="Verdana" w:hAnsi="Verdana"/>
          <w:color w:val="4682B4"/>
          <w:sz w:val="18"/>
          <w:szCs w:val="18"/>
        </w:rPr>
        <w:t>Верещагин</w:t>
      </w:r>
      <w:r>
        <w:rPr>
          <w:rStyle w:val="WW8Num2z0"/>
          <w:rFonts w:ascii="Verdana" w:hAnsi="Verdana"/>
          <w:color w:val="000000"/>
          <w:sz w:val="18"/>
          <w:szCs w:val="18"/>
        </w:rPr>
        <w:t> </w:t>
      </w:r>
      <w:r>
        <w:rPr>
          <w:rFonts w:ascii="Verdana" w:hAnsi="Verdana"/>
          <w:color w:val="000000"/>
          <w:sz w:val="18"/>
          <w:szCs w:val="18"/>
        </w:rPr>
        <w:t>Е.М., Костомаров В.Г. Язык и культура. М., 1990.</w:t>
      </w:r>
    </w:p>
    <w:p w14:paraId="7CE76529" w14:textId="77777777" w:rsidR="001F0917" w:rsidRDefault="001F0917" w:rsidP="001F0917">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39.</w:t>
      </w:r>
      <w:r>
        <w:rPr>
          <w:rStyle w:val="WW8Num2z0"/>
          <w:rFonts w:ascii="Verdana" w:hAnsi="Verdana"/>
          <w:color w:val="000000"/>
          <w:sz w:val="18"/>
          <w:szCs w:val="18"/>
        </w:rPr>
        <w:t> </w:t>
      </w:r>
      <w:r>
        <w:rPr>
          <w:rStyle w:val="WW8Num3z0"/>
          <w:rFonts w:ascii="Verdana" w:hAnsi="Verdana"/>
          <w:color w:val="4682B4"/>
          <w:sz w:val="18"/>
          <w:szCs w:val="18"/>
        </w:rPr>
        <w:t>Виноградова</w:t>
      </w:r>
      <w:r>
        <w:rPr>
          <w:rStyle w:val="WW8Num2z0"/>
          <w:rFonts w:ascii="Verdana" w:hAnsi="Verdana"/>
          <w:color w:val="000000"/>
          <w:sz w:val="18"/>
          <w:szCs w:val="18"/>
        </w:rPr>
        <w:t> </w:t>
      </w:r>
      <w:r>
        <w:rPr>
          <w:rFonts w:ascii="Verdana" w:hAnsi="Verdana"/>
          <w:color w:val="000000"/>
          <w:sz w:val="18"/>
          <w:szCs w:val="18"/>
        </w:rPr>
        <w:t>Н.М., Беспалова Г.М Педагогика мира. Международный опыт. - Томск, 1991. - 40 С.</w:t>
      </w:r>
    </w:p>
    <w:p w14:paraId="5420CA7B" w14:textId="77777777" w:rsidR="001F0917" w:rsidRDefault="001F0917" w:rsidP="001F0917">
      <w:pPr>
        <w:pStyle w:val="WW8Num1z2"/>
        <w:shd w:val="clear" w:color="auto" w:fill="F7F7F7"/>
        <w:spacing w:after="0"/>
        <w:rPr>
          <w:rFonts w:ascii="Verdana" w:hAnsi="Verdana"/>
          <w:color w:val="000000"/>
          <w:sz w:val="18"/>
          <w:szCs w:val="18"/>
        </w:rPr>
      </w:pPr>
      <w:r>
        <w:rPr>
          <w:rFonts w:ascii="Verdana" w:hAnsi="Verdana"/>
          <w:color w:val="000000"/>
          <w:sz w:val="18"/>
          <w:szCs w:val="18"/>
        </w:rPr>
        <w:t>40.</w:t>
      </w:r>
      <w:r>
        <w:rPr>
          <w:rStyle w:val="WW8Num2z0"/>
          <w:rFonts w:ascii="Verdana" w:hAnsi="Verdana"/>
          <w:color w:val="000000"/>
          <w:sz w:val="18"/>
          <w:szCs w:val="18"/>
        </w:rPr>
        <w:t> </w:t>
      </w:r>
      <w:proofErr w:type="spellStart"/>
      <w:r>
        <w:rPr>
          <w:rStyle w:val="WW8Num3z0"/>
          <w:rFonts w:ascii="Verdana" w:hAnsi="Verdana"/>
          <w:color w:val="4682B4"/>
          <w:sz w:val="18"/>
          <w:szCs w:val="18"/>
        </w:rPr>
        <w:t>Водзинская</w:t>
      </w:r>
      <w:proofErr w:type="spellEnd"/>
      <w:r>
        <w:rPr>
          <w:rStyle w:val="WW8Num2z0"/>
          <w:rFonts w:ascii="Verdana" w:hAnsi="Verdana"/>
          <w:color w:val="000000"/>
          <w:sz w:val="18"/>
          <w:szCs w:val="18"/>
        </w:rPr>
        <w:t> </w:t>
      </w:r>
      <w:r>
        <w:rPr>
          <w:rFonts w:ascii="Verdana" w:hAnsi="Verdana"/>
          <w:color w:val="000000"/>
          <w:sz w:val="18"/>
          <w:szCs w:val="18"/>
        </w:rPr>
        <w:t>В.В. Понятие установки, отношения и</w:t>
      </w:r>
      <w:r>
        <w:rPr>
          <w:rStyle w:val="WW8Num2z0"/>
          <w:rFonts w:ascii="Verdana" w:hAnsi="Verdana"/>
          <w:color w:val="000000"/>
          <w:sz w:val="18"/>
          <w:szCs w:val="18"/>
        </w:rPr>
        <w:t> </w:t>
      </w:r>
      <w:r>
        <w:rPr>
          <w:rStyle w:val="WW8Num3z0"/>
          <w:rFonts w:ascii="Verdana" w:hAnsi="Verdana"/>
          <w:color w:val="4682B4"/>
          <w:sz w:val="18"/>
          <w:szCs w:val="18"/>
        </w:rPr>
        <w:t>ценностной</w:t>
      </w:r>
      <w:r>
        <w:rPr>
          <w:rStyle w:val="WW8Num2z0"/>
          <w:rFonts w:ascii="Verdana" w:hAnsi="Verdana"/>
          <w:color w:val="000000"/>
          <w:sz w:val="18"/>
          <w:szCs w:val="18"/>
        </w:rPr>
        <w:t> </w:t>
      </w:r>
      <w:r>
        <w:rPr>
          <w:rFonts w:ascii="Verdana" w:hAnsi="Verdana"/>
          <w:color w:val="000000"/>
          <w:sz w:val="18"/>
          <w:szCs w:val="18"/>
        </w:rPr>
        <w:t>ориентации в социологическом исследовании // Философские науки. 1968. -№2. - С.48-54.</w:t>
      </w:r>
    </w:p>
    <w:p w14:paraId="0904C2CE" w14:textId="77777777" w:rsidR="001F0917" w:rsidRDefault="001F0917" w:rsidP="001F0917">
      <w:pPr>
        <w:pStyle w:val="WW8Num1z2"/>
        <w:shd w:val="clear" w:color="auto" w:fill="F7F7F7"/>
        <w:spacing w:after="0"/>
        <w:rPr>
          <w:rFonts w:ascii="Verdana" w:hAnsi="Verdana"/>
          <w:color w:val="000000"/>
          <w:sz w:val="18"/>
          <w:szCs w:val="18"/>
        </w:rPr>
      </w:pPr>
      <w:r>
        <w:rPr>
          <w:rFonts w:ascii="Verdana" w:hAnsi="Verdana"/>
          <w:color w:val="000000"/>
          <w:sz w:val="18"/>
          <w:szCs w:val="18"/>
        </w:rPr>
        <w:t>41.</w:t>
      </w:r>
      <w:r>
        <w:rPr>
          <w:rStyle w:val="WW8Num2z0"/>
          <w:rFonts w:ascii="Verdana" w:hAnsi="Verdana"/>
          <w:color w:val="000000"/>
          <w:sz w:val="18"/>
          <w:szCs w:val="18"/>
        </w:rPr>
        <w:t> </w:t>
      </w:r>
      <w:r>
        <w:rPr>
          <w:rStyle w:val="WW8Num3z0"/>
          <w:rFonts w:ascii="Verdana" w:hAnsi="Verdana"/>
          <w:color w:val="4682B4"/>
          <w:sz w:val="18"/>
          <w:szCs w:val="18"/>
        </w:rPr>
        <w:t>Волков</w:t>
      </w:r>
      <w:r>
        <w:rPr>
          <w:rStyle w:val="WW8Num2z0"/>
          <w:rFonts w:ascii="Verdana" w:hAnsi="Verdana"/>
          <w:color w:val="000000"/>
          <w:sz w:val="18"/>
          <w:szCs w:val="18"/>
        </w:rPr>
        <w:t> </w:t>
      </w:r>
      <w:r>
        <w:rPr>
          <w:rFonts w:ascii="Verdana" w:hAnsi="Verdana"/>
          <w:color w:val="000000"/>
          <w:sz w:val="18"/>
          <w:szCs w:val="18"/>
        </w:rPr>
        <w:t xml:space="preserve">Г.Н. </w:t>
      </w:r>
      <w:proofErr w:type="spellStart"/>
      <w:r>
        <w:rPr>
          <w:rFonts w:ascii="Verdana" w:hAnsi="Verdana"/>
          <w:color w:val="000000"/>
          <w:sz w:val="18"/>
          <w:szCs w:val="18"/>
        </w:rPr>
        <w:t>Этнопедагогика</w:t>
      </w:r>
      <w:proofErr w:type="spellEnd"/>
      <w:r>
        <w:rPr>
          <w:rFonts w:ascii="Verdana" w:hAnsi="Verdana"/>
          <w:color w:val="000000"/>
          <w:sz w:val="18"/>
          <w:szCs w:val="18"/>
        </w:rPr>
        <w:t>: Учебник для студентов средних и высших</w:t>
      </w:r>
      <w:r>
        <w:rPr>
          <w:rStyle w:val="WW8Num2z0"/>
          <w:rFonts w:ascii="Verdana" w:hAnsi="Verdana"/>
          <w:color w:val="000000"/>
          <w:sz w:val="18"/>
          <w:szCs w:val="18"/>
        </w:rPr>
        <w:t> </w:t>
      </w:r>
      <w:r>
        <w:rPr>
          <w:rStyle w:val="WW8Num3z0"/>
          <w:rFonts w:ascii="Verdana" w:hAnsi="Verdana"/>
          <w:color w:val="4682B4"/>
          <w:sz w:val="18"/>
          <w:szCs w:val="18"/>
        </w:rPr>
        <w:t>заведений</w:t>
      </w:r>
      <w:r>
        <w:rPr>
          <w:rFonts w:ascii="Verdana" w:hAnsi="Verdana"/>
          <w:color w:val="000000"/>
          <w:sz w:val="18"/>
          <w:szCs w:val="18"/>
        </w:rPr>
        <w:t>. — М.: Изд. центр «</w:t>
      </w:r>
      <w:r>
        <w:rPr>
          <w:rStyle w:val="WW8Num3z0"/>
          <w:rFonts w:ascii="Verdana" w:hAnsi="Verdana"/>
          <w:color w:val="4682B4"/>
          <w:sz w:val="18"/>
          <w:szCs w:val="18"/>
        </w:rPr>
        <w:t>Академия</w:t>
      </w:r>
      <w:r>
        <w:rPr>
          <w:rFonts w:ascii="Verdana" w:hAnsi="Verdana"/>
          <w:color w:val="000000"/>
          <w:sz w:val="18"/>
          <w:szCs w:val="18"/>
        </w:rPr>
        <w:t>», 1999. 168 С.</w:t>
      </w:r>
    </w:p>
    <w:p w14:paraId="16B1FE74" w14:textId="77777777" w:rsidR="001F0917" w:rsidRDefault="001F0917" w:rsidP="001F0917">
      <w:pPr>
        <w:pStyle w:val="WW8Num1z2"/>
        <w:shd w:val="clear" w:color="auto" w:fill="F7F7F7"/>
        <w:spacing w:after="0"/>
        <w:rPr>
          <w:rFonts w:ascii="Verdana" w:hAnsi="Verdana"/>
          <w:color w:val="000000"/>
          <w:sz w:val="18"/>
          <w:szCs w:val="18"/>
        </w:rPr>
      </w:pPr>
      <w:r>
        <w:rPr>
          <w:rFonts w:ascii="Verdana" w:hAnsi="Verdana"/>
          <w:color w:val="000000"/>
          <w:sz w:val="18"/>
          <w:szCs w:val="18"/>
        </w:rPr>
        <w:t>42. Волшебный кристалл (</w:t>
      </w:r>
      <w:r>
        <w:rPr>
          <w:rStyle w:val="WW8Num3z0"/>
          <w:rFonts w:ascii="Verdana" w:hAnsi="Verdana"/>
          <w:color w:val="4682B4"/>
          <w:sz w:val="18"/>
          <w:szCs w:val="18"/>
        </w:rPr>
        <w:t>игры</w:t>
      </w:r>
      <w:r>
        <w:rPr>
          <w:rStyle w:val="WW8Num2z0"/>
          <w:rFonts w:ascii="Verdana" w:hAnsi="Verdana"/>
          <w:color w:val="000000"/>
          <w:sz w:val="18"/>
          <w:szCs w:val="18"/>
        </w:rPr>
        <w:t> </w:t>
      </w:r>
      <w:r>
        <w:rPr>
          <w:rFonts w:ascii="Verdana" w:hAnsi="Verdana"/>
          <w:color w:val="000000"/>
          <w:sz w:val="18"/>
          <w:szCs w:val="18"/>
        </w:rPr>
        <w:t>на развитие толерантности) // Первое сентября. 2002. - №39.</w:t>
      </w:r>
    </w:p>
    <w:p w14:paraId="457B62A9" w14:textId="77777777" w:rsidR="001F0917" w:rsidRDefault="001F0917" w:rsidP="001F0917">
      <w:pPr>
        <w:pStyle w:val="WW8Num1z2"/>
        <w:shd w:val="clear" w:color="auto" w:fill="F7F7F7"/>
        <w:spacing w:after="0"/>
        <w:rPr>
          <w:rFonts w:ascii="Verdana" w:hAnsi="Verdana"/>
          <w:color w:val="000000"/>
          <w:sz w:val="18"/>
          <w:szCs w:val="18"/>
        </w:rPr>
      </w:pPr>
      <w:r>
        <w:rPr>
          <w:rFonts w:ascii="Verdana" w:hAnsi="Verdana"/>
          <w:color w:val="000000"/>
          <w:sz w:val="18"/>
          <w:szCs w:val="18"/>
        </w:rPr>
        <w:t>43. Всероссийская научно-практическая конференция «Культура мира и</w:t>
      </w:r>
      <w:r>
        <w:rPr>
          <w:rStyle w:val="WW8Num2z0"/>
          <w:rFonts w:ascii="Verdana" w:hAnsi="Verdana"/>
          <w:color w:val="000000"/>
          <w:sz w:val="18"/>
          <w:szCs w:val="18"/>
        </w:rPr>
        <w:t> </w:t>
      </w:r>
      <w:r>
        <w:rPr>
          <w:rStyle w:val="WW8Num3z0"/>
          <w:rFonts w:ascii="Verdana" w:hAnsi="Verdana"/>
          <w:color w:val="4682B4"/>
          <w:sz w:val="18"/>
          <w:szCs w:val="18"/>
        </w:rPr>
        <w:t>ненасилия</w:t>
      </w:r>
      <w:r>
        <w:rPr>
          <w:rStyle w:val="WW8Num2z0"/>
          <w:rFonts w:ascii="Verdana" w:hAnsi="Verdana"/>
          <w:color w:val="000000"/>
          <w:sz w:val="18"/>
          <w:szCs w:val="18"/>
        </w:rPr>
        <w:t> </w:t>
      </w:r>
      <w:r>
        <w:rPr>
          <w:rFonts w:ascii="Verdana" w:hAnsi="Verdana"/>
          <w:color w:val="000000"/>
          <w:sz w:val="18"/>
          <w:szCs w:val="18"/>
        </w:rPr>
        <w:t xml:space="preserve">в воспитании учащихся: опыт регионов России». Сборник </w:t>
      </w:r>
      <w:proofErr w:type="gramStart"/>
      <w:r>
        <w:rPr>
          <w:rFonts w:ascii="Verdana" w:hAnsi="Verdana"/>
          <w:color w:val="000000"/>
          <w:sz w:val="18"/>
          <w:szCs w:val="18"/>
        </w:rPr>
        <w:t>материалов.-</w:t>
      </w:r>
      <w:proofErr w:type="gramEnd"/>
      <w:r>
        <w:rPr>
          <w:rFonts w:ascii="Verdana" w:hAnsi="Verdana"/>
          <w:color w:val="000000"/>
          <w:sz w:val="18"/>
          <w:szCs w:val="18"/>
        </w:rPr>
        <w:t>М., 1999.-96 С.</w:t>
      </w:r>
    </w:p>
    <w:p w14:paraId="2984C1EA" w14:textId="77777777" w:rsidR="001F0917" w:rsidRDefault="001F0917" w:rsidP="001F0917">
      <w:pPr>
        <w:pStyle w:val="WW8Num1z2"/>
        <w:shd w:val="clear" w:color="auto" w:fill="F7F7F7"/>
        <w:spacing w:after="0"/>
        <w:rPr>
          <w:rFonts w:ascii="Verdana" w:hAnsi="Verdana"/>
          <w:color w:val="000000"/>
          <w:sz w:val="18"/>
          <w:szCs w:val="18"/>
        </w:rPr>
      </w:pPr>
      <w:r>
        <w:rPr>
          <w:rFonts w:ascii="Verdana" w:hAnsi="Verdana"/>
          <w:color w:val="000000"/>
          <w:sz w:val="18"/>
          <w:szCs w:val="18"/>
        </w:rPr>
        <w:t>44.</w:t>
      </w:r>
      <w:r>
        <w:rPr>
          <w:rStyle w:val="WW8Num2z0"/>
          <w:rFonts w:ascii="Verdana" w:hAnsi="Verdana"/>
          <w:color w:val="000000"/>
          <w:sz w:val="18"/>
          <w:szCs w:val="18"/>
        </w:rPr>
        <w:t> </w:t>
      </w:r>
      <w:r>
        <w:rPr>
          <w:rStyle w:val="WW8Num3z0"/>
          <w:rFonts w:ascii="Verdana" w:hAnsi="Verdana"/>
          <w:color w:val="4682B4"/>
          <w:sz w:val="18"/>
          <w:szCs w:val="18"/>
        </w:rPr>
        <w:t>Вульфов</w:t>
      </w:r>
      <w:r>
        <w:rPr>
          <w:rStyle w:val="WW8Num2z0"/>
          <w:rFonts w:ascii="Verdana" w:hAnsi="Verdana"/>
          <w:color w:val="000000"/>
          <w:sz w:val="18"/>
          <w:szCs w:val="18"/>
        </w:rPr>
        <w:t> </w:t>
      </w:r>
      <w:r>
        <w:rPr>
          <w:rFonts w:ascii="Verdana" w:hAnsi="Verdana"/>
          <w:color w:val="000000"/>
          <w:sz w:val="18"/>
          <w:szCs w:val="18"/>
        </w:rPr>
        <w:t>Б.З. Воспитание толерантности, сущность и средства //</w:t>
      </w:r>
      <w:r>
        <w:rPr>
          <w:rStyle w:val="WW8Num2z0"/>
          <w:rFonts w:ascii="Verdana" w:hAnsi="Verdana"/>
          <w:color w:val="000000"/>
          <w:sz w:val="18"/>
          <w:szCs w:val="18"/>
        </w:rPr>
        <w:t> </w:t>
      </w:r>
      <w:r>
        <w:rPr>
          <w:rStyle w:val="WW8Num3z0"/>
          <w:rFonts w:ascii="Verdana" w:hAnsi="Verdana"/>
          <w:color w:val="4682B4"/>
          <w:sz w:val="18"/>
          <w:szCs w:val="18"/>
        </w:rPr>
        <w:t>Внешкольник</w:t>
      </w:r>
      <w:r>
        <w:rPr>
          <w:rFonts w:ascii="Verdana" w:hAnsi="Verdana"/>
          <w:color w:val="000000"/>
          <w:sz w:val="18"/>
          <w:szCs w:val="18"/>
        </w:rPr>
        <w:t>. 2002. - №6.</w:t>
      </w:r>
    </w:p>
    <w:p w14:paraId="651003A6" w14:textId="77777777" w:rsidR="001F0917" w:rsidRDefault="001F0917" w:rsidP="001F0917">
      <w:pPr>
        <w:pStyle w:val="WW8Num1z2"/>
        <w:shd w:val="clear" w:color="auto" w:fill="F7F7F7"/>
        <w:spacing w:after="0"/>
        <w:rPr>
          <w:rFonts w:ascii="Verdana" w:hAnsi="Verdana"/>
          <w:color w:val="000000"/>
          <w:sz w:val="18"/>
          <w:szCs w:val="18"/>
        </w:rPr>
      </w:pPr>
      <w:r>
        <w:rPr>
          <w:rFonts w:ascii="Verdana" w:hAnsi="Verdana"/>
          <w:color w:val="000000"/>
          <w:sz w:val="18"/>
          <w:szCs w:val="18"/>
        </w:rPr>
        <w:t>45. Вундт В. Проблема психологии народов. М.: Космос, 1912. - 132 С.</w:t>
      </w:r>
    </w:p>
    <w:p w14:paraId="3268E8BF" w14:textId="77777777" w:rsidR="001F0917" w:rsidRDefault="001F0917" w:rsidP="001F0917">
      <w:pPr>
        <w:pStyle w:val="WW8Num1z2"/>
        <w:shd w:val="clear" w:color="auto" w:fill="F7F7F7"/>
        <w:spacing w:after="0"/>
        <w:rPr>
          <w:rFonts w:ascii="Verdana" w:hAnsi="Verdana"/>
          <w:color w:val="000000"/>
          <w:sz w:val="18"/>
          <w:szCs w:val="18"/>
        </w:rPr>
      </w:pPr>
      <w:r>
        <w:rPr>
          <w:rFonts w:ascii="Verdana" w:hAnsi="Verdana"/>
          <w:color w:val="000000"/>
          <w:sz w:val="18"/>
          <w:szCs w:val="18"/>
        </w:rPr>
        <w:t>46.</w:t>
      </w:r>
      <w:r>
        <w:rPr>
          <w:rStyle w:val="WW8Num2z0"/>
          <w:rFonts w:ascii="Verdana" w:hAnsi="Verdana"/>
          <w:color w:val="000000"/>
          <w:sz w:val="18"/>
          <w:szCs w:val="18"/>
        </w:rPr>
        <w:t> </w:t>
      </w:r>
      <w:r>
        <w:rPr>
          <w:rStyle w:val="WW8Num3z0"/>
          <w:rFonts w:ascii="Verdana" w:hAnsi="Verdana"/>
          <w:color w:val="4682B4"/>
          <w:sz w:val="18"/>
          <w:szCs w:val="18"/>
        </w:rPr>
        <w:t>Выготский</w:t>
      </w:r>
      <w:r>
        <w:rPr>
          <w:rStyle w:val="WW8Num2z0"/>
          <w:rFonts w:ascii="Verdana" w:hAnsi="Verdana"/>
          <w:color w:val="000000"/>
          <w:sz w:val="18"/>
          <w:szCs w:val="18"/>
        </w:rPr>
        <w:t> </w:t>
      </w:r>
      <w:r>
        <w:rPr>
          <w:rFonts w:ascii="Verdana" w:hAnsi="Verdana"/>
          <w:color w:val="000000"/>
          <w:sz w:val="18"/>
          <w:szCs w:val="18"/>
        </w:rPr>
        <w:t>Л.С. Избранные психологические труды в 2 т. Т.2. М.: 1986.</w:t>
      </w:r>
    </w:p>
    <w:p w14:paraId="7DB5C15F" w14:textId="77777777" w:rsidR="001F0917" w:rsidRDefault="001F0917" w:rsidP="001F0917">
      <w:pPr>
        <w:pStyle w:val="WW8Num1z2"/>
        <w:shd w:val="clear" w:color="auto" w:fill="F7F7F7"/>
        <w:spacing w:after="0"/>
        <w:rPr>
          <w:rFonts w:ascii="Verdana" w:hAnsi="Verdana"/>
          <w:color w:val="000000"/>
          <w:sz w:val="18"/>
          <w:szCs w:val="18"/>
        </w:rPr>
      </w:pPr>
      <w:r>
        <w:rPr>
          <w:rFonts w:ascii="Verdana" w:hAnsi="Verdana"/>
          <w:color w:val="000000"/>
          <w:sz w:val="18"/>
          <w:szCs w:val="18"/>
        </w:rPr>
        <w:t>47.</w:t>
      </w:r>
      <w:r>
        <w:rPr>
          <w:rStyle w:val="WW8Num2z0"/>
          <w:rFonts w:ascii="Verdana" w:hAnsi="Verdana"/>
          <w:color w:val="000000"/>
          <w:sz w:val="18"/>
          <w:szCs w:val="18"/>
        </w:rPr>
        <w:t> </w:t>
      </w:r>
      <w:proofErr w:type="spellStart"/>
      <w:r>
        <w:rPr>
          <w:rStyle w:val="WW8Num3z0"/>
          <w:rFonts w:ascii="Verdana" w:hAnsi="Verdana"/>
          <w:color w:val="4682B4"/>
          <w:sz w:val="18"/>
          <w:szCs w:val="18"/>
        </w:rPr>
        <w:t>Выжлецов</w:t>
      </w:r>
      <w:proofErr w:type="spellEnd"/>
      <w:r>
        <w:rPr>
          <w:rStyle w:val="WW8Num2z0"/>
          <w:rFonts w:ascii="Verdana" w:hAnsi="Verdana"/>
          <w:color w:val="000000"/>
          <w:sz w:val="18"/>
          <w:szCs w:val="18"/>
        </w:rPr>
        <w:t> </w:t>
      </w:r>
      <w:r>
        <w:rPr>
          <w:rFonts w:ascii="Verdana" w:hAnsi="Verdana"/>
          <w:color w:val="000000"/>
          <w:sz w:val="18"/>
          <w:szCs w:val="18"/>
        </w:rPr>
        <w:t>Г.П. Духовные ценности и судьба России // Социологические исследования. 1994. - №3-6.</w:t>
      </w:r>
    </w:p>
    <w:p w14:paraId="40C85F7C" w14:textId="77777777" w:rsidR="001F0917" w:rsidRDefault="001F0917" w:rsidP="001F0917">
      <w:pPr>
        <w:pStyle w:val="WW8Num1z2"/>
        <w:shd w:val="clear" w:color="auto" w:fill="F7F7F7"/>
        <w:spacing w:after="0"/>
        <w:rPr>
          <w:rFonts w:ascii="Verdana" w:hAnsi="Verdana"/>
          <w:color w:val="000000"/>
          <w:sz w:val="18"/>
          <w:szCs w:val="18"/>
        </w:rPr>
      </w:pPr>
      <w:r>
        <w:rPr>
          <w:rFonts w:ascii="Verdana" w:hAnsi="Verdana"/>
          <w:color w:val="000000"/>
          <w:sz w:val="18"/>
          <w:szCs w:val="18"/>
        </w:rPr>
        <w:t>48. Габуния З.М,</w:t>
      </w:r>
      <w:r>
        <w:rPr>
          <w:rStyle w:val="WW8Num2z0"/>
          <w:rFonts w:ascii="Verdana" w:hAnsi="Verdana"/>
          <w:color w:val="000000"/>
          <w:sz w:val="18"/>
          <w:szCs w:val="18"/>
        </w:rPr>
        <w:t> </w:t>
      </w:r>
      <w:proofErr w:type="spellStart"/>
      <w:r>
        <w:rPr>
          <w:rStyle w:val="WW8Num3z0"/>
          <w:rFonts w:ascii="Verdana" w:hAnsi="Verdana"/>
          <w:color w:val="4682B4"/>
          <w:sz w:val="18"/>
          <w:szCs w:val="18"/>
        </w:rPr>
        <w:t>Муртазова</w:t>
      </w:r>
      <w:proofErr w:type="spellEnd"/>
      <w:r>
        <w:rPr>
          <w:rStyle w:val="WW8Num2z0"/>
          <w:rFonts w:ascii="Verdana" w:hAnsi="Verdana"/>
          <w:color w:val="000000"/>
          <w:sz w:val="18"/>
          <w:szCs w:val="18"/>
        </w:rPr>
        <w:t> </w:t>
      </w:r>
      <w:r>
        <w:rPr>
          <w:rFonts w:ascii="Verdana" w:hAnsi="Verdana"/>
          <w:color w:val="000000"/>
          <w:sz w:val="18"/>
          <w:szCs w:val="18"/>
        </w:rPr>
        <w:t xml:space="preserve">З.А., </w:t>
      </w:r>
      <w:proofErr w:type="spellStart"/>
      <w:r>
        <w:rPr>
          <w:rFonts w:ascii="Verdana" w:hAnsi="Verdana"/>
          <w:color w:val="000000"/>
          <w:sz w:val="18"/>
          <w:szCs w:val="18"/>
        </w:rPr>
        <w:t>Улимбашева</w:t>
      </w:r>
      <w:proofErr w:type="spellEnd"/>
      <w:r>
        <w:rPr>
          <w:rFonts w:ascii="Verdana" w:hAnsi="Verdana"/>
          <w:color w:val="000000"/>
          <w:sz w:val="18"/>
          <w:szCs w:val="18"/>
        </w:rPr>
        <w:t xml:space="preserve"> Э.Ю. Межкультурная коммуникация и социальная толерантность. Нальчик: Издательство М. и </w:t>
      </w:r>
      <w:proofErr w:type="spellStart"/>
      <w:r>
        <w:rPr>
          <w:rFonts w:ascii="Verdana" w:hAnsi="Verdana"/>
          <w:color w:val="000000"/>
          <w:sz w:val="18"/>
          <w:szCs w:val="18"/>
        </w:rPr>
        <w:t>В.Котляровых</w:t>
      </w:r>
      <w:proofErr w:type="spellEnd"/>
      <w:r>
        <w:rPr>
          <w:rFonts w:ascii="Verdana" w:hAnsi="Verdana"/>
          <w:color w:val="000000"/>
          <w:sz w:val="18"/>
          <w:szCs w:val="18"/>
        </w:rPr>
        <w:t>, 2012. - 148 С.</w:t>
      </w:r>
    </w:p>
    <w:p w14:paraId="6203E931" w14:textId="77777777" w:rsidR="001F0917" w:rsidRDefault="001F0917" w:rsidP="001F0917">
      <w:pPr>
        <w:pStyle w:val="WW8Num1z2"/>
        <w:shd w:val="clear" w:color="auto" w:fill="F7F7F7"/>
        <w:spacing w:after="0"/>
        <w:rPr>
          <w:rFonts w:ascii="Verdana" w:hAnsi="Verdana"/>
          <w:color w:val="000000"/>
          <w:sz w:val="18"/>
          <w:szCs w:val="18"/>
        </w:rPr>
      </w:pPr>
      <w:r>
        <w:rPr>
          <w:rFonts w:ascii="Verdana" w:hAnsi="Verdana"/>
          <w:color w:val="000000"/>
          <w:sz w:val="18"/>
          <w:szCs w:val="18"/>
        </w:rPr>
        <w:t>49.</w:t>
      </w:r>
      <w:r>
        <w:rPr>
          <w:rStyle w:val="WW8Num2z0"/>
          <w:rFonts w:ascii="Verdana" w:hAnsi="Verdana"/>
          <w:color w:val="000000"/>
          <w:sz w:val="18"/>
          <w:szCs w:val="18"/>
        </w:rPr>
        <w:t> </w:t>
      </w:r>
      <w:r>
        <w:rPr>
          <w:rStyle w:val="WW8Num3z0"/>
          <w:rFonts w:ascii="Verdana" w:hAnsi="Verdana"/>
          <w:color w:val="4682B4"/>
          <w:sz w:val="18"/>
          <w:szCs w:val="18"/>
        </w:rPr>
        <w:t>Гальскова</w:t>
      </w:r>
      <w:r>
        <w:rPr>
          <w:rStyle w:val="WW8Num2z0"/>
          <w:rFonts w:ascii="Verdana" w:hAnsi="Verdana"/>
          <w:color w:val="000000"/>
          <w:sz w:val="18"/>
          <w:szCs w:val="18"/>
        </w:rPr>
        <w:t> </w:t>
      </w:r>
      <w:r>
        <w:rPr>
          <w:rFonts w:ascii="Verdana" w:hAnsi="Verdana"/>
          <w:color w:val="000000"/>
          <w:sz w:val="18"/>
          <w:szCs w:val="18"/>
        </w:rPr>
        <w:t>Н.Д., Гез Н.И. Теория обучения иностранным языкам:</w:t>
      </w:r>
      <w:r>
        <w:rPr>
          <w:rStyle w:val="WW8Num2z0"/>
          <w:rFonts w:ascii="Verdana" w:hAnsi="Verdana"/>
          <w:color w:val="000000"/>
          <w:sz w:val="18"/>
          <w:szCs w:val="18"/>
        </w:rPr>
        <w:t> </w:t>
      </w:r>
      <w:r>
        <w:rPr>
          <w:rStyle w:val="WW8Num3z0"/>
          <w:rFonts w:ascii="Verdana" w:hAnsi="Verdana"/>
          <w:color w:val="4682B4"/>
          <w:sz w:val="18"/>
          <w:szCs w:val="18"/>
        </w:rPr>
        <w:t>Лингводидактика</w:t>
      </w:r>
      <w:r>
        <w:rPr>
          <w:rStyle w:val="WW8Num2z0"/>
          <w:rFonts w:ascii="Verdana" w:hAnsi="Verdana"/>
          <w:color w:val="000000"/>
          <w:sz w:val="18"/>
          <w:szCs w:val="18"/>
        </w:rPr>
        <w:t> </w:t>
      </w:r>
      <w:r>
        <w:rPr>
          <w:rFonts w:ascii="Verdana" w:hAnsi="Verdana"/>
          <w:color w:val="000000"/>
          <w:sz w:val="18"/>
          <w:szCs w:val="18"/>
        </w:rPr>
        <w:t>и методика. М., 2004.</w:t>
      </w:r>
    </w:p>
    <w:p w14:paraId="4B15F223" w14:textId="77777777" w:rsidR="001F0917" w:rsidRDefault="001F0917" w:rsidP="001F0917">
      <w:pPr>
        <w:pStyle w:val="WW8Num1z2"/>
        <w:shd w:val="clear" w:color="auto" w:fill="F7F7F7"/>
        <w:spacing w:after="0"/>
        <w:rPr>
          <w:rFonts w:ascii="Verdana" w:hAnsi="Verdana"/>
          <w:color w:val="000000"/>
          <w:sz w:val="18"/>
          <w:szCs w:val="18"/>
        </w:rPr>
      </w:pPr>
      <w:r>
        <w:rPr>
          <w:rFonts w:ascii="Verdana" w:hAnsi="Verdana"/>
          <w:color w:val="000000"/>
          <w:sz w:val="18"/>
          <w:szCs w:val="18"/>
        </w:rPr>
        <w:t>50.</w:t>
      </w:r>
      <w:r>
        <w:rPr>
          <w:rStyle w:val="WW8Num2z0"/>
          <w:rFonts w:ascii="Verdana" w:hAnsi="Verdana"/>
          <w:color w:val="000000"/>
          <w:sz w:val="18"/>
          <w:szCs w:val="18"/>
        </w:rPr>
        <w:t> </w:t>
      </w:r>
      <w:r>
        <w:rPr>
          <w:rStyle w:val="WW8Num3z0"/>
          <w:rFonts w:ascii="Verdana" w:hAnsi="Verdana"/>
          <w:color w:val="4682B4"/>
          <w:sz w:val="18"/>
          <w:szCs w:val="18"/>
        </w:rPr>
        <w:t>Ганди</w:t>
      </w:r>
      <w:r>
        <w:rPr>
          <w:rStyle w:val="WW8Num2z0"/>
          <w:rFonts w:ascii="Verdana" w:hAnsi="Verdana"/>
          <w:color w:val="000000"/>
          <w:sz w:val="18"/>
          <w:szCs w:val="18"/>
        </w:rPr>
        <w:t> </w:t>
      </w:r>
      <w:r>
        <w:rPr>
          <w:rFonts w:ascii="Verdana" w:hAnsi="Verdana"/>
          <w:color w:val="000000"/>
          <w:sz w:val="18"/>
          <w:szCs w:val="18"/>
        </w:rPr>
        <w:t>М.Н. Моя вера в</w:t>
      </w:r>
      <w:r>
        <w:rPr>
          <w:rStyle w:val="WW8Num2z0"/>
          <w:rFonts w:ascii="Verdana" w:hAnsi="Verdana"/>
          <w:color w:val="000000"/>
          <w:sz w:val="18"/>
          <w:szCs w:val="18"/>
        </w:rPr>
        <w:t> </w:t>
      </w:r>
      <w:r>
        <w:rPr>
          <w:rStyle w:val="WW8Num3z0"/>
          <w:rFonts w:ascii="Verdana" w:hAnsi="Verdana"/>
          <w:color w:val="4682B4"/>
          <w:sz w:val="18"/>
          <w:szCs w:val="18"/>
        </w:rPr>
        <w:t>ненасилие</w:t>
      </w:r>
      <w:r>
        <w:rPr>
          <w:rStyle w:val="WW8Num2z0"/>
          <w:rFonts w:ascii="Verdana" w:hAnsi="Verdana"/>
          <w:color w:val="000000"/>
          <w:sz w:val="18"/>
          <w:szCs w:val="18"/>
        </w:rPr>
        <w:t> </w:t>
      </w:r>
      <w:r>
        <w:rPr>
          <w:rFonts w:ascii="Verdana" w:hAnsi="Verdana"/>
          <w:color w:val="000000"/>
          <w:sz w:val="18"/>
          <w:szCs w:val="18"/>
        </w:rPr>
        <w:t>// Вопросы философии. 1992. -№3. - С.65.</w:t>
      </w:r>
    </w:p>
    <w:p w14:paraId="23F713CA" w14:textId="77777777" w:rsidR="001F0917" w:rsidRDefault="001F0917" w:rsidP="001F0917">
      <w:pPr>
        <w:pStyle w:val="WW8Num1z2"/>
        <w:shd w:val="clear" w:color="auto" w:fill="F7F7F7"/>
        <w:spacing w:after="0"/>
        <w:rPr>
          <w:rFonts w:ascii="Verdana" w:hAnsi="Verdana"/>
          <w:color w:val="000000"/>
          <w:sz w:val="18"/>
          <w:szCs w:val="18"/>
        </w:rPr>
      </w:pPr>
      <w:r>
        <w:rPr>
          <w:rFonts w:ascii="Verdana" w:hAnsi="Verdana"/>
          <w:color w:val="000000"/>
          <w:sz w:val="18"/>
          <w:szCs w:val="18"/>
        </w:rPr>
        <w:t>51.</w:t>
      </w:r>
      <w:r>
        <w:rPr>
          <w:rStyle w:val="WW8Num2z0"/>
          <w:rFonts w:ascii="Verdana" w:hAnsi="Verdana"/>
          <w:color w:val="000000"/>
          <w:sz w:val="18"/>
          <w:szCs w:val="18"/>
        </w:rPr>
        <w:t> </w:t>
      </w:r>
      <w:r>
        <w:rPr>
          <w:rStyle w:val="WW8Num3z0"/>
          <w:rFonts w:ascii="Verdana" w:hAnsi="Verdana"/>
          <w:color w:val="4682B4"/>
          <w:sz w:val="18"/>
          <w:szCs w:val="18"/>
        </w:rPr>
        <w:t>Ганди</w:t>
      </w:r>
      <w:r>
        <w:rPr>
          <w:rStyle w:val="WW8Num2z0"/>
          <w:rFonts w:ascii="Verdana" w:hAnsi="Verdana"/>
          <w:color w:val="000000"/>
          <w:sz w:val="18"/>
          <w:szCs w:val="18"/>
        </w:rPr>
        <w:t> </w:t>
      </w:r>
      <w:r>
        <w:rPr>
          <w:rFonts w:ascii="Verdana" w:hAnsi="Verdana"/>
          <w:color w:val="000000"/>
          <w:sz w:val="18"/>
          <w:szCs w:val="18"/>
        </w:rPr>
        <w:t>М.Н. Моя жизнь. М.: Наука, 1969. - 612 С.</w:t>
      </w:r>
    </w:p>
    <w:p w14:paraId="58BEF583" w14:textId="77777777" w:rsidR="001F0917" w:rsidRDefault="001F0917" w:rsidP="001F0917">
      <w:pPr>
        <w:pStyle w:val="WW8Num1z2"/>
        <w:shd w:val="clear" w:color="auto" w:fill="F7F7F7"/>
        <w:spacing w:after="0"/>
        <w:rPr>
          <w:rFonts w:ascii="Verdana" w:hAnsi="Verdana"/>
          <w:color w:val="000000"/>
          <w:sz w:val="18"/>
          <w:szCs w:val="18"/>
        </w:rPr>
      </w:pPr>
      <w:r>
        <w:rPr>
          <w:rFonts w:ascii="Verdana" w:hAnsi="Verdana"/>
          <w:color w:val="000000"/>
          <w:sz w:val="18"/>
          <w:szCs w:val="18"/>
        </w:rPr>
        <w:t>52. Генеральная конференция</w:t>
      </w:r>
      <w:r>
        <w:rPr>
          <w:rStyle w:val="WW8Num2z0"/>
          <w:rFonts w:ascii="Verdana" w:hAnsi="Verdana"/>
          <w:color w:val="000000"/>
          <w:sz w:val="18"/>
          <w:szCs w:val="18"/>
        </w:rPr>
        <w:t> </w:t>
      </w:r>
      <w:r>
        <w:rPr>
          <w:rStyle w:val="WW8Num3z0"/>
          <w:rFonts w:ascii="Verdana" w:hAnsi="Verdana"/>
          <w:color w:val="4682B4"/>
          <w:sz w:val="18"/>
          <w:szCs w:val="18"/>
        </w:rPr>
        <w:t>ЮНЕСКО</w:t>
      </w:r>
      <w:r>
        <w:rPr>
          <w:rFonts w:ascii="Verdana" w:hAnsi="Verdana"/>
          <w:color w:val="000000"/>
          <w:sz w:val="18"/>
          <w:szCs w:val="18"/>
        </w:rPr>
        <w:t>. Четвертая внеочередная сессия. Проект среднесрочного плана (1984-1989). Вторая часть. Париж, 1982. -12 С.</w:t>
      </w:r>
    </w:p>
    <w:p w14:paraId="30DD8738" w14:textId="77777777" w:rsidR="001F0917" w:rsidRDefault="001F0917" w:rsidP="001F0917">
      <w:pPr>
        <w:pStyle w:val="WW8Num1z2"/>
        <w:shd w:val="clear" w:color="auto" w:fill="F7F7F7"/>
        <w:spacing w:after="0"/>
        <w:rPr>
          <w:rFonts w:ascii="Verdana" w:hAnsi="Verdana"/>
          <w:color w:val="000000"/>
          <w:sz w:val="18"/>
          <w:szCs w:val="18"/>
        </w:rPr>
      </w:pPr>
      <w:r>
        <w:rPr>
          <w:rFonts w:ascii="Verdana" w:hAnsi="Verdana"/>
          <w:color w:val="000000"/>
          <w:sz w:val="18"/>
          <w:szCs w:val="18"/>
        </w:rPr>
        <w:t>53. Гражданское образование в российской школе (Образование в до180кументах и комментариях). Сост.</w:t>
      </w:r>
      <w:r>
        <w:rPr>
          <w:rStyle w:val="WW8Num2z0"/>
          <w:rFonts w:ascii="Verdana" w:hAnsi="Verdana"/>
          <w:color w:val="000000"/>
          <w:sz w:val="18"/>
          <w:szCs w:val="18"/>
        </w:rPr>
        <w:t> </w:t>
      </w:r>
      <w:proofErr w:type="spellStart"/>
      <w:r>
        <w:rPr>
          <w:rStyle w:val="WW8Num3z0"/>
          <w:rFonts w:ascii="Verdana" w:hAnsi="Verdana"/>
          <w:color w:val="4682B4"/>
          <w:sz w:val="18"/>
          <w:szCs w:val="18"/>
        </w:rPr>
        <w:t>Тюляева</w:t>
      </w:r>
      <w:proofErr w:type="spellEnd"/>
      <w:r>
        <w:rPr>
          <w:rStyle w:val="WW8Num2z0"/>
          <w:rFonts w:ascii="Verdana" w:hAnsi="Verdana"/>
          <w:color w:val="000000"/>
          <w:sz w:val="18"/>
          <w:szCs w:val="18"/>
        </w:rPr>
        <w:t> </w:t>
      </w:r>
      <w:r>
        <w:rPr>
          <w:rFonts w:ascii="Verdana" w:hAnsi="Verdana"/>
          <w:color w:val="000000"/>
          <w:sz w:val="18"/>
          <w:szCs w:val="18"/>
        </w:rPr>
        <w:t xml:space="preserve">Т.И. М.: </w:t>
      </w:r>
      <w:proofErr w:type="spellStart"/>
      <w:r>
        <w:rPr>
          <w:rFonts w:ascii="Verdana" w:hAnsi="Verdana"/>
          <w:color w:val="000000"/>
          <w:sz w:val="18"/>
          <w:szCs w:val="18"/>
        </w:rPr>
        <w:t>Астрель</w:t>
      </w:r>
      <w:proofErr w:type="spellEnd"/>
      <w:r>
        <w:rPr>
          <w:rFonts w:ascii="Verdana" w:hAnsi="Verdana"/>
          <w:color w:val="000000"/>
          <w:sz w:val="18"/>
          <w:szCs w:val="18"/>
        </w:rPr>
        <w:t>, 2003. - 605 С.</w:t>
      </w:r>
    </w:p>
    <w:p w14:paraId="3D994703" w14:textId="77777777" w:rsidR="001F0917" w:rsidRDefault="001F0917" w:rsidP="001F0917">
      <w:pPr>
        <w:pStyle w:val="WW8Num1z2"/>
        <w:shd w:val="clear" w:color="auto" w:fill="F7F7F7"/>
        <w:spacing w:after="0"/>
        <w:rPr>
          <w:rFonts w:ascii="Verdana" w:hAnsi="Verdana"/>
          <w:color w:val="000000"/>
          <w:sz w:val="18"/>
          <w:szCs w:val="18"/>
        </w:rPr>
      </w:pPr>
      <w:r>
        <w:rPr>
          <w:rFonts w:ascii="Verdana" w:hAnsi="Verdana"/>
          <w:color w:val="000000"/>
          <w:sz w:val="18"/>
          <w:szCs w:val="18"/>
        </w:rPr>
        <w:t>54.</w:t>
      </w:r>
      <w:r>
        <w:rPr>
          <w:rStyle w:val="WW8Num2z0"/>
          <w:rFonts w:ascii="Verdana" w:hAnsi="Verdana"/>
          <w:color w:val="000000"/>
          <w:sz w:val="18"/>
          <w:szCs w:val="18"/>
        </w:rPr>
        <w:t> </w:t>
      </w:r>
      <w:proofErr w:type="spellStart"/>
      <w:r>
        <w:rPr>
          <w:rStyle w:val="WW8Num3z0"/>
          <w:rFonts w:ascii="Verdana" w:hAnsi="Verdana"/>
          <w:color w:val="4682B4"/>
          <w:sz w:val="18"/>
          <w:szCs w:val="18"/>
        </w:rPr>
        <w:t>Грейдина</w:t>
      </w:r>
      <w:proofErr w:type="spellEnd"/>
      <w:r>
        <w:rPr>
          <w:rStyle w:val="WW8Num2z0"/>
          <w:rFonts w:ascii="Verdana" w:hAnsi="Verdana"/>
          <w:color w:val="000000"/>
          <w:sz w:val="18"/>
          <w:szCs w:val="18"/>
        </w:rPr>
        <w:t> </w:t>
      </w:r>
      <w:r>
        <w:rPr>
          <w:rFonts w:ascii="Verdana" w:hAnsi="Verdana"/>
          <w:color w:val="000000"/>
          <w:sz w:val="18"/>
          <w:szCs w:val="18"/>
        </w:rPr>
        <w:t>Н.Л. Основы системной концепции коммуникативно-культурного взаимодействия (теоретико-экспериментальное исследование). -М., 1999.</w:t>
      </w:r>
    </w:p>
    <w:p w14:paraId="3C46057F" w14:textId="77777777" w:rsidR="001F0917" w:rsidRDefault="001F0917" w:rsidP="001F0917">
      <w:pPr>
        <w:pStyle w:val="WW8Num1z2"/>
        <w:shd w:val="clear" w:color="auto" w:fill="F7F7F7"/>
        <w:spacing w:after="0"/>
        <w:rPr>
          <w:rFonts w:ascii="Verdana" w:hAnsi="Verdana"/>
          <w:color w:val="000000"/>
          <w:sz w:val="18"/>
          <w:szCs w:val="18"/>
        </w:rPr>
      </w:pPr>
      <w:r>
        <w:rPr>
          <w:rFonts w:ascii="Verdana" w:hAnsi="Verdana"/>
          <w:color w:val="000000"/>
          <w:sz w:val="18"/>
          <w:szCs w:val="18"/>
        </w:rPr>
        <w:t>55.</w:t>
      </w:r>
      <w:r>
        <w:rPr>
          <w:rStyle w:val="WW8Num2z0"/>
          <w:rFonts w:ascii="Verdana" w:hAnsi="Verdana"/>
          <w:color w:val="000000"/>
          <w:sz w:val="18"/>
          <w:szCs w:val="18"/>
        </w:rPr>
        <w:t> </w:t>
      </w:r>
      <w:r>
        <w:rPr>
          <w:rStyle w:val="WW8Num3z0"/>
          <w:rFonts w:ascii="Verdana" w:hAnsi="Verdana"/>
          <w:color w:val="4682B4"/>
          <w:sz w:val="18"/>
          <w:szCs w:val="18"/>
        </w:rPr>
        <w:t>Громова</w:t>
      </w:r>
      <w:r>
        <w:rPr>
          <w:rStyle w:val="WW8Num2z0"/>
          <w:rFonts w:ascii="Verdana" w:hAnsi="Verdana"/>
          <w:color w:val="000000"/>
          <w:sz w:val="18"/>
          <w:szCs w:val="18"/>
        </w:rPr>
        <w:t> </w:t>
      </w:r>
      <w:r>
        <w:rPr>
          <w:rFonts w:ascii="Verdana" w:hAnsi="Verdana"/>
          <w:color w:val="000000"/>
          <w:sz w:val="18"/>
          <w:szCs w:val="18"/>
        </w:rPr>
        <w:t>Е.Л. Развитие этнической толерантности в школе. Ульяновск: Изд-во Ульяновского университета, 2005.</w:t>
      </w:r>
    </w:p>
    <w:p w14:paraId="654DB6F2" w14:textId="77777777" w:rsidR="001F0917" w:rsidRDefault="001F0917" w:rsidP="001F0917">
      <w:pPr>
        <w:pStyle w:val="WW8Num1z2"/>
        <w:shd w:val="clear" w:color="auto" w:fill="F7F7F7"/>
        <w:spacing w:after="0"/>
        <w:rPr>
          <w:rFonts w:ascii="Verdana" w:hAnsi="Verdana"/>
          <w:color w:val="000000"/>
          <w:sz w:val="18"/>
          <w:szCs w:val="18"/>
        </w:rPr>
      </w:pPr>
      <w:r>
        <w:rPr>
          <w:rFonts w:ascii="Verdana" w:hAnsi="Verdana"/>
          <w:color w:val="000000"/>
          <w:sz w:val="18"/>
          <w:szCs w:val="18"/>
        </w:rPr>
        <w:t>56.</w:t>
      </w:r>
      <w:r>
        <w:rPr>
          <w:rStyle w:val="WW8Num2z0"/>
          <w:rFonts w:ascii="Verdana" w:hAnsi="Verdana"/>
          <w:color w:val="000000"/>
          <w:sz w:val="18"/>
          <w:szCs w:val="18"/>
        </w:rPr>
        <w:t> </w:t>
      </w:r>
      <w:proofErr w:type="spellStart"/>
      <w:r>
        <w:rPr>
          <w:rStyle w:val="WW8Num3z0"/>
          <w:rFonts w:ascii="Verdana" w:hAnsi="Verdana"/>
          <w:color w:val="4682B4"/>
          <w:sz w:val="18"/>
          <w:szCs w:val="18"/>
        </w:rPr>
        <w:t>Грушевицкая</w:t>
      </w:r>
      <w:proofErr w:type="spellEnd"/>
      <w:r>
        <w:rPr>
          <w:rStyle w:val="WW8Num2z0"/>
          <w:rFonts w:ascii="Verdana" w:hAnsi="Verdana"/>
          <w:color w:val="000000"/>
          <w:sz w:val="18"/>
          <w:szCs w:val="18"/>
        </w:rPr>
        <w:t> </w:t>
      </w:r>
      <w:r>
        <w:rPr>
          <w:rFonts w:ascii="Verdana" w:hAnsi="Verdana"/>
          <w:color w:val="000000"/>
          <w:sz w:val="18"/>
          <w:szCs w:val="18"/>
        </w:rPr>
        <w:t xml:space="preserve">Т.Г., Попков В.Д., </w:t>
      </w:r>
      <w:proofErr w:type="spellStart"/>
      <w:r>
        <w:rPr>
          <w:rFonts w:ascii="Verdana" w:hAnsi="Verdana"/>
          <w:color w:val="000000"/>
          <w:sz w:val="18"/>
          <w:szCs w:val="18"/>
        </w:rPr>
        <w:t>Садохин</w:t>
      </w:r>
      <w:proofErr w:type="spellEnd"/>
      <w:r>
        <w:rPr>
          <w:rFonts w:ascii="Verdana" w:hAnsi="Verdana"/>
          <w:color w:val="000000"/>
          <w:sz w:val="18"/>
          <w:szCs w:val="18"/>
        </w:rPr>
        <w:t xml:space="preserve"> А.П. Основы межкультурной коммуникации: Учебник для вузов. М., 2002.</w:t>
      </w:r>
    </w:p>
    <w:p w14:paraId="71704BA3" w14:textId="77777777" w:rsidR="001F0917" w:rsidRDefault="001F0917" w:rsidP="001F0917">
      <w:pPr>
        <w:pStyle w:val="WW8Num1z2"/>
        <w:shd w:val="clear" w:color="auto" w:fill="F7F7F7"/>
        <w:spacing w:after="0"/>
        <w:rPr>
          <w:rFonts w:ascii="Verdana" w:hAnsi="Verdana"/>
          <w:color w:val="000000"/>
          <w:sz w:val="18"/>
          <w:szCs w:val="18"/>
        </w:rPr>
      </w:pPr>
      <w:r>
        <w:rPr>
          <w:rFonts w:ascii="Verdana" w:hAnsi="Verdana"/>
          <w:color w:val="000000"/>
          <w:sz w:val="18"/>
          <w:szCs w:val="18"/>
        </w:rPr>
        <w:t>57.</w:t>
      </w:r>
      <w:r>
        <w:rPr>
          <w:rStyle w:val="WW8Num2z0"/>
          <w:rFonts w:ascii="Verdana" w:hAnsi="Verdana"/>
          <w:color w:val="000000"/>
          <w:sz w:val="18"/>
          <w:szCs w:val="18"/>
        </w:rPr>
        <w:t> </w:t>
      </w:r>
      <w:r>
        <w:rPr>
          <w:rStyle w:val="WW8Num3z0"/>
          <w:rFonts w:ascii="Verdana" w:hAnsi="Verdana"/>
          <w:color w:val="4682B4"/>
          <w:sz w:val="18"/>
          <w:szCs w:val="18"/>
        </w:rPr>
        <w:t>Гумилев</w:t>
      </w:r>
      <w:r>
        <w:rPr>
          <w:rStyle w:val="WW8Num2z0"/>
          <w:rFonts w:ascii="Verdana" w:hAnsi="Verdana"/>
          <w:color w:val="000000"/>
          <w:sz w:val="18"/>
          <w:szCs w:val="18"/>
        </w:rPr>
        <w:t> </w:t>
      </w:r>
      <w:r>
        <w:rPr>
          <w:rFonts w:ascii="Verdana" w:hAnsi="Verdana"/>
          <w:color w:val="000000"/>
          <w:sz w:val="18"/>
          <w:szCs w:val="18"/>
        </w:rPr>
        <w:t>Л.Н. О термине «</w:t>
      </w:r>
      <w:r>
        <w:rPr>
          <w:rStyle w:val="WW8Num3z0"/>
          <w:rFonts w:ascii="Verdana" w:hAnsi="Verdana"/>
          <w:color w:val="4682B4"/>
          <w:sz w:val="18"/>
          <w:szCs w:val="18"/>
        </w:rPr>
        <w:t>этнос</w:t>
      </w:r>
      <w:r>
        <w:rPr>
          <w:rFonts w:ascii="Verdana" w:hAnsi="Verdana"/>
          <w:color w:val="000000"/>
          <w:sz w:val="18"/>
          <w:szCs w:val="18"/>
        </w:rPr>
        <w:t xml:space="preserve">»: </w:t>
      </w:r>
      <w:proofErr w:type="spellStart"/>
      <w:r>
        <w:rPr>
          <w:rFonts w:ascii="Verdana" w:hAnsi="Verdana"/>
          <w:color w:val="000000"/>
          <w:sz w:val="18"/>
          <w:szCs w:val="18"/>
        </w:rPr>
        <w:t>Докл</w:t>
      </w:r>
      <w:proofErr w:type="spellEnd"/>
      <w:r>
        <w:rPr>
          <w:rFonts w:ascii="Verdana" w:hAnsi="Verdana"/>
          <w:color w:val="000000"/>
          <w:sz w:val="18"/>
          <w:szCs w:val="18"/>
        </w:rPr>
        <w:t xml:space="preserve">. отд. Географического общества СССР. </w:t>
      </w:r>
      <w:proofErr w:type="spellStart"/>
      <w:r>
        <w:rPr>
          <w:rFonts w:ascii="Verdana" w:hAnsi="Verdana"/>
          <w:color w:val="000000"/>
          <w:sz w:val="18"/>
          <w:szCs w:val="18"/>
        </w:rPr>
        <w:t>Вып</w:t>
      </w:r>
      <w:proofErr w:type="spellEnd"/>
      <w:r>
        <w:rPr>
          <w:rFonts w:ascii="Verdana" w:hAnsi="Verdana"/>
          <w:color w:val="000000"/>
          <w:sz w:val="18"/>
          <w:szCs w:val="18"/>
        </w:rPr>
        <w:t xml:space="preserve"> 3. Л., 1967. - С. 14-15.</w:t>
      </w:r>
    </w:p>
    <w:p w14:paraId="7C12915D" w14:textId="77777777" w:rsidR="001F0917" w:rsidRDefault="001F0917" w:rsidP="001F0917">
      <w:pPr>
        <w:pStyle w:val="WW8Num1z2"/>
        <w:shd w:val="clear" w:color="auto" w:fill="F7F7F7"/>
        <w:spacing w:after="0"/>
        <w:rPr>
          <w:rFonts w:ascii="Verdana" w:hAnsi="Verdana"/>
          <w:color w:val="000000"/>
          <w:sz w:val="18"/>
          <w:szCs w:val="18"/>
        </w:rPr>
      </w:pPr>
      <w:r>
        <w:rPr>
          <w:rFonts w:ascii="Verdana" w:hAnsi="Verdana"/>
          <w:color w:val="000000"/>
          <w:sz w:val="18"/>
          <w:szCs w:val="18"/>
        </w:rPr>
        <w:t>58.</w:t>
      </w:r>
      <w:r>
        <w:rPr>
          <w:rStyle w:val="WW8Num2z0"/>
          <w:rFonts w:ascii="Verdana" w:hAnsi="Verdana"/>
          <w:color w:val="000000"/>
          <w:sz w:val="18"/>
          <w:szCs w:val="18"/>
        </w:rPr>
        <w:t> </w:t>
      </w:r>
      <w:r>
        <w:rPr>
          <w:rStyle w:val="WW8Num3z0"/>
          <w:rFonts w:ascii="Verdana" w:hAnsi="Verdana"/>
          <w:color w:val="4682B4"/>
          <w:sz w:val="18"/>
          <w:szCs w:val="18"/>
        </w:rPr>
        <w:t>Гуревич</w:t>
      </w:r>
      <w:r>
        <w:rPr>
          <w:rStyle w:val="WW8Num2z0"/>
          <w:rFonts w:ascii="Verdana" w:hAnsi="Verdana"/>
          <w:color w:val="000000"/>
          <w:sz w:val="18"/>
          <w:szCs w:val="18"/>
        </w:rPr>
        <w:t> </w:t>
      </w:r>
      <w:r>
        <w:rPr>
          <w:rFonts w:ascii="Verdana" w:hAnsi="Verdana"/>
          <w:color w:val="000000"/>
          <w:sz w:val="18"/>
          <w:szCs w:val="18"/>
        </w:rPr>
        <w:t>П.С. Философия культуры: Пособие для студентов</w:t>
      </w:r>
      <w:r>
        <w:rPr>
          <w:rStyle w:val="WW8Num2z0"/>
          <w:rFonts w:ascii="Verdana" w:hAnsi="Verdana"/>
          <w:color w:val="000000"/>
          <w:sz w:val="18"/>
          <w:szCs w:val="18"/>
        </w:rPr>
        <w:t> </w:t>
      </w:r>
      <w:r>
        <w:rPr>
          <w:rStyle w:val="WW8Num3z0"/>
          <w:rFonts w:ascii="Verdana" w:hAnsi="Verdana"/>
          <w:color w:val="4682B4"/>
          <w:sz w:val="18"/>
          <w:szCs w:val="18"/>
        </w:rPr>
        <w:t>гуманитарных</w:t>
      </w:r>
      <w:r>
        <w:rPr>
          <w:rStyle w:val="WW8Num2z0"/>
          <w:rFonts w:ascii="Verdana" w:hAnsi="Verdana"/>
          <w:color w:val="000000"/>
          <w:sz w:val="18"/>
          <w:szCs w:val="18"/>
        </w:rPr>
        <w:t> </w:t>
      </w:r>
      <w:r>
        <w:rPr>
          <w:rFonts w:ascii="Verdana" w:hAnsi="Verdana"/>
          <w:color w:val="000000"/>
          <w:sz w:val="18"/>
          <w:szCs w:val="18"/>
        </w:rPr>
        <w:t>вузов. М.: АО «</w:t>
      </w:r>
      <w:r>
        <w:rPr>
          <w:rStyle w:val="WW8Num3z0"/>
          <w:rFonts w:ascii="Verdana" w:hAnsi="Verdana"/>
          <w:color w:val="4682B4"/>
          <w:sz w:val="18"/>
          <w:szCs w:val="18"/>
        </w:rPr>
        <w:t>Аспект пресс</w:t>
      </w:r>
      <w:r>
        <w:rPr>
          <w:rFonts w:ascii="Verdana" w:hAnsi="Verdana"/>
          <w:color w:val="000000"/>
          <w:sz w:val="18"/>
          <w:szCs w:val="18"/>
        </w:rPr>
        <w:t>», 1994. - 317 С.</w:t>
      </w:r>
    </w:p>
    <w:p w14:paraId="6F5FA560" w14:textId="77777777" w:rsidR="001F0917" w:rsidRDefault="001F0917" w:rsidP="001F0917">
      <w:pPr>
        <w:pStyle w:val="WW8Num1z2"/>
        <w:shd w:val="clear" w:color="auto" w:fill="F7F7F7"/>
        <w:spacing w:after="0"/>
        <w:rPr>
          <w:rFonts w:ascii="Verdana" w:hAnsi="Verdana"/>
          <w:color w:val="000000"/>
          <w:sz w:val="18"/>
          <w:szCs w:val="18"/>
        </w:rPr>
      </w:pPr>
      <w:r>
        <w:rPr>
          <w:rFonts w:ascii="Verdana" w:hAnsi="Verdana"/>
          <w:color w:val="000000"/>
          <w:sz w:val="18"/>
          <w:szCs w:val="18"/>
        </w:rPr>
        <w:t>59.</w:t>
      </w:r>
      <w:r>
        <w:rPr>
          <w:rStyle w:val="WW8Num2z0"/>
          <w:rFonts w:ascii="Verdana" w:hAnsi="Verdana"/>
          <w:color w:val="000000"/>
          <w:sz w:val="18"/>
          <w:szCs w:val="18"/>
        </w:rPr>
        <w:t> </w:t>
      </w:r>
      <w:proofErr w:type="spellStart"/>
      <w:r>
        <w:rPr>
          <w:rStyle w:val="WW8Num3z0"/>
          <w:rFonts w:ascii="Verdana" w:hAnsi="Verdana"/>
          <w:color w:val="4682B4"/>
          <w:sz w:val="18"/>
          <w:szCs w:val="18"/>
        </w:rPr>
        <w:t>Гуриева</w:t>
      </w:r>
      <w:proofErr w:type="spellEnd"/>
      <w:r>
        <w:rPr>
          <w:rStyle w:val="WW8Num2z0"/>
          <w:rFonts w:ascii="Verdana" w:hAnsi="Verdana"/>
          <w:color w:val="000000"/>
          <w:sz w:val="18"/>
          <w:szCs w:val="18"/>
        </w:rPr>
        <w:t> </w:t>
      </w:r>
      <w:r>
        <w:rPr>
          <w:rFonts w:ascii="Verdana" w:hAnsi="Verdana"/>
          <w:color w:val="000000"/>
          <w:sz w:val="18"/>
          <w:szCs w:val="18"/>
        </w:rPr>
        <w:t xml:space="preserve">С.Д. В лабиринтах межкультурной вербальной коммуникации. </w:t>
      </w:r>
      <w:proofErr w:type="gramStart"/>
      <w:r>
        <w:rPr>
          <w:rFonts w:ascii="Verdana" w:hAnsi="Verdana"/>
          <w:color w:val="000000"/>
          <w:sz w:val="18"/>
          <w:szCs w:val="18"/>
        </w:rPr>
        <w:t>СПб.,</w:t>
      </w:r>
      <w:proofErr w:type="gramEnd"/>
      <w:r>
        <w:rPr>
          <w:rFonts w:ascii="Verdana" w:hAnsi="Verdana"/>
          <w:color w:val="000000"/>
          <w:sz w:val="18"/>
          <w:szCs w:val="18"/>
        </w:rPr>
        <w:t xml:space="preserve"> 1997.</w:t>
      </w:r>
    </w:p>
    <w:p w14:paraId="4358592C" w14:textId="77777777" w:rsidR="001F0917" w:rsidRDefault="001F0917" w:rsidP="001F0917">
      <w:pPr>
        <w:pStyle w:val="WW8Num1z2"/>
        <w:shd w:val="clear" w:color="auto" w:fill="F7F7F7"/>
        <w:spacing w:after="0"/>
        <w:rPr>
          <w:rFonts w:ascii="Verdana" w:hAnsi="Verdana"/>
          <w:color w:val="000000"/>
          <w:sz w:val="18"/>
          <w:szCs w:val="18"/>
        </w:rPr>
      </w:pPr>
      <w:r>
        <w:rPr>
          <w:rFonts w:ascii="Verdana" w:hAnsi="Verdana"/>
          <w:color w:val="000000"/>
          <w:sz w:val="18"/>
          <w:szCs w:val="18"/>
        </w:rPr>
        <w:t>60.</w:t>
      </w:r>
      <w:r>
        <w:rPr>
          <w:rStyle w:val="WW8Num2z0"/>
          <w:rFonts w:ascii="Verdana" w:hAnsi="Verdana"/>
          <w:color w:val="000000"/>
          <w:sz w:val="18"/>
          <w:szCs w:val="18"/>
        </w:rPr>
        <w:t> </w:t>
      </w:r>
      <w:proofErr w:type="spellStart"/>
      <w:r>
        <w:rPr>
          <w:rStyle w:val="WW8Num3z0"/>
          <w:rFonts w:ascii="Verdana" w:hAnsi="Verdana"/>
          <w:color w:val="4682B4"/>
          <w:sz w:val="18"/>
          <w:szCs w:val="18"/>
        </w:rPr>
        <w:t>Гуриева</w:t>
      </w:r>
      <w:proofErr w:type="spellEnd"/>
      <w:r>
        <w:rPr>
          <w:rStyle w:val="WW8Num2z0"/>
          <w:rFonts w:ascii="Verdana" w:hAnsi="Verdana"/>
          <w:color w:val="000000"/>
          <w:sz w:val="18"/>
          <w:szCs w:val="18"/>
        </w:rPr>
        <w:t> </w:t>
      </w:r>
      <w:r>
        <w:rPr>
          <w:rFonts w:ascii="Verdana" w:hAnsi="Verdana"/>
          <w:color w:val="000000"/>
          <w:sz w:val="18"/>
          <w:szCs w:val="18"/>
        </w:rPr>
        <w:t xml:space="preserve">С.Д. </w:t>
      </w:r>
      <w:proofErr w:type="spellStart"/>
      <w:r>
        <w:rPr>
          <w:rFonts w:ascii="Verdana" w:hAnsi="Verdana"/>
          <w:color w:val="000000"/>
          <w:sz w:val="18"/>
          <w:szCs w:val="18"/>
        </w:rPr>
        <w:t>Этносоциальная</w:t>
      </w:r>
      <w:proofErr w:type="spellEnd"/>
      <w:r>
        <w:rPr>
          <w:rFonts w:ascii="Verdana" w:hAnsi="Verdana"/>
          <w:color w:val="000000"/>
          <w:sz w:val="18"/>
          <w:szCs w:val="18"/>
        </w:rPr>
        <w:t xml:space="preserve"> установка в межнациональных отношениях / </w:t>
      </w:r>
      <w:proofErr w:type="spellStart"/>
      <w:r>
        <w:rPr>
          <w:rFonts w:ascii="Verdana" w:hAnsi="Verdana"/>
          <w:color w:val="000000"/>
          <w:sz w:val="18"/>
          <w:szCs w:val="18"/>
        </w:rPr>
        <w:t>Автореф</w:t>
      </w:r>
      <w:proofErr w:type="spellEnd"/>
      <w:r>
        <w:rPr>
          <w:rFonts w:ascii="Verdana" w:hAnsi="Verdana"/>
          <w:color w:val="000000"/>
          <w:sz w:val="18"/>
          <w:szCs w:val="18"/>
        </w:rPr>
        <w:t xml:space="preserve">. </w:t>
      </w:r>
      <w:proofErr w:type="spellStart"/>
      <w:r>
        <w:rPr>
          <w:rFonts w:ascii="Verdana" w:hAnsi="Verdana"/>
          <w:color w:val="000000"/>
          <w:sz w:val="18"/>
          <w:szCs w:val="18"/>
        </w:rPr>
        <w:t>дисс</w:t>
      </w:r>
      <w:proofErr w:type="spellEnd"/>
      <w:r>
        <w:rPr>
          <w:rFonts w:ascii="Verdana" w:hAnsi="Verdana"/>
          <w:color w:val="000000"/>
          <w:sz w:val="18"/>
          <w:szCs w:val="18"/>
        </w:rPr>
        <w:t xml:space="preserve">. канд. психол. наук. </w:t>
      </w:r>
      <w:proofErr w:type="gramStart"/>
      <w:r>
        <w:rPr>
          <w:rFonts w:ascii="Verdana" w:hAnsi="Verdana"/>
          <w:color w:val="000000"/>
          <w:sz w:val="18"/>
          <w:szCs w:val="18"/>
        </w:rPr>
        <w:t>СПб.,</w:t>
      </w:r>
      <w:proofErr w:type="gramEnd"/>
      <w:r>
        <w:rPr>
          <w:rFonts w:ascii="Verdana" w:hAnsi="Verdana"/>
          <w:color w:val="000000"/>
          <w:sz w:val="18"/>
          <w:szCs w:val="18"/>
        </w:rPr>
        <w:t xml:space="preserve"> 1997.-24 С.</w:t>
      </w:r>
    </w:p>
    <w:p w14:paraId="2F61CC38" w14:textId="77777777" w:rsidR="001F0917" w:rsidRDefault="001F0917" w:rsidP="001F0917">
      <w:pPr>
        <w:pStyle w:val="WW8Num1z2"/>
        <w:shd w:val="clear" w:color="auto" w:fill="F7F7F7"/>
        <w:spacing w:after="0"/>
        <w:rPr>
          <w:rFonts w:ascii="Verdana" w:hAnsi="Verdana"/>
          <w:color w:val="000000"/>
          <w:sz w:val="18"/>
          <w:szCs w:val="18"/>
        </w:rPr>
      </w:pPr>
      <w:r>
        <w:rPr>
          <w:rFonts w:ascii="Verdana" w:hAnsi="Verdana"/>
          <w:color w:val="000000"/>
          <w:sz w:val="18"/>
          <w:szCs w:val="18"/>
        </w:rPr>
        <w:t>61.</w:t>
      </w:r>
      <w:r>
        <w:rPr>
          <w:rStyle w:val="WW8Num2z0"/>
          <w:rFonts w:ascii="Verdana" w:hAnsi="Verdana"/>
          <w:color w:val="000000"/>
          <w:sz w:val="18"/>
          <w:szCs w:val="18"/>
        </w:rPr>
        <w:t> </w:t>
      </w:r>
      <w:r>
        <w:rPr>
          <w:rStyle w:val="WW8Num3z0"/>
          <w:rFonts w:ascii="Verdana" w:hAnsi="Verdana"/>
          <w:color w:val="4682B4"/>
          <w:sz w:val="18"/>
          <w:szCs w:val="18"/>
        </w:rPr>
        <w:t>Гусейнов</w:t>
      </w:r>
      <w:r>
        <w:rPr>
          <w:rStyle w:val="WW8Num2z0"/>
          <w:rFonts w:ascii="Verdana" w:hAnsi="Verdana"/>
          <w:color w:val="000000"/>
          <w:sz w:val="18"/>
          <w:szCs w:val="18"/>
        </w:rPr>
        <w:t> </w:t>
      </w:r>
      <w:r>
        <w:rPr>
          <w:rFonts w:ascii="Verdana" w:hAnsi="Verdana"/>
          <w:color w:val="000000"/>
          <w:sz w:val="18"/>
          <w:szCs w:val="18"/>
        </w:rPr>
        <w:t>А.А. Этика ненасилия // Вопросы философии. 1992. - №3. - С.72-81.</w:t>
      </w:r>
    </w:p>
    <w:p w14:paraId="55E45503" w14:textId="77777777" w:rsidR="001F0917" w:rsidRDefault="001F0917" w:rsidP="001F0917">
      <w:pPr>
        <w:pStyle w:val="WW8Num1z2"/>
        <w:shd w:val="clear" w:color="auto" w:fill="F7F7F7"/>
        <w:spacing w:after="0"/>
        <w:rPr>
          <w:rFonts w:ascii="Verdana" w:hAnsi="Verdana"/>
          <w:color w:val="000000"/>
          <w:sz w:val="18"/>
          <w:szCs w:val="18"/>
        </w:rPr>
      </w:pPr>
      <w:r>
        <w:rPr>
          <w:rFonts w:ascii="Verdana" w:hAnsi="Verdana"/>
          <w:color w:val="000000"/>
          <w:sz w:val="18"/>
          <w:szCs w:val="18"/>
        </w:rPr>
        <w:t>62. Декларация принципов толерантности. Утверждена резолюцией 5.61. Генеральной конференции ЮНЕСКО от 16 ноября 1995 г.</w:t>
      </w:r>
    </w:p>
    <w:p w14:paraId="339E37AC" w14:textId="77777777" w:rsidR="001F0917" w:rsidRDefault="001F0917" w:rsidP="001F0917">
      <w:pPr>
        <w:pStyle w:val="WW8Num1z2"/>
        <w:shd w:val="clear" w:color="auto" w:fill="F7F7F7"/>
        <w:spacing w:after="0"/>
        <w:rPr>
          <w:rFonts w:ascii="Verdana" w:hAnsi="Verdana"/>
          <w:color w:val="000000"/>
          <w:sz w:val="18"/>
          <w:szCs w:val="18"/>
        </w:rPr>
      </w:pPr>
      <w:r>
        <w:rPr>
          <w:rFonts w:ascii="Verdana" w:hAnsi="Verdana"/>
          <w:color w:val="000000"/>
          <w:sz w:val="18"/>
          <w:szCs w:val="18"/>
        </w:rPr>
        <w:t>63.</w:t>
      </w:r>
      <w:r>
        <w:rPr>
          <w:rStyle w:val="WW8Num2z0"/>
          <w:rFonts w:ascii="Verdana" w:hAnsi="Verdana"/>
          <w:color w:val="000000"/>
          <w:sz w:val="18"/>
          <w:szCs w:val="18"/>
        </w:rPr>
        <w:t> </w:t>
      </w:r>
      <w:r>
        <w:rPr>
          <w:rStyle w:val="WW8Num3z0"/>
          <w:rFonts w:ascii="Verdana" w:hAnsi="Verdana"/>
          <w:color w:val="4682B4"/>
          <w:sz w:val="18"/>
          <w:szCs w:val="18"/>
        </w:rPr>
        <w:t>Денисов</w:t>
      </w:r>
      <w:r>
        <w:rPr>
          <w:rStyle w:val="WW8Num2z0"/>
          <w:rFonts w:ascii="Verdana" w:hAnsi="Verdana"/>
          <w:color w:val="000000"/>
          <w:sz w:val="18"/>
          <w:szCs w:val="18"/>
        </w:rPr>
        <w:t> </w:t>
      </w:r>
      <w:r>
        <w:rPr>
          <w:rFonts w:ascii="Verdana" w:hAnsi="Verdana"/>
          <w:color w:val="000000"/>
          <w:sz w:val="18"/>
          <w:szCs w:val="18"/>
        </w:rPr>
        <w:t xml:space="preserve">Н.П. Принципы моделирования языка. М.: Изд-во МГУ, </w:t>
      </w:r>
      <w:proofErr w:type="gramStart"/>
      <w:r>
        <w:rPr>
          <w:rFonts w:ascii="Verdana" w:hAnsi="Verdana"/>
          <w:color w:val="000000"/>
          <w:sz w:val="18"/>
          <w:szCs w:val="18"/>
        </w:rPr>
        <w:t>1965.-</w:t>
      </w:r>
      <w:proofErr w:type="gramEnd"/>
      <w:r>
        <w:rPr>
          <w:rFonts w:ascii="Verdana" w:hAnsi="Verdana"/>
          <w:color w:val="000000"/>
          <w:sz w:val="18"/>
          <w:szCs w:val="18"/>
        </w:rPr>
        <w:t xml:space="preserve"> 151 С.</w:t>
      </w:r>
    </w:p>
    <w:p w14:paraId="57CA8452" w14:textId="77777777" w:rsidR="001F0917" w:rsidRDefault="001F0917" w:rsidP="001F0917">
      <w:pPr>
        <w:pStyle w:val="WW8Num1z2"/>
        <w:shd w:val="clear" w:color="auto" w:fill="F7F7F7"/>
        <w:spacing w:after="0"/>
        <w:rPr>
          <w:rFonts w:ascii="Verdana" w:hAnsi="Verdana"/>
          <w:color w:val="000000"/>
          <w:sz w:val="18"/>
          <w:szCs w:val="18"/>
        </w:rPr>
      </w:pPr>
      <w:r>
        <w:rPr>
          <w:rFonts w:ascii="Verdana" w:hAnsi="Verdana"/>
          <w:color w:val="000000"/>
          <w:sz w:val="18"/>
          <w:szCs w:val="18"/>
        </w:rPr>
        <w:t>64.</w:t>
      </w:r>
      <w:r>
        <w:rPr>
          <w:rStyle w:val="WW8Num2z0"/>
          <w:rFonts w:ascii="Verdana" w:hAnsi="Verdana"/>
          <w:color w:val="000000"/>
          <w:sz w:val="18"/>
          <w:szCs w:val="18"/>
        </w:rPr>
        <w:t> </w:t>
      </w:r>
      <w:r>
        <w:rPr>
          <w:rStyle w:val="WW8Num3z0"/>
          <w:rFonts w:ascii="Verdana" w:hAnsi="Verdana"/>
          <w:color w:val="4682B4"/>
          <w:sz w:val="18"/>
          <w:szCs w:val="18"/>
        </w:rPr>
        <w:t>Дмитриев</w:t>
      </w:r>
      <w:r>
        <w:rPr>
          <w:rStyle w:val="WW8Num2z0"/>
          <w:rFonts w:ascii="Verdana" w:hAnsi="Verdana"/>
          <w:color w:val="000000"/>
          <w:sz w:val="18"/>
          <w:szCs w:val="18"/>
        </w:rPr>
        <w:t> </w:t>
      </w:r>
      <w:r>
        <w:rPr>
          <w:rFonts w:ascii="Verdana" w:hAnsi="Verdana"/>
          <w:color w:val="000000"/>
          <w:sz w:val="18"/>
          <w:szCs w:val="18"/>
        </w:rPr>
        <w:t>Т.Д. Многокультурное образование М.: Народное образование, 1999.</w:t>
      </w:r>
    </w:p>
    <w:p w14:paraId="0F431888" w14:textId="77777777" w:rsidR="001F0917" w:rsidRDefault="001F0917" w:rsidP="001F0917">
      <w:pPr>
        <w:pStyle w:val="WW8Num1z2"/>
        <w:shd w:val="clear" w:color="auto" w:fill="F7F7F7"/>
        <w:spacing w:after="0"/>
        <w:rPr>
          <w:rFonts w:ascii="Verdana" w:hAnsi="Verdana"/>
          <w:color w:val="000000"/>
          <w:sz w:val="18"/>
          <w:szCs w:val="18"/>
        </w:rPr>
      </w:pPr>
      <w:r>
        <w:rPr>
          <w:rFonts w:ascii="Verdana" w:hAnsi="Verdana"/>
          <w:color w:val="000000"/>
          <w:sz w:val="18"/>
          <w:szCs w:val="18"/>
        </w:rPr>
        <w:t>65.</w:t>
      </w:r>
      <w:r>
        <w:rPr>
          <w:rStyle w:val="WW8Num2z0"/>
          <w:rFonts w:ascii="Verdana" w:hAnsi="Verdana"/>
          <w:color w:val="000000"/>
          <w:sz w:val="18"/>
          <w:szCs w:val="18"/>
        </w:rPr>
        <w:t> </w:t>
      </w:r>
      <w:r>
        <w:rPr>
          <w:rStyle w:val="WW8Num3z0"/>
          <w:rFonts w:ascii="Verdana" w:hAnsi="Verdana"/>
          <w:color w:val="4682B4"/>
          <w:sz w:val="18"/>
          <w:szCs w:val="18"/>
        </w:rPr>
        <w:t>Донцов</w:t>
      </w:r>
      <w:r>
        <w:rPr>
          <w:rStyle w:val="WW8Num2z0"/>
          <w:rFonts w:ascii="Verdana" w:hAnsi="Verdana"/>
          <w:color w:val="000000"/>
          <w:sz w:val="18"/>
          <w:szCs w:val="18"/>
        </w:rPr>
        <w:t> </w:t>
      </w:r>
      <w:r>
        <w:rPr>
          <w:rFonts w:ascii="Verdana" w:hAnsi="Verdana"/>
          <w:color w:val="000000"/>
          <w:sz w:val="18"/>
          <w:szCs w:val="18"/>
        </w:rPr>
        <w:t xml:space="preserve">А.И., Стефаненко Т.Г., </w:t>
      </w:r>
      <w:proofErr w:type="spellStart"/>
      <w:r>
        <w:rPr>
          <w:rFonts w:ascii="Verdana" w:hAnsi="Verdana"/>
          <w:color w:val="000000"/>
          <w:sz w:val="18"/>
          <w:szCs w:val="18"/>
        </w:rPr>
        <w:t>Уталиева</w:t>
      </w:r>
      <w:proofErr w:type="spellEnd"/>
      <w:r>
        <w:rPr>
          <w:rFonts w:ascii="Verdana" w:hAnsi="Verdana"/>
          <w:color w:val="000000"/>
          <w:sz w:val="18"/>
          <w:szCs w:val="18"/>
        </w:rPr>
        <w:t xml:space="preserve"> Ж.Т. Язык как фактор этнической идентичности // Вопросы психологии. 1997. - №4. - С.75-86.</w:t>
      </w:r>
    </w:p>
    <w:p w14:paraId="1C10CB9C" w14:textId="77777777" w:rsidR="001F0917" w:rsidRDefault="001F0917" w:rsidP="001F0917">
      <w:pPr>
        <w:pStyle w:val="WW8Num1z2"/>
        <w:shd w:val="clear" w:color="auto" w:fill="F7F7F7"/>
        <w:spacing w:after="0"/>
        <w:rPr>
          <w:rFonts w:ascii="Verdana" w:hAnsi="Verdana"/>
          <w:color w:val="000000"/>
          <w:sz w:val="18"/>
          <w:szCs w:val="18"/>
        </w:rPr>
      </w:pPr>
      <w:r>
        <w:rPr>
          <w:rFonts w:ascii="Verdana" w:hAnsi="Verdana"/>
          <w:color w:val="000000"/>
          <w:sz w:val="18"/>
          <w:szCs w:val="18"/>
        </w:rPr>
        <w:t>66.</w:t>
      </w:r>
      <w:r>
        <w:rPr>
          <w:rStyle w:val="WW8Num2z0"/>
          <w:rFonts w:ascii="Verdana" w:hAnsi="Verdana"/>
          <w:color w:val="000000"/>
          <w:sz w:val="18"/>
          <w:szCs w:val="18"/>
        </w:rPr>
        <w:t> </w:t>
      </w:r>
      <w:r>
        <w:rPr>
          <w:rStyle w:val="WW8Num3z0"/>
          <w:rFonts w:ascii="Verdana" w:hAnsi="Verdana"/>
          <w:color w:val="4682B4"/>
          <w:sz w:val="18"/>
          <w:szCs w:val="18"/>
        </w:rPr>
        <w:t>Доценко</w:t>
      </w:r>
      <w:r>
        <w:rPr>
          <w:rStyle w:val="WW8Num2z0"/>
          <w:rFonts w:ascii="Verdana" w:hAnsi="Verdana"/>
          <w:color w:val="000000"/>
          <w:sz w:val="18"/>
          <w:szCs w:val="18"/>
        </w:rPr>
        <w:t> </w:t>
      </w:r>
      <w:r>
        <w:rPr>
          <w:rFonts w:ascii="Verdana" w:hAnsi="Verdana"/>
          <w:color w:val="000000"/>
          <w:sz w:val="18"/>
          <w:szCs w:val="18"/>
        </w:rPr>
        <w:t>Е.Л. Межличностное общение: семантика и механизмы. -Тюмень, 1998.</w:t>
      </w:r>
    </w:p>
    <w:p w14:paraId="4B5FEDF9" w14:textId="77777777" w:rsidR="001F0917" w:rsidRDefault="001F0917" w:rsidP="001F0917">
      <w:pPr>
        <w:pStyle w:val="WW8Num1z2"/>
        <w:shd w:val="clear" w:color="auto" w:fill="F7F7F7"/>
        <w:spacing w:after="0"/>
        <w:rPr>
          <w:rFonts w:ascii="Verdana" w:hAnsi="Verdana"/>
          <w:color w:val="000000"/>
          <w:sz w:val="18"/>
          <w:szCs w:val="18"/>
        </w:rPr>
      </w:pPr>
      <w:r>
        <w:rPr>
          <w:rFonts w:ascii="Verdana" w:hAnsi="Verdana"/>
          <w:color w:val="000000"/>
          <w:sz w:val="18"/>
          <w:szCs w:val="18"/>
        </w:rPr>
        <w:t>67.</w:t>
      </w:r>
      <w:r>
        <w:rPr>
          <w:rStyle w:val="WW8Num2z0"/>
          <w:rFonts w:ascii="Verdana" w:hAnsi="Verdana"/>
          <w:color w:val="000000"/>
          <w:sz w:val="18"/>
          <w:szCs w:val="18"/>
        </w:rPr>
        <w:t> </w:t>
      </w:r>
      <w:r>
        <w:rPr>
          <w:rStyle w:val="WW8Num3z0"/>
          <w:rFonts w:ascii="Verdana" w:hAnsi="Verdana"/>
          <w:color w:val="4682B4"/>
          <w:sz w:val="18"/>
          <w:szCs w:val="18"/>
        </w:rPr>
        <w:t>Дреев</w:t>
      </w:r>
      <w:r>
        <w:rPr>
          <w:rStyle w:val="WW8Num2z0"/>
          <w:rFonts w:ascii="Verdana" w:hAnsi="Verdana"/>
          <w:color w:val="000000"/>
          <w:sz w:val="18"/>
          <w:szCs w:val="18"/>
        </w:rPr>
        <w:t> </w:t>
      </w:r>
      <w:r>
        <w:rPr>
          <w:rFonts w:ascii="Verdana" w:hAnsi="Verdana"/>
          <w:color w:val="000000"/>
          <w:sz w:val="18"/>
          <w:szCs w:val="18"/>
        </w:rPr>
        <w:t xml:space="preserve">О.Н. Роль национальных обычаев и традиций в социальной181регуляции поведения / </w:t>
      </w:r>
      <w:proofErr w:type="spellStart"/>
      <w:r>
        <w:rPr>
          <w:rFonts w:ascii="Verdana" w:hAnsi="Verdana"/>
          <w:color w:val="000000"/>
          <w:sz w:val="18"/>
          <w:szCs w:val="18"/>
        </w:rPr>
        <w:t>Дисс</w:t>
      </w:r>
      <w:proofErr w:type="spellEnd"/>
      <w:r>
        <w:rPr>
          <w:rFonts w:ascii="Verdana" w:hAnsi="Verdana"/>
          <w:color w:val="000000"/>
          <w:sz w:val="18"/>
          <w:szCs w:val="18"/>
        </w:rPr>
        <w:t>. канд. психол. наук. Л., 1982. - 162 С.</w:t>
      </w:r>
    </w:p>
    <w:p w14:paraId="3A393C2E" w14:textId="77777777" w:rsidR="001F0917" w:rsidRDefault="001F0917" w:rsidP="001F0917">
      <w:pPr>
        <w:pStyle w:val="WW8Num1z2"/>
        <w:shd w:val="clear" w:color="auto" w:fill="F7F7F7"/>
        <w:spacing w:after="0"/>
        <w:rPr>
          <w:rFonts w:ascii="Verdana" w:hAnsi="Verdana"/>
          <w:color w:val="000000"/>
          <w:sz w:val="18"/>
          <w:szCs w:val="18"/>
        </w:rPr>
      </w:pPr>
      <w:r>
        <w:rPr>
          <w:rFonts w:ascii="Verdana" w:hAnsi="Verdana"/>
          <w:color w:val="000000"/>
          <w:sz w:val="18"/>
          <w:szCs w:val="18"/>
        </w:rPr>
        <w:t>68.</w:t>
      </w:r>
      <w:r>
        <w:rPr>
          <w:rStyle w:val="WW8Num2z0"/>
          <w:rFonts w:ascii="Verdana" w:hAnsi="Verdana"/>
          <w:color w:val="000000"/>
          <w:sz w:val="18"/>
          <w:szCs w:val="18"/>
        </w:rPr>
        <w:t> </w:t>
      </w:r>
      <w:proofErr w:type="spellStart"/>
      <w:r>
        <w:rPr>
          <w:rStyle w:val="WW8Num3z0"/>
          <w:rFonts w:ascii="Verdana" w:hAnsi="Verdana"/>
          <w:color w:val="4682B4"/>
          <w:sz w:val="18"/>
          <w:szCs w:val="18"/>
        </w:rPr>
        <w:t>Дробижева</w:t>
      </w:r>
      <w:proofErr w:type="spellEnd"/>
      <w:r>
        <w:rPr>
          <w:rStyle w:val="WW8Num2z0"/>
          <w:rFonts w:ascii="Verdana" w:hAnsi="Verdana"/>
          <w:color w:val="000000"/>
          <w:sz w:val="18"/>
          <w:szCs w:val="18"/>
        </w:rPr>
        <w:t> </w:t>
      </w:r>
      <w:r>
        <w:rPr>
          <w:rFonts w:ascii="Verdana" w:hAnsi="Verdana"/>
          <w:color w:val="000000"/>
          <w:sz w:val="18"/>
          <w:szCs w:val="18"/>
        </w:rPr>
        <w:t>Л.М. Некоторые проблемы этнопсихологических исследований // Психологический журнал. 1988. - №4. - С.4-18.</w:t>
      </w:r>
    </w:p>
    <w:p w14:paraId="40C67891" w14:textId="77777777" w:rsidR="001F0917" w:rsidRDefault="001F0917" w:rsidP="001F0917">
      <w:pPr>
        <w:pStyle w:val="WW8Num1z2"/>
        <w:shd w:val="clear" w:color="auto" w:fill="F7F7F7"/>
        <w:spacing w:after="0"/>
        <w:rPr>
          <w:rFonts w:ascii="Verdana" w:hAnsi="Verdana"/>
          <w:color w:val="000000"/>
          <w:sz w:val="18"/>
          <w:szCs w:val="18"/>
        </w:rPr>
      </w:pPr>
      <w:r>
        <w:rPr>
          <w:rFonts w:ascii="Verdana" w:hAnsi="Verdana"/>
          <w:color w:val="000000"/>
          <w:sz w:val="18"/>
          <w:szCs w:val="18"/>
        </w:rPr>
        <w:t>69.</w:t>
      </w:r>
      <w:r>
        <w:rPr>
          <w:rStyle w:val="WW8Num2z0"/>
          <w:rFonts w:ascii="Verdana" w:hAnsi="Verdana"/>
          <w:color w:val="000000"/>
          <w:sz w:val="18"/>
          <w:szCs w:val="18"/>
        </w:rPr>
        <w:t> </w:t>
      </w:r>
      <w:proofErr w:type="spellStart"/>
      <w:r>
        <w:rPr>
          <w:rStyle w:val="WW8Num3z0"/>
          <w:rFonts w:ascii="Verdana" w:hAnsi="Verdana"/>
          <w:color w:val="4682B4"/>
          <w:sz w:val="18"/>
          <w:szCs w:val="18"/>
        </w:rPr>
        <w:t>Дробижева</w:t>
      </w:r>
      <w:proofErr w:type="spellEnd"/>
      <w:r>
        <w:rPr>
          <w:rStyle w:val="WW8Num2z0"/>
          <w:rFonts w:ascii="Verdana" w:hAnsi="Verdana"/>
          <w:color w:val="000000"/>
          <w:sz w:val="18"/>
          <w:szCs w:val="18"/>
        </w:rPr>
        <w:t> </w:t>
      </w:r>
      <w:r>
        <w:rPr>
          <w:rFonts w:ascii="Verdana" w:hAnsi="Verdana"/>
          <w:color w:val="000000"/>
          <w:sz w:val="18"/>
          <w:szCs w:val="18"/>
        </w:rPr>
        <w:t xml:space="preserve">Л.М. Социально-культурные особенности личности и национальные установки </w:t>
      </w:r>
      <w:r>
        <w:rPr>
          <w:rFonts w:ascii="Verdana" w:hAnsi="Verdana"/>
          <w:color w:val="000000"/>
          <w:sz w:val="18"/>
          <w:szCs w:val="18"/>
        </w:rPr>
        <w:lastRenderedPageBreak/>
        <w:t>// Советская этнография. 1999. №3. - С.116-121.</w:t>
      </w:r>
    </w:p>
    <w:p w14:paraId="190C33EF" w14:textId="77777777" w:rsidR="001F0917" w:rsidRDefault="001F0917" w:rsidP="001F0917">
      <w:pPr>
        <w:pStyle w:val="WW8Num1z2"/>
        <w:shd w:val="clear" w:color="auto" w:fill="F7F7F7"/>
        <w:spacing w:after="0"/>
        <w:rPr>
          <w:rFonts w:ascii="Verdana" w:hAnsi="Verdana"/>
          <w:color w:val="000000"/>
          <w:sz w:val="18"/>
          <w:szCs w:val="18"/>
        </w:rPr>
      </w:pPr>
      <w:r>
        <w:rPr>
          <w:rFonts w:ascii="Verdana" w:hAnsi="Verdana"/>
          <w:color w:val="000000"/>
          <w:sz w:val="18"/>
          <w:szCs w:val="18"/>
        </w:rPr>
        <w:t>70.</w:t>
      </w:r>
      <w:r>
        <w:rPr>
          <w:rStyle w:val="WW8Num2z0"/>
          <w:rFonts w:ascii="Verdana" w:hAnsi="Verdana"/>
          <w:color w:val="000000"/>
          <w:sz w:val="18"/>
          <w:szCs w:val="18"/>
        </w:rPr>
        <w:t> </w:t>
      </w:r>
      <w:proofErr w:type="spellStart"/>
      <w:r>
        <w:rPr>
          <w:rStyle w:val="WW8Num3z0"/>
          <w:rFonts w:ascii="Verdana" w:hAnsi="Verdana"/>
          <w:color w:val="4682B4"/>
          <w:sz w:val="18"/>
          <w:szCs w:val="18"/>
        </w:rPr>
        <w:t>Дробижева</w:t>
      </w:r>
      <w:proofErr w:type="spellEnd"/>
      <w:r>
        <w:rPr>
          <w:rStyle w:val="WW8Num2z0"/>
          <w:rFonts w:ascii="Verdana" w:hAnsi="Verdana"/>
          <w:color w:val="000000"/>
          <w:sz w:val="18"/>
          <w:szCs w:val="18"/>
        </w:rPr>
        <w:t> </w:t>
      </w:r>
      <w:r>
        <w:rPr>
          <w:rFonts w:ascii="Verdana" w:hAnsi="Verdana"/>
          <w:color w:val="000000"/>
          <w:sz w:val="18"/>
          <w:szCs w:val="18"/>
        </w:rPr>
        <w:t>Л.М. Формирование культуры межнационального общения / Социальная политика и национальные отношения. М., 1982. - 188 С.</w:t>
      </w:r>
    </w:p>
    <w:p w14:paraId="043128D3" w14:textId="77777777" w:rsidR="001F0917" w:rsidRDefault="001F0917" w:rsidP="001F0917">
      <w:pPr>
        <w:pStyle w:val="WW8Num1z2"/>
        <w:shd w:val="clear" w:color="auto" w:fill="F7F7F7"/>
        <w:spacing w:after="0"/>
        <w:rPr>
          <w:rFonts w:ascii="Verdana" w:hAnsi="Verdana"/>
          <w:color w:val="000000"/>
          <w:sz w:val="18"/>
          <w:szCs w:val="18"/>
        </w:rPr>
      </w:pPr>
      <w:r>
        <w:rPr>
          <w:rFonts w:ascii="Verdana" w:hAnsi="Verdana"/>
          <w:color w:val="000000"/>
          <w:sz w:val="18"/>
          <w:szCs w:val="18"/>
        </w:rPr>
        <w:t>71.</w:t>
      </w:r>
      <w:r>
        <w:rPr>
          <w:rStyle w:val="WW8Num2z0"/>
          <w:rFonts w:ascii="Verdana" w:hAnsi="Verdana"/>
          <w:color w:val="000000"/>
          <w:sz w:val="18"/>
          <w:szCs w:val="18"/>
        </w:rPr>
        <w:t> </w:t>
      </w:r>
      <w:proofErr w:type="spellStart"/>
      <w:r>
        <w:rPr>
          <w:rStyle w:val="WW8Num3z0"/>
          <w:rFonts w:ascii="Verdana" w:hAnsi="Verdana"/>
          <w:color w:val="4682B4"/>
          <w:sz w:val="18"/>
          <w:szCs w:val="18"/>
        </w:rPr>
        <w:t>Дробницкий</w:t>
      </w:r>
      <w:proofErr w:type="spellEnd"/>
      <w:r>
        <w:rPr>
          <w:rStyle w:val="WW8Num2z0"/>
          <w:rFonts w:ascii="Verdana" w:hAnsi="Verdana"/>
          <w:color w:val="000000"/>
          <w:sz w:val="18"/>
          <w:szCs w:val="18"/>
        </w:rPr>
        <w:t> </w:t>
      </w:r>
      <w:r>
        <w:rPr>
          <w:rFonts w:ascii="Verdana" w:hAnsi="Verdana"/>
          <w:color w:val="000000"/>
          <w:sz w:val="18"/>
          <w:szCs w:val="18"/>
        </w:rPr>
        <w:t>О.Г. Проблемы нравственности. М.: Наука, 1977. -333 С.</w:t>
      </w:r>
    </w:p>
    <w:p w14:paraId="6CF7E7B0" w14:textId="77777777" w:rsidR="001F0917" w:rsidRDefault="001F0917" w:rsidP="001F0917">
      <w:pPr>
        <w:pStyle w:val="WW8Num1z2"/>
        <w:shd w:val="clear" w:color="auto" w:fill="F7F7F7"/>
        <w:spacing w:after="0"/>
        <w:rPr>
          <w:rFonts w:ascii="Verdana" w:hAnsi="Verdana"/>
          <w:color w:val="000000"/>
          <w:sz w:val="18"/>
          <w:szCs w:val="18"/>
        </w:rPr>
      </w:pPr>
      <w:r>
        <w:rPr>
          <w:rFonts w:ascii="Verdana" w:hAnsi="Verdana"/>
          <w:color w:val="000000"/>
          <w:sz w:val="18"/>
          <w:szCs w:val="18"/>
        </w:rPr>
        <w:t>72.</w:t>
      </w:r>
      <w:r>
        <w:rPr>
          <w:rStyle w:val="WW8Num2z0"/>
          <w:rFonts w:ascii="Verdana" w:hAnsi="Verdana"/>
          <w:color w:val="000000"/>
          <w:sz w:val="18"/>
          <w:szCs w:val="18"/>
        </w:rPr>
        <w:t> </w:t>
      </w:r>
      <w:r>
        <w:rPr>
          <w:rStyle w:val="WW8Num3z0"/>
          <w:rFonts w:ascii="Verdana" w:hAnsi="Verdana"/>
          <w:color w:val="4682B4"/>
          <w:sz w:val="18"/>
          <w:szCs w:val="18"/>
        </w:rPr>
        <w:t>Дружинин</w:t>
      </w:r>
      <w:r>
        <w:rPr>
          <w:rStyle w:val="WW8Num2z0"/>
          <w:rFonts w:ascii="Verdana" w:hAnsi="Verdana"/>
          <w:color w:val="000000"/>
          <w:sz w:val="18"/>
          <w:szCs w:val="18"/>
        </w:rPr>
        <w:t> </w:t>
      </w:r>
      <w:r>
        <w:rPr>
          <w:rFonts w:ascii="Verdana" w:hAnsi="Verdana"/>
          <w:color w:val="000000"/>
          <w:sz w:val="18"/>
          <w:szCs w:val="18"/>
        </w:rPr>
        <w:t>В.Н. Экспериментальная психология. СПб, 2005. -319 С.</w:t>
      </w:r>
    </w:p>
    <w:p w14:paraId="7D803E40" w14:textId="77777777" w:rsidR="001F0917" w:rsidRDefault="001F0917" w:rsidP="001F0917">
      <w:pPr>
        <w:pStyle w:val="WW8Num1z2"/>
        <w:shd w:val="clear" w:color="auto" w:fill="F7F7F7"/>
        <w:spacing w:after="0"/>
        <w:rPr>
          <w:rFonts w:ascii="Verdana" w:hAnsi="Verdana"/>
          <w:color w:val="000000"/>
          <w:sz w:val="18"/>
          <w:szCs w:val="18"/>
        </w:rPr>
      </w:pPr>
      <w:r>
        <w:rPr>
          <w:rFonts w:ascii="Verdana" w:hAnsi="Verdana"/>
          <w:color w:val="000000"/>
          <w:sz w:val="18"/>
          <w:szCs w:val="18"/>
        </w:rPr>
        <w:t>73.</w:t>
      </w:r>
      <w:r>
        <w:rPr>
          <w:rStyle w:val="WW8Num2z0"/>
          <w:rFonts w:ascii="Verdana" w:hAnsi="Verdana"/>
          <w:color w:val="000000"/>
          <w:sz w:val="18"/>
          <w:szCs w:val="18"/>
        </w:rPr>
        <w:t> </w:t>
      </w:r>
      <w:r>
        <w:rPr>
          <w:rStyle w:val="WW8Num3z0"/>
          <w:rFonts w:ascii="Verdana" w:hAnsi="Verdana"/>
          <w:color w:val="4682B4"/>
          <w:sz w:val="18"/>
          <w:szCs w:val="18"/>
        </w:rPr>
        <w:t>Ерасов</w:t>
      </w:r>
      <w:r>
        <w:rPr>
          <w:rStyle w:val="WW8Num2z0"/>
          <w:rFonts w:ascii="Verdana" w:hAnsi="Verdana"/>
          <w:color w:val="000000"/>
          <w:sz w:val="18"/>
          <w:szCs w:val="18"/>
        </w:rPr>
        <w:t> </w:t>
      </w:r>
      <w:r>
        <w:rPr>
          <w:rFonts w:ascii="Verdana" w:hAnsi="Verdana"/>
          <w:color w:val="000000"/>
          <w:sz w:val="18"/>
          <w:szCs w:val="18"/>
        </w:rPr>
        <w:t>Б.С. Социальная культурология. М., 1997.</w:t>
      </w:r>
    </w:p>
    <w:p w14:paraId="3BE10C12" w14:textId="77777777" w:rsidR="001F0917" w:rsidRDefault="001F0917" w:rsidP="001F0917">
      <w:pPr>
        <w:pStyle w:val="WW8Num1z2"/>
        <w:shd w:val="clear" w:color="auto" w:fill="F7F7F7"/>
        <w:spacing w:after="0"/>
        <w:rPr>
          <w:rFonts w:ascii="Verdana" w:hAnsi="Verdana"/>
          <w:color w:val="000000"/>
          <w:sz w:val="18"/>
          <w:szCs w:val="18"/>
        </w:rPr>
      </w:pPr>
      <w:r>
        <w:rPr>
          <w:rFonts w:ascii="Verdana" w:hAnsi="Verdana"/>
          <w:color w:val="000000"/>
          <w:sz w:val="18"/>
          <w:szCs w:val="18"/>
        </w:rPr>
        <w:t>74.</w:t>
      </w:r>
      <w:r>
        <w:rPr>
          <w:rStyle w:val="WW8Num2z0"/>
          <w:rFonts w:ascii="Verdana" w:hAnsi="Verdana"/>
          <w:color w:val="000000"/>
          <w:sz w:val="18"/>
          <w:szCs w:val="18"/>
        </w:rPr>
        <w:t> </w:t>
      </w:r>
      <w:proofErr w:type="spellStart"/>
      <w:r>
        <w:rPr>
          <w:rStyle w:val="WW8Num3z0"/>
          <w:rFonts w:ascii="Verdana" w:hAnsi="Verdana"/>
          <w:color w:val="4682B4"/>
          <w:sz w:val="18"/>
          <w:szCs w:val="18"/>
        </w:rPr>
        <w:t>Здравосмыслов</w:t>
      </w:r>
      <w:proofErr w:type="spellEnd"/>
      <w:r>
        <w:rPr>
          <w:rStyle w:val="WW8Num2z0"/>
          <w:rFonts w:ascii="Verdana" w:hAnsi="Verdana"/>
          <w:color w:val="000000"/>
          <w:sz w:val="18"/>
          <w:szCs w:val="18"/>
        </w:rPr>
        <w:t> </w:t>
      </w:r>
      <w:r>
        <w:rPr>
          <w:rFonts w:ascii="Verdana" w:hAnsi="Verdana"/>
          <w:color w:val="000000"/>
          <w:sz w:val="18"/>
          <w:szCs w:val="18"/>
        </w:rPr>
        <w:t>А.Г. Этнополитические процессы и динамика национального</w:t>
      </w:r>
      <w:r>
        <w:rPr>
          <w:rStyle w:val="WW8Num2z0"/>
          <w:rFonts w:ascii="Verdana" w:hAnsi="Verdana"/>
          <w:color w:val="000000"/>
          <w:sz w:val="18"/>
          <w:szCs w:val="18"/>
        </w:rPr>
        <w:t> </w:t>
      </w:r>
      <w:r>
        <w:rPr>
          <w:rStyle w:val="WW8Num3z0"/>
          <w:rFonts w:ascii="Verdana" w:hAnsi="Verdana"/>
          <w:color w:val="4682B4"/>
          <w:sz w:val="18"/>
          <w:szCs w:val="18"/>
        </w:rPr>
        <w:t>самопознания</w:t>
      </w:r>
      <w:r>
        <w:rPr>
          <w:rStyle w:val="WW8Num2z0"/>
          <w:rFonts w:ascii="Verdana" w:hAnsi="Verdana"/>
          <w:color w:val="000000"/>
          <w:sz w:val="18"/>
          <w:szCs w:val="18"/>
        </w:rPr>
        <w:t> </w:t>
      </w:r>
      <w:r>
        <w:rPr>
          <w:rFonts w:ascii="Verdana" w:hAnsi="Verdana"/>
          <w:color w:val="000000"/>
          <w:sz w:val="18"/>
          <w:szCs w:val="18"/>
        </w:rPr>
        <w:t>россиян // Социологические исследования. 1996. - №12. - С.23-33.</w:t>
      </w:r>
    </w:p>
    <w:p w14:paraId="4398DAE4" w14:textId="77777777" w:rsidR="001F0917" w:rsidRDefault="001F0917" w:rsidP="001F0917">
      <w:pPr>
        <w:pStyle w:val="WW8Num1z2"/>
        <w:shd w:val="clear" w:color="auto" w:fill="F7F7F7"/>
        <w:spacing w:after="0"/>
        <w:rPr>
          <w:rFonts w:ascii="Verdana" w:hAnsi="Verdana"/>
          <w:color w:val="000000"/>
          <w:sz w:val="18"/>
          <w:szCs w:val="18"/>
        </w:rPr>
      </w:pPr>
      <w:r>
        <w:rPr>
          <w:rFonts w:ascii="Verdana" w:hAnsi="Verdana"/>
          <w:color w:val="000000"/>
          <w:sz w:val="18"/>
          <w:szCs w:val="18"/>
        </w:rPr>
        <w:t>75.</w:t>
      </w:r>
      <w:r>
        <w:rPr>
          <w:rStyle w:val="WW8Num2z0"/>
          <w:rFonts w:ascii="Verdana" w:hAnsi="Verdana"/>
          <w:color w:val="000000"/>
          <w:sz w:val="18"/>
          <w:szCs w:val="18"/>
        </w:rPr>
        <w:t> </w:t>
      </w:r>
      <w:r>
        <w:rPr>
          <w:rStyle w:val="WW8Num3z0"/>
          <w:rFonts w:ascii="Verdana" w:hAnsi="Verdana"/>
          <w:color w:val="4682B4"/>
          <w:sz w:val="18"/>
          <w:szCs w:val="18"/>
        </w:rPr>
        <w:t>Иванов</w:t>
      </w:r>
      <w:r>
        <w:rPr>
          <w:rStyle w:val="WW8Num2z0"/>
          <w:rFonts w:ascii="Verdana" w:hAnsi="Verdana"/>
          <w:color w:val="000000"/>
          <w:sz w:val="18"/>
          <w:szCs w:val="18"/>
        </w:rPr>
        <w:t> </w:t>
      </w:r>
      <w:r>
        <w:rPr>
          <w:rFonts w:ascii="Verdana" w:hAnsi="Verdana"/>
          <w:color w:val="000000"/>
          <w:sz w:val="18"/>
          <w:szCs w:val="18"/>
        </w:rPr>
        <w:t>И.П. Воспитывать коллективистов. М.: Педагогика, 1982. 80 С.</w:t>
      </w:r>
    </w:p>
    <w:p w14:paraId="5A123A30" w14:textId="77777777" w:rsidR="001F0917" w:rsidRDefault="001F0917" w:rsidP="001F0917">
      <w:pPr>
        <w:pStyle w:val="WW8Num1z2"/>
        <w:shd w:val="clear" w:color="auto" w:fill="F7F7F7"/>
        <w:spacing w:after="0"/>
        <w:rPr>
          <w:rFonts w:ascii="Verdana" w:hAnsi="Verdana"/>
          <w:color w:val="000000"/>
          <w:sz w:val="18"/>
          <w:szCs w:val="18"/>
        </w:rPr>
      </w:pPr>
      <w:r>
        <w:rPr>
          <w:rFonts w:ascii="Verdana" w:hAnsi="Verdana"/>
          <w:color w:val="000000"/>
          <w:sz w:val="18"/>
          <w:szCs w:val="18"/>
        </w:rPr>
        <w:t>76.</w:t>
      </w:r>
      <w:r>
        <w:rPr>
          <w:rStyle w:val="WW8Num2z0"/>
          <w:rFonts w:ascii="Verdana" w:hAnsi="Verdana"/>
          <w:color w:val="000000"/>
          <w:sz w:val="18"/>
          <w:szCs w:val="18"/>
        </w:rPr>
        <w:t> </w:t>
      </w:r>
      <w:r>
        <w:rPr>
          <w:rStyle w:val="WW8Num3z0"/>
          <w:rFonts w:ascii="Verdana" w:hAnsi="Verdana"/>
          <w:color w:val="4682B4"/>
          <w:sz w:val="18"/>
          <w:szCs w:val="18"/>
        </w:rPr>
        <w:t>Ильин</w:t>
      </w:r>
      <w:r>
        <w:rPr>
          <w:rStyle w:val="WW8Num2z0"/>
          <w:rFonts w:ascii="Verdana" w:hAnsi="Verdana"/>
          <w:color w:val="000000"/>
          <w:sz w:val="18"/>
          <w:szCs w:val="18"/>
        </w:rPr>
        <w:t> </w:t>
      </w:r>
      <w:r>
        <w:rPr>
          <w:rFonts w:ascii="Verdana" w:hAnsi="Verdana"/>
          <w:color w:val="000000"/>
          <w:sz w:val="18"/>
          <w:szCs w:val="18"/>
        </w:rPr>
        <w:t xml:space="preserve">И.А. Путь духовного обновления // Путь к очевидности. М, </w:t>
      </w:r>
      <w:proofErr w:type="gramStart"/>
      <w:r>
        <w:rPr>
          <w:rFonts w:ascii="Verdana" w:hAnsi="Verdana"/>
          <w:color w:val="000000"/>
          <w:sz w:val="18"/>
          <w:szCs w:val="18"/>
        </w:rPr>
        <w:t>1993.-</w:t>
      </w:r>
      <w:proofErr w:type="gramEnd"/>
      <w:r>
        <w:rPr>
          <w:rFonts w:ascii="Verdana" w:hAnsi="Verdana"/>
          <w:color w:val="000000"/>
          <w:sz w:val="18"/>
          <w:szCs w:val="18"/>
        </w:rPr>
        <w:t>С.232-233.</w:t>
      </w:r>
    </w:p>
    <w:p w14:paraId="084F29B8" w14:textId="77777777" w:rsidR="001F0917" w:rsidRDefault="001F0917" w:rsidP="001F0917">
      <w:pPr>
        <w:pStyle w:val="WW8Num1z2"/>
        <w:shd w:val="clear" w:color="auto" w:fill="F7F7F7"/>
        <w:spacing w:after="0"/>
        <w:rPr>
          <w:rFonts w:ascii="Verdana" w:hAnsi="Verdana"/>
          <w:color w:val="000000"/>
          <w:sz w:val="18"/>
          <w:szCs w:val="18"/>
        </w:rPr>
      </w:pPr>
      <w:r>
        <w:rPr>
          <w:rFonts w:ascii="Verdana" w:hAnsi="Verdana"/>
          <w:color w:val="000000"/>
          <w:sz w:val="18"/>
          <w:szCs w:val="18"/>
        </w:rPr>
        <w:t>77.</w:t>
      </w:r>
      <w:r>
        <w:rPr>
          <w:rStyle w:val="WW8Num2z0"/>
          <w:rFonts w:ascii="Verdana" w:hAnsi="Verdana"/>
          <w:color w:val="000000"/>
          <w:sz w:val="18"/>
          <w:szCs w:val="18"/>
        </w:rPr>
        <w:t> </w:t>
      </w:r>
      <w:r>
        <w:rPr>
          <w:rStyle w:val="WW8Num3z0"/>
          <w:rFonts w:ascii="Verdana" w:hAnsi="Verdana"/>
          <w:color w:val="4682B4"/>
          <w:sz w:val="18"/>
          <w:szCs w:val="18"/>
        </w:rPr>
        <w:t>Итоговый</w:t>
      </w:r>
      <w:r>
        <w:rPr>
          <w:rStyle w:val="WW8Num2z0"/>
          <w:rFonts w:ascii="Verdana" w:hAnsi="Verdana"/>
          <w:color w:val="000000"/>
          <w:sz w:val="18"/>
          <w:szCs w:val="18"/>
        </w:rPr>
        <w:t> </w:t>
      </w:r>
      <w:r>
        <w:rPr>
          <w:rFonts w:ascii="Verdana" w:hAnsi="Verdana"/>
          <w:color w:val="000000"/>
          <w:sz w:val="18"/>
          <w:szCs w:val="18"/>
        </w:rPr>
        <w:t>документ Венской встречи представителей государств -участников Совещания по безопасности и сотрудничеству в Европе 1989 г. / Сб. документов:</w:t>
      </w:r>
      <w:r>
        <w:rPr>
          <w:rStyle w:val="WW8Num2z0"/>
          <w:rFonts w:ascii="Verdana" w:hAnsi="Verdana"/>
          <w:color w:val="000000"/>
          <w:sz w:val="18"/>
          <w:szCs w:val="18"/>
        </w:rPr>
        <w:t> </w:t>
      </w:r>
      <w:r>
        <w:rPr>
          <w:rStyle w:val="WW8Num3z0"/>
          <w:rFonts w:ascii="Verdana" w:hAnsi="Verdana"/>
          <w:color w:val="4682B4"/>
          <w:sz w:val="18"/>
          <w:szCs w:val="18"/>
        </w:rPr>
        <w:t>Гуманитарная</w:t>
      </w:r>
      <w:r>
        <w:rPr>
          <w:rStyle w:val="WW8Num2z0"/>
          <w:rFonts w:ascii="Verdana" w:hAnsi="Verdana"/>
          <w:color w:val="000000"/>
          <w:sz w:val="18"/>
          <w:szCs w:val="18"/>
        </w:rPr>
        <w:t> </w:t>
      </w:r>
      <w:r>
        <w:rPr>
          <w:rFonts w:ascii="Verdana" w:hAnsi="Verdana"/>
          <w:color w:val="000000"/>
          <w:sz w:val="18"/>
          <w:szCs w:val="18"/>
        </w:rPr>
        <w:t>сфера и права человека. М., 1992. - С.45-51.</w:t>
      </w:r>
    </w:p>
    <w:p w14:paraId="600028FF" w14:textId="77777777" w:rsidR="001F0917" w:rsidRDefault="001F0917" w:rsidP="001F0917">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78. Кан-Калик В.А. Педагогическое творчество / </w:t>
      </w:r>
      <w:proofErr w:type="spellStart"/>
      <w:r>
        <w:rPr>
          <w:rFonts w:ascii="Verdana" w:hAnsi="Verdana"/>
          <w:color w:val="000000"/>
          <w:sz w:val="18"/>
          <w:szCs w:val="18"/>
        </w:rPr>
        <w:t>В.А.Кан</w:t>
      </w:r>
      <w:proofErr w:type="spellEnd"/>
      <w:r>
        <w:rPr>
          <w:rFonts w:ascii="Verdana" w:hAnsi="Verdana"/>
          <w:color w:val="000000"/>
          <w:sz w:val="18"/>
          <w:szCs w:val="18"/>
        </w:rPr>
        <w:t xml:space="preserve">-Калик, </w:t>
      </w:r>
      <w:proofErr w:type="spellStart"/>
      <w:r>
        <w:rPr>
          <w:rFonts w:ascii="Verdana" w:hAnsi="Verdana"/>
          <w:color w:val="000000"/>
          <w:sz w:val="18"/>
          <w:szCs w:val="18"/>
        </w:rPr>
        <w:t>Н.Д.Никандров</w:t>
      </w:r>
      <w:proofErr w:type="spellEnd"/>
      <w:r>
        <w:rPr>
          <w:rFonts w:ascii="Verdana" w:hAnsi="Verdana"/>
          <w:color w:val="000000"/>
          <w:sz w:val="18"/>
          <w:szCs w:val="18"/>
        </w:rPr>
        <w:t>. М.: Педагогика, 1990. - 144 С.</w:t>
      </w:r>
    </w:p>
    <w:p w14:paraId="01319E79" w14:textId="77777777" w:rsidR="001F0917" w:rsidRDefault="001F0917" w:rsidP="001F0917">
      <w:pPr>
        <w:pStyle w:val="WW8Num1z2"/>
        <w:shd w:val="clear" w:color="auto" w:fill="F7F7F7"/>
        <w:spacing w:after="0"/>
        <w:rPr>
          <w:rFonts w:ascii="Verdana" w:hAnsi="Verdana"/>
          <w:color w:val="000000"/>
          <w:sz w:val="18"/>
          <w:szCs w:val="18"/>
        </w:rPr>
      </w:pPr>
      <w:r>
        <w:rPr>
          <w:rFonts w:ascii="Verdana" w:hAnsi="Verdana"/>
          <w:color w:val="000000"/>
          <w:sz w:val="18"/>
          <w:szCs w:val="18"/>
        </w:rPr>
        <w:t>79. Кант И. Критика чистого разума / Соч. Т.4. Л., 1965. - 311 С.</w:t>
      </w:r>
    </w:p>
    <w:p w14:paraId="679947A5" w14:textId="77777777" w:rsidR="001F0917" w:rsidRDefault="001F0917" w:rsidP="001F0917">
      <w:pPr>
        <w:pStyle w:val="WW8Num1z2"/>
        <w:shd w:val="clear" w:color="auto" w:fill="F7F7F7"/>
        <w:spacing w:after="0"/>
        <w:rPr>
          <w:rFonts w:ascii="Verdana" w:hAnsi="Verdana"/>
          <w:color w:val="000000"/>
          <w:sz w:val="18"/>
          <w:szCs w:val="18"/>
        </w:rPr>
      </w:pPr>
      <w:r>
        <w:rPr>
          <w:rFonts w:ascii="Verdana" w:hAnsi="Verdana"/>
          <w:color w:val="000000"/>
          <w:sz w:val="18"/>
          <w:szCs w:val="18"/>
        </w:rPr>
        <w:t>80.</w:t>
      </w:r>
      <w:r>
        <w:rPr>
          <w:rStyle w:val="WW8Num2z0"/>
          <w:rFonts w:ascii="Verdana" w:hAnsi="Verdana"/>
          <w:color w:val="000000"/>
          <w:sz w:val="18"/>
          <w:szCs w:val="18"/>
        </w:rPr>
        <w:t> </w:t>
      </w:r>
      <w:proofErr w:type="spellStart"/>
      <w:r>
        <w:rPr>
          <w:rStyle w:val="WW8Num3z0"/>
          <w:rFonts w:ascii="Verdana" w:hAnsi="Verdana"/>
          <w:color w:val="4682B4"/>
          <w:sz w:val="18"/>
          <w:szCs w:val="18"/>
        </w:rPr>
        <w:t>Каптерев</w:t>
      </w:r>
      <w:proofErr w:type="spellEnd"/>
      <w:r>
        <w:rPr>
          <w:rStyle w:val="WW8Num2z0"/>
          <w:rFonts w:ascii="Verdana" w:hAnsi="Verdana"/>
          <w:color w:val="000000"/>
          <w:sz w:val="18"/>
          <w:szCs w:val="18"/>
        </w:rPr>
        <w:t> </w:t>
      </w:r>
      <w:r>
        <w:rPr>
          <w:rFonts w:ascii="Verdana" w:hAnsi="Verdana"/>
          <w:color w:val="000000"/>
          <w:sz w:val="18"/>
          <w:szCs w:val="18"/>
        </w:rPr>
        <w:t xml:space="preserve">П.Ф. Новая русская педагогия, ее главнейшие идеи, направления и деятели. </w:t>
      </w:r>
      <w:proofErr w:type="gramStart"/>
      <w:r>
        <w:rPr>
          <w:rFonts w:ascii="Verdana" w:hAnsi="Verdana"/>
          <w:color w:val="000000"/>
          <w:sz w:val="18"/>
          <w:szCs w:val="18"/>
        </w:rPr>
        <w:t>СПб.,</w:t>
      </w:r>
      <w:proofErr w:type="gramEnd"/>
      <w:r>
        <w:rPr>
          <w:rFonts w:ascii="Verdana" w:hAnsi="Verdana"/>
          <w:color w:val="000000"/>
          <w:sz w:val="18"/>
          <w:szCs w:val="18"/>
        </w:rPr>
        <w:t xml:space="preserve"> 1914.</w:t>
      </w:r>
    </w:p>
    <w:p w14:paraId="7E5E6DEA" w14:textId="77777777" w:rsidR="001F0917" w:rsidRDefault="001F0917" w:rsidP="001F0917">
      <w:pPr>
        <w:pStyle w:val="WW8Num1z2"/>
        <w:shd w:val="clear" w:color="auto" w:fill="F7F7F7"/>
        <w:spacing w:after="0"/>
        <w:rPr>
          <w:rFonts w:ascii="Verdana" w:hAnsi="Verdana"/>
          <w:color w:val="000000"/>
          <w:sz w:val="18"/>
          <w:szCs w:val="18"/>
        </w:rPr>
      </w:pPr>
      <w:r>
        <w:rPr>
          <w:rFonts w:ascii="Verdana" w:hAnsi="Verdana"/>
          <w:color w:val="000000"/>
          <w:sz w:val="18"/>
          <w:szCs w:val="18"/>
        </w:rPr>
        <w:t>81.</w:t>
      </w:r>
      <w:r>
        <w:rPr>
          <w:rStyle w:val="WW8Num2z0"/>
          <w:rFonts w:ascii="Verdana" w:hAnsi="Verdana"/>
          <w:color w:val="000000"/>
          <w:sz w:val="18"/>
          <w:szCs w:val="18"/>
        </w:rPr>
        <w:t> </w:t>
      </w:r>
      <w:r>
        <w:rPr>
          <w:rStyle w:val="WW8Num3z0"/>
          <w:rFonts w:ascii="Verdana" w:hAnsi="Verdana"/>
          <w:color w:val="4682B4"/>
          <w:sz w:val="18"/>
          <w:szCs w:val="18"/>
        </w:rPr>
        <w:t>Карасик</w:t>
      </w:r>
      <w:r>
        <w:rPr>
          <w:rStyle w:val="WW8Num2z0"/>
          <w:rFonts w:ascii="Verdana" w:hAnsi="Verdana"/>
          <w:color w:val="000000"/>
          <w:sz w:val="18"/>
          <w:szCs w:val="18"/>
        </w:rPr>
        <w:t> </w:t>
      </w:r>
      <w:r>
        <w:rPr>
          <w:rFonts w:ascii="Verdana" w:hAnsi="Verdana"/>
          <w:color w:val="000000"/>
          <w:sz w:val="18"/>
          <w:szCs w:val="18"/>
        </w:rPr>
        <w:t>В.И. Языковой круг: личность, концепты, дискурс. Волгоград, 2002.</w:t>
      </w:r>
    </w:p>
    <w:p w14:paraId="07ABA1AC" w14:textId="77777777" w:rsidR="001F0917" w:rsidRDefault="001F0917" w:rsidP="001F0917">
      <w:pPr>
        <w:pStyle w:val="WW8Num1z2"/>
        <w:shd w:val="clear" w:color="auto" w:fill="F7F7F7"/>
        <w:spacing w:after="0"/>
        <w:rPr>
          <w:rFonts w:ascii="Verdana" w:hAnsi="Verdana"/>
          <w:color w:val="000000"/>
          <w:sz w:val="18"/>
          <w:szCs w:val="18"/>
        </w:rPr>
      </w:pPr>
      <w:r>
        <w:rPr>
          <w:rFonts w:ascii="Verdana" w:hAnsi="Verdana"/>
          <w:color w:val="000000"/>
          <w:sz w:val="18"/>
          <w:szCs w:val="18"/>
        </w:rPr>
        <w:t>82.</w:t>
      </w:r>
      <w:r>
        <w:rPr>
          <w:rStyle w:val="WW8Num2z0"/>
          <w:rFonts w:ascii="Verdana" w:hAnsi="Verdana"/>
          <w:color w:val="000000"/>
          <w:sz w:val="18"/>
          <w:szCs w:val="18"/>
        </w:rPr>
        <w:t> </w:t>
      </w:r>
      <w:r>
        <w:rPr>
          <w:rStyle w:val="WW8Num3z0"/>
          <w:rFonts w:ascii="Verdana" w:hAnsi="Verdana"/>
          <w:color w:val="4682B4"/>
          <w:sz w:val="18"/>
          <w:szCs w:val="18"/>
        </w:rPr>
        <w:t>Караулов</w:t>
      </w:r>
      <w:r>
        <w:rPr>
          <w:rStyle w:val="WW8Num2z0"/>
          <w:rFonts w:ascii="Verdana" w:hAnsi="Verdana"/>
          <w:color w:val="000000"/>
          <w:sz w:val="18"/>
          <w:szCs w:val="18"/>
        </w:rPr>
        <w:t> </w:t>
      </w:r>
      <w:r>
        <w:rPr>
          <w:rFonts w:ascii="Verdana" w:hAnsi="Verdana"/>
          <w:color w:val="000000"/>
          <w:sz w:val="18"/>
          <w:szCs w:val="18"/>
        </w:rPr>
        <w:t>Ю.Н. Русский язык и языковая личность. М.: Наука, 1987.</w:t>
      </w:r>
    </w:p>
    <w:p w14:paraId="5E65FA1B" w14:textId="77777777" w:rsidR="001F0917" w:rsidRDefault="001F0917" w:rsidP="001F0917">
      <w:pPr>
        <w:pStyle w:val="WW8Num1z2"/>
        <w:shd w:val="clear" w:color="auto" w:fill="F7F7F7"/>
        <w:spacing w:after="0"/>
        <w:rPr>
          <w:rFonts w:ascii="Verdana" w:hAnsi="Verdana"/>
          <w:color w:val="000000"/>
          <w:sz w:val="18"/>
          <w:szCs w:val="18"/>
        </w:rPr>
      </w:pPr>
      <w:r>
        <w:rPr>
          <w:rFonts w:ascii="Verdana" w:hAnsi="Verdana"/>
          <w:color w:val="000000"/>
          <w:sz w:val="18"/>
          <w:szCs w:val="18"/>
        </w:rPr>
        <w:t>83.</w:t>
      </w:r>
      <w:r>
        <w:rPr>
          <w:rStyle w:val="WW8Num2z0"/>
          <w:rFonts w:ascii="Verdana" w:hAnsi="Verdana"/>
          <w:color w:val="000000"/>
          <w:sz w:val="18"/>
          <w:szCs w:val="18"/>
        </w:rPr>
        <w:t> </w:t>
      </w:r>
      <w:proofErr w:type="spellStart"/>
      <w:r>
        <w:rPr>
          <w:rStyle w:val="WW8Num3z0"/>
          <w:rFonts w:ascii="Verdana" w:hAnsi="Verdana"/>
          <w:color w:val="4682B4"/>
          <w:sz w:val="18"/>
          <w:szCs w:val="18"/>
        </w:rPr>
        <w:t>Каргиева</w:t>
      </w:r>
      <w:proofErr w:type="spellEnd"/>
      <w:r>
        <w:rPr>
          <w:rStyle w:val="WW8Num2z0"/>
          <w:rFonts w:ascii="Verdana" w:hAnsi="Verdana"/>
          <w:color w:val="000000"/>
          <w:sz w:val="18"/>
          <w:szCs w:val="18"/>
        </w:rPr>
        <w:t> </w:t>
      </w:r>
      <w:r>
        <w:rPr>
          <w:rFonts w:ascii="Verdana" w:hAnsi="Verdana"/>
          <w:color w:val="000000"/>
          <w:sz w:val="18"/>
          <w:szCs w:val="18"/>
        </w:rPr>
        <w:t>З.К. Теоретические основы подготовки и повышения квалификации</w:t>
      </w:r>
      <w:r>
        <w:rPr>
          <w:rStyle w:val="WW8Num2z0"/>
          <w:rFonts w:ascii="Verdana" w:hAnsi="Verdana"/>
          <w:color w:val="000000"/>
          <w:sz w:val="18"/>
          <w:szCs w:val="18"/>
        </w:rPr>
        <w:t> </w:t>
      </w:r>
      <w:r>
        <w:rPr>
          <w:rStyle w:val="WW8Num3z0"/>
          <w:rFonts w:ascii="Verdana" w:hAnsi="Verdana"/>
          <w:color w:val="4682B4"/>
          <w:sz w:val="18"/>
          <w:szCs w:val="18"/>
        </w:rPr>
        <w:t>преподавателей</w:t>
      </w:r>
      <w:r>
        <w:rPr>
          <w:rStyle w:val="WW8Num2z0"/>
          <w:rFonts w:ascii="Verdana" w:hAnsi="Verdana"/>
          <w:color w:val="000000"/>
          <w:sz w:val="18"/>
          <w:szCs w:val="18"/>
        </w:rPr>
        <w:t> </w:t>
      </w:r>
      <w:r>
        <w:rPr>
          <w:rFonts w:ascii="Verdana" w:hAnsi="Verdana"/>
          <w:color w:val="000000"/>
          <w:sz w:val="18"/>
          <w:szCs w:val="18"/>
        </w:rPr>
        <w:t xml:space="preserve">в системе университетского образования / </w:t>
      </w:r>
      <w:proofErr w:type="spellStart"/>
      <w:r>
        <w:rPr>
          <w:rFonts w:ascii="Verdana" w:hAnsi="Verdana"/>
          <w:color w:val="000000"/>
          <w:sz w:val="18"/>
          <w:szCs w:val="18"/>
        </w:rPr>
        <w:t>Дисс</w:t>
      </w:r>
      <w:proofErr w:type="spellEnd"/>
      <w:proofErr w:type="gramStart"/>
      <w:r>
        <w:rPr>
          <w:rFonts w:ascii="Verdana" w:hAnsi="Verdana"/>
          <w:color w:val="000000"/>
          <w:sz w:val="18"/>
          <w:szCs w:val="18"/>
        </w:rPr>
        <w:t>. .</w:t>
      </w:r>
      <w:proofErr w:type="gramEnd"/>
      <w:r>
        <w:rPr>
          <w:rFonts w:ascii="Verdana" w:hAnsi="Verdana"/>
          <w:color w:val="000000"/>
          <w:sz w:val="18"/>
          <w:szCs w:val="18"/>
        </w:rPr>
        <w:t xml:space="preserve"> д-ра</w:t>
      </w:r>
      <w:r>
        <w:rPr>
          <w:rStyle w:val="WW8Num2z0"/>
          <w:rFonts w:ascii="Verdana" w:hAnsi="Verdana"/>
          <w:color w:val="000000"/>
          <w:sz w:val="18"/>
          <w:szCs w:val="18"/>
        </w:rPr>
        <w:t> </w:t>
      </w:r>
      <w:proofErr w:type="spellStart"/>
      <w:r>
        <w:rPr>
          <w:rStyle w:val="WW8Num3z0"/>
          <w:rFonts w:ascii="Verdana" w:hAnsi="Verdana"/>
          <w:color w:val="4682B4"/>
          <w:sz w:val="18"/>
          <w:szCs w:val="18"/>
        </w:rPr>
        <w:t>пед</w:t>
      </w:r>
      <w:proofErr w:type="spellEnd"/>
      <w:r>
        <w:rPr>
          <w:rFonts w:ascii="Verdana" w:hAnsi="Verdana"/>
          <w:color w:val="000000"/>
          <w:sz w:val="18"/>
          <w:szCs w:val="18"/>
        </w:rPr>
        <w:t xml:space="preserve">. наук. </w:t>
      </w:r>
      <w:proofErr w:type="gramStart"/>
      <w:r>
        <w:rPr>
          <w:rFonts w:ascii="Verdana" w:hAnsi="Verdana"/>
          <w:color w:val="000000"/>
          <w:sz w:val="18"/>
          <w:szCs w:val="18"/>
        </w:rPr>
        <w:t>СПб.,</w:t>
      </w:r>
      <w:proofErr w:type="gramEnd"/>
      <w:r>
        <w:rPr>
          <w:rFonts w:ascii="Verdana" w:hAnsi="Verdana"/>
          <w:color w:val="000000"/>
          <w:sz w:val="18"/>
          <w:szCs w:val="18"/>
        </w:rPr>
        <w:t xml:space="preserve"> 1995. - 34 С.</w:t>
      </w:r>
    </w:p>
    <w:p w14:paraId="0938C79C" w14:textId="77777777" w:rsidR="001F0917" w:rsidRDefault="001F0917" w:rsidP="001F0917">
      <w:pPr>
        <w:pStyle w:val="WW8Num1z2"/>
        <w:shd w:val="clear" w:color="auto" w:fill="F7F7F7"/>
        <w:spacing w:after="0"/>
        <w:rPr>
          <w:rFonts w:ascii="Verdana" w:hAnsi="Verdana"/>
          <w:color w:val="000000"/>
          <w:sz w:val="18"/>
          <w:szCs w:val="18"/>
        </w:rPr>
      </w:pPr>
      <w:r>
        <w:rPr>
          <w:rFonts w:ascii="Verdana" w:hAnsi="Verdana"/>
          <w:color w:val="000000"/>
          <w:sz w:val="18"/>
          <w:szCs w:val="18"/>
        </w:rPr>
        <w:t>84.</w:t>
      </w:r>
      <w:r>
        <w:rPr>
          <w:rStyle w:val="WW8Num2z0"/>
          <w:rFonts w:ascii="Verdana" w:hAnsi="Verdana"/>
          <w:color w:val="000000"/>
          <w:sz w:val="18"/>
          <w:szCs w:val="18"/>
        </w:rPr>
        <w:t> </w:t>
      </w:r>
      <w:proofErr w:type="spellStart"/>
      <w:r>
        <w:rPr>
          <w:rStyle w:val="WW8Num3z0"/>
          <w:rFonts w:ascii="Verdana" w:hAnsi="Verdana"/>
          <w:color w:val="4682B4"/>
          <w:sz w:val="18"/>
          <w:szCs w:val="18"/>
        </w:rPr>
        <w:t>Кибизова</w:t>
      </w:r>
      <w:proofErr w:type="spellEnd"/>
      <w:r>
        <w:rPr>
          <w:rStyle w:val="WW8Num2z0"/>
          <w:rFonts w:ascii="Verdana" w:hAnsi="Verdana"/>
          <w:color w:val="000000"/>
          <w:sz w:val="18"/>
          <w:szCs w:val="18"/>
        </w:rPr>
        <w:t> </w:t>
      </w:r>
      <w:r>
        <w:rPr>
          <w:rFonts w:ascii="Verdana" w:hAnsi="Verdana"/>
          <w:color w:val="000000"/>
          <w:sz w:val="18"/>
          <w:szCs w:val="18"/>
        </w:rPr>
        <w:t xml:space="preserve">Э.Э. </w:t>
      </w:r>
      <w:proofErr w:type="spellStart"/>
      <w:r>
        <w:rPr>
          <w:rFonts w:ascii="Verdana" w:hAnsi="Verdana"/>
          <w:color w:val="000000"/>
          <w:sz w:val="18"/>
          <w:szCs w:val="18"/>
        </w:rPr>
        <w:t>Этносоциальные</w:t>
      </w:r>
      <w:proofErr w:type="spellEnd"/>
      <w:r>
        <w:rPr>
          <w:rFonts w:ascii="Verdana" w:hAnsi="Verdana"/>
          <w:color w:val="000000"/>
          <w:sz w:val="18"/>
          <w:szCs w:val="18"/>
        </w:rPr>
        <w:t xml:space="preserve"> ценности разных поколений / </w:t>
      </w:r>
      <w:proofErr w:type="spellStart"/>
      <w:r>
        <w:rPr>
          <w:rFonts w:ascii="Verdana" w:hAnsi="Verdana"/>
          <w:color w:val="000000"/>
          <w:sz w:val="18"/>
          <w:szCs w:val="18"/>
        </w:rPr>
        <w:t>Дисс</w:t>
      </w:r>
      <w:proofErr w:type="spellEnd"/>
      <w:proofErr w:type="gramStart"/>
      <w:r>
        <w:rPr>
          <w:rFonts w:ascii="Verdana" w:hAnsi="Verdana"/>
          <w:color w:val="000000"/>
          <w:sz w:val="18"/>
          <w:szCs w:val="18"/>
        </w:rPr>
        <w:t>. .</w:t>
      </w:r>
      <w:proofErr w:type="gramEnd"/>
      <w:r>
        <w:rPr>
          <w:rFonts w:ascii="Verdana" w:hAnsi="Verdana"/>
          <w:color w:val="000000"/>
          <w:sz w:val="18"/>
          <w:szCs w:val="18"/>
        </w:rPr>
        <w:t xml:space="preserve"> канд. психол. наук. </w:t>
      </w:r>
      <w:proofErr w:type="gramStart"/>
      <w:r>
        <w:rPr>
          <w:rFonts w:ascii="Verdana" w:hAnsi="Verdana"/>
          <w:color w:val="000000"/>
          <w:sz w:val="18"/>
          <w:szCs w:val="18"/>
        </w:rPr>
        <w:t>СПб.,</w:t>
      </w:r>
      <w:proofErr w:type="gramEnd"/>
      <w:r>
        <w:rPr>
          <w:rFonts w:ascii="Verdana" w:hAnsi="Verdana"/>
          <w:color w:val="000000"/>
          <w:sz w:val="18"/>
          <w:szCs w:val="18"/>
        </w:rPr>
        <w:t xml:space="preserve"> 1999.</w:t>
      </w:r>
    </w:p>
    <w:p w14:paraId="624E716E" w14:textId="77777777" w:rsidR="001F0917" w:rsidRDefault="001F0917" w:rsidP="001F0917">
      <w:pPr>
        <w:pStyle w:val="WW8Num1z2"/>
        <w:shd w:val="clear" w:color="auto" w:fill="F7F7F7"/>
        <w:spacing w:after="0"/>
        <w:rPr>
          <w:rFonts w:ascii="Verdana" w:hAnsi="Verdana"/>
          <w:color w:val="000000"/>
          <w:sz w:val="18"/>
          <w:szCs w:val="18"/>
        </w:rPr>
      </w:pPr>
      <w:r>
        <w:rPr>
          <w:rFonts w:ascii="Verdana" w:hAnsi="Verdana"/>
          <w:color w:val="000000"/>
          <w:sz w:val="18"/>
          <w:szCs w:val="18"/>
        </w:rPr>
        <w:t>85. Кинг M.JI. Любите врагов ваших // Вопросы философии. 1992. -№3. - С.66-71.</w:t>
      </w:r>
    </w:p>
    <w:p w14:paraId="766266EB" w14:textId="77777777" w:rsidR="001F0917" w:rsidRDefault="001F0917" w:rsidP="001F0917">
      <w:pPr>
        <w:pStyle w:val="WW8Num1z2"/>
        <w:shd w:val="clear" w:color="auto" w:fill="F7F7F7"/>
        <w:spacing w:after="0"/>
        <w:rPr>
          <w:rFonts w:ascii="Verdana" w:hAnsi="Verdana"/>
          <w:color w:val="000000"/>
          <w:sz w:val="18"/>
          <w:szCs w:val="18"/>
        </w:rPr>
      </w:pPr>
      <w:r>
        <w:rPr>
          <w:rFonts w:ascii="Verdana" w:hAnsi="Verdana"/>
          <w:color w:val="000000"/>
          <w:sz w:val="18"/>
          <w:szCs w:val="18"/>
        </w:rPr>
        <w:t>86.</w:t>
      </w:r>
      <w:r>
        <w:rPr>
          <w:rStyle w:val="WW8Num2z0"/>
          <w:rFonts w:ascii="Verdana" w:hAnsi="Verdana"/>
          <w:color w:val="000000"/>
          <w:sz w:val="18"/>
          <w:szCs w:val="18"/>
        </w:rPr>
        <w:t> </w:t>
      </w:r>
      <w:r>
        <w:rPr>
          <w:rStyle w:val="WW8Num3z0"/>
          <w:rFonts w:ascii="Verdana" w:hAnsi="Verdana"/>
          <w:color w:val="4682B4"/>
          <w:sz w:val="18"/>
          <w:szCs w:val="18"/>
        </w:rPr>
        <w:t>Кинг</w:t>
      </w:r>
      <w:r>
        <w:rPr>
          <w:rStyle w:val="WW8Num2z0"/>
          <w:rFonts w:ascii="Verdana" w:hAnsi="Verdana"/>
          <w:color w:val="000000"/>
          <w:sz w:val="18"/>
          <w:szCs w:val="18"/>
        </w:rPr>
        <w:t> </w:t>
      </w:r>
      <w:r>
        <w:rPr>
          <w:rFonts w:ascii="Verdana" w:hAnsi="Verdana"/>
          <w:color w:val="000000"/>
          <w:sz w:val="18"/>
          <w:szCs w:val="18"/>
        </w:rPr>
        <w:t>М.Л. Паломничество к ненасилию / Ненасилие: философия, этика, политика. М.: Наука, 1993. - С.175-187.</w:t>
      </w:r>
    </w:p>
    <w:p w14:paraId="38133D08" w14:textId="77777777" w:rsidR="001F0917" w:rsidRDefault="001F0917" w:rsidP="001F0917">
      <w:pPr>
        <w:pStyle w:val="WW8Num1z2"/>
        <w:shd w:val="clear" w:color="auto" w:fill="F7F7F7"/>
        <w:spacing w:after="0"/>
        <w:rPr>
          <w:rFonts w:ascii="Verdana" w:hAnsi="Verdana"/>
          <w:color w:val="000000"/>
          <w:sz w:val="18"/>
          <w:szCs w:val="18"/>
        </w:rPr>
      </w:pPr>
      <w:r>
        <w:rPr>
          <w:rFonts w:ascii="Verdana" w:hAnsi="Verdana"/>
          <w:color w:val="000000"/>
          <w:sz w:val="18"/>
          <w:szCs w:val="18"/>
        </w:rPr>
        <w:t>87.</w:t>
      </w:r>
      <w:r>
        <w:rPr>
          <w:rStyle w:val="WW8Num2z0"/>
          <w:rFonts w:ascii="Verdana" w:hAnsi="Verdana"/>
          <w:color w:val="000000"/>
          <w:sz w:val="18"/>
          <w:szCs w:val="18"/>
        </w:rPr>
        <w:t> </w:t>
      </w:r>
      <w:r>
        <w:rPr>
          <w:rStyle w:val="WW8Num3z0"/>
          <w:rFonts w:ascii="Verdana" w:hAnsi="Verdana"/>
          <w:color w:val="4682B4"/>
          <w:sz w:val="18"/>
          <w:szCs w:val="18"/>
        </w:rPr>
        <w:t>Кирсанов</w:t>
      </w:r>
      <w:r>
        <w:rPr>
          <w:rStyle w:val="WW8Num2z0"/>
          <w:rFonts w:ascii="Verdana" w:hAnsi="Verdana"/>
          <w:color w:val="000000"/>
          <w:sz w:val="18"/>
          <w:szCs w:val="18"/>
        </w:rPr>
        <w:t> </w:t>
      </w:r>
      <w:r>
        <w:rPr>
          <w:rFonts w:ascii="Verdana" w:hAnsi="Verdana"/>
          <w:color w:val="000000"/>
          <w:sz w:val="18"/>
          <w:szCs w:val="18"/>
        </w:rPr>
        <w:t xml:space="preserve">В.А. </w:t>
      </w:r>
      <w:proofErr w:type="spellStart"/>
      <w:r>
        <w:rPr>
          <w:rFonts w:ascii="Verdana" w:hAnsi="Verdana"/>
          <w:color w:val="000000"/>
          <w:sz w:val="18"/>
          <w:szCs w:val="18"/>
        </w:rPr>
        <w:t>Маргинальность</w:t>
      </w:r>
      <w:proofErr w:type="spellEnd"/>
      <w:r>
        <w:rPr>
          <w:rFonts w:ascii="Verdana" w:hAnsi="Verdana"/>
          <w:color w:val="000000"/>
          <w:sz w:val="18"/>
          <w:szCs w:val="18"/>
        </w:rPr>
        <w:t xml:space="preserve"> и типы этнической самоидентификации / Обновление. Л.: </w:t>
      </w:r>
      <w:proofErr w:type="spellStart"/>
      <w:r>
        <w:rPr>
          <w:rFonts w:ascii="Verdana" w:hAnsi="Verdana"/>
          <w:color w:val="000000"/>
          <w:sz w:val="18"/>
          <w:szCs w:val="18"/>
        </w:rPr>
        <w:t>Лениздат</w:t>
      </w:r>
      <w:proofErr w:type="spellEnd"/>
      <w:r>
        <w:rPr>
          <w:rFonts w:ascii="Verdana" w:hAnsi="Verdana"/>
          <w:color w:val="000000"/>
          <w:sz w:val="18"/>
          <w:szCs w:val="18"/>
        </w:rPr>
        <w:t>, 1989.</w:t>
      </w:r>
    </w:p>
    <w:p w14:paraId="551938E4" w14:textId="77777777" w:rsidR="001F0917" w:rsidRDefault="001F0917" w:rsidP="001F0917">
      <w:pPr>
        <w:pStyle w:val="WW8Num1z2"/>
        <w:shd w:val="clear" w:color="auto" w:fill="F7F7F7"/>
        <w:spacing w:after="0"/>
        <w:rPr>
          <w:rFonts w:ascii="Verdana" w:hAnsi="Verdana"/>
          <w:color w:val="000000"/>
          <w:sz w:val="18"/>
          <w:szCs w:val="18"/>
        </w:rPr>
      </w:pPr>
      <w:r>
        <w:rPr>
          <w:rFonts w:ascii="Verdana" w:hAnsi="Verdana"/>
          <w:color w:val="000000"/>
          <w:sz w:val="18"/>
          <w:szCs w:val="18"/>
        </w:rPr>
        <w:t>88.</w:t>
      </w:r>
      <w:r>
        <w:rPr>
          <w:rStyle w:val="WW8Num2z0"/>
          <w:rFonts w:ascii="Verdana" w:hAnsi="Verdana"/>
          <w:color w:val="000000"/>
          <w:sz w:val="18"/>
          <w:szCs w:val="18"/>
        </w:rPr>
        <w:t> </w:t>
      </w:r>
      <w:proofErr w:type="spellStart"/>
      <w:r>
        <w:rPr>
          <w:rStyle w:val="WW8Num3z0"/>
          <w:rFonts w:ascii="Verdana" w:hAnsi="Verdana"/>
          <w:color w:val="4682B4"/>
          <w:sz w:val="18"/>
          <w:szCs w:val="18"/>
        </w:rPr>
        <w:t>Клепцова</w:t>
      </w:r>
      <w:proofErr w:type="spellEnd"/>
      <w:r>
        <w:rPr>
          <w:rStyle w:val="WW8Num2z0"/>
          <w:rFonts w:ascii="Verdana" w:hAnsi="Verdana"/>
          <w:color w:val="000000"/>
          <w:sz w:val="18"/>
          <w:szCs w:val="18"/>
        </w:rPr>
        <w:t> </w:t>
      </w:r>
      <w:r>
        <w:rPr>
          <w:rFonts w:ascii="Verdana" w:hAnsi="Verdana"/>
          <w:color w:val="000000"/>
          <w:sz w:val="18"/>
          <w:szCs w:val="18"/>
        </w:rPr>
        <w:t>Е.Ю. Психология и педагогика толерантности: Учебное пособие для</w:t>
      </w:r>
      <w:r>
        <w:rPr>
          <w:rStyle w:val="WW8Num2z0"/>
          <w:rFonts w:ascii="Verdana" w:hAnsi="Verdana"/>
          <w:color w:val="000000"/>
          <w:sz w:val="18"/>
          <w:szCs w:val="18"/>
        </w:rPr>
        <w:t> </w:t>
      </w:r>
      <w:r>
        <w:rPr>
          <w:rStyle w:val="WW8Num3z0"/>
          <w:rFonts w:ascii="Verdana" w:hAnsi="Verdana"/>
          <w:color w:val="4682B4"/>
          <w:sz w:val="18"/>
          <w:szCs w:val="18"/>
        </w:rPr>
        <w:t>слушателей</w:t>
      </w:r>
      <w:r>
        <w:rPr>
          <w:rStyle w:val="WW8Num2z0"/>
          <w:rFonts w:ascii="Verdana" w:hAnsi="Verdana"/>
          <w:color w:val="000000"/>
          <w:sz w:val="18"/>
          <w:szCs w:val="18"/>
        </w:rPr>
        <w:t> </w:t>
      </w:r>
      <w:r>
        <w:rPr>
          <w:rFonts w:ascii="Verdana" w:hAnsi="Verdana"/>
          <w:color w:val="000000"/>
          <w:sz w:val="18"/>
          <w:szCs w:val="18"/>
        </w:rPr>
        <w:t>системы дополнительного профессионального педагогического образования. М.: Академический Проект, 2004. - 176 С.</w:t>
      </w:r>
    </w:p>
    <w:p w14:paraId="43A86CA1" w14:textId="77777777" w:rsidR="001F0917" w:rsidRDefault="001F0917" w:rsidP="001F0917">
      <w:pPr>
        <w:pStyle w:val="WW8Num1z2"/>
        <w:shd w:val="clear" w:color="auto" w:fill="F7F7F7"/>
        <w:spacing w:after="0"/>
        <w:rPr>
          <w:rFonts w:ascii="Verdana" w:hAnsi="Verdana"/>
          <w:color w:val="000000"/>
          <w:sz w:val="18"/>
          <w:szCs w:val="18"/>
        </w:rPr>
      </w:pPr>
      <w:r>
        <w:rPr>
          <w:rFonts w:ascii="Verdana" w:hAnsi="Verdana"/>
          <w:color w:val="000000"/>
          <w:sz w:val="18"/>
          <w:szCs w:val="18"/>
        </w:rPr>
        <w:t>89.</w:t>
      </w:r>
      <w:r>
        <w:rPr>
          <w:rStyle w:val="WW8Num2z0"/>
          <w:rFonts w:ascii="Verdana" w:hAnsi="Verdana"/>
          <w:color w:val="000000"/>
          <w:sz w:val="18"/>
          <w:szCs w:val="18"/>
        </w:rPr>
        <w:t> </w:t>
      </w:r>
      <w:proofErr w:type="spellStart"/>
      <w:r>
        <w:rPr>
          <w:rStyle w:val="WW8Num3z0"/>
          <w:rFonts w:ascii="Verdana" w:hAnsi="Verdana"/>
          <w:color w:val="4682B4"/>
          <w:sz w:val="18"/>
          <w:szCs w:val="18"/>
        </w:rPr>
        <w:t>Клюканов</w:t>
      </w:r>
      <w:proofErr w:type="spellEnd"/>
      <w:r>
        <w:rPr>
          <w:rStyle w:val="WW8Num2z0"/>
          <w:rFonts w:ascii="Verdana" w:hAnsi="Verdana"/>
          <w:color w:val="000000"/>
          <w:sz w:val="18"/>
          <w:szCs w:val="18"/>
        </w:rPr>
        <w:t> </w:t>
      </w:r>
      <w:r>
        <w:rPr>
          <w:rFonts w:ascii="Verdana" w:hAnsi="Verdana"/>
          <w:color w:val="000000"/>
          <w:sz w:val="18"/>
          <w:szCs w:val="18"/>
        </w:rPr>
        <w:t xml:space="preserve">И.Э. Динамика межкультурного общения: к построению нового концептуального аппарата / </w:t>
      </w:r>
      <w:proofErr w:type="spellStart"/>
      <w:r>
        <w:rPr>
          <w:rFonts w:ascii="Verdana" w:hAnsi="Verdana"/>
          <w:color w:val="000000"/>
          <w:sz w:val="18"/>
          <w:szCs w:val="18"/>
        </w:rPr>
        <w:t>Автореф</w:t>
      </w:r>
      <w:proofErr w:type="spellEnd"/>
      <w:r>
        <w:rPr>
          <w:rFonts w:ascii="Verdana" w:hAnsi="Verdana"/>
          <w:color w:val="000000"/>
          <w:sz w:val="18"/>
          <w:szCs w:val="18"/>
        </w:rPr>
        <w:t xml:space="preserve">. </w:t>
      </w:r>
      <w:proofErr w:type="spellStart"/>
      <w:r>
        <w:rPr>
          <w:rFonts w:ascii="Verdana" w:hAnsi="Verdana"/>
          <w:color w:val="000000"/>
          <w:sz w:val="18"/>
          <w:szCs w:val="18"/>
        </w:rPr>
        <w:t>дисс</w:t>
      </w:r>
      <w:proofErr w:type="spellEnd"/>
      <w:proofErr w:type="gramStart"/>
      <w:r>
        <w:rPr>
          <w:rFonts w:ascii="Verdana" w:hAnsi="Verdana"/>
          <w:color w:val="000000"/>
          <w:sz w:val="18"/>
          <w:szCs w:val="18"/>
        </w:rPr>
        <w:t>. .</w:t>
      </w:r>
      <w:proofErr w:type="gramEnd"/>
      <w:r>
        <w:rPr>
          <w:rFonts w:ascii="Verdana" w:hAnsi="Verdana"/>
          <w:color w:val="000000"/>
          <w:sz w:val="18"/>
          <w:szCs w:val="18"/>
        </w:rPr>
        <w:t xml:space="preserve"> д-ра </w:t>
      </w:r>
      <w:proofErr w:type="spellStart"/>
      <w:r>
        <w:rPr>
          <w:rFonts w:ascii="Verdana" w:hAnsi="Verdana"/>
          <w:color w:val="000000"/>
          <w:sz w:val="18"/>
          <w:szCs w:val="18"/>
        </w:rPr>
        <w:t>филол</w:t>
      </w:r>
      <w:proofErr w:type="spellEnd"/>
      <w:r>
        <w:rPr>
          <w:rFonts w:ascii="Verdana" w:hAnsi="Verdana"/>
          <w:color w:val="000000"/>
          <w:sz w:val="18"/>
          <w:szCs w:val="18"/>
        </w:rPr>
        <w:t>. наук. Саратов, 1999.</w:t>
      </w:r>
    </w:p>
    <w:p w14:paraId="2F5C223F" w14:textId="77777777" w:rsidR="001F0917" w:rsidRDefault="001F0917" w:rsidP="001F0917">
      <w:pPr>
        <w:pStyle w:val="WW8Num1z2"/>
        <w:shd w:val="clear" w:color="auto" w:fill="F7F7F7"/>
        <w:spacing w:after="0"/>
        <w:rPr>
          <w:rFonts w:ascii="Verdana" w:hAnsi="Verdana"/>
          <w:color w:val="000000"/>
          <w:sz w:val="18"/>
          <w:szCs w:val="18"/>
        </w:rPr>
      </w:pPr>
      <w:r>
        <w:rPr>
          <w:rFonts w:ascii="Verdana" w:hAnsi="Verdana"/>
          <w:color w:val="000000"/>
          <w:sz w:val="18"/>
          <w:szCs w:val="18"/>
        </w:rPr>
        <w:t>90.</w:t>
      </w:r>
      <w:r>
        <w:rPr>
          <w:rStyle w:val="WW8Num2z0"/>
          <w:rFonts w:ascii="Verdana" w:hAnsi="Verdana"/>
          <w:color w:val="000000"/>
          <w:sz w:val="18"/>
          <w:szCs w:val="18"/>
        </w:rPr>
        <w:t> </w:t>
      </w:r>
      <w:r>
        <w:rPr>
          <w:rStyle w:val="WW8Num3z0"/>
          <w:rFonts w:ascii="Verdana" w:hAnsi="Verdana"/>
          <w:color w:val="4682B4"/>
          <w:sz w:val="18"/>
          <w:szCs w:val="18"/>
        </w:rPr>
        <w:t>Кобылянский</w:t>
      </w:r>
      <w:r>
        <w:rPr>
          <w:rStyle w:val="WW8Num2z0"/>
          <w:rFonts w:ascii="Verdana" w:hAnsi="Verdana"/>
          <w:color w:val="000000"/>
          <w:sz w:val="18"/>
          <w:szCs w:val="18"/>
        </w:rPr>
        <w:t> </w:t>
      </w:r>
      <w:r>
        <w:rPr>
          <w:rFonts w:ascii="Verdana" w:hAnsi="Verdana"/>
          <w:color w:val="000000"/>
          <w:sz w:val="18"/>
          <w:szCs w:val="18"/>
        </w:rPr>
        <w:t>В.А. Национальная идея и воспитание</w:t>
      </w:r>
      <w:r>
        <w:rPr>
          <w:rStyle w:val="WW8Num2z0"/>
          <w:rFonts w:ascii="Verdana" w:hAnsi="Verdana"/>
          <w:color w:val="000000"/>
          <w:sz w:val="18"/>
          <w:szCs w:val="18"/>
        </w:rPr>
        <w:t> </w:t>
      </w:r>
      <w:r>
        <w:rPr>
          <w:rStyle w:val="WW8Num3z0"/>
          <w:rFonts w:ascii="Verdana" w:hAnsi="Verdana"/>
          <w:color w:val="4682B4"/>
          <w:sz w:val="18"/>
          <w:szCs w:val="18"/>
        </w:rPr>
        <w:t>патриотизма</w:t>
      </w:r>
      <w:r>
        <w:rPr>
          <w:rStyle w:val="WW8Num2z0"/>
          <w:rFonts w:ascii="Verdana" w:hAnsi="Verdana"/>
          <w:color w:val="000000"/>
          <w:sz w:val="18"/>
          <w:szCs w:val="18"/>
        </w:rPr>
        <w:t> </w:t>
      </w:r>
      <w:r>
        <w:rPr>
          <w:rFonts w:ascii="Verdana" w:hAnsi="Verdana"/>
          <w:color w:val="000000"/>
          <w:sz w:val="18"/>
          <w:szCs w:val="18"/>
        </w:rPr>
        <w:t>// Педагогика. 1998. - №5. - С.52-58.</w:t>
      </w:r>
    </w:p>
    <w:p w14:paraId="7C9AA8D8" w14:textId="77777777" w:rsidR="001F0917" w:rsidRDefault="001F0917" w:rsidP="001F0917">
      <w:pPr>
        <w:pStyle w:val="WW8Num1z2"/>
        <w:shd w:val="clear" w:color="auto" w:fill="F7F7F7"/>
        <w:spacing w:after="0"/>
        <w:rPr>
          <w:rFonts w:ascii="Verdana" w:hAnsi="Verdana"/>
          <w:color w:val="000000"/>
          <w:sz w:val="18"/>
          <w:szCs w:val="18"/>
        </w:rPr>
      </w:pPr>
      <w:r>
        <w:rPr>
          <w:rFonts w:ascii="Verdana" w:hAnsi="Verdana"/>
          <w:color w:val="000000"/>
          <w:sz w:val="18"/>
          <w:szCs w:val="18"/>
        </w:rPr>
        <w:t>91.</w:t>
      </w:r>
      <w:r>
        <w:rPr>
          <w:rStyle w:val="WW8Num2z0"/>
          <w:rFonts w:ascii="Verdana" w:hAnsi="Verdana"/>
          <w:color w:val="000000"/>
          <w:sz w:val="18"/>
          <w:szCs w:val="18"/>
        </w:rPr>
        <w:t> </w:t>
      </w:r>
      <w:r>
        <w:rPr>
          <w:rStyle w:val="WW8Num3z0"/>
          <w:rFonts w:ascii="Verdana" w:hAnsi="Verdana"/>
          <w:color w:val="4682B4"/>
          <w:sz w:val="18"/>
          <w:szCs w:val="18"/>
        </w:rPr>
        <w:t>Козлов</w:t>
      </w:r>
      <w:r>
        <w:rPr>
          <w:rStyle w:val="WW8Num2z0"/>
          <w:rFonts w:ascii="Verdana" w:hAnsi="Verdana"/>
          <w:color w:val="000000"/>
          <w:sz w:val="18"/>
          <w:szCs w:val="18"/>
        </w:rPr>
        <w:t> </w:t>
      </w:r>
      <w:r>
        <w:rPr>
          <w:rFonts w:ascii="Verdana" w:hAnsi="Verdana"/>
          <w:color w:val="000000"/>
          <w:sz w:val="18"/>
          <w:szCs w:val="18"/>
        </w:rPr>
        <w:t>В.И. О понятии этнической общности // Советская этнография. 1967. - №2. - С. 111.</w:t>
      </w:r>
    </w:p>
    <w:p w14:paraId="544C5E21" w14:textId="77777777" w:rsidR="001F0917" w:rsidRDefault="001F0917" w:rsidP="001F0917">
      <w:pPr>
        <w:pStyle w:val="WW8Num1z2"/>
        <w:shd w:val="clear" w:color="auto" w:fill="F7F7F7"/>
        <w:spacing w:after="0"/>
        <w:rPr>
          <w:rFonts w:ascii="Verdana" w:hAnsi="Verdana"/>
          <w:color w:val="000000"/>
          <w:sz w:val="18"/>
          <w:szCs w:val="18"/>
        </w:rPr>
      </w:pPr>
      <w:r>
        <w:rPr>
          <w:rFonts w:ascii="Verdana" w:hAnsi="Verdana"/>
          <w:color w:val="000000"/>
          <w:sz w:val="18"/>
          <w:szCs w:val="18"/>
        </w:rPr>
        <w:t>92.</w:t>
      </w:r>
      <w:r>
        <w:rPr>
          <w:rStyle w:val="WW8Num2z0"/>
          <w:rFonts w:ascii="Verdana" w:hAnsi="Verdana"/>
          <w:color w:val="000000"/>
          <w:sz w:val="18"/>
          <w:szCs w:val="18"/>
        </w:rPr>
        <w:t> </w:t>
      </w:r>
      <w:r>
        <w:rPr>
          <w:rStyle w:val="WW8Num3z0"/>
          <w:rFonts w:ascii="Verdana" w:hAnsi="Verdana"/>
          <w:color w:val="4682B4"/>
          <w:sz w:val="18"/>
          <w:szCs w:val="18"/>
        </w:rPr>
        <w:t>Козлов</w:t>
      </w:r>
      <w:r>
        <w:rPr>
          <w:rStyle w:val="WW8Num2z0"/>
          <w:rFonts w:ascii="Verdana" w:hAnsi="Verdana"/>
          <w:color w:val="000000"/>
          <w:sz w:val="18"/>
          <w:szCs w:val="18"/>
        </w:rPr>
        <w:t> </w:t>
      </w:r>
      <w:r>
        <w:rPr>
          <w:rFonts w:ascii="Verdana" w:hAnsi="Verdana"/>
          <w:color w:val="000000"/>
          <w:sz w:val="18"/>
          <w:szCs w:val="18"/>
        </w:rPr>
        <w:t>В.И. Проблема этнического самосознания и ее место в теории этноса // Советская этнография. 1983. - №2.</w:t>
      </w:r>
    </w:p>
    <w:p w14:paraId="10C3F4FA" w14:textId="77777777" w:rsidR="001F0917" w:rsidRDefault="001F0917" w:rsidP="001F0917">
      <w:pPr>
        <w:pStyle w:val="WW8Num1z2"/>
        <w:shd w:val="clear" w:color="auto" w:fill="F7F7F7"/>
        <w:spacing w:after="0"/>
        <w:rPr>
          <w:rFonts w:ascii="Verdana" w:hAnsi="Verdana"/>
          <w:color w:val="000000"/>
          <w:sz w:val="18"/>
          <w:szCs w:val="18"/>
        </w:rPr>
      </w:pPr>
      <w:r>
        <w:rPr>
          <w:rFonts w:ascii="Verdana" w:hAnsi="Verdana"/>
          <w:color w:val="000000"/>
          <w:sz w:val="18"/>
          <w:szCs w:val="18"/>
        </w:rPr>
        <w:t>93.</w:t>
      </w:r>
      <w:r>
        <w:rPr>
          <w:rStyle w:val="WW8Num2z0"/>
          <w:rFonts w:ascii="Verdana" w:hAnsi="Verdana"/>
          <w:color w:val="000000"/>
          <w:sz w:val="18"/>
          <w:szCs w:val="18"/>
        </w:rPr>
        <w:t> </w:t>
      </w:r>
      <w:r>
        <w:rPr>
          <w:rStyle w:val="WW8Num3z0"/>
          <w:rFonts w:ascii="Verdana" w:hAnsi="Verdana"/>
          <w:color w:val="4682B4"/>
          <w:sz w:val="18"/>
          <w:szCs w:val="18"/>
        </w:rPr>
        <w:t>Козлов</w:t>
      </w:r>
      <w:r>
        <w:rPr>
          <w:rStyle w:val="WW8Num2z0"/>
          <w:rFonts w:ascii="Verdana" w:hAnsi="Verdana"/>
          <w:color w:val="000000"/>
          <w:sz w:val="18"/>
          <w:szCs w:val="18"/>
        </w:rPr>
        <w:t> </w:t>
      </w:r>
      <w:r>
        <w:rPr>
          <w:rFonts w:ascii="Verdana" w:hAnsi="Verdana"/>
          <w:color w:val="000000"/>
          <w:sz w:val="18"/>
          <w:szCs w:val="18"/>
        </w:rPr>
        <w:t>В.И. Проблематика этничности // Этническое обозрение. -1995.-№4.</w:t>
      </w:r>
    </w:p>
    <w:p w14:paraId="4899DE41" w14:textId="77777777" w:rsidR="001F0917" w:rsidRDefault="001F0917" w:rsidP="001F0917">
      <w:pPr>
        <w:pStyle w:val="WW8Num1z2"/>
        <w:shd w:val="clear" w:color="auto" w:fill="F7F7F7"/>
        <w:spacing w:after="0"/>
        <w:rPr>
          <w:rFonts w:ascii="Verdana" w:hAnsi="Verdana"/>
          <w:color w:val="000000"/>
          <w:sz w:val="18"/>
          <w:szCs w:val="18"/>
        </w:rPr>
      </w:pPr>
      <w:r>
        <w:rPr>
          <w:rFonts w:ascii="Verdana" w:hAnsi="Verdana"/>
          <w:color w:val="000000"/>
          <w:sz w:val="18"/>
          <w:szCs w:val="18"/>
        </w:rPr>
        <w:t>94.</w:t>
      </w:r>
      <w:r>
        <w:rPr>
          <w:rStyle w:val="WW8Num2z0"/>
          <w:rFonts w:ascii="Verdana" w:hAnsi="Verdana"/>
          <w:color w:val="000000"/>
          <w:sz w:val="18"/>
          <w:szCs w:val="18"/>
        </w:rPr>
        <w:t> </w:t>
      </w:r>
      <w:r>
        <w:rPr>
          <w:rStyle w:val="WW8Num3z0"/>
          <w:rFonts w:ascii="Verdana" w:hAnsi="Verdana"/>
          <w:color w:val="4682B4"/>
          <w:sz w:val="18"/>
          <w:szCs w:val="18"/>
        </w:rPr>
        <w:t>Козлов</w:t>
      </w:r>
      <w:r>
        <w:rPr>
          <w:rStyle w:val="WW8Num2z0"/>
          <w:rFonts w:ascii="Verdana" w:hAnsi="Verdana"/>
          <w:color w:val="000000"/>
          <w:sz w:val="18"/>
          <w:szCs w:val="18"/>
        </w:rPr>
        <w:t> </w:t>
      </w:r>
      <w:r>
        <w:rPr>
          <w:rFonts w:ascii="Verdana" w:hAnsi="Verdana"/>
          <w:color w:val="000000"/>
          <w:sz w:val="18"/>
          <w:szCs w:val="18"/>
        </w:rPr>
        <w:t xml:space="preserve">В.И., Шелепов Г.В. Национальный характер и проблема </w:t>
      </w:r>
      <w:proofErr w:type="spellStart"/>
      <w:r>
        <w:rPr>
          <w:rFonts w:ascii="Verdana" w:hAnsi="Verdana"/>
          <w:color w:val="000000"/>
          <w:sz w:val="18"/>
          <w:szCs w:val="18"/>
        </w:rPr>
        <w:t>егоисследования</w:t>
      </w:r>
      <w:proofErr w:type="spellEnd"/>
      <w:r>
        <w:rPr>
          <w:rFonts w:ascii="Verdana" w:hAnsi="Verdana"/>
          <w:color w:val="000000"/>
          <w:sz w:val="18"/>
          <w:szCs w:val="18"/>
        </w:rPr>
        <w:t xml:space="preserve"> // Советская этнография. 1974. - №2. - С. 12-24.183</w:t>
      </w:r>
    </w:p>
    <w:p w14:paraId="51F04FBC" w14:textId="77777777" w:rsidR="001F0917" w:rsidRDefault="001F0917" w:rsidP="001F0917">
      <w:pPr>
        <w:pStyle w:val="WW8Num1z2"/>
        <w:shd w:val="clear" w:color="auto" w:fill="F7F7F7"/>
        <w:spacing w:after="0"/>
        <w:rPr>
          <w:rFonts w:ascii="Verdana" w:hAnsi="Verdana"/>
          <w:color w:val="000000"/>
          <w:sz w:val="18"/>
          <w:szCs w:val="18"/>
        </w:rPr>
      </w:pPr>
      <w:r>
        <w:rPr>
          <w:rFonts w:ascii="Verdana" w:hAnsi="Verdana"/>
          <w:color w:val="000000"/>
          <w:sz w:val="18"/>
          <w:szCs w:val="18"/>
        </w:rPr>
        <w:t>95.</w:t>
      </w:r>
      <w:r>
        <w:rPr>
          <w:rStyle w:val="WW8Num2z0"/>
          <w:rFonts w:ascii="Verdana" w:hAnsi="Verdana"/>
          <w:color w:val="000000"/>
          <w:sz w:val="18"/>
          <w:szCs w:val="18"/>
        </w:rPr>
        <w:t> </w:t>
      </w:r>
      <w:r>
        <w:rPr>
          <w:rStyle w:val="WW8Num3z0"/>
          <w:rFonts w:ascii="Verdana" w:hAnsi="Verdana"/>
          <w:color w:val="4682B4"/>
          <w:sz w:val="18"/>
          <w:szCs w:val="18"/>
        </w:rPr>
        <w:t>Козлова</w:t>
      </w:r>
      <w:r>
        <w:rPr>
          <w:rStyle w:val="WW8Num2z0"/>
          <w:rFonts w:ascii="Verdana" w:hAnsi="Verdana"/>
          <w:color w:val="000000"/>
          <w:sz w:val="18"/>
          <w:szCs w:val="18"/>
        </w:rPr>
        <w:t> </w:t>
      </w:r>
      <w:r>
        <w:rPr>
          <w:rFonts w:ascii="Verdana" w:hAnsi="Verdana"/>
          <w:color w:val="000000"/>
          <w:sz w:val="18"/>
          <w:szCs w:val="18"/>
        </w:rPr>
        <w:t xml:space="preserve">А.Г. Теоретические основы педагогики ненасилия / </w:t>
      </w:r>
      <w:proofErr w:type="spellStart"/>
      <w:r>
        <w:rPr>
          <w:rFonts w:ascii="Verdana" w:hAnsi="Verdana"/>
          <w:color w:val="000000"/>
          <w:sz w:val="18"/>
          <w:szCs w:val="18"/>
        </w:rPr>
        <w:t>Дисс</w:t>
      </w:r>
      <w:proofErr w:type="spellEnd"/>
      <w:proofErr w:type="gramStart"/>
      <w:r>
        <w:rPr>
          <w:rFonts w:ascii="Verdana" w:hAnsi="Verdana"/>
          <w:color w:val="000000"/>
          <w:sz w:val="18"/>
          <w:szCs w:val="18"/>
        </w:rPr>
        <w:t>. .</w:t>
      </w:r>
      <w:proofErr w:type="gramEnd"/>
      <w:r>
        <w:rPr>
          <w:rFonts w:ascii="Verdana" w:hAnsi="Verdana"/>
          <w:color w:val="000000"/>
          <w:sz w:val="18"/>
          <w:szCs w:val="18"/>
        </w:rPr>
        <w:t xml:space="preserve"> </w:t>
      </w:r>
      <w:proofErr w:type="spellStart"/>
      <w:r>
        <w:rPr>
          <w:rFonts w:ascii="Verdana" w:hAnsi="Verdana"/>
          <w:color w:val="000000"/>
          <w:sz w:val="18"/>
          <w:szCs w:val="18"/>
        </w:rPr>
        <w:t>докт</w:t>
      </w:r>
      <w:proofErr w:type="spellEnd"/>
      <w:r>
        <w:rPr>
          <w:rFonts w:ascii="Verdana" w:hAnsi="Verdana"/>
          <w:color w:val="000000"/>
          <w:sz w:val="18"/>
          <w:szCs w:val="18"/>
        </w:rPr>
        <w:t xml:space="preserve">. </w:t>
      </w:r>
      <w:proofErr w:type="spellStart"/>
      <w:r>
        <w:rPr>
          <w:rFonts w:ascii="Verdana" w:hAnsi="Verdana"/>
          <w:color w:val="000000"/>
          <w:sz w:val="18"/>
          <w:szCs w:val="18"/>
        </w:rPr>
        <w:t>пед</w:t>
      </w:r>
      <w:proofErr w:type="spellEnd"/>
      <w:r>
        <w:rPr>
          <w:rFonts w:ascii="Verdana" w:hAnsi="Verdana"/>
          <w:color w:val="000000"/>
          <w:sz w:val="18"/>
          <w:szCs w:val="18"/>
        </w:rPr>
        <w:t xml:space="preserve">. наук. </w:t>
      </w:r>
      <w:proofErr w:type="gramStart"/>
      <w:r>
        <w:rPr>
          <w:rFonts w:ascii="Verdana" w:hAnsi="Verdana"/>
          <w:color w:val="000000"/>
          <w:sz w:val="18"/>
          <w:szCs w:val="18"/>
        </w:rPr>
        <w:t>СПб.,</w:t>
      </w:r>
      <w:proofErr w:type="gramEnd"/>
      <w:r>
        <w:rPr>
          <w:rFonts w:ascii="Verdana" w:hAnsi="Verdana"/>
          <w:color w:val="000000"/>
          <w:sz w:val="18"/>
          <w:szCs w:val="18"/>
        </w:rPr>
        <w:t xml:space="preserve"> 1997. - 372 С.</w:t>
      </w:r>
    </w:p>
    <w:p w14:paraId="0B2FBD43" w14:textId="77777777" w:rsidR="001F0917" w:rsidRDefault="001F0917" w:rsidP="001F0917">
      <w:pPr>
        <w:pStyle w:val="WW8Num1z2"/>
        <w:shd w:val="clear" w:color="auto" w:fill="F7F7F7"/>
        <w:spacing w:after="0"/>
        <w:rPr>
          <w:rFonts w:ascii="Verdana" w:hAnsi="Verdana"/>
          <w:color w:val="000000"/>
          <w:sz w:val="18"/>
          <w:szCs w:val="18"/>
        </w:rPr>
      </w:pPr>
      <w:r>
        <w:rPr>
          <w:rFonts w:ascii="Verdana" w:hAnsi="Verdana"/>
          <w:color w:val="000000"/>
          <w:sz w:val="18"/>
          <w:szCs w:val="18"/>
        </w:rPr>
        <w:t>96.</w:t>
      </w:r>
      <w:r>
        <w:rPr>
          <w:rStyle w:val="WW8Num2z0"/>
          <w:rFonts w:ascii="Verdana" w:hAnsi="Verdana"/>
          <w:color w:val="000000"/>
          <w:sz w:val="18"/>
          <w:szCs w:val="18"/>
        </w:rPr>
        <w:t> </w:t>
      </w:r>
      <w:proofErr w:type="spellStart"/>
      <w:r>
        <w:rPr>
          <w:rStyle w:val="WW8Num3z0"/>
          <w:rFonts w:ascii="Verdana" w:hAnsi="Verdana"/>
          <w:color w:val="4682B4"/>
          <w:sz w:val="18"/>
          <w:szCs w:val="18"/>
        </w:rPr>
        <w:t>Койчуева</w:t>
      </w:r>
      <w:proofErr w:type="spellEnd"/>
      <w:r>
        <w:rPr>
          <w:rStyle w:val="WW8Num2z0"/>
          <w:rFonts w:ascii="Verdana" w:hAnsi="Verdana"/>
          <w:color w:val="000000"/>
          <w:sz w:val="18"/>
          <w:szCs w:val="18"/>
        </w:rPr>
        <w:t> </w:t>
      </w:r>
      <w:r>
        <w:rPr>
          <w:rFonts w:ascii="Verdana" w:hAnsi="Verdana"/>
          <w:color w:val="000000"/>
          <w:sz w:val="18"/>
          <w:szCs w:val="18"/>
        </w:rPr>
        <w:t xml:space="preserve">A.C. Формирование ценностных ориентаций подростков в старших классах национальной школы. Ставрополь, </w:t>
      </w:r>
      <w:proofErr w:type="gramStart"/>
      <w:r>
        <w:rPr>
          <w:rFonts w:ascii="Verdana" w:hAnsi="Verdana"/>
          <w:color w:val="000000"/>
          <w:sz w:val="18"/>
          <w:szCs w:val="18"/>
        </w:rPr>
        <w:t>2001.-</w:t>
      </w:r>
      <w:proofErr w:type="gramEnd"/>
      <w:r>
        <w:rPr>
          <w:rFonts w:ascii="Verdana" w:hAnsi="Verdana"/>
          <w:color w:val="000000"/>
          <w:sz w:val="18"/>
          <w:szCs w:val="18"/>
        </w:rPr>
        <w:t xml:space="preserve"> 218 С.</w:t>
      </w:r>
    </w:p>
    <w:p w14:paraId="417C5E46" w14:textId="77777777" w:rsidR="001F0917" w:rsidRDefault="001F0917" w:rsidP="001F0917">
      <w:pPr>
        <w:pStyle w:val="WW8Num1z2"/>
        <w:shd w:val="clear" w:color="auto" w:fill="F7F7F7"/>
        <w:spacing w:after="0"/>
        <w:rPr>
          <w:rFonts w:ascii="Verdana" w:hAnsi="Verdana"/>
          <w:color w:val="000000"/>
          <w:sz w:val="18"/>
          <w:szCs w:val="18"/>
        </w:rPr>
      </w:pPr>
      <w:r>
        <w:rPr>
          <w:rFonts w:ascii="Verdana" w:hAnsi="Verdana"/>
          <w:color w:val="000000"/>
          <w:sz w:val="18"/>
          <w:szCs w:val="18"/>
        </w:rPr>
        <w:t>97.</w:t>
      </w:r>
      <w:r>
        <w:rPr>
          <w:rStyle w:val="WW8Num2z0"/>
          <w:rFonts w:ascii="Verdana" w:hAnsi="Verdana"/>
          <w:color w:val="000000"/>
          <w:sz w:val="18"/>
          <w:szCs w:val="18"/>
        </w:rPr>
        <w:t> </w:t>
      </w:r>
      <w:proofErr w:type="spellStart"/>
      <w:r>
        <w:rPr>
          <w:rStyle w:val="WW8Num3z0"/>
          <w:rFonts w:ascii="Verdana" w:hAnsi="Verdana"/>
          <w:color w:val="4682B4"/>
          <w:sz w:val="18"/>
          <w:szCs w:val="18"/>
        </w:rPr>
        <w:t>Кокшаров</w:t>
      </w:r>
      <w:proofErr w:type="spellEnd"/>
      <w:r>
        <w:rPr>
          <w:rStyle w:val="WW8Num2z0"/>
          <w:rFonts w:ascii="Verdana" w:hAnsi="Verdana"/>
          <w:color w:val="000000"/>
          <w:sz w:val="18"/>
          <w:szCs w:val="18"/>
        </w:rPr>
        <w:t> </w:t>
      </w:r>
      <w:r>
        <w:rPr>
          <w:rFonts w:ascii="Verdana" w:hAnsi="Verdana"/>
          <w:color w:val="000000"/>
          <w:sz w:val="18"/>
          <w:szCs w:val="18"/>
        </w:rPr>
        <w:t>Н.В. Нация и культура. Новгород, 1997. - 140 С.</w:t>
      </w:r>
    </w:p>
    <w:p w14:paraId="5B398057" w14:textId="77777777" w:rsidR="001F0917" w:rsidRDefault="001F0917" w:rsidP="001F0917">
      <w:pPr>
        <w:pStyle w:val="WW8Num1z2"/>
        <w:shd w:val="clear" w:color="auto" w:fill="F7F7F7"/>
        <w:spacing w:after="0"/>
        <w:rPr>
          <w:rFonts w:ascii="Verdana" w:hAnsi="Verdana"/>
          <w:color w:val="000000"/>
          <w:sz w:val="18"/>
          <w:szCs w:val="18"/>
        </w:rPr>
      </w:pPr>
      <w:r>
        <w:rPr>
          <w:rFonts w:ascii="Verdana" w:hAnsi="Verdana"/>
          <w:color w:val="000000"/>
          <w:sz w:val="18"/>
          <w:szCs w:val="18"/>
        </w:rPr>
        <w:t>98.</w:t>
      </w:r>
      <w:r>
        <w:rPr>
          <w:rStyle w:val="WW8Num2z0"/>
          <w:rFonts w:ascii="Verdana" w:hAnsi="Verdana"/>
          <w:color w:val="000000"/>
          <w:sz w:val="18"/>
          <w:szCs w:val="18"/>
        </w:rPr>
        <w:t> </w:t>
      </w:r>
      <w:r>
        <w:rPr>
          <w:rStyle w:val="WW8Num3z0"/>
          <w:rFonts w:ascii="Verdana" w:hAnsi="Verdana"/>
          <w:color w:val="4682B4"/>
          <w:sz w:val="18"/>
          <w:szCs w:val="18"/>
        </w:rPr>
        <w:t>Колпаков</w:t>
      </w:r>
      <w:r>
        <w:rPr>
          <w:rStyle w:val="WW8Num2z0"/>
          <w:rFonts w:ascii="Verdana" w:hAnsi="Verdana"/>
          <w:color w:val="000000"/>
          <w:sz w:val="18"/>
          <w:szCs w:val="18"/>
        </w:rPr>
        <w:t> </w:t>
      </w:r>
      <w:r>
        <w:rPr>
          <w:rFonts w:ascii="Verdana" w:hAnsi="Verdana"/>
          <w:color w:val="000000"/>
          <w:sz w:val="18"/>
          <w:szCs w:val="18"/>
        </w:rPr>
        <w:t>Е.М. Этнос и этничность // Этнографические обозрения. -1995. №5. - С.17.</w:t>
      </w:r>
    </w:p>
    <w:p w14:paraId="47FD6C70" w14:textId="77777777" w:rsidR="001F0917" w:rsidRDefault="001F0917" w:rsidP="001F0917">
      <w:pPr>
        <w:pStyle w:val="WW8Num1z2"/>
        <w:shd w:val="clear" w:color="auto" w:fill="F7F7F7"/>
        <w:spacing w:after="0"/>
        <w:rPr>
          <w:rFonts w:ascii="Verdana" w:hAnsi="Verdana"/>
          <w:color w:val="000000"/>
          <w:sz w:val="18"/>
          <w:szCs w:val="18"/>
        </w:rPr>
      </w:pPr>
      <w:r>
        <w:rPr>
          <w:rFonts w:ascii="Verdana" w:hAnsi="Verdana"/>
          <w:color w:val="000000"/>
          <w:sz w:val="18"/>
          <w:szCs w:val="18"/>
        </w:rPr>
        <w:t>99.</w:t>
      </w:r>
      <w:r>
        <w:rPr>
          <w:rStyle w:val="WW8Num2z0"/>
          <w:rFonts w:ascii="Verdana" w:hAnsi="Verdana"/>
          <w:color w:val="000000"/>
          <w:sz w:val="18"/>
          <w:szCs w:val="18"/>
        </w:rPr>
        <w:t> </w:t>
      </w:r>
      <w:r>
        <w:rPr>
          <w:rStyle w:val="WW8Num3z0"/>
          <w:rFonts w:ascii="Verdana" w:hAnsi="Verdana"/>
          <w:color w:val="4682B4"/>
          <w:sz w:val="18"/>
          <w:szCs w:val="18"/>
        </w:rPr>
        <w:t>Кон</w:t>
      </w:r>
      <w:r>
        <w:rPr>
          <w:rStyle w:val="WW8Num2z0"/>
          <w:rFonts w:ascii="Verdana" w:hAnsi="Verdana"/>
          <w:color w:val="000000"/>
          <w:sz w:val="18"/>
          <w:szCs w:val="18"/>
        </w:rPr>
        <w:t> </w:t>
      </w:r>
      <w:r>
        <w:rPr>
          <w:rFonts w:ascii="Verdana" w:hAnsi="Verdana"/>
          <w:color w:val="000000"/>
          <w:sz w:val="18"/>
          <w:szCs w:val="18"/>
        </w:rPr>
        <w:t xml:space="preserve">И.С. К проблеме национального характера / История и психология. Под ред. </w:t>
      </w:r>
      <w:proofErr w:type="spellStart"/>
      <w:r>
        <w:rPr>
          <w:rFonts w:ascii="Verdana" w:hAnsi="Verdana"/>
          <w:color w:val="000000"/>
          <w:sz w:val="18"/>
          <w:szCs w:val="18"/>
        </w:rPr>
        <w:lastRenderedPageBreak/>
        <w:t>Б.В.Порпшева</w:t>
      </w:r>
      <w:proofErr w:type="spellEnd"/>
      <w:r>
        <w:rPr>
          <w:rFonts w:ascii="Verdana" w:hAnsi="Verdana"/>
          <w:color w:val="000000"/>
          <w:sz w:val="18"/>
          <w:szCs w:val="18"/>
        </w:rPr>
        <w:t xml:space="preserve"> и </w:t>
      </w:r>
      <w:proofErr w:type="spellStart"/>
      <w:r>
        <w:rPr>
          <w:rFonts w:ascii="Verdana" w:hAnsi="Verdana"/>
          <w:color w:val="000000"/>
          <w:sz w:val="18"/>
          <w:szCs w:val="18"/>
        </w:rPr>
        <w:t>Л.И.Анциферовой</w:t>
      </w:r>
      <w:proofErr w:type="spellEnd"/>
      <w:r>
        <w:rPr>
          <w:rFonts w:ascii="Verdana" w:hAnsi="Verdana"/>
          <w:color w:val="000000"/>
          <w:sz w:val="18"/>
          <w:szCs w:val="18"/>
        </w:rPr>
        <w:t>. М.: Наука, 1971. - С.122-158.</w:t>
      </w:r>
    </w:p>
    <w:p w14:paraId="6035CE91" w14:textId="77777777" w:rsidR="001F0917" w:rsidRDefault="001F0917" w:rsidP="001F0917">
      <w:pPr>
        <w:pStyle w:val="WW8Num1z2"/>
        <w:shd w:val="clear" w:color="auto" w:fill="F7F7F7"/>
        <w:spacing w:after="0"/>
        <w:rPr>
          <w:rFonts w:ascii="Verdana" w:hAnsi="Verdana"/>
          <w:color w:val="000000"/>
          <w:sz w:val="18"/>
          <w:szCs w:val="18"/>
        </w:rPr>
      </w:pPr>
      <w:r>
        <w:rPr>
          <w:rFonts w:ascii="Verdana" w:hAnsi="Verdana"/>
          <w:color w:val="000000"/>
          <w:sz w:val="18"/>
          <w:szCs w:val="18"/>
        </w:rPr>
        <w:t>100.</w:t>
      </w:r>
      <w:r>
        <w:rPr>
          <w:rStyle w:val="WW8Num2z0"/>
          <w:rFonts w:ascii="Verdana" w:hAnsi="Verdana"/>
          <w:color w:val="000000"/>
          <w:sz w:val="18"/>
          <w:szCs w:val="18"/>
        </w:rPr>
        <w:t> </w:t>
      </w:r>
      <w:r>
        <w:rPr>
          <w:rStyle w:val="WW8Num3z0"/>
          <w:rFonts w:ascii="Verdana" w:hAnsi="Verdana"/>
          <w:color w:val="4682B4"/>
          <w:sz w:val="18"/>
          <w:szCs w:val="18"/>
        </w:rPr>
        <w:t>Кон</w:t>
      </w:r>
      <w:r>
        <w:rPr>
          <w:rStyle w:val="WW8Num2z0"/>
          <w:rFonts w:ascii="Verdana" w:hAnsi="Verdana"/>
          <w:color w:val="000000"/>
          <w:sz w:val="18"/>
          <w:szCs w:val="18"/>
        </w:rPr>
        <w:t> </w:t>
      </w:r>
      <w:r>
        <w:rPr>
          <w:rFonts w:ascii="Verdana" w:hAnsi="Verdana"/>
          <w:color w:val="000000"/>
          <w:sz w:val="18"/>
          <w:szCs w:val="18"/>
        </w:rPr>
        <w:t>И.С. Открытие «Я». М., 1978. - 367 С.</w:t>
      </w:r>
    </w:p>
    <w:p w14:paraId="0B426E44" w14:textId="77777777" w:rsidR="001F0917" w:rsidRDefault="001F0917" w:rsidP="001F0917">
      <w:pPr>
        <w:pStyle w:val="WW8Num1z2"/>
        <w:shd w:val="clear" w:color="auto" w:fill="F7F7F7"/>
        <w:spacing w:after="0"/>
        <w:rPr>
          <w:rFonts w:ascii="Verdana" w:hAnsi="Verdana"/>
          <w:color w:val="000000"/>
          <w:sz w:val="18"/>
          <w:szCs w:val="18"/>
        </w:rPr>
      </w:pPr>
      <w:r>
        <w:rPr>
          <w:rFonts w:ascii="Verdana" w:hAnsi="Verdana"/>
          <w:color w:val="000000"/>
          <w:sz w:val="18"/>
          <w:szCs w:val="18"/>
        </w:rPr>
        <w:t>101.</w:t>
      </w:r>
      <w:r>
        <w:rPr>
          <w:rStyle w:val="WW8Num2z0"/>
          <w:rFonts w:ascii="Verdana" w:hAnsi="Verdana"/>
          <w:color w:val="000000"/>
          <w:sz w:val="18"/>
          <w:szCs w:val="18"/>
        </w:rPr>
        <w:t> </w:t>
      </w:r>
      <w:r>
        <w:rPr>
          <w:rStyle w:val="WW8Num3z0"/>
          <w:rFonts w:ascii="Verdana" w:hAnsi="Verdana"/>
          <w:color w:val="4682B4"/>
          <w:sz w:val="18"/>
          <w:szCs w:val="18"/>
        </w:rPr>
        <w:t>Кон</w:t>
      </w:r>
      <w:r>
        <w:rPr>
          <w:rStyle w:val="WW8Num2z0"/>
          <w:rFonts w:ascii="Verdana" w:hAnsi="Verdana"/>
          <w:color w:val="000000"/>
          <w:sz w:val="18"/>
          <w:szCs w:val="18"/>
        </w:rPr>
        <w:t> </w:t>
      </w:r>
      <w:r>
        <w:rPr>
          <w:rFonts w:ascii="Verdana" w:hAnsi="Verdana"/>
          <w:color w:val="000000"/>
          <w:sz w:val="18"/>
          <w:szCs w:val="18"/>
        </w:rPr>
        <w:t>И.С. Ребенок и общество. М., 1988. - 269 С.</w:t>
      </w:r>
    </w:p>
    <w:p w14:paraId="0E8CD529" w14:textId="77777777" w:rsidR="001F0917" w:rsidRDefault="001F0917" w:rsidP="001F0917">
      <w:pPr>
        <w:pStyle w:val="WW8Num1z2"/>
        <w:shd w:val="clear" w:color="auto" w:fill="F7F7F7"/>
        <w:spacing w:after="0"/>
        <w:rPr>
          <w:rFonts w:ascii="Verdana" w:hAnsi="Verdana"/>
          <w:color w:val="000000"/>
          <w:sz w:val="18"/>
          <w:szCs w:val="18"/>
        </w:rPr>
      </w:pPr>
      <w:r>
        <w:rPr>
          <w:rFonts w:ascii="Verdana" w:hAnsi="Verdana"/>
          <w:color w:val="000000"/>
          <w:sz w:val="18"/>
          <w:szCs w:val="18"/>
        </w:rPr>
        <w:t>102. Конвенция</w:t>
      </w:r>
      <w:r>
        <w:rPr>
          <w:rStyle w:val="WW8Num2z0"/>
          <w:rFonts w:ascii="Verdana" w:hAnsi="Verdana"/>
          <w:color w:val="000000"/>
          <w:sz w:val="18"/>
          <w:szCs w:val="18"/>
        </w:rPr>
        <w:t> </w:t>
      </w:r>
      <w:r>
        <w:rPr>
          <w:rStyle w:val="WW8Num3z0"/>
          <w:rFonts w:ascii="Verdana" w:hAnsi="Verdana"/>
          <w:color w:val="4682B4"/>
          <w:sz w:val="18"/>
          <w:szCs w:val="18"/>
        </w:rPr>
        <w:t>ООН</w:t>
      </w:r>
      <w:r>
        <w:rPr>
          <w:rStyle w:val="WW8Num2z0"/>
          <w:rFonts w:ascii="Verdana" w:hAnsi="Verdana"/>
          <w:color w:val="000000"/>
          <w:sz w:val="18"/>
          <w:szCs w:val="18"/>
        </w:rPr>
        <w:t> </w:t>
      </w:r>
      <w:r>
        <w:rPr>
          <w:rFonts w:ascii="Verdana" w:hAnsi="Verdana"/>
          <w:color w:val="000000"/>
          <w:sz w:val="18"/>
          <w:szCs w:val="18"/>
        </w:rPr>
        <w:t>о правах ребенка // Воспитание</w:t>
      </w:r>
      <w:r>
        <w:rPr>
          <w:rStyle w:val="WW8Num2z0"/>
          <w:rFonts w:ascii="Verdana" w:hAnsi="Verdana"/>
          <w:color w:val="000000"/>
          <w:sz w:val="18"/>
          <w:szCs w:val="18"/>
        </w:rPr>
        <w:t> </w:t>
      </w:r>
      <w:r>
        <w:rPr>
          <w:rStyle w:val="WW8Num3z0"/>
          <w:rFonts w:ascii="Verdana" w:hAnsi="Verdana"/>
          <w:color w:val="4682B4"/>
          <w:sz w:val="18"/>
          <w:szCs w:val="18"/>
        </w:rPr>
        <w:t>школьника</w:t>
      </w:r>
      <w:r>
        <w:rPr>
          <w:rFonts w:ascii="Verdana" w:hAnsi="Verdana"/>
          <w:color w:val="000000"/>
          <w:sz w:val="18"/>
          <w:szCs w:val="18"/>
        </w:rPr>
        <w:t>. 1994. -№2.-С.61-65.</w:t>
      </w:r>
    </w:p>
    <w:p w14:paraId="4BDA510C" w14:textId="77777777" w:rsidR="001F0917" w:rsidRDefault="001F0917" w:rsidP="001F0917">
      <w:pPr>
        <w:pStyle w:val="WW8Num1z2"/>
        <w:shd w:val="clear" w:color="auto" w:fill="F7F7F7"/>
        <w:spacing w:after="0"/>
        <w:rPr>
          <w:rFonts w:ascii="Verdana" w:hAnsi="Verdana"/>
          <w:color w:val="000000"/>
          <w:sz w:val="18"/>
          <w:szCs w:val="18"/>
        </w:rPr>
      </w:pPr>
      <w:r>
        <w:rPr>
          <w:rFonts w:ascii="Verdana" w:hAnsi="Verdana"/>
          <w:color w:val="000000"/>
          <w:sz w:val="18"/>
          <w:szCs w:val="18"/>
        </w:rPr>
        <w:t>103.</w:t>
      </w:r>
      <w:r>
        <w:rPr>
          <w:rStyle w:val="WW8Num2z0"/>
          <w:rFonts w:ascii="Verdana" w:hAnsi="Verdana"/>
          <w:color w:val="000000"/>
          <w:sz w:val="18"/>
          <w:szCs w:val="18"/>
        </w:rPr>
        <w:t> </w:t>
      </w:r>
      <w:r>
        <w:rPr>
          <w:rStyle w:val="WW8Num3z0"/>
          <w:rFonts w:ascii="Verdana" w:hAnsi="Verdana"/>
          <w:color w:val="4682B4"/>
          <w:sz w:val="18"/>
          <w:szCs w:val="18"/>
        </w:rPr>
        <w:t>Кондаков</w:t>
      </w:r>
      <w:r>
        <w:rPr>
          <w:rStyle w:val="WW8Num2z0"/>
          <w:rFonts w:ascii="Verdana" w:hAnsi="Verdana"/>
          <w:color w:val="000000"/>
          <w:sz w:val="18"/>
          <w:szCs w:val="18"/>
        </w:rPr>
        <w:t> </w:t>
      </w:r>
      <w:r>
        <w:rPr>
          <w:rFonts w:ascii="Verdana" w:hAnsi="Verdana"/>
          <w:color w:val="000000"/>
          <w:sz w:val="18"/>
          <w:szCs w:val="18"/>
        </w:rPr>
        <w:t>A.M. Формирование установок толерантного сознания / Всероссийская научно-практическая конференция «</w:t>
      </w:r>
      <w:r>
        <w:rPr>
          <w:rStyle w:val="WW8Num3z0"/>
          <w:rFonts w:ascii="Verdana" w:hAnsi="Verdana"/>
          <w:color w:val="4682B4"/>
          <w:sz w:val="18"/>
          <w:szCs w:val="18"/>
        </w:rPr>
        <w:t>Культура мира и ненасилия в воспитании учащихся: опыт регионов России</w:t>
      </w:r>
      <w:r>
        <w:rPr>
          <w:rFonts w:ascii="Verdana" w:hAnsi="Verdana"/>
          <w:color w:val="000000"/>
          <w:sz w:val="18"/>
          <w:szCs w:val="18"/>
        </w:rPr>
        <w:t>»: сборник материалов. -М.: ИТАР-ТАСС, 1999. С.37-38.</w:t>
      </w:r>
    </w:p>
    <w:p w14:paraId="11641A52" w14:textId="77777777" w:rsidR="001F0917" w:rsidRDefault="001F0917" w:rsidP="001F0917">
      <w:pPr>
        <w:pStyle w:val="WW8Num1z2"/>
        <w:shd w:val="clear" w:color="auto" w:fill="F7F7F7"/>
        <w:spacing w:after="0"/>
        <w:rPr>
          <w:rFonts w:ascii="Verdana" w:hAnsi="Verdana"/>
          <w:color w:val="000000"/>
          <w:sz w:val="18"/>
          <w:szCs w:val="18"/>
        </w:rPr>
      </w:pPr>
      <w:r>
        <w:rPr>
          <w:rFonts w:ascii="Verdana" w:hAnsi="Verdana"/>
          <w:color w:val="000000"/>
          <w:sz w:val="18"/>
          <w:szCs w:val="18"/>
        </w:rPr>
        <w:t>104.</w:t>
      </w:r>
      <w:r>
        <w:rPr>
          <w:rStyle w:val="WW8Num2z0"/>
          <w:rFonts w:ascii="Verdana" w:hAnsi="Verdana"/>
          <w:color w:val="000000"/>
          <w:sz w:val="18"/>
          <w:szCs w:val="18"/>
        </w:rPr>
        <w:t> </w:t>
      </w:r>
      <w:r>
        <w:rPr>
          <w:rStyle w:val="WW8Num3z0"/>
          <w:rFonts w:ascii="Verdana" w:hAnsi="Verdana"/>
          <w:color w:val="4682B4"/>
          <w:sz w:val="18"/>
          <w:szCs w:val="18"/>
        </w:rPr>
        <w:t>Копылов</w:t>
      </w:r>
      <w:r>
        <w:rPr>
          <w:rStyle w:val="WW8Num2z0"/>
          <w:rFonts w:ascii="Verdana" w:hAnsi="Verdana"/>
          <w:color w:val="000000"/>
          <w:sz w:val="18"/>
          <w:szCs w:val="18"/>
        </w:rPr>
        <w:t> </w:t>
      </w:r>
      <w:r>
        <w:rPr>
          <w:rFonts w:ascii="Verdana" w:hAnsi="Verdana"/>
          <w:color w:val="000000"/>
          <w:sz w:val="18"/>
          <w:szCs w:val="18"/>
        </w:rPr>
        <w:t xml:space="preserve">Н.Я. Национальная психология и ее влияние на формирование и развитие личности / Национальное и интернациональное в жизни народов. </w:t>
      </w:r>
      <w:proofErr w:type="spellStart"/>
      <w:r>
        <w:rPr>
          <w:rFonts w:ascii="Verdana" w:hAnsi="Verdana"/>
          <w:color w:val="000000"/>
          <w:sz w:val="18"/>
          <w:szCs w:val="18"/>
        </w:rPr>
        <w:t>Вып</w:t>
      </w:r>
      <w:proofErr w:type="spellEnd"/>
      <w:r>
        <w:rPr>
          <w:rFonts w:ascii="Verdana" w:hAnsi="Verdana"/>
          <w:color w:val="000000"/>
          <w:sz w:val="18"/>
          <w:szCs w:val="18"/>
        </w:rPr>
        <w:t>. 1. М., 1970. - 213 С.</w:t>
      </w:r>
    </w:p>
    <w:p w14:paraId="485270EA" w14:textId="77777777" w:rsidR="001F0917" w:rsidRDefault="001F0917" w:rsidP="001F0917">
      <w:pPr>
        <w:pStyle w:val="WW8Num1z2"/>
        <w:shd w:val="clear" w:color="auto" w:fill="F7F7F7"/>
        <w:spacing w:after="0"/>
        <w:rPr>
          <w:rFonts w:ascii="Verdana" w:hAnsi="Verdana"/>
          <w:color w:val="000000"/>
          <w:sz w:val="18"/>
          <w:szCs w:val="18"/>
        </w:rPr>
      </w:pPr>
      <w:r>
        <w:rPr>
          <w:rFonts w:ascii="Verdana" w:hAnsi="Verdana"/>
          <w:color w:val="000000"/>
          <w:sz w:val="18"/>
          <w:szCs w:val="18"/>
        </w:rPr>
        <w:t>105.</w:t>
      </w:r>
      <w:r>
        <w:rPr>
          <w:rStyle w:val="WW8Num2z0"/>
          <w:rFonts w:ascii="Verdana" w:hAnsi="Verdana"/>
          <w:color w:val="000000"/>
          <w:sz w:val="18"/>
          <w:szCs w:val="18"/>
        </w:rPr>
        <w:t> </w:t>
      </w:r>
      <w:r>
        <w:rPr>
          <w:rStyle w:val="WW8Num3z0"/>
          <w:rFonts w:ascii="Verdana" w:hAnsi="Verdana"/>
          <w:color w:val="4682B4"/>
          <w:sz w:val="18"/>
          <w:szCs w:val="18"/>
        </w:rPr>
        <w:t>Котова</w:t>
      </w:r>
      <w:r>
        <w:rPr>
          <w:rStyle w:val="WW8Num2z0"/>
          <w:rFonts w:ascii="Verdana" w:hAnsi="Verdana"/>
          <w:color w:val="000000"/>
          <w:sz w:val="18"/>
          <w:szCs w:val="18"/>
        </w:rPr>
        <w:t> </w:t>
      </w:r>
      <w:r>
        <w:rPr>
          <w:rFonts w:ascii="Verdana" w:hAnsi="Verdana"/>
          <w:color w:val="000000"/>
          <w:sz w:val="18"/>
          <w:szCs w:val="18"/>
        </w:rPr>
        <w:t>И.Б. Психология личности в России. Ростов-на/Д., 1994. -294 С.</w:t>
      </w:r>
    </w:p>
    <w:p w14:paraId="1DC29288" w14:textId="77777777" w:rsidR="001F0917" w:rsidRDefault="001F0917" w:rsidP="001F0917">
      <w:pPr>
        <w:pStyle w:val="WW8Num1z2"/>
        <w:shd w:val="clear" w:color="auto" w:fill="F7F7F7"/>
        <w:spacing w:after="0"/>
        <w:rPr>
          <w:rFonts w:ascii="Verdana" w:hAnsi="Verdana"/>
          <w:color w:val="000000"/>
          <w:sz w:val="18"/>
          <w:szCs w:val="18"/>
        </w:rPr>
      </w:pPr>
      <w:r>
        <w:rPr>
          <w:rFonts w:ascii="Verdana" w:hAnsi="Verdana"/>
          <w:color w:val="000000"/>
          <w:sz w:val="18"/>
          <w:szCs w:val="18"/>
        </w:rPr>
        <w:t>106.</w:t>
      </w:r>
      <w:r>
        <w:rPr>
          <w:rStyle w:val="WW8Num2z0"/>
          <w:rFonts w:ascii="Verdana" w:hAnsi="Verdana"/>
          <w:color w:val="000000"/>
          <w:sz w:val="18"/>
          <w:szCs w:val="18"/>
        </w:rPr>
        <w:t> </w:t>
      </w:r>
      <w:r>
        <w:rPr>
          <w:rStyle w:val="WW8Num3z0"/>
          <w:rFonts w:ascii="Verdana" w:hAnsi="Verdana"/>
          <w:color w:val="4682B4"/>
          <w:sz w:val="18"/>
          <w:szCs w:val="18"/>
        </w:rPr>
        <w:t>Кочетов</w:t>
      </w:r>
      <w:r>
        <w:rPr>
          <w:rStyle w:val="WW8Num2z0"/>
          <w:rFonts w:ascii="Verdana" w:hAnsi="Verdana"/>
          <w:color w:val="000000"/>
          <w:sz w:val="18"/>
          <w:szCs w:val="18"/>
        </w:rPr>
        <w:t> </w:t>
      </w:r>
      <w:r>
        <w:rPr>
          <w:rFonts w:ascii="Verdana" w:hAnsi="Verdana"/>
          <w:color w:val="000000"/>
          <w:sz w:val="18"/>
          <w:szCs w:val="18"/>
        </w:rPr>
        <w:t xml:space="preserve">А.И. Педагогическая диагностика / </w:t>
      </w:r>
      <w:proofErr w:type="spellStart"/>
      <w:r>
        <w:rPr>
          <w:rFonts w:ascii="Verdana" w:hAnsi="Verdana"/>
          <w:color w:val="000000"/>
          <w:sz w:val="18"/>
          <w:szCs w:val="18"/>
        </w:rPr>
        <w:t>А.И.Кочетов</w:t>
      </w:r>
      <w:proofErr w:type="spellEnd"/>
      <w:r>
        <w:rPr>
          <w:rFonts w:ascii="Verdana" w:hAnsi="Verdana"/>
          <w:color w:val="000000"/>
          <w:sz w:val="18"/>
          <w:szCs w:val="18"/>
        </w:rPr>
        <w:t xml:space="preserve">, </w:t>
      </w:r>
      <w:proofErr w:type="spellStart"/>
      <w:r>
        <w:rPr>
          <w:rFonts w:ascii="Verdana" w:hAnsi="Verdana"/>
          <w:color w:val="000000"/>
          <w:sz w:val="18"/>
          <w:szCs w:val="18"/>
        </w:rPr>
        <w:t>Н.Н.Верцинская</w:t>
      </w:r>
      <w:proofErr w:type="spellEnd"/>
      <w:r>
        <w:rPr>
          <w:rFonts w:ascii="Verdana" w:hAnsi="Verdana"/>
          <w:color w:val="000000"/>
          <w:sz w:val="18"/>
          <w:szCs w:val="18"/>
        </w:rPr>
        <w:t xml:space="preserve"> и др. Минск: Нар.</w:t>
      </w:r>
      <w:r>
        <w:rPr>
          <w:rStyle w:val="WW8Num2z0"/>
          <w:rFonts w:ascii="Verdana" w:hAnsi="Verdana"/>
          <w:color w:val="000000"/>
          <w:sz w:val="18"/>
          <w:szCs w:val="18"/>
        </w:rPr>
        <w:t> </w:t>
      </w:r>
      <w:proofErr w:type="spellStart"/>
      <w:r>
        <w:rPr>
          <w:rStyle w:val="WW8Num3z0"/>
          <w:rFonts w:ascii="Verdana" w:hAnsi="Verdana"/>
          <w:color w:val="4682B4"/>
          <w:sz w:val="18"/>
          <w:szCs w:val="18"/>
        </w:rPr>
        <w:t>Асвета</w:t>
      </w:r>
      <w:proofErr w:type="spellEnd"/>
      <w:r>
        <w:rPr>
          <w:rFonts w:ascii="Verdana" w:hAnsi="Verdana"/>
          <w:color w:val="000000"/>
          <w:sz w:val="18"/>
          <w:szCs w:val="18"/>
        </w:rPr>
        <w:t>, 1987. - 223 С.</w:t>
      </w:r>
    </w:p>
    <w:p w14:paraId="4C7C36DC" w14:textId="77777777" w:rsidR="001F0917" w:rsidRDefault="001F0917" w:rsidP="001F0917">
      <w:pPr>
        <w:pStyle w:val="WW8Num1z2"/>
        <w:shd w:val="clear" w:color="auto" w:fill="F7F7F7"/>
        <w:spacing w:after="0"/>
        <w:rPr>
          <w:rFonts w:ascii="Verdana" w:hAnsi="Verdana"/>
          <w:color w:val="000000"/>
          <w:sz w:val="18"/>
          <w:szCs w:val="18"/>
        </w:rPr>
      </w:pPr>
      <w:r>
        <w:rPr>
          <w:rFonts w:ascii="Verdana" w:hAnsi="Verdana"/>
          <w:color w:val="000000"/>
          <w:sz w:val="18"/>
          <w:szCs w:val="18"/>
        </w:rPr>
        <w:t>107.</w:t>
      </w:r>
      <w:r>
        <w:rPr>
          <w:rStyle w:val="WW8Num2z0"/>
          <w:rFonts w:ascii="Verdana" w:hAnsi="Verdana"/>
          <w:color w:val="000000"/>
          <w:sz w:val="18"/>
          <w:szCs w:val="18"/>
        </w:rPr>
        <w:t> </w:t>
      </w:r>
      <w:proofErr w:type="spellStart"/>
      <w:r>
        <w:rPr>
          <w:rStyle w:val="WW8Num3z0"/>
          <w:rFonts w:ascii="Verdana" w:hAnsi="Verdana"/>
          <w:color w:val="4682B4"/>
          <w:sz w:val="18"/>
          <w:szCs w:val="18"/>
        </w:rPr>
        <w:t>Кочисов</w:t>
      </w:r>
      <w:proofErr w:type="spellEnd"/>
      <w:r>
        <w:rPr>
          <w:rStyle w:val="WW8Num2z0"/>
          <w:rFonts w:ascii="Verdana" w:hAnsi="Verdana"/>
          <w:color w:val="000000"/>
          <w:sz w:val="18"/>
          <w:szCs w:val="18"/>
        </w:rPr>
        <w:t> </w:t>
      </w:r>
      <w:r>
        <w:rPr>
          <w:rFonts w:ascii="Verdana" w:hAnsi="Verdana"/>
          <w:color w:val="000000"/>
          <w:sz w:val="18"/>
          <w:szCs w:val="18"/>
        </w:rPr>
        <w:t>В.К. Проблема профессионализма преподавателя в условиях модернизации образования // Педагогический процесс: проблемы и перспективы. М.: МПА-Пресс, 2005. - Вып.6. - С.9-21.</w:t>
      </w:r>
    </w:p>
    <w:p w14:paraId="54516C63" w14:textId="77777777" w:rsidR="001F0917" w:rsidRDefault="001F0917" w:rsidP="001F0917">
      <w:pPr>
        <w:pStyle w:val="WW8Num1z2"/>
        <w:shd w:val="clear" w:color="auto" w:fill="F7F7F7"/>
        <w:spacing w:after="0"/>
        <w:rPr>
          <w:rFonts w:ascii="Verdana" w:hAnsi="Verdana"/>
          <w:color w:val="000000"/>
          <w:sz w:val="18"/>
          <w:szCs w:val="18"/>
        </w:rPr>
      </w:pPr>
      <w:r>
        <w:rPr>
          <w:rFonts w:ascii="Verdana" w:hAnsi="Verdana"/>
          <w:color w:val="000000"/>
          <w:sz w:val="18"/>
          <w:szCs w:val="18"/>
        </w:rPr>
        <w:t>108.</w:t>
      </w:r>
      <w:r>
        <w:rPr>
          <w:rStyle w:val="WW8Num2z0"/>
          <w:rFonts w:ascii="Verdana" w:hAnsi="Verdana"/>
          <w:color w:val="000000"/>
          <w:sz w:val="18"/>
          <w:szCs w:val="18"/>
        </w:rPr>
        <w:t> </w:t>
      </w:r>
      <w:r>
        <w:rPr>
          <w:rStyle w:val="WW8Num3z0"/>
          <w:rFonts w:ascii="Verdana" w:hAnsi="Verdana"/>
          <w:color w:val="4682B4"/>
          <w:sz w:val="18"/>
          <w:szCs w:val="18"/>
        </w:rPr>
        <w:t>Краевский</w:t>
      </w:r>
      <w:r>
        <w:rPr>
          <w:rStyle w:val="WW8Num2z0"/>
          <w:rFonts w:ascii="Verdana" w:hAnsi="Verdana"/>
          <w:color w:val="000000"/>
          <w:sz w:val="18"/>
          <w:szCs w:val="18"/>
        </w:rPr>
        <w:t> </w:t>
      </w:r>
      <w:r>
        <w:rPr>
          <w:rFonts w:ascii="Verdana" w:hAnsi="Verdana"/>
          <w:color w:val="000000"/>
          <w:sz w:val="18"/>
          <w:szCs w:val="18"/>
        </w:rPr>
        <w:t>B.B. Методология педагогического исследования. Самара: 1994. -124 С.</w:t>
      </w:r>
    </w:p>
    <w:p w14:paraId="52B80355" w14:textId="77777777" w:rsidR="001F0917" w:rsidRDefault="001F0917" w:rsidP="001F0917">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109. </w:t>
      </w:r>
      <w:proofErr w:type="spellStart"/>
      <w:r>
        <w:rPr>
          <w:rFonts w:ascii="Verdana" w:hAnsi="Verdana"/>
          <w:color w:val="000000"/>
          <w:sz w:val="18"/>
          <w:szCs w:val="18"/>
        </w:rPr>
        <w:t>Крайг</w:t>
      </w:r>
      <w:proofErr w:type="spellEnd"/>
      <w:r>
        <w:rPr>
          <w:rFonts w:ascii="Verdana" w:hAnsi="Verdana"/>
          <w:color w:val="000000"/>
          <w:sz w:val="18"/>
          <w:szCs w:val="18"/>
        </w:rPr>
        <w:t xml:space="preserve"> Г. Психология развития / </w:t>
      </w:r>
      <w:proofErr w:type="spellStart"/>
      <w:r>
        <w:rPr>
          <w:rFonts w:ascii="Verdana" w:hAnsi="Verdana"/>
          <w:color w:val="000000"/>
          <w:sz w:val="18"/>
          <w:szCs w:val="18"/>
        </w:rPr>
        <w:t>Г.Крайг</w:t>
      </w:r>
      <w:proofErr w:type="spellEnd"/>
      <w:r>
        <w:rPr>
          <w:rFonts w:ascii="Verdana" w:hAnsi="Verdana"/>
          <w:color w:val="000000"/>
          <w:sz w:val="18"/>
          <w:szCs w:val="18"/>
        </w:rPr>
        <w:t xml:space="preserve">, </w:t>
      </w:r>
      <w:proofErr w:type="spellStart"/>
      <w:r>
        <w:rPr>
          <w:rFonts w:ascii="Verdana" w:hAnsi="Verdana"/>
          <w:color w:val="000000"/>
          <w:sz w:val="18"/>
          <w:szCs w:val="18"/>
        </w:rPr>
        <w:t>Д.Бокум</w:t>
      </w:r>
      <w:proofErr w:type="spellEnd"/>
      <w:r>
        <w:rPr>
          <w:rFonts w:ascii="Verdana" w:hAnsi="Verdana"/>
          <w:color w:val="000000"/>
          <w:sz w:val="18"/>
          <w:szCs w:val="18"/>
        </w:rPr>
        <w:t xml:space="preserve">. </w:t>
      </w:r>
      <w:proofErr w:type="gramStart"/>
      <w:r>
        <w:rPr>
          <w:rFonts w:ascii="Verdana" w:hAnsi="Verdana"/>
          <w:color w:val="000000"/>
          <w:sz w:val="18"/>
          <w:szCs w:val="18"/>
        </w:rPr>
        <w:t>СПб.:</w:t>
      </w:r>
      <w:proofErr w:type="gramEnd"/>
      <w:r>
        <w:rPr>
          <w:rFonts w:ascii="Verdana" w:hAnsi="Verdana"/>
          <w:color w:val="000000"/>
          <w:sz w:val="18"/>
          <w:szCs w:val="18"/>
        </w:rPr>
        <w:t xml:space="preserve"> Изд. Питер, 2005.-939 С.</w:t>
      </w:r>
    </w:p>
    <w:p w14:paraId="7864A6E5" w14:textId="77777777" w:rsidR="001F0917" w:rsidRDefault="001F0917" w:rsidP="001F0917">
      <w:pPr>
        <w:pStyle w:val="WW8Num1z2"/>
        <w:shd w:val="clear" w:color="auto" w:fill="F7F7F7"/>
        <w:spacing w:after="0"/>
        <w:rPr>
          <w:rFonts w:ascii="Verdana" w:hAnsi="Verdana"/>
          <w:color w:val="000000"/>
          <w:sz w:val="18"/>
          <w:szCs w:val="18"/>
        </w:rPr>
      </w:pPr>
      <w:r>
        <w:rPr>
          <w:rFonts w:ascii="Verdana" w:hAnsi="Verdana"/>
          <w:color w:val="000000"/>
          <w:sz w:val="18"/>
          <w:szCs w:val="18"/>
        </w:rPr>
        <w:t>110. Краткая философская энциклопедия. М., Прогресс, Энциклопедия, 1994.</w:t>
      </w:r>
    </w:p>
    <w:p w14:paraId="4863A949" w14:textId="77777777" w:rsidR="001F0917" w:rsidRDefault="001F0917" w:rsidP="001F0917">
      <w:pPr>
        <w:pStyle w:val="WW8Num1z2"/>
        <w:shd w:val="clear" w:color="auto" w:fill="F7F7F7"/>
        <w:spacing w:after="0"/>
        <w:rPr>
          <w:rFonts w:ascii="Verdana" w:hAnsi="Verdana"/>
          <w:color w:val="000000"/>
          <w:sz w:val="18"/>
          <w:szCs w:val="18"/>
        </w:rPr>
      </w:pPr>
      <w:r>
        <w:rPr>
          <w:rFonts w:ascii="Verdana" w:hAnsi="Verdana"/>
          <w:color w:val="000000"/>
          <w:sz w:val="18"/>
          <w:szCs w:val="18"/>
        </w:rPr>
        <w:t>111. Краткий энциклопедический психологический словарь. М., 1997. -193 С.</w:t>
      </w:r>
    </w:p>
    <w:p w14:paraId="3262265E" w14:textId="77777777" w:rsidR="001F0917" w:rsidRDefault="001F0917" w:rsidP="001F0917">
      <w:pPr>
        <w:pStyle w:val="WW8Num1z2"/>
        <w:shd w:val="clear" w:color="auto" w:fill="F7F7F7"/>
        <w:spacing w:after="0"/>
        <w:rPr>
          <w:rFonts w:ascii="Verdana" w:hAnsi="Verdana"/>
          <w:color w:val="000000"/>
          <w:sz w:val="18"/>
          <w:szCs w:val="18"/>
        </w:rPr>
      </w:pPr>
      <w:r>
        <w:rPr>
          <w:rFonts w:ascii="Verdana" w:hAnsi="Verdana"/>
          <w:color w:val="000000"/>
          <w:sz w:val="18"/>
          <w:szCs w:val="18"/>
        </w:rPr>
        <w:t>112.</w:t>
      </w:r>
      <w:r>
        <w:rPr>
          <w:rStyle w:val="WW8Num2z0"/>
          <w:rFonts w:ascii="Verdana" w:hAnsi="Verdana"/>
          <w:color w:val="000000"/>
          <w:sz w:val="18"/>
          <w:szCs w:val="18"/>
        </w:rPr>
        <w:t> </w:t>
      </w:r>
      <w:r>
        <w:rPr>
          <w:rStyle w:val="WW8Num3z0"/>
          <w:rFonts w:ascii="Verdana" w:hAnsi="Verdana"/>
          <w:color w:val="4682B4"/>
          <w:sz w:val="18"/>
          <w:szCs w:val="18"/>
        </w:rPr>
        <w:t>Крысько</w:t>
      </w:r>
      <w:r>
        <w:rPr>
          <w:rStyle w:val="WW8Num2z0"/>
          <w:rFonts w:ascii="Verdana" w:hAnsi="Verdana"/>
          <w:color w:val="000000"/>
          <w:sz w:val="18"/>
          <w:szCs w:val="18"/>
        </w:rPr>
        <w:t> </w:t>
      </w:r>
      <w:r>
        <w:rPr>
          <w:rFonts w:ascii="Verdana" w:hAnsi="Verdana"/>
          <w:color w:val="000000"/>
          <w:sz w:val="18"/>
          <w:szCs w:val="18"/>
        </w:rPr>
        <w:t xml:space="preserve">В.Г. Этнопсихология и </w:t>
      </w:r>
      <w:proofErr w:type="spellStart"/>
      <w:r>
        <w:rPr>
          <w:rFonts w:ascii="Verdana" w:hAnsi="Verdana"/>
          <w:color w:val="000000"/>
          <w:sz w:val="18"/>
          <w:szCs w:val="18"/>
        </w:rPr>
        <w:t>межэтнонациональные</w:t>
      </w:r>
      <w:proofErr w:type="spellEnd"/>
      <w:r>
        <w:rPr>
          <w:rFonts w:ascii="Verdana" w:hAnsi="Verdana"/>
          <w:color w:val="000000"/>
          <w:sz w:val="18"/>
          <w:szCs w:val="18"/>
        </w:rPr>
        <w:t xml:space="preserve"> отношения. -М, 2002.</w:t>
      </w:r>
    </w:p>
    <w:p w14:paraId="7A66BD9C" w14:textId="77777777" w:rsidR="001F0917" w:rsidRDefault="001F0917" w:rsidP="001F0917">
      <w:pPr>
        <w:pStyle w:val="WW8Num1z2"/>
        <w:shd w:val="clear" w:color="auto" w:fill="F7F7F7"/>
        <w:spacing w:after="0"/>
        <w:rPr>
          <w:rFonts w:ascii="Verdana" w:hAnsi="Verdana"/>
          <w:color w:val="000000"/>
          <w:sz w:val="18"/>
          <w:szCs w:val="18"/>
        </w:rPr>
      </w:pPr>
      <w:r>
        <w:rPr>
          <w:rFonts w:ascii="Verdana" w:hAnsi="Verdana"/>
          <w:color w:val="000000"/>
          <w:sz w:val="18"/>
          <w:szCs w:val="18"/>
        </w:rPr>
        <w:t>113.</w:t>
      </w:r>
      <w:r>
        <w:rPr>
          <w:rStyle w:val="WW8Num2z0"/>
          <w:rFonts w:ascii="Verdana" w:hAnsi="Verdana"/>
          <w:color w:val="000000"/>
          <w:sz w:val="18"/>
          <w:szCs w:val="18"/>
        </w:rPr>
        <w:t> </w:t>
      </w:r>
      <w:r>
        <w:rPr>
          <w:rStyle w:val="WW8Num3z0"/>
          <w:rFonts w:ascii="Verdana" w:hAnsi="Verdana"/>
          <w:color w:val="4682B4"/>
          <w:sz w:val="18"/>
          <w:szCs w:val="18"/>
        </w:rPr>
        <w:t>Крысько</w:t>
      </w:r>
      <w:r>
        <w:rPr>
          <w:rStyle w:val="WW8Num2z0"/>
          <w:rFonts w:ascii="Verdana" w:hAnsi="Verdana"/>
          <w:color w:val="000000"/>
          <w:sz w:val="18"/>
          <w:szCs w:val="18"/>
        </w:rPr>
        <w:t> </w:t>
      </w:r>
      <w:r>
        <w:rPr>
          <w:rFonts w:ascii="Verdana" w:hAnsi="Verdana"/>
          <w:color w:val="000000"/>
          <w:sz w:val="18"/>
          <w:szCs w:val="18"/>
        </w:rPr>
        <w:t xml:space="preserve">В.Г., </w:t>
      </w:r>
      <w:proofErr w:type="spellStart"/>
      <w:r>
        <w:rPr>
          <w:rFonts w:ascii="Verdana" w:hAnsi="Verdana"/>
          <w:color w:val="000000"/>
          <w:sz w:val="18"/>
          <w:szCs w:val="18"/>
        </w:rPr>
        <w:t>Саракуев</w:t>
      </w:r>
      <w:proofErr w:type="spellEnd"/>
      <w:r>
        <w:rPr>
          <w:rFonts w:ascii="Verdana" w:hAnsi="Verdana"/>
          <w:color w:val="000000"/>
          <w:sz w:val="18"/>
          <w:szCs w:val="18"/>
        </w:rPr>
        <w:t xml:space="preserve"> Э.А. Введение в этнопсихологию. М., 1996.</w:t>
      </w:r>
    </w:p>
    <w:p w14:paraId="5285053A" w14:textId="77777777" w:rsidR="001F0917" w:rsidRDefault="001F0917" w:rsidP="001F0917">
      <w:pPr>
        <w:pStyle w:val="WW8Num1z2"/>
        <w:shd w:val="clear" w:color="auto" w:fill="F7F7F7"/>
        <w:spacing w:after="0"/>
        <w:rPr>
          <w:rFonts w:ascii="Verdana" w:hAnsi="Verdana"/>
          <w:color w:val="000000"/>
          <w:sz w:val="18"/>
          <w:szCs w:val="18"/>
        </w:rPr>
      </w:pPr>
      <w:r>
        <w:rPr>
          <w:rFonts w:ascii="Verdana" w:hAnsi="Verdana"/>
          <w:color w:val="000000"/>
          <w:sz w:val="18"/>
          <w:szCs w:val="18"/>
        </w:rPr>
        <w:t>114.</w:t>
      </w:r>
      <w:r>
        <w:rPr>
          <w:rStyle w:val="WW8Num2z0"/>
          <w:rFonts w:ascii="Verdana" w:hAnsi="Verdana"/>
          <w:color w:val="000000"/>
          <w:sz w:val="18"/>
          <w:szCs w:val="18"/>
        </w:rPr>
        <w:t> </w:t>
      </w:r>
      <w:r>
        <w:rPr>
          <w:rStyle w:val="WW8Num3z0"/>
          <w:rFonts w:ascii="Verdana" w:hAnsi="Verdana"/>
          <w:color w:val="4682B4"/>
          <w:sz w:val="18"/>
          <w:szCs w:val="18"/>
        </w:rPr>
        <w:t>Крюков</w:t>
      </w:r>
      <w:r>
        <w:rPr>
          <w:rStyle w:val="WW8Num2z0"/>
          <w:rFonts w:ascii="Verdana" w:hAnsi="Verdana"/>
          <w:color w:val="000000"/>
          <w:sz w:val="18"/>
          <w:szCs w:val="18"/>
        </w:rPr>
        <w:t> </w:t>
      </w:r>
      <w:r>
        <w:rPr>
          <w:rFonts w:ascii="Verdana" w:hAnsi="Verdana"/>
          <w:color w:val="000000"/>
          <w:sz w:val="18"/>
          <w:szCs w:val="18"/>
        </w:rPr>
        <w:t>М.В. Эволюция этнического самосознания и проблема онтогенеза / Расы и народы. Вып.6. М., 1976. - С.112-163.</w:t>
      </w:r>
    </w:p>
    <w:p w14:paraId="54267024" w14:textId="77777777" w:rsidR="001F0917" w:rsidRDefault="001F0917" w:rsidP="001F0917">
      <w:pPr>
        <w:pStyle w:val="WW8Num1z2"/>
        <w:shd w:val="clear" w:color="auto" w:fill="F7F7F7"/>
        <w:spacing w:after="0"/>
        <w:rPr>
          <w:rFonts w:ascii="Verdana" w:hAnsi="Verdana"/>
          <w:color w:val="000000"/>
          <w:sz w:val="18"/>
          <w:szCs w:val="18"/>
        </w:rPr>
      </w:pPr>
      <w:r>
        <w:rPr>
          <w:rFonts w:ascii="Verdana" w:hAnsi="Verdana"/>
          <w:color w:val="000000"/>
          <w:sz w:val="18"/>
          <w:szCs w:val="18"/>
        </w:rPr>
        <w:t>115.</w:t>
      </w:r>
      <w:r>
        <w:rPr>
          <w:rStyle w:val="WW8Num2z0"/>
          <w:rFonts w:ascii="Verdana" w:hAnsi="Verdana"/>
          <w:color w:val="000000"/>
          <w:sz w:val="18"/>
          <w:szCs w:val="18"/>
        </w:rPr>
        <w:t> </w:t>
      </w:r>
      <w:r>
        <w:rPr>
          <w:rStyle w:val="WW8Num3z0"/>
          <w:rFonts w:ascii="Verdana" w:hAnsi="Verdana"/>
          <w:color w:val="4682B4"/>
          <w:sz w:val="18"/>
          <w:szCs w:val="18"/>
        </w:rPr>
        <w:t>Кузьмина</w:t>
      </w:r>
      <w:r>
        <w:rPr>
          <w:rStyle w:val="WW8Num2z0"/>
          <w:rFonts w:ascii="Verdana" w:hAnsi="Verdana"/>
          <w:color w:val="000000"/>
          <w:sz w:val="18"/>
          <w:szCs w:val="18"/>
        </w:rPr>
        <w:t> </w:t>
      </w:r>
      <w:r>
        <w:rPr>
          <w:rFonts w:ascii="Verdana" w:hAnsi="Verdana"/>
          <w:color w:val="000000"/>
          <w:sz w:val="18"/>
          <w:szCs w:val="18"/>
        </w:rPr>
        <w:t>Н.В. Предмет социально-педагогической психологии / Психология взрослых коллективов. М.:</w:t>
      </w:r>
      <w:r>
        <w:rPr>
          <w:rStyle w:val="WW8Num2z0"/>
          <w:rFonts w:ascii="Verdana" w:hAnsi="Verdana"/>
          <w:color w:val="000000"/>
          <w:sz w:val="18"/>
          <w:szCs w:val="18"/>
        </w:rPr>
        <w:t> </w:t>
      </w:r>
      <w:r>
        <w:rPr>
          <w:rStyle w:val="WW8Num3z0"/>
          <w:rFonts w:ascii="Verdana" w:hAnsi="Verdana"/>
          <w:color w:val="4682B4"/>
          <w:sz w:val="18"/>
          <w:szCs w:val="18"/>
        </w:rPr>
        <w:t>НИИ</w:t>
      </w:r>
      <w:r>
        <w:rPr>
          <w:rStyle w:val="WW8Num2z0"/>
          <w:rFonts w:ascii="Verdana" w:hAnsi="Verdana"/>
          <w:color w:val="000000"/>
          <w:sz w:val="18"/>
          <w:szCs w:val="18"/>
        </w:rPr>
        <w:t> </w:t>
      </w:r>
      <w:r>
        <w:rPr>
          <w:rFonts w:ascii="Verdana" w:hAnsi="Verdana"/>
          <w:color w:val="000000"/>
          <w:sz w:val="18"/>
          <w:szCs w:val="18"/>
        </w:rPr>
        <w:t>АПН СССР, 1978.</w:t>
      </w:r>
    </w:p>
    <w:p w14:paraId="61A8E866" w14:textId="77777777" w:rsidR="001F0917" w:rsidRDefault="001F0917" w:rsidP="001F0917">
      <w:pPr>
        <w:pStyle w:val="WW8Num1z2"/>
        <w:shd w:val="clear" w:color="auto" w:fill="F7F7F7"/>
        <w:spacing w:after="0"/>
        <w:rPr>
          <w:rFonts w:ascii="Verdana" w:hAnsi="Verdana"/>
          <w:color w:val="000000"/>
          <w:sz w:val="18"/>
          <w:szCs w:val="18"/>
        </w:rPr>
      </w:pPr>
      <w:r>
        <w:rPr>
          <w:rFonts w:ascii="Verdana" w:hAnsi="Verdana"/>
          <w:color w:val="000000"/>
          <w:sz w:val="18"/>
          <w:szCs w:val="18"/>
        </w:rPr>
        <w:t>116.</w:t>
      </w:r>
      <w:r>
        <w:rPr>
          <w:rStyle w:val="WW8Num2z0"/>
          <w:rFonts w:ascii="Verdana" w:hAnsi="Verdana"/>
          <w:color w:val="000000"/>
          <w:sz w:val="18"/>
          <w:szCs w:val="18"/>
        </w:rPr>
        <w:t> </w:t>
      </w:r>
      <w:r>
        <w:rPr>
          <w:rStyle w:val="WW8Num3z0"/>
          <w:rFonts w:ascii="Verdana" w:hAnsi="Verdana"/>
          <w:color w:val="4682B4"/>
          <w:sz w:val="18"/>
          <w:szCs w:val="18"/>
        </w:rPr>
        <w:t>Кукушкин</w:t>
      </w:r>
      <w:r>
        <w:rPr>
          <w:rStyle w:val="WW8Num2z0"/>
          <w:rFonts w:ascii="Verdana" w:hAnsi="Verdana"/>
          <w:color w:val="000000"/>
          <w:sz w:val="18"/>
          <w:szCs w:val="18"/>
        </w:rPr>
        <w:t> </w:t>
      </w:r>
      <w:r>
        <w:rPr>
          <w:rFonts w:ascii="Verdana" w:hAnsi="Verdana"/>
          <w:color w:val="000000"/>
          <w:sz w:val="18"/>
          <w:szCs w:val="18"/>
        </w:rPr>
        <w:t>В.Н. К вопросу о структуре национальной психологии / Социальная психология и философия. Л., 1973.</w:t>
      </w:r>
    </w:p>
    <w:p w14:paraId="27E86A4C" w14:textId="77777777" w:rsidR="001F0917" w:rsidRDefault="001F0917" w:rsidP="001F0917">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117. Культурология. Учебное пособие для студентов высших учебных заведений / Под научной ред. </w:t>
      </w:r>
      <w:proofErr w:type="spellStart"/>
      <w:r>
        <w:rPr>
          <w:rFonts w:ascii="Verdana" w:hAnsi="Verdana"/>
          <w:color w:val="000000"/>
          <w:sz w:val="18"/>
          <w:szCs w:val="18"/>
        </w:rPr>
        <w:t>Г.В.Драча</w:t>
      </w:r>
      <w:proofErr w:type="spellEnd"/>
      <w:r>
        <w:rPr>
          <w:rFonts w:ascii="Verdana" w:hAnsi="Verdana"/>
          <w:color w:val="000000"/>
          <w:sz w:val="18"/>
          <w:szCs w:val="18"/>
        </w:rPr>
        <w:t>. М.: Изд-во Феникс, 1995. - 576 С.</w:t>
      </w:r>
    </w:p>
    <w:p w14:paraId="1A42A5E7" w14:textId="77777777" w:rsidR="001F0917" w:rsidRDefault="001F0917" w:rsidP="001F0917">
      <w:pPr>
        <w:pStyle w:val="WW8Num1z2"/>
        <w:shd w:val="clear" w:color="auto" w:fill="F7F7F7"/>
        <w:spacing w:after="0"/>
        <w:rPr>
          <w:rFonts w:ascii="Verdana" w:hAnsi="Verdana"/>
          <w:color w:val="000000"/>
          <w:sz w:val="18"/>
          <w:szCs w:val="18"/>
        </w:rPr>
      </w:pPr>
      <w:r>
        <w:rPr>
          <w:rFonts w:ascii="Verdana" w:hAnsi="Verdana"/>
          <w:color w:val="000000"/>
          <w:sz w:val="18"/>
          <w:szCs w:val="18"/>
        </w:rPr>
        <w:t>118.</w:t>
      </w:r>
      <w:r>
        <w:rPr>
          <w:rStyle w:val="WW8Num2z0"/>
          <w:rFonts w:ascii="Verdana" w:hAnsi="Verdana"/>
          <w:color w:val="000000"/>
          <w:sz w:val="18"/>
          <w:szCs w:val="18"/>
        </w:rPr>
        <w:t> </w:t>
      </w:r>
      <w:r>
        <w:rPr>
          <w:rStyle w:val="WW8Num3z0"/>
          <w:rFonts w:ascii="Verdana" w:hAnsi="Verdana"/>
          <w:color w:val="4682B4"/>
          <w:sz w:val="18"/>
          <w:szCs w:val="18"/>
        </w:rPr>
        <w:t>Ларина</w:t>
      </w:r>
      <w:r>
        <w:rPr>
          <w:rStyle w:val="WW8Num2z0"/>
          <w:rFonts w:ascii="Verdana" w:hAnsi="Verdana"/>
          <w:color w:val="000000"/>
          <w:sz w:val="18"/>
          <w:szCs w:val="18"/>
        </w:rPr>
        <w:t> </w:t>
      </w:r>
      <w:r>
        <w:rPr>
          <w:rFonts w:ascii="Verdana" w:hAnsi="Verdana"/>
          <w:color w:val="000000"/>
          <w:sz w:val="18"/>
          <w:szCs w:val="18"/>
        </w:rPr>
        <w:t>Т.В. Категория вежливости в английской и русской коммуникативных культурах. М.: Изд-во</w:t>
      </w:r>
      <w:r>
        <w:rPr>
          <w:rStyle w:val="WW8Num2z0"/>
          <w:rFonts w:ascii="Verdana" w:hAnsi="Verdana"/>
          <w:color w:val="000000"/>
          <w:sz w:val="18"/>
          <w:szCs w:val="18"/>
        </w:rPr>
        <w:t> </w:t>
      </w:r>
      <w:r>
        <w:rPr>
          <w:rStyle w:val="WW8Num3z0"/>
          <w:rFonts w:ascii="Verdana" w:hAnsi="Verdana"/>
          <w:color w:val="4682B4"/>
          <w:sz w:val="18"/>
          <w:szCs w:val="18"/>
        </w:rPr>
        <w:t>РУДН</w:t>
      </w:r>
      <w:r>
        <w:rPr>
          <w:rFonts w:ascii="Verdana" w:hAnsi="Verdana"/>
          <w:color w:val="000000"/>
          <w:sz w:val="18"/>
          <w:szCs w:val="18"/>
        </w:rPr>
        <w:t>, 2003. - 315 С.</w:t>
      </w:r>
    </w:p>
    <w:p w14:paraId="09E33C8E" w14:textId="77777777" w:rsidR="001F0917" w:rsidRDefault="001F0917" w:rsidP="001F0917">
      <w:pPr>
        <w:pStyle w:val="WW8Num1z2"/>
        <w:shd w:val="clear" w:color="auto" w:fill="F7F7F7"/>
        <w:spacing w:after="0"/>
        <w:rPr>
          <w:rFonts w:ascii="Verdana" w:hAnsi="Verdana"/>
          <w:color w:val="000000"/>
          <w:sz w:val="18"/>
          <w:szCs w:val="18"/>
        </w:rPr>
      </w:pPr>
      <w:r>
        <w:rPr>
          <w:rFonts w:ascii="Verdana" w:hAnsi="Verdana"/>
          <w:color w:val="000000"/>
          <w:sz w:val="18"/>
          <w:szCs w:val="18"/>
        </w:rPr>
        <w:t>119. Лебедева Н.М Социальная психология этнических миграций. М., 1993.</w:t>
      </w:r>
    </w:p>
    <w:p w14:paraId="6D96B873" w14:textId="77777777" w:rsidR="001F0917" w:rsidRDefault="001F0917" w:rsidP="001F0917">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120. </w:t>
      </w:r>
      <w:proofErr w:type="spellStart"/>
      <w:r>
        <w:rPr>
          <w:rFonts w:ascii="Verdana" w:hAnsi="Verdana"/>
          <w:color w:val="000000"/>
          <w:sz w:val="18"/>
          <w:szCs w:val="18"/>
        </w:rPr>
        <w:t>Лебон</w:t>
      </w:r>
      <w:proofErr w:type="spellEnd"/>
      <w:r>
        <w:rPr>
          <w:rFonts w:ascii="Verdana" w:hAnsi="Verdana"/>
          <w:color w:val="000000"/>
          <w:sz w:val="18"/>
          <w:szCs w:val="18"/>
        </w:rPr>
        <w:t xml:space="preserve"> Г. Психические законы эволюции народов. М., 1996.</w:t>
      </w:r>
    </w:p>
    <w:p w14:paraId="4A2EFBB4" w14:textId="77777777" w:rsidR="001F0917" w:rsidRDefault="001F0917" w:rsidP="001F0917">
      <w:pPr>
        <w:pStyle w:val="WW8Num1z2"/>
        <w:shd w:val="clear" w:color="auto" w:fill="F7F7F7"/>
        <w:spacing w:after="0"/>
        <w:rPr>
          <w:rFonts w:ascii="Verdana" w:hAnsi="Verdana"/>
          <w:color w:val="000000"/>
          <w:sz w:val="18"/>
          <w:szCs w:val="18"/>
        </w:rPr>
      </w:pPr>
      <w:r>
        <w:rPr>
          <w:rFonts w:ascii="Verdana" w:hAnsi="Verdana"/>
          <w:color w:val="000000"/>
          <w:sz w:val="18"/>
          <w:szCs w:val="18"/>
        </w:rPr>
        <w:t>121.</w:t>
      </w:r>
      <w:r>
        <w:rPr>
          <w:rStyle w:val="WW8Num2z0"/>
          <w:rFonts w:ascii="Verdana" w:hAnsi="Verdana"/>
          <w:color w:val="000000"/>
          <w:sz w:val="18"/>
          <w:szCs w:val="18"/>
        </w:rPr>
        <w:t> </w:t>
      </w:r>
      <w:r>
        <w:rPr>
          <w:rStyle w:val="WW8Num3z0"/>
          <w:rFonts w:ascii="Verdana" w:hAnsi="Verdana"/>
          <w:color w:val="4682B4"/>
          <w:sz w:val="18"/>
          <w:szCs w:val="18"/>
        </w:rPr>
        <w:t>Леонтович</w:t>
      </w:r>
      <w:r>
        <w:rPr>
          <w:rStyle w:val="WW8Num2z0"/>
          <w:rFonts w:ascii="Verdana" w:hAnsi="Verdana"/>
          <w:color w:val="000000"/>
          <w:sz w:val="18"/>
          <w:szCs w:val="18"/>
        </w:rPr>
        <w:t> </w:t>
      </w:r>
      <w:r>
        <w:rPr>
          <w:rFonts w:ascii="Verdana" w:hAnsi="Verdana"/>
          <w:color w:val="000000"/>
          <w:sz w:val="18"/>
          <w:szCs w:val="18"/>
        </w:rPr>
        <w:t>O.A. Теория межкультурной коммуникации в России: состояние и перспективы, Теория коммуникации и прикладная коммуникация // Вестник Российской</w:t>
      </w:r>
      <w:r>
        <w:rPr>
          <w:rStyle w:val="WW8Num2z0"/>
          <w:rFonts w:ascii="Verdana" w:hAnsi="Verdana"/>
          <w:color w:val="000000"/>
          <w:sz w:val="18"/>
          <w:szCs w:val="18"/>
        </w:rPr>
        <w:t> </w:t>
      </w:r>
      <w:r>
        <w:rPr>
          <w:rStyle w:val="WW8Num3z0"/>
          <w:rFonts w:ascii="Verdana" w:hAnsi="Verdana"/>
          <w:color w:val="4682B4"/>
          <w:sz w:val="18"/>
          <w:szCs w:val="18"/>
        </w:rPr>
        <w:t>коммуникативной</w:t>
      </w:r>
      <w:r>
        <w:rPr>
          <w:rStyle w:val="WW8Num2z0"/>
          <w:rFonts w:ascii="Verdana" w:hAnsi="Verdana"/>
          <w:color w:val="000000"/>
          <w:sz w:val="18"/>
          <w:szCs w:val="18"/>
        </w:rPr>
        <w:t> </w:t>
      </w:r>
      <w:r>
        <w:rPr>
          <w:rFonts w:ascii="Verdana" w:hAnsi="Verdana"/>
          <w:color w:val="000000"/>
          <w:sz w:val="18"/>
          <w:szCs w:val="18"/>
        </w:rPr>
        <w:t xml:space="preserve">ассоциации. 2002. - </w:t>
      </w:r>
      <w:proofErr w:type="spellStart"/>
      <w:r>
        <w:rPr>
          <w:rFonts w:ascii="Verdana" w:hAnsi="Verdana"/>
          <w:color w:val="000000"/>
          <w:sz w:val="18"/>
          <w:szCs w:val="18"/>
        </w:rPr>
        <w:t>Вып</w:t>
      </w:r>
      <w:proofErr w:type="spellEnd"/>
      <w:r>
        <w:rPr>
          <w:rFonts w:ascii="Verdana" w:hAnsi="Verdana"/>
          <w:color w:val="000000"/>
          <w:sz w:val="18"/>
          <w:szCs w:val="18"/>
        </w:rPr>
        <w:t>. 1.</w:t>
      </w:r>
    </w:p>
    <w:p w14:paraId="077AFFD6" w14:textId="77777777" w:rsidR="001F0917" w:rsidRDefault="001F0917" w:rsidP="001F0917">
      <w:pPr>
        <w:pStyle w:val="WW8Num1z2"/>
        <w:shd w:val="clear" w:color="auto" w:fill="F7F7F7"/>
        <w:spacing w:after="0"/>
        <w:rPr>
          <w:rFonts w:ascii="Verdana" w:hAnsi="Verdana"/>
          <w:color w:val="000000"/>
          <w:sz w:val="18"/>
          <w:szCs w:val="18"/>
        </w:rPr>
      </w:pPr>
      <w:r>
        <w:rPr>
          <w:rFonts w:ascii="Verdana" w:hAnsi="Verdana"/>
          <w:color w:val="000000"/>
          <w:sz w:val="18"/>
          <w:szCs w:val="18"/>
        </w:rPr>
        <w:t>122.</w:t>
      </w:r>
      <w:r>
        <w:rPr>
          <w:rStyle w:val="WW8Num2z0"/>
          <w:rFonts w:ascii="Verdana" w:hAnsi="Verdana"/>
          <w:color w:val="000000"/>
          <w:sz w:val="18"/>
          <w:szCs w:val="18"/>
        </w:rPr>
        <w:t> </w:t>
      </w:r>
      <w:r>
        <w:rPr>
          <w:rStyle w:val="WW8Num3z0"/>
          <w:rFonts w:ascii="Verdana" w:hAnsi="Verdana"/>
          <w:color w:val="4682B4"/>
          <w:sz w:val="18"/>
          <w:szCs w:val="18"/>
        </w:rPr>
        <w:t>Леонтьев</w:t>
      </w:r>
      <w:r>
        <w:rPr>
          <w:rStyle w:val="WW8Num2z0"/>
          <w:rFonts w:ascii="Verdana" w:hAnsi="Verdana"/>
          <w:color w:val="000000"/>
          <w:sz w:val="18"/>
          <w:szCs w:val="18"/>
        </w:rPr>
        <w:t> </w:t>
      </w:r>
      <w:r>
        <w:rPr>
          <w:rFonts w:ascii="Verdana" w:hAnsi="Verdana"/>
          <w:color w:val="000000"/>
          <w:sz w:val="18"/>
          <w:szCs w:val="18"/>
        </w:rPr>
        <w:t>А.Н. Деятельность. Сознание. Личность. М., 1975. -304 С.</w:t>
      </w:r>
    </w:p>
    <w:p w14:paraId="14B5673F" w14:textId="77777777" w:rsidR="001F0917" w:rsidRDefault="001F0917" w:rsidP="001F0917">
      <w:pPr>
        <w:pStyle w:val="WW8Num1z2"/>
        <w:shd w:val="clear" w:color="auto" w:fill="F7F7F7"/>
        <w:spacing w:after="0"/>
        <w:rPr>
          <w:rFonts w:ascii="Verdana" w:hAnsi="Verdana"/>
          <w:color w:val="000000"/>
          <w:sz w:val="18"/>
          <w:szCs w:val="18"/>
        </w:rPr>
      </w:pPr>
      <w:r>
        <w:rPr>
          <w:rFonts w:ascii="Verdana" w:hAnsi="Verdana"/>
          <w:color w:val="000000"/>
          <w:sz w:val="18"/>
          <w:szCs w:val="18"/>
        </w:rPr>
        <w:t>123.</w:t>
      </w:r>
      <w:r>
        <w:rPr>
          <w:rStyle w:val="WW8Num2z0"/>
          <w:rFonts w:ascii="Verdana" w:hAnsi="Verdana"/>
          <w:color w:val="000000"/>
          <w:sz w:val="18"/>
          <w:szCs w:val="18"/>
        </w:rPr>
        <w:t> </w:t>
      </w:r>
      <w:r>
        <w:rPr>
          <w:rStyle w:val="WW8Num3z0"/>
          <w:rFonts w:ascii="Verdana" w:hAnsi="Verdana"/>
          <w:color w:val="4682B4"/>
          <w:sz w:val="18"/>
          <w:szCs w:val="18"/>
        </w:rPr>
        <w:t>Леонтьев</w:t>
      </w:r>
      <w:r>
        <w:rPr>
          <w:rStyle w:val="WW8Num2z0"/>
          <w:rFonts w:ascii="Verdana" w:hAnsi="Verdana"/>
          <w:color w:val="000000"/>
          <w:sz w:val="18"/>
          <w:szCs w:val="18"/>
        </w:rPr>
        <w:t> </w:t>
      </w:r>
      <w:r>
        <w:rPr>
          <w:rFonts w:ascii="Verdana" w:hAnsi="Verdana"/>
          <w:color w:val="000000"/>
          <w:sz w:val="18"/>
          <w:szCs w:val="18"/>
        </w:rPr>
        <w:t xml:space="preserve">А.Н. Проблемы развития психики. 4-е изд. - М.: Изд-во МГУ, </w:t>
      </w:r>
      <w:proofErr w:type="gramStart"/>
      <w:r>
        <w:rPr>
          <w:rFonts w:ascii="Verdana" w:hAnsi="Verdana"/>
          <w:color w:val="000000"/>
          <w:sz w:val="18"/>
          <w:szCs w:val="18"/>
        </w:rPr>
        <w:t>1981.-</w:t>
      </w:r>
      <w:proofErr w:type="gramEnd"/>
      <w:r>
        <w:rPr>
          <w:rFonts w:ascii="Verdana" w:hAnsi="Verdana"/>
          <w:color w:val="000000"/>
          <w:sz w:val="18"/>
          <w:szCs w:val="18"/>
        </w:rPr>
        <w:t>584 с.</w:t>
      </w:r>
    </w:p>
    <w:p w14:paraId="0E469FB3" w14:textId="77777777" w:rsidR="001F0917" w:rsidRDefault="001F0917" w:rsidP="001F0917">
      <w:pPr>
        <w:pStyle w:val="WW8Num1z2"/>
        <w:shd w:val="clear" w:color="auto" w:fill="F7F7F7"/>
        <w:spacing w:after="0"/>
        <w:rPr>
          <w:rFonts w:ascii="Verdana" w:hAnsi="Verdana"/>
          <w:color w:val="000000"/>
          <w:sz w:val="18"/>
          <w:szCs w:val="18"/>
        </w:rPr>
      </w:pPr>
      <w:r>
        <w:rPr>
          <w:rFonts w:ascii="Verdana" w:hAnsi="Verdana"/>
          <w:color w:val="000000"/>
          <w:sz w:val="18"/>
          <w:szCs w:val="18"/>
        </w:rPr>
        <w:t>124.</w:t>
      </w:r>
      <w:r>
        <w:rPr>
          <w:rStyle w:val="WW8Num2z0"/>
          <w:rFonts w:ascii="Verdana" w:hAnsi="Verdana"/>
          <w:color w:val="000000"/>
          <w:sz w:val="18"/>
          <w:szCs w:val="18"/>
        </w:rPr>
        <w:t> </w:t>
      </w:r>
      <w:r>
        <w:rPr>
          <w:rStyle w:val="WW8Num3z0"/>
          <w:rFonts w:ascii="Verdana" w:hAnsi="Verdana"/>
          <w:color w:val="4682B4"/>
          <w:sz w:val="18"/>
          <w:szCs w:val="18"/>
        </w:rPr>
        <w:t>Леонтьев</w:t>
      </w:r>
      <w:r>
        <w:rPr>
          <w:rStyle w:val="WW8Num2z0"/>
          <w:rFonts w:ascii="Verdana" w:hAnsi="Verdana"/>
          <w:color w:val="000000"/>
          <w:sz w:val="18"/>
          <w:szCs w:val="18"/>
        </w:rPr>
        <w:t> </w:t>
      </w:r>
      <w:r>
        <w:rPr>
          <w:rFonts w:ascii="Verdana" w:hAnsi="Verdana"/>
          <w:color w:val="000000"/>
          <w:sz w:val="18"/>
          <w:szCs w:val="18"/>
        </w:rPr>
        <w:t>Д.А. Ценность как междисциплинарное понятие: опыт многомерной реконструкции // Вопросы философии. 1998. - №4. - С. 15-26.</w:t>
      </w:r>
    </w:p>
    <w:p w14:paraId="46695844" w14:textId="77777777" w:rsidR="001F0917" w:rsidRDefault="001F0917" w:rsidP="001F0917">
      <w:pPr>
        <w:pStyle w:val="WW8Num1z2"/>
        <w:shd w:val="clear" w:color="auto" w:fill="F7F7F7"/>
        <w:spacing w:after="0"/>
        <w:rPr>
          <w:rFonts w:ascii="Verdana" w:hAnsi="Verdana"/>
          <w:color w:val="000000"/>
          <w:sz w:val="18"/>
          <w:szCs w:val="18"/>
        </w:rPr>
      </w:pPr>
      <w:r>
        <w:rPr>
          <w:rFonts w:ascii="Verdana" w:hAnsi="Verdana"/>
          <w:color w:val="000000"/>
          <w:sz w:val="18"/>
          <w:szCs w:val="18"/>
        </w:rPr>
        <w:t>125.</w:t>
      </w:r>
      <w:r>
        <w:rPr>
          <w:rStyle w:val="WW8Num2z0"/>
          <w:rFonts w:ascii="Verdana" w:hAnsi="Verdana"/>
          <w:color w:val="000000"/>
          <w:sz w:val="18"/>
          <w:szCs w:val="18"/>
        </w:rPr>
        <w:t> </w:t>
      </w:r>
      <w:proofErr w:type="spellStart"/>
      <w:r>
        <w:rPr>
          <w:rStyle w:val="WW8Num3z0"/>
          <w:rFonts w:ascii="Verdana" w:hAnsi="Verdana"/>
          <w:color w:val="4682B4"/>
          <w:sz w:val="18"/>
          <w:szCs w:val="18"/>
        </w:rPr>
        <w:t>Лефрансуа</w:t>
      </w:r>
      <w:proofErr w:type="spellEnd"/>
      <w:r>
        <w:rPr>
          <w:rStyle w:val="WW8Num2z0"/>
          <w:rFonts w:ascii="Verdana" w:hAnsi="Verdana"/>
          <w:color w:val="000000"/>
          <w:sz w:val="18"/>
          <w:szCs w:val="18"/>
        </w:rPr>
        <w:t> </w:t>
      </w:r>
      <w:r>
        <w:rPr>
          <w:rFonts w:ascii="Verdana" w:hAnsi="Verdana"/>
          <w:color w:val="000000"/>
          <w:sz w:val="18"/>
          <w:szCs w:val="18"/>
        </w:rPr>
        <w:t xml:space="preserve">Ги. Психология для учителя. 11 Международное издание, </w:t>
      </w:r>
      <w:proofErr w:type="gramStart"/>
      <w:r>
        <w:rPr>
          <w:rFonts w:ascii="Verdana" w:hAnsi="Verdana"/>
          <w:color w:val="000000"/>
          <w:sz w:val="18"/>
          <w:szCs w:val="18"/>
        </w:rPr>
        <w:t>СПб.,</w:t>
      </w:r>
      <w:proofErr w:type="gramEnd"/>
      <w:r>
        <w:rPr>
          <w:rFonts w:ascii="Verdana" w:hAnsi="Verdana"/>
          <w:color w:val="000000"/>
          <w:sz w:val="18"/>
          <w:szCs w:val="18"/>
        </w:rPr>
        <w:t xml:space="preserve"> «</w:t>
      </w:r>
      <w:proofErr w:type="spellStart"/>
      <w:r>
        <w:rPr>
          <w:rFonts w:ascii="Verdana" w:hAnsi="Verdana"/>
          <w:color w:val="000000"/>
          <w:sz w:val="18"/>
          <w:szCs w:val="18"/>
        </w:rPr>
        <w:t>Прайм-Еврознак</w:t>
      </w:r>
      <w:proofErr w:type="spellEnd"/>
      <w:r>
        <w:rPr>
          <w:rFonts w:ascii="Verdana" w:hAnsi="Verdana"/>
          <w:color w:val="000000"/>
          <w:sz w:val="18"/>
          <w:szCs w:val="18"/>
        </w:rPr>
        <w:t xml:space="preserve">» / Ги </w:t>
      </w:r>
      <w:proofErr w:type="spellStart"/>
      <w:r>
        <w:rPr>
          <w:rFonts w:ascii="Verdana" w:hAnsi="Verdana"/>
          <w:color w:val="000000"/>
          <w:sz w:val="18"/>
          <w:szCs w:val="18"/>
        </w:rPr>
        <w:t>Лефрансуа</w:t>
      </w:r>
      <w:proofErr w:type="spellEnd"/>
      <w:r>
        <w:rPr>
          <w:rFonts w:ascii="Verdana" w:hAnsi="Verdana"/>
          <w:color w:val="000000"/>
          <w:sz w:val="18"/>
          <w:szCs w:val="18"/>
        </w:rPr>
        <w:t>. М.: «</w:t>
      </w:r>
      <w:proofErr w:type="spellStart"/>
      <w:r>
        <w:rPr>
          <w:rFonts w:ascii="Verdana" w:hAnsi="Verdana"/>
          <w:color w:val="000000"/>
          <w:sz w:val="18"/>
          <w:szCs w:val="18"/>
        </w:rPr>
        <w:t>Олма</w:t>
      </w:r>
      <w:proofErr w:type="spellEnd"/>
      <w:r>
        <w:rPr>
          <w:rFonts w:ascii="Verdana" w:hAnsi="Verdana"/>
          <w:color w:val="000000"/>
          <w:sz w:val="18"/>
          <w:szCs w:val="18"/>
        </w:rPr>
        <w:t>-пресс», 2005. - 408 С.</w:t>
      </w:r>
    </w:p>
    <w:p w14:paraId="526BF20F" w14:textId="77777777" w:rsidR="001F0917" w:rsidRDefault="001F0917" w:rsidP="001F0917">
      <w:pPr>
        <w:pStyle w:val="WW8Num1z2"/>
        <w:shd w:val="clear" w:color="auto" w:fill="F7F7F7"/>
        <w:spacing w:after="0"/>
        <w:rPr>
          <w:rFonts w:ascii="Verdana" w:hAnsi="Verdana"/>
          <w:color w:val="000000"/>
          <w:sz w:val="18"/>
          <w:szCs w:val="18"/>
        </w:rPr>
      </w:pPr>
      <w:r>
        <w:rPr>
          <w:rFonts w:ascii="Verdana" w:hAnsi="Verdana"/>
          <w:color w:val="000000"/>
          <w:sz w:val="18"/>
          <w:szCs w:val="18"/>
        </w:rPr>
        <w:t>126.</w:t>
      </w:r>
      <w:r>
        <w:rPr>
          <w:rStyle w:val="WW8Num2z0"/>
          <w:rFonts w:ascii="Verdana" w:hAnsi="Verdana"/>
          <w:color w:val="000000"/>
          <w:sz w:val="18"/>
          <w:szCs w:val="18"/>
        </w:rPr>
        <w:t> </w:t>
      </w:r>
      <w:r>
        <w:rPr>
          <w:rStyle w:val="WW8Num3z0"/>
          <w:rFonts w:ascii="Verdana" w:hAnsi="Verdana"/>
          <w:color w:val="4682B4"/>
          <w:sz w:val="18"/>
          <w:szCs w:val="18"/>
        </w:rPr>
        <w:t>Лихачев</w:t>
      </w:r>
      <w:r>
        <w:rPr>
          <w:rStyle w:val="WW8Num2z0"/>
          <w:rFonts w:ascii="Verdana" w:hAnsi="Verdana"/>
          <w:color w:val="000000"/>
          <w:sz w:val="18"/>
          <w:szCs w:val="18"/>
        </w:rPr>
        <w:t> </w:t>
      </w:r>
      <w:r>
        <w:rPr>
          <w:rFonts w:ascii="Verdana" w:hAnsi="Verdana"/>
          <w:color w:val="000000"/>
          <w:sz w:val="18"/>
          <w:szCs w:val="18"/>
        </w:rPr>
        <w:t xml:space="preserve">Б.Т. Педагогика: Учебное пособие 3-е изд. М.: </w:t>
      </w:r>
      <w:proofErr w:type="spellStart"/>
      <w:r>
        <w:rPr>
          <w:rFonts w:ascii="Verdana" w:hAnsi="Verdana"/>
          <w:color w:val="000000"/>
          <w:sz w:val="18"/>
          <w:szCs w:val="18"/>
        </w:rPr>
        <w:t>Юрайт</w:t>
      </w:r>
      <w:proofErr w:type="spellEnd"/>
      <w:r>
        <w:rPr>
          <w:rFonts w:ascii="Verdana" w:hAnsi="Verdana"/>
          <w:color w:val="000000"/>
          <w:sz w:val="18"/>
          <w:szCs w:val="18"/>
        </w:rPr>
        <w:t xml:space="preserve">, </w:t>
      </w:r>
      <w:proofErr w:type="gramStart"/>
      <w:r>
        <w:rPr>
          <w:rFonts w:ascii="Verdana" w:hAnsi="Verdana"/>
          <w:color w:val="000000"/>
          <w:sz w:val="18"/>
          <w:szCs w:val="18"/>
        </w:rPr>
        <w:t>1998.-</w:t>
      </w:r>
      <w:proofErr w:type="gramEnd"/>
      <w:r>
        <w:rPr>
          <w:rFonts w:ascii="Verdana" w:hAnsi="Verdana"/>
          <w:color w:val="000000"/>
          <w:sz w:val="18"/>
          <w:szCs w:val="18"/>
        </w:rPr>
        <w:t>464 С.</w:t>
      </w:r>
    </w:p>
    <w:p w14:paraId="1231FC9F" w14:textId="77777777" w:rsidR="001F0917" w:rsidRDefault="001F0917" w:rsidP="001F0917">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127. </w:t>
      </w:r>
      <w:proofErr w:type="spellStart"/>
      <w:r>
        <w:rPr>
          <w:rFonts w:ascii="Verdana" w:hAnsi="Verdana"/>
          <w:color w:val="000000"/>
          <w:sz w:val="18"/>
          <w:szCs w:val="18"/>
        </w:rPr>
        <w:t>Лишин</w:t>
      </w:r>
      <w:proofErr w:type="spellEnd"/>
      <w:r>
        <w:rPr>
          <w:rFonts w:ascii="Verdana" w:hAnsi="Verdana"/>
          <w:color w:val="000000"/>
          <w:sz w:val="18"/>
          <w:szCs w:val="18"/>
        </w:rPr>
        <w:t xml:space="preserve"> О. Воспитание личности в условиях социального кризиса: (смена</w:t>
      </w:r>
      <w:r>
        <w:rPr>
          <w:rStyle w:val="WW8Num2z0"/>
          <w:rFonts w:ascii="Verdana" w:hAnsi="Verdana"/>
          <w:color w:val="000000"/>
          <w:sz w:val="18"/>
          <w:szCs w:val="18"/>
        </w:rPr>
        <w:t> </w:t>
      </w:r>
      <w:r>
        <w:rPr>
          <w:rStyle w:val="WW8Num3z0"/>
          <w:rFonts w:ascii="Verdana" w:hAnsi="Verdana"/>
          <w:color w:val="4682B4"/>
          <w:sz w:val="18"/>
          <w:szCs w:val="18"/>
        </w:rPr>
        <w:t>ценностных</w:t>
      </w:r>
      <w:r>
        <w:rPr>
          <w:rStyle w:val="WW8Num2z0"/>
          <w:rFonts w:ascii="Verdana" w:hAnsi="Verdana"/>
          <w:color w:val="000000"/>
          <w:sz w:val="18"/>
          <w:szCs w:val="18"/>
        </w:rPr>
        <w:t> </w:t>
      </w:r>
      <w:r>
        <w:rPr>
          <w:rFonts w:ascii="Verdana" w:hAnsi="Verdana"/>
          <w:color w:val="000000"/>
          <w:sz w:val="18"/>
          <w:szCs w:val="18"/>
        </w:rPr>
        <w:t>ориентаций) // Народное образование. 1993. - №5. -С.67-72.</w:t>
      </w:r>
    </w:p>
    <w:p w14:paraId="22B52B11" w14:textId="77777777" w:rsidR="001F0917" w:rsidRDefault="001F0917" w:rsidP="001F0917">
      <w:pPr>
        <w:pStyle w:val="WW8Num1z2"/>
        <w:shd w:val="clear" w:color="auto" w:fill="F7F7F7"/>
        <w:spacing w:after="0"/>
        <w:rPr>
          <w:rFonts w:ascii="Verdana" w:hAnsi="Verdana"/>
          <w:color w:val="000000"/>
          <w:sz w:val="18"/>
          <w:szCs w:val="18"/>
        </w:rPr>
      </w:pPr>
      <w:r>
        <w:rPr>
          <w:rFonts w:ascii="Verdana" w:hAnsi="Verdana"/>
          <w:color w:val="000000"/>
          <w:sz w:val="18"/>
          <w:szCs w:val="18"/>
        </w:rPr>
        <w:t>128.</w:t>
      </w:r>
      <w:r>
        <w:rPr>
          <w:rStyle w:val="WW8Num2z0"/>
          <w:rFonts w:ascii="Verdana" w:hAnsi="Verdana"/>
          <w:color w:val="000000"/>
          <w:sz w:val="18"/>
          <w:szCs w:val="18"/>
        </w:rPr>
        <w:t> </w:t>
      </w:r>
      <w:proofErr w:type="spellStart"/>
      <w:r>
        <w:rPr>
          <w:rStyle w:val="WW8Num3z0"/>
          <w:rFonts w:ascii="Verdana" w:hAnsi="Verdana"/>
          <w:color w:val="4682B4"/>
          <w:sz w:val="18"/>
          <w:szCs w:val="18"/>
        </w:rPr>
        <w:t>Лосский</w:t>
      </w:r>
      <w:proofErr w:type="spellEnd"/>
      <w:r>
        <w:rPr>
          <w:rStyle w:val="WW8Num2z0"/>
          <w:rFonts w:ascii="Verdana" w:hAnsi="Verdana"/>
          <w:color w:val="000000"/>
          <w:sz w:val="18"/>
          <w:szCs w:val="18"/>
        </w:rPr>
        <w:t> </w:t>
      </w:r>
      <w:r>
        <w:rPr>
          <w:rFonts w:ascii="Verdana" w:hAnsi="Verdana"/>
          <w:color w:val="000000"/>
          <w:sz w:val="18"/>
          <w:szCs w:val="18"/>
        </w:rPr>
        <w:t>Н.О. Характер русского народа. В 2-х кн. М.: Ключ, 1990.</w:t>
      </w:r>
    </w:p>
    <w:p w14:paraId="1B41F3B5" w14:textId="77777777" w:rsidR="001F0917" w:rsidRDefault="001F0917" w:rsidP="001F0917">
      <w:pPr>
        <w:pStyle w:val="WW8Num1z2"/>
        <w:shd w:val="clear" w:color="auto" w:fill="F7F7F7"/>
        <w:spacing w:after="0"/>
        <w:rPr>
          <w:rFonts w:ascii="Verdana" w:hAnsi="Verdana"/>
          <w:color w:val="000000"/>
          <w:sz w:val="18"/>
          <w:szCs w:val="18"/>
        </w:rPr>
      </w:pPr>
      <w:r>
        <w:rPr>
          <w:rFonts w:ascii="Verdana" w:hAnsi="Verdana"/>
          <w:color w:val="000000"/>
          <w:sz w:val="18"/>
          <w:szCs w:val="18"/>
        </w:rPr>
        <w:t>129.</w:t>
      </w:r>
      <w:r>
        <w:rPr>
          <w:rStyle w:val="WW8Num2z0"/>
          <w:rFonts w:ascii="Verdana" w:hAnsi="Verdana"/>
          <w:color w:val="000000"/>
          <w:sz w:val="18"/>
          <w:szCs w:val="18"/>
        </w:rPr>
        <w:t> </w:t>
      </w:r>
      <w:r>
        <w:rPr>
          <w:rStyle w:val="WW8Num3z0"/>
          <w:rFonts w:ascii="Verdana" w:hAnsi="Verdana"/>
          <w:color w:val="4682B4"/>
          <w:sz w:val="18"/>
          <w:szCs w:val="18"/>
        </w:rPr>
        <w:t>Лотман</w:t>
      </w:r>
      <w:r>
        <w:rPr>
          <w:rStyle w:val="WW8Num2z0"/>
          <w:rFonts w:ascii="Verdana" w:hAnsi="Verdana"/>
          <w:color w:val="000000"/>
          <w:sz w:val="18"/>
          <w:szCs w:val="18"/>
        </w:rPr>
        <w:t> </w:t>
      </w:r>
      <w:r>
        <w:rPr>
          <w:rFonts w:ascii="Verdana" w:hAnsi="Verdana"/>
          <w:color w:val="000000"/>
          <w:sz w:val="18"/>
          <w:szCs w:val="18"/>
        </w:rPr>
        <w:t>Ю.М. Беседы о русской культуре: Быт и традиции русского дворянства (XVIII нач. XIX в.). - СПб: Искусство, 1994. - 399 С.</w:t>
      </w:r>
    </w:p>
    <w:p w14:paraId="4C2F3A00" w14:textId="77777777" w:rsidR="001F0917" w:rsidRDefault="001F0917" w:rsidP="001F0917">
      <w:pPr>
        <w:pStyle w:val="WW8Num1z2"/>
        <w:shd w:val="clear" w:color="auto" w:fill="F7F7F7"/>
        <w:spacing w:after="0"/>
        <w:rPr>
          <w:rFonts w:ascii="Verdana" w:hAnsi="Verdana"/>
          <w:color w:val="000000"/>
          <w:sz w:val="18"/>
          <w:szCs w:val="18"/>
        </w:rPr>
      </w:pPr>
      <w:r>
        <w:rPr>
          <w:rFonts w:ascii="Verdana" w:hAnsi="Verdana"/>
          <w:color w:val="000000"/>
          <w:sz w:val="18"/>
          <w:szCs w:val="18"/>
        </w:rPr>
        <w:t>130.</w:t>
      </w:r>
      <w:r>
        <w:rPr>
          <w:rStyle w:val="WW8Num2z0"/>
          <w:rFonts w:ascii="Verdana" w:hAnsi="Verdana"/>
          <w:color w:val="000000"/>
          <w:sz w:val="18"/>
          <w:szCs w:val="18"/>
        </w:rPr>
        <w:t> </w:t>
      </w:r>
      <w:proofErr w:type="spellStart"/>
      <w:r>
        <w:rPr>
          <w:rStyle w:val="WW8Num3z0"/>
          <w:rFonts w:ascii="Verdana" w:hAnsi="Verdana"/>
          <w:color w:val="4682B4"/>
          <w:sz w:val="18"/>
          <w:szCs w:val="18"/>
        </w:rPr>
        <w:t>Макаев</w:t>
      </w:r>
      <w:proofErr w:type="spellEnd"/>
      <w:r>
        <w:rPr>
          <w:rStyle w:val="WW8Num2z0"/>
          <w:rFonts w:ascii="Verdana" w:hAnsi="Verdana"/>
          <w:color w:val="000000"/>
          <w:sz w:val="18"/>
          <w:szCs w:val="18"/>
        </w:rPr>
        <w:t> </w:t>
      </w:r>
      <w:r>
        <w:rPr>
          <w:rFonts w:ascii="Verdana" w:hAnsi="Verdana"/>
          <w:color w:val="000000"/>
          <w:sz w:val="18"/>
          <w:szCs w:val="18"/>
        </w:rPr>
        <w:t xml:space="preserve">В.В., </w:t>
      </w:r>
      <w:proofErr w:type="spellStart"/>
      <w:r>
        <w:rPr>
          <w:rFonts w:ascii="Verdana" w:hAnsi="Verdana"/>
          <w:color w:val="000000"/>
          <w:sz w:val="18"/>
          <w:szCs w:val="18"/>
        </w:rPr>
        <w:t>Малькова</w:t>
      </w:r>
      <w:proofErr w:type="spellEnd"/>
      <w:r>
        <w:rPr>
          <w:rFonts w:ascii="Verdana" w:hAnsi="Verdana"/>
          <w:color w:val="000000"/>
          <w:sz w:val="18"/>
          <w:szCs w:val="18"/>
        </w:rPr>
        <w:t xml:space="preserve"> З.А., Супрунова Л.Л.</w:t>
      </w:r>
      <w:r>
        <w:rPr>
          <w:rStyle w:val="WW8Num2z0"/>
          <w:rFonts w:ascii="Verdana" w:hAnsi="Verdana"/>
          <w:color w:val="000000"/>
          <w:sz w:val="18"/>
          <w:szCs w:val="18"/>
        </w:rPr>
        <w:t> </w:t>
      </w:r>
      <w:r>
        <w:rPr>
          <w:rStyle w:val="WW8Num3z0"/>
          <w:rFonts w:ascii="Verdana" w:hAnsi="Verdana"/>
          <w:color w:val="4682B4"/>
          <w:sz w:val="18"/>
          <w:szCs w:val="18"/>
        </w:rPr>
        <w:t>Поликультурное</w:t>
      </w:r>
      <w:r>
        <w:rPr>
          <w:rStyle w:val="WW8Num2z0"/>
          <w:rFonts w:ascii="Verdana" w:hAnsi="Verdana"/>
          <w:color w:val="000000"/>
          <w:sz w:val="18"/>
          <w:szCs w:val="18"/>
        </w:rPr>
        <w:t> </w:t>
      </w:r>
      <w:r>
        <w:rPr>
          <w:rFonts w:ascii="Verdana" w:hAnsi="Verdana"/>
          <w:color w:val="000000"/>
          <w:sz w:val="18"/>
          <w:szCs w:val="18"/>
        </w:rPr>
        <w:t>образование актуальная проблема современной школы // Педагогика. - 1999. -№4. - С.3-10.</w:t>
      </w:r>
    </w:p>
    <w:p w14:paraId="4AD0E445" w14:textId="77777777" w:rsidR="001F0917" w:rsidRDefault="001F0917" w:rsidP="001F0917">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131.</w:t>
      </w:r>
      <w:r>
        <w:rPr>
          <w:rStyle w:val="WW8Num2z0"/>
          <w:rFonts w:ascii="Verdana" w:hAnsi="Verdana"/>
          <w:color w:val="000000"/>
          <w:sz w:val="18"/>
          <w:szCs w:val="18"/>
        </w:rPr>
        <w:t> </w:t>
      </w:r>
      <w:proofErr w:type="spellStart"/>
      <w:r>
        <w:rPr>
          <w:rStyle w:val="WW8Num3z0"/>
          <w:rFonts w:ascii="Verdana" w:hAnsi="Verdana"/>
          <w:color w:val="4682B4"/>
          <w:sz w:val="18"/>
          <w:szCs w:val="18"/>
        </w:rPr>
        <w:t>Маклакова</w:t>
      </w:r>
      <w:proofErr w:type="spellEnd"/>
      <w:r>
        <w:rPr>
          <w:rStyle w:val="WW8Num2z0"/>
          <w:rFonts w:ascii="Verdana" w:hAnsi="Verdana"/>
          <w:color w:val="000000"/>
          <w:sz w:val="18"/>
          <w:szCs w:val="18"/>
        </w:rPr>
        <w:t> </w:t>
      </w:r>
      <w:r>
        <w:rPr>
          <w:rFonts w:ascii="Verdana" w:hAnsi="Verdana"/>
          <w:color w:val="000000"/>
          <w:sz w:val="18"/>
          <w:szCs w:val="18"/>
        </w:rPr>
        <w:t>Е.В. Научно-педагогические основы образования по программе ЮНЕСКО «</w:t>
      </w:r>
      <w:r>
        <w:rPr>
          <w:rStyle w:val="WW8Num3z0"/>
          <w:rFonts w:ascii="Verdana" w:hAnsi="Verdana"/>
          <w:color w:val="4682B4"/>
          <w:sz w:val="18"/>
          <w:szCs w:val="18"/>
        </w:rPr>
        <w:t>Культура мира</w:t>
      </w:r>
      <w:r>
        <w:rPr>
          <w:rFonts w:ascii="Verdana" w:hAnsi="Verdana"/>
          <w:color w:val="000000"/>
          <w:sz w:val="18"/>
          <w:szCs w:val="18"/>
        </w:rPr>
        <w:t xml:space="preserve">» / </w:t>
      </w:r>
      <w:proofErr w:type="spellStart"/>
      <w:r>
        <w:rPr>
          <w:rFonts w:ascii="Verdana" w:hAnsi="Verdana"/>
          <w:color w:val="000000"/>
          <w:sz w:val="18"/>
          <w:szCs w:val="18"/>
        </w:rPr>
        <w:t>Дисс</w:t>
      </w:r>
      <w:proofErr w:type="spellEnd"/>
      <w:proofErr w:type="gramStart"/>
      <w:r>
        <w:rPr>
          <w:rFonts w:ascii="Verdana" w:hAnsi="Verdana"/>
          <w:color w:val="000000"/>
          <w:sz w:val="18"/>
          <w:szCs w:val="18"/>
        </w:rPr>
        <w:t>. .</w:t>
      </w:r>
      <w:proofErr w:type="gramEnd"/>
      <w:r>
        <w:rPr>
          <w:rFonts w:ascii="Verdana" w:hAnsi="Verdana"/>
          <w:color w:val="000000"/>
          <w:sz w:val="18"/>
          <w:szCs w:val="18"/>
        </w:rPr>
        <w:t xml:space="preserve"> канд. </w:t>
      </w:r>
      <w:proofErr w:type="spellStart"/>
      <w:r>
        <w:rPr>
          <w:rFonts w:ascii="Verdana" w:hAnsi="Verdana"/>
          <w:color w:val="000000"/>
          <w:sz w:val="18"/>
          <w:szCs w:val="18"/>
        </w:rPr>
        <w:t>пед</w:t>
      </w:r>
      <w:proofErr w:type="spellEnd"/>
      <w:r>
        <w:rPr>
          <w:rFonts w:ascii="Verdana" w:hAnsi="Verdana"/>
          <w:color w:val="000000"/>
          <w:sz w:val="18"/>
          <w:szCs w:val="18"/>
        </w:rPr>
        <w:t>. наук. М., 2003. -168 С.</w:t>
      </w:r>
    </w:p>
    <w:p w14:paraId="4AD215D7" w14:textId="77777777" w:rsidR="001F0917" w:rsidRDefault="001F0917" w:rsidP="001F0917">
      <w:pPr>
        <w:pStyle w:val="WW8Num1z2"/>
        <w:shd w:val="clear" w:color="auto" w:fill="F7F7F7"/>
        <w:spacing w:after="0"/>
        <w:rPr>
          <w:rFonts w:ascii="Verdana" w:hAnsi="Verdana"/>
          <w:color w:val="000000"/>
          <w:sz w:val="18"/>
          <w:szCs w:val="18"/>
        </w:rPr>
      </w:pPr>
      <w:r>
        <w:rPr>
          <w:rFonts w:ascii="Verdana" w:hAnsi="Verdana"/>
          <w:color w:val="000000"/>
          <w:sz w:val="18"/>
          <w:szCs w:val="18"/>
        </w:rPr>
        <w:t>132.</w:t>
      </w:r>
      <w:r>
        <w:rPr>
          <w:rStyle w:val="WW8Num2z0"/>
          <w:rFonts w:ascii="Verdana" w:hAnsi="Verdana"/>
          <w:color w:val="000000"/>
          <w:sz w:val="18"/>
          <w:szCs w:val="18"/>
        </w:rPr>
        <w:t> </w:t>
      </w:r>
      <w:r>
        <w:rPr>
          <w:rStyle w:val="WW8Num3z0"/>
          <w:rFonts w:ascii="Verdana" w:hAnsi="Verdana"/>
          <w:color w:val="4682B4"/>
          <w:sz w:val="18"/>
          <w:szCs w:val="18"/>
        </w:rPr>
        <w:t>Маленкова</w:t>
      </w:r>
      <w:r>
        <w:rPr>
          <w:rStyle w:val="WW8Num2z0"/>
          <w:rFonts w:ascii="Verdana" w:hAnsi="Verdana"/>
          <w:color w:val="000000"/>
          <w:sz w:val="18"/>
          <w:szCs w:val="18"/>
        </w:rPr>
        <w:t> </w:t>
      </w:r>
      <w:r>
        <w:rPr>
          <w:rFonts w:ascii="Verdana" w:hAnsi="Verdana"/>
          <w:color w:val="000000"/>
          <w:sz w:val="18"/>
          <w:szCs w:val="18"/>
        </w:rPr>
        <w:t>Л.И. Воспитание в современной школе. Книга для учителей</w:t>
      </w:r>
      <w:r>
        <w:rPr>
          <w:rStyle w:val="WW8Num2z0"/>
          <w:rFonts w:ascii="Verdana" w:hAnsi="Verdana"/>
          <w:color w:val="000000"/>
          <w:sz w:val="18"/>
          <w:szCs w:val="18"/>
        </w:rPr>
        <w:t> </w:t>
      </w:r>
      <w:r>
        <w:rPr>
          <w:rStyle w:val="WW8Num3z0"/>
          <w:rFonts w:ascii="Verdana" w:hAnsi="Verdana"/>
          <w:color w:val="4682B4"/>
          <w:sz w:val="18"/>
          <w:szCs w:val="18"/>
        </w:rPr>
        <w:t>воспитателей</w:t>
      </w:r>
      <w:r>
        <w:rPr>
          <w:rFonts w:ascii="Verdana" w:hAnsi="Verdana"/>
          <w:color w:val="000000"/>
          <w:sz w:val="18"/>
          <w:szCs w:val="18"/>
        </w:rPr>
        <w:t xml:space="preserve">. Педагогическое общество России. - М.: </w:t>
      </w:r>
      <w:proofErr w:type="spellStart"/>
      <w:r>
        <w:rPr>
          <w:rFonts w:ascii="Verdana" w:hAnsi="Verdana"/>
          <w:color w:val="000000"/>
          <w:sz w:val="18"/>
          <w:szCs w:val="18"/>
        </w:rPr>
        <w:t>Издат</w:t>
      </w:r>
      <w:proofErr w:type="spellEnd"/>
      <w:r>
        <w:rPr>
          <w:rFonts w:ascii="Verdana" w:hAnsi="Verdana"/>
          <w:color w:val="000000"/>
          <w:sz w:val="18"/>
          <w:szCs w:val="18"/>
        </w:rPr>
        <w:t>. дом «</w:t>
      </w:r>
      <w:r>
        <w:rPr>
          <w:rStyle w:val="WW8Num3z0"/>
          <w:rFonts w:ascii="Verdana" w:hAnsi="Verdana"/>
          <w:color w:val="4682B4"/>
          <w:sz w:val="18"/>
          <w:szCs w:val="18"/>
        </w:rPr>
        <w:t>Ноосфера</w:t>
      </w:r>
      <w:r>
        <w:rPr>
          <w:rFonts w:ascii="Verdana" w:hAnsi="Verdana"/>
          <w:color w:val="000000"/>
          <w:sz w:val="18"/>
          <w:szCs w:val="18"/>
        </w:rPr>
        <w:t>», 1999. - 300 С.</w:t>
      </w:r>
    </w:p>
    <w:p w14:paraId="789CACB9" w14:textId="77777777" w:rsidR="001F0917" w:rsidRDefault="001F0917" w:rsidP="001F0917">
      <w:pPr>
        <w:pStyle w:val="WW8Num1z2"/>
        <w:shd w:val="clear" w:color="auto" w:fill="F7F7F7"/>
        <w:spacing w:after="0"/>
        <w:rPr>
          <w:rFonts w:ascii="Verdana" w:hAnsi="Verdana"/>
          <w:color w:val="000000"/>
          <w:sz w:val="18"/>
          <w:szCs w:val="18"/>
        </w:rPr>
      </w:pPr>
      <w:r>
        <w:rPr>
          <w:rFonts w:ascii="Verdana" w:hAnsi="Verdana"/>
          <w:color w:val="000000"/>
          <w:sz w:val="18"/>
          <w:szCs w:val="18"/>
        </w:rPr>
        <w:t>133.</w:t>
      </w:r>
      <w:r>
        <w:rPr>
          <w:rStyle w:val="WW8Num2z0"/>
          <w:rFonts w:ascii="Verdana" w:hAnsi="Verdana"/>
          <w:color w:val="000000"/>
          <w:sz w:val="18"/>
          <w:szCs w:val="18"/>
        </w:rPr>
        <w:t> </w:t>
      </w:r>
      <w:r>
        <w:rPr>
          <w:rStyle w:val="WW8Num3z0"/>
          <w:rFonts w:ascii="Verdana" w:hAnsi="Verdana"/>
          <w:color w:val="4682B4"/>
          <w:sz w:val="18"/>
          <w:szCs w:val="18"/>
        </w:rPr>
        <w:t>Маралов</w:t>
      </w:r>
      <w:r>
        <w:rPr>
          <w:rStyle w:val="WW8Num2z0"/>
          <w:rFonts w:ascii="Verdana" w:hAnsi="Verdana"/>
          <w:color w:val="000000"/>
          <w:sz w:val="18"/>
          <w:szCs w:val="18"/>
        </w:rPr>
        <w:t> </w:t>
      </w:r>
      <w:r>
        <w:rPr>
          <w:rFonts w:ascii="Verdana" w:hAnsi="Verdana"/>
          <w:color w:val="000000"/>
          <w:sz w:val="18"/>
          <w:szCs w:val="18"/>
        </w:rPr>
        <w:t xml:space="preserve">В.Г., </w:t>
      </w:r>
      <w:proofErr w:type="spellStart"/>
      <w:r>
        <w:rPr>
          <w:rFonts w:ascii="Verdana" w:hAnsi="Verdana"/>
          <w:color w:val="000000"/>
          <w:sz w:val="18"/>
          <w:szCs w:val="18"/>
        </w:rPr>
        <w:t>Ситаров</w:t>
      </w:r>
      <w:proofErr w:type="spellEnd"/>
      <w:r>
        <w:rPr>
          <w:rFonts w:ascii="Verdana" w:hAnsi="Verdana"/>
          <w:color w:val="000000"/>
          <w:sz w:val="18"/>
          <w:szCs w:val="18"/>
        </w:rPr>
        <w:t xml:space="preserve"> В.А. Педагогика ненасилия // Магистр. 1992. -Апрель. - С.50-55.</w:t>
      </w:r>
    </w:p>
    <w:p w14:paraId="2D9B2A52" w14:textId="77777777" w:rsidR="001F0917" w:rsidRDefault="001F0917" w:rsidP="001F0917">
      <w:pPr>
        <w:pStyle w:val="WW8Num1z2"/>
        <w:shd w:val="clear" w:color="auto" w:fill="F7F7F7"/>
        <w:spacing w:after="0"/>
        <w:rPr>
          <w:rFonts w:ascii="Verdana" w:hAnsi="Verdana"/>
          <w:color w:val="000000"/>
          <w:sz w:val="18"/>
          <w:szCs w:val="18"/>
        </w:rPr>
      </w:pPr>
      <w:r>
        <w:rPr>
          <w:rFonts w:ascii="Verdana" w:hAnsi="Verdana"/>
          <w:color w:val="000000"/>
          <w:sz w:val="18"/>
          <w:szCs w:val="18"/>
        </w:rPr>
        <w:t>134.</w:t>
      </w:r>
      <w:r>
        <w:rPr>
          <w:rStyle w:val="WW8Num2z0"/>
          <w:rFonts w:ascii="Verdana" w:hAnsi="Verdana"/>
          <w:color w:val="000000"/>
          <w:sz w:val="18"/>
          <w:szCs w:val="18"/>
        </w:rPr>
        <w:t> </w:t>
      </w:r>
      <w:r>
        <w:rPr>
          <w:rStyle w:val="WW8Num3z0"/>
          <w:rFonts w:ascii="Verdana" w:hAnsi="Verdana"/>
          <w:color w:val="4682B4"/>
          <w:sz w:val="18"/>
          <w:szCs w:val="18"/>
        </w:rPr>
        <w:t>Маркарян</w:t>
      </w:r>
      <w:r>
        <w:rPr>
          <w:rStyle w:val="WW8Num2z0"/>
          <w:rFonts w:ascii="Verdana" w:hAnsi="Verdana"/>
          <w:color w:val="000000"/>
          <w:sz w:val="18"/>
          <w:szCs w:val="18"/>
        </w:rPr>
        <w:t> </w:t>
      </w:r>
      <w:r>
        <w:rPr>
          <w:rFonts w:ascii="Verdana" w:hAnsi="Verdana"/>
          <w:color w:val="000000"/>
          <w:sz w:val="18"/>
          <w:szCs w:val="18"/>
        </w:rPr>
        <w:t>Э.С. Очерки теории культуры. Ереван, 1969. - 284 С.</w:t>
      </w:r>
    </w:p>
    <w:p w14:paraId="34B36208" w14:textId="77777777" w:rsidR="001F0917" w:rsidRDefault="001F0917" w:rsidP="001F0917">
      <w:pPr>
        <w:pStyle w:val="WW8Num1z2"/>
        <w:shd w:val="clear" w:color="auto" w:fill="F7F7F7"/>
        <w:spacing w:after="0"/>
        <w:rPr>
          <w:rFonts w:ascii="Verdana" w:hAnsi="Verdana"/>
          <w:color w:val="000000"/>
          <w:sz w:val="18"/>
          <w:szCs w:val="18"/>
        </w:rPr>
      </w:pPr>
      <w:r>
        <w:rPr>
          <w:rFonts w:ascii="Verdana" w:hAnsi="Verdana"/>
          <w:color w:val="000000"/>
          <w:sz w:val="18"/>
          <w:szCs w:val="18"/>
        </w:rPr>
        <w:t>135.</w:t>
      </w:r>
      <w:r>
        <w:rPr>
          <w:rStyle w:val="WW8Num2z0"/>
          <w:rFonts w:ascii="Verdana" w:hAnsi="Verdana"/>
          <w:color w:val="000000"/>
          <w:sz w:val="18"/>
          <w:szCs w:val="18"/>
        </w:rPr>
        <w:t> </w:t>
      </w:r>
      <w:r>
        <w:rPr>
          <w:rStyle w:val="WW8Num3z0"/>
          <w:rFonts w:ascii="Verdana" w:hAnsi="Verdana"/>
          <w:color w:val="4682B4"/>
          <w:sz w:val="18"/>
          <w:szCs w:val="18"/>
        </w:rPr>
        <w:t>Маркарян</w:t>
      </w:r>
      <w:r>
        <w:rPr>
          <w:rStyle w:val="WW8Num2z0"/>
          <w:rFonts w:ascii="Verdana" w:hAnsi="Verdana"/>
          <w:color w:val="000000"/>
          <w:sz w:val="18"/>
          <w:szCs w:val="18"/>
        </w:rPr>
        <w:t> </w:t>
      </w:r>
      <w:r>
        <w:rPr>
          <w:rFonts w:ascii="Verdana" w:hAnsi="Verdana"/>
          <w:color w:val="000000"/>
          <w:sz w:val="18"/>
          <w:szCs w:val="18"/>
        </w:rPr>
        <w:t xml:space="preserve">Э.С. Теория культуры и современная наука. М.: Мысль, </w:t>
      </w:r>
      <w:proofErr w:type="gramStart"/>
      <w:r>
        <w:rPr>
          <w:rFonts w:ascii="Verdana" w:hAnsi="Verdana"/>
          <w:color w:val="000000"/>
          <w:sz w:val="18"/>
          <w:szCs w:val="18"/>
        </w:rPr>
        <w:t>1983.-</w:t>
      </w:r>
      <w:proofErr w:type="gramEnd"/>
      <w:r>
        <w:rPr>
          <w:rFonts w:ascii="Verdana" w:hAnsi="Verdana"/>
          <w:color w:val="000000"/>
          <w:sz w:val="18"/>
          <w:szCs w:val="18"/>
        </w:rPr>
        <w:t>285 С.</w:t>
      </w:r>
    </w:p>
    <w:p w14:paraId="60C4A95E" w14:textId="77777777" w:rsidR="001F0917" w:rsidRDefault="001F0917" w:rsidP="001F0917">
      <w:pPr>
        <w:pStyle w:val="WW8Num1z2"/>
        <w:shd w:val="clear" w:color="auto" w:fill="F7F7F7"/>
        <w:spacing w:after="0"/>
        <w:rPr>
          <w:rFonts w:ascii="Verdana" w:hAnsi="Verdana"/>
          <w:color w:val="000000"/>
          <w:sz w:val="18"/>
          <w:szCs w:val="18"/>
        </w:rPr>
      </w:pPr>
      <w:r>
        <w:rPr>
          <w:rFonts w:ascii="Verdana" w:hAnsi="Verdana"/>
          <w:color w:val="000000"/>
          <w:sz w:val="18"/>
          <w:szCs w:val="18"/>
        </w:rPr>
        <w:t>136.</w:t>
      </w:r>
      <w:r>
        <w:rPr>
          <w:rStyle w:val="WW8Num2z0"/>
          <w:rFonts w:ascii="Verdana" w:hAnsi="Verdana"/>
          <w:color w:val="000000"/>
          <w:sz w:val="18"/>
          <w:szCs w:val="18"/>
        </w:rPr>
        <w:t> </w:t>
      </w:r>
      <w:r>
        <w:rPr>
          <w:rStyle w:val="WW8Num3z0"/>
          <w:rFonts w:ascii="Verdana" w:hAnsi="Verdana"/>
          <w:color w:val="4682B4"/>
          <w:sz w:val="18"/>
          <w:szCs w:val="18"/>
        </w:rPr>
        <w:t>Марков</w:t>
      </w:r>
      <w:r>
        <w:rPr>
          <w:rStyle w:val="WW8Num2z0"/>
          <w:rFonts w:ascii="Verdana" w:hAnsi="Verdana"/>
          <w:color w:val="000000"/>
          <w:sz w:val="18"/>
          <w:szCs w:val="18"/>
        </w:rPr>
        <w:t> </w:t>
      </w:r>
      <w:r>
        <w:rPr>
          <w:rFonts w:ascii="Verdana" w:hAnsi="Verdana"/>
          <w:color w:val="000000"/>
          <w:sz w:val="18"/>
          <w:szCs w:val="18"/>
        </w:rPr>
        <w:t>А.П. Духовный опыт России как ресурс национально-культурной идентичности.</w:t>
      </w:r>
      <w:r>
        <w:rPr>
          <w:rStyle w:val="WW8Num2z0"/>
          <w:rFonts w:ascii="Verdana" w:hAnsi="Verdana"/>
          <w:color w:val="000000"/>
          <w:sz w:val="18"/>
          <w:szCs w:val="18"/>
        </w:rPr>
        <w:t> </w:t>
      </w:r>
      <w:r>
        <w:rPr>
          <w:rStyle w:val="WW8Num3z0"/>
          <w:rFonts w:ascii="Verdana" w:hAnsi="Verdana"/>
          <w:color w:val="4682B4"/>
          <w:sz w:val="18"/>
          <w:szCs w:val="18"/>
        </w:rPr>
        <w:t>Аксиологические</w:t>
      </w:r>
      <w:r>
        <w:rPr>
          <w:rStyle w:val="WW8Num2z0"/>
          <w:rFonts w:ascii="Verdana" w:hAnsi="Verdana"/>
          <w:color w:val="000000"/>
          <w:sz w:val="18"/>
          <w:szCs w:val="18"/>
        </w:rPr>
        <w:t> </w:t>
      </w:r>
      <w:r>
        <w:rPr>
          <w:rFonts w:ascii="Verdana" w:hAnsi="Verdana"/>
          <w:color w:val="000000"/>
          <w:sz w:val="18"/>
          <w:szCs w:val="18"/>
        </w:rPr>
        <w:t xml:space="preserve">и антропологические аспекты: Учебное пособие. </w:t>
      </w:r>
      <w:proofErr w:type="gramStart"/>
      <w:r>
        <w:rPr>
          <w:rFonts w:ascii="Verdana" w:hAnsi="Verdana"/>
          <w:color w:val="000000"/>
          <w:sz w:val="18"/>
          <w:szCs w:val="18"/>
        </w:rPr>
        <w:t>СПб.:</w:t>
      </w:r>
      <w:proofErr w:type="gramEnd"/>
      <w:r>
        <w:rPr>
          <w:rFonts w:ascii="Verdana" w:hAnsi="Verdana"/>
          <w:color w:val="000000"/>
          <w:sz w:val="18"/>
          <w:szCs w:val="18"/>
        </w:rPr>
        <w:t xml:space="preserve"> </w:t>
      </w:r>
      <w:proofErr w:type="spellStart"/>
      <w:r>
        <w:rPr>
          <w:rFonts w:ascii="Verdana" w:hAnsi="Verdana"/>
          <w:color w:val="000000"/>
          <w:sz w:val="18"/>
          <w:szCs w:val="18"/>
        </w:rPr>
        <w:t>СПбГУП</w:t>
      </w:r>
      <w:proofErr w:type="spellEnd"/>
      <w:r>
        <w:rPr>
          <w:rFonts w:ascii="Verdana" w:hAnsi="Verdana"/>
          <w:color w:val="000000"/>
          <w:sz w:val="18"/>
          <w:szCs w:val="18"/>
        </w:rPr>
        <w:t>, 1999. - 110 С.</w:t>
      </w:r>
    </w:p>
    <w:p w14:paraId="73A25A88" w14:textId="77777777" w:rsidR="001F0917" w:rsidRDefault="001F0917" w:rsidP="001F0917">
      <w:pPr>
        <w:pStyle w:val="WW8Num1z2"/>
        <w:shd w:val="clear" w:color="auto" w:fill="F7F7F7"/>
        <w:spacing w:after="0"/>
        <w:rPr>
          <w:rFonts w:ascii="Verdana" w:hAnsi="Verdana"/>
          <w:color w:val="000000"/>
          <w:sz w:val="18"/>
          <w:szCs w:val="18"/>
        </w:rPr>
      </w:pPr>
      <w:r>
        <w:rPr>
          <w:rFonts w:ascii="Verdana" w:hAnsi="Verdana"/>
          <w:color w:val="000000"/>
          <w:sz w:val="18"/>
          <w:szCs w:val="18"/>
        </w:rPr>
        <w:t>137.</w:t>
      </w:r>
      <w:r>
        <w:rPr>
          <w:rStyle w:val="WW8Num2z0"/>
          <w:rFonts w:ascii="Verdana" w:hAnsi="Verdana"/>
          <w:color w:val="000000"/>
          <w:sz w:val="18"/>
          <w:szCs w:val="18"/>
        </w:rPr>
        <w:t> </w:t>
      </w:r>
      <w:r>
        <w:rPr>
          <w:rStyle w:val="WW8Num3z0"/>
          <w:rFonts w:ascii="Verdana" w:hAnsi="Verdana"/>
          <w:color w:val="4682B4"/>
          <w:sz w:val="18"/>
          <w:szCs w:val="18"/>
        </w:rPr>
        <w:t>Марчук</w:t>
      </w:r>
      <w:r>
        <w:rPr>
          <w:rStyle w:val="WW8Num2z0"/>
          <w:rFonts w:ascii="Verdana" w:hAnsi="Verdana"/>
          <w:color w:val="000000"/>
          <w:sz w:val="18"/>
          <w:szCs w:val="18"/>
        </w:rPr>
        <w:t> </w:t>
      </w:r>
      <w:r>
        <w:rPr>
          <w:rFonts w:ascii="Verdana" w:hAnsi="Verdana"/>
          <w:color w:val="000000"/>
          <w:sz w:val="18"/>
          <w:szCs w:val="18"/>
        </w:rPr>
        <w:t>Ю.Н. Основы компьютерной лингвистики: Учеб. пособие. -М.: Изд-во</w:t>
      </w:r>
      <w:r>
        <w:rPr>
          <w:rStyle w:val="WW8Num2z0"/>
          <w:rFonts w:ascii="Verdana" w:hAnsi="Verdana"/>
          <w:color w:val="000000"/>
          <w:sz w:val="18"/>
          <w:szCs w:val="18"/>
        </w:rPr>
        <w:t> </w:t>
      </w:r>
      <w:r>
        <w:rPr>
          <w:rStyle w:val="WW8Num3z0"/>
          <w:rFonts w:ascii="Verdana" w:hAnsi="Verdana"/>
          <w:color w:val="4682B4"/>
          <w:sz w:val="18"/>
          <w:szCs w:val="18"/>
        </w:rPr>
        <w:t>МПУ</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Народный учитель</w:t>
      </w:r>
      <w:r>
        <w:rPr>
          <w:rFonts w:ascii="Verdana" w:hAnsi="Verdana"/>
          <w:color w:val="000000"/>
          <w:sz w:val="18"/>
          <w:szCs w:val="18"/>
        </w:rPr>
        <w:t>», 2000. 226 С.</w:t>
      </w:r>
    </w:p>
    <w:p w14:paraId="3677F603" w14:textId="77777777" w:rsidR="001F0917" w:rsidRDefault="001F0917" w:rsidP="001F0917">
      <w:pPr>
        <w:pStyle w:val="WW8Num1z2"/>
        <w:shd w:val="clear" w:color="auto" w:fill="F7F7F7"/>
        <w:spacing w:after="0"/>
        <w:rPr>
          <w:rFonts w:ascii="Verdana" w:hAnsi="Verdana"/>
          <w:color w:val="000000"/>
          <w:sz w:val="18"/>
          <w:szCs w:val="18"/>
        </w:rPr>
      </w:pPr>
      <w:r>
        <w:rPr>
          <w:rFonts w:ascii="Verdana" w:hAnsi="Verdana"/>
          <w:color w:val="000000"/>
          <w:sz w:val="18"/>
          <w:szCs w:val="18"/>
        </w:rPr>
        <w:t>138.</w:t>
      </w:r>
      <w:r>
        <w:rPr>
          <w:rStyle w:val="WW8Num2z0"/>
          <w:rFonts w:ascii="Verdana" w:hAnsi="Verdana"/>
          <w:color w:val="000000"/>
          <w:sz w:val="18"/>
          <w:szCs w:val="18"/>
        </w:rPr>
        <w:t> </w:t>
      </w:r>
      <w:r>
        <w:rPr>
          <w:rStyle w:val="WW8Num3z0"/>
          <w:rFonts w:ascii="Verdana" w:hAnsi="Verdana"/>
          <w:color w:val="4682B4"/>
          <w:sz w:val="18"/>
          <w:szCs w:val="18"/>
        </w:rPr>
        <w:t>Марьенко</w:t>
      </w:r>
      <w:r>
        <w:rPr>
          <w:rStyle w:val="WW8Num2z0"/>
          <w:rFonts w:ascii="Verdana" w:hAnsi="Verdana"/>
          <w:color w:val="000000"/>
          <w:sz w:val="18"/>
          <w:szCs w:val="18"/>
        </w:rPr>
        <w:t> </w:t>
      </w:r>
      <w:r>
        <w:rPr>
          <w:rFonts w:ascii="Verdana" w:hAnsi="Verdana"/>
          <w:color w:val="000000"/>
          <w:sz w:val="18"/>
          <w:szCs w:val="18"/>
        </w:rPr>
        <w:t>И.С. Организация и руководство</w:t>
      </w:r>
      <w:r>
        <w:rPr>
          <w:rStyle w:val="WW8Num2z0"/>
          <w:rFonts w:ascii="Verdana" w:hAnsi="Verdana"/>
          <w:color w:val="000000"/>
          <w:sz w:val="18"/>
          <w:szCs w:val="18"/>
        </w:rPr>
        <w:t> </w:t>
      </w:r>
      <w:r>
        <w:rPr>
          <w:rStyle w:val="WW8Num3z0"/>
          <w:rFonts w:ascii="Verdana" w:hAnsi="Verdana"/>
          <w:color w:val="4682B4"/>
          <w:sz w:val="18"/>
          <w:szCs w:val="18"/>
        </w:rPr>
        <w:t>воспитательной</w:t>
      </w:r>
      <w:r>
        <w:rPr>
          <w:rStyle w:val="WW8Num2z0"/>
          <w:rFonts w:ascii="Verdana" w:hAnsi="Verdana"/>
          <w:color w:val="000000"/>
          <w:sz w:val="18"/>
          <w:szCs w:val="18"/>
        </w:rPr>
        <w:t> </w:t>
      </w:r>
      <w:r>
        <w:rPr>
          <w:rFonts w:ascii="Verdana" w:hAnsi="Verdana"/>
          <w:color w:val="000000"/>
          <w:sz w:val="18"/>
          <w:szCs w:val="18"/>
        </w:rPr>
        <w:t>работой в школе. М.: Просвещение, 1974. - 224 С.</w:t>
      </w:r>
    </w:p>
    <w:p w14:paraId="3325AC6E" w14:textId="77777777" w:rsidR="001F0917" w:rsidRDefault="001F0917" w:rsidP="001F0917">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139. </w:t>
      </w:r>
      <w:proofErr w:type="spellStart"/>
      <w:r>
        <w:rPr>
          <w:rFonts w:ascii="Verdana" w:hAnsi="Verdana"/>
          <w:color w:val="000000"/>
          <w:sz w:val="18"/>
          <w:szCs w:val="18"/>
        </w:rPr>
        <w:t>Маслоу</w:t>
      </w:r>
      <w:proofErr w:type="spellEnd"/>
      <w:r>
        <w:rPr>
          <w:rFonts w:ascii="Verdana" w:hAnsi="Verdana"/>
          <w:color w:val="000000"/>
          <w:sz w:val="18"/>
          <w:szCs w:val="18"/>
        </w:rPr>
        <w:t xml:space="preserve"> А.</w:t>
      </w:r>
      <w:r>
        <w:rPr>
          <w:rStyle w:val="WW8Num2z0"/>
          <w:rFonts w:ascii="Verdana" w:hAnsi="Verdana"/>
          <w:color w:val="000000"/>
          <w:sz w:val="18"/>
          <w:szCs w:val="18"/>
        </w:rPr>
        <w:t> </w:t>
      </w:r>
      <w:proofErr w:type="spellStart"/>
      <w:r>
        <w:rPr>
          <w:rStyle w:val="WW8Num3z0"/>
          <w:rFonts w:ascii="Verdana" w:hAnsi="Verdana"/>
          <w:color w:val="4682B4"/>
          <w:sz w:val="18"/>
          <w:szCs w:val="18"/>
        </w:rPr>
        <w:t>Самоактуализация</w:t>
      </w:r>
      <w:proofErr w:type="spellEnd"/>
      <w:r>
        <w:rPr>
          <w:rFonts w:ascii="Verdana" w:hAnsi="Verdana"/>
          <w:color w:val="000000"/>
          <w:sz w:val="18"/>
          <w:szCs w:val="18"/>
        </w:rPr>
        <w:t>. Психология личности. Тесты. М.: МГУ, 1982.</w:t>
      </w:r>
    </w:p>
    <w:p w14:paraId="4754BB8C" w14:textId="77777777" w:rsidR="001F0917" w:rsidRDefault="001F0917" w:rsidP="001F0917">
      <w:pPr>
        <w:pStyle w:val="WW8Num1z2"/>
        <w:shd w:val="clear" w:color="auto" w:fill="F7F7F7"/>
        <w:spacing w:after="0"/>
        <w:rPr>
          <w:rFonts w:ascii="Verdana" w:hAnsi="Verdana"/>
          <w:color w:val="000000"/>
          <w:sz w:val="18"/>
          <w:szCs w:val="18"/>
        </w:rPr>
      </w:pPr>
      <w:r>
        <w:rPr>
          <w:rFonts w:ascii="Verdana" w:hAnsi="Verdana"/>
          <w:color w:val="000000"/>
          <w:sz w:val="18"/>
          <w:szCs w:val="18"/>
        </w:rPr>
        <w:t>140.</w:t>
      </w:r>
      <w:r>
        <w:rPr>
          <w:rStyle w:val="WW8Num2z0"/>
          <w:rFonts w:ascii="Verdana" w:hAnsi="Verdana"/>
          <w:color w:val="000000"/>
          <w:sz w:val="18"/>
          <w:szCs w:val="18"/>
        </w:rPr>
        <w:t> </w:t>
      </w:r>
      <w:proofErr w:type="spellStart"/>
      <w:r>
        <w:rPr>
          <w:rStyle w:val="WW8Num3z0"/>
          <w:rFonts w:ascii="Verdana" w:hAnsi="Verdana"/>
          <w:color w:val="4682B4"/>
          <w:sz w:val="18"/>
          <w:szCs w:val="18"/>
        </w:rPr>
        <w:t>Матьяш</w:t>
      </w:r>
      <w:proofErr w:type="spellEnd"/>
      <w:r>
        <w:rPr>
          <w:rStyle w:val="WW8Num2z0"/>
          <w:rFonts w:ascii="Verdana" w:hAnsi="Verdana"/>
          <w:color w:val="000000"/>
          <w:sz w:val="18"/>
          <w:szCs w:val="18"/>
        </w:rPr>
        <w:t> </w:t>
      </w:r>
      <w:r>
        <w:rPr>
          <w:rFonts w:ascii="Verdana" w:hAnsi="Verdana"/>
          <w:color w:val="000000"/>
          <w:sz w:val="18"/>
          <w:szCs w:val="18"/>
        </w:rPr>
        <w:t>О.И. Что такое коммуникация и нужно ли нам</w:t>
      </w:r>
      <w:r>
        <w:rPr>
          <w:rStyle w:val="WW8Num2z0"/>
          <w:rFonts w:ascii="Verdana" w:hAnsi="Verdana"/>
          <w:color w:val="000000"/>
          <w:sz w:val="18"/>
          <w:szCs w:val="18"/>
        </w:rPr>
        <w:t> </w:t>
      </w:r>
      <w:r>
        <w:rPr>
          <w:rStyle w:val="WW8Num3z0"/>
          <w:rFonts w:ascii="Verdana" w:hAnsi="Verdana"/>
          <w:color w:val="4682B4"/>
          <w:sz w:val="18"/>
          <w:szCs w:val="18"/>
        </w:rPr>
        <w:t>коммуникативное</w:t>
      </w:r>
      <w:r>
        <w:rPr>
          <w:rStyle w:val="WW8Num2z0"/>
          <w:rFonts w:ascii="Verdana" w:hAnsi="Verdana"/>
          <w:color w:val="000000"/>
          <w:sz w:val="18"/>
          <w:szCs w:val="18"/>
        </w:rPr>
        <w:t> </w:t>
      </w:r>
      <w:r>
        <w:rPr>
          <w:rFonts w:ascii="Verdana" w:hAnsi="Verdana"/>
          <w:color w:val="000000"/>
          <w:sz w:val="18"/>
          <w:szCs w:val="18"/>
        </w:rPr>
        <w:t>образование // Сибирь. Философия. Образование. 2002. - №6.</w:t>
      </w:r>
    </w:p>
    <w:p w14:paraId="18ABBD8F" w14:textId="77777777" w:rsidR="001F0917" w:rsidRDefault="001F0917" w:rsidP="001F0917">
      <w:pPr>
        <w:pStyle w:val="WW8Num1z2"/>
        <w:shd w:val="clear" w:color="auto" w:fill="F7F7F7"/>
        <w:spacing w:after="0"/>
        <w:rPr>
          <w:rFonts w:ascii="Verdana" w:hAnsi="Verdana"/>
          <w:color w:val="000000"/>
          <w:sz w:val="18"/>
          <w:szCs w:val="18"/>
        </w:rPr>
      </w:pPr>
      <w:r>
        <w:rPr>
          <w:rFonts w:ascii="Verdana" w:hAnsi="Verdana"/>
          <w:color w:val="000000"/>
          <w:sz w:val="18"/>
          <w:szCs w:val="18"/>
        </w:rPr>
        <w:t>141. Международная научно-практическая конференция «</w:t>
      </w:r>
      <w:r>
        <w:rPr>
          <w:rStyle w:val="WW8Num3z0"/>
          <w:rFonts w:ascii="Verdana" w:hAnsi="Verdana"/>
          <w:color w:val="4682B4"/>
          <w:sz w:val="18"/>
          <w:szCs w:val="18"/>
        </w:rPr>
        <w:t>От стереотипов войны к идеалам мира через культуру и образование</w:t>
      </w:r>
      <w:r>
        <w:rPr>
          <w:rFonts w:ascii="Verdana" w:hAnsi="Verdana"/>
          <w:color w:val="000000"/>
          <w:sz w:val="18"/>
          <w:szCs w:val="18"/>
        </w:rPr>
        <w:t>». Сб. материалов. М., 1997-46 С.</w:t>
      </w:r>
    </w:p>
    <w:p w14:paraId="0F93C64F" w14:textId="77777777" w:rsidR="001F0917" w:rsidRDefault="001F0917" w:rsidP="001F0917">
      <w:pPr>
        <w:pStyle w:val="WW8Num1z2"/>
        <w:shd w:val="clear" w:color="auto" w:fill="F7F7F7"/>
        <w:spacing w:after="0"/>
        <w:rPr>
          <w:rFonts w:ascii="Verdana" w:hAnsi="Verdana"/>
          <w:color w:val="000000"/>
          <w:sz w:val="18"/>
          <w:szCs w:val="18"/>
        </w:rPr>
      </w:pPr>
      <w:r>
        <w:rPr>
          <w:rFonts w:ascii="Verdana" w:hAnsi="Verdana"/>
          <w:color w:val="000000"/>
          <w:sz w:val="18"/>
          <w:szCs w:val="18"/>
        </w:rPr>
        <w:t>142. Международные нормативные акты ЮНЕСКО /</w:t>
      </w:r>
      <w:r>
        <w:rPr>
          <w:rStyle w:val="WW8Num2z0"/>
          <w:rFonts w:ascii="Verdana" w:hAnsi="Verdana"/>
          <w:color w:val="000000"/>
          <w:sz w:val="18"/>
          <w:szCs w:val="18"/>
        </w:rPr>
        <w:t> </w:t>
      </w:r>
      <w:r>
        <w:rPr>
          <w:rStyle w:val="WW8Num3z0"/>
          <w:rFonts w:ascii="Verdana" w:hAnsi="Verdana"/>
          <w:color w:val="4682B4"/>
          <w:sz w:val="18"/>
          <w:szCs w:val="18"/>
        </w:rPr>
        <w:t>Составитель</w:t>
      </w:r>
      <w:r>
        <w:rPr>
          <w:rStyle w:val="WW8Num2z0"/>
          <w:rFonts w:ascii="Verdana" w:hAnsi="Verdana"/>
          <w:color w:val="000000"/>
          <w:sz w:val="18"/>
          <w:szCs w:val="18"/>
        </w:rPr>
        <w:t> </w:t>
      </w:r>
      <w:proofErr w:type="spellStart"/>
      <w:r>
        <w:rPr>
          <w:rFonts w:ascii="Verdana" w:hAnsi="Verdana"/>
          <w:color w:val="000000"/>
          <w:sz w:val="18"/>
          <w:szCs w:val="18"/>
        </w:rPr>
        <w:t>И.Д.Никулин</w:t>
      </w:r>
      <w:proofErr w:type="spellEnd"/>
      <w:r>
        <w:rPr>
          <w:rFonts w:ascii="Verdana" w:hAnsi="Verdana"/>
          <w:color w:val="000000"/>
          <w:sz w:val="18"/>
          <w:szCs w:val="18"/>
        </w:rPr>
        <w:t>. М.: Логос, 1993 - 640 С.</w:t>
      </w:r>
    </w:p>
    <w:p w14:paraId="332B7062" w14:textId="77777777" w:rsidR="001F0917" w:rsidRDefault="001F0917" w:rsidP="001F0917">
      <w:pPr>
        <w:pStyle w:val="WW8Num1z2"/>
        <w:shd w:val="clear" w:color="auto" w:fill="F7F7F7"/>
        <w:spacing w:after="0"/>
        <w:rPr>
          <w:rFonts w:ascii="Verdana" w:hAnsi="Verdana"/>
          <w:color w:val="000000"/>
          <w:sz w:val="18"/>
          <w:szCs w:val="18"/>
        </w:rPr>
      </w:pPr>
      <w:r>
        <w:rPr>
          <w:rFonts w:ascii="Verdana" w:hAnsi="Verdana"/>
          <w:color w:val="000000"/>
          <w:sz w:val="18"/>
          <w:szCs w:val="18"/>
        </w:rPr>
        <w:t>143.</w:t>
      </w:r>
      <w:r>
        <w:rPr>
          <w:rStyle w:val="WW8Num2z0"/>
          <w:rFonts w:ascii="Verdana" w:hAnsi="Verdana"/>
          <w:color w:val="000000"/>
          <w:sz w:val="18"/>
          <w:szCs w:val="18"/>
        </w:rPr>
        <w:t> </w:t>
      </w:r>
      <w:r>
        <w:rPr>
          <w:rStyle w:val="WW8Num3z0"/>
          <w:rFonts w:ascii="Verdana" w:hAnsi="Verdana"/>
          <w:color w:val="4682B4"/>
          <w:sz w:val="18"/>
          <w:szCs w:val="18"/>
        </w:rPr>
        <w:t>Мерлин</w:t>
      </w:r>
      <w:r>
        <w:rPr>
          <w:rStyle w:val="WW8Num2z0"/>
          <w:rFonts w:ascii="Verdana" w:hAnsi="Verdana"/>
          <w:color w:val="000000"/>
          <w:sz w:val="18"/>
          <w:szCs w:val="18"/>
        </w:rPr>
        <w:t> </w:t>
      </w:r>
      <w:r>
        <w:rPr>
          <w:rFonts w:ascii="Verdana" w:hAnsi="Verdana"/>
          <w:color w:val="000000"/>
          <w:sz w:val="18"/>
          <w:szCs w:val="18"/>
        </w:rPr>
        <w:t>B.C. Структура личности, характер, способности, самосознание. Пермь, 1990. - 107 С.</w:t>
      </w:r>
    </w:p>
    <w:p w14:paraId="24833579" w14:textId="77777777" w:rsidR="001F0917" w:rsidRDefault="001F0917" w:rsidP="001F0917">
      <w:pPr>
        <w:pStyle w:val="WW8Num1z2"/>
        <w:shd w:val="clear" w:color="auto" w:fill="F7F7F7"/>
        <w:spacing w:after="0"/>
        <w:rPr>
          <w:rFonts w:ascii="Verdana" w:hAnsi="Verdana"/>
          <w:color w:val="000000"/>
          <w:sz w:val="18"/>
          <w:szCs w:val="18"/>
        </w:rPr>
      </w:pPr>
      <w:r>
        <w:rPr>
          <w:rFonts w:ascii="Verdana" w:hAnsi="Verdana"/>
          <w:color w:val="000000"/>
          <w:sz w:val="18"/>
          <w:szCs w:val="18"/>
        </w:rPr>
        <w:t>144. Методологические проблемы исследования этнической культуры: Сборник статей. Ереван, 1976. - 200 С.</w:t>
      </w:r>
    </w:p>
    <w:p w14:paraId="58A71C93" w14:textId="77777777" w:rsidR="001F0917" w:rsidRDefault="001F0917" w:rsidP="001F0917">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145. </w:t>
      </w:r>
      <w:proofErr w:type="spellStart"/>
      <w:r>
        <w:rPr>
          <w:rFonts w:ascii="Verdana" w:hAnsi="Verdana"/>
          <w:color w:val="000000"/>
          <w:sz w:val="18"/>
          <w:szCs w:val="18"/>
        </w:rPr>
        <w:t>Мид</w:t>
      </w:r>
      <w:proofErr w:type="spellEnd"/>
      <w:r>
        <w:rPr>
          <w:rFonts w:ascii="Verdana" w:hAnsi="Verdana"/>
          <w:color w:val="000000"/>
          <w:sz w:val="18"/>
          <w:szCs w:val="18"/>
        </w:rPr>
        <w:t xml:space="preserve"> М. Культура и мир детства: Избранные произв. Пер. с англ. М. </w:t>
      </w:r>
      <w:proofErr w:type="spellStart"/>
      <w:r>
        <w:rPr>
          <w:rFonts w:ascii="Verdana" w:hAnsi="Verdana"/>
          <w:color w:val="000000"/>
          <w:sz w:val="18"/>
          <w:szCs w:val="18"/>
        </w:rPr>
        <w:t>Мид</w:t>
      </w:r>
      <w:proofErr w:type="spellEnd"/>
      <w:r>
        <w:rPr>
          <w:rFonts w:ascii="Verdana" w:hAnsi="Verdana"/>
          <w:color w:val="000000"/>
          <w:sz w:val="18"/>
          <w:szCs w:val="18"/>
        </w:rPr>
        <w:t>; Наука, 1998. - 429 С.</w:t>
      </w:r>
    </w:p>
    <w:p w14:paraId="1E002765" w14:textId="77777777" w:rsidR="001F0917" w:rsidRDefault="001F0917" w:rsidP="001F0917">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146. </w:t>
      </w:r>
      <w:proofErr w:type="spellStart"/>
      <w:r>
        <w:rPr>
          <w:rFonts w:ascii="Verdana" w:hAnsi="Verdana"/>
          <w:color w:val="000000"/>
          <w:sz w:val="18"/>
          <w:szCs w:val="18"/>
        </w:rPr>
        <w:t>Мисходжева</w:t>
      </w:r>
      <w:proofErr w:type="spellEnd"/>
      <w:r>
        <w:rPr>
          <w:rFonts w:ascii="Verdana" w:hAnsi="Verdana"/>
          <w:color w:val="000000"/>
          <w:sz w:val="18"/>
          <w:szCs w:val="18"/>
        </w:rPr>
        <w:t xml:space="preserve"> Ф.М. Развитие коммуникативной культуры</w:t>
      </w:r>
      <w:r>
        <w:rPr>
          <w:rStyle w:val="WW8Num2z0"/>
          <w:rFonts w:ascii="Verdana" w:hAnsi="Verdana"/>
          <w:color w:val="000000"/>
          <w:sz w:val="18"/>
          <w:szCs w:val="18"/>
        </w:rPr>
        <w:t> </w:t>
      </w:r>
      <w:r>
        <w:rPr>
          <w:rStyle w:val="WW8Num3z0"/>
          <w:rFonts w:ascii="Verdana" w:hAnsi="Verdana"/>
          <w:color w:val="4682B4"/>
          <w:sz w:val="18"/>
          <w:szCs w:val="18"/>
        </w:rPr>
        <w:t>обучающихся</w:t>
      </w:r>
      <w:r>
        <w:rPr>
          <w:rStyle w:val="WW8Num2z0"/>
          <w:rFonts w:ascii="Verdana" w:hAnsi="Verdana"/>
          <w:color w:val="000000"/>
          <w:sz w:val="18"/>
          <w:szCs w:val="18"/>
        </w:rPr>
        <w:t> </w:t>
      </w:r>
      <w:r>
        <w:rPr>
          <w:rFonts w:ascii="Verdana" w:hAnsi="Verdana"/>
          <w:color w:val="000000"/>
          <w:sz w:val="18"/>
          <w:szCs w:val="18"/>
        </w:rPr>
        <w:t>как основа формирования толерантных отношений // Научные проблемы гуманитарных исследований, 2009. Выпуск 12 (1). С.82-86.</w:t>
      </w:r>
    </w:p>
    <w:p w14:paraId="06F40810" w14:textId="77777777" w:rsidR="001F0917" w:rsidRDefault="001F0917" w:rsidP="001F0917">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147. </w:t>
      </w:r>
      <w:proofErr w:type="spellStart"/>
      <w:r>
        <w:rPr>
          <w:rFonts w:ascii="Verdana" w:hAnsi="Verdana"/>
          <w:color w:val="000000"/>
          <w:sz w:val="18"/>
          <w:szCs w:val="18"/>
        </w:rPr>
        <w:t>Мисходжева</w:t>
      </w:r>
      <w:proofErr w:type="spellEnd"/>
      <w:r>
        <w:rPr>
          <w:rFonts w:ascii="Verdana" w:hAnsi="Verdana"/>
          <w:color w:val="000000"/>
          <w:sz w:val="18"/>
          <w:szCs w:val="18"/>
        </w:rPr>
        <w:t xml:space="preserve"> Ф.М.,</w:t>
      </w:r>
      <w:r>
        <w:rPr>
          <w:rStyle w:val="WW8Num2z0"/>
          <w:rFonts w:ascii="Verdana" w:hAnsi="Verdana"/>
          <w:color w:val="000000"/>
          <w:sz w:val="18"/>
          <w:szCs w:val="18"/>
        </w:rPr>
        <w:t> </w:t>
      </w:r>
      <w:proofErr w:type="spellStart"/>
      <w:r>
        <w:rPr>
          <w:rStyle w:val="WW8Num3z0"/>
          <w:rFonts w:ascii="Verdana" w:hAnsi="Verdana"/>
          <w:color w:val="4682B4"/>
          <w:sz w:val="18"/>
          <w:szCs w:val="18"/>
        </w:rPr>
        <w:t>Тлябичева</w:t>
      </w:r>
      <w:proofErr w:type="spellEnd"/>
      <w:r>
        <w:rPr>
          <w:rStyle w:val="WW8Num2z0"/>
          <w:rFonts w:ascii="Verdana" w:hAnsi="Verdana"/>
          <w:color w:val="000000"/>
          <w:sz w:val="18"/>
          <w:szCs w:val="18"/>
        </w:rPr>
        <w:t> </w:t>
      </w:r>
      <w:r>
        <w:rPr>
          <w:rFonts w:ascii="Verdana" w:hAnsi="Verdana"/>
          <w:color w:val="000000"/>
          <w:sz w:val="18"/>
          <w:szCs w:val="18"/>
        </w:rPr>
        <w:t>З.Ч. О некоторых аспектах взаимосвязи коммуникативной культуры и</w:t>
      </w:r>
      <w:r>
        <w:rPr>
          <w:rStyle w:val="WW8Num2z0"/>
          <w:rFonts w:ascii="Verdana" w:hAnsi="Verdana"/>
          <w:color w:val="000000"/>
          <w:sz w:val="18"/>
          <w:szCs w:val="18"/>
        </w:rPr>
        <w:t> </w:t>
      </w:r>
      <w:r>
        <w:rPr>
          <w:rStyle w:val="WW8Num3z0"/>
          <w:rFonts w:ascii="Verdana" w:hAnsi="Verdana"/>
          <w:color w:val="4682B4"/>
          <w:sz w:val="18"/>
          <w:szCs w:val="18"/>
        </w:rPr>
        <w:t>толерантных</w:t>
      </w:r>
      <w:r>
        <w:rPr>
          <w:rStyle w:val="WW8Num2z0"/>
          <w:rFonts w:ascii="Verdana" w:hAnsi="Verdana"/>
          <w:color w:val="000000"/>
          <w:sz w:val="18"/>
          <w:szCs w:val="18"/>
        </w:rPr>
        <w:t> </w:t>
      </w:r>
      <w:r>
        <w:rPr>
          <w:rFonts w:ascii="Verdana" w:hAnsi="Verdana"/>
          <w:color w:val="000000"/>
          <w:sz w:val="18"/>
          <w:szCs w:val="18"/>
        </w:rPr>
        <w:t>отношений у старшеклассников // Научные проблемы гуманитарных исследований, 2011. Выпуск 1. -С.142-150.</w:t>
      </w:r>
    </w:p>
    <w:p w14:paraId="5AE61465" w14:textId="77777777" w:rsidR="001F0917" w:rsidRDefault="001F0917" w:rsidP="001F0917">
      <w:pPr>
        <w:pStyle w:val="WW8Num1z2"/>
        <w:shd w:val="clear" w:color="auto" w:fill="F7F7F7"/>
        <w:spacing w:after="0"/>
        <w:rPr>
          <w:rFonts w:ascii="Verdana" w:hAnsi="Verdana"/>
          <w:color w:val="000000"/>
          <w:sz w:val="18"/>
          <w:szCs w:val="18"/>
        </w:rPr>
      </w:pPr>
      <w:r>
        <w:rPr>
          <w:rFonts w:ascii="Verdana" w:hAnsi="Verdana"/>
          <w:color w:val="000000"/>
          <w:sz w:val="18"/>
          <w:szCs w:val="18"/>
        </w:rPr>
        <w:t>148.</w:t>
      </w:r>
      <w:r>
        <w:rPr>
          <w:rStyle w:val="WW8Num2z0"/>
          <w:rFonts w:ascii="Verdana" w:hAnsi="Verdana"/>
          <w:color w:val="000000"/>
          <w:sz w:val="18"/>
          <w:szCs w:val="18"/>
        </w:rPr>
        <w:t> </w:t>
      </w:r>
      <w:r>
        <w:rPr>
          <w:rStyle w:val="WW8Num3z0"/>
          <w:rFonts w:ascii="Verdana" w:hAnsi="Verdana"/>
          <w:color w:val="4682B4"/>
          <w:sz w:val="18"/>
          <w:szCs w:val="18"/>
        </w:rPr>
        <w:t>Михайлов</w:t>
      </w:r>
      <w:r>
        <w:rPr>
          <w:rStyle w:val="WW8Num2z0"/>
          <w:rFonts w:ascii="Verdana" w:hAnsi="Verdana"/>
          <w:color w:val="000000"/>
          <w:sz w:val="18"/>
          <w:szCs w:val="18"/>
        </w:rPr>
        <w:t> </w:t>
      </w:r>
      <w:r>
        <w:rPr>
          <w:rFonts w:ascii="Verdana" w:hAnsi="Verdana"/>
          <w:color w:val="000000"/>
          <w:sz w:val="18"/>
          <w:szCs w:val="18"/>
        </w:rPr>
        <w:t>Ф.Т. Общественное сознание и самосознание индивида. -М., 1993.-168 С.</w:t>
      </w:r>
    </w:p>
    <w:p w14:paraId="47A94494" w14:textId="77777777" w:rsidR="001F0917" w:rsidRDefault="001F0917" w:rsidP="001F0917">
      <w:pPr>
        <w:pStyle w:val="WW8Num1z2"/>
        <w:shd w:val="clear" w:color="auto" w:fill="F7F7F7"/>
        <w:spacing w:after="0"/>
        <w:rPr>
          <w:rFonts w:ascii="Verdana" w:hAnsi="Verdana"/>
          <w:color w:val="000000"/>
          <w:sz w:val="18"/>
          <w:szCs w:val="18"/>
        </w:rPr>
      </w:pPr>
      <w:r>
        <w:rPr>
          <w:rFonts w:ascii="Verdana" w:hAnsi="Verdana"/>
          <w:color w:val="000000"/>
          <w:sz w:val="18"/>
          <w:szCs w:val="18"/>
        </w:rPr>
        <w:t>149.</w:t>
      </w:r>
      <w:r>
        <w:rPr>
          <w:rStyle w:val="WW8Num2z0"/>
          <w:rFonts w:ascii="Verdana" w:hAnsi="Verdana"/>
          <w:color w:val="000000"/>
          <w:sz w:val="18"/>
          <w:szCs w:val="18"/>
        </w:rPr>
        <w:t> </w:t>
      </w:r>
      <w:r>
        <w:rPr>
          <w:rStyle w:val="WW8Num3z0"/>
          <w:rFonts w:ascii="Verdana" w:hAnsi="Verdana"/>
          <w:color w:val="4682B4"/>
          <w:sz w:val="18"/>
          <w:szCs w:val="18"/>
        </w:rPr>
        <w:t>Михайлов</w:t>
      </w:r>
      <w:r>
        <w:rPr>
          <w:rStyle w:val="WW8Num2z0"/>
          <w:rFonts w:ascii="Verdana" w:hAnsi="Verdana"/>
          <w:color w:val="000000"/>
          <w:sz w:val="18"/>
          <w:szCs w:val="18"/>
        </w:rPr>
        <w:t> </w:t>
      </w:r>
      <w:r>
        <w:rPr>
          <w:rFonts w:ascii="Verdana" w:hAnsi="Verdana"/>
          <w:color w:val="000000"/>
          <w:sz w:val="18"/>
          <w:szCs w:val="18"/>
        </w:rPr>
        <w:t>Ф.Т. Сознание и самосознание. М., 1991.</w:t>
      </w:r>
    </w:p>
    <w:p w14:paraId="43B8AC18" w14:textId="77777777" w:rsidR="001F0917" w:rsidRDefault="001F0917" w:rsidP="001F0917">
      <w:pPr>
        <w:pStyle w:val="WW8Num1z2"/>
        <w:shd w:val="clear" w:color="auto" w:fill="F7F7F7"/>
        <w:spacing w:after="0"/>
        <w:rPr>
          <w:rFonts w:ascii="Verdana" w:hAnsi="Verdana"/>
          <w:color w:val="000000"/>
          <w:sz w:val="18"/>
          <w:szCs w:val="18"/>
        </w:rPr>
      </w:pPr>
      <w:r>
        <w:rPr>
          <w:rFonts w:ascii="Verdana" w:hAnsi="Verdana"/>
          <w:color w:val="000000"/>
          <w:sz w:val="18"/>
          <w:szCs w:val="18"/>
        </w:rPr>
        <w:t>150.</w:t>
      </w:r>
      <w:r>
        <w:rPr>
          <w:rStyle w:val="WW8Num2z0"/>
          <w:rFonts w:ascii="Verdana" w:hAnsi="Verdana"/>
          <w:color w:val="000000"/>
          <w:sz w:val="18"/>
          <w:szCs w:val="18"/>
        </w:rPr>
        <w:t> </w:t>
      </w:r>
      <w:proofErr w:type="spellStart"/>
      <w:r>
        <w:rPr>
          <w:rStyle w:val="WW8Num3z0"/>
          <w:rFonts w:ascii="Verdana" w:hAnsi="Verdana"/>
          <w:color w:val="4682B4"/>
          <w:sz w:val="18"/>
          <w:szCs w:val="18"/>
        </w:rPr>
        <w:t>Мишланова</w:t>
      </w:r>
      <w:proofErr w:type="spellEnd"/>
      <w:r>
        <w:rPr>
          <w:rStyle w:val="WW8Num2z0"/>
          <w:rFonts w:ascii="Verdana" w:hAnsi="Verdana"/>
          <w:color w:val="000000"/>
          <w:sz w:val="18"/>
          <w:szCs w:val="18"/>
        </w:rPr>
        <w:t> </w:t>
      </w:r>
      <w:r>
        <w:rPr>
          <w:rFonts w:ascii="Verdana" w:hAnsi="Verdana"/>
          <w:color w:val="000000"/>
          <w:sz w:val="18"/>
          <w:szCs w:val="18"/>
        </w:rPr>
        <w:t xml:space="preserve">С.Л., </w:t>
      </w:r>
      <w:proofErr w:type="spellStart"/>
      <w:r>
        <w:rPr>
          <w:rFonts w:ascii="Verdana" w:hAnsi="Verdana"/>
          <w:color w:val="000000"/>
          <w:sz w:val="18"/>
          <w:szCs w:val="18"/>
        </w:rPr>
        <w:t>Пермякова</w:t>
      </w:r>
      <w:proofErr w:type="spellEnd"/>
      <w:r>
        <w:rPr>
          <w:rFonts w:ascii="Verdana" w:hAnsi="Verdana"/>
          <w:color w:val="000000"/>
          <w:sz w:val="18"/>
          <w:szCs w:val="18"/>
        </w:rPr>
        <w:t xml:space="preserve"> Т.М. Межкультурная парадигма и перспективы межкультурной коммуникации / Стереотипность и творчество в тексте. </w:t>
      </w:r>
      <w:proofErr w:type="spellStart"/>
      <w:r>
        <w:rPr>
          <w:rFonts w:ascii="Verdana" w:hAnsi="Verdana"/>
          <w:color w:val="000000"/>
          <w:sz w:val="18"/>
          <w:szCs w:val="18"/>
        </w:rPr>
        <w:t>Межвуз</w:t>
      </w:r>
      <w:proofErr w:type="spellEnd"/>
      <w:r>
        <w:rPr>
          <w:rFonts w:ascii="Verdana" w:hAnsi="Verdana"/>
          <w:color w:val="000000"/>
          <w:sz w:val="18"/>
          <w:szCs w:val="18"/>
        </w:rPr>
        <w:t>. сб. науч. трудов. Пермь, 2005. - С.340-350.</w:t>
      </w:r>
    </w:p>
    <w:p w14:paraId="1EAEF5C1" w14:textId="77777777" w:rsidR="001F0917" w:rsidRDefault="001F0917" w:rsidP="001F0917">
      <w:pPr>
        <w:pStyle w:val="WW8Num1z2"/>
        <w:shd w:val="clear" w:color="auto" w:fill="F7F7F7"/>
        <w:spacing w:after="0"/>
        <w:rPr>
          <w:rFonts w:ascii="Verdana" w:hAnsi="Verdana"/>
          <w:color w:val="000000"/>
          <w:sz w:val="18"/>
          <w:szCs w:val="18"/>
        </w:rPr>
      </w:pPr>
      <w:r>
        <w:rPr>
          <w:rFonts w:ascii="Verdana" w:hAnsi="Verdana"/>
          <w:color w:val="000000"/>
          <w:sz w:val="18"/>
          <w:szCs w:val="18"/>
        </w:rPr>
        <w:t>151.</w:t>
      </w:r>
      <w:r>
        <w:rPr>
          <w:rStyle w:val="WW8Num2z0"/>
          <w:rFonts w:ascii="Verdana" w:hAnsi="Verdana"/>
          <w:color w:val="000000"/>
          <w:sz w:val="18"/>
          <w:szCs w:val="18"/>
        </w:rPr>
        <w:t> </w:t>
      </w:r>
      <w:proofErr w:type="spellStart"/>
      <w:r>
        <w:rPr>
          <w:rStyle w:val="WW8Num3z0"/>
          <w:rFonts w:ascii="Verdana" w:hAnsi="Verdana"/>
          <w:color w:val="4682B4"/>
          <w:sz w:val="18"/>
          <w:szCs w:val="18"/>
        </w:rPr>
        <w:t>Мнакацанян</w:t>
      </w:r>
      <w:proofErr w:type="spellEnd"/>
      <w:r>
        <w:rPr>
          <w:rStyle w:val="WW8Num2z0"/>
          <w:rFonts w:ascii="Verdana" w:hAnsi="Verdana"/>
          <w:color w:val="000000"/>
          <w:sz w:val="18"/>
          <w:szCs w:val="18"/>
        </w:rPr>
        <w:t> </w:t>
      </w:r>
      <w:r>
        <w:rPr>
          <w:rFonts w:ascii="Verdana" w:hAnsi="Verdana"/>
          <w:color w:val="000000"/>
          <w:sz w:val="18"/>
          <w:szCs w:val="18"/>
        </w:rPr>
        <w:t xml:space="preserve">М.О. Нации, </w:t>
      </w:r>
      <w:proofErr w:type="spellStart"/>
      <w:r>
        <w:rPr>
          <w:rFonts w:ascii="Verdana" w:hAnsi="Verdana"/>
          <w:color w:val="000000"/>
          <w:sz w:val="18"/>
          <w:szCs w:val="18"/>
        </w:rPr>
        <w:t>нациестроительство</w:t>
      </w:r>
      <w:proofErr w:type="spellEnd"/>
      <w:r>
        <w:rPr>
          <w:rFonts w:ascii="Verdana" w:hAnsi="Verdana"/>
          <w:color w:val="000000"/>
          <w:sz w:val="18"/>
          <w:szCs w:val="18"/>
        </w:rPr>
        <w:t xml:space="preserve"> и национально-этнические процессы в современном мире // Социологические исследования. 1999.-№5.-С.118-127.</w:t>
      </w:r>
    </w:p>
    <w:p w14:paraId="3916A935" w14:textId="77777777" w:rsidR="001F0917" w:rsidRDefault="001F0917" w:rsidP="001F0917">
      <w:pPr>
        <w:pStyle w:val="WW8Num1z2"/>
        <w:shd w:val="clear" w:color="auto" w:fill="F7F7F7"/>
        <w:spacing w:after="0"/>
        <w:rPr>
          <w:rFonts w:ascii="Verdana" w:hAnsi="Verdana"/>
          <w:color w:val="000000"/>
          <w:sz w:val="18"/>
          <w:szCs w:val="18"/>
        </w:rPr>
      </w:pPr>
      <w:r>
        <w:rPr>
          <w:rFonts w:ascii="Verdana" w:hAnsi="Verdana"/>
          <w:color w:val="000000"/>
          <w:sz w:val="18"/>
          <w:szCs w:val="18"/>
        </w:rPr>
        <w:t>152.</w:t>
      </w:r>
      <w:r>
        <w:rPr>
          <w:rStyle w:val="WW8Num2z0"/>
          <w:rFonts w:ascii="Verdana" w:hAnsi="Verdana"/>
          <w:color w:val="000000"/>
          <w:sz w:val="18"/>
          <w:szCs w:val="18"/>
        </w:rPr>
        <w:t> </w:t>
      </w:r>
      <w:proofErr w:type="spellStart"/>
      <w:r>
        <w:rPr>
          <w:rStyle w:val="WW8Num3z0"/>
          <w:rFonts w:ascii="Verdana" w:hAnsi="Verdana"/>
          <w:color w:val="4682B4"/>
          <w:sz w:val="18"/>
          <w:szCs w:val="18"/>
        </w:rPr>
        <w:t>Модзалевский</w:t>
      </w:r>
      <w:proofErr w:type="spellEnd"/>
      <w:r>
        <w:rPr>
          <w:rStyle w:val="WW8Num2z0"/>
          <w:rFonts w:ascii="Verdana" w:hAnsi="Verdana"/>
          <w:color w:val="000000"/>
          <w:sz w:val="18"/>
          <w:szCs w:val="18"/>
        </w:rPr>
        <w:t> </w:t>
      </w:r>
      <w:r>
        <w:rPr>
          <w:rFonts w:ascii="Verdana" w:hAnsi="Verdana"/>
          <w:color w:val="000000"/>
          <w:sz w:val="18"/>
          <w:szCs w:val="18"/>
        </w:rPr>
        <w:t xml:space="preserve">Л.Н. Очерк истории воспитания и обучения с древнейших до наших времен: Учебное пособие для высших и средних специальных заведений. 2-е изд., </w:t>
      </w:r>
      <w:proofErr w:type="spellStart"/>
      <w:r>
        <w:rPr>
          <w:rFonts w:ascii="Verdana" w:hAnsi="Verdana"/>
          <w:color w:val="000000"/>
          <w:sz w:val="18"/>
          <w:szCs w:val="18"/>
        </w:rPr>
        <w:t>испр</w:t>
      </w:r>
      <w:proofErr w:type="spellEnd"/>
      <w:r>
        <w:rPr>
          <w:rFonts w:ascii="Verdana" w:hAnsi="Verdana"/>
          <w:color w:val="000000"/>
          <w:sz w:val="18"/>
          <w:szCs w:val="18"/>
        </w:rPr>
        <w:t xml:space="preserve">. </w:t>
      </w:r>
      <w:proofErr w:type="gramStart"/>
      <w:r>
        <w:rPr>
          <w:rFonts w:ascii="Verdana" w:hAnsi="Verdana"/>
          <w:color w:val="000000"/>
          <w:sz w:val="18"/>
          <w:szCs w:val="18"/>
        </w:rPr>
        <w:t>СПб.:</w:t>
      </w:r>
      <w:proofErr w:type="gramEnd"/>
      <w:r>
        <w:rPr>
          <w:rFonts w:ascii="Verdana" w:hAnsi="Verdana"/>
          <w:color w:val="000000"/>
          <w:sz w:val="18"/>
          <w:szCs w:val="18"/>
        </w:rPr>
        <w:t xml:space="preserve"> </w:t>
      </w:r>
      <w:proofErr w:type="spellStart"/>
      <w:r>
        <w:rPr>
          <w:rFonts w:ascii="Verdana" w:hAnsi="Verdana"/>
          <w:color w:val="000000"/>
          <w:sz w:val="18"/>
          <w:szCs w:val="18"/>
        </w:rPr>
        <w:t>Алетейя</w:t>
      </w:r>
      <w:proofErr w:type="spellEnd"/>
      <w:r>
        <w:rPr>
          <w:rFonts w:ascii="Verdana" w:hAnsi="Verdana"/>
          <w:color w:val="000000"/>
          <w:sz w:val="18"/>
          <w:szCs w:val="18"/>
        </w:rPr>
        <w:t xml:space="preserve"> и др., 2000. - 489 С.</w:t>
      </w:r>
    </w:p>
    <w:p w14:paraId="356623A8" w14:textId="77777777" w:rsidR="001F0917" w:rsidRDefault="001F0917" w:rsidP="001F0917">
      <w:pPr>
        <w:pStyle w:val="WW8Num1z2"/>
        <w:shd w:val="clear" w:color="auto" w:fill="F7F7F7"/>
        <w:spacing w:after="0"/>
        <w:rPr>
          <w:rFonts w:ascii="Verdana" w:hAnsi="Verdana"/>
          <w:color w:val="000000"/>
          <w:sz w:val="18"/>
          <w:szCs w:val="18"/>
        </w:rPr>
      </w:pPr>
      <w:r>
        <w:rPr>
          <w:rFonts w:ascii="Verdana" w:hAnsi="Verdana"/>
          <w:color w:val="000000"/>
          <w:sz w:val="18"/>
          <w:szCs w:val="18"/>
        </w:rPr>
        <w:t>153.</w:t>
      </w:r>
      <w:r>
        <w:rPr>
          <w:rStyle w:val="WW8Num2z0"/>
          <w:rFonts w:ascii="Verdana" w:hAnsi="Verdana"/>
          <w:color w:val="000000"/>
          <w:sz w:val="18"/>
          <w:szCs w:val="18"/>
        </w:rPr>
        <w:t> </w:t>
      </w:r>
      <w:r>
        <w:rPr>
          <w:rStyle w:val="WW8Num3z0"/>
          <w:rFonts w:ascii="Verdana" w:hAnsi="Verdana"/>
          <w:color w:val="4682B4"/>
          <w:sz w:val="18"/>
          <w:szCs w:val="18"/>
        </w:rPr>
        <w:t>Моисеев</w:t>
      </w:r>
      <w:r>
        <w:rPr>
          <w:rStyle w:val="WW8Num2z0"/>
          <w:rFonts w:ascii="Verdana" w:hAnsi="Verdana"/>
          <w:color w:val="000000"/>
          <w:sz w:val="18"/>
          <w:szCs w:val="18"/>
        </w:rPr>
        <w:t> </w:t>
      </w:r>
      <w:r>
        <w:rPr>
          <w:rFonts w:ascii="Verdana" w:hAnsi="Verdana"/>
          <w:color w:val="000000"/>
          <w:sz w:val="18"/>
          <w:szCs w:val="18"/>
        </w:rPr>
        <w:t xml:space="preserve">H.H. Универсальный эволюционизм и </w:t>
      </w:r>
      <w:proofErr w:type="spellStart"/>
      <w:r>
        <w:rPr>
          <w:rFonts w:ascii="Verdana" w:hAnsi="Verdana"/>
          <w:color w:val="000000"/>
          <w:sz w:val="18"/>
          <w:szCs w:val="18"/>
        </w:rPr>
        <w:t>коэволюция</w:t>
      </w:r>
      <w:proofErr w:type="spellEnd"/>
      <w:r>
        <w:rPr>
          <w:rFonts w:ascii="Verdana" w:hAnsi="Verdana"/>
          <w:color w:val="000000"/>
          <w:sz w:val="18"/>
          <w:szCs w:val="18"/>
        </w:rPr>
        <w:t xml:space="preserve"> // Природа, 1989. №4.</w:t>
      </w:r>
    </w:p>
    <w:p w14:paraId="2A72AFDC" w14:textId="77777777" w:rsidR="001F0917" w:rsidRDefault="001F0917" w:rsidP="001F0917">
      <w:pPr>
        <w:pStyle w:val="WW8Num1z2"/>
        <w:shd w:val="clear" w:color="auto" w:fill="F7F7F7"/>
        <w:spacing w:after="0"/>
        <w:rPr>
          <w:rFonts w:ascii="Verdana" w:hAnsi="Verdana"/>
          <w:color w:val="000000"/>
          <w:sz w:val="18"/>
          <w:szCs w:val="18"/>
        </w:rPr>
      </w:pPr>
      <w:r>
        <w:rPr>
          <w:rFonts w:ascii="Verdana" w:hAnsi="Verdana"/>
          <w:color w:val="000000"/>
          <w:sz w:val="18"/>
          <w:szCs w:val="18"/>
        </w:rPr>
        <w:t>154.</w:t>
      </w:r>
      <w:r>
        <w:rPr>
          <w:rStyle w:val="WW8Num2z0"/>
          <w:rFonts w:ascii="Verdana" w:hAnsi="Verdana"/>
          <w:color w:val="000000"/>
          <w:sz w:val="18"/>
          <w:szCs w:val="18"/>
        </w:rPr>
        <w:t> </w:t>
      </w:r>
      <w:proofErr w:type="spellStart"/>
      <w:r>
        <w:rPr>
          <w:rStyle w:val="WW8Num3z0"/>
          <w:rFonts w:ascii="Verdana" w:hAnsi="Verdana"/>
          <w:color w:val="4682B4"/>
          <w:sz w:val="18"/>
          <w:szCs w:val="18"/>
        </w:rPr>
        <w:t>Мубинова</w:t>
      </w:r>
      <w:proofErr w:type="spellEnd"/>
      <w:r>
        <w:rPr>
          <w:rStyle w:val="WW8Num2z0"/>
          <w:rFonts w:ascii="Verdana" w:hAnsi="Verdana"/>
          <w:color w:val="000000"/>
          <w:sz w:val="18"/>
          <w:szCs w:val="18"/>
        </w:rPr>
        <w:t> </w:t>
      </w:r>
      <w:r>
        <w:rPr>
          <w:rFonts w:ascii="Verdana" w:hAnsi="Verdana"/>
          <w:color w:val="000000"/>
          <w:sz w:val="18"/>
          <w:szCs w:val="18"/>
        </w:rPr>
        <w:t>З.Ф. Педагогика этничности и толерантности. Теория, практика, проблемы. Уфа, 2000.</w:t>
      </w:r>
    </w:p>
    <w:p w14:paraId="0CD15DDF" w14:textId="77777777" w:rsidR="001F0917" w:rsidRDefault="001F0917" w:rsidP="001F0917">
      <w:pPr>
        <w:pStyle w:val="WW8Num1z2"/>
        <w:shd w:val="clear" w:color="auto" w:fill="F7F7F7"/>
        <w:spacing w:after="0"/>
        <w:rPr>
          <w:rFonts w:ascii="Verdana" w:hAnsi="Verdana"/>
          <w:color w:val="000000"/>
          <w:sz w:val="18"/>
          <w:szCs w:val="18"/>
        </w:rPr>
      </w:pPr>
      <w:r>
        <w:rPr>
          <w:rFonts w:ascii="Verdana" w:hAnsi="Verdana"/>
          <w:color w:val="000000"/>
          <w:sz w:val="18"/>
          <w:szCs w:val="18"/>
        </w:rPr>
        <w:t>155.</w:t>
      </w:r>
      <w:r>
        <w:rPr>
          <w:rStyle w:val="WW8Num2z0"/>
          <w:rFonts w:ascii="Verdana" w:hAnsi="Verdana"/>
          <w:color w:val="000000"/>
          <w:sz w:val="18"/>
          <w:szCs w:val="18"/>
        </w:rPr>
        <w:t> </w:t>
      </w:r>
      <w:r>
        <w:rPr>
          <w:rStyle w:val="WW8Num3z0"/>
          <w:rFonts w:ascii="Verdana" w:hAnsi="Verdana"/>
          <w:color w:val="4682B4"/>
          <w:sz w:val="18"/>
          <w:szCs w:val="18"/>
        </w:rPr>
        <w:t>Мудрик</w:t>
      </w:r>
      <w:r>
        <w:rPr>
          <w:rStyle w:val="WW8Num2z0"/>
          <w:rFonts w:ascii="Verdana" w:hAnsi="Verdana"/>
          <w:color w:val="000000"/>
          <w:sz w:val="18"/>
          <w:szCs w:val="18"/>
        </w:rPr>
        <w:t> </w:t>
      </w:r>
      <w:r>
        <w:rPr>
          <w:rFonts w:ascii="Verdana" w:hAnsi="Verdana"/>
          <w:color w:val="000000"/>
          <w:sz w:val="18"/>
          <w:szCs w:val="18"/>
        </w:rPr>
        <w:t>A.B. Социализация и смутное время. М.: Знание, 1991. -78 С.</w:t>
      </w:r>
    </w:p>
    <w:p w14:paraId="570AEA69" w14:textId="77777777" w:rsidR="001F0917" w:rsidRDefault="001F0917" w:rsidP="001F0917">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156. </w:t>
      </w:r>
      <w:proofErr w:type="spellStart"/>
      <w:r>
        <w:rPr>
          <w:rFonts w:ascii="Verdana" w:hAnsi="Verdana"/>
          <w:color w:val="000000"/>
          <w:sz w:val="18"/>
          <w:szCs w:val="18"/>
        </w:rPr>
        <w:t>Мухаметберлиев</w:t>
      </w:r>
      <w:proofErr w:type="spellEnd"/>
      <w:r>
        <w:rPr>
          <w:rFonts w:ascii="Verdana" w:hAnsi="Verdana"/>
          <w:color w:val="000000"/>
          <w:sz w:val="18"/>
          <w:szCs w:val="18"/>
        </w:rPr>
        <w:t xml:space="preserve"> О.Б. Национальное самосознание. М., 1992. -142 С.</w:t>
      </w:r>
    </w:p>
    <w:p w14:paraId="58CF9309" w14:textId="77777777" w:rsidR="001F0917" w:rsidRDefault="001F0917" w:rsidP="001F0917">
      <w:pPr>
        <w:pStyle w:val="WW8Num1z2"/>
        <w:shd w:val="clear" w:color="auto" w:fill="F7F7F7"/>
        <w:spacing w:after="0"/>
        <w:rPr>
          <w:rFonts w:ascii="Verdana" w:hAnsi="Verdana"/>
          <w:color w:val="000000"/>
          <w:sz w:val="18"/>
          <w:szCs w:val="18"/>
        </w:rPr>
      </w:pPr>
      <w:r>
        <w:rPr>
          <w:rFonts w:ascii="Verdana" w:hAnsi="Verdana"/>
          <w:color w:val="000000"/>
          <w:sz w:val="18"/>
          <w:szCs w:val="18"/>
        </w:rPr>
        <w:t>157.</w:t>
      </w:r>
      <w:r>
        <w:rPr>
          <w:rStyle w:val="WW8Num2z0"/>
          <w:rFonts w:ascii="Verdana" w:hAnsi="Verdana"/>
          <w:color w:val="000000"/>
          <w:sz w:val="18"/>
          <w:szCs w:val="18"/>
        </w:rPr>
        <w:t> </w:t>
      </w:r>
      <w:r>
        <w:rPr>
          <w:rStyle w:val="WW8Num3z0"/>
          <w:rFonts w:ascii="Verdana" w:hAnsi="Verdana"/>
          <w:color w:val="4682B4"/>
          <w:sz w:val="18"/>
          <w:szCs w:val="18"/>
        </w:rPr>
        <w:t>Мухина</w:t>
      </w:r>
      <w:r>
        <w:rPr>
          <w:rStyle w:val="WW8Num2z0"/>
          <w:rFonts w:ascii="Verdana" w:hAnsi="Verdana"/>
          <w:color w:val="000000"/>
          <w:sz w:val="18"/>
          <w:szCs w:val="18"/>
        </w:rPr>
        <w:t> </w:t>
      </w:r>
      <w:r>
        <w:rPr>
          <w:rFonts w:ascii="Verdana" w:hAnsi="Verdana"/>
          <w:color w:val="000000"/>
          <w:sz w:val="18"/>
          <w:szCs w:val="18"/>
        </w:rPr>
        <w:t>B.C. Возрастная психология. М., 1998.</w:t>
      </w:r>
    </w:p>
    <w:p w14:paraId="2E48B8C1" w14:textId="77777777" w:rsidR="001F0917" w:rsidRDefault="001F0917" w:rsidP="001F0917">
      <w:pPr>
        <w:pStyle w:val="WW8Num1z2"/>
        <w:shd w:val="clear" w:color="auto" w:fill="F7F7F7"/>
        <w:spacing w:after="0"/>
        <w:rPr>
          <w:rFonts w:ascii="Verdana" w:hAnsi="Verdana"/>
          <w:color w:val="000000"/>
          <w:sz w:val="18"/>
          <w:szCs w:val="18"/>
        </w:rPr>
      </w:pPr>
      <w:r>
        <w:rPr>
          <w:rFonts w:ascii="Verdana" w:hAnsi="Verdana"/>
          <w:color w:val="000000"/>
          <w:sz w:val="18"/>
          <w:szCs w:val="18"/>
        </w:rPr>
        <w:t>158.</w:t>
      </w:r>
      <w:r>
        <w:rPr>
          <w:rStyle w:val="WW8Num2z0"/>
          <w:rFonts w:ascii="Verdana" w:hAnsi="Verdana"/>
          <w:color w:val="000000"/>
          <w:sz w:val="18"/>
          <w:szCs w:val="18"/>
        </w:rPr>
        <w:t> </w:t>
      </w:r>
      <w:r>
        <w:rPr>
          <w:rStyle w:val="WW8Num3z0"/>
          <w:rFonts w:ascii="Verdana" w:hAnsi="Verdana"/>
          <w:color w:val="4682B4"/>
          <w:sz w:val="18"/>
          <w:szCs w:val="18"/>
        </w:rPr>
        <w:t>Мухина</w:t>
      </w:r>
      <w:r>
        <w:rPr>
          <w:rStyle w:val="WW8Num2z0"/>
          <w:rFonts w:ascii="Verdana" w:hAnsi="Verdana"/>
          <w:color w:val="000000"/>
          <w:sz w:val="18"/>
          <w:szCs w:val="18"/>
        </w:rPr>
        <w:t> </w:t>
      </w:r>
      <w:r>
        <w:rPr>
          <w:rFonts w:ascii="Verdana" w:hAnsi="Verdana"/>
          <w:color w:val="000000"/>
          <w:sz w:val="18"/>
          <w:szCs w:val="18"/>
        </w:rPr>
        <w:t xml:space="preserve">B.C. Психология межнациональных отношений и воздействие на нее средствами </w:t>
      </w:r>
      <w:r>
        <w:rPr>
          <w:rFonts w:ascii="Verdana" w:hAnsi="Verdana"/>
          <w:color w:val="000000"/>
          <w:sz w:val="18"/>
          <w:szCs w:val="18"/>
        </w:rPr>
        <w:lastRenderedPageBreak/>
        <w:t>массовой информации. 4.1. - М., 1989.</w:t>
      </w:r>
    </w:p>
    <w:p w14:paraId="36E4A0F3" w14:textId="77777777" w:rsidR="001F0917" w:rsidRDefault="001F0917" w:rsidP="001F0917">
      <w:pPr>
        <w:pStyle w:val="WW8Num1z2"/>
        <w:shd w:val="clear" w:color="auto" w:fill="F7F7F7"/>
        <w:spacing w:after="0"/>
        <w:rPr>
          <w:rFonts w:ascii="Verdana" w:hAnsi="Verdana"/>
          <w:color w:val="000000"/>
          <w:sz w:val="18"/>
          <w:szCs w:val="18"/>
        </w:rPr>
      </w:pPr>
      <w:r>
        <w:rPr>
          <w:rFonts w:ascii="Verdana" w:hAnsi="Verdana"/>
          <w:color w:val="000000"/>
          <w:sz w:val="18"/>
          <w:szCs w:val="18"/>
        </w:rPr>
        <w:t>159.</w:t>
      </w:r>
      <w:r>
        <w:rPr>
          <w:rStyle w:val="WW8Num2z0"/>
          <w:rFonts w:ascii="Verdana" w:hAnsi="Verdana"/>
          <w:color w:val="000000"/>
          <w:sz w:val="18"/>
          <w:szCs w:val="18"/>
        </w:rPr>
        <w:t> </w:t>
      </w:r>
      <w:r>
        <w:rPr>
          <w:rStyle w:val="WW8Num3z0"/>
          <w:rFonts w:ascii="Verdana" w:hAnsi="Verdana"/>
          <w:color w:val="4682B4"/>
          <w:sz w:val="18"/>
          <w:szCs w:val="18"/>
        </w:rPr>
        <w:t>Мухина</w:t>
      </w:r>
      <w:r>
        <w:rPr>
          <w:rStyle w:val="WW8Num2z0"/>
          <w:rFonts w:ascii="Verdana" w:hAnsi="Verdana"/>
          <w:color w:val="000000"/>
          <w:sz w:val="18"/>
          <w:szCs w:val="18"/>
        </w:rPr>
        <w:t> </w:t>
      </w:r>
      <w:r>
        <w:rPr>
          <w:rFonts w:ascii="Verdana" w:hAnsi="Verdana"/>
          <w:color w:val="000000"/>
          <w:sz w:val="18"/>
          <w:szCs w:val="18"/>
        </w:rPr>
        <w:t>B.C. Развитие межнациональных отношений основа формирования самосознания личности // Просвещение на Крайнем Севере. 1992. -</w:t>
      </w:r>
      <w:proofErr w:type="spellStart"/>
      <w:r>
        <w:rPr>
          <w:rFonts w:ascii="Verdana" w:hAnsi="Verdana"/>
          <w:color w:val="000000"/>
          <w:sz w:val="18"/>
          <w:szCs w:val="18"/>
        </w:rPr>
        <w:t>Вып</w:t>
      </w:r>
      <w:proofErr w:type="spellEnd"/>
      <w:r>
        <w:rPr>
          <w:rFonts w:ascii="Verdana" w:hAnsi="Verdana"/>
          <w:color w:val="000000"/>
          <w:sz w:val="18"/>
          <w:szCs w:val="18"/>
        </w:rPr>
        <w:t>. 25.- С.60-71.</w:t>
      </w:r>
    </w:p>
    <w:p w14:paraId="7BFF6623" w14:textId="77777777" w:rsidR="001F0917" w:rsidRDefault="001F0917" w:rsidP="001F0917">
      <w:pPr>
        <w:pStyle w:val="WW8Num1z2"/>
        <w:shd w:val="clear" w:color="auto" w:fill="F7F7F7"/>
        <w:spacing w:after="0"/>
        <w:rPr>
          <w:rFonts w:ascii="Verdana" w:hAnsi="Verdana"/>
          <w:color w:val="000000"/>
          <w:sz w:val="18"/>
          <w:szCs w:val="18"/>
        </w:rPr>
      </w:pPr>
      <w:r>
        <w:rPr>
          <w:rFonts w:ascii="Verdana" w:hAnsi="Verdana"/>
          <w:color w:val="000000"/>
          <w:sz w:val="18"/>
          <w:szCs w:val="18"/>
        </w:rPr>
        <w:t>160.</w:t>
      </w:r>
      <w:r>
        <w:rPr>
          <w:rStyle w:val="WW8Num2z0"/>
          <w:rFonts w:ascii="Verdana" w:hAnsi="Verdana"/>
          <w:color w:val="000000"/>
          <w:sz w:val="18"/>
          <w:szCs w:val="18"/>
        </w:rPr>
        <w:t> </w:t>
      </w:r>
      <w:r>
        <w:rPr>
          <w:rStyle w:val="WW8Num3z0"/>
          <w:rFonts w:ascii="Verdana" w:hAnsi="Verdana"/>
          <w:color w:val="4682B4"/>
          <w:sz w:val="18"/>
          <w:szCs w:val="18"/>
        </w:rPr>
        <w:t>Мясищев</w:t>
      </w:r>
      <w:r>
        <w:rPr>
          <w:rStyle w:val="WW8Num2z0"/>
          <w:rFonts w:ascii="Verdana" w:hAnsi="Verdana"/>
          <w:color w:val="000000"/>
          <w:sz w:val="18"/>
          <w:szCs w:val="18"/>
        </w:rPr>
        <w:t> </w:t>
      </w:r>
      <w:r>
        <w:rPr>
          <w:rFonts w:ascii="Verdana" w:hAnsi="Verdana"/>
          <w:color w:val="000000"/>
          <w:sz w:val="18"/>
          <w:szCs w:val="18"/>
        </w:rPr>
        <w:t>В.Н. Основные проблемы и современное состояние психологии отношений. «</w:t>
      </w:r>
      <w:r>
        <w:rPr>
          <w:rStyle w:val="WW8Num3z0"/>
          <w:rFonts w:ascii="Verdana" w:hAnsi="Verdana"/>
          <w:color w:val="4682B4"/>
          <w:sz w:val="18"/>
          <w:szCs w:val="18"/>
        </w:rPr>
        <w:t>Психологическая наука в СССР</w:t>
      </w:r>
      <w:r>
        <w:rPr>
          <w:rFonts w:ascii="Verdana" w:hAnsi="Verdana"/>
          <w:color w:val="000000"/>
          <w:sz w:val="18"/>
          <w:szCs w:val="18"/>
        </w:rPr>
        <w:t>». Т.2. М., 1966.</w:t>
      </w:r>
    </w:p>
    <w:p w14:paraId="0FFE4115" w14:textId="77777777" w:rsidR="001F0917" w:rsidRDefault="001F0917" w:rsidP="001F0917">
      <w:pPr>
        <w:pStyle w:val="WW8Num1z2"/>
        <w:shd w:val="clear" w:color="auto" w:fill="F7F7F7"/>
        <w:spacing w:after="0"/>
        <w:rPr>
          <w:rFonts w:ascii="Verdana" w:hAnsi="Verdana"/>
          <w:color w:val="000000"/>
          <w:sz w:val="18"/>
          <w:szCs w:val="18"/>
        </w:rPr>
      </w:pPr>
      <w:r>
        <w:rPr>
          <w:rFonts w:ascii="Verdana" w:hAnsi="Verdana"/>
          <w:color w:val="000000"/>
          <w:sz w:val="18"/>
          <w:szCs w:val="18"/>
        </w:rPr>
        <w:t>161.</w:t>
      </w:r>
      <w:r>
        <w:rPr>
          <w:rStyle w:val="WW8Num2z0"/>
          <w:rFonts w:ascii="Verdana" w:hAnsi="Verdana"/>
          <w:color w:val="000000"/>
          <w:sz w:val="18"/>
          <w:szCs w:val="18"/>
        </w:rPr>
        <w:t> </w:t>
      </w:r>
      <w:r>
        <w:rPr>
          <w:rStyle w:val="WW8Num3z0"/>
          <w:rFonts w:ascii="Verdana" w:hAnsi="Verdana"/>
          <w:color w:val="4682B4"/>
          <w:sz w:val="18"/>
          <w:szCs w:val="18"/>
        </w:rPr>
        <w:t>Мясищев</w:t>
      </w:r>
      <w:r>
        <w:rPr>
          <w:rStyle w:val="WW8Num2z0"/>
          <w:rFonts w:ascii="Verdana" w:hAnsi="Verdana"/>
          <w:color w:val="000000"/>
          <w:sz w:val="18"/>
          <w:szCs w:val="18"/>
        </w:rPr>
        <w:t> </w:t>
      </w:r>
      <w:r>
        <w:rPr>
          <w:rFonts w:ascii="Verdana" w:hAnsi="Verdana"/>
          <w:color w:val="000000"/>
          <w:sz w:val="18"/>
          <w:szCs w:val="18"/>
        </w:rPr>
        <w:t>В.Н. Сознание как единство отражения действительности и отношения к ней человека. М., 1966.</w:t>
      </w:r>
    </w:p>
    <w:p w14:paraId="2813798E" w14:textId="77777777" w:rsidR="001F0917" w:rsidRDefault="001F0917" w:rsidP="001F0917">
      <w:pPr>
        <w:pStyle w:val="WW8Num1z2"/>
        <w:shd w:val="clear" w:color="auto" w:fill="F7F7F7"/>
        <w:spacing w:after="0"/>
        <w:rPr>
          <w:rFonts w:ascii="Verdana" w:hAnsi="Verdana"/>
          <w:color w:val="000000"/>
          <w:sz w:val="18"/>
          <w:szCs w:val="18"/>
        </w:rPr>
      </w:pPr>
      <w:r>
        <w:rPr>
          <w:rFonts w:ascii="Verdana" w:hAnsi="Verdana"/>
          <w:color w:val="000000"/>
          <w:sz w:val="18"/>
          <w:szCs w:val="18"/>
        </w:rPr>
        <w:t>162. На пути к культуре мира (Документы и материалы). М.: Мир, 1999.</w:t>
      </w:r>
    </w:p>
    <w:p w14:paraId="0E2AF589" w14:textId="77777777" w:rsidR="001F0917" w:rsidRDefault="001F0917" w:rsidP="001F0917">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163. </w:t>
      </w:r>
      <w:proofErr w:type="spellStart"/>
      <w:r>
        <w:rPr>
          <w:rFonts w:ascii="Verdana" w:hAnsi="Verdana"/>
          <w:color w:val="000000"/>
          <w:sz w:val="18"/>
          <w:szCs w:val="18"/>
        </w:rPr>
        <w:t>Надирашвили</w:t>
      </w:r>
      <w:proofErr w:type="spellEnd"/>
      <w:r>
        <w:rPr>
          <w:rFonts w:ascii="Verdana" w:hAnsi="Verdana"/>
          <w:color w:val="000000"/>
          <w:sz w:val="18"/>
          <w:szCs w:val="18"/>
        </w:rPr>
        <w:t xml:space="preserve"> Ш. Понятие установки в общей и социальной психологии. Тбилиси: 1974. - 170 С.</w:t>
      </w:r>
    </w:p>
    <w:p w14:paraId="211A3E0C" w14:textId="77777777" w:rsidR="001F0917" w:rsidRDefault="001F0917" w:rsidP="001F0917">
      <w:pPr>
        <w:pStyle w:val="WW8Num1z2"/>
        <w:shd w:val="clear" w:color="auto" w:fill="F7F7F7"/>
        <w:spacing w:after="0"/>
        <w:rPr>
          <w:rFonts w:ascii="Verdana" w:hAnsi="Verdana"/>
          <w:color w:val="000000"/>
          <w:sz w:val="18"/>
          <w:szCs w:val="18"/>
        </w:rPr>
      </w:pPr>
      <w:r>
        <w:rPr>
          <w:rFonts w:ascii="Verdana" w:hAnsi="Verdana"/>
          <w:color w:val="000000"/>
          <w:sz w:val="18"/>
          <w:szCs w:val="18"/>
        </w:rPr>
        <w:t>164.</w:t>
      </w:r>
      <w:r>
        <w:rPr>
          <w:rStyle w:val="WW8Num2z0"/>
          <w:rFonts w:ascii="Verdana" w:hAnsi="Verdana"/>
          <w:color w:val="000000"/>
          <w:sz w:val="18"/>
          <w:szCs w:val="18"/>
        </w:rPr>
        <w:t> </w:t>
      </w:r>
      <w:proofErr w:type="spellStart"/>
      <w:r>
        <w:rPr>
          <w:rStyle w:val="WW8Num3z0"/>
          <w:rFonts w:ascii="Verdana" w:hAnsi="Verdana"/>
          <w:color w:val="4682B4"/>
          <w:sz w:val="18"/>
          <w:szCs w:val="18"/>
        </w:rPr>
        <w:t>Налчаджян</w:t>
      </w:r>
      <w:proofErr w:type="spellEnd"/>
      <w:r>
        <w:rPr>
          <w:rStyle w:val="WW8Num2z0"/>
          <w:rFonts w:ascii="Verdana" w:hAnsi="Verdana"/>
          <w:color w:val="000000"/>
          <w:sz w:val="18"/>
          <w:szCs w:val="18"/>
        </w:rPr>
        <w:t> </w:t>
      </w:r>
      <w:r>
        <w:rPr>
          <w:rFonts w:ascii="Verdana" w:hAnsi="Verdana"/>
          <w:color w:val="000000"/>
          <w:sz w:val="18"/>
          <w:szCs w:val="18"/>
        </w:rPr>
        <w:t>A.A. Социально-психологическая адаптация личности. -Ереван, 1988.</w:t>
      </w:r>
    </w:p>
    <w:p w14:paraId="06CB0B75" w14:textId="77777777" w:rsidR="001F0917" w:rsidRDefault="001F0917" w:rsidP="001F0917">
      <w:pPr>
        <w:pStyle w:val="WW8Num1z2"/>
        <w:shd w:val="clear" w:color="auto" w:fill="F7F7F7"/>
        <w:spacing w:after="0"/>
        <w:rPr>
          <w:rFonts w:ascii="Verdana" w:hAnsi="Verdana"/>
          <w:color w:val="000000"/>
          <w:sz w:val="18"/>
          <w:szCs w:val="18"/>
        </w:rPr>
      </w:pPr>
      <w:r>
        <w:rPr>
          <w:rFonts w:ascii="Verdana" w:hAnsi="Verdana"/>
          <w:color w:val="000000"/>
          <w:sz w:val="18"/>
          <w:szCs w:val="18"/>
        </w:rPr>
        <w:t>165. Национальные отношения: Словарь. М., 1997.</w:t>
      </w:r>
    </w:p>
    <w:p w14:paraId="36834AB7" w14:textId="77777777" w:rsidR="001F0917" w:rsidRDefault="001F0917" w:rsidP="001F0917">
      <w:pPr>
        <w:pStyle w:val="WW8Num1z2"/>
        <w:shd w:val="clear" w:color="auto" w:fill="F7F7F7"/>
        <w:spacing w:after="0"/>
        <w:rPr>
          <w:rFonts w:ascii="Verdana" w:hAnsi="Verdana"/>
          <w:color w:val="000000"/>
          <w:sz w:val="18"/>
          <w:szCs w:val="18"/>
        </w:rPr>
      </w:pPr>
      <w:r>
        <w:rPr>
          <w:rFonts w:ascii="Verdana" w:hAnsi="Verdana"/>
          <w:color w:val="000000"/>
          <w:sz w:val="18"/>
          <w:szCs w:val="18"/>
        </w:rPr>
        <w:t>166.</w:t>
      </w:r>
      <w:r>
        <w:rPr>
          <w:rStyle w:val="WW8Num2z0"/>
          <w:rFonts w:ascii="Verdana" w:hAnsi="Verdana"/>
          <w:color w:val="000000"/>
          <w:sz w:val="18"/>
          <w:szCs w:val="18"/>
        </w:rPr>
        <w:t> </w:t>
      </w:r>
      <w:r>
        <w:rPr>
          <w:rStyle w:val="WW8Num3z0"/>
          <w:rFonts w:ascii="Verdana" w:hAnsi="Verdana"/>
          <w:color w:val="4682B4"/>
          <w:sz w:val="18"/>
          <w:szCs w:val="18"/>
        </w:rPr>
        <w:t>Никандров</w:t>
      </w:r>
      <w:r>
        <w:rPr>
          <w:rStyle w:val="WW8Num2z0"/>
          <w:rFonts w:ascii="Verdana" w:hAnsi="Verdana"/>
          <w:color w:val="000000"/>
          <w:sz w:val="18"/>
          <w:szCs w:val="18"/>
        </w:rPr>
        <w:t> </w:t>
      </w:r>
      <w:r>
        <w:rPr>
          <w:rFonts w:ascii="Verdana" w:hAnsi="Verdana"/>
          <w:color w:val="000000"/>
          <w:sz w:val="18"/>
          <w:szCs w:val="18"/>
        </w:rPr>
        <w:t>Н.Д. Духовные ценности и воспитание человека // Педагогика. 1998. - №4. - С.3-8.</w:t>
      </w:r>
    </w:p>
    <w:p w14:paraId="65D625B2" w14:textId="77777777" w:rsidR="001F0917" w:rsidRDefault="001F0917" w:rsidP="001F0917">
      <w:pPr>
        <w:pStyle w:val="WW8Num1z2"/>
        <w:shd w:val="clear" w:color="auto" w:fill="F7F7F7"/>
        <w:spacing w:after="0"/>
        <w:rPr>
          <w:rFonts w:ascii="Verdana" w:hAnsi="Verdana"/>
          <w:color w:val="000000"/>
          <w:sz w:val="18"/>
          <w:szCs w:val="18"/>
        </w:rPr>
      </w:pPr>
      <w:r>
        <w:rPr>
          <w:rFonts w:ascii="Verdana" w:hAnsi="Verdana"/>
          <w:color w:val="000000"/>
          <w:sz w:val="18"/>
          <w:szCs w:val="18"/>
        </w:rPr>
        <w:t>167.</w:t>
      </w:r>
      <w:r>
        <w:rPr>
          <w:rStyle w:val="WW8Num2z0"/>
          <w:rFonts w:ascii="Verdana" w:hAnsi="Verdana"/>
          <w:color w:val="000000"/>
          <w:sz w:val="18"/>
          <w:szCs w:val="18"/>
        </w:rPr>
        <w:t> </w:t>
      </w:r>
      <w:r>
        <w:rPr>
          <w:rStyle w:val="WW8Num3z0"/>
          <w:rFonts w:ascii="Verdana" w:hAnsi="Verdana"/>
          <w:color w:val="4682B4"/>
          <w:sz w:val="18"/>
          <w:szCs w:val="18"/>
        </w:rPr>
        <w:t>Никандров</w:t>
      </w:r>
      <w:r>
        <w:rPr>
          <w:rStyle w:val="WW8Num2z0"/>
          <w:rFonts w:ascii="Verdana" w:hAnsi="Verdana"/>
          <w:color w:val="000000"/>
          <w:sz w:val="18"/>
          <w:szCs w:val="18"/>
        </w:rPr>
        <w:t> </w:t>
      </w:r>
      <w:r>
        <w:rPr>
          <w:rFonts w:ascii="Verdana" w:hAnsi="Verdana"/>
          <w:color w:val="000000"/>
          <w:sz w:val="18"/>
          <w:szCs w:val="18"/>
        </w:rPr>
        <w:t>Н.Д. Ценности как основа целей воспитания // Педагогика. 1998, №3. -С.3-10.</w:t>
      </w:r>
    </w:p>
    <w:p w14:paraId="637107FC" w14:textId="77777777" w:rsidR="001F0917" w:rsidRDefault="001F0917" w:rsidP="001F0917">
      <w:pPr>
        <w:pStyle w:val="WW8Num1z2"/>
        <w:shd w:val="clear" w:color="auto" w:fill="F7F7F7"/>
        <w:spacing w:after="0"/>
        <w:rPr>
          <w:rFonts w:ascii="Verdana" w:hAnsi="Verdana"/>
          <w:color w:val="000000"/>
          <w:sz w:val="18"/>
          <w:szCs w:val="18"/>
        </w:rPr>
      </w:pPr>
      <w:r>
        <w:rPr>
          <w:rFonts w:ascii="Verdana" w:hAnsi="Verdana"/>
          <w:color w:val="000000"/>
          <w:sz w:val="18"/>
          <w:szCs w:val="18"/>
        </w:rPr>
        <w:t>168.</w:t>
      </w:r>
      <w:r>
        <w:rPr>
          <w:rStyle w:val="WW8Num2z0"/>
          <w:rFonts w:ascii="Verdana" w:hAnsi="Verdana"/>
          <w:color w:val="000000"/>
          <w:sz w:val="18"/>
          <w:szCs w:val="18"/>
        </w:rPr>
        <w:t> </w:t>
      </w:r>
      <w:r>
        <w:rPr>
          <w:rStyle w:val="WW8Num3z0"/>
          <w:rFonts w:ascii="Verdana" w:hAnsi="Verdana"/>
          <w:color w:val="4682B4"/>
          <w:sz w:val="18"/>
          <w:szCs w:val="18"/>
        </w:rPr>
        <w:t>Ожегов</w:t>
      </w:r>
      <w:r>
        <w:rPr>
          <w:rStyle w:val="WW8Num2z0"/>
          <w:rFonts w:ascii="Verdana" w:hAnsi="Verdana"/>
          <w:color w:val="000000"/>
          <w:sz w:val="18"/>
          <w:szCs w:val="18"/>
        </w:rPr>
        <w:t> </w:t>
      </w:r>
      <w:r>
        <w:rPr>
          <w:rFonts w:ascii="Verdana" w:hAnsi="Verdana"/>
          <w:color w:val="000000"/>
          <w:sz w:val="18"/>
          <w:szCs w:val="18"/>
        </w:rPr>
        <w:t xml:space="preserve">С.И. Словарь русского языка: Ок. 57000 слов / Под редакцией </w:t>
      </w:r>
      <w:proofErr w:type="spellStart"/>
      <w:r>
        <w:rPr>
          <w:rFonts w:ascii="Verdana" w:hAnsi="Verdana"/>
          <w:color w:val="000000"/>
          <w:sz w:val="18"/>
          <w:szCs w:val="18"/>
        </w:rPr>
        <w:t>Н.Ю.Шведовой</w:t>
      </w:r>
      <w:proofErr w:type="spellEnd"/>
      <w:r>
        <w:rPr>
          <w:rFonts w:ascii="Verdana" w:hAnsi="Verdana"/>
          <w:color w:val="000000"/>
          <w:sz w:val="18"/>
          <w:szCs w:val="18"/>
        </w:rPr>
        <w:t>. 14-е изд., стереотип. М.: Рус. яз., 1983. - 816 С.</w:t>
      </w:r>
    </w:p>
    <w:p w14:paraId="024C4516" w14:textId="77777777" w:rsidR="001F0917" w:rsidRDefault="001F0917" w:rsidP="001F0917">
      <w:pPr>
        <w:pStyle w:val="WW8Num1z2"/>
        <w:shd w:val="clear" w:color="auto" w:fill="F7F7F7"/>
        <w:spacing w:after="0"/>
        <w:rPr>
          <w:rFonts w:ascii="Verdana" w:hAnsi="Verdana"/>
          <w:color w:val="000000"/>
          <w:sz w:val="18"/>
          <w:szCs w:val="18"/>
        </w:rPr>
      </w:pPr>
      <w:r>
        <w:rPr>
          <w:rFonts w:ascii="Verdana" w:hAnsi="Verdana"/>
          <w:color w:val="000000"/>
          <w:sz w:val="18"/>
          <w:szCs w:val="18"/>
        </w:rPr>
        <w:t>169.</w:t>
      </w:r>
      <w:r>
        <w:rPr>
          <w:rStyle w:val="WW8Num2z0"/>
          <w:rFonts w:ascii="Verdana" w:hAnsi="Verdana"/>
          <w:color w:val="000000"/>
          <w:sz w:val="18"/>
          <w:szCs w:val="18"/>
        </w:rPr>
        <w:t> </w:t>
      </w:r>
      <w:r>
        <w:rPr>
          <w:rStyle w:val="WW8Num3z0"/>
          <w:rFonts w:ascii="Verdana" w:hAnsi="Verdana"/>
          <w:color w:val="4682B4"/>
          <w:sz w:val="18"/>
          <w:szCs w:val="18"/>
        </w:rPr>
        <w:t>Оконешникова</w:t>
      </w:r>
      <w:r>
        <w:rPr>
          <w:rStyle w:val="WW8Num2z0"/>
          <w:rFonts w:ascii="Verdana" w:hAnsi="Verdana"/>
          <w:color w:val="000000"/>
          <w:sz w:val="18"/>
          <w:szCs w:val="18"/>
        </w:rPr>
        <w:t> </w:t>
      </w:r>
      <w:r>
        <w:rPr>
          <w:rFonts w:ascii="Verdana" w:hAnsi="Verdana"/>
          <w:color w:val="000000"/>
          <w:sz w:val="18"/>
          <w:szCs w:val="18"/>
        </w:rPr>
        <w:t xml:space="preserve">А.П. Межэтническое восприятие и понимание людьми друг друга / </w:t>
      </w:r>
      <w:proofErr w:type="spellStart"/>
      <w:r>
        <w:rPr>
          <w:rFonts w:ascii="Verdana" w:hAnsi="Verdana"/>
          <w:color w:val="000000"/>
          <w:sz w:val="18"/>
          <w:szCs w:val="18"/>
        </w:rPr>
        <w:t>Автореф</w:t>
      </w:r>
      <w:proofErr w:type="spellEnd"/>
      <w:r>
        <w:rPr>
          <w:rFonts w:ascii="Verdana" w:hAnsi="Verdana"/>
          <w:color w:val="000000"/>
          <w:sz w:val="18"/>
          <w:szCs w:val="18"/>
        </w:rPr>
        <w:t xml:space="preserve">. </w:t>
      </w:r>
      <w:proofErr w:type="spellStart"/>
      <w:r>
        <w:rPr>
          <w:rFonts w:ascii="Verdana" w:hAnsi="Verdana"/>
          <w:color w:val="000000"/>
          <w:sz w:val="18"/>
          <w:szCs w:val="18"/>
        </w:rPr>
        <w:t>дисс</w:t>
      </w:r>
      <w:proofErr w:type="spellEnd"/>
      <w:r>
        <w:rPr>
          <w:rFonts w:ascii="Verdana" w:hAnsi="Verdana"/>
          <w:color w:val="000000"/>
          <w:sz w:val="18"/>
          <w:szCs w:val="18"/>
        </w:rPr>
        <w:t>. д-ра психол. наук. М., 1989. - 26 С.</w:t>
      </w:r>
    </w:p>
    <w:p w14:paraId="43031E1B" w14:textId="77777777" w:rsidR="001F0917" w:rsidRDefault="001F0917" w:rsidP="001F0917">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170. Олейник ЛД. Индивидуальное самосознание и пути его формирования / </w:t>
      </w:r>
      <w:proofErr w:type="spellStart"/>
      <w:r>
        <w:rPr>
          <w:rFonts w:ascii="Verdana" w:hAnsi="Verdana"/>
          <w:color w:val="000000"/>
          <w:sz w:val="18"/>
          <w:szCs w:val="18"/>
        </w:rPr>
        <w:t>Автореф</w:t>
      </w:r>
      <w:proofErr w:type="spellEnd"/>
      <w:r>
        <w:rPr>
          <w:rFonts w:ascii="Verdana" w:hAnsi="Verdana"/>
          <w:color w:val="000000"/>
          <w:sz w:val="18"/>
          <w:szCs w:val="18"/>
        </w:rPr>
        <w:t xml:space="preserve">. </w:t>
      </w:r>
      <w:proofErr w:type="spellStart"/>
      <w:r>
        <w:rPr>
          <w:rFonts w:ascii="Verdana" w:hAnsi="Verdana"/>
          <w:color w:val="000000"/>
          <w:sz w:val="18"/>
          <w:szCs w:val="18"/>
        </w:rPr>
        <w:t>дисс</w:t>
      </w:r>
      <w:proofErr w:type="spellEnd"/>
      <w:r>
        <w:rPr>
          <w:rFonts w:ascii="Verdana" w:hAnsi="Verdana"/>
          <w:color w:val="000000"/>
          <w:sz w:val="18"/>
          <w:szCs w:val="18"/>
        </w:rPr>
        <w:t>. канд. психол. наук. Л., 1975. - 19 С.189</w:t>
      </w:r>
    </w:p>
    <w:p w14:paraId="69A6C5BA" w14:textId="77777777" w:rsidR="001F0917" w:rsidRDefault="001F0917" w:rsidP="001F0917">
      <w:pPr>
        <w:pStyle w:val="WW8Num1z2"/>
        <w:shd w:val="clear" w:color="auto" w:fill="F7F7F7"/>
        <w:spacing w:after="0"/>
        <w:rPr>
          <w:rFonts w:ascii="Verdana" w:hAnsi="Verdana"/>
          <w:color w:val="000000"/>
          <w:sz w:val="18"/>
          <w:szCs w:val="18"/>
        </w:rPr>
      </w:pPr>
      <w:r>
        <w:rPr>
          <w:rFonts w:ascii="Verdana" w:hAnsi="Verdana"/>
          <w:color w:val="000000"/>
          <w:sz w:val="18"/>
          <w:szCs w:val="18"/>
        </w:rPr>
        <w:t>171.</w:t>
      </w:r>
      <w:r>
        <w:rPr>
          <w:rStyle w:val="WW8Num2z0"/>
          <w:rFonts w:ascii="Verdana" w:hAnsi="Verdana"/>
          <w:color w:val="000000"/>
          <w:sz w:val="18"/>
          <w:szCs w:val="18"/>
        </w:rPr>
        <w:t> </w:t>
      </w:r>
      <w:r>
        <w:rPr>
          <w:rStyle w:val="WW8Num3z0"/>
          <w:rFonts w:ascii="Verdana" w:hAnsi="Verdana"/>
          <w:color w:val="4682B4"/>
          <w:sz w:val="18"/>
          <w:szCs w:val="18"/>
        </w:rPr>
        <w:t>Ольшанский</w:t>
      </w:r>
      <w:r>
        <w:rPr>
          <w:rStyle w:val="WW8Num2z0"/>
          <w:rFonts w:ascii="Verdana" w:hAnsi="Verdana"/>
          <w:color w:val="000000"/>
          <w:sz w:val="18"/>
          <w:szCs w:val="18"/>
        </w:rPr>
        <w:t> </w:t>
      </w:r>
      <w:r>
        <w:rPr>
          <w:rFonts w:ascii="Verdana" w:hAnsi="Verdana"/>
          <w:color w:val="000000"/>
          <w:sz w:val="18"/>
          <w:szCs w:val="18"/>
        </w:rPr>
        <w:t>Д.А. Межкультурная коммуникация: насилие перевода / Коммуникация: теория и практика в различных социальных контекстах. 4.2. -Пятигорск. 2002.</w:t>
      </w:r>
    </w:p>
    <w:p w14:paraId="3DFC7232" w14:textId="77777777" w:rsidR="001F0917" w:rsidRDefault="001F0917" w:rsidP="001F0917">
      <w:pPr>
        <w:pStyle w:val="WW8Num1z2"/>
        <w:shd w:val="clear" w:color="auto" w:fill="F7F7F7"/>
        <w:spacing w:after="0"/>
        <w:rPr>
          <w:rFonts w:ascii="Verdana" w:hAnsi="Verdana"/>
          <w:color w:val="000000"/>
          <w:sz w:val="18"/>
          <w:szCs w:val="18"/>
        </w:rPr>
      </w:pPr>
      <w:r>
        <w:rPr>
          <w:rFonts w:ascii="Verdana" w:hAnsi="Verdana"/>
          <w:color w:val="000000"/>
          <w:sz w:val="18"/>
          <w:szCs w:val="18"/>
        </w:rPr>
        <w:t>172.</w:t>
      </w:r>
      <w:r>
        <w:rPr>
          <w:rStyle w:val="WW8Num2z0"/>
          <w:rFonts w:ascii="Verdana" w:hAnsi="Verdana"/>
          <w:color w:val="000000"/>
          <w:sz w:val="18"/>
          <w:szCs w:val="18"/>
        </w:rPr>
        <w:t> </w:t>
      </w:r>
      <w:r>
        <w:rPr>
          <w:rStyle w:val="WW8Num3z0"/>
          <w:rFonts w:ascii="Verdana" w:hAnsi="Verdana"/>
          <w:color w:val="4682B4"/>
          <w:sz w:val="18"/>
          <w:szCs w:val="18"/>
        </w:rPr>
        <w:t>Орлов</w:t>
      </w:r>
      <w:r>
        <w:rPr>
          <w:rStyle w:val="WW8Num2z0"/>
          <w:rFonts w:ascii="Verdana" w:hAnsi="Verdana"/>
          <w:color w:val="000000"/>
          <w:sz w:val="18"/>
          <w:szCs w:val="18"/>
        </w:rPr>
        <w:t> </w:t>
      </w:r>
      <w:r>
        <w:rPr>
          <w:rFonts w:ascii="Verdana" w:hAnsi="Verdana"/>
          <w:color w:val="000000"/>
          <w:sz w:val="18"/>
          <w:szCs w:val="18"/>
        </w:rPr>
        <w:t>B.C. Россия в поисках новой идентичности // Россия и современный мир. М., 1999. - №2. - С.41-42.</w:t>
      </w:r>
    </w:p>
    <w:p w14:paraId="18B5CB26" w14:textId="77777777" w:rsidR="001F0917" w:rsidRDefault="001F0917" w:rsidP="001F0917">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173. </w:t>
      </w:r>
      <w:proofErr w:type="spellStart"/>
      <w:r>
        <w:rPr>
          <w:rFonts w:ascii="Verdana" w:hAnsi="Verdana"/>
          <w:color w:val="000000"/>
          <w:sz w:val="18"/>
          <w:szCs w:val="18"/>
        </w:rPr>
        <w:t>Ортега</w:t>
      </w:r>
      <w:proofErr w:type="spellEnd"/>
      <w:r>
        <w:rPr>
          <w:rFonts w:ascii="Verdana" w:hAnsi="Verdana"/>
          <w:color w:val="000000"/>
          <w:sz w:val="18"/>
          <w:szCs w:val="18"/>
        </w:rPr>
        <w:t>-и-</w:t>
      </w:r>
      <w:proofErr w:type="spellStart"/>
      <w:r>
        <w:rPr>
          <w:rFonts w:ascii="Verdana" w:hAnsi="Verdana"/>
          <w:color w:val="000000"/>
          <w:sz w:val="18"/>
          <w:szCs w:val="18"/>
        </w:rPr>
        <w:t>Гассет</w:t>
      </w:r>
      <w:proofErr w:type="spellEnd"/>
      <w:r>
        <w:rPr>
          <w:rFonts w:ascii="Verdana" w:hAnsi="Verdana"/>
          <w:color w:val="000000"/>
          <w:sz w:val="18"/>
          <w:szCs w:val="18"/>
        </w:rPr>
        <w:t xml:space="preserve"> X. Восстание масс. Дегуманизация общества, искусства и другие работы. М., 1991.</w:t>
      </w:r>
    </w:p>
    <w:p w14:paraId="113F2243" w14:textId="77777777" w:rsidR="001F0917" w:rsidRDefault="001F0917" w:rsidP="001F0917">
      <w:pPr>
        <w:pStyle w:val="WW8Num1z2"/>
        <w:shd w:val="clear" w:color="auto" w:fill="F7F7F7"/>
        <w:spacing w:after="0"/>
        <w:rPr>
          <w:rFonts w:ascii="Verdana" w:hAnsi="Verdana"/>
          <w:color w:val="000000"/>
          <w:sz w:val="18"/>
          <w:szCs w:val="18"/>
        </w:rPr>
      </w:pPr>
      <w:r>
        <w:rPr>
          <w:rFonts w:ascii="Verdana" w:hAnsi="Verdana"/>
          <w:color w:val="000000"/>
          <w:sz w:val="18"/>
          <w:szCs w:val="18"/>
        </w:rPr>
        <w:t>174.</w:t>
      </w:r>
      <w:r>
        <w:rPr>
          <w:rStyle w:val="WW8Num2z0"/>
          <w:rFonts w:ascii="Verdana" w:hAnsi="Verdana"/>
          <w:color w:val="000000"/>
          <w:sz w:val="18"/>
          <w:szCs w:val="18"/>
        </w:rPr>
        <w:t> </w:t>
      </w:r>
      <w:r>
        <w:rPr>
          <w:rStyle w:val="WW8Num3z0"/>
          <w:rFonts w:ascii="Verdana" w:hAnsi="Verdana"/>
          <w:color w:val="4682B4"/>
          <w:sz w:val="18"/>
          <w:szCs w:val="18"/>
        </w:rPr>
        <w:t>Пархоменко</w:t>
      </w:r>
      <w:r>
        <w:rPr>
          <w:rStyle w:val="WW8Num2z0"/>
          <w:rFonts w:ascii="Verdana" w:hAnsi="Verdana"/>
          <w:color w:val="000000"/>
          <w:sz w:val="18"/>
          <w:szCs w:val="18"/>
        </w:rPr>
        <w:t> </w:t>
      </w:r>
      <w:r>
        <w:rPr>
          <w:rFonts w:ascii="Verdana" w:hAnsi="Verdana"/>
          <w:color w:val="000000"/>
          <w:sz w:val="18"/>
          <w:szCs w:val="18"/>
        </w:rPr>
        <w:t xml:space="preserve">H.A. Духовно-нравственное воспитание школьников на традициях народной культуры / </w:t>
      </w:r>
      <w:proofErr w:type="spellStart"/>
      <w:r>
        <w:rPr>
          <w:rFonts w:ascii="Verdana" w:hAnsi="Verdana"/>
          <w:color w:val="000000"/>
          <w:sz w:val="18"/>
          <w:szCs w:val="18"/>
        </w:rPr>
        <w:t>Дисс</w:t>
      </w:r>
      <w:proofErr w:type="spellEnd"/>
      <w:r>
        <w:rPr>
          <w:rFonts w:ascii="Verdana" w:hAnsi="Verdana"/>
          <w:color w:val="000000"/>
          <w:sz w:val="18"/>
          <w:szCs w:val="18"/>
        </w:rPr>
        <w:t xml:space="preserve">. канд. </w:t>
      </w:r>
      <w:proofErr w:type="spellStart"/>
      <w:r>
        <w:rPr>
          <w:rFonts w:ascii="Verdana" w:hAnsi="Verdana"/>
          <w:color w:val="000000"/>
          <w:sz w:val="18"/>
          <w:szCs w:val="18"/>
        </w:rPr>
        <w:t>пед</w:t>
      </w:r>
      <w:proofErr w:type="spellEnd"/>
      <w:r>
        <w:rPr>
          <w:rFonts w:ascii="Verdana" w:hAnsi="Verdana"/>
          <w:color w:val="000000"/>
          <w:sz w:val="18"/>
          <w:szCs w:val="18"/>
        </w:rPr>
        <w:t>. наук. Курск, 2002.</w:t>
      </w:r>
    </w:p>
    <w:p w14:paraId="3E121352" w14:textId="77777777" w:rsidR="001F0917" w:rsidRDefault="001F0917" w:rsidP="001F0917">
      <w:pPr>
        <w:pStyle w:val="WW8Num1z2"/>
        <w:shd w:val="clear" w:color="auto" w:fill="F7F7F7"/>
        <w:spacing w:after="0"/>
        <w:rPr>
          <w:rFonts w:ascii="Verdana" w:hAnsi="Verdana"/>
          <w:color w:val="000000"/>
          <w:sz w:val="18"/>
          <w:szCs w:val="18"/>
        </w:rPr>
      </w:pPr>
      <w:r>
        <w:rPr>
          <w:rFonts w:ascii="Verdana" w:hAnsi="Verdana"/>
          <w:color w:val="000000"/>
          <w:sz w:val="18"/>
          <w:szCs w:val="18"/>
        </w:rPr>
        <w:t>175.</w:t>
      </w:r>
      <w:r>
        <w:rPr>
          <w:rStyle w:val="WW8Num2z0"/>
          <w:rFonts w:ascii="Verdana" w:hAnsi="Verdana"/>
          <w:color w:val="000000"/>
          <w:sz w:val="18"/>
          <w:szCs w:val="18"/>
        </w:rPr>
        <w:t> </w:t>
      </w:r>
      <w:proofErr w:type="spellStart"/>
      <w:r>
        <w:rPr>
          <w:rStyle w:val="WW8Num3z0"/>
          <w:rFonts w:ascii="Verdana" w:hAnsi="Verdana"/>
          <w:color w:val="4682B4"/>
          <w:sz w:val="18"/>
          <w:szCs w:val="18"/>
        </w:rPr>
        <w:t>Парыгин</w:t>
      </w:r>
      <w:proofErr w:type="spellEnd"/>
      <w:r>
        <w:rPr>
          <w:rStyle w:val="WW8Num2z0"/>
          <w:rFonts w:ascii="Verdana" w:hAnsi="Verdana"/>
          <w:color w:val="000000"/>
          <w:sz w:val="18"/>
          <w:szCs w:val="18"/>
        </w:rPr>
        <w:t> </w:t>
      </w:r>
      <w:r>
        <w:rPr>
          <w:rFonts w:ascii="Verdana" w:hAnsi="Verdana"/>
          <w:color w:val="000000"/>
          <w:sz w:val="18"/>
          <w:szCs w:val="18"/>
        </w:rPr>
        <w:t>Б.Д. Основы социальной психологии. М.: Мысль, 1971. -351 С.</w:t>
      </w:r>
    </w:p>
    <w:p w14:paraId="567C065B" w14:textId="77777777" w:rsidR="001F0917" w:rsidRDefault="001F0917" w:rsidP="001F0917">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176. Педагогика: Учебник / Под ред. </w:t>
      </w:r>
      <w:proofErr w:type="spellStart"/>
      <w:r>
        <w:rPr>
          <w:rFonts w:ascii="Verdana" w:hAnsi="Verdana"/>
          <w:color w:val="000000"/>
          <w:sz w:val="18"/>
          <w:szCs w:val="18"/>
        </w:rPr>
        <w:t>Л.П.Крившенко</w:t>
      </w:r>
      <w:proofErr w:type="spellEnd"/>
      <w:r>
        <w:rPr>
          <w:rFonts w:ascii="Verdana" w:hAnsi="Verdana"/>
          <w:color w:val="000000"/>
          <w:sz w:val="18"/>
          <w:szCs w:val="18"/>
        </w:rPr>
        <w:t>. М., 2004.</w:t>
      </w:r>
    </w:p>
    <w:p w14:paraId="6F0CBB87" w14:textId="77777777" w:rsidR="001F0917" w:rsidRDefault="001F0917" w:rsidP="001F0917">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177. Педагогический энциклопедический словарь. Под ред. </w:t>
      </w:r>
      <w:proofErr w:type="spellStart"/>
      <w:r>
        <w:rPr>
          <w:rFonts w:ascii="Verdana" w:hAnsi="Verdana"/>
          <w:color w:val="000000"/>
          <w:sz w:val="18"/>
          <w:szCs w:val="18"/>
        </w:rPr>
        <w:t>Б.М.Бим-Бада</w:t>
      </w:r>
      <w:proofErr w:type="spellEnd"/>
      <w:r>
        <w:rPr>
          <w:rFonts w:ascii="Verdana" w:hAnsi="Verdana"/>
          <w:color w:val="000000"/>
          <w:sz w:val="18"/>
          <w:szCs w:val="18"/>
        </w:rPr>
        <w:t>. М.: Научное изд-во «</w:t>
      </w:r>
      <w:r>
        <w:rPr>
          <w:rStyle w:val="WW8Num3z0"/>
          <w:rFonts w:ascii="Verdana" w:hAnsi="Verdana"/>
          <w:color w:val="4682B4"/>
          <w:sz w:val="18"/>
          <w:szCs w:val="18"/>
        </w:rPr>
        <w:t>Большая российская энциклопедия</w:t>
      </w:r>
      <w:r>
        <w:rPr>
          <w:rFonts w:ascii="Verdana" w:hAnsi="Verdana"/>
          <w:color w:val="000000"/>
          <w:sz w:val="18"/>
          <w:szCs w:val="18"/>
        </w:rPr>
        <w:t>», 2002.</w:t>
      </w:r>
    </w:p>
    <w:p w14:paraId="56832E84" w14:textId="77777777" w:rsidR="001F0917" w:rsidRDefault="001F0917" w:rsidP="001F0917">
      <w:pPr>
        <w:pStyle w:val="WW8Num1z2"/>
        <w:shd w:val="clear" w:color="auto" w:fill="F7F7F7"/>
        <w:spacing w:after="0"/>
        <w:rPr>
          <w:rFonts w:ascii="Verdana" w:hAnsi="Verdana"/>
          <w:color w:val="000000"/>
          <w:sz w:val="18"/>
          <w:szCs w:val="18"/>
        </w:rPr>
      </w:pPr>
      <w:r>
        <w:rPr>
          <w:rFonts w:ascii="Verdana" w:hAnsi="Verdana"/>
          <w:color w:val="000000"/>
          <w:sz w:val="18"/>
          <w:szCs w:val="18"/>
        </w:rPr>
        <w:t>178.</w:t>
      </w:r>
      <w:r>
        <w:rPr>
          <w:rStyle w:val="WW8Num2z0"/>
          <w:rFonts w:ascii="Verdana" w:hAnsi="Verdana"/>
          <w:color w:val="000000"/>
          <w:sz w:val="18"/>
          <w:szCs w:val="18"/>
        </w:rPr>
        <w:t> </w:t>
      </w:r>
      <w:r>
        <w:rPr>
          <w:rStyle w:val="WW8Num3z0"/>
          <w:rFonts w:ascii="Verdana" w:hAnsi="Verdana"/>
          <w:color w:val="4682B4"/>
          <w:sz w:val="18"/>
          <w:szCs w:val="18"/>
        </w:rPr>
        <w:t>Петровский</w:t>
      </w:r>
      <w:r>
        <w:rPr>
          <w:rStyle w:val="WW8Num2z0"/>
          <w:rFonts w:ascii="Verdana" w:hAnsi="Verdana"/>
          <w:color w:val="000000"/>
          <w:sz w:val="18"/>
          <w:szCs w:val="18"/>
        </w:rPr>
        <w:t> </w:t>
      </w:r>
      <w:r>
        <w:rPr>
          <w:rFonts w:ascii="Verdana" w:hAnsi="Verdana"/>
          <w:color w:val="000000"/>
          <w:sz w:val="18"/>
          <w:szCs w:val="18"/>
        </w:rPr>
        <w:t>А. В. Психология неадекватной активности. М., 1992.</w:t>
      </w:r>
    </w:p>
    <w:p w14:paraId="019C5D31" w14:textId="77777777" w:rsidR="001F0917" w:rsidRDefault="001F0917" w:rsidP="001F0917">
      <w:pPr>
        <w:pStyle w:val="WW8Num1z2"/>
        <w:shd w:val="clear" w:color="auto" w:fill="F7F7F7"/>
        <w:spacing w:after="0"/>
        <w:rPr>
          <w:rFonts w:ascii="Verdana" w:hAnsi="Verdana"/>
          <w:color w:val="000000"/>
          <w:sz w:val="18"/>
          <w:szCs w:val="18"/>
        </w:rPr>
      </w:pPr>
      <w:r>
        <w:rPr>
          <w:rFonts w:ascii="Verdana" w:hAnsi="Verdana"/>
          <w:color w:val="000000"/>
          <w:sz w:val="18"/>
          <w:szCs w:val="18"/>
        </w:rPr>
        <w:t>179.</w:t>
      </w:r>
      <w:r>
        <w:rPr>
          <w:rStyle w:val="WW8Num2z0"/>
          <w:rFonts w:ascii="Verdana" w:hAnsi="Verdana"/>
          <w:color w:val="000000"/>
          <w:sz w:val="18"/>
          <w:szCs w:val="18"/>
        </w:rPr>
        <w:t> </w:t>
      </w:r>
      <w:proofErr w:type="spellStart"/>
      <w:r>
        <w:rPr>
          <w:rStyle w:val="WW8Num3z0"/>
          <w:rFonts w:ascii="Verdana" w:hAnsi="Verdana"/>
          <w:color w:val="4682B4"/>
          <w:sz w:val="18"/>
          <w:szCs w:val="18"/>
        </w:rPr>
        <w:t>Петрухинцев</w:t>
      </w:r>
      <w:proofErr w:type="spellEnd"/>
      <w:r>
        <w:rPr>
          <w:rStyle w:val="WW8Num2z0"/>
          <w:rFonts w:ascii="Verdana" w:hAnsi="Verdana"/>
          <w:color w:val="000000"/>
          <w:sz w:val="18"/>
          <w:szCs w:val="18"/>
        </w:rPr>
        <w:t> </w:t>
      </w:r>
      <w:r>
        <w:rPr>
          <w:rFonts w:ascii="Verdana" w:hAnsi="Verdana"/>
          <w:color w:val="000000"/>
          <w:sz w:val="18"/>
          <w:szCs w:val="18"/>
        </w:rPr>
        <w:t>H.H. XX лекций по истории мировой культуры: Учеб пособие для</w:t>
      </w:r>
      <w:r>
        <w:rPr>
          <w:rStyle w:val="WW8Num2z0"/>
          <w:rFonts w:ascii="Verdana" w:hAnsi="Verdana"/>
          <w:color w:val="000000"/>
          <w:sz w:val="18"/>
          <w:szCs w:val="18"/>
        </w:rPr>
        <w:t> </w:t>
      </w:r>
      <w:r>
        <w:rPr>
          <w:rStyle w:val="WW8Num3z0"/>
          <w:rFonts w:ascii="Verdana" w:hAnsi="Verdana"/>
          <w:color w:val="4682B4"/>
          <w:sz w:val="18"/>
          <w:szCs w:val="18"/>
        </w:rPr>
        <w:t>студ</w:t>
      </w:r>
      <w:r>
        <w:rPr>
          <w:rFonts w:ascii="Verdana" w:hAnsi="Verdana"/>
          <w:color w:val="000000"/>
          <w:sz w:val="18"/>
          <w:szCs w:val="18"/>
        </w:rPr>
        <w:t>. высших учебных заведений. М. 2001.</w:t>
      </w:r>
    </w:p>
    <w:p w14:paraId="66AFCF1B" w14:textId="77777777" w:rsidR="001F0917" w:rsidRDefault="001F0917" w:rsidP="001F0917">
      <w:pPr>
        <w:pStyle w:val="WW8Num1z2"/>
        <w:shd w:val="clear" w:color="auto" w:fill="F7F7F7"/>
        <w:spacing w:after="0"/>
        <w:rPr>
          <w:rFonts w:ascii="Verdana" w:hAnsi="Verdana"/>
          <w:color w:val="000000"/>
          <w:sz w:val="18"/>
          <w:szCs w:val="18"/>
        </w:rPr>
      </w:pPr>
      <w:r>
        <w:rPr>
          <w:rFonts w:ascii="Verdana" w:hAnsi="Verdana"/>
          <w:color w:val="000000"/>
          <w:sz w:val="18"/>
          <w:szCs w:val="18"/>
        </w:rPr>
        <w:t>180. Пиаже Ж. Избранные психологические произведения. М., 1969.</w:t>
      </w:r>
    </w:p>
    <w:p w14:paraId="01A92265" w14:textId="77777777" w:rsidR="001F0917" w:rsidRDefault="001F0917" w:rsidP="001F0917">
      <w:pPr>
        <w:pStyle w:val="WW8Num1z2"/>
        <w:shd w:val="clear" w:color="auto" w:fill="F7F7F7"/>
        <w:spacing w:after="0"/>
        <w:rPr>
          <w:rFonts w:ascii="Verdana" w:hAnsi="Verdana"/>
          <w:color w:val="000000"/>
          <w:sz w:val="18"/>
          <w:szCs w:val="18"/>
        </w:rPr>
      </w:pPr>
      <w:r>
        <w:rPr>
          <w:rFonts w:ascii="Verdana" w:hAnsi="Verdana"/>
          <w:color w:val="000000"/>
          <w:sz w:val="18"/>
          <w:szCs w:val="18"/>
        </w:rPr>
        <w:t>181.</w:t>
      </w:r>
      <w:r>
        <w:rPr>
          <w:rStyle w:val="WW8Num2z0"/>
          <w:rFonts w:ascii="Verdana" w:hAnsi="Verdana"/>
          <w:color w:val="000000"/>
          <w:sz w:val="18"/>
          <w:szCs w:val="18"/>
        </w:rPr>
        <w:t> </w:t>
      </w:r>
      <w:r>
        <w:rPr>
          <w:rStyle w:val="WW8Num3z0"/>
          <w:rFonts w:ascii="Verdana" w:hAnsi="Verdana"/>
          <w:color w:val="4682B4"/>
          <w:sz w:val="18"/>
          <w:szCs w:val="18"/>
        </w:rPr>
        <w:t>Платонов</w:t>
      </w:r>
      <w:r>
        <w:rPr>
          <w:rStyle w:val="WW8Num2z0"/>
          <w:rFonts w:ascii="Verdana" w:hAnsi="Verdana"/>
          <w:color w:val="000000"/>
          <w:sz w:val="18"/>
          <w:szCs w:val="18"/>
        </w:rPr>
        <w:t> </w:t>
      </w:r>
      <w:r>
        <w:rPr>
          <w:rFonts w:ascii="Verdana" w:hAnsi="Verdana"/>
          <w:color w:val="000000"/>
          <w:sz w:val="18"/>
          <w:szCs w:val="18"/>
        </w:rPr>
        <w:t>Ю.Н. Страницы истории этнической психологии. Тверь, 1992.</w:t>
      </w:r>
    </w:p>
    <w:p w14:paraId="509924A1" w14:textId="77777777" w:rsidR="001F0917" w:rsidRDefault="001F0917" w:rsidP="001F0917">
      <w:pPr>
        <w:pStyle w:val="WW8Num1z2"/>
        <w:shd w:val="clear" w:color="auto" w:fill="F7F7F7"/>
        <w:spacing w:after="0"/>
        <w:rPr>
          <w:rFonts w:ascii="Verdana" w:hAnsi="Verdana"/>
          <w:color w:val="000000"/>
          <w:sz w:val="18"/>
          <w:szCs w:val="18"/>
        </w:rPr>
      </w:pPr>
      <w:r>
        <w:rPr>
          <w:rFonts w:ascii="Verdana" w:hAnsi="Verdana"/>
          <w:color w:val="000000"/>
          <w:sz w:val="18"/>
          <w:szCs w:val="18"/>
        </w:rPr>
        <w:t>182.</w:t>
      </w:r>
      <w:r>
        <w:rPr>
          <w:rStyle w:val="WW8Num2z0"/>
          <w:rFonts w:ascii="Verdana" w:hAnsi="Verdana"/>
          <w:color w:val="000000"/>
          <w:sz w:val="18"/>
          <w:szCs w:val="18"/>
        </w:rPr>
        <w:t> </w:t>
      </w:r>
      <w:r>
        <w:rPr>
          <w:rStyle w:val="WW8Num3z0"/>
          <w:rFonts w:ascii="Verdana" w:hAnsi="Verdana"/>
          <w:color w:val="4682B4"/>
          <w:sz w:val="18"/>
          <w:szCs w:val="18"/>
        </w:rPr>
        <w:t>Погодина</w:t>
      </w:r>
      <w:r>
        <w:rPr>
          <w:rStyle w:val="WW8Num2z0"/>
          <w:rFonts w:ascii="Verdana" w:hAnsi="Verdana"/>
          <w:color w:val="000000"/>
          <w:sz w:val="18"/>
          <w:szCs w:val="18"/>
        </w:rPr>
        <w:t> </w:t>
      </w:r>
      <w:r>
        <w:rPr>
          <w:rFonts w:ascii="Verdana" w:hAnsi="Verdana"/>
          <w:color w:val="000000"/>
          <w:sz w:val="18"/>
          <w:szCs w:val="18"/>
        </w:rPr>
        <w:t xml:space="preserve">A.A. Подготовка будущих педагогов к воспитанию толерантности у школьников / </w:t>
      </w:r>
      <w:proofErr w:type="spellStart"/>
      <w:r>
        <w:rPr>
          <w:rFonts w:ascii="Verdana" w:hAnsi="Verdana"/>
          <w:color w:val="000000"/>
          <w:sz w:val="18"/>
          <w:szCs w:val="18"/>
        </w:rPr>
        <w:t>Автореф</w:t>
      </w:r>
      <w:proofErr w:type="spellEnd"/>
      <w:r>
        <w:rPr>
          <w:rFonts w:ascii="Verdana" w:hAnsi="Verdana"/>
          <w:color w:val="000000"/>
          <w:sz w:val="18"/>
          <w:szCs w:val="18"/>
        </w:rPr>
        <w:t xml:space="preserve">. </w:t>
      </w:r>
      <w:proofErr w:type="spellStart"/>
      <w:r>
        <w:rPr>
          <w:rFonts w:ascii="Verdana" w:hAnsi="Verdana"/>
          <w:color w:val="000000"/>
          <w:sz w:val="18"/>
          <w:szCs w:val="18"/>
        </w:rPr>
        <w:t>дисс</w:t>
      </w:r>
      <w:proofErr w:type="spellEnd"/>
      <w:proofErr w:type="gramStart"/>
      <w:r>
        <w:rPr>
          <w:rFonts w:ascii="Verdana" w:hAnsi="Verdana"/>
          <w:color w:val="000000"/>
          <w:sz w:val="18"/>
          <w:szCs w:val="18"/>
        </w:rPr>
        <w:t>. .</w:t>
      </w:r>
      <w:proofErr w:type="gramEnd"/>
      <w:r>
        <w:rPr>
          <w:rFonts w:ascii="Verdana" w:hAnsi="Verdana"/>
          <w:color w:val="000000"/>
          <w:sz w:val="18"/>
          <w:szCs w:val="18"/>
        </w:rPr>
        <w:t xml:space="preserve"> канд. </w:t>
      </w:r>
      <w:proofErr w:type="spellStart"/>
      <w:r>
        <w:rPr>
          <w:rFonts w:ascii="Verdana" w:hAnsi="Verdana"/>
          <w:color w:val="000000"/>
          <w:sz w:val="18"/>
          <w:szCs w:val="18"/>
        </w:rPr>
        <w:t>пед</w:t>
      </w:r>
      <w:proofErr w:type="spellEnd"/>
      <w:r>
        <w:rPr>
          <w:rFonts w:ascii="Verdana" w:hAnsi="Verdana"/>
          <w:color w:val="000000"/>
          <w:sz w:val="18"/>
          <w:szCs w:val="18"/>
        </w:rPr>
        <w:t>. наук. Ярославль, 2006.</w:t>
      </w:r>
    </w:p>
    <w:p w14:paraId="1E1F0736" w14:textId="77777777" w:rsidR="001F0917" w:rsidRDefault="001F0917" w:rsidP="001F0917">
      <w:pPr>
        <w:pStyle w:val="WW8Num1z2"/>
        <w:shd w:val="clear" w:color="auto" w:fill="F7F7F7"/>
        <w:spacing w:after="0"/>
        <w:rPr>
          <w:rFonts w:ascii="Verdana" w:hAnsi="Verdana"/>
          <w:color w:val="000000"/>
          <w:sz w:val="18"/>
          <w:szCs w:val="18"/>
        </w:rPr>
      </w:pPr>
      <w:r>
        <w:rPr>
          <w:rFonts w:ascii="Verdana" w:hAnsi="Verdana"/>
          <w:color w:val="000000"/>
          <w:sz w:val="18"/>
          <w:szCs w:val="18"/>
        </w:rPr>
        <w:t>183.</w:t>
      </w:r>
      <w:r>
        <w:rPr>
          <w:rStyle w:val="WW8Num2z0"/>
          <w:rFonts w:ascii="Verdana" w:hAnsi="Verdana"/>
          <w:color w:val="000000"/>
          <w:sz w:val="18"/>
          <w:szCs w:val="18"/>
        </w:rPr>
        <w:t> </w:t>
      </w:r>
      <w:proofErr w:type="spellStart"/>
      <w:r>
        <w:rPr>
          <w:rStyle w:val="WW8Num3z0"/>
          <w:rFonts w:ascii="Verdana" w:hAnsi="Verdana"/>
          <w:color w:val="4682B4"/>
          <w:sz w:val="18"/>
          <w:szCs w:val="18"/>
        </w:rPr>
        <w:t>Потебня</w:t>
      </w:r>
      <w:proofErr w:type="spellEnd"/>
      <w:r>
        <w:rPr>
          <w:rStyle w:val="WW8Num2z0"/>
          <w:rFonts w:ascii="Verdana" w:hAnsi="Verdana"/>
          <w:color w:val="000000"/>
          <w:sz w:val="18"/>
          <w:szCs w:val="18"/>
        </w:rPr>
        <w:t> </w:t>
      </w:r>
      <w:r>
        <w:rPr>
          <w:rFonts w:ascii="Verdana" w:hAnsi="Verdana"/>
          <w:color w:val="000000"/>
          <w:sz w:val="18"/>
          <w:szCs w:val="18"/>
        </w:rPr>
        <w:t>A.A. Мысль и язык. Харьков: 1992. - 228 С.</w:t>
      </w:r>
    </w:p>
    <w:p w14:paraId="276475F0" w14:textId="77777777" w:rsidR="001F0917" w:rsidRDefault="001F0917" w:rsidP="001F0917">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184. </w:t>
      </w:r>
      <w:proofErr w:type="spellStart"/>
      <w:r>
        <w:rPr>
          <w:rFonts w:ascii="Verdana" w:hAnsi="Verdana"/>
          <w:color w:val="000000"/>
          <w:sz w:val="18"/>
          <w:szCs w:val="18"/>
        </w:rPr>
        <w:t>Почебут</w:t>
      </w:r>
      <w:proofErr w:type="spellEnd"/>
      <w:r>
        <w:rPr>
          <w:rFonts w:ascii="Verdana" w:hAnsi="Verdana"/>
          <w:color w:val="000000"/>
          <w:sz w:val="18"/>
          <w:szCs w:val="18"/>
        </w:rPr>
        <w:t xml:space="preserve"> Л.Г Этническое и социальное в природе человека / Актуальные проблемы этнической психологии. Тверь, 1992. - 140 С.</w:t>
      </w:r>
    </w:p>
    <w:p w14:paraId="540D516D" w14:textId="77777777" w:rsidR="001F0917" w:rsidRDefault="001F0917" w:rsidP="001F0917">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185. Психология национальной нетерпимости: Хрестоматия. / Сост. </w:t>
      </w:r>
      <w:proofErr w:type="spellStart"/>
      <w:r>
        <w:rPr>
          <w:rFonts w:ascii="Verdana" w:hAnsi="Verdana"/>
          <w:color w:val="000000"/>
          <w:sz w:val="18"/>
          <w:szCs w:val="18"/>
        </w:rPr>
        <w:t>Ю.В.Чернявская</w:t>
      </w:r>
      <w:proofErr w:type="spellEnd"/>
      <w:r>
        <w:rPr>
          <w:rFonts w:ascii="Verdana" w:hAnsi="Verdana"/>
          <w:color w:val="000000"/>
          <w:sz w:val="18"/>
          <w:szCs w:val="18"/>
        </w:rPr>
        <w:t xml:space="preserve">. Минск: </w:t>
      </w:r>
      <w:proofErr w:type="spellStart"/>
      <w:r>
        <w:rPr>
          <w:rFonts w:ascii="Verdana" w:hAnsi="Verdana"/>
          <w:color w:val="000000"/>
          <w:sz w:val="18"/>
          <w:szCs w:val="18"/>
        </w:rPr>
        <w:t>Харвеп</w:t>
      </w:r>
      <w:proofErr w:type="spellEnd"/>
      <w:r>
        <w:rPr>
          <w:rFonts w:ascii="Verdana" w:hAnsi="Verdana"/>
          <w:color w:val="000000"/>
          <w:sz w:val="18"/>
          <w:szCs w:val="18"/>
        </w:rPr>
        <w:t>, 1998. - 560 С.</w:t>
      </w:r>
    </w:p>
    <w:p w14:paraId="1DF9A940" w14:textId="77777777" w:rsidR="001F0917" w:rsidRDefault="001F0917" w:rsidP="001F0917">
      <w:pPr>
        <w:pStyle w:val="WW8Num1z2"/>
        <w:shd w:val="clear" w:color="auto" w:fill="F7F7F7"/>
        <w:spacing w:after="0"/>
        <w:rPr>
          <w:rFonts w:ascii="Verdana" w:hAnsi="Verdana"/>
          <w:color w:val="000000"/>
          <w:sz w:val="18"/>
          <w:szCs w:val="18"/>
        </w:rPr>
      </w:pPr>
      <w:r>
        <w:rPr>
          <w:rFonts w:ascii="Verdana" w:hAnsi="Verdana"/>
          <w:color w:val="000000"/>
          <w:sz w:val="18"/>
          <w:szCs w:val="18"/>
        </w:rPr>
        <w:t>186. Психология. Словарь / Под общ. ред. А.В.Петровского,190</w:t>
      </w:r>
    </w:p>
    <w:p w14:paraId="0DDED03F" w14:textId="77777777" w:rsidR="001F0917" w:rsidRDefault="001F0917" w:rsidP="001F0917">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187. </w:t>
      </w:r>
      <w:proofErr w:type="spellStart"/>
      <w:r>
        <w:rPr>
          <w:rFonts w:ascii="Verdana" w:hAnsi="Verdana"/>
          <w:color w:val="000000"/>
          <w:sz w:val="18"/>
          <w:szCs w:val="18"/>
        </w:rPr>
        <w:t>М.ГЛрошевского</w:t>
      </w:r>
      <w:proofErr w:type="spellEnd"/>
      <w:r>
        <w:rPr>
          <w:rFonts w:ascii="Verdana" w:hAnsi="Verdana"/>
          <w:color w:val="000000"/>
          <w:sz w:val="18"/>
          <w:szCs w:val="18"/>
        </w:rPr>
        <w:t>. М., 1990. - 494 С.</w:t>
      </w:r>
    </w:p>
    <w:p w14:paraId="37E7CC1E" w14:textId="77777777" w:rsidR="001F0917" w:rsidRDefault="001F0917" w:rsidP="001F0917">
      <w:pPr>
        <w:pStyle w:val="WW8Num1z2"/>
        <w:shd w:val="clear" w:color="auto" w:fill="F7F7F7"/>
        <w:spacing w:after="0"/>
        <w:rPr>
          <w:rFonts w:ascii="Verdana" w:hAnsi="Verdana"/>
          <w:color w:val="000000"/>
          <w:sz w:val="18"/>
          <w:szCs w:val="18"/>
        </w:rPr>
      </w:pPr>
      <w:r>
        <w:rPr>
          <w:rFonts w:ascii="Verdana" w:hAnsi="Verdana"/>
          <w:color w:val="000000"/>
          <w:sz w:val="18"/>
          <w:szCs w:val="18"/>
        </w:rPr>
        <w:t>188.</w:t>
      </w:r>
      <w:r>
        <w:rPr>
          <w:rStyle w:val="WW8Num2z0"/>
          <w:rFonts w:ascii="Verdana" w:hAnsi="Verdana"/>
          <w:color w:val="000000"/>
          <w:sz w:val="18"/>
          <w:szCs w:val="18"/>
        </w:rPr>
        <w:t> </w:t>
      </w:r>
      <w:proofErr w:type="spellStart"/>
      <w:r>
        <w:rPr>
          <w:rStyle w:val="WW8Num3z0"/>
          <w:rFonts w:ascii="Verdana" w:hAnsi="Verdana"/>
          <w:color w:val="4682B4"/>
          <w:sz w:val="18"/>
          <w:szCs w:val="18"/>
        </w:rPr>
        <w:t>Радовель</w:t>
      </w:r>
      <w:proofErr w:type="spellEnd"/>
      <w:r>
        <w:rPr>
          <w:rStyle w:val="WW8Num2z0"/>
          <w:rFonts w:ascii="Verdana" w:hAnsi="Verdana"/>
          <w:color w:val="000000"/>
          <w:sz w:val="18"/>
          <w:szCs w:val="18"/>
        </w:rPr>
        <w:t> </w:t>
      </w:r>
      <w:r>
        <w:rPr>
          <w:rFonts w:ascii="Verdana" w:hAnsi="Verdana"/>
          <w:color w:val="000000"/>
          <w:sz w:val="18"/>
          <w:szCs w:val="18"/>
        </w:rPr>
        <w:t>М.Р. Факторы взаимопонимания в межкультурной коммуникации / Коммуникация: теория и практика в различных социальных контекстах. Ч. 1. — Пятигорск, 2002.</w:t>
      </w:r>
    </w:p>
    <w:p w14:paraId="528E5C76" w14:textId="77777777" w:rsidR="001F0917" w:rsidRDefault="001F0917" w:rsidP="001F0917">
      <w:pPr>
        <w:pStyle w:val="WW8Num1z2"/>
        <w:shd w:val="clear" w:color="auto" w:fill="F7F7F7"/>
        <w:spacing w:after="0"/>
        <w:rPr>
          <w:rFonts w:ascii="Verdana" w:hAnsi="Verdana"/>
          <w:color w:val="000000"/>
          <w:sz w:val="18"/>
          <w:szCs w:val="18"/>
        </w:rPr>
      </w:pPr>
      <w:r>
        <w:rPr>
          <w:rFonts w:ascii="Verdana" w:hAnsi="Verdana"/>
          <w:color w:val="000000"/>
          <w:sz w:val="18"/>
          <w:szCs w:val="18"/>
        </w:rPr>
        <w:t>189.</w:t>
      </w:r>
      <w:r>
        <w:rPr>
          <w:rStyle w:val="WW8Num2z0"/>
          <w:rFonts w:ascii="Verdana" w:hAnsi="Verdana"/>
          <w:color w:val="000000"/>
          <w:sz w:val="18"/>
          <w:szCs w:val="18"/>
        </w:rPr>
        <w:t> </w:t>
      </w:r>
      <w:proofErr w:type="spellStart"/>
      <w:r>
        <w:rPr>
          <w:rStyle w:val="WW8Num3z0"/>
          <w:rFonts w:ascii="Verdana" w:hAnsi="Verdana"/>
          <w:color w:val="4682B4"/>
          <w:sz w:val="18"/>
          <w:szCs w:val="18"/>
        </w:rPr>
        <w:t>Ратанова</w:t>
      </w:r>
      <w:proofErr w:type="spellEnd"/>
      <w:r>
        <w:rPr>
          <w:rStyle w:val="WW8Num2z0"/>
          <w:rFonts w:ascii="Verdana" w:hAnsi="Verdana"/>
          <w:color w:val="000000"/>
          <w:sz w:val="18"/>
          <w:szCs w:val="18"/>
        </w:rPr>
        <w:t> </w:t>
      </w:r>
      <w:r>
        <w:rPr>
          <w:rFonts w:ascii="Verdana" w:hAnsi="Verdana"/>
          <w:color w:val="000000"/>
          <w:sz w:val="18"/>
          <w:szCs w:val="18"/>
        </w:rPr>
        <w:t>Н.Г. Формирование нравственных ценностей у детей в социально-</w:t>
      </w:r>
      <w:r>
        <w:rPr>
          <w:rFonts w:ascii="Verdana" w:hAnsi="Verdana"/>
          <w:color w:val="000000"/>
          <w:sz w:val="18"/>
          <w:szCs w:val="18"/>
        </w:rPr>
        <w:lastRenderedPageBreak/>
        <w:t>педагогической деятельности</w:t>
      </w:r>
      <w:r>
        <w:rPr>
          <w:rStyle w:val="WW8Num2z0"/>
          <w:rFonts w:ascii="Verdana" w:hAnsi="Verdana"/>
          <w:color w:val="000000"/>
          <w:sz w:val="18"/>
          <w:szCs w:val="18"/>
        </w:rPr>
        <w:t> </w:t>
      </w:r>
      <w:r>
        <w:rPr>
          <w:rStyle w:val="WW8Num3z0"/>
          <w:rFonts w:ascii="Verdana" w:hAnsi="Verdana"/>
          <w:color w:val="4682B4"/>
          <w:sz w:val="18"/>
          <w:szCs w:val="18"/>
        </w:rPr>
        <w:t>общеобразовательной</w:t>
      </w:r>
      <w:r>
        <w:rPr>
          <w:rStyle w:val="WW8Num2z0"/>
          <w:rFonts w:ascii="Verdana" w:hAnsi="Verdana"/>
          <w:color w:val="000000"/>
          <w:sz w:val="18"/>
          <w:szCs w:val="18"/>
        </w:rPr>
        <w:t> </w:t>
      </w:r>
      <w:r>
        <w:rPr>
          <w:rFonts w:ascii="Verdana" w:hAnsi="Verdana"/>
          <w:color w:val="000000"/>
          <w:sz w:val="18"/>
          <w:szCs w:val="18"/>
        </w:rPr>
        <w:t xml:space="preserve">школы / </w:t>
      </w:r>
      <w:proofErr w:type="spellStart"/>
      <w:r>
        <w:rPr>
          <w:rFonts w:ascii="Verdana" w:hAnsi="Verdana"/>
          <w:color w:val="000000"/>
          <w:sz w:val="18"/>
          <w:szCs w:val="18"/>
        </w:rPr>
        <w:t>Дисс</w:t>
      </w:r>
      <w:proofErr w:type="spellEnd"/>
      <w:proofErr w:type="gramStart"/>
      <w:r>
        <w:rPr>
          <w:rFonts w:ascii="Verdana" w:hAnsi="Verdana"/>
          <w:color w:val="000000"/>
          <w:sz w:val="18"/>
          <w:szCs w:val="18"/>
        </w:rPr>
        <w:t>. .</w:t>
      </w:r>
      <w:proofErr w:type="gramEnd"/>
      <w:r>
        <w:rPr>
          <w:rFonts w:ascii="Verdana" w:hAnsi="Verdana"/>
          <w:color w:val="000000"/>
          <w:sz w:val="18"/>
          <w:szCs w:val="18"/>
        </w:rPr>
        <w:t xml:space="preserve"> канд. </w:t>
      </w:r>
      <w:proofErr w:type="spellStart"/>
      <w:r>
        <w:rPr>
          <w:rFonts w:ascii="Verdana" w:hAnsi="Verdana"/>
          <w:color w:val="000000"/>
          <w:sz w:val="18"/>
          <w:szCs w:val="18"/>
        </w:rPr>
        <w:t>пед</w:t>
      </w:r>
      <w:proofErr w:type="spellEnd"/>
      <w:r>
        <w:rPr>
          <w:rFonts w:ascii="Verdana" w:hAnsi="Verdana"/>
          <w:color w:val="000000"/>
          <w:sz w:val="18"/>
          <w:szCs w:val="18"/>
        </w:rPr>
        <w:t xml:space="preserve">. наук. </w:t>
      </w:r>
      <w:proofErr w:type="gramStart"/>
      <w:r>
        <w:rPr>
          <w:rFonts w:ascii="Verdana" w:hAnsi="Verdana"/>
          <w:color w:val="000000"/>
          <w:sz w:val="18"/>
          <w:szCs w:val="18"/>
        </w:rPr>
        <w:t>М,,</w:t>
      </w:r>
      <w:proofErr w:type="gramEnd"/>
      <w:r>
        <w:rPr>
          <w:rFonts w:ascii="Verdana" w:hAnsi="Verdana"/>
          <w:color w:val="000000"/>
          <w:sz w:val="18"/>
          <w:szCs w:val="18"/>
        </w:rPr>
        <w:t xml:space="preserve"> 1998.</w:t>
      </w:r>
    </w:p>
    <w:p w14:paraId="3A7DF23C" w14:textId="77777777" w:rsidR="001F0917" w:rsidRDefault="001F0917" w:rsidP="001F0917">
      <w:pPr>
        <w:pStyle w:val="WW8Num1z2"/>
        <w:shd w:val="clear" w:color="auto" w:fill="F7F7F7"/>
        <w:spacing w:after="0"/>
        <w:rPr>
          <w:rFonts w:ascii="Verdana" w:hAnsi="Verdana"/>
          <w:color w:val="000000"/>
          <w:sz w:val="18"/>
          <w:szCs w:val="18"/>
        </w:rPr>
      </w:pPr>
      <w:r>
        <w:rPr>
          <w:rFonts w:ascii="Verdana" w:hAnsi="Verdana"/>
          <w:color w:val="000000"/>
          <w:sz w:val="18"/>
          <w:szCs w:val="18"/>
        </w:rPr>
        <w:t>190.</w:t>
      </w:r>
      <w:r>
        <w:rPr>
          <w:rStyle w:val="WW8Num2z0"/>
          <w:rFonts w:ascii="Verdana" w:hAnsi="Verdana"/>
          <w:color w:val="000000"/>
          <w:sz w:val="18"/>
          <w:szCs w:val="18"/>
        </w:rPr>
        <w:t> </w:t>
      </w:r>
      <w:r>
        <w:rPr>
          <w:rStyle w:val="WW8Num3z0"/>
          <w:rFonts w:ascii="Verdana" w:hAnsi="Verdana"/>
          <w:color w:val="4682B4"/>
          <w:sz w:val="18"/>
          <w:szCs w:val="18"/>
        </w:rPr>
        <w:t>Рожков</w:t>
      </w:r>
      <w:r>
        <w:rPr>
          <w:rStyle w:val="WW8Num2z0"/>
          <w:rFonts w:ascii="Verdana" w:hAnsi="Verdana"/>
          <w:color w:val="000000"/>
          <w:sz w:val="18"/>
          <w:szCs w:val="18"/>
        </w:rPr>
        <w:t> </w:t>
      </w:r>
      <w:r>
        <w:rPr>
          <w:rFonts w:ascii="Verdana" w:hAnsi="Verdana"/>
          <w:color w:val="000000"/>
          <w:sz w:val="18"/>
          <w:szCs w:val="18"/>
        </w:rPr>
        <w:t xml:space="preserve">М.И. Организация воспитательного процесса в школе: Учебное пособие для студентов высших учебных заведений / </w:t>
      </w:r>
      <w:proofErr w:type="spellStart"/>
      <w:r>
        <w:rPr>
          <w:rFonts w:ascii="Verdana" w:hAnsi="Verdana"/>
          <w:color w:val="000000"/>
          <w:sz w:val="18"/>
          <w:szCs w:val="18"/>
        </w:rPr>
        <w:t>М.И.Рожков</w:t>
      </w:r>
      <w:proofErr w:type="spellEnd"/>
      <w:r>
        <w:rPr>
          <w:rFonts w:ascii="Verdana" w:hAnsi="Verdana"/>
          <w:color w:val="000000"/>
          <w:sz w:val="18"/>
          <w:szCs w:val="18"/>
        </w:rPr>
        <w:t xml:space="preserve">, </w:t>
      </w:r>
      <w:proofErr w:type="spellStart"/>
      <w:r>
        <w:rPr>
          <w:rFonts w:ascii="Verdana" w:hAnsi="Verdana"/>
          <w:color w:val="000000"/>
          <w:sz w:val="18"/>
          <w:szCs w:val="18"/>
        </w:rPr>
        <w:t>Л.Ф.Байбородова</w:t>
      </w:r>
      <w:proofErr w:type="spellEnd"/>
      <w:r>
        <w:rPr>
          <w:rFonts w:ascii="Verdana" w:hAnsi="Verdana"/>
          <w:color w:val="000000"/>
          <w:sz w:val="18"/>
          <w:szCs w:val="18"/>
        </w:rPr>
        <w:t>. М.: Гуманитарно-издательский центр</w:t>
      </w:r>
      <w:r>
        <w:rPr>
          <w:rStyle w:val="WW8Num2z0"/>
          <w:rFonts w:ascii="Verdana" w:hAnsi="Verdana"/>
          <w:color w:val="000000"/>
          <w:sz w:val="18"/>
          <w:szCs w:val="18"/>
        </w:rPr>
        <w:t> </w:t>
      </w:r>
      <w:proofErr w:type="spellStart"/>
      <w:r>
        <w:rPr>
          <w:rStyle w:val="WW8Num3z0"/>
          <w:rFonts w:ascii="Verdana" w:hAnsi="Verdana"/>
          <w:color w:val="4682B4"/>
          <w:sz w:val="18"/>
          <w:szCs w:val="18"/>
        </w:rPr>
        <w:t>Владос</w:t>
      </w:r>
      <w:proofErr w:type="spellEnd"/>
      <w:r>
        <w:rPr>
          <w:rFonts w:ascii="Verdana" w:hAnsi="Verdana"/>
          <w:color w:val="000000"/>
          <w:sz w:val="18"/>
          <w:szCs w:val="18"/>
        </w:rPr>
        <w:t>, 2000. -256 С.</w:t>
      </w:r>
    </w:p>
    <w:p w14:paraId="0CC2B9B2" w14:textId="77777777" w:rsidR="001F0917" w:rsidRDefault="001F0917" w:rsidP="001F0917">
      <w:pPr>
        <w:pStyle w:val="WW8Num1z2"/>
        <w:shd w:val="clear" w:color="auto" w:fill="F7F7F7"/>
        <w:spacing w:after="0"/>
        <w:rPr>
          <w:rFonts w:ascii="Verdana" w:hAnsi="Verdana"/>
          <w:color w:val="000000"/>
          <w:sz w:val="18"/>
          <w:szCs w:val="18"/>
        </w:rPr>
      </w:pPr>
      <w:r>
        <w:rPr>
          <w:rFonts w:ascii="Verdana" w:hAnsi="Verdana"/>
          <w:color w:val="000000"/>
          <w:sz w:val="18"/>
          <w:szCs w:val="18"/>
        </w:rPr>
        <w:t>191. Рот Ю. Встречи на грани культур: игры и</w:t>
      </w:r>
      <w:r>
        <w:rPr>
          <w:rStyle w:val="WW8Num2z0"/>
          <w:rFonts w:ascii="Verdana" w:hAnsi="Verdana"/>
          <w:color w:val="000000"/>
          <w:sz w:val="18"/>
          <w:szCs w:val="18"/>
        </w:rPr>
        <w:t> </w:t>
      </w:r>
      <w:r>
        <w:rPr>
          <w:rStyle w:val="WW8Num3z0"/>
          <w:rFonts w:ascii="Verdana" w:hAnsi="Verdana"/>
          <w:color w:val="4682B4"/>
          <w:sz w:val="18"/>
          <w:szCs w:val="18"/>
        </w:rPr>
        <w:t>упражнения</w:t>
      </w:r>
      <w:r>
        <w:rPr>
          <w:rStyle w:val="WW8Num2z0"/>
          <w:rFonts w:ascii="Verdana" w:hAnsi="Verdana"/>
          <w:color w:val="000000"/>
          <w:sz w:val="18"/>
          <w:szCs w:val="18"/>
        </w:rPr>
        <w:t> </w:t>
      </w:r>
      <w:r>
        <w:rPr>
          <w:rFonts w:ascii="Verdana" w:hAnsi="Verdana"/>
          <w:color w:val="000000"/>
          <w:sz w:val="18"/>
          <w:szCs w:val="18"/>
        </w:rPr>
        <w:t xml:space="preserve">для межкультурного обучения / </w:t>
      </w:r>
      <w:proofErr w:type="spellStart"/>
      <w:r>
        <w:rPr>
          <w:rFonts w:ascii="Verdana" w:hAnsi="Verdana"/>
          <w:color w:val="000000"/>
          <w:sz w:val="18"/>
          <w:szCs w:val="18"/>
        </w:rPr>
        <w:t>Ю.Рот</w:t>
      </w:r>
      <w:proofErr w:type="spellEnd"/>
      <w:r>
        <w:rPr>
          <w:rFonts w:ascii="Verdana" w:hAnsi="Verdana"/>
          <w:color w:val="000000"/>
          <w:sz w:val="18"/>
          <w:szCs w:val="18"/>
        </w:rPr>
        <w:t xml:space="preserve">, </w:t>
      </w:r>
      <w:proofErr w:type="spellStart"/>
      <w:r>
        <w:rPr>
          <w:rFonts w:ascii="Verdana" w:hAnsi="Verdana"/>
          <w:color w:val="000000"/>
          <w:sz w:val="18"/>
          <w:szCs w:val="18"/>
        </w:rPr>
        <w:t>Г.Коптельцева</w:t>
      </w:r>
      <w:proofErr w:type="spellEnd"/>
      <w:r>
        <w:rPr>
          <w:rFonts w:ascii="Verdana" w:hAnsi="Verdana"/>
          <w:color w:val="000000"/>
          <w:sz w:val="18"/>
          <w:szCs w:val="18"/>
        </w:rPr>
        <w:t>. Калуга: Полиграф-</w:t>
      </w:r>
      <w:proofErr w:type="spellStart"/>
      <w:r>
        <w:rPr>
          <w:rFonts w:ascii="Verdana" w:hAnsi="Verdana"/>
          <w:color w:val="000000"/>
          <w:sz w:val="18"/>
          <w:szCs w:val="18"/>
        </w:rPr>
        <w:t>Информ</w:t>
      </w:r>
      <w:proofErr w:type="spellEnd"/>
      <w:r>
        <w:rPr>
          <w:rFonts w:ascii="Verdana" w:hAnsi="Verdana"/>
          <w:color w:val="000000"/>
          <w:sz w:val="18"/>
          <w:szCs w:val="18"/>
        </w:rPr>
        <w:t xml:space="preserve">, </w:t>
      </w:r>
      <w:proofErr w:type="gramStart"/>
      <w:r>
        <w:rPr>
          <w:rFonts w:ascii="Verdana" w:hAnsi="Verdana"/>
          <w:color w:val="000000"/>
          <w:sz w:val="18"/>
          <w:szCs w:val="18"/>
        </w:rPr>
        <w:t>2001.-</w:t>
      </w:r>
      <w:proofErr w:type="gramEnd"/>
      <w:r>
        <w:rPr>
          <w:rFonts w:ascii="Verdana" w:hAnsi="Verdana"/>
          <w:color w:val="000000"/>
          <w:sz w:val="18"/>
          <w:szCs w:val="18"/>
        </w:rPr>
        <w:t>188 С.</w:t>
      </w:r>
    </w:p>
    <w:p w14:paraId="255AA999" w14:textId="77777777" w:rsidR="001F0917" w:rsidRDefault="001F0917" w:rsidP="001F0917">
      <w:pPr>
        <w:pStyle w:val="WW8Num1z2"/>
        <w:shd w:val="clear" w:color="auto" w:fill="F7F7F7"/>
        <w:spacing w:after="0"/>
        <w:rPr>
          <w:rFonts w:ascii="Verdana" w:hAnsi="Verdana"/>
          <w:color w:val="000000"/>
          <w:sz w:val="18"/>
          <w:szCs w:val="18"/>
        </w:rPr>
      </w:pPr>
      <w:r>
        <w:rPr>
          <w:rFonts w:ascii="Verdana" w:hAnsi="Verdana"/>
          <w:color w:val="000000"/>
          <w:sz w:val="18"/>
          <w:szCs w:val="18"/>
        </w:rPr>
        <w:t>192.</w:t>
      </w:r>
      <w:r>
        <w:rPr>
          <w:rStyle w:val="WW8Num2z0"/>
          <w:rFonts w:ascii="Verdana" w:hAnsi="Verdana"/>
          <w:color w:val="000000"/>
          <w:sz w:val="18"/>
          <w:szCs w:val="18"/>
        </w:rPr>
        <w:t> </w:t>
      </w:r>
      <w:r>
        <w:rPr>
          <w:rStyle w:val="WW8Num3z0"/>
          <w:rFonts w:ascii="Verdana" w:hAnsi="Verdana"/>
          <w:color w:val="4682B4"/>
          <w:sz w:val="18"/>
          <w:szCs w:val="18"/>
        </w:rPr>
        <w:t>Рубинштейн</w:t>
      </w:r>
      <w:r>
        <w:rPr>
          <w:rStyle w:val="WW8Num2z0"/>
          <w:rFonts w:ascii="Verdana" w:hAnsi="Verdana"/>
          <w:color w:val="000000"/>
          <w:sz w:val="18"/>
          <w:szCs w:val="18"/>
        </w:rPr>
        <w:t> </w:t>
      </w:r>
      <w:r>
        <w:rPr>
          <w:rFonts w:ascii="Verdana" w:hAnsi="Verdana"/>
          <w:color w:val="000000"/>
          <w:sz w:val="18"/>
          <w:szCs w:val="18"/>
        </w:rPr>
        <w:t>С.Л. Основы общей психологии. В 2-х т. М., 1989. -453 С.</w:t>
      </w:r>
    </w:p>
    <w:p w14:paraId="22291472" w14:textId="77777777" w:rsidR="001F0917" w:rsidRDefault="001F0917" w:rsidP="001F0917">
      <w:pPr>
        <w:pStyle w:val="WW8Num1z2"/>
        <w:shd w:val="clear" w:color="auto" w:fill="F7F7F7"/>
        <w:spacing w:after="0"/>
        <w:rPr>
          <w:rFonts w:ascii="Verdana" w:hAnsi="Verdana"/>
          <w:color w:val="000000"/>
          <w:sz w:val="18"/>
          <w:szCs w:val="18"/>
        </w:rPr>
      </w:pPr>
      <w:r>
        <w:rPr>
          <w:rFonts w:ascii="Verdana" w:hAnsi="Verdana"/>
          <w:color w:val="000000"/>
          <w:sz w:val="18"/>
          <w:szCs w:val="18"/>
        </w:rPr>
        <w:t>193.</w:t>
      </w:r>
      <w:r>
        <w:rPr>
          <w:rStyle w:val="WW8Num2z0"/>
          <w:rFonts w:ascii="Verdana" w:hAnsi="Verdana"/>
          <w:color w:val="000000"/>
          <w:sz w:val="18"/>
          <w:szCs w:val="18"/>
        </w:rPr>
        <w:t> </w:t>
      </w:r>
      <w:r>
        <w:rPr>
          <w:rStyle w:val="WW8Num3z0"/>
          <w:rFonts w:ascii="Verdana" w:hAnsi="Verdana"/>
          <w:color w:val="4682B4"/>
          <w:sz w:val="18"/>
          <w:szCs w:val="18"/>
        </w:rPr>
        <w:t>Саблина</w:t>
      </w:r>
      <w:r>
        <w:rPr>
          <w:rStyle w:val="WW8Num2z0"/>
          <w:rFonts w:ascii="Verdana" w:hAnsi="Verdana"/>
          <w:color w:val="000000"/>
          <w:sz w:val="18"/>
          <w:szCs w:val="18"/>
        </w:rPr>
        <w:t> </w:t>
      </w:r>
      <w:r>
        <w:rPr>
          <w:rFonts w:ascii="Verdana" w:hAnsi="Verdana"/>
          <w:color w:val="000000"/>
          <w:sz w:val="18"/>
          <w:szCs w:val="18"/>
        </w:rPr>
        <w:t xml:space="preserve">С.Г. Барьеры коммуникации в межкультурной среде / Актуальные проблемы теории коммуникации. </w:t>
      </w:r>
      <w:proofErr w:type="gramStart"/>
      <w:r>
        <w:rPr>
          <w:rFonts w:ascii="Verdana" w:hAnsi="Verdana"/>
          <w:color w:val="000000"/>
          <w:sz w:val="18"/>
          <w:szCs w:val="18"/>
        </w:rPr>
        <w:t>СПб.,</w:t>
      </w:r>
      <w:proofErr w:type="gramEnd"/>
      <w:r>
        <w:rPr>
          <w:rFonts w:ascii="Verdana" w:hAnsi="Verdana"/>
          <w:color w:val="000000"/>
          <w:sz w:val="18"/>
          <w:szCs w:val="18"/>
        </w:rPr>
        <w:t xml:space="preserve"> 2004.</w:t>
      </w:r>
    </w:p>
    <w:p w14:paraId="1D02264B" w14:textId="77777777" w:rsidR="001F0917" w:rsidRDefault="001F0917" w:rsidP="001F0917">
      <w:pPr>
        <w:pStyle w:val="WW8Num1z2"/>
        <w:shd w:val="clear" w:color="auto" w:fill="F7F7F7"/>
        <w:spacing w:after="0"/>
        <w:rPr>
          <w:rFonts w:ascii="Verdana" w:hAnsi="Verdana"/>
          <w:color w:val="000000"/>
          <w:sz w:val="18"/>
          <w:szCs w:val="18"/>
        </w:rPr>
      </w:pPr>
      <w:r>
        <w:rPr>
          <w:rFonts w:ascii="Verdana" w:hAnsi="Verdana"/>
          <w:color w:val="000000"/>
          <w:sz w:val="18"/>
          <w:szCs w:val="18"/>
        </w:rPr>
        <w:t>194.</w:t>
      </w:r>
      <w:r>
        <w:rPr>
          <w:rStyle w:val="WW8Num2z0"/>
          <w:rFonts w:ascii="Verdana" w:hAnsi="Verdana"/>
          <w:color w:val="000000"/>
          <w:sz w:val="18"/>
          <w:szCs w:val="18"/>
        </w:rPr>
        <w:t> </w:t>
      </w:r>
      <w:proofErr w:type="spellStart"/>
      <w:r>
        <w:rPr>
          <w:rStyle w:val="WW8Num3z0"/>
          <w:rFonts w:ascii="Verdana" w:hAnsi="Verdana"/>
          <w:color w:val="4682B4"/>
          <w:sz w:val="18"/>
          <w:szCs w:val="18"/>
        </w:rPr>
        <w:t>Саракуев</w:t>
      </w:r>
      <w:proofErr w:type="spellEnd"/>
      <w:r>
        <w:rPr>
          <w:rStyle w:val="WW8Num2z0"/>
          <w:rFonts w:ascii="Verdana" w:hAnsi="Verdana"/>
          <w:color w:val="000000"/>
          <w:sz w:val="18"/>
          <w:szCs w:val="18"/>
        </w:rPr>
        <w:t> </w:t>
      </w:r>
      <w:r>
        <w:rPr>
          <w:rFonts w:ascii="Verdana" w:hAnsi="Verdana"/>
          <w:color w:val="000000"/>
          <w:sz w:val="18"/>
          <w:szCs w:val="18"/>
        </w:rPr>
        <w:t>Э.А, Крысько В.Г. Введение в этнопсихологию. М., 1996. - 344 С.</w:t>
      </w:r>
    </w:p>
    <w:p w14:paraId="7683CCA8" w14:textId="77777777" w:rsidR="001F0917" w:rsidRDefault="001F0917" w:rsidP="001F0917">
      <w:pPr>
        <w:pStyle w:val="WW8Num1z2"/>
        <w:shd w:val="clear" w:color="auto" w:fill="F7F7F7"/>
        <w:spacing w:after="0"/>
        <w:rPr>
          <w:rFonts w:ascii="Verdana" w:hAnsi="Verdana"/>
          <w:color w:val="000000"/>
          <w:sz w:val="18"/>
          <w:szCs w:val="18"/>
        </w:rPr>
      </w:pPr>
      <w:r>
        <w:rPr>
          <w:rFonts w:ascii="Verdana" w:hAnsi="Verdana"/>
          <w:color w:val="000000"/>
          <w:sz w:val="18"/>
          <w:szCs w:val="18"/>
        </w:rPr>
        <w:t>195.</w:t>
      </w:r>
      <w:r>
        <w:rPr>
          <w:rStyle w:val="WW8Num2z0"/>
          <w:rFonts w:ascii="Verdana" w:hAnsi="Verdana"/>
          <w:color w:val="000000"/>
          <w:sz w:val="18"/>
          <w:szCs w:val="18"/>
        </w:rPr>
        <w:t> </w:t>
      </w:r>
      <w:r>
        <w:rPr>
          <w:rStyle w:val="WW8Num3z0"/>
          <w:rFonts w:ascii="Verdana" w:hAnsi="Verdana"/>
          <w:color w:val="4682B4"/>
          <w:sz w:val="18"/>
          <w:szCs w:val="18"/>
        </w:rPr>
        <w:t>Сафонова</w:t>
      </w:r>
      <w:r>
        <w:rPr>
          <w:rStyle w:val="WW8Num2z0"/>
          <w:rFonts w:ascii="Verdana" w:hAnsi="Verdana"/>
          <w:color w:val="000000"/>
          <w:sz w:val="18"/>
          <w:szCs w:val="18"/>
        </w:rPr>
        <w:t> </w:t>
      </w:r>
      <w:r>
        <w:rPr>
          <w:rFonts w:ascii="Verdana" w:hAnsi="Verdana"/>
          <w:color w:val="000000"/>
          <w:sz w:val="18"/>
          <w:szCs w:val="18"/>
        </w:rPr>
        <w:t>В.В. Изучение языков международного общения в контексте диалога культур и цивилизаций. Воронеж: Истоки, 1996.</w:t>
      </w:r>
    </w:p>
    <w:p w14:paraId="394F38D3" w14:textId="77777777" w:rsidR="001F0917" w:rsidRDefault="001F0917" w:rsidP="001F0917">
      <w:pPr>
        <w:pStyle w:val="WW8Num1z2"/>
        <w:shd w:val="clear" w:color="auto" w:fill="F7F7F7"/>
        <w:spacing w:after="0"/>
        <w:rPr>
          <w:rFonts w:ascii="Verdana" w:hAnsi="Verdana"/>
          <w:color w:val="000000"/>
          <w:sz w:val="18"/>
          <w:szCs w:val="18"/>
        </w:rPr>
      </w:pPr>
      <w:r>
        <w:rPr>
          <w:rFonts w:ascii="Verdana" w:hAnsi="Verdana"/>
          <w:color w:val="000000"/>
          <w:sz w:val="18"/>
          <w:szCs w:val="18"/>
        </w:rPr>
        <w:t>196.</w:t>
      </w:r>
      <w:r>
        <w:rPr>
          <w:rStyle w:val="WW8Num2z0"/>
          <w:rFonts w:ascii="Verdana" w:hAnsi="Verdana"/>
          <w:color w:val="000000"/>
          <w:sz w:val="18"/>
          <w:szCs w:val="18"/>
        </w:rPr>
        <w:t> </w:t>
      </w:r>
      <w:r>
        <w:rPr>
          <w:rStyle w:val="WW8Num3z0"/>
          <w:rFonts w:ascii="Verdana" w:hAnsi="Verdana"/>
          <w:color w:val="4682B4"/>
          <w:sz w:val="18"/>
          <w:szCs w:val="18"/>
        </w:rPr>
        <w:t>Свенцицкий</w:t>
      </w:r>
      <w:r>
        <w:rPr>
          <w:rStyle w:val="WW8Num2z0"/>
          <w:rFonts w:ascii="Verdana" w:hAnsi="Verdana"/>
          <w:color w:val="000000"/>
          <w:sz w:val="18"/>
          <w:szCs w:val="18"/>
        </w:rPr>
        <w:t> </w:t>
      </w:r>
      <w:r>
        <w:rPr>
          <w:rFonts w:ascii="Verdana" w:hAnsi="Verdana"/>
          <w:color w:val="000000"/>
          <w:sz w:val="18"/>
          <w:szCs w:val="18"/>
        </w:rPr>
        <w:t>А.Л. Провинциальная ментальность России в прошлом и</w:t>
      </w:r>
      <w:r>
        <w:rPr>
          <w:rStyle w:val="WW8Num2z0"/>
          <w:rFonts w:ascii="Verdana" w:hAnsi="Verdana"/>
          <w:color w:val="000000"/>
          <w:sz w:val="18"/>
          <w:szCs w:val="18"/>
        </w:rPr>
        <w:t> </w:t>
      </w:r>
      <w:r>
        <w:rPr>
          <w:rStyle w:val="WW8Num3z0"/>
          <w:rFonts w:ascii="Verdana" w:hAnsi="Verdana"/>
          <w:color w:val="4682B4"/>
          <w:sz w:val="18"/>
          <w:szCs w:val="18"/>
        </w:rPr>
        <w:t>будущем</w:t>
      </w:r>
      <w:r>
        <w:rPr>
          <w:rStyle w:val="WW8Num2z0"/>
          <w:rFonts w:ascii="Verdana" w:hAnsi="Verdana"/>
          <w:color w:val="000000"/>
          <w:sz w:val="18"/>
          <w:szCs w:val="18"/>
        </w:rPr>
        <w:t> </w:t>
      </w:r>
      <w:r>
        <w:rPr>
          <w:rFonts w:ascii="Verdana" w:hAnsi="Verdana"/>
          <w:color w:val="000000"/>
          <w:sz w:val="18"/>
          <w:szCs w:val="18"/>
        </w:rPr>
        <w:t>// Психологический журнал. 1998. - №4. - С.146-150.</w:t>
      </w:r>
    </w:p>
    <w:p w14:paraId="2F43D0CB" w14:textId="77777777" w:rsidR="001F0917" w:rsidRDefault="001F0917" w:rsidP="001F0917">
      <w:pPr>
        <w:pStyle w:val="WW8Num1z2"/>
        <w:shd w:val="clear" w:color="auto" w:fill="F7F7F7"/>
        <w:spacing w:after="0"/>
        <w:rPr>
          <w:rFonts w:ascii="Verdana" w:hAnsi="Verdana"/>
          <w:color w:val="000000"/>
          <w:sz w:val="18"/>
          <w:szCs w:val="18"/>
        </w:rPr>
      </w:pPr>
      <w:r>
        <w:rPr>
          <w:rFonts w:ascii="Verdana" w:hAnsi="Verdana"/>
          <w:color w:val="000000"/>
          <w:sz w:val="18"/>
          <w:szCs w:val="18"/>
        </w:rPr>
        <w:t>197.</w:t>
      </w:r>
      <w:r>
        <w:rPr>
          <w:rStyle w:val="WW8Num2z0"/>
          <w:rFonts w:ascii="Verdana" w:hAnsi="Verdana"/>
          <w:color w:val="000000"/>
          <w:sz w:val="18"/>
          <w:szCs w:val="18"/>
        </w:rPr>
        <w:t> </w:t>
      </w:r>
      <w:r>
        <w:rPr>
          <w:rStyle w:val="WW8Num3z0"/>
          <w:rFonts w:ascii="Verdana" w:hAnsi="Verdana"/>
          <w:color w:val="4682B4"/>
          <w:sz w:val="18"/>
          <w:szCs w:val="18"/>
        </w:rPr>
        <w:t>Селезнева</w:t>
      </w:r>
      <w:r>
        <w:rPr>
          <w:rStyle w:val="WW8Num2z0"/>
          <w:rFonts w:ascii="Verdana" w:hAnsi="Verdana"/>
          <w:color w:val="000000"/>
          <w:sz w:val="18"/>
          <w:szCs w:val="18"/>
        </w:rPr>
        <w:t> </w:t>
      </w:r>
      <w:r>
        <w:rPr>
          <w:rFonts w:ascii="Verdana" w:hAnsi="Verdana"/>
          <w:color w:val="000000"/>
          <w:sz w:val="18"/>
          <w:szCs w:val="18"/>
        </w:rPr>
        <w:t>И.П. Ориентация студентов педагогических вузов на</w:t>
      </w:r>
      <w:r>
        <w:rPr>
          <w:rStyle w:val="WW8Num2z0"/>
          <w:rFonts w:ascii="Verdana" w:hAnsi="Verdana"/>
          <w:color w:val="000000"/>
          <w:sz w:val="18"/>
          <w:szCs w:val="18"/>
        </w:rPr>
        <w:t> </w:t>
      </w:r>
      <w:r>
        <w:rPr>
          <w:rStyle w:val="WW8Num3z0"/>
          <w:rFonts w:ascii="Verdana" w:hAnsi="Verdana"/>
          <w:color w:val="4682B4"/>
          <w:sz w:val="18"/>
          <w:szCs w:val="18"/>
        </w:rPr>
        <w:t>общечеловеческие</w:t>
      </w:r>
      <w:r>
        <w:rPr>
          <w:rStyle w:val="WW8Num2z0"/>
          <w:rFonts w:ascii="Verdana" w:hAnsi="Verdana"/>
          <w:color w:val="000000"/>
          <w:sz w:val="18"/>
          <w:szCs w:val="18"/>
        </w:rPr>
        <w:t> </w:t>
      </w:r>
      <w:r>
        <w:rPr>
          <w:rFonts w:ascii="Verdana" w:hAnsi="Verdana"/>
          <w:color w:val="000000"/>
          <w:sz w:val="18"/>
          <w:szCs w:val="18"/>
        </w:rPr>
        <w:t xml:space="preserve">этические ценности в сфере межкультурной коммуникации / Автор, </w:t>
      </w:r>
      <w:proofErr w:type="spellStart"/>
      <w:r>
        <w:rPr>
          <w:rFonts w:ascii="Verdana" w:hAnsi="Verdana"/>
          <w:color w:val="000000"/>
          <w:sz w:val="18"/>
          <w:szCs w:val="18"/>
        </w:rPr>
        <w:t>дисс</w:t>
      </w:r>
      <w:proofErr w:type="spellEnd"/>
      <w:r>
        <w:rPr>
          <w:rFonts w:ascii="Verdana" w:hAnsi="Verdana"/>
          <w:color w:val="000000"/>
          <w:sz w:val="18"/>
          <w:szCs w:val="18"/>
        </w:rPr>
        <w:t xml:space="preserve">. канд. </w:t>
      </w:r>
      <w:proofErr w:type="spellStart"/>
      <w:r>
        <w:rPr>
          <w:rFonts w:ascii="Verdana" w:hAnsi="Verdana"/>
          <w:color w:val="000000"/>
          <w:sz w:val="18"/>
          <w:szCs w:val="18"/>
        </w:rPr>
        <w:t>пед</w:t>
      </w:r>
      <w:proofErr w:type="spellEnd"/>
      <w:r>
        <w:rPr>
          <w:rFonts w:ascii="Verdana" w:hAnsi="Verdana"/>
          <w:color w:val="000000"/>
          <w:sz w:val="18"/>
          <w:szCs w:val="18"/>
        </w:rPr>
        <w:t>. наук. Красноярск, 1998. - 20 С.</w:t>
      </w:r>
    </w:p>
    <w:p w14:paraId="57ADC2ED" w14:textId="77777777" w:rsidR="001F0917" w:rsidRDefault="001F0917" w:rsidP="001F0917">
      <w:pPr>
        <w:pStyle w:val="WW8Num1z2"/>
        <w:shd w:val="clear" w:color="auto" w:fill="F7F7F7"/>
        <w:spacing w:after="0"/>
        <w:rPr>
          <w:rFonts w:ascii="Verdana" w:hAnsi="Verdana"/>
          <w:color w:val="000000"/>
          <w:sz w:val="18"/>
          <w:szCs w:val="18"/>
        </w:rPr>
      </w:pPr>
      <w:r>
        <w:rPr>
          <w:rFonts w:ascii="Verdana" w:hAnsi="Verdana"/>
          <w:color w:val="000000"/>
          <w:sz w:val="18"/>
          <w:szCs w:val="18"/>
        </w:rPr>
        <w:t>198.</w:t>
      </w:r>
      <w:r>
        <w:rPr>
          <w:rStyle w:val="WW8Num2z0"/>
          <w:rFonts w:ascii="Verdana" w:hAnsi="Verdana"/>
          <w:color w:val="000000"/>
          <w:sz w:val="18"/>
          <w:szCs w:val="18"/>
        </w:rPr>
        <w:t> </w:t>
      </w:r>
      <w:proofErr w:type="spellStart"/>
      <w:r>
        <w:rPr>
          <w:rStyle w:val="WW8Num3z0"/>
          <w:rFonts w:ascii="Verdana" w:hAnsi="Verdana"/>
          <w:color w:val="4682B4"/>
          <w:sz w:val="18"/>
          <w:szCs w:val="18"/>
        </w:rPr>
        <w:t>Силяева</w:t>
      </w:r>
      <w:proofErr w:type="spellEnd"/>
      <w:r>
        <w:rPr>
          <w:rStyle w:val="WW8Num2z0"/>
          <w:rFonts w:ascii="Verdana" w:hAnsi="Verdana"/>
          <w:color w:val="000000"/>
          <w:sz w:val="18"/>
          <w:szCs w:val="18"/>
        </w:rPr>
        <w:t> </w:t>
      </w:r>
      <w:r>
        <w:rPr>
          <w:rFonts w:ascii="Verdana" w:hAnsi="Verdana"/>
          <w:color w:val="000000"/>
          <w:sz w:val="18"/>
          <w:szCs w:val="18"/>
        </w:rPr>
        <w:t xml:space="preserve">Е.Г. Формирование профессионально-этической </w:t>
      </w:r>
      <w:proofErr w:type="spellStart"/>
      <w:r>
        <w:rPr>
          <w:rFonts w:ascii="Verdana" w:hAnsi="Verdana"/>
          <w:color w:val="000000"/>
          <w:sz w:val="18"/>
          <w:szCs w:val="18"/>
        </w:rPr>
        <w:t>культурыучителя</w:t>
      </w:r>
      <w:proofErr w:type="spellEnd"/>
      <w:r>
        <w:rPr>
          <w:rFonts w:ascii="Verdana" w:hAnsi="Verdana"/>
          <w:color w:val="000000"/>
          <w:sz w:val="18"/>
          <w:szCs w:val="18"/>
        </w:rPr>
        <w:t>: теория и методика. -М.: Магистр, 1995. 144 С.191</w:t>
      </w:r>
    </w:p>
    <w:p w14:paraId="401BED5E" w14:textId="77777777" w:rsidR="001F0917" w:rsidRDefault="001F0917" w:rsidP="001F0917">
      <w:pPr>
        <w:pStyle w:val="WW8Num1z2"/>
        <w:shd w:val="clear" w:color="auto" w:fill="F7F7F7"/>
        <w:spacing w:after="0"/>
        <w:rPr>
          <w:rFonts w:ascii="Verdana" w:hAnsi="Verdana"/>
          <w:color w:val="000000"/>
          <w:sz w:val="18"/>
          <w:szCs w:val="18"/>
        </w:rPr>
      </w:pPr>
      <w:r>
        <w:rPr>
          <w:rFonts w:ascii="Verdana" w:hAnsi="Verdana"/>
          <w:color w:val="000000"/>
          <w:sz w:val="18"/>
          <w:szCs w:val="18"/>
        </w:rPr>
        <w:t>199.</w:t>
      </w:r>
      <w:r>
        <w:rPr>
          <w:rStyle w:val="WW8Num2z0"/>
          <w:rFonts w:ascii="Verdana" w:hAnsi="Verdana"/>
          <w:color w:val="000000"/>
          <w:sz w:val="18"/>
          <w:szCs w:val="18"/>
        </w:rPr>
        <w:t> </w:t>
      </w:r>
      <w:proofErr w:type="spellStart"/>
      <w:r>
        <w:rPr>
          <w:rStyle w:val="WW8Num3z0"/>
          <w:rFonts w:ascii="Verdana" w:hAnsi="Verdana"/>
          <w:color w:val="4682B4"/>
          <w:sz w:val="18"/>
          <w:szCs w:val="18"/>
        </w:rPr>
        <w:t>Ситаров</w:t>
      </w:r>
      <w:proofErr w:type="spellEnd"/>
      <w:r>
        <w:rPr>
          <w:rStyle w:val="WW8Num2z0"/>
          <w:rFonts w:ascii="Verdana" w:hAnsi="Verdana"/>
          <w:color w:val="000000"/>
          <w:sz w:val="18"/>
          <w:szCs w:val="18"/>
        </w:rPr>
        <w:t> </w:t>
      </w:r>
      <w:r>
        <w:rPr>
          <w:rFonts w:ascii="Verdana" w:hAnsi="Verdana"/>
          <w:color w:val="000000"/>
          <w:sz w:val="18"/>
          <w:szCs w:val="18"/>
        </w:rPr>
        <w:t>В.А., Маралов В.Г. Психология и педагогика ненасилия. -М.:</w:t>
      </w:r>
      <w:r>
        <w:rPr>
          <w:rStyle w:val="WW8Num2z0"/>
          <w:rFonts w:ascii="Verdana" w:hAnsi="Verdana"/>
          <w:color w:val="000000"/>
          <w:sz w:val="18"/>
          <w:szCs w:val="18"/>
        </w:rPr>
        <w:t> </w:t>
      </w:r>
      <w:r>
        <w:rPr>
          <w:rStyle w:val="WW8Num3z0"/>
          <w:rFonts w:ascii="Verdana" w:hAnsi="Verdana"/>
          <w:color w:val="4682B4"/>
          <w:sz w:val="18"/>
          <w:szCs w:val="18"/>
        </w:rPr>
        <w:t>Клуб</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Реалистов</w:t>
      </w:r>
      <w:r>
        <w:rPr>
          <w:rFonts w:ascii="Verdana" w:hAnsi="Verdana"/>
          <w:color w:val="000000"/>
          <w:sz w:val="18"/>
          <w:szCs w:val="18"/>
        </w:rPr>
        <w:t>», 1997. 336 С.</w:t>
      </w:r>
    </w:p>
    <w:p w14:paraId="0A6DFEE0" w14:textId="77777777" w:rsidR="001F0917" w:rsidRDefault="001F0917" w:rsidP="001F0917">
      <w:pPr>
        <w:pStyle w:val="WW8Num1z2"/>
        <w:shd w:val="clear" w:color="auto" w:fill="F7F7F7"/>
        <w:spacing w:after="0"/>
        <w:rPr>
          <w:rFonts w:ascii="Verdana" w:hAnsi="Verdana"/>
          <w:color w:val="000000"/>
          <w:sz w:val="18"/>
          <w:szCs w:val="18"/>
        </w:rPr>
      </w:pPr>
      <w:r>
        <w:rPr>
          <w:rFonts w:ascii="Verdana" w:hAnsi="Verdana"/>
          <w:color w:val="000000"/>
          <w:sz w:val="18"/>
          <w:szCs w:val="18"/>
        </w:rPr>
        <w:t>200.</w:t>
      </w:r>
      <w:r>
        <w:rPr>
          <w:rStyle w:val="WW8Num2z0"/>
          <w:rFonts w:ascii="Verdana" w:hAnsi="Verdana"/>
          <w:color w:val="000000"/>
          <w:sz w:val="18"/>
          <w:szCs w:val="18"/>
        </w:rPr>
        <w:t> </w:t>
      </w:r>
      <w:proofErr w:type="spellStart"/>
      <w:r>
        <w:rPr>
          <w:rStyle w:val="WW8Num3z0"/>
          <w:rFonts w:ascii="Verdana" w:hAnsi="Verdana"/>
          <w:color w:val="4682B4"/>
          <w:sz w:val="18"/>
          <w:szCs w:val="18"/>
        </w:rPr>
        <w:t>Скаткин</w:t>
      </w:r>
      <w:proofErr w:type="spellEnd"/>
      <w:r>
        <w:rPr>
          <w:rStyle w:val="WW8Num2z0"/>
          <w:rFonts w:ascii="Verdana" w:hAnsi="Verdana"/>
          <w:color w:val="000000"/>
          <w:sz w:val="18"/>
          <w:szCs w:val="18"/>
        </w:rPr>
        <w:t> </w:t>
      </w:r>
      <w:r>
        <w:rPr>
          <w:rFonts w:ascii="Verdana" w:hAnsi="Verdana"/>
          <w:color w:val="000000"/>
          <w:sz w:val="18"/>
          <w:szCs w:val="18"/>
        </w:rPr>
        <w:t>М.Н. Методология и методика педагогических исследований. М.: Наука, 1986. - 100 С.</w:t>
      </w:r>
    </w:p>
    <w:p w14:paraId="38D7950B" w14:textId="77777777" w:rsidR="001F0917" w:rsidRDefault="001F0917" w:rsidP="001F0917">
      <w:pPr>
        <w:pStyle w:val="WW8Num1z2"/>
        <w:shd w:val="clear" w:color="auto" w:fill="F7F7F7"/>
        <w:spacing w:after="0"/>
        <w:rPr>
          <w:rFonts w:ascii="Verdana" w:hAnsi="Verdana"/>
          <w:color w:val="000000"/>
          <w:sz w:val="18"/>
          <w:szCs w:val="18"/>
        </w:rPr>
      </w:pPr>
      <w:r>
        <w:rPr>
          <w:rFonts w:ascii="Verdana" w:hAnsi="Verdana"/>
          <w:color w:val="000000"/>
          <w:sz w:val="18"/>
          <w:szCs w:val="18"/>
        </w:rPr>
        <w:t>201. Скворцов JI.B. Россия: генезис и органон самосознания // Россия и современный мир. 1999. - №2. - С.31-42.</w:t>
      </w:r>
    </w:p>
    <w:p w14:paraId="417D8D47" w14:textId="77777777" w:rsidR="001F0917" w:rsidRDefault="001F0917" w:rsidP="001F0917">
      <w:pPr>
        <w:pStyle w:val="WW8Num1z2"/>
        <w:shd w:val="clear" w:color="auto" w:fill="F7F7F7"/>
        <w:spacing w:after="0"/>
        <w:rPr>
          <w:rFonts w:ascii="Verdana" w:hAnsi="Verdana"/>
          <w:color w:val="000000"/>
          <w:sz w:val="18"/>
          <w:szCs w:val="18"/>
        </w:rPr>
      </w:pPr>
      <w:r>
        <w:rPr>
          <w:rFonts w:ascii="Verdana" w:hAnsi="Verdana"/>
          <w:color w:val="000000"/>
          <w:sz w:val="18"/>
          <w:szCs w:val="18"/>
        </w:rPr>
        <w:t>202.</w:t>
      </w:r>
      <w:r>
        <w:rPr>
          <w:rStyle w:val="WW8Num2z0"/>
          <w:rFonts w:ascii="Verdana" w:hAnsi="Verdana"/>
          <w:color w:val="000000"/>
          <w:sz w:val="18"/>
          <w:szCs w:val="18"/>
        </w:rPr>
        <w:t> </w:t>
      </w:r>
      <w:r>
        <w:rPr>
          <w:rStyle w:val="WW8Num3z0"/>
          <w:rFonts w:ascii="Verdana" w:hAnsi="Verdana"/>
          <w:color w:val="4682B4"/>
          <w:sz w:val="18"/>
          <w:szCs w:val="18"/>
        </w:rPr>
        <w:t>Скворцов</w:t>
      </w:r>
      <w:r>
        <w:rPr>
          <w:rStyle w:val="WW8Num2z0"/>
          <w:rFonts w:ascii="Verdana" w:hAnsi="Verdana"/>
          <w:color w:val="000000"/>
          <w:sz w:val="18"/>
          <w:szCs w:val="18"/>
        </w:rPr>
        <w:t> </w:t>
      </w:r>
      <w:r>
        <w:rPr>
          <w:rFonts w:ascii="Verdana" w:hAnsi="Verdana"/>
          <w:color w:val="000000"/>
          <w:sz w:val="18"/>
          <w:szCs w:val="18"/>
        </w:rPr>
        <w:t>H.H. Этничность в процессе социальных изменений // Социально-политический журнал. 1996. - №1.</w:t>
      </w:r>
    </w:p>
    <w:p w14:paraId="08A1C52C" w14:textId="77777777" w:rsidR="001F0917" w:rsidRDefault="001F0917" w:rsidP="001F0917">
      <w:pPr>
        <w:pStyle w:val="WW8Num1z2"/>
        <w:shd w:val="clear" w:color="auto" w:fill="F7F7F7"/>
        <w:spacing w:after="0"/>
        <w:rPr>
          <w:rFonts w:ascii="Verdana" w:hAnsi="Verdana"/>
          <w:color w:val="000000"/>
          <w:sz w:val="18"/>
          <w:szCs w:val="18"/>
        </w:rPr>
      </w:pPr>
      <w:r>
        <w:rPr>
          <w:rFonts w:ascii="Verdana" w:hAnsi="Verdana"/>
          <w:color w:val="000000"/>
          <w:sz w:val="18"/>
          <w:szCs w:val="18"/>
        </w:rPr>
        <w:t>203.</w:t>
      </w:r>
      <w:r>
        <w:rPr>
          <w:rStyle w:val="WW8Num2z0"/>
          <w:rFonts w:ascii="Verdana" w:hAnsi="Verdana"/>
          <w:color w:val="000000"/>
          <w:sz w:val="18"/>
          <w:szCs w:val="18"/>
        </w:rPr>
        <w:t> </w:t>
      </w:r>
      <w:r>
        <w:rPr>
          <w:rStyle w:val="WW8Num3z0"/>
          <w:rFonts w:ascii="Verdana" w:hAnsi="Verdana"/>
          <w:color w:val="4682B4"/>
          <w:sz w:val="18"/>
          <w:szCs w:val="18"/>
        </w:rPr>
        <w:t>Скиннер</w:t>
      </w:r>
      <w:r>
        <w:rPr>
          <w:rStyle w:val="WW8Num2z0"/>
          <w:rFonts w:ascii="Verdana" w:hAnsi="Verdana"/>
          <w:color w:val="000000"/>
          <w:sz w:val="18"/>
          <w:szCs w:val="18"/>
        </w:rPr>
        <w:t> </w:t>
      </w:r>
      <w:r>
        <w:rPr>
          <w:rFonts w:ascii="Verdana" w:hAnsi="Verdana"/>
          <w:color w:val="000000"/>
          <w:sz w:val="18"/>
          <w:szCs w:val="18"/>
        </w:rPr>
        <w:t>Б.Ф. Наука об учении искусство обучения /</w:t>
      </w:r>
      <w:r>
        <w:rPr>
          <w:rStyle w:val="WW8Num2z0"/>
          <w:rFonts w:ascii="Verdana" w:hAnsi="Verdana"/>
          <w:color w:val="000000"/>
          <w:sz w:val="18"/>
          <w:szCs w:val="18"/>
        </w:rPr>
        <w:t> </w:t>
      </w:r>
      <w:r>
        <w:rPr>
          <w:rStyle w:val="WW8Num3z0"/>
          <w:rFonts w:ascii="Verdana" w:hAnsi="Verdana"/>
          <w:color w:val="4682B4"/>
          <w:sz w:val="18"/>
          <w:szCs w:val="18"/>
        </w:rPr>
        <w:t>Программированное</w:t>
      </w:r>
      <w:r>
        <w:rPr>
          <w:rStyle w:val="WW8Num2z0"/>
          <w:rFonts w:ascii="Verdana" w:hAnsi="Verdana"/>
          <w:color w:val="000000"/>
          <w:sz w:val="18"/>
          <w:szCs w:val="18"/>
        </w:rPr>
        <w:t> </w:t>
      </w:r>
      <w:r>
        <w:rPr>
          <w:rFonts w:ascii="Verdana" w:hAnsi="Verdana"/>
          <w:color w:val="000000"/>
          <w:sz w:val="18"/>
          <w:szCs w:val="18"/>
        </w:rPr>
        <w:t>обучение за рубежом. М., 1968.</w:t>
      </w:r>
    </w:p>
    <w:p w14:paraId="4115DD6F" w14:textId="77777777" w:rsidR="001F0917" w:rsidRDefault="001F0917" w:rsidP="001F0917">
      <w:pPr>
        <w:pStyle w:val="WW8Num1z2"/>
        <w:shd w:val="clear" w:color="auto" w:fill="F7F7F7"/>
        <w:spacing w:after="0"/>
        <w:rPr>
          <w:rFonts w:ascii="Verdana" w:hAnsi="Verdana"/>
          <w:color w:val="000000"/>
          <w:sz w:val="18"/>
          <w:szCs w:val="18"/>
        </w:rPr>
      </w:pPr>
      <w:r>
        <w:rPr>
          <w:rFonts w:ascii="Verdana" w:hAnsi="Verdana"/>
          <w:color w:val="000000"/>
          <w:sz w:val="18"/>
          <w:szCs w:val="18"/>
        </w:rPr>
        <w:t>204.</w:t>
      </w:r>
      <w:r>
        <w:rPr>
          <w:rStyle w:val="WW8Num2z0"/>
          <w:rFonts w:ascii="Verdana" w:hAnsi="Verdana"/>
          <w:color w:val="000000"/>
          <w:sz w:val="18"/>
          <w:szCs w:val="18"/>
        </w:rPr>
        <w:t> </w:t>
      </w:r>
      <w:proofErr w:type="spellStart"/>
      <w:r>
        <w:rPr>
          <w:rStyle w:val="WW8Num3z0"/>
          <w:rFonts w:ascii="Verdana" w:hAnsi="Verdana"/>
          <w:color w:val="4682B4"/>
          <w:sz w:val="18"/>
          <w:szCs w:val="18"/>
        </w:rPr>
        <w:t>Сластенин</w:t>
      </w:r>
      <w:proofErr w:type="spellEnd"/>
      <w:r>
        <w:rPr>
          <w:rStyle w:val="WW8Num2z0"/>
          <w:rFonts w:ascii="Verdana" w:hAnsi="Verdana"/>
          <w:color w:val="000000"/>
          <w:sz w:val="18"/>
          <w:szCs w:val="18"/>
        </w:rPr>
        <w:t> </w:t>
      </w:r>
      <w:r>
        <w:rPr>
          <w:rFonts w:ascii="Verdana" w:hAnsi="Verdana"/>
          <w:color w:val="000000"/>
          <w:sz w:val="18"/>
          <w:szCs w:val="18"/>
        </w:rPr>
        <w:t>В.А. Методологическая культура учителя // Формование профессиональной культуры учителя. М.: Прометей, 1993. - С.39-53.</w:t>
      </w:r>
    </w:p>
    <w:p w14:paraId="7EDCCADB" w14:textId="77777777" w:rsidR="001F0917" w:rsidRDefault="001F0917" w:rsidP="001F0917">
      <w:pPr>
        <w:pStyle w:val="WW8Num1z2"/>
        <w:shd w:val="clear" w:color="auto" w:fill="F7F7F7"/>
        <w:spacing w:after="0"/>
        <w:rPr>
          <w:rFonts w:ascii="Verdana" w:hAnsi="Verdana"/>
          <w:color w:val="000000"/>
          <w:sz w:val="18"/>
          <w:szCs w:val="18"/>
        </w:rPr>
      </w:pPr>
      <w:r>
        <w:rPr>
          <w:rFonts w:ascii="Verdana" w:hAnsi="Verdana"/>
          <w:color w:val="000000"/>
          <w:sz w:val="18"/>
          <w:szCs w:val="18"/>
        </w:rPr>
        <w:t>205. Словарь по этике / Под ред.</w:t>
      </w:r>
      <w:r>
        <w:rPr>
          <w:rStyle w:val="WW8Num2z0"/>
          <w:rFonts w:ascii="Verdana" w:hAnsi="Verdana"/>
          <w:color w:val="000000"/>
          <w:sz w:val="18"/>
          <w:szCs w:val="18"/>
        </w:rPr>
        <w:t> </w:t>
      </w:r>
      <w:r>
        <w:rPr>
          <w:rStyle w:val="WW8Num3z0"/>
          <w:rFonts w:ascii="Verdana" w:hAnsi="Verdana"/>
          <w:color w:val="4682B4"/>
          <w:sz w:val="18"/>
          <w:szCs w:val="18"/>
        </w:rPr>
        <w:t>Гусейнова</w:t>
      </w:r>
      <w:r>
        <w:rPr>
          <w:rStyle w:val="WW8Num2z0"/>
          <w:rFonts w:ascii="Verdana" w:hAnsi="Verdana"/>
          <w:color w:val="000000"/>
          <w:sz w:val="18"/>
          <w:szCs w:val="18"/>
        </w:rPr>
        <w:t> </w:t>
      </w:r>
      <w:r>
        <w:rPr>
          <w:rFonts w:ascii="Verdana" w:hAnsi="Verdana"/>
          <w:color w:val="000000"/>
          <w:sz w:val="18"/>
          <w:szCs w:val="18"/>
        </w:rPr>
        <w:t>A.A. и Кона И.С. / 6-е изд. -М., Политиздат, 1989. 447 С.</w:t>
      </w:r>
    </w:p>
    <w:p w14:paraId="775F2419" w14:textId="77777777" w:rsidR="001F0917" w:rsidRDefault="001F0917" w:rsidP="001F0917">
      <w:pPr>
        <w:pStyle w:val="WW8Num1z2"/>
        <w:shd w:val="clear" w:color="auto" w:fill="F7F7F7"/>
        <w:spacing w:after="0"/>
        <w:rPr>
          <w:rFonts w:ascii="Verdana" w:hAnsi="Verdana"/>
          <w:color w:val="000000"/>
          <w:sz w:val="18"/>
          <w:szCs w:val="18"/>
        </w:rPr>
      </w:pPr>
      <w:r>
        <w:rPr>
          <w:rFonts w:ascii="Verdana" w:hAnsi="Verdana"/>
          <w:color w:val="000000"/>
          <w:sz w:val="18"/>
          <w:szCs w:val="18"/>
        </w:rPr>
        <w:t>206.</w:t>
      </w:r>
      <w:r>
        <w:rPr>
          <w:rStyle w:val="WW8Num2z0"/>
          <w:rFonts w:ascii="Verdana" w:hAnsi="Verdana"/>
          <w:color w:val="000000"/>
          <w:sz w:val="18"/>
          <w:szCs w:val="18"/>
        </w:rPr>
        <w:t> </w:t>
      </w:r>
      <w:proofErr w:type="spellStart"/>
      <w:r>
        <w:rPr>
          <w:rStyle w:val="WW8Num3z0"/>
          <w:rFonts w:ascii="Verdana" w:hAnsi="Verdana"/>
          <w:color w:val="4682B4"/>
          <w:sz w:val="18"/>
          <w:szCs w:val="18"/>
        </w:rPr>
        <w:t>Снежкова</w:t>
      </w:r>
      <w:proofErr w:type="spellEnd"/>
      <w:r>
        <w:rPr>
          <w:rStyle w:val="WW8Num2z0"/>
          <w:rFonts w:ascii="Verdana" w:hAnsi="Verdana"/>
          <w:color w:val="000000"/>
          <w:sz w:val="18"/>
          <w:szCs w:val="18"/>
        </w:rPr>
        <w:t> </w:t>
      </w:r>
      <w:r>
        <w:rPr>
          <w:rFonts w:ascii="Verdana" w:hAnsi="Verdana"/>
          <w:color w:val="000000"/>
          <w:sz w:val="18"/>
          <w:szCs w:val="18"/>
        </w:rPr>
        <w:t>И.А. Формирование этнического самосознания у детей и</w:t>
      </w:r>
      <w:r>
        <w:rPr>
          <w:rStyle w:val="WW8Num2z0"/>
          <w:rFonts w:ascii="Verdana" w:hAnsi="Verdana"/>
          <w:color w:val="000000"/>
          <w:sz w:val="18"/>
          <w:szCs w:val="18"/>
        </w:rPr>
        <w:t> </w:t>
      </w:r>
      <w:r>
        <w:rPr>
          <w:rStyle w:val="WW8Num3z0"/>
          <w:rFonts w:ascii="Verdana" w:hAnsi="Verdana"/>
          <w:color w:val="4682B4"/>
          <w:sz w:val="18"/>
          <w:szCs w:val="18"/>
        </w:rPr>
        <w:t>юношества</w:t>
      </w:r>
      <w:r>
        <w:rPr>
          <w:rFonts w:ascii="Verdana" w:hAnsi="Verdana"/>
          <w:color w:val="000000"/>
          <w:sz w:val="18"/>
          <w:szCs w:val="18"/>
        </w:rPr>
        <w:t>. М., 1983.</w:t>
      </w:r>
    </w:p>
    <w:p w14:paraId="17F8CCB2" w14:textId="77777777" w:rsidR="001F0917" w:rsidRDefault="001F0917" w:rsidP="001F0917">
      <w:pPr>
        <w:pStyle w:val="WW8Num1z2"/>
        <w:shd w:val="clear" w:color="auto" w:fill="F7F7F7"/>
        <w:spacing w:after="0"/>
        <w:rPr>
          <w:rFonts w:ascii="Verdana" w:hAnsi="Verdana"/>
          <w:color w:val="000000"/>
          <w:sz w:val="18"/>
          <w:szCs w:val="18"/>
        </w:rPr>
      </w:pPr>
      <w:r>
        <w:rPr>
          <w:rFonts w:ascii="Verdana" w:hAnsi="Verdana"/>
          <w:color w:val="000000"/>
          <w:sz w:val="18"/>
          <w:szCs w:val="18"/>
        </w:rPr>
        <w:t>207.</w:t>
      </w:r>
      <w:r>
        <w:rPr>
          <w:rStyle w:val="WW8Num2z0"/>
          <w:rFonts w:ascii="Verdana" w:hAnsi="Verdana"/>
          <w:color w:val="000000"/>
          <w:sz w:val="18"/>
          <w:szCs w:val="18"/>
        </w:rPr>
        <w:t> </w:t>
      </w:r>
      <w:r>
        <w:rPr>
          <w:rStyle w:val="WW8Num3z0"/>
          <w:rFonts w:ascii="Verdana" w:hAnsi="Verdana"/>
          <w:color w:val="4682B4"/>
          <w:sz w:val="18"/>
          <w:szCs w:val="18"/>
        </w:rPr>
        <w:t>Солдатова</w:t>
      </w:r>
      <w:r>
        <w:rPr>
          <w:rStyle w:val="WW8Num2z0"/>
          <w:rFonts w:ascii="Verdana" w:hAnsi="Verdana"/>
          <w:color w:val="000000"/>
          <w:sz w:val="18"/>
          <w:szCs w:val="18"/>
        </w:rPr>
        <w:t> </w:t>
      </w:r>
      <w:r>
        <w:rPr>
          <w:rFonts w:ascii="Verdana" w:hAnsi="Verdana"/>
          <w:color w:val="000000"/>
          <w:sz w:val="18"/>
          <w:szCs w:val="18"/>
        </w:rPr>
        <w:t xml:space="preserve">Г.У., </w:t>
      </w:r>
      <w:proofErr w:type="spellStart"/>
      <w:r>
        <w:rPr>
          <w:rFonts w:ascii="Verdana" w:hAnsi="Verdana"/>
          <w:color w:val="000000"/>
          <w:sz w:val="18"/>
          <w:szCs w:val="18"/>
        </w:rPr>
        <w:t>ПГайгерова</w:t>
      </w:r>
      <w:proofErr w:type="spellEnd"/>
      <w:r>
        <w:rPr>
          <w:rFonts w:ascii="Verdana" w:hAnsi="Verdana"/>
          <w:color w:val="000000"/>
          <w:sz w:val="18"/>
          <w:szCs w:val="18"/>
        </w:rPr>
        <w:t xml:space="preserve"> Л.А., </w:t>
      </w:r>
      <w:proofErr w:type="spellStart"/>
      <w:r>
        <w:rPr>
          <w:rFonts w:ascii="Verdana" w:hAnsi="Verdana"/>
          <w:color w:val="000000"/>
          <w:sz w:val="18"/>
          <w:szCs w:val="18"/>
        </w:rPr>
        <w:t>Шарова</w:t>
      </w:r>
      <w:proofErr w:type="spellEnd"/>
      <w:r>
        <w:rPr>
          <w:rFonts w:ascii="Verdana" w:hAnsi="Verdana"/>
          <w:color w:val="000000"/>
          <w:sz w:val="18"/>
          <w:szCs w:val="18"/>
        </w:rPr>
        <w:t xml:space="preserve"> О.Д. Жить в мире с собой и другими:</w:t>
      </w:r>
      <w:r>
        <w:rPr>
          <w:rStyle w:val="WW8Num2z0"/>
          <w:rFonts w:ascii="Verdana" w:hAnsi="Verdana"/>
          <w:color w:val="000000"/>
          <w:sz w:val="18"/>
          <w:szCs w:val="18"/>
        </w:rPr>
        <w:t> </w:t>
      </w:r>
      <w:r>
        <w:rPr>
          <w:rStyle w:val="WW8Num3z0"/>
          <w:rFonts w:ascii="Verdana" w:hAnsi="Verdana"/>
          <w:color w:val="4682B4"/>
          <w:sz w:val="18"/>
          <w:szCs w:val="18"/>
        </w:rPr>
        <w:t>Тренинг</w:t>
      </w:r>
      <w:r>
        <w:rPr>
          <w:rStyle w:val="WW8Num2z0"/>
          <w:rFonts w:ascii="Verdana" w:hAnsi="Verdana"/>
          <w:color w:val="000000"/>
          <w:sz w:val="18"/>
          <w:szCs w:val="18"/>
        </w:rPr>
        <w:t> </w:t>
      </w:r>
      <w:r>
        <w:rPr>
          <w:rFonts w:ascii="Verdana" w:hAnsi="Verdana"/>
          <w:color w:val="000000"/>
          <w:sz w:val="18"/>
          <w:szCs w:val="18"/>
        </w:rPr>
        <w:t>для подростков. М.: Генезис, 2000. - 112 С.</w:t>
      </w:r>
    </w:p>
    <w:p w14:paraId="3ED174A6" w14:textId="77777777" w:rsidR="001F0917" w:rsidRDefault="001F0917" w:rsidP="001F0917">
      <w:pPr>
        <w:pStyle w:val="WW8Num1z2"/>
        <w:shd w:val="clear" w:color="auto" w:fill="F7F7F7"/>
        <w:spacing w:after="0"/>
        <w:rPr>
          <w:rFonts w:ascii="Verdana" w:hAnsi="Verdana"/>
          <w:color w:val="000000"/>
          <w:sz w:val="18"/>
          <w:szCs w:val="18"/>
        </w:rPr>
      </w:pPr>
      <w:r>
        <w:rPr>
          <w:rFonts w:ascii="Verdana" w:hAnsi="Verdana"/>
          <w:color w:val="000000"/>
          <w:sz w:val="18"/>
          <w:szCs w:val="18"/>
        </w:rPr>
        <w:t>208.</w:t>
      </w:r>
      <w:r>
        <w:rPr>
          <w:rStyle w:val="WW8Num2z0"/>
          <w:rFonts w:ascii="Verdana" w:hAnsi="Verdana"/>
          <w:color w:val="000000"/>
          <w:sz w:val="18"/>
          <w:szCs w:val="18"/>
        </w:rPr>
        <w:t> </w:t>
      </w:r>
      <w:r>
        <w:rPr>
          <w:rStyle w:val="WW8Num3z0"/>
          <w:rFonts w:ascii="Verdana" w:hAnsi="Verdana"/>
          <w:color w:val="4682B4"/>
          <w:sz w:val="18"/>
          <w:szCs w:val="18"/>
        </w:rPr>
        <w:t>Сорокин</w:t>
      </w:r>
      <w:r>
        <w:rPr>
          <w:rStyle w:val="WW8Num2z0"/>
          <w:rFonts w:ascii="Verdana" w:hAnsi="Verdana"/>
          <w:color w:val="000000"/>
          <w:sz w:val="18"/>
          <w:szCs w:val="18"/>
        </w:rPr>
        <w:t> </w:t>
      </w:r>
      <w:r>
        <w:rPr>
          <w:rFonts w:ascii="Verdana" w:hAnsi="Verdana"/>
          <w:color w:val="000000"/>
          <w:sz w:val="18"/>
          <w:szCs w:val="18"/>
        </w:rPr>
        <w:t>П.А. Условия и перспективы мира без войны // Россия и современный мир. 1999. - №3. - С. 199-200.</w:t>
      </w:r>
    </w:p>
    <w:p w14:paraId="0474CFB0" w14:textId="77777777" w:rsidR="001F0917" w:rsidRDefault="001F0917" w:rsidP="001F0917">
      <w:pPr>
        <w:pStyle w:val="WW8Num1z2"/>
        <w:shd w:val="clear" w:color="auto" w:fill="F7F7F7"/>
        <w:spacing w:after="0"/>
        <w:rPr>
          <w:rFonts w:ascii="Verdana" w:hAnsi="Verdana"/>
          <w:color w:val="000000"/>
          <w:sz w:val="18"/>
          <w:szCs w:val="18"/>
        </w:rPr>
      </w:pPr>
      <w:r>
        <w:rPr>
          <w:rFonts w:ascii="Verdana" w:hAnsi="Verdana"/>
          <w:color w:val="000000"/>
          <w:sz w:val="18"/>
          <w:szCs w:val="18"/>
        </w:rPr>
        <w:t>209.</w:t>
      </w:r>
      <w:r>
        <w:rPr>
          <w:rStyle w:val="WW8Num2z0"/>
          <w:rFonts w:ascii="Verdana" w:hAnsi="Verdana"/>
          <w:color w:val="000000"/>
          <w:sz w:val="18"/>
          <w:szCs w:val="18"/>
        </w:rPr>
        <w:t> </w:t>
      </w:r>
      <w:proofErr w:type="spellStart"/>
      <w:r>
        <w:rPr>
          <w:rStyle w:val="WW8Num3z0"/>
          <w:rFonts w:ascii="Verdana" w:hAnsi="Verdana"/>
          <w:color w:val="4682B4"/>
          <w:sz w:val="18"/>
          <w:szCs w:val="18"/>
        </w:rPr>
        <w:t>Стернин</w:t>
      </w:r>
      <w:proofErr w:type="spellEnd"/>
      <w:r>
        <w:rPr>
          <w:rStyle w:val="WW8Num2z0"/>
          <w:rFonts w:ascii="Verdana" w:hAnsi="Verdana"/>
          <w:color w:val="000000"/>
          <w:sz w:val="18"/>
          <w:szCs w:val="18"/>
        </w:rPr>
        <w:t> </w:t>
      </w:r>
      <w:r>
        <w:rPr>
          <w:rFonts w:ascii="Verdana" w:hAnsi="Verdana"/>
          <w:color w:val="000000"/>
          <w:sz w:val="18"/>
          <w:szCs w:val="18"/>
        </w:rPr>
        <w:t xml:space="preserve">И.А. Толерантность и коммуникация / Философские и </w:t>
      </w:r>
      <w:proofErr w:type="spellStart"/>
      <w:r>
        <w:rPr>
          <w:rFonts w:ascii="Verdana" w:hAnsi="Verdana"/>
          <w:color w:val="000000"/>
          <w:sz w:val="18"/>
          <w:szCs w:val="18"/>
        </w:rPr>
        <w:t>линг-вокультурологические</w:t>
      </w:r>
      <w:proofErr w:type="spellEnd"/>
      <w:r>
        <w:rPr>
          <w:rFonts w:ascii="Verdana" w:hAnsi="Verdana"/>
          <w:color w:val="000000"/>
          <w:sz w:val="18"/>
          <w:szCs w:val="18"/>
        </w:rPr>
        <w:t xml:space="preserve"> проблемы толерантности. М., 2005. - 432 С.</w:t>
      </w:r>
    </w:p>
    <w:p w14:paraId="10503C14" w14:textId="77777777" w:rsidR="001F0917" w:rsidRDefault="001F0917" w:rsidP="001F0917">
      <w:pPr>
        <w:pStyle w:val="WW8Num1z2"/>
        <w:shd w:val="clear" w:color="auto" w:fill="F7F7F7"/>
        <w:spacing w:after="0"/>
        <w:rPr>
          <w:rFonts w:ascii="Verdana" w:hAnsi="Verdana"/>
          <w:color w:val="000000"/>
          <w:sz w:val="18"/>
          <w:szCs w:val="18"/>
        </w:rPr>
      </w:pPr>
      <w:r>
        <w:rPr>
          <w:rFonts w:ascii="Verdana" w:hAnsi="Verdana"/>
          <w:color w:val="000000"/>
          <w:sz w:val="18"/>
          <w:szCs w:val="18"/>
        </w:rPr>
        <w:t>210.</w:t>
      </w:r>
      <w:r>
        <w:rPr>
          <w:rStyle w:val="WW8Num2z0"/>
          <w:rFonts w:ascii="Verdana" w:hAnsi="Verdana"/>
          <w:color w:val="000000"/>
          <w:sz w:val="18"/>
          <w:szCs w:val="18"/>
        </w:rPr>
        <w:t> </w:t>
      </w:r>
      <w:r>
        <w:rPr>
          <w:rStyle w:val="WW8Num3z0"/>
          <w:rFonts w:ascii="Verdana" w:hAnsi="Verdana"/>
          <w:color w:val="4682B4"/>
          <w:sz w:val="18"/>
          <w:szCs w:val="18"/>
        </w:rPr>
        <w:t>Стефаненко</w:t>
      </w:r>
      <w:r>
        <w:rPr>
          <w:rStyle w:val="WW8Num2z0"/>
          <w:rFonts w:ascii="Verdana" w:hAnsi="Verdana"/>
          <w:color w:val="000000"/>
          <w:sz w:val="18"/>
          <w:szCs w:val="18"/>
        </w:rPr>
        <w:t> </w:t>
      </w:r>
      <w:r>
        <w:rPr>
          <w:rFonts w:ascii="Verdana" w:hAnsi="Verdana"/>
          <w:color w:val="000000"/>
          <w:sz w:val="18"/>
          <w:szCs w:val="18"/>
        </w:rPr>
        <w:t xml:space="preserve">Т.Г. Этнопсихология. </w:t>
      </w:r>
      <w:proofErr w:type="spellStart"/>
      <w:r>
        <w:rPr>
          <w:rFonts w:ascii="Verdana" w:hAnsi="Verdana"/>
          <w:color w:val="000000"/>
          <w:sz w:val="18"/>
          <w:szCs w:val="18"/>
        </w:rPr>
        <w:t>Вып</w:t>
      </w:r>
      <w:proofErr w:type="spellEnd"/>
      <w:r>
        <w:rPr>
          <w:rFonts w:ascii="Verdana" w:hAnsi="Verdana"/>
          <w:color w:val="000000"/>
          <w:sz w:val="18"/>
          <w:szCs w:val="18"/>
        </w:rPr>
        <w:t>. 3. М., 1999.</w:t>
      </w:r>
    </w:p>
    <w:p w14:paraId="711D7406" w14:textId="77777777" w:rsidR="001F0917" w:rsidRDefault="001F0917" w:rsidP="001F0917">
      <w:pPr>
        <w:pStyle w:val="WW8Num1z2"/>
        <w:shd w:val="clear" w:color="auto" w:fill="F7F7F7"/>
        <w:spacing w:after="0"/>
        <w:rPr>
          <w:rFonts w:ascii="Verdana" w:hAnsi="Verdana"/>
          <w:color w:val="000000"/>
          <w:sz w:val="18"/>
          <w:szCs w:val="18"/>
        </w:rPr>
      </w:pPr>
      <w:r>
        <w:rPr>
          <w:rFonts w:ascii="Verdana" w:hAnsi="Verdana"/>
          <w:color w:val="000000"/>
          <w:sz w:val="18"/>
          <w:szCs w:val="18"/>
        </w:rPr>
        <w:t>211.</w:t>
      </w:r>
      <w:r>
        <w:rPr>
          <w:rStyle w:val="WW8Num2z0"/>
          <w:rFonts w:ascii="Verdana" w:hAnsi="Verdana"/>
          <w:color w:val="000000"/>
          <w:sz w:val="18"/>
          <w:szCs w:val="18"/>
        </w:rPr>
        <w:t> </w:t>
      </w:r>
      <w:proofErr w:type="spellStart"/>
      <w:r>
        <w:rPr>
          <w:rStyle w:val="WW8Num3z0"/>
          <w:rFonts w:ascii="Verdana" w:hAnsi="Verdana"/>
          <w:color w:val="4682B4"/>
          <w:sz w:val="18"/>
          <w:szCs w:val="18"/>
        </w:rPr>
        <w:t>Столин</w:t>
      </w:r>
      <w:proofErr w:type="spellEnd"/>
      <w:r>
        <w:rPr>
          <w:rStyle w:val="WW8Num2z0"/>
          <w:rFonts w:ascii="Verdana" w:hAnsi="Verdana"/>
          <w:color w:val="000000"/>
          <w:sz w:val="18"/>
          <w:szCs w:val="18"/>
        </w:rPr>
        <w:t> </w:t>
      </w:r>
      <w:r>
        <w:rPr>
          <w:rFonts w:ascii="Verdana" w:hAnsi="Verdana"/>
          <w:color w:val="000000"/>
          <w:sz w:val="18"/>
          <w:szCs w:val="18"/>
        </w:rPr>
        <w:t xml:space="preserve">В.В. Психодиагностика самосознания // Психодиагностика / Под ред. </w:t>
      </w:r>
      <w:proofErr w:type="spellStart"/>
      <w:r>
        <w:rPr>
          <w:rFonts w:ascii="Verdana" w:hAnsi="Verdana"/>
          <w:color w:val="000000"/>
          <w:sz w:val="18"/>
          <w:szCs w:val="18"/>
        </w:rPr>
        <w:t>А.А.Бодалева</w:t>
      </w:r>
      <w:proofErr w:type="spellEnd"/>
      <w:r>
        <w:rPr>
          <w:rFonts w:ascii="Verdana" w:hAnsi="Verdana"/>
          <w:color w:val="000000"/>
          <w:sz w:val="18"/>
          <w:szCs w:val="18"/>
        </w:rPr>
        <w:t xml:space="preserve">, </w:t>
      </w:r>
      <w:proofErr w:type="spellStart"/>
      <w:r>
        <w:rPr>
          <w:rFonts w:ascii="Verdana" w:hAnsi="Verdana"/>
          <w:color w:val="000000"/>
          <w:sz w:val="18"/>
          <w:szCs w:val="18"/>
        </w:rPr>
        <w:t>В.С.Столина</w:t>
      </w:r>
      <w:proofErr w:type="spellEnd"/>
      <w:r>
        <w:rPr>
          <w:rFonts w:ascii="Verdana" w:hAnsi="Verdana"/>
          <w:color w:val="000000"/>
          <w:sz w:val="18"/>
          <w:szCs w:val="18"/>
        </w:rPr>
        <w:t>. М., 1987.</w:t>
      </w:r>
    </w:p>
    <w:p w14:paraId="11F90331" w14:textId="77777777" w:rsidR="001F0917" w:rsidRDefault="001F0917" w:rsidP="001F0917">
      <w:pPr>
        <w:pStyle w:val="WW8Num1z2"/>
        <w:shd w:val="clear" w:color="auto" w:fill="F7F7F7"/>
        <w:spacing w:after="0"/>
        <w:rPr>
          <w:rFonts w:ascii="Verdana" w:hAnsi="Verdana"/>
          <w:color w:val="000000"/>
          <w:sz w:val="18"/>
          <w:szCs w:val="18"/>
        </w:rPr>
      </w:pPr>
      <w:r>
        <w:rPr>
          <w:rFonts w:ascii="Verdana" w:hAnsi="Verdana"/>
          <w:color w:val="000000"/>
          <w:sz w:val="18"/>
          <w:szCs w:val="18"/>
        </w:rPr>
        <w:t>212.</w:t>
      </w:r>
      <w:r>
        <w:rPr>
          <w:rStyle w:val="WW8Num2z0"/>
          <w:rFonts w:ascii="Verdana" w:hAnsi="Verdana"/>
          <w:color w:val="000000"/>
          <w:sz w:val="18"/>
          <w:szCs w:val="18"/>
        </w:rPr>
        <w:t> </w:t>
      </w:r>
      <w:proofErr w:type="spellStart"/>
      <w:r>
        <w:rPr>
          <w:rStyle w:val="WW8Num3z0"/>
          <w:rFonts w:ascii="Verdana" w:hAnsi="Verdana"/>
          <w:color w:val="4682B4"/>
          <w:sz w:val="18"/>
          <w:szCs w:val="18"/>
        </w:rPr>
        <w:t>Столин</w:t>
      </w:r>
      <w:proofErr w:type="spellEnd"/>
      <w:r>
        <w:rPr>
          <w:rStyle w:val="WW8Num2z0"/>
          <w:rFonts w:ascii="Verdana" w:hAnsi="Verdana"/>
          <w:color w:val="000000"/>
          <w:sz w:val="18"/>
          <w:szCs w:val="18"/>
        </w:rPr>
        <w:t> </w:t>
      </w:r>
      <w:r>
        <w:rPr>
          <w:rFonts w:ascii="Verdana" w:hAnsi="Verdana"/>
          <w:color w:val="000000"/>
          <w:sz w:val="18"/>
          <w:szCs w:val="18"/>
        </w:rPr>
        <w:t>В.В. Самосознание личности. М., 1983. - 286 С.</w:t>
      </w:r>
    </w:p>
    <w:p w14:paraId="18FC2FC4" w14:textId="77777777" w:rsidR="001F0917" w:rsidRDefault="001F0917" w:rsidP="001F0917">
      <w:pPr>
        <w:pStyle w:val="WW8Num1z2"/>
        <w:shd w:val="clear" w:color="auto" w:fill="F7F7F7"/>
        <w:spacing w:after="0"/>
        <w:rPr>
          <w:rFonts w:ascii="Verdana" w:hAnsi="Verdana"/>
          <w:color w:val="000000"/>
          <w:sz w:val="18"/>
          <w:szCs w:val="18"/>
        </w:rPr>
      </w:pPr>
      <w:r>
        <w:rPr>
          <w:rFonts w:ascii="Verdana" w:hAnsi="Verdana"/>
          <w:color w:val="000000"/>
          <w:sz w:val="18"/>
          <w:szCs w:val="18"/>
        </w:rPr>
        <w:t>213.</w:t>
      </w:r>
      <w:r>
        <w:rPr>
          <w:rStyle w:val="WW8Num2z0"/>
          <w:rFonts w:ascii="Verdana" w:hAnsi="Verdana"/>
          <w:color w:val="000000"/>
          <w:sz w:val="18"/>
          <w:szCs w:val="18"/>
        </w:rPr>
        <w:t> </w:t>
      </w:r>
      <w:r>
        <w:rPr>
          <w:rStyle w:val="WW8Num3z0"/>
          <w:rFonts w:ascii="Verdana" w:hAnsi="Verdana"/>
          <w:color w:val="4682B4"/>
          <w:sz w:val="18"/>
          <w:szCs w:val="18"/>
        </w:rPr>
        <w:t>Сухомлинский</w:t>
      </w:r>
      <w:r>
        <w:rPr>
          <w:rStyle w:val="WW8Num2z0"/>
          <w:rFonts w:ascii="Verdana" w:hAnsi="Verdana"/>
          <w:color w:val="000000"/>
          <w:sz w:val="18"/>
          <w:szCs w:val="18"/>
        </w:rPr>
        <w:t> </w:t>
      </w:r>
      <w:r>
        <w:rPr>
          <w:rFonts w:ascii="Verdana" w:hAnsi="Verdana"/>
          <w:color w:val="000000"/>
          <w:sz w:val="18"/>
          <w:szCs w:val="18"/>
        </w:rPr>
        <w:t>В.А. Как воспитать настоящего человека: (Этика коммунистического воспитания). Педагогическое наследие. М.: Педагогика, 1990, 288 С.</w:t>
      </w:r>
    </w:p>
    <w:p w14:paraId="1DC13830" w14:textId="77777777" w:rsidR="001F0917" w:rsidRDefault="001F0917" w:rsidP="001F0917">
      <w:pPr>
        <w:pStyle w:val="WW8Num1z2"/>
        <w:shd w:val="clear" w:color="auto" w:fill="F7F7F7"/>
        <w:spacing w:after="0"/>
        <w:rPr>
          <w:rFonts w:ascii="Verdana" w:hAnsi="Verdana"/>
          <w:color w:val="000000"/>
          <w:sz w:val="18"/>
          <w:szCs w:val="18"/>
        </w:rPr>
      </w:pPr>
      <w:r>
        <w:rPr>
          <w:rFonts w:ascii="Verdana" w:hAnsi="Verdana"/>
          <w:color w:val="000000"/>
          <w:sz w:val="18"/>
          <w:szCs w:val="18"/>
        </w:rPr>
        <w:t>214.</w:t>
      </w:r>
      <w:r>
        <w:rPr>
          <w:rStyle w:val="WW8Num2z0"/>
          <w:rFonts w:ascii="Verdana" w:hAnsi="Verdana"/>
          <w:color w:val="000000"/>
          <w:sz w:val="18"/>
          <w:szCs w:val="18"/>
        </w:rPr>
        <w:t> </w:t>
      </w:r>
      <w:r>
        <w:rPr>
          <w:rStyle w:val="WW8Num3z0"/>
          <w:rFonts w:ascii="Verdana" w:hAnsi="Verdana"/>
          <w:color w:val="4682B4"/>
          <w:sz w:val="18"/>
          <w:szCs w:val="18"/>
        </w:rPr>
        <w:t>Сухомлинский</w:t>
      </w:r>
      <w:r>
        <w:rPr>
          <w:rStyle w:val="WW8Num2z0"/>
          <w:rFonts w:ascii="Verdana" w:hAnsi="Verdana"/>
          <w:color w:val="000000"/>
          <w:sz w:val="18"/>
          <w:szCs w:val="18"/>
        </w:rPr>
        <w:t> </w:t>
      </w:r>
      <w:r>
        <w:rPr>
          <w:rFonts w:ascii="Verdana" w:hAnsi="Verdana"/>
          <w:color w:val="000000"/>
          <w:sz w:val="18"/>
          <w:szCs w:val="18"/>
        </w:rPr>
        <w:t>В.А. О воспитании совести // Педагогика. 1995. -№4.-С.8-11.</w:t>
      </w:r>
    </w:p>
    <w:p w14:paraId="189555F1" w14:textId="77777777" w:rsidR="001F0917" w:rsidRDefault="001F0917" w:rsidP="001F0917">
      <w:pPr>
        <w:pStyle w:val="WW8Num1z2"/>
        <w:shd w:val="clear" w:color="auto" w:fill="F7F7F7"/>
        <w:spacing w:after="0"/>
        <w:rPr>
          <w:rFonts w:ascii="Verdana" w:hAnsi="Verdana"/>
          <w:color w:val="000000"/>
          <w:sz w:val="18"/>
          <w:szCs w:val="18"/>
        </w:rPr>
      </w:pPr>
      <w:r>
        <w:rPr>
          <w:rFonts w:ascii="Verdana" w:hAnsi="Verdana"/>
          <w:color w:val="000000"/>
          <w:sz w:val="18"/>
          <w:szCs w:val="18"/>
        </w:rPr>
        <w:t>215.</w:t>
      </w:r>
      <w:r>
        <w:rPr>
          <w:rStyle w:val="WW8Num2z0"/>
          <w:rFonts w:ascii="Verdana" w:hAnsi="Verdana"/>
          <w:color w:val="000000"/>
          <w:sz w:val="18"/>
          <w:szCs w:val="18"/>
        </w:rPr>
        <w:t> </w:t>
      </w:r>
      <w:r>
        <w:rPr>
          <w:rStyle w:val="WW8Num3z0"/>
          <w:rFonts w:ascii="Verdana" w:hAnsi="Verdana"/>
          <w:color w:val="4682B4"/>
          <w:sz w:val="18"/>
          <w:szCs w:val="18"/>
        </w:rPr>
        <w:t>Сушков</w:t>
      </w:r>
      <w:r>
        <w:rPr>
          <w:rStyle w:val="WW8Num2z0"/>
          <w:rFonts w:ascii="Verdana" w:hAnsi="Verdana"/>
          <w:color w:val="000000"/>
          <w:sz w:val="18"/>
          <w:szCs w:val="18"/>
        </w:rPr>
        <w:t> </w:t>
      </w:r>
      <w:r>
        <w:rPr>
          <w:rFonts w:ascii="Verdana" w:hAnsi="Verdana"/>
          <w:color w:val="000000"/>
          <w:sz w:val="18"/>
          <w:szCs w:val="18"/>
        </w:rPr>
        <w:t xml:space="preserve">И.М. Культура языка и культура общения / </w:t>
      </w:r>
      <w:proofErr w:type="spellStart"/>
      <w:r>
        <w:rPr>
          <w:rFonts w:ascii="Verdana" w:hAnsi="Verdana"/>
          <w:color w:val="000000"/>
          <w:sz w:val="18"/>
          <w:szCs w:val="18"/>
        </w:rPr>
        <w:t>И.М.Сушков</w:t>
      </w:r>
      <w:proofErr w:type="spellEnd"/>
      <w:r>
        <w:rPr>
          <w:rFonts w:ascii="Verdana" w:hAnsi="Verdana"/>
          <w:color w:val="000000"/>
          <w:sz w:val="18"/>
          <w:szCs w:val="18"/>
        </w:rPr>
        <w:t xml:space="preserve">, </w:t>
      </w:r>
      <w:proofErr w:type="spellStart"/>
      <w:r>
        <w:rPr>
          <w:rFonts w:ascii="Verdana" w:hAnsi="Verdana"/>
          <w:color w:val="000000"/>
          <w:sz w:val="18"/>
          <w:szCs w:val="18"/>
        </w:rPr>
        <w:t>Е.И.Крюкова</w:t>
      </w:r>
      <w:proofErr w:type="spellEnd"/>
      <w:r>
        <w:rPr>
          <w:rFonts w:ascii="Verdana" w:hAnsi="Verdana"/>
          <w:color w:val="000000"/>
          <w:sz w:val="18"/>
          <w:szCs w:val="18"/>
        </w:rPr>
        <w:t xml:space="preserve">, </w:t>
      </w:r>
      <w:proofErr w:type="spellStart"/>
      <w:r>
        <w:rPr>
          <w:rFonts w:ascii="Verdana" w:hAnsi="Verdana"/>
          <w:color w:val="000000"/>
          <w:sz w:val="18"/>
          <w:szCs w:val="18"/>
        </w:rPr>
        <w:t>И.И.Голубых</w:t>
      </w:r>
      <w:proofErr w:type="spellEnd"/>
      <w:r>
        <w:rPr>
          <w:rFonts w:ascii="Verdana" w:hAnsi="Verdana"/>
          <w:color w:val="000000"/>
          <w:sz w:val="18"/>
          <w:szCs w:val="18"/>
        </w:rPr>
        <w:t>. Ростов-н/Д: Изд-во</w:t>
      </w:r>
      <w:r>
        <w:rPr>
          <w:rStyle w:val="WW8Num2z0"/>
          <w:rFonts w:ascii="Verdana" w:hAnsi="Verdana"/>
          <w:color w:val="000000"/>
          <w:sz w:val="18"/>
          <w:szCs w:val="18"/>
        </w:rPr>
        <w:t> </w:t>
      </w:r>
      <w:r>
        <w:rPr>
          <w:rStyle w:val="WW8Num3z0"/>
          <w:rFonts w:ascii="Verdana" w:hAnsi="Verdana"/>
          <w:color w:val="4682B4"/>
          <w:sz w:val="18"/>
          <w:szCs w:val="18"/>
        </w:rPr>
        <w:t>РГПУ</w:t>
      </w:r>
      <w:r>
        <w:rPr>
          <w:rFonts w:ascii="Verdana" w:hAnsi="Verdana"/>
          <w:color w:val="000000"/>
          <w:sz w:val="18"/>
          <w:szCs w:val="18"/>
        </w:rPr>
        <w:t>, 1999. - 214 С.</w:t>
      </w:r>
    </w:p>
    <w:p w14:paraId="340EC37C" w14:textId="77777777" w:rsidR="001F0917" w:rsidRDefault="001F0917" w:rsidP="001F0917">
      <w:pPr>
        <w:pStyle w:val="WW8Num1z2"/>
        <w:shd w:val="clear" w:color="auto" w:fill="F7F7F7"/>
        <w:spacing w:after="0"/>
        <w:rPr>
          <w:rFonts w:ascii="Verdana" w:hAnsi="Verdana"/>
          <w:color w:val="000000"/>
          <w:sz w:val="18"/>
          <w:szCs w:val="18"/>
        </w:rPr>
      </w:pPr>
      <w:r>
        <w:rPr>
          <w:rFonts w:ascii="Verdana" w:hAnsi="Verdana"/>
          <w:color w:val="000000"/>
          <w:sz w:val="18"/>
          <w:szCs w:val="18"/>
        </w:rPr>
        <w:t>216.</w:t>
      </w:r>
      <w:r>
        <w:rPr>
          <w:rStyle w:val="WW8Num2z0"/>
          <w:rFonts w:ascii="Verdana" w:hAnsi="Verdana"/>
          <w:color w:val="000000"/>
          <w:sz w:val="18"/>
          <w:szCs w:val="18"/>
        </w:rPr>
        <w:t> </w:t>
      </w:r>
      <w:proofErr w:type="spellStart"/>
      <w:r>
        <w:rPr>
          <w:rStyle w:val="WW8Num3z0"/>
          <w:rFonts w:ascii="Verdana" w:hAnsi="Verdana"/>
          <w:color w:val="4682B4"/>
          <w:sz w:val="18"/>
          <w:szCs w:val="18"/>
        </w:rPr>
        <w:t>Тайчинов</w:t>
      </w:r>
      <w:proofErr w:type="spellEnd"/>
      <w:r>
        <w:rPr>
          <w:rStyle w:val="WW8Num2z0"/>
          <w:rFonts w:ascii="Verdana" w:hAnsi="Verdana"/>
          <w:color w:val="000000"/>
          <w:sz w:val="18"/>
          <w:szCs w:val="18"/>
        </w:rPr>
        <w:t> </w:t>
      </w:r>
      <w:r>
        <w:rPr>
          <w:rFonts w:ascii="Verdana" w:hAnsi="Verdana"/>
          <w:color w:val="000000"/>
          <w:sz w:val="18"/>
          <w:szCs w:val="18"/>
        </w:rPr>
        <w:t>М.Г. Развитие национального образования в</w:t>
      </w:r>
      <w:r>
        <w:rPr>
          <w:rStyle w:val="WW8Num2z0"/>
          <w:rFonts w:ascii="Verdana" w:hAnsi="Verdana"/>
          <w:color w:val="000000"/>
          <w:sz w:val="18"/>
          <w:szCs w:val="18"/>
        </w:rPr>
        <w:t> </w:t>
      </w:r>
      <w:r>
        <w:rPr>
          <w:rStyle w:val="WW8Num3z0"/>
          <w:rFonts w:ascii="Verdana" w:hAnsi="Verdana"/>
          <w:color w:val="4682B4"/>
          <w:sz w:val="18"/>
          <w:szCs w:val="18"/>
        </w:rPr>
        <w:t>поликультурном</w:t>
      </w:r>
      <w:r>
        <w:rPr>
          <w:rFonts w:ascii="Verdana" w:hAnsi="Verdana"/>
          <w:color w:val="000000"/>
          <w:sz w:val="18"/>
          <w:szCs w:val="18"/>
        </w:rPr>
        <w:t xml:space="preserve">, </w:t>
      </w:r>
      <w:r>
        <w:rPr>
          <w:rFonts w:ascii="Verdana" w:hAnsi="Verdana"/>
          <w:color w:val="000000"/>
          <w:sz w:val="18"/>
          <w:szCs w:val="18"/>
        </w:rPr>
        <w:lastRenderedPageBreak/>
        <w:t>многонациональном обществе // Педагогика. 1999. - №2. - С.25-35.</w:t>
      </w:r>
    </w:p>
    <w:p w14:paraId="356E4A15" w14:textId="77777777" w:rsidR="001F0917" w:rsidRDefault="001F0917" w:rsidP="001F0917">
      <w:pPr>
        <w:pStyle w:val="WW8Num1z2"/>
        <w:shd w:val="clear" w:color="auto" w:fill="F7F7F7"/>
        <w:spacing w:after="0"/>
        <w:rPr>
          <w:rFonts w:ascii="Verdana" w:hAnsi="Verdana"/>
          <w:color w:val="000000"/>
          <w:sz w:val="18"/>
          <w:szCs w:val="18"/>
        </w:rPr>
      </w:pPr>
      <w:r>
        <w:rPr>
          <w:rFonts w:ascii="Verdana" w:hAnsi="Verdana"/>
          <w:color w:val="000000"/>
          <w:sz w:val="18"/>
          <w:szCs w:val="18"/>
        </w:rPr>
        <w:t>217.</w:t>
      </w:r>
      <w:r>
        <w:rPr>
          <w:rStyle w:val="WW8Num2z0"/>
          <w:rFonts w:ascii="Verdana" w:hAnsi="Verdana"/>
          <w:color w:val="000000"/>
          <w:sz w:val="18"/>
          <w:szCs w:val="18"/>
        </w:rPr>
        <w:t> </w:t>
      </w:r>
      <w:proofErr w:type="spellStart"/>
      <w:r>
        <w:rPr>
          <w:rStyle w:val="WW8Num3z0"/>
          <w:rFonts w:ascii="Verdana" w:hAnsi="Verdana"/>
          <w:color w:val="4682B4"/>
          <w:sz w:val="18"/>
          <w:szCs w:val="18"/>
        </w:rPr>
        <w:t>Таланчук</w:t>
      </w:r>
      <w:proofErr w:type="spellEnd"/>
      <w:r>
        <w:rPr>
          <w:rStyle w:val="WW8Num2z0"/>
          <w:rFonts w:ascii="Verdana" w:hAnsi="Verdana"/>
          <w:color w:val="000000"/>
          <w:sz w:val="18"/>
          <w:szCs w:val="18"/>
        </w:rPr>
        <w:t> </w:t>
      </w:r>
      <w:r>
        <w:rPr>
          <w:rFonts w:ascii="Verdana" w:hAnsi="Verdana"/>
          <w:color w:val="000000"/>
          <w:sz w:val="18"/>
          <w:szCs w:val="18"/>
        </w:rPr>
        <w:t>Н.М. Системно-социальная концепция школьного воспитания. Казань: 1991. - 46 С.</w:t>
      </w:r>
    </w:p>
    <w:p w14:paraId="631CDFE5" w14:textId="77777777" w:rsidR="001F0917" w:rsidRDefault="001F0917" w:rsidP="001F0917">
      <w:pPr>
        <w:pStyle w:val="WW8Num1z2"/>
        <w:shd w:val="clear" w:color="auto" w:fill="F7F7F7"/>
        <w:spacing w:after="0"/>
        <w:rPr>
          <w:rFonts w:ascii="Verdana" w:hAnsi="Verdana"/>
          <w:color w:val="000000"/>
          <w:sz w:val="18"/>
          <w:szCs w:val="18"/>
        </w:rPr>
      </w:pPr>
      <w:r>
        <w:rPr>
          <w:rFonts w:ascii="Verdana" w:hAnsi="Verdana"/>
          <w:color w:val="000000"/>
          <w:sz w:val="18"/>
          <w:szCs w:val="18"/>
        </w:rPr>
        <w:t>218.</w:t>
      </w:r>
      <w:r>
        <w:rPr>
          <w:rStyle w:val="WW8Num2z0"/>
          <w:rFonts w:ascii="Verdana" w:hAnsi="Verdana"/>
          <w:color w:val="000000"/>
          <w:sz w:val="18"/>
          <w:szCs w:val="18"/>
        </w:rPr>
        <w:t> </w:t>
      </w:r>
      <w:proofErr w:type="spellStart"/>
      <w:r>
        <w:rPr>
          <w:rStyle w:val="WW8Num3z0"/>
          <w:rFonts w:ascii="Verdana" w:hAnsi="Verdana"/>
          <w:color w:val="4682B4"/>
          <w:sz w:val="18"/>
          <w:szCs w:val="18"/>
        </w:rPr>
        <w:t>Тахохов</w:t>
      </w:r>
      <w:proofErr w:type="spellEnd"/>
      <w:r>
        <w:rPr>
          <w:rStyle w:val="WW8Num2z0"/>
          <w:rFonts w:ascii="Verdana" w:hAnsi="Verdana"/>
          <w:color w:val="000000"/>
          <w:sz w:val="18"/>
          <w:szCs w:val="18"/>
        </w:rPr>
        <w:t> </w:t>
      </w:r>
      <w:r>
        <w:rPr>
          <w:rFonts w:ascii="Verdana" w:hAnsi="Verdana"/>
          <w:color w:val="000000"/>
          <w:sz w:val="18"/>
          <w:szCs w:val="18"/>
        </w:rPr>
        <w:t>Б.А., Магометов A.A. Воспитательная работа в современном</w:t>
      </w:r>
      <w:r>
        <w:rPr>
          <w:rStyle w:val="WW8Num2z0"/>
          <w:rFonts w:ascii="Verdana" w:hAnsi="Verdana"/>
          <w:color w:val="000000"/>
          <w:sz w:val="18"/>
          <w:szCs w:val="18"/>
        </w:rPr>
        <w:t> </w:t>
      </w:r>
      <w:r>
        <w:rPr>
          <w:rStyle w:val="WW8Num3z0"/>
          <w:rFonts w:ascii="Verdana" w:hAnsi="Verdana"/>
          <w:color w:val="4682B4"/>
          <w:sz w:val="18"/>
          <w:szCs w:val="18"/>
        </w:rPr>
        <w:t>вузе</w:t>
      </w:r>
      <w:r>
        <w:rPr>
          <w:rFonts w:ascii="Verdana" w:hAnsi="Verdana"/>
          <w:color w:val="000000"/>
          <w:sz w:val="18"/>
          <w:szCs w:val="18"/>
        </w:rPr>
        <w:t>. Монография. Владикавказ: Изд-во СОГУ, 2008. - 177 С.</w:t>
      </w:r>
    </w:p>
    <w:p w14:paraId="65C62CFB" w14:textId="77777777" w:rsidR="001F0917" w:rsidRDefault="001F0917" w:rsidP="001F0917">
      <w:pPr>
        <w:pStyle w:val="WW8Num1z2"/>
        <w:shd w:val="clear" w:color="auto" w:fill="F7F7F7"/>
        <w:spacing w:after="0"/>
        <w:rPr>
          <w:rFonts w:ascii="Verdana" w:hAnsi="Verdana"/>
          <w:color w:val="000000"/>
          <w:sz w:val="18"/>
          <w:szCs w:val="18"/>
        </w:rPr>
      </w:pPr>
      <w:r>
        <w:rPr>
          <w:rFonts w:ascii="Verdana" w:hAnsi="Verdana"/>
          <w:color w:val="000000"/>
          <w:sz w:val="18"/>
          <w:szCs w:val="18"/>
        </w:rPr>
        <w:t>219. Тер-Минасова С.Г. Язык и</w:t>
      </w:r>
      <w:r>
        <w:rPr>
          <w:rStyle w:val="WW8Num2z0"/>
          <w:rFonts w:ascii="Verdana" w:hAnsi="Verdana"/>
          <w:color w:val="000000"/>
          <w:sz w:val="18"/>
          <w:szCs w:val="18"/>
        </w:rPr>
        <w:t> </w:t>
      </w:r>
      <w:r>
        <w:rPr>
          <w:rStyle w:val="WW8Num3z0"/>
          <w:rFonts w:ascii="Verdana" w:hAnsi="Verdana"/>
          <w:color w:val="4682B4"/>
          <w:sz w:val="18"/>
          <w:szCs w:val="18"/>
        </w:rPr>
        <w:t>межкультурная</w:t>
      </w:r>
      <w:r>
        <w:rPr>
          <w:rStyle w:val="WW8Num2z0"/>
          <w:rFonts w:ascii="Verdana" w:hAnsi="Verdana"/>
          <w:color w:val="000000"/>
          <w:sz w:val="18"/>
          <w:szCs w:val="18"/>
        </w:rPr>
        <w:t> </w:t>
      </w:r>
      <w:r>
        <w:rPr>
          <w:rFonts w:ascii="Verdana" w:hAnsi="Verdana"/>
          <w:color w:val="000000"/>
          <w:sz w:val="18"/>
          <w:szCs w:val="18"/>
        </w:rPr>
        <w:t>коммуникация. М., 2000.</w:t>
      </w:r>
    </w:p>
    <w:p w14:paraId="7EB87C63" w14:textId="77777777" w:rsidR="001F0917" w:rsidRDefault="001F0917" w:rsidP="001F0917">
      <w:pPr>
        <w:pStyle w:val="WW8Num1z2"/>
        <w:shd w:val="clear" w:color="auto" w:fill="F7F7F7"/>
        <w:spacing w:after="0"/>
        <w:rPr>
          <w:rFonts w:ascii="Verdana" w:hAnsi="Verdana"/>
          <w:color w:val="000000"/>
          <w:sz w:val="18"/>
          <w:szCs w:val="18"/>
        </w:rPr>
      </w:pPr>
      <w:r>
        <w:rPr>
          <w:rFonts w:ascii="Verdana" w:hAnsi="Verdana"/>
          <w:color w:val="000000"/>
          <w:sz w:val="18"/>
          <w:szCs w:val="18"/>
        </w:rPr>
        <w:t>220.</w:t>
      </w:r>
      <w:r>
        <w:rPr>
          <w:rStyle w:val="WW8Num2z0"/>
          <w:rFonts w:ascii="Verdana" w:hAnsi="Verdana"/>
          <w:color w:val="000000"/>
          <w:sz w:val="18"/>
          <w:szCs w:val="18"/>
        </w:rPr>
        <w:t> </w:t>
      </w:r>
      <w:r>
        <w:rPr>
          <w:rStyle w:val="WW8Num3z0"/>
          <w:rFonts w:ascii="Verdana" w:hAnsi="Verdana"/>
          <w:color w:val="4682B4"/>
          <w:sz w:val="18"/>
          <w:szCs w:val="18"/>
        </w:rPr>
        <w:t>Тимонин</w:t>
      </w:r>
      <w:r>
        <w:rPr>
          <w:rStyle w:val="WW8Num2z0"/>
          <w:rFonts w:ascii="Verdana" w:hAnsi="Verdana"/>
          <w:color w:val="000000"/>
          <w:sz w:val="18"/>
          <w:szCs w:val="18"/>
        </w:rPr>
        <w:t> </w:t>
      </w:r>
      <w:r>
        <w:rPr>
          <w:rFonts w:ascii="Verdana" w:hAnsi="Verdana"/>
          <w:color w:val="000000"/>
          <w:sz w:val="18"/>
          <w:szCs w:val="18"/>
        </w:rPr>
        <w:t xml:space="preserve">А.И. Формирование готовности будущего учителя к использованию игры как педагогического средства / </w:t>
      </w:r>
      <w:proofErr w:type="spellStart"/>
      <w:r>
        <w:rPr>
          <w:rFonts w:ascii="Verdana" w:hAnsi="Verdana"/>
          <w:color w:val="000000"/>
          <w:sz w:val="18"/>
          <w:szCs w:val="18"/>
        </w:rPr>
        <w:t>Автореф</w:t>
      </w:r>
      <w:proofErr w:type="spellEnd"/>
      <w:r>
        <w:rPr>
          <w:rFonts w:ascii="Verdana" w:hAnsi="Verdana"/>
          <w:color w:val="000000"/>
          <w:sz w:val="18"/>
          <w:szCs w:val="18"/>
        </w:rPr>
        <w:t xml:space="preserve">. </w:t>
      </w:r>
      <w:proofErr w:type="spellStart"/>
      <w:r>
        <w:rPr>
          <w:rFonts w:ascii="Verdana" w:hAnsi="Verdana"/>
          <w:color w:val="000000"/>
          <w:sz w:val="18"/>
          <w:szCs w:val="18"/>
        </w:rPr>
        <w:t>дисс</w:t>
      </w:r>
      <w:proofErr w:type="spellEnd"/>
      <w:proofErr w:type="gramStart"/>
      <w:r>
        <w:rPr>
          <w:rFonts w:ascii="Verdana" w:hAnsi="Verdana"/>
          <w:color w:val="000000"/>
          <w:sz w:val="18"/>
          <w:szCs w:val="18"/>
        </w:rPr>
        <w:t>. .</w:t>
      </w:r>
      <w:proofErr w:type="gramEnd"/>
      <w:r>
        <w:rPr>
          <w:rFonts w:ascii="Verdana" w:hAnsi="Verdana"/>
          <w:color w:val="000000"/>
          <w:sz w:val="18"/>
          <w:szCs w:val="18"/>
        </w:rPr>
        <w:t xml:space="preserve"> канд. </w:t>
      </w:r>
      <w:proofErr w:type="spellStart"/>
      <w:r>
        <w:rPr>
          <w:rFonts w:ascii="Verdana" w:hAnsi="Verdana"/>
          <w:color w:val="000000"/>
          <w:sz w:val="18"/>
          <w:szCs w:val="18"/>
        </w:rPr>
        <w:t>пед</w:t>
      </w:r>
      <w:proofErr w:type="spellEnd"/>
      <w:r>
        <w:rPr>
          <w:rFonts w:ascii="Verdana" w:hAnsi="Verdana"/>
          <w:color w:val="000000"/>
          <w:sz w:val="18"/>
          <w:szCs w:val="18"/>
        </w:rPr>
        <w:t>. наук. Ярославль, 1995. - 17 с.</w:t>
      </w:r>
    </w:p>
    <w:p w14:paraId="0688CEB1" w14:textId="77777777" w:rsidR="001F0917" w:rsidRDefault="001F0917" w:rsidP="001F0917">
      <w:pPr>
        <w:pStyle w:val="WW8Num1z2"/>
        <w:shd w:val="clear" w:color="auto" w:fill="F7F7F7"/>
        <w:spacing w:after="0"/>
        <w:rPr>
          <w:rFonts w:ascii="Verdana" w:hAnsi="Verdana"/>
          <w:color w:val="000000"/>
          <w:sz w:val="18"/>
          <w:szCs w:val="18"/>
        </w:rPr>
      </w:pPr>
      <w:r>
        <w:rPr>
          <w:rFonts w:ascii="Verdana" w:hAnsi="Verdana"/>
          <w:color w:val="000000"/>
          <w:sz w:val="18"/>
          <w:szCs w:val="18"/>
        </w:rPr>
        <w:t>221.</w:t>
      </w:r>
      <w:r>
        <w:rPr>
          <w:rStyle w:val="WW8Num2z0"/>
          <w:rFonts w:ascii="Verdana" w:hAnsi="Verdana"/>
          <w:color w:val="000000"/>
          <w:sz w:val="18"/>
          <w:szCs w:val="18"/>
        </w:rPr>
        <w:t> </w:t>
      </w:r>
      <w:r>
        <w:rPr>
          <w:rStyle w:val="WW8Num3z0"/>
          <w:rFonts w:ascii="Verdana" w:hAnsi="Verdana"/>
          <w:color w:val="4682B4"/>
          <w:sz w:val="18"/>
          <w:szCs w:val="18"/>
        </w:rPr>
        <w:t>Тишков</w:t>
      </w:r>
      <w:r>
        <w:rPr>
          <w:rStyle w:val="WW8Num2z0"/>
          <w:rFonts w:ascii="Verdana" w:hAnsi="Verdana"/>
          <w:color w:val="000000"/>
          <w:sz w:val="18"/>
          <w:szCs w:val="18"/>
        </w:rPr>
        <w:t> </w:t>
      </w:r>
      <w:r>
        <w:rPr>
          <w:rFonts w:ascii="Verdana" w:hAnsi="Verdana"/>
          <w:color w:val="000000"/>
          <w:sz w:val="18"/>
          <w:szCs w:val="18"/>
        </w:rPr>
        <w:t>В.А. Очерки истории и политики этничности в России. М. 1997.</w:t>
      </w:r>
    </w:p>
    <w:p w14:paraId="496DFEFE" w14:textId="77777777" w:rsidR="001F0917" w:rsidRDefault="001F0917" w:rsidP="001F0917">
      <w:pPr>
        <w:pStyle w:val="WW8Num1z2"/>
        <w:shd w:val="clear" w:color="auto" w:fill="F7F7F7"/>
        <w:spacing w:after="0"/>
        <w:rPr>
          <w:rFonts w:ascii="Verdana" w:hAnsi="Verdana"/>
          <w:color w:val="000000"/>
          <w:sz w:val="18"/>
          <w:szCs w:val="18"/>
        </w:rPr>
      </w:pPr>
      <w:r>
        <w:rPr>
          <w:rFonts w:ascii="Verdana" w:hAnsi="Verdana"/>
          <w:color w:val="000000"/>
          <w:sz w:val="18"/>
          <w:szCs w:val="18"/>
        </w:rPr>
        <w:t>222.</w:t>
      </w:r>
      <w:r>
        <w:rPr>
          <w:rStyle w:val="WW8Num2z0"/>
          <w:rFonts w:ascii="Verdana" w:hAnsi="Verdana"/>
          <w:color w:val="000000"/>
          <w:sz w:val="18"/>
          <w:szCs w:val="18"/>
        </w:rPr>
        <w:t> </w:t>
      </w:r>
      <w:r>
        <w:rPr>
          <w:rStyle w:val="WW8Num3z0"/>
          <w:rFonts w:ascii="Verdana" w:hAnsi="Verdana"/>
          <w:color w:val="4682B4"/>
          <w:sz w:val="18"/>
          <w:szCs w:val="18"/>
        </w:rPr>
        <w:t>Тишков</w:t>
      </w:r>
      <w:r>
        <w:rPr>
          <w:rStyle w:val="WW8Num2z0"/>
          <w:rFonts w:ascii="Verdana" w:hAnsi="Verdana"/>
          <w:color w:val="000000"/>
          <w:sz w:val="18"/>
          <w:szCs w:val="18"/>
        </w:rPr>
        <w:t> </w:t>
      </w:r>
      <w:r>
        <w:rPr>
          <w:rFonts w:ascii="Verdana" w:hAnsi="Verdana"/>
          <w:color w:val="000000"/>
          <w:sz w:val="18"/>
          <w:szCs w:val="18"/>
        </w:rPr>
        <w:t>В.А. Толерантность и согласие в трансформирующихся обществах // Культура мира и демократии: Учебное пособие. М.: Пресс-соло, 1997. - 420 С.</w:t>
      </w:r>
    </w:p>
    <w:p w14:paraId="1BDC33F0" w14:textId="77777777" w:rsidR="001F0917" w:rsidRDefault="001F0917" w:rsidP="001F0917">
      <w:pPr>
        <w:pStyle w:val="WW8Num1z2"/>
        <w:shd w:val="clear" w:color="auto" w:fill="F7F7F7"/>
        <w:spacing w:after="0"/>
        <w:rPr>
          <w:rFonts w:ascii="Verdana" w:hAnsi="Verdana"/>
          <w:color w:val="000000"/>
          <w:sz w:val="18"/>
          <w:szCs w:val="18"/>
        </w:rPr>
      </w:pPr>
      <w:r>
        <w:rPr>
          <w:rFonts w:ascii="Verdana" w:hAnsi="Verdana"/>
          <w:color w:val="000000"/>
          <w:sz w:val="18"/>
          <w:szCs w:val="18"/>
        </w:rPr>
        <w:t>223.</w:t>
      </w:r>
      <w:r>
        <w:rPr>
          <w:rStyle w:val="WW8Num2z0"/>
          <w:rFonts w:ascii="Verdana" w:hAnsi="Verdana"/>
          <w:color w:val="000000"/>
          <w:sz w:val="18"/>
          <w:szCs w:val="18"/>
        </w:rPr>
        <w:t> </w:t>
      </w:r>
      <w:r>
        <w:rPr>
          <w:rStyle w:val="WW8Num3z0"/>
          <w:rFonts w:ascii="Verdana" w:hAnsi="Verdana"/>
          <w:color w:val="4682B4"/>
          <w:sz w:val="18"/>
          <w:szCs w:val="18"/>
        </w:rPr>
        <w:t>Тишков</w:t>
      </w:r>
      <w:r>
        <w:rPr>
          <w:rStyle w:val="WW8Num2z0"/>
          <w:rFonts w:ascii="Verdana" w:hAnsi="Verdana"/>
          <w:color w:val="000000"/>
          <w:sz w:val="18"/>
          <w:szCs w:val="18"/>
        </w:rPr>
        <w:t> </w:t>
      </w:r>
      <w:r>
        <w:rPr>
          <w:rFonts w:ascii="Verdana" w:hAnsi="Verdana"/>
          <w:color w:val="000000"/>
          <w:sz w:val="18"/>
          <w:szCs w:val="18"/>
        </w:rPr>
        <w:t>В.А. Этничность, национализм и государство в посткоммунистическом обществе // Вопросы социологии. 1993. - №1-2. - С.3-39.</w:t>
      </w:r>
    </w:p>
    <w:p w14:paraId="69C1339C" w14:textId="77777777" w:rsidR="001F0917" w:rsidRDefault="001F0917" w:rsidP="001F0917">
      <w:pPr>
        <w:pStyle w:val="WW8Num1z2"/>
        <w:shd w:val="clear" w:color="auto" w:fill="F7F7F7"/>
        <w:spacing w:after="0"/>
        <w:rPr>
          <w:rFonts w:ascii="Verdana" w:hAnsi="Verdana"/>
          <w:color w:val="000000"/>
          <w:sz w:val="18"/>
          <w:szCs w:val="18"/>
        </w:rPr>
      </w:pPr>
      <w:r>
        <w:rPr>
          <w:rFonts w:ascii="Verdana" w:hAnsi="Verdana"/>
          <w:color w:val="000000"/>
          <w:sz w:val="18"/>
          <w:szCs w:val="18"/>
        </w:rPr>
        <w:t>224.</w:t>
      </w:r>
      <w:r>
        <w:rPr>
          <w:rStyle w:val="WW8Num2z0"/>
          <w:rFonts w:ascii="Verdana" w:hAnsi="Verdana"/>
          <w:color w:val="000000"/>
          <w:sz w:val="18"/>
          <w:szCs w:val="18"/>
        </w:rPr>
        <w:t> </w:t>
      </w:r>
      <w:proofErr w:type="spellStart"/>
      <w:r>
        <w:rPr>
          <w:rStyle w:val="WW8Num3z0"/>
          <w:rFonts w:ascii="Verdana" w:hAnsi="Verdana"/>
          <w:color w:val="4682B4"/>
          <w:sz w:val="18"/>
          <w:szCs w:val="18"/>
        </w:rPr>
        <w:t>Тогузова</w:t>
      </w:r>
      <w:proofErr w:type="spellEnd"/>
      <w:r>
        <w:rPr>
          <w:rStyle w:val="WW8Num2z0"/>
          <w:rFonts w:ascii="Verdana" w:hAnsi="Verdana"/>
          <w:color w:val="000000"/>
          <w:sz w:val="18"/>
          <w:szCs w:val="18"/>
        </w:rPr>
        <w:t> </w:t>
      </w:r>
      <w:r>
        <w:rPr>
          <w:rFonts w:ascii="Verdana" w:hAnsi="Verdana"/>
          <w:color w:val="000000"/>
          <w:sz w:val="18"/>
          <w:szCs w:val="18"/>
        </w:rPr>
        <w:t>Л.И. Нравственное воспитание в зеркале истории этической мысли. -М.: Идеал, 1998. 132 С.</w:t>
      </w:r>
    </w:p>
    <w:p w14:paraId="33E5D511" w14:textId="77777777" w:rsidR="001F0917" w:rsidRDefault="001F0917" w:rsidP="001F0917">
      <w:pPr>
        <w:pStyle w:val="WW8Num1z2"/>
        <w:shd w:val="clear" w:color="auto" w:fill="F7F7F7"/>
        <w:spacing w:after="0"/>
        <w:rPr>
          <w:rFonts w:ascii="Verdana" w:hAnsi="Verdana"/>
          <w:color w:val="000000"/>
          <w:sz w:val="18"/>
          <w:szCs w:val="18"/>
        </w:rPr>
      </w:pPr>
      <w:r>
        <w:rPr>
          <w:rFonts w:ascii="Verdana" w:hAnsi="Verdana"/>
          <w:color w:val="000000"/>
          <w:sz w:val="18"/>
          <w:szCs w:val="18"/>
        </w:rPr>
        <w:t>225.</w:t>
      </w:r>
      <w:r>
        <w:rPr>
          <w:rStyle w:val="WW8Num2z0"/>
          <w:rFonts w:ascii="Verdana" w:hAnsi="Verdana"/>
          <w:color w:val="000000"/>
          <w:sz w:val="18"/>
          <w:szCs w:val="18"/>
        </w:rPr>
        <w:t> </w:t>
      </w:r>
      <w:proofErr w:type="spellStart"/>
      <w:r>
        <w:rPr>
          <w:rStyle w:val="WW8Num3z0"/>
          <w:rFonts w:ascii="Verdana" w:hAnsi="Verdana"/>
          <w:color w:val="4682B4"/>
          <w:sz w:val="18"/>
          <w:szCs w:val="18"/>
        </w:rPr>
        <w:t>Тоидис</w:t>
      </w:r>
      <w:proofErr w:type="spellEnd"/>
      <w:r>
        <w:rPr>
          <w:rStyle w:val="WW8Num2z0"/>
          <w:rFonts w:ascii="Verdana" w:hAnsi="Verdana"/>
          <w:color w:val="000000"/>
          <w:sz w:val="18"/>
          <w:szCs w:val="18"/>
        </w:rPr>
        <w:t> </w:t>
      </w:r>
      <w:r>
        <w:rPr>
          <w:rFonts w:ascii="Verdana" w:hAnsi="Verdana"/>
          <w:color w:val="000000"/>
          <w:sz w:val="18"/>
          <w:szCs w:val="18"/>
        </w:rPr>
        <w:t xml:space="preserve">В.П. </w:t>
      </w:r>
      <w:proofErr w:type="spellStart"/>
      <w:r>
        <w:rPr>
          <w:rFonts w:ascii="Verdana" w:hAnsi="Verdana"/>
          <w:color w:val="000000"/>
          <w:sz w:val="18"/>
          <w:szCs w:val="18"/>
        </w:rPr>
        <w:t>Этнонациональное</w:t>
      </w:r>
      <w:proofErr w:type="spellEnd"/>
      <w:r>
        <w:rPr>
          <w:rFonts w:ascii="Verdana" w:hAnsi="Verdana"/>
          <w:color w:val="000000"/>
          <w:sz w:val="18"/>
          <w:szCs w:val="18"/>
        </w:rPr>
        <w:t xml:space="preserve"> самосознание как феномен культуры: Монография. Карачаевск:</w:t>
      </w:r>
      <w:r>
        <w:rPr>
          <w:rStyle w:val="WW8Num2z0"/>
          <w:rFonts w:ascii="Verdana" w:hAnsi="Verdana"/>
          <w:color w:val="000000"/>
          <w:sz w:val="18"/>
          <w:szCs w:val="18"/>
        </w:rPr>
        <w:t> </w:t>
      </w:r>
      <w:r>
        <w:rPr>
          <w:rStyle w:val="WW8Num3z0"/>
          <w:rFonts w:ascii="Verdana" w:hAnsi="Verdana"/>
          <w:color w:val="4682B4"/>
          <w:sz w:val="18"/>
          <w:szCs w:val="18"/>
        </w:rPr>
        <w:t>КЧГПУ</w:t>
      </w:r>
      <w:r>
        <w:rPr>
          <w:rFonts w:ascii="Verdana" w:hAnsi="Verdana"/>
          <w:color w:val="000000"/>
          <w:sz w:val="18"/>
          <w:szCs w:val="18"/>
        </w:rPr>
        <w:t>, 1999 - 252 С.</w:t>
      </w:r>
    </w:p>
    <w:p w14:paraId="132BCE83" w14:textId="77777777" w:rsidR="001F0917" w:rsidRDefault="001F0917" w:rsidP="001F0917">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226. Толерантность идеология гражданского мира. - М.: </w:t>
      </w:r>
      <w:proofErr w:type="spellStart"/>
      <w:r>
        <w:rPr>
          <w:rFonts w:ascii="Verdana" w:hAnsi="Verdana"/>
          <w:color w:val="000000"/>
          <w:sz w:val="18"/>
          <w:szCs w:val="18"/>
        </w:rPr>
        <w:t>Бонфи</w:t>
      </w:r>
      <w:proofErr w:type="spellEnd"/>
      <w:r>
        <w:rPr>
          <w:rFonts w:ascii="Verdana" w:hAnsi="Verdana"/>
          <w:color w:val="000000"/>
          <w:sz w:val="18"/>
          <w:szCs w:val="18"/>
        </w:rPr>
        <w:t>, 2001. -48 С.</w:t>
      </w:r>
    </w:p>
    <w:p w14:paraId="129E2932" w14:textId="77777777" w:rsidR="001F0917" w:rsidRDefault="001F0917" w:rsidP="001F0917">
      <w:pPr>
        <w:pStyle w:val="WW8Num1z2"/>
        <w:shd w:val="clear" w:color="auto" w:fill="F7F7F7"/>
        <w:spacing w:after="0"/>
        <w:rPr>
          <w:rFonts w:ascii="Verdana" w:hAnsi="Verdana"/>
          <w:color w:val="000000"/>
          <w:sz w:val="18"/>
          <w:szCs w:val="18"/>
        </w:rPr>
      </w:pPr>
      <w:r>
        <w:rPr>
          <w:rFonts w:ascii="Verdana" w:hAnsi="Verdana"/>
          <w:color w:val="000000"/>
          <w:sz w:val="18"/>
          <w:szCs w:val="18"/>
        </w:rPr>
        <w:t>227. Толерантность и согласие в трансформирующихся обществах // Толерантность и культурная традиция. М., 2002.193</w:t>
      </w:r>
    </w:p>
    <w:p w14:paraId="589F2014" w14:textId="77777777" w:rsidR="001F0917" w:rsidRDefault="001F0917" w:rsidP="001F0917">
      <w:pPr>
        <w:pStyle w:val="WW8Num1z2"/>
        <w:shd w:val="clear" w:color="auto" w:fill="F7F7F7"/>
        <w:spacing w:after="0"/>
        <w:rPr>
          <w:rFonts w:ascii="Verdana" w:hAnsi="Verdana"/>
          <w:color w:val="000000"/>
          <w:sz w:val="18"/>
          <w:szCs w:val="18"/>
        </w:rPr>
      </w:pPr>
      <w:r>
        <w:rPr>
          <w:rFonts w:ascii="Verdana" w:hAnsi="Verdana"/>
          <w:color w:val="000000"/>
          <w:sz w:val="18"/>
          <w:szCs w:val="18"/>
        </w:rPr>
        <w:t>228. Толстикова-</w:t>
      </w:r>
      <w:proofErr w:type="spellStart"/>
      <w:r>
        <w:rPr>
          <w:rFonts w:ascii="Verdana" w:hAnsi="Verdana"/>
          <w:color w:val="000000"/>
          <w:sz w:val="18"/>
          <w:szCs w:val="18"/>
        </w:rPr>
        <w:t>Маст</w:t>
      </w:r>
      <w:proofErr w:type="spellEnd"/>
      <w:r>
        <w:rPr>
          <w:rFonts w:ascii="Verdana" w:hAnsi="Verdana"/>
          <w:color w:val="000000"/>
          <w:sz w:val="18"/>
          <w:szCs w:val="18"/>
        </w:rPr>
        <w:t xml:space="preserve"> Ю., </w:t>
      </w:r>
      <w:proofErr w:type="spellStart"/>
      <w:r>
        <w:rPr>
          <w:rFonts w:ascii="Verdana" w:hAnsi="Verdana"/>
          <w:color w:val="000000"/>
          <w:sz w:val="18"/>
          <w:szCs w:val="18"/>
        </w:rPr>
        <w:t>Кейтон</w:t>
      </w:r>
      <w:proofErr w:type="spellEnd"/>
      <w:r>
        <w:rPr>
          <w:rFonts w:ascii="Verdana" w:hAnsi="Verdana"/>
          <w:color w:val="000000"/>
          <w:sz w:val="18"/>
          <w:szCs w:val="18"/>
        </w:rPr>
        <w:t xml:space="preserve"> Дж., Коммуникация о коммуникации: исследование развития</w:t>
      </w:r>
      <w:r>
        <w:rPr>
          <w:rStyle w:val="WW8Num2z0"/>
          <w:rFonts w:ascii="Verdana" w:hAnsi="Verdana"/>
          <w:color w:val="000000"/>
          <w:sz w:val="18"/>
          <w:szCs w:val="18"/>
        </w:rPr>
        <w:t> </w:t>
      </w:r>
      <w:r>
        <w:rPr>
          <w:rStyle w:val="WW8Num3z0"/>
          <w:rFonts w:ascii="Verdana" w:hAnsi="Verdana"/>
          <w:color w:val="4682B4"/>
          <w:sz w:val="18"/>
          <w:szCs w:val="18"/>
        </w:rPr>
        <w:t>дисциплины</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коммуникация</w:t>
      </w:r>
      <w:r>
        <w:rPr>
          <w:rFonts w:ascii="Verdana" w:hAnsi="Verdana"/>
          <w:color w:val="000000"/>
          <w:sz w:val="18"/>
          <w:szCs w:val="18"/>
        </w:rPr>
        <w:t>» в России // Коммуникация: теория и практика в различных социальных контекстах. 4.1. Пятигорск. 2002.</w:t>
      </w:r>
    </w:p>
    <w:p w14:paraId="6B9E92F4" w14:textId="77777777" w:rsidR="001F0917" w:rsidRDefault="001F0917" w:rsidP="001F0917">
      <w:pPr>
        <w:pStyle w:val="WW8Num1z2"/>
        <w:shd w:val="clear" w:color="auto" w:fill="F7F7F7"/>
        <w:spacing w:after="0"/>
        <w:rPr>
          <w:rFonts w:ascii="Verdana" w:hAnsi="Verdana"/>
          <w:color w:val="000000"/>
          <w:sz w:val="18"/>
          <w:szCs w:val="18"/>
        </w:rPr>
      </w:pPr>
      <w:r>
        <w:rPr>
          <w:rFonts w:ascii="Verdana" w:hAnsi="Verdana"/>
          <w:color w:val="000000"/>
          <w:sz w:val="18"/>
          <w:szCs w:val="18"/>
        </w:rPr>
        <w:t>229.</w:t>
      </w:r>
      <w:r>
        <w:rPr>
          <w:rStyle w:val="WW8Num2z0"/>
          <w:rFonts w:ascii="Verdana" w:hAnsi="Verdana"/>
          <w:color w:val="000000"/>
          <w:sz w:val="18"/>
          <w:szCs w:val="18"/>
        </w:rPr>
        <w:t> </w:t>
      </w:r>
      <w:proofErr w:type="spellStart"/>
      <w:r>
        <w:rPr>
          <w:rStyle w:val="WW8Num3z0"/>
          <w:rFonts w:ascii="Verdana" w:hAnsi="Verdana"/>
          <w:color w:val="4682B4"/>
          <w:sz w:val="18"/>
          <w:szCs w:val="18"/>
        </w:rPr>
        <w:t>Тузлукова</w:t>
      </w:r>
      <w:proofErr w:type="spellEnd"/>
      <w:r>
        <w:rPr>
          <w:rStyle w:val="WW8Num2z0"/>
          <w:rFonts w:ascii="Verdana" w:hAnsi="Verdana"/>
          <w:color w:val="000000"/>
          <w:sz w:val="18"/>
          <w:szCs w:val="18"/>
        </w:rPr>
        <w:t> </w:t>
      </w:r>
      <w:r>
        <w:rPr>
          <w:rFonts w:ascii="Verdana" w:hAnsi="Verdana"/>
          <w:color w:val="000000"/>
          <w:sz w:val="18"/>
          <w:szCs w:val="18"/>
        </w:rPr>
        <w:t xml:space="preserve">В.И. Международная педагогическая терминология: теория, практика, перспективы / </w:t>
      </w:r>
      <w:proofErr w:type="spellStart"/>
      <w:r>
        <w:rPr>
          <w:rFonts w:ascii="Verdana" w:hAnsi="Verdana"/>
          <w:color w:val="000000"/>
          <w:sz w:val="18"/>
          <w:szCs w:val="18"/>
        </w:rPr>
        <w:t>Автореф</w:t>
      </w:r>
      <w:proofErr w:type="spellEnd"/>
      <w:r>
        <w:rPr>
          <w:rFonts w:ascii="Verdana" w:hAnsi="Verdana"/>
          <w:color w:val="000000"/>
          <w:sz w:val="18"/>
          <w:szCs w:val="18"/>
        </w:rPr>
        <w:t xml:space="preserve">. </w:t>
      </w:r>
      <w:proofErr w:type="spellStart"/>
      <w:r>
        <w:rPr>
          <w:rFonts w:ascii="Verdana" w:hAnsi="Verdana"/>
          <w:color w:val="000000"/>
          <w:sz w:val="18"/>
          <w:szCs w:val="18"/>
        </w:rPr>
        <w:t>дисс</w:t>
      </w:r>
      <w:proofErr w:type="spellEnd"/>
      <w:proofErr w:type="gramStart"/>
      <w:r>
        <w:rPr>
          <w:rFonts w:ascii="Verdana" w:hAnsi="Verdana"/>
          <w:color w:val="000000"/>
          <w:sz w:val="18"/>
          <w:szCs w:val="18"/>
        </w:rPr>
        <w:t>. .</w:t>
      </w:r>
      <w:proofErr w:type="gramEnd"/>
      <w:r>
        <w:rPr>
          <w:rFonts w:ascii="Verdana" w:hAnsi="Verdana"/>
          <w:color w:val="000000"/>
          <w:sz w:val="18"/>
          <w:szCs w:val="18"/>
        </w:rPr>
        <w:t xml:space="preserve"> д-ра. </w:t>
      </w:r>
      <w:proofErr w:type="spellStart"/>
      <w:r>
        <w:rPr>
          <w:rFonts w:ascii="Verdana" w:hAnsi="Verdana"/>
          <w:color w:val="000000"/>
          <w:sz w:val="18"/>
          <w:szCs w:val="18"/>
        </w:rPr>
        <w:t>филол</w:t>
      </w:r>
      <w:proofErr w:type="spellEnd"/>
      <w:r>
        <w:rPr>
          <w:rFonts w:ascii="Verdana" w:hAnsi="Verdana"/>
          <w:color w:val="000000"/>
          <w:sz w:val="18"/>
          <w:szCs w:val="18"/>
        </w:rPr>
        <w:t>. наук. -М., 2002. -46 С.</w:t>
      </w:r>
    </w:p>
    <w:p w14:paraId="3D7885DD" w14:textId="77777777" w:rsidR="001F0917" w:rsidRDefault="001F0917" w:rsidP="001F0917">
      <w:pPr>
        <w:pStyle w:val="WW8Num1z2"/>
        <w:shd w:val="clear" w:color="auto" w:fill="F7F7F7"/>
        <w:spacing w:after="0"/>
        <w:rPr>
          <w:rFonts w:ascii="Verdana" w:hAnsi="Verdana"/>
          <w:color w:val="000000"/>
          <w:sz w:val="18"/>
          <w:szCs w:val="18"/>
        </w:rPr>
      </w:pPr>
      <w:r>
        <w:rPr>
          <w:rFonts w:ascii="Verdana" w:hAnsi="Verdana"/>
          <w:color w:val="000000"/>
          <w:sz w:val="18"/>
          <w:szCs w:val="18"/>
        </w:rPr>
        <w:t>230.</w:t>
      </w:r>
      <w:r>
        <w:rPr>
          <w:rStyle w:val="WW8Num2z0"/>
          <w:rFonts w:ascii="Verdana" w:hAnsi="Verdana"/>
          <w:color w:val="000000"/>
          <w:sz w:val="18"/>
          <w:szCs w:val="18"/>
        </w:rPr>
        <w:t> </w:t>
      </w:r>
      <w:proofErr w:type="spellStart"/>
      <w:r>
        <w:rPr>
          <w:rStyle w:val="WW8Num3z0"/>
          <w:rFonts w:ascii="Verdana" w:hAnsi="Verdana"/>
          <w:color w:val="4682B4"/>
          <w:sz w:val="18"/>
          <w:szCs w:val="18"/>
        </w:rPr>
        <w:t>Тузлукова</w:t>
      </w:r>
      <w:proofErr w:type="spellEnd"/>
      <w:r>
        <w:rPr>
          <w:rStyle w:val="WW8Num2z0"/>
          <w:rFonts w:ascii="Verdana" w:hAnsi="Verdana"/>
          <w:color w:val="000000"/>
          <w:sz w:val="18"/>
          <w:szCs w:val="18"/>
        </w:rPr>
        <w:t> </w:t>
      </w:r>
      <w:r>
        <w:rPr>
          <w:rFonts w:ascii="Verdana" w:hAnsi="Verdana"/>
          <w:color w:val="000000"/>
          <w:sz w:val="18"/>
          <w:szCs w:val="18"/>
        </w:rPr>
        <w:t>В.И., Богуславская В.В., Термины как средство конструирования</w:t>
      </w:r>
      <w:r>
        <w:rPr>
          <w:rStyle w:val="WW8Num2z0"/>
          <w:rFonts w:ascii="Verdana" w:hAnsi="Verdana"/>
          <w:color w:val="000000"/>
          <w:sz w:val="18"/>
          <w:szCs w:val="18"/>
        </w:rPr>
        <w:t> </w:t>
      </w:r>
      <w:r>
        <w:rPr>
          <w:rStyle w:val="WW8Num3z0"/>
          <w:rFonts w:ascii="Verdana" w:hAnsi="Verdana"/>
          <w:color w:val="4682B4"/>
          <w:sz w:val="18"/>
          <w:szCs w:val="18"/>
        </w:rPr>
        <w:t>предметной</w:t>
      </w:r>
      <w:r>
        <w:rPr>
          <w:rStyle w:val="WW8Num2z0"/>
          <w:rFonts w:ascii="Verdana" w:hAnsi="Verdana"/>
          <w:color w:val="000000"/>
          <w:sz w:val="18"/>
          <w:szCs w:val="18"/>
        </w:rPr>
        <w:t> </w:t>
      </w:r>
      <w:r>
        <w:rPr>
          <w:rFonts w:ascii="Verdana" w:hAnsi="Verdana"/>
          <w:color w:val="000000"/>
          <w:sz w:val="18"/>
          <w:szCs w:val="18"/>
        </w:rPr>
        <w:t>области «</w:t>
      </w:r>
      <w:r>
        <w:rPr>
          <w:rStyle w:val="WW8Num3z0"/>
          <w:rFonts w:ascii="Verdana" w:hAnsi="Verdana"/>
          <w:color w:val="4682B4"/>
          <w:sz w:val="18"/>
          <w:szCs w:val="18"/>
        </w:rPr>
        <w:t>теория и практика коммуникации</w:t>
      </w:r>
      <w:r>
        <w:rPr>
          <w:rFonts w:ascii="Verdana" w:hAnsi="Verdana"/>
          <w:color w:val="000000"/>
          <w:sz w:val="18"/>
          <w:szCs w:val="18"/>
        </w:rPr>
        <w:t>» в российской науке / Коммуникация: теория и практика в различных социальных контекстах. 4.1. Пятигорск. 2002.</w:t>
      </w:r>
    </w:p>
    <w:p w14:paraId="53B4466D" w14:textId="77777777" w:rsidR="001F0917" w:rsidRDefault="001F0917" w:rsidP="001F0917">
      <w:pPr>
        <w:pStyle w:val="WW8Num1z2"/>
        <w:shd w:val="clear" w:color="auto" w:fill="F7F7F7"/>
        <w:spacing w:after="0"/>
        <w:rPr>
          <w:rFonts w:ascii="Verdana" w:hAnsi="Verdana"/>
          <w:color w:val="000000"/>
          <w:sz w:val="18"/>
          <w:szCs w:val="18"/>
        </w:rPr>
      </w:pPr>
      <w:r>
        <w:rPr>
          <w:rFonts w:ascii="Verdana" w:hAnsi="Verdana"/>
          <w:color w:val="000000"/>
          <w:sz w:val="18"/>
          <w:szCs w:val="18"/>
        </w:rPr>
        <w:t>231.</w:t>
      </w:r>
      <w:r>
        <w:rPr>
          <w:rStyle w:val="WW8Num2z0"/>
          <w:rFonts w:ascii="Verdana" w:hAnsi="Verdana"/>
          <w:color w:val="000000"/>
          <w:sz w:val="18"/>
          <w:szCs w:val="18"/>
        </w:rPr>
        <w:t> </w:t>
      </w:r>
      <w:proofErr w:type="spellStart"/>
      <w:r>
        <w:rPr>
          <w:rStyle w:val="WW8Num3z0"/>
          <w:rFonts w:ascii="Verdana" w:hAnsi="Verdana"/>
          <w:color w:val="4682B4"/>
          <w:sz w:val="18"/>
          <w:szCs w:val="18"/>
        </w:rPr>
        <w:t>Тюнников</w:t>
      </w:r>
      <w:proofErr w:type="spellEnd"/>
      <w:r>
        <w:rPr>
          <w:rStyle w:val="WW8Num2z0"/>
          <w:rFonts w:ascii="Verdana" w:hAnsi="Verdana"/>
          <w:color w:val="000000"/>
          <w:sz w:val="18"/>
          <w:szCs w:val="18"/>
        </w:rPr>
        <w:t> </w:t>
      </w:r>
      <w:r>
        <w:rPr>
          <w:rFonts w:ascii="Verdana" w:hAnsi="Verdana"/>
          <w:color w:val="000000"/>
          <w:sz w:val="18"/>
          <w:szCs w:val="18"/>
        </w:rPr>
        <w:t xml:space="preserve">Ю.С. Культурологическая подготовка будущего учителя. / </w:t>
      </w:r>
      <w:proofErr w:type="spellStart"/>
      <w:r>
        <w:rPr>
          <w:rFonts w:ascii="Verdana" w:hAnsi="Verdana"/>
          <w:color w:val="000000"/>
          <w:sz w:val="18"/>
          <w:szCs w:val="18"/>
        </w:rPr>
        <w:t>Ю.С.Тюнников</w:t>
      </w:r>
      <w:proofErr w:type="spellEnd"/>
      <w:r>
        <w:rPr>
          <w:rFonts w:ascii="Verdana" w:hAnsi="Verdana"/>
          <w:color w:val="000000"/>
          <w:sz w:val="18"/>
          <w:szCs w:val="18"/>
        </w:rPr>
        <w:t xml:space="preserve">, </w:t>
      </w:r>
      <w:proofErr w:type="spellStart"/>
      <w:r>
        <w:rPr>
          <w:rFonts w:ascii="Verdana" w:hAnsi="Verdana"/>
          <w:color w:val="000000"/>
          <w:sz w:val="18"/>
          <w:szCs w:val="18"/>
        </w:rPr>
        <w:t>Ю.А.Юрченко</w:t>
      </w:r>
      <w:proofErr w:type="spellEnd"/>
      <w:r>
        <w:rPr>
          <w:rFonts w:ascii="Verdana" w:hAnsi="Verdana"/>
          <w:color w:val="000000"/>
          <w:sz w:val="18"/>
          <w:szCs w:val="18"/>
        </w:rPr>
        <w:t xml:space="preserve">. Сочи: </w:t>
      </w:r>
      <w:proofErr w:type="spellStart"/>
      <w:r>
        <w:rPr>
          <w:rFonts w:ascii="Verdana" w:hAnsi="Verdana"/>
          <w:color w:val="000000"/>
          <w:sz w:val="18"/>
          <w:szCs w:val="18"/>
        </w:rPr>
        <w:t>РИОСГУТиКД</w:t>
      </w:r>
      <w:proofErr w:type="spellEnd"/>
      <w:r>
        <w:rPr>
          <w:rFonts w:ascii="Verdana" w:hAnsi="Verdana"/>
          <w:color w:val="000000"/>
          <w:sz w:val="18"/>
          <w:szCs w:val="18"/>
        </w:rPr>
        <w:t>, 2001. - 140 С.</w:t>
      </w:r>
    </w:p>
    <w:p w14:paraId="45FEA6F4" w14:textId="77777777" w:rsidR="001F0917" w:rsidRDefault="001F0917" w:rsidP="001F0917">
      <w:pPr>
        <w:pStyle w:val="WW8Num1z2"/>
        <w:shd w:val="clear" w:color="auto" w:fill="F7F7F7"/>
        <w:spacing w:after="0"/>
        <w:rPr>
          <w:rFonts w:ascii="Verdana" w:hAnsi="Verdana"/>
          <w:color w:val="000000"/>
          <w:sz w:val="18"/>
          <w:szCs w:val="18"/>
        </w:rPr>
      </w:pPr>
      <w:r>
        <w:rPr>
          <w:rFonts w:ascii="Verdana" w:hAnsi="Verdana"/>
          <w:color w:val="000000"/>
          <w:sz w:val="18"/>
          <w:szCs w:val="18"/>
        </w:rPr>
        <w:t>232.</w:t>
      </w:r>
      <w:r>
        <w:rPr>
          <w:rStyle w:val="WW8Num2z0"/>
          <w:rFonts w:ascii="Verdana" w:hAnsi="Verdana"/>
          <w:color w:val="000000"/>
          <w:sz w:val="18"/>
          <w:szCs w:val="18"/>
        </w:rPr>
        <w:t> </w:t>
      </w:r>
      <w:r>
        <w:rPr>
          <w:rStyle w:val="WW8Num3z0"/>
          <w:rFonts w:ascii="Verdana" w:hAnsi="Verdana"/>
          <w:color w:val="4682B4"/>
          <w:sz w:val="18"/>
          <w:szCs w:val="18"/>
        </w:rPr>
        <w:t>Ушинский</w:t>
      </w:r>
      <w:r>
        <w:rPr>
          <w:rStyle w:val="WW8Num2z0"/>
          <w:rFonts w:ascii="Verdana" w:hAnsi="Verdana"/>
          <w:color w:val="000000"/>
          <w:sz w:val="18"/>
          <w:szCs w:val="18"/>
        </w:rPr>
        <w:t> </w:t>
      </w:r>
      <w:r>
        <w:rPr>
          <w:rFonts w:ascii="Verdana" w:hAnsi="Verdana"/>
          <w:color w:val="000000"/>
          <w:sz w:val="18"/>
          <w:szCs w:val="18"/>
        </w:rPr>
        <w:t xml:space="preserve">К.Д. О народности в общественном воспитании. Собр. соч. в 11-ти </w:t>
      </w:r>
      <w:proofErr w:type="spellStart"/>
      <w:r>
        <w:rPr>
          <w:rFonts w:ascii="Verdana" w:hAnsi="Verdana"/>
          <w:color w:val="000000"/>
          <w:sz w:val="18"/>
          <w:szCs w:val="18"/>
        </w:rPr>
        <w:t>тг</w:t>
      </w:r>
      <w:proofErr w:type="spellEnd"/>
      <w:r>
        <w:rPr>
          <w:rFonts w:ascii="Verdana" w:hAnsi="Verdana"/>
          <w:color w:val="000000"/>
          <w:sz w:val="18"/>
          <w:szCs w:val="18"/>
        </w:rPr>
        <w:t>. Т.2. M.-JL: Изд-во</w:t>
      </w:r>
      <w:r>
        <w:rPr>
          <w:rStyle w:val="WW8Num2z0"/>
          <w:rFonts w:ascii="Verdana" w:hAnsi="Verdana"/>
          <w:color w:val="000000"/>
          <w:sz w:val="18"/>
          <w:szCs w:val="18"/>
        </w:rPr>
        <w:t> </w:t>
      </w:r>
      <w:r>
        <w:rPr>
          <w:rStyle w:val="WW8Num3z0"/>
          <w:rFonts w:ascii="Verdana" w:hAnsi="Verdana"/>
          <w:color w:val="4682B4"/>
          <w:sz w:val="18"/>
          <w:szCs w:val="18"/>
        </w:rPr>
        <w:t>АПН</w:t>
      </w:r>
      <w:r>
        <w:rPr>
          <w:rStyle w:val="WW8Num2z0"/>
          <w:rFonts w:ascii="Verdana" w:hAnsi="Verdana"/>
          <w:color w:val="000000"/>
          <w:sz w:val="18"/>
          <w:szCs w:val="18"/>
        </w:rPr>
        <w:t> </w:t>
      </w:r>
      <w:r>
        <w:rPr>
          <w:rFonts w:ascii="Verdana" w:hAnsi="Verdana"/>
          <w:color w:val="000000"/>
          <w:sz w:val="18"/>
          <w:szCs w:val="18"/>
        </w:rPr>
        <w:t>РСФСР, 1948- 1951.</w:t>
      </w:r>
    </w:p>
    <w:p w14:paraId="5557B2EF" w14:textId="77777777" w:rsidR="001F0917" w:rsidRDefault="001F0917" w:rsidP="001F0917">
      <w:pPr>
        <w:pStyle w:val="WW8Num1z2"/>
        <w:shd w:val="clear" w:color="auto" w:fill="F7F7F7"/>
        <w:spacing w:after="0"/>
        <w:rPr>
          <w:rFonts w:ascii="Verdana" w:hAnsi="Verdana"/>
          <w:color w:val="000000"/>
          <w:sz w:val="18"/>
          <w:szCs w:val="18"/>
        </w:rPr>
      </w:pPr>
      <w:r>
        <w:rPr>
          <w:rFonts w:ascii="Verdana" w:hAnsi="Verdana"/>
          <w:color w:val="000000"/>
          <w:sz w:val="18"/>
          <w:szCs w:val="18"/>
        </w:rPr>
        <w:t>233.</w:t>
      </w:r>
      <w:r>
        <w:rPr>
          <w:rStyle w:val="WW8Num2z0"/>
          <w:rFonts w:ascii="Verdana" w:hAnsi="Verdana"/>
          <w:color w:val="000000"/>
          <w:sz w:val="18"/>
          <w:szCs w:val="18"/>
        </w:rPr>
        <w:t> </w:t>
      </w:r>
      <w:r>
        <w:rPr>
          <w:rStyle w:val="WW8Num3z0"/>
          <w:rFonts w:ascii="Verdana" w:hAnsi="Verdana"/>
          <w:color w:val="4682B4"/>
          <w:sz w:val="18"/>
          <w:szCs w:val="18"/>
        </w:rPr>
        <w:t>Ушинский</w:t>
      </w:r>
      <w:r>
        <w:rPr>
          <w:rStyle w:val="WW8Num2z0"/>
          <w:rFonts w:ascii="Verdana" w:hAnsi="Verdana"/>
          <w:color w:val="000000"/>
          <w:sz w:val="18"/>
          <w:szCs w:val="18"/>
        </w:rPr>
        <w:t> </w:t>
      </w:r>
      <w:r>
        <w:rPr>
          <w:rFonts w:ascii="Verdana" w:hAnsi="Verdana"/>
          <w:color w:val="000000"/>
          <w:sz w:val="18"/>
          <w:szCs w:val="18"/>
        </w:rPr>
        <w:t xml:space="preserve">К.Д. О нравственном элементе в русском воспитании. </w:t>
      </w:r>
      <w:proofErr w:type="spellStart"/>
      <w:r>
        <w:rPr>
          <w:rFonts w:ascii="Verdana" w:hAnsi="Verdana"/>
          <w:color w:val="000000"/>
          <w:sz w:val="18"/>
          <w:szCs w:val="18"/>
        </w:rPr>
        <w:t>Соч</w:t>
      </w:r>
      <w:proofErr w:type="spellEnd"/>
      <w:r>
        <w:rPr>
          <w:rFonts w:ascii="Verdana" w:hAnsi="Verdana"/>
          <w:color w:val="000000"/>
          <w:sz w:val="18"/>
          <w:szCs w:val="18"/>
        </w:rPr>
        <w:t xml:space="preserve"> в 11-ти тт. Т.2. M.-JL: Изд-во АПН</w:t>
      </w:r>
      <w:r>
        <w:rPr>
          <w:rStyle w:val="WW8Num2z0"/>
          <w:rFonts w:ascii="Verdana" w:hAnsi="Verdana"/>
          <w:color w:val="000000"/>
          <w:sz w:val="18"/>
          <w:szCs w:val="18"/>
        </w:rPr>
        <w:t> </w:t>
      </w:r>
      <w:r>
        <w:rPr>
          <w:rStyle w:val="WW8Num3z0"/>
          <w:rFonts w:ascii="Verdana" w:hAnsi="Verdana"/>
          <w:color w:val="4682B4"/>
          <w:sz w:val="18"/>
          <w:szCs w:val="18"/>
        </w:rPr>
        <w:t>РСФСР</w:t>
      </w:r>
      <w:r>
        <w:rPr>
          <w:rFonts w:ascii="Verdana" w:hAnsi="Verdana"/>
          <w:color w:val="000000"/>
          <w:sz w:val="18"/>
          <w:szCs w:val="18"/>
        </w:rPr>
        <w:t>, 1948 - 1951.</w:t>
      </w:r>
    </w:p>
    <w:p w14:paraId="207861EE" w14:textId="77777777" w:rsidR="001F0917" w:rsidRDefault="001F0917" w:rsidP="001F0917">
      <w:pPr>
        <w:pStyle w:val="WW8Num1z2"/>
        <w:shd w:val="clear" w:color="auto" w:fill="F7F7F7"/>
        <w:spacing w:after="0"/>
        <w:rPr>
          <w:rFonts w:ascii="Verdana" w:hAnsi="Verdana"/>
          <w:color w:val="000000"/>
          <w:sz w:val="18"/>
          <w:szCs w:val="18"/>
        </w:rPr>
      </w:pPr>
      <w:r>
        <w:rPr>
          <w:rFonts w:ascii="Verdana" w:hAnsi="Verdana"/>
          <w:color w:val="000000"/>
          <w:sz w:val="18"/>
          <w:szCs w:val="18"/>
        </w:rPr>
        <w:t>234. Федеральная целевая программа «Формирование установок</w:t>
      </w:r>
      <w:r>
        <w:rPr>
          <w:rStyle w:val="WW8Num2z0"/>
          <w:rFonts w:ascii="Verdana" w:hAnsi="Verdana"/>
          <w:color w:val="000000"/>
          <w:sz w:val="18"/>
          <w:szCs w:val="18"/>
        </w:rPr>
        <w:t> </w:t>
      </w:r>
      <w:r>
        <w:rPr>
          <w:rStyle w:val="WW8Num3z0"/>
          <w:rFonts w:ascii="Verdana" w:hAnsi="Verdana"/>
          <w:color w:val="4682B4"/>
          <w:sz w:val="18"/>
          <w:szCs w:val="18"/>
        </w:rPr>
        <w:t>толерантного</w:t>
      </w:r>
      <w:r>
        <w:rPr>
          <w:rStyle w:val="WW8Num2z0"/>
          <w:rFonts w:ascii="Verdana" w:hAnsi="Verdana"/>
          <w:color w:val="000000"/>
          <w:sz w:val="18"/>
          <w:szCs w:val="18"/>
        </w:rPr>
        <w:t> </w:t>
      </w:r>
      <w:r>
        <w:rPr>
          <w:rFonts w:ascii="Verdana" w:hAnsi="Verdana"/>
          <w:color w:val="000000"/>
          <w:sz w:val="18"/>
          <w:szCs w:val="18"/>
        </w:rPr>
        <w:t>сознания и профилактика экстремизма в российском обществе на 2001-2005 тт.». М., 2000. - 23 С.</w:t>
      </w:r>
    </w:p>
    <w:p w14:paraId="4551988A" w14:textId="77777777" w:rsidR="001F0917" w:rsidRDefault="001F0917" w:rsidP="001F0917">
      <w:pPr>
        <w:pStyle w:val="WW8Num1z2"/>
        <w:shd w:val="clear" w:color="auto" w:fill="F7F7F7"/>
        <w:spacing w:after="0"/>
        <w:rPr>
          <w:rFonts w:ascii="Verdana" w:hAnsi="Verdana"/>
          <w:color w:val="000000"/>
          <w:sz w:val="18"/>
          <w:szCs w:val="18"/>
        </w:rPr>
      </w:pPr>
      <w:r>
        <w:rPr>
          <w:rFonts w:ascii="Verdana" w:hAnsi="Verdana"/>
          <w:color w:val="000000"/>
          <w:sz w:val="18"/>
          <w:szCs w:val="18"/>
        </w:rPr>
        <w:t>235.</w:t>
      </w:r>
      <w:r>
        <w:rPr>
          <w:rStyle w:val="WW8Num2z0"/>
          <w:rFonts w:ascii="Verdana" w:hAnsi="Verdana"/>
          <w:color w:val="000000"/>
          <w:sz w:val="18"/>
          <w:szCs w:val="18"/>
        </w:rPr>
        <w:t> </w:t>
      </w:r>
      <w:r>
        <w:rPr>
          <w:rStyle w:val="WW8Num3z0"/>
          <w:rFonts w:ascii="Verdana" w:hAnsi="Verdana"/>
          <w:color w:val="4682B4"/>
          <w:sz w:val="18"/>
          <w:szCs w:val="18"/>
        </w:rPr>
        <w:t>Федорова</w:t>
      </w:r>
      <w:r>
        <w:rPr>
          <w:rStyle w:val="WW8Num2z0"/>
          <w:rFonts w:ascii="Verdana" w:hAnsi="Verdana"/>
          <w:color w:val="000000"/>
          <w:sz w:val="18"/>
          <w:szCs w:val="18"/>
        </w:rPr>
        <w:t> </w:t>
      </w:r>
      <w:r>
        <w:rPr>
          <w:rFonts w:ascii="Verdana" w:hAnsi="Verdana"/>
          <w:color w:val="000000"/>
          <w:sz w:val="18"/>
          <w:szCs w:val="18"/>
        </w:rPr>
        <w:t>С.Е. Этнокультурная компетентность педагога: Сборник научных трудов. Йошкар-Ола, 2002.</w:t>
      </w:r>
    </w:p>
    <w:p w14:paraId="6655BEFF" w14:textId="77777777" w:rsidR="001F0917" w:rsidRDefault="001F0917" w:rsidP="001F0917">
      <w:pPr>
        <w:pStyle w:val="WW8Num1z2"/>
        <w:shd w:val="clear" w:color="auto" w:fill="F7F7F7"/>
        <w:spacing w:after="0"/>
        <w:rPr>
          <w:rFonts w:ascii="Verdana" w:hAnsi="Verdana"/>
          <w:color w:val="000000"/>
          <w:sz w:val="18"/>
          <w:szCs w:val="18"/>
        </w:rPr>
      </w:pPr>
      <w:r>
        <w:rPr>
          <w:rFonts w:ascii="Verdana" w:hAnsi="Verdana"/>
          <w:color w:val="000000"/>
          <w:sz w:val="18"/>
          <w:szCs w:val="18"/>
        </w:rPr>
        <w:t>236.</w:t>
      </w:r>
      <w:r>
        <w:rPr>
          <w:rStyle w:val="WW8Num2z0"/>
          <w:rFonts w:ascii="Verdana" w:hAnsi="Verdana"/>
          <w:color w:val="000000"/>
          <w:sz w:val="18"/>
          <w:szCs w:val="18"/>
        </w:rPr>
        <w:t> </w:t>
      </w:r>
      <w:r>
        <w:rPr>
          <w:rStyle w:val="WW8Num3z0"/>
          <w:rFonts w:ascii="Verdana" w:hAnsi="Verdana"/>
          <w:color w:val="4682B4"/>
          <w:sz w:val="18"/>
          <w:szCs w:val="18"/>
        </w:rPr>
        <w:t>Флоренская</w:t>
      </w:r>
      <w:r>
        <w:rPr>
          <w:rStyle w:val="WW8Num2z0"/>
          <w:rFonts w:ascii="Verdana" w:hAnsi="Verdana"/>
          <w:color w:val="000000"/>
          <w:sz w:val="18"/>
          <w:szCs w:val="18"/>
        </w:rPr>
        <w:t> </w:t>
      </w:r>
      <w:r>
        <w:rPr>
          <w:rFonts w:ascii="Verdana" w:hAnsi="Verdana"/>
          <w:color w:val="000000"/>
          <w:sz w:val="18"/>
          <w:szCs w:val="18"/>
        </w:rPr>
        <w:t>Т.А. Диалог как духовно-развивающее</w:t>
      </w:r>
      <w:r>
        <w:rPr>
          <w:rStyle w:val="WW8Num2z0"/>
          <w:rFonts w:ascii="Verdana" w:hAnsi="Verdana"/>
          <w:color w:val="000000"/>
          <w:sz w:val="18"/>
          <w:szCs w:val="18"/>
        </w:rPr>
        <w:t> </w:t>
      </w:r>
      <w:r>
        <w:rPr>
          <w:rStyle w:val="WW8Num3z0"/>
          <w:rFonts w:ascii="Verdana" w:hAnsi="Verdana"/>
          <w:color w:val="4682B4"/>
          <w:sz w:val="18"/>
          <w:szCs w:val="18"/>
        </w:rPr>
        <w:t>общение</w:t>
      </w:r>
      <w:r>
        <w:rPr>
          <w:rStyle w:val="WW8Num2z0"/>
          <w:rFonts w:ascii="Verdana" w:hAnsi="Verdana"/>
          <w:color w:val="000000"/>
          <w:sz w:val="18"/>
          <w:szCs w:val="18"/>
        </w:rPr>
        <w:t> </w:t>
      </w:r>
      <w:r>
        <w:rPr>
          <w:rFonts w:ascii="Verdana" w:hAnsi="Verdana"/>
          <w:color w:val="000000"/>
          <w:sz w:val="18"/>
          <w:szCs w:val="18"/>
        </w:rPr>
        <w:t xml:space="preserve">/ Учителю об экологии детства / Под ред. </w:t>
      </w:r>
      <w:proofErr w:type="spellStart"/>
      <w:r>
        <w:rPr>
          <w:rFonts w:ascii="Verdana" w:hAnsi="Verdana"/>
          <w:color w:val="000000"/>
          <w:sz w:val="18"/>
          <w:szCs w:val="18"/>
        </w:rPr>
        <w:t>В.И.Панова</w:t>
      </w:r>
      <w:proofErr w:type="spellEnd"/>
      <w:r>
        <w:rPr>
          <w:rFonts w:ascii="Verdana" w:hAnsi="Verdana"/>
          <w:color w:val="000000"/>
          <w:sz w:val="18"/>
          <w:szCs w:val="18"/>
        </w:rPr>
        <w:t xml:space="preserve">, </w:t>
      </w:r>
      <w:proofErr w:type="spellStart"/>
      <w:r>
        <w:rPr>
          <w:rFonts w:ascii="Verdana" w:hAnsi="Verdana"/>
          <w:color w:val="000000"/>
          <w:sz w:val="18"/>
          <w:szCs w:val="18"/>
        </w:rPr>
        <w:t>В.М.Лебедевой</w:t>
      </w:r>
      <w:proofErr w:type="spellEnd"/>
      <w:r>
        <w:rPr>
          <w:rFonts w:ascii="Verdana" w:hAnsi="Verdana"/>
          <w:color w:val="000000"/>
          <w:sz w:val="18"/>
          <w:szCs w:val="18"/>
        </w:rPr>
        <w:t>. М.: ЦКФЯ</w:t>
      </w:r>
      <w:r>
        <w:rPr>
          <w:rStyle w:val="WW8Num2z0"/>
          <w:rFonts w:ascii="Verdana" w:hAnsi="Verdana"/>
          <w:color w:val="000000"/>
          <w:sz w:val="18"/>
          <w:szCs w:val="18"/>
        </w:rPr>
        <w:t> </w:t>
      </w:r>
      <w:r>
        <w:rPr>
          <w:rStyle w:val="WW8Num3z0"/>
          <w:rFonts w:ascii="Verdana" w:hAnsi="Verdana"/>
          <w:color w:val="4682B4"/>
          <w:sz w:val="18"/>
          <w:szCs w:val="18"/>
        </w:rPr>
        <w:t>РАО</w:t>
      </w:r>
      <w:r>
        <w:rPr>
          <w:rFonts w:ascii="Verdana" w:hAnsi="Verdana"/>
          <w:color w:val="000000"/>
          <w:sz w:val="18"/>
          <w:szCs w:val="18"/>
        </w:rPr>
        <w:t xml:space="preserve">, </w:t>
      </w:r>
      <w:proofErr w:type="gramStart"/>
      <w:r>
        <w:rPr>
          <w:rFonts w:ascii="Verdana" w:hAnsi="Verdana"/>
          <w:color w:val="000000"/>
          <w:sz w:val="18"/>
          <w:szCs w:val="18"/>
        </w:rPr>
        <w:t>1996.-</w:t>
      </w:r>
      <w:proofErr w:type="gramEnd"/>
      <w:r>
        <w:rPr>
          <w:rFonts w:ascii="Verdana" w:hAnsi="Verdana"/>
          <w:color w:val="000000"/>
          <w:sz w:val="18"/>
          <w:szCs w:val="18"/>
        </w:rPr>
        <w:t>С.96-104.</w:t>
      </w:r>
    </w:p>
    <w:p w14:paraId="028D26D0" w14:textId="77777777" w:rsidR="001F0917" w:rsidRDefault="001F0917" w:rsidP="001F0917">
      <w:pPr>
        <w:pStyle w:val="WW8Num1z2"/>
        <w:shd w:val="clear" w:color="auto" w:fill="F7F7F7"/>
        <w:spacing w:after="0"/>
        <w:rPr>
          <w:rFonts w:ascii="Verdana" w:hAnsi="Verdana"/>
          <w:color w:val="000000"/>
          <w:sz w:val="18"/>
          <w:szCs w:val="18"/>
        </w:rPr>
      </w:pPr>
      <w:r>
        <w:rPr>
          <w:rFonts w:ascii="Verdana" w:hAnsi="Verdana"/>
          <w:color w:val="000000"/>
          <w:sz w:val="18"/>
          <w:szCs w:val="18"/>
        </w:rPr>
        <w:t>237.</w:t>
      </w:r>
      <w:r>
        <w:rPr>
          <w:rStyle w:val="WW8Num2z0"/>
          <w:rFonts w:ascii="Verdana" w:hAnsi="Verdana"/>
          <w:color w:val="000000"/>
          <w:sz w:val="18"/>
          <w:szCs w:val="18"/>
        </w:rPr>
        <w:t> </w:t>
      </w:r>
      <w:r>
        <w:rPr>
          <w:rStyle w:val="WW8Num3z0"/>
          <w:rFonts w:ascii="Verdana" w:hAnsi="Verdana"/>
          <w:color w:val="4682B4"/>
          <w:sz w:val="18"/>
          <w:szCs w:val="18"/>
        </w:rPr>
        <w:t>Франк</w:t>
      </w:r>
      <w:r>
        <w:rPr>
          <w:rStyle w:val="WW8Num2z0"/>
          <w:rFonts w:ascii="Verdana" w:hAnsi="Verdana"/>
          <w:color w:val="000000"/>
          <w:sz w:val="18"/>
          <w:szCs w:val="18"/>
        </w:rPr>
        <w:t> </w:t>
      </w:r>
      <w:r>
        <w:rPr>
          <w:rFonts w:ascii="Verdana" w:hAnsi="Verdana"/>
          <w:color w:val="000000"/>
          <w:sz w:val="18"/>
          <w:szCs w:val="18"/>
        </w:rPr>
        <w:t>С.Л. Духовные основы общества. М.: Республике, 1992. -511 С.</w:t>
      </w:r>
    </w:p>
    <w:p w14:paraId="7C16BBCC" w14:textId="77777777" w:rsidR="001F0917" w:rsidRDefault="001F0917" w:rsidP="001F0917">
      <w:pPr>
        <w:pStyle w:val="WW8Num1z2"/>
        <w:shd w:val="clear" w:color="auto" w:fill="F7F7F7"/>
        <w:spacing w:after="0"/>
        <w:rPr>
          <w:rFonts w:ascii="Verdana" w:hAnsi="Verdana"/>
          <w:color w:val="000000"/>
          <w:sz w:val="18"/>
          <w:szCs w:val="18"/>
        </w:rPr>
      </w:pPr>
      <w:r>
        <w:rPr>
          <w:rFonts w:ascii="Verdana" w:hAnsi="Verdana"/>
          <w:color w:val="000000"/>
          <w:sz w:val="18"/>
          <w:szCs w:val="18"/>
        </w:rPr>
        <w:t>238.</w:t>
      </w:r>
      <w:r>
        <w:rPr>
          <w:rStyle w:val="WW8Num2z0"/>
          <w:rFonts w:ascii="Verdana" w:hAnsi="Verdana"/>
          <w:color w:val="000000"/>
          <w:sz w:val="18"/>
          <w:szCs w:val="18"/>
        </w:rPr>
        <w:t> </w:t>
      </w:r>
      <w:r>
        <w:rPr>
          <w:rStyle w:val="WW8Num3z0"/>
          <w:rFonts w:ascii="Verdana" w:hAnsi="Verdana"/>
          <w:color w:val="4682B4"/>
          <w:sz w:val="18"/>
          <w:szCs w:val="18"/>
        </w:rPr>
        <w:t>Фролова</w:t>
      </w:r>
      <w:r>
        <w:rPr>
          <w:rStyle w:val="WW8Num2z0"/>
          <w:rFonts w:ascii="Verdana" w:hAnsi="Verdana"/>
          <w:color w:val="000000"/>
          <w:sz w:val="18"/>
          <w:szCs w:val="18"/>
        </w:rPr>
        <w:t> </w:t>
      </w:r>
      <w:r>
        <w:rPr>
          <w:rFonts w:ascii="Verdana" w:hAnsi="Verdana"/>
          <w:color w:val="000000"/>
          <w:sz w:val="18"/>
          <w:szCs w:val="18"/>
        </w:rPr>
        <w:t xml:space="preserve">Н.В. Оптимизация освоения нравственных </w:t>
      </w:r>
      <w:proofErr w:type="spellStart"/>
      <w:r>
        <w:rPr>
          <w:rFonts w:ascii="Verdana" w:hAnsi="Verdana"/>
          <w:color w:val="000000"/>
          <w:sz w:val="18"/>
          <w:szCs w:val="18"/>
        </w:rPr>
        <w:t>ценностейшкольной</w:t>
      </w:r>
      <w:proofErr w:type="spellEnd"/>
      <w:r>
        <w:rPr>
          <w:rFonts w:ascii="Verdana" w:hAnsi="Verdana"/>
          <w:color w:val="000000"/>
          <w:sz w:val="18"/>
          <w:szCs w:val="18"/>
        </w:rPr>
        <w:t xml:space="preserve"> молодежи / </w:t>
      </w:r>
      <w:proofErr w:type="spellStart"/>
      <w:r>
        <w:rPr>
          <w:rFonts w:ascii="Verdana" w:hAnsi="Verdana"/>
          <w:color w:val="000000"/>
          <w:sz w:val="18"/>
          <w:szCs w:val="18"/>
        </w:rPr>
        <w:t>Дисс</w:t>
      </w:r>
      <w:proofErr w:type="spellEnd"/>
      <w:r>
        <w:rPr>
          <w:rFonts w:ascii="Verdana" w:hAnsi="Verdana"/>
          <w:color w:val="000000"/>
          <w:sz w:val="18"/>
          <w:szCs w:val="18"/>
        </w:rPr>
        <w:t xml:space="preserve">. канд. </w:t>
      </w:r>
      <w:proofErr w:type="spellStart"/>
      <w:r>
        <w:rPr>
          <w:rFonts w:ascii="Verdana" w:hAnsi="Verdana"/>
          <w:color w:val="000000"/>
          <w:sz w:val="18"/>
          <w:szCs w:val="18"/>
        </w:rPr>
        <w:t>пед</w:t>
      </w:r>
      <w:proofErr w:type="spellEnd"/>
      <w:r>
        <w:rPr>
          <w:rFonts w:ascii="Verdana" w:hAnsi="Verdana"/>
          <w:color w:val="000000"/>
          <w:sz w:val="18"/>
          <w:szCs w:val="18"/>
        </w:rPr>
        <w:t>. наук. М., 1994. - 174 С.194</w:t>
      </w:r>
    </w:p>
    <w:p w14:paraId="0F2F70D5" w14:textId="77777777" w:rsidR="001F0917" w:rsidRDefault="001F0917" w:rsidP="001F0917">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239. </w:t>
      </w:r>
      <w:proofErr w:type="spellStart"/>
      <w:r>
        <w:rPr>
          <w:rFonts w:ascii="Verdana" w:hAnsi="Verdana"/>
          <w:color w:val="000000"/>
          <w:sz w:val="18"/>
          <w:szCs w:val="18"/>
        </w:rPr>
        <w:t>Фромм</w:t>
      </w:r>
      <w:proofErr w:type="spellEnd"/>
      <w:r>
        <w:rPr>
          <w:rFonts w:ascii="Verdana" w:hAnsi="Verdana"/>
          <w:color w:val="000000"/>
          <w:sz w:val="18"/>
          <w:szCs w:val="18"/>
        </w:rPr>
        <w:t xml:space="preserve"> Э. Бегство от свободы. -М., 1995. 153 С.</w:t>
      </w:r>
    </w:p>
    <w:p w14:paraId="2A085F31" w14:textId="77777777" w:rsidR="001F0917" w:rsidRDefault="001F0917" w:rsidP="001F0917">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240. </w:t>
      </w:r>
      <w:proofErr w:type="spellStart"/>
      <w:r>
        <w:rPr>
          <w:rFonts w:ascii="Verdana" w:hAnsi="Verdana"/>
          <w:color w:val="000000"/>
          <w:sz w:val="18"/>
          <w:szCs w:val="18"/>
        </w:rPr>
        <w:t>Фромм</w:t>
      </w:r>
      <w:proofErr w:type="spellEnd"/>
      <w:r>
        <w:rPr>
          <w:rFonts w:ascii="Verdana" w:hAnsi="Verdana"/>
          <w:color w:val="000000"/>
          <w:sz w:val="18"/>
          <w:szCs w:val="18"/>
        </w:rPr>
        <w:t xml:space="preserve"> Э. Психоанализ и этика. М., 1993. - 283 С.</w:t>
      </w:r>
    </w:p>
    <w:p w14:paraId="1E389D0A" w14:textId="77777777" w:rsidR="001F0917" w:rsidRDefault="001F0917" w:rsidP="001F0917">
      <w:pPr>
        <w:pStyle w:val="WW8Num1z2"/>
        <w:shd w:val="clear" w:color="auto" w:fill="F7F7F7"/>
        <w:spacing w:after="0"/>
        <w:rPr>
          <w:rFonts w:ascii="Verdana" w:hAnsi="Verdana"/>
          <w:color w:val="000000"/>
          <w:sz w:val="18"/>
          <w:szCs w:val="18"/>
        </w:rPr>
      </w:pPr>
      <w:r>
        <w:rPr>
          <w:rFonts w:ascii="Verdana" w:hAnsi="Verdana"/>
          <w:color w:val="000000"/>
          <w:sz w:val="18"/>
          <w:szCs w:val="18"/>
        </w:rPr>
        <w:t>241.</w:t>
      </w:r>
      <w:r>
        <w:rPr>
          <w:rStyle w:val="WW8Num2z0"/>
          <w:rFonts w:ascii="Verdana" w:hAnsi="Verdana"/>
          <w:color w:val="000000"/>
          <w:sz w:val="18"/>
          <w:szCs w:val="18"/>
        </w:rPr>
        <w:t> </w:t>
      </w:r>
      <w:r>
        <w:rPr>
          <w:rStyle w:val="WW8Num3z0"/>
          <w:rFonts w:ascii="Verdana" w:hAnsi="Verdana"/>
          <w:color w:val="4682B4"/>
          <w:sz w:val="18"/>
          <w:szCs w:val="18"/>
        </w:rPr>
        <w:t>Фурманова</w:t>
      </w:r>
      <w:r>
        <w:rPr>
          <w:rStyle w:val="WW8Num2z0"/>
          <w:rFonts w:ascii="Verdana" w:hAnsi="Verdana"/>
          <w:color w:val="000000"/>
          <w:sz w:val="18"/>
          <w:szCs w:val="18"/>
        </w:rPr>
        <w:t> </w:t>
      </w:r>
      <w:r>
        <w:rPr>
          <w:rFonts w:ascii="Verdana" w:hAnsi="Verdana"/>
          <w:color w:val="000000"/>
          <w:sz w:val="18"/>
          <w:szCs w:val="18"/>
        </w:rPr>
        <w:t xml:space="preserve">В.П. Межкультурная коммуникация и </w:t>
      </w:r>
      <w:proofErr w:type="spellStart"/>
      <w:r>
        <w:rPr>
          <w:rFonts w:ascii="Verdana" w:hAnsi="Verdana"/>
          <w:color w:val="000000"/>
          <w:sz w:val="18"/>
          <w:szCs w:val="18"/>
        </w:rPr>
        <w:t>лингвокультурове-дение</w:t>
      </w:r>
      <w:proofErr w:type="spellEnd"/>
      <w:r>
        <w:rPr>
          <w:rFonts w:ascii="Verdana" w:hAnsi="Verdana"/>
          <w:color w:val="000000"/>
          <w:sz w:val="18"/>
          <w:szCs w:val="18"/>
        </w:rPr>
        <w:t xml:space="preserve"> в теории и практике обучения иностранным языкам. Саранск: Изд-во Мордовского ун-та, 1993.</w:t>
      </w:r>
    </w:p>
    <w:p w14:paraId="7CED51FC" w14:textId="77777777" w:rsidR="001F0917" w:rsidRDefault="001F0917" w:rsidP="001F0917">
      <w:pPr>
        <w:pStyle w:val="WW8Num1z2"/>
        <w:shd w:val="clear" w:color="auto" w:fill="F7F7F7"/>
        <w:spacing w:after="0"/>
        <w:rPr>
          <w:rFonts w:ascii="Verdana" w:hAnsi="Verdana"/>
          <w:color w:val="000000"/>
          <w:sz w:val="18"/>
          <w:szCs w:val="18"/>
        </w:rPr>
      </w:pPr>
      <w:r>
        <w:rPr>
          <w:rFonts w:ascii="Verdana" w:hAnsi="Verdana"/>
          <w:color w:val="000000"/>
          <w:sz w:val="18"/>
          <w:szCs w:val="18"/>
        </w:rPr>
        <w:t>242.</w:t>
      </w:r>
      <w:r>
        <w:rPr>
          <w:rStyle w:val="WW8Num2z0"/>
          <w:rFonts w:ascii="Verdana" w:hAnsi="Verdana"/>
          <w:color w:val="000000"/>
          <w:sz w:val="18"/>
          <w:szCs w:val="18"/>
        </w:rPr>
        <w:t> </w:t>
      </w:r>
      <w:proofErr w:type="spellStart"/>
      <w:r>
        <w:rPr>
          <w:rStyle w:val="WW8Num3z0"/>
          <w:rFonts w:ascii="Verdana" w:hAnsi="Verdana"/>
          <w:color w:val="4682B4"/>
          <w:sz w:val="18"/>
          <w:szCs w:val="18"/>
        </w:rPr>
        <w:t>Хабибулин</w:t>
      </w:r>
      <w:proofErr w:type="spellEnd"/>
      <w:r>
        <w:rPr>
          <w:rStyle w:val="WW8Num2z0"/>
          <w:rFonts w:ascii="Verdana" w:hAnsi="Verdana"/>
          <w:color w:val="000000"/>
          <w:sz w:val="18"/>
          <w:szCs w:val="18"/>
        </w:rPr>
        <w:t> </w:t>
      </w:r>
      <w:r>
        <w:rPr>
          <w:rFonts w:ascii="Verdana" w:hAnsi="Verdana"/>
          <w:color w:val="000000"/>
          <w:sz w:val="18"/>
          <w:szCs w:val="18"/>
        </w:rPr>
        <w:t xml:space="preserve">К.Н. Этническое самосознание в современных национальных движениях России. </w:t>
      </w:r>
      <w:proofErr w:type="gramStart"/>
      <w:r>
        <w:rPr>
          <w:rFonts w:ascii="Verdana" w:hAnsi="Verdana"/>
          <w:color w:val="000000"/>
          <w:sz w:val="18"/>
          <w:szCs w:val="18"/>
        </w:rPr>
        <w:t>СПб.,</w:t>
      </w:r>
      <w:proofErr w:type="gramEnd"/>
      <w:r>
        <w:rPr>
          <w:rFonts w:ascii="Verdana" w:hAnsi="Verdana"/>
          <w:color w:val="000000"/>
          <w:sz w:val="18"/>
          <w:szCs w:val="18"/>
        </w:rPr>
        <w:t xml:space="preserve"> 1995. - 136 С.</w:t>
      </w:r>
    </w:p>
    <w:p w14:paraId="376F2A15" w14:textId="77777777" w:rsidR="001F0917" w:rsidRDefault="001F0917" w:rsidP="001F0917">
      <w:pPr>
        <w:pStyle w:val="WW8Num1z2"/>
        <w:shd w:val="clear" w:color="auto" w:fill="F7F7F7"/>
        <w:spacing w:after="0"/>
        <w:rPr>
          <w:rFonts w:ascii="Verdana" w:hAnsi="Verdana"/>
          <w:color w:val="000000"/>
          <w:sz w:val="18"/>
          <w:szCs w:val="18"/>
        </w:rPr>
      </w:pPr>
      <w:r>
        <w:rPr>
          <w:rFonts w:ascii="Verdana" w:hAnsi="Verdana"/>
          <w:color w:val="000000"/>
          <w:sz w:val="18"/>
          <w:szCs w:val="18"/>
        </w:rPr>
        <w:t>243.</w:t>
      </w:r>
      <w:r>
        <w:rPr>
          <w:rStyle w:val="WW8Num2z0"/>
          <w:rFonts w:ascii="Verdana" w:hAnsi="Verdana"/>
          <w:color w:val="000000"/>
          <w:sz w:val="18"/>
          <w:szCs w:val="18"/>
        </w:rPr>
        <w:t> </w:t>
      </w:r>
      <w:proofErr w:type="spellStart"/>
      <w:r>
        <w:rPr>
          <w:rStyle w:val="WW8Num3z0"/>
          <w:rFonts w:ascii="Verdana" w:hAnsi="Verdana"/>
          <w:color w:val="4682B4"/>
          <w:sz w:val="18"/>
          <w:szCs w:val="18"/>
        </w:rPr>
        <w:t>Халеева</w:t>
      </w:r>
      <w:proofErr w:type="spellEnd"/>
      <w:r>
        <w:rPr>
          <w:rStyle w:val="WW8Num2z0"/>
          <w:rFonts w:ascii="Verdana" w:hAnsi="Verdana"/>
          <w:color w:val="000000"/>
          <w:sz w:val="18"/>
          <w:szCs w:val="18"/>
        </w:rPr>
        <w:t> </w:t>
      </w:r>
      <w:r>
        <w:rPr>
          <w:rFonts w:ascii="Verdana" w:hAnsi="Verdana"/>
          <w:color w:val="000000"/>
          <w:sz w:val="18"/>
          <w:szCs w:val="18"/>
        </w:rPr>
        <w:t>И.Н., Основы теории обучения пониманию</w:t>
      </w:r>
      <w:r>
        <w:rPr>
          <w:rStyle w:val="WW8Num2z0"/>
          <w:rFonts w:ascii="Verdana" w:hAnsi="Verdana"/>
          <w:color w:val="000000"/>
          <w:sz w:val="18"/>
          <w:szCs w:val="18"/>
        </w:rPr>
        <w:t> </w:t>
      </w:r>
      <w:r>
        <w:rPr>
          <w:rStyle w:val="WW8Num3z0"/>
          <w:rFonts w:ascii="Verdana" w:hAnsi="Verdana"/>
          <w:color w:val="4682B4"/>
          <w:sz w:val="18"/>
          <w:szCs w:val="18"/>
        </w:rPr>
        <w:t>иноязычной</w:t>
      </w:r>
      <w:r>
        <w:rPr>
          <w:rStyle w:val="WW8Num2z0"/>
          <w:rFonts w:ascii="Verdana" w:hAnsi="Verdana"/>
          <w:color w:val="000000"/>
          <w:sz w:val="18"/>
          <w:szCs w:val="18"/>
        </w:rPr>
        <w:t> </w:t>
      </w:r>
      <w:r>
        <w:rPr>
          <w:rFonts w:ascii="Verdana" w:hAnsi="Verdana"/>
          <w:color w:val="000000"/>
          <w:sz w:val="18"/>
          <w:szCs w:val="18"/>
        </w:rPr>
        <w:t xml:space="preserve">речи (подготовка </w:t>
      </w:r>
      <w:r>
        <w:rPr>
          <w:rFonts w:ascii="Verdana" w:hAnsi="Verdana"/>
          <w:color w:val="000000"/>
          <w:sz w:val="18"/>
          <w:szCs w:val="18"/>
        </w:rPr>
        <w:lastRenderedPageBreak/>
        <w:t>переводчика). М., 1989</w:t>
      </w:r>
    </w:p>
    <w:p w14:paraId="3EAE3315" w14:textId="77777777" w:rsidR="001F0917" w:rsidRDefault="001F0917" w:rsidP="001F0917">
      <w:pPr>
        <w:pStyle w:val="WW8Num1z2"/>
        <w:shd w:val="clear" w:color="auto" w:fill="F7F7F7"/>
        <w:spacing w:after="0"/>
        <w:rPr>
          <w:rFonts w:ascii="Verdana" w:hAnsi="Verdana"/>
          <w:color w:val="000000"/>
          <w:sz w:val="18"/>
          <w:szCs w:val="18"/>
        </w:rPr>
      </w:pPr>
      <w:r>
        <w:rPr>
          <w:rFonts w:ascii="Verdana" w:hAnsi="Verdana"/>
          <w:color w:val="000000"/>
          <w:sz w:val="18"/>
          <w:szCs w:val="18"/>
        </w:rPr>
        <w:t>244.</w:t>
      </w:r>
      <w:r>
        <w:rPr>
          <w:rStyle w:val="WW8Num2z0"/>
          <w:rFonts w:ascii="Verdana" w:hAnsi="Verdana"/>
          <w:color w:val="000000"/>
          <w:sz w:val="18"/>
          <w:szCs w:val="18"/>
        </w:rPr>
        <w:t> </w:t>
      </w:r>
      <w:proofErr w:type="spellStart"/>
      <w:r>
        <w:rPr>
          <w:rStyle w:val="WW8Num3z0"/>
          <w:rFonts w:ascii="Verdana" w:hAnsi="Verdana"/>
          <w:color w:val="4682B4"/>
          <w:sz w:val="18"/>
          <w:szCs w:val="18"/>
        </w:rPr>
        <w:t>Хатаев</w:t>
      </w:r>
      <w:proofErr w:type="spellEnd"/>
      <w:r>
        <w:rPr>
          <w:rStyle w:val="WW8Num2z0"/>
          <w:rFonts w:ascii="Verdana" w:hAnsi="Verdana"/>
          <w:color w:val="000000"/>
          <w:sz w:val="18"/>
          <w:szCs w:val="18"/>
        </w:rPr>
        <w:t> </w:t>
      </w:r>
      <w:r>
        <w:rPr>
          <w:rFonts w:ascii="Verdana" w:hAnsi="Verdana"/>
          <w:color w:val="000000"/>
          <w:sz w:val="18"/>
          <w:szCs w:val="18"/>
        </w:rPr>
        <w:t>Е.Е. Народная педагогика Северного Кавказа. М.: 1993. -132 С.</w:t>
      </w:r>
    </w:p>
    <w:p w14:paraId="3BEA8319" w14:textId="77777777" w:rsidR="001F0917" w:rsidRDefault="001F0917" w:rsidP="001F0917">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245. </w:t>
      </w:r>
      <w:proofErr w:type="spellStart"/>
      <w:r>
        <w:rPr>
          <w:rFonts w:ascii="Verdana" w:hAnsi="Verdana"/>
          <w:color w:val="000000"/>
          <w:sz w:val="18"/>
          <w:szCs w:val="18"/>
        </w:rPr>
        <w:t>Хобебаум</w:t>
      </w:r>
      <w:proofErr w:type="spellEnd"/>
      <w:r>
        <w:rPr>
          <w:rFonts w:ascii="Verdana" w:hAnsi="Verdana"/>
          <w:color w:val="000000"/>
          <w:sz w:val="18"/>
          <w:szCs w:val="18"/>
        </w:rPr>
        <w:t xml:space="preserve"> Э. Национализм и этничность / Национализм. М., 1995.</w:t>
      </w:r>
    </w:p>
    <w:p w14:paraId="2EB42116" w14:textId="77777777" w:rsidR="001F0917" w:rsidRDefault="001F0917" w:rsidP="001F0917">
      <w:pPr>
        <w:pStyle w:val="WW8Num1z2"/>
        <w:shd w:val="clear" w:color="auto" w:fill="F7F7F7"/>
        <w:spacing w:after="0"/>
        <w:rPr>
          <w:rFonts w:ascii="Verdana" w:hAnsi="Verdana"/>
          <w:color w:val="000000"/>
          <w:sz w:val="18"/>
          <w:szCs w:val="18"/>
        </w:rPr>
      </w:pPr>
      <w:r>
        <w:rPr>
          <w:rFonts w:ascii="Verdana" w:hAnsi="Verdana"/>
          <w:color w:val="000000"/>
          <w:sz w:val="18"/>
          <w:szCs w:val="18"/>
        </w:rPr>
        <w:t>246.</w:t>
      </w:r>
      <w:r>
        <w:rPr>
          <w:rStyle w:val="WW8Num2z0"/>
          <w:rFonts w:ascii="Verdana" w:hAnsi="Verdana"/>
          <w:color w:val="000000"/>
          <w:sz w:val="18"/>
          <w:szCs w:val="18"/>
        </w:rPr>
        <w:t> </w:t>
      </w:r>
      <w:proofErr w:type="spellStart"/>
      <w:r>
        <w:rPr>
          <w:rStyle w:val="WW8Num3z0"/>
          <w:rFonts w:ascii="Verdana" w:hAnsi="Verdana"/>
          <w:color w:val="4682B4"/>
          <w:sz w:val="18"/>
          <w:szCs w:val="18"/>
        </w:rPr>
        <w:t>Хотинец</w:t>
      </w:r>
      <w:proofErr w:type="spellEnd"/>
      <w:r>
        <w:rPr>
          <w:rStyle w:val="WW8Num2z0"/>
          <w:rFonts w:ascii="Verdana" w:hAnsi="Verdana"/>
          <w:color w:val="000000"/>
          <w:sz w:val="18"/>
          <w:szCs w:val="18"/>
        </w:rPr>
        <w:t> </w:t>
      </w:r>
      <w:r>
        <w:rPr>
          <w:rFonts w:ascii="Verdana" w:hAnsi="Verdana"/>
          <w:color w:val="000000"/>
          <w:sz w:val="18"/>
          <w:szCs w:val="18"/>
        </w:rPr>
        <w:t>В.Ю. Этническое самосознание и его роль в развитии</w:t>
      </w:r>
      <w:r>
        <w:rPr>
          <w:rStyle w:val="WW8Num2z0"/>
          <w:rFonts w:ascii="Verdana" w:hAnsi="Verdana"/>
          <w:color w:val="000000"/>
          <w:sz w:val="18"/>
          <w:szCs w:val="18"/>
        </w:rPr>
        <w:t> </w:t>
      </w:r>
      <w:r>
        <w:rPr>
          <w:rStyle w:val="WW8Num3z0"/>
          <w:rFonts w:ascii="Verdana" w:hAnsi="Verdana"/>
          <w:color w:val="4682B4"/>
          <w:sz w:val="18"/>
          <w:szCs w:val="18"/>
        </w:rPr>
        <w:t>индивидуальности</w:t>
      </w:r>
      <w:r>
        <w:rPr>
          <w:rStyle w:val="WW8Num2z0"/>
          <w:rFonts w:ascii="Verdana" w:hAnsi="Verdana"/>
          <w:color w:val="000000"/>
          <w:sz w:val="18"/>
          <w:szCs w:val="18"/>
        </w:rPr>
        <w:t> </w:t>
      </w:r>
      <w:r>
        <w:rPr>
          <w:rFonts w:ascii="Verdana" w:hAnsi="Verdana"/>
          <w:color w:val="000000"/>
          <w:sz w:val="18"/>
          <w:szCs w:val="18"/>
        </w:rPr>
        <w:t>человека. Ижевск, 1996. - 442 С.</w:t>
      </w:r>
    </w:p>
    <w:p w14:paraId="4F661C03" w14:textId="77777777" w:rsidR="001F0917" w:rsidRDefault="001F0917" w:rsidP="001F0917">
      <w:pPr>
        <w:pStyle w:val="WW8Num1z2"/>
        <w:shd w:val="clear" w:color="auto" w:fill="F7F7F7"/>
        <w:spacing w:after="0"/>
        <w:rPr>
          <w:rFonts w:ascii="Verdana" w:hAnsi="Verdana"/>
          <w:color w:val="000000"/>
          <w:sz w:val="18"/>
          <w:szCs w:val="18"/>
        </w:rPr>
      </w:pPr>
      <w:r>
        <w:rPr>
          <w:rFonts w:ascii="Verdana" w:hAnsi="Verdana"/>
          <w:color w:val="000000"/>
          <w:sz w:val="18"/>
          <w:szCs w:val="18"/>
        </w:rPr>
        <w:t>247. Ценностно-нормативные ориентации</w:t>
      </w:r>
      <w:r>
        <w:rPr>
          <w:rStyle w:val="WW8Num2z0"/>
          <w:rFonts w:ascii="Verdana" w:hAnsi="Verdana"/>
          <w:color w:val="000000"/>
          <w:sz w:val="18"/>
          <w:szCs w:val="18"/>
        </w:rPr>
        <w:t> </w:t>
      </w:r>
      <w:r>
        <w:rPr>
          <w:rStyle w:val="WW8Num3z0"/>
          <w:rFonts w:ascii="Verdana" w:hAnsi="Verdana"/>
          <w:color w:val="4682B4"/>
          <w:sz w:val="18"/>
          <w:szCs w:val="18"/>
        </w:rPr>
        <w:t>старшеклассника</w:t>
      </w:r>
      <w:r>
        <w:rPr>
          <w:rStyle w:val="WW8Num2z0"/>
          <w:rFonts w:ascii="Verdana" w:hAnsi="Verdana"/>
          <w:color w:val="000000"/>
          <w:sz w:val="18"/>
          <w:szCs w:val="18"/>
        </w:rPr>
        <w:t> </w:t>
      </w:r>
      <w:r>
        <w:rPr>
          <w:rFonts w:ascii="Verdana" w:hAnsi="Verdana"/>
          <w:color w:val="000000"/>
          <w:sz w:val="18"/>
          <w:szCs w:val="18"/>
        </w:rPr>
        <w:t xml:space="preserve">/ Труды по социологии образования РАО. Т.З. </w:t>
      </w:r>
      <w:proofErr w:type="spellStart"/>
      <w:r>
        <w:rPr>
          <w:rFonts w:ascii="Verdana" w:hAnsi="Verdana"/>
          <w:color w:val="000000"/>
          <w:sz w:val="18"/>
          <w:szCs w:val="18"/>
        </w:rPr>
        <w:t>Вып</w:t>
      </w:r>
      <w:proofErr w:type="spellEnd"/>
      <w:r>
        <w:rPr>
          <w:rFonts w:ascii="Verdana" w:hAnsi="Verdana"/>
          <w:color w:val="000000"/>
          <w:sz w:val="18"/>
          <w:szCs w:val="18"/>
        </w:rPr>
        <w:t>. 4. - М., 1995. - 146 С.</w:t>
      </w:r>
    </w:p>
    <w:p w14:paraId="1B4D82D2" w14:textId="77777777" w:rsidR="001F0917" w:rsidRDefault="001F0917" w:rsidP="001F0917">
      <w:pPr>
        <w:pStyle w:val="WW8Num1z2"/>
        <w:shd w:val="clear" w:color="auto" w:fill="F7F7F7"/>
        <w:spacing w:after="0"/>
        <w:rPr>
          <w:rFonts w:ascii="Verdana" w:hAnsi="Verdana"/>
          <w:color w:val="000000"/>
          <w:sz w:val="18"/>
          <w:szCs w:val="18"/>
        </w:rPr>
      </w:pPr>
      <w:r>
        <w:rPr>
          <w:rFonts w:ascii="Verdana" w:hAnsi="Verdana"/>
          <w:color w:val="000000"/>
          <w:sz w:val="18"/>
          <w:szCs w:val="18"/>
        </w:rPr>
        <w:t>248.</w:t>
      </w:r>
      <w:r>
        <w:rPr>
          <w:rStyle w:val="WW8Num2z0"/>
          <w:rFonts w:ascii="Verdana" w:hAnsi="Verdana"/>
          <w:color w:val="000000"/>
          <w:sz w:val="18"/>
          <w:szCs w:val="18"/>
        </w:rPr>
        <w:t> </w:t>
      </w:r>
      <w:proofErr w:type="spellStart"/>
      <w:r>
        <w:rPr>
          <w:rStyle w:val="WW8Num3z0"/>
          <w:rFonts w:ascii="Verdana" w:hAnsi="Verdana"/>
          <w:color w:val="4682B4"/>
          <w:sz w:val="18"/>
          <w:szCs w:val="18"/>
        </w:rPr>
        <w:t>Чеджемов</w:t>
      </w:r>
      <w:proofErr w:type="spellEnd"/>
      <w:r>
        <w:rPr>
          <w:rStyle w:val="WW8Num2z0"/>
          <w:rFonts w:ascii="Verdana" w:hAnsi="Verdana"/>
          <w:color w:val="000000"/>
          <w:sz w:val="18"/>
          <w:szCs w:val="18"/>
        </w:rPr>
        <w:t> </w:t>
      </w:r>
      <w:r>
        <w:rPr>
          <w:rFonts w:ascii="Verdana" w:hAnsi="Verdana"/>
          <w:color w:val="000000"/>
          <w:sz w:val="18"/>
          <w:szCs w:val="18"/>
        </w:rPr>
        <w:t xml:space="preserve">С.Р. История педагогики и образования осетинского народа XVIII XX вв. / </w:t>
      </w:r>
      <w:proofErr w:type="spellStart"/>
      <w:r>
        <w:rPr>
          <w:rFonts w:ascii="Verdana" w:hAnsi="Verdana"/>
          <w:color w:val="000000"/>
          <w:sz w:val="18"/>
          <w:szCs w:val="18"/>
        </w:rPr>
        <w:t>Дисс</w:t>
      </w:r>
      <w:proofErr w:type="spellEnd"/>
      <w:r>
        <w:rPr>
          <w:rFonts w:ascii="Verdana" w:hAnsi="Verdana"/>
          <w:color w:val="000000"/>
          <w:sz w:val="18"/>
          <w:szCs w:val="18"/>
        </w:rPr>
        <w:t xml:space="preserve">. д-ра. </w:t>
      </w:r>
      <w:proofErr w:type="spellStart"/>
      <w:r>
        <w:rPr>
          <w:rFonts w:ascii="Verdana" w:hAnsi="Verdana"/>
          <w:color w:val="000000"/>
          <w:sz w:val="18"/>
          <w:szCs w:val="18"/>
        </w:rPr>
        <w:t>пед</w:t>
      </w:r>
      <w:proofErr w:type="spellEnd"/>
      <w:r>
        <w:rPr>
          <w:rFonts w:ascii="Verdana" w:hAnsi="Verdana"/>
          <w:color w:val="000000"/>
          <w:sz w:val="18"/>
          <w:szCs w:val="18"/>
        </w:rPr>
        <w:t>. наук. - Владикавказ, 2003. - 386 С.</w:t>
      </w:r>
    </w:p>
    <w:p w14:paraId="07A08311" w14:textId="77777777" w:rsidR="001F0917" w:rsidRDefault="001F0917" w:rsidP="001F0917">
      <w:pPr>
        <w:pStyle w:val="WW8Num1z2"/>
        <w:shd w:val="clear" w:color="auto" w:fill="F7F7F7"/>
        <w:spacing w:after="0"/>
        <w:rPr>
          <w:rFonts w:ascii="Verdana" w:hAnsi="Verdana"/>
          <w:color w:val="000000"/>
          <w:sz w:val="18"/>
          <w:szCs w:val="18"/>
        </w:rPr>
      </w:pPr>
      <w:r>
        <w:rPr>
          <w:rFonts w:ascii="Verdana" w:hAnsi="Verdana"/>
          <w:color w:val="000000"/>
          <w:sz w:val="18"/>
          <w:szCs w:val="18"/>
        </w:rPr>
        <w:t>249.</w:t>
      </w:r>
      <w:r>
        <w:rPr>
          <w:rStyle w:val="WW8Num2z0"/>
          <w:rFonts w:ascii="Verdana" w:hAnsi="Verdana"/>
          <w:color w:val="000000"/>
          <w:sz w:val="18"/>
          <w:szCs w:val="18"/>
        </w:rPr>
        <w:t> </w:t>
      </w:r>
      <w:proofErr w:type="spellStart"/>
      <w:r>
        <w:rPr>
          <w:rStyle w:val="WW8Num3z0"/>
          <w:rFonts w:ascii="Verdana" w:hAnsi="Verdana"/>
          <w:color w:val="4682B4"/>
          <w:sz w:val="18"/>
          <w:szCs w:val="18"/>
        </w:rPr>
        <w:t>Чижакова</w:t>
      </w:r>
      <w:proofErr w:type="spellEnd"/>
      <w:r>
        <w:rPr>
          <w:rStyle w:val="WW8Num2z0"/>
          <w:rFonts w:ascii="Verdana" w:hAnsi="Verdana"/>
          <w:color w:val="000000"/>
          <w:sz w:val="18"/>
          <w:szCs w:val="18"/>
        </w:rPr>
        <w:t> </w:t>
      </w:r>
      <w:r>
        <w:rPr>
          <w:rFonts w:ascii="Verdana" w:hAnsi="Verdana"/>
          <w:color w:val="000000"/>
          <w:sz w:val="18"/>
          <w:szCs w:val="18"/>
        </w:rPr>
        <w:t>Г.И. Лекции по педагогической, аксиологии: Учебное пособие. Красноярск: КТПУ, 1999. - 148 С.</w:t>
      </w:r>
    </w:p>
    <w:p w14:paraId="33D0CF4F" w14:textId="77777777" w:rsidR="001F0917" w:rsidRDefault="001F0917" w:rsidP="001F0917">
      <w:pPr>
        <w:pStyle w:val="WW8Num1z2"/>
        <w:shd w:val="clear" w:color="auto" w:fill="F7F7F7"/>
        <w:spacing w:after="0"/>
        <w:rPr>
          <w:rFonts w:ascii="Verdana" w:hAnsi="Verdana"/>
          <w:color w:val="000000"/>
          <w:sz w:val="18"/>
          <w:szCs w:val="18"/>
        </w:rPr>
      </w:pPr>
      <w:r>
        <w:rPr>
          <w:rFonts w:ascii="Verdana" w:hAnsi="Verdana"/>
          <w:color w:val="000000"/>
          <w:sz w:val="18"/>
          <w:szCs w:val="18"/>
        </w:rPr>
        <w:t>250.</w:t>
      </w:r>
      <w:r>
        <w:rPr>
          <w:rStyle w:val="WW8Num2z0"/>
          <w:rFonts w:ascii="Verdana" w:hAnsi="Verdana"/>
          <w:color w:val="000000"/>
          <w:sz w:val="18"/>
          <w:szCs w:val="18"/>
        </w:rPr>
        <w:t> </w:t>
      </w:r>
      <w:proofErr w:type="spellStart"/>
      <w:r>
        <w:rPr>
          <w:rStyle w:val="WW8Num3z0"/>
          <w:rFonts w:ascii="Verdana" w:hAnsi="Verdana"/>
          <w:color w:val="4682B4"/>
          <w:sz w:val="18"/>
          <w:szCs w:val="18"/>
        </w:rPr>
        <w:t>Шаглиева</w:t>
      </w:r>
      <w:proofErr w:type="spellEnd"/>
      <w:r>
        <w:rPr>
          <w:rStyle w:val="WW8Num2z0"/>
          <w:rFonts w:ascii="Verdana" w:hAnsi="Verdana"/>
          <w:color w:val="000000"/>
          <w:sz w:val="18"/>
          <w:szCs w:val="18"/>
        </w:rPr>
        <w:t> </w:t>
      </w:r>
      <w:r>
        <w:rPr>
          <w:rFonts w:ascii="Verdana" w:hAnsi="Verdana"/>
          <w:color w:val="000000"/>
          <w:sz w:val="18"/>
          <w:szCs w:val="18"/>
        </w:rPr>
        <w:t>Г.П. Формирование коммуникативной культуры специалиста по социальной работе. М.: Изд-во</w:t>
      </w:r>
      <w:r>
        <w:rPr>
          <w:rStyle w:val="WW8Num2z0"/>
          <w:rFonts w:ascii="Verdana" w:hAnsi="Verdana"/>
          <w:color w:val="000000"/>
          <w:sz w:val="18"/>
          <w:szCs w:val="18"/>
        </w:rPr>
        <w:t> </w:t>
      </w:r>
      <w:r>
        <w:rPr>
          <w:rStyle w:val="WW8Num3z0"/>
          <w:rFonts w:ascii="Verdana" w:hAnsi="Verdana"/>
          <w:color w:val="4682B4"/>
          <w:sz w:val="18"/>
          <w:szCs w:val="18"/>
        </w:rPr>
        <w:t>РГСУ</w:t>
      </w:r>
      <w:r>
        <w:rPr>
          <w:rFonts w:ascii="Verdana" w:hAnsi="Verdana"/>
          <w:color w:val="000000"/>
          <w:sz w:val="18"/>
          <w:szCs w:val="18"/>
        </w:rPr>
        <w:t>, 2009.</w:t>
      </w:r>
    </w:p>
    <w:p w14:paraId="6CADE303" w14:textId="77777777" w:rsidR="001F0917" w:rsidRDefault="001F0917" w:rsidP="001F0917">
      <w:pPr>
        <w:pStyle w:val="WW8Num1z2"/>
        <w:shd w:val="clear" w:color="auto" w:fill="F7F7F7"/>
        <w:spacing w:after="0"/>
        <w:rPr>
          <w:rFonts w:ascii="Verdana" w:hAnsi="Verdana"/>
          <w:color w:val="000000"/>
          <w:sz w:val="18"/>
          <w:szCs w:val="18"/>
        </w:rPr>
      </w:pPr>
      <w:r>
        <w:rPr>
          <w:rFonts w:ascii="Verdana" w:hAnsi="Verdana"/>
          <w:color w:val="000000"/>
          <w:sz w:val="18"/>
          <w:szCs w:val="18"/>
        </w:rPr>
        <w:t>251.</w:t>
      </w:r>
      <w:r>
        <w:rPr>
          <w:rStyle w:val="WW8Num2z0"/>
          <w:rFonts w:ascii="Verdana" w:hAnsi="Verdana"/>
          <w:color w:val="000000"/>
          <w:sz w:val="18"/>
          <w:szCs w:val="18"/>
        </w:rPr>
        <w:t> </w:t>
      </w:r>
      <w:proofErr w:type="spellStart"/>
      <w:r>
        <w:rPr>
          <w:rStyle w:val="WW8Num3z0"/>
          <w:rFonts w:ascii="Verdana" w:hAnsi="Verdana"/>
          <w:color w:val="4682B4"/>
          <w:sz w:val="18"/>
          <w:szCs w:val="18"/>
        </w:rPr>
        <w:t>Шамне</w:t>
      </w:r>
      <w:proofErr w:type="spellEnd"/>
      <w:r>
        <w:rPr>
          <w:rStyle w:val="WW8Num2z0"/>
          <w:rFonts w:ascii="Verdana" w:hAnsi="Verdana"/>
          <w:color w:val="000000"/>
          <w:sz w:val="18"/>
          <w:szCs w:val="18"/>
        </w:rPr>
        <w:t> </w:t>
      </w:r>
      <w:r>
        <w:rPr>
          <w:rFonts w:ascii="Verdana" w:hAnsi="Verdana"/>
          <w:color w:val="000000"/>
          <w:sz w:val="18"/>
          <w:szCs w:val="18"/>
        </w:rPr>
        <w:t>Н.Л. Актуальные проблемы межкультурной коммуникации. -Волгоград, 1999.</w:t>
      </w:r>
    </w:p>
    <w:p w14:paraId="65EAD7B5" w14:textId="77777777" w:rsidR="001F0917" w:rsidRDefault="001F0917" w:rsidP="001F0917">
      <w:pPr>
        <w:pStyle w:val="WW8Num1z2"/>
        <w:shd w:val="clear" w:color="auto" w:fill="F7F7F7"/>
        <w:spacing w:after="0"/>
        <w:rPr>
          <w:rFonts w:ascii="Verdana" w:hAnsi="Verdana"/>
          <w:color w:val="000000"/>
          <w:sz w:val="18"/>
          <w:szCs w:val="18"/>
        </w:rPr>
      </w:pPr>
      <w:r>
        <w:rPr>
          <w:rFonts w:ascii="Verdana" w:hAnsi="Verdana"/>
          <w:color w:val="000000"/>
          <w:sz w:val="18"/>
          <w:szCs w:val="18"/>
        </w:rPr>
        <w:t>252.</w:t>
      </w:r>
      <w:r>
        <w:rPr>
          <w:rStyle w:val="WW8Num2z0"/>
          <w:rFonts w:ascii="Verdana" w:hAnsi="Verdana"/>
          <w:color w:val="000000"/>
          <w:sz w:val="18"/>
          <w:szCs w:val="18"/>
        </w:rPr>
        <w:t> </w:t>
      </w:r>
      <w:r>
        <w:rPr>
          <w:rStyle w:val="WW8Num3z0"/>
          <w:rFonts w:ascii="Verdana" w:hAnsi="Verdana"/>
          <w:color w:val="4682B4"/>
          <w:sz w:val="18"/>
          <w:szCs w:val="18"/>
        </w:rPr>
        <w:t>Шаповалов</w:t>
      </w:r>
      <w:r>
        <w:rPr>
          <w:rStyle w:val="WW8Num2z0"/>
          <w:rFonts w:ascii="Verdana" w:hAnsi="Verdana"/>
          <w:color w:val="000000"/>
          <w:sz w:val="18"/>
          <w:szCs w:val="18"/>
        </w:rPr>
        <w:t> </w:t>
      </w:r>
      <w:r>
        <w:rPr>
          <w:rFonts w:ascii="Verdana" w:hAnsi="Verdana"/>
          <w:color w:val="000000"/>
          <w:sz w:val="18"/>
          <w:szCs w:val="18"/>
        </w:rPr>
        <w:t>В.К. Этнокультурная направленность российского образования. -М., 1997. 173 С.</w:t>
      </w:r>
    </w:p>
    <w:p w14:paraId="7D623110" w14:textId="77777777" w:rsidR="001F0917" w:rsidRDefault="001F0917" w:rsidP="001F0917">
      <w:pPr>
        <w:pStyle w:val="WW8Num1z2"/>
        <w:shd w:val="clear" w:color="auto" w:fill="F7F7F7"/>
        <w:spacing w:after="0"/>
        <w:rPr>
          <w:rFonts w:ascii="Verdana" w:hAnsi="Verdana"/>
          <w:color w:val="000000"/>
          <w:sz w:val="18"/>
          <w:szCs w:val="18"/>
        </w:rPr>
      </w:pPr>
      <w:r>
        <w:rPr>
          <w:rFonts w:ascii="Verdana" w:hAnsi="Verdana"/>
          <w:color w:val="000000"/>
          <w:sz w:val="18"/>
          <w:szCs w:val="18"/>
        </w:rPr>
        <w:t>253.</w:t>
      </w:r>
      <w:r>
        <w:rPr>
          <w:rStyle w:val="WW8Num2z0"/>
          <w:rFonts w:ascii="Verdana" w:hAnsi="Verdana"/>
          <w:color w:val="000000"/>
          <w:sz w:val="18"/>
          <w:szCs w:val="18"/>
        </w:rPr>
        <w:t> </w:t>
      </w:r>
      <w:r>
        <w:rPr>
          <w:rStyle w:val="WW8Num3z0"/>
          <w:rFonts w:ascii="Verdana" w:hAnsi="Verdana"/>
          <w:color w:val="4682B4"/>
          <w:sz w:val="18"/>
          <w:szCs w:val="18"/>
        </w:rPr>
        <w:t>Шаповалов</w:t>
      </w:r>
      <w:r>
        <w:rPr>
          <w:rStyle w:val="WW8Num2z0"/>
          <w:rFonts w:ascii="Verdana" w:hAnsi="Verdana"/>
          <w:color w:val="000000"/>
          <w:sz w:val="18"/>
          <w:szCs w:val="18"/>
        </w:rPr>
        <w:t> </w:t>
      </w:r>
      <w:r>
        <w:rPr>
          <w:rFonts w:ascii="Verdana" w:hAnsi="Verdana"/>
          <w:color w:val="000000"/>
          <w:sz w:val="18"/>
          <w:szCs w:val="18"/>
        </w:rPr>
        <w:t>В.К. Этнокультурная направленность содержания общего среднего образования в России. М., 2002. - 227 С.</w:t>
      </w:r>
    </w:p>
    <w:p w14:paraId="3B012BBF" w14:textId="77777777" w:rsidR="001F0917" w:rsidRDefault="001F0917" w:rsidP="001F0917">
      <w:pPr>
        <w:pStyle w:val="WW8Num1z2"/>
        <w:shd w:val="clear" w:color="auto" w:fill="F7F7F7"/>
        <w:spacing w:after="0"/>
        <w:rPr>
          <w:rFonts w:ascii="Verdana" w:hAnsi="Verdana"/>
          <w:color w:val="000000"/>
          <w:sz w:val="18"/>
          <w:szCs w:val="18"/>
        </w:rPr>
      </w:pPr>
      <w:r>
        <w:rPr>
          <w:rFonts w:ascii="Verdana" w:hAnsi="Verdana"/>
          <w:color w:val="000000"/>
          <w:sz w:val="18"/>
          <w:szCs w:val="18"/>
        </w:rPr>
        <w:t>254.</w:t>
      </w:r>
      <w:r>
        <w:rPr>
          <w:rStyle w:val="WW8Num2z0"/>
          <w:rFonts w:ascii="Verdana" w:hAnsi="Verdana"/>
          <w:color w:val="000000"/>
          <w:sz w:val="18"/>
          <w:szCs w:val="18"/>
        </w:rPr>
        <w:t> </w:t>
      </w:r>
      <w:proofErr w:type="spellStart"/>
      <w:r>
        <w:rPr>
          <w:rStyle w:val="WW8Num3z0"/>
          <w:rFonts w:ascii="Verdana" w:hAnsi="Verdana"/>
          <w:color w:val="4682B4"/>
          <w:sz w:val="18"/>
          <w:szCs w:val="18"/>
        </w:rPr>
        <w:t>Шевандрин</w:t>
      </w:r>
      <w:proofErr w:type="spellEnd"/>
      <w:r>
        <w:rPr>
          <w:rStyle w:val="WW8Num2z0"/>
          <w:rFonts w:ascii="Verdana" w:hAnsi="Verdana"/>
          <w:color w:val="000000"/>
          <w:sz w:val="18"/>
          <w:szCs w:val="18"/>
        </w:rPr>
        <w:t> </w:t>
      </w:r>
      <w:r>
        <w:rPr>
          <w:rFonts w:ascii="Verdana" w:hAnsi="Verdana"/>
          <w:color w:val="000000"/>
          <w:sz w:val="18"/>
          <w:szCs w:val="18"/>
        </w:rPr>
        <w:t>П.И. Психодиагностика, коррекция и развитие личности. -М., 1998.</w:t>
      </w:r>
    </w:p>
    <w:p w14:paraId="36F81ED2" w14:textId="77777777" w:rsidR="001F0917" w:rsidRDefault="001F0917" w:rsidP="001F0917">
      <w:pPr>
        <w:pStyle w:val="WW8Num1z2"/>
        <w:shd w:val="clear" w:color="auto" w:fill="F7F7F7"/>
        <w:spacing w:after="0"/>
        <w:rPr>
          <w:rFonts w:ascii="Verdana" w:hAnsi="Verdana"/>
          <w:color w:val="000000"/>
          <w:sz w:val="18"/>
          <w:szCs w:val="18"/>
        </w:rPr>
      </w:pPr>
      <w:r>
        <w:rPr>
          <w:rFonts w:ascii="Verdana" w:hAnsi="Verdana"/>
          <w:color w:val="000000"/>
          <w:sz w:val="18"/>
          <w:szCs w:val="18"/>
        </w:rPr>
        <w:t>255. Шелепов ТВ. Общность происхождения признак этнической общности // Советская этнография. 1967. - №.2.</w:t>
      </w:r>
    </w:p>
    <w:p w14:paraId="67C32F5C" w14:textId="77777777" w:rsidR="001F0917" w:rsidRDefault="001F0917" w:rsidP="001F0917">
      <w:pPr>
        <w:pStyle w:val="WW8Num1z2"/>
        <w:shd w:val="clear" w:color="auto" w:fill="F7F7F7"/>
        <w:spacing w:after="0"/>
        <w:rPr>
          <w:rFonts w:ascii="Verdana" w:hAnsi="Verdana"/>
          <w:color w:val="000000"/>
          <w:sz w:val="18"/>
          <w:szCs w:val="18"/>
        </w:rPr>
      </w:pPr>
      <w:r>
        <w:rPr>
          <w:rFonts w:ascii="Verdana" w:hAnsi="Verdana"/>
          <w:color w:val="000000"/>
          <w:sz w:val="18"/>
          <w:szCs w:val="18"/>
        </w:rPr>
        <w:t>256.</w:t>
      </w:r>
      <w:r>
        <w:rPr>
          <w:rStyle w:val="WW8Num2z0"/>
          <w:rFonts w:ascii="Verdana" w:hAnsi="Verdana"/>
          <w:color w:val="000000"/>
          <w:sz w:val="18"/>
          <w:szCs w:val="18"/>
        </w:rPr>
        <w:t> </w:t>
      </w:r>
      <w:proofErr w:type="spellStart"/>
      <w:r>
        <w:rPr>
          <w:rStyle w:val="WW8Num3z0"/>
          <w:rFonts w:ascii="Verdana" w:hAnsi="Verdana"/>
          <w:color w:val="4682B4"/>
          <w:sz w:val="18"/>
          <w:szCs w:val="18"/>
        </w:rPr>
        <w:t>Шестопал</w:t>
      </w:r>
      <w:proofErr w:type="spellEnd"/>
      <w:r>
        <w:rPr>
          <w:rStyle w:val="WW8Num2z0"/>
          <w:rFonts w:ascii="Verdana" w:hAnsi="Verdana"/>
          <w:color w:val="000000"/>
          <w:sz w:val="18"/>
          <w:szCs w:val="18"/>
        </w:rPr>
        <w:t> </w:t>
      </w:r>
      <w:r>
        <w:rPr>
          <w:rFonts w:ascii="Verdana" w:hAnsi="Verdana"/>
          <w:color w:val="000000"/>
          <w:sz w:val="18"/>
          <w:szCs w:val="18"/>
        </w:rPr>
        <w:t xml:space="preserve">Е.Б., </w:t>
      </w:r>
      <w:proofErr w:type="spellStart"/>
      <w:r>
        <w:rPr>
          <w:rFonts w:ascii="Verdana" w:hAnsi="Verdana"/>
          <w:color w:val="000000"/>
          <w:sz w:val="18"/>
          <w:szCs w:val="18"/>
        </w:rPr>
        <w:t>Брицкий</w:t>
      </w:r>
      <w:proofErr w:type="spellEnd"/>
      <w:r>
        <w:rPr>
          <w:rFonts w:ascii="Verdana" w:hAnsi="Verdana"/>
          <w:color w:val="000000"/>
          <w:sz w:val="18"/>
          <w:szCs w:val="18"/>
        </w:rPr>
        <w:t xml:space="preserve"> Г.О., Денисенко М.В. Этнические стереотипы русских// Социологические исследования. 1999. - №4. - С.62-70.</w:t>
      </w:r>
    </w:p>
    <w:p w14:paraId="45FCCACB" w14:textId="77777777" w:rsidR="001F0917" w:rsidRDefault="001F0917" w:rsidP="001F0917">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257. </w:t>
      </w:r>
      <w:proofErr w:type="spellStart"/>
      <w:r>
        <w:rPr>
          <w:rFonts w:ascii="Verdana" w:hAnsi="Verdana"/>
          <w:color w:val="000000"/>
          <w:sz w:val="18"/>
          <w:szCs w:val="18"/>
        </w:rPr>
        <w:t>Шибутани</w:t>
      </w:r>
      <w:proofErr w:type="spellEnd"/>
      <w:r>
        <w:rPr>
          <w:rFonts w:ascii="Verdana" w:hAnsi="Verdana"/>
          <w:color w:val="000000"/>
          <w:sz w:val="18"/>
          <w:szCs w:val="18"/>
        </w:rPr>
        <w:t xml:space="preserve"> Т. Социальная психология. М., 1968. - 535 С.</w:t>
      </w:r>
    </w:p>
    <w:p w14:paraId="0DFC9694" w14:textId="77777777" w:rsidR="001F0917" w:rsidRDefault="001F0917" w:rsidP="001F0917">
      <w:pPr>
        <w:pStyle w:val="WW8Num1z2"/>
        <w:shd w:val="clear" w:color="auto" w:fill="F7F7F7"/>
        <w:spacing w:after="0"/>
        <w:rPr>
          <w:rFonts w:ascii="Verdana" w:hAnsi="Verdana"/>
          <w:color w:val="000000"/>
          <w:sz w:val="18"/>
          <w:szCs w:val="18"/>
        </w:rPr>
      </w:pPr>
      <w:r>
        <w:rPr>
          <w:rFonts w:ascii="Verdana" w:hAnsi="Verdana"/>
          <w:color w:val="000000"/>
          <w:sz w:val="18"/>
          <w:szCs w:val="18"/>
        </w:rPr>
        <w:t>258.</w:t>
      </w:r>
      <w:r>
        <w:rPr>
          <w:rStyle w:val="WW8Num2z0"/>
          <w:rFonts w:ascii="Verdana" w:hAnsi="Verdana"/>
          <w:color w:val="000000"/>
          <w:sz w:val="18"/>
          <w:szCs w:val="18"/>
        </w:rPr>
        <w:t> </w:t>
      </w:r>
      <w:proofErr w:type="spellStart"/>
      <w:r>
        <w:rPr>
          <w:rStyle w:val="WW8Num3z0"/>
          <w:rFonts w:ascii="Verdana" w:hAnsi="Verdana"/>
          <w:color w:val="4682B4"/>
          <w:sz w:val="18"/>
          <w:szCs w:val="18"/>
        </w:rPr>
        <w:t>Шиянов</w:t>
      </w:r>
      <w:proofErr w:type="spellEnd"/>
      <w:r>
        <w:rPr>
          <w:rStyle w:val="WW8Num2z0"/>
          <w:rFonts w:ascii="Verdana" w:hAnsi="Verdana"/>
          <w:color w:val="000000"/>
          <w:sz w:val="18"/>
          <w:szCs w:val="18"/>
        </w:rPr>
        <w:t> </w:t>
      </w:r>
      <w:r>
        <w:rPr>
          <w:rFonts w:ascii="Verdana" w:hAnsi="Verdana"/>
          <w:color w:val="000000"/>
          <w:sz w:val="18"/>
          <w:szCs w:val="18"/>
        </w:rPr>
        <w:t xml:space="preserve">E.H. </w:t>
      </w:r>
      <w:proofErr w:type="spellStart"/>
      <w:r>
        <w:rPr>
          <w:rFonts w:ascii="Verdana" w:hAnsi="Verdana"/>
          <w:color w:val="000000"/>
          <w:sz w:val="18"/>
          <w:szCs w:val="18"/>
        </w:rPr>
        <w:t>Гуманизация</w:t>
      </w:r>
      <w:proofErr w:type="spellEnd"/>
      <w:r>
        <w:rPr>
          <w:rFonts w:ascii="Verdana" w:hAnsi="Verdana"/>
          <w:color w:val="000000"/>
          <w:sz w:val="18"/>
          <w:szCs w:val="18"/>
        </w:rPr>
        <w:t xml:space="preserve"> образования и профессиональная подготовка учителя: Учебное пособие. -М.; Ставрополь, 1991. 180 С.</w:t>
      </w:r>
    </w:p>
    <w:p w14:paraId="2E297486" w14:textId="77777777" w:rsidR="001F0917" w:rsidRDefault="001F0917" w:rsidP="001F0917">
      <w:pPr>
        <w:pStyle w:val="WW8Num1z2"/>
        <w:shd w:val="clear" w:color="auto" w:fill="F7F7F7"/>
        <w:spacing w:after="0"/>
        <w:rPr>
          <w:rFonts w:ascii="Verdana" w:hAnsi="Verdana"/>
          <w:color w:val="000000"/>
          <w:sz w:val="18"/>
          <w:szCs w:val="18"/>
        </w:rPr>
      </w:pPr>
      <w:r>
        <w:rPr>
          <w:rFonts w:ascii="Verdana" w:hAnsi="Verdana"/>
          <w:color w:val="000000"/>
          <w:sz w:val="18"/>
          <w:szCs w:val="18"/>
        </w:rPr>
        <w:t>259.</w:t>
      </w:r>
      <w:r>
        <w:rPr>
          <w:rStyle w:val="WW8Num2z0"/>
          <w:rFonts w:ascii="Verdana" w:hAnsi="Verdana"/>
          <w:color w:val="000000"/>
          <w:sz w:val="18"/>
          <w:szCs w:val="18"/>
        </w:rPr>
        <w:t> </w:t>
      </w:r>
      <w:proofErr w:type="spellStart"/>
      <w:r>
        <w:rPr>
          <w:rStyle w:val="WW8Num3z0"/>
          <w:rFonts w:ascii="Verdana" w:hAnsi="Verdana"/>
          <w:color w:val="4682B4"/>
          <w:sz w:val="18"/>
          <w:szCs w:val="18"/>
        </w:rPr>
        <w:t>Шлягина</w:t>
      </w:r>
      <w:proofErr w:type="spellEnd"/>
      <w:r>
        <w:rPr>
          <w:rStyle w:val="WW8Num2z0"/>
          <w:rFonts w:ascii="Verdana" w:hAnsi="Verdana"/>
          <w:color w:val="000000"/>
          <w:sz w:val="18"/>
          <w:szCs w:val="18"/>
        </w:rPr>
        <w:t> </w:t>
      </w:r>
      <w:r>
        <w:rPr>
          <w:rFonts w:ascii="Verdana" w:hAnsi="Verdana"/>
          <w:color w:val="000000"/>
          <w:sz w:val="18"/>
          <w:szCs w:val="18"/>
        </w:rPr>
        <w:t xml:space="preserve">Е.И., </w:t>
      </w:r>
      <w:proofErr w:type="spellStart"/>
      <w:r>
        <w:rPr>
          <w:rFonts w:ascii="Verdana" w:hAnsi="Verdana"/>
          <w:color w:val="000000"/>
          <w:sz w:val="18"/>
          <w:szCs w:val="18"/>
        </w:rPr>
        <w:t>Еникополов</w:t>
      </w:r>
      <w:proofErr w:type="spellEnd"/>
      <w:r>
        <w:rPr>
          <w:rFonts w:ascii="Verdana" w:hAnsi="Verdana"/>
          <w:color w:val="000000"/>
          <w:sz w:val="18"/>
          <w:szCs w:val="18"/>
        </w:rPr>
        <w:t xml:space="preserve"> С.П. Методы изучения этнической толерантности личности. М., 1993.</w:t>
      </w:r>
    </w:p>
    <w:p w14:paraId="0767FA78" w14:textId="77777777" w:rsidR="001F0917" w:rsidRDefault="001F0917" w:rsidP="001F0917">
      <w:pPr>
        <w:pStyle w:val="WW8Num1z2"/>
        <w:shd w:val="clear" w:color="auto" w:fill="F7F7F7"/>
        <w:spacing w:after="0"/>
        <w:rPr>
          <w:rFonts w:ascii="Verdana" w:hAnsi="Verdana"/>
          <w:color w:val="000000"/>
          <w:sz w:val="18"/>
          <w:szCs w:val="18"/>
        </w:rPr>
      </w:pPr>
      <w:r>
        <w:rPr>
          <w:rFonts w:ascii="Verdana" w:hAnsi="Verdana"/>
          <w:color w:val="000000"/>
          <w:sz w:val="18"/>
          <w:szCs w:val="18"/>
        </w:rPr>
        <w:t>260.</w:t>
      </w:r>
      <w:r>
        <w:rPr>
          <w:rStyle w:val="WW8Num2z0"/>
          <w:rFonts w:ascii="Verdana" w:hAnsi="Verdana"/>
          <w:color w:val="000000"/>
          <w:sz w:val="18"/>
          <w:szCs w:val="18"/>
        </w:rPr>
        <w:t> </w:t>
      </w:r>
      <w:r>
        <w:rPr>
          <w:rStyle w:val="WW8Num3z0"/>
          <w:rFonts w:ascii="Verdana" w:hAnsi="Verdana"/>
          <w:color w:val="4682B4"/>
          <w:sz w:val="18"/>
          <w:szCs w:val="18"/>
        </w:rPr>
        <w:t>Шмелев</w:t>
      </w:r>
      <w:r>
        <w:rPr>
          <w:rStyle w:val="WW8Num2z0"/>
          <w:rFonts w:ascii="Verdana" w:hAnsi="Verdana"/>
          <w:color w:val="000000"/>
          <w:sz w:val="18"/>
          <w:szCs w:val="18"/>
        </w:rPr>
        <w:t> </w:t>
      </w:r>
      <w:r>
        <w:rPr>
          <w:rFonts w:ascii="Verdana" w:hAnsi="Verdana"/>
          <w:color w:val="000000"/>
          <w:sz w:val="18"/>
          <w:szCs w:val="18"/>
        </w:rPr>
        <w:t>А.Д. Ключевые идеи русской языковой картины мира и межкультурная коммуникация, Коммуникация: концептуальные и прикладные аспекты. Ростов-н/Д, 2004.</w:t>
      </w:r>
    </w:p>
    <w:p w14:paraId="3B009381" w14:textId="77777777" w:rsidR="001F0917" w:rsidRDefault="001F0917" w:rsidP="001F0917">
      <w:pPr>
        <w:pStyle w:val="WW8Num1z2"/>
        <w:shd w:val="clear" w:color="auto" w:fill="F7F7F7"/>
        <w:spacing w:after="0"/>
        <w:rPr>
          <w:rFonts w:ascii="Verdana" w:hAnsi="Verdana"/>
          <w:color w:val="000000"/>
          <w:sz w:val="18"/>
          <w:szCs w:val="18"/>
        </w:rPr>
      </w:pPr>
      <w:r>
        <w:rPr>
          <w:rFonts w:ascii="Verdana" w:hAnsi="Verdana"/>
          <w:color w:val="000000"/>
          <w:sz w:val="18"/>
          <w:szCs w:val="18"/>
        </w:rPr>
        <w:t>261.</w:t>
      </w:r>
      <w:r>
        <w:rPr>
          <w:rStyle w:val="WW8Num2z0"/>
          <w:rFonts w:ascii="Verdana" w:hAnsi="Verdana"/>
          <w:color w:val="000000"/>
          <w:sz w:val="18"/>
          <w:szCs w:val="18"/>
        </w:rPr>
        <w:t> </w:t>
      </w:r>
      <w:proofErr w:type="spellStart"/>
      <w:r>
        <w:rPr>
          <w:rStyle w:val="WW8Num3z0"/>
          <w:rFonts w:ascii="Verdana" w:hAnsi="Verdana"/>
          <w:color w:val="4682B4"/>
          <w:sz w:val="18"/>
          <w:szCs w:val="18"/>
        </w:rPr>
        <w:t>Шпет</w:t>
      </w:r>
      <w:proofErr w:type="spellEnd"/>
      <w:r>
        <w:rPr>
          <w:rStyle w:val="WW8Num2z0"/>
          <w:rFonts w:ascii="Verdana" w:hAnsi="Verdana"/>
          <w:color w:val="000000"/>
          <w:sz w:val="18"/>
          <w:szCs w:val="18"/>
        </w:rPr>
        <w:t> </w:t>
      </w:r>
      <w:r>
        <w:rPr>
          <w:rFonts w:ascii="Verdana" w:hAnsi="Verdana"/>
          <w:color w:val="000000"/>
          <w:sz w:val="18"/>
          <w:szCs w:val="18"/>
        </w:rPr>
        <w:t xml:space="preserve">Г.Г. Введение в этническую психологию. </w:t>
      </w:r>
      <w:proofErr w:type="gramStart"/>
      <w:r>
        <w:rPr>
          <w:rFonts w:ascii="Verdana" w:hAnsi="Verdana"/>
          <w:color w:val="000000"/>
          <w:sz w:val="18"/>
          <w:szCs w:val="18"/>
        </w:rPr>
        <w:t>СПб.,</w:t>
      </w:r>
      <w:proofErr w:type="gramEnd"/>
      <w:r>
        <w:rPr>
          <w:rFonts w:ascii="Verdana" w:hAnsi="Verdana"/>
          <w:color w:val="000000"/>
          <w:sz w:val="18"/>
          <w:szCs w:val="18"/>
        </w:rPr>
        <w:t xml:space="preserve"> 1996. - 225 С.</w:t>
      </w:r>
    </w:p>
    <w:p w14:paraId="20278166" w14:textId="77777777" w:rsidR="001F0917" w:rsidRDefault="001F0917" w:rsidP="001F0917">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262. </w:t>
      </w:r>
      <w:proofErr w:type="spellStart"/>
      <w:r>
        <w:rPr>
          <w:rFonts w:ascii="Verdana" w:hAnsi="Verdana"/>
          <w:color w:val="000000"/>
          <w:sz w:val="18"/>
          <w:szCs w:val="18"/>
        </w:rPr>
        <w:t>Штейнталъ</w:t>
      </w:r>
      <w:proofErr w:type="spellEnd"/>
      <w:r>
        <w:rPr>
          <w:rFonts w:ascii="Verdana" w:hAnsi="Verdana"/>
          <w:color w:val="000000"/>
          <w:sz w:val="18"/>
          <w:szCs w:val="18"/>
        </w:rPr>
        <w:t xml:space="preserve"> X., </w:t>
      </w:r>
      <w:proofErr w:type="spellStart"/>
      <w:r>
        <w:rPr>
          <w:rFonts w:ascii="Verdana" w:hAnsi="Verdana"/>
          <w:color w:val="000000"/>
          <w:sz w:val="18"/>
          <w:szCs w:val="18"/>
        </w:rPr>
        <w:t>Ладарус</w:t>
      </w:r>
      <w:proofErr w:type="spellEnd"/>
      <w:r>
        <w:rPr>
          <w:rFonts w:ascii="Verdana" w:hAnsi="Verdana"/>
          <w:color w:val="000000"/>
          <w:sz w:val="18"/>
          <w:szCs w:val="18"/>
        </w:rPr>
        <w:t xml:space="preserve"> М. Мысли о национальной психологии. Воронеж, 1865.</w:t>
      </w:r>
    </w:p>
    <w:p w14:paraId="269BEF1D" w14:textId="77777777" w:rsidR="001F0917" w:rsidRDefault="001F0917" w:rsidP="001F0917">
      <w:pPr>
        <w:pStyle w:val="WW8Num1z2"/>
        <w:shd w:val="clear" w:color="auto" w:fill="F7F7F7"/>
        <w:spacing w:after="0"/>
        <w:rPr>
          <w:rFonts w:ascii="Verdana" w:hAnsi="Verdana"/>
          <w:color w:val="000000"/>
          <w:sz w:val="18"/>
          <w:szCs w:val="18"/>
        </w:rPr>
      </w:pPr>
      <w:r>
        <w:rPr>
          <w:rFonts w:ascii="Verdana" w:hAnsi="Verdana"/>
          <w:color w:val="000000"/>
          <w:sz w:val="18"/>
          <w:szCs w:val="18"/>
        </w:rPr>
        <w:t>263.</w:t>
      </w:r>
      <w:r>
        <w:rPr>
          <w:rStyle w:val="WW8Num2z0"/>
          <w:rFonts w:ascii="Verdana" w:hAnsi="Verdana"/>
          <w:color w:val="000000"/>
          <w:sz w:val="18"/>
          <w:szCs w:val="18"/>
        </w:rPr>
        <w:t> </w:t>
      </w:r>
      <w:proofErr w:type="spellStart"/>
      <w:r>
        <w:rPr>
          <w:rStyle w:val="WW8Num3z0"/>
          <w:rFonts w:ascii="Verdana" w:hAnsi="Verdana"/>
          <w:color w:val="4682B4"/>
          <w:sz w:val="18"/>
          <w:szCs w:val="18"/>
        </w:rPr>
        <w:t>Шулындин</w:t>
      </w:r>
      <w:proofErr w:type="spellEnd"/>
      <w:r>
        <w:rPr>
          <w:rStyle w:val="WW8Num2z0"/>
          <w:rFonts w:ascii="Verdana" w:hAnsi="Verdana"/>
          <w:color w:val="000000"/>
          <w:sz w:val="18"/>
          <w:szCs w:val="18"/>
        </w:rPr>
        <w:t> </w:t>
      </w:r>
      <w:r>
        <w:rPr>
          <w:rFonts w:ascii="Verdana" w:hAnsi="Verdana"/>
          <w:color w:val="000000"/>
          <w:sz w:val="18"/>
          <w:szCs w:val="18"/>
        </w:rPr>
        <w:t xml:space="preserve">П.П. Национальная психология: сущность, структура, социальная роль / </w:t>
      </w:r>
      <w:proofErr w:type="spellStart"/>
      <w:r>
        <w:rPr>
          <w:rFonts w:ascii="Verdana" w:hAnsi="Verdana"/>
          <w:color w:val="000000"/>
          <w:sz w:val="18"/>
          <w:szCs w:val="18"/>
        </w:rPr>
        <w:t>Дисс</w:t>
      </w:r>
      <w:proofErr w:type="spellEnd"/>
      <w:r>
        <w:rPr>
          <w:rFonts w:ascii="Verdana" w:hAnsi="Verdana"/>
          <w:color w:val="000000"/>
          <w:sz w:val="18"/>
          <w:szCs w:val="18"/>
        </w:rPr>
        <w:t>. канд. психол. наук. Горький, 1986. - 198 С.</w:t>
      </w:r>
    </w:p>
    <w:p w14:paraId="4730E2D5" w14:textId="77777777" w:rsidR="001F0917" w:rsidRDefault="001F0917" w:rsidP="001F0917">
      <w:pPr>
        <w:pStyle w:val="WW8Num1z2"/>
        <w:shd w:val="clear" w:color="auto" w:fill="F7F7F7"/>
        <w:spacing w:after="0"/>
        <w:rPr>
          <w:rFonts w:ascii="Verdana" w:hAnsi="Verdana"/>
          <w:color w:val="000000"/>
          <w:sz w:val="18"/>
          <w:szCs w:val="18"/>
        </w:rPr>
      </w:pPr>
      <w:r>
        <w:rPr>
          <w:rFonts w:ascii="Verdana" w:hAnsi="Verdana"/>
          <w:color w:val="000000"/>
          <w:sz w:val="18"/>
          <w:szCs w:val="18"/>
        </w:rPr>
        <w:t>264.</w:t>
      </w:r>
      <w:r>
        <w:rPr>
          <w:rStyle w:val="WW8Num2z0"/>
          <w:rFonts w:ascii="Verdana" w:hAnsi="Verdana"/>
          <w:color w:val="000000"/>
          <w:sz w:val="18"/>
          <w:szCs w:val="18"/>
        </w:rPr>
        <w:t> </w:t>
      </w:r>
      <w:r>
        <w:rPr>
          <w:rStyle w:val="WW8Num3z0"/>
          <w:rFonts w:ascii="Verdana" w:hAnsi="Verdana"/>
          <w:color w:val="4682B4"/>
          <w:sz w:val="18"/>
          <w:szCs w:val="18"/>
        </w:rPr>
        <w:t>Шумейко</w:t>
      </w:r>
      <w:r>
        <w:rPr>
          <w:rStyle w:val="WW8Num2z0"/>
          <w:rFonts w:ascii="Verdana" w:hAnsi="Verdana"/>
          <w:color w:val="000000"/>
          <w:sz w:val="18"/>
          <w:szCs w:val="18"/>
        </w:rPr>
        <w:t> </w:t>
      </w:r>
      <w:r>
        <w:rPr>
          <w:rFonts w:ascii="Verdana" w:hAnsi="Verdana"/>
          <w:color w:val="000000"/>
          <w:sz w:val="18"/>
          <w:szCs w:val="18"/>
        </w:rPr>
        <w:t>Ю.В. Национальное в культурном содержании современного</w:t>
      </w:r>
      <w:r>
        <w:rPr>
          <w:rStyle w:val="WW8Num2z0"/>
          <w:rFonts w:ascii="Verdana" w:hAnsi="Verdana"/>
          <w:color w:val="000000"/>
          <w:sz w:val="18"/>
          <w:szCs w:val="18"/>
        </w:rPr>
        <w:t> </w:t>
      </w:r>
      <w:r>
        <w:rPr>
          <w:rStyle w:val="WW8Num3z0"/>
          <w:rFonts w:ascii="Verdana" w:hAnsi="Verdana"/>
          <w:color w:val="4682B4"/>
          <w:sz w:val="18"/>
          <w:szCs w:val="18"/>
        </w:rPr>
        <w:t>гуманистического</w:t>
      </w:r>
      <w:r>
        <w:rPr>
          <w:rStyle w:val="WW8Num2z0"/>
          <w:rFonts w:ascii="Verdana" w:hAnsi="Verdana"/>
          <w:color w:val="000000"/>
          <w:sz w:val="18"/>
          <w:szCs w:val="18"/>
        </w:rPr>
        <w:t> </w:t>
      </w:r>
      <w:r>
        <w:rPr>
          <w:rFonts w:ascii="Verdana" w:hAnsi="Verdana"/>
          <w:color w:val="000000"/>
          <w:sz w:val="18"/>
          <w:szCs w:val="18"/>
        </w:rPr>
        <w:t>образования: Сборник научных статей. М., 2002.</w:t>
      </w:r>
    </w:p>
    <w:p w14:paraId="397AE12B" w14:textId="77777777" w:rsidR="001F0917" w:rsidRDefault="001F0917" w:rsidP="001F0917">
      <w:pPr>
        <w:pStyle w:val="WW8Num1z2"/>
        <w:shd w:val="clear" w:color="auto" w:fill="F7F7F7"/>
        <w:spacing w:after="0"/>
        <w:rPr>
          <w:rFonts w:ascii="Verdana" w:hAnsi="Verdana"/>
          <w:color w:val="000000"/>
          <w:sz w:val="18"/>
          <w:szCs w:val="18"/>
        </w:rPr>
      </w:pPr>
      <w:r>
        <w:rPr>
          <w:rFonts w:ascii="Verdana" w:hAnsi="Verdana"/>
          <w:color w:val="000000"/>
          <w:sz w:val="18"/>
          <w:szCs w:val="18"/>
        </w:rPr>
        <w:t>265. Энциклопедический социологический словарь. М.:</w:t>
      </w:r>
      <w:r>
        <w:rPr>
          <w:rStyle w:val="WW8Num2z0"/>
          <w:rFonts w:ascii="Verdana" w:hAnsi="Verdana"/>
          <w:color w:val="000000"/>
          <w:sz w:val="18"/>
          <w:szCs w:val="18"/>
        </w:rPr>
        <w:t> </w:t>
      </w:r>
      <w:r>
        <w:rPr>
          <w:rStyle w:val="WW8Num3z0"/>
          <w:rFonts w:ascii="Verdana" w:hAnsi="Verdana"/>
          <w:color w:val="4682B4"/>
          <w:sz w:val="18"/>
          <w:szCs w:val="18"/>
        </w:rPr>
        <w:t>РАН</w:t>
      </w:r>
      <w:r>
        <w:rPr>
          <w:rFonts w:ascii="Verdana" w:hAnsi="Verdana"/>
          <w:color w:val="000000"/>
          <w:sz w:val="18"/>
          <w:szCs w:val="18"/>
        </w:rPr>
        <w:t>, 1995. -939 С.</w:t>
      </w:r>
    </w:p>
    <w:p w14:paraId="3A1CF5A7" w14:textId="77777777" w:rsidR="001F0917" w:rsidRDefault="001F0917" w:rsidP="001F0917">
      <w:pPr>
        <w:pStyle w:val="WW8Num1z2"/>
        <w:shd w:val="clear" w:color="auto" w:fill="F7F7F7"/>
        <w:spacing w:after="0"/>
        <w:rPr>
          <w:rFonts w:ascii="Verdana" w:hAnsi="Verdana"/>
          <w:color w:val="000000"/>
          <w:sz w:val="18"/>
          <w:szCs w:val="18"/>
        </w:rPr>
      </w:pPr>
      <w:r>
        <w:rPr>
          <w:rFonts w:ascii="Verdana" w:hAnsi="Verdana"/>
          <w:color w:val="000000"/>
          <w:sz w:val="18"/>
          <w:szCs w:val="18"/>
        </w:rPr>
        <w:t>266. Эриксон Э. Идентичность. Юность и кризис. М., 1996.</w:t>
      </w:r>
    </w:p>
    <w:p w14:paraId="0408E901" w14:textId="77777777" w:rsidR="001F0917" w:rsidRDefault="001F0917" w:rsidP="001F0917">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267. Этнопсихологические проблемы развития личности / Отв. ред. </w:t>
      </w:r>
      <w:proofErr w:type="spellStart"/>
      <w:r>
        <w:rPr>
          <w:rFonts w:ascii="Verdana" w:hAnsi="Verdana"/>
          <w:color w:val="000000"/>
          <w:sz w:val="18"/>
          <w:szCs w:val="18"/>
        </w:rPr>
        <w:t>А.С.Байрамов</w:t>
      </w:r>
      <w:proofErr w:type="spellEnd"/>
      <w:r>
        <w:rPr>
          <w:rFonts w:ascii="Verdana" w:hAnsi="Verdana"/>
          <w:color w:val="000000"/>
          <w:sz w:val="18"/>
          <w:szCs w:val="18"/>
        </w:rPr>
        <w:t>. Баку, 1985. - 140 С.</w:t>
      </w:r>
    </w:p>
    <w:p w14:paraId="64DF7CF7" w14:textId="77777777" w:rsidR="001F0917" w:rsidRDefault="001F0917" w:rsidP="001F0917">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268. </w:t>
      </w:r>
      <w:proofErr w:type="spellStart"/>
      <w:r>
        <w:rPr>
          <w:rFonts w:ascii="Verdana" w:hAnsi="Verdana"/>
          <w:color w:val="000000"/>
          <w:sz w:val="18"/>
          <w:szCs w:val="18"/>
        </w:rPr>
        <w:t>Этносоциология</w:t>
      </w:r>
      <w:proofErr w:type="spellEnd"/>
      <w:r>
        <w:rPr>
          <w:rFonts w:ascii="Verdana" w:hAnsi="Verdana"/>
          <w:color w:val="000000"/>
          <w:sz w:val="18"/>
          <w:szCs w:val="18"/>
        </w:rPr>
        <w:t>: Учебное пособие для вузов /</w:t>
      </w:r>
      <w:r>
        <w:rPr>
          <w:rStyle w:val="WW8Num2z0"/>
          <w:rFonts w:ascii="Verdana" w:hAnsi="Verdana"/>
          <w:color w:val="000000"/>
          <w:sz w:val="18"/>
          <w:szCs w:val="18"/>
        </w:rPr>
        <w:t> </w:t>
      </w:r>
      <w:r>
        <w:rPr>
          <w:rStyle w:val="WW8Num3z0"/>
          <w:rFonts w:ascii="Verdana" w:hAnsi="Verdana"/>
          <w:color w:val="4682B4"/>
          <w:sz w:val="18"/>
          <w:szCs w:val="18"/>
        </w:rPr>
        <w:t>Арутюнян</w:t>
      </w:r>
      <w:r>
        <w:rPr>
          <w:rStyle w:val="WW8Num2z0"/>
          <w:rFonts w:ascii="Verdana" w:hAnsi="Verdana"/>
          <w:color w:val="000000"/>
          <w:sz w:val="18"/>
          <w:szCs w:val="18"/>
        </w:rPr>
        <w:t> </w:t>
      </w:r>
      <w:r>
        <w:rPr>
          <w:rFonts w:ascii="Verdana" w:hAnsi="Verdana"/>
          <w:color w:val="000000"/>
          <w:sz w:val="18"/>
          <w:szCs w:val="18"/>
        </w:rPr>
        <w:t xml:space="preserve">Ю.В., </w:t>
      </w:r>
      <w:proofErr w:type="spellStart"/>
      <w:r>
        <w:rPr>
          <w:rFonts w:ascii="Verdana" w:hAnsi="Verdana"/>
          <w:color w:val="000000"/>
          <w:sz w:val="18"/>
          <w:szCs w:val="18"/>
        </w:rPr>
        <w:t>Дро-бижева</w:t>
      </w:r>
      <w:proofErr w:type="spellEnd"/>
      <w:r>
        <w:rPr>
          <w:rFonts w:ascii="Verdana" w:hAnsi="Verdana"/>
          <w:color w:val="000000"/>
          <w:sz w:val="18"/>
          <w:szCs w:val="18"/>
        </w:rPr>
        <w:t xml:space="preserve"> Л.М., </w:t>
      </w:r>
      <w:proofErr w:type="spellStart"/>
      <w:r>
        <w:rPr>
          <w:rFonts w:ascii="Verdana" w:hAnsi="Verdana"/>
          <w:color w:val="000000"/>
          <w:sz w:val="18"/>
          <w:szCs w:val="18"/>
        </w:rPr>
        <w:t>Сусоколов</w:t>
      </w:r>
      <w:proofErr w:type="spellEnd"/>
      <w:r>
        <w:rPr>
          <w:rFonts w:ascii="Verdana" w:hAnsi="Verdana"/>
          <w:color w:val="000000"/>
          <w:sz w:val="18"/>
          <w:szCs w:val="18"/>
        </w:rPr>
        <w:t xml:space="preserve"> A.A.,</w:t>
      </w:r>
      <w:r>
        <w:rPr>
          <w:rStyle w:val="WW8Num2z0"/>
          <w:rFonts w:ascii="Verdana" w:hAnsi="Verdana"/>
          <w:color w:val="000000"/>
          <w:sz w:val="18"/>
          <w:szCs w:val="18"/>
        </w:rPr>
        <w:t> </w:t>
      </w:r>
      <w:proofErr w:type="spellStart"/>
      <w:r>
        <w:rPr>
          <w:rStyle w:val="WW8Num3z0"/>
          <w:rFonts w:ascii="Verdana" w:hAnsi="Verdana"/>
          <w:color w:val="4682B4"/>
          <w:sz w:val="18"/>
          <w:szCs w:val="18"/>
        </w:rPr>
        <w:t>Ярмахов</w:t>
      </w:r>
      <w:proofErr w:type="spellEnd"/>
      <w:r>
        <w:rPr>
          <w:rStyle w:val="WW8Num2z0"/>
          <w:rFonts w:ascii="Verdana" w:hAnsi="Verdana"/>
          <w:color w:val="000000"/>
          <w:sz w:val="18"/>
          <w:szCs w:val="18"/>
        </w:rPr>
        <w:t> </w:t>
      </w:r>
      <w:r>
        <w:rPr>
          <w:rFonts w:ascii="Verdana" w:hAnsi="Verdana"/>
          <w:color w:val="000000"/>
          <w:sz w:val="18"/>
          <w:szCs w:val="18"/>
        </w:rPr>
        <w:t>Б.Б. М., 2002.</w:t>
      </w:r>
    </w:p>
    <w:p w14:paraId="6CC9F302" w14:textId="77777777" w:rsidR="001F0917" w:rsidRPr="001F0917" w:rsidRDefault="001F0917" w:rsidP="001F0917">
      <w:pPr>
        <w:pStyle w:val="WW8Num1z2"/>
        <w:shd w:val="clear" w:color="auto" w:fill="F7F7F7"/>
        <w:spacing w:after="0"/>
        <w:rPr>
          <w:rFonts w:ascii="Verdana" w:hAnsi="Verdana"/>
          <w:color w:val="000000"/>
          <w:sz w:val="18"/>
          <w:szCs w:val="18"/>
          <w:lang w:val="en-US"/>
        </w:rPr>
      </w:pPr>
      <w:r w:rsidRPr="001F0917">
        <w:rPr>
          <w:rFonts w:ascii="Verdana" w:hAnsi="Verdana"/>
          <w:color w:val="000000"/>
          <w:sz w:val="18"/>
          <w:szCs w:val="18"/>
          <w:lang w:val="en-US"/>
        </w:rPr>
        <w:t>269. Bennet, M.J. (1986). A Developmental Approach to Training for Intercultural Sensitivity // International Journal of Intercultural Relations. 10. - P. 179196.</w:t>
      </w:r>
    </w:p>
    <w:p w14:paraId="1A7C876B" w14:textId="77777777" w:rsidR="001F0917" w:rsidRPr="001F0917" w:rsidRDefault="001F0917" w:rsidP="001F0917">
      <w:pPr>
        <w:pStyle w:val="WW8Num1z2"/>
        <w:shd w:val="clear" w:color="auto" w:fill="F7F7F7"/>
        <w:spacing w:after="0"/>
        <w:rPr>
          <w:rFonts w:ascii="Verdana" w:hAnsi="Verdana"/>
          <w:color w:val="000000"/>
          <w:sz w:val="18"/>
          <w:szCs w:val="18"/>
          <w:lang w:val="en-US"/>
        </w:rPr>
      </w:pPr>
      <w:r w:rsidRPr="001F0917">
        <w:rPr>
          <w:rFonts w:ascii="Verdana" w:hAnsi="Verdana"/>
          <w:color w:val="000000"/>
          <w:sz w:val="18"/>
          <w:szCs w:val="18"/>
          <w:lang w:val="en-US"/>
        </w:rPr>
        <w:t>270. Brislin, R.W., 1993, Understanding culture's influence on behavior. Fort Worth: Harcourt Brace Jovanovich College Publishers.</w:t>
      </w:r>
    </w:p>
    <w:p w14:paraId="3663D8BB" w14:textId="77777777" w:rsidR="001F0917" w:rsidRPr="001F0917" w:rsidRDefault="001F0917" w:rsidP="001F0917">
      <w:pPr>
        <w:pStyle w:val="WW8Num1z2"/>
        <w:shd w:val="clear" w:color="auto" w:fill="F7F7F7"/>
        <w:spacing w:after="0"/>
        <w:rPr>
          <w:rFonts w:ascii="Verdana" w:hAnsi="Verdana"/>
          <w:color w:val="000000"/>
          <w:sz w:val="18"/>
          <w:szCs w:val="18"/>
          <w:lang w:val="en-US"/>
        </w:rPr>
      </w:pPr>
      <w:r w:rsidRPr="001F0917">
        <w:rPr>
          <w:rFonts w:ascii="Verdana" w:hAnsi="Verdana"/>
          <w:color w:val="000000"/>
          <w:sz w:val="18"/>
          <w:szCs w:val="18"/>
          <w:lang w:val="en-US"/>
        </w:rPr>
        <w:t>271. Furstenberg G., Levet, S., English, K., Maillet, K. Giving a virtual voice to the silent language of culture: the cultural aspect // Language Learning &amp; Technology. -Vol. 5.Nol. 2002. -P.55-102.</w:t>
      </w:r>
    </w:p>
    <w:p w14:paraId="2F7E5500" w14:textId="77777777" w:rsidR="001F0917" w:rsidRPr="001F0917" w:rsidRDefault="001F0917" w:rsidP="001F0917">
      <w:pPr>
        <w:pStyle w:val="WW8Num1z2"/>
        <w:shd w:val="clear" w:color="auto" w:fill="F7F7F7"/>
        <w:spacing w:after="0"/>
        <w:rPr>
          <w:rFonts w:ascii="Verdana" w:hAnsi="Verdana"/>
          <w:color w:val="000000"/>
          <w:sz w:val="18"/>
          <w:szCs w:val="18"/>
          <w:lang w:val="en-US"/>
        </w:rPr>
      </w:pPr>
      <w:r w:rsidRPr="001F0917">
        <w:rPr>
          <w:rFonts w:ascii="Verdana" w:hAnsi="Verdana"/>
          <w:color w:val="000000"/>
          <w:sz w:val="18"/>
          <w:szCs w:val="18"/>
          <w:lang w:val="en-US"/>
        </w:rPr>
        <w:t>272. Giles, H., Mulac, A., Bradac, J., Johnson, P., 1987, Speech accommodation theory, M.McLaughlin (Ed.), Communication yearbook 10, Newbury Park: Sage.</w:t>
      </w:r>
    </w:p>
    <w:p w14:paraId="1C8FBD64" w14:textId="77777777" w:rsidR="001F0917" w:rsidRPr="001F0917" w:rsidRDefault="001F0917" w:rsidP="001F0917">
      <w:pPr>
        <w:pStyle w:val="WW8Num1z2"/>
        <w:shd w:val="clear" w:color="auto" w:fill="F7F7F7"/>
        <w:spacing w:after="0"/>
        <w:rPr>
          <w:rFonts w:ascii="Verdana" w:hAnsi="Verdana"/>
          <w:color w:val="000000"/>
          <w:sz w:val="18"/>
          <w:szCs w:val="18"/>
          <w:lang w:val="en-US"/>
        </w:rPr>
      </w:pPr>
      <w:r w:rsidRPr="001F0917">
        <w:rPr>
          <w:rFonts w:ascii="Verdana" w:hAnsi="Verdana"/>
          <w:color w:val="000000"/>
          <w:sz w:val="18"/>
          <w:szCs w:val="18"/>
          <w:lang w:val="en-US"/>
        </w:rPr>
        <w:lastRenderedPageBreak/>
        <w:t>273. Gudykunst and Nishida, 1989, Theoretical perspectives for studying intercultural communication, M. Asante &amp; W. Gudykunst (Eds.), Handbook of international and intercultural communication, Newbury Park: Sage.</w:t>
      </w:r>
    </w:p>
    <w:p w14:paraId="51615761" w14:textId="77777777" w:rsidR="001F0917" w:rsidRPr="001F0917" w:rsidRDefault="001F0917" w:rsidP="001F0917">
      <w:pPr>
        <w:pStyle w:val="WW8Num1z2"/>
        <w:shd w:val="clear" w:color="auto" w:fill="F7F7F7"/>
        <w:spacing w:after="0"/>
        <w:rPr>
          <w:rFonts w:ascii="Verdana" w:hAnsi="Verdana"/>
          <w:color w:val="000000"/>
          <w:sz w:val="18"/>
          <w:szCs w:val="18"/>
          <w:lang w:val="en-US"/>
        </w:rPr>
      </w:pPr>
      <w:r w:rsidRPr="001F0917">
        <w:rPr>
          <w:rFonts w:ascii="Verdana" w:hAnsi="Verdana"/>
          <w:color w:val="000000"/>
          <w:sz w:val="18"/>
          <w:szCs w:val="18"/>
          <w:lang w:val="en-US"/>
        </w:rPr>
        <w:t>274. Gudykunst, W.B., and Kim, Y.Y., 1984, Communicating with strangers: an approach to intercultural communication. New York: McGraw-Hill.</w:t>
      </w:r>
    </w:p>
    <w:p w14:paraId="1E620AF8" w14:textId="77777777" w:rsidR="001F0917" w:rsidRPr="001F0917" w:rsidRDefault="001F0917" w:rsidP="001F0917">
      <w:pPr>
        <w:pStyle w:val="WW8Num1z2"/>
        <w:shd w:val="clear" w:color="auto" w:fill="F7F7F7"/>
        <w:spacing w:after="0"/>
        <w:rPr>
          <w:rFonts w:ascii="Verdana" w:hAnsi="Verdana"/>
          <w:color w:val="000000"/>
          <w:sz w:val="18"/>
          <w:szCs w:val="18"/>
          <w:lang w:val="en-US"/>
        </w:rPr>
      </w:pPr>
      <w:r w:rsidRPr="001F0917">
        <w:rPr>
          <w:rFonts w:ascii="Verdana" w:hAnsi="Verdana"/>
          <w:color w:val="000000"/>
          <w:sz w:val="18"/>
          <w:szCs w:val="18"/>
          <w:lang w:val="en-US"/>
        </w:rPr>
        <w:t>275. Gudykunst, W.D., Kim, Y.Y. (Eds) (1988). Theories in Intercultural Communication. Newbury Park: Sage.</w:t>
      </w:r>
    </w:p>
    <w:p w14:paraId="324B80B2" w14:textId="77777777" w:rsidR="001F0917" w:rsidRPr="001F0917" w:rsidRDefault="001F0917" w:rsidP="001F0917">
      <w:pPr>
        <w:pStyle w:val="WW8Num1z2"/>
        <w:shd w:val="clear" w:color="auto" w:fill="F7F7F7"/>
        <w:spacing w:after="0"/>
        <w:rPr>
          <w:rFonts w:ascii="Verdana" w:hAnsi="Verdana"/>
          <w:color w:val="000000"/>
          <w:sz w:val="18"/>
          <w:szCs w:val="18"/>
          <w:lang w:val="en-US"/>
        </w:rPr>
      </w:pPr>
      <w:r w:rsidRPr="001F0917">
        <w:rPr>
          <w:rFonts w:ascii="Verdana" w:hAnsi="Verdana"/>
          <w:color w:val="000000"/>
          <w:sz w:val="18"/>
          <w:szCs w:val="18"/>
          <w:lang w:val="en-US"/>
        </w:rPr>
        <w:t>276. Hall, E.T., 1976, Beyond culture, New York: Anchor Press. Hart, W.B., 1996, A brief history of intercultural communication: a paradigmatic approach, A paper presented at the Speech Communication Association Conference in San Diego, November 24.</w:t>
      </w:r>
    </w:p>
    <w:p w14:paraId="1594F3C6" w14:textId="77777777" w:rsidR="001F0917" w:rsidRPr="001F0917" w:rsidRDefault="001F0917" w:rsidP="001F0917">
      <w:pPr>
        <w:pStyle w:val="WW8Num1z2"/>
        <w:shd w:val="clear" w:color="auto" w:fill="F7F7F7"/>
        <w:spacing w:after="0"/>
        <w:rPr>
          <w:rFonts w:ascii="Verdana" w:hAnsi="Verdana"/>
          <w:color w:val="000000"/>
          <w:sz w:val="18"/>
          <w:szCs w:val="18"/>
          <w:lang w:val="en-US"/>
        </w:rPr>
      </w:pPr>
      <w:r w:rsidRPr="001F0917">
        <w:rPr>
          <w:rFonts w:ascii="Verdana" w:hAnsi="Verdana"/>
          <w:color w:val="000000"/>
          <w:sz w:val="18"/>
          <w:szCs w:val="18"/>
          <w:lang w:val="en-US"/>
        </w:rPr>
        <w:t>277. Hofstede, G. (1986). Cultural Differences in Teaching and Learning // Internationall. of Intercultural Relations. 10. -P.301-319.</w:t>
      </w:r>
    </w:p>
    <w:p w14:paraId="0E58B4DF" w14:textId="77777777" w:rsidR="001F0917" w:rsidRPr="001F0917" w:rsidRDefault="001F0917" w:rsidP="001F0917">
      <w:pPr>
        <w:pStyle w:val="WW8Num1z2"/>
        <w:shd w:val="clear" w:color="auto" w:fill="F7F7F7"/>
        <w:spacing w:after="0"/>
        <w:rPr>
          <w:rFonts w:ascii="Verdana" w:hAnsi="Verdana"/>
          <w:color w:val="000000"/>
          <w:sz w:val="18"/>
          <w:szCs w:val="18"/>
          <w:lang w:val="en-US"/>
        </w:rPr>
      </w:pPr>
      <w:r w:rsidRPr="001F0917">
        <w:rPr>
          <w:rFonts w:ascii="Verdana" w:hAnsi="Verdana"/>
          <w:color w:val="000000"/>
          <w:sz w:val="18"/>
          <w:szCs w:val="18"/>
          <w:lang w:val="en-US"/>
        </w:rPr>
        <w:t>278. Huntington, S.P. (1993). The Clash of Civilizations? // Foreign Affairs. -72 (3). P.22-49.</w:t>
      </w:r>
    </w:p>
    <w:p w14:paraId="7C1F7C7D" w14:textId="77777777" w:rsidR="001F0917" w:rsidRPr="001F0917" w:rsidRDefault="001F0917" w:rsidP="001F0917">
      <w:pPr>
        <w:pStyle w:val="WW8Num1z2"/>
        <w:shd w:val="clear" w:color="auto" w:fill="F7F7F7"/>
        <w:spacing w:after="0"/>
        <w:rPr>
          <w:rFonts w:ascii="Verdana" w:hAnsi="Verdana"/>
          <w:color w:val="000000"/>
          <w:sz w:val="18"/>
          <w:szCs w:val="18"/>
          <w:lang w:val="en-US"/>
        </w:rPr>
      </w:pPr>
      <w:r w:rsidRPr="001F0917">
        <w:rPr>
          <w:rFonts w:ascii="Verdana" w:hAnsi="Verdana"/>
          <w:color w:val="000000"/>
          <w:sz w:val="18"/>
          <w:szCs w:val="18"/>
          <w:lang w:val="en-US"/>
        </w:rPr>
        <w:t>279. Huntington, S.P. (1996). The Clash of Civilizations and Remaking of World Order.-NY, 1996.</w:t>
      </w:r>
    </w:p>
    <w:p w14:paraId="5EF7D16D" w14:textId="77777777" w:rsidR="001F0917" w:rsidRPr="001F0917" w:rsidRDefault="001F0917" w:rsidP="001F0917">
      <w:pPr>
        <w:pStyle w:val="WW8Num1z2"/>
        <w:shd w:val="clear" w:color="auto" w:fill="F7F7F7"/>
        <w:spacing w:after="0"/>
        <w:rPr>
          <w:rFonts w:ascii="Verdana" w:hAnsi="Verdana"/>
          <w:color w:val="000000"/>
          <w:sz w:val="18"/>
          <w:szCs w:val="18"/>
          <w:lang w:val="en-US"/>
        </w:rPr>
      </w:pPr>
      <w:r w:rsidRPr="001F0917">
        <w:rPr>
          <w:rFonts w:ascii="Verdana" w:hAnsi="Verdana"/>
          <w:color w:val="000000"/>
          <w:sz w:val="18"/>
          <w:szCs w:val="18"/>
          <w:lang w:val="en-US"/>
        </w:rPr>
        <w:t>280. Jandt, F.E. (2001). Intercultural Communication: An introduction / by F.E.Jandt 3rd ed. Sage Publications, Inc.</w:t>
      </w:r>
    </w:p>
    <w:p w14:paraId="642A32EA" w14:textId="77777777" w:rsidR="001F0917" w:rsidRPr="001F0917" w:rsidRDefault="001F0917" w:rsidP="001F0917">
      <w:pPr>
        <w:pStyle w:val="WW8Num1z2"/>
        <w:shd w:val="clear" w:color="auto" w:fill="F7F7F7"/>
        <w:spacing w:after="0"/>
        <w:rPr>
          <w:rFonts w:ascii="Verdana" w:hAnsi="Verdana"/>
          <w:color w:val="000000"/>
          <w:sz w:val="18"/>
          <w:szCs w:val="18"/>
          <w:lang w:val="en-US"/>
        </w:rPr>
      </w:pPr>
      <w:r w:rsidRPr="001F0917">
        <w:rPr>
          <w:rFonts w:ascii="Verdana" w:hAnsi="Verdana"/>
          <w:color w:val="000000"/>
          <w:sz w:val="18"/>
          <w:szCs w:val="18"/>
          <w:lang w:val="en-US"/>
        </w:rPr>
        <w:t>281. Kim, Y., 1995, Cross-cultural adaptation: An integrative theory, R.Wiseman (Ed.), Intercultural communication theory, Thousand Oaks: Sage.</w:t>
      </w:r>
    </w:p>
    <w:p w14:paraId="41F01F90" w14:textId="77777777" w:rsidR="001F0917" w:rsidRPr="001F0917" w:rsidRDefault="001F0917" w:rsidP="001F0917">
      <w:pPr>
        <w:pStyle w:val="WW8Num1z2"/>
        <w:shd w:val="clear" w:color="auto" w:fill="F7F7F7"/>
        <w:spacing w:after="0"/>
        <w:rPr>
          <w:rFonts w:ascii="Verdana" w:hAnsi="Verdana"/>
          <w:color w:val="000000"/>
          <w:sz w:val="18"/>
          <w:szCs w:val="18"/>
          <w:lang w:val="en-US"/>
        </w:rPr>
      </w:pPr>
      <w:r w:rsidRPr="001F0917">
        <w:rPr>
          <w:rFonts w:ascii="Verdana" w:hAnsi="Verdana"/>
          <w:color w:val="000000"/>
          <w:sz w:val="18"/>
          <w:szCs w:val="18"/>
          <w:lang w:val="en-US"/>
        </w:rPr>
        <w:t>282. Kohlberg L. Stages of Moral Education and Kohlberg. -1980. 290 p.</w:t>
      </w:r>
    </w:p>
    <w:p w14:paraId="33F7A803" w14:textId="77777777" w:rsidR="001F0917" w:rsidRPr="001F0917" w:rsidRDefault="001F0917" w:rsidP="001F0917">
      <w:pPr>
        <w:pStyle w:val="WW8Num1z2"/>
        <w:shd w:val="clear" w:color="auto" w:fill="F7F7F7"/>
        <w:spacing w:after="0"/>
        <w:rPr>
          <w:rFonts w:ascii="Verdana" w:hAnsi="Verdana"/>
          <w:color w:val="000000"/>
          <w:sz w:val="18"/>
          <w:szCs w:val="18"/>
          <w:lang w:val="en-US"/>
        </w:rPr>
      </w:pPr>
      <w:r w:rsidRPr="001F0917">
        <w:rPr>
          <w:rFonts w:ascii="Verdana" w:hAnsi="Verdana"/>
          <w:color w:val="000000"/>
          <w:sz w:val="18"/>
          <w:szCs w:val="18"/>
          <w:lang w:val="en-US"/>
        </w:rPr>
        <w:t>283. Kroeber, A.L. &amp; Kluckhon, C., 1952, Culture: A critical review of concepts and definitions, Harvard University Peabody Museum of American Archeology and Ethnology Papers 47.</w:t>
      </w:r>
    </w:p>
    <w:p w14:paraId="3EF5469E" w14:textId="77777777" w:rsidR="001F0917" w:rsidRPr="001F0917" w:rsidRDefault="001F0917" w:rsidP="001F0917">
      <w:pPr>
        <w:pStyle w:val="WW8Num1z2"/>
        <w:shd w:val="clear" w:color="auto" w:fill="F7F7F7"/>
        <w:spacing w:after="0"/>
        <w:rPr>
          <w:rFonts w:ascii="Verdana" w:hAnsi="Verdana"/>
          <w:color w:val="000000"/>
          <w:sz w:val="18"/>
          <w:szCs w:val="18"/>
          <w:lang w:val="en-US"/>
        </w:rPr>
      </w:pPr>
      <w:r w:rsidRPr="001F0917">
        <w:rPr>
          <w:rFonts w:ascii="Verdana" w:hAnsi="Verdana"/>
          <w:color w:val="000000"/>
          <w:sz w:val="18"/>
          <w:szCs w:val="18"/>
          <w:lang w:val="en-US"/>
        </w:rPr>
        <w:t>284. Leeds-Hurwitz, W. (1990). Notes in the History of Intercultural Communication.</w:t>
      </w:r>
    </w:p>
    <w:p w14:paraId="62A2F8D5" w14:textId="77777777" w:rsidR="001F0917" w:rsidRPr="001F0917" w:rsidRDefault="001F0917" w:rsidP="001F0917">
      <w:pPr>
        <w:pStyle w:val="WW8Num1z2"/>
        <w:shd w:val="clear" w:color="auto" w:fill="F7F7F7"/>
        <w:spacing w:after="0"/>
        <w:rPr>
          <w:rFonts w:ascii="Verdana" w:hAnsi="Verdana"/>
          <w:color w:val="000000"/>
          <w:sz w:val="18"/>
          <w:szCs w:val="18"/>
          <w:lang w:val="en-US"/>
        </w:rPr>
      </w:pPr>
      <w:r w:rsidRPr="001F0917">
        <w:rPr>
          <w:rFonts w:ascii="Verdana" w:hAnsi="Verdana"/>
          <w:color w:val="000000"/>
          <w:sz w:val="18"/>
          <w:szCs w:val="18"/>
          <w:lang w:val="en-US"/>
        </w:rPr>
        <w:t>285. Lustig, M.W. (1999). Intercultural competence: interpersonal communication across cultures / Myron W.Lustig, Jolene Koester. 3rd ed.</w:t>
      </w:r>
    </w:p>
    <w:p w14:paraId="2130F0A0" w14:textId="77777777" w:rsidR="001F0917" w:rsidRPr="001F0917" w:rsidRDefault="001F0917" w:rsidP="001F0917">
      <w:pPr>
        <w:pStyle w:val="WW8Num1z2"/>
        <w:shd w:val="clear" w:color="auto" w:fill="F7F7F7"/>
        <w:spacing w:after="0"/>
        <w:rPr>
          <w:rFonts w:ascii="Verdana" w:hAnsi="Verdana"/>
          <w:color w:val="000000"/>
          <w:sz w:val="18"/>
          <w:szCs w:val="18"/>
          <w:lang w:val="en-US"/>
        </w:rPr>
      </w:pPr>
      <w:r w:rsidRPr="001F0917">
        <w:rPr>
          <w:rFonts w:ascii="Verdana" w:hAnsi="Verdana"/>
          <w:color w:val="000000"/>
          <w:sz w:val="18"/>
          <w:szCs w:val="18"/>
          <w:lang w:val="en-US"/>
        </w:rPr>
        <w:t xml:space="preserve">286. Pearce, W. </w:t>
      </w:r>
      <w:proofErr w:type="gramStart"/>
      <w:r>
        <w:rPr>
          <w:rFonts w:ascii="Verdana" w:hAnsi="Verdana"/>
          <w:color w:val="000000"/>
          <w:sz w:val="18"/>
          <w:szCs w:val="18"/>
        </w:rPr>
        <w:t>В</w:t>
      </w:r>
      <w:r w:rsidRPr="001F0917">
        <w:rPr>
          <w:rFonts w:ascii="Verdana" w:hAnsi="Verdana"/>
          <w:color w:val="000000"/>
          <w:sz w:val="18"/>
          <w:szCs w:val="18"/>
          <w:lang w:val="en-US"/>
        </w:rPr>
        <w:t>.,</w:t>
      </w:r>
      <w:proofErr w:type="gramEnd"/>
      <w:r w:rsidRPr="001F0917">
        <w:rPr>
          <w:rFonts w:ascii="Verdana" w:hAnsi="Verdana"/>
          <w:color w:val="000000"/>
          <w:sz w:val="18"/>
          <w:szCs w:val="18"/>
          <w:lang w:val="en-US"/>
        </w:rPr>
        <w:t xml:space="preserve"> &amp; Cronen, V., 1980, Communication, action, and meaning, New York: Praeger.</w:t>
      </w:r>
    </w:p>
    <w:p w14:paraId="6D8BFD85" w14:textId="77777777" w:rsidR="001F0917" w:rsidRPr="001F0917" w:rsidRDefault="001F0917" w:rsidP="001F0917">
      <w:pPr>
        <w:pStyle w:val="WW8Num1z2"/>
        <w:shd w:val="clear" w:color="auto" w:fill="F7F7F7"/>
        <w:spacing w:after="0"/>
        <w:rPr>
          <w:rFonts w:ascii="Verdana" w:hAnsi="Verdana"/>
          <w:color w:val="000000"/>
          <w:sz w:val="18"/>
          <w:szCs w:val="18"/>
          <w:lang w:val="en-US"/>
        </w:rPr>
      </w:pPr>
      <w:r w:rsidRPr="001F0917">
        <w:rPr>
          <w:rFonts w:ascii="Verdana" w:hAnsi="Verdana"/>
          <w:color w:val="000000"/>
          <w:sz w:val="18"/>
          <w:szCs w:val="18"/>
          <w:lang w:val="en-US"/>
        </w:rPr>
        <w:t>287. Riel, M. (1993). Global education through learning circles / Harasim, L. (Ed.). Global Networks: Computers and International Education. Cambridge, MA: The MIT Press.</w:t>
      </w:r>
    </w:p>
    <w:p w14:paraId="2E89B787" w14:textId="77777777" w:rsidR="001F0917" w:rsidRPr="001F0917" w:rsidRDefault="001F0917" w:rsidP="001F0917">
      <w:pPr>
        <w:pStyle w:val="WW8Num1z2"/>
        <w:shd w:val="clear" w:color="auto" w:fill="F7F7F7"/>
        <w:spacing w:after="0"/>
        <w:rPr>
          <w:rFonts w:ascii="Verdana" w:hAnsi="Verdana"/>
          <w:color w:val="000000"/>
          <w:sz w:val="18"/>
          <w:szCs w:val="18"/>
          <w:lang w:val="en-US"/>
        </w:rPr>
      </w:pPr>
      <w:r w:rsidRPr="001F0917">
        <w:rPr>
          <w:rFonts w:ascii="Verdana" w:hAnsi="Verdana"/>
          <w:color w:val="000000"/>
          <w:sz w:val="18"/>
          <w:szCs w:val="18"/>
          <w:lang w:val="en-US"/>
        </w:rPr>
        <w:t>288. Samovar, L. &amp; Porter, R., 1994, Intercultural communication: A reader. (7th ed.). Belmont: Wadsworth.</w:t>
      </w:r>
    </w:p>
    <w:p w14:paraId="74527235" w14:textId="77777777" w:rsidR="001F0917" w:rsidRPr="001F0917" w:rsidRDefault="001F0917" w:rsidP="001F0917">
      <w:pPr>
        <w:pStyle w:val="WW8Num1z2"/>
        <w:shd w:val="clear" w:color="auto" w:fill="F7F7F7"/>
        <w:spacing w:after="0"/>
        <w:rPr>
          <w:rFonts w:ascii="Verdana" w:hAnsi="Verdana"/>
          <w:color w:val="000000"/>
          <w:sz w:val="18"/>
          <w:szCs w:val="18"/>
          <w:lang w:val="en-US"/>
        </w:rPr>
      </w:pPr>
      <w:r w:rsidRPr="001F0917">
        <w:rPr>
          <w:rFonts w:ascii="Verdana" w:hAnsi="Verdana"/>
          <w:color w:val="000000"/>
          <w:sz w:val="18"/>
          <w:szCs w:val="18"/>
          <w:lang w:val="en-US"/>
        </w:rPr>
        <w:t>289. Samovar, L.A., Porter, R.E. (1997) Intercultural Communication. A Reader. 8thed. - Belmont.</w:t>
      </w:r>
    </w:p>
    <w:p w14:paraId="19F455FD" w14:textId="77777777" w:rsidR="001F0917" w:rsidRPr="001F0917" w:rsidRDefault="001F0917" w:rsidP="001F0917">
      <w:pPr>
        <w:pStyle w:val="WW8Num1z2"/>
        <w:shd w:val="clear" w:color="auto" w:fill="F7F7F7"/>
        <w:spacing w:after="0"/>
        <w:rPr>
          <w:rFonts w:ascii="Verdana" w:hAnsi="Verdana"/>
          <w:color w:val="000000"/>
          <w:sz w:val="18"/>
          <w:szCs w:val="18"/>
          <w:lang w:val="en-US"/>
        </w:rPr>
      </w:pPr>
      <w:r w:rsidRPr="001F0917">
        <w:rPr>
          <w:rFonts w:ascii="Verdana" w:hAnsi="Verdana"/>
          <w:color w:val="000000"/>
          <w:sz w:val="18"/>
          <w:szCs w:val="18"/>
          <w:lang w:val="en-US"/>
        </w:rPr>
        <w:t>290. Scollon, R., and Scollon, S.W., 2001, Intercultural communication: A discourse approach, 2nd ed., Blackwell Publishers.</w:t>
      </w:r>
    </w:p>
    <w:p w14:paraId="4D9392C4" w14:textId="77777777" w:rsidR="001F0917" w:rsidRPr="001F0917" w:rsidRDefault="001F0917" w:rsidP="001F0917">
      <w:pPr>
        <w:pStyle w:val="WW8Num1z2"/>
        <w:shd w:val="clear" w:color="auto" w:fill="F7F7F7"/>
        <w:spacing w:after="0"/>
        <w:rPr>
          <w:rFonts w:ascii="Verdana" w:hAnsi="Verdana"/>
          <w:color w:val="000000"/>
          <w:sz w:val="18"/>
          <w:szCs w:val="18"/>
          <w:lang w:val="en-US"/>
        </w:rPr>
      </w:pPr>
      <w:r w:rsidRPr="001F0917">
        <w:rPr>
          <w:rFonts w:ascii="Verdana" w:hAnsi="Verdana"/>
          <w:color w:val="000000"/>
          <w:sz w:val="18"/>
          <w:szCs w:val="18"/>
          <w:lang w:val="en-US"/>
        </w:rPr>
        <w:t>291. Singer M.R. (1987). Intercultural Communication: A Perceptual Approach. -Englewood Cliffs.</w:t>
      </w:r>
    </w:p>
    <w:p w14:paraId="31724A76" w14:textId="77777777" w:rsidR="001F0917" w:rsidRPr="001F0917" w:rsidRDefault="001F0917" w:rsidP="001F0917">
      <w:pPr>
        <w:pStyle w:val="WW8Num1z2"/>
        <w:shd w:val="clear" w:color="auto" w:fill="F7F7F7"/>
        <w:spacing w:after="0"/>
        <w:rPr>
          <w:rFonts w:ascii="Verdana" w:hAnsi="Verdana"/>
          <w:color w:val="000000"/>
          <w:sz w:val="18"/>
          <w:szCs w:val="18"/>
          <w:lang w:val="en-US"/>
        </w:rPr>
      </w:pPr>
      <w:r w:rsidRPr="001F0917">
        <w:rPr>
          <w:rFonts w:ascii="Verdana" w:hAnsi="Verdana"/>
          <w:color w:val="000000"/>
          <w:sz w:val="18"/>
          <w:szCs w:val="18"/>
          <w:lang w:val="en-US"/>
        </w:rPr>
        <w:t>292. The Foreign Service Institute and Mandate for Intercultural Training // Quarterly Journal of Speech/ 76. - P.262-281.</w:t>
      </w:r>
    </w:p>
    <w:p w14:paraId="089F61DE" w14:textId="77777777" w:rsidR="001F0917" w:rsidRPr="001F0917" w:rsidRDefault="001F0917" w:rsidP="001F0917">
      <w:pPr>
        <w:pStyle w:val="WW8Num1z2"/>
        <w:shd w:val="clear" w:color="auto" w:fill="F7F7F7"/>
        <w:spacing w:after="0"/>
        <w:rPr>
          <w:rFonts w:ascii="Verdana" w:hAnsi="Verdana"/>
          <w:color w:val="000000"/>
          <w:sz w:val="18"/>
          <w:szCs w:val="18"/>
          <w:lang w:val="en-US"/>
        </w:rPr>
      </w:pPr>
      <w:r w:rsidRPr="001F0917">
        <w:rPr>
          <w:rFonts w:ascii="Verdana" w:hAnsi="Verdana"/>
          <w:color w:val="000000"/>
          <w:sz w:val="18"/>
          <w:szCs w:val="18"/>
          <w:lang w:val="en-US"/>
        </w:rPr>
        <w:t>293. Wiseman, R.L., 2001, Intercultural communication competence, W.Gudykunst &amp; B.Mody (Eds.), Handbook of intercultural and international communication, Newbury Park: Sage Publications.</w:t>
      </w:r>
    </w:p>
    <w:bookmarkEnd w:id="0"/>
    <w:p w14:paraId="41E4927B" w14:textId="1E5D26E4" w:rsidR="001F0917" w:rsidRPr="001F0917" w:rsidRDefault="001F0917" w:rsidP="001F0917">
      <w:pPr>
        <w:rPr>
          <w:lang w:val="en-US"/>
        </w:rPr>
      </w:pPr>
      <w:r w:rsidRPr="001F0917">
        <w:rPr>
          <w:rFonts w:ascii="Verdana" w:hAnsi="Verdana"/>
          <w:color w:val="000000"/>
          <w:sz w:val="18"/>
          <w:szCs w:val="18"/>
          <w:lang w:val="en-US"/>
        </w:rPr>
        <w:br/>
      </w:r>
    </w:p>
    <w:sectPr w:rsidR="001F0917" w:rsidRPr="001F0917"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1F5E7A" w14:textId="77777777" w:rsidR="002E4FE0" w:rsidRDefault="002E4FE0">
      <w:pPr>
        <w:spacing w:after="0" w:line="240" w:lineRule="auto"/>
      </w:pPr>
      <w:r>
        <w:separator/>
      </w:r>
    </w:p>
  </w:endnote>
  <w:endnote w:type="continuationSeparator" w:id="0">
    <w:p w14:paraId="11B86C2A" w14:textId="77777777" w:rsidR="002E4FE0" w:rsidRDefault="002E4F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5E4A20" w14:textId="77777777" w:rsidR="002E4FE0" w:rsidRDefault="002E4FE0">
      <w:pPr>
        <w:spacing w:after="0" w:line="240" w:lineRule="auto"/>
      </w:pPr>
      <w:r>
        <w:separator/>
      </w:r>
    </w:p>
  </w:footnote>
  <w:footnote w:type="continuationSeparator" w:id="0">
    <w:p w14:paraId="49CA95CC" w14:textId="77777777" w:rsidR="002E4FE0" w:rsidRDefault="002E4F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632747" w:rsidRPr="006E463D" w:rsidRDefault="00632747"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8"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19"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48761A0C"/>
    <w:multiLevelType w:val="multilevel"/>
    <w:tmpl w:val="F300D4E0"/>
    <w:lvl w:ilvl="0">
      <w:start w:val="1"/>
      <w:numFmt w:val="decimal"/>
      <w:lvlText w:val="%1."/>
      <w:lvlJc w:val="left"/>
      <w:pPr>
        <w:tabs>
          <w:tab w:val="num" w:pos="1146"/>
        </w:tabs>
        <w:ind w:left="1146"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2"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663"/>
    <w:rsid w:val="00000B24"/>
    <w:rsid w:val="0000119C"/>
    <w:rsid w:val="00001885"/>
    <w:rsid w:val="00001E13"/>
    <w:rsid w:val="00001E1D"/>
    <w:rsid w:val="000025A2"/>
    <w:rsid w:val="00002692"/>
    <w:rsid w:val="00002AA3"/>
    <w:rsid w:val="00002CC3"/>
    <w:rsid w:val="00002CF4"/>
    <w:rsid w:val="0000325A"/>
    <w:rsid w:val="0000389A"/>
    <w:rsid w:val="00003A83"/>
    <w:rsid w:val="00003C5B"/>
    <w:rsid w:val="000040F6"/>
    <w:rsid w:val="00004E41"/>
    <w:rsid w:val="000050F4"/>
    <w:rsid w:val="000055E1"/>
    <w:rsid w:val="00005B98"/>
    <w:rsid w:val="00005E57"/>
    <w:rsid w:val="00006869"/>
    <w:rsid w:val="00006D05"/>
    <w:rsid w:val="00006E18"/>
    <w:rsid w:val="000071D0"/>
    <w:rsid w:val="00007704"/>
    <w:rsid w:val="0000782D"/>
    <w:rsid w:val="0001128B"/>
    <w:rsid w:val="00011643"/>
    <w:rsid w:val="0001261B"/>
    <w:rsid w:val="0001286F"/>
    <w:rsid w:val="00013A36"/>
    <w:rsid w:val="00013C25"/>
    <w:rsid w:val="00013CC9"/>
    <w:rsid w:val="00014387"/>
    <w:rsid w:val="00014C87"/>
    <w:rsid w:val="000154AA"/>
    <w:rsid w:val="00015825"/>
    <w:rsid w:val="00016286"/>
    <w:rsid w:val="0001683F"/>
    <w:rsid w:val="000169F6"/>
    <w:rsid w:val="00017420"/>
    <w:rsid w:val="00020B54"/>
    <w:rsid w:val="00020EAA"/>
    <w:rsid w:val="0002105A"/>
    <w:rsid w:val="000210A0"/>
    <w:rsid w:val="00021CD1"/>
    <w:rsid w:val="00022072"/>
    <w:rsid w:val="000223EA"/>
    <w:rsid w:val="000229D0"/>
    <w:rsid w:val="00023440"/>
    <w:rsid w:val="00024196"/>
    <w:rsid w:val="000241E6"/>
    <w:rsid w:val="00024526"/>
    <w:rsid w:val="000247A1"/>
    <w:rsid w:val="00024B61"/>
    <w:rsid w:val="00024BDC"/>
    <w:rsid w:val="00024DAC"/>
    <w:rsid w:val="0002508E"/>
    <w:rsid w:val="0002510E"/>
    <w:rsid w:val="00025274"/>
    <w:rsid w:val="000254A4"/>
    <w:rsid w:val="00027332"/>
    <w:rsid w:val="00027AF9"/>
    <w:rsid w:val="00030019"/>
    <w:rsid w:val="0003051A"/>
    <w:rsid w:val="000322ED"/>
    <w:rsid w:val="000326C4"/>
    <w:rsid w:val="00032FCB"/>
    <w:rsid w:val="00033862"/>
    <w:rsid w:val="00033D98"/>
    <w:rsid w:val="00035904"/>
    <w:rsid w:val="000363A9"/>
    <w:rsid w:val="000367A1"/>
    <w:rsid w:val="000375F8"/>
    <w:rsid w:val="000408E3"/>
    <w:rsid w:val="00040E42"/>
    <w:rsid w:val="00040EE9"/>
    <w:rsid w:val="0004592D"/>
    <w:rsid w:val="000463ED"/>
    <w:rsid w:val="00046D04"/>
    <w:rsid w:val="00046D49"/>
    <w:rsid w:val="000473F3"/>
    <w:rsid w:val="000474A7"/>
    <w:rsid w:val="00047FE9"/>
    <w:rsid w:val="00050F8A"/>
    <w:rsid w:val="000516F8"/>
    <w:rsid w:val="00051D74"/>
    <w:rsid w:val="00052D64"/>
    <w:rsid w:val="00052D9C"/>
    <w:rsid w:val="00052E5D"/>
    <w:rsid w:val="000530F7"/>
    <w:rsid w:val="00053A3D"/>
    <w:rsid w:val="00053B07"/>
    <w:rsid w:val="000545F3"/>
    <w:rsid w:val="00054B15"/>
    <w:rsid w:val="00056407"/>
    <w:rsid w:val="00056499"/>
    <w:rsid w:val="000565B6"/>
    <w:rsid w:val="000574AE"/>
    <w:rsid w:val="00057578"/>
    <w:rsid w:val="000576CD"/>
    <w:rsid w:val="00060764"/>
    <w:rsid w:val="0006090C"/>
    <w:rsid w:val="00061155"/>
    <w:rsid w:val="00061257"/>
    <w:rsid w:val="0006144B"/>
    <w:rsid w:val="00061ABC"/>
    <w:rsid w:val="00061D2A"/>
    <w:rsid w:val="00061DBD"/>
    <w:rsid w:val="00063258"/>
    <w:rsid w:val="00063AA4"/>
    <w:rsid w:val="000642B9"/>
    <w:rsid w:val="0006473D"/>
    <w:rsid w:val="00064AAD"/>
    <w:rsid w:val="00065DEE"/>
    <w:rsid w:val="000665CD"/>
    <w:rsid w:val="00066A92"/>
    <w:rsid w:val="000672BA"/>
    <w:rsid w:val="00070FB5"/>
    <w:rsid w:val="000728DD"/>
    <w:rsid w:val="000731F4"/>
    <w:rsid w:val="000735E0"/>
    <w:rsid w:val="00073A32"/>
    <w:rsid w:val="00073BD9"/>
    <w:rsid w:val="00074B93"/>
    <w:rsid w:val="00075885"/>
    <w:rsid w:val="00075BC1"/>
    <w:rsid w:val="00075F6D"/>
    <w:rsid w:val="0007604D"/>
    <w:rsid w:val="000765FA"/>
    <w:rsid w:val="0007689E"/>
    <w:rsid w:val="00076E74"/>
    <w:rsid w:val="00077F61"/>
    <w:rsid w:val="000803B9"/>
    <w:rsid w:val="0008076C"/>
    <w:rsid w:val="00082246"/>
    <w:rsid w:val="00082393"/>
    <w:rsid w:val="00082A37"/>
    <w:rsid w:val="00082CC9"/>
    <w:rsid w:val="00083427"/>
    <w:rsid w:val="000840F1"/>
    <w:rsid w:val="000848A2"/>
    <w:rsid w:val="00084CB3"/>
    <w:rsid w:val="000851D4"/>
    <w:rsid w:val="00085657"/>
    <w:rsid w:val="00085BBC"/>
    <w:rsid w:val="00085F0F"/>
    <w:rsid w:val="00086EC6"/>
    <w:rsid w:val="00087696"/>
    <w:rsid w:val="00087AE2"/>
    <w:rsid w:val="00087D57"/>
    <w:rsid w:val="00090859"/>
    <w:rsid w:val="00090D55"/>
    <w:rsid w:val="000913DD"/>
    <w:rsid w:val="00091A2B"/>
    <w:rsid w:val="00091C33"/>
    <w:rsid w:val="00091EDA"/>
    <w:rsid w:val="00092ED8"/>
    <w:rsid w:val="000933D0"/>
    <w:rsid w:val="00094172"/>
    <w:rsid w:val="00094214"/>
    <w:rsid w:val="000944D7"/>
    <w:rsid w:val="0009540B"/>
    <w:rsid w:val="000959D2"/>
    <w:rsid w:val="0009648B"/>
    <w:rsid w:val="00096F5A"/>
    <w:rsid w:val="0009706C"/>
    <w:rsid w:val="00097C7E"/>
    <w:rsid w:val="000A1353"/>
    <w:rsid w:val="000A269C"/>
    <w:rsid w:val="000A2709"/>
    <w:rsid w:val="000A282E"/>
    <w:rsid w:val="000A2C82"/>
    <w:rsid w:val="000A4147"/>
    <w:rsid w:val="000A4576"/>
    <w:rsid w:val="000A47D9"/>
    <w:rsid w:val="000A4E88"/>
    <w:rsid w:val="000A58A4"/>
    <w:rsid w:val="000A5E02"/>
    <w:rsid w:val="000A6176"/>
    <w:rsid w:val="000A6DAB"/>
    <w:rsid w:val="000B0134"/>
    <w:rsid w:val="000B0213"/>
    <w:rsid w:val="000B05CF"/>
    <w:rsid w:val="000B10E8"/>
    <w:rsid w:val="000B24E1"/>
    <w:rsid w:val="000B3055"/>
    <w:rsid w:val="000B339E"/>
    <w:rsid w:val="000B399A"/>
    <w:rsid w:val="000B3F2C"/>
    <w:rsid w:val="000B42E1"/>
    <w:rsid w:val="000B499D"/>
    <w:rsid w:val="000B53F4"/>
    <w:rsid w:val="000B638A"/>
    <w:rsid w:val="000B7059"/>
    <w:rsid w:val="000B7075"/>
    <w:rsid w:val="000B771A"/>
    <w:rsid w:val="000B7B13"/>
    <w:rsid w:val="000C06F5"/>
    <w:rsid w:val="000C0CCE"/>
    <w:rsid w:val="000C0D6C"/>
    <w:rsid w:val="000C11E1"/>
    <w:rsid w:val="000C1A3B"/>
    <w:rsid w:val="000C20E4"/>
    <w:rsid w:val="000C263B"/>
    <w:rsid w:val="000C2D41"/>
    <w:rsid w:val="000C2E36"/>
    <w:rsid w:val="000C2E6A"/>
    <w:rsid w:val="000C4165"/>
    <w:rsid w:val="000C4575"/>
    <w:rsid w:val="000C4A80"/>
    <w:rsid w:val="000C54E2"/>
    <w:rsid w:val="000C5B0B"/>
    <w:rsid w:val="000C642B"/>
    <w:rsid w:val="000C6A43"/>
    <w:rsid w:val="000C70EF"/>
    <w:rsid w:val="000C78A7"/>
    <w:rsid w:val="000D1561"/>
    <w:rsid w:val="000D223F"/>
    <w:rsid w:val="000D3048"/>
    <w:rsid w:val="000D3AC9"/>
    <w:rsid w:val="000D4185"/>
    <w:rsid w:val="000D4EDD"/>
    <w:rsid w:val="000D5A69"/>
    <w:rsid w:val="000D5C56"/>
    <w:rsid w:val="000D5C67"/>
    <w:rsid w:val="000D6035"/>
    <w:rsid w:val="000D676A"/>
    <w:rsid w:val="000D6C59"/>
    <w:rsid w:val="000D7292"/>
    <w:rsid w:val="000D75B9"/>
    <w:rsid w:val="000E017B"/>
    <w:rsid w:val="000E0BB9"/>
    <w:rsid w:val="000E128D"/>
    <w:rsid w:val="000E19BA"/>
    <w:rsid w:val="000E2983"/>
    <w:rsid w:val="000E3E4D"/>
    <w:rsid w:val="000E3F38"/>
    <w:rsid w:val="000E584E"/>
    <w:rsid w:val="000E586C"/>
    <w:rsid w:val="000E5BD5"/>
    <w:rsid w:val="000F0129"/>
    <w:rsid w:val="000F0324"/>
    <w:rsid w:val="000F048F"/>
    <w:rsid w:val="000F13FF"/>
    <w:rsid w:val="000F18D8"/>
    <w:rsid w:val="000F2AAD"/>
    <w:rsid w:val="000F2C43"/>
    <w:rsid w:val="000F44DF"/>
    <w:rsid w:val="000F46EF"/>
    <w:rsid w:val="000F4A38"/>
    <w:rsid w:val="000F4CA2"/>
    <w:rsid w:val="000F4D6A"/>
    <w:rsid w:val="000F6D4B"/>
    <w:rsid w:val="000F718E"/>
    <w:rsid w:val="000F74BB"/>
    <w:rsid w:val="000F7522"/>
    <w:rsid w:val="000F759C"/>
    <w:rsid w:val="000F7688"/>
    <w:rsid w:val="00100CE9"/>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1013"/>
    <w:rsid w:val="0011281D"/>
    <w:rsid w:val="00113718"/>
    <w:rsid w:val="00113EEB"/>
    <w:rsid w:val="00114859"/>
    <w:rsid w:val="001149B3"/>
    <w:rsid w:val="0011528F"/>
    <w:rsid w:val="0011753D"/>
    <w:rsid w:val="001178DB"/>
    <w:rsid w:val="00117B81"/>
    <w:rsid w:val="001212F4"/>
    <w:rsid w:val="001220CA"/>
    <w:rsid w:val="00122C51"/>
    <w:rsid w:val="00123280"/>
    <w:rsid w:val="001233D4"/>
    <w:rsid w:val="00123A6B"/>
    <w:rsid w:val="00123A8F"/>
    <w:rsid w:val="0012455F"/>
    <w:rsid w:val="00125386"/>
    <w:rsid w:val="001257E9"/>
    <w:rsid w:val="00125BF5"/>
    <w:rsid w:val="00126A04"/>
    <w:rsid w:val="0013030C"/>
    <w:rsid w:val="00130340"/>
    <w:rsid w:val="001319EC"/>
    <w:rsid w:val="001323C4"/>
    <w:rsid w:val="001328A5"/>
    <w:rsid w:val="00132A12"/>
    <w:rsid w:val="00133384"/>
    <w:rsid w:val="00133661"/>
    <w:rsid w:val="00134047"/>
    <w:rsid w:val="00134EDB"/>
    <w:rsid w:val="00135091"/>
    <w:rsid w:val="00135479"/>
    <w:rsid w:val="00135EE5"/>
    <w:rsid w:val="001374D5"/>
    <w:rsid w:val="00137782"/>
    <w:rsid w:val="00140798"/>
    <w:rsid w:val="001407F0"/>
    <w:rsid w:val="001409E6"/>
    <w:rsid w:val="00140C5C"/>
    <w:rsid w:val="001419CE"/>
    <w:rsid w:val="00141A27"/>
    <w:rsid w:val="001426CD"/>
    <w:rsid w:val="001436B6"/>
    <w:rsid w:val="001438DF"/>
    <w:rsid w:val="00143DB6"/>
    <w:rsid w:val="00146C3C"/>
    <w:rsid w:val="00151A7F"/>
    <w:rsid w:val="00151BB9"/>
    <w:rsid w:val="0015208E"/>
    <w:rsid w:val="001528BF"/>
    <w:rsid w:val="00153A4C"/>
    <w:rsid w:val="0015407A"/>
    <w:rsid w:val="00154C24"/>
    <w:rsid w:val="00154E9B"/>
    <w:rsid w:val="00155120"/>
    <w:rsid w:val="0015532C"/>
    <w:rsid w:val="001558D2"/>
    <w:rsid w:val="00156E4C"/>
    <w:rsid w:val="00157EE5"/>
    <w:rsid w:val="00160A63"/>
    <w:rsid w:val="00161624"/>
    <w:rsid w:val="001616A1"/>
    <w:rsid w:val="0016197F"/>
    <w:rsid w:val="00162FA8"/>
    <w:rsid w:val="00162FB7"/>
    <w:rsid w:val="00163329"/>
    <w:rsid w:val="001635A9"/>
    <w:rsid w:val="00163E5F"/>
    <w:rsid w:val="001646DB"/>
    <w:rsid w:val="00165161"/>
    <w:rsid w:val="001655F6"/>
    <w:rsid w:val="00166078"/>
    <w:rsid w:val="00166579"/>
    <w:rsid w:val="001666AB"/>
    <w:rsid w:val="00166A96"/>
    <w:rsid w:val="00166DFE"/>
    <w:rsid w:val="001673BC"/>
    <w:rsid w:val="0016768E"/>
    <w:rsid w:val="00167989"/>
    <w:rsid w:val="00167AF6"/>
    <w:rsid w:val="001715EB"/>
    <w:rsid w:val="001723A9"/>
    <w:rsid w:val="0017287B"/>
    <w:rsid w:val="00173464"/>
    <w:rsid w:val="0017475F"/>
    <w:rsid w:val="0017495E"/>
    <w:rsid w:val="00175BA9"/>
    <w:rsid w:val="001764AB"/>
    <w:rsid w:val="001769F4"/>
    <w:rsid w:val="00177AD1"/>
    <w:rsid w:val="00177CB7"/>
    <w:rsid w:val="00181FEA"/>
    <w:rsid w:val="0018307D"/>
    <w:rsid w:val="00183814"/>
    <w:rsid w:val="00183E5B"/>
    <w:rsid w:val="00184F38"/>
    <w:rsid w:val="001857BD"/>
    <w:rsid w:val="00187046"/>
    <w:rsid w:val="00187089"/>
    <w:rsid w:val="00187A70"/>
    <w:rsid w:val="00190BBA"/>
    <w:rsid w:val="00191A94"/>
    <w:rsid w:val="00192089"/>
    <w:rsid w:val="001920E1"/>
    <w:rsid w:val="001923B1"/>
    <w:rsid w:val="001927CA"/>
    <w:rsid w:val="00193104"/>
    <w:rsid w:val="00193A85"/>
    <w:rsid w:val="00193FB5"/>
    <w:rsid w:val="00194D41"/>
    <w:rsid w:val="0019606E"/>
    <w:rsid w:val="00196B51"/>
    <w:rsid w:val="00196C72"/>
    <w:rsid w:val="00196D33"/>
    <w:rsid w:val="0019790A"/>
    <w:rsid w:val="001A00EF"/>
    <w:rsid w:val="001A051E"/>
    <w:rsid w:val="001A0BD3"/>
    <w:rsid w:val="001A0C7C"/>
    <w:rsid w:val="001A113D"/>
    <w:rsid w:val="001A23FC"/>
    <w:rsid w:val="001A3967"/>
    <w:rsid w:val="001A3D06"/>
    <w:rsid w:val="001A4D55"/>
    <w:rsid w:val="001A54E4"/>
    <w:rsid w:val="001A58AA"/>
    <w:rsid w:val="001A664D"/>
    <w:rsid w:val="001A6A07"/>
    <w:rsid w:val="001A7214"/>
    <w:rsid w:val="001A7932"/>
    <w:rsid w:val="001B00E0"/>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22CA"/>
    <w:rsid w:val="001C3C58"/>
    <w:rsid w:val="001C567D"/>
    <w:rsid w:val="001C5D54"/>
    <w:rsid w:val="001C67EB"/>
    <w:rsid w:val="001C6D38"/>
    <w:rsid w:val="001C7091"/>
    <w:rsid w:val="001C7348"/>
    <w:rsid w:val="001C77AF"/>
    <w:rsid w:val="001C78FA"/>
    <w:rsid w:val="001D01A7"/>
    <w:rsid w:val="001D0A63"/>
    <w:rsid w:val="001D0E20"/>
    <w:rsid w:val="001D2241"/>
    <w:rsid w:val="001D24B5"/>
    <w:rsid w:val="001D3358"/>
    <w:rsid w:val="001D3F7F"/>
    <w:rsid w:val="001D50DA"/>
    <w:rsid w:val="001D5A1B"/>
    <w:rsid w:val="001D5B62"/>
    <w:rsid w:val="001D63F7"/>
    <w:rsid w:val="001D6BF2"/>
    <w:rsid w:val="001D7592"/>
    <w:rsid w:val="001E0195"/>
    <w:rsid w:val="001E14F7"/>
    <w:rsid w:val="001E1867"/>
    <w:rsid w:val="001E23BD"/>
    <w:rsid w:val="001E2791"/>
    <w:rsid w:val="001E28E4"/>
    <w:rsid w:val="001E3C36"/>
    <w:rsid w:val="001E41F5"/>
    <w:rsid w:val="001E4630"/>
    <w:rsid w:val="001E4CFB"/>
    <w:rsid w:val="001E523F"/>
    <w:rsid w:val="001E5BE7"/>
    <w:rsid w:val="001E633E"/>
    <w:rsid w:val="001E65FF"/>
    <w:rsid w:val="001E68DF"/>
    <w:rsid w:val="001E79F3"/>
    <w:rsid w:val="001E7FA4"/>
    <w:rsid w:val="001E7FC9"/>
    <w:rsid w:val="001F0917"/>
    <w:rsid w:val="001F10AF"/>
    <w:rsid w:val="001F1611"/>
    <w:rsid w:val="001F1A23"/>
    <w:rsid w:val="001F2116"/>
    <w:rsid w:val="001F2514"/>
    <w:rsid w:val="001F2803"/>
    <w:rsid w:val="001F2E31"/>
    <w:rsid w:val="001F3703"/>
    <w:rsid w:val="001F4C4A"/>
    <w:rsid w:val="001F670A"/>
    <w:rsid w:val="001F6BBD"/>
    <w:rsid w:val="001F7427"/>
    <w:rsid w:val="001F7B82"/>
    <w:rsid w:val="00200038"/>
    <w:rsid w:val="00200194"/>
    <w:rsid w:val="002005C2"/>
    <w:rsid w:val="00200661"/>
    <w:rsid w:val="0020076D"/>
    <w:rsid w:val="00200D88"/>
    <w:rsid w:val="00200E39"/>
    <w:rsid w:val="00201ADD"/>
    <w:rsid w:val="00201F08"/>
    <w:rsid w:val="00202374"/>
    <w:rsid w:val="002045EE"/>
    <w:rsid w:val="00205B24"/>
    <w:rsid w:val="002064B7"/>
    <w:rsid w:val="00206777"/>
    <w:rsid w:val="00206E86"/>
    <w:rsid w:val="0020735B"/>
    <w:rsid w:val="00207A3B"/>
    <w:rsid w:val="00210170"/>
    <w:rsid w:val="002101CD"/>
    <w:rsid w:val="00211081"/>
    <w:rsid w:val="002115E4"/>
    <w:rsid w:val="0021226F"/>
    <w:rsid w:val="00212471"/>
    <w:rsid w:val="00213FCD"/>
    <w:rsid w:val="002140A6"/>
    <w:rsid w:val="00214350"/>
    <w:rsid w:val="00215B0B"/>
    <w:rsid w:val="002167B7"/>
    <w:rsid w:val="0021779C"/>
    <w:rsid w:val="00217B16"/>
    <w:rsid w:val="00221CC5"/>
    <w:rsid w:val="002225F0"/>
    <w:rsid w:val="0022286E"/>
    <w:rsid w:val="00222E06"/>
    <w:rsid w:val="00223976"/>
    <w:rsid w:val="0022522C"/>
    <w:rsid w:val="00226DCF"/>
    <w:rsid w:val="0023092C"/>
    <w:rsid w:val="00232235"/>
    <w:rsid w:val="00232341"/>
    <w:rsid w:val="00232474"/>
    <w:rsid w:val="00232BD9"/>
    <w:rsid w:val="00233EE4"/>
    <w:rsid w:val="002343B6"/>
    <w:rsid w:val="002344DE"/>
    <w:rsid w:val="00234507"/>
    <w:rsid w:val="00234F69"/>
    <w:rsid w:val="00235D53"/>
    <w:rsid w:val="002363A7"/>
    <w:rsid w:val="0023767A"/>
    <w:rsid w:val="0024005B"/>
    <w:rsid w:val="002413C7"/>
    <w:rsid w:val="002418F2"/>
    <w:rsid w:val="00241B89"/>
    <w:rsid w:val="00241D12"/>
    <w:rsid w:val="00242974"/>
    <w:rsid w:val="00242F15"/>
    <w:rsid w:val="00242FD3"/>
    <w:rsid w:val="002466DC"/>
    <w:rsid w:val="00247220"/>
    <w:rsid w:val="002500BA"/>
    <w:rsid w:val="0025027C"/>
    <w:rsid w:val="00250953"/>
    <w:rsid w:val="0025100D"/>
    <w:rsid w:val="00251431"/>
    <w:rsid w:val="002515BA"/>
    <w:rsid w:val="00251895"/>
    <w:rsid w:val="00251BF7"/>
    <w:rsid w:val="00251C3C"/>
    <w:rsid w:val="00252352"/>
    <w:rsid w:val="00252E1E"/>
    <w:rsid w:val="00252E95"/>
    <w:rsid w:val="002536E8"/>
    <w:rsid w:val="00253F15"/>
    <w:rsid w:val="00254E06"/>
    <w:rsid w:val="0025541E"/>
    <w:rsid w:val="002560E8"/>
    <w:rsid w:val="00256690"/>
    <w:rsid w:val="00256921"/>
    <w:rsid w:val="00256C77"/>
    <w:rsid w:val="00257658"/>
    <w:rsid w:val="0025785D"/>
    <w:rsid w:val="00257F9A"/>
    <w:rsid w:val="00260047"/>
    <w:rsid w:val="00260B23"/>
    <w:rsid w:val="00262D59"/>
    <w:rsid w:val="00263236"/>
    <w:rsid w:val="00263285"/>
    <w:rsid w:val="002632AA"/>
    <w:rsid w:val="00263AD1"/>
    <w:rsid w:val="00264C1B"/>
    <w:rsid w:val="0026667B"/>
    <w:rsid w:val="00266E28"/>
    <w:rsid w:val="0026704A"/>
    <w:rsid w:val="0027005C"/>
    <w:rsid w:val="002713BF"/>
    <w:rsid w:val="0027162F"/>
    <w:rsid w:val="00271B15"/>
    <w:rsid w:val="00273DA3"/>
    <w:rsid w:val="00274191"/>
    <w:rsid w:val="00274FA8"/>
    <w:rsid w:val="0027557C"/>
    <w:rsid w:val="00275A2F"/>
    <w:rsid w:val="0027625B"/>
    <w:rsid w:val="002763F9"/>
    <w:rsid w:val="00277AC3"/>
    <w:rsid w:val="00280DA2"/>
    <w:rsid w:val="002816EA"/>
    <w:rsid w:val="00282381"/>
    <w:rsid w:val="002826C8"/>
    <w:rsid w:val="0028644F"/>
    <w:rsid w:val="002869FE"/>
    <w:rsid w:val="00287ADD"/>
    <w:rsid w:val="00287DEA"/>
    <w:rsid w:val="00287E52"/>
    <w:rsid w:val="00290220"/>
    <w:rsid w:val="002905B8"/>
    <w:rsid w:val="002907E5"/>
    <w:rsid w:val="00291FF7"/>
    <w:rsid w:val="002927D5"/>
    <w:rsid w:val="00292992"/>
    <w:rsid w:val="00292F45"/>
    <w:rsid w:val="00292F48"/>
    <w:rsid w:val="00293246"/>
    <w:rsid w:val="002935E6"/>
    <w:rsid w:val="00293C61"/>
    <w:rsid w:val="00293E16"/>
    <w:rsid w:val="00293EAF"/>
    <w:rsid w:val="00294075"/>
    <w:rsid w:val="00294325"/>
    <w:rsid w:val="00295694"/>
    <w:rsid w:val="00296543"/>
    <w:rsid w:val="002A022B"/>
    <w:rsid w:val="002A2B41"/>
    <w:rsid w:val="002A33D8"/>
    <w:rsid w:val="002A386A"/>
    <w:rsid w:val="002A46FF"/>
    <w:rsid w:val="002A5361"/>
    <w:rsid w:val="002A59DA"/>
    <w:rsid w:val="002A6527"/>
    <w:rsid w:val="002A655B"/>
    <w:rsid w:val="002A69AF"/>
    <w:rsid w:val="002A7631"/>
    <w:rsid w:val="002B0B22"/>
    <w:rsid w:val="002B1FB6"/>
    <w:rsid w:val="002B2009"/>
    <w:rsid w:val="002B24A4"/>
    <w:rsid w:val="002B2645"/>
    <w:rsid w:val="002B3539"/>
    <w:rsid w:val="002B3DA2"/>
    <w:rsid w:val="002B59E5"/>
    <w:rsid w:val="002B5E6A"/>
    <w:rsid w:val="002B5E6E"/>
    <w:rsid w:val="002B6594"/>
    <w:rsid w:val="002B6C59"/>
    <w:rsid w:val="002B6FA8"/>
    <w:rsid w:val="002B74C2"/>
    <w:rsid w:val="002B74EA"/>
    <w:rsid w:val="002B7721"/>
    <w:rsid w:val="002C186A"/>
    <w:rsid w:val="002C1B45"/>
    <w:rsid w:val="002C359A"/>
    <w:rsid w:val="002C3FB3"/>
    <w:rsid w:val="002C4445"/>
    <w:rsid w:val="002C5560"/>
    <w:rsid w:val="002C5C18"/>
    <w:rsid w:val="002C745B"/>
    <w:rsid w:val="002D07EA"/>
    <w:rsid w:val="002D1200"/>
    <w:rsid w:val="002D2023"/>
    <w:rsid w:val="002D3300"/>
    <w:rsid w:val="002D355E"/>
    <w:rsid w:val="002D3BB4"/>
    <w:rsid w:val="002D428A"/>
    <w:rsid w:val="002D4450"/>
    <w:rsid w:val="002D5F75"/>
    <w:rsid w:val="002D7F46"/>
    <w:rsid w:val="002E19E4"/>
    <w:rsid w:val="002E284E"/>
    <w:rsid w:val="002E2C93"/>
    <w:rsid w:val="002E4307"/>
    <w:rsid w:val="002E47FD"/>
    <w:rsid w:val="002E4DCB"/>
    <w:rsid w:val="002E4FE0"/>
    <w:rsid w:val="002E5516"/>
    <w:rsid w:val="002E56C6"/>
    <w:rsid w:val="002E5EF6"/>
    <w:rsid w:val="002E6963"/>
    <w:rsid w:val="002E7727"/>
    <w:rsid w:val="002F0771"/>
    <w:rsid w:val="002F10C1"/>
    <w:rsid w:val="002F17A1"/>
    <w:rsid w:val="002F18B0"/>
    <w:rsid w:val="002F192D"/>
    <w:rsid w:val="002F1EC2"/>
    <w:rsid w:val="002F2416"/>
    <w:rsid w:val="002F28CC"/>
    <w:rsid w:val="002F353D"/>
    <w:rsid w:val="002F418E"/>
    <w:rsid w:val="002F517C"/>
    <w:rsid w:val="002F5585"/>
    <w:rsid w:val="002F56DB"/>
    <w:rsid w:val="002F6E0D"/>
    <w:rsid w:val="002F7F41"/>
    <w:rsid w:val="003001F3"/>
    <w:rsid w:val="0030177B"/>
    <w:rsid w:val="0030191F"/>
    <w:rsid w:val="003019CE"/>
    <w:rsid w:val="003036E7"/>
    <w:rsid w:val="00304052"/>
    <w:rsid w:val="003046E6"/>
    <w:rsid w:val="003051FD"/>
    <w:rsid w:val="00305369"/>
    <w:rsid w:val="00305AC2"/>
    <w:rsid w:val="0030681A"/>
    <w:rsid w:val="00306CB0"/>
    <w:rsid w:val="0030713B"/>
    <w:rsid w:val="003116DD"/>
    <w:rsid w:val="00311E05"/>
    <w:rsid w:val="00312011"/>
    <w:rsid w:val="0031214F"/>
    <w:rsid w:val="00312238"/>
    <w:rsid w:val="00312254"/>
    <w:rsid w:val="00312B21"/>
    <w:rsid w:val="00313A48"/>
    <w:rsid w:val="00314307"/>
    <w:rsid w:val="00314A95"/>
    <w:rsid w:val="00315147"/>
    <w:rsid w:val="0031534F"/>
    <w:rsid w:val="00315EA6"/>
    <w:rsid w:val="00315F0E"/>
    <w:rsid w:val="00316257"/>
    <w:rsid w:val="003169E4"/>
    <w:rsid w:val="003178F5"/>
    <w:rsid w:val="0032013A"/>
    <w:rsid w:val="00321FBC"/>
    <w:rsid w:val="00323234"/>
    <w:rsid w:val="003233B8"/>
    <w:rsid w:val="003245D1"/>
    <w:rsid w:val="00324933"/>
    <w:rsid w:val="00326026"/>
    <w:rsid w:val="00326B37"/>
    <w:rsid w:val="00330DFC"/>
    <w:rsid w:val="003317D3"/>
    <w:rsid w:val="0033294A"/>
    <w:rsid w:val="003330FA"/>
    <w:rsid w:val="00333284"/>
    <w:rsid w:val="00333611"/>
    <w:rsid w:val="00333902"/>
    <w:rsid w:val="003339AD"/>
    <w:rsid w:val="00333E55"/>
    <w:rsid w:val="003343FE"/>
    <w:rsid w:val="00334B93"/>
    <w:rsid w:val="00335034"/>
    <w:rsid w:val="003352F0"/>
    <w:rsid w:val="00335B44"/>
    <w:rsid w:val="00336037"/>
    <w:rsid w:val="003364CD"/>
    <w:rsid w:val="003365DA"/>
    <w:rsid w:val="003373F2"/>
    <w:rsid w:val="00337777"/>
    <w:rsid w:val="0034109E"/>
    <w:rsid w:val="00342270"/>
    <w:rsid w:val="00343E2D"/>
    <w:rsid w:val="0034480A"/>
    <w:rsid w:val="00345B7E"/>
    <w:rsid w:val="0034688E"/>
    <w:rsid w:val="003468CB"/>
    <w:rsid w:val="0034730E"/>
    <w:rsid w:val="00347B2B"/>
    <w:rsid w:val="00351AE4"/>
    <w:rsid w:val="00351B4E"/>
    <w:rsid w:val="00352876"/>
    <w:rsid w:val="003538C3"/>
    <w:rsid w:val="00353DC7"/>
    <w:rsid w:val="00354E61"/>
    <w:rsid w:val="00355A2F"/>
    <w:rsid w:val="003564DF"/>
    <w:rsid w:val="00356747"/>
    <w:rsid w:val="0035676F"/>
    <w:rsid w:val="00361059"/>
    <w:rsid w:val="003615A4"/>
    <w:rsid w:val="00362D6C"/>
    <w:rsid w:val="00362DBD"/>
    <w:rsid w:val="003631B5"/>
    <w:rsid w:val="0036361F"/>
    <w:rsid w:val="00363624"/>
    <w:rsid w:val="00363B35"/>
    <w:rsid w:val="00364663"/>
    <w:rsid w:val="003651D8"/>
    <w:rsid w:val="003656FD"/>
    <w:rsid w:val="00365770"/>
    <w:rsid w:val="0036664E"/>
    <w:rsid w:val="003708E1"/>
    <w:rsid w:val="00370C27"/>
    <w:rsid w:val="003713C8"/>
    <w:rsid w:val="0037143A"/>
    <w:rsid w:val="003716DE"/>
    <w:rsid w:val="00371F49"/>
    <w:rsid w:val="003734B2"/>
    <w:rsid w:val="00373AFE"/>
    <w:rsid w:val="003749DC"/>
    <w:rsid w:val="003755D5"/>
    <w:rsid w:val="00375CAA"/>
    <w:rsid w:val="003760BC"/>
    <w:rsid w:val="003768EE"/>
    <w:rsid w:val="003802D1"/>
    <w:rsid w:val="00380376"/>
    <w:rsid w:val="00380453"/>
    <w:rsid w:val="00380738"/>
    <w:rsid w:val="00380969"/>
    <w:rsid w:val="003809D2"/>
    <w:rsid w:val="00380AAA"/>
    <w:rsid w:val="00381A63"/>
    <w:rsid w:val="003828E8"/>
    <w:rsid w:val="00382AE4"/>
    <w:rsid w:val="0038362C"/>
    <w:rsid w:val="00383820"/>
    <w:rsid w:val="00386593"/>
    <w:rsid w:val="00386A31"/>
    <w:rsid w:val="00386F52"/>
    <w:rsid w:val="00387602"/>
    <w:rsid w:val="00390C47"/>
    <w:rsid w:val="00391B3E"/>
    <w:rsid w:val="00392F1F"/>
    <w:rsid w:val="00392FE3"/>
    <w:rsid w:val="003933E8"/>
    <w:rsid w:val="00393797"/>
    <w:rsid w:val="00393ED6"/>
    <w:rsid w:val="00393F88"/>
    <w:rsid w:val="003953BC"/>
    <w:rsid w:val="0039569A"/>
    <w:rsid w:val="00396E78"/>
    <w:rsid w:val="00396EB5"/>
    <w:rsid w:val="00397015"/>
    <w:rsid w:val="003A06A7"/>
    <w:rsid w:val="003A0AC8"/>
    <w:rsid w:val="003A1394"/>
    <w:rsid w:val="003A162D"/>
    <w:rsid w:val="003A1A8A"/>
    <w:rsid w:val="003A2039"/>
    <w:rsid w:val="003A28D3"/>
    <w:rsid w:val="003A2CC5"/>
    <w:rsid w:val="003A375F"/>
    <w:rsid w:val="003A3E0B"/>
    <w:rsid w:val="003A5062"/>
    <w:rsid w:val="003A52BD"/>
    <w:rsid w:val="003A5E83"/>
    <w:rsid w:val="003A6114"/>
    <w:rsid w:val="003A69E8"/>
    <w:rsid w:val="003A70EE"/>
    <w:rsid w:val="003A7DD6"/>
    <w:rsid w:val="003B0976"/>
    <w:rsid w:val="003B09E9"/>
    <w:rsid w:val="003B0C04"/>
    <w:rsid w:val="003B0E41"/>
    <w:rsid w:val="003B0FF5"/>
    <w:rsid w:val="003B12EC"/>
    <w:rsid w:val="003B39DC"/>
    <w:rsid w:val="003B3D81"/>
    <w:rsid w:val="003B4567"/>
    <w:rsid w:val="003B555A"/>
    <w:rsid w:val="003B5DB6"/>
    <w:rsid w:val="003B649B"/>
    <w:rsid w:val="003B6716"/>
    <w:rsid w:val="003B6932"/>
    <w:rsid w:val="003B6A70"/>
    <w:rsid w:val="003B764D"/>
    <w:rsid w:val="003C0A2A"/>
    <w:rsid w:val="003C1095"/>
    <w:rsid w:val="003C1EB7"/>
    <w:rsid w:val="003C23F0"/>
    <w:rsid w:val="003C2BE8"/>
    <w:rsid w:val="003C3020"/>
    <w:rsid w:val="003C4BD9"/>
    <w:rsid w:val="003C50C0"/>
    <w:rsid w:val="003C62A4"/>
    <w:rsid w:val="003C6489"/>
    <w:rsid w:val="003C68AB"/>
    <w:rsid w:val="003D00F4"/>
    <w:rsid w:val="003D01E7"/>
    <w:rsid w:val="003D07A4"/>
    <w:rsid w:val="003D0D3A"/>
    <w:rsid w:val="003D17BF"/>
    <w:rsid w:val="003D17D1"/>
    <w:rsid w:val="003D1887"/>
    <w:rsid w:val="003D1D04"/>
    <w:rsid w:val="003D24DF"/>
    <w:rsid w:val="003D28DE"/>
    <w:rsid w:val="003D2A23"/>
    <w:rsid w:val="003D2AD2"/>
    <w:rsid w:val="003D2B49"/>
    <w:rsid w:val="003D2C64"/>
    <w:rsid w:val="003D312A"/>
    <w:rsid w:val="003D36E8"/>
    <w:rsid w:val="003D4020"/>
    <w:rsid w:val="003D4624"/>
    <w:rsid w:val="003D5529"/>
    <w:rsid w:val="003D7EED"/>
    <w:rsid w:val="003E0776"/>
    <w:rsid w:val="003E0802"/>
    <w:rsid w:val="003E1D8B"/>
    <w:rsid w:val="003E2071"/>
    <w:rsid w:val="003E3A06"/>
    <w:rsid w:val="003E40FC"/>
    <w:rsid w:val="003E4850"/>
    <w:rsid w:val="003E493F"/>
    <w:rsid w:val="003E5DF1"/>
    <w:rsid w:val="003E6142"/>
    <w:rsid w:val="003E6EF5"/>
    <w:rsid w:val="003E78EB"/>
    <w:rsid w:val="003F0898"/>
    <w:rsid w:val="003F0C90"/>
    <w:rsid w:val="003F185B"/>
    <w:rsid w:val="003F1DB7"/>
    <w:rsid w:val="003F261D"/>
    <w:rsid w:val="003F2C4A"/>
    <w:rsid w:val="003F323D"/>
    <w:rsid w:val="003F3E98"/>
    <w:rsid w:val="003F43D0"/>
    <w:rsid w:val="003F5966"/>
    <w:rsid w:val="003F5A27"/>
    <w:rsid w:val="003F5C7B"/>
    <w:rsid w:val="003F611B"/>
    <w:rsid w:val="003F7A62"/>
    <w:rsid w:val="00402701"/>
    <w:rsid w:val="0040302B"/>
    <w:rsid w:val="00404B50"/>
    <w:rsid w:val="00405F44"/>
    <w:rsid w:val="004061C4"/>
    <w:rsid w:val="00406356"/>
    <w:rsid w:val="004069D7"/>
    <w:rsid w:val="00406CC6"/>
    <w:rsid w:val="00406E5F"/>
    <w:rsid w:val="004070C8"/>
    <w:rsid w:val="0040760E"/>
    <w:rsid w:val="0040783A"/>
    <w:rsid w:val="00407C0A"/>
    <w:rsid w:val="00407C41"/>
    <w:rsid w:val="0041004F"/>
    <w:rsid w:val="00410C1E"/>
    <w:rsid w:val="00411725"/>
    <w:rsid w:val="00411B9B"/>
    <w:rsid w:val="0041227F"/>
    <w:rsid w:val="0041372C"/>
    <w:rsid w:val="00413A35"/>
    <w:rsid w:val="00414F4A"/>
    <w:rsid w:val="00416A77"/>
    <w:rsid w:val="0041725F"/>
    <w:rsid w:val="00417AFB"/>
    <w:rsid w:val="0042002F"/>
    <w:rsid w:val="00420A4C"/>
    <w:rsid w:val="0042158D"/>
    <w:rsid w:val="00421D78"/>
    <w:rsid w:val="00422949"/>
    <w:rsid w:val="0042488A"/>
    <w:rsid w:val="004263C4"/>
    <w:rsid w:val="00426BE0"/>
    <w:rsid w:val="0042741C"/>
    <w:rsid w:val="0043025D"/>
    <w:rsid w:val="0043108C"/>
    <w:rsid w:val="00431456"/>
    <w:rsid w:val="00431753"/>
    <w:rsid w:val="0043183D"/>
    <w:rsid w:val="0043208C"/>
    <w:rsid w:val="004326EF"/>
    <w:rsid w:val="004327B6"/>
    <w:rsid w:val="00432BE0"/>
    <w:rsid w:val="00432C31"/>
    <w:rsid w:val="00433244"/>
    <w:rsid w:val="00433AE7"/>
    <w:rsid w:val="00433B05"/>
    <w:rsid w:val="00433E19"/>
    <w:rsid w:val="004341BD"/>
    <w:rsid w:val="00434ADF"/>
    <w:rsid w:val="004351AB"/>
    <w:rsid w:val="004363F2"/>
    <w:rsid w:val="0043657D"/>
    <w:rsid w:val="004366B0"/>
    <w:rsid w:val="00436A60"/>
    <w:rsid w:val="00436A9E"/>
    <w:rsid w:val="004374BF"/>
    <w:rsid w:val="004379BE"/>
    <w:rsid w:val="00437FF9"/>
    <w:rsid w:val="0044000B"/>
    <w:rsid w:val="004402DE"/>
    <w:rsid w:val="00440723"/>
    <w:rsid w:val="00440941"/>
    <w:rsid w:val="004417B1"/>
    <w:rsid w:val="00441FB6"/>
    <w:rsid w:val="00442076"/>
    <w:rsid w:val="00443E24"/>
    <w:rsid w:val="00443FBD"/>
    <w:rsid w:val="00445367"/>
    <w:rsid w:val="004457DF"/>
    <w:rsid w:val="00447990"/>
    <w:rsid w:val="00447BDE"/>
    <w:rsid w:val="00451925"/>
    <w:rsid w:val="00452722"/>
    <w:rsid w:val="00452B84"/>
    <w:rsid w:val="004538FD"/>
    <w:rsid w:val="00454471"/>
    <w:rsid w:val="0045503D"/>
    <w:rsid w:val="00455BF2"/>
    <w:rsid w:val="00455C3D"/>
    <w:rsid w:val="00456E84"/>
    <w:rsid w:val="00456EA3"/>
    <w:rsid w:val="00457315"/>
    <w:rsid w:val="00460301"/>
    <w:rsid w:val="004606AC"/>
    <w:rsid w:val="004609A8"/>
    <w:rsid w:val="00461547"/>
    <w:rsid w:val="00462915"/>
    <w:rsid w:val="0046367E"/>
    <w:rsid w:val="00463907"/>
    <w:rsid w:val="0046478B"/>
    <w:rsid w:val="00464E6D"/>
    <w:rsid w:val="00465251"/>
    <w:rsid w:val="00466D82"/>
    <w:rsid w:val="0046782D"/>
    <w:rsid w:val="0047007D"/>
    <w:rsid w:val="00470424"/>
    <w:rsid w:val="00472A25"/>
    <w:rsid w:val="004749B9"/>
    <w:rsid w:val="00475E3E"/>
    <w:rsid w:val="004761E8"/>
    <w:rsid w:val="00476581"/>
    <w:rsid w:val="00476651"/>
    <w:rsid w:val="00477716"/>
    <w:rsid w:val="004806D6"/>
    <w:rsid w:val="004815AB"/>
    <w:rsid w:val="00482B29"/>
    <w:rsid w:val="00483BA4"/>
    <w:rsid w:val="0048427E"/>
    <w:rsid w:val="0048434B"/>
    <w:rsid w:val="0048482B"/>
    <w:rsid w:val="00484F3A"/>
    <w:rsid w:val="00486785"/>
    <w:rsid w:val="0049060F"/>
    <w:rsid w:val="00490A74"/>
    <w:rsid w:val="00490C9D"/>
    <w:rsid w:val="00491513"/>
    <w:rsid w:val="004915B9"/>
    <w:rsid w:val="00491ADC"/>
    <w:rsid w:val="00491CB4"/>
    <w:rsid w:val="0049260D"/>
    <w:rsid w:val="0049278D"/>
    <w:rsid w:val="00492959"/>
    <w:rsid w:val="00492D2E"/>
    <w:rsid w:val="00492EEF"/>
    <w:rsid w:val="00493453"/>
    <w:rsid w:val="004935DA"/>
    <w:rsid w:val="004935F8"/>
    <w:rsid w:val="00493DB8"/>
    <w:rsid w:val="00494EC2"/>
    <w:rsid w:val="00494F7E"/>
    <w:rsid w:val="00495AAE"/>
    <w:rsid w:val="00496C94"/>
    <w:rsid w:val="00496ECC"/>
    <w:rsid w:val="00497C94"/>
    <w:rsid w:val="004A0827"/>
    <w:rsid w:val="004A18A1"/>
    <w:rsid w:val="004A21A4"/>
    <w:rsid w:val="004A22C1"/>
    <w:rsid w:val="004A2434"/>
    <w:rsid w:val="004A249E"/>
    <w:rsid w:val="004A255F"/>
    <w:rsid w:val="004A33C6"/>
    <w:rsid w:val="004A3930"/>
    <w:rsid w:val="004A3F39"/>
    <w:rsid w:val="004A4C0C"/>
    <w:rsid w:val="004A4C5A"/>
    <w:rsid w:val="004A4CEC"/>
    <w:rsid w:val="004A547D"/>
    <w:rsid w:val="004A5700"/>
    <w:rsid w:val="004A7BDA"/>
    <w:rsid w:val="004A7FCD"/>
    <w:rsid w:val="004B0FB5"/>
    <w:rsid w:val="004B0FCC"/>
    <w:rsid w:val="004B11DC"/>
    <w:rsid w:val="004B23A3"/>
    <w:rsid w:val="004B2F02"/>
    <w:rsid w:val="004B3054"/>
    <w:rsid w:val="004B35D8"/>
    <w:rsid w:val="004B3A29"/>
    <w:rsid w:val="004B4999"/>
    <w:rsid w:val="004B4A32"/>
    <w:rsid w:val="004B5056"/>
    <w:rsid w:val="004B6100"/>
    <w:rsid w:val="004B61FC"/>
    <w:rsid w:val="004B66E0"/>
    <w:rsid w:val="004B703E"/>
    <w:rsid w:val="004B7556"/>
    <w:rsid w:val="004B76EF"/>
    <w:rsid w:val="004B78F2"/>
    <w:rsid w:val="004B7DAB"/>
    <w:rsid w:val="004C058D"/>
    <w:rsid w:val="004C0FF8"/>
    <w:rsid w:val="004C1086"/>
    <w:rsid w:val="004C1AD7"/>
    <w:rsid w:val="004C2047"/>
    <w:rsid w:val="004C21A2"/>
    <w:rsid w:val="004C298F"/>
    <w:rsid w:val="004C3724"/>
    <w:rsid w:val="004C3D9E"/>
    <w:rsid w:val="004C4DB3"/>
    <w:rsid w:val="004C5D3E"/>
    <w:rsid w:val="004C6CAC"/>
    <w:rsid w:val="004C7B31"/>
    <w:rsid w:val="004D0321"/>
    <w:rsid w:val="004D09D4"/>
    <w:rsid w:val="004D0D8A"/>
    <w:rsid w:val="004D190D"/>
    <w:rsid w:val="004D2457"/>
    <w:rsid w:val="004D2CE4"/>
    <w:rsid w:val="004D2E4B"/>
    <w:rsid w:val="004D41B6"/>
    <w:rsid w:val="004D6178"/>
    <w:rsid w:val="004D621D"/>
    <w:rsid w:val="004D64F7"/>
    <w:rsid w:val="004D6645"/>
    <w:rsid w:val="004D6F01"/>
    <w:rsid w:val="004D7559"/>
    <w:rsid w:val="004E014C"/>
    <w:rsid w:val="004E1E15"/>
    <w:rsid w:val="004E2465"/>
    <w:rsid w:val="004E2845"/>
    <w:rsid w:val="004E29CB"/>
    <w:rsid w:val="004E2A98"/>
    <w:rsid w:val="004E2EA9"/>
    <w:rsid w:val="004E3230"/>
    <w:rsid w:val="004E5C9B"/>
    <w:rsid w:val="004E62A0"/>
    <w:rsid w:val="004E7038"/>
    <w:rsid w:val="004E7993"/>
    <w:rsid w:val="004E7FAE"/>
    <w:rsid w:val="004F00EA"/>
    <w:rsid w:val="004F043C"/>
    <w:rsid w:val="004F075D"/>
    <w:rsid w:val="004F10C8"/>
    <w:rsid w:val="004F1AA5"/>
    <w:rsid w:val="004F3D4F"/>
    <w:rsid w:val="004F5B6C"/>
    <w:rsid w:val="004F6183"/>
    <w:rsid w:val="004F6C31"/>
    <w:rsid w:val="004F6CEB"/>
    <w:rsid w:val="004F7410"/>
    <w:rsid w:val="004F780C"/>
    <w:rsid w:val="004F7A07"/>
    <w:rsid w:val="004F7AAC"/>
    <w:rsid w:val="00500A12"/>
    <w:rsid w:val="005016A1"/>
    <w:rsid w:val="00501717"/>
    <w:rsid w:val="00501BB2"/>
    <w:rsid w:val="005031C0"/>
    <w:rsid w:val="00503EFD"/>
    <w:rsid w:val="005045D5"/>
    <w:rsid w:val="00506A10"/>
    <w:rsid w:val="00507987"/>
    <w:rsid w:val="00507A69"/>
    <w:rsid w:val="00510A54"/>
    <w:rsid w:val="005121FF"/>
    <w:rsid w:val="005131A6"/>
    <w:rsid w:val="00513F5B"/>
    <w:rsid w:val="005149BC"/>
    <w:rsid w:val="00514C12"/>
    <w:rsid w:val="005165B0"/>
    <w:rsid w:val="00516D84"/>
    <w:rsid w:val="00517F47"/>
    <w:rsid w:val="005209F5"/>
    <w:rsid w:val="00520A01"/>
    <w:rsid w:val="005221A8"/>
    <w:rsid w:val="00523A79"/>
    <w:rsid w:val="00525BE6"/>
    <w:rsid w:val="00525C2E"/>
    <w:rsid w:val="00525C90"/>
    <w:rsid w:val="00527C11"/>
    <w:rsid w:val="0053026A"/>
    <w:rsid w:val="00530822"/>
    <w:rsid w:val="0053148C"/>
    <w:rsid w:val="00533887"/>
    <w:rsid w:val="00533D1A"/>
    <w:rsid w:val="005401E8"/>
    <w:rsid w:val="00540C6F"/>
    <w:rsid w:val="00540D31"/>
    <w:rsid w:val="00540D57"/>
    <w:rsid w:val="00540F8C"/>
    <w:rsid w:val="005414EE"/>
    <w:rsid w:val="005416FC"/>
    <w:rsid w:val="00542074"/>
    <w:rsid w:val="0054229A"/>
    <w:rsid w:val="005430F4"/>
    <w:rsid w:val="00543B56"/>
    <w:rsid w:val="00543C37"/>
    <w:rsid w:val="00544C82"/>
    <w:rsid w:val="005452E2"/>
    <w:rsid w:val="00545368"/>
    <w:rsid w:val="00545906"/>
    <w:rsid w:val="00545CFB"/>
    <w:rsid w:val="005460E6"/>
    <w:rsid w:val="005462C5"/>
    <w:rsid w:val="00546393"/>
    <w:rsid w:val="00546654"/>
    <w:rsid w:val="0054752A"/>
    <w:rsid w:val="005475ED"/>
    <w:rsid w:val="005476FF"/>
    <w:rsid w:val="00547B56"/>
    <w:rsid w:val="00551769"/>
    <w:rsid w:val="00551D55"/>
    <w:rsid w:val="00553C9E"/>
    <w:rsid w:val="00554B61"/>
    <w:rsid w:val="00554D02"/>
    <w:rsid w:val="00555011"/>
    <w:rsid w:val="00555140"/>
    <w:rsid w:val="00555FAF"/>
    <w:rsid w:val="00557429"/>
    <w:rsid w:val="005576E1"/>
    <w:rsid w:val="00557AE9"/>
    <w:rsid w:val="00557F00"/>
    <w:rsid w:val="00560048"/>
    <w:rsid w:val="00560B04"/>
    <w:rsid w:val="00560DBC"/>
    <w:rsid w:val="0056249B"/>
    <w:rsid w:val="00562AA7"/>
    <w:rsid w:val="005633BE"/>
    <w:rsid w:val="00564050"/>
    <w:rsid w:val="00564B2C"/>
    <w:rsid w:val="00566CF4"/>
    <w:rsid w:val="005676D0"/>
    <w:rsid w:val="00570651"/>
    <w:rsid w:val="00570CBE"/>
    <w:rsid w:val="00570DAB"/>
    <w:rsid w:val="00572B3E"/>
    <w:rsid w:val="00572BCC"/>
    <w:rsid w:val="00572F76"/>
    <w:rsid w:val="00573AD8"/>
    <w:rsid w:val="0057418E"/>
    <w:rsid w:val="00574226"/>
    <w:rsid w:val="005742DE"/>
    <w:rsid w:val="005746FF"/>
    <w:rsid w:val="00574898"/>
    <w:rsid w:val="005748C2"/>
    <w:rsid w:val="00574A56"/>
    <w:rsid w:val="00577A4D"/>
    <w:rsid w:val="00580C32"/>
    <w:rsid w:val="005811DE"/>
    <w:rsid w:val="005811F8"/>
    <w:rsid w:val="00581A3B"/>
    <w:rsid w:val="0058237B"/>
    <w:rsid w:val="0058270A"/>
    <w:rsid w:val="00583FF6"/>
    <w:rsid w:val="005842E7"/>
    <w:rsid w:val="00584D87"/>
    <w:rsid w:val="0058692E"/>
    <w:rsid w:val="00586E57"/>
    <w:rsid w:val="005875A2"/>
    <w:rsid w:val="0058798F"/>
    <w:rsid w:val="005879CE"/>
    <w:rsid w:val="00587A68"/>
    <w:rsid w:val="00587C17"/>
    <w:rsid w:val="00587FB8"/>
    <w:rsid w:val="005900D4"/>
    <w:rsid w:val="005904AF"/>
    <w:rsid w:val="00590E48"/>
    <w:rsid w:val="00590F94"/>
    <w:rsid w:val="00591596"/>
    <w:rsid w:val="00592CDF"/>
    <w:rsid w:val="00592EDD"/>
    <w:rsid w:val="00592FA7"/>
    <w:rsid w:val="0059302B"/>
    <w:rsid w:val="00593364"/>
    <w:rsid w:val="00593871"/>
    <w:rsid w:val="00593BB3"/>
    <w:rsid w:val="00593EC9"/>
    <w:rsid w:val="005940C9"/>
    <w:rsid w:val="00594554"/>
    <w:rsid w:val="00594C6F"/>
    <w:rsid w:val="00594CC3"/>
    <w:rsid w:val="0059556C"/>
    <w:rsid w:val="00595579"/>
    <w:rsid w:val="005956C6"/>
    <w:rsid w:val="00596759"/>
    <w:rsid w:val="00596DD3"/>
    <w:rsid w:val="005973E5"/>
    <w:rsid w:val="00597FA4"/>
    <w:rsid w:val="005A1497"/>
    <w:rsid w:val="005A1778"/>
    <w:rsid w:val="005A5F75"/>
    <w:rsid w:val="005A6EAD"/>
    <w:rsid w:val="005A714F"/>
    <w:rsid w:val="005A7F31"/>
    <w:rsid w:val="005B0960"/>
    <w:rsid w:val="005B0AB0"/>
    <w:rsid w:val="005B0F5B"/>
    <w:rsid w:val="005B1C52"/>
    <w:rsid w:val="005B2746"/>
    <w:rsid w:val="005B2907"/>
    <w:rsid w:val="005B36DE"/>
    <w:rsid w:val="005B3A80"/>
    <w:rsid w:val="005B3C5C"/>
    <w:rsid w:val="005B5BCF"/>
    <w:rsid w:val="005B6984"/>
    <w:rsid w:val="005B6CA8"/>
    <w:rsid w:val="005C0293"/>
    <w:rsid w:val="005C040A"/>
    <w:rsid w:val="005C28A7"/>
    <w:rsid w:val="005C2D32"/>
    <w:rsid w:val="005C2D6A"/>
    <w:rsid w:val="005C2DDD"/>
    <w:rsid w:val="005C35FE"/>
    <w:rsid w:val="005C37AE"/>
    <w:rsid w:val="005C406F"/>
    <w:rsid w:val="005C47B2"/>
    <w:rsid w:val="005C5DE8"/>
    <w:rsid w:val="005C6EB9"/>
    <w:rsid w:val="005C7B3A"/>
    <w:rsid w:val="005D0027"/>
    <w:rsid w:val="005D095C"/>
    <w:rsid w:val="005D1C73"/>
    <w:rsid w:val="005D1C9C"/>
    <w:rsid w:val="005D282A"/>
    <w:rsid w:val="005D2E8D"/>
    <w:rsid w:val="005D34D4"/>
    <w:rsid w:val="005D53AF"/>
    <w:rsid w:val="005D55AF"/>
    <w:rsid w:val="005D5E25"/>
    <w:rsid w:val="005D63F4"/>
    <w:rsid w:val="005D6A6D"/>
    <w:rsid w:val="005D6C36"/>
    <w:rsid w:val="005D72DC"/>
    <w:rsid w:val="005D7985"/>
    <w:rsid w:val="005E05DD"/>
    <w:rsid w:val="005E095C"/>
    <w:rsid w:val="005E0E8D"/>
    <w:rsid w:val="005E100A"/>
    <w:rsid w:val="005E1144"/>
    <w:rsid w:val="005E186F"/>
    <w:rsid w:val="005E1FAE"/>
    <w:rsid w:val="005E54F3"/>
    <w:rsid w:val="005E5666"/>
    <w:rsid w:val="005E5F2E"/>
    <w:rsid w:val="005E6BCA"/>
    <w:rsid w:val="005E72A7"/>
    <w:rsid w:val="005F06B9"/>
    <w:rsid w:val="005F0CCB"/>
    <w:rsid w:val="005F0CF2"/>
    <w:rsid w:val="005F1826"/>
    <w:rsid w:val="005F1A15"/>
    <w:rsid w:val="005F1A76"/>
    <w:rsid w:val="005F2161"/>
    <w:rsid w:val="005F23EF"/>
    <w:rsid w:val="005F2A2E"/>
    <w:rsid w:val="005F3453"/>
    <w:rsid w:val="005F3F7F"/>
    <w:rsid w:val="005F5BB0"/>
    <w:rsid w:val="005F622C"/>
    <w:rsid w:val="005F66D7"/>
    <w:rsid w:val="005F689F"/>
    <w:rsid w:val="005F6FB4"/>
    <w:rsid w:val="005F706B"/>
    <w:rsid w:val="005F7AB4"/>
    <w:rsid w:val="00600BE9"/>
    <w:rsid w:val="006010AF"/>
    <w:rsid w:val="00601107"/>
    <w:rsid w:val="00601920"/>
    <w:rsid w:val="00603445"/>
    <w:rsid w:val="00603752"/>
    <w:rsid w:val="00603E1F"/>
    <w:rsid w:val="00604E57"/>
    <w:rsid w:val="0060539F"/>
    <w:rsid w:val="00605AED"/>
    <w:rsid w:val="00606025"/>
    <w:rsid w:val="00606183"/>
    <w:rsid w:val="00606DAE"/>
    <w:rsid w:val="00607955"/>
    <w:rsid w:val="00607C38"/>
    <w:rsid w:val="00610029"/>
    <w:rsid w:val="0061207A"/>
    <w:rsid w:val="00612FE4"/>
    <w:rsid w:val="00614748"/>
    <w:rsid w:val="00615049"/>
    <w:rsid w:val="00617399"/>
    <w:rsid w:val="00617EEE"/>
    <w:rsid w:val="00620927"/>
    <w:rsid w:val="00622DD0"/>
    <w:rsid w:val="0062301F"/>
    <w:rsid w:val="006231FE"/>
    <w:rsid w:val="0062375B"/>
    <w:rsid w:val="00624175"/>
    <w:rsid w:val="00624D10"/>
    <w:rsid w:val="006260AC"/>
    <w:rsid w:val="00626582"/>
    <w:rsid w:val="006267BC"/>
    <w:rsid w:val="006273DF"/>
    <w:rsid w:val="006302E0"/>
    <w:rsid w:val="006303E9"/>
    <w:rsid w:val="00630786"/>
    <w:rsid w:val="00631624"/>
    <w:rsid w:val="00632747"/>
    <w:rsid w:val="00634872"/>
    <w:rsid w:val="00634908"/>
    <w:rsid w:val="00634DEB"/>
    <w:rsid w:val="00635064"/>
    <w:rsid w:val="00636674"/>
    <w:rsid w:val="00636831"/>
    <w:rsid w:val="00637DFB"/>
    <w:rsid w:val="00641414"/>
    <w:rsid w:val="00641D5E"/>
    <w:rsid w:val="00645783"/>
    <w:rsid w:val="00645FC1"/>
    <w:rsid w:val="00646361"/>
    <w:rsid w:val="0064663A"/>
    <w:rsid w:val="00646923"/>
    <w:rsid w:val="00646C78"/>
    <w:rsid w:val="00647274"/>
    <w:rsid w:val="00647F1E"/>
    <w:rsid w:val="00647F22"/>
    <w:rsid w:val="00650DC0"/>
    <w:rsid w:val="006522CF"/>
    <w:rsid w:val="00652BC5"/>
    <w:rsid w:val="006530EE"/>
    <w:rsid w:val="0065397A"/>
    <w:rsid w:val="006543E4"/>
    <w:rsid w:val="006549B3"/>
    <w:rsid w:val="00654A7B"/>
    <w:rsid w:val="006556A7"/>
    <w:rsid w:val="00655874"/>
    <w:rsid w:val="00655DA4"/>
    <w:rsid w:val="00655FF0"/>
    <w:rsid w:val="006568EE"/>
    <w:rsid w:val="00656A83"/>
    <w:rsid w:val="00657024"/>
    <w:rsid w:val="006574BC"/>
    <w:rsid w:val="00657A37"/>
    <w:rsid w:val="0066000C"/>
    <w:rsid w:val="0066072C"/>
    <w:rsid w:val="00660BAD"/>
    <w:rsid w:val="00661DD8"/>
    <w:rsid w:val="0066200D"/>
    <w:rsid w:val="00662048"/>
    <w:rsid w:val="0066251E"/>
    <w:rsid w:val="00662557"/>
    <w:rsid w:val="00662EFA"/>
    <w:rsid w:val="00663224"/>
    <w:rsid w:val="006634E7"/>
    <w:rsid w:val="00664892"/>
    <w:rsid w:val="006654B5"/>
    <w:rsid w:val="006655D9"/>
    <w:rsid w:val="00665B77"/>
    <w:rsid w:val="00665EB1"/>
    <w:rsid w:val="006660C7"/>
    <w:rsid w:val="00666B90"/>
    <w:rsid w:val="00667107"/>
    <w:rsid w:val="00667B99"/>
    <w:rsid w:val="006703A3"/>
    <w:rsid w:val="00670803"/>
    <w:rsid w:val="00671DAE"/>
    <w:rsid w:val="00671EE3"/>
    <w:rsid w:val="00672794"/>
    <w:rsid w:val="006736A2"/>
    <w:rsid w:val="00674A28"/>
    <w:rsid w:val="00674D79"/>
    <w:rsid w:val="00674FED"/>
    <w:rsid w:val="00675013"/>
    <w:rsid w:val="0067539A"/>
    <w:rsid w:val="00675FFF"/>
    <w:rsid w:val="00676107"/>
    <w:rsid w:val="00676597"/>
    <w:rsid w:val="006776DA"/>
    <w:rsid w:val="00677721"/>
    <w:rsid w:val="00677934"/>
    <w:rsid w:val="00680AB2"/>
    <w:rsid w:val="00681218"/>
    <w:rsid w:val="006814C4"/>
    <w:rsid w:val="00681920"/>
    <w:rsid w:val="00681CDC"/>
    <w:rsid w:val="0068325B"/>
    <w:rsid w:val="0068346D"/>
    <w:rsid w:val="00683F39"/>
    <w:rsid w:val="0068434F"/>
    <w:rsid w:val="00685095"/>
    <w:rsid w:val="006868FE"/>
    <w:rsid w:val="00686D21"/>
    <w:rsid w:val="00686EDF"/>
    <w:rsid w:val="00690665"/>
    <w:rsid w:val="00690668"/>
    <w:rsid w:val="006907A8"/>
    <w:rsid w:val="0069107C"/>
    <w:rsid w:val="0069110C"/>
    <w:rsid w:val="0069163C"/>
    <w:rsid w:val="006916A8"/>
    <w:rsid w:val="00691EE4"/>
    <w:rsid w:val="00692C25"/>
    <w:rsid w:val="006941EF"/>
    <w:rsid w:val="00695596"/>
    <w:rsid w:val="00695D42"/>
    <w:rsid w:val="00697224"/>
    <w:rsid w:val="006973A8"/>
    <w:rsid w:val="006979AE"/>
    <w:rsid w:val="00697BC9"/>
    <w:rsid w:val="006A00B7"/>
    <w:rsid w:val="006A0372"/>
    <w:rsid w:val="006A0DBD"/>
    <w:rsid w:val="006A1121"/>
    <w:rsid w:val="006A2672"/>
    <w:rsid w:val="006A331A"/>
    <w:rsid w:val="006A413B"/>
    <w:rsid w:val="006A443D"/>
    <w:rsid w:val="006A4C47"/>
    <w:rsid w:val="006A514B"/>
    <w:rsid w:val="006A54C9"/>
    <w:rsid w:val="006A5633"/>
    <w:rsid w:val="006A56EE"/>
    <w:rsid w:val="006B1E3C"/>
    <w:rsid w:val="006B2001"/>
    <w:rsid w:val="006B29F2"/>
    <w:rsid w:val="006B3265"/>
    <w:rsid w:val="006B471B"/>
    <w:rsid w:val="006B4C11"/>
    <w:rsid w:val="006B4D1D"/>
    <w:rsid w:val="006B51DB"/>
    <w:rsid w:val="006C0643"/>
    <w:rsid w:val="006C0CAA"/>
    <w:rsid w:val="006C0CD0"/>
    <w:rsid w:val="006C2365"/>
    <w:rsid w:val="006C263E"/>
    <w:rsid w:val="006C3808"/>
    <w:rsid w:val="006C3850"/>
    <w:rsid w:val="006C3B01"/>
    <w:rsid w:val="006C450B"/>
    <w:rsid w:val="006C4D4E"/>
    <w:rsid w:val="006C6DB7"/>
    <w:rsid w:val="006C757B"/>
    <w:rsid w:val="006C7855"/>
    <w:rsid w:val="006C7D2E"/>
    <w:rsid w:val="006C7F63"/>
    <w:rsid w:val="006D0027"/>
    <w:rsid w:val="006D1251"/>
    <w:rsid w:val="006D18CF"/>
    <w:rsid w:val="006D1B66"/>
    <w:rsid w:val="006D2203"/>
    <w:rsid w:val="006D2207"/>
    <w:rsid w:val="006D4B20"/>
    <w:rsid w:val="006D4BB3"/>
    <w:rsid w:val="006D5324"/>
    <w:rsid w:val="006D5CFC"/>
    <w:rsid w:val="006D5D87"/>
    <w:rsid w:val="006D609F"/>
    <w:rsid w:val="006E110D"/>
    <w:rsid w:val="006E17F4"/>
    <w:rsid w:val="006E1BB2"/>
    <w:rsid w:val="006E2005"/>
    <w:rsid w:val="006E27CE"/>
    <w:rsid w:val="006E28E8"/>
    <w:rsid w:val="006E2E4A"/>
    <w:rsid w:val="006E32E9"/>
    <w:rsid w:val="006E3BE8"/>
    <w:rsid w:val="006E3E51"/>
    <w:rsid w:val="006E463D"/>
    <w:rsid w:val="006E4975"/>
    <w:rsid w:val="006E5108"/>
    <w:rsid w:val="006E51CD"/>
    <w:rsid w:val="006E5B86"/>
    <w:rsid w:val="006E5BAD"/>
    <w:rsid w:val="006E5CE3"/>
    <w:rsid w:val="006E5E40"/>
    <w:rsid w:val="006E7566"/>
    <w:rsid w:val="006E7641"/>
    <w:rsid w:val="006E7C67"/>
    <w:rsid w:val="006E7CF6"/>
    <w:rsid w:val="006F019B"/>
    <w:rsid w:val="006F0291"/>
    <w:rsid w:val="006F038E"/>
    <w:rsid w:val="006F11DE"/>
    <w:rsid w:val="006F1A84"/>
    <w:rsid w:val="006F1C6F"/>
    <w:rsid w:val="006F1ED3"/>
    <w:rsid w:val="006F21F6"/>
    <w:rsid w:val="006F238D"/>
    <w:rsid w:val="006F43B8"/>
    <w:rsid w:val="006F4AE0"/>
    <w:rsid w:val="006F5194"/>
    <w:rsid w:val="006F67CD"/>
    <w:rsid w:val="006F6AFC"/>
    <w:rsid w:val="006F6C27"/>
    <w:rsid w:val="006F70A1"/>
    <w:rsid w:val="006F774C"/>
    <w:rsid w:val="006F78B5"/>
    <w:rsid w:val="007007AA"/>
    <w:rsid w:val="007024B4"/>
    <w:rsid w:val="00702BF1"/>
    <w:rsid w:val="00704414"/>
    <w:rsid w:val="00705F71"/>
    <w:rsid w:val="00706768"/>
    <w:rsid w:val="007111D8"/>
    <w:rsid w:val="007115B3"/>
    <w:rsid w:val="00711B67"/>
    <w:rsid w:val="00711FA1"/>
    <w:rsid w:val="00712962"/>
    <w:rsid w:val="007145B2"/>
    <w:rsid w:val="00714E89"/>
    <w:rsid w:val="00714FB9"/>
    <w:rsid w:val="007158FA"/>
    <w:rsid w:val="00715F8D"/>
    <w:rsid w:val="0071752C"/>
    <w:rsid w:val="0072034F"/>
    <w:rsid w:val="00721296"/>
    <w:rsid w:val="00721E56"/>
    <w:rsid w:val="007236BB"/>
    <w:rsid w:val="00723A7B"/>
    <w:rsid w:val="00724F60"/>
    <w:rsid w:val="00725406"/>
    <w:rsid w:val="007254AC"/>
    <w:rsid w:val="00726016"/>
    <w:rsid w:val="00726078"/>
    <w:rsid w:val="00730001"/>
    <w:rsid w:val="007309F3"/>
    <w:rsid w:val="00732286"/>
    <w:rsid w:val="0073230B"/>
    <w:rsid w:val="00732BC8"/>
    <w:rsid w:val="00734268"/>
    <w:rsid w:val="0073495E"/>
    <w:rsid w:val="0073512F"/>
    <w:rsid w:val="00735CC0"/>
    <w:rsid w:val="00741015"/>
    <w:rsid w:val="007417E4"/>
    <w:rsid w:val="00741F3A"/>
    <w:rsid w:val="00742395"/>
    <w:rsid w:val="0074261B"/>
    <w:rsid w:val="0074263A"/>
    <w:rsid w:val="00743FA4"/>
    <w:rsid w:val="00743FD5"/>
    <w:rsid w:val="007441BE"/>
    <w:rsid w:val="00744392"/>
    <w:rsid w:val="007446AB"/>
    <w:rsid w:val="0074529A"/>
    <w:rsid w:val="00745F5F"/>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6385"/>
    <w:rsid w:val="0075666C"/>
    <w:rsid w:val="00757227"/>
    <w:rsid w:val="00757578"/>
    <w:rsid w:val="00757BA1"/>
    <w:rsid w:val="0076024C"/>
    <w:rsid w:val="00760749"/>
    <w:rsid w:val="00760DA7"/>
    <w:rsid w:val="00760F9D"/>
    <w:rsid w:val="00761D9D"/>
    <w:rsid w:val="007622B4"/>
    <w:rsid w:val="007630C4"/>
    <w:rsid w:val="007631A7"/>
    <w:rsid w:val="0076324A"/>
    <w:rsid w:val="00763AFE"/>
    <w:rsid w:val="00763F82"/>
    <w:rsid w:val="007641FD"/>
    <w:rsid w:val="007647FF"/>
    <w:rsid w:val="007659C5"/>
    <w:rsid w:val="00765E3D"/>
    <w:rsid w:val="0076604E"/>
    <w:rsid w:val="00766383"/>
    <w:rsid w:val="007674B7"/>
    <w:rsid w:val="007678B5"/>
    <w:rsid w:val="00767A9B"/>
    <w:rsid w:val="00770D51"/>
    <w:rsid w:val="007711E6"/>
    <w:rsid w:val="00771760"/>
    <w:rsid w:val="00774587"/>
    <w:rsid w:val="00774B06"/>
    <w:rsid w:val="007752C8"/>
    <w:rsid w:val="0077562F"/>
    <w:rsid w:val="00775B86"/>
    <w:rsid w:val="00776CBC"/>
    <w:rsid w:val="00777098"/>
    <w:rsid w:val="007773E3"/>
    <w:rsid w:val="00780625"/>
    <w:rsid w:val="007806F1"/>
    <w:rsid w:val="00780F6F"/>
    <w:rsid w:val="00781985"/>
    <w:rsid w:val="00782691"/>
    <w:rsid w:val="0078278C"/>
    <w:rsid w:val="007829E0"/>
    <w:rsid w:val="007832BD"/>
    <w:rsid w:val="007838F0"/>
    <w:rsid w:val="00784689"/>
    <w:rsid w:val="00784849"/>
    <w:rsid w:val="00785536"/>
    <w:rsid w:val="0078711C"/>
    <w:rsid w:val="00790638"/>
    <w:rsid w:val="00790F4A"/>
    <w:rsid w:val="00791587"/>
    <w:rsid w:val="007918FD"/>
    <w:rsid w:val="00792758"/>
    <w:rsid w:val="00792CEA"/>
    <w:rsid w:val="00792D1A"/>
    <w:rsid w:val="00792E54"/>
    <w:rsid w:val="00794E93"/>
    <w:rsid w:val="00796445"/>
    <w:rsid w:val="007972FF"/>
    <w:rsid w:val="007A020B"/>
    <w:rsid w:val="007A0D05"/>
    <w:rsid w:val="007A0DEB"/>
    <w:rsid w:val="007A2105"/>
    <w:rsid w:val="007A3058"/>
    <w:rsid w:val="007A3341"/>
    <w:rsid w:val="007A3DCE"/>
    <w:rsid w:val="007A3EE5"/>
    <w:rsid w:val="007A41F2"/>
    <w:rsid w:val="007A44D5"/>
    <w:rsid w:val="007A465E"/>
    <w:rsid w:val="007A47A7"/>
    <w:rsid w:val="007A54D2"/>
    <w:rsid w:val="007A596B"/>
    <w:rsid w:val="007A647B"/>
    <w:rsid w:val="007A6726"/>
    <w:rsid w:val="007A7D48"/>
    <w:rsid w:val="007B0A22"/>
    <w:rsid w:val="007B0BD6"/>
    <w:rsid w:val="007B118B"/>
    <w:rsid w:val="007B184B"/>
    <w:rsid w:val="007B23C4"/>
    <w:rsid w:val="007B328D"/>
    <w:rsid w:val="007B3438"/>
    <w:rsid w:val="007B365C"/>
    <w:rsid w:val="007B3797"/>
    <w:rsid w:val="007B3D24"/>
    <w:rsid w:val="007B5B1D"/>
    <w:rsid w:val="007B5CFE"/>
    <w:rsid w:val="007B5EC9"/>
    <w:rsid w:val="007B616D"/>
    <w:rsid w:val="007B6A6C"/>
    <w:rsid w:val="007B7273"/>
    <w:rsid w:val="007B7621"/>
    <w:rsid w:val="007B799D"/>
    <w:rsid w:val="007C04E7"/>
    <w:rsid w:val="007C14AD"/>
    <w:rsid w:val="007C1E85"/>
    <w:rsid w:val="007C293A"/>
    <w:rsid w:val="007C2958"/>
    <w:rsid w:val="007C2C55"/>
    <w:rsid w:val="007C2E80"/>
    <w:rsid w:val="007C367B"/>
    <w:rsid w:val="007C5494"/>
    <w:rsid w:val="007C54E3"/>
    <w:rsid w:val="007C6C4F"/>
    <w:rsid w:val="007C6DD4"/>
    <w:rsid w:val="007C7F8D"/>
    <w:rsid w:val="007D053F"/>
    <w:rsid w:val="007D0728"/>
    <w:rsid w:val="007D2C23"/>
    <w:rsid w:val="007D3031"/>
    <w:rsid w:val="007D39F8"/>
    <w:rsid w:val="007D3A65"/>
    <w:rsid w:val="007D3DF0"/>
    <w:rsid w:val="007D3E0F"/>
    <w:rsid w:val="007D459F"/>
    <w:rsid w:val="007D4968"/>
    <w:rsid w:val="007D521F"/>
    <w:rsid w:val="007D54F0"/>
    <w:rsid w:val="007D5CDE"/>
    <w:rsid w:val="007D65FC"/>
    <w:rsid w:val="007D68AD"/>
    <w:rsid w:val="007D69FA"/>
    <w:rsid w:val="007D6F5E"/>
    <w:rsid w:val="007D6FD9"/>
    <w:rsid w:val="007D711D"/>
    <w:rsid w:val="007D7C6C"/>
    <w:rsid w:val="007E0877"/>
    <w:rsid w:val="007E0E6C"/>
    <w:rsid w:val="007E0FC4"/>
    <w:rsid w:val="007E166C"/>
    <w:rsid w:val="007E2848"/>
    <w:rsid w:val="007E2E22"/>
    <w:rsid w:val="007E381E"/>
    <w:rsid w:val="007E3923"/>
    <w:rsid w:val="007E4060"/>
    <w:rsid w:val="007E4AED"/>
    <w:rsid w:val="007E61AD"/>
    <w:rsid w:val="007E663B"/>
    <w:rsid w:val="007E7112"/>
    <w:rsid w:val="007E7789"/>
    <w:rsid w:val="007E7994"/>
    <w:rsid w:val="007E7FAC"/>
    <w:rsid w:val="007F1652"/>
    <w:rsid w:val="007F279B"/>
    <w:rsid w:val="007F28BF"/>
    <w:rsid w:val="007F2BA2"/>
    <w:rsid w:val="007F33D7"/>
    <w:rsid w:val="007F3677"/>
    <w:rsid w:val="007F453B"/>
    <w:rsid w:val="007F5658"/>
    <w:rsid w:val="007F60D8"/>
    <w:rsid w:val="007F6453"/>
    <w:rsid w:val="007F6907"/>
    <w:rsid w:val="00800A4B"/>
    <w:rsid w:val="00801E7E"/>
    <w:rsid w:val="008025C2"/>
    <w:rsid w:val="00802F99"/>
    <w:rsid w:val="008041B4"/>
    <w:rsid w:val="0080447B"/>
    <w:rsid w:val="0080562D"/>
    <w:rsid w:val="00806790"/>
    <w:rsid w:val="00807AE9"/>
    <w:rsid w:val="00810046"/>
    <w:rsid w:val="00811E4F"/>
    <w:rsid w:val="0081201C"/>
    <w:rsid w:val="008124CB"/>
    <w:rsid w:val="0081322C"/>
    <w:rsid w:val="0081385C"/>
    <w:rsid w:val="00816F43"/>
    <w:rsid w:val="008179B1"/>
    <w:rsid w:val="00817B51"/>
    <w:rsid w:val="0082056D"/>
    <w:rsid w:val="008207D0"/>
    <w:rsid w:val="008216C4"/>
    <w:rsid w:val="00822745"/>
    <w:rsid w:val="008228C2"/>
    <w:rsid w:val="00822CA4"/>
    <w:rsid w:val="00822DA0"/>
    <w:rsid w:val="0082321A"/>
    <w:rsid w:val="00823656"/>
    <w:rsid w:val="00823AB2"/>
    <w:rsid w:val="00825152"/>
    <w:rsid w:val="00825292"/>
    <w:rsid w:val="00825451"/>
    <w:rsid w:val="008258FD"/>
    <w:rsid w:val="00825A02"/>
    <w:rsid w:val="00826000"/>
    <w:rsid w:val="008267FB"/>
    <w:rsid w:val="00827306"/>
    <w:rsid w:val="00827470"/>
    <w:rsid w:val="00830595"/>
    <w:rsid w:val="00830838"/>
    <w:rsid w:val="00830863"/>
    <w:rsid w:val="00831979"/>
    <w:rsid w:val="00831A46"/>
    <w:rsid w:val="00831A70"/>
    <w:rsid w:val="00832452"/>
    <w:rsid w:val="00832CFE"/>
    <w:rsid w:val="00833072"/>
    <w:rsid w:val="00833349"/>
    <w:rsid w:val="00833844"/>
    <w:rsid w:val="00833DA9"/>
    <w:rsid w:val="008343CE"/>
    <w:rsid w:val="008367E8"/>
    <w:rsid w:val="008371FF"/>
    <w:rsid w:val="0083761B"/>
    <w:rsid w:val="008378AD"/>
    <w:rsid w:val="00840D36"/>
    <w:rsid w:val="008412B9"/>
    <w:rsid w:val="00842CB6"/>
    <w:rsid w:val="0084374E"/>
    <w:rsid w:val="008449FA"/>
    <w:rsid w:val="00846062"/>
    <w:rsid w:val="00846604"/>
    <w:rsid w:val="00847819"/>
    <w:rsid w:val="008506BB"/>
    <w:rsid w:val="00851FD8"/>
    <w:rsid w:val="00853835"/>
    <w:rsid w:val="008538DD"/>
    <w:rsid w:val="008540C7"/>
    <w:rsid w:val="00854BD8"/>
    <w:rsid w:val="008560F8"/>
    <w:rsid w:val="00856210"/>
    <w:rsid w:val="008565E4"/>
    <w:rsid w:val="00856989"/>
    <w:rsid w:val="00860556"/>
    <w:rsid w:val="0086065F"/>
    <w:rsid w:val="0086066E"/>
    <w:rsid w:val="00860AF2"/>
    <w:rsid w:val="0086183F"/>
    <w:rsid w:val="00861A86"/>
    <w:rsid w:val="00862C5D"/>
    <w:rsid w:val="0086376C"/>
    <w:rsid w:val="00864F00"/>
    <w:rsid w:val="00865460"/>
    <w:rsid w:val="008654D1"/>
    <w:rsid w:val="00865922"/>
    <w:rsid w:val="00865B77"/>
    <w:rsid w:val="00865BC6"/>
    <w:rsid w:val="0086614B"/>
    <w:rsid w:val="00866D60"/>
    <w:rsid w:val="00867C32"/>
    <w:rsid w:val="0087068F"/>
    <w:rsid w:val="00870CE8"/>
    <w:rsid w:val="00871080"/>
    <w:rsid w:val="0087121B"/>
    <w:rsid w:val="00872107"/>
    <w:rsid w:val="008727EF"/>
    <w:rsid w:val="00874123"/>
    <w:rsid w:val="00874CAC"/>
    <w:rsid w:val="00875354"/>
    <w:rsid w:val="00875CE2"/>
    <w:rsid w:val="008768A3"/>
    <w:rsid w:val="00876E20"/>
    <w:rsid w:val="0087705B"/>
    <w:rsid w:val="00880379"/>
    <w:rsid w:val="00880547"/>
    <w:rsid w:val="0088062B"/>
    <w:rsid w:val="00880914"/>
    <w:rsid w:val="00881876"/>
    <w:rsid w:val="008821E9"/>
    <w:rsid w:val="00884D95"/>
    <w:rsid w:val="008851E3"/>
    <w:rsid w:val="008852DA"/>
    <w:rsid w:val="008853C2"/>
    <w:rsid w:val="00885A85"/>
    <w:rsid w:val="00886DB5"/>
    <w:rsid w:val="00886DE0"/>
    <w:rsid w:val="00887865"/>
    <w:rsid w:val="00887970"/>
    <w:rsid w:val="008879FF"/>
    <w:rsid w:val="00887D0B"/>
    <w:rsid w:val="00891A29"/>
    <w:rsid w:val="008925E2"/>
    <w:rsid w:val="00893836"/>
    <w:rsid w:val="00895BDE"/>
    <w:rsid w:val="00896068"/>
    <w:rsid w:val="0089677C"/>
    <w:rsid w:val="00897BEE"/>
    <w:rsid w:val="008A0772"/>
    <w:rsid w:val="008A089C"/>
    <w:rsid w:val="008A2EAE"/>
    <w:rsid w:val="008A35A9"/>
    <w:rsid w:val="008A4DA7"/>
    <w:rsid w:val="008A51CA"/>
    <w:rsid w:val="008A5808"/>
    <w:rsid w:val="008A5D41"/>
    <w:rsid w:val="008A69BC"/>
    <w:rsid w:val="008A73D9"/>
    <w:rsid w:val="008A76F6"/>
    <w:rsid w:val="008A7CEA"/>
    <w:rsid w:val="008B01E8"/>
    <w:rsid w:val="008B0900"/>
    <w:rsid w:val="008B10FB"/>
    <w:rsid w:val="008B25F8"/>
    <w:rsid w:val="008B2CBA"/>
    <w:rsid w:val="008B4565"/>
    <w:rsid w:val="008B5109"/>
    <w:rsid w:val="008B7F8C"/>
    <w:rsid w:val="008C0108"/>
    <w:rsid w:val="008C0A80"/>
    <w:rsid w:val="008C0C65"/>
    <w:rsid w:val="008C0D71"/>
    <w:rsid w:val="008C15FD"/>
    <w:rsid w:val="008C1CBC"/>
    <w:rsid w:val="008C2247"/>
    <w:rsid w:val="008C35ED"/>
    <w:rsid w:val="008C4472"/>
    <w:rsid w:val="008C464A"/>
    <w:rsid w:val="008C49E4"/>
    <w:rsid w:val="008C5B1B"/>
    <w:rsid w:val="008C67D7"/>
    <w:rsid w:val="008C741F"/>
    <w:rsid w:val="008D0975"/>
    <w:rsid w:val="008D1155"/>
    <w:rsid w:val="008D1CB3"/>
    <w:rsid w:val="008D2B80"/>
    <w:rsid w:val="008D4C78"/>
    <w:rsid w:val="008D51AA"/>
    <w:rsid w:val="008D6495"/>
    <w:rsid w:val="008D6C0F"/>
    <w:rsid w:val="008D7814"/>
    <w:rsid w:val="008E11DC"/>
    <w:rsid w:val="008E1792"/>
    <w:rsid w:val="008E1816"/>
    <w:rsid w:val="008E18FC"/>
    <w:rsid w:val="008E1CCE"/>
    <w:rsid w:val="008E1DB7"/>
    <w:rsid w:val="008E1F58"/>
    <w:rsid w:val="008E37D7"/>
    <w:rsid w:val="008E3A5D"/>
    <w:rsid w:val="008E6C37"/>
    <w:rsid w:val="008E70EF"/>
    <w:rsid w:val="008E7B0F"/>
    <w:rsid w:val="008F0CE1"/>
    <w:rsid w:val="008F44F2"/>
    <w:rsid w:val="008F470F"/>
    <w:rsid w:val="008F53CD"/>
    <w:rsid w:val="008F58D3"/>
    <w:rsid w:val="008F678C"/>
    <w:rsid w:val="008F7009"/>
    <w:rsid w:val="008F77AC"/>
    <w:rsid w:val="008F7915"/>
    <w:rsid w:val="009002A1"/>
    <w:rsid w:val="0090140C"/>
    <w:rsid w:val="009016C4"/>
    <w:rsid w:val="00901D8F"/>
    <w:rsid w:val="00902C5C"/>
    <w:rsid w:val="00902DA1"/>
    <w:rsid w:val="009037A4"/>
    <w:rsid w:val="0090394A"/>
    <w:rsid w:val="00903F08"/>
    <w:rsid w:val="00903F2E"/>
    <w:rsid w:val="00904074"/>
    <w:rsid w:val="009043C4"/>
    <w:rsid w:val="0090442D"/>
    <w:rsid w:val="009051B3"/>
    <w:rsid w:val="00905F70"/>
    <w:rsid w:val="00906AFC"/>
    <w:rsid w:val="00906D8D"/>
    <w:rsid w:val="00907154"/>
    <w:rsid w:val="0090761B"/>
    <w:rsid w:val="00907FEC"/>
    <w:rsid w:val="009109FE"/>
    <w:rsid w:val="00911102"/>
    <w:rsid w:val="00911891"/>
    <w:rsid w:val="00911C98"/>
    <w:rsid w:val="00911F72"/>
    <w:rsid w:val="0091306C"/>
    <w:rsid w:val="00913218"/>
    <w:rsid w:val="00913378"/>
    <w:rsid w:val="00913600"/>
    <w:rsid w:val="00914189"/>
    <w:rsid w:val="009144C5"/>
    <w:rsid w:val="009152FF"/>
    <w:rsid w:val="0091589F"/>
    <w:rsid w:val="00915AD6"/>
    <w:rsid w:val="009162C8"/>
    <w:rsid w:val="00916425"/>
    <w:rsid w:val="009164B0"/>
    <w:rsid w:val="00916706"/>
    <w:rsid w:val="00916CC0"/>
    <w:rsid w:val="00916F49"/>
    <w:rsid w:val="0091732E"/>
    <w:rsid w:val="00917B3B"/>
    <w:rsid w:val="009200C8"/>
    <w:rsid w:val="0092222E"/>
    <w:rsid w:val="0092358E"/>
    <w:rsid w:val="0092378C"/>
    <w:rsid w:val="0092521F"/>
    <w:rsid w:val="0092547F"/>
    <w:rsid w:val="00926BE9"/>
    <w:rsid w:val="00927F8B"/>
    <w:rsid w:val="009305E7"/>
    <w:rsid w:val="00930783"/>
    <w:rsid w:val="00932174"/>
    <w:rsid w:val="00932317"/>
    <w:rsid w:val="00932899"/>
    <w:rsid w:val="0093441E"/>
    <w:rsid w:val="009352B8"/>
    <w:rsid w:val="00935B23"/>
    <w:rsid w:val="009360E1"/>
    <w:rsid w:val="00936CD2"/>
    <w:rsid w:val="00937023"/>
    <w:rsid w:val="009371BD"/>
    <w:rsid w:val="009373FB"/>
    <w:rsid w:val="009379ED"/>
    <w:rsid w:val="00940B39"/>
    <w:rsid w:val="00940DD2"/>
    <w:rsid w:val="0094104A"/>
    <w:rsid w:val="00941A14"/>
    <w:rsid w:val="00942207"/>
    <w:rsid w:val="0094299E"/>
    <w:rsid w:val="00943ED2"/>
    <w:rsid w:val="00944582"/>
    <w:rsid w:val="009455B1"/>
    <w:rsid w:val="00946B2E"/>
    <w:rsid w:val="00946DA7"/>
    <w:rsid w:val="00946F41"/>
    <w:rsid w:val="009477B1"/>
    <w:rsid w:val="00947867"/>
    <w:rsid w:val="00947A47"/>
    <w:rsid w:val="00947D38"/>
    <w:rsid w:val="009504E1"/>
    <w:rsid w:val="00950E84"/>
    <w:rsid w:val="00952121"/>
    <w:rsid w:val="009524BA"/>
    <w:rsid w:val="00952BC2"/>
    <w:rsid w:val="00953029"/>
    <w:rsid w:val="00953A11"/>
    <w:rsid w:val="00953B34"/>
    <w:rsid w:val="00954540"/>
    <w:rsid w:val="00954FBD"/>
    <w:rsid w:val="009551DA"/>
    <w:rsid w:val="0095588A"/>
    <w:rsid w:val="00955EC0"/>
    <w:rsid w:val="00956100"/>
    <w:rsid w:val="00957047"/>
    <w:rsid w:val="00957049"/>
    <w:rsid w:val="009578C1"/>
    <w:rsid w:val="00957FC6"/>
    <w:rsid w:val="00960825"/>
    <w:rsid w:val="00960CC6"/>
    <w:rsid w:val="00961FA3"/>
    <w:rsid w:val="009649D8"/>
    <w:rsid w:val="00964AEC"/>
    <w:rsid w:val="00964D03"/>
    <w:rsid w:val="0096509F"/>
    <w:rsid w:val="009651E2"/>
    <w:rsid w:val="009654B0"/>
    <w:rsid w:val="00965738"/>
    <w:rsid w:val="00966057"/>
    <w:rsid w:val="009674E4"/>
    <w:rsid w:val="00967E7F"/>
    <w:rsid w:val="009703E8"/>
    <w:rsid w:val="00970462"/>
    <w:rsid w:val="0097075A"/>
    <w:rsid w:val="0097122E"/>
    <w:rsid w:val="00971D3E"/>
    <w:rsid w:val="00971EEE"/>
    <w:rsid w:val="00971FE7"/>
    <w:rsid w:val="00972656"/>
    <w:rsid w:val="009729B8"/>
    <w:rsid w:val="00973BC4"/>
    <w:rsid w:val="0097405E"/>
    <w:rsid w:val="00976030"/>
    <w:rsid w:val="0097680C"/>
    <w:rsid w:val="0098048E"/>
    <w:rsid w:val="00980AA9"/>
    <w:rsid w:val="00981CC3"/>
    <w:rsid w:val="00981CCA"/>
    <w:rsid w:val="00981F18"/>
    <w:rsid w:val="009821CA"/>
    <w:rsid w:val="00982949"/>
    <w:rsid w:val="00983740"/>
    <w:rsid w:val="00984130"/>
    <w:rsid w:val="00984D27"/>
    <w:rsid w:val="009852DB"/>
    <w:rsid w:val="00985A1D"/>
    <w:rsid w:val="00985F49"/>
    <w:rsid w:val="009864B9"/>
    <w:rsid w:val="009866F0"/>
    <w:rsid w:val="00986DDC"/>
    <w:rsid w:val="00987362"/>
    <w:rsid w:val="009875E5"/>
    <w:rsid w:val="009906A6"/>
    <w:rsid w:val="00990D9D"/>
    <w:rsid w:val="0099160E"/>
    <w:rsid w:val="00991CD2"/>
    <w:rsid w:val="00992267"/>
    <w:rsid w:val="0099246C"/>
    <w:rsid w:val="00993131"/>
    <w:rsid w:val="0099341A"/>
    <w:rsid w:val="0099387D"/>
    <w:rsid w:val="00994163"/>
    <w:rsid w:val="00994D50"/>
    <w:rsid w:val="009957A9"/>
    <w:rsid w:val="00995F94"/>
    <w:rsid w:val="00996180"/>
    <w:rsid w:val="00996D1A"/>
    <w:rsid w:val="009A00E9"/>
    <w:rsid w:val="009A0E27"/>
    <w:rsid w:val="009A21C2"/>
    <w:rsid w:val="009A33B6"/>
    <w:rsid w:val="009A36E8"/>
    <w:rsid w:val="009A40FF"/>
    <w:rsid w:val="009A4DDC"/>
    <w:rsid w:val="009A5258"/>
    <w:rsid w:val="009A5488"/>
    <w:rsid w:val="009A6309"/>
    <w:rsid w:val="009A7E08"/>
    <w:rsid w:val="009B09CF"/>
    <w:rsid w:val="009B0DCF"/>
    <w:rsid w:val="009B123D"/>
    <w:rsid w:val="009B1289"/>
    <w:rsid w:val="009B2013"/>
    <w:rsid w:val="009B2CD5"/>
    <w:rsid w:val="009B321B"/>
    <w:rsid w:val="009B33B4"/>
    <w:rsid w:val="009B38F7"/>
    <w:rsid w:val="009B3E00"/>
    <w:rsid w:val="009B3EC6"/>
    <w:rsid w:val="009B4B85"/>
    <w:rsid w:val="009B5029"/>
    <w:rsid w:val="009B58F5"/>
    <w:rsid w:val="009B6338"/>
    <w:rsid w:val="009B6AC2"/>
    <w:rsid w:val="009B70A1"/>
    <w:rsid w:val="009B7240"/>
    <w:rsid w:val="009B7C42"/>
    <w:rsid w:val="009B7F65"/>
    <w:rsid w:val="009C0F82"/>
    <w:rsid w:val="009C17DC"/>
    <w:rsid w:val="009C1950"/>
    <w:rsid w:val="009C1EC2"/>
    <w:rsid w:val="009C3A79"/>
    <w:rsid w:val="009C4212"/>
    <w:rsid w:val="009C4493"/>
    <w:rsid w:val="009C4632"/>
    <w:rsid w:val="009C4C86"/>
    <w:rsid w:val="009C4E09"/>
    <w:rsid w:val="009C50B8"/>
    <w:rsid w:val="009C5398"/>
    <w:rsid w:val="009C5998"/>
    <w:rsid w:val="009C5CA8"/>
    <w:rsid w:val="009C6649"/>
    <w:rsid w:val="009C6B72"/>
    <w:rsid w:val="009C6C35"/>
    <w:rsid w:val="009D0243"/>
    <w:rsid w:val="009D0919"/>
    <w:rsid w:val="009D3D9C"/>
    <w:rsid w:val="009D4C05"/>
    <w:rsid w:val="009D5F8F"/>
    <w:rsid w:val="009D6225"/>
    <w:rsid w:val="009D6A78"/>
    <w:rsid w:val="009D6E89"/>
    <w:rsid w:val="009E045A"/>
    <w:rsid w:val="009E04AC"/>
    <w:rsid w:val="009E089A"/>
    <w:rsid w:val="009E0C85"/>
    <w:rsid w:val="009E1571"/>
    <w:rsid w:val="009E1B39"/>
    <w:rsid w:val="009E1D96"/>
    <w:rsid w:val="009E1E8D"/>
    <w:rsid w:val="009E20CD"/>
    <w:rsid w:val="009E25C1"/>
    <w:rsid w:val="009E5999"/>
    <w:rsid w:val="009E5D3B"/>
    <w:rsid w:val="009E6C4F"/>
    <w:rsid w:val="009F01A3"/>
    <w:rsid w:val="009F17BD"/>
    <w:rsid w:val="009F255D"/>
    <w:rsid w:val="009F2575"/>
    <w:rsid w:val="009F29E6"/>
    <w:rsid w:val="009F2AFA"/>
    <w:rsid w:val="009F3417"/>
    <w:rsid w:val="009F3FA2"/>
    <w:rsid w:val="009F447D"/>
    <w:rsid w:val="009F4772"/>
    <w:rsid w:val="009F48C6"/>
    <w:rsid w:val="009F4B88"/>
    <w:rsid w:val="009F5AA2"/>
    <w:rsid w:val="00A004F6"/>
    <w:rsid w:val="00A00509"/>
    <w:rsid w:val="00A00E93"/>
    <w:rsid w:val="00A01047"/>
    <w:rsid w:val="00A01D0D"/>
    <w:rsid w:val="00A0227B"/>
    <w:rsid w:val="00A034ED"/>
    <w:rsid w:val="00A03CA0"/>
    <w:rsid w:val="00A03CD6"/>
    <w:rsid w:val="00A03E24"/>
    <w:rsid w:val="00A044C5"/>
    <w:rsid w:val="00A04B12"/>
    <w:rsid w:val="00A04BA2"/>
    <w:rsid w:val="00A04F5D"/>
    <w:rsid w:val="00A05B17"/>
    <w:rsid w:val="00A05D61"/>
    <w:rsid w:val="00A064DC"/>
    <w:rsid w:val="00A06A38"/>
    <w:rsid w:val="00A07468"/>
    <w:rsid w:val="00A11F68"/>
    <w:rsid w:val="00A1477F"/>
    <w:rsid w:val="00A1573A"/>
    <w:rsid w:val="00A15BC7"/>
    <w:rsid w:val="00A20379"/>
    <w:rsid w:val="00A205BB"/>
    <w:rsid w:val="00A221AF"/>
    <w:rsid w:val="00A22C41"/>
    <w:rsid w:val="00A231A2"/>
    <w:rsid w:val="00A23E65"/>
    <w:rsid w:val="00A24156"/>
    <w:rsid w:val="00A2483B"/>
    <w:rsid w:val="00A24DE7"/>
    <w:rsid w:val="00A2529A"/>
    <w:rsid w:val="00A25665"/>
    <w:rsid w:val="00A25D66"/>
    <w:rsid w:val="00A25F56"/>
    <w:rsid w:val="00A261DA"/>
    <w:rsid w:val="00A27ED0"/>
    <w:rsid w:val="00A3042F"/>
    <w:rsid w:val="00A30B11"/>
    <w:rsid w:val="00A31106"/>
    <w:rsid w:val="00A3177D"/>
    <w:rsid w:val="00A318FF"/>
    <w:rsid w:val="00A327EC"/>
    <w:rsid w:val="00A3367D"/>
    <w:rsid w:val="00A33A08"/>
    <w:rsid w:val="00A33FE7"/>
    <w:rsid w:val="00A343E2"/>
    <w:rsid w:val="00A34BD6"/>
    <w:rsid w:val="00A35FAC"/>
    <w:rsid w:val="00A36AB4"/>
    <w:rsid w:val="00A37175"/>
    <w:rsid w:val="00A376F4"/>
    <w:rsid w:val="00A40CD1"/>
    <w:rsid w:val="00A40DE5"/>
    <w:rsid w:val="00A418E7"/>
    <w:rsid w:val="00A427EB"/>
    <w:rsid w:val="00A42E46"/>
    <w:rsid w:val="00A42FFB"/>
    <w:rsid w:val="00A43259"/>
    <w:rsid w:val="00A43440"/>
    <w:rsid w:val="00A43654"/>
    <w:rsid w:val="00A43673"/>
    <w:rsid w:val="00A43839"/>
    <w:rsid w:val="00A439E3"/>
    <w:rsid w:val="00A43B13"/>
    <w:rsid w:val="00A43F2B"/>
    <w:rsid w:val="00A43FB4"/>
    <w:rsid w:val="00A443AE"/>
    <w:rsid w:val="00A4450B"/>
    <w:rsid w:val="00A44605"/>
    <w:rsid w:val="00A44684"/>
    <w:rsid w:val="00A467D7"/>
    <w:rsid w:val="00A46983"/>
    <w:rsid w:val="00A469B5"/>
    <w:rsid w:val="00A46B37"/>
    <w:rsid w:val="00A47830"/>
    <w:rsid w:val="00A47922"/>
    <w:rsid w:val="00A47A8E"/>
    <w:rsid w:val="00A47AB3"/>
    <w:rsid w:val="00A51089"/>
    <w:rsid w:val="00A51F7F"/>
    <w:rsid w:val="00A52451"/>
    <w:rsid w:val="00A52532"/>
    <w:rsid w:val="00A5260C"/>
    <w:rsid w:val="00A52CC3"/>
    <w:rsid w:val="00A52D60"/>
    <w:rsid w:val="00A53069"/>
    <w:rsid w:val="00A53176"/>
    <w:rsid w:val="00A53D5E"/>
    <w:rsid w:val="00A53DD0"/>
    <w:rsid w:val="00A540F6"/>
    <w:rsid w:val="00A5502D"/>
    <w:rsid w:val="00A5534B"/>
    <w:rsid w:val="00A5663D"/>
    <w:rsid w:val="00A57B8B"/>
    <w:rsid w:val="00A600C4"/>
    <w:rsid w:val="00A61515"/>
    <w:rsid w:val="00A62B23"/>
    <w:rsid w:val="00A62CAB"/>
    <w:rsid w:val="00A63B3A"/>
    <w:rsid w:val="00A654FE"/>
    <w:rsid w:val="00A65694"/>
    <w:rsid w:val="00A65DED"/>
    <w:rsid w:val="00A67A15"/>
    <w:rsid w:val="00A67AAC"/>
    <w:rsid w:val="00A67DB1"/>
    <w:rsid w:val="00A705F1"/>
    <w:rsid w:val="00A7064A"/>
    <w:rsid w:val="00A7069F"/>
    <w:rsid w:val="00A707A3"/>
    <w:rsid w:val="00A70F49"/>
    <w:rsid w:val="00A7161C"/>
    <w:rsid w:val="00A7324A"/>
    <w:rsid w:val="00A73754"/>
    <w:rsid w:val="00A73EFF"/>
    <w:rsid w:val="00A74794"/>
    <w:rsid w:val="00A75216"/>
    <w:rsid w:val="00A7535A"/>
    <w:rsid w:val="00A7675E"/>
    <w:rsid w:val="00A76967"/>
    <w:rsid w:val="00A773E3"/>
    <w:rsid w:val="00A77940"/>
    <w:rsid w:val="00A77C3F"/>
    <w:rsid w:val="00A77EE3"/>
    <w:rsid w:val="00A77F86"/>
    <w:rsid w:val="00A80667"/>
    <w:rsid w:val="00A813F0"/>
    <w:rsid w:val="00A81D33"/>
    <w:rsid w:val="00A8230B"/>
    <w:rsid w:val="00A82A56"/>
    <w:rsid w:val="00A82F81"/>
    <w:rsid w:val="00A85620"/>
    <w:rsid w:val="00A861BD"/>
    <w:rsid w:val="00A86799"/>
    <w:rsid w:val="00A8753F"/>
    <w:rsid w:val="00A938AF"/>
    <w:rsid w:val="00A93AB7"/>
    <w:rsid w:val="00A93CA7"/>
    <w:rsid w:val="00A942FF"/>
    <w:rsid w:val="00A9646C"/>
    <w:rsid w:val="00A969F6"/>
    <w:rsid w:val="00A96DC8"/>
    <w:rsid w:val="00A9776D"/>
    <w:rsid w:val="00AA1591"/>
    <w:rsid w:val="00AA15E0"/>
    <w:rsid w:val="00AA26BA"/>
    <w:rsid w:val="00AA356A"/>
    <w:rsid w:val="00AA3A39"/>
    <w:rsid w:val="00AA3E69"/>
    <w:rsid w:val="00AA4CA3"/>
    <w:rsid w:val="00AA4E36"/>
    <w:rsid w:val="00AA6DEB"/>
    <w:rsid w:val="00AA6F16"/>
    <w:rsid w:val="00AA7268"/>
    <w:rsid w:val="00AA74B3"/>
    <w:rsid w:val="00AA783F"/>
    <w:rsid w:val="00AA7C20"/>
    <w:rsid w:val="00AB0BD5"/>
    <w:rsid w:val="00AB0CC3"/>
    <w:rsid w:val="00AB0D21"/>
    <w:rsid w:val="00AB0D6A"/>
    <w:rsid w:val="00AB15F1"/>
    <w:rsid w:val="00AB1A9A"/>
    <w:rsid w:val="00AB2583"/>
    <w:rsid w:val="00AB2BAC"/>
    <w:rsid w:val="00AB4135"/>
    <w:rsid w:val="00AB43BE"/>
    <w:rsid w:val="00AB55D6"/>
    <w:rsid w:val="00AB5BCE"/>
    <w:rsid w:val="00AB603D"/>
    <w:rsid w:val="00AB6EF4"/>
    <w:rsid w:val="00AB72B2"/>
    <w:rsid w:val="00AB79B6"/>
    <w:rsid w:val="00AC017C"/>
    <w:rsid w:val="00AC1982"/>
    <w:rsid w:val="00AC1985"/>
    <w:rsid w:val="00AC2C11"/>
    <w:rsid w:val="00AC2F11"/>
    <w:rsid w:val="00AC34B4"/>
    <w:rsid w:val="00AC34BB"/>
    <w:rsid w:val="00AC3F1F"/>
    <w:rsid w:val="00AC44C5"/>
    <w:rsid w:val="00AC52AF"/>
    <w:rsid w:val="00AC5539"/>
    <w:rsid w:val="00AC55F7"/>
    <w:rsid w:val="00AC5F04"/>
    <w:rsid w:val="00AC5FC6"/>
    <w:rsid w:val="00AC6921"/>
    <w:rsid w:val="00AC6CF4"/>
    <w:rsid w:val="00AC6EE0"/>
    <w:rsid w:val="00AC7295"/>
    <w:rsid w:val="00AC733E"/>
    <w:rsid w:val="00AD1383"/>
    <w:rsid w:val="00AD1A84"/>
    <w:rsid w:val="00AD2004"/>
    <w:rsid w:val="00AD22A3"/>
    <w:rsid w:val="00AD38CB"/>
    <w:rsid w:val="00AD50C1"/>
    <w:rsid w:val="00AD50F4"/>
    <w:rsid w:val="00AD61A2"/>
    <w:rsid w:val="00AD6EFF"/>
    <w:rsid w:val="00AE0ABC"/>
    <w:rsid w:val="00AE0FF1"/>
    <w:rsid w:val="00AE1540"/>
    <w:rsid w:val="00AE162A"/>
    <w:rsid w:val="00AE1794"/>
    <w:rsid w:val="00AE3C70"/>
    <w:rsid w:val="00AE6026"/>
    <w:rsid w:val="00AE6D26"/>
    <w:rsid w:val="00AE7E1D"/>
    <w:rsid w:val="00AF0F3D"/>
    <w:rsid w:val="00AF119A"/>
    <w:rsid w:val="00AF157C"/>
    <w:rsid w:val="00AF1A02"/>
    <w:rsid w:val="00AF46DC"/>
    <w:rsid w:val="00AF4E4B"/>
    <w:rsid w:val="00AF6544"/>
    <w:rsid w:val="00AF6839"/>
    <w:rsid w:val="00AF69EE"/>
    <w:rsid w:val="00AF70D5"/>
    <w:rsid w:val="00AF79EC"/>
    <w:rsid w:val="00B0036E"/>
    <w:rsid w:val="00B00515"/>
    <w:rsid w:val="00B011E5"/>
    <w:rsid w:val="00B02B69"/>
    <w:rsid w:val="00B02B7F"/>
    <w:rsid w:val="00B0315F"/>
    <w:rsid w:val="00B05058"/>
    <w:rsid w:val="00B0577C"/>
    <w:rsid w:val="00B05E4B"/>
    <w:rsid w:val="00B061CF"/>
    <w:rsid w:val="00B0705F"/>
    <w:rsid w:val="00B0708C"/>
    <w:rsid w:val="00B0756E"/>
    <w:rsid w:val="00B0778C"/>
    <w:rsid w:val="00B10063"/>
    <w:rsid w:val="00B101F7"/>
    <w:rsid w:val="00B11D78"/>
    <w:rsid w:val="00B122D3"/>
    <w:rsid w:val="00B1344D"/>
    <w:rsid w:val="00B1356D"/>
    <w:rsid w:val="00B13D82"/>
    <w:rsid w:val="00B143C9"/>
    <w:rsid w:val="00B1488D"/>
    <w:rsid w:val="00B149CA"/>
    <w:rsid w:val="00B14A51"/>
    <w:rsid w:val="00B14C22"/>
    <w:rsid w:val="00B15144"/>
    <w:rsid w:val="00B154F2"/>
    <w:rsid w:val="00B166A3"/>
    <w:rsid w:val="00B17B33"/>
    <w:rsid w:val="00B17B5B"/>
    <w:rsid w:val="00B203B4"/>
    <w:rsid w:val="00B20AE5"/>
    <w:rsid w:val="00B20BEF"/>
    <w:rsid w:val="00B21AE3"/>
    <w:rsid w:val="00B226B3"/>
    <w:rsid w:val="00B22834"/>
    <w:rsid w:val="00B22E55"/>
    <w:rsid w:val="00B22E69"/>
    <w:rsid w:val="00B254BA"/>
    <w:rsid w:val="00B256F3"/>
    <w:rsid w:val="00B2576A"/>
    <w:rsid w:val="00B258DF"/>
    <w:rsid w:val="00B259E4"/>
    <w:rsid w:val="00B271B2"/>
    <w:rsid w:val="00B27489"/>
    <w:rsid w:val="00B27727"/>
    <w:rsid w:val="00B3056D"/>
    <w:rsid w:val="00B30A9B"/>
    <w:rsid w:val="00B310E5"/>
    <w:rsid w:val="00B3128B"/>
    <w:rsid w:val="00B31F79"/>
    <w:rsid w:val="00B3284F"/>
    <w:rsid w:val="00B3345A"/>
    <w:rsid w:val="00B33C59"/>
    <w:rsid w:val="00B33D35"/>
    <w:rsid w:val="00B343D3"/>
    <w:rsid w:val="00B344D9"/>
    <w:rsid w:val="00B348BA"/>
    <w:rsid w:val="00B361F7"/>
    <w:rsid w:val="00B36476"/>
    <w:rsid w:val="00B377A8"/>
    <w:rsid w:val="00B37FB6"/>
    <w:rsid w:val="00B412D5"/>
    <w:rsid w:val="00B419B3"/>
    <w:rsid w:val="00B41A54"/>
    <w:rsid w:val="00B428DE"/>
    <w:rsid w:val="00B42B66"/>
    <w:rsid w:val="00B44105"/>
    <w:rsid w:val="00B4456D"/>
    <w:rsid w:val="00B44D4F"/>
    <w:rsid w:val="00B45013"/>
    <w:rsid w:val="00B45098"/>
    <w:rsid w:val="00B45287"/>
    <w:rsid w:val="00B45899"/>
    <w:rsid w:val="00B46335"/>
    <w:rsid w:val="00B46509"/>
    <w:rsid w:val="00B468E0"/>
    <w:rsid w:val="00B47E46"/>
    <w:rsid w:val="00B5059B"/>
    <w:rsid w:val="00B50747"/>
    <w:rsid w:val="00B50A7D"/>
    <w:rsid w:val="00B50C96"/>
    <w:rsid w:val="00B51426"/>
    <w:rsid w:val="00B5152A"/>
    <w:rsid w:val="00B517BF"/>
    <w:rsid w:val="00B5396C"/>
    <w:rsid w:val="00B54641"/>
    <w:rsid w:val="00B54C72"/>
    <w:rsid w:val="00B55A69"/>
    <w:rsid w:val="00B55D40"/>
    <w:rsid w:val="00B57FF0"/>
    <w:rsid w:val="00B608EE"/>
    <w:rsid w:val="00B60FD5"/>
    <w:rsid w:val="00B6226D"/>
    <w:rsid w:val="00B63BCD"/>
    <w:rsid w:val="00B661F5"/>
    <w:rsid w:val="00B66654"/>
    <w:rsid w:val="00B6693B"/>
    <w:rsid w:val="00B67403"/>
    <w:rsid w:val="00B70563"/>
    <w:rsid w:val="00B7078F"/>
    <w:rsid w:val="00B70C3A"/>
    <w:rsid w:val="00B70DA1"/>
    <w:rsid w:val="00B716AC"/>
    <w:rsid w:val="00B7466A"/>
    <w:rsid w:val="00B752A9"/>
    <w:rsid w:val="00B75B28"/>
    <w:rsid w:val="00B75E0E"/>
    <w:rsid w:val="00B77811"/>
    <w:rsid w:val="00B813A7"/>
    <w:rsid w:val="00B81C8C"/>
    <w:rsid w:val="00B81F1B"/>
    <w:rsid w:val="00B8234E"/>
    <w:rsid w:val="00B83656"/>
    <w:rsid w:val="00B83876"/>
    <w:rsid w:val="00B83F92"/>
    <w:rsid w:val="00B8431F"/>
    <w:rsid w:val="00B847C9"/>
    <w:rsid w:val="00B8532F"/>
    <w:rsid w:val="00B854FF"/>
    <w:rsid w:val="00B85C4B"/>
    <w:rsid w:val="00B86A04"/>
    <w:rsid w:val="00B86F43"/>
    <w:rsid w:val="00B87008"/>
    <w:rsid w:val="00B871D6"/>
    <w:rsid w:val="00B8749F"/>
    <w:rsid w:val="00B87918"/>
    <w:rsid w:val="00B87B45"/>
    <w:rsid w:val="00B903E7"/>
    <w:rsid w:val="00B90412"/>
    <w:rsid w:val="00B941D2"/>
    <w:rsid w:val="00B94246"/>
    <w:rsid w:val="00B94D47"/>
    <w:rsid w:val="00B94E3F"/>
    <w:rsid w:val="00B95DA4"/>
    <w:rsid w:val="00B96E18"/>
    <w:rsid w:val="00BA0021"/>
    <w:rsid w:val="00BA110E"/>
    <w:rsid w:val="00BA14FE"/>
    <w:rsid w:val="00BA3D4A"/>
    <w:rsid w:val="00BA6363"/>
    <w:rsid w:val="00BA6579"/>
    <w:rsid w:val="00BA7D4B"/>
    <w:rsid w:val="00BB0A5E"/>
    <w:rsid w:val="00BB0EE0"/>
    <w:rsid w:val="00BB1CCC"/>
    <w:rsid w:val="00BB2623"/>
    <w:rsid w:val="00BB2638"/>
    <w:rsid w:val="00BB3D0A"/>
    <w:rsid w:val="00BB435B"/>
    <w:rsid w:val="00BB44B7"/>
    <w:rsid w:val="00BB44EA"/>
    <w:rsid w:val="00BB54B3"/>
    <w:rsid w:val="00BB5709"/>
    <w:rsid w:val="00BB57A1"/>
    <w:rsid w:val="00BB62DB"/>
    <w:rsid w:val="00BB7277"/>
    <w:rsid w:val="00BB7928"/>
    <w:rsid w:val="00BC1B3A"/>
    <w:rsid w:val="00BC2109"/>
    <w:rsid w:val="00BC2AA8"/>
    <w:rsid w:val="00BC2AFA"/>
    <w:rsid w:val="00BC390A"/>
    <w:rsid w:val="00BC46FF"/>
    <w:rsid w:val="00BC5F42"/>
    <w:rsid w:val="00BC6631"/>
    <w:rsid w:val="00BC6BE0"/>
    <w:rsid w:val="00BD0051"/>
    <w:rsid w:val="00BD0298"/>
    <w:rsid w:val="00BD035C"/>
    <w:rsid w:val="00BD0DD0"/>
    <w:rsid w:val="00BD1145"/>
    <w:rsid w:val="00BD16D1"/>
    <w:rsid w:val="00BD1CB2"/>
    <w:rsid w:val="00BD2072"/>
    <w:rsid w:val="00BD20C3"/>
    <w:rsid w:val="00BD2429"/>
    <w:rsid w:val="00BD2786"/>
    <w:rsid w:val="00BD27E1"/>
    <w:rsid w:val="00BD3928"/>
    <w:rsid w:val="00BD3F32"/>
    <w:rsid w:val="00BD4802"/>
    <w:rsid w:val="00BD54C3"/>
    <w:rsid w:val="00BD591C"/>
    <w:rsid w:val="00BD5E29"/>
    <w:rsid w:val="00BD6825"/>
    <w:rsid w:val="00BD765A"/>
    <w:rsid w:val="00BE0D3D"/>
    <w:rsid w:val="00BE1396"/>
    <w:rsid w:val="00BE1C05"/>
    <w:rsid w:val="00BE1D01"/>
    <w:rsid w:val="00BE2098"/>
    <w:rsid w:val="00BE29D9"/>
    <w:rsid w:val="00BE4061"/>
    <w:rsid w:val="00BE56B9"/>
    <w:rsid w:val="00BE57E5"/>
    <w:rsid w:val="00BE5D5D"/>
    <w:rsid w:val="00BE6200"/>
    <w:rsid w:val="00BE6511"/>
    <w:rsid w:val="00BE6C09"/>
    <w:rsid w:val="00BE71B1"/>
    <w:rsid w:val="00BE7BD6"/>
    <w:rsid w:val="00BF0B94"/>
    <w:rsid w:val="00BF16F6"/>
    <w:rsid w:val="00BF1D5B"/>
    <w:rsid w:val="00BF2037"/>
    <w:rsid w:val="00BF2737"/>
    <w:rsid w:val="00BF2C78"/>
    <w:rsid w:val="00BF35BE"/>
    <w:rsid w:val="00BF37B6"/>
    <w:rsid w:val="00BF3BA2"/>
    <w:rsid w:val="00BF401B"/>
    <w:rsid w:val="00BF4921"/>
    <w:rsid w:val="00BF5B0E"/>
    <w:rsid w:val="00BF680B"/>
    <w:rsid w:val="00BF7863"/>
    <w:rsid w:val="00BF7AC4"/>
    <w:rsid w:val="00C000C4"/>
    <w:rsid w:val="00C00226"/>
    <w:rsid w:val="00C00FAD"/>
    <w:rsid w:val="00C00FC0"/>
    <w:rsid w:val="00C00FEB"/>
    <w:rsid w:val="00C017FC"/>
    <w:rsid w:val="00C022A3"/>
    <w:rsid w:val="00C02308"/>
    <w:rsid w:val="00C034CD"/>
    <w:rsid w:val="00C046BA"/>
    <w:rsid w:val="00C0473C"/>
    <w:rsid w:val="00C05440"/>
    <w:rsid w:val="00C058EF"/>
    <w:rsid w:val="00C05C52"/>
    <w:rsid w:val="00C0647A"/>
    <w:rsid w:val="00C0673F"/>
    <w:rsid w:val="00C06D50"/>
    <w:rsid w:val="00C07991"/>
    <w:rsid w:val="00C07CA0"/>
    <w:rsid w:val="00C07D20"/>
    <w:rsid w:val="00C110D6"/>
    <w:rsid w:val="00C11D67"/>
    <w:rsid w:val="00C120E3"/>
    <w:rsid w:val="00C12FB4"/>
    <w:rsid w:val="00C15274"/>
    <w:rsid w:val="00C157FB"/>
    <w:rsid w:val="00C200EA"/>
    <w:rsid w:val="00C20976"/>
    <w:rsid w:val="00C20C6E"/>
    <w:rsid w:val="00C214DA"/>
    <w:rsid w:val="00C21610"/>
    <w:rsid w:val="00C21F00"/>
    <w:rsid w:val="00C2215B"/>
    <w:rsid w:val="00C22665"/>
    <w:rsid w:val="00C23544"/>
    <w:rsid w:val="00C239C9"/>
    <w:rsid w:val="00C23D02"/>
    <w:rsid w:val="00C23ED0"/>
    <w:rsid w:val="00C24F02"/>
    <w:rsid w:val="00C24F9A"/>
    <w:rsid w:val="00C2680A"/>
    <w:rsid w:val="00C268F6"/>
    <w:rsid w:val="00C26AEB"/>
    <w:rsid w:val="00C276B6"/>
    <w:rsid w:val="00C27AC0"/>
    <w:rsid w:val="00C27F7F"/>
    <w:rsid w:val="00C3119F"/>
    <w:rsid w:val="00C3179F"/>
    <w:rsid w:val="00C32C66"/>
    <w:rsid w:val="00C32E80"/>
    <w:rsid w:val="00C33593"/>
    <w:rsid w:val="00C33860"/>
    <w:rsid w:val="00C339C2"/>
    <w:rsid w:val="00C33BAF"/>
    <w:rsid w:val="00C34598"/>
    <w:rsid w:val="00C36533"/>
    <w:rsid w:val="00C367D7"/>
    <w:rsid w:val="00C37F89"/>
    <w:rsid w:val="00C405BB"/>
    <w:rsid w:val="00C42051"/>
    <w:rsid w:val="00C42A5A"/>
    <w:rsid w:val="00C4375F"/>
    <w:rsid w:val="00C43F7E"/>
    <w:rsid w:val="00C442E3"/>
    <w:rsid w:val="00C4466D"/>
    <w:rsid w:val="00C44B90"/>
    <w:rsid w:val="00C44CA5"/>
    <w:rsid w:val="00C44F7A"/>
    <w:rsid w:val="00C46185"/>
    <w:rsid w:val="00C46556"/>
    <w:rsid w:val="00C46A14"/>
    <w:rsid w:val="00C46E55"/>
    <w:rsid w:val="00C5072D"/>
    <w:rsid w:val="00C524D6"/>
    <w:rsid w:val="00C52917"/>
    <w:rsid w:val="00C53332"/>
    <w:rsid w:val="00C53624"/>
    <w:rsid w:val="00C53F87"/>
    <w:rsid w:val="00C546D4"/>
    <w:rsid w:val="00C54E04"/>
    <w:rsid w:val="00C5617F"/>
    <w:rsid w:val="00C5646E"/>
    <w:rsid w:val="00C57E41"/>
    <w:rsid w:val="00C57F33"/>
    <w:rsid w:val="00C60961"/>
    <w:rsid w:val="00C61646"/>
    <w:rsid w:val="00C618F1"/>
    <w:rsid w:val="00C620BD"/>
    <w:rsid w:val="00C621B4"/>
    <w:rsid w:val="00C6261A"/>
    <w:rsid w:val="00C62A8B"/>
    <w:rsid w:val="00C64DE7"/>
    <w:rsid w:val="00C659D4"/>
    <w:rsid w:val="00C66184"/>
    <w:rsid w:val="00C66BF9"/>
    <w:rsid w:val="00C67541"/>
    <w:rsid w:val="00C701D2"/>
    <w:rsid w:val="00C71D68"/>
    <w:rsid w:val="00C71FBA"/>
    <w:rsid w:val="00C72E57"/>
    <w:rsid w:val="00C7633D"/>
    <w:rsid w:val="00C7657B"/>
    <w:rsid w:val="00C7688D"/>
    <w:rsid w:val="00C77243"/>
    <w:rsid w:val="00C77542"/>
    <w:rsid w:val="00C805A0"/>
    <w:rsid w:val="00C816B3"/>
    <w:rsid w:val="00C823EF"/>
    <w:rsid w:val="00C828F9"/>
    <w:rsid w:val="00C83186"/>
    <w:rsid w:val="00C842CE"/>
    <w:rsid w:val="00C848C5"/>
    <w:rsid w:val="00C84C50"/>
    <w:rsid w:val="00C853D7"/>
    <w:rsid w:val="00C855EB"/>
    <w:rsid w:val="00C85E3E"/>
    <w:rsid w:val="00C86FCB"/>
    <w:rsid w:val="00C870AA"/>
    <w:rsid w:val="00C87710"/>
    <w:rsid w:val="00C9025D"/>
    <w:rsid w:val="00C90792"/>
    <w:rsid w:val="00C9079C"/>
    <w:rsid w:val="00C91749"/>
    <w:rsid w:val="00C92192"/>
    <w:rsid w:val="00C92835"/>
    <w:rsid w:val="00C92D70"/>
    <w:rsid w:val="00C93045"/>
    <w:rsid w:val="00C935D8"/>
    <w:rsid w:val="00C94A5F"/>
    <w:rsid w:val="00C94B3B"/>
    <w:rsid w:val="00C94DA7"/>
    <w:rsid w:val="00C952F3"/>
    <w:rsid w:val="00C9558F"/>
    <w:rsid w:val="00C957E5"/>
    <w:rsid w:val="00C95DC6"/>
    <w:rsid w:val="00C969F0"/>
    <w:rsid w:val="00C96EC7"/>
    <w:rsid w:val="00C973F5"/>
    <w:rsid w:val="00C97F8D"/>
    <w:rsid w:val="00CA06AF"/>
    <w:rsid w:val="00CA12B8"/>
    <w:rsid w:val="00CA1713"/>
    <w:rsid w:val="00CA1C56"/>
    <w:rsid w:val="00CA2322"/>
    <w:rsid w:val="00CA4723"/>
    <w:rsid w:val="00CA62AF"/>
    <w:rsid w:val="00CA6E16"/>
    <w:rsid w:val="00CA6E44"/>
    <w:rsid w:val="00CA7F42"/>
    <w:rsid w:val="00CB05AC"/>
    <w:rsid w:val="00CB07E5"/>
    <w:rsid w:val="00CB08CE"/>
    <w:rsid w:val="00CB1582"/>
    <w:rsid w:val="00CB2230"/>
    <w:rsid w:val="00CB240A"/>
    <w:rsid w:val="00CB2A33"/>
    <w:rsid w:val="00CB35C7"/>
    <w:rsid w:val="00CB3D27"/>
    <w:rsid w:val="00CB4C66"/>
    <w:rsid w:val="00CB68F1"/>
    <w:rsid w:val="00CB70A7"/>
    <w:rsid w:val="00CB7AE5"/>
    <w:rsid w:val="00CB7B45"/>
    <w:rsid w:val="00CB7BE0"/>
    <w:rsid w:val="00CB7C42"/>
    <w:rsid w:val="00CC00A0"/>
    <w:rsid w:val="00CC1156"/>
    <w:rsid w:val="00CC15FB"/>
    <w:rsid w:val="00CC2E0C"/>
    <w:rsid w:val="00CC3A3B"/>
    <w:rsid w:val="00CC42D6"/>
    <w:rsid w:val="00CC45DE"/>
    <w:rsid w:val="00CC4DE9"/>
    <w:rsid w:val="00CC6F7D"/>
    <w:rsid w:val="00CC738B"/>
    <w:rsid w:val="00CD04D2"/>
    <w:rsid w:val="00CD0586"/>
    <w:rsid w:val="00CD070B"/>
    <w:rsid w:val="00CD124C"/>
    <w:rsid w:val="00CD1BF3"/>
    <w:rsid w:val="00CD27A4"/>
    <w:rsid w:val="00CD4619"/>
    <w:rsid w:val="00CD4CD0"/>
    <w:rsid w:val="00CD6044"/>
    <w:rsid w:val="00CD61FE"/>
    <w:rsid w:val="00CD6B11"/>
    <w:rsid w:val="00CD74C7"/>
    <w:rsid w:val="00CD7AA0"/>
    <w:rsid w:val="00CE00A8"/>
    <w:rsid w:val="00CE0866"/>
    <w:rsid w:val="00CE0B69"/>
    <w:rsid w:val="00CE18DE"/>
    <w:rsid w:val="00CE2042"/>
    <w:rsid w:val="00CE2685"/>
    <w:rsid w:val="00CE342A"/>
    <w:rsid w:val="00CE36A8"/>
    <w:rsid w:val="00CE46AB"/>
    <w:rsid w:val="00CE5C96"/>
    <w:rsid w:val="00CE7C8E"/>
    <w:rsid w:val="00CF1181"/>
    <w:rsid w:val="00CF2390"/>
    <w:rsid w:val="00CF2CD0"/>
    <w:rsid w:val="00CF355F"/>
    <w:rsid w:val="00CF3A32"/>
    <w:rsid w:val="00CF3E0F"/>
    <w:rsid w:val="00CF4FFC"/>
    <w:rsid w:val="00CF55C0"/>
    <w:rsid w:val="00CF6EB3"/>
    <w:rsid w:val="00CF6F72"/>
    <w:rsid w:val="00CF731D"/>
    <w:rsid w:val="00CF7770"/>
    <w:rsid w:val="00CF7779"/>
    <w:rsid w:val="00D00618"/>
    <w:rsid w:val="00D00E76"/>
    <w:rsid w:val="00D01668"/>
    <w:rsid w:val="00D01969"/>
    <w:rsid w:val="00D01E66"/>
    <w:rsid w:val="00D02617"/>
    <w:rsid w:val="00D02F7A"/>
    <w:rsid w:val="00D03434"/>
    <w:rsid w:val="00D04035"/>
    <w:rsid w:val="00D04130"/>
    <w:rsid w:val="00D054FD"/>
    <w:rsid w:val="00D0576A"/>
    <w:rsid w:val="00D05C5C"/>
    <w:rsid w:val="00D0667E"/>
    <w:rsid w:val="00D066F3"/>
    <w:rsid w:val="00D06818"/>
    <w:rsid w:val="00D06937"/>
    <w:rsid w:val="00D07D5E"/>
    <w:rsid w:val="00D121C7"/>
    <w:rsid w:val="00D1261A"/>
    <w:rsid w:val="00D128A6"/>
    <w:rsid w:val="00D132CB"/>
    <w:rsid w:val="00D13A88"/>
    <w:rsid w:val="00D13D4B"/>
    <w:rsid w:val="00D13EAA"/>
    <w:rsid w:val="00D1497D"/>
    <w:rsid w:val="00D14D99"/>
    <w:rsid w:val="00D150A2"/>
    <w:rsid w:val="00D15C96"/>
    <w:rsid w:val="00D1617E"/>
    <w:rsid w:val="00D16814"/>
    <w:rsid w:val="00D16B40"/>
    <w:rsid w:val="00D16F5B"/>
    <w:rsid w:val="00D2027A"/>
    <w:rsid w:val="00D20669"/>
    <w:rsid w:val="00D209C7"/>
    <w:rsid w:val="00D20F78"/>
    <w:rsid w:val="00D21F47"/>
    <w:rsid w:val="00D22149"/>
    <w:rsid w:val="00D234DE"/>
    <w:rsid w:val="00D24876"/>
    <w:rsid w:val="00D24968"/>
    <w:rsid w:val="00D251D8"/>
    <w:rsid w:val="00D25699"/>
    <w:rsid w:val="00D25872"/>
    <w:rsid w:val="00D2705F"/>
    <w:rsid w:val="00D276BA"/>
    <w:rsid w:val="00D30FC0"/>
    <w:rsid w:val="00D3284A"/>
    <w:rsid w:val="00D328E1"/>
    <w:rsid w:val="00D35AFF"/>
    <w:rsid w:val="00D35C41"/>
    <w:rsid w:val="00D35E16"/>
    <w:rsid w:val="00D35E89"/>
    <w:rsid w:val="00D363CE"/>
    <w:rsid w:val="00D37BF2"/>
    <w:rsid w:val="00D4201D"/>
    <w:rsid w:val="00D4288C"/>
    <w:rsid w:val="00D42BD9"/>
    <w:rsid w:val="00D42C56"/>
    <w:rsid w:val="00D42C9B"/>
    <w:rsid w:val="00D42DB5"/>
    <w:rsid w:val="00D436B6"/>
    <w:rsid w:val="00D43AB4"/>
    <w:rsid w:val="00D43EE6"/>
    <w:rsid w:val="00D443F0"/>
    <w:rsid w:val="00D457F2"/>
    <w:rsid w:val="00D45DCB"/>
    <w:rsid w:val="00D4767A"/>
    <w:rsid w:val="00D47D63"/>
    <w:rsid w:val="00D47F0F"/>
    <w:rsid w:val="00D50017"/>
    <w:rsid w:val="00D5080A"/>
    <w:rsid w:val="00D50972"/>
    <w:rsid w:val="00D51C1C"/>
    <w:rsid w:val="00D5245E"/>
    <w:rsid w:val="00D55937"/>
    <w:rsid w:val="00D5657E"/>
    <w:rsid w:val="00D56D9A"/>
    <w:rsid w:val="00D56E24"/>
    <w:rsid w:val="00D56E4D"/>
    <w:rsid w:val="00D57E76"/>
    <w:rsid w:val="00D600DA"/>
    <w:rsid w:val="00D6090A"/>
    <w:rsid w:val="00D622BB"/>
    <w:rsid w:val="00D6263D"/>
    <w:rsid w:val="00D62BA9"/>
    <w:rsid w:val="00D63061"/>
    <w:rsid w:val="00D636D6"/>
    <w:rsid w:val="00D63CC4"/>
    <w:rsid w:val="00D63E97"/>
    <w:rsid w:val="00D64830"/>
    <w:rsid w:val="00D64EE9"/>
    <w:rsid w:val="00D65496"/>
    <w:rsid w:val="00D65779"/>
    <w:rsid w:val="00D65A36"/>
    <w:rsid w:val="00D66007"/>
    <w:rsid w:val="00D66BAF"/>
    <w:rsid w:val="00D67827"/>
    <w:rsid w:val="00D70814"/>
    <w:rsid w:val="00D70D86"/>
    <w:rsid w:val="00D710D3"/>
    <w:rsid w:val="00D714E5"/>
    <w:rsid w:val="00D72123"/>
    <w:rsid w:val="00D72C53"/>
    <w:rsid w:val="00D736AA"/>
    <w:rsid w:val="00D73EAD"/>
    <w:rsid w:val="00D76A52"/>
    <w:rsid w:val="00D77537"/>
    <w:rsid w:val="00D80134"/>
    <w:rsid w:val="00D80A51"/>
    <w:rsid w:val="00D81FDC"/>
    <w:rsid w:val="00D82686"/>
    <w:rsid w:val="00D83276"/>
    <w:rsid w:val="00D834DC"/>
    <w:rsid w:val="00D837CB"/>
    <w:rsid w:val="00D8425A"/>
    <w:rsid w:val="00D84458"/>
    <w:rsid w:val="00D84557"/>
    <w:rsid w:val="00D84B46"/>
    <w:rsid w:val="00D8661C"/>
    <w:rsid w:val="00D86B66"/>
    <w:rsid w:val="00D86C33"/>
    <w:rsid w:val="00D86C65"/>
    <w:rsid w:val="00D90860"/>
    <w:rsid w:val="00D90911"/>
    <w:rsid w:val="00D915EF"/>
    <w:rsid w:val="00D91658"/>
    <w:rsid w:val="00D91E82"/>
    <w:rsid w:val="00D92B5D"/>
    <w:rsid w:val="00D92F59"/>
    <w:rsid w:val="00D92FE8"/>
    <w:rsid w:val="00D937DA"/>
    <w:rsid w:val="00D93A91"/>
    <w:rsid w:val="00D94046"/>
    <w:rsid w:val="00D940BC"/>
    <w:rsid w:val="00D941C6"/>
    <w:rsid w:val="00D943F1"/>
    <w:rsid w:val="00D946E6"/>
    <w:rsid w:val="00D94FE2"/>
    <w:rsid w:val="00D95D4B"/>
    <w:rsid w:val="00D97685"/>
    <w:rsid w:val="00DA309A"/>
    <w:rsid w:val="00DA3B3C"/>
    <w:rsid w:val="00DA41E0"/>
    <w:rsid w:val="00DA63BB"/>
    <w:rsid w:val="00DA663A"/>
    <w:rsid w:val="00DA6EF0"/>
    <w:rsid w:val="00DB08BB"/>
    <w:rsid w:val="00DB11DD"/>
    <w:rsid w:val="00DB1C99"/>
    <w:rsid w:val="00DB1D0D"/>
    <w:rsid w:val="00DB26E5"/>
    <w:rsid w:val="00DB2710"/>
    <w:rsid w:val="00DB2995"/>
    <w:rsid w:val="00DB2B76"/>
    <w:rsid w:val="00DB3128"/>
    <w:rsid w:val="00DB3918"/>
    <w:rsid w:val="00DB483F"/>
    <w:rsid w:val="00DB50F4"/>
    <w:rsid w:val="00DB52CE"/>
    <w:rsid w:val="00DB5BA3"/>
    <w:rsid w:val="00DB6A21"/>
    <w:rsid w:val="00DB6A7B"/>
    <w:rsid w:val="00DB7384"/>
    <w:rsid w:val="00DB77C8"/>
    <w:rsid w:val="00DB77D1"/>
    <w:rsid w:val="00DB7A4E"/>
    <w:rsid w:val="00DB7ABC"/>
    <w:rsid w:val="00DC14AD"/>
    <w:rsid w:val="00DC1720"/>
    <w:rsid w:val="00DC17C7"/>
    <w:rsid w:val="00DC18DE"/>
    <w:rsid w:val="00DC2C06"/>
    <w:rsid w:val="00DC2E04"/>
    <w:rsid w:val="00DC30F5"/>
    <w:rsid w:val="00DC3830"/>
    <w:rsid w:val="00DC3883"/>
    <w:rsid w:val="00DC4A83"/>
    <w:rsid w:val="00DC5548"/>
    <w:rsid w:val="00DC59D0"/>
    <w:rsid w:val="00DC5D81"/>
    <w:rsid w:val="00DC6701"/>
    <w:rsid w:val="00DD030D"/>
    <w:rsid w:val="00DD0652"/>
    <w:rsid w:val="00DD0D5A"/>
    <w:rsid w:val="00DD0FFC"/>
    <w:rsid w:val="00DD14F1"/>
    <w:rsid w:val="00DD2197"/>
    <w:rsid w:val="00DD2799"/>
    <w:rsid w:val="00DD27FC"/>
    <w:rsid w:val="00DD2B92"/>
    <w:rsid w:val="00DD4690"/>
    <w:rsid w:val="00DE0078"/>
    <w:rsid w:val="00DE009A"/>
    <w:rsid w:val="00DE1283"/>
    <w:rsid w:val="00DE12F1"/>
    <w:rsid w:val="00DE28B2"/>
    <w:rsid w:val="00DE3367"/>
    <w:rsid w:val="00DE36BD"/>
    <w:rsid w:val="00DE44E2"/>
    <w:rsid w:val="00DE7716"/>
    <w:rsid w:val="00DF013D"/>
    <w:rsid w:val="00DF0CCE"/>
    <w:rsid w:val="00DF2444"/>
    <w:rsid w:val="00DF3FEC"/>
    <w:rsid w:val="00DF4B2E"/>
    <w:rsid w:val="00DF5645"/>
    <w:rsid w:val="00DF584A"/>
    <w:rsid w:val="00DF66FC"/>
    <w:rsid w:val="00DF67CC"/>
    <w:rsid w:val="00DF6C9D"/>
    <w:rsid w:val="00DF76A5"/>
    <w:rsid w:val="00DF7897"/>
    <w:rsid w:val="00E00919"/>
    <w:rsid w:val="00E00B07"/>
    <w:rsid w:val="00E012EB"/>
    <w:rsid w:val="00E01DDA"/>
    <w:rsid w:val="00E020E8"/>
    <w:rsid w:val="00E02343"/>
    <w:rsid w:val="00E02FA1"/>
    <w:rsid w:val="00E0609C"/>
    <w:rsid w:val="00E0626C"/>
    <w:rsid w:val="00E10FAD"/>
    <w:rsid w:val="00E12110"/>
    <w:rsid w:val="00E12277"/>
    <w:rsid w:val="00E13038"/>
    <w:rsid w:val="00E134DA"/>
    <w:rsid w:val="00E14A9B"/>
    <w:rsid w:val="00E1542D"/>
    <w:rsid w:val="00E16217"/>
    <w:rsid w:val="00E1771E"/>
    <w:rsid w:val="00E17FD1"/>
    <w:rsid w:val="00E203CF"/>
    <w:rsid w:val="00E20599"/>
    <w:rsid w:val="00E20DA2"/>
    <w:rsid w:val="00E21447"/>
    <w:rsid w:val="00E256AB"/>
    <w:rsid w:val="00E2638D"/>
    <w:rsid w:val="00E31AC0"/>
    <w:rsid w:val="00E32E34"/>
    <w:rsid w:val="00E339E3"/>
    <w:rsid w:val="00E34C9C"/>
    <w:rsid w:val="00E35029"/>
    <w:rsid w:val="00E35306"/>
    <w:rsid w:val="00E35327"/>
    <w:rsid w:val="00E35F10"/>
    <w:rsid w:val="00E364B3"/>
    <w:rsid w:val="00E36500"/>
    <w:rsid w:val="00E37C8B"/>
    <w:rsid w:val="00E4064F"/>
    <w:rsid w:val="00E40EEE"/>
    <w:rsid w:val="00E41710"/>
    <w:rsid w:val="00E41B66"/>
    <w:rsid w:val="00E41FBC"/>
    <w:rsid w:val="00E420BB"/>
    <w:rsid w:val="00E42387"/>
    <w:rsid w:val="00E4376B"/>
    <w:rsid w:val="00E46130"/>
    <w:rsid w:val="00E46AC4"/>
    <w:rsid w:val="00E46CD2"/>
    <w:rsid w:val="00E472CA"/>
    <w:rsid w:val="00E47563"/>
    <w:rsid w:val="00E4782F"/>
    <w:rsid w:val="00E5049B"/>
    <w:rsid w:val="00E50AB6"/>
    <w:rsid w:val="00E51109"/>
    <w:rsid w:val="00E512AB"/>
    <w:rsid w:val="00E52F16"/>
    <w:rsid w:val="00E53737"/>
    <w:rsid w:val="00E53978"/>
    <w:rsid w:val="00E53A04"/>
    <w:rsid w:val="00E54ADC"/>
    <w:rsid w:val="00E55104"/>
    <w:rsid w:val="00E56068"/>
    <w:rsid w:val="00E5608D"/>
    <w:rsid w:val="00E56B46"/>
    <w:rsid w:val="00E56DFB"/>
    <w:rsid w:val="00E57404"/>
    <w:rsid w:val="00E57B56"/>
    <w:rsid w:val="00E62008"/>
    <w:rsid w:val="00E620BC"/>
    <w:rsid w:val="00E623D1"/>
    <w:rsid w:val="00E632A4"/>
    <w:rsid w:val="00E632B1"/>
    <w:rsid w:val="00E64444"/>
    <w:rsid w:val="00E64CF0"/>
    <w:rsid w:val="00E6537C"/>
    <w:rsid w:val="00E658A0"/>
    <w:rsid w:val="00E66244"/>
    <w:rsid w:val="00E66CD3"/>
    <w:rsid w:val="00E6756F"/>
    <w:rsid w:val="00E70857"/>
    <w:rsid w:val="00E71282"/>
    <w:rsid w:val="00E714F9"/>
    <w:rsid w:val="00E71907"/>
    <w:rsid w:val="00E7401E"/>
    <w:rsid w:val="00E75741"/>
    <w:rsid w:val="00E75799"/>
    <w:rsid w:val="00E8041C"/>
    <w:rsid w:val="00E812E0"/>
    <w:rsid w:val="00E81E62"/>
    <w:rsid w:val="00E827B3"/>
    <w:rsid w:val="00E832B2"/>
    <w:rsid w:val="00E835EA"/>
    <w:rsid w:val="00E83653"/>
    <w:rsid w:val="00E84715"/>
    <w:rsid w:val="00E85124"/>
    <w:rsid w:val="00E86008"/>
    <w:rsid w:val="00E863E4"/>
    <w:rsid w:val="00E86AA8"/>
    <w:rsid w:val="00E87895"/>
    <w:rsid w:val="00E90807"/>
    <w:rsid w:val="00E925A5"/>
    <w:rsid w:val="00E93C2B"/>
    <w:rsid w:val="00E93FBB"/>
    <w:rsid w:val="00E941E5"/>
    <w:rsid w:val="00E94EE9"/>
    <w:rsid w:val="00E958ED"/>
    <w:rsid w:val="00E96E55"/>
    <w:rsid w:val="00E96F13"/>
    <w:rsid w:val="00EA04CC"/>
    <w:rsid w:val="00EA1A7E"/>
    <w:rsid w:val="00EA2BF7"/>
    <w:rsid w:val="00EA3344"/>
    <w:rsid w:val="00EA3CD6"/>
    <w:rsid w:val="00EA46B5"/>
    <w:rsid w:val="00EA7044"/>
    <w:rsid w:val="00EB0D87"/>
    <w:rsid w:val="00EB13EB"/>
    <w:rsid w:val="00EB17EF"/>
    <w:rsid w:val="00EB1B88"/>
    <w:rsid w:val="00EB1D7E"/>
    <w:rsid w:val="00EB1E87"/>
    <w:rsid w:val="00EB263E"/>
    <w:rsid w:val="00EB353C"/>
    <w:rsid w:val="00EB397A"/>
    <w:rsid w:val="00EB4342"/>
    <w:rsid w:val="00EB50D8"/>
    <w:rsid w:val="00EB54BA"/>
    <w:rsid w:val="00EB5CD2"/>
    <w:rsid w:val="00EB6158"/>
    <w:rsid w:val="00EB72FC"/>
    <w:rsid w:val="00EB736E"/>
    <w:rsid w:val="00EB7CDD"/>
    <w:rsid w:val="00EC119B"/>
    <w:rsid w:val="00EC1FB9"/>
    <w:rsid w:val="00EC443A"/>
    <w:rsid w:val="00EC49FB"/>
    <w:rsid w:val="00EC51CE"/>
    <w:rsid w:val="00EC52B7"/>
    <w:rsid w:val="00EC5AD8"/>
    <w:rsid w:val="00EC6501"/>
    <w:rsid w:val="00EC779F"/>
    <w:rsid w:val="00EC7B39"/>
    <w:rsid w:val="00EC7E41"/>
    <w:rsid w:val="00EC7F43"/>
    <w:rsid w:val="00ED01D4"/>
    <w:rsid w:val="00ED0B47"/>
    <w:rsid w:val="00ED2D76"/>
    <w:rsid w:val="00ED62E3"/>
    <w:rsid w:val="00ED659C"/>
    <w:rsid w:val="00EE0D0B"/>
    <w:rsid w:val="00EE1477"/>
    <w:rsid w:val="00EE1A17"/>
    <w:rsid w:val="00EE20A5"/>
    <w:rsid w:val="00EE22C7"/>
    <w:rsid w:val="00EE2E25"/>
    <w:rsid w:val="00EE585B"/>
    <w:rsid w:val="00EE59B7"/>
    <w:rsid w:val="00EE612F"/>
    <w:rsid w:val="00EE77A8"/>
    <w:rsid w:val="00EE7D33"/>
    <w:rsid w:val="00EF09CF"/>
    <w:rsid w:val="00EF1E82"/>
    <w:rsid w:val="00EF2E81"/>
    <w:rsid w:val="00EF3437"/>
    <w:rsid w:val="00EF3858"/>
    <w:rsid w:val="00EF43DD"/>
    <w:rsid w:val="00EF46A3"/>
    <w:rsid w:val="00EF5341"/>
    <w:rsid w:val="00EF5654"/>
    <w:rsid w:val="00EF73E4"/>
    <w:rsid w:val="00EF7D30"/>
    <w:rsid w:val="00F00BD8"/>
    <w:rsid w:val="00F00ED1"/>
    <w:rsid w:val="00F0169A"/>
    <w:rsid w:val="00F018B7"/>
    <w:rsid w:val="00F01CEF"/>
    <w:rsid w:val="00F02649"/>
    <w:rsid w:val="00F02CB9"/>
    <w:rsid w:val="00F03F00"/>
    <w:rsid w:val="00F0457F"/>
    <w:rsid w:val="00F04FC9"/>
    <w:rsid w:val="00F0580E"/>
    <w:rsid w:val="00F058B9"/>
    <w:rsid w:val="00F05DE3"/>
    <w:rsid w:val="00F06008"/>
    <w:rsid w:val="00F063A5"/>
    <w:rsid w:val="00F0685B"/>
    <w:rsid w:val="00F06C55"/>
    <w:rsid w:val="00F07434"/>
    <w:rsid w:val="00F07C90"/>
    <w:rsid w:val="00F11D79"/>
    <w:rsid w:val="00F1280C"/>
    <w:rsid w:val="00F12B9D"/>
    <w:rsid w:val="00F1343C"/>
    <w:rsid w:val="00F1355A"/>
    <w:rsid w:val="00F13624"/>
    <w:rsid w:val="00F13B34"/>
    <w:rsid w:val="00F13E2B"/>
    <w:rsid w:val="00F15A1A"/>
    <w:rsid w:val="00F16459"/>
    <w:rsid w:val="00F17133"/>
    <w:rsid w:val="00F179CC"/>
    <w:rsid w:val="00F17E59"/>
    <w:rsid w:val="00F208FD"/>
    <w:rsid w:val="00F20E98"/>
    <w:rsid w:val="00F213B4"/>
    <w:rsid w:val="00F21519"/>
    <w:rsid w:val="00F22E42"/>
    <w:rsid w:val="00F23042"/>
    <w:rsid w:val="00F2340F"/>
    <w:rsid w:val="00F23A17"/>
    <w:rsid w:val="00F23A9C"/>
    <w:rsid w:val="00F24124"/>
    <w:rsid w:val="00F25043"/>
    <w:rsid w:val="00F2531E"/>
    <w:rsid w:val="00F2556E"/>
    <w:rsid w:val="00F25B53"/>
    <w:rsid w:val="00F25CD9"/>
    <w:rsid w:val="00F25F88"/>
    <w:rsid w:val="00F26552"/>
    <w:rsid w:val="00F273F6"/>
    <w:rsid w:val="00F27B99"/>
    <w:rsid w:val="00F27F92"/>
    <w:rsid w:val="00F31F3F"/>
    <w:rsid w:val="00F32081"/>
    <w:rsid w:val="00F32C56"/>
    <w:rsid w:val="00F334CA"/>
    <w:rsid w:val="00F339DD"/>
    <w:rsid w:val="00F33BF7"/>
    <w:rsid w:val="00F34475"/>
    <w:rsid w:val="00F356EE"/>
    <w:rsid w:val="00F35A0E"/>
    <w:rsid w:val="00F35AE8"/>
    <w:rsid w:val="00F35E22"/>
    <w:rsid w:val="00F36BC6"/>
    <w:rsid w:val="00F37134"/>
    <w:rsid w:val="00F3714A"/>
    <w:rsid w:val="00F372D2"/>
    <w:rsid w:val="00F40BAC"/>
    <w:rsid w:val="00F40BB2"/>
    <w:rsid w:val="00F40E67"/>
    <w:rsid w:val="00F41644"/>
    <w:rsid w:val="00F416CE"/>
    <w:rsid w:val="00F4188E"/>
    <w:rsid w:val="00F41CBB"/>
    <w:rsid w:val="00F42448"/>
    <w:rsid w:val="00F425E0"/>
    <w:rsid w:val="00F44F19"/>
    <w:rsid w:val="00F4580D"/>
    <w:rsid w:val="00F45CB9"/>
    <w:rsid w:val="00F460DF"/>
    <w:rsid w:val="00F47169"/>
    <w:rsid w:val="00F47586"/>
    <w:rsid w:val="00F47621"/>
    <w:rsid w:val="00F4793C"/>
    <w:rsid w:val="00F50887"/>
    <w:rsid w:val="00F50905"/>
    <w:rsid w:val="00F51867"/>
    <w:rsid w:val="00F519D0"/>
    <w:rsid w:val="00F51FF5"/>
    <w:rsid w:val="00F52BE7"/>
    <w:rsid w:val="00F5336F"/>
    <w:rsid w:val="00F534FC"/>
    <w:rsid w:val="00F53637"/>
    <w:rsid w:val="00F545E3"/>
    <w:rsid w:val="00F54984"/>
    <w:rsid w:val="00F55867"/>
    <w:rsid w:val="00F55BD0"/>
    <w:rsid w:val="00F562A5"/>
    <w:rsid w:val="00F5681F"/>
    <w:rsid w:val="00F56B29"/>
    <w:rsid w:val="00F57065"/>
    <w:rsid w:val="00F60DC8"/>
    <w:rsid w:val="00F6127B"/>
    <w:rsid w:val="00F61CD5"/>
    <w:rsid w:val="00F621F0"/>
    <w:rsid w:val="00F627AB"/>
    <w:rsid w:val="00F62CBB"/>
    <w:rsid w:val="00F63CFA"/>
    <w:rsid w:val="00F64E31"/>
    <w:rsid w:val="00F64E69"/>
    <w:rsid w:val="00F64EBB"/>
    <w:rsid w:val="00F663D8"/>
    <w:rsid w:val="00F663E4"/>
    <w:rsid w:val="00F666A6"/>
    <w:rsid w:val="00F6674D"/>
    <w:rsid w:val="00F66924"/>
    <w:rsid w:val="00F672CA"/>
    <w:rsid w:val="00F67329"/>
    <w:rsid w:val="00F67B90"/>
    <w:rsid w:val="00F67F71"/>
    <w:rsid w:val="00F70261"/>
    <w:rsid w:val="00F707E3"/>
    <w:rsid w:val="00F70E1C"/>
    <w:rsid w:val="00F71D7D"/>
    <w:rsid w:val="00F7321B"/>
    <w:rsid w:val="00F73EAF"/>
    <w:rsid w:val="00F73F52"/>
    <w:rsid w:val="00F73FD0"/>
    <w:rsid w:val="00F74719"/>
    <w:rsid w:val="00F74810"/>
    <w:rsid w:val="00F74C00"/>
    <w:rsid w:val="00F759F3"/>
    <w:rsid w:val="00F76387"/>
    <w:rsid w:val="00F76F71"/>
    <w:rsid w:val="00F77DC7"/>
    <w:rsid w:val="00F80701"/>
    <w:rsid w:val="00F80EFC"/>
    <w:rsid w:val="00F8140C"/>
    <w:rsid w:val="00F82036"/>
    <w:rsid w:val="00F82F48"/>
    <w:rsid w:val="00F83555"/>
    <w:rsid w:val="00F83E84"/>
    <w:rsid w:val="00F8433C"/>
    <w:rsid w:val="00F858A9"/>
    <w:rsid w:val="00F85966"/>
    <w:rsid w:val="00F876E7"/>
    <w:rsid w:val="00F90B37"/>
    <w:rsid w:val="00F90EE8"/>
    <w:rsid w:val="00F913D7"/>
    <w:rsid w:val="00F913F2"/>
    <w:rsid w:val="00F9223E"/>
    <w:rsid w:val="00F93C4E"/>
    <w:rsid w:val="00F940B2"/>
    <w:rsid w:val="00F962E4"/>
    <w:rsid w:val="00F9646B"/>
    <w:rsid w:val="00F9670E"/>
    <w:rsid w:val="00F9696C"/>
    <w:rsid w:val="00F9714D"/>
    <w:rsid w:val="00F973DD"/>
    <w:rsid w:val="00F97F68"/>
    <w:rsid w:val="00FA0171"/>
    <w:rsid w:val="00FA0D18"/>
    <w:rsid w:val="00FA25CC"/>
    <w:rsid w:val="00FA2BD0"/>
    <w:rsid w:val="00FA2E21"/>
    <w:rsid w:val="00FA304D"/>
    <w:rsid w:val="00FA31E6"/>
    <w:rsid w:val="00FA33D8"/>
    <w:rsid w:val="00FA377F"/>
    <w:rsid w:val="00FA3CB8"/>
    <w:rsid w:val="00FA4405"/>
    <w:rsid w:val="00FA5096"/>
    <w:rsid w:val="00FA6965"/>
    <w:rsid w:val="00FA7278"/>
    <w:rsid w:val="00FA7CA7"/>
    <w:rsid w:val="00FB12A3"/>
    <w:rsid w:val="00FB1605"/>
    <w:rsid w:val="00FB3160"/>
    <w:rsid w:val="00FB380A"/>
    <w:rsid w:val="00FB3EE4"/>
    <w:rsid w:val="00FB63CE"/>
    <w:rsid w:val="00FB6785"/>
    <w:rsid w:val="00FB7163"/>
    <w:rsid w:val="00FB7AA8"/>
    <w:rsid w:val="00FB7C98"/>
    <w:rsid w:val="00FB7F45"/>
    <w:rsid w:val="00FC03AC"/>
    <w:rsid w:val="00FC0F90"/>
    <w:rsid w:val="00FC25AB"/>
    <w:rsid w:val="00FC285B"/>
    <w:rsid w:val="00FC43FA"/>
    <w:rsid w:val="00FC4A87"/>
    <w:rsid w:val="00FC4AB1"/>
    <w:rsid w:val="00FC547D"/>
    <w:rsid w:val="00FC5A9B"/>
    <w:rsid w:val="00FC5AE9"/>
    <w:rsid w:val="00FC6FC6"/>
    <w:rsid w:val="00FC7920"/>
    <w:rsid w:val="00FD0347"/>
    <w:rsid w:val="00FD04F9"/>
    <w:rsid w:val="00FD17C4"/>
    <w:rsid w:val="00FD1F2F"/>
    <w:rsid w:val="00FD2846"/>
    <w:rsid w:val="00FD2855"/>
    <w:rsid w:val="00FD2F74"/>
    <w:rsid w:val="00FD3761"/>
    <w:rsid w:val="00FD37B1"/>
    <w:rsid w:val="00FD39A4"/>
    <w:rsid w:val="00FD55D3"/>
    <w:rsid w:val="00FD629C"/>
    <w:rsid w:val="00FD768B"/>
    <w:rsid w:val="00FE03C6"/>
    <w:rsid w:val="00FE11CB"/>
    <w:rsid w:val="00FE1320"/>
    <w:rsid w:val="00FE1A04"/>
    <w:rsid w:val="00FE20C1"/>
    <w:rsid w:val="00FE32D7"/>
    <w:rsid w:val="00FE61C6"/>
    <w:rsid w:val="00FE7551"/>
    <w:rsid w:val="00FE779B"/>
    <w:rsid w:val="00FF1D46"/>
    <w:rsid w:val="00FF2AE1"/>
    <w:rsid w:val="00FF3726"/>
    <w:rsid w:val="00FF3B49"/>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3075</TotalTime>
  <Pages>22</Pages>
  <Words>11321</Words>
  <Characters>64534</Characters>
  <Application>Microsoft Office Word</Application>
  <DocSecurity>0</DocSecurity>
  <Lines>537</Lines>
  <Paragraphs>151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75704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552</cp:revision>
  <cp:lastPrinted>2009-02-06T05:36:00Z</cp:lastPrinted>
  <dcterms:created xsi:type="dcterms:W3CDTF">2016-09-19T15:12:00Z</dcterms:created>
  <dcterms:modified xsi:type="dcterms:W3CDTF">2016-11-08T10:39:00Z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