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4EA27D1F" w:rsidR="0039134D" w:rsidRPr="007B0487" w:rsidRDefault="007B0487" w:rsidP="007B0487">
      <w:bookmarkStart w:id="0" w:name="_GoBack"/>
      <w:r>
        <w:rPr>
          <w:rFonts w:ascii="Verdana" w:hAnsi="Verdana"/>
          <w:b/>
          <w:bCs/>
          <w:color w:val="000000"/>
          <w:shd w:val="clear" w:color="auto" w:fill="FFFFFF"/>
        </w:rPr>
        <w:t xml:space="preserve">Ситник Ганна </w:t>
      </w:r>
      <w:proofErr w:type="spellStart"/>
      <w:r>
        <w:rPr>
          <w:rFonts w:ascii="Verdana" w:hAnsi="Verdana"/>
          <w:b/>
          <w:bCs/>
          <w:color w:val="000000"/>
          <w:shd w:val="clear" w:color="auto" w:fill="FFFFFF"/>
        </w:rPr>
        <w:t>Вікторівна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Фінансове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планування</w:t>
      </w:r>
      <w:proofErr w:type="spellEnd"/>
      <w:r>
        <w:rPr>
          <w:rFonts w:ascii="Verdana" w:hAnsi="Verdana"/>
          <w:b/>
          <w:bCs/>
          <w:color w:val="000000"/>
          <w:shd w:val="clear" w:color="auto" w:fill="FFFFFF"/>
        </w:rPr>
        <w:t xml:space="preserve"> на </w:t>
      </w:r>
      <w:proofErr w:type="spellStart"/>
      <w:r>
        <w:rPr>
          <w:rFonts w:ascii="Verdana" w:hAnsi="Verdana"/>
          <w:b/>
          <w:bCs/>
          <w:color w:val="000000"/>
          <w:shd w:val="clear" w:color="auto" w:fill="FFFFFF"/>
        </w:rPr>
        <w:t>підприємствах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торгівлі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д-ра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нац. торг.-</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ун-т.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2015.- 430 с.</w:t>
      </w:r>
    </w:p>
    <w:sectPr w:rsidR="0039134D" w:rsidRPr="007B048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77A4B" w14:textId="77777777" w:rsidR="001B1988" w:rsidRDefault="001B1988">
      <w:pPr>
        <w:spacing w:after="0" w:line="240" w:lineRule="auto"/>
      </w:pPr>
      <w:r>
        <w:separator/>
      </w:r>
    </w:p>
  </w:endnote>
  <w:endnote w:type="continuationSeparator" w:id="0">
    <w:p w14:paraId="50640362" w14:textId="77777777" w:rsidR="001B1988" w:rsidRDefault="001B1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4BFF50" w14:textId="77777777" w:rsidR="001B1988" w:rsidRDefault="001B1988">
      <w:pPr>
        <w:spacing w:after="0" w:line="240" w:lineRule="auto"/>
      </w:pPr>
      <w:r>
        <w:separator/>
      </w:r>
    </w:p>
  </w:footnote>
  <w:footnote w:type="continuationSeparator" w:id="0">
    <w:p w14:paraId="67C2B44F" w14:textId="77777777" w:rsidR="001B1988" w:rsidRDefault="001B19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988"/>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12363</TotalTime>
  <Pages>1</Pages>
  <Words>24</Words>
  <Characters>139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2580</cp:revision>
  <cp:lastPrinted>2009-02-06T05:36:00Z</cp:lastPrinted>
  <dcterms:created xsi:type="dcterms:W3CDTF">2016-09-19T15:12:00Z</dcterms:created>
  <dcterms:modified xsi:type="dcterms:W3CDTF">2017-01-14T23:59:00Z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