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24B9D08" w:rsidR="00610EDD" w:rsidRPr="00184725" w:rsidRDefault="00184725" w:rsidP="00184725">
      <w:bookmarkStart w:id="0" w:name="_GoBack"/>
      <w:r>
        <w:rPr>
          <w:rFonts w:ascii="Verdana" w:hAnsi="Verdana"/>
          <w:b/>
          <w:bCs/>
          <w:color w:val="000000"/>
          <w:shd w:val="clear" w:color="auto" w:fill="FFFFFF"/>
        </w:rPr>
        <w:t>Варецька Олена Володимирівна. Теоретичні і методичні засади розвитку соціальної компетентності вчителя початкової школи у системі післядипломної педагогічної освіти</w:t>
      </w:r>
      <w:bookmarkEnd w:id="0"/>
      <w:r>
        <w:rPr>
          <w:rFonts w:ascii="Verdana" w:hAnsi="Verdana"/>
          <w:b/>
          <w:bCs/>
          <w:color w:val="000000"/>
          <w:shd w:val="clear" w:color="auto" w:fill="FFFFFF"/>
        </w:rPr>
        <w:t xml:space="preserve"> : Дисертація доктора педагогічних наук : 13.00.04. Київ. 2015 - 630 с.</w:t>
      </w:r>
    </w:p>
    <w:sectPr w:rsidR="00610EDD" w:rsidRPr="001847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FF188" w14:textId="77777777" w:rsidR="006C29FF" w:rsidRDefault="006C29FF">
      <w:pPr>
        <w:spacing w:after="0" w:line="240" w:lineRule="auto"/>
      </w:pPr>
      <w:r>
        <w:separator/>
      </w:r>
    </w:p>
  </w:endnote>
  <w:endnote w:type="continuationSeparator" w:id="0">
    <w:p w14:paraId="4E949052" w14:textId="77777777" w:rsidR="006C29FF" w:rsidRDefault="006C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85E4D" w14:textId="77777777" w:rsidR="006C29FF" w:rsidRDefault="006C29FF">
      <w:pPr>
        <w:spacing w:after="0" w:line="240" w:lineRule="auto"/>
      </w:pPr>
      <w:r>
        <w:separator/>
      </w:r>
    </w:p>
  </w:footnote>
  <w:footnote w:type="continuationSeparator" w:id="0">
    <w:p w14:paraId="1F26BF22" w14:textId="77777777" w:rsidR="006C29FF" w:rsidRDefault="006C2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29FF"/>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21010</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4268</cp:revision>
  <cp:lastPrinted>2009-02-06T05:36:00Z</cp:lastPrinted>
  <dcterms:created xsi:type="dcterms:W3CDTF">2016-09-19T15:12:00Z</dcterms:created>
  <dcterms:modified xsi:type="dcterms:W3CDTF">2017-01-26T20:55:00Z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