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06E58C" w14:textId="77777777" w:rsidR="00D37134" w:rsidRDefault="00D37134" w:rsidP="00D37134">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Статистическое обеспечение измерения стоимости основного капитала на разных уровнях пространственной агрегации</w:t>
      </w:r>
    </w:p>
    <w:p w14:paraId="58626F61" w14:textId="77777777" w:rsidR="00D37134" w:rsidRDefault="00D37134" w:rsidP="00D37134">
      <w:pPr>
        <w:rPr>
          <w:rFonts w:ascii="Verdana" w:hAnsi="Verdana"/>
          <w:color w:val="000000"/>
          <w:sz w:val="18"/>
          <w:szCs w:val="18"/>
          <w:shd w:val="clear" w:color="auto" w:fill="FFFFFF"/>
        </w:rPr>
      </w:pPr>
    </w:p>
    <w:p w14:paraId="5357B22E" w14:textId="77777777" w:rsidR="00D37134" w:rsidRDefault="00D37134" w:rsidP="00D37134">
      <w:pPr>
        <w:rPr>
          <w:rFonts w:ascii="Verdana" w:hAnsi="Verdana"/>
          <w:color w:val="000000"/>
          <w:sz w:val="18"/>
          <w:szCs w:val="18"/>
          <w:shd w:val="clear" w:color="auto" w:fill="FFFFFF"/>
        </w:rPr>
      </w:pPr>
    </w:p>
    <w:p w14:paraId="7C902A29" w14:textId="77777777" w:rsidR="00D37134" w:rsidRDefault="00D37134" w:rsidP="00D37134">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Ногина, Лилия Викторовна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41AE6200" w14:textId="77777777" w:rsidR="00D37134" w:rsidRDefault="00D37134" w:rsidP="00D37134">
      <w:pPr>
        <w:spacing w:line="270" w:lineRule="atLeast"/>
        <w:rPr>
          <w:rFonts w:ascii="Verdana" w:hAnsi="Verdana"/>
          <w:color w:val="000000"/>
          <w:sz w:val="18"/>
          <w:szCs w:val="18"/>
        </w:rPr>
      </w:pPr>
      <w:r>
        <w:rPr>
          <w:rFonts w:ascii="Verdana" w:hAnsi="Verdana"/>
          <w:color w:val="000000"/>
          <w:sz w:val="18"/>
          <w:szCs w:val="18"/>
        </w:rPr>
        <w:t>2008</w:t>
      </w:r>
    </w:p>
    <w:p w14:paraId="59F2849F" w14:textId="77777777" w:rsidR="00D37134" w:rsidRDefault="00D37134" w:rsidP="00D37134">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7D6B3CF" w14:textId="77777777" w:rsidR="00D37134" w:rsidRDefault="00D37134" w:rsidP="00D37134">
      <w:pPr>
        <w:spacing w:line="270" w:lineRule="atLeast"/>
        <w:rPr>
          <w:rFonts w:ascii="Verdana" w:hAnsi="Verdana"/>
          <w:color w:val="000000"/>
          <w:sz w:val="18"/>
          <w:szCs w:val="18"/>
        </w:rPr>
      </w:pPr>
      <w:r>
        <w:rPr>
          <w:rFonts w:ascii="Verdana" w:hAnsi="Verdana"/>
          <w:color w:val="000000"/>
          <w:sz w:val="18"/>
          <w:szCs w:val="18"/>
        </w:rPr>
        <w:t>Ногина, Лилия Викторовна</w:t>
      </w:r>
    </w:p>
    <w:p w14:paraId="12BCE332" w14:textId="77777777" w:rsidR="00D37134" w:rsidRDefault="00D37134" w:rsidP="00D37134">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364A437" w14:textId="77777777" w:rsidR="00D37134" w:rsidRDefault="00D37134" w:rsidP="00D37134">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76FCD4E1" w14:textId="77777777" w:rsidR="00D37134" w:rsidRDefault="00D37134" w:rsidP="00D37134">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C7FA22A" w14:textId="77777777" w:rsidR="00D37134" w:rsidRDefault="00D37134" w:rsidP="00D37134">
      <w:pPr>
        <w:spacing w:line="270" w:lineRule="atLeast"/>
        <w:rPr>
          <w:rFonts w:ascii="Verdana" w:hAnsi="Verdana"/>
          <w:color w:val="000000"/>
          <w:sz w:val="18"/>
          <w:szCs w:val="18"/>
        </w:rPr>
      </w:pPr>
      <w:r>
        <w:rPr>
          <w:rFonts w:ascii="Verdana" w:hAnsi="Verdana"/>
          <w:color w:val="000000"/>
          <w:sz w:val="18"/>
          <w:szCs w:val="18"/>
        </w:rPr>
        <w:t>Ростов-на-Дону</w:t>
      </w:r>
    </w:p>
    <w:p w14:paraId="277D0ACA" w14:textId="77777777" w:rsidR="00D37134" w:rsidRDefault="00D37134" w:rsidP="00D37134">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3139F95" w14:textId="77777777" w:rsidR="00D37134" w:rsidRDefault="00D37134" w:rsidP="00D37134">
      <w:pPr>
        <w:spacing w:line="270" w:lineRule="atLeast"/>
        <w:rPr>
          <w:rFonts w:ascii="Verdana" w:hAnsi="Verdana"/>
          <w:color w:val="000000"/>
          <w:sz w:val="18"/>
          <w:szCs w:val="18"/>
        </w:rPr>
      </w:pPr>
      <w:r>
        <w:rPr>
          <w:rFonts w:ascii="Verdana" w:hAnsi="Verdana"/>
          <w:color w:val="000000"/>
          <w:sz w:val="18"/>
          <w:szCs w:val="18"/>
        </w:rPr>
        <w:t>08.00.12</w:t>
      </w:r>
    </w:p>
    <w:p w14:paraId="22DDD373" w14:textId="77777777" w:rsidR="00D37134" w:rsidRDefault="00D37134" w:rsidP="00D37134">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3059EB9" w14:textId="77777777" w:rsidR="00D37134" w:rsidRDefault="00D37134" w:rsidP="00D37134">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9A6F5AC" w14:textId="77777777" w:rsidR="00D37134" w:rsidRDefault="00D37134" w:rsidP="00D37134">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52BB8DB" w14:textId="77777777" w:rsidR="00D37134" w:rsidRDefault="00D37134" w:rsidP="00D37134">
      <w:pPr>
        <w:spacing w:line="270" w:lineRule="atLeast"/>
        <w:rPr>
          <w:rFonts w:ascii="Verdana" w:hAnsi="Verdana"/>
          <w:color w:val="000000"/>
          <w:sz w:val="18"/>
          <w:szCs w:val="18"/>
        </w:rPr>
      </w:pPr>
      <w:r>
        <w:rPr>
          <w:rFonts w:ascii="Verdana" w:hAnsi="Verdana"/>
          <w:color w:val="000000"/>
          <w:sz w:val="18"/>
          <w:szCs w:val="18"/>
        </w:rPr>
        <w:t>213</w:t>
      </w:r>
    </w:p>
    <w:p w14:paraId="495F564A" w14:textId="77777777" w:rsidR="00D37134" w:rsidRDefault="00D37134" w:rsidP="00D37134">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Ногина, Лилия Викторовна</w:t>
      </w:r>
    </w:p>
    <w:p w14:paraId="697E3F94"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B5A03C8"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Социально-экономическая характеристика</w:t>
      </w:r>
      <w:r>
        <w:rPr>
          <w:rStyle w:val="WW8Num2z0"/>
          <w:rFonts w:ascii="Verdana" w:hAnsi="Verdana"/>
          <w:color w:val="000000"/>
          <w:sz w:val="18"/>
          <w:szCs w:val="18"/>
        </w:rPr>
        <w:t> </w:t>
      </w:r>
      <w:r>
        <w:rPr>
          <w:rStyle w:val="WW8Num3z0"/>
          <w:rFonts w:ascii="Verdana" w:hAnsi="Verdana"/>
          <w:color w:val="4682B4"/>
          <w:sz w:val="18"/>
          <w:szCs w:val="18"/>
        </w:rPr>
        <w:t>основного</w:t>
      </w:r>
      <w:r>
        <w:rPr>
          <w:rStyle w:val="WW8Num2z0"/>
          <w:rFonts w:ascii="Verdana" w:hAnsi="Verdana"/>
          <w:color w:val="000000"/>
          <w:sz w:val="18"/>
          <w:szCs w:val="18"/>
        </w:rPr>
        <w:t> </w:t>
      </w:r>
      <w:r>
        <w:rPr>
          <w:rFonts w:ascii="Verdana" w:hAnsi="Verdana"/>
          <w:color w:val="000000"/>
          <w:sz w:val="18"/>
          <w:szCs w:val="18"/>
        </w:rPr>
        <w:t>капитала</w:t>
      </w:r>
    </w:p>
    <w:p w14:paraId="374FE287"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Анализ экономической природы основного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w:t>
      </w:r>
    </w:p>
    <w:p w14:paraId="0EB22AD7"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Характеристика современного состояния основного капитала и его место в «</w:t>
      </w:r>
      <w:r>
        <w:rPr>
          <w:rStyle w:val="WW8Num3z0"/>
          <w:rFonts w:ascii="Verdana" w:hAnsi="Verdana"/>
          <w:color w:val="4682B4"/>
          <w:sz w:val="18"/>
          <w:szCs w:val="18"/>
        </w:rPr>
        <w:t>новой</w:t>
      </w:r>
      <w:r>
        <w:rPr>
          <w:rFonts w:ascii="Verdana" w:hAnsi="Verdana"/>
          <w:color w:val="000000"/>
          <w:sz w:val="18"/>
          <w:szCs w:val="18"/>
        </w:rPr>
        <w:t>» экономике.</w:t>
      </w:r>
    </w:p>
    <w:p w14:paraId="64222CC1"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Статистические методы</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стоимости основного капитала.</w:t>
      </w:r>
    </w:p>
    <w:p w14:paraId="0E1BE03A"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Ретроспективный анализ методов исчисления</w:t>
      </w:r>
      <w:r>
        <w:rPr>
          <w:rStyle w:val="WW8Num2z0"/>
          <w:rFonts w:ascii="Verdana" w:hAnsi="Verdana"/>
          <w:color w:val="000000"/>
          <w:sz w:val="18"/>
          <w:szCs w:val="18"/>
        </w:rPr>
        <w:t> </w:t>
      </w:r>
      <w:r>
        <w:rPr>
          <w:rStyle w:val="WW8Num3z0"/>
          <w:rFonts w:ascii="Verdana" w:hAnsi="Verdana"/>
          <w:color w:val="4682B4"/>
          <w:sz w:val="18"/>
          <w:szCs w:val="18"/>
        </w:rPr>
        <w:t>стоимости</w:t>
      </w:r>
      <w:r>
        <w:rPr>
          <w:rStyle w:val="WW8Num2z0"/>
          <w:rFonts w:ascii="Verdana" w:hAnsi="Verdana"/>
          <w:color w:val="000000"/>
          <w:sz w:val="18"/>
          <w:szCs w:val="18"/>
        </w:rPr>
        <w:t> </w:t>
      </w:r>
      <w:r>
        <w:rPr>
          <w:rFonts w:ascii="Verdana" w:hAnsi="Verdana"/>
          <w:color w:val="000000"/>
          <w:sz w:val="18"/>
          <w:szCs w:val="18"/>
        </w:rPr>
        <w:t>основного капитала.</w:t>
      </w:r>
    </w:p>
    <w:p w14:paraId="5E75CB10"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Анализ статистических методов оценки системы показателей состояния, движения и использования основного капитала.</w:t>
      </w:r>
    </w:p>
    <w:p w14:paraId="67FC1547"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Построение экономико-статистической модели</w:t>
      </w:r>
      <w:r>
        <w:rPr>
          <w:rStyle w:val="WW8Num2z0"/>
          <w:rFonts w:ascii="Verdana" w:hAnsi="Verdana"/>
          <w:color w:val="000000"/>
          <w:sz w:val="18"/>
          <w:szCs w:val="18"/>
        </w:rPr>
        <w:t> </w:t>
      </w:r>
      <w:r>
        <w:rPr>
          <w:rStyle w:val="WW8Num3z0"/>
          <w:rFonts w:ascii="Verdana" w:hAnsi="Verdana"/>
          <w:color w:val="4682B4"/>
          <w:sz w:val="18"/>
          <w:szCs w:val="18"/>
        </w:rPr>
        <w:t>измерения</w:t>
      </w:r>
      <w:r>
        <w:rPr>
          <w:rStyle w:val="WW8Num2z0"/>
          <w:rFonts w:ascii="Verdana" w:hAnsi="Verdana"/>
          <w:color w:val="000000"/>
          <w:sz w:val="18"/>
          <w:szCs w:val="18"/>
        </w:rPr>
        <w:t> </w:t>
      </w:r>
      <w:r>
        <w:rPr>
          <w:rFonts w:ascii="Verdana" w:hAnsi="Verdana"/>
          <w:color w:val="000000"/>
          <w:sz w:val="18"/>
          <w:szCs w:val="18"/>
        </w:rPr>
        <w:t>стоимости основного капитала предприятия.</w:t>
      </w:r>
    </w:p>
    <w:p w14:paraId="4CC93748"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Статистическое</w:t>
      </w:r>
      <w:r>
        <w:rPr>
          <w:rStyle w:val="WW8Num2z0"/>
          <w:rFonts w:ascii="Verdana" w:hAnsi="Verdana"/>
          <w:color w:val="000000"/>
          <w:sz w:val="18"/>
          <w:szCs w:val="18"/>
        </w:rPr>
        <w:t> </w:t>
      </w:r>
      <w:r>
        <w:rPr>
          <w:rFonts w:ascii="Verdana" w:hAnsi="Verdana"/>
          <w:color w:val="000000"/>
          <w:sz w:val="18"/>
          <w:szCs w:val="18"/>
        </w:rPr>
        <w:t>отражение стоимости основного капитала на</w:t>
      </w:r>
      <w:r>
        <w:rPr>
          <w:rStyle w:val="WW8Num2z0"/>
          <w:rFonts w:ascii="Verdana" w:hAnsi="Verdana"/>
          <w:color w:val="000000"/>
          <w:sz w:val="18"/>
          <w:szCs w:val="18"/>
        </w:rPr>
        <w:t> </w:t>
      </w:r>
      <w:r>
        <w:rPr>
          <w:rStyle w:val="WW8Num3z0"/>
          <w:rFonts w:ascii="Verdana" w:hAnsi="Verdana"/>
          <w:color w:val="4682B4"/>
          <w:sz w:val="18"/>
          <w:szCs w:val="18"/>
        </w:rPr>
        <w:t>разных</w:t>
      </w:r>
      <w:r>
        <w:rPr>
          <w:rStyle w:val="WW8Num2z0"/>
          <w:rFonts w:ascii="Verdana" w:hAnsi="Verdana"/>
          <w:color w:val="000000"/>
          <w:sz w:val="18"/>
          <w:szCs w:val="18"/>
        </w:rPr>
        <w:t> </w:t>
      </w:r>
      <w:r>
        <w:rPr>
          <w:rFonts w:ascii="Verdana" w:hAnsi="Verdana"/>
          <w:color w:val="000000"/>
          <w:sz w:val="18"/>
          <w:szCs w:val="18"/>
        </w:rPr>
        <w:t>уровнях пространственной агрегации.</w:t>
      </w:r>
    </w:p>
    <w:p w14:paraId="5E5AB3F9"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Методические подходы к расчету стоимости основного капитала предприятия (на материалах</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Энергобаланс</w:t>
      </w:r>
      <w:r>
        <w:rPr>
          <w:rFonts w:ascii="Verdana" w:hAnsi="Verdana"/>
          <w:color w:val="000000"/>
          <w:sz w:val="18"/>
          <w:szCs w:val="18"/>
        </w:rPr>
        <w:t>»).</w:t>
      </w:r>
    </w:p>
    <w:p w14:paraId="58B74A19"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Расчет стоимости основного капитала по элементам</w:t>
      </w:r>
    </w:p>
    <w:p w14:paraId="0AA2777A"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3.2.1 Физический</w:t>
      </w:r>
      <w:r>
        <w:rPr>
          <w:rStyle w:val="WW8Num2z0"/>
          <w:rFonts w:ascii="Verdana" w:hAnsi="Verdana"/>
          <w:color w:val="000000"/>
          <w:sz w:val="18"/>
          <w:szCs w:val="18"/>
        </w:rPr>
        <w:t> </w:t>
      </w:r>
      <w:r>
        <w:rPr>
          <w:rStyle w:val="WW8Num3z0"/>
          <w:rFonts w:ascii="Verdana" w:hAnsi="Verdana"/>
          <w:color w:val="4682B4"/>
          <w:sz w:val="18"/>
          <w:szCs w:val="18"/>
        </w:rPr>
        <w:t>капитал</w:t>
      </w:r>
    </w:p>
    <w:p w14:paraId="15CE475C"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3.2.2 Человеческий капитал.</w:t>
      </w:r>
    </w:p>
    <w:p w14:paraId="25944534"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3.2.3 Природный капитал.</w:t>
      </w:r>
    </w:p>
    <w:p w14:paraId="442F98E2"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3.3. Методические рекомендации органам государственной статистики по измерению стоимости основного капитала.</w:t>
      </w:r>
    </w:p>
    <w:p w14:paraId="7108EA65" w14:textId="77777777" w:rsidR="00D37134" w:rsidRDefault="00D37134" w:rsidP="00D37134">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"Статистическое обеспечение измерения стоимости основного капитала на разных уровнях пространственной агрегации"</w:t>
      </w:r>
    </w:p>
    <w:p w14:paraId="7E150BCA" w14:textId="77777777" w:rsidR="00D37134" w:rsidRDefault="00D37134" w:rsidP="00D371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Происходящие в обществе процессы становления^ и развития государственного управления требуют перехода на качественно новый уровень обеспечения системы информационными ресурсами, основанный на организации и ведении статистического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на разных уровнях экономики.</w:t>
      </w:r>
    </w:p>
    <w:p w14:paraId="08724231" w14:textId="77777777" w:rsidR="00D37134" w:rsidRDefault="00D37134" w:rsidP="00D371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Общность</w:t>
      </w:r>
      <w:r>
        <w:rPr>
          <w:rStyle w:val="WW8Num2z0"/>
          <w:rFonts w:ascii="Verdana" w:hAnsi="Verdana"/>
          <w:color w:val="000000"/>
          <w:sz w:val="18"/>
          <w:szCs w:val="18"/>
        </w:rPr>
        <w:t> </w:t>
      </w:r>
      <w:r>
        <w:rPr>
          <w:rStyle w:val="WW8Num3z0"/>
          <w:rFonts w:ascii="Verdana" w:hAnsi="Verdana"/>
          <w:color w:val="4682B4"/>
          <w:sz w:val="18"/>
          <w:szCs w:val="18"/>
        </w:rPr>
        <w:t>муниципальной</w:t>
      </w:r>
      <w:r>
        <w:rPr>
          <w:rFonts w:ascii="Verdana" w:hAnsi="Verdana"/>
          <w:color w:val="000000"/>
          <w:sz w:val="18"/>
          <w:szCs w:val="18"/>
        </w:rPr>
        <w:t>, региональной и государственной статистики заключается в объекте обследования - они изучают массовые экономические, социальные, демографические, экологические процессы, происходящие на отдельной территории. Региональная статистика, как часть</w:t>
      </w:r>
      <w:r>
        <w:rPr>
          <w:rStyle w:val="WW8Num2z0"/>
          <w:rFonts w:ascii="Verdana" w:hAnsi="Verdana"/>
          <w:color w:val="000000"/>
          <w:sz w:val="18"/>
          <w:szCs w:val="18"/>
        </w:rPr>
        <w:t> </w:t>
      </w:r>
      <w:r>
        <w:rPr>
          <w:rStyle w:val="WW8Num3z0"/>
          <w:rFonts w:ascii="Verdana" w:hAnsi="Verdana"/>
          <w:color w:val="4682B4"/>
          <w:sz w:val="18"/>
          <w:szCs w:val="18"/>
        </w:rPr>
        <w:t>централизованной</w:t>
      </w:r>
      <w:r>
        <w:rPr>
          <w:rFonts w:ascii="Verdana" w:hAnsi="Verdana"/>
          <w:color w:val="000000"/>
          <w:sz w:val="18"/>
          <w:szCs w:val="18"/>
        </w:rPr>
        <w:t>- системы государственной статистики, связана^ с административным делением России;, в то время как объект муниципальной статистики определен не только</w:t>
      </w:r>
      <w:r>
        <w:rPr>
          <w:rStyle w:val="WW8Num2z0"/>
          <w:rFonts w:ascii="Verdana" w:hAnsi="Verdana"/>
          <w:color w:val="000000"/>
          <w:sz w:val="18"/>
          <w:szCs w:val="18"/>
        </w:rPr>
        <w:t> </w:t>
      </w:r>
      <w:r>
        <w:rPr>
          <w:rStyle w:val="WW8Num3z0"/>
          <w:rFonts w:ascii="Verdana" w:hAnsi="Verdana"/>
          <w:color w:val="4682B4"/>
          <w:sz w:val="18"/>
          <w:szCs w:val="18"/>
        </w:rPr>
        <w:t>территориальными</w:t>
      </w:r>
      <w:r>
        <w:rPr>
          <w:rFonts w:ascii="Verdana" w:hAnsi="Verdana"/>
          <w:color w:val="000000"/>
          <w:sz w:val="18"/>
          <w:szCs w:val="18"/>
        </w:rPr>
        <w:t>; но и хозяйственными границами.</w:t>
      </w:r>
    </w:p>
    <w:p w14:paraId="22620461" w14:textId="77777777" w:rsidR="00D37134" w:rsidRDefault="00D37134" w:rsidP="00D371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Главная цель статистики заключается в обеспечении органов государственного управления информацией о, социально-экономическом положении страны для осуществления эффективного управления.</w:t>
      </w:r>
    </w:p>
    <w:p w14:paraId="254EC805" w14:textId="77777777" w:rsidR="00D37134" w:rsidRDefault="00D37134" w:rsidP="00D371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Объективная необходимость совершенствования методов и способов сбора государственных статистических информационных ресурсов объясняется различными обстоятельствами, важнейшими из которых являются обеспечение условий для эффективного управления всей экономической системой общества.</w:t>
      </w:r>
    </w:p>
    <w:p w14:paraId="5A5C25EE" w14:textId="77777777" w:rsidR="00D37134" w:rsidRDefault="00D37134" w:rsidP="00D371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существует целый ряд ограничений нормативно-правового и методологического характера, связанных с получением статистических данных по отдельным показателям на ' основе государственных федеральных статистических наблюдений на разных уровнях пространственной агрегации. Отсутствие соответствующего первичного учета и отчетности на уровне предприятий и</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образований, делает практически невозможным расчет ряда статистических показателей, необходимых для</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информационных, потребностей органов государственного управления. Прежде всего, это относится к показателю «основной</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измерение стоимости которого сопряжено с проблемой его оценки в соответствии с элементами национального богатства. Одна из главных причин сложности расчета</w:t>
      </w:r>
    </w:p>
    <w:p w14:paraId="1C280B8E" w14:textId="77777777" w:rsidR="00D37134" w:rsidRDefault="00D37134" w:rsidP="00D371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I данного</w:t>
      </w:r>
      <w:r>
        <w:rPr>
          <w:rStyle w:val="WW8Num2z0"/>
          <w:rFonts w:ascii="Verdana" w:hAnsi="Verdana"/>
          <w:color w:val="000000"/>
          <w:sz w:val="18"/>
          <w:szCs w:val="18"/>
        </w:rPr>
        <w:t> </w:t>
      </w:r>
      <w:r>
        <w:rPr>
          <w:rStyle w:val="WW8Num3z0"/>
          <w:rFonts w:ascii="Verdana" w:hAnsi="Verdana"/>
          <w:color w:val="4682B4"/>
          <w:sz w:val="18"/>
          <w:szCs w:val="18"/>
        </w:rPr>
        <w:t>макроэкономического</w:t>
      </w:r>
      <w:r>
        <w:rPr>
          <w:rStyle w:val="WW8Num2z0"/>
          <w:rFonts w:ascii="Verdana" w:hAnsi="Verdana"/>
          <w:color w:val="000000"/>
          <w:sz w:val="18"/>
          <w:szCs w:val="18"/>
        </w:rPr>
        <w:t> </w:t>
      </w:r>
      <w:r>
        <w:rPr>
          <w:rFonts w:ascii="Verdana" w:hAnsi="Verdana"/>
          <w:color w:val="000000"/>
          <w:sz w:val="18"/>
          <w:szCs w:val="18"/>
        </w:rPr>
        <w:t>показателя &lt; связана с невозможностью использования результатов обследований из-за их нерепрезентативности.</w:t>
      </w:r>
    </w:p>
    <w:p w14:paraId="4750163C" w14:textId="77777777" w:rsidR="00D37134" w:rsidRDefault="00D37134" w:rsidP="00D371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Наряду с необходимостью организации статистического первичного учета- и отчетности на предприятии, остается также актуальной задача отработки порядка взаимодействия</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федеральных и региональных органов государственной' власти с органами, местного самоуправления по формированию информационных ресурсов. Вопрос организации сбора статистических показателей сопряжен с установлением оптимального информационного взаимодействия между государственными органами и органами местного самоуправления при условии- соблюдения действующего законодательства. Несмотря на это, официальная статистика должна опираться на концепцию и методологию, закрепленные в международных стандартах, однако их реализация представляет некий компромисс между теорией и практикой. В свою очередь, это приводит к появлению альтернативных концепций, новых подходов к оценке богатства на федеральном и региональном уровне, которые находят свое отражение в, экспериментальных расчетах. Несмотря на это, попытки оценить богатство</w:t>
      </w:r>
      <w:r>
        <w:rPr>
          <w:rStyle w:val="WW8Num2z0"/>
          <w:rFonts w:ascii="Verdana" w:hAnsi="Verdana"/>
          <w:color w:val="000000"/>
          <w:sz w:val="18"/>
          <w:szCs w:val="18"/>
        </w:rPr>
        <w:t> </w:t>
      </w:r>
      <w:r>
        <w:rPr>
          <w:rStyle w:val="WW8Num3z0"/>
          <w:rFonts w:ascii="Verdana" w:hAnsi="Verdana"/>
          <w:color w:val="4682B4"/>
          <w:sz w:val="18"/>
          <w:szCs w:val="18"/>
        </w:rPr>
        <w:t>муниципального</w:t>
      </w:r>
      <w:r>
        <w:rPr>
          <w:rStyle w:val="WW8Num2z0"/>
          <w:rFonts w:ascii="Verdana" w:hAnsi="Verdana"/>
          <w:color w:val="000000"/>
          <w:sz w:val="18"/>
          <w:szCs w:val="18"/>
        </w:rPr>
        <w:t> </w:t>
      </w:r>
      <w:r>
        <w:rPr>
          <w:rFonts w:ascii="Verdana" w:hAnsi="Verdana"/>
          <w:color w:val="000000"/>
          <w:sz w:val="18"/>
          <w:szCs w:val="18"/>
        </w:rPr>
        <w:t>образования в отечественной практике не предпринимались вообще. В этой связи предстоит решить ряд проблем, связанных с отсутствием статистических данных, недостатками имеющихся методологий расчета, а также их частичным несоответствием методологиям, используемым другими странами и международными организациями.</w:t>
      </w:r>
    </w:p>
    <w:p w14:paraId="6671D8DB" w14:textId="77777777" w:rsidR="00D37134" w:rsidRDefault="00D37134" w:rsidP="00D371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w:t>
      </w:r>
    </w:p>
    <w:p w14:paraId="38993A54" w14:textId="77777777" w:rsidR="00D37134" w:rsidRDefault="00D37134" w:rsidP="00D371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Научная литература по исследуемой проблеме довольно обширна вследствие ее многоаспектное™. Так, экономическая природа национального богатства и </w:t>
      </w:r>
      <w:r>
        <w:rPr>
          <w:rFonts w:ascii="Verdana" w:hAnsi="Verdana"/>
          <w:color w:val="000000"/>
          <w:sz w:val="18"/>
          <w:szCs w:val="18"/>
        </w:rPr>
        <w:lastRenderedPageBreak/>
        <w:t>основного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изучена в трудах зарубежных ученых Р. Голдсмита, JI. Марой, П. Пэре, В.</w:t>
      </w:r>
      <w:r>
        <w:rPr>
          <w:rStyle w:val="WW8Num2z0"/>
          <w:rFonts w:ascii="Verdana" w:hAnsi="Verdana"/>
          <w:color w:val="000000"/>
          <w:sz w:val="18"/>
          <w:szCs w:val="18"/>
        </w:rPr>
        <w:t> </w:t>
      </w:r>
      <w:r>
        <w:rPr>
          <w:rStyle w:val="WW8Num3z0"/>
          <w:rFonts w:ascii="Verdana" w:hAnsi="Verdana"/>
          <w:color w:val="4682B4"/>
          <w:sz w:val="18"/>
          <w:szCs w:val="18"/>
        </w:rPr>
        <w:t>Петти</w:t>
      </w:r>
      <w:r>
        <w:rPr>
          <w:rFonts w:ascii="Verdana" w:hAnsi="Verdana"/>
          <w:color w:val="000000"/>
          <w:sz w:val="18"/>
          <w:szCs w:val="18"/>
        </w:rPr>
        <w:t>, Дж. Б. Сэя, а также отечественных ученых В: Андрианова, Б. Башкатова, JI. Вайнштейна, М. Гордонова, 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Ю. Иванова, Я. Кваши, F. Кулагиной, Н. Масловой, JI. Нестерова, F. Ханина. Значительный вклад в; разработку методов оценки человеческого капитала внесли отечественные и зарубежные ученые А. Акулин, F. Беккер, С.</w:t>
      </w:r>
      <w:r>
        <w:rPr>
          <w:rStyle w:val="WW8Num2z0"/>
          <w:rFonts w:ascii="Verdana" w:hAnsi="Verdana"/>
          <w:color w:val="000000"/>
          <w:sz w:val="18"/>
          <w:szCs w:val="18"/>
        </w:rPr>
        <w:t> </w:t>
      </w:r>
      <w:r>
        <w:rPr>
          <w:rStyle w:val="WW8Num3z0"/>
          <w:rFonts w:ascii="Verdana" w:hAnsi="Verdana"/>
          <w:color w:val="4682B4"/>
          <w:sz w:val="18"/>
          <w:szCs w:val="18"/>
        </w:rPr>
        <w:t>Валентей</w:t>
      </w:r>
      <w:r>
        <w:rPr>
          <w:rFonts w:ascii="Verdana" w:hAnsi="Verdana"/>
          <w:color w:val="000000"/>
          <w:sz w:val="18"/>
          <w:szCs w:val="18"/>
        </w:rPr>
        <w:t>, Т. Витстейн, И. Ильинский, М. Критский, В. Кузнецов, Е. Лимачко, Е. Михайлова, Р; Моисеев,. А.</w:t>
      </w:r>
      <w:r>
        <w:rPr>
          <w:rStyle w:val="WW8Num2z0"/>
          <w:rFonts w:ascii="Verdana" w:hAnsi="Verdana"/>
          <w:color w:val="000000"/>
          <w:sz w:val="18"/>
          <w:szCs w:val="18"/>
        </w:rPr>
        <w:t> </w:t>
      </w:r>
      <w:r>
        <w:rPr>
          <w:rStyle w:val="WW8Num3z0"/>
          <w:rFonts w:ascii="Verdana" w:hAnsi="Verdana"/>
          <w:color w:val="4682B4"/>
          <w:sz w:val="18"/>
          <w:szCs w:val="18"/>
        </w:rPr>
        <w:t>Смит</w:t>
      </w:r>
      <w:r>
        <w:rPr>
          <w:rFonts w:ascii="Verdana" w:hAnsi="Verdana"/>
          <w:color w:val="000000"/>
          <w:sz w:val="18"/>
          <w:szCs w:val="18"/>
        </w:rPr>
        <w:t>, У. Фарр, К. Хамильтон, Е. Усова, Т. Шульц, Э. Энгель; проблемы</w:t>
      </w:r>
      <w:r>
        <w:rPr>
          <w:rStyle w:val="WW8Num2z0"/>
          <w:rFonts w:ascii="Verdana" w:hAnsi="Verdana"/>
          <w:color w:val="000000"/>
          <w:sz w:val="18"/>
          <w:szCs w:val="18"/>
        </w:rPr>
        <w:t> </w:t>
      </w:r>
      <w:r>
        <w:rPr>
          <w:rStyle w:val="WW8Num3z0"/>
          <w:rFonts w:ascii="Verdana" w:hAnsi="Verdana"/>
          <w:color w:val="4682B4"/>
          <w:sz w:val="18"/>
          <w:szCs w:val="18"/>
        </w:rPr>
        <w:t>стоимостной</w:t>
      </w:r>
      <w:r>
        <w:rPr>
          <w:rStyle w:val="WW8Num2z0"/>
          <w:rFonts w:ascii="Verdana" w:hAnsi="Verdana"/>
          <w:color w:val="000000"/>
          <w:sz w:val="18"/>
          <w:szCs w:val="18"/>
        </w:rPr>
        <w:t> </w:t>
      </w:r>
      <w:r>
        <w:rPr>
          <w:rFonts w:ascii="Verdana" w:hAnsi="Verdana"/>
          <w:color w:val="000000"/>
          <w:sz w:val="18"/>
          <w:szCs w:val="18"/>
        </w:rPr>
        <w:t>оценки природного капитала рассматривали ученые X. Дэли, С. Ивановский, Е. Карпиков, Р. Констанца; И; Крючек, П. Сафонов, Р.</w:t>
      </w:r>
      <w:r>
        <w:rPr>
          <w:rStyle w:val="WW8Num2z0"/>
          <w:rFonts w:ascii="Verdana" w:hAnsi="Verdana"/>
          <w:color w:val="000000"/>
          <w:sz w:val="18"/>
          <w:szCs w:val="18"/>
        </w:rPr>
        <w:t> </w:t>
      </w:r>
      <w:r>
        <w:rPr>
          <w:rStyle w:val="WW8Num3z0"/>
          <w:rFonts w:ascii="Verdana" w:hAnsi="Verdana"/>
          <w:color w:val="4682B4"/>
          <w:sz w:val="18"/>
          <w:szCs w:val="18"/>
        </w:rPr>
        <w:t>Хильчевская</w:t>
      </w:r>
      <w:r>
        <w:rPr>
          <w:rFonts w:ascii="Verdana" w:hAnsi="Verdana"/>
          <w:color w:val="000000"/>
          <w:sz w:val="18"/>
          <w:szCs w:val="18"/>
        </w:rPr>
        <w:t>, П. Хоукен и др.</w:t>
      </w:r>
    </w:p>
    <w:p w14:paraId="695F6A27" w14:textId="77777777" w:rsidR="00D37134" w:rsidRDefault="00D37134" w:rsidP="00D371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Проведенный, анализ- и&gt; глубокое изучение опубликованных по-исследуемым вопросам. научных работ, методологических концепций, а также их применение на практике: в настоящее время позволяют сделать вывод о том, что теоретико-методологические аспекты статистического изучения национального богатства и основного капитала все еще остаются недостаточно разработанными; Необходимость дальнейших теоретических и методологических исследований; связана с вопросом совершенствования элементов для стоимостной оценки основного капитала на разных уровнях пространственной агрегации.</w:t>
      </w:r>
    </w:p>
    <w:p w14:paraId="0C783882" w14:textId="77777777" w:rsidR="00D37134" w:rsidRDefault="00D37134" w:rsidP="00D371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Указанные обстоятельства обусловили выбор темы диссертационной: работы, ее цель и задачи. &lt;</w:t>
      </w:r>
    </w:p>
    <w:p w14:paraId="7B1C7AA3" w14:textId="77777777" w:rsidR="00D37134" w:rsidRDefault="00D37134" w:rsidP="00D371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является разработка аппарата поэлементной гармонизации - статистической оценки основного капитала на разных уровнях экономики с национальным богатством.</w:t>
      </w:r>
    </w:p>
    <w:p w14:paraId="0E99ADE3" w14:textId="77777777" w:rsidR="00D37134" w:rsidRDefault="00D37134" w:rsidP="00D371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указанной целью автором поставлены и решены следующие задачи:</w:t>
      </w:r>
    </w:p>
    <w:p w14:paraId="38B09BE2" w14:textId="77777777" w:rsidR="00D37134" w:rsidRDefault="00D37134" w:rsidP="00D371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осуществить анализ экономической природы основного капитала в контексте системы национального</w:t>
      </w:r>
      <w:r>
        <w:rPr>
          <w:rStyle w:val="WW8Num2z0"/>
          <w:rFonts w:ascii="Verdana" w:hAnsi="Verdana"/>
          <w:color w:val="000000"/>
          <w:sz w:val="18"/>
          <w:szCs w:val="18"/>
        </w:rPr>
        <w:t> </w:t>
      </w:r>
      <w:r>
        <w:rPr>
          <w:rStyle w:val="WW8Num3z0"/>
          <w:rFonts w:ascii="Verdana" w:hAnsi="Verdana"/>
          <w:color w:val="4682B4"/>
          <w:sz w:val="18"/>
          <w:szCs w:val="18"/>
        </w:rPr>
        <w:t>счетоводства</w:t>
      </w:r>
      <w:r>
        <w:rPr>
          <w:rStyle w:val="WW8Num2z0"/>
          <w:rFonts w:ascii="Verdana" w:hAnsi="Verdana"/>
          <w:color w:val="000000"/>
          <w:sz w:val="18"/>
          <w:szCs w:val="18"/>
        </w:rPr>
        <w:t> </w:t>
      </w:r>
      <w:r>
        <w:rPr>
          <w:rFonts w:ascii="Verdana" w:hAnsi="Verdana"/>
          <w:color w:val="000000"/>
          <w:sz w:val="18"/>
          <w:szCs w:val="18"/>
        </w:rPr>
        <w:t>как международного стандарта в области статистики и охарактеризовать его современное состояние, провести критический анализ существующих методов</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стоимости основного капитала, а также системы показателей его состояния, движения и использования;</w:t>
      </w:r>
    </w:p>
    <w:p w14:paraId="6A58EC57" w14:textId="77777777" w:rsidR="00D37134" w:rsidRDefault="00D37134" w:rsidP="00D371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состав элементов основного капитала на</w:t>
      </w:r>
      <w:r>
        <w:rPr>
          <w:rStyle w:val="WW8Num2z0"/>
          <w:rFonts w:ascii="Verdana" w:hAnsi="Verdana"/>
          <w:color w:val="000000"/>
          <w:sz w:val="18"/>
          <w:szCs w:val="18"/>
        </w:rPr>
        <w:t> </w:t>
      </w:r>
      <w:r>
        <w:rPr>
          <w:rStyle w:val="WW8Num3z0"/>
          <w:rFonts w:ascii="Verdana" w:hAnsi="Verdana"/>
          <w:color w:val="4682B4"/>
          <w:sz w:val="18"/>
          <w:szCs w:val="18"/>
        </w:rPr>
        <w:t>микроуровне</w:t>
      </w:r>
      <w:r>
        <w:rPr>
          <w:rStyle w:val="WW8Num2z0"/>
          <w:rFonts w:ascii="Verdana" w:hAnsi="Verdana"/>
          <w:color w:val="000000"/>
          <w:sz w:val="18"/>
          <w:szCs w:val="18"/>
        </w:rPr>
        <w:t> </w:t>
      </w:r>
      <w:r>
        <w:rPr>
          <w:rFonts w:ascii="Verdana" w:hAnsi="Verdana"/>
          <w:color w:val="000000"/>
          <w:sz w:val="18"/>
          <w:szCs w:val="18"/>
        </w:rPr>
        <w:t>как базы, обеспечивающей его гармонизацию с национальным богатством;</w:t>
      </w:r>
    </w:p>
    <w:p w14:paraId="706FAB21" w14:textId="77777777" w:rsidR="00D37134" w:rsidRDefault="00D37134" w:rsidP="00D371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наиболее рациональный метод исчисления стоимости элементов основного капитала - «</w:t>
      </w:r>
      <w:r>
        <w:rPr>
          <w:rStyle w:val="WW8Num3z0"/>
          <w:rFonts w:ascii="Verdana" w:hAnsi="Verdana"/>
          <w:color w:val="4682B4"/>
          <w:sz w:val="18"/>
          <w:szCs w:val="18"/>
        </w:rPr>
        <w:t>человеческого капитала</w:t>
      </w:r>
      <w:r>
        <w:rPr>
          <w:rFonts w:ascii="Verdana" w:hAnsi="Verdana"/>
          <w:color w:val="000000"/>
          <w:sz w:val="18"/>
          <w:szCs w:val="18"/>
        </w:rPr>
        <w:t>» и «</w:t>
      </w:r>
      <w:r>
        <w:rPr>
          <w:rStyle w:val="WW8Num3z0"/>
          <w:rFonts w:ascii="Verdana" w:hAnsi="Verdana"/>
          <w:color w:val="4682B4"/>
          <w:sz w:val="18"/>
          <w:szCs w:val="18"/>
        </w:rPr>
        <w:t>природного капитала</w:t>
      </w:r>
      <w:r>
        <w:rPr>
          <w:rFonts w:ascii="Verdana" w:hAnsi="Verdana"/>
          <w:color w:val="000000"/>
          <w:sz w:val="18"/>
          <w:szCs w:val="18"/>
        </w:rPr>
        <w:t>»;</w:t>
      </w:r>
    </w:p>
    <w:p w14:paraId="070515EA" w14:textId="77777777" w:rsidR="00D37134" w:rsidRDefault="00D37134" w:rsidP="00D371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формы статистического наблюдения для измерения стоимости основного капитала на двух уровнях — отдельного предприятиями', муниципального образования;</w:t>
      </w:r>
    </w:p>
    <w:p w14:paraId="69266E79" w14:textId="77777777" w:rsidR="00D37134" w:rsidRDefault="00D37134" w:rsidP="00D371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алгоритмы сбора статистической информации для измерения стоимости основного капитала на предприятии по элементам; сформулировать методические рекомендации органам государственной статистики по отражению основного капитала на разных уровнях пространственной агрегации.</w:t>
      </w:r>
    </w:p>
    <w:p w14:paraId="02690834" w14:textId="77777777" w:rsidR="00D37134" w:rsidRDefault="00D37134" w:rsidP="00D371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выступают организационно-экономические отношения, возникающие в ходе измерения стоимости основного капитала 'на разных уровнях пространственной агрегации.</w:t>
      </w:r>
    </w:p>
    <w:p w14:paraId="126C6A1E" w14:textId="77777777" w:rsidR="00D37134" w:rsidRDefault="00D37134" w:rsidP="00D371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диссертационной работы является процедура статистической оценки стоимости основного капитала.</w:t>
      </w:r>
    </w:p>
    <w:p w14:paraId="642FAF5B" w14:textId="77777777" w:rsidR="00D37134" w:rsidRDefault="00D37134" w:rsidP="00D371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Теоретико-методологическую основу исследования составили методологические положения Федеральной службы государственной статистики (</w:t>
      </w:r>
      <w:r>
        <w:rPr>
          <w:rStyle w:val="WW8Num3z0"/>
          <w:rFonts w:ascii="Verdana" w:hAnsi="Verdana"/>
          <w:color w:val="4682B4"/>
          <w:sz w:val="18"/>
          <w:szCs w:val="18"/>
        </w:rPr>
        <w:t>Росстата</w:t>
      </w:r>
      <w:r>
        <w:rPr>
          <w:rFonts w:ascii="Verdana" w:hAnsi="Verdana"/>
          <w:color w:val="000000"/>
          <w:sz w:val="18"/>
          <w:szCs w:val="18"/>
        </w:rPr>
        <w:t>), Территориального органа государственной статистики по Ростовской области (</w:t>
      </w:r>
      <w:r>
        <w:rPr>
          <w:rStyle w:val="WW8Num3z0"/>
          <w:rFonts w:ascii="Verdana" w:hAnsi="Verdana"/>
          <w:color w:val="4682B4"/>
          <w:sz w:val="18"/>
          <w:szCs w:val="18"/>
        </w:rPr>
        <w:t>Ростовстата</w:t>
      </w:r>
      <w:r>
        <w:rPr>
          <w:rFonts w:ascii="Verdana" w:hAnsi="Verdana"/>
          <w:color w:val="000000"/>
          <w:sz w:val="18"/>
          <w:szCs w:val="18"/>
        </w:rPr>
        <w:t>), научные труды отечественных и зарубежных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по изучаемой проблеме экономической статистики, в частности статистики национального богатства и основного капитала, концептуальные положения и методические рекомендации научно-практических конференций, а также законодательные и нормативные акты Российской Федерации.</w:t>
      </w:r>
    </w:p>
    <w:p w14:paraId="14671838" w14:textId="77777777" w:rsidR="00D37134" w:rsidRDefault="00D37134" w:rsidP="00D371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выполнена в соответствии с Паспортом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 xml:space="preserve">РФ </w:t>
      </w:r>
      <w:r>
        <w:rPr>
          <w:rFonts w:ascii="Verdana" w:hAnsi="Verdana"/>
          <w:color w:val="000000"/>
          <w:sz w:val="18"/>
          <w:szCs w:val="18"/>
        </w:rPr>
        <w:lastRenderedPageBreak/>
        <w:t>08.00.12 - бухгалтерский учет, статистика, раздела 3. Статистика, п. 3.1. Методы статистического измерения и наблюдения социально-экономических явлений, обработки статистической информации, оценка качества данных наблюдений; организация статистических работ; п. 3.6. Методология экономико-статистических исследований^ направленных на измерение эффективности функционирования предприятий и организаций.</w:t>
      </w:r>
    </w:p>
    <w:p w14:paraId="5218CDDF" w14:textId="77777777" w:rsidR="00D37134" w:rsidRDefault="00D37134" w:rsidP="00D371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Инструментарно-методический аппарат. Методологический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исследования базируется на общенаучных и специальных методах познания: диалектическом, сравнительном и логическом анализе, системном подходе. В качестве инструментарно-методического аппарата использовались на разных стадиях исследования различные комбинации методов, а именно: метод абсолютных, относительных и средних величин; табличный,</w:t>
      </w:r>
      <w:r>
        <w:rPr>
          <w:rStyle w:val="WW8Num3z0"/>
          <w:rFonts w:ascii="Verdana" w:hAnsi="Verdana"/>
          <w:color w:val="4682B4"/>
          <w:sz w:val="18"/>
          <w:szCs w:val="18"/>
        </w:rPr>
        <w:t>индексный</w:t>
      </w:r>
      <w:r>
        <w:rPr>
          <w:rStyle w:val="WW8Num2z0"/>
          <w:rFonts w:ascii="Verdana" w:hAnsi="Verdana"/>
          <w:color w:val="000000"/>
          <w:sz w:val="18"/>
          <w:szCs w:val="18"/>
        </w:rPr>
        <w:t> </w:t>
      </w:r>
      <w:r>
        <w:rPr>
          <w:rFonts w:ascii="Verdana" w:hAnsi="Verdana"/>
          <w:color w:val="000000"/>
          <w:sz w:val="18"/>
          <w:szCs w:val="18"/>
        </w:rPr>
        <w:t>и графоаналитический методы; метод статистического моделирования; методы группировки и системного анализа и др. Обработка исходной информации осуществлялась в среде Excel.</w:t>
      </w:r>
    </w:p>
    <w:p w14:paraId="1C9EC053" w14:textId="77777777" w:rsidR="00D37134" w:rsidRDefault="00D37134" w:rsidP="00D371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Информационно-эмпирическая база исследования формировалась на основе официальных статистических данных и методологических положений Росстата, сведений о финансовой деятельности исследуемого предприятия, научных источников в виде данных и сведений из публикаций, монографий, журнальных статей, материалов научных конференций, семинаров, а также данных, полученных автором расчетным путем. Кроме того, в работе были использованы сведения ряда официальных отечественных и зарубежных Интернет-источников.</w:t>
      </w:r>
    </w:p>
    <w:p w14:paraId="1145019A" w14:textId="77777777" w:rsidR="00D37134" w:rsidRDefault="00D37134" w:rsidP="00D371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Рабочая гипотеза диссертационной работы состоит в возможности гармонизации статистических оценок национального богатства и основного капитала за счет организации сопоставимого по элементам их статистического отражения, которая позволяет устранить разрыв г статистического обеспечения измерения стоимости основного капитала на разных уровнях пространственной агрегации и получить адекватную статистическую оценку экономического потенциала и уровня развития страны.</w:t>
      </w:r>
    </w:p>
    <w:p w14:paraId="1F5B356F" w14:textId="77777777" w:rsidR="00D37134" w:rsidRDefault="00D37134" w:rsidP="00D371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Положения диссертации, выносимые на защиту:</w:t>
      </w:r>
    </w:p>
    <w:p w14:paraId="091D978E" w14:textId="77777777" w:rsidR="00D37134" w:rsidRDefault="00D37134" w:rsidP="00D371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настоящее время оценка основного капитала на разных уровнях его формирования статистически не гармонизирована. Использование в практической деятельности различных методов стоимостной оценки национального богатства приводит к получению неадекватного представления об его стоимости на" уровне региона, муниципального образования и предприятия, и, как следствие, не отображает реальной действительности. Хронологический анализ методов измерения и оценки стоимости национального богатства показал, что наиболее перспективным методом исчисления является метод непрерывной</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Fonts w:ascii="Verdana" w:hAnsi="Verdana"/>
          <w:color w:val="000000"/>
          <w:sz w:val="18"/>
          <w:szCs w:val="18"/>
        </w:rPr>
        <w:t>, а при проведении комплексного анализа очевидно превалирует такой вид оценки, как восстановительная стоимость. Тогда именно на уровне предприятия возникает острейшая необходимость гармонизации статистического обеспечения измерения стоимости основного капитала как по элементам, так и по формам и методам исчисления.</w:t>
      </w:r>
    </w:p>
    <w:p w14:paraId="4F4BC6DA" w14:textId="77777777" w:rsidR="00D37134" w:rsidRDefault="00D37134" w:rsidP="00D371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Экономико-статистический анализ основного капитала на современном этапе позволяет выделить два основных принципа его измерения и сформировать его обновленный состав. Во-первых, оценка стоимости основного капитала должна проводиться не только на верхнем, а на всех уровнях пространственной агрегации. Во-вторых, она должна осуществляться гармонично с наиболее полной формой основного капитала — национального богатства, и поэтому включать ее элементы вплоть до уровня предприятия. Таким образом, целесообразно включить в состав основного капитала предприятия кроме физического капитала еще два элемента — «</w:t>
      </w:r>
      <w:r>
        <w:rPr>
          <w:rStyle w:val="WW8Num3z0"/>
          <w:rFonts w:ascii="Verdana" w:hAnsi="Verdana"/>
          <w:color w:val="4682B4"/>
          <w:sz w:val="18"/>
          <w:szCs w:val="18"/>
        </w:rPr>
        <w:t>человеческий капитал</w:t>
      </w:r>
      <w:r>
        <w:rPr>
          <w:rFonts w:ascii="Verdana" w:hAnsi="Verdana"/>
          <w:color w:val="000000"/>
          <w:sz w:val="18"/>
          <w:szCs w:val="18"/>
        </w:rPr>
        <w:t>» и «</w:t>
      </w:r>
      <w:r>
        <w:rPr>
          <w:rStyle w:val="WW8Num3z0"/>
          <w:rFonts w:ascii="Verdana" w:hAnsi="Verdana"/>
          <w:color w:val="4682B4"/>
          <w:sz w:val="18"/>
          <w:szCs w:val="18"/>
        </w:rPr>
        <w:t>природный капитал</w:t>
      </w:r>
      <w:r>
        <w:rPr>
          <w:rFonts w:ascii="Verdana" w:hAnsi="Verdana"/>
          <w:color w:val="000000"/>
          <w:sz w:val="18"/>
          <w:szCs w:val="18"/>
        </w:rPr>
        <w:t>».</w:t>
      </w:r>
    </w:p>
    <w:p w14:paraId="29186FBD" w14:textId="77777777" w:rsidR="00D37134" w:rsidRDefault="00D37134" w:rsidP="00D371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Группировка затрат для формирования стоимости человеческого и природного</w:t>
      </w:r>
      <w:r>
        <w:rPr>
          <w:rStyle w:val="WW8Num2z0"/>
          <w:rFonts w:ascii="Verdana" w:hAnsi="Verdana"/>
          <w:color w:val="000000"/>
          <w:sz w:val="18"/>
          <w:szCs w:val="18"/>
        </w:rPr>
        <w:t> </w:t>
      </w:r>
      <w:r>
        <w:rPr>
          <w:rStyle w:val="WW8Num3z0"/>
          <w:rFonts w:ascii="Verdana" w:hAnsi="Verdana"/>
          <w:color w:val="4682B4"/>
          <w:sz w:val="18"/>
          <w:szCs w:val="18"/>
        </w:rPr>
        <w:t>капиталов</w:t>
      </w:r>
      <w:r>
        <w:rPr>
          <w:rStyle w:val="WW8Num2z0"/>
          <w:rFonts w:ascii="Verdana" w:hAnsi="Verdana"/>
          <w:color w:val="000000"/>
          <w:sz w:val="18"/>
          <w:szCs w:val="18"/>
        </w:rPr>
        <w:t> </w:t>
      </w:r>
      <w:r>
        <w:rPr>
          <w:rFonts w:ascii="Verdana" w:hAnsi="Verdana"/>
          <w:color w:val="000000"/>
          <w:sz w:val="18"/>
          <w:szCs w:val="18"/>
        </w:rPr>
        <w:t>позволяет непосредственно на уровне предприятия проводить измерение стоимости основного капитала, что обеспечивает гармонизацию измерения его стоимости на разных уровнях пространственной агрегации вплоть до измерения национального богатства.</w:t>
      </w:r>
    </w:p>
    <w:p w14:paraId="298377A2" w14:textId="77777777" w:rsidR="00D37134" w:rsidRDefault="00D37134" w:rsidP="00D371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4. Система алгоритмов сбора информации и форм расчета стоимости основного капитала состоит из общей схемы расчета стоимости основного капитала и методик сбора информации для расчета стоимости основного капитала по его элементам - физическому, человеческому и </w:t>
      </w:r>
      <w:r>
        <w:rPr>
          <w:rFonts w:ascii="Verdana" w:hAnsi="Verdana"/>
          <w:color w:val="000000"/>
          <w:sz w:val="18"/>
          <w:szCs w:val="18"/>
        </w:rPr>
        <w:lastRenderedPageBreak/>
        <w:t>природному</w:t>
      </w:r>
      <w:r>
        <w:rPr>
          <w:rStyle w:val="WW8Num2z0"/>
          <w:rFonts w:ascii="Verdana" w:hAnsi="Verdana"/>
          <w:color w:val="000000"/>
          <w:sz w:val="18"/>
          <w:szCs w:val="18"/>
        </w:rPr>
        <w:t> </w:t>
      </w:r>
      <w:r>
        <w:rPr>
          <w:rStyle w:val="WW8Num3z0"/>
          <w:rFonts w:ascii="Verdana" w:hAnsi="Verdana"/>
          <w:color w:val="4682B4"/>
          <w:sz w:val="18"/>
          <w:szCs w:val="18"/>
        </w:rPr>
        <w:t>капиталам</w:t>
      </w:r>
      <w:r>
        <w:rPr>
          <w:rFonts w:ascii="Verdana" w:hAnsi="Verdana"/>
          <w:color w:val="000000"/>
          <w:sz w:val="18"/>
          <w:szCs w:val="18"/>
        </w:rPr>
        <w:t>. Алгоритмы сбора информации для расчета стоимости человеческого и природного капиталов определяют последовательность сбора информации по группам затрат, что возможно рассматривать как методическую основу для разработки внутренних стандартов</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предприятия по расчету стоимости основного капитала.</w:t>
      </w:r>
    </w:p>
    <w:p w14:paraId="339150C1" w14:textId="77777777" w:rsidR="00D37134" w:rsidRDefault="00D37134" w:rsidP="00D371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Статистическое обеспечение измерения стоимости основного капитала на разных уровнях пространственной агрегации базируется, прежде всего, на статистических формах его наблюдения на предприятии, которые и обеспечивают</w:t>
      </w:r>
      <w:r>
        <w:rPr>
          <w:rStyle w:val="WW8Num2z0"/>
          <w:rFonts w:ascii="Verdana" w:hAnsi="Verdana"/>
          <w:color w:val="000000"/>
          <w:sz w:val="18"/>
          <w:szCs w:val="18"/>
        </w:rPr>
        <w:t> </w:t>
      </w:r>
      <w:r>
        <w:rPr>
          <w:rStyle w:val="WW8Num3z0"/>
          <w:rFonts w:ascii="Verdana" w:hAnsi="Verdana"/>
          <w:color w:val="4682B4"/>
          <w:sz w:val="18"/>
          <w:szCs w:val="18"/>
        </w:rPr>
        <w:t>сопоставимость</w:t>
      </w:r>
      <w:r>
        <w:rPr>
          <w:rFonts w:ascii="Verdana" w:hAnsi="Verdana"/>
          <w:color w:val="000000"/>
          <w:sz w:val="18"/>
          <w:szCs w:val="18"/>
        </w:rPr>
        <w:t>, достоверность оценки стоимости основного капитала от микро- до</w:t>
      </w:r>
      <w:r>
        <w:rPr>
          <w:rStyle w:val="WW8Num2z0"/>
          <w:rFonts w:ascii="Verdana" w:hAnsi="Verdana"/>
          <w:color w:val="000000"/>
          <w:sz w:val="18"/>
          <w:szCs w:val="18"/>
        </w:rPr>
        <w:t> </w:t>
      </w:r>
      <w:r>
        <w:rPr>
          <w:rStyle w:val="WW8Num3z0"/>
          <w:rFonts w:ascii="Verdana" w:hAnsi="Verdana"/>
          <w:color w:val="4682B4"/>
          <w:sz w:val="18"/>
          <w:szCs w:val="18"/>
        </w:rPr>
        <w:t>макроуровня</w:t>
      </w:r>
      <w:r>
        <w:rPr>
          <w:rFonts w:ascii="Verdana" w:hAnsi="Verdana"/>
          <w:color w:val="000000"/>
          <w:sz w:val="18"/>
          <w:szCs w:val="18"/>
        </w:rPr>
        <w:t>.</w:t>
      </w:r>
    </w:p>
    <w:p w14:paraId="68D3B9DA" w14:textId="77777777" w:rsidR="00D37134" w:rsidRDefault="00D37134" w:rsidP="00D371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заключается в выработке экономико-статистических подходов с целью поэлементной гармонизации статистической оценки основного капитала на разных уровнях пространственной агрегации.</w:t>
      </w:r>
    </w:p>
    <w:p w14:paraId="1D8DD3D0" w14:textId="77777777" w:rsidR="00D37134" w:rsidRDefault="00D37134" w:rsidP="00D371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существенными результатами, полученными в" ходе исследования и обладающими научной новизной, являются:</w:t>
      </w:r>
    </w:p>
    <w:p w14:paraId="65039074" w14:textId="77777777" w:rsidR="00D37134" w:rsidRDefault="00D37134" w:rsidP="00D371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Предложен комплексный подход к выбору статистического* метода измерения стоимости основного капитала на разных уровнях пространственной агрегации, заключающийся в определении целей и задач управления основным</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видов его оценки и методов исчисления на: уровне предприятия, муниципального образования, региона, страны, что позволит получить адекватную и более точную оценку национального: богатства страны за счет статистического. обеспечения гармонизации измерения стоимости основного капитала в рамках Системы j • ^ .</w:t>
      </w:r>
    </w:p>
    <w:p w14:paraId="54C98D54" w14:textId="77777777" w:rsidR="00D37134" w:rsidRDefault="00D37134" w:rsidP="00D371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Национального Счетоводства; где единицей: статистического наблюдения выступает предприятие.</w:t>
      </w:r>
    </w:p>
    <w:p w14:paraId="533FAB87" w14:textId="77777777" w:rsidR="00D37134" w:rsidRDefault="00D37134" w:rsidP="00D371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Построена экономико-статистическая модель измерения стоимости основного капитала предприятия, базирующаяся на таких элементах,, как -физический капитал, человеческий капитал и природный капитал, применение которой на практике позволило в полной мере дать оценку экономической деятельности предприятий,</w:t>
      </w:r>
      <w:r>
        <w:rPr>
          <w:rStyle w:val="WW8Num2z0"/>
          <w:rFonts w:ascii="Verdana" w:hAnsi="Verdana"/>
          <w:color w:val="000000"/>
          <w:sz w:val="18"/>
          <w:szCs w:val="18"/>
        </w:rPr>
        <w:t> </w:t>
      </w:r>
      <w:r>
        <w:rPr>
          <w:rStyle w:val="WW8Num3z0"/>
          <w:rFonts w:ascii="Verdana" w:hAnsi="Verdana"/>
          <w:color w:val="4682B4"/>
          <w:sz w:val="18"/>
          <w:szCs w:val="18"/>
        </w:rPr>
        <w:t>гармонизированную</w:t>
      </w:r>
      <w:r>
        <w:rPr>
          <w:rStyle w:val="WW8Num2z0"/>
          <w:rFonts w:ascii="Verdana" w:hAnsi="Verdana"/>
          <w:color w:val="000000"/>
          <w:sz w:val="18"/>
          <w:szCs w:val="18"/>
        </w:rPr>
        <w:t> </w:t>
      </w:r>
      <w:r>
        <w:rPr>
          <w:rFonts w:ascii="Verdana" w:hAnsi="Verdana"/>
          <w:color w:val="000000"/>
          <w:sz w:val="18"/>
          <w:szCs w:val="18"/>
        </w:rPr>
        <w:t>с национальным богатством страны.</w:t>
      </w:r>
    </w:p>
    <w:p w14:paraId="4CA435FB" w14:textId="77777777" w:rsidR="00D37134" w:rsidRDefault="00D37134" w:rsidP="00D371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Осуществлена группировка затрат для формирования стоимости человеческого капитала и природного капитала на предприятии: затраты для измерения стоимости человеческого капитала включают затраты на воспитание ш образование, затраты на здравоохранение, затраты на мобильность, благотворительную помощь социальным институтам, затраты на улучшение</w:t>
      </w:r>
      <w:r>
        <w:rPr>
          <w:rStyle w:val="WW8Num2z0"/>
          <w:rFonts w:ascii="Verdana" w:hAnsi="Verdana"/>
          <w:color w:val="000000"/>
          <w:sz w:val="18"/>
          <w:szCs w:val="18"/>
        </w:rPr>
        <w:t> </w:t>
      </w:r>
      <w:r>
        <w:rPr>
          <w:rStyle w:val="WW8Num3z0"/>
          <w:rFonts w:ascii="Verdana" w:hAnsi="Verdana"/>
          <w:color w:val="4682B4"/>
          <w:sz w:val="18"/>
          <w:szCs w:val="18"/>
        </w:rPr>
        <w:t>жилищных</w:t>
      </w:r>
      <w:r>
        <w:rPr>
          <w:rStyle w:val="WW8Num2z0"/>
          <w:rFonts w:ascii="Verdana" w:hAnsi="Verdana"/>
          <w:color w:val="000000"/>
          <w:sz w:val="18"/>
          <w:szCs w:val="18"/>
        </w:rPr>
        <w:t> </w:t>
      </w:r>
      <w:r>
        <w:rPr>
          <w:rFonts w:ascii="Verdana" w:hAnsi="Verdana"/>
          <w:color w:val="000000"/>
          <w:sz w:val="18"/>
          <w:szCs w:val="18"/>
        </w:rPr>
        <w:t>условий, затраты на оплату труда</w:t>
      </w:r>
      <w:r>
        <w:rPr>
          <w:rStyle w:val="WW8Num2z0"/>
          <w:rFonts w:ascii="Verdana" w:hAnsi="Verdana"/>
          <w:color w:val="000000"/>
          <w:sz w:val="18"/>
          <w:szCs w:val="18"/>
        </w:rPr>
        <w:t> </w:t>
      </w:r>
      <w:r>
        <w:rPr>
          <w:rStyle w:val="WW8Num3z0"/>
          <w:rFonts w:ascii="Verdana" w:hAnsi="Verdana"/>
          <w:color w:val="4682B4"/>
          <w:sz w:val="18"/>
          <w:szCs w:val="18"/>
        </w:rPr>
        <w:t>персонала</w:t>
      </w:r>
      <w:r>
        <w:rPr>
          <w:rFonts w:ascii="Verdana" w:hAnsi="Verdana"/>
          <w:color w:val="000000"/>
          <w:sz w:val="18"/>
          <w:szCs w:val="18"/>
        </w:rPr>
        <w:t>, затраты на поиск и</w:t>
      </w:r>
      <w:r>
        <w:rPr>
          <w:rStyle w:val="WW8Num3z0"/>
          <w:rFonts w:ascii="Verdana" w:hAnsi="Verdana"/>
          <w:color w:val="4682B4"/>
          <w:sz w:val="18"/>
          <w:szCs w:val="18"/>
        </w:rPr>
        <w:t>найм</w:t>
      </w:r>
      <w:r>
        <w:rPr>
          <w:rStyle w:val="WW8Num2z0"/>
          <w:rFonts w:ascii="Verdana" w:hAnsi="Verdana"/>
          <w:color w:val="000000"/>
          <w:sz w:val="18"/>
          <w:szCs w:val="18"/>
        </w:rPr>
        <w:t> </w:t>
      </w:r>
      <w:r>
        <w:rPr>
          <w:rFonts w:ascii="Verdana" w:hAnsi="Verdana"/>
          <w:color w:val="000000"/>
          <w:sz w:val="18"/>
          <w:szCs w:val="18"/>
        </w:rPr>
        <w:t>персонала, затраты на рождение и воспитание детей, затраты на информационное обеспечение, затраты на культуру и искусство; затраты для измерения природного капитала включают</w:t>
      </w:r>
      <w:r>
        <w:rPr>
          <w:rStyle w:val="WW8Num2z0"/>
          <w:rFonts w:ascii="Verdana" w:hAnsi="Verdana"/>
          <w:color w:val="000000"/>
          <w:sz w:val="18"/>
          <w:szCs w:val="18"/>
        </w:rPr>
        <w:t> </w:t>
      </w:r>
      <w:r>
        <w:rPr>
          <w:rStyle w:val="WW8Num3z0"/>
          <w:rFonts w:ascii="Verdana" w:hAnsi="Verdana"/>
          <w:color w:val="4682B4"/>
          <w:sz w:val="18"/>
          <w:szCs w:val="18"/>
        </w:rPr>
        <w:t>природоохранные</w:t>
      </w:r>
      <w:r>
        <w:rPr>
          <w:rStyle w:val="WW8Num2z0"/>
          <w:rFonts w:ascii="Verdana" w:hAnsi="Verdana"/>
          <w:color w:val="000000"/>
          <w:sz w:val="18"/>
          <w:szCs w:val="18"/>
        </w:rPr>
        <w:t> </w:t>
      </w:r>
      <w:r>
        <w:rPr>
          <w:rFonts w:ascii="Verdana" w:hAnsi="Verdana"/>
          <w:color w:val="000000"/>
          <w:sz w:val="18"/>
          <w:szCs w:val="18"/>
        </w:rPr>
        <w:t>затраты и экономический ущерб от экологических нарушений. Предлагаемая группировка позволяет учесть как современную практику учета различных видов затрат, так и оставляет возможность ее расширения в случае появления новых, стандартов в области экологического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и развития частных экономических теорий в разрезе управления</w:t>
      </w:r>
      <w:r>
        <w:rPr>
          <w:rStyle w:val="WW8Num2z0"/>
          <w:rFonts w:ascii="Verdana" w:hAnsi="Verdana"/>
          <w:color w:val="000000"/>
          <w:sz w:val="18"/>
          <w:szCs w:val="18"/>
        </w:rPr>
        <w:t> </w:t>
      </w:r>
      <w:r>
        <w:rPr>
          <w:rStyle w:val="WW8Num3z0"/>
          <w:rFonts w:ascii="Verdana" w:hAnsi="Verdana"/>
          <w:color w:val="4682B4"/>
          <w:sz w:val="18"/>
          <w:szCs w:val="18"/>
        </w:rPr>
        <w:t>персоналом</w:t>
      </w:r>
      <w:r>
        <w:rPr>
          <w:rStyle w:val="WW8Num2z0"/>
          <w:rFonts w:ascii="Verdana" w:hAnsi="Verdana"/>
          <w:color w:val="000000"/>
          <w:sz w:val="18"/>
          <w:szCs w:val="18"/>
        </w:rPr>
        <w:t> </w:t>
      </w:r>
      <w:r>
        <w:rPr>
          <w:rFonts w:ascii="Verdana" w:hAnsi="Verdana"/>
          <w:color w:val="000000"/>
          <w:sz w:val="18"/>
          <w:szCs w:val="18"/>
        </w:rPr>
        <w:t>и социальной составляющей менеджмента.</w:t>
      </w:r>
    </w:p>
    <w:p w14:paraId="52B7B327" w14:textId="77777777" w:rsidR="00D37134" w:rsidRDefault="00D37134" w:rsidP="00D371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Предложена система алгоритмов сбора информации и форм расчета стоимости основного капитала ,ш разных уровнях пространственной агрегации, которая включает общую схему расчета и методику сбора необходимых данных для измерения стоимости основного капитала по конкретным элементам, что позволяет достичь статистического обеспечения гармонизации измерения стоимости основного капитала предприятиями и органами государственной статистики,- повысить эффективность оперативного контроля на каждом предприятии, а также степень информационного взаимодействия на всех уровнях государственного управления.</w:t>
      </w:r>
    </w:p>
    <w:p w14:paraId="6C60B841" w14:textId="77777777" w:rsidR="00D37134" w:rsidRDefault="00D37134" w:rsidP="00D371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Разработана</w:t>
      </w:r>
      <w:r>
        <w:rPr>
          <w:rStyle w:val="WW8Num2z0"/>
          <w:rFonts w:ascii="Verdana" w:hAnsi="Verdana"/>
          <w:color w:val="000000"/>
          <w:sz w:val="18"/>
          <w:szCs w:val="18"/>
        </w:rPr>
        <w:t> </w:t>
      </w:r>
      <w:r>
        <w:rPr>
          <w:rStyle w:val="WW8Num3z0"/>
          <w:rFonts w:ascii="Verdana" w:hAnsi="Verdana"/>
          <w:color w:val="4682B4"/>
          <w:sz w:val="18"/>
          <w:szCs w:val="18"/>
        </w:rPr>
        <w:t>гармонизированная</w:t>
      </w:r>
      <w:r>
        <w:rPr>
          <w:rStyle w:val="WW8Num2z0"/>
          <w:rFonts w:ascii="Verdana" w:hAnsi="Verdana"/>
          <w:color w:val="000000"/>
          <w:sz w:val="18"/>
          <w:szCs w:val="18"/>
        </w:rPr>
        <w:t> </w:t>
      </w:r>
      <w:r>
        <w:rPr>
          <w:rFonts w:ascii="Verdana" w:hAnsi="Verdana"/>
          <w:color w:val="000000"/>
          <w:sz w:val="18"/>
          <w:szCs w:val="18"/>
        </w:rPr>
        <w:t>система статистических форм измерения стоимости основного капитала на разных уровнях пространственной агрегации, которая, в отличие от действующих документов отчетности,- опирается на данные первичного учета предприятия (формы статистического; наблюдения ЧК-1 «</w:t>
      </w:r>
      <w:r>
        <w:rPr>
          <w:rStyle w:val="WW8Num3z0"/>
          <w:rFonts w:ascii="Verdana" w:hAnsi="Verdana"/>
          <w:color w:val="4682B4"/>
          <w:sz w:val="18"/>
          <w:szCs w:val="18"/>
        </w:rPr>
        <w:t>Сведения о стоимости человеческого капитала</w:t>
      </w:r>
      <w:r>
        <w:rPr>
          <w:rFonts w:ascii="Verdana" w:hAnsi="Verdana"/>
          <w:color w:val="000000"/>
          <w:sz w:val="18"/>
          <w:szCs w:val="18"/>
        </w:rPr>
        <w:t>», ПК-1 «</w:t>
      </w:r>
      <w:r>
        <w:rPr>
          <w:rStyle w:val="WW8Num3z0"/>
          <w:rFonts w:ascii="Verdana" w:hAnsi="Verdana"/>
          <w:color w:val="4682B4"/>
          <w:sz w:val="18"/>
          <w:szCs w:val="18"/>
        </w:rPr>
        <w:t>Сведения о стоимости природного капитала</w:t>
      </w:r>
      <w:r>
        <w:rPr>
          <w:rFonts w:ascii="Verdana" w:hAnsi="Verdana"/>
          <w:color w:val="000000"/>
          <w:sz w:val="18"/>
          <w:szCs w:val="18"/>
        </w:rPr>
        <w:t>», ОК-1 «</w:t>
      </w:r>
      <w:r>
        <w:rPr>
          <w:rStyle w:val="WW8Num3z0"/>
          <w:rFonts w:ascii="Verdana" w:hAnsi="Verdana"/>
          <w:color w:val="4682B4"/>
          <w:sz w:val="18"/>
          <w:szCs w:val="18"/>
        </w:rPr>
        <w:t>Сведения о стоимости основного капитала</w:t>
      </w:r>
      <w:r>
        <w:rPr>
          <w:rFonts w:ascii="Verdana" w:hAnsi="Verdana"/>
          <w:color w:val="000000"/>
          <w:sz w:val="18"/>
          <w:szCs w:val="18"/>
        </w:rPr>
        <w:t xml:space="preserve">») и обеспечивает </w:t>
      </w:r>
      <w:r>
        <w:rPr>
          <w:rFonts w:ascii="Verdana" w:hAnsi="Verdana"/>
          <w:color w:val="000000"/>
          <w:sz w:val="18"/>
          <w:szCs w:val="18"/>
        </w:rPr>
        <w:lastRenderedPageBreak/>
        <w:t>полную, достоверную оценку анализируемой категории в.современной отечественной экономике.</w:t>
      </w:r>
    </w:p>
    <w:p w14:paraId="558994B1" w14:textId="77777777" w:rsidR="00D37134" w:rsidRDefault="00D37134" w:rsidP="00D371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значимость исследования. Теоретическая значимость состоит в теоретико-методологическом подходе, позволяющем гармонизировать статистическое обеспечение измерения стоимости основного капитала на разных уровнях пространственной агрегации, а также реализовать статистическое отражение «</w:t>
      </w:r>
      <w:r>
        <w:rPr>
          <w:rStyle w:val="WW8Num3z0"/>
          <w:rFonts w:ascii="Verdana" w:hAnsi="Verdana"/>
          <w:color w:val="4682B4"/>
          <w:sz w:val="18"/>
          <w:szCs w:val="18"/>
        </w:rPr>
        <w:t>человеческого капитала</w:t>
      </w:r>
      <w:r>
        <w:rPr>
          <w:rFonts w:ascii="Verdana" w:hAnsi="Verdana"/>
          <w:color w:val="000000"/>
          <w:sz w:val="18"/>
          <w:szCs w:val="18"/>
        </w:rPr>
        <w:t>» и «</w:t>
      </w:r>
      <w:r>
        <w:rPr>
          <w:rStyle w:val="WW8Num3z0"/>
          <w:rFonts w:ascii="Verdana" w:hAnsi="Verdana"/>
          <w:color w:val="4682B4"/>
          <w:sz w:val="18"/>
          <w:szCs w:val="18"/>
        </w:rPr>
        <w:t>природного капитала</w:t>
      </w:r>
      <w:r>
        <w:rPr>
          <w:rFonts w:ascii="Verdana" w:hAnsi="Verdana"/>
          <w:color w:val="000000"/>
          <w:sz w:val="18"/>
          <w:szCs w:val="18"/>
        </w:rPr>
        <w:t>» в стоимости основного капитала предприятия. Теоретические положения могут быть применены в дальнейших исследованиях как в области экономики на различных ее уровнях, так и статистики национального богатства и основного капитала, а также при подготовке специалистов с высшим образованием, в преподавании учебных курсов по социально-экономической, региональной и</w:t>
      </w:r>
      <w:r>
        <w:rPr>
          <w:rStyle w:val="WW8Num2z0"/>
          <w:rFonts w:ascii="Verdana" w:hAnsi="Verdana"/>
          <w:color w:val="000000"/>
          <w:sz w:val="18"/>
          <w:szCs w:val="18"/>
        </w:rPr>
        <w:t> </w:t>
      </w:r>
      <w:r>
        <w:rPr>
          <w:rStyle w:val="WW8Num3z0"/>
          <w:rFonts w:ascii="Verdana" w:hAnsi="Verdana"/>
          <w:color w:val="4682B4"/>
          <w:sz w:val="18"/>
          <w:szCs w:val="18"/>
        </w:rPr>
        <w:t>макроэкономической</w:t>
      </w:r>
      <w:r>
        <w:rPr>
          <w:rStyle w:val="WW8Num2z0"/>
          <w:rFonts w:ascii="Verdana" w:hAnsi="Verdana"/>
          <w:color w:val="000000"/>
          <w:sz w:val="18"/>
          <w:szCs w:val="18"/>
        </w:rPr>
        <w:t> </w:t>
      </w:r>
      <w:r>
        <w:rPr>
          <w:rFonts w:ascii="Verdana" w:hAnsi="Verdana"/>
          <w:color w:val="000000"/>
          <w:sz w:val="18"/>
          <w:szCs w:val="18"/>
        </w:rPr>
        <w:t>статистике.</w:t>
      </w:r>
    </w:p>
    <w:p w14:paraId="1A1A268A" w14:textId="77777777" w:rsidR="00D37134" w:rsidRDefault="00D37134" w:rsidP="00D371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что полученные выводы и рекомендации могут быть использованы и находят конкретное применение:</w:t>
      </w:r>
    </w:p>
    <w:p w14:paraId="7845469C" w14:textId="77777777" w:rsidR="00D37134" w:rsidRDefault="00D37134" w:rsidP="00D371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w:t>
      </w:r>
      <w:r>
        <w:rPr>
          <w:rStyle w:val="WW8Num2z0"/>
          <w:rFonts w:ascii="Verdana" w:hAnsi="Verdana"/>
          <w:color w:val="000000"/>
          <w:sz w:val="18"/>
          <w:szCs w:val="18"/>
        </w:rPr>
        <w:t> </w:t>
      </w:r>
      <w:r>
        <w:rPr>
          <w:rStyle w:val="WW8Num3z0"/>
          <w:rFonts w:ascii="Verdana" w:hAnsi="Verdana"/>
          <w:color w:val="4682B4"/>
          <w:sz w:val="18"/>
          <w:szCs w:val="18"/>
        </w:rPr>
        <w:t>хозяйственно</w:t>
      </w:r>
      <w:r>
        <w:rPr>
          <w:rStyle w:val="WW8Num2z0"/>
          <w:rFonts w:ascii="Verdana" w:hAnsi="Verdana"/>
          <w:color w:val="000000"/>
          <w:sz w:val="18"/>
          <w:szCs w:val="18"/>
        </w:rPr>
        <w:t> </w:t>
      </w:r>
      <w:r>
        <w:rPr>
          <w:rFonts w:ascii="Verdana" w:hAnsi="Verdana"/>
          <w:color w:val="000000"/>
          <w:sz w:val="18"/>
          <w:szCs w:val="18"/>
        </w:rPr>
        <w:t>- экономической деятельности отечественных предприятий;</w:t>
      </w:r>
    </w:p>
    <w:p w14:paraId="14B2BDA5" w14:textId="77777777" w:rsidR="00D37134" w:rsidRDefault="00D37134" w:rsidP="00D371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 практике работы органов государственной статистики;</w:t>
      </w:r>
    </w:p>
    <w:p w14:paraId="282216DE" w14:textId="77777777" w:rsidR="00D37134" w:rsidRDefault="00D37134" w:rsidP="00D371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учебном процессе при совершенствовании программ учебных курсов, чтении лекций, а также проведении практических и семинарских занятий по статистическим дисциплинам: социально-экономической статистике, макроэкономической статистике, региональной статистике, а также национальному</w:t>
      </w:r>
      <w:r>
        <w:rPr>
          <w:rStyle w:val="WW8Num2z0"/>
          <w:rFonts w:ascii="Verdana" w:hAnsi="Verdana"/>
          <w:color w:val="000000"/>
          <w:sz w:val="18"/>
          <w:szCs w:val="18"/>
        </w:rPr>
        <w:t> </w:t>
      </w:r>
      <w:r>
        <w:rPr>
          <w:rStyle w:val="WW8Num3z0"/>
          <w:rFonts w:ascii="Verdana" w:hAnsi="Verdana"/>
          <w:color w:val="4682B4"/>
          <w:sz w:val="18"/>
          <w:szCs w:val="18"/>
        </w:rPr>
        <w:t>счетоводству</w:t>
      </w:r>
      <w:r>
        <w:rPr>
          <w:rFonts w:ascii="Verdana" w:hAnsi="Verdana"/>
          <w:color w:val="000000"/>
          <w:sz w:val="18"/>
          <w:szCs w:val="18"/>
        </w:rPr>
        <w:t>;</w:t>
      </w:r>
    </w:p>
    <w:p w14:paraId="3ED417C4" w14:textId="77777777" w:rsidR="00D37134" w:rsidRDefault="00D37134" w:rsidP="00D371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 практической деятельности органов власти на разных уровнях управления.</w:t>
      </w:r>
    </w:p>
    <w:p w14:paraId="69A0A13A" w14:textId="77777777" w:rsidR="00D37134" w:rsidRDefault="00D37134" w:rsidP="00D371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Диссертация состоит из введения, трех глав, заключения, библиографического списка и приложений.</w:t>
      </w:r>
    </w:p>
    <w:p w14:paraId="525624E8" w14:textId="77777777" w:rsidR="00D37134" w:rsidRDefault="00D37134" w:rsidP="00D37134">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Ногина, Лилия Викторовна</w:t>
      </w:r>
    </w:p>
    <w:p w14:paraId="4DD2B544" w14:textId="77777777" w:rsidR="00D37134" w:rsidRDefault="00D37134" w:rsidP="00D371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2780DB81" w14:textId="77777777" w:rsidR="00D37134" w:rsidRDefault="00D37134" w:rsidP="00D371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проведенного исследования установлено, что в настоящее время весьма актуальной является проблема обеспечения статистической гармонизации оценки основного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на разных уровнях пространственной агрегации.</w:t>
      </w:r>
    </w:p>
    <w:p w14:paraId="1571A9A0" w14:textId="77777777" w:rsidR="00D37134" w:rsidRDefault="00D37134" w:rsidP="00D371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перехода России на международные стандарты статистического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остро становится вопрос о гармонизации стоимости основного капитала на</w:t>
      </w:r>
      <w:r>
        <w:rPr>
          <w:rStyle w:val="WW8Num2z0"/>
          <w:rFonts w:ascii="Verdana" w:hAnsi="Verdana"/>
          <w:color w:val="000000"/>
          <w:sz w:val="18"/>
          <w:szCs w:val="18"/>
        </w:rPr>
        <w:t> </w:t>
      </w:r>
      <w:r>
        <w:rPr>
          <w:rStyle w:val="WW8Num3z0"/>
          <w:rFonts w:ascii="Verdana" w:hAnsi="Verdana"/>
          <w:color w:val="4682B4"/>
          <w:sz w:val="18"/>
          <w:szCs w:val="18"/>
        </w:rPr>
        <w:t>микроуровне</w:t>
      </w:r>
      <w:r>
        <w:rPr>
          <w:rStyle w:val="WW8Num2z0"/>
          <w:rFonts w:ascii="Verdana" w:hAnsi="Verdana"/>
          <w:color w:val="000000"/>
          <w:sz w:val="18"/>
          <w:szCs w:val="18"/>
        </w:rPr>
        <w:t> </w:t>
      </w:r>
      <w:r>
        <w:rPr>
          <w:rFonts w:ascii="Verdana" w:hAnsi="Verdana"/>
          <w:color w:val="000000"/>
          <w:sz w:val="18"/>
          <w:szCs w:val="18"/>
        </w:rPr>
        <w:t>с элементами национального богатства. Полагаем, что для создания условий эффективного</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в России необходима не только его корректная</w:t>
      </w:r>
      <w:r>
        <w:rPr>
          <w:rStyle w:val="WW8Num2z0"/>
          <w:rFonts w:ascii="Verdana" w:hAnsi="Verdana"/>
          <w:color w:val="000000"/>
          <w:sz w:val="18"/>
          <w:szCs w:val="18"/>
        </w:rPr>
        <w:t> </w:t>
      </w:r>
      <w:r>
        <w:rPr>
          <w:rStyle w:val="WW8Num3z0"/>
          <w:rFonts w:ascii="Verdana" w:hAnsi="Verdana"/>
          <w:color w:val="4682B4"/>
          <w:sz w:val="18"/>
          <w:szCs w:val="18"/>
        </w:rPr>
        <w:t>стоимостная</w:t>
      </w:r>
      <w:r>
        <w:rPr>
          <w:rStyle w:val="WW8Num2z0"/>
          <w:rFonts w:ascii="Verdana" w:hAnsi="Verdana"/>
          <w:color w:val="000000"/>
          <w:sz w:val="18"/>
          <w:szCs w:val="18"/>
        </w:rPr>
        <w:t> </w:t>
      </w:r>
      <w:r>
        <w:rPr>
          <w:rFonts w:ascii="Verdana" w:hAnsi="Verdana"/>
          <w:color w:val="000000"/>
          <w:sz w:val="18"/>
          <w:szCs w:val="18"/>
        </w:rPr>
        <w:t>оценка, но и измерение на разных уровнях пространственной агрегации.</w:t>
      </w:r>
    </w:p>
    <w:p w14:paraId="448516B9" w14:textId="77777777" w:rsidR="00D37134" w:rsidRDefault="00D37134" w:rsidP="00D371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Поэтому автором выделены основные принципы применительно к статистической оценке основного капитала:</w:t>
      </w:r>
    </w:p>
    <w:p w14:paraId="40C58881" w14:textId="77777777" w:rsidR="00D37134" w:rsidRDefault="00D37134" w:rsidP="00D371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Принцип 1. Оценка стоимости основного капитала в разрезе каждого субъекта Российской Федерации, а внутри субъекта — по каждому</w:t>
      </w:r>
      <w:r>
        <w:rPr>
          <w:rStyle w:val="WW8Num2z0"/>
          <w:rFonts w:ascii="Verdana" w:hAnsi="Verdana"/>
          <w:color w:val="000000"/>
          <w:sz w:val="18"/>
          <w:szCs w:val="18"/>
        </w:rPr>
        <w:t> </w:t>
      </w:r>
      <w:r>
        <w:rPr>
          <w:rStyle w:val="WW8Num3z0"/>
          <w:rFonts w:ascii="Verdana" w:hAnsi="Verdana"/>
          <w:color w:val="4682B4"/>
          <w:sz w:val="18"/>
          <w:szCs w:val="18"/>
        </w:rPr>
        <w:t>муниципальному</w:t>
      </w:r>
      <w:r>
        <w:rPr>
          <w:rStyle w:val="WW8Num2z0"/>
          <w:rFonts w:ascii="Verdana" w:hAnsi="Verdana"/>
          <w:color w:val="000000"/>
          <w:sz w:val="18"/>
          <w:szCs w:val="18"/>
        </w:rPr>
        <w:t> </w:t>
      </w:r>
      <w:r>
        <w:rPr>
          <w:rFonts w:ascii="Verdana" w:hAnsi="Verdana"/>
          <w:color w:val="000000"/>
          <w:sz w:val="18"/>
          <w:szCs w:val="18"/>
        </w:rPr>
        <w:t>образованию и предприятию.</w:t>
      </w:r>
    </w:p>
    <w:p w14:paraId="751299C5" w14:textId="77777777" w:rsidR="00D37134" w:rsidRDefault="00D37134" w:rsidP="00D371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Принцип 2. Оценка стоимости основного капитала в соответствии с элементами национального богатства, а именно: физический, человеческий и природный</w:t>
      </w:r>
      <w:r>
        <w:rPr>
          <w:rStyle w:val="WW8Num2z0"/>
          <w:rFonts w:ascii="Verdana" w:hAnsi="Verdana"/>
          <w:color w:val="000000"/>
          <w:sz w:val="18"/>
          <w:szCs w:val="18"/>
        </w:rPr>
        <w:t> </w:t>
      </w:r>
      <w:r>
        <w:rPr>
          <w:rStyle w:val="WW8Num3z0"/>
          <w:rFonts w:ascii="Verdana" w:hAnsi="Verdana"/>
          <w:color w:val="4682B4"/>
          <w:sz w:val="18"/>
          <w:szCs w:val="18"/>
        </w:rPr>
        <w:t>капиталы</w:t>
      </w:r>
      <w:r>
        <w:rPr>
          <w:rFonts w:ascii="Verdana" w:hAnsi="Verdana"/>
          <w:color w:val="000000"/>
          <w:sz w:val="18"/>
          <w:szCs w:val="18"/>
        </w:rPr>
        <w:t>.</w:t>
      </w:r>
    </w:p>
    <w:p w14:paraId="65A223C2" w14:textId="77777777" w:rsidR="00D37134" w:rsidRDefault="00D37134" w:rsidP="00D371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Проведенный в диссертационном исследовании ретроспективный анализ статистических методов</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национального богатства и основного капитала позволил сделать следующие выводы: во-первых, необходимо и возможно сопоставление основных составляющих основного капитала с элементами национального богатства, т.е. структура национального богатства и основного капитала должна совпадать поэлементно через физический</w:t>
      </w:r>
      <w:r>
        <w:rPr>
          <w:rStyle w:val="WW8Num3z0"/>
          <w:rFonts w:ascii="Verdana" w:hAnsi="Verdana"/>
          <w:color w:val="4682B4"/>
          <w:sz w:val="18"/>
          <w:szCs w:val="18"/>
        </w:rPr>
        <w:t>капитал</w:t>
      </w:r>
      <w:r>
        <w:rPr>
          <w:rFonts w:ascii="Verdana" w:hAnsi="Verdana"/>
          <w:color w:val="000000"/>
          <w:sz w:val="18"/>
          <w:szCs w:val="18"/>
        </w:rPr>
        <w:t>, человеческий капитал и природный капитал, во-вторых, необходимо и возможно определение общего объема основного капитала на микроуровне в реальных рыночных ценах (восстановительная стоимость).</w:t>
      </w:r>
    </w:p>
    <w:p w14:paraId="1842B9CC" w14:textId="77777777" w:rsidR="00D37134" w:rsidRDefault="00D37134" w:rsidP="00D371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работы проведен критический анализ целей и задач, методов исчисления стоимости основного капитала, их достоинств и недостатков, который позволил сформулировать, комплексный подход к оценке основного капитала на всех уровнях экономики, в результате которого выявлены очевидные пути гармонизации статистической оценки основного капитала, а именно вариант уровневой гармонизации: от</w:t>
      </w:r>
      <w:r>
        <w:rPr>
          <w:rStyle w:val="WW8Num2z0"/>
          <w:rFonts w:ascii="Verdana" w:hAnsi="Verdana"/>
          <w:color w:val="000000"/>
          <w:sz w:val="18"/>
          <w:szCs w:val="18"/>
        </w:rPr>
        <w:t> </w:t>
      </w:r>
      <w:r>
        <w:rPr>
          <w:rStyle w:val="WW8Num3z0"/>
          <w:rFonts w:ascii="Verdana" w:hAnsi="Verdana"/>
          <w:color w:val="4682B4"/>
          <w:sz w:val="18"/>
          <w:szCs w:val="18"/>
        </w:rPr>
        <w:t>микроуровня</w:t>
      </w:r>
      <w:r>
        <w:rPr>
          <w:rFonts w:ascii="Verdana" w:hAnsi="Verdana"/>
          <w:color w:val="000000"/>
          <w:sz w:val="18"/>
          <w:szCs w:val="18"/>
        </w:rPr>
        <w:t>, собственно предприятия и муниципального образования, до</w:t>
      </w:r>
      <w:r>
        <w:rPr>
          <w:rStyle w:val="WW8Num2z0"/>
          <w:rFonts w:ascii="Verdana" w:hAnsi="Verdana"/>
          <w:color w:val="000000"/>
          <w:sz w:val="18"/>
          <w:szCs w:val="18"/>
        </w:rPr>
        <w:t> </w:t>
      </w:r>
      <w:r>
        <w:rPr>
          <w:rStyle w:val="WW8Num3z0"/>
          <w:rFonts w:ascii="Verdana" w:hAnsi="Verdana"/>
          <w:color w:val="4682B4"/>
          <w:sz w:val="18"/>
          <w:szCs w:val="18"/>
        </w:rPr>
        <w:t>макроуровня</w:t>
      </w:r>
      <w:r>
        <w:rPr>
          <w:rFonts w:ascii="Verdana" w:hAnsi="Verdana"/>
          <w:color w:val="000000"/>
          <w:sz w:val="18"/>
          <w:szCs w:val="18"/>
        </w:rPr>
        <w:t>, т.е. страны.</w:t>
      </w:r>
    </w:p>
    <w:p w14:paraId="52DE854D" w14:textId="77777777" w:rsidR="00D37134" w:rsidRDefault="00D37134" w:rsidP="00D371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Основанием такого подхода выступили современные представления о структуре национального богатства, которая включает физический капитал, человеческий капитал и природный капитал.</w:t>
      </w:r>
    </w:p>
    <w:p w14:paraId="3DACABAC" w14:textId="77777777" w:rsidR="00D37134" w:rsidRDefault="00D37134" w:rsidP="00D371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связи с этим расчет стоимости человеческого капитала и природного капитала на предприятии стал возможен по следующим формулам:</w:t>
      </w:r>
    </w:p>
    <w:p w14:paraId="2442B104" w14:textId="77777777" w:rsidR="00D37134" w:rsidRDefault="00D37134" w:rsidP="00D371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ЧК. = ЧК{ + ЧК2 + ЧК3 + ЧК4 + ЧК5 + ЧК6 + ЧК7 + 4KS + ЧК9 + ЧК10</w:t>
      </w:r>
    </w:p>
    <w:p w14:paraId="2D8D9D87" w14:textId="77777777" w:rsidR="00D37134" w:rsidRDefault="00D37134" w:rsidP="00D371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ПК = ПК, +ПК2</w:t>
      </w:r>
    </w:p>
    <w:p w14:paraId="2CE10AED" w14:textId="77777777" w:rsidR="00D37134" w:rsidRDefault="00D37134" w:rsidP="00D371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Построена экономико-статистическая модель измерения стоимости основного капитала предприятия:</w:t>
      </w:r>
    </w:p>
    <w:p w14:paraId="506CF97E" w14:textId="77777777" w:rsidR="00D37134" w:rsidRDefault="00D37134" w:rsidP="00D371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ОК = ФК + ЧК + ПК</w:t>
      </w:r>
    </w:p>
    <w:p w14:paraId="7FAC36FA" w14:textId="77777777" w:rsidR="00D37134" w:rsidRDefault="00D37134" w:rsidP="00D371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выработанных методических подходов предложены формы статистической отчетности на предприятии (ЧК-1 «</w:t>
      </w:r>
      <w:r>
        <w:rPr>
          <w:rStyle w:val="WW8Num3z0"/>
          <w:rFonts w:ascii="Verdana" w:hAnsi="Verdana"/>
          <w:color w:val="4682B4"/>
          <w:sz w:val="18"/>
          <w:szCs w:val="18"/>
        </w:rPr>
        <w:t>Сведения о стоимости человеческого капитала</w:t>
      </w:r>
      <w:r>
        <w:rPr>
          <w:rFonts w:ascii="Verdana" w:hAnsi="Verdana"/>
          <w:color w:val="000000"/>
          <w:sz w:val="18"/>
          <w:szCs w:val="18"/>
        </w:rPr>
        <w:t>», ПК-1 «</w:t>
      </w:r>
      <w:r>
        <w:rPr>
          <w:rStyle w:val="WW8Num3z0"/>
          <w:rFonts w:ascii="Verdana" w:hAnsi="Verdana"/>
          <w:color w:val="4682B4"/>
          <w:sz w:val="18"/>
          <w:szCs w:val="18"/>
        </w:rPr>
        <w:t>Сведения о стоимости природного капитала</w:t>
      </w:r>
      <w:r>
        <w:rPr>
          <w:rFonts w:ascii="Verdana" w:hAnsi="Verdana"/>
          <w:color w:val="000000"/>
          <w:sz w:val="18"/>
          <w:szCs w:val="18"/>
        </w:rPr>
        <w:t>» и ОК-1 «</w:t>
      </w:r>
      <w:r>
        <w:rPr>
          <w:rStyle w:val="WW8Num3z0"/>
          <w:rFonts w:ascii="Verdana" w:hAnsi="Verdana"/>
          <w:color w:val="4682B4"/>
          <w:sz w:val="18"/>
          <w:szCs w:val="18"/>
        </w:rPr>
        <w:t>Сведения о стоимости основного капитала</w:t>
      </w:r>
      <w:r>
        <w:rPr>
          <w:rFonts w:ascii="Verdana" w:hAnsi="Verdana"/>
          <w:color w:val="000000"/>
          <w:sz w:val="18"/>
          <w:szCs w:val="18"/>
        </w:rPr>
        <w:t>») с помощью которых произведен расчет стоимости основного капитала</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Энергобаланс</w:t>
      </w:r>
      <w:r>
        <w:rPr>
          <w:rFonts w:ascii="Verdana" w:hAnsi="Verdana"/>
          <w:color w:val="000000"/>
          <w:sz w:val="18"/>
          <w:szCs w:val="18"/>
        </w:rPr>
        <w:t>» за 2007 г. по элементам.</w:t>
      </w:r>
    </w:p>
    <w:p w14:paraId="0CC61DB8" w14:textId="77777777" w:rsidR="00D37134" w:rsidRDefault="00D37134" w:rsidP="00D371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работы даны методические рекомендации органам государственной статистики по измерению стоимости основного капитала:</w:t>
      </w:r>
    </w:p>
    <w:p w14:paraId="276EC9ED" w14:textId="77777777" w:rsidR="00D37134" w:rsidRDefault="00D37134" w:rsidP="00D371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Метод уровневого структурирования.</w:t>
      </w:r>
    </w:p>
    <w:p w14:paraId="604557C5" w14:textId="77777777" w:rsidR="00D37134" w:rsidRDefault="00D37134" w:rsidP="00D371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Статистическое представление стоимости основного капитала в соответствующих формах отчетности</w:t>
      </w:r>
    </w:p>
    <w:p w14:paraId="5F451621" w14:textId="77777777" w:rsidR="00D37134" w:rsidRDefault="00D37134" w:rsidP="00D37134">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Ногина, Лилия Викторовна, 2008 год</w:t>
      </w:r>
    </w:p>
    <w:p w14:paraId="786EC999"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Агрант Г. Кто в России богатеет за счет природы?// Природно-ресурсные ведомости, 2002 №8.</w:t>
      </w:r>
    </w:p>
    <w:p w14:paraId="4D38FC13"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Адамов В. Показатели</w:t>
      </w:r>
      <w:r>
        <w:rPr>
          <w:rStyle w:val="WW8Num2z0"/>
          <w:rFonts w:ascii="Verdana" w:hAnsi="Verdana"/>
          <w:color w:val="000000"/>
          <w:sz w:val="18"/>
          <w:szCs w:val="18"/>
        </w:rPr>
        <w:t> </w:t>
      </w:r>
      <w:r>
        <w:rPr>
          <w:rStyle w:val="WW8Num3z0"/>
          <w:rFonts w:ascii="Verdana" w:hAnsi="Verdana"/>
          <w:color w:val="4682B4"/>
          <w:sz w:val="18"/>
          <w:szCs w:val="18"/>
        </w:rPr>
        <w:t>обновления</w:t>
      </w:r>
      <w:r>
        <w:rPr>
          <w:rFonts w:ascii="Verdana" w:hAnsi="Verdana"/>
          <w:color w:val="000000"/>
          <w:sz w:val="18"/>
          <w:szCs w:val="18"/>
        </w:rPr>
        <w:t>, выбытия и замены основных фондов.// Теория и практика статистики, http://www.otiss.ru</w:t>
      </w:r>
    </w:p>
    <w:p w14:paraId="1E2B4ABB"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Алимов</w:t>
      </w:r>
      <w:r>
        <w:rPr>
          <w:rStyle w:val="WW8Num2z0"/>
          <w:rFonts w:ascii="Verdana" w:hAnsi="Verdana"/>
          <w:color w:val="000000"/>
          <w:sz w:val="18"/>
          <w:szCs w:val="18"/>
        </w:rPr>
        <w:t> </w:t>
      </w:r>
      <w:r>
        <w:rPr>
          <w:rFonts w:ascii="Verdana" w:hAnsi="Verdana"/>
          <w:color w:val="000000"/>
          <w:sz w:val="18"/>
          <w:szCs w:val="18"/>
        </w:rPr>
        <w:t>С.А. Управленческий учет и анализ экологических затрат промышленных предприятий: Автореферат диссертации на соискание ученой степени к.э.н. — Орел, 2006.</w:t>
      </w:r>
    </w:p>
    <w:p w14:paraId="7DDEBC00"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Анализ экономики./ Под ред. В.Е.</w:t>
      </w:r>
      <w:r>
        <w:rPr>
          <w:rStyle w:val="WW8Num2z0"/>
          <w:rFonts w:ascii="Verdana" w:hAnsi="Verdana"/>
          <w:color w:val="000000"/>
          <w:sz w:val="18"/>
          <w:szCs w:val="18"/>
        </w:rPr>
        <w:t> </w:t>
      </w:r>
      <w:r>
        <w:rPr>
          <w:rStyle w:val="WW8Num3z0"/>
          <w:rFonts w:ascii="Verdana" w:hAnsi="Verdana"/>
          <w:color w:val="4682B4"/>
          <w:sz w:val="18"/>
          <w:szCs w:val="18"/>
        </w:rPr>
        <w:t>Рыбалкина</w:t>
      </w:r>
      <w:r>
        <w:rPr>
          <w:rFonts w:ascii="Verdana" w:hAnsi="Verdana"/>
          <w:color w:val="000000"/>
          <w:sz w:val="18"/>
          <w:szCs w:val="18"/>
        </w:rPr>
        <w:t>. М.: «</w:t>
      </w:r>
      <w:r>
        <w:rPr>
          <w:rStyle w:val="WW8Num3z0"/>
          <w:rFonts w:ascii="Verdana" w:hAnsi="Verdana"/>
          <w:color w:val="4682B4"/>
          <w:sz w:val="18"/>
          <w:szCs w:val="18"/>
        </w:rPr>
        <w:t>Международные отношения</w:t>
      </w:r>
      <w:r>
        <w:rPr>
          <w:rFonts w:ascii="Verdana" w:hAnsi="Verdana"/>
          <w:color w:val="000000"/>
          <w:sz w:val="18"/>
          <w:szCs w:val="18"/>
        </w:rPr>
        <w:t>», 2006.</w:t>
      </w:r>
    </w:p>
    <w:p w14:paraId="64DF448F"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Андрианов</w:t>
      </w:r>
      <w:r>
        <w:rPr>
          <w:rStyle w:val="WW8Num2z0"/>
          <w:rFonts w:ascii="Verdana" w:hAnsi="Verdana"/>
          <w:color w:val="000000"/>
          <w:sz w:val="18"/>
          <w:szCs w:val="18"/>
        </w:rPr>
        <w:t> </w:t>
      </w:r>
      <w:r>
        <w:rPr>
          <w:rFonts w:ascii="Verdana" w:hAnsi="Verdana"/>
          <w:color w:val="000000"/>
          <w:sz w:val="18"/>
          <w:szCs w:val="18"/>
        </w:rPr>
        <w:t>В.Д. Национальное богатство России.// http://www.otiss.ru</w:t>
      </w:r>
    </w:p>
    <w:p w14:paraId="645605D4"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Арабян</w:t>
      </w:r>
      <w:r>
        <w:rPr>
          <w:rStyle w:val="WW8Num2z0"/>
          <w:rFonts w:ascii="Verdana" w:hAnsi="Verdana"/>
          <w:color w:val="000000"/>
          <w:sz w:val="18"/>
          <w:szCs w:val="18"/>
        </w:rPr>
        <w:t> </w:t>
      </w:r>
      <w:r>
        <w:rPr>
          <w:rFonts w:ascii="Verdana" w:hAnsi="Verdana"/>
          <w:color w:val="000000"/>
          <w:sz w:val="18"/>
          <w:szCs w:val="18"/>
        </w:rPr>
        <w:t>К.К. Измерение человеческого капитала.// http://science-bsea.narod.ru</w:t>
      </w:r>
    </w:p>
    <w:p w14:paraId="532A74B9"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Байбусинов</w:t>
      </w:r>
      <w:r>
        <w:rPr>
          <w:rStyle w:val="WW8Num2z0"/>
          <w:rFonts w:ascii="Verdana" w:hAnsi="Verdana"/>
          <w:color w:val="000000"/>
          <w:sz w:val="18"/>
          <w:szCs w:val="18"/>
        </w:rPr>
        <w:t> </w:t>
      </w:r>
      <w:r>
        <w:rPr>
          <w:rFonts w:ascii="Verdana" w:hAnsi="Verdana"/>
          <w:color w:val="000000"/>
          <w:sz w:val="18"/>
          <w:szCs w:val="18"/>
        </w:rPr>
        <w:t>Ш.Ш. Природные ресурсы как элемент национального богатства: проблемы экономической оценки.// Вопросы статистики, 2003 -№10.</w:t>
      </w:r>
    </w:p>
    <w:p w14:paraId="1ECCCDD4"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Башкатов</w:t>
      </w:r>
      <w:r>
        <w:rPr>
          <w:rStyle w:val="WW8Num2z0"/>
          <w:rFonts w:ascii="Verdana" w:hAnsi="Verdana"/>
          <w:color w:val="000000"/>
          <w:sz w:val="18"/>
          <w:szCs w:val="18"/>
        </w:rPr>
        <w:t> </w:t>
      </w:r>
      <w:r>
        <w:rPr>
          <w:rFonts w:ascii="Verdana" w:hAnsi="Verdana"/>
          <w:color w:val="000000"/>
          <w:sz w:val="18"/>
          <w:szCs w:val="18"/>
        </w:rPr>
        <w:t>Б.И. Национальное счетоводство. Учебник.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2005.</w:t>
      </w:r>
    </w:p>
    <w:p w14:paraId="3200F1B8"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Бобкова</w:t>
      </w:r>
      <w:r>
        <w:rPr>
          <w:rStyle w:val="WW8Num2z0"/>
          <w:rFonts w:ascii="Verdana" w:hAnsi="Verdana"/>
          <w:color w:val="000000"/>
          <w:sz w:val="18"/>
          <w:szCs w:val="18"/>
        </w:rPr>
        <w:t> </w:t>
      </w:r>
      <w:r>
        <w:rPr>
          <w:rFonts w:ascii="Verdana" w:hAnsi="Verdana"/>
          <w:color w:val="000000"/>
          <w:sz w:val="18"/>
          <w:szCs w:val="18"/>
        </w:rPr>
        <w:t>Е.В., Майорова Н.А. Человеческий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как основа экономического успеха.// Электронный журнал ВлГУ «</w:t>
      </w:r>
      <w:r>
        <w:rPr>
          <w:rStyle w:val="WW8Num3z0"/>
          <w:rFonts w:ascii="Verdana" w:hAnsi="Verdana"/>
          <w:color w:val="4682B4"/>
          <w:sz w:val="18"/>
          <w:szCs w:val="18"/>
        </w:rPr>
        <w:t>Экономика региона</w:t>
      </w:r>
      <w:r>
        <w:rPr>
          <w:rFonts w:ascii="Verdana" w:hAnsi="Verdana"/>
          <w:color w:val="000000"/>
          <w:sz w:val="18"/>
          <w:szCs w:val="18"/>
        </w:rPr>
        <w:t>», 2006 № 6.</w:t>
      </w:r>
    </w:p>
    <w:p w14:paraId="6945E00E"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Ю.Бобылев С.Н.</w:t>
      </w:r>
      <w:r>
        <w:rPr>
          <w:rStyle w:val="WW8Num2z0"/>
          <w:rFonts w:ascii="Verdana" w:hAnsi="Verdana"/>
          <w:color w:val="000000"/>
          <w:sz w:val="18"/>
          <w:szCs w:val="18"/>
        </w:rPr>
        <w:t> </w:t>
      </w:r>
      <w:r>
        <w:rPr>
          <w:rStyle w:val="WW8Num3z0"/>
          <w:rFonts w:ascii="Verdana" w:hAnsi="Verdana"/>
          <w:color w:val="4682B4"/>
          <w:sz w:val="18"/>
          <w:szCs w:val="18"/>
        </w:rPr>
        <w:t>Гирусов</w:t>
      </w:r>
      <w:r>
        <w:rPr>
          <w:rStyle w:val="WW8Num2z0"/>
          <w:rFonts w:ascii="Verdana" w:hAnsi="Verdana"/>
          <w:color w:val="000000"/>
          <w:sz w:val="18"/>
          <w:szCs w:val="18"/>
        </w:rPr>
        <w:t> </w:t>
      </w:r>
      <w:r>
        <w:rPr>
          <w:rFonts w:ascii="Verdana" w:hAnsi="Verdana"/>
          <w:color w:val="000000"/>
          <w:sz w:val="18"/>
          <w:szCs w:val="18"/>
        </w:rPr>
        <w:t>Э.В., Перелет Р.А. Экономика устойчивого развития. Учебное пособие. М.: Изд-во «</w:t>
      </w:r>
      <w:r>
        <w:rPr>
          <w:rStyle w:val="WW8Num3z0"/>
          <w:rFonts w:ascii="Verdana" w:hAnsi="Verdana"/>
          <w:color w:val="4682B4"/>
          <w:sz w:val="18"/>
          <w:szCs w:val="18"/>
        </w:rPr>
        <w:t>Ступени</w:t>
      </w:r>
      <w:r>
        <w:rPr>
          <w:rFonts w:ascii="Verdana" w:hAnsi="Verdana"/>
          <w:color w:val="000000"/>
          <w:sz w:val="18"/>
          <w:szCs w:val="18"/>
        </w:rPr>
        <w:t>», 2004 - 303с.</w:t>
      </w:r>
    </w:p>
    <w:p w14:paraId="38B16C7A"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П.Бобылев С.Н. Развитие человеческого потенциала в России.// Вестник Московского университета. Серия 6. Экономика, 2005 № 1.</w:t>
      </w:r>
    </w:p>
    <w:p w14:paraId="099B53AC"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Бобылев</w:t>
      </w:r>
      <w:r>
        <w:rPr>
          <w:rStyle w:val="WW8Num2z0"/>
          <w:rFonts w:ascii="Verdana" w:hAnsi="Verdana"/>
          <w:color w:val="000000"/>
          <w:sz w:val="18"/>
          <w:szCs w:val="18"/>
        </w:rPr>
        <w:t> </w:t>
      </w:r>
      <w:r>
        <w:rPr>
          <w:rFonts w:ascii="Verdana" w:hAnsi="Verdana"/>
          <w:color w:val="000000"/>
          <w:sz w:val="18"/>
          <w:szCs w:val="18"/>
        </w:rPr>
        <w:t>С.Н., Ходжаев А.Ш. Экономика</w:t>
      </w:r>
      <w:r>
        <w:rPr>
          <w:rStyle w:val="WW8Num2z0"/>
          <w:rFonts w:ascii="Verdana" w:hAnsi="Verdana"/>
          <w:color w:val="000000"/>
          <w:sz w:val="18"/>
          <w:szCs w:val="18"/>
        </w:rPr>
        <w:t> </w:t>
      </w:r>
      <w:r>
        <w:rPr>
          <w:rStyle w:val="WW8Num3z0"/>
          <w:rFonts w:ascii="Verdana" w:hAnsi="Verdana"/>
          <w:color w:val="4682B4"/>
          <w:sz w:val="18"/>
          <w:szCs w:val="18"/>
        </w:rPr>
        <w:t>природопользования</w:t>
      </w:r>
      <w:r>
        <w:rPr>
          <w:rFonts w:ascii="Verdana" w:hAnsi="Verdana"/>
          <w:color w:val="000000"/>
          <w:sz w:val="18"/>
          <w:szCs w:val="18"/>
        </w:rPr>
        <w:t>: Учебное пособие. М., 1997.</w:t>
      </w:r>
    </w:p>
    <w:p w14:paraId="26E5AEAD"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Богачев</w:t>
      </w:r>
      <w:r>
        <w:rPr>
          <w:rStyle w:val="WW8Num2z0"/>
          <w:rFonts w:ascii="Verdana" w:hAnsi="Verdana"/>
          <w:color w:val="000000"/>
          <w:sz w:val="18"/>
          <w:szCs w:val="18"/>
        </w:rPr>
        <w:t> </w:t>
      </w:r>
      <w:r>
        <w:rPr>
          <w:rFonts w:ascii="Verdana" w:hAnsi="Verdana"/>
          <w:color w:val="000000"/>
          <w:sz w:val="18"/>
          <w:szCs w:val="18"/>
        </w:rPr>
        <w:t>В.Н. Национальное богатство в системе</w:t>
      </w:r>
      <w:r>
        <w:rPr>
          <w:rStyle w:val="WW8Num2z0"/>
          <w:rFonts w:ascii="Verdana" w:hAnsi="Verdana"/>
          <w:color w:val="000000"/>
          <w:sz w:val="18"/>
          <w:szCs w:val="18"/>
        </w:rPr>
        <w:t> </w:t>
      </w:r>
      <w:r>
        <w:rPr>
          <w:rStyle w:val="WW8Num3z0"/>
          <w:rFonts w:ascii="Verdana" w:hAnsi="Verdana"/>
          <w:color w:val="4682B4"/>
          <w:sz w:val="18"/>
          <w:szCs w:val="18"/>
        </w:rPr>
        <w:t>воспроизводственных</w:t>
      </w:r>
      <w:r>
        <w:rPr>
          <w:rStyle w:val="WW8Num2z0"/>
          <w:rFonts w:ascii="Verdana" w:hAnsi="Verdana"/>
          <w:color w:val="000000"/>
          <w:sz w:val="18"/>
          <w:szCs w:val="18"/>
        </w:rPr>
        <w:t> </w:t>
      </w:r>
      <w:r>
        <w:rPr>
          <w:rFonts w:ascii="Verdana" w:hAnsi="Verdana"/>
          <w:color w:val="000000"/>
          <w:sz w:val="18"/>
          <w:szCs w:val="18"/>
        </w:rPr>
        <w:t>категорий развитого социализма. М.: ИЭ</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1977.</w:t>
      </w:r>
    </w:p>
    <w:p w14:paraId="546AD75F"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М.Бурлачков В. Современные проблемы теории</w:t>
      </w:r>
      <w:r>
        <w:rPr>
          <w:rStyle w:val="WW8Num2z0"/>
          <w:rFonts w:ascii="Verdana" w:hAnsi="Verdana"/>
          <w:color w:val="000000"/>
          <w:sz w:val="18"/>
          <w:szCs w:val="18"/>
        </w:rPr>
        <w:t> </w:t>
      </w:r>
      <w:r>
        <w:rPr>
          <w:rStyle w:val="WW8Num3z0"/>
          <w:rFonts w:ascii="Verdana" w:hAnsi="Verdana"/>
          <w:color w:val="4682B4"/>
          <w:sz w:val="18"/>
          <w:szCs w:val="18"/>
        </w:rPr>
        <w:t>валютного</w:t>
      </w:r>
      <w:r>
        <w:rPr>
          <w:rStyle w:val="WW8Num2z0"/>
          <w:rFonts w:ascii="Verdana" w:hAnsi="Verdana"/>
          <w:color w:val="000000"/>
          <w:sz w:val="18"/>
          <w:szCs w:val="18"/>
        </w:rPr>
        <w:t> </w:t>
      </w:r>
      <w:r>
        <w:rPr>
          <w:rFonts w:ascii="Verdana" w:hAnsi="Verdana"/>
          <w:color w:val="000000"/>
          <w:sz w:val="18"/>
          <w:szCs w:val="18"/>
        </w:rPr>
        <w:t>курса.// Вопросы экономики, 2002 № 3.</w:t>
      </w:r>
    </w:p>
    <w:p w14:paraId="21D53E04"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Бородин</w:t>
      </w:r>
      <w:r>
        <w:rPr>
          <w:rStyle w:val="WW8Num2z0"/>
          <w:rFonts w:ascii="Verdana" w:hAnsi="Verdana"/>
          <w:color w:val="000000"/>
          <w:sz w:val="18"/>
          <w:szCs w:val="18"/>
        </w:rPr>
        <w:t> </w:t>
      </w:r>
      <w:r>
        <w:rPr>
          <w:rFonts w:ascii="Verdana" w:hAnsi="Verdana"/>
          <w:color w:val="000000"/>
          <w:sz w:val="18"/>
          <w:szCs w:val="18"/>
        </w:rPr>
        <w:t>А.И. Эколого-экономическое управление предприятием.// Калининград, 2006.</w:t>
      </w:r>
    </w:p>
    <w:p w14:paraId="0CB8E584"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Брагин</w:t>
      </w:r>
      <w:r>
        <w:rPr>
          <w:rStyle w:val="WW8Num2z0"/>
          <w:rFonts w:ascii="Verdana" w:hAnsi="Verdana"/>
          <w:color w:val="000000"/>
          <w:sz w:val="18"/>
          <w:szCs w:val="18"/>
        </w:rPr>
        <w:t> </w:t>
      </w:r>
      <w:r>
        <w:rPr>
          <w:rFonts w:ascii="Verdana" w:hAnsi="Verdana"/>
          <w:color w:val="000000"/>
          <w:sz w:val="18"/>
          <w:szCs w:val="18"/>
        </w:rPr>
        <w:t>В.В., Корольков В.Ф. Управление организацией. Стратегия развития</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Ярославль: Негосударственное некоммерческое образовательное учреждение «</w:t>
      </w:r>
      <w:r>
        <w:rPr>
          <w:rStyle w:val="WW8Num3z0"/>
          <w:rFonts w:ascii="Verdana" w:hAnsi="Verdana"/>
          <w:color w:val="4682B4"/>
          <w:sz w:val="18"/>
          <w:szCs w:val="18"/>
        </w:rPr>
        <w:t>Центр качества</w:t>
      </w:r>
      <w:r>
        <w:rPr>
          <w:rFonts w:ascii="Verdana" w:hAnsi="Verdana"/>
          <w:color w:val="000000"/>
          <w:sz w:val="18"/>
          <w:szCs w:val="18"/>
        </w:rPr>
        <w:t>», 2006.</w:t>
      </w:r>
    </w:p>
    <w:p w14:paraId="2C49A610"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Бухвальд</w:t>
      </w:r>
      <w:r>
        <w:rPr>
          <w:rStyle w:val="WW8Num2z0"/>
          <w:rFonts w:ascii="Verdana" w:hAnsi="Verdana"/>
          <w:color w:val="000000"/>
          <w:sz w:val="18"/>
          <w:szCs w:val="18"/>
        </w:rPr>
        <w:t> </w:t>
      </w:r>
      <w:r>
        <w:rPr>
          <w:rFonts w:ascii="Verdana" w:hAnsi="Verdana"/>
          <w:color w:val="000000"/>
          <w:sz w:val="18"/>
          <w:szCs w:val="18"/>
        </w:rPr>
        <w:t>Е.М., Нестеров Л.И. Проблемы</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общественного богатства. — М.: Изд-во «</w:t>
      </w:r>
      <w:r>
        <w:rPr>
          <w:rStyle w:val="WW8Num3z0"/>
          <w:rFonts w:ascii="Verdana" w:hAnsi="Verdana"/>
          <w:color w:val="4682B4"/>
          <w:sz w:val="18"/>
          <w:szCs w:val="18"/>
        </w:rPr>
        <w:t>Наука</w:t>
      </w:r>
      <w:r>
        <w:rPr>
          <w:rFonts w:ascii="Verdana" w:hAnsi="Verdana"/>
          <w:color w:val="000000"/>
          <w:sz w:val="18"/>
          <w:szCs w:val="18"/>
        </w:rPr>
        <w:t>», 1984 135с.</w:t>
      </w:r>
    </w:p>
    <w:p w14:paraId="207474A1"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18.</w:t>
      </w:r>
      <w:r>
        <w:rPr>
          <w:rStyle w:val="WW8Num2z0"/>
          <w:rFonts w:ascii="Verdana" w:hAnsi="Verdana"/>
          <w:color w:val="000000"/>
          <w:sz w:val="18"/>
          <w:szCs w:val="18"/>
        </w:rPr>
        <w:t> </w:t>
      </w:r>
      <w:r>
        <w:rPr>
          <w:rStyle w:val="WW8Num3z0"/>
          <w:rFonts w:ascii="Verdana" w:hAnsi="Verdana"/>
          <w:color w:val="4682B4"/>
          <w:sz w:val="18"/>
          <w:szCs w:val="18"/>
        </w:rPr>
        <w:t>Бушуев</w:t>
      </w:r>
      <w:r>
        <w:rPr>
          <w:rStyle w:val="WW8Num2z0"/>
          <w:rFonts w:ascii="Verdana" w:hAnsi="Verdana"/>
          <w:color w:val="000000"/>
          <w:sz w:val="18"/>
          <w:szCs w:val="18"/>
        </w:rPr>
        <w:t> </w:t>
      </w:r>
      <w:r>
        <w:rPr>
          <w:rFonts w:ascii="Verdana" w:hAnsi="Verdana"/>
          <w:color w:val="000000"/>
          <w:sz w:val="18"/>
          <w:szCs w:val="18"/>
        </w:rPr>
        <w:t>В.В. Национальное счетоводство, энергетической потенциал и эргатический капитал России.// Энергетическая политика, 2005 № 4.</w:t>
      </w:r>
    </w:p>
    <w:p w14:paraId="2EAAFC89"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Ваганов А. Недочеловеческий капитал.// Независимая газета от 23.03.2005.</w:t>
      </w:r>
    </w:p>
    <w:p w14:paraId="70A6E883"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Вайнштейн A.JI. Избранные труды. Народное богатство и народный доход России и</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Книга 2. М.: Наука, 2000 - 560с.</w:t>
      </w:r>
    </w:p>
    <w:p w14:paraId="4E32D423"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Вайнштейн A.JI. Народное богатство и</w:t>
      </w:r>
      <w:r>
        <w:rPr>
          <w:rStyle w:val="WW8Num2z0"/>
          <w:rFonts w:ascii="Verdana" w:hAnsi="Verdana"/>
          <w:color w:val="000000"/>
          <w:sz w:val="18"/>
          <w:szCs w:val="18"/>
        </w:rPr>
        <w:t> </w:t>
      </w:r>
      <w:r>
        <w:rPr>
          <w:rStyle w:val="WW8Num3z0"/>
          <w:rFonts w:ascii="Verdana" w:hAnsi="Verdana"/>
          <w:color w:val="4682B4"/>
          <w:sz w:val="18"/>
          <w:szCs w:val="18"/>
        </w:rPr>
        <w:t>народохозяйственное</w:t>
      </w:r>
      <w:r>
        <w:rPr>
          <w:rStyle w:val="WW8Num2z0"/>
          <w:rFonts w:ascii="Verdana" w:hAnsi="Verdana"/>
          <w:color w:val="000000"/>
          <w:sz w:val="18"/>
          <w:szCs w:val="18"/>
        </w:rPr>
        <w:t> </w:t>
      </w:r>
      <w:r>
        <w:rPr>
          <w:rFonts w:ascii="Verdana" w:hAnsi="Verdana"/>
          <w:color w:val="000000"/>
          <w:sz w:val="18"/>
          <w:szCs w:val="18"/>
        </w:rPr>
        <w:t>накопление предреволюционной России. — М.: Госстатиздат, 1960 -483с.</w:t>
      </w:r>
    </w:p>
    <w:p w14:paraId="0F0127F2"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Валюты</w:t>
      </w:r>
      <w:r>
        <w:rPr>
          <w:rStyle w:val="WW8Num2z0"/>
          <w:rFonts w:ascii="Verdana" w:hAnsi="Verdana"/>
          <w:color w:val="000000"/>
          <w:sz w:val="18"/>
          <w:szCs w:val="18"/>
        </w:rPr>
        <w:t> </w:t>
      </w:r>
      <w:r>
        <w:rPr>
          <w:rFonts w:ascii="Verdana" w:hAnsi="Verdana"/>
          <w:color w:val="000000"/>
          <w:sz w:val="18"/>
          <w:szCs w:val="18"/>
        </w:rPr>
        <w:t>стран мира: Справочник./ Редкол.: С.М. Борисов и др. М.: Финансы и статистика, 1981.</w:t>
      </w:r>
    </w:p>
    <w:p w14:paraId="3A66319A"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Вернадский</w:t>
      </w:r>
      <w:r>
        <w:rPr>
          <w:rStyle w:val="WW8Num2z0"/>
          <w:rFonts w:ascii="Verdana" w:hAnsi="Verdana"/>
          <w:color w:val="000000"/>
          <w:sz w:val="18"/>
          <w:szCs w:val="18"/>
        </w:rPr>
        <w:t> </w:t>
      </w:r>
      <w:r>
        <w:rPr>
          <w:rFonts w:ascii="Verdana" w:hAnsi="Verdana"/>
          <w:color w:val="000000"/>
          <w:sz w:val="18"/>
          <w:szCs w:val="18"/>
        </w:rPr>
        <w:t>В.И. Биосфера и ноосфера. М.: Рольф, 2002 - 576с.</w:t>
      </w:r>
    </w:p>
    <w:p w14:paraId="7D89ADBE"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Веснин</w:t>
      </w:r>
      <w:r>
        <w:rPr>
          <w:rStyle w:val="WW8Num2z0"/>
          <w:rFonts w:ascii="Verdana" w:hAnsi="Verdana"/>
          <w:color w:val="000000"/>
          <w:sz w:val="18"/>
          <w:szCs w:val="18"/>
        </w:rPr>
        <w:t> </w:t>
      </w:r>
      <w:r>
        <w:rPr>
          <w:rFonts w:ascii="Verdana" w:hAnsi="Verdana"/>
          <w:color w:val="000000"/>
          <w:sz w:val="18"/>
          <w:szCs w:val="18"/>
        </w:rPr>
        <w:t>В.Р. Воспроизводство ресурсов природной сферы:</w:t>
      </w:r>
      <w:r>
        <w:rPr>
          <w:rStyle w:val="WW8Num2z0"/>
          <w:rFonts w:ascii="Verdana" w:hAnsi="Verdana"/>
          <w:color w:val="000000"/>
          <w:sz w:val="18"/>
          <w:szCs w:val="18"/>
        </w:rPr>
        <w:t> </w:t>
      </w:r>
      <w:r>
        <w:rPr>
          <w:rStyle w:val="WW8Num3z0"/>
          <w:rFonts w:ascii="Verdana" w:hAnsi="Verdana"/>
          <w:color w:val="4682B4"/>
          <w:sz w:val="18"/>
          <w:szCs w:val="18"/>
        </w:rPr>
        <w:t>политэкономический</w:t>
      </w:r>
      <w:r>
        <w:rPr>
          <w:rStyle w:val="WW8Num2z0"/>
          <w:rFonts w:ascii="Verdana" w:hAnsi="Verdana"/>
          <w:color w:val="000000"/>
          <w:sz w:val="18"/>
          <w:szCs w:val="18"/>
        </w:rPr>
        <w:t> </w:t>
      </w:r>
      <w:r>
        <w:rPr>
          <w:rFonts w:ascii="Verdana" w:hAnsi="Verdana"/>
          <w:color w:val="000000"/>
          <w:sz w:val="18"/>
          <w:szCs w:val="18"/>
        </w:rPr>
        <w:t>аспект. -М.: Высшая школа, 1985 120с.</w:t>
      </w:r>
    </w:p>
    <w:p w14:paraId="25DB5932"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Гаврилов С., Ивановский С. Экономико-правовой аспект</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собственности на природные ресурсы.// Вопросы экономики, 1995 № 9.</w:t>
      </w:r>
    </w:p>
    <w:p w14:paraId="6AF9A0B6"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Герасимович</w:t>
      </w:r>
      <w:r>
        <w:rPr>
          <w:rStyle w:val="WW8Num2z0"/>
          <w:rFonts w:ascii="Verdana" w:hAnsi="Verdana"/>
          <w:color w:val="000000"/>
          <w:sz w:val="18"/>
          <w:szCs w:val="18"/>
        </w:rPr>
        <w:t> </w:t>
      </w:r>
      <w:r>
        <w:rPr>
          <w:rFonts w:ascii="Verdana" w:hAnsi="Verdana"/>
          <w:color w:val="000000"/>
          <w:sz w:val="18"/>
          <w:szCs w:val="18"/>
        </w:rPr>
        <w:t>В.Н., Голуб А.А. Методология экономической оценки природных ресурсов. — М.: Наука, 1988.</w:t>
      </w:r>
    </w:p>
    <w:p w14:paraId="05976640"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Гвишиани</w:t>
      </w:r>
      <w:r>
        <w:rPr>
          <w:rStyle w:val="WW8Num2z0"/>
          <w:rFonts w:ascii="Verdana" w:hAnsi="Verdana"/>
          <w:color w:val="000000"/>
          <w:sz w:val="18"/>
          <w:szCs w:val="18"/>
        </w:rPr>
        <w:t> </w:t>
      </w:r>
      <w:r>
        <w:rPr>
          <w:rFonts w:ascii="Verdana" w:hAnsi="Verdana"/>
          <w:color w:val="000000"/>
          <w:sz w:val="18"/>
          <w:szCs w:val="18"/>
        </w:rPr>
        <w:t>Д.М. Мосты в будущее. Институт системного анализа. — М.: УРСС, 2004.</w:t>
      </w:r>
    </w:p>
    <w:p w14:paraId="1C3A49BE"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Глазырина</w:t>
      </w:r>
      <w:r>
        <w:rPr>
          <w:rStyle w:val="WW8Num2z0"/>
          <w:rFonts w:ascii="Verdana" w:hAnsi="Verdana"/>
          <w:color w:val="000000"/>
          <w:sz w:val="18"/>
          <w:szCs w:val="18"/>
        </w:rPr>
        <w:t> </w:t>
      </w:r>
      <w:r>
        <w:rPr>
          <w:rFonts w:ascii="Verdana" w:hAnsi="Verdana"/>
          <w:color w:val="000000"/>
          <w:sz w:val="18"/>
          <w:szCs w:val="18"/>
        </w:rPr>
        <w:t>И.П. Природный капитал в экономике переходного периода. -М.: Природа. РЭФИА, 2001 204с.</w:t>
      </w:r>
    </w:p>
    <w:p w14:paraId="032BC31D"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Голуб А. Факторы роста российской экономики и перспективы технического обновления.// Вопросы экономики, 1994 №5.</w:t>
      </w:r>
    </w:p>
    <w:p w14:paraId="40E8CEC8"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Голубева</w:t>
      </w:r>
      <w:r>
        <w:rPr>
          <w:rStyle w:val="WW8Num2z0"/>
          <w:rFonts w:ascii="Verdana" w:hAnsi="Verdana"/>
          <w:color w:val="000000"/>
          <w:sz w:val="18"/>
          <w:szCs w:val="18"/>
        </w:rPr>
        <w:t> </w:t>
      </w:r>
      <w:r>
        <w:rPr>
          <w:rFonts w:ascii="Verdana" w:hAnsi="Verdana"/>
          <w:color w:val="000000"/>
          <w:sz w:val="18"/>
          <w:szCs w:val="18"/>
        </w:rPr>
        <w:t>П.О. Управление человеческим капиталом предприятия как важный источник его развития.// Экономический Интернет-журнал «Note Bene», 2007 №8.</w:t>
      </w:r>
    </w:p>
    <w:p w14:paraId="3E519EAF"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Гордонов</w:t>
      </w:r>
      <w:r>
        <w:rPr>
          <w:rStyle w:val="WW8Num2z0"/>
          <w:rFonts w:ascii="Verdana" w:hAnsi="Verdana"/>
          <w:color w:val="000000"/>
          <w:sz w:val="18"/>
          <w:szCs w:val="18"/>
        </w:rPr>
        <w:t> </w:t>
      </w:r>
      <w:r>
        <w:rPr>
          <w:rFonts w:ascii="Verdana" w:hAnsi="Verdana"/>
          <w:color w:val="000000"/>
          <w:sz w:val="18"/>
          <w:szCs w:val="18"/>
        </w:rPr>
        <w:t>М.Ю. Совершенствование статистики национального</w:t>
      </w:r>
      <w:r>
        <w:rPr>
          <w:rStyle w:val="WW8Num2z0"/>
          <w:rFonts w:ascii="Verdana" w:hAnsi="Verdana"/>
          <w:color w:val="000000"/>
          <w:sz w:val="18"/>
          <w:szCs w:val="18"/>
        </w:rPr>
        <w:t> </w:t>
      </w:r>
      <w:r>
        <w:rPr>
          <w:rStyle w:val="WW8Num3z0"/>
          <w:rFonts w:ascii="Verdana" w:hAnsi="Verdana"/>
          <w:color w:val="4682B4"/>
          <w:sz w:val="18"/>
          <w:szCs w:val="18"/>
        </w:rPr>
        <w:t>счетоводства</w:t>
      </w:r>
      <w:r>
        <w:rPr>
          <w:rStyle w:val="WW8Num2z0"/>
          <w:rFonts w:ascii="Verdana" w:hAnsi="Verdana"/>
          <w:color w:val="000000"/>
          <w:sz w:val="18"/>
          <w:szCs w:val="18"/>
        </w:rPr>
        <w:t> </w:t>
      </w:r>
      <w:r>
        <w:rPr>
          <w:rFonts w:ascii="Verdana" w:hAnsi="Verdana"/>
          <w:color w:val="000000"/>
          <w:sz w:val="18"/>
          <w:szCs w:val="18"/>
        </w:rPr>
        <w:t>Российской Федерации.// Вопросы статистики, 2000 -№10.</w:t>
      </w:r>
    </w:p>
    <w:p w14:paraId="5C4169C0"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Гордонов</w:t>
      </w:r>
      <w:r>
        <w:rPr>
          <w:rStyle w:val="WW8Num2z0"/>
          <w:rFonts w:ascii="Verdana" w:hAnsi="Verdana"/>
          <w:color w:val="000000"/>
          <w:sz w:val="18"/>
          <w:szCs w:val="18"/>
        </w:rPr>
        <w:t> </w:t>
      </w:r>
      <w:r>
        <w:rPr>
          <w:rFonts w:ascii="Verdana" w:hAnsi="Verdana"/>
          <w:color w:val="000000"/>
          <w:sz w:val="18"/>
          <w:szCs w:val="18"/>
        </w:rPr>
        <w:t>М.Ю. Статистика основных фондов и проблемы изучения технического прогресса.// Вопросы статистики, 2006 №6.</w:t>
      </w:r>
    </w:p>
    <w:p w14:paraId="5482E435"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Гореева</w:t>
      </w:r>
      <w:r>
        <w:rPr>
          <w:rStyle w:val="WW8Num2z0"/>
          <w:rFonts w:ascii="Verdana" w:hAnsi="Verdana"/>
          <w:color w:val="000000"/>
          <w:sz w:val="18"/>
          <w:szCs w:val="18"/>
        </w:rPr>
        <w:t> </w:t>
      </w:r>
      <w:r>
        <w:rPr>
          <w:rFonts w:ascii="Verdana" w:hAnsi="Verdana"/>
          <w:color w:val="000000"/>
          <w:sz w:val="18"/>
          <w:szCs w:val="18"/>
        </w:rPr>
        <w:t>Н.М., Демидова JI.H., Клизогуб JI.M.,</w:t>
      </w:r>
      <w:r>
        <w:rPr>
          <w:rStyle w:val="WW8Num2z0"/>
          <w:rFonts w:ascii="Verdana" w:hAnsi="Verdana"/>
          <w:color w:val="000000"/>
          <w:sz w:val="18"/>
          <w:szCs w:val="18"/>
        </w:rPr>
        <w:t> </w:t>
      </w:r>
      <w:r>
        <w:rPr>
          <w:rStyle w:val="WW8Num3z0"/>
          <w:rFonts w:ascii="Verdana" w:hAnsi="Verdana"/>
          <w:color w:val="4682B4"/>
          <w:sz w:val="18"/>
          <w:szCs w:val="18"/>
        </w:rPr>
        <w:t>Орехов</w:t>
      </w:r>
      <w:r>
        <w:rPr>
          <w:rStyle w:val="WW8Num2z0"/>
          <w:rFonts w:ascii="Verdana" w:hAnsi="Verdana"/>
          <w:color w:val="000000"/>
          <w:sz w:val="18"/>
          <w:szCs w:val="18"/>
        </w:rPr>
        <w:t> </w:t>
      </w:r>
      <w:r>
        <w:rPr>
          <w:rFonts w:ascii="Verdana" w:hAnsi="Verdana"/>
          <w:color w:val="000000"/>
          <w:sz w:val="18"/>
          <w:szCs w:val="18"/>
        </w:rPr>
        <w:t>С.А. Статистика: учебное пособие в схемах и таблицах. / Под общей ред. С.А. Орехова. М.: Эксмо, 2007 - 416с.</w:t>
      </w:r>
    </w:p>
    <w:p w14:paraId="3C79AFF4"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Гохберг</w:t>
      </w:r>
      <w:r>
        <w:rPr>
          <w:rStyle w:val="WW8Num2z0"/>
          <w:rFonts w:ascii="Verdana" w:hAnsi="Verdana"/>
          <w:color w:val="000000"/>
          <w:sz w:val="18"/>
          <w:szCs w:val="18"/>
        </w:rPr>
        <w:t> </w:t>
      </w:r>
      <w:r>
        <w:rPr>
          <w:rFonts w:ascii="Verdana" w:hAnsi="Verdana"/>
          <w:color w:val="000000"/>
          <w:sz w:val="18"/>
          <w:szCs w:val="18"/>
        </w:rPr>
        <w:t>J1.M., Ковалева Н.В., Соколов А.В. Концепция модернизации национальной системы образования. — М.:</w:t>
      </w:r>
      <w:r>
        <w:rPr>
          <w:rStyle w:val="WW8Num2z0"/>
          <w:rFonts w:ascii="Verdana" w:hAnsi="Verdana"/>
          <w:color w:val="000000"/>
          <w:sz w:val="18"/>
          <w:szCs w:val="18"/>
        </w:rPr>
        <w:t> </w:t>
      </w:r>
      <w:r>
        <w:rPr>
          <w:rStyle w:val="WW8Num3z0"/>
          <w:rFonts w:ascii="Verdana" w:hAnsi="Verdana"/>
          <w:color w:val="4682B4"/>
          <w:sz w:val="18"/>
          <w:szCs w:val="18"/>
        </w:rPr>
        <w:t>ЦИСН</w:t>
      </w:r>
      <w:r>
        <w:rPr>
          <w:rFonts w:ascii="Verdana" w:hAnsi="Verdana"/>
          <w:color w:val="000000"/>
          <w:sz w:val="18"/>
          <w:szCs w:val="18"/>
        </w:rPr>
        <w:t>, 2002.</w:t>
      </w:r>
    </w:p>
    <w:p w14:paraId="235FF04B"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Диксон Дж., Беккер Ж., Гамильтон К. и др. Новый взгляд на богатство народов.</w:t>
      </w:r>
      <w:r>
        <w:rPr>
          <w:rStyle w:val="WW8Num2z0"/>
          <w:rFonts w:ascii="Verdana" w:hAnsi="Verdana"/>
          <w:color w:val="000000"/>
          <w:sz w:val="18"/>
          <w:szCs w:val="18"/>
        </w:rPr>
        <w:t> </w:t>
      </w:r>
      <w:r>
        <w:rPr>
          <w:rStyle w:val="WW8Num3z0"/>
          <w:rFonts w:ascii="Verdana" w:hAnsi="Verdana"/>
          <w:color w:val="4682B4"/>
          <w:sz w:val="18"/>
          <w:szCs w:val="18"/>
        </w:rPr>
        <w:t>Индикаторы</w:t>
      </w:r>
      <w:r>
        <w:rPr>
          <w:rStyle w:val="WW8Num2z0"/>
          <w:rFonts w:ascii="Verdana" w:hAnsi="Verdana"/>
          <w:color w:val="000000"/>
          <w:sz w:val="18"/>
          <w:szCs w:val="18"/>
        </w:rPr>
        <w:t> </w:t>
      </w:r>
      <w:r>
        <w:rPr>
          <w:rFonts w:ascii="Verdana" w:hAnsi="Verdana"/>
          <w:color w:val="000000"/>
          <w:sz w:val="18"/>
          <w:szCs w:val="18"/>
        </w:rPr>
        <w:t>устойчивого развития: Пер. с англ. — М.: Весь мир, 2003.</w:t>
      </w:r>
    </w:p>
    <w:p w14:paraId="3292401E"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Дмитриевский</w:t>
      </w:r>
      <w:r>
        <w:rPr>
          <w:rStyle w:val="WW8Num2z0"/>
          <w:rFonts w:ascii="Verdana" w:hAnsi="Verdana"/>
          <w:color w:val="000000"/>
          <w:sz w:val="18"/>
          <w:szCs w:val="18"/>
        </w:rPr>
        <w:t> </w:t>
      </w:r>
      <w:r>
        <w:rPr>
          <w:rFonts w:ascii="Verdana" w:hAnsi="Verdana"/>
          <w:color w:val="000000"/>
          <w:sz w:val="18"/>
          <w:szCs w:val="18"/>
        </w:rPr>
        <w:t>Ю.Д., Доменин А.И. Методы количественной оценки природных и трудовых ресурсов. Ленинград: ЛФЭИ, 1980.</w:t>
      </w:r>
    </w:p>
    <w:p w14:paraId="2FB294B1"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Добрынин</w:t>
      </w:r>
      <w:r>
        <w:rPr>
          <w:rStyle w:val="WW8Num2z0"/>
          <w:rFonts w:ascii="Verdana" w:hAnsi="Verdana"/>
          <w:color w:val="000000"/>
          <w:sz w:val="18"/>
          <w:szCs w:val="18"/>
        </w:rPr>
        <w:t> </w:t>
      </w:r>
      <w:r>
        <w:rPr>
          <w:rFonts w:ascii="Verdana" w:hAnsi="Verdana"/>
          <w:color w:val="000000"/>
          <w:sz w:val="18"/>
          <w:szCs w:val="18"/>
        </w:rPr>
        <w:t>А.И. Теория человеческого капитала и его применение в оценке финансовых потоков здравоохранения.// Экономический лабиринт, 2002 №4.</w:t>
      </w:r>
    </w:p>
    <w:p w14:paraId="70FF2350"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Доклад о развитии человека за 1999 г.// UNDP, Оксфорд</w:t>
      </w:r>
      <w:r>
        <w:rPr>
          <w:rStyle w:val="WW8Num2z0"/>
          <w:rFonts w:ascii="Verdana" w:hAnsi="Verdana"/>
          <w:color w:val="000000"/>
          <w:sz w:val="18"/>
          <w:szCs w:val="18"/>
        </w:rPr>
        <w:t> </w:t>
      </w:r>
      <w:r>
        <w:rPr>
          <w:rStyle w:val="WW8Num3z0"/>
          <w:rFonts w:ascii="Verdana" w:hAnsi="Verdana"/>
          <w:color w:val="4682B4"/>
          <w:sz w:val="18"/>
          <w:szCs w:val="18"/>
        </w:rPr>
        <w:t>юниверсити</w:t>
      </w:r>
      <w:r>
        <w:rPr>
          <w:rStyle w:val="WW8Num2z0"/>
          <w:rFonts w:ascii="Verdana" w:hAnsi="Verdana"/>
          <w:color w:val="000000"/>
          <w:sz w:val="18"/>
          <w:szCs w:val="18"/>
        </w:rPr>
        <w:t> </w:t>
      </w:r>
      <w:r>
        <w:rPr>
          <w:rFonts w:ascii="Verdana" w:hAnsi="Verdana"/>
          <w:color w:val="000000"/>
          <w:sz w:val="18"/>
          <w:szCs w:val="18"/>
        </w:rPr>
        <w:t>пресс, 1999 -264с.</w:t>
      </w:r>
    </w:p>
    <w:p w14:paraId="06FAAC2D"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Доклад международной комиссии по окружающей среде и развитию (</w:t>
      </w:r>
      <w:r>
        <w:rPr>
          <w:rStyle w:val="WW8Num3z0"/>
          <w:rFonts w:ascii="Verdana" w:hAnsi="Verdana"/>
          <w:color w:val="4682B4"/>
          <w:sz w:val="18"/>
          <w:szCs w:val="18"/>
        </w:rPr>
        <w:t>МКОСР</w:t>
      </w:r>
      <w:r>
        <w:rPr>
          <w:rFonts w:ascii="Verdana" w:hAnsi="Verdana"/>
          <w:color w:val="000000"/>
          <w:sz w:val="18"/>
          <w:szCs w:val="18"/>
        </w:rPr>
        <w:t>): «</w:t>
      </w:r>
      <w:r>
        <w:rPr>
          <w:rStyle w:val="WW8Num3z0"/>
          <w:rFonts w:ascii="Verdana" w:hAnsi="Verdana"/>
          <w:color w:val="4682B4"/>
          <w:sz w:val="18"/>
          <w:szCs w:val="18"/>
        </w:rPr>
        <w:t>Наше общее будущее</w:t>
      </w:r>
      <w:r>
        <w:rPr>
          <w:rFonts w:ascii="Verdana" w:hAnsi="Verdana"/>
          <w:color w:val="000000"/>
          <w:sz w:val="18"/>
          <w:szCs w:val="18"/>
        </w:rPr>
        <w:t>». Пер. с англ./ Под ред. и с послесл. С.А. Евтеева и Р.А. Перелета. М.: Прогресс, 1989.</w:t>
      </w:r>
    </w:p>
    <w:p w14:paraId="59ABF46A"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Думнов</w:t>
      </w:r>
      <w:r>
        <w:rPr>
          <w:rStyle w:val="WW8Num2z0"/>
          <w:rFonts w:ascii="Verdana" w:hAnsi="Verdana"/>
          <w:color w:val="000000"/>
          <w:sz w:val="18"/>
          <w:szCs w:val="18"/>
        </w:rPr>
        <w:t> </w:t>
      </w:r>
      <w:r>
        <w:rPr>
          <w:rFonts w:ascii="Verdana" w:hAnsi="Verdana"/>
          <w:color w:val="000000"/>
          <w:sz w:val="18"/>
          <w:szCs w:val="18"/>
        </w:rPr>
        <w:t>А.Д. Современные проблемы оценки природных ресурсов как важнейшего элемента национального богатства России.// Природно-ресурсные ведомости, 2001 №43.</w:t>
      </w:r>
    </w:p>
    <w:p w14:paraId="34CC7DF2"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Иванов Ю. Десятилетие системы национальных счетов в странах</w:t>
      </w:r>
      <w:r>
        <w:rPr>
          <w:rStyle w:val="WW8Num2z0"/>
          <w:rFonts w:ascii="Verdana" w:hAnsi="Verdana"/>
          <w:color w:val="000000"/>
          <w:sz w:val="18"/>
          <w:szCs w:val="18"/>
        </w:rPr>
        <w:t> </w:t>
      </w:r>
      <w:r>
        <w:rPr>
          <w:rStyle w:val="WW8Num3z0"/>
          <w:rFonts w:ascii="Verdana" w:hAnsi="Verdana"/>
          <w:color w:val="4682B4"/>
          <w:sz w:val="18"/>
          <w:szCs w:val="18"/>
        </w:rPr>
        <w:t>СНГ</w:t>
      </w:r>
      <w:r>
        <w:rPr>
          <w:rStyle w:val="WW8Num2z0"/>
          <w:rFonts w:ascii="Verdana" w:hAnsi="Verdana"/>
          <w:color w:val="000000"/>
          <w:sz w:val="18"/>
          <w:szCs w:val="18"/>
        </w:rPr>
        <w:t> </w:t>
      </w:r>
      <w:r>
        <w:rPr>
          <w:rFonts w:ascii="Verdana" w:hAnsi="Verdana"/>
          <w:color w:val="000000"/>
          <w:sz w:val="18"/>
          <w:szCs w:val="18"/>
        </w:rPr>
        <w:t>(итоги и проблемы).// Вопросы экономики, 2004 №3.</w:t>
      </w:r>
    </w:p>
    <w:p w14:paraId="240874EC"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Ю.Н., Хоменко Т.А. Некоторые проблемы статистики национального богатства.// Вопросы статистики, 2003 №10.</w:t>
      </w:r>
    </w:p>
    <w:p w14:paraId="737A4A90"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Илюхина</w:t>
      </w:r>
      <w:r>
        <w:rPr>
          <w:rStyle w:val="WW8Num2z0"/>
          <w:rFonts w:ascii="Verdana" w:hAnsi="Verdana"/>
          <w:color w:val="000000"/>
          <w:sz w:val="18"/>
          <w:szCs w:val="18"/>
        </w:rPr>
        <w:t> </w:t>
      </w:r>
      <w:r>
        <w:rPr>
          <w:rFonts w:ascii="Verdana" w:hAnsi="Verdana"/>
          <w:color w:val="000000"/>
          <w:sz w:val="18"/>
          <w:szCs w:val="18"/>
        </w:rPr>
        <w:t>И.Б. Основной капитал промышленных предприятий: формирование, структура и пути эффективного использования. М.: RuMoELAR, 2005.</w:t>
      </w:r>
    </w:p>
    <w:p w14:paraId="358B656F"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Иноземцев В. Наметившиеся</w:t>
      </w:r>
      <w:r>
        <w:rPr>
          <w:rStyle w:val="WW8Num2z0"/>
          <w:rFonts w:ascii="Verdana" w:hAnsi="Verdana"/>
          <w:color w:val="000000"/>
          <w:sz w:val="18"/>
          <w:szCs w:val="18"/>
        </w:rPr>
        <w:t> </w:t>
      </w:r>
      <w:r>
        <w:rPr>
          <w:rStyle w:val="WW8Num3z0"/>
          <w:rFonts w:ascii="Verdana" w:hAnsi="Verdana"/>
          <w:color w:val="4682B4"/>
          <w:sz w:val="18"/>
          <w:szCs w:val="18"/>
        </w:rPr>
        <w:t>воспроизводственные</w:t>
      </w:r>
      <w:r>
        <w:rPr>
          <w:rStyle w:val="WW8Num2z0"/>
          <w:rFonts w:ascii="Verdana" w:hAnsi="Verdana"/>
          <w:color w:val="000000"/>
          <w:sz w:val="18"/>
          <w:szCs w:val="18"/>
        </w:rPr>
        <w:t> </w:t>
      </w:r>
      <w:r>
        <w:rPr>
          <w:rFonts w:ascii="Verdana" w:hAnsi="Verdana"/>
          <w:color w:val="000000"/>
          <w:sz w:val="18"/>
          <w:szCs w:val="18"/>
        </w:rPr>
        <w:t>тенденции в мировом хозяйстве.//</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2000 №6.</w:t>
      </w:r>
    </w:p>
    <w:p w14:paraId="3FBF1530"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Интеллектуальные ресурсы, интеллектуальная</w:t>
      </w:r>
      <w:r>
        <w:rPr>
          <w:rStyle w:val="WW8Num2z0"/>
          <w:rFonts w:ascii="Verdana" w:hAnsi="Verdana"/>
          <w:color w:val="000000"/>
          <w:sz w:val="18"/>
          <w:szCs w:val="18"/>
        </w:rPr>
        <w:t> </w:t>
      </w:r>
      <w:r>
        <w:rPr>
          <w:rStyle w:val="WW8Num3z0"/>
          <w:rFonts w:ascii="Verdana" w:hAnsi="Verdana"/>
          <w:color w:val="4682B4"/>
          <w:sz w:val="18"/>
          <w:szCs w:val="18"/>
        </w:rPr>
        <w:t>собственность</w:t>
      </w:r>
      <w:r>
        <w:rPr>
          <w:rFonts w:ascii="Verdana" w:hAnsi="Verdana"/>
          <w:color w:val="000000"/>
          <w:sz w:val="18"/>
          <w:szCs w:val="18"/>
        </w:rPr>
        <w:t>, интеллектуальный капитал. — М.:</w:t>
      </w:r>
      <w:r>
        <w:rPr>
          <w:rStyle w:val="WW8Num2z0"/>
          <w:rFonts w:ascii="Verdana" w:hAnsi="Verdana"/>
          <w:color w:val="000000"/>
          <w:sz w:val="18"/>
          <w:szCs w:val="18"/>
        </w:rPr>
        <w:t> </w:t>
      </w:r>
      <w:r>
        <w:rPr>
          <w:rStyle w:val="WW8Num3z0"/>
          <w:rFonts w:ascii="Verdana" w:hAnsi="Verdana"/>
          <w:color w:val="4682B4"/>
          <w:sz w:val="18"/>
          <w:szCs w:val="18"/>
        </w:rPr>
        <w:t>АНХ</w:t>
      </w:r>
      <w:r>
        <w:rPr>
          <w:rFonts w:ascii="Verdana" w:hAnsi="Verdana"/>
          <w:color w:val="000000"/>
          <w:sz w:val="18"/>
          <w:szCs w:val="18"/>
        </w:rPr>
        <w:t>, 2001.</w:t>
      </w:r>
    </w:p>
    <w:p w14:paraId="209C9F51"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46.</w:t>
      </w:r>
      <w:r>
        <w:rPr>
          <w:rStyle w:val="WW8Num2z0"/>
          <w:rFonts w:ascii="Verdana" w:hAnsi="Verdana"/>
          <w:color w:val="000000"/>
          <w:sz w:val="18"/>
          <w:szCs w:val="18"/>
        </w:rPr>
        <w:t> </w:t>
      </w:r>
      <w:r>
        <w:rPr>
          <w:rStyle w:val="WW8Num3z0"/>
          <w:rFonts w:ascii="Verdana" w:hAnsi="Verdana"/>
          <w:color w:val="4682B4"/>
          <w:sz w:val="18"/>
          <w:szCs w:val="18"/>
        </w:rPr>
        <w:t>Кардаш</w:t>
      </w:r>
      <w:r>
        <w:rPr>
          <w:rStyle w:val="WW8Num2z0"/>
          <w:rFonts w:ascii="Verdana" w:hAnsi="Verdana"/>
          <w:color w:val="000000"/>
          <w:sz w:val="18"/>
          <w:szCs w:val="18"/>
        </w:rPr>
        <w:t> </w:t>
      </w:r>
      <w:r>
        <w:rPr>
          <w:rFonts w:ascii="Verdana" w:hAnsi="Verdana"/>
          <w:color w:val="000000"/>
          <w:sz w:val="18"/>
          <w:szCs w:val="18"/>
        </w:rPr>
        <w:t>В.А. Стоимостное выражение человеческого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компромиссный подход.// ЮРГТУ (НПИ), Новочеркасск, 2006.</w:t>
      </w:r>
    </w:p>
    <w:p w14:paraId="3398A7D7"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Карпиков</w:t>
      </w:r>
      <w:r>
        <w:rPr>
          <w:rStyle w:val="WW8Num2z0"/>
          <w:rFonts w:ascii="Verdana" w:hAnsi="Verdana"/>
          <w:color w:val="000000"/>
          <w:sz w:val="18"/>
          <w:szCs w:val="18"/>
        </w:rPr>
        <w:t> </w:t>
      </w:r>
      <w:r>
        <w:rPr>
          <w:rFonts w:ascii="Verdana" w:hAnsi="Verdana"/>
          <w:color w:val="000000"/>
          <w:sz w:val="18"/>
          <w:szCs w:val="18"/>
        </w:rPr>
        <w:t>Е.И. О национальном богатстве России.// Свободная мысль -XXI, 2005 -№1.</w:t>
      </w:r>
    </w:p>
    <w:p w14:paraId="026BAC8A"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Кваша</w:t>
      </w:r>
      <w:r>
        <w:rPr>
          <w:rStyle w:val="WW8Num2z0"/>
          <w:rFonts w:ascii="Verdana" w:hAnsi="Verdana"/>
          <w:color w:val="000000"/>
          <w:sz w:val="18"/>
          <w:szCs w:val="18"/>
        </w:rPr>
        <w:t> </w:t>
      </w:r>
      <w:r>
        <w:rPr>
          <w:rFonts w:ascii="Verdana" w:hAnsi="Verdana"/>
          <w:color w:val="000000"/>
          <w:sz w:val="18"/>
          <w:szCs w:val="18"/>
        </w:rPr>
        <w:t>Я.Б. Избранные труды. Т.2:</w:t>
      </w:r>
      <w:r>
        <w:rPr>
          <w:rStyle w:val="WW8Num2z0"/>
          <w:rFonts w:ascii="Verdana" w:hAnsi="Verdana"/>
          <w:color w:val="000000"/>
          <w:sz w:val="18"/>
          <w:szCs w:val="18"/>
        </w:rPr>
        <w:t> </w:t>
      </w:r>
      <w:r>
        <w:rPr>
          <w:rStyle w:val="WW8Num3z0"/>
          <w:rFonts w:ascii="Verdana" w:hAnsi="Verdana"/>
          <w:color w:val="4682B4"/>
          <w:sz w:val="18"/>
          <w:szCs w:val="18"/>
        </w:rPr>
        <w:t>Капитальные</w:t>
      </w:r>
      <w:r>
        <w:rPr>
          <w:rStyle w:val="WW8Num2z0"/>
          <w:rFonts w:ascii="Verdana" w:hAnsi="Verdana"/>
          <w:color w:val="000000"/>
          <w:sz w:val="18"/>
          <w:szCs w:val="18"/>
        </w:rPr>
        <w:t> </w:t>
      </w:r>
      <w:r>
        <w:rPr>
          <w:rFonts w:ascii="Verdana" w:hAnsi="Verdana"/>
          <w:color w:val="000000"/>
          <w:sz w:val="18"/>
          <w:szCs w:val="18"/>
        </w:rPr>
        <w:t>вложения игвоспроизводство основных фондов. М.: Наука, 2003.</w:t>
      </w:r>
    </w:p>
    <w:p w14:paraId="77C6DDE8"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Кевеш</w:t>
      </w:r>
      <w:r>
        <w:rPr>
          <w:rStyle w:val="WW8Num2z0"/>
          <w:rFonts w:ascii="Verdana" w:hAnsi="Verdana"/>
          <w:color w:val="000000"/>
          <w:sz w:val="18"/>
          <w:szCs w:val="18"/>
        </w:rPr>
        <w:t> </w:t>
      </w:r>
      <w:r>
        <w:rPr>
          <w:rFonts w:ascii="Verdana" w:hAnsi="Verdana"/>
          <w:color w:val="000000"/>
          <w:sz w:val="18"/>
          <w:szCs w:val="18"/>
        </w:rPr>
        <w:t>A.JL, Горячева И.П., Потявина И.И. О задачах органов государственной статистики в условиях перехода на</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Вопросы статистики, 2006 №9.</w:t>
      </w:r>
    </w:p>
    <w:p w14:paraId="233BFAD5"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Кирьянов</w:t>
      </w:r>
      <w:r>
        <w:rPr>
          <w:rStyle w:val="WW8Num2z0"/>
          <w:rFonts w:ascii="Verdana" w:hAnsi="Verdana"/>
          <w:color w:val="000000"/>
          <w:sz w:val="18"/>
          <w:szCs w:val="18"/>
        </w:rPr>
        <w:t> </w:t>
      </w:r>
      <w:r>
        <w:rPr>
          <w:rFonts w:ascii="Verdana" w:hAnsi="Verdana"/>
          <w:color w:val="000000"/>
          <w:sz w:val="18"/>
          <w:szCs w:val="18"/>
        </w:rPr>
        <w:t>А.В. Виды инвестиций в человеческий капитал и их эффективность.// http://www.nngasu.ru</w:t>
      </w:r>
    </w:p>
    <w:p w14:paraId="4F127700"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Киселева</w:t>
      </w:r>
      <w:r>
        <w:rPr>
          <w:rStyle w:val="WW8Num2z0"/>
          <w:rFonts w:ascii="Verdana" w:hAnsi="Verdana"/>
          <w:color w:val="000000"/>
          <w:sz w:val="18"/>
          <w:szCs w:val="18"/>
        </w:rPr>
        <w:t> </w:t>
      </w:r>
      <w:r>
        <w:rPr>
          <w:rFonts w:ascii="Verdana" w:hAnsi="Verdana"/>
          <w:color w:val="000000"/>
          <w:sz w:val="18"/>
          <w:szCs w:val="18"/>
        </w:rPr>
        <w:t>О.В. Национальный человеческий капитал: оценка и сравнительный анализ.// Материалы Международной интернет-конференции «Интеллектуальный капитал и развитие</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бизнеса в Высшей школе России и зарубежных странах», http://www.knopka.ru</w:t>
      </w:r>
    </w:p>
    <w:p w14:paraId="126C08A1"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Клавдиенко</w:t>
      </w:r>
      <w:r>
        <w:rPr>
          <w:rStyle w:val="WW8Num2z0"/>
          <w:rFonts w:ascii="Verdana" w:hAnsi="Verdana"/>
          <w:color w:val="000000"/>
          <w:sz w:val="18"/>
          <w:szCs w:val="18"/>
        </w:rPr>
        <w:t> </w:t>
      </w:r>
      <w:r>
        <w:rPr>
          <w:rFonts w:ascii="Verdana" w:hAnsi="Verdana"/>
          <w:color w:val="000000"/>
          <w:sz w:val="18"/>
          <w:szCs w:val="18"/>
        </w:rPr>
        <w:t>В.П. Сырьевая составляющая устойчивого развития</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сообщества.// Вестник Московского университета. Серия 6. Экономика, 2002 №2.</w:t>
      </w:r>
    </w:p>
    <w:p w14:paraId="5593C2DB"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Корицкий</w:t>
      </w:r>
      <w:r>
        <w:rPr>
          <w:rStyle w:val="WW8Num2z0"/>
          <w:rFonts w:ascii="Verdana" w:hAnsi="Verdana"/>
          <w:color w:val="000000"/>
          <w:sz w:val="18"/>
          <w:szCs w:val="18"/>
        </w:rPr>
        <w:t> </w:t>
      </w:r>
      <w:r>
        <w:rPr>
          <w:rFonts w:ascii="Verdana" w:hAnsi="Verdana"/>
          <w:color w:val="000000"/>
          <w:sz w:val="18"/>
          <w:szCs w:val="18"/>
        </w:rPr>
        <w:t>А.В. Введение в теорию человеческого капитала: Учебное пособие. — Новосибирск:</w:t>
      </w:r>
      <w:r>
        <w:rPr>
          <w:rStyle w:val="WW8Num2z0"/>
          <w:rFonts w:ascii="Verdana" w:hAnsi="Verdana"/>
          <w:color w:val="000000"/>
          <w:sz w:val="18"/>
          <w:szCs w:val="18"/>
        </w:rPr>
        <w:t> </w:t>
      </w:r>
      <w:r>
        <w:rPr>
          <w:rStyle w:val="WW8Num3z0"/>
          <w:rFonts w:ascii="Verdana" w:hAnsi="Verdana"/>
          <w:color w:val="4682B4"/>
          <w:sz w:val="18"/>
          <w:szCs w:val="18"/>
        </w:rPr>
        <w:t>СибУПК</w:t>
      </w:r>
      <w:r>
        <w:rPr>
          <w:rFonts w:ascii="Verdana" w:hAnsi="Verdana"/>
          <w:color w:val="000000"/>
          <w:sz w:val="18"/>
          <w:szCs w:val="18"/>
        </w:rPr>
        <w:t>, 2000 122с.</w:t>
      </w:r>
    </w:p>
    <w:p w14:paraId="20A73882"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Корчагин</w:t>
      </w:r>
      <w:r>
        <w:rPr>
          <w:rStyle w:val="WW8Num2z0"/>
          <w:rFonts w:ascii="Verdana" w:hAnsi="Verdana"/>
          <w:color w:val="000000"/>
          <w:sz w:val="18"/>
          <w:szCs w:val="18"/>
        </w:rPr>
        <w:t> </w:t>
      </w:r>
      <w:r>
        <w:rPr>
          <w:rFonts w:ascii="Verdana" w:hAnsi="Verdana"/>
          <w:color w:val="000000"/>
          <w:sz w:val="18"/>
          <w:szCs w:val="18"/>
        </w:rPr>
        <w:t>Ю.А. Российский человеческий капитал: фактор развития или деградации? Воронеж.</w:t>
      </w:r>
      <w:r>
        <w:rPr>
          <w:rStyle w:val="WW8Num2z0"/>
          <w:rFonts w:ascii="Verdana" w:hAnsi="Verdana"/>
          <w:color w:val="000000"/>
          <w:sz w:val="18"/>
          <w:szCs w:val="18"/>
        </w:rPr>
        <w:t> </w:t>
      </w:r>
      <w:r>
        <w:rPr>
          <w:rStyle w:val="WW8Num3z0"/>
          <w:rFonts w:ascii="Verdana" w:hAnsi="Verdana"/>
          <w:color w:val="4682B4"/>
          <w:sz w:val="18"/>
          <w:szCs w:val="18"/>
        </w:rPr>
        <w:t>ЦИРЭ</w:t>
      </w:r>
      <w:r>
        <w:rPr>
          <w:rFonts w:ascii="Verdana" w:hAnsi="Verdana"/>
          <w:color w:val="000000"/>
          <w:sz w:val="18"/>
          <w:szCs w:val="18"/>
        </w:rPr>
        <w:t>, 2005.</w:t>
      </w:r>
    </w:p>
    <w:p w14:paraId="4A2F8AC0"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Крючек</w:t>
      </w:r>
      <w:r>
        <w:rPr>
          <w:rStyle w:val="WW8Num2z0"/>
          <w:rFonts w:ascii="Verdana" w:hAnsi="Verdana"/>
          <w:color w:val="000000"/>
          <w:sz w:val="18"/>
          <w:szCs w:val="18"/>
        </w:rPr>
        <w:t> </w:t>
      </w:r>
      <w:r>
        <w:rPr>
          <w:rFonts w:ascii="Verdana" w:hAnsi="Verdana"/>
          <w:color w:val="000000"/>
          <w:sz w:val="18"/>
          <w:szCs w:val="18"/>
        </w:rPr>
        <w:t>И.Д. Учет основных элементов национального богатства в</w:t>
      </w:r>
      <w:r>
        <w:rPr>
          <w:rStyle w:val="WW8Num2z0"/>
          <w:rFonts w:ascii="Verdana" w:hAnsi="Verdana"/>
          <w:color w:val="000000"/>
          <w:sz w:val="18"/>
          <w:szCs w:val="18"/>
        </w:rPr>
        <w:t> </w:t>
      </w:r>
      <w:r>
        <w:rPr>
          <w:rStyle w:val="WW8Num3z0"/>
          <w:rFonts w:ascii="Verdana" w:hAnsi="Verdana"/>
          <w:color w:val="4682B4"/>
          <w:sz w:val="18"/>
          <w:szCs w:val="18"/>
        </w:rPr>
        <w:t>СНС</w:t>
      </w:r>
      <w:r>
        <w:rPr>
          <w:rFonts w:ascii="Verdana" w:hAnsi="Verdana"/>
          <w:color w:val="000000"/>
          <w:sz w:val="18"/>
          <w:szCs w:val="18"/>
        </w:rPr>
        <w:t>.// Сборник научных трудов «Проблемы национального счетоводства и реализации Федеральной программы статистики». М., 1997.</w:t>
      </w:r>
    </w:p>
    <w:p w14:paraId="1CEAB215"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Котельникова</w:t>
      </w:r>
      <w:r>
        <w:rPr>
          <w:rStyle w:val="WW8Num2z0"/>
          <w:rFonts w:ascii="Verdana" w:hAnsi="Verdana"/>
          <w:color w:val="000000"/>
          <w:sz w:val="18"/>
          <w:szCs w:val="18"/>
        </w:rPr>
        <w:t> </w:t>
      </w:r>
      <w:r>
        <w:rPr>
          <w:rFonts w:ascii="Verdana" w:hAnsi="Verdana"/>
          <w:color w:val="000000"/>
          <w:sz w:val="18"/>
          <w:szCs w:val="18"/>
        </w:rPr>
        <w:t>Н.В. Основной капитал предприятия: политика его использования и воспроизводства: Автореферат диссертации на соискание ученой степени к.э.н. — Москва, 2002.</w:t>
      </w:r>
    </w:p>
    <w:p w14:paraId="72BE8A4C"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В.И. К вопросу об определении стоимости национального богатства России.// Российское общество</w:t>
      </w:r>
      <w:r>
        <w:rPr>
          <w:rStyle w:val="WW8Num2z0"/>
          <w:rFonts w:ascii="Verdana" w:hAnsi="Verdana"/>
          <w:color w:val="000000"/>
          <w:sz w:val="18"/>
          <w:szCs w:val="18"/>
        </w:rPr>
        <w:t> </w:t>
      </w:r>
      <w:r>
        <w:rPr>
          <w:rStyle w:val="WW8Num3z0"/>
          <w:rFonts w:ascii="Verdana" w:hAnsi="Verdana"/>
          <w:color w:val="4682B4"/>
          <w:sz w:val="18"/>
          <w:szCs w:val="18"/>
        </w:rPr>
        <w:t>оценщиков</w:t>
      </w:r>
      <w:r>
        <w:rPr>
          <w:rFonts w:ascii="Verdana" w:hAnsi="Verdana"/>
          <w:color w:val="000000"/>
          <w:sz w:val="18"/>
          <w:szCs w:val="18"/>
        </w:rPr>
        <w:t>. М., 2007.</w:t>
      </w:r>
    </w:p>
    <w:p w14:paraId="12CC6811"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Курс социально-экономической статистики: учебное пособие./ Под ред. М.Г. Назарова.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2002.</w:t>
      </w:r>
    </w:p>
    <w:p w14:paraId="46C121BA"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Лимачко Е.Е. Человеческий капитал в современной экономике — некоторые теоретические аспекты.// Институт экономики и</w:t>
      </w:r>
      <w:r>
        <w:rPr>
          <w:rStyle w:val="WW8Num2z0"/>
          <w:rFonts w:ascii="Verdana" w:hAnsi="Verdana"/>
          <w:color w:val="000000"/>
          <w:sz w:val="18"/>
          <w:szCs w:val="18"/>
        </w:rPr>
        <w:t> </w:t>
      </w:r>
      <w:r>
        <w:rPr>
          <w:rStyle w:val="WW8Num3z0"/>
          <w:rFonts w:ascii="Verdana" w:hAnsi="Verdana"/>
          <w:color w:val="4682B4"/>
          <w:sz w:val="18"/>
          <w:szCs w:val="18"/>
        </w:rPr>
        <w:t>ОПП</w:t>
      </w:r>
      <w:r>
        <w:rPr>
          <w:rStyle w:val="WW8Num2z0"/>
          <w:rFonts w:ascii="Verdana" w:hAnsi="Verdana"/>
          <w:color w:val="000000"/>
          <w:sz w:val="18"/>
          <w:szCs w:val="18"/>
        </w:rPr>
        <w:t> </w:t>
      </w:r>
      <w:r>
        <w:rPr>
          <w:rFonts w:ascii="Verdana" w:hAnsi="Verdana"/>
          <w:color w:val="000000"/>
          <w:sz w:val="18"/>
          <w:szCs w:val="18"/>
        </w:rPr>
        <w:t>СО РАН, Новосибирск, 2005.</w:t>
      </w:r>
    </w:p>
    <w:p w14:paraId="7A37B655"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Лиодакис Г. Отношение «человек-природа» и историческое значение трудовой теории стоимости. // Альманах «</w:t>
      </w:r>
      <w:r>
        <w:rPr>
          <w:rStyle w:val="WW8Num3z0"/>
          <w:rFonts w:ascii="Verdana" w:hAnsi="Verdana"/>
          <w:color w:val="4682B4"/>
          <w:sz w:val="18"/>
          <w:szCs w:val="18"/>
        </w:rPr>
        <w:t>Восток</w:t>
      </w:r>
      <w:r>
        <w:rPr>
          <w:rFonts w:ascii="Verdana" w:hAnsi="Verdana"/>
          <w:color w:val="000000"/>
          <w:sz w:val="18"/>
          <w:szCs w:val="18"/>
        </w:rPr>
        <w:t>», 2004 №7.</w:t>
      </w:r>
    </w:p>
    <w:p w14:paraId="465ACBF2"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Липе П. Экономическая статистика./ Издание Федерального статистического управления Германии, 1995.</w:t>
      </w:r>
    </w:p>
    <w:p w14:paraId="244EE080"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Лойко</w:t>
      </w:r>
      <w:r>
        <w:rPr>
          <w:rStyle w:val="WW8Num2z0"/>
          <w:rFonts w:ascii="Verdana" w:hAnsi="Verdana"/>
          <w:color w:val="000000"/>
          <w:sz w:val="18"/>
          <w:szCs w:val="18"/>
        </w:rPr>
        <w:t> </w:t>
      </w:r>
      <w:r>
        <w:rPr>
          <w:rFonts w:ascii="Verdana" w:hAnsi="Verdana"/>
          <w:color w:val="000000"/>
          <w:sz w:val="18"/>
          <w:szCs w:val="18"/>
        </w:rPr>
        <w:t>П.Ф. К проблемам оценки природных ресурсов и земли как составляющие национального богатства страны.// Использование и охрана природных ресурсов в России, 2002 №7-8.</w:t>
      </w:r>
    </w:p>
    <w:p w14:paraId="01076353"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Лукьянчиков</w:t>
      </w:r>
      <w:r>
        <w:rPr>
          <w:rStyle w:val="WW8Num2z0"/>
          <w:rFonts w:ascii="Verdana" w:hAnsi="Verdana"/>
          <w:color w:val="000000"/>
          <w:sz w:val="18"/>
          <w:szCs w:val="18"/>
        </w:rPr>
        <w:t> </w:t>
      </w:r>
      <w:r>
        <w:rPr>
          <w:rFonts w:ascii="Verdana" w:hAnsi="Verdana"/>
          <w:color w:val="000000"/>
          <w:sz w:val="18"/>
          <w:szCs w:val="18"/>
        </w:rPr>
        <w:t>Н.Н. Экономико-организованный механизм управления окружающей средой и природными ресурсами. — М.: НИА — Природа, 1998.</w:t>
      </w:r>
    </w:p>
    <w:p w14:paraId="137A0BF2"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Лунин</w:t>
      </w:r>
      <w:r>
        <w:rPr>
          <w:rStyle w:val="WW8Num2z0"/>
          <w:rFonts w:ascii="Verdana" w:hAnsi="Verdana"/>
          <w:color w:val="000000"/>
          <w:sz w:val="18"/>
          <w:szCs w:val="18"/>
        </w:rPr>
        <w:t> </w:t>
      </w:r>
      <w:r>
        <w:rPr>
          <w:rFonts w:ascii="Verdana" w:hAnsi="Verdana"/>
          <w:color w:val="000000"/>
          <w:sz w:val="18"/>
          <w:szCs w:val="18"/>
        </w:rPr>
        <w:t>О.Е. статистика в рыночной экономике./ Изд. 2-е, доп. и перераб. Ростов-н/Д.: Феникс, 2006 - 509с.</w:t>
      </w:r>
    </w:p>
    <w:p w14:paraId="4C28FD82"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Лунина</w:t>
      </w:r>
      <w:r>
        <w:rPr>
          <w:rStyle w:val="WW8Num2z0"/>
          <w:rFonts w:ascii="Verdana" w:hAnsi="Verdana"/>
          <w:color w:val="000000"/>
          <w:sz w:val="18"/>
          <w:szCs w:val="18"/>
        </w:rPr>
        <w:t> </w:t>
      </w:r>
      <w:r>
        <w:rPr>
          <w:rFonts w:ascii="Verdana" w:hAnsi="Verdana"/>
          <w:color w:val="000000"/>
          <w:sz w:val="18"/>
          <w:szCs w:val="18"/>
        </w:rPr>
        <w:t>И.А. проблемы национального счетоводства и реализации Федеральной программы статистики. Сб. научн. трудов. -М., 1997.</w:t>
      </w:r>
    </w:p>
    <w:p w14:paraId="5B924B37"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Львов</w:t>
      </w:r>
      <w:r>
        <w:rPr>
          <w:rStyle w:val="WW8Num2z0"/>
          <w:rFonts w:ascii="Verdana" w:hAnsi="Verdana"/>
          <w:color w:val="000000"/>
          <w:sz w:val="18"/>
          <w:szCs w:val="18"/>
        </w:rPr>
        <w:t> </w:t>
      </w:r>
      <w:r>
        <w:rPr>
          <w:rFonts w:ascii="Verdana" w:hAnsi="Verdana"/>
          <w:color w:val="000000"/>
          <w:sz w:val="18"/>
          <w:szCs w:val="18"/>
        </w:rPr>
        <w:t>Д.С. Концепция управления национальным имуществом. Научный доклад на заседании Президиума РАН 12.02.2002 г.// Экономическая наука современной России, 2002 №2.</w:t>
      </w:r>
    </w:p>
    <w:p w14:paraId="165C5D31"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Маковская Н. Национальное</w:t>
      </w:r>
      <w:r>
        <w:rPr>
          <w:rStyle w:val="WW8Num2z0"/>
          <w:rFonts w:ascii="Verdana" w:hAnsi="Verdana"/>
          <w:color w:val="000000"/>
          <w:sz w:val="18"/>
          <w:szCs w:val="18"/>
        </w:rPr>
        <w:t> </w:t>
      </w:r>
      <w:r>
        <w:rPr>
          <w:rStyle w:val="WW8Num3z0"/>
          <w:rFonts w:ascii="Verdana" w:hAnsi="Verdana"/>
          <w:color w:val="4682B4"/>
          <w:sz w:val="18"/>
          <w:szCs w:val="18"/>
        </w:rPr>
        <w:t>счетоводство</w:t>
      </w:r>
      <w:r>
        <w:rPr>
          <w:rStyle w:val="WW8Num2z0"/>
          <w:rFonts w:ascii="Verdana" w:hAnsi="Verdana"/>
          <w:color w:val="000000"/>
          <w:sz w:val="18"/>
          <w:szCs w:val="18"/>
        </w:rPr>
        <w:t> </w:t>
      </w:r>
      <w:r>
        <w:rPr>
          <w:rFonts w:ascii="Verdana" w:hAnsi="Verdana"/>
          <w:color w:val="000000"/>
          <w:sz w:val="18"/>
          <w:szCs w:val="18"/>
        </w:rPr>
        <w:t>республики Беларусь.// Вопросы экономики, 2006 №4.</w:t>
      </w:r>
    </w:p>
    <w:p w14:paraId="706FDCF7"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Маркс К. Капитал. Критика политической</w:t>
      </w:r>
      <w:r>
        <w:rPr>
          <w:rStyle w:val="WW8Num2z0"/>
          <w:rFonts w:ascii="Verdana" w:hAnsi="Verdana"/>
          <w:color w:val="000000"/>
          <w:sz w:val="18"/>
          <w:szCs w:val="18"/>
        </w:rPr>
        <w:t> </w:t>
      </w:r>
      <w:r>
        <w:rPr>
          <w:rStyle w:val="WW8Num3z0"/>
          <w:rFonts w:ascii="Verdana" w:hAnsi="Verdana"/>
          <w:color w:val="4682B4"/>
          <w:sz w:val="18"/>
          <w:szCs w:val="18"/>
        </w:rPr>
        <w:t>экономии</w:t>
      </w:r>
      <w:r>
        <w:rPr>
          <w:rFonts w:ascii="Verdana" w:hAnsi="Verdana"/>
          <w:color w:val="000000"/>
          <w:sz w:val="18"/>
          <w:szCs w:val="18"/>
        </w:rPr>
        <w:t>. Т. 1. Книга 1: Процесс производства капитала. -М.:</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«ЦСЭ», 2001 — 800с.</w:t>
      </w:r>
    </w:p>
    <w:p w14:paraId="0E7CEA77"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Маркс К., Энгельс Ф. Сочинение 2-е, Т.23.</w:t>
      </w:r>
    </w:p>
    <w:p w14:paraId="693B9F16"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Маслова</w:t>
      </w:r>
      <w:r>
        <w:rPr>
          <w:rStyle w:val="WW8Num2z0"/>
          <w:rFonts w:ascii="Verdana" w:hAnsi="Verdana"/>
          <w:color w:val="000000"/>
          <w:sz w:val="18"/>
          <w:szCs w:val="18"/>
        </w:rPr>
        <w:t> </w:t>
      </w:r>
      <w:r>
        <w:rPr>
          <w:rFonts w:ascii="Verdana" w:hAnsi="Verdana"/>
          <w:color w:val="000000"/>
          <w:sz w:val="18"/>
          <w:szCs w:val="18"/>
        </w:rPr>
        <w:t>Н.П., Наухацкая Т.Я., Полякова И.А. Учебник: социально-экономическая статистика. Ростов-н/Д., 2006.</w:t>
      </w:r>
    </w:p>
    <w:p w14:paraId="2F52F040"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71. Международная статистика: учебное пособие./ Н.П. Дащинская. -Минск: Изд. центр</w:t>
      </w:r>
      <w:r>
        <w:rPr>
          <w:rStyle w:val="WW8Num2z0"/>
          <w:rFonts w:ascii="Verdana" w:hAnsi="Verdana"/>
          <w:color w:val="000000"/>
          <w:sz w:val="18"/>
          <w:szCs w:val="18"/>
        </w:rPr>
        <w:t> </w:t>
      </w:r>
      <w:r>
        <w:rPr>
          <w:rStyle w:val="WW8Num3z0"/>
          <w:rFonts w:ascii="Verdana" w:hAnsi="Verdana"/>
          <w:color w:val="4682B4"/>
          <w:sz w:val="18"/>
          <w:szCs w:val="18"/>
        </w:rPr>
        <w:t>БГУ</w:t>
      </w:r>
      <w:r>
        <w:rPr>
          <w:rFonts w:ascii="Verdana" w:hAnsi="Verdana"/>
          <w:color w:val="000000"/>
          <w:sz w:val="18"/>
          <w:szCs w:val="18"/>
        </w:rPr>
        <w:t>, 2007 254с.</w:t>
      </w:r>
    </w:p>
    <w:p w14:paraId="1BD79840"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Методологические положения по статистике. Вып. 5/</w:t>
      </w:r>
      <w:r>
        <w:rPr>
          <w:rStyle w:val="WW8Num2z0"/>
          <w:rFonts w:ascii="Verdana" w:hAnsi="Verdana"/>
          <w:color w:val="000000"/>
          <w:sz w:val="18"/>
          <w:szCs w:val="18"/>
        </w:rPr>
        <w:t> </w:t>
      </w:r>
      <w:r>
        <w:rPr>
          <w:rStyle w:val="WW8Num3z0"/>
          <w:rFonts w:ascii="Verdana" w:hAnsi="Verdana"/>
          <w:color w:val="4682B4"/>
          <w:sz w:val="18"/>
          <w:szCs w:val="18"/>
        </w:rPr>
        <w:t>Росстат</w:t>
      </w:r>
      <w:r>
        <w:rPr>
          <w:rFonts w:ascii="Verdana" w:hAnsi="Verdana"/>
          <w:color w:val="000000"/>
          <w:sz w:val="18"/>
          <w:szCs w:val="18"/>
        </w:rPr>
        <w:t>. — М 54 М., 2006-510с.</w:t>
      </w:r>
    </w:p>
    <w:p w14:paraId="38F8904A"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Методические рекомендации по реформе предприятий. М.: ИНФРА-М, 2000.7 7.</w:t>
      </w:r>
      <w:r>
        <w:rPr>
          <w:rStyle w:val="WW8Num2z0"/>
          <w:rFonts w:ascii="Verdana" w:hAnsi="Verdana"/>
          <w:color w:val="000000"/>
          <w:sz w:val="18"/>
          <w:szCs w:val="18"/>
        </w:rPr>
        <w:t> </w:t>
      </w:r>
      <w:r>
        <w:rPr>
          <w:rStyle w:val="WW8Num3z0"/>
          <w:rFonts w:ascii="Verdana" w:hAnsi="Verdana"/>
          <w:color w:val="4682B4"/>
          <w:sz w:val="18"/>
          <w:szCs w:val="18"/>
        </w:rPr>
        <w:t>Микроэкономическая</w:t>
      </w:r>
      <w:r>
        <w:rPr>
          <w:rStyle w:val="WW8Num2z0"/>
          <w:rFonts w:ascii="Verdana" w:hAnsi="Verdana"/>
          <w:color w:val="000000"/>
          <w:sz w:val="18"/>
          <w:szCs w:val="18"/>
        </w:rPr>
        <w:t> </w:t>
      </w:r>
      <w:r>
        <w:rPr>
          <w:rFonts w:ascii="Verdana" w:hAnsi="Verdana"/>
          <w:color w:val="000000"/>
          <w:sz w:val="18"/>
          <w:szCs w:val="18"/>
        </w:rPr>
        <w:t>статистика; учебник./ Под ред. С.Д.</w:t>
      </w:r>
      <w:r>
        <w:rPr>
          <w:rStyle w:val="WW8Num2z0"/>
          <w:rFonts w:ascii="Verdana" w:hAnsi="Verdana"/>
          <w:color w:val="000000"/>
          <w:sz w:val="18"/>
          <w:szCs w:val="18"/>
        </w:rPr>
        <w:t> </w:t>
      </w:r>
      <w:r>
        <w:rPr>
          <w:rStyle w:val="WW8Num3z0"/>
          <w:rFonts w:ascii="Verdana" w:hAnsi="Verdana"/>
          <w:color w:val="4682B4"/>
          <w:sz w:val="18"/>
          <w:szCs w:val="18"/>
        </w:rPr>
        <w:t>Ильенковой</w:t>
      </w:r>
      <w:r>
        <w:rPr>
          <w:rFonts w:ascii="Verdana" w:hAnsi="Verdana"/>
          <w:color w:val="000000"/>
          <w:sz w:val="18"/>
          <w:szCs w:val="18"/>
        </w:rPr>
        <w:t>. М.: Финансы и статистика, 2004.</w:t>
      </w:r>
    </w:p>
    <w:p w14:paraId="32C433D6"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Е.В. Оценка человеческого капитала.//</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сегодня, 2003 №5.</w:t>
      </w:r>
    </w:p>
    <w:p w14:paraId="2C056120"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Моисеев</w:t>
      </w:r>
      <w:r>
        <w:rPr>
          <w:rStyle w:val="WW8Num2z0"/>
          <w:rFonts w:ascii="Verdana" w:hAnsi="Verdana"/>
          <w:color w:val="000000"/>
          <w:sz w:val="18"/>
          <w:szCs w:val="18"/>
        </w:rPr>
        <w:t> </w:t>
      </w:r>
      <w:r>
        <w:rPr>
          <w:rFonts w:ascii="Verdana" w:hAnsi="Verdana"/>
          <w:color w:val="000000"/>
          <w:sz w:val="18"/>
          <w:szCs w:val="18"/>
        </w:rPr>
        <w:t>Р.С. К вопросу о теориях «</w:t>
      </w:r>
      <w:r>
        <w:rPr>
          <w:rStyle w:val="WW8Num3z0"/>
          <w:rFonts w:ascii="Verdana" w:hAnsi="Verdana"/>
          <w:color w:val="4682B4"/>
          <w:sz w:val="18"/>
          <w:szCs w:val="18"/>
        </w:rPr>
        <w:t>человеческого</w:t>
      </w:r>
      <w:r>
        <w:rPr>
          <w:rFonts w:ascii="Verdana" w:hAnsi="Verdana"/>
          <w:color w:val="000000"/>
          <w:sz w:val="18"/>
          <w:szCs w:val="18"/>
        </w:rPr>
        <w:t>» и «</w:t>
      </w:r>
      <w:r>
        <w:rPr>
          <w:rStyle w:val="WW8Num3z0"/>
          <w:rFonts w:ascii="Verdana" w:hAnsi="Verdana"/>
          <w:color w:val="4682B4"/>
          <w:sz w:val="18"/>
          <w:szCs w:val="18"/>
        </w:rPr>
        <w:t>природного</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капиталов</w:t>
      </w:r>
      <w:r>
        <w:rPr>
          <w:rFonts w:ascii="Verdana" w:hAnsi="Verdana"/>
          <w:color w:val="000000"/>
          <w:sz w:val="18"/>
          <w:szCs w:val="18"/>
        </w:rPr>
        <w:t>.// http ://terrakamchatka.org</w:t>
      </w:r>
    </w:p>
    <w:p w14:paraId="656BCDEF"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Мункуев А. Экологические затраты в системе категорий экологической экономике.// http://iapp.narod.ru</w:t>
      </w:r>
    </w:p>
    <w:p w14:paraId="73C82456"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Национальное счетоводство: учебник./ Под ред. Г.Д. Кулагиной. М.: Финансы и статистика, 1997.</w:t>
      </w:r>
    </w:p>
    <w:p w14:paraId="6026E144"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Нестерова</w:t>
      </w:r>
      <w:r>
        <w:rPr>
          <w:rStyle w:val="WW8Num2z0"/>
          <w:rFonts w:ascii="Verdana" w:hAnsi="Verdana"/>
          <w:color w:val="000000"/>
          <w:sz w:val="18"/>
          <w:szCs w:val="18"/>
        </w:rPr>
        <w:t> </w:t>
      </w:r>
      <w:r>
        <w:rPr>
          <w:rFonts w:ascii="Verdana" w:hAnsi="Verdana"/>
          <w:color w:val="000000"/>
          <w:sz w:val="18"/>
          <w:szCs w:val="18"/>
        </w:rPr>
        <w:t>Д.В., Сабирьянова К.З. Инвестиции в человеческий капитал в переходный период в России.// http:// microanalysis.boom.ru</w:t>
      </w:r>
    </w:p>
    <w:p w14:paraId="4E9CC871"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Нестеров</w:t>
      </w:r>
      <w:r>
        <w:rPr>
          <w:rStyle w:val="WW8Num2z0"/>
          <w:rFonts w:ascii="Verdana" w:hAnsi="Verdana"/>
          <w:color w:val="000000"/>
          <w:sz w:val="18"/>
          <w:szCs w:val="18"/>
        </w:rPr>
        <w:t> </w:t>
      </w:r>
      <w:r>
        <w:rPr>
          <w:rFonts w:ascii="Verdana" w:hAnsi="Verdana"/>
          <w:color w:val="000000"/>
          <w:sz w:val="18"/>
          <w:szCs w:val="18"/>
        </w:rPr>
        <w:t>Л.И., Аширова Г.Т. Воспроизводство и национальное богатство.// Вопросы экономики, 2002 №10.</w:t>
      </w:r>
    </w:p>
    <w:p w14:paraId="6FC26F9D"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Нестеров</w:t>
      </w:r>
      <w:r>
        <w:rPr>
          <w:rStyle w:val="WW8Num2z0"/>
          <w:rFonts w:ascii="Verdana" w:hAnsi="Verdana"/>
          <w:color w:val="000000"/>
          <w:sz w:val="18"/>
          <w:szCs w:val="18"/>
        </w:rPr>
        <w:t> </w:t>
      </w:r>
      <w:r>
        <w:rPr>
          <w:rFonts w:ascii="Verdana" w:hAnsi="Verdana"/>
          <w:color w:val="000000"/>
          <w:sz w:val="18"/>
          <w:szCs w:val="18"/>
        </w:rPr>
        <w:t>Л.И., Аширова Г.Т. Методологические проблемы совершенствования статистики национального богатства.// Вопросы статистики, 2001 №10.</w:t>
      </w:r>
    </w:p>
    <w:p w14:paraId="1140CEB4"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Нестеров Jl.И.,</w:t>
      </w:r>
      <w:r>
        <w:rPr>
          <w:rStyle w:val="WW8Num2z0"/>
          <w:rFonts w:ascii="Verdana" w:hAnsi="Verdana"/>
          <w:color w:val="000000"/>
          <w:sz w:val="18"/>
          <w:szCs w:val="18"/>
        </w:rPr>
        <w:t> </w:t>
      </w:r>
      <w:r>
        <w:rPr>
          <w:rStyle w:val="WW8Num3z0"/>
          <w:rFonts w:ascii="Verdana" w:hAnsi="Verdana"/>
          <w:color w:val="4682B4"/>
          <w:sz w:val="18"/>
          <w:szCs w:val="18"/>
        </w:rPr>
        <w:t>Аширова</w:t>
      </w:r>
      <w:r>
        <w:rPr>
          <w:rStyle w:val="WW8Num2z0"/>
          <w:rFonts w:ascii="Verdana" w:hAnsi="Verdana"/>
          <w:color w:val="000000"/>
          <w:sz w:val="18"/>
          <w:szCs w:val="18"/>
        </w:rPr>
        <w:t> </w:t>
      </w:r>
      <w:r>
        <w:rPr>
          <w:rFonts w:ascii="Verdana" w:hAnsi="Verdana"/>
          <w:color w:val="000000"/>
          <w:sz w:val="18"/>
          <w:szCs w:val="18"/>
        </w:rPr>
        <w:t>Г.Т. Можно ли оценить природное богатство России?// Природно-ресурсные ведомости, 2002 №9.</w:t>
      </w:r>
    </w:p>
    <w:p w14:paraId="7E467BD2"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Нестеров</w:t>
      </w:r>
      <w:r>
        <w:rPr>
          <w:rStyle w:val="WW8Num2z0"/>
          <w:rFonts w:ascii="Verdana" w:hAnsi="Verdana"/>
          <w:color w:val="000000"/>
          <w:sz w:val="18"/>
          <w:szCs w:val="18"/>
        </w:rPr>
        <w:t> </w:t>
      </w:r>
      <w:r>
        <w:rPr>
          <w:rFonts w:ascii="Verdana" w:hAnsi="Verdana"/>
          <w:color w:val="000000"/>
          <w:sz w:val="18"/>
          <w:szCs w:val="18"/>
        </w:rPr>
        <w:t>Л.И., Аширова Г.Т. Национальное богатство и человеческий капитал.// Вопросы экономики, 2003 №2.</w:t>
      </w:r>
    </w:p>
    <w:p w14:paraId="71091C79"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Нестеров</w:t>
      </w:r>
      <w:r>
        <w:rPr>
          <w:rStyle w:val="WW8Num2z0"/>
          <w:rFonts w:ascii="Verdana" w:hAnsi="Verdana"/>
          <w:color w:val="000000"/>
          <w:sz w:val="18"/>
          <w:szCs w:val="18"/>
        </w:rPr>
        <w:t> </w:t>
      </w:r>
      <w:r>
        <w:rPr>
          <w:rFonts w:ascii="Verdana" w:hAnsi="Verdana"/>
          <w:color w:val="000000"/>
          <w:sz w:val="18"/>
          <w:szCs w:val="18"/>
        </w:rPr>
        <w:t>Л.И. Возможности применения расширительной концепции национального богатства.// Вопросы статистики, 2005 -№5.</w:t>
      </w:r>
    </w:p>
    <w:p w14:paraId="05965176"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Нестеров</w:t>
      </w:r>
      <w:r>
        <w:rPr>
          <w:rStyle w:val="WW8Num2z0"/>
          <w:rFonts w:ascii="Verdana" w:hAnsi="Verdana"/>
          <w:color w:val="000000"/>
          <w:sz w:val="18"/>
          <w:szCs w:val="18"/>
        </w:rPr>
        <w:t> </w:t>
      </w:r>
      <w:r>
        <w:rPr>
          <w:rFonts w:ascii="Verdana" w:hAnsi="Verdana"/>
          <w:color w:val="000000"/>
          <w:sz w:val="18"/>
          <w:szCs w:val="18"/>
        </w:rPr>
        <w:t>Л.И. Новый этап расчетов показателей национального богатства в мире. // Вопросы статистики, 2001 №3.</w:t>
      </w:r>
    </w:p>
    <w:p w14:paraId="72BFC6F3"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Нестеров</w:t>
      </w:r>
      <w:r>
        <w:rPr>
          <w:rStyle w:val="WW8Num2z0"/>
          <w:rFonts w:ascii="Verdana" w:hAnsi="Verdana"/>
          <w:color w:val="000000"/>
          <w:sz w:val="18"/>
          <w:szCs w:val="18"/>
        </w:rPr>
        <w:t> </w:t>
      </w:r>
      <w:r>
        <w:rPr>
          <w:rFonts w:ascii="Verdana" w:hAnsi="Verdana"/>
          <w:color w:val="000000"/>
          <w:sz w:val="18"/>
          <w:szCs w:val="18"/>
        </w:rPr>
        <w:t>П.М., Нестеров А.П. Экономика</w:t>
      </w:r>
      <w:r>
        <w:rPr>
          <w:rStyle w:val="WW8Num2z0"/>
          <w:rFonts w:ascii="Verdana" w:hAnsi="Verdana"/>
          <w:color w:val="000000"/>
          <w:sz w:val="18"/>
          <w:szCs w:val="18"/>
        </w:rPr>
        <w:t> </w:t>
      </w:r>
      <w:r>
        <w:rPr>
          <w:rStyle w:val="WW8Num3z0"/>
          <w:rFonts w:ascii="Verdana" w:hAnsi="Verdana"/>
          <w:color w:val="4682B4"/>
          <w:sz w:val="18"/>
          <w:szCs w:val="18"/>
        </w:rPr>
        <w:t>природопользование</w:t>
      </w:r>
      <w:r>
        <w:rPr>
          <w:rStyle w:val="WW8Num2z0"/>
          <w:rFonts w:ascii="Verdana" w:hAnsi="Verdana"/>
          <w:color w:val="000000"/>
          <w:sz w:val="18"/>
          <w:szCs w:val="18"/>
        </w:rPr>
        <w:t> </w:t>
      </w:r>
      <w:r>
        <w:rPr>
          <w:rFonts w:ascii="Verdana" w:hAnsi="Verdana"/>
          <w:color w:val="000000"/>
          <w:sz w:val="18"/>
          <w:szCs w:val="18"/>
        </w:rPr>
        <w:t>и рынок. -М., 1997.</w:t>
      </w:r>
    </w:p>
    <w:p w14:paraId="42404320"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Ногина</w:t>
      </w:r>
      <w:r>
        <w:rPr>
          <w:rStyle w:val="WW8Num2z0"/>
          <w:rFonts w:ascii="Verdana" w:hAnsi="Verdana"/>
          <w:color w:val="000000"/>
          <w:sz w:val="18"/>
          <w:szCs w:val="18"/>
        </w:rPr>
        <w:t> </w:t>
      </w:r>
      <w:r>
        <w:rPr>
          <w:rFonts w:ascii="Verdana" w:hAnsi="Verdana"/>
          <w:color w:val="000000"/>
          <w:sz w:val="18"/>
          <w:szCs w:val="18"/>
        </w:rPr>
        <w:t>Л.В. Экономико-статистическое изучение воспроизводимого капитала. // Учет и статистика, 2007 №1(9).</w:t>
      </w:r>
    </w:p>
    <w:p w14:paraId="365BFD5D"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Организация государственной статистики в Российской Федерации. Вып. 1-4. М.:</w:t>
      </w:r>
      <w:r>
        <w:rPr>
          <w:rStyle w:val="WW8Num2z0"/>
          <w:rFonts w:ascii="Verdana" w:hAnsi="Verdana"/>
          <w:color w:val="000000"/>
          <w:sz w:val="18"/>
          <w:szCs w:val="18"/>
        </w:rPr>
        <w:t> </w:t>
      </w:r>
      <w:r>
        <w:rPr>
          <w:rStyle w:val="WW8Num3z0"/>
          <w:rFonts w:ascii="Verdana" w:hAnsi="Verdana"/>
          <w:color w:val="4682B4"/>
          <w:sz w:val="18"/>
          <w:szCs w:val="18"/>
        </w:rPr>
        <w:t>Госкомстат</w:t>
      </w:r>
      <w:r>
        <w:rPr>
          <w:rFonts w:ascii="Verdana" w:hAnsi="Verdana"/>
          <w:color w:val="000000"/>
          <w:sz w:val="18"/>
          <w:szCs w:val="18"/>
        </w:rPr>
        <w:t>, 2004.</w:t>
      </w:r>
    </w:p>
    <w:p w14:paraId="0213B15B"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Основы национального счетоводства: Учебник./ Под ред. Ю.Н. Иванова. М.: ИНФРА-М, 2005.</w:t>
      </w:r>
    </w:p>
    <w:p w14:paraId="488797FF"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Пацукова</w:t>
      </w:r>
      <w:r>
        <w:rPr>
          <w:rStyle w:val="WW8Num2z0"/>
          <w:rFonts w:ascii="Verdana" w:hAnsi="Verdana"/>
          <w:color w:val="000000"/>
          <w:sz w:val="18"/>
          <w:szCs w:val="18"/>
        </w:rPr>
        <w:t> </w:t>
      </w:r>
      <w:r>
        <w:rPr>
          <w:rFonts w:ascii="Verdana" w:hAnsi="Verdana"/>
          <w:color w:val="000000"/>
          <w:sz w:val="18"/>
          <w:szCs w:val="18"/>
        </w:rPr>
        <w:t>И.Г. Анализ методов экономической оценки природных ресурсов и функций экосистем. // www.economer.khv.ru</w:t>
      </w:r>
    </w:p>
    <w:p w14:paraId="14DEE45D"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Пашинцева</w:t>
      </w:r>
      <w:r>
        <w:rPr>
          <w:rStyle w:val="WW8Num2z0"/>
          <w:rFonts w:ascii="Verdana" w:hAnsi="Verdana"/>
          <w:color w:val="000000"/>
          <w:sz w:val="18"/>
          <w:szCs w:val="18"/>
        </w:rPr>
        <w:t> </w:t>
      </w:r>
      <w:r>
        <w:rPr>
          <w:rFonts w:ascii="Verdana" w:hAnsi="Verdana"/>
          <w:color w:val="000000"/>
          <w:sz w:val="18"/>
          <w:szCs w:val="18"/>
        </w:rPr>
        <w:t>Н.И. Организационные вопросы формирования</w:t>
      </w:r>
      <w:r>
        <w:rPr>
          <w:rStyle w:val="WW8Num2z0"/>
          <w:rFonts w:ascii="Verdana" w:hAnsi="Verdana"/>
          <w:color w:val="000000"/>
          <w:sz w:val="18"/>
          <w:szCs w:val="18"/>
        </w:rPr>
        <w:t> </w:t>
      </w:r>
      <w:r>
        <w:rPr>
          <w:rStyle w:val="WW8Num3z0"/>
          <w:rFonts w:ascii="Verdana" w:hAnsi="Verdana"/>
          <w:color w:val="4682B4"/>
          <w:sz w:val="18"/>
          <w:szCs w:val="18"/>
        </w:rPr>
        <w:t>муниципальной</w:t>
      </w:r>
      <w:r>
        <w:rPr>
          <w:rStyle w:val="WW8Num2z0"/>
          <w:rFonts w:ascii="Verdana" w:hAnsi="Verdana"/>
          <w:color w:val="000000"/>
          <w:sz w:val="18"/>
          <w:szCs w:val="18"/>
        </w:rPr>
        <w:t> </w:t>
      </w:r>
      <w:r>
        <w:rPr>
          <w:rFonts w:ascii="Verdana" w:hAnsi="Verdana"/>
          <w:color w:val="000000"/>
          <w:sz w:val="18"/>
          <w:szCs w:val="18"/>
        </w:rPr>
        <w:t>статистики в Российской Федерации. // Вопросы статистики, 2005 №12.</w:t>
      </w:r>
    </w:p>
    <w:p w14:paraId="45EB7C48"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Пети В. Трактат о</w:t>
      </w:r>
      <w:r>
        <w:rPr>
          <w:rStyle w:val="WW8Num2z0"/>
          <w:rFonts w:ascii="Verdana" w:hAnsi="Verdana"/>
          <w:color w:val="000000"/>
          <w:sz w:val="18"/>
          <w:szCs w:val="18"/>
        </w:rPr>
        <w:t> </w:t>
      </w:r>
      <w:r>
        <w:rPr>
          <w:rStyle w:val="WW8Num3z0"/>
          <w:rFonts w:ascii="Verdana" w:hAnsi="Verdana"/>
          <w:color w:val="4682B4"/>
          <w:sz w:val="18"/>
          <w:szCs w:val="18"/>
        </w:rPr>
        <w:t>налогах</w:t>
      </w:r>
      <w:r>
        <w:rPr>
          <w:rStyle w:val="WW8Num2z0"/>
          <w:rFonts w:ascii="Verdana" w:hAnsi="Verdana"/>
          <w:color w:val="000000"/>
          <w:sz w:val="18"/>
          <w:szCs w:val="18"/>
        </w:rPr>
        <w:t> </w:t>
      </w:r>
      <w:r>
        <w:rPr>
          <w:rFonts w:ascii="Verdana" w:hAnsi="Verdana"/>
          <w:color w:val="000000"/>
          <w:sz w:val="18"/>
          <w:szCs w:val="18"/>
        </w:rPr>
        <w:t>и сборах. Разное о</w:t>
      </w:r>
      <w:r>
        <w:rPr>
          <w:rStyle w:val="WW8Num2z0"/>
          <w:rFonts w:ascii="Verdana" w:hAnsi="Verdana"/>
          <w:color w:val="000000"/>
          <w:sz w:val="18"/>
          <w:szCs w:val="18"/>
        </w:rPr>
        <w:t> </w:t>
      </w:r>
      <w:r>
        <w:rPr>
          <w:rStyle w:val="WW8Num3z0"/>
          <w:rFonts w:ascii="Verdana" w:hAnsi="Verdana"/>
          <w:color w:val="4682B4"/>
          <w:sz w:val="18"/>
          <w:szCs w:val="18"/>
        </w:rPr>
        <w:t>деньгах</w:t>
      </w:r>
      <w:r>
        <w:rPr>
          <w:rFonts w:ascii="Verdana" w:hAnsi="Verdana"/>
          <w:color w:val="000000"/>
          <w:sz w:val="18"/>
          <w:szCs w:val="18"/>
        </w:rPr>
        <w:t>. М.: Ось - 89, 1997.</w:t>
      </w:r>
    </w:p>
    <w:p w14:paraId="760BAE58"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Пиденко</w:t>
      </w:r>
      <w:r>
        <w:rPr>
          <w:rStyle w:val="WW8Num2z0"/>
          <w:rFonts w:ascii="Verdana" w:hAnsi="Verdana"/>
          <w:color w:val="000000"/>
          <w:sz w:val="18"/>
          <w:szCs w:val="18"/>
        </w:rPr>
        <w:t> </w:t>
      </w:r>
      <w:r>
        <w:rPr>
          <w:rFonts w:ascii="Verdana" w:hAnsi="Verdana"/>
          <w:color w:val="000000"/>
          <w:sz w:val="18"/>
          <w:szCs w:val="18"/>
        </w:rPr>
        <w:t>А.В. Инвестиционная привлекательность на предприятиях</w:t>
      </w:r>
      <w:r>
        <w:rPr>
          <w:rStyle w:val="WW8Num2z0"/>
          <w:rFonts w:ascii="Verdana" w:hAnsi="Verdana"/>
          <w:color w:val="000000"/>
          <w:sz w:val="18"/>
          <w:szCs w:val="18"/>
        </w:rPr>
        <w:t> </w:t>
      </w:r>
      <w:r>
        <w:rPr>
          <w:rStyle w:val="WW8Num3z0"/>
          <w:rFonts w:ascii="Verdana" w:hAnsi="Verdana"/>
          <w:color w:val="4682B4"/>
          <w:sz w:val="18"/>
          <w:szCs w:val="18"/>
        </w:rPr>
        <w:t>машиностроительного</w:t>
      </w:r>
      <w:r>
        <w:rPr>
          <w:rStyle w:val="WW8Num2z0"/>
          <w:rFonts w:ascii="Verdana" w:hAnsi="Verdana"/>
          <w:color w:val="000000"/>
          <w:sz w:val="18"/>
          <w:szCs w:val="18"/>
        </w:rPr>
        <w:t> </w:t>
      </w:r>
      <w:r>
        <w:rPr>
          <w:rFonts w:ascii="Verdana" w:hAnsi="Verdana"/>
          <w:color w:val="000000"/>
          <w:sz w:val="18"/>
          <w:szCs w:val="18"/>
        </w:rPr>
        <w:t>комплекса и стратегия ее повышения: Монография /</w:t>
      </w:r>
      <w:r>
        <w:rPr>
          <w:rStyle w:val="WW8Num2z0"/>
          <w:rFonts w:ascii="Verdana" w:hAnsi="Verdana"/>
          <w:color w:val="000000"/>
          <w:sz w:val="18"/>
          <w:szCs w:val="18"/>
        </w:rPr>
        <w:t> </w:t>
      </w:r>
      <w:r>
        <w:rPr>
          <w:rStyle w:val="WW8Num3z0"/>
          <w:rFonts w:ascii="Verdana" w:hAnsi="Verdana"/>
          <w:color w:val="4682B4"/>
          <w:sz w:val="18"/>
          <w:szCs w:val="18"/>
        </w:rPr>
        <w:t>РГЭУ</w:t>
      </w:r>
      <w:r>
        <w:rPr>
          <w:rStyle w:val="WW8Num2z0"/>
          <w:rFonts w:ascii="Verdana" w:hAnsi="Verdana"/>
          <w:color w:val="000000"/>
          <w:sz w:val="18"/>
          <w:szCs w:val="18"/>
        </w:rPr>
        <w:t> </w:t>
      </w:r>
      <w:r>
        <w:rPr>
          <w:rFonts w:ascii="Verdana" w:hAnsi="Verdana"/>
          <w:color w:val="000000"/>
          <w:sz w:val="18"/>
          <w:szCs w:val="18"/>
        </w:rPr>
        <w:t>«РИНХ». Ростов-н/Д., 2006 - 204с.</w:t>
      </w:r>
    </w:p>
    <w:p w14:paraId="392C5E28"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Пономаренко</w:t>
      </w:r>
      <w:r>
        <w:rPr>
          <w:rStyle w:val="WW8Num2z0"/>
          <w:rFonts w:ascii="Verdana" w:hAnsi="Verdana"/>
          <w:color w:val="000000"/>
          <w:sz w:val="18"/>
          <w:szCs w:val="18"/>
        </w:rPr>
        <w:t> </w:t>
      </w:r>
      <w:r>
        <w:rPr>
          <w:rFonts w:ascii="Verdana" w:hAnsi="Verdana"/>
          <w:color w:val="000000"/>
          <w:sz w:val="18"/>
          <w:szCs w:val="18"/>
        </w:rPr>
        <w:t>А.Н. Ретроспективные национальные счета России 1961-1990. М.: Финансы и статистика, 2002 - 256с.</w:t>
      </w:r>
    </w:p>
    <w:p w14:paraId="7624E57E"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Портер</w:t>
      </w:r>
      <w:r>
        <w:rPr>
          <w:rStyle w:val="WW8Num2z0"/>
          <w:rFonts w:ascii="Verdana" w:hAnsi="Verdana"/>
          <w:color w:val="000000"/>
          <w:sz w:val="18"/>
          <w:szCs w:val="18"/>
        </w:rPr>
        <w:t> </w:t>
      </w:r>
      <w:r>
        <w:rPr>
          <w:rFonts w:ascii="Verdana" w:hAnsi="Verdana"/>
          <w:color w:val="000000"/>
          <w:sz w:val="18"/>
          <w:szCs w:val="18"/>
        </w:rPr>
        <w:t>М. Конкурентное имущество: Как достичь высокого результата и обеспечить устойчивость. -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2005.</w:t>
      </w:r>
    </w:p>
    <w:p w14:paraId="0084FF20"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Правила работы с</w:t>
      </w:r>
      <w:r>
        <w:rPr>
          <w:rStyle w:val="WW8Num2z0"/>
          <w:rFonts w:ascii="Verdana" w:hAnsi="Verdana"/>
          <w:color w:val="000000"/>
          <w:sz w:val="18"/>
          <w:szCs w:val="18"/>
        </w:rPr>
        <w:t> </w:t>
      </w:r>
      <w:r>
        <w:rPr>
          <w:rStyle w:val="WW8Num3z0"/>
          <w:rFonts w:ascii="Verdana" w:hAnsi="Verdana"/>
          <w:color w:val="4682B4"/>
          <w:sz w:val="18"/>
          <w:szCs w:val="18"/>
        </w:rPr>
        <w:t>персоналом</w:t>
      </w:r>
      <w:r>
        <w:rPr>
          <w:rStyle w:val="WW8Num2z0"/>
          <w:rFonts w:ascii="Verdana" w:hAnsi="Verdana"/>
          <w:color w:val="000000"/>
          <w:sz w:val="18"/>
          <w:szCs w:val="18"/>
        </w:rPr>
        <w:t> </w:t>
      </w:r>
      <w:r>
        <w:rPr>
          <w:rFonts w:ascii="Verdana" w:hAnsi="Verdana"/>
          <w:color w:val="000000"/>
          <w:sz w:val="18"/>
          <w:szCs w:val="18"/>
        </w:rPr>
        <w:t>в организациях электроэнергетики Российской Федерации. М.: Изд-во НЦ ЭНАС, 2005 - 40с.</w:t>
      </w:r>
    </w:p>
    <w:p w14:paraId="093C14EB"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Приказ Министерства финансов РФ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основных средств» ПБУ 6/01 от 28 апреля 2001 г. № 2689.// Официальные документы и разъяснения, 2001 -№11. . '</w:t>
      </w:r>
    </w:p>
    <w:p w14:paraId="60FB27E1"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Прохоров</w:t>
      </w:r>
      <w:r>
        <w:rPr>
          <w:rStyle w:val="WW8Num2z0"/>
          <w:rFonts w:ascii="Verdana" w:hAnsi="Verdana"/>
          <w:color w:val="000000"/>
          <w:sz w:val="18"/>
          <w:szCs w:val="18"/>
        </w:rPr>
        <w:t> </w:t>
      </w:r>
      <w:r>
        <w:rPr>
          <w:rFonts w:ascii="Verdana" w:hAnsi="Verdana"/>
          <w:color w:val="000000"/>
          <w:sz w:val="18"/>
          <w:szCs w:val="18"/>
        </w:rPr>
        <w:t xml:space="preserve">Б.Б., Шмаков Д.И. Оценка стоимости статистической жизни и экономического </w:t>
      </w:r>
      <w:r>
        <w:rPr>
          <w:rFonts w:ascii="Verdana" w:hAnsi="Verdana"/>
          <w:color w:val="000000"/>
          <w:sz w:val="18"/>
          <w:szCs w:val="18"/>
        </w:rPr>
        <w:lastRenderedPageBreak/>
        <w:t>ущерба от потери здоровья.// Проблемы прогнозирования, 2002 №3.</w:t>
      </w:r>
    </w:p>
    <w:p w14:paraId="1E35C409"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Путь в XXI век:</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проблемы и перспективы российской экономики. М.: ОАО «Издательство «</w:t>
      </w:r>
      <w:r>
        <w:rPr>
          <w:rStyle w:val="WW8Num3z0"/>
          <w:rFonts w:ascii="Verdana" w:hAnsi="Verdana"/>
          <w:color w:val="4682B4"/>
          <w:sz w:val="18"/>
          <w:szCs w:val="18"/>
        </w:rPr>
        <w:t>Экономика</w:t>
      </w:r>
      <w:r>
        <w:rPr>
          <w:rFonts w:ascii="Verdana" w:hAnsi="Verdana"/>
          <w:color w:val="000000"/>
          <w:sz w:val="18"/>
          <w:szCs w:val="18"/>
        </w:rPr>
        <w:t>», 1999-793с.</w:t>
      </w:r>
    </w:p>
    <w:p w14:paraId="0FAE4E9C"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Рекомендации «Самооценка деятельности организации на соответствие критерием</w:t>
      </w:r>
      <w:r>
        <w:rPr>
          <w:rStyle w:val="WW8Num2z0"/>
          <w:rFonts w:ascii="Verdana" w:hAnsi="Verdana"/>
          <w:color w:val="000000"/>
          <w:sz w:val="18"/>
          <w:szCs w:val="18"/>
        </w:rPr>
        <w:t> </w:t>
      </w:r>
      <w:r>
        <w:rPr>
          <w:rStyle w:val="WW8Num3z0"/>
          <w:rFonts w:ascii="Verdana" w:hAnsi="Verdana"/>
          <w:color w:val="4682B4"/>
          <w:sz w:val="18"/>
          <w:szCs w:val="18"/>
        </w:rPr>
        <w:t>премий</w:t>
      </w:r>
      <w:r>
        <w:rPr>
          <w:rStyle w:val="WW8Num2z0"/>
          <w:rFonts w:ascii="Verdana" w:hAnsi="Verdana"/>
          <w:color w:val="000000"/>
          <w:sz w:val="18"/>
          <w:szCs w:val="18"/>
        </w:rPr>
        <w:t> </w:t>
      </w:r>
      <w:r>
        <w:rPr>
          <w:rFonts w:ascii="Verdana" w:hAnsi="Verdana"/>
          <w:color w:val="000000"/>
          <w:sz w:val="18"/>
          <w:szCs w:val="18"/>
        </w:rPr>
        <w:t>Правительства Российской Федерации в области качества 2004 года». Р 50-601-45/2-2004. М., 2004.</w:t>
      </w:r>
    </w:p>
    <w:p w14:paraId="2D0A7922"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Решетникова</w:t>
      </w:r>
      <w:r>
        <w:rPr>
          <w:rStyle w:val="WW8Num2z0"/>
          <w:rFonts w:ascii="Verdana" w:hAnsi="Verdana"/>
          <w:color w:val="000000"/>
          <w:sz w:val="18"/>
          <w:szCs w:val="18"/>
        </w:rPr>
        <w:t> </w:t>
      </w:r>
      <w:r>
        <w:rPr>
          <w:rFonts w:ascii="Verdana" w:hAnsi="Verdana"/>
          <w:color w:val="000000"/>
          <w:sz w:val="18"/>
          <w:szCs w:val="18"/>
        </w:rPr>
        <w:t>Ю.Д. О некоторых методологических проблемах региональной и муниципальной статистики. // Вопросы статистики, 2005 №8.</w:t>
      </w:r>
    </w:p>
    <w:p w14:paraId="05D5EB9D"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Ростовская область в цифрах 2005:</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Ростовстат. Ростов-н/Д, 2006 - 854с.</w:t>
      </w:r>
    </w:p>
    <w:p w14:paraId="7ABCACD7"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Россия:</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в мировую экономику: Учебник./ Под ред. Р.И.</w:t>
      </w:r>
      <w:r>
        <w:rPr>
          <w:rStyle w:val="WW8Num2z0"/>
          <w:rFonts w:ascii="Verdana" w:hAnsi="Verdana"/>
          <w:color w:val="000000"/>
          <w:sz w:val="18"/>
          <w:szCs w:val="18"/>
        </w:rPr>
        <w:t> </w:t>
      </w:r>
      <w:r>
        <w:rPr>
          <w:rStyle w:val="WW8Num3z0"/>
          <w:rFonts w:ascii="Verdana" w:hAnsi="Verdana"/>
          <w:color w:val="4682B4"/>
          <w:sz w:val="18"/>
          <w:szCs w:val="18"/>
        </w:rPr>
        <w:t>Зименкова</w:t>
      </w:r>
      <w:r>
        <w:rPr>
          <w:rFonts w:ascii="Verdana" w:hAnsi="Verdana"/>
          <w:color w:val="000000"/>
          <w:sz w:val="18"/>
          <w:szCs w:val="18"/>
        </w:rPr>
        <w:t>. -М.: Финансы и статистика, 2002.</w:t>
      </w:r>
    </w:p>
    <w:p w14:paraId="333FA6E6"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Роузленд М. Природный капитал.// Экологический журнал «</w:t>
      </w:r>
      <w:r>
        <w:rPr>
          <w:rStyle w:val="WW8Num3z0"/>
          <w:rFonts w:ascii="Verdana" w:hAnsi="Verdana"/>
          <w:color w:val="4682B4"/>
          <w:sz w:val="18"/>
          <w:szCs w:val="18"/>
        </w:rPr>
        <w:t>Волна</w:t>
      </w:r>
      <w:r>
        <w:rPr>
          <w:rFonts w:ascii="Verdana" w:hAnsi="Verdana"/>
          <w:color w:val="000000"/>
          <w:sz w:val="18"/>
          <w:szCs w:val="18"/>
        </w:rPr>
        <w:t>», 2001 №29.</w:t>
      </w:r>
    </w:p>
    <w:p w14:paraId="2BF28386"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Рощин</w:t>
      </w:r>
      <w:r>
        <w:rPr>
          <w:rStyle w:val="WW8Num2z0"/>
          <w:rFonts w:ascii="Verdana" w:hAnsi="Verdana"/>
          <w:color w:val="000000"/>
          <w:sz w:val="18"/>
          <w:szCs w:val="18"/>
        </w:rPr>
        <w:t> </w:t>
      </w:r>
      <w:r>
        <w:rPr>
          <w:rFonts w:ascii="Verdana" w:hAnsi="Verdana"/>
          <w:color w:val="000000"/>
          <w:sz w:val="18"/>
          <w:szCs w:val="18"/>
        </w:rPr>
        <w:t>С.Ю., Разумова Т.О. Экономика труда: экономическая теория труда: Учебное пособие. М.: ИНФРА-М, 2000 400с.</w:t>
      </w:r>
    </w:p>
    <w:p w14:paraId="11AC677A"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Рыночные методы управления окружающей среды: Учебное пособие./ Под ред. А.А. Голубева. М.: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2002 - 287с.</w:t>
      </w:r>
    </w:p>
    <w:p w14:paraId="1E0A64DA"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Рюмина</w:t>
      </w:r>
      <w:r>
        <w:rPr>
          <w:rStyle w:val="WW8Num2z0"/>
          <w:rFonts w:ascii="Verdana" w:hAnsi="Verdana"/>
          <w:color w:val="000000"/>
          <w:sz w:val="18"/>
          <w:szCs w:val="18"/>
        </w:rPr>
        <w:t> </w:t>
      </w:r>
      <w:r>
        <w:rPr>
          <w:rFonts w:ascii="Verdana" w:hAnsi="Verdana"/>
          <w:color w:val="000000"/>
          <w:sz w:val="18"/>
          <w:szCs w:val="18"/>
        </w:rPr>
        <w:t>Е.В. Проблемы устойчивого развития: экологическое неблагополучие уступает место</w:t>
      </w:r>
      <w:r>
        <w:rPr>
          <w:rStyle w:val="WW8Num2z0"/>
          <w:rFonts w:ascii="Verdana" w:hAnsi="Verdana"/>
          <w:color w:val="000000"/>
          <w:sz w:val="18"/>
          <w:szCs w:val="18"/>
        </w:rPr>
        <w:t> </w:t>
      </w:r>
      <w:r>
        <w:rPr>
          <w:rStyle w:val="WW8Num3z0"/>
          <w:rFonts w:ascii="Verdana" w:hAnsi="Verdana"/>
          <w:color w:val="4682B4"/>
          <w:sz w:val="18"/>
          <w:szCs w:val="18"/>
        </w:rPr>
        <w:t>бедности</w:t>
      </w:r>
      <w:r>
        <w:rPr>
          <w:rFonts w:ascii="Verdana" w:hAnsi="Verdana"/>
          <w:color w:val="000000"/>
          <w:sz w:val="18"/>
          <w:szCs w:val="18"/>
        </w:rPr>
        <w:t>.// Труды VI Международного российско-китайского симпозиума «</w:t>
      </w:r>
      <w:r>
        <w:rPr>
          <w:rStyle w:val="WW8Num3z0"/>
          <w:rFonts w:ascii="Verdana" w:hAnsi="Verdana"/>
          <w:color w:val="4682B4"/>
          <w:sz w:val="18"/>
          <w:szCs w:val="18"/>
        </w:rPr>
        <w:t>Государство и рынок</w:t>
      </w:r>
      <w:r>
        <w:rPr>
          <w:rFonts w:ascii="Verdana" w:hAnsi="Verdana"/>
          <w:color w:val="000000"/>
          <w:sz w:val="18"/>
          <w:szCs w:val="18"/>
        </w:rPr>
        <w:t>», Екатеринбург, 2005.</w:t>
      </w:r>
    </w:p>
    <w:p w14:paraId="0FCBB526"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Саблина</w:t>
      </w:r>
      <w:r>
        <w:rPr>
          <w:rStyle w:val="WW8Num2z0"/>
          <w:rFonts w:ascii="Verdana" w:hAnsi="Verdana"/>
          <w:color w:val="000000"/>
          <w:sz w:val="18"/>
          <w:szCs w:val="18"/>
        </w:rPr>
        <w:t> </w:t>
      </w:r>
      <w:r>
        <w:rPr>
          <w:rFonts w:ascii="Verdana" w:hAnsi="Verdana"/>
          <w:color w:val="000000"/>
          <w:sz w:val="18"/>
          <w:szCs w:val="18"/>
        </w:rPr>
        <w:t>Е.А. К вопросу об использовании системы национальных счетов в анализе финансов России.// Вопросы статистики, 2007 №6.</w:t>
      </w:r>
    </w:p>
    <w:p w14:paraId="14F11DE4"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Сажина</w:t>
      </w:r>
      <w:r>
        <w:rPr>
          <w:rStyle w:val="WW8Num2z0"/>
          <w:rFonts w:ascii="Verdana" w:hAnsi="Verdana"/>
          <w:color w:val="000000"/>
          <w:sz w:val="18"/>
          <w:szCs w:val="18"/>
        </w:rPr>
        <w:t> </w:t>
      </w:r>
      <w:r>
        <w:rPr>
          <w:rFonts w:ascii="Verdana" w:hAnsi="Verdana"/>
          <w:color w:val="000000"/>
          <w:sz w:val="18"/>
          <w:szCs w:val="18"/>
        </w:rPr>
        <w:t>М.А., Чибриков Г.Г. Экономическая теория. Учебник для вузов. М.: Издательская группа НОРМА-ИНФРА М, 1998.</w:t>
      </w:r>
    </w:p>
    <w:p w14:paraId="01147851"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ПЗ.Сараева JI.O. Об особенностях формирования системы муниципальной статистики в современных условиях. //</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Инвестиции. Капитал, 2006 №1-3.</w:t>
      </w:r>
    </w:p>
    <w:p w14:paraId="09586FA8"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Соколин</w:t>
      </w:r>
      <w:r>
        <w:rPr>
          <w:rStyle w:val="WW8Num2z0"/>
          <w:rFonts w:ascii="Verdana" w:hAnsi="Verdana"/>
          <w:color w:val="000000"/>
          <w:sz w:val="18"/>
          <w:szCs w:val="18"/>
        </w:rPr>
        <w:t> </w:t>
      </w:r>
      <w:r>
        <w:rPr>
          <w:rFonts w:ascii="Verdana" w:hAnsi="Verdana"/>
          <w:color w:val="000000"/>
          <w:sz w:val="18"/>
          <w:szCs w:val="18"/>
        </w:rPr>
        <w:t>B.JI. О перспективе развития российской государственной статистики.// Вопросы статистики, 2005 №12.</w:t>
      </w:r>
    </w:p>
    <w:p w14:paraId="20C0244D"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Сото</w:t>
      </w:r>
      <w:r>
        <w:rPr>
          <w:rStyle w:val="WW8Num2z0"/>
          <w:rFonts w:ascii="Verdana" w:hAnsi="Verdana"/>
          <w:color w:val="000000"/>
          <w:sz w:val="18"/>
          <w:szCs w:val="18"/>
        </w:rPr>
        <w:t> </w:t>
      </w:r>
      <w:r>
        <w:rPr>
          <w:rFonts w:ascii="Verdana" w:hAnsi="Verdana"/>
          <w:color w:val="000000"/>
          <w:sz w:val="18"/>
          <w:szCs w:val="18"/>
        </w:rPr>
        <w:t>Э. Загадка капитала. Почему капитализм торжествует на Западе и терпит поражение во всем остальном мире?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2001 -272с.</w:t>
      </w:r>
    </w:p>
    <w:p w14:paraId="063D59A8"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Социально-экономическая статистика./ Н.Д.</w:t>
      </w:r>
      <w:r>
        <w:rPr>
          <w:rStyle w:val="WW8Num2z0"/>
          <w:rFonts w:ascii="Verdana" w:hAnsi="Verdana"/>
          <w:color w:val="000000"/>
          <w:sz w:val="18"/>
          <w:szCs w:val="18"/>
        </w:rPr>
        <w:t> </w:t>
      </w:r>
      <w:r>
        <w:rPr>
          <w:rStyle w:val="WW8Num3z0"/>
          <w:rFonts w:ascii="Verdana" w:hAnsi="Verdana"/>
          <w:color w:val="4682B4"/>
          <w:sz w:val="18"/>
          <w:szCs w:val="18"/>
        </w:rPr>
        <w:t>Дащинская</w:t>
      </w:r>
      <w:r>
        <w:rPr>
          <w:rFonts w:ascii="Verdana" w:hAnsi="Verdana"/>
          <w:color w:val="000000"/>
          <w:sz w:val="18"/>
          <w:szCs w:val="18"/>
        </w:rPr>
        <w:t>, С.С. Нестерович. М.: БГЭУ, 2000.</w:t>
      </w:r>
    </w:p>
    <w:p w14:paraId="7AA53C49"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Социально-экономическая статистика: учебник для ВУЗов./ Под ред. Б.И. Башкатова. М.: ЮНИТИ-ДАТА, 2002.</w:t>
      </w:r>
    </w:p>
    <w:p w14:paraId="3006B232"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Статистика в рыночной экономике./ О.Е. Лунин. Изд. 2-е, доп. и перераб. - Ростов-н/Д.: Феникс, 2006 - 509с.</w:t>
      </w:r>
    </w:p>
    <w:p w14:paraId="0BEEF92A"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Статистика: курс лекций./ Л.П.</w:t>
      </w:r>
      <w:r>
        <w:rPr>
          <w:rStyle w:val="WW8Num2z0"/>
          <w:rFonts w:ascii="Verdana" w:hAnsi="Verdana"/>
          <w:color w:val="000000"/>
          <w:sz w:val="18"/>
          <w:szCs w:val="18"/>
        </w:rPr>
        <w:t> </w:t>
      </w:r>
      <w:r>
        <w:rPr>
          <w:rStyle w:val="WW8Num3z0"/>
          <w:rFonts w:ascii="Verdana" w:hAnsi="Verdana"/>
          <w:color w:val="4682B4"/>
          <w:sz w:val="18"/>
          <w:szCs w:val="18"/>
        </w:rPr>
        <w:t>Харченко</w:t>
      </w:r>
      <w:r>
        <w:rPr>
          <w:rFonts w:ascii="Verdana" w:hAnsi="Verdana"/>
          <w:color w:val="000000"/>
          <w:sz w:val="18"/>
          <w:szCs w:val="18"/>
        </w:rPr>
        <w:t>, В.Г. Долженкова, В.Г. Ионин и др.; под ред. В.Г. Ионина. Новосибирск: Изд-во</w:t>
      </w:r>
      <w:r>
        <w:rPr>
          <w:rStyle w:val="WW8Num2z0"/>
          <w:rFonts w:ascii="Verdana" w:hAnsi="Verdana"/>
          <w:color w:val="000000"/>
          <w:sz w:val="18"/>
          <w:szCs w:val="18"/>
        </w:rPr>
        <w:t> </w:t>
      </w:r>
      <w:r>
        <w:rPr>
          <w:rStyle w:val="WW8Num3z0"/>
          <w:rFonts w:ascii="Verdana" w:hAnsi="Verdana"/>
          <w:color w:val="4682B4"/>
          <w:sz w:val="18"/>
          <w:szCs w:val="18"/>
        </w:rPr>
        <w:t>НГАЭиУ</w:t>
      </w:r>
      <w:r>
        <w:rPr>
          <w:rFonts w:ascii="Verdana" w:hAnsi="Verdana"/>
          <w:color w:val="000000"/>
          <w:sz w:val="18"/>
          <w:szCs w:val="18"/>
        </w:rPr>
        <w:t>; М.: ИНФРА-М, 1999.</w:t>
      </w:r>
    </w:p>
    <w:p w14:paraId="69D9814B"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Статистика: учебник./ Под ред. В.Г. Ионина. 3-е изд., перераб. и доп. М.: ИНФРА-М, 2008 - 445с.</w:t>
      </w:r>
    </w:p>
    <w:p w14:paraId="58420D8F"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ЮО.Статистика: учебник./ Под ред. B.C.</w:t>
      </w:r>
      <w:r>
        <w:rPr>
          <w:rStyle w:val="WW8Num2z0"/>
          <w:rFonts w:ascii="Verdana" w:hAnsi="Verdana"/>
          <w:color w:val="000000"/>
          <w:sz w:val="18"/>
          <w:szCs w:val="18"/>
        </w:rPr>
        <w:t> </w:t>
      </w:r>
      <w:r>
        <w:rPr>
          <w:rStyle w:val="WW8Num3z0"/>
          <w:rFonts w:ascii="Verdana" w:hAnsi="Verdana"/>
          <w:color w:val="4682B4"/>
          <w:sz w:val="18"/>
          <w:szCs w:val="18"/>
        </w:rPr>
        <w:t>Мхитаряна</w:t>
      </w:r>
      <w:r>
        <w:rPr>
          <w:rFonts w:ascii="Verdana" w:hAnsi="Verdana"/>
          <w:color w:val="000000"/>
          <w:sz w:val="18"/>
          <w:szCs w:val="18"/>
        </w:rPr>
        <w:t>. М.: Экономистъ,2005.</w:t>
      </w:r>
    </w:p>
    <w:p w14:paraId="790F15B1"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Статистика: учебник./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 Высшее образование, 2006.</w:t>
      </w:r>
    </w:p>
    <w:p w14:paraId="52C012F9"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Статистика: учебное пособие в схемах и таблицах./ Н.М.</w:t>
      </w:r>
      <w:r>
        <w:rPr>
          <w:rStyle w:val="WW8Num2z0"/>
          <w:rFonts w:ascii="Verdana" w:hAnsi="Verdana"/>
          <w:color w:val="000000"/>
          <w:sz w:val="18"/>
          <w:szCs w:val="18"/>
        </w:rPr>
        <w:t> </w:t>
      </w:r>
      <w:r>
        <w:rPr>
          <w:rStyle w:val="WW8Num3z0"/>
          <w:rFonts w:ascii="Verdana" w:hAnsi="Verdana"/>
          <w:color w:val="4682B4"/>
          <w:sz w:val="18"/>
          <w:szCs w:val="18"/>
        </w:rPr>
        <w:t>Гореева</w:t>
      </w:r>
      <w:r>
        <w:rPr>
          <w:rFonts w:ascii="Verdana" w:hAnsi="Verdana"/>
          <w:color w:val="000000"/>
          <w:sz w:val="18"/>
          <w:szCs w:val="18"/>
        </w:rPr>
        <w:t>, JI.H. Демидова, JI.M. Клизогуб, С.А.</w:t>
      </w:r>
      <w:r>
        <w:rPr>
          <w:rStyle w:val="WW8Num2z0"/>
          <w:rFonts w:ascii="Verdana" w:hAnsi="Verdana"/>
          <w:color w:val="000000"/>
          <w:sz w:val="18"/>
          <w:szCs w:val="18"/>
        </w:rPr>
        <w:t> </w:t>
      </w:r>
      <w:r>
        <w:rPr>
          <w:rStyle w:val="WW8Num3z0"/>
          <w:rFonts w:ascii="Verdana" w:hAnsi="Verdana"/>
          <w:color w:val="4682B4"/>
          <w:sz w:val="18"/>
          <w:szCs w:val="18"/>
        </w:rPr>
        <w:t>Орехов</w:t>
      </w:r>
      <w:r>
        <w:rPr>
          <w:rFonts w:ascii="Verdana" w:hAnsi="Verdana"/>
          <w:color w:val="000000"/>
          <w:sz w:val="18"/>
          <w:szCs w:val="18"/>
        </w:rPr>
        <w:t>; под общей редакцией С.А. Орехова. М.: Эксмо, 2007 - 416с.</w:t>
      </w:r>
    </w:p>
    <w:p w14:paraId="2DA4B50C"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Степановских</w:t>
      </w:r>
      <w:r>
        <w:rPr>
          <w:rStyle w:val="WW8Num2z0"/>
          <w:rFonts w:ascii="Verdana" w:hAnsi="Verdana"/>
          <w:color w:val="000000"/>
          <w:sz w:val="18"/>
          <w:szCs w:val="18"/>
        </w:rPr>
        <w:t> </w:t>
      </w:r>
      <w:r>
        <w:rPr>
          <w:rFonts w:ascii="Verdana" w:hAnsi="Verdana"/>
          <w:color w:val="000000"/>
          <w:sz w:val="18"/>
          <w:szCs w:val="18"/>
        </w:rPr>
        <w:t>А.С. Экономический механизм природопользования как функция государственного управления. М.: Издательство ЮНИТИ-ДАТА, 2003.</w:t>
      </w:r>
    </w:p>
    <w:p w14:paraId="22C257FD"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Сэй</w:t>
      </w:r>
      <w:r>
        <w:rPr>
          <w:rStyle w:val="WW8Num2z0"/>
          <w:rFonts w:ascii="Verdana" w:hAnsi="Verdana"/>
          <w:color w:val="000000"/>
          <w:sz w:val="18"/>
          <w:szCs w:val="18"/>
        </w:rPr>
        <w:t> </w:t>
      </w:r>
      <w:r>
        <w:rPr>
          <w:rFonts w:ascii="Verdana" w:hAnsi="Verdana"/>
          <w:color w:val="000000"/>
          <w:sz w:val="18"/>
          <w:szCs w:val="18"/>
        </w:rPr>
        <w:t>Ж.Б. Трактат по политической экономии. М.: Дело: Академия народного хозяйства при Правительстве Российской Федерации, 2000.</w:t>
      </w:r>
    </w:p>
    <w:p w14:paraId="14B65B75"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Теория статистики./ Под ред. Р.А.</w:t>
      </w:r>
      <w:r>
        <w:rPr>
          <w:rStyle w:val="WW8Num2z0"/>
          <w:rFonts w:ascii="Verdana" w:hAnsi="Verdana"/>
          <w:color w:val="000000"/>
          <w:sz w:val="18"/>
          <w:szCs w:val="18"/>
        </w:rPr>
        <w:t> </w:t>
      </w:r>
      <w:r>
        <w:rPr>
          <w:rStyle w:val="WW8Num3z0"/>
          <w:rFonts w:ascii="Verdana" w:hAnsi="Verdana"/>
          <w:color w:val="4682B4"/>
          <w:sz w:val="18"/>
          <w:szCs w:val="18"/>
        </w:rPr>
        <w:t>Шмойловой</w:t>
      </w:r>
      <w:r>
        <w:rPr>
          <w:rFonts w:ascii="Verdana" w:hAnsi="Verdana"/>
          <w:color w:val="000000"/>
          <w:sz w:val="18"/>
          <w:szCs w:val="18"/>
        </w:rPr>
        <w:t>. М.: Финансы и статистика, 2004.</w:t>
      </w:r>
    </w:p>
    <w:p w14:paraId="32DF431D"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Теория человеческого капитала и его применение в оценке финансовых потоков здравоохранения. // http:// www.economer.khv.ru</w:t>
      </w:r>
    </w:p>
    <w:p w14:paraId="3A1E7E6F"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Титенберг</w:t>
      </w:r>
      <w:r>
        <w:rPr>
          <w:rStyle w:val="WW8Num2z0"/>
          <w:rFonts w:ascii="Verdana" w:hAnsi="Verdana"/>
          <w:color w:val="000000"/>
          <w:sz w:val="18"/>
          <w:szCs w:val="18"/>
        </w:rPr>
        <w:t> </w:t>
      </w:r>
      <w:r>
        <w:rPr>
          <w:rFonts w:ascii="Verdana" w:hAnsi="Verdana"/>
          <w:color w:val="000000"/>
          <w:sz w:val="18"/>
          <w:szCs w:val="18"/>
        </w:rPr>
        <w:t>Т. Экономика природопользования и охрана окружающей среды. М.: ОЛМА-ПРЕСС, 2001 - 591с.</w:t>
      </w:r>
    </w:p>
    <w:p w14:paraId="3EE54C6E"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125. Указ Президента РФ «О государственной стратегии Российской Федерации по охране </w:t>
      </w:r>
      <w:r>
        <w:rPr>
          <w:rFonts w:ascii="Verdana" w:hAnsi="Verdana"/>
          <w:color w:val="000000"/>
          <w:sz w:val="18"/>
          <w:szCs w:val="18"/>
        </w:rPr>
        <w:lastRenderedPageBreak/>
        <w:t>окружающей среды и обеспечению устойчивого развития»» от 4 февраля 1994 г., № 236.</w:t>
      </w:r>
    </w:p>
    <w:p w14:paraId="7DB1E535"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Указ Президента РФ «</w:t>
      </w:r>
      <w:r>
        <w:rPr>
          <w:rStyle w:val="WW8Num3z0"/>
          <w:rFonts w:ascii="Verdana" w:hAnsi="Verdana"/>
          <w:color w:val="4682B4"/>
          <w:sz w:val="18"/>
          <w:szCs w:val="18"/>
        </w:rPr>
        <w:t>О концепции перехода Российской Федерации к устойчивому развитию</w:t>
      </w:r>
      <w:r>
        <w:rPr>
          <w:rFonts w:ascii="Verdana" w:hAnsi="Verdana"/>
          <w:color w:val="000000"/>
          <w:sz w:val="18"/>
          <w:szCs w:val="18"/>
        </w:rPr>
        <w:t>» от 1 апреля 1996 г., № 440.</w:t>
      </w:r>
    </w:p>
    <w:p w14:paraId="2CB32CDF"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Урсул</w:t>
      </w:r>
      <w:r>
        <w:rPr>
          <w:rStyle w:val="WW8Num2z0"/>
          <w:rFonts w:ascii="Verdana" w:hAnsi="Verdana"/>
          <w:color w:val="000000"/>
          <w:sz w:val="18"/>
          <w:szCs w:val="18"/>
        </w:rPr>
        <w:t> </w:t>
      </w:r>
      <w:r>
        <w:rPr>
          <w:rFonts w:ascii="Verdana" w:hAnsi="Verdana"/>
          <w:color w:val="000000"/>
          <w:sz w:val="18"/>
          <w:szCs w:val="18"/>
        </w:rPr>
        <w:t>А.Д. Переход России к устойчивому развитию. Ноосферная стратегия. М., 1998.</w:t>
      </w:r>
    </w:p>
    <w:p w14:paraId="70CD4259"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Устойчивое экологобезопасное развитие: Курс лекций./ Под ред. А.Д. Урсула. М.: Издательство</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2001.</w:t>
      </w:r>
    </w:p>
    <w:p w14:paraId="0D773A49"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Ушаков</w:t>
      </w:r>
      <w:r>
        <w:rPr>
          <w:rStyle w:val="WW8Num2z0"/>
          <w:rFonts w:ascii="Verdana" w:hAnsi="Verdana"/>
          <w:color w:val="000000"/>
          <w:sz w:val="18"/>
          <w:szCs w:val="18"/>
        </w:rPr>
        <w:t> </w:t>
      </w:r>
      <w:r>
        <w:rPr>
          <w:rFonts w:ascii="Verdana" w:hAnsi="Verdana"/>
          <w:color w:val="000000"/>
          <w:sz w:val="18"/>
          <w:szCs w:val="18"/>
        </w:rPr>
        <w:t>Е.П., Охрименко С.Е., Охрименко Е.В. Оценка стоимости важнейших видов природных ресурсов: Методические рекомендации. М.:</w:t>
      </w:r>
      <w:r>
        <w:rPr>
          <w:rStyle w:val="WW8Num2z0"/>
          <w:rFonts w:ascii="Verdana" w:hAnsi="Verdana"/>
          <w:color w:val="000000"/>
          <w:sz w:val="18"/>
          <w:szCs w:val="18"/>
        </w:rPr>
        <w:t> </w:t>
      </w:r>
      <w:r>
        <w:rPr>
          <w:rStyle w:val="WW8Num3z0"/>
          <w:rFonts w:ascii="Verdana" w:hAnsi="Verdana"/>
          <w:color w:val="4682B4"/>
          <w:sz w:val="18"/>
          <w:szCs w:val="18"/>
        </w:rPr>
        <w:t>РОО</w:t>
      </w:r>
      <w:r>
        <w:rPr>
          <w:rFonts w:ascii="Verdana" w:hAnsi="Verdana"/>
          <w:color w:val="000000"/>
          <w:sz w:val="18"/>
          <w:szCs w:val="18"/>
        </w:rPr>
        <w:t>, 1999 - 72с.</w:t>
      </w:r>
    </w:p>
    <w:p w14:paraId="3203B001"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Style w:val="WW8Num2z0"/>
          <w:rFonts w:ascii="Verdana" w:hAnsi="Verdana"/>
          <w:color w:val="000000"/>
          <w:sz w:val="18"/>
          <w:szCs w:val="18"/>
        </w:rPr>
        <w:t> </w:t>
      </w:r>
      <w:r>
        <w:rPr>
          <w:rFonts w:ascii="Verdana" w:hAnsi="Verdana"/>
          <w:color w:val="000000"/>
          <w:sz w:val="18"/>
          <w:szCs w:val="18"/>
        </w:rPr>
        <w:t>Р. А. Стратегическая конкурентоспособность. Учебник. -М.: ЗАО «Издательство «</w:t>
      </w:r>
      <w:r>
        <w:rPr>
          <w:rStyle w:val="WW8Num3z0"/>
          <w:rFonts w:ascii="Verdana" w:hAnsi="Verdana"/>
          <w:color w:val="4682B4"/>
          <w:sz w:val="18"/>
          <w:szCs w:val="18"/>
        </w:rPr>
        <w:t>Экономика</w:t>
      </w:r>
      <w:r>
        <w:rPr>
          <w:rFonts w:ascii="Verdana" w:hAnsi="Verdana"/>
          <w:color w:val="000000"/>
          <w:sz w:val="18"/>
          <w:szCs w:val="18"/>
        </w:rPr>
        <w:t>», 2005.</w:t>
      </w:r>
    </w:p>
    <w:p w14:paraId="5283D3A7"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Style w:val="WW8Num2z0"/>
          <w:rFonts w:ascii="Verdana" w:hAnsi="Verdana"/>
          <w:color w:val="000000"/>
          <w:sz w:val="18"/>
          <w:szCs w:val="18"/>
        </w:rPr>
        <w:t> </w:t>
      </w:r>
      <w:r>
        <w:rPr>
          <w:rFonts w:ascii="Verdana" w:hAnsi="Verdana"/>
          <w:color w:val="000000"/>
          <w:sz w:val="18"/>
          <w:szCs w:val="18"/>
        </w:rPr>
        <w:t>Р. А. Управление конкурентоспособностью организации. Уч. пособие. М.: Изд-во Эксмо, 2004.</w:t>
      </w:r>
    </w:p>
    <w:p w14:paraId="265B9DD6"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Федеральный Закон «</w:t>
      </w:r>
      <w:r>
        <w:rPr>
          <w:rStyle w:val="WW8Num3z0"/>
          <w:rFonts w:ascii="Verdana" w:hAnsi="Verdana"/>
          <w:color w:val="4682B4"/>
          <w:sz w:val="18"/>
          <w:szCs w:val="18"/>
        </w:rPr>
        <w:t>Об общих принципах организации местного самоуправления в Российской Федерации</w:t>
      </w:r>
      <w:r>
        <w:rPr>
          <w:rFonts w:ascii="Verdana" w:hAnsi="Verdana"/>
          <w:color w:val="000000"/>
          <w:sz w:val="18"/>
          <w:szCs w:val="18"/>
        </w:rPr>
        <w:t>», № 131-Ф3 от 6.10.2003 г. // Местное самоуправление. М.: Книга-сервис, 2004. 192 с.</w:t>
      </w:r>
    </w:p>
    <w:p w14:paraId="23C2F15D"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Федеральный Закон РФ «Об отходах производства и</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Fonts w:ascii="Verdana" w:hAnsi="Verdana"/>
          <w:color w:val="000000"/>
          <w:sz w:val="18"/>
          <w:szCs w:val="18"/>
        </w:rPr>
        <w:t>», № 89-ФЗ от 24.06.1998 г. (с изменениями от 29.12.2000 г., 10.01.2003 г., 22.08.2004 г., 29.12.2004 г., 9.10.2005 г., 31.12.2005 г, 18.12.2006 г.).</w:t>
      </w:r>
    </w:p>
    <w:p w14:paraId="08B22F5E"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Федоренко Н.,</w:t>
      </w:r>
      <w:r>
        <w:rPr>
          <w:rStyle w:val="WW8Num2z0"/>
          <w:rFonts w:ascii="Verdana" w:hAnsi="Verdana"/>
          <w:color w:val="000000"/>
          <w:sz w:val="18"/>
          <w:szCs w:val="18"/>
        </w:rPr>
        <w:t> </w:t>
      </w:r>
      <w:r>
        <w:rPr>
          <w:rStyle w:val="WW8Num3z0"/>
          <w:rFonts w:ascii="Verdana" w:hAnsi="Verdana"/>
          <w:color w:val="4682B4"/>
          <w:sz w:val="18"/>
          <w:szCs w:val="18"/>
        </w:rPr>
        <w:t>Симчера</w:t>
      </w:r>
      <w:r>
        <w:rPr>
          <w:rStyle w:val="WW8Num2z0"/>
          <w:rFonts w:ascii="Verdana" w:hAnsi="Verdana"/>
          <w:color w:val="000000"/>
          <w:sz w:val="18"/>
          <w:szCs w:val="18"/>
        </w:rPr>
        <w:t> </w:t>
      </w:r>
      <w:r>
        <w:rPr>
          <w:rFonts w:ascii="Verdana" w:hAnsi="Verdana"/>
          <w:color w:val="000000"/>
          <w:sz w:val="18"/>
          <w:szCs w:val="18"/>
        </w:rPr>
        <w:t>В. К оценке эффективности использования национальных ресурсов России.// Вопросы экономики, 2003 №8.</w:t>
      </w:r>
    </w:p>
    <w:p w14:paraId="36CFCD91"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Ханин</w:t>
      </w:r>
      <w:r>
        <w:rPr>
          <w:rStyle w:val="WW8Num2z0"/>
          <w:rFonts w:ascii="Verdana" w:hAnsi="Verdana"/>
          <w:color w:val="000000"/>
          <w:sz w:val="18"/>
          <w:szCs w:val="18"/>
        </w:rPr>
        <w:t> </w:t>
      </w:r>
      <w:r>
        <w:rPr>
          <w:rFonts w:ascii="Verdana" w:hAnsi="Verdana"/>
          <w:color w:val="000000"/>
          <w:sz w:val="18"/>
          <w:szCs w:val="18"/>
        </w:rPr>
        <w:t>Г.И., Иванченко Н.В., А.Л.</w:t>
      </w:r>
      <w:r>
        <w:rPr>
          <w:rStyle w:val="WW8Num2z0"/>
          <w:rFonts w:ascii="Verdana" w:hAnsi="Verdana"/>
          <w:color w:val="000000"/>
          <w:sz w:val="18"/>
          <w:szCs w:val="18"/>
        </w:rPr>
        <w:t> </w:t>
      </w:r>
      <w:r>
        <w:rPr>
          <w:rStyle w:val="WW8Num3z0"/>
          <w:rFonts w:ascii="Verdana" w:hAnsi="Verdana"/>
          <w:color w:val="4682B4"/>
          <w:sz w:val="18"/>
          <w:szCs w:val="18"/>
        </w:rPr>
        <w:t>Вайнштейн</w:t>
      </w:r>
      <w:r>
        <w:rPr>
          <w:rStyle w:val="WW8Num2z0"/>
          <w:rFonts w:ascii="Verdana" w:hAnsi="Verdana"/>
          <w:color w:val="000000"/>
          <w:sz w:val="18"/>
          <w:szCs w:val="18"/>
        </w:rPr>
        <w:t> </w:t>
      </w:r>
      <w:r>
        <w:rPr>
          <w:rFonts w:ascii="Verdana" w:hAnsi="Verdana"/>
          <w:color w:val="000000"/>
          <w:sz w:val="18"/>
          <w:szCs w:val="18"/>
        </w:rPr>
        <w:t>и оценка стоимости основных фондов в современной России.// Вопросы статистики, 2007 -№&gt;1.</w:t>
      </w:r>
    </w:p>
    <w:p w14:paraId="5D0DF1CA"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Ханин</w:t>
      </w:r>
      <w:r>
        <w:rPr>
          <w:rStyle w:val="WW8Num2z0"/>
          <w:rFonts w:ascii="Verdana" w:hAnsi="Verdana"/>
          <w:color w:val="000000"/>
          <w:sz w:val="18"/>
          <w:szCs w:val="18"/>
        </w:rPr>
        <w:t> </w:t>
      </w:r>
      <w:r>
        <w:rPr>
          <w:rFonts w:ascii="Verdana" w:hAnsi="Verdana"/>
          <w:color w:val="000000"/>
          <w:sz w:val="18"/>
          <w:szCs w:val="18"/>
        </w:rPr>
        <w:t>Г.И., Фомин Д.А. Оценка воспроизводства основного капитала экономики России.// Вопросы статистики, 2006 №10.</w:t>
      </w:r>
    </w:p>
    <w:p w14:paraId="7B01C279"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Чернова</w:t>
      </w:r>
      <w:r>
        <w:rPr>
          <w:rStyle w:val="WW8Num2z0"/>
          <w:rFonts w:ascii="Verdana" w:hAnsi="Verdana"/>
          <w:color w:val="000000"/>
          <w:sz w:val="18"/>
          <w:szCs w:val="18"/>
        </w:rPr>
        <w:t> </w:t>
      </w:r>
      <w:r>
        <w:rPr>
          <w:rFonts w:ascii="Verdana" w:hAnsi="Verdana"/>
          <w:color w:val="000000"/>
          <w:sz w:val="18"/>
          <w:szCs w:val="18"/>
        </w:rPr>
        <w:t>Т.В. Экономическая статистика. Учебное пособие. Таганрог: Изд-во</w:t>
      </w:r>
      <w:r>
        <w:rPr>
          <w:rStyle w:val="WW8Num2z0"/>
          <w:rFonts w:ascii="Verdana" w:hAnsi="Verdana"/>
          <w:color w:val="000000"/>
          <w:sz w:val="18"/>
          <w:szCs w:val="18"/>
        </w:rPr>
        <w:t> </w:t>
      </w:r>
      <w:r>
        <w:rPr>
          <w:rStyle w:val="WW8Num3z0"/>
          <w:rFonts w:ascii="Verdana" w:hAnsi="Verdana"/>
          <w:color w:val="4682B4"/>
          <w:sz w:val="18"/>
          <w:szCs w:val="18"/>
        </w:rPr>
        <w:t>ТРТУ</w:t>
      </w:r>
      <w:r>
        <w:rPr>
          <w:rFonts w:ascii="Verdana" w:hAnsi="Verdana"/>
          <w:color w:val="000000"/>
          <w:sz w:val="18"/>
          <w:szCs w:val="18"/>
        </w:rPr>
        <w:t>, 1999.</w:t>
      </w:r>
    </w:p>
    <w:p w14:paraId="0D8E91F9"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Шашлова</w:t>
      </w:r>
      <w:r>
        <w:rPr>
          <w:rStyle w:val="WW8Num2z0"/>
          <w:rFonts w:ascii="Verdana" w:hAnsi="Verdana"/>
          <w:color w:val="000000"/>
          <w:sz w:val="18"/>
          <w:szCs w:val="18"/>
        </w:rPr>
        <w:t> </w:t>
      </w:r>
      <w:r>
        <w:rPr>
          <w:rFonts w:ascii="Verdana" w:hAnsi="Verdana"/>
          <w:color w:val="000000"/>
          <w:sz w:val="18"/>
          <w:szCs w:val="18"/>
        </w:rPr>
        <w:t>Н.В., Родин В.А., Думнов А.Д. Методические проблемы статистического наблюдения за расходом на охрану окружающей среды в рамках комплексного экологического и экономического учета.// Вопросы статистики, 2002 №8.</w:t>
      </w:r>
    </w:p>
    <w:p w14:paraId="3182B43B"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Швакова</w:t>
      </w:r>
      <w:r>
        <w:rPr>
          <w:rStyle w:val="WW8Num2z0"/>
          <w:rFonts w:ascii="Verdana" w:hAnsi="Verdana"/>
          <w:color w:val="000000"/>
          <w:sz w:val="18"/>
          <w:szCs w:val="18"/>
        </w:rPr>
        <w:t> </w:t>
      </w:r>
      <w:r>
        <w:rPr>
          <w:rFonts w:ascii="Verdana" w:hAnsi="Verdana"/>
          <w:color w:val="000000"/>
          <w:sz w:val="18"/>
          <w:szCs w:val="18"/>
        </w:rPr>
        <w:t>О.Н., Усова Е.А. Взаимосвязь человеческого капитала и информации как современная тенденция.// Сборник научных статей</w:t>
      </w:r>
      <w:r>
        <w:rPr>
          <w:rStyle w:val="WW8Num2z0"/>
          <w:rFonts w:ascii="Verdana" w:hAnsi="Verdana"/>
          <w:color w:val="000000"/>
          <w:sz w:val="18"/>
          <w:szCs w:val="18"/>
        </w:rPr>
        <w:t> </w:t>
      </w:r>
      <w:r>
        <w:rPr>
          <w:rStyle w:val="WW8Num3z0"/>
          <w:rFonts w:ascii="Verdana" w:hAnsi="Verdana"/>
          <w:color w:val="4682B4"/>
          <w:sz w:val="18"/>
          <w:szCs w:val="18"/>
        </w:rPr>
        <w:t>ССК</w:t>
      </w:r>
      <w:r>
        <w:rPr>
          <w:rFonts w:ascii="Verdana" w:hAnsi="Verdana"/>
          <w:color w:val="000000"/>
          <w:sz w:val="18"/>
          <w:szCs w:val="18"/>
        </w:rPr>
        <w:t>, 2006.</w:t>
      </w:r>
    </w:p>
    <w:p w14:paraId="7E490CCD"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Швец</w:t>
      </w:r>
      <w:r>
        <w:rPr>
          <w:rStyle w:val="WW8Num2z0"/>
          <w:rFonts w:ascii="Verdana" w:hAnsi="Verdana"/>
          <w:color w:val="000000"/>
          <w:sz w:val="18"/>
          <w:szCs w:val="18"/>
        </w:rPr>
        <w:t> </w:t>
      </w:r>
      <w:r>
        <w:rPr>
          <w:rFonts w:ascii="Verdana" w:hAnsi="Verdana"/>
          <w:color w:val="000000"/>
          <w:sz w:val="18"/>
          <w:szCs w:val="18"/>
        </w:rPr>
        <w:t>В. Устойчивое развитие и менеджмент качества.// Стандарты и качество, 2005 -№11.</w:t>
      </w:r>
    </w:p>
    <w:p w14:paraId="537D1EB7"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Шевырова</w:t>
      </w:r>
      <w:r>
        <w:rPr>
          <w:rStyle w:val="WW8Num2z0"/>
          <w:rFonts w:ascii="Verdana" w:hAnsi="Verdana"/>
          <w:color w:val="000000"/>
          <w:sz w:val="18"/>
          <w:szCs w:val="18"/>
        </w:rPr>
        <w:t> </w:t>
      </w:r>
      <w:r>
        <w:rPr>
          <w:rFonts w:ascii="Verdana" w:hAnsi="Verdana"/>
          <w:color w:val="000000"/>
          <w:sz w:val="18"/>
          <w:szCs w:val="18"/>
        </w:rPr>
        <w:t>Н. Мониторинг развития муниципальных образований. // http:// www. urban economics.ru</w:t>
      </w:r>
    </w:p>
    <w:p w14:paraId="02103145"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Шишкин</w:t>
      </w:r>
      <w:r>
        <w:rPr>
          <w:rStyle w:val="WW8Num2z0"/>
          <w:rFonts w:ascii="Verdana" w:hAnsi="Verdana"/>
          <w:color w:val="000000"/>
          <w:sz w:val="18"/>
          <w:szCs w:val="18"/>
        </w:rPr>
        <w:t> </w:t>
      </w:r>
      <w:r>
        <w:rPr>
          <w:rFonts w:ascii="Verdana" w:hAnsi="Verdana"/>
          <w:color w:val="000000"/>
          <w:sz w:val="18"/>
          <w:szCs w:val="18"/>
        </w:rPr>
        <w:t>А.Ф. Понятие и состав национального богатства в зарубежных странах. М., 2007.</w:t>
      </w:r>
    </w:p>
    <w:p w14:paraId="423ECEED"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Шумпетер</w:t>
      </w:r>
      <w:r>
        <w:rPr>
          <w:rStyle w:val="WW8Num2z0"/>
          <w:rFonts w:ascii="Verdana" w:hAnsi="Verdana"/>
          <w:color w:val="000000"/>
          <w:sz w:val="18"/>
          <w:szCs w:val="18"/>
        </w:rPr>
        <w:t> </w:t>
      </w:r>
      <w:r>
        <w:rPr>
          <w:rFonts w:ascii="Verdana" w:hAnsi="Verdana"/>
          <w:color w:val="000000"/>
          <w:sz w:val="18"/>
          <w:szCs w:val="18"/>
        </w:rPr>
        <w:t>И.А. История экономического анализа: В 3-х т. СПб.: Экономическая школа, Т.З, 2001 - 678с.</w:t>
      </w:r>
    </w:p>
    <w:p w14:paraId="7E95300A"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Шуплецов</w:t>
      </w:r>
      <w:r>
        <w:rPr>
          <w:rStyle w:val="WW8Num2z0"/>
          <w:rFonts w:ascii="Verdana" w:hAnsi="Verdana"/>
          <w:color w:val="000000"/>
          <w:sz w:val="18"/>
          <w:szCs w:val="18"/>
        </w:rPr>
        <w:t> </w:t>
      </w:r>
      <w:r>
        <w:rPr>
          <w:rFonts w:ascii="Verdana" w:hAnsi="Verdana"/>
          <w:color w:val="000000"/>
          <w:sz w:val="18"/>
          <w:szCs w:val="18"/>
        </w:rPr>
        <w:t>А.Ф., Дибирдеев В.И. Региональная и</w:t>
      </w:r>
      <w:r>
        <w:rPr>
          <w:rStyle w:val="WW8Num2z0"/>
          <w:rFonts w:ascii="Verdana" w:hAnsi="Verdana"/>
          <w:color w:val="000000"/>
          <w:sz w:val="18"/>
          <w:szCs w:val="18"/>
        </w:rPr>
        <w:t> </w:t>
      </w:r>
      <w:r>
        <w:rPr>
          <w:rStyle w:val="WW8Num3z0"/>
          <w:rFonts w:ascii="Verdana" w:hAnsi="Verdana"/>
          <w:color w:val="4682B4"/>
          <w:sz w:val="18"/>
          <w:szCs w:val="18"/>
        </w:rPr>
        <w:t>муниципальная</w:t>
      </w:r>
      <w:r>
        <w:rPr>
          <w:rStyle w:val="WW8Num2z0"/>
          <w:rFonts w:ascii="Verdana" w:hAnsi="Verdana"/>
          <w:color w:val="000000"/>
          <w:sz w:val="18"/>
          <w:szCs w:val="18"/>
        </w:rPr>
        <w:t> </w:t>
      </w:r>
      <w:r>
        <w:rPr>
          <w:rFonts w:ascii="Verdana" w:hAnsi="Verdana"/>
          <w:color w:val="000000"/>
          <w:sz w:val="18"/>
          <w:szCs w:val="18"/>
        </w:rPr>
        <w:t>статистика: проблемы становления. // Вопросы статистики, 2004 -№6.</w:t>
      </w:r>
    </w:p>
    <w:p w14:paraId="3C60ED96"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Эйдельман</w:t>
      </w:r>
      <w:r>
        <w:rPr>
          <w:rStyle w:val="WW8Num2z0"/>
          <w:rFonts w:ascii="Verdana" w:hAnsi="Verdana"/>
          <w:color w:val="000000"/>
          <w:sz w:val="18"/>
          <w:szCs w:val="18"/>
        </w:rPr>
        <w:t> </w:t>
      </w:r>
      <w:r>
        <w:rPr>
          <w:rFonts w:ascii="Verdana" w:hAnsi="Verdana"/>
          <w:color w:val="000000"/>
          <w:sz w:val="18"/>
          <w:szCs w:val="18"/>
        </w:rPr>
        <w:t>М.Р. Статистика общественного продукта и национального дохода в СССР. М.: 1980.</w:t>
      </w:r>
    </w:p>
    <w:p w14:paraId="6D877A5E"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Эйдельман</w:t>
      </w:r>
      <w:r>
        <w:rPr>
          <w:rStyle w:val="WW8Num2z0"/>
          <w:rFonts w:ascii="Verdana" w:hAnsi="Verdana"/>
          <w:color w:val="000000"/>
          <w:sz w:val="18"/>
          <w:szCs w:val="18"/>
        </w:rPr>
        <w:t> </w:t>
      </w:r>
      <w:r>
        <w:rPr>
          <w:rFonts w:ascii="Verdana" w:hAnsi="Verdana"/>
          <w:color w:val="000000"/>
          <w:sz w:val="18"/>
          <w:szCs w:val="18"/>
        </w:rPr>
        <w:t>М.Р. Экономика и статистика в годы советской власти.// Вопросы статистики, 2006 №2.</w:t>
      </w:r>
    </w:p>
    <w:p w14:paraId="016E510D"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Экология и экономика природопользования./ Под ред. Э.В. Гирусова.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2000 - 455с.</w:t>
      </w:r>
    </w:p>
    <w:p w14:paraId="00281E97"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Экономика и статистика</w:t>
      </w:r>
      <w:r>
        <w:rPr>
          <w:rStyle w:val="WW8Num2z0"/>
          <w:rFonts w:ascii="Verdana" w:hAnsi="Verdana"/>
          <w:color w:val="000000"/>
          <w:sz w:val="18"/>
          <w:szCs w:val="18"/>
        </w:rPr>
        <w:t> </w:t>
      </w:r>
      <w:r>
        <w:rPr>
          <w:rStyle w:val="WW8Num3z0"/>
          <w:rFonts w:ascii="Verdana" w:hAnsi="Verdana"/>
          <w:color w:val="4682B4"/>
          <w:sz w:val="18"/>
          <w:szCs w:val="18"/>
        </w:rPr>
        <w:t>фирм</w:t>
      </w:r>
      <w:r>
        <w:rPr>
          <w:rFonts w:ascii="Verdana" w:hAnsi="Verdana"/>
          <w:color w:val="000000"/>
          <w:sz w:val="18"/>
          <w:szCs w:val="18"/>
        </w:rPr>
        <w:t>: учебник./ Под ред. С. Д. Ильенковой. М.: Финансы и статистика, 2000.</w:t>
      </w:r>
    </w:p>
    <w:p w14:paraId="1E2A498C"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Экономическая статистика: учебник./ Под ред. Ю.Н. Иванова. М.: ИНФРА-М, 2007-736с.</w:t>
      </w:r>
    </w:p>
    <w:p w14:paraId="575431CC"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Eilat Yair, Zinnes Clifford. The Shadow Economy in Transition Countries: Consequences for Economic Growth and Donor Assistance. CAER H Discussion Paper № 83, 2000.</w:t>
      </w:r>
    </w:p>
    <w:p w14:paraId="54073A72"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Freimann I. Werkzeuge ergolgreichen Umwelymana-gements, 1999.</w:t>
      </w:r>
    </w:p>
    <w:p w14:paraId="345A115D"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Jasch С. Was sind Umweltkosten? || Okologisches Wirtschaften, № 6, 2001.</w:t>
      </w:r>
    </w:p>
    <w:p w14:paraId="7E58F07A"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153. Hamilton K. Sustaining Economic Welfare: Estimating Changes in Per Capita Wealth / Environment Dep., WB, 2000.</w:t>
      </w:r>
    </w:p>
    <w:p w14:paraId="350E7467"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Human capital in a global and knowedga-based economy. Final report. // http://europa.eu.ru</w:t>
      </w:r>
    </w:p>
    <w:p w14:paraId="06946578"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Ismail Serageldin and Andrew Steer. Epilogue: Expaiding the Capital Stok.// Washington: World Bank, № 2, 2004.</w:t>
      </w:r>
    </w:p>
    <w:p w14:paraId="06055C1A"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Key World Energy Statistics for the IEA 2001. // http://www.iea.org</w:t>
      </w:r>
    </w:p>
    <w:p w14:paraId="16AB0B11"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Kunte A., Hamilton K., Dixon J., Clemens M. Estimating National Wealth: Methoyology and Results. Enviroment Department Papers, Environmental Economic Series. // Washington: World Bank, № 57, 1998.</w:t>
      </w:r>
    </w:p>
    <w:p w14:paraId="3AD458CD"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Lindholt L. On Natural Resourse Rent and the Wealth of a Nation. A Study Based on National Accounts in Norway 1930-95. Preliminary version, 2000.</w:t>
      </w:r>
    </w:p>
    <w:p w14:paraId="7F5F9134"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Michael C. Jensen (2001), Value maximization, Stakeholder theory, and the Corporate objective function, The Monitor Group and Harvard Business Scholl.j</w:t>
      </w:r>
    </w:p>
    <w:p w14:paraId="105264D7"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Sheneider F., Dominik E. Shadow Economies: Size, Causes and Consequences. // Journal of Economic Literature, № l5 2000.</w:t>
      </w:r>
    </w:p>
    <w:p w14:paraId="43F343C7"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Stijns J.P. Natural Resourse Abundsnce and Human Capital Accumulation. // Univ. of California, Draft version, 2001.</w:t>
      </w:r>
    </w:p>
    <w:p w14:paraId="667C018E"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Сводный</w:t>
      </w:r>
      <w:r>
        <w:rPr>
          <w:rStyle w:val="WW8Num2z0"/>
          <w:rFonts w:ascii="Verdana" w:hAnsi="Verdana"/>
          <w:color w:val="000000"/>
          <w:sz w:val="18"/>
          <w:szCs w:val="18"/>
        </w:rPr>
        <w:t> </w:t>
      </w:r>
      <w:r>
        <w:rPr>
          <w:rFonts w:ascii="Verdana" w:hAnsi="Verdana"/>
          <w:color w:val="000000"/>
          <w:sz w:val="18"/>
          <w:szCs w:val="18"/>
        </w:rPr>
        <w:t>анализ методологических подходов к статистической оценке основного капитала1</w:t>
      </w:r>
    </w:p>
    <w:p w14:paraId="3E54A3BD"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Автор (страна, год) Цели и задачи оценки «</w:t>
      </w:r>
      <w:r>
        <w:rPr>
          <w:rStyle w:val="WW8Num3z0"/>
          <w:rFonts w:ascii="Verdana" w:hAnsi="Verdana"/>
          <w:color w:val="4682B4"/>
          <w:sz w:val="18"/>
          <w:szCs w:val="18"/>
        </w:rPr>
        <w:t>основного капитала</w:t>
      </w:r>
      <w:r>
        <w:rPr>
          <w:rFonts w:ascii="Verdana" w:hAnsi="Verdana"/>
          <w:color w:val="000000"/>
          <w:sz w:val="18"/>
          <w:szCs w:val="18"/>
        </w:rPr>
        <w:t>» Методологический подход к оценке Содержание показателя Пояснение1 2 3 4 5</w:t>
      </w:r>
    </w:p>
    <w:p w14:paraId="501A6CDD"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Котельникова</w:t>
      </w:r>
      <w:r>
        <w:rPr>
          <w:rStyle w:val="WW8Num2z0"/>
          <w:rFonts w:ascii="Verdana" w:hAnsi="Verdana"/>
          <w:color w:val="000000"/>
          <w:sz w:val="18"/>
          <w:szCs w:val="18"/>
        </w:rPr>
        <w:t> </w:t>
      </w:r>
      <w:r>
        <w:rPr>
          <w:rFonts w:ascii="Verdana" w:hAnsi="Verdana"/>
          <w:color w:val="000000"/>
          <w:sz w:val="18"/>
          <w:szCs w:val="18"/>
        </w:rPr>
        <w:t>Н.В. Основной капитал предприятия: политика его использования и воспроизводства. Автореферат на соискание ученой степени к.э.н. М.: 2002.</w:t>
      </w:r>
    </w:p>
    <w:p w14:paraId="20CF4702"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П. Пэре1, 1911 г. Цель: дать оценку национальному богатству всех стран, участвовавших в Первой мировой войне Расчет национального богатства производился методом</w:t>
      </w:r>
      <w:r>
        <w:rPr>
          <w:rStyle w:val="WW8Num2z0"/>
          <w:rFonts w:ascii="Verdana" w:hAnsi="Verdana"/>
          <w:color w:val="000000"/>
          <w:sz w:val="18"/>
          <w:szCs w:val="18"/>
        </w:rPr>
        <w:t> </w:t>
      </w:r>
      <w:r>
        <w:rPr>
          <w:rStyle w:val="WW8Num3z0"/>
          <w:rFonts w:ascii="Verdana" w:hAnsi="Verdana"/>
          <w:color w:val="4682B4"/>
          <w:sz w:val="18"/>
          <w:szCs w:val="18"/>
        </w:rPr>
        <w:t>капитализации</w:t>
      </w:r>
      <w:r>
        <w:rPr>
          <w:rStyle w:val="WW8Num2z0"/>
          <w:rFonts w:ascii="Verdana" w:hAnsi="Verdana"/>
          <w:color w:val="000000"/>
          <w:sz w:val="18"/>
          <w:szCs w:val="18"/>
        </w:rPr>
        <w:t> </w:t>
      </w:r>
      <w:r>
        <w:rPr>
          <w:rFonts w:ascii="Verdana" w:hAnsi="Verdana"/>
          <w:color w:val="000000"/>
          <w:sz w:val="18"/>
          <w:szCs w:val="18"/>
        </w:rPr>
        <w:t>доходов НБ Источники материалов для расчета НБ страны не были указаны.</w:t>
      </w:r>
    </w:p>
    <w:p w14:paraId="4AE3E0B5"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Ханин</w:t>
      </w:r>
      <w:r>
        <w:rPr>
          <w:rStyle w:val="WW8Num2z0"/>
          <w:rFonts w:ascii="Verdana" w:hAnsi="Verdana"/>
          <w:color w:val="000000"/>
          <w:sz w:val="18"/>
          <w:szCs w:val="18"/>
        </w:rPr>
        <w:t> </w:t>
      </w:r>
      <w:r>
        <w:rPr>
          <w:rFonts w:ascii="Verdana" w:hAnsi="Verdana"/>
          <w:color w:val="000000"/>
          <w:sz w:val="18"/>
          <w:szCs w:val="18"/>
        </w:rPr>
        <w:t>Г.И., Иванченко H.B. А.Л. Вайнштейн и оценка стоимости основных фондов в современной России. // Вопросы статистики, 2007 №1.2 Там же.</w:t>
      </w:r>
    </w:p>
    <w:p w14:paraId="23305673"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Вайнштейн</w:t>
      </w:r>
      <w:r>
        <w:rPr>
          <w:rStyle w:val="WW8Num2z0"/>
          <w:rFonts w:ascii="Verdana" w:hAnsi="Verdana"/>
          <w:color w:val="000000"/>
          <w:sz w:val="18"/>
          <w:szCs w:val="18"/>
        </w:rPr>
        <w:t> </w:t>
      </w:r>
      <w:r>
        <w:rPr>
          <w:rFonts w:ascii="Verdana" w:hAnsi="Verdana"/>
          <w:color w:val="000000"/>
          <w:sz w:val="18"/>
          <w:szCs w:val="18"/>
        </w:rPr>
        <w:t>А.Л. Народное богатство и</w:t>
      </w:r>
      <w:r>
        <w:rPr>
          <w:rStyle w:val="WW8Num2z0"/>
          <w:rFonts w:ascii="Verdana" w:hAnsi="Verdana"/>
          <w:color w:val="000000"/>
          <w:sz w:val="18"/>
          <w:szCs w:val="18"/>
        </w:rPr>
        <w:t> </w:t>
      </w:r>
      <w:r>
        <w:rPr>
          <w:rStyle w:val="WW8Num3z0"/>
          <w:rFonts w:ascii="Verdana" w:hAnsi="Verdana"/>
          <w:color w:val="4682B4"/>
          <w:sz w:val="18"/>
          <w:szCs w:val="18"/>
        </w:rPr>
        <w:t>народнохозяйственное</w:t>
      </w:r>
      <w:r>
        <w:rPr>
          <w:rStyle w:val="WW8Num2z0"/>
          <w:rFonts w:ascii="Verdana" w:hAnsi="Verdana"/>
          <w:color w:val="000000"/>
          <w:sz w:val="18"/>
          <w:szCs w:val="18"/>
        </w:rPr>
        <w:t> </w:t>
      </w:r>
      <w:r>
        <w:rPr>
          <w:rFonts w:ascii="Verdana" w:hAnsi="Verdana"/>
          <w:color w:val="000000"/>
          <w:sz w:val="18"/>
          <w:szCs w:val="18"/>
        </w:rPr>
        <w:t>накопление предреволюционной России. М.: Наука, 1960.1 2 3 4 5</w:t>
      </w:r>
    </w:p>
    <w:p w14:paraId="10713353"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Вайнштейн</w:t>
      </w:r>
      <w:r>
        <w:rPr>
          <w:rStyle w:val="WW8Num2z0"/>
          <w:rFonts w:ascii="Verdana" w:hAnsi="Verdana"/>
          <w:color w:val="000000"/>
          <w:sz w:val="18"/>
          <w:szCs w:val="18"/>
        </w:rPr>
        <w:t> </w:t>
      </w:r>
      <w:r>
        <w:rPr>
          <w:rFonts w:ascii="Verdana" w:hAnsi="Verdana"/>
          <w:color w:val="000000"/>
          <w:sz w:val="18"/>
          <w:szCs w:val="18"/>
        </w:rPr>
        <w:t>А.Л. Народное богатство и народнохозяйственное накопление предреволюционной России. М.: Наука, I960.</w:t>
      </w:r>
    </w:p>
    <w:p w14:paraId="61CABDCF"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Вайнштейн</w:t>
      </w:r>
      <w:r>
        <w:rPr>
          <w:rStyle w:val="WW8Num2z0"/>
          <w:rFonts w:ascii="Verdana" w:hAnsi="Verdana"/>
          <w:color w:val="000000"/>
          <w:sz w:val="18"/>
          <w:szCs w:val="18"/>
        </w:rPr>
        <w:t> </w:t>
      </w:r>
      <w:r>
        <w:rPr>
          <w:rFonts w:ascii="Verdana" w:hAnsi="Verdana"/>
          <w:color w:val="000000"/>
          <w:sz w:val="18"/>
          <w:szCs w:val="18"/>
        </w:rPr>
        <w:t>А.Л. Народное богатство и народнохозяйственное накопление предреволюционной России. М.: Наука, 1960.</w:t>
      </w:r>
    </w:p>
    <w:p w14:paraId="39E0930E"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Ханин</w:t>
      </w:r>
      <w:r>
        <w:rPr>
          <w:rStyle w:val="WW8Num2z0"/>
          <w:rFonts w:ascii="Verdana" w:hAnsi="Verdana"/>
          <w:color w:val="000000"/>
          <w:sz w:val="18"/>
          <w:szCs w:val="18"/>
        </w:rPr>
        <w:t> </w:t>
      </w:r>
      <w:r>
        <w:rPr>
          <w:rFonts w:ascii="Verdana" w:hAnsi="Verdana"/>
          <w:color w:val="000000"/>
          <w:sz w:val="18"/>
          <w:szCs w:val="18"/>
        </w:rPr>
        <w:t>Г.И., Иванченко Н.В. А.Л. Вайнштейн и оценка стоимости основных фондов в современной России. // Вопросы статистики, 2007 -№1.1 2 3 4 5</w:t>
      </w:r>
    </w:p>
    <w:p w14:paraId="7776464A"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Ханин</w:t>
      </w:r>
      <w:r>
        <w:rPr>
          <w:rStyle w:val="WW8Num2z0"/>
          <w:rFonts w:ascii="Verdana" w:hAnsi="Verdana"/>
          <w:color w:val="000000"/>
          <w:sz w:val="18"/>
          <w:szCs w:val="18"/>
        </w:rPr>
        <w:t> </w:t>
      </w:r>
      <w:r>
        <w:rPr>
          <w:rFonts w:ascii="Verdana" w:hAnsi="Verdana"/>
          <w:color w:val="000000"/>
          <w:sz w:val="18"/>
          <w:szCs w:val="18"/>
        </w:rPr>
        <w:t>Г.И., Иванченко Н.В. А.Л. Вайнштейн и оценка стоимости основных фондов в современной России. // Вопросы статистики, 2007 -№1.</w:t>
      </w:r>
    </w:p>
    <w:p w14:paraId="0F738CA8"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Ханин</w:t>
      </w:r>
      <w:r>
        <w:rPr>
          <w:rStyle w:val="WW8Num2z0"/>
          <w:rFonts w:ascii="Verdana" w:hAnsi="Verdana"/>
          <w:color w:val="000000"/>
          <w:sz w:val="18"/>
          <w:szCs w:val="18"/>
        </w:rPr>
        <w:t> </w:t>
      </w:r>
      <w:r>
        <w:rPr>
          <w:rFonts w:ascii="Verdana" w:hAnsi="Verdana"/>
          <w:color w:val="000000"/>
          <w:sz w:val="18"/>
          <w:szCs w:val="18"/>
        </w:rPr>
        <w:t>Г.И. Советский экономический рост: анализ западных оценок. Новосибирск: Наука, Сиб. Отд., 1993.</w:t>
      </w:r>
    </w:p>
    <w:p w14:paraId="5EE7C19A"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Котельникова Н.В, Основной капитал предприятия: политика его использования и воспроизводства. Автореферат на соискание ученой степени к.э.н. М.: 2002.</w:t>
      </w:r>
    </w:p>
    <w:p w14:paraId="7BFB101A"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Маслова</w:t>
      </w:r>
      <w:r>
        <w:rPr>
          <w:rStyle w:val="WW8Num2z0"/>
          <w:rFonts w:ascii="Verdana" w:hAnsi="Verdana"/>
          <w:color w:val="000000"/>
          <w:sz w:val="18"/>
          <w:szCs w:val="18"/>
        </w:rPr>
        <w:t> </w:t>
      </w:r>
      <w:r>
        <w:rPr>
          <w:rFonts w:ascii="Verdana" w:hAnsi="Verdana"/>
          <w:color w:val="000000"/>
          <w:sz w:val="18"/>
          <w:szCs w:val="18"/>
        </w:rPr>
        <w:t>Н.П., Наухацкая Т.Я., Полякова И.А. Социально-экономическая статистика. Учебник. Ростов-на-Дону, 2006.</w:t>
      </w:r>
    </w:p>
    <w:p w14:paraId="69A5A982"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Иванов 10. Десятилетие системы национальных счетов в странах СНГ (итоги и проблемы). // Вопросы экономики, 2004 №3.1 2 3 4 5</w:t>
      </w:r>
    </w:p>
    <w:p w14:paraId="1364C801"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Гордонов</w:t>
      </w:r>
      <w:r>
        <w:rPr>
          <w:rStyle w:val="WW8Num2z0"/>
          <w:rFonts w:ascii="Verdana" w:hAnsi="Verdana"/>
          <w:color w:val="000000"/>
          <w:sz w:val="18"/>
          <w:szCs w:val="18"/>
        </w:rPr>
        <w:t> </w:t>
      </w:r>
      <w:r>
        <w:rPr>
          <w:rFonts w:ascii="Verdana" w:hAnsi="Verdana"/>
          <w:color w:val="000000"/>
          <w:sz w:val="18"/>
          <w:szCs w:val="18"/>
        </w:rPr>
        <w:t>М.Ю. Совершенствование статистики национального богатства Российской Федерации. // Вопросы статистики, 2000 №10.</w:t>
      </w:r>
    </w:p>
    <w:p w14:paraId="1C5997CC"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Анализ методов</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стоимости человеческого капитала1</w:t>
      </w:r>
    </w:p>
    <w:p w14:paraId="342120E3"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Автор Метод исчисления ЧК Методика расчета Комментарий1 2 3 4</w:t>
      </w:r>
    </w:p>
    <w:p w14:paraId="75F76BA5"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Отечественные</w:t>
      </w:r>
      <w:r>
        <w:rPr>
          <w:rStyle w:val="WW8Num2z0"/>
          <w:rFonts w:ascii="Verdana" w:hAnsi="Verdana"/>
          <w:color w:val="000000"/>
          <w:sz w:val="18"/>
          <w:szCs w:val="18"/>
        </w:rPr>
        <w:t> </w:t>
      </w:r>
      <w:r>
        <w:rPr>
          <w:rStyle w:val="WW8Num3z0"/>
          <w:rFonts w:ascii="Verdana" w:hAnsi="Verdana"/>
          <w:color w:val="4682B4"/>
          <w:sz w:val="18"/>
          <w:szCs w:val="18"/>
        </w:rPr>
        <w:t>экономисты</w:t>
      </w:r>
      <w:r>
        <w:rPr>
          <w:rStyle w:val="WW8Num2z0"/>
          <w:rFonts w:ascii="Verdana" w:hAnsi="Verdana"/>
          <w:color w:val="000000"/>
          <w:sz w:val="18"/>
          <w:szCs w:val="18"/>
        </w:rPr>
        <w:t> </w:t>
      </w:r>
      <w:r>
        <w:rPr>
          <w:rFonts w:ascii="Verdana" w:hAnsi="Verdana"/>
          <w:color w:val="000000"/>
          <w:sz w:val="18"/>
          <w:szCs w:val="18"/>
        </w:rPr>
        <w:t>Метод оценки «</w:t>
      </w:r>
      <w:r>
        <w:rPr>
          <w:rStyle w:val="WW8Num3z0"/>
          <w:rFonts w:ascii="Verdana" w:hAnsi="Verdana"/>
          <w:color w:val="4682B4"/>
          <w:sz w:val="18"/>
          <w:szCs w:val="18"/>
        </w:rPr>
        <w:t>образовательного потенциала</w:t>
      </w:r>
      <w:r>
        <w:rPr>
          <w:rFonts w:ascii="Verdana" w:hAnsi="Verdana"/>
          <w:color w:val="000000"/>
          <w:sz w:val="18"/>
          <w:szCs w:val="18"/>
        </w:rPr>
        <w:t>» ЧК</w:t>
      </w:r>
      <w:r>
        <w:rPr>
          <w:rStyle w:val="WW8Num2z0"/>
          <w:rFonts w:ascii="Verdana" w:hAnsi="Verdana"/>
          <w:color w:val="000000"/>
          <w:sz w:val="18"/>
          <w:szCs w:val="18"/>
        </w:rPr>
        <w:t> </w:t>
      </w:r>
      <w:r>
        <w:rPr>
          <w:rStyle w:val="WW8Num3z0"/>
          <w:rFonts w:ascii="Verdana" w:hAnsi="Verdana"/>
          <w:color w:val="4682B4"/>
          <w:sz w:val="18"/>
          <w:szCs w:val="18"/>
        </w:rPr>
        <w:t>Исчисление</w:t>
      </w:r>
      <w:r>
        <w:rPr>
          <w:rStyle w:val="WW8Num2z0"/>
          <w:rFonts w:ascii="Verdana" w:hAnsi="Verdana"/>
          <w:color w:val="000000"/>
          <w:sz w:val="18"/>
          <w:szCs w:val="18"/>
        </w:rPr>
        <w:t> </w:t>
      </w:r>
      <w:r>
        <w:rPr>
          <w:rFonts w:ascii="Verdana" w:hAnsi="Verdana"/>
          <w:color w:val="000000"/>
          <w:sz w:val="18"/>
          <w:szCs w:val="18"/>
        </w:rPr>
        <w:t>человеческого капитала данными методами не получили развития.</w:t>
      </w:r>
    </w:p>
    <w:p w14:paraId="2FE98836"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180. Национальное счетоводство: Учебник. / Под ред. Б.И. Башкатова. М.: Финансы и статистика, 2005.2 Там же.1 2 3 4</w:t>
      </w:r>
    </w:p>
    <w:p w14:paraId="2D1B4F6B"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Н.П.</w:t>
      </w:r>
      <w:r>
        <w:rPr>
          <w:rStyle w:val="WW8Num2z0"/>
          <w:rFonts w:ascii="Verdana" w:hAnsi="Verdana"/>
          <w:color w:val="000000"/>
          <w:sz w:val="18"/>
          <w:szCs w:val="18"/>
        </w:rPr>
        <w:t> </w:t>
      </w:r>
      <w:r>
        <w:rPr>
          <w:rStyle w:val="WW8Num3z0"/>
          <w:rFonts w:ascii="Verdana" w:hAnsi="Verdana"/>
          <w:color w:val="4682B4"/>
          <w:sz w:val="18"/>
          <w:szCs w:val="18"/>
        </w:rPr>
        <w:t>Маслова</w:t>
      </w:r>
      <w:r>
        <w:rPr>
          <w:rFonts w:ascii="Verdana" w:hAnsi="Verdana"/>
          <w:color w:val="000000"/>
          <w:sz w:val="18"/>
          <w:szCs w:val="18"/>
        </w:rPr>
        <w:t>, И.А. Полякова, Т.Я. Наухацкая1 Методика отсутствует ЧК Человеческий капитал учитывается при оценке социально-экономического потенциала. Вопрос о выборе метода оценки является дискуссионным.</w:t>
      </w:r>
    </w:p>
    <w:p w14:paraId="0BC28082"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Маслова</w:t>
      </w:r>
      <w:r>
        <w:rPr>
          <w:rStyle w:val="WW8Num2z0"/>
          <w:rFonts w:ascii="Verdana" w:hAnsi="Verdana"/>
          <w:color w:val="000000"/>
          <w:sz w:val="18"/>
          <w:szCs w:val="18"/>
        </w:rPr>
        <w:t> </w:t>
      </w:r>
      <w:r>
        <w:rPr>
          <w:rFonts w:ascii="Verdana" w:hAnsi="Verdana"/>
          <w:color w:val="000000"/>
          <w:sz w:val="18"/>
          <w:szCs w:val="18"/>
        </w:rPr>
        <w:t>Н.П., Наухацкая Т.Я, Полякова И.А. Социально-экономическая статистика. Учебник. Ростов н/Д, 2006.</w:t>
      </w:r>
    </w:p>
    <w:p w14:paraId="3FC8BD63"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Гордонов</w:t>
      </w:r>
      <w:r>
        <w:rPr>
          <w:rStyle w:val="WW8Num2z0"/>
          <w:rFonts w:ascii="Verdana" w:hAnsi="Verdana"/>
          <w:color w:val="000000"/>
          <w:sz w:val="18"/>
          <w:szCs w:val="18"/>
        </w:rPr>
        <w:t> </w:t>
      </w:r>
      <w:r>
        <w:rPr>
          <w:rFonts w:ascii="Verdana" w:hAnsi="Verdana"/>
          <w:color w:val="000000"/>
          <w:sz w:val="18"/>
          <w:szCs w:val="18"/>
        </w:rPr>
        <w:t>М.Ю. Совершенствование статистики национального богатства Российской Федерации. // Вопросы статистики, 2000 №10.</w:t>
      </w:r>
    </w:p>
    <w:p w14:paraId="131667B8"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Нестеров</w:t>
      </w:r>
      <w:r>
        <w:rPr>
          <w:rStyle w:val="WW8Num2z0"/>
          <w:rFonts w:ascii="Verdana" w:hAnsi="Verdana"/>
          <w:color w:val="000000"/>
          <w:sz w:val="18"/>
          <w:szCs w:val="18"/>
        </w:rPr>
        <w:t> </w:t>
      </w:r>
      <w:r>
        <w:rPr>
          <w:rFonts w:ascii="Verdana" w:hAnsi="Verdana"/>
          <w:color w:val="000000"/>
          <w:sz w:val="18"/>
          <w:szCs w:val="18"/>
        </w:rPr>
        <w:t>Л.И. Новый этап расчетов показателей национального богатства в мире. // Вопросы статистики, 2001 №3.</w:t>
      </w:r>
    </w:p>
    <w:p w14:paraId="5D95AEC5"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С.Д.</w:t>
      </w:r>
      <w:r>
        <w:rPr>
          <w:rStyle w:val="WW8Num2z0"/>
          <w:rFonts w:ascii="Verdana" w:hAnsi="Verdana"/>
          <w:color w:val="000000"/>
          <w:sz w:val="18"/>
          <w:szCs w:val="18"/>
        </w:rPr>
        <w:t> </w:t>
      </w:r>
      <w:r>
        <w:rPr>
          <w:rStyle w:val="WW8Num3z0"/>
          <w:rFonts w:ascii="Verdana" w:hAnsi="Verdana"/>
          <w:color w:val="4682B4"/>
          <w:sz w:val="18"/>
          <w:szCs w:val="18"/>
        </w:rPr>
        <w:t>Валентей</w:t>
      </w:r>
      <w:r>
        <w:rPr>
          <w:rFonts w:ascii="Verdana" w:hAnsi="Verdana"/>
          <w:color w:val="000000"/>
          <w:sz w:val="18"/>
          <w:szCs w:val="18"/>
        </w:rPr>
        <w:t>1 Метод оценки по совокупности затрат ЧК Масштаб человеческого капитала на душу населения в России, по мнению автора, сопоставим со значением этого показателя в</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w:t>
      </w:r>
    </w:p>
    <w:p w14:paraId="525EACDB"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Нестеров</w:t>
      </w:r>
      <w:r>
        <w:rPr>
          <w:rStyle w:val="WW8Num2z0"/>
          <w:rFonts w:ascii="Verdana" w:hAnsi="Verdana"/>
          <w:color w:val="000000"/>
          <w:sz w:val="18"/>
          <w:szCs w:val="18"/>
        </w:rPr>
        <w:t> </w:t>
      </w:r>
      <w:r>
        <w:rPr>
          <w:rFonts w:ascii="Verdana" w:hAnsi="Verdana"/>
          <w:color w:val="000000"/>
          <w:sz w:val="18"/>
          <w:szCs w:val="18"/>
        </w:rPr>
        <w:t>Л.И. Возможности применения расширительной концепции национального богатства. // Вопросы статистики, 2005 №5.</w:t>
      </w:r>
    </w:p>
    <w:p w14:paraId="151A3FFA"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Киселева</w:t>
      </w:r>
      <w:r>
        <w:rPr>
          <w:rStyle w:val="WW8Num2z0"/>
          <w:rFonts w:ascii="Verdana" w:hAnsi="Verdana"/>
          <w:color w:val="000000"/>
          <w:sz w:val="18"/>
          <w:szCs w:val="18"/>
        </w:rPr>
        <w:t> </w:t>
      </w:r>
      <w:r>
        <w:rPr>
          <w:rFonts w:ascii="Verdana" w:hAnsi="Verdana"/>
          <w:color w:val="000000"/>
          <w:sz w:val="18"/>
          <w:szCs w:val="18"/>
        </w:rPr>
        <w:t>О.В. Национальный человеческий капитал: оценка и сравнительный анализ, www.plproiect.ru. (Научный центр «</w:t>
      </w:r>
      <w:r>
        <w:rPr>
          <w:rStyle w:val="WW8Num3z0"/>
          <w:rFonts w:ascii="Verdana" w:hAnsi="Verdana"/>
          <w:color w:val="4682B4"/>
          <w:sz w:val="18"/>
          <w:szCs w:val="18"/>
        </w:rPr>
        <w:t>Планетарный проект</w:t>
      </w:r>
      <w:r>
        <w:rPr>
          <w:rFonts w:ascii="Verdana" w:hAnsi="Verdana"/>
          <w:color w:val="000000"/>
          <w:sz w:val="18"/>
          <w:szCs w:val="18"/>
        </w:rPr>
        <w:t>»).</w:t>
      </w:r>
    </w:p>
    <w:p w14:paraId="2B151B4F"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Лимачко Е.Е. Человеческий капитал в современной экономике некоторые теоретические аспекты. Сборник статей. Институт Экономики и ОПП СО РАН, Новосибирск, 2007.1 2 3 4</w:t>
      </w:r>
    </w:p>
    <w:p w14:paraId="63C57618"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С.Ю.</w:t>
      </w:r>
      <w:r>
        <w:rPr>
          <w:rStyle w:val="WW8Num2z0"/>
          <w:rFonts w:ascii="Verdana" w:hAnsi="Verdana"/>
          <w:color w:val="000000"/>
          <w:sz w:val="18"/>
          <w:szCs w:val="18"/>
        </w:rPr>
        <w:t> </w:t>
      </w:r>
      <w:r>
        <w:rPr>
          <w:rStyle w:val="WW8Num3z0"/>
          <w:rFonts w:ascii="Verdana" w:hAnsi="Verdana"/>
          <w:color w:val="4682B4"/>
          <w:sz w:val="18"/>
          <w:szCs w:val="18"/>
        </w:rPr>
        <w:t>Рощин</w:t>
      </w:r>
      <w:r>
        <w:rPr>
          <w:rFonts w:ascii="Verdana" w:hAnsi="Verdana"/>
          <w:color w:val="000000"/>
          <w:sz w:val="18"/>
          <w:szCs w:val="18"/>
        </w:rPr>
        <w:t>, Т.О. Разумова3 Затратный метод ЧК По мнению авторов человеческий капитал есть сумма затрат времени 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необходимых для получения образования и профессиональную подготовку.</w:t>
      </w:r>
    </w:p>
    <w:p w14:paraId="2950731A"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А. Акул и н4</w:t>
      </w:r>
      <w:r>
        <w:rPr>
          <w:rStyle w:val="WW8Num2z0"/>
          <w:rFonts w:ascii="Verdana" w:hAnsi="Verdana"/>
          <w:color w:val="000000"/>
          <w:sz w:val="18"/>
          <w:szCs w:val="18"/>
        </w:rPr>
        <w:t> </w:t>
      </w:r>
      <w:r>
        <w:rPr>
          <w:rStyle w:val="WW8Num3z0"/>
          <w:rFonts w:ascii="Verdana" w:hAnsi="Verdana"/>
          <w:color w:val="4682B4"/>
          <w:sz w:val="18"/>
          <w:szCs w:val="18"/>
        </w:rPr>
        <w:t>Затратный</w:t>
      </w:r>
      <w:r>
        <w:rPr>
          <w:rStyle w:val="WW8Num2z0"/>
          <w:rFonts w:ascii="Verdana" w:hAnsi="Verdana"/>
          <w:color w:val="000000"/>
          <w:sz w:val="18"/>
          <w:szCs w:val="18"/>
        </w:rPr>
        <w:t> </w:t>
      </w:r>
      <w:r>
        <w:rPr>
          <w:rFonts w:ascii="Verdana" w:hAnsi="Verdana"/>
          <w:color w:val="000000"/>
          <w:sz w:val="18"/>
          <w:szCs w:val="18"/>
        </w:rPr>
        <w:t>метод ЧК Стоимость человеческого капитала как на макро-, так и на микро- уровнях. I. Микро- уровень стоимость затрат по восстановлению человеческого капитала: 1.повышение квалификации;</w:t>
      </w:r>
    </w:p>
    <w:p w14:paraId="0E5C7401"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Е.В. Оценка человеческого капитала. // Менеджмент сегодня, 2003 №5(17).</w:t>
      </w:r>
    </w:p>
    <w:p w14:paraId="0BDB0FC0"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Ильинский</w:t>
      </w:r>
      <w:r>
        <w:rPr>
          <w:rStyle w:val="WW8Num2z0"/>
          <w:rFonts w:ascii="Verdana" w:hAnsi="Verdana"/>
          <w:color w:val="000000"/>
          <w:sz w:val="18"/>
          <w:szCs w:val="18"/>
        </w:rPr>
        <w:t> </w:t>
      </w:r>
      <w:r>
        <w:rPr>
          <w:rFonts w:ascii="Verdana" w:hAnsi="Verdana"/>
          <w:color w:val="000000"/>
          <w:sz w:val="18"/>
          <w:szCs w:val="18"/>
        </w:rPr>
        <w:t>И.В. Теория человеческого капитала и его применение в оценке финансовых потоков здравоохранения. // Экономический лабиринт, 2002 №4(45).</w:t>
      </w:r>
    </w:p>
    <w:p w14:paraId="6DF7F3DE"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Маковская Н. Национальное богатство республики Беларусь.// Вопросы экономики, 2005 -№12.1 2 3 4</w:t>
      </w:r>
    </w:p>
    <w:p w14:paraId="5C53718D"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Н. Маковская1</w:t>
      </w:r>
      <w:r>
        <w:rPr>
          <w:rStyle w:val="WW8Num2z0"/>
          <w:rFonts w:ascii="Verdana" w:hAnsi="Verdana"/>
          <w:color w:val="000000"/>
          <w:sz w:val="18"/>
          <w:szCs w:val="18"/>
        </w:rPr>
        <w:t> </w:t>
      </w:r>
      <w:r>
        <w:rPr>
          <w:rStyle w:val="WW8Num3z0"/>
          <w:rFonts w:ascii="Verdana" w:hAnsi="Verdana"/>
          <w:color w:val="4682B4"/>
          <w:sz w:val="18"/>
          <w:szCs w:val="18"/>
        </w:rPr>
        <w:t>Доходный</w:t>
      </w:r>
      <w:r>
        <w:rPr>
          <w:rStyle w:val="WW8Num2z0"/>
          <w:rFonts w:ascii="Verdana" w:hAnsi="Verdana"/>
          <w:color w:val="000000"/>
          <w:sz w:val="18"/>
          <w:szCs w:val="18"/>
        </w:rPr>
        <w:t> </w:t>
      </w:r>
      <w:r>
        <w:rPr>
          <w:rFonts w:ascii="Verdana" w:hAnsi="Verdana"/>
          <w:color w:val="000000"/>
          <w:sz w:val="18"/>
          <w:szCs w:val="18"/>
        </w:rPr>
        <w:t>(рентный) метод ЧК Метод основан на оценке полученных работниками доходов, которые отражают</w:t>
      </w:r>
      <w:r>
        <w:rPr>
          <w:rStyle w:val="WW8Num2z0"/>
          <w:rFonts w:ascii="Verdana" w:hAnsi="Verdana"/>
          <w:color w:val="000000"/>
          <w:sz w:val="18"/>
          <w:szCs w:val="18"/>
        </w:rPr>
        <w:t> </w:t>
      </w:r>
      <w:r>
        <w:rPr>
          <w:rStyle w:val="WW8Num3z0"/>
          <w:rFonts w:ascii="Verdana" w:hAnsi="Verdana"/>
          <w:color w:val="4682B4"/>
          <w:sz w:val="18"/>
          <w:szCs w:val="18"/>
        </w:rPr>
        <w:t>отдачу</w:t>
      </w:r>
      <w:r>
        <w:rPr>
          <w:rStyle w:val="WW8Num2z0"/>
          <w:rFonts w:ascii="Verdana" w:hAnsi="Verdana"/>
          <w:color w:val="000000"/>
          <w:sz w:val="18"/>
          <w:szCs w:val="18"/>
        </w:rPr>
        <w:t> </w:t>
      </w:r>
      <w:r>
        <w:rPr>
          <w:rFonts w:ascii="Verdana" w:hAnsi="Verdana"/>
          <w:color w:val="000000"/>
          <w:sz w:val="18"/>
          <w:szCs w:val="18"/>
        </w:rPr>
        <w:t>на средства, вложенные в соответствующий образовательный и квалификационный уровни.</w:t>
      </w:r>
    </w:p>
    <w:p w14:paraId="08380944"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Е.А.</w:t>
      </w:r>
      <w:r>
        <w:rPr>
          <w:rStyle w:val="WW8Num2z0"/>
          <w:rFonts w:ascii="Verdana" w:hAnsi="Verdana"/>
          <w:color w:val="000000"/>
          <w:sz w:val="18"/>
          <w:szCs w:val="18"/>
        </w:rPr>
        <w:t> </w:t>
      </w:r>
      <w:r>
        <w:rPr>
          <w:rStyle w:val="WW8Num3z0"/>
          <w:rFonts w:ascii="Verdana" w:hAnsi="Verdana"/>
          <w:color w:val="4682B4"/>
          <w:sz w:val="18"/>
          <w:szCs w:val="18"/>
        </w:rPr>
        <w:t>Усова</w:t>
      </w:r>
      <w:r>
        <w:rPr>
          <w:rFonts w:ascii="Verdana" w:hAnsi="Verdana"/>
          <w:color w:val="000000"/>
          <w:sz w:val="18"/>
          <w:szCs w:val="18"/>
        </w:rPr>
        <w:t>, О.Н. Швакова4 Затратный метод ЧК Человеческий капитал отдельного человека есть затраты на воспитание, образование, здоровье, знание и т.д.</w:t>
      </w:r>
    </w:p>
    <w:p w14:paraId="68C81D6A"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Маковская H. Национальное богатство республики Беларусь.// Вопросы экономики, 2005 -№12.</w:t>
      </w:r>
    </w:p>
    <w:p w14:paraId="601D4FAF"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Голубева</w:t>
      </w:r>
      <w:r>
        <w:rPr>
          <w:rStyle w:val="WW8Num2z0"/>
          <w:rFonts w:ascii="Verdana" w:hAnsi="Verdana"/>
          <w:color w:val="000000"/>
          <w:sz w:val="18"/>
          <w:szCs w:val="18"/>
        </w:rPr>
        <w:t> </w:t>
      </w:r>
      <w:r>
        <w:rPr>
          <w:rFonts w:ascii="Verdana" w:hAnsi="Verdana"/>
          <w:color w:val="000000"/>
          <w:sz w:val="18"/>
          <w:szCs w:val="18"/>
        </w:rPr>
        <w:t>П.О. Управление человеческим капиталом предприятия как важный источник его развития. // TSIota Bene Экономический Интернет-журнал (www/nbene.ru), 2006.</w:t>
      </w:r>
    </w:p>
    <w:p w14:paraId="5F86E728"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Моисеев</w:t>
      </w:r>
      <w:r>
        <w:rPr>
          <w:rStyle w:val="WW8Num2z0"/>
          <w:rFonts w:ascii="Verdana" w:hAnsi="Verdana"/>
          <w:color w:val="000000"/>
          <w:sz w:val="18"/>
          <w:szCs w:val="18"/>
        </w:rPr>
        <w:t> </w:t>
      </w:r>
      <w:r>
        <w:rPr>
          <w:rFonts w:ascii="Verdana" w:hAnsi="Verdana"/>
          <w:color w:val="000000"/>
          <w:sz w:val="18"/>
          <w:szCs w:val="18"/>
        </w:rPr>
        <w:t>Р.С. К вопросу о теориях «</w:t>
      </w:r>
      <w:r>
        <w:rPr>
          <w:rStyle w:val="WW8Num3z0"/>
          <w:rFonts w:ascii="Verdana" w:hAnsi="Verdana"/>
          <w:color w:val="4682B4"/>
          <w:sz w:val="18"/>
          <w:szCs w:val="18"/>
        </w:rPr>
        <w:t>человеческого</w:t>
      </w:r>
      <w:r>
        <w:rPr>
          <w:rFonts w:ascii="Verdana" w:hAnsi="Verdana"/>
          <w:color w:val="000000"/>
          <w:sz w:val="18"/>
          <w:szCs w:val="18"/>
        </w:rPr>
        <w:t>» и «</w:t>
      </w:r>
      <w:r>
        <w:rPr>
          <w:rStyle w:val="WW8Num3z0"/>
          <w:rFonts w:ascii="Verdana" w:hAnsi="Verdana"/>
          <w:color w:val="4682B4"/>
          <w:sz w:val="18"/>
          <w:szCs w:val="18"/>
        </w:rPr>
        <w:t>природного</w:t>
      </w:r>
      <w:r>
        <w:rPr>
          <w:rFonts w:ascii="Verdana" w:hAnsi="Verdana"/>
          <w:color w:val="000000"/>
          <w:sz w:val="18"/>
          <w:szCs w:val="18"/>
        </w:rPr>
        <w:t>» капиталов. II www.terrakamchatka.org.ru.</w:t>
      </w:r>
    </w:p>
    <w:p w14:paraId="555EC9AA"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Усова</w:t>
      </w:r>
      <w:r>
        <w:rPr>
          <w:rStyle w:val="WW8Num2z0"/>
          <w:rFonts w:ascii="Verdana" w:hAnsi="Verdana"/>
          <w:color w:val="000000"/>
          <w:sz w:val="18"/>
          <w:szCs w:val="18"/>
        </w:rPr>
        <w:t> </w:t>
      </w:r>
      <w:r>
        <w:rPr>
          <w:rFonts w:ascii="Verdana" w:hAnsi="Verdana"/>
          <w:color w:val="000000"/>
          <w:sz w:val="18"/>
          <w:szCs w:val="18"/>
        </w:rPr>
        <w:t>Е.А., Швакова O.H. Взаимосвязь человеческого капитала и информации как современная тенденция. Сборник научных статей. Горно-Алтайский государственный университет, 2006.1 2 3 4</w:t>
      </w:r>
    </w:p>
    <w:p w14:paraId="306B5A52"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В.И. Кузнецов2 Доходный метод чк Доходы полученные от эффективности образования и здравоохранения.</w:t>
      </w:r>
    </w:p>
    <w:p w14:paraId="2174D448"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В.И. К вопросу об определении стоимости национального богатства России. Москва, 2006.2 Там же.</w:t>
      </w:r>
    </w:p>
    <w:p w14:paraId="1A00957E"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Анализ</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w:t>
      </w:r>
      <w:r>
        <w:rPr>
          <w:rStyle w:val="WW8Num3z0"/>
          <w:rFonts w:ascii="Verdana" w:hAnsi="Verdana"/>
          <w:color w:val="4682B4"/>
          <w:sz w:val="18"/>
          <w:szCs w:val="18"/>
        </w:rPr>
        <w:t>человеческий капитал</w:t>
      </w:r>
      <w:r>
        <w:rPr>
          <w:rFonts w:ascii="Verdana" w:hAnsi="Verdana"/>
          <w:color w:val="000000"/>
          <w:sz w:val="18"/>
          <w:szCs w:val="18"/>
        </w:rPr>
        <w:t>»1</w:t>
      </w:r>
    </w:p>
    <w:p w14:paraId="2373B341"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Авторы Затраты на управление персоналом1 2</w:t>
      </w:r>
    </w:p>
    <w:p w14:paraId="28B08C19"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А.В. Корицкий2 затраты на воспитание и образование</w:t>
      </w:r>
    </w:p>
    <w:p w14:paraId="17FB5980"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205. В.Д. Андрианов4 расходы на образование; - расходы на профессиональную подготовку </w:t>
      </w:r>
      <w:r>
        <w:rPr>
          <w:rFonts w:ascii="Verdana" w:hAnsi="Verdana"/>
          <w:color w:val="000000"/>
          <w:sz w:val="18"/>
          <w:szCs w:val="18"/>
        </w:rPr>
        <w:lastRenderedPageBreak/>
        <w:t>специалистов; - расходы на поддержание здоровья.</w:t>
      </w:r>
    </w:p>
    <w:p w14:paraId="20A542BE"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И.В. Ильинский5 затраты на формирование и поддержание совершенствования здоровья и работоспособности; - затраты на охрану здоровья.</w:t>
      </w:r>
    </w:p>
    <w:p w14:paraId="7EFE322F"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С.Ю.</w:t>
      </w:r>
      <w:r>
        <w:rPr>
          <w:rStyle w:val="WW8Num2z0"/>
          <w:rFonts w:ascii="Verdana" w:hAnsi="Verdana"/>
          <w:color w:val="000000"/>
          <w:sz w:val="18"/>
          <w:szCs w:val="18"/>
        </w:rPr>
        <w:t> </w:t>
      </w:r>
      <w:r>
        <w:rPr>
          <w:rStyle w:val="WW8Num3z0"/>
          <w:rFonts w:ascii="Verdana" w:hAnsi="Verdana"/>
          <w:color w:val="4682B4"/>
          <w:sz w:val="18"/>
          <w:szCs w:val="18"/>
        </w:rPr>
        <w:t>Рощин</w:t>
      </w:r>
      <w:r>
        <w:rPr>
          <w:rFonts w:ascii="Verdana" w:hAnsi="Verdana"/>
          <w:color w:val="000000"/>
          <w:sz w:val="18"/>
          <w:szCs w:val="18"/>
        </w:rPr>
        <w:t>, Т.О. Разумова6 затраты необходимые для получения образования и профессиональную подготовку.</w:t>
      </w:r>
    </w:p>
    <w:p w14:paraId="78D839FE"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А. Акулин7 затраты на повышение квалификации работников; - затраты на медицинское обследование; - затраты на</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больничных листов нетрудоспособности; - затраты на охрану труда; - затраты на добровольное медицинское</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Fonts w:ascii="Verdana" w:hAnsi="Verdana"/>
          <w:color w:val="000000"/>
          <w:sz w:val="18"/>
          <w:szCs w:val="18"/>
        </w:rPr>
        <w:t>;1 Составлена автором.</w:t>
      </w:r>
    </w:p>
    <w:p w14:paraId="1A35CE78"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Корицкий</w:t>
      </w:r>
      <w:r>
        <w:rPr>
          <w:rStyle w:val="WW8Num2z0"/>
          <w:rFonts w:ascii="Verdana" w:hAnsi="Verdana"/>
          <w:color w:val="000000"/>
          <w:sz w:val="18"/>
          <w:szCs w:val="18"/>
        </w:rPr>
        <w:t> </w:t>
      </w:r>
      <w:r>
        <w:rPr>
          <w:rFonts w:ascii="Verdana" w:hAnsi="Verdana"/>
          <w:color w:val="000000"/>
          <w:sz w:val="18"/>
          <w:szCs w:val="18"/>
        </w:rPr>
        <w:t>A.B. Введение в теорию человеческого капитала. Учебное пособие Новосибирск: СибУПК, 2000.</w:t>
      </w:r>
    </w:p>
    <w:p w14:paraId="1D3E9B8D"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Голубева</w:t>
      </w:r>
      <w:r>
        <w:rPr>
          <w:rStyle w:val="WW8Num2z0"/>
          <w:rFonts w:ascii="Verdana" w:hAnsi="Verdana"/>
          <w:color w:val="000000"/>
          <w:sz w:val="18"/>
          <w:szCs w:val="18"/>
        </w:rPr>
        <w:t> </w:t>
      </w:r>
      <w:r>
        <w:rPr>
          <w:rFonts w:ascii="Verdana" w:hAnsi="Verdana"/>
          <w:color w:val="000000"/>
          <w:sz w:val="18"/>
          <w:szCs w:val="18"/>
        </w:rPr>
        <w:t>П.О. Управление человеческим капиталом предприятия как источник его развития. // Экономический Интернет-журнал «Nota Bene» (www.nbene.narod.ru).</w:t>
      </w:r>
    </w:p>
    <w:p w14:paraId="05E22E6B"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Андрианов</w:t>
      </w:r>
      <w:r>
        <w:rPr>
          <w:rStyle w:val="WW8Num2z0"/>
          <w:rFonts w:ascii="Verdana" w:hAnsi="Verdana"/>
          <w:color w:val="000000"/>
          <w:sz w:val="18"/>
          <w:szCs w:val="18"/>
        </w:rPr>
        <w:t> </w:t>
      </w:r>
      <w:r>
        <w:rPr>
          <w:rFonts w:ascii="Verdana" w:hAnsi="Verdana"/>
          <w:color w:val="000000"/>
          <w:sz w:val="18"/>
          <w:szCs w:val="18"/>
        </w:rPr>
        <w:t>В.Д. Национальное богатство России. // http://www.otiss.ru.</w:t>
      </w:r>
    </w:p>
    <w:p w14:paraId="511B6934"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Г. Беккер, JL</w:t>
      </w:r>
      <w:r>
        <w:rPr>
          <w:rStyle w:val="WW8Num2z0"/>
          <w:rFonts w:ascii="Verdana" w:hAnsi="Verdana"/>
          <w:color w:val="000000"/>
          <w:sz w:val="18"/>
          <w:szCs w:val="18"/>
        </w:rPr>
        <w:t> </w:t>
      </w:r>
      <w:r>
        <w:rPr>
          <w:rStyle w:val="WW8Num3z0"/>
          <w:rFonts w:ascii="Verdana" w:hAnsi="Verdana"/>
          <w:color w:val="4682B4"/>
          <w:sz w:val="18"/>
          <w:szCs w:val="18"/>
        </w:rPr>
        <w:t>Туроу</w:t>
      </w:r>
      <w:r>
        <w:rPr>
          <w:rFonts w:ascii="Verdana" w:hAnsi="Verdana"/>
          <w:color w:val="000000"/>
          <w:sz w:val="18"/>
          <w:szCs w:val="18"/>
        </w:rPr>
        <w:t>, Т. Шульц3 затраты на образование (формальное и неформальное, подготовка на производстве); - затраты на медицинские услуги и исследования в области здравоохранения; - затраты на оптимизацию миграции.</w:t>
      </w:r>
    </w:p>
    <w:p w14:paraId="239FE1C9"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О.М. Федорова4 затраты на оплату труда,</w:t>
      </w:r>
      <w:r>
        <w:rPr>
          <w:rStyle w:val="WW8Num2z0"/>
          <w:rFonts w:ascii="Verdana" w:hAnsi="Verdana"/>
          <w:color w:val="000000"/>
          <w:sz w:val="18"/>
          <w:szCs w:val="18"/>
        </w:rPr>
        <w:t> </w:t>
      </w:r>
      <w:r>
        <w:rPr>
          <w:rStyle w:val="WW8Num3z0"/>
          <w:rFonts w:ascii="Verdana" w:hAnsi="Verdana"/>
          <w:color w:val="4682B4"/>
          <w:sz w:val="18"/>
          <w:szCs w:val="18"/>
        </w:rPr>
        <w:t>премии</w:t>
      </w:r>
      <w:r>
        <w:rPr>
          <w:rFonts w:ascii="Verdana" w:hAnsi="Verdana"/>
          <w:color w:val="000000"/>
          <w:sz w:val="18"/>
          <w:szCs w:val="18"/>
        </w:rPr>
        <w:t>, доплаты; - затраты на обучение, переквалификацию и повышение квалификации; - затраты на социальное развитие личности; - затраты на медицинское</w:t>
      </w:r>
      <w:r>
        <w:rPr>
          <w:rStyle w:val="WW8Num2z0"/>
          <w:rFonts w:ascii="Verdana" w:hAnsi="Verdana"/>
          <w:color w:val="000000"/>
          <w:sz w:val="18"/>
          <w:szCs w:val="18"/>
        </w:rPr>
        <w:t> </w:t>
      </w:r>
      <w:r>
        <w:rPr>
          <w:rStyle w:val="WW8Num3z0"/>
          <w:rFonts w:ascii="Verdana" w:hAnsi="Verdana"/>
          <w:color w:val="4682B4"/>
          <w:sz w:val="18"/>
          <w:szCs w:val="18"/>
        </w:rPr>
        <w:t>обслуживание</w:t>
      </w:r>
      <w:r>
        <w:rPr>
          <w:rFonts w:ascii="Verdana" w:hAnsi="Verdana"/>
          <w:color w:val="000000"/>
          <w:sz w:val="18"/>
          <w:szCs w:val="18"/>
        </w:rPr>
        <w:t>, социальное страхование, лечение.</w:t>
      </w:r>
    </w:p>
    <w:p w14:paraId="47A59317"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А.</w:t>
      </w:r>
      <w:r>
        <w:rPr>
          <w:rStyle w:val="WW8Num2z0"/>
          <w:rFonts w:ascii="Verdana" w:hAnsi="Verdana"/>
          <w:color w:val="000000"/>
          <w:sz w:val="18"/>
          <w:szCs w:val="18"/>
        </w:rPr>
        <w:t> </w:t>
      </w:r>
      <w:r>
        <w:rPr>
          <w:rStyle w:val="WW8Num3z0"/>
          <w:rFonts w:ascii="Verdana" w:hAnsi="Verdana"/>
          <w:color w:val="4682B4"/>
          <w:sz w:val="18"/>
          <w:szCs w:val="18"/>
        </w:rPr>
        <w:t>Смит</w:t>
      </w:r>
      <w:r>
        <w:rPr>
          <w:rFonts w:ascii="Verdana" w:hAnsi="Verdana"/>
          <w:color w:val="000000"/>
          <w:sz w:val="18"/>
          <w:szCs w:val="18"/>
        </w:rPr>
        <w:t>5 затраты на образование.</w:t>
      </w:r>
    </w:p>
    <w:p w14:paraId="3608C69A"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М.М. Критский6 затраты на образование и воспитание; - затраты на переподготовку и повышение квалификации.</w:t>
      </w:r>
    </w:p>
    <w:p w14:paraId="09B7D558"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К.К. Арабян7 затраты на образование (сумма затрат на образование, переподготовку).</w:t>
      </w:r>
    </w:p>
    <w:p w14:paraId="6C804AD0"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 Ю.В. Козырь8 затраты на образование.</w:t>
      </w:r>
    </w:p>
    <w:p w14:paraId="10C2F019"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А.Ф. Шишкин9 затраты на образование, квалификацию; - затраты на здоровье; - затраты на улучшение</w:t>
      </w:r>
      <w:r>
        <w:rPr>
          <w:rStyle w:val="WW8Num2z0"/>
          <w:rFonts w:ascii="Verdana" w:hAnsi="Verdana"/>
          <w:color w:val="000000"/>
          <w:sz w:val="18"/>
          <w:szCs w:val="18"/>
        </w:rPr>
        <w:t> </w:t>
      </w:r>
      <w:r>
        <w:rPr>
          <w:rStyle w:val="WW8Num3z0"/>
          <w:rFonts w:ascii="Verdana" w:hAnsi="Verdana"/>
          <w:color w:val="4682B4"/>
          <w:sz w:val="18"/>
          <w:szCs w:val="18"/>
        </w:rPr>
        <w:t>жилищных</w:t>
      </w:r>
      <w:r>
        <w:rPr>
          <w:rStyle w:val="WW8Num2z0"/>
          <w:rFonts w:ascii="Verdana" w:hAnsi="Verdana"/>
          <w:color w:val="000000"/>
          <w:sz w:val="18"/>
          <w:szCs w:val="18"/>
        </w:rPr>
        <w:t> </w:t>
      </w:r>
      <w:r>
        <w:rPr>
          <w:rFonts w:ascii="Verdana" w:hAnsi="Verdana"/>
          <w:color w:val="000000"/>
          <w:sz w:val="18"/>
          <w:szCs w:val="18"/>
        </w:rPr>
        <w:t>условий.</w:t>
      </w:r>
    </w:p>
    <w:p w14:paraId="21819D2A"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Ильинский</w:t>
      </w:r>
      <w:r>
        <w:rPr>
          <w:rStyle w:val="WW8Num2z0"/>
          <w:rFonts w:ascii="Verdana" w:hAnsi="Verdana"/>
          <w:color w:val="000000"/>
          <w:sz w:val="18"/>
          <w:szCs w:val="18"/>
        </w:rPr>
        <w:t> </w:t>
      </w:r>
      <w:r>
        <w:rPr>
          <w:rFonts w:ascii="Verdana" w:hAnsi="Verdana"/>
          <w:color w:val="000000"/>
          <w:sz w:val="18"/>
          <w:szCs w:val="18"/>
        </w:rPr>
        <w:t>И.В. Теория человеческого капитала и его применение в оценке финансовых потоков здравоохранения. // Экономический лабиринт, 2002 №4.</w:t>
      </w:r>
    </w:p>
    <w:p w14:paraId="047722F0"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Кирьянов</w:t>
      </w:r>
      <w:r>
        <w:rPr>
          <w:rStyle w:val="WW8Num2z0"/>
          <w:rFonts w:ascii="Verdana" w:hAnsi="Verdana"/>
          <w:color w:val="000000"/>
          <w:sz w:val="18"/>
          <w:szCs w:val="18"/>
        </w:rPr>
        <w:t> </w:t>
      </w:r>
      <w:r>
        <w:rPr>
          <w:rFonts w:ascii="Verdana" w:hAnsi="Verdana"/>
          <w:color w:val="000000"/>
          <w:sz w:val="18"/>
          <w:szCs w:val="18"/>
        </w:rPr>
        <w:t>А.В. Виды инвестиций в человеческий капитал. // Вопросы экономики, 2006 №4.3 Там же.4 Там же.</w:t>
      </w:r>
    </w:p>
    <w:p w14:paraId="6983FA05"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Киселева</w:t>
      </w:r>
      <w:r>
        <w:rPr>
          <w:rStyle w:val="WW8Num2z0"/>
          <w:rFonts w:ascii="Verdana" w:hAnsi="Verdana"/>
          <w:color w:val="000000"/>
          <w:sz w:val="18"/>
          <w:szCs w:val="18"/>
        </w:rPr>
        <w:t> </w:t>
      </w:r>
      <w:r>
        <w:rPr>
          <w:rFonts w:ascii="Verdana" w:hAnsi="Verdana"/>
          <w:color w:val="000000"/>
          <w:sz w:val="18"/>
          <w:szCs w:val="18"/>
        </w:rPr>
        <w:t>О.В. Национальный человеческий капитал: оценка и сравнительный анализ. // Материалы международной научной интернет-конференции «Интеллектуальный капитал и развитие инновационного бизнеса в высшей школе России и зарубежных стран».6 Там же.</w:t>
      </w:r>
    </w:p>
    <w:p w14:paraId="071B91CC"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Арабян</w:t>
      </w:r>
      <w:r>
        <w:rPr>
          <w:rStyle w:val="WW8Num2z0"/>
          <w:rFonts w:ascii="Verdana" w:hAnsi="Verdana"/>
          <w:color w:val="000000"/>
          <w:sz w:val="18"/>
          <w:szCs w:val="18"/>
        </w:rPr>
        <w:t> </w:t>
      </w:r>
      <w:r>
        <w:rPr>
          <w:rFonts w:ascii="Verdana" w:hAnsi="Verdana"/>
          <w:color w:val="000000"/>
          <w:sz w:val="18"/>
          <w:szCs w:val="18"/>
        </w:rPr>
        <w:t>К.К. Измерение человеческого капитала. // http://science-bsea.narod.ru8 Там же.</w:t>
      </w:r>
    </w:p>
    <w:p w14:paraId="47B4FBE0"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Шишкин</w:t>
      </w:r>
      <w:r>
        <w:rPr>
          <w:rStyle w:val="WW8Num2z0"/>
          <w:rFonts w:ascii="Verdana" w:hAnsi="Verdana"/>
          <w:color w:val="000000"/>
          <w:sz w:val="18"/>
          <w:szCs w:val="18"/>
        </w:rPr>
        <w:t> </w:t>
      </w:r>
      <w:r>
        <w:rPr>
          <w:rFonts w:ascii="Verdana" w:hAnsi="Verdana"/>
          <w:color w:val="000000"/>
          <w:sz w:val="18"/>
          <w:szCs w:val="18"/>
        </w:rPr>
        <w:t>А.Ф. Понятие и состав национального богатства в зарубежных странах. М., 2007.1 2</w:t>
      </w:r>
    </w:p>
    <w:p w14:paraId="052FA622"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Е.А.</w:t>
      </w:r>
      <w:r>
        <w:rPr>
          <w:rStyle w:val="WW8Num2z0"/>
          <w:rFonts w:ascii="Verdana" w:hAnsi="Verdana"/>
          <w:color w:val="000000"/>
          <w:sz w:val="18"/>
          <w:szCs w:val="18"/>
        </w:rPr>
        <w:t> </w:t>
      </w:r>
      <w:r>
        <w:rPr>
          <w:rStyle w:val="WW8Num3z0"/>
          <w:rFonts w:ascii="Verdana" w:hAnsi="Verdana"/>
          <w:color w:val="4682B4"/>
          <w:sz w:val="18"/>
          <w:szCs w:val="18"/>
        </w:rPr>
        <w:t>Усова</w:t>
      </w:r>
      <w:r>
        <w:rPr>
          <w:rFonts w:ascii="Verdana" w:hAnsi="Verdana"/>
          <w:color w:val="000000"/>
          <w:sz w:val="18"/>
          <w:szCs w:val="18"/>
        </w:rPr>
        <w:t>, О.Н. Швакова2 затраты на образование, знания; - затраты на здоровье; - затраты на информационное обеспечение; - затраты на безопасность; - затраты на науку, культуру и искусство.</w:t>
      </w:r>
    </w:p>
    <w:p w14:paraId="10050D18"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 Ю.А. Корчагин3 затраты на образование, специальное обучение; - затраты на здоровье; - затраты на безопасность.</w:t>
      </w:r>
    </w:p>
    <w:p w14:paraId="2CD401AD"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 В.И. Кузнецов4 затраты на обучение; - затраты на</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профессиональных навыков; - затраты на смену места жительства и работы; - затраты на моральный ущерб; - затраты на миграцию; - затраты на здравоохранение.</w:t>
      </w:r>
    </w:p>
    <w:p w14:paraId="5C5106EA"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 Е.Е. Лимачко5 затраты на образование; - затраты на здравоохранение (</w:t>
      </w:r>
      <w:r>
        <w:rPr>
          <w:rStyle w:val="WW8Num3z0"/>
          <w:rFonts w:ascii="Verdana" w:hAnsi="Verdana"/>
          <w:color w:val="4682B4"/>
          <w:sz w:val="18"/>
          <w:szCs w:val="18"/>
        </w:rPr>
        <w:t>выплаты</w:t>
      </w:r>
      <w:r>
        <w:rPr>
          <w:rStyle w:val="WW8Num2z0"/>
          <w:rFonts w:ascii="Verdana" w:hAnsi="Verdana"/>
          <w:color w:val="000000"/>
          <w:sz w:val="18"/>
          <w:szCs w:val="18"/>
        </w:rPr>
        <w:t> </w:t>
      </w:r>
      <w:r>
        <w:rPr>
          <w:rFonts w:ascii="Verdana" w:hAnsi="Verdana"/>
          <w:color w:val="000000"/>
          <w:sz w:val="18"/>
          <w:szCs w:val="18"/>
        </w:rPr>
        <w:t>по больничным листам, затраты на лечение;).</w:t>
      </w:r>
    </w:p>
    <w:p w14:paraId="2B831A46"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 А.И.</w:t>
      </w:r>
      <w:r>
        <w:rPr>
          <w:rStyle w:val="WW8Num2z0"/>
          <w:rFonts w:ascii="Verdana" w:hAnsi="Verdana"/>
          <w:color w:val="000000"/>
          <w:sz w:val="18"/>
          <w:szCs w:val="18"/>
        </w:rPr>
        <w:t> </w:t>
      </w:r>
      <w:r>
        <w:rPr>
          <w:rStyle w:val="WW8Num3z0"/>
          <w:rFonts w:ascii="Verdana" w:hAnsi="Verdana"/>
          <w:color w:val="4682B4"/>
          <w:sz w:val="18"/>
          <w:szCs w:val="18"/>
        </w:rPr>
        <w:t>Добрынин</w:t>
      </w:r>
      <w:r>
        <w:rPr>
          <w:rFonts w:ascii="Verdana" w:hAnsi="Verdana"/>
          <w:color w:val="000000"/>
          <w:sz w:val="18"/>
          <w:szCs w:val="18"/>
        </w:rPr>
        <w:t>, Л.С. Тарасевич6 затраты на поддержание здоровья; - затраты на получение образования; - затраты, связанные с поиском работы, профессиональной подготовкой на производстве; - затраты, связанные с рождением и воспитанием детей.</w:t>
      </w:r>
    </w:p>
    <w:p w14:paraId="5F93AC0C"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Шишкин</w:t>
      </w:r>
      <w:r>
        <w:rPr>
          <w:rStyle w:val="WW8Num2z0"/>
          <w:rFonts w:ascii="Verdana" w:hAnsi="Verdana"/>
          <w:color w:val="000000"/>
          <w:sz w:val="18"/>
          <w:szCs w:val="18"/>
        </w:rPr>
        <w:t> </w:t>
      </w:r>
      <w:r>
        <w:rPr>
          <w:rFonts w:ascii="Verdana" w:hAnsi="Verdana"/>
          <w:color w:val="000000"/>
          <w:sz w:val="18"/>
          <w:szCs w:val="18"/>
        </w:rPr>
        <w:t>А.Ф. Понятие и состав национального богатства в зарубежных странах. М., 2007.</w:t>
      </w:r>
    </w:p>
    <w:p w14:paraId="3F3C202D"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 Усова Е.А,</w:t>
      </w:r>
      <w:r>
        <w:rPr>
          <w:rStyle w:val="WW8Num2z0"/>
          <w:rFonts w:ascii="Verdana" w:hAnsi="Verdana"/>
          <w:color w:val="000000"/>
          <w:sz w:val="18"/>
          <w:szCs w:val="18"/>
        </w:rPr>
        <w:t> </w:t>
      </w:r>
      <w:r>
        <w:rPr>
          <w:rStyle w:val="WW8Num3z0"/>
          <w:rFonts w:ascii="Verdana" w:hAnsi="Verdana"/>
          <w:color w:val="4682B4"/>
          <w:sz w:val="18"/>
          <w:szCs w:val="18"/>
        </w:rPr>
        <w:t>Швакова</w:t>
      </w:r>
      <w:r>
        <w:rPr>
          <w:rStyle w:val="WW8Num2z0"/>
          <w:rFonts w:ascii="Verdana" w:hAnsi="Verdana"/>
          <w:color w:val="000000"/>
          <w:sz w:val="18"/>
          <w:szCs w:val="18"/>
        </w:rPr>
        <w:t> </w:t>
      </w:r>
      <w:r>
        <w:rPr>
          <w:rFonts w:ascii="Verdana" w:hAnsi="Verdana"/>
          <w:color w:val="000000"/>
          <w:sz w:val="18"/>
          <w:szCs w:val="18"/>
        </w:rPr>
        <w:t>O.H. Взаимосвязь человеческого капитал и информации как современная тенденция. Сборник научных статей ССК, 2006.3 Там же.</w:t>
      </w:r>
    </w:p>
    <w:p w14:paraId="00AB33B2"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231.</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В.И. К вопросу об определении стоимости национального богатства России. // Российское общество оценщиков. М., 2007.</w:t>
      </w:r>
    </w:p>
    <w:p w14:paraId="42EAE2DE"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 Лимачко Е.Е. Человеческий капитал в современной экономике некоторые теоретические аспекты. // Институт экономики и ОПП СО РАН, Новосибирск, 2005.</w:t>
      </w:r>
    </w:p>
    <w:p w14:paraId="480E491F"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Моисеев</w:t>
      </w:r>
      <w:r>
        <w:rPr>
          <w:rStyle w:val="WW8Num2z0"/>
          <w:rFonts w:ascii="Verdana" w:hAnsi="Verdana"/>
          <w:color w:val="000000"/>
          <w:sz w:val="18"/>
          <w:szCs w:val="18"/>
        </w:rPr>
        <w:t> </w:t>
      </w:r>
      <w:r>
        <w:rPr>
          <w:rFonts w:ascii="Verdana" w:hAnsi="Verdana"/>
          <w:color w:val="000000"/>
          <w:sz w:val="18"/>
          <w:szCs w:val="18"/>
        </w:rPr>
        <w:t>Р.С. К вопросу о теориях «</w:t>
      </w:r>
      <w:r>
        <w:rPr>
          <w:rStyle w:val="WW8Num3z0"/>
          <w:rFonts w:ascii="Verdana" w:hAnsi="Verdana"/>
          <w:color w:val="4682B4"/>
          <w:sz w:val="18"/>
          <w:szCs w:val="18"/>
        </w:rPr>
        <w:t>человеческого</w:t>
      </w:r>
      <w:r>
        <w:rPr>
          <w:rFonts w:ascii="Verdana" w:hAnsi="Verdana"/>
          <w:color w:val="000000"/>
          <w:sz w:val="18"/>
          <w:szCs w:val="18"/>
        </w:rPr>
        <w:t>» и «</w:t>
      </w:r>
      <w:r>
        <w:rPr>
          <w:rStyle w:val="WW8Num3z0"/>
          <w:rFonts w:ascii="Verdana" w:hAnsi="Verdana"/>
          <w:color w:val="4682B4"/>
          <w:sz w:val="18"/>
          <w:szCs w:val="18"/>
        </w:rPr>
        <w:t>природного</w:t>
      </w:r>
      <w:r>
        <w:rPr>
          <w:rFonts w:ascii="Verdana" w:hAnsi="Verdana"/>
          <w:color w:val="000000"/>
          <w:sz w:val="18"/>
          <w:szCs w:val="18"/>
        </w:rPr>
        <w:t>» капиталов. // http://teiTakamchatka.org.1 2</w:t>
      </w:r>
    </w:p>
    <w:p w14:paraId="671813D5"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 Дж.</w:t>
      </w:r>
      <w:r>
        <w:rPr>
          <w:rStyle w:val="WW8Num2z0"/>
          <w:rFonts w:ascii="Verdana" w:hAnsi="Verdana"/>
          <w:color w:val="000000"/>
          <w:sz w:val="18"/>
          <w:szCs w:val="18"/>
        </w:rPr>
        <w:t> </w:t>
      </w:r>
      <w:r>
        <w:rPr>
          <w:rStyle w:val="WW8Num3z0"/>
          <w:rFonts w:ascii="Verdana" w:hAnsi="Verdana"/>
          <w:color w:val="4682B4"/>
          <w:sz w:val="18"/>
          <w:szCs w:val="18"/>
        </w:rPr>
        <w:t>Минцер</w:t>
      </w:r>
      <w:r>
        <w:rPr>
          <w:rFonts w:ascii="Verdana" w:hAnsi="Verdana"/>
          <w:color w:val="000000"/>
          <w:sz w:val="18"/>
          <w:szCs w:val="18"/>
        </w:rPr>
        <w:t>1 затраты на образование.</w:t>
      </w:r>
    </w:p>
    <w:p w14:paraId="21BDCFF6"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 Д.В.</w:t>
      </w:r>
      <w:r>
        <w:rPr>
          <w:rStyle w:val="WW8Num2z0"/>
          <w:rFonts w:ascii="Verdana" w:hAnsi="Verdana"/>
          <w:color w:val="000000"/>
          <w:sz w:val="18"/>
          <w:szCs w:val="18"/>
        </w:rPr>
        <w:t> </w:t>
      </w:r>
      <w:r>
        <w:rPr>
          <w:rStyle w:val="WW8Num3z0"/>
          <w:rFonts w:ascii="Verdana" w:hAnsi="Verdana"/>
          <w:color w:val="4682B4"/>
          <w:sz w:val="18"/>
          <w:szCs w:val="18"/>
        </w:rPr>
        <w:t>Нестеров</w:t>
      </w:r>
      <w:r>
        <w:rPr>
          <w:rFonts w:ascii="Verdana" w:hAnsi="Verdana"/>
          <w:color w:val="000000"/>
          <w:sz w:val="18"/>
          <w:szCs w:val="18"/>
        </w:rPr>
        <w:t>, К.З. Сабирьянов2 затраты на образование.</w:t>
      </w:r>
    </w:p>
    <w:p w14:paraId="09DFD455"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 В.В. Бушуев"3 затраты на</w:t>
      </w:r>
      <w:r>
        <w:rPr>
          <w:rStyle w:val="WW8Num2z0"/>
          <w:rFonts w:ascii="Verdana" w:hAnsi="Verdana"/>
          <w:color w:val="000000"/>
          <w:sz w:val="18"/>
          <w:szCs w:val="18"/>
        </w:rPr>
        <w:t> </w:t>
      </w:r>
      <w:r>
        <w:rPr>
          <w:rStyle w:val="WW8Num3z0"/>
          <w:rFonts w:ascii="Verdana" w:hAnsi="Verdana"/>
          <w:color w:val="4682B4"/>
          <w:sz w:val="18"/>
          <w:szCs w:val="18"/>
        </w:rPr>
        <w:t>воспроизводство</w:t>
      </w:r>
      <w:r>
        <w:rPr>
          <w:rStyle w:val="WW8Num2z0"/>
          <w:rFonts w:ascii="Verdana" w:hAnsi="Verdana"/>
          <w:color w:val="000000"/>
          <w:sz w:val="18"/>
          <w:szCs w:val="18"/>
        </w:rPr>
        <w:t> </w:t>
      </w:r>
      <w:r>
        <w:rPr>
          <w:rFonts w:ascii="Verdana" w:hAnsi="Verdana"/>
          <w:color w:val="000000"/>
          <w:sz w:val="18"/>
          <w:szCs w:val="18"/>
        </w:rPr>
        <w:t>знаний.</w:t>
      </w:r>
    </w:p>
    <w:p w14:paraId="6AE16AB0"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 М. Фридман4 затраты на образование.</w:t>
      </w:r>
    </w:p>
    <w:p w14:paraId="64C6C969"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Моисеев</w:t>
      </w:r>
      <w:r>
        <w:rPr>
          <w:rStyle w:val="WW8Num2z0"/>
          <w:rFonts w:ascii="Verdana" w:hAnsi="Verdana"/>
          <w:color w:val="000000"/>
          <w:sz w:val="18"/>
          <w:szCs w:val="18"/>
        </w:rPr>
        <w:t> </w:t>
      </w:r>
      <w:r>
        <w:rPr>
          <w:rFonts w:ascii="Verdana" w:hAnsi="Verdana"/>
          <w:color w:val="000000"/>
          <w:sz w:val="18"/>
          <w:szCs w:val="18"/>
        </w:rPr>
        <w:t>Р.С. К вопросу о теориях «</w:t>
      </w:r>
      <w:r>
        <w:rPr>
          <w:rStyle w:val="WW8Num3z0"/>
          <w:rFonts w:ascii="Verdana" w:hAnsi="Verdana"/>
          <w:color w:val="4682B4"/>
          <w:sz w:val="18"/>
          <w:szCs w:val="18"/>
        </w:rPr>
        <w:t>человеческого</w:t>
      </w:r>
      <w:r>
        <w:rPr>
          <w:rFonts w:ascii="Verdana" w:hAnsi="Verdana"/>
          <w:color w:val="000000"/>
          <w:sz w:val="18"/>
          <w:szCs w:val="18"/>
        </w:rPr>
        <w:t>» и «</w:t>
      </w:r>
      <w:r>
        <w:rPr>
          <w:rStyle w:val="WW8Num3z0"/>
          <w:rFonts w:ascii="Verdana" w:hAnsi="Verdana"/>
          <w:color w:val="4682B4"/>
          <w:sz w:val="18"/>
          <w:szCs w:val="18"/>
        </w:rPr>
        <w:t>природного</w:t>
      </w:r>
      <w:r>
        <w:rPr>
          <w:rFonts w:ascii="Verdana" w:hAnsi="Verdana"/>
          <w:color w:val="000000"/>
          <w:sz w:val="18"/>
          <w:szCs w:val="18"/>
        </w:rPr>
        <w:t>» капиталов. // http://terrakamchatka.oriz. '2 Там же.</w:t>
      </w:r>
    </w:p>
    <w:p w14:paraId="3929BB81"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Бушуев</w:t>
      </w:r>
      <w:r>
        <w:rPr>
          <w:rStyle w:val="WW8Num2z0"/>
          <w:rFonts w:ascii="Verdana" w:hAnsi="Verdana"/>
          <w:color w:val="000000"/>
          <w:sz w:val="18"/>
          <w:szCs w:val="18"/>
        </w:rPr>
        <w:t> </w:t>
      </w:r>
      <w:r>
        <w:rPr>
          <w:rFonts w:ascii="Verdana" w:hAnsi="Verdana"/>
          <w:color w:val="000000"/>
          <w:sz w:val="18"/>
          <w:szCs w:val="18"/>
        </w:rPr>
        <w:t>В.В. Национальное богатство, энергетический потенциал и эргатический капитал России. // Энергетическая политика, 2005 №4.4 Там же.</w:t>
      </w:r>
    </w:p>
    <w:p w14:paraId="110B0F18"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 Анализ методов оценки стоимости природного капитала1</w:t>
      </w:r>
    </w:p>
    <w:p w14:paraId="704ECD47"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 Автор Метод исчисления ПК Методика расчета Комментарий1 2 3 4</w:t>
      </w:r>
    </w:p>
    <w:p w14:paraId="1A261A86"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 Национальное счетоводство: Учебник. / Под ред. Б.И. Башкатова. М.: Финансы и статистика, 2005.1 2 3 4</w:t>
      </w:r>
    </w:p>
    <w:p w14:paraId="42D458BA"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 И.Д. Крючек1, 1997г. Методология отсутствует ПР Для природных ресурсов и ряда других элементов национального богатства отечественная статистика на данный период не разработала общепринятой методологии и оценки.</w:t>
      </w:r>
    </w:p>
    <w:p w14:paraId="675CAD70"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w:t>
      </w:r>
      <w:r>
        <w:rPr>
          <w:rStyle w:val="WW8Num2z0"/>
          <w:rFonts w:ascii="Verdana" w:hAnsi="Verdana"/>
          <w:color w:val="000000"/>
          <w:sz w:val="18"/>
          <w:szCs w:val="18"/>
        </w:rPr>
        <w:t> </w:t>
      </w:r>
      <w:r>
        <w:rPr>
          <w:rStyle w:val="WW8Num3z0"/>
          <w:rFonts w:ascii="Verdana" w:hAnsi="Verdana"/>
          <w:color w:val="4682B4"/>
          <w:sz w:val="18"/>
          <w:szCs w:val="18"/>
        </w:rPr>
        <w:t>Крючек</w:t>
      </w:r>
      <w:r>
        <w:rPr>
          <w:rStyle w:val="WW8Num2z0"/>
          <w:rFonts w:ascii="Verdana" w:hAnsi="Verdana"/>
          <w:color w:val="000000"/>
          <w:sz w:val="18"/>
          <w:szCs w:val="18"/>
        </w:rPr>
        <w:t> </w:t>
      </w:r>
      <w:r>
        <w:rPr>
          <w:rFonts w:ascii="Verdana" w:hAnsi="Verdana"/>
          <w:color w:val="000000"/>
          <w:sz w:val="18"/>
          <w:szCs w:val="18"/>
        </w:rPr>
        <w:t>И.Д. Учет основных элементов национального богатства в СНС. Сборник научных трудов «Проблемы национального счетоводства и реализации Федеральной программы статистики». М., 1997.</w:t>
      </w:r>
    </w:p>
    <w:p w14:paraId="697681AB"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 Национальное счетоводство /</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Учебник / Под ред. Г.Д. Кулагиной. М.: Финансы и статистика, 1997.1 2 3 4</w:t>
      </w:r>
    </w:p>
    <w:p w14:paraId="0259711D"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w:t>
      </w:r>
      <w:r>
        <w:rPr>
          <w:rStyle w:val="WW8Num2z0"/>
          <w:rFonts w:ascii="Verdana" w:hAnsi="Verdana"/>
          <w:color w:val="000000"/>
          <w:sz w:val="18"/>
          <w:szCs w:val="18"/>
        </w:rPr>
        <w:t> </w:t>
      </w:r>
      <w:r>
        <w:rPr>
          <w:rStyle w:val="WW8Num3z0"/>
          <w:rFonts w:ascii="Verdana" w:hAnsi="Verdana"/>
          <w:color w:val="4682B4"/>
          <w:sz w:val="18"/>
          <w:szCs w:val="18"/>
        </w:rPr>
        <w:t>Маслова</w:t>
      </w:r>
      <w:r>
        <w:rPr>
          <w:rStyle w:val="WW8Num2z0"/>
          <w:rFonts w:ascii="Verdana" w:hAnsi="Verdana"/>
          <w:color w:val="000000"/>
          <w:sz w:val="18"/>
          <w:szCs w:val="18"/>
        </w:rPr>
        <w:t> </w:t>
      </w:r>
      <w:r>
        <w:rPr>
          <w:rFonts w:ascii="Verdana" w:hAnsi="Verdana"/>
          <w:color w:val="000000"/>
          <w:sz w:val="18"/>
          <w:szCs w:val="18"/>
        </w:rPr>
        <w:t>Н.П., Наухацкая Т.Я., Полякова И. А. Социально-экономическая статистика. Учебник. Ростов н/Д., 2006.</w:t>
      </w:r>
    </w:p>
    <w:p w14:paraId="3C551FE8"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247.</w:t>
      </w:r>
      <w:r>
        <w:rPr>
          <w:rStyle w:val="WW8Num2z0"/>
          <w:rFonts w:ascii="Verdana" w:hAnsi="Verdana"/>
          <w:color w:val="000000"/>
          <w:sz w:val="18"/>
          <w:szCs w:val="18"/>
        </w:rPr>
        <w:t> </w:t>
      </w:r>
      <w:r>
        <w:rPr>
          <w:rStyle w:val="WW8Num3z0"/>
          <w:rFonts w:ascii="Verdana" w:hAnsi="Verdana"/>
          <w:color w:val="4682B4"/>
          <w:sz w:val="18"/>
          <w:szCs w:val="18"/>
        </w:rPr>
        <w:t>Нестеров</w:t>
      </w:r>
      <w:r>
        <w:rPr>
          <w:rStyle w:val="WW8Num2z0"/>
          <w:rFonts w:ascii="Verdana" w:hAnsi="Verdana"/>
          <w:color w:val="000000"/>
          <w:sz w:val="18"/>
          <w:szCs w:val="18"/>
        </w:rPr>
        <w:t> </w:t>
      </w:r>
      <w:r>
        <w:rPr>
          <w:rFonts w:ascii="Verdana" w:hAnsi="Verdana"/>
          <w:color w:val="000000"/>
          <w:sz w:val="18"/>
          <w:szCs w:val="18"/>
        </w:rPr>
        <w:t>Л.И. Новый этап расчетов показателей национального богатства в мире. // Вопросы статистики, 2001 №3.1 2 3 4</w:t>
      </w:r>
    </w:p>
    <w:p w14:paraId="28B5CDDE"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248. Коэффициент отражающий соотношение доходов и затрат</w:t>
      </w:r>
    </w:p>
    <w:p w14:paraId="61A78C2C"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249.</w:t>
      </w:r>
      <w:r>
        <w:rPr>
          <w:rStyle w:val="WW8Num2z0"/>
          <w:rFonts w:ascii="Verdana" w:hAnsi="Verdana"/>
          <w:color w:val="000000"/>
          <w:sz w:val="18"/>
          <w:szCs w:val="18"/>
        </w:rPr>
        <w:t> </w:t>
      </w:r>
      <w:r>
        <w:rPr>
          <w:rStyle w:val="WW8Num3z0"/>
          <w:rFonts w:ascii="Verdana" w:hAnsi="Verdana"/>
          <w:color w:val="4682B4"/>
          <w:sz w:val="18"/>
          <w:szCs w:val="18"/>
        </w:rPr>
        <w:t>Гордонов</w:t>
      </w:r>
      <w:r>
        <w:rPr>
          <w:rStyle w:val="WW8Num2z0"/>
          <w:rFonts w:ascii="Verdana" w:hAnsi="Verdana"/>
          <w:color w:val="000000"/>
          <w:sz w:val="18"/>
          <w:szCs w:val="18"/>
        </w:rPr>
        <w:t> </w:t>
      </w:r>
      <w:r>
        <w:rPr>
          <w:rFonts w:ascii="Verdana" w:hAnsi="Verdana"/>
          <w:color w:val="000000"/>
          <w:sz w:val="18"/>
          <w:szCs w:val="18"/>
        </w:rPr>
        <w:t>М.Ю. Совершенствование статистики национального богатства Российской Федерации. // Вопросы статистики, 2001 №10.2 Там же.1 2 3 4</w:t>
      </w:r>
    </w:p>
    <w:p w14:paraId="73B95B9B"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250.</w:t>
      </w:r>
      <w:r>
        <w:rPr>
          <w:rStyle w:val="WW8Num2z0"/>
          <w:rFonts w:ascii="Verdana" w:hAnsi="Verdana"/>
          <w:color w:val="000000"/>
          <w:sz w:val="18"/>
          <w:szCs w:val="18"/>
        </w:rPr>
        <w:t> </w:t>
      </w:r>
      <w:r>
        <w:rPr>
          <w:rStyle w:val="WW8Num3z0"/>
          <w:rFonts w:ascii="Verdana" w:hAnsi="Verdana"/>
          <w:color w:val="4682B4"/>
          <w:sz w:val="18"/>
          <w:szCs w:val="18"/>
        </w:rPr>
        <w:t>Гордонов</w:t>
      </w:r>
      <w:r>
        <w:rPr>
          <w:rStyle w:val="WW8Num2z0"/>
          <w:rFonts w:ascii="Verdana" w:hAnsi="Verdana"/>
          <w:color w:val="000000"/>
          <w:sz w:val="18"/>
          <w:szCs w:val="18"/>
        </w:rPr>
        <w:t> </w:t>
      </w:r>
      <w:r>
        <w:rPr>
          <w:rFonts w:ascii="Verdana" w:hAnsi="Verdana"/>
          <w:color w:val="000000"/>
          <w:sz w:val="18"/>
          <w:szCs w:val="18"/>
        </w:rPr>
        <w:t>М.Ю. Совершенствование статистики национального богатства Российской Федерации. // Вопросы статистики, 2001 №10.</w:t>
      </w:r>
    </w:p>
    <w:p w14:paraId="28FC5188"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251.</w:t>
      </w:r>
      <w:r>
        <w:rPr>
          <w:rStyle w:val="WW8Num2z0"/>
          <w:rFonts w:ascii="Verdana" w:hAnsi="Verdana"/>
          <w:color w:val="000000"/>
          <w:sz w:val="18"/>
          <w:szCs w:val="18"/>
        </w:rPr>
        <w:t> </w:t>
      </w:r>
      <w:r>
        <w:rPr>
          <w:rStyle w:val="WW8Num3z0"/>
          <w:rFonts w:ascii="Verdana" w:hAnsi="Verdana"/>
          <w:color w:val="4682B4"/>
          <w:sz w:val="18"/>
          <w:szCs w:val="18"/>
        </w:rPr>
        <w:t>Нестеров</w:t>
      </w:r>
      <w:r>
        <w:rPr>
          <w:rStyle w:val="WW8Num2z0"/>
          <w:rFonts w:ascii="Verdana" w:hAnsi="Verdana"/>
          <w:color w:val="000000"/>
          <w:sz w:val="18"/>
          <w:szCs w:val="18"/>
        </w:rPr>
        <w:t> </w:t>
      </w:r>
      <w:r>
        <w:rPr>
          <w:rFonts w:ascii="Verdana" w:hAnsi="Verdana"/>
          <w:color w:val="000000"/>
          <w:sz w:val="18"/>
          <w:szCs w:val="18"/>
        </w:rPr>
        <w:t>Л.И., Аширова Г.Т. Методологические проблемы совершенствования статистики национального богатства. // Вопросы статистики, 2001</w:t>
      </w:r>
    </w:p>
    <w:p w14:paraId="72D08A92"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252.</w:t>
      </w:r>
      <w:r>
        <w:rPr>
          <w:rStyle w:val="WW8Num2z0"/>
          <w:rFonts w:ascii="Verdana" w:hAnsi="Verdana"/>
          <w:color w:val="000000"/>
          <w:sz w:val="18"/>
          <w:szCs w:val="18"/>
        </w:rPr>
        <w:t> </w:t>
      </w:r>
      <w:r>
        <w:rPr>
          <w:rStyle w:val="WW8Num3z0"/>
          <w:rFonts w:ascii="Verdana" w:hAnsi="Verdana"/>
          <w:color w:val="4682B4"/>
          <w:sz w:val="18"/>
          <w:szCs w:val="18"/>
        </w:rPr>
        <w:t>Нестеров</w:t>
      </w:r>
      <w:r>
        <w:rPr>
          <w:rStyle w:val="WW8Num2z0"/>
          <w:rFonts w:ascii="Verdana" w:hAnsi="Verdana"/>
          <w:color w:val="000000"/>
          <w:sz w:val="18"/>
          <w:szCs w:val="18"/>
        </w:rPr>
        <w:t> </w:t>
      </w:r>
      <w:r>
        <w:rPr>
          <w:rFonts w:ascii="Verdana" w:hAnsi="Verdana"/>
          <w:color w:val="000000"/>
          <w:sz w:val="18"/>
          <w:szCs w:val="18"/>
        </w:rPr>
        <w:t>Л.И. Возможности применения расширительной концепции национального богатства. // Вопросы статистики, 2005 №5.1 2 3 4</w:t>
      </w:r>
    </w:p>
    <w:p w14:paraId="4560FDC6"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253. Р.И.</w:t>
      </w:r>
      <w:r>
        <w:rPr>
          <w:rStyle w:val="WW8Num2z0"/>
          <w:rFonts w:ascii="Verdana" w:hAnsi="Verdana"/>
          <w:color w:val="000000"/>
          <w:sz w:val="18"/>
          <w:szCs w:val="18"/>
        </w:rPr>
        <w:t> </w:t>
      </w:r>
      <w:r>
        <w:rPr>
          <w:rStyle w:val="WW8Num3z0"/>
          <w:rFonts w:ascii="Verdana" w:hAnsi="Verdana"/>
          <w:color w:val="4682B4"/>
          <w:sz w:val="18"/>
          <w:szCs w:val="18"/>
        </w:rPr>
        <w:t>Хильчевская</w:t>
      </w:r>
      <w:r>
        <w:rPr>
          <w:rFonts w:ascii="Verdana" w:hAnsi="Verdana"/>
          <w:color w:val="000000"/>
          <w:sz w:val="18"/>
          <w:szCs w:val="18"/>
        </w:rPr>
        <w:t>, П.И. Сафонов3 Метод оценки по рыночной стоимости ПК Данный метод не является корректным, т.к. реальная стоимость ресурсов используемых в настоящее время зависит от неопределенных будущих воздействий на</w:t>
      </w:r>
    </w:p>
    <w:p w14:paraId="34F45CC9"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254.</w:t>
      </w:r>
      <w:r>
        <w:rPr>
          <w:rStyle w:val="WW8Num2z0"/>
          <w:rFonts w:ascii="Verdana" w:hAnsi="Verdana"/>
          <w:color w:val="000000"/>
          <w:sz w:val="18"/>
          <w:szCs w:val="18"/>
        </w:rPr>
        <w:t> </w:t>
      </w:r>
      <w:r>
        <w:rPr>
          <w:rStyle w:val="WW8Num3z0"/>
          <w:rFonts w:ascii="Verdana" w:hAnsi="Verdana"/>
          <w:color w:val="4682B4"/>
          <w:sz w:val="18"/>
          <w:szCs w:val="18"/>
        </w:rPr>
        <w:t>Нестеров</w:t>
      </w:r>
      <w:r>
        <w:rPr>
          <w:rStyle w:val="WW8Num2z0"/>
          <w:rFonts w:ascii="Verdana" w:hAnsi="Verdana"/>
          <w:color w:val="000000"/>
          <w:sz w:val="18"/>
          <w:szCs w:val="18"/>
        </w:rPr>
        <w:t> </w:t>
      </w:r>
      <w:r>
        <w:rPr>
          <w:rFonts w:ascii="Verdana" w:hAnsi="Verdana"/>
          <w:color w:val="000000"/>
          <w:sz w:val="18"/>
          <w:szCs w:val="18"/>
        </w:rPr>
        <w:t>Л.И. Возможности применения расширительной концепции национального богатства. // Вопросы статистики, 2005 №5.</w:t>
      </w:r>
    </w:p>
    <w:p w14:paraId="1D986C47"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255. Николаев И., Шульга И. и др. Сколько стоит Россия? Промышленный потенциал: прогноз, оценка. //</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Fonts w:ascii="Verdana" w:hAnsi="Verdana"/>
          <w:color w:val="000000"/>
          <w:sz w:val="18"/>
          <w:szCs w:val="18"/>
        </w:rPr>
        <w:t>, 2004 - №3.</w:t>
      </w:r>
    </w:p>
    <w:p w14:paraId="7B7EB0CA"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256.</w:t>
      </w:r>
      <w:r>
        <w:rPr>
          <w:rStyle w:val="WW8Num2z0"/>
          <w:rFonts w:ascii="Verdana" w:hAnsi="Verdana"/>
          <w:color w:val="000000"/>
          <w:sz w:val="18"/>
          <w:szCs w:val="18"/>
        </w:rPr>
        <w:t> </w:t>
      </w:r>
      <w:r>
        <w:rPr>
          <w:rStyle w:val="WW8Num3z0"/>
          <w:rFonts w:ascii="Verdana" w:hAnsi="Verdana"/>
          <w:color w:val="4682B4"/>
          <w:sz w:val="18"/>
          <w:szCs w:val="18"/>
        </w:rPr>
        <w:t>Хильчевская</w:t>
      </w:r>
      <w:r>
        <w:rPr>
          <w:rStyle w:val="WW8Num2z0"/>
          <w:rFonts w:ascii="Verdana" w:hAnsi="Verdana"/>
          <w:color w:val="000000"/>
          <w:sz w:val="18"/>
          <w:szCs w:val="18"/>
        </w:rPr>
        <w:t> </w:t>
      </w:r>
      <w:r>
        <w:rPr>
          <w:rFonts w:ascii="Verdana" w:hAnsi="Verdana"/>
          <w:color w:val="000000"/>
          <w:sz w:val="18"/>
          <w:szCs w:val="18"/>
        </w:rPr>
        <w:t>Р.И., Сафонов П.И. Проблемы устойчивого развития экологической экономики и их решение в России. М., 1994.1 2 3 4окружающую среду, поэтому затраты оценить невозможно.</w:t>
      </w:r>
    </w:p>
    <w:p w14:paraId="46511CC9"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257. В.Д. Андрианов1, 2006г. Метод оценки по ценам мирового рынка ПР Природные ресурсы России являются прочным фундаментом для устойчивого развития экономики в режиме расширенного воспроизводства и международного сотрудничества.</w:t>
      </w:r>
    </w:p>
    <w:p w14:paraId="30CA17F9"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258.</w:t>
      </w:r>
      <w:r>
        <w:rPr>
          <w:rStyle w:val="WW8Num2z0"/>
          <w:rFonts w:ascii="Verdana" w:hAnsi="Verdana"/>
          <w:color w:val="000000"/>
          <w:sz w:val="18"/>
          <w:szCs w:val="18"/>
        </w:rPr>
        <w:t> </w:t>
      </w:r>
      <w:r>
        <w:rPr>
          <w:rStyle w:val="WW8Num3z0"/>
          <w:rFonts w:ascii="Verdana" w:hAnsi="Verdana"/>
          <w:color w:val="4682B4"/>
          <w:sz w:val="18"/>
          <w:szCs w:val="18"/>
        </w:rPr>
        <w:t>Андрианов</w:t>
      </w:r>
      <w:r>
        <w:rPr>
          <w:rStyle w:val="WW8Num2z0"/>
          <w:rFonts w:ascii="Verdana" w:hAnsi="Verdana"/>
          <w:color w:val="000000"/>
          <w:sz w:val="18"/>
          <w:szCs w:val="18"/>
        </w:rPr>
        <w:t> </w:t>
      </w:r>
      <w:r>
        <w:rPr>
          <w:rFonts w:ascii="Verdana" w:hAnsi="Verdana"/>
          <w:color w:val="000000"/>
          <w:sz w:val="18"/>
          <w:szCs w:val="18"/>
        </w:rPr>
        <w:t>В.Д. Национальное богатство России. // Вопросы экономики, 2006 №8.</w:t>
      </w:r>
    </w:p>
    <w:p w14:paraId="540673D6"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259.</w:t>
      </w:r>
      <w:r>
        <w:rPr>
          <w:rStyle w:val="WW8Num2z0"/>
          <w:rFonts w:ascii="Verdana" w:hAnsi="Verdana"/>
          <w:color w:val="000000"/>
          <w:sz w:val="18"/>
          <w:szCs w:val="18"/>
        </w:rPr>
        <w:t> </w:t>
      </w:r>
      <w:r>
        <w:rPr>
          <w:rStyle w:val="WW8Num3z0"/>
          <w:rFonts w:ascii="Verdana" w:hAnsi="Verdana"/>
          <w:color w:val="4682B4"/>
          <w:sz w:val="18"/>
          <w:szCs w:val="18"/>
        </w:rPr>
        <w:t>Карпиков</w:t>
      </w:r>
      <w:r>
        <w:rPr>
          <w:rStyle w:val="WW8Num2z0"/>
          <w:rFonts w:ascii="Verdana" w:hAnsi="Verdana"/>
          <w:color w:val="000000"/>
          <w:sz w:val="18"/>
          <w:szCs w:val="18"/>
        </w:rPr>
        <w:t> </w:t>
      </w:r>
      <w:r>
        <w:rPr>
          <w:rFonts w:ascii="Verdana" w:hAnsi="Verdana"/>
          <w:color w:val="000000"/>
          <w:sz w:val="18"/>
          <w:szCs w:val="18"/>
        </w:rPr>
        <w:t>Е.И. Оценка управления стоимостью национального богатства. Доклад., М., 2007.</w:t>
      </w:r>
    </w:p>
    <w:p w14:paraId="1696C46B"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260. Экономический ущерб от экологическихнарушений ("загрязнения окружающейсреды):- затраты на предупреждение негативноговоздействия отходов производствазатраты на захоронение и хранениеотходов производства);</w:t>
      </w:r>
    </w:p>
    <w:p w14:paraId="30F9F106"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261. Кацан И. Стандарты ISO 14000 и экологический менеджмент. // Интернет-журнал «</w:t>
      </w:r>
      <w:r>
        <w:rPr>
          <w:rStyle w:val="WW8Num3z0"/>
          <w:rFonts w:ascii="Verdana" w:hAnsi="Verdana"/>
          <w:color w:val="4682B4"/>
          <w:sz w:val="18"/>
          <w:szCs w:val="18"/>
        </w:rPr>
        <w:t>Технологический Биснесъ</w:t>
      </w:r>
      <w:r>
        <w:rPr>
          <w:rFonts w:ascii="Verdana" w:hAnsi="Verdana"/>
          <w:color w:val="000000"/>
          <w:sz w:val="18"/>
          <w:szCs w:val="18"/>
        </w:rPr>
        <w:t>», 2000 - №6.</w:t>
      </w:r>
    </w:p>
    <w:p w14:paraId="7FA036D6"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262.</w:t>
      </w:r>
      <w:r>
        <w:rPr>
          <w:rStyle w:val="WW8Num2z0"/>
          <w:rFonts w:ascii="Verdana" w:hAnsi="Verdana"/>
          <w:color w:val="000000"/>
          <w:sz w:val="18"/>
          <w:szCs w:val="18"/>
        </w:rPr>
        <w:t> </w:t>
      </w:r>
      <w:r>
        <w:rPr>
          <w:rStyle w:val="WW8Num3z0"/>
          <w:rFonts w:ascii="Verdana" w:hAnsi="Verdana"/>
          <w:color w:val="4682B4"/>
          <w:sz w:val="18"/>
          <w:szCs w:val="18"/>
        </w:rPr>
        <w:t>Смирнова</w:t>
      </w:r>
      <w:r>
        <w:rPr>
          <w:rStyle w:val="WW8Num2z0"/>
          <w:rFonts w:ascii="Verdana" w:hAnsi="Verdana"/>
          <w:color w:val="000000"/>
          <w:sz w:val="18"/>
          <w:szCs w:val="18"/>
        </w:rPr>
        <w:t> </w:t>
      </w:r>
      <w:r>
        <w:rPr>
          <w:rFonts w:ascii="Verdana" w:hAnsi="Verdana"/>
          <w:color w:val="000000"/>
          <w:sz w:val="18"/>
          <w:szCs w:val="18"/>
        </w:rPr>
        <w:t>А.А. ООО «Центр Экологического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и консалтинга» (проект экологического аудита).</w:t>
      </w:r>
    </w:p>
    <w:p w14:paraId="4064B0C5"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263. Jasch С. Was sind Umweltkosten? / Oekologisches Wirtschaften 6/2001.1 2- затраты на</w:t>
      </w:r>
      <w:r>
        <w:rPr>
          <w:rStyle w:val="WW8Num2z0"/>
          <w:rFonts w:ascii="Verdana" w:hAnsi="Verdana"/>
          <w:color w:val="000000"/>
          <w:sz w:val="18"/>
          <w:szCs w:val="18"/>
        </w:rPr>
        <w:t> </w:t>
      </w:r>
      <w:r>
        <w:rPr>
          <w:rStyle w:val="WW8Num3z0"/>
          <w:rFonts w:ascii="Verdana" w:hAnsi="Verdana"/>
          <w:color w:val="4682B4"/>
          <w:sz w:val="18"/>
          <w:szCs w:val="18"/>
        </w:rPr>
        <w:t>потребление</w:t>
      </w:r>
      <w:r>
        <w:rPr>
          <w:rStyle w:val="WW8Num2z0"/>
          <w:rFonts w:ascii="Verdana" w:hAnsi="Verdana"/>
          <w:color w:val="000000"/>
          <w:sz w:val="18"/>
          <w:szCs w:val="18"/>
        </w:rPr>
        <w:t> </w:t>
      </w:r>
      <w:r>
        <w:rPr>
          <w:rFonts w:ascii="Verdana" w:hAnsi="Verdana"/>
          <w:color w:val="000000"/>
          <w:sz w:val="18"/>
          <w:szCs w:val="18"/>
        </w:rPr>
        <w:t>энергии и воды.</w:t>
      </w:r>
    </w:p>
    <w:p w14:paraId="71DE474F" w14:textId="77777777" w:rsidR="00D37134" w:rsidRDefault="00D37134" w:rsidP="00D371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264.</w:t>
      </w:r>
      <w:r>
        <w:rPr>
          <w:rStyle w:val="WW8Num2z0"/>
          <w:rFonts w:ascii="Verdana" w:hAnsi="Verdana"/>
          <w:color w:val="000000"/>
          <w:sz w:val="18"/>
          <w:szCs w:val="18"/>
        </w:rPr>
        <w:t> </w:t>
      </w:r>
      <w:r>
        <w:rPr>
          <w:rStyle w:val="WW8Num3z0"/>
          <w:rFonts w:ascii="Verdana" w:hAnsi="Verdana"/>
          <w:color w:val="4682B4"/>
          <w:sz w:val="18"/>
          <w:szCs w:val="18"/>
        </w:rPr>
        <w:t>Степановских</w:t>
      </w:r>
      <w:r>
        <w:rPr>
          <w:rStyle w:val="WW8Num2z0"/>
          <w:rFonts w:ascii="Verdana" w:hAnsi="Verdana"/>
          <w:color w:val="000000"/>
          <w:sz w:val="18"/>
          <w:szCs w:val="18"/>
        </w:rPr>
        <w:t> </w:t>
      </w:r>
      <w:r>
        <w:rPr>
          <w:rFonts w:ascii="Verdana" w:hAnsi="Verdana"/>
          <w:color w:val="000000"/>
          <w:sz w:val="18"/>
          <w:szCs w:val="18"/>
        </w:rPr>
        <w:t>А.С. Экономический механизм природопользования как функция государственного управления. М.: Издательство ЮНИТИ-ДАНА, 2003.</w:t>
      </w:r>
    </w:p>
    <w:p w14:paraId="0ED4079C" w14:textId="1EE4017E" w:rsidR="008C55BB" w:rsidRPr="00D37134" w:rsidRDefault="00D37134" w:rsidP="00D37134">
      <w:r>
        <w:rPr>
          <w:rFonts w:ascii="Verdana" w:hAnsi="Verdana"/>
          <w:color w:val="000000"/>
          <w:sz w:val="18"/>
          <w:szCs w:val="18"/>
        </w:rPr>
        <w:br/>
      </w:r>
      <w:r>
        <w:rPr>
          <w:rFonts w:ascii="Verdana" w:hAnsi="Verdana"/>
          <w:color w:val="000000"/>
          <w:sz w:val="18"/>
          <w:szCs w:val="18"/>
        </w:rPr>
        <w:br/>
      </w:r>
      <w:bookmarkStart w:id="0" w:name="_GoBack"/>
      <w:bookmarkEnd w:id="0"/>
    </w:p>
    <w:sectPr w:rsidR="008C55BB" w:rsidRPr="00D37134"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17780A" w14:textId="77777777" w:rsidR="008036A7" w:rsidRDefault="008036A7">
      <w:pPr>
        <w:spacing w:after="0" w:line="240" w:lineRule="auto"/>
      </w:pPr>
      <w:r>
        <w:separator/>
      </w:r>
    </w:p>
  </w:endnote>
  <w:endnote w:type="continuationSeparator" w:id="0">
    <w:p w14:paraId="1966AA25" w14:textId="77777777" w:rsidR="008036A7" w:rsidRDefault="00803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0F0151" w14:textId="77777777" w:rsidR="008036A7" w:rsidRDefault="008036A7">
      <w:pPr>
        <w:spacing w:after="0" w:line="240" w:lineRule="auto"/>
      </w:pPr>
      <w:r>
        <w:separator/>
      </w:r>
    </w:p>
  </w:footnote>
  <w:footnote w:type="continuationSeparator" w:id="0">
    <w:p w14:paraId="30DBF8C6" w14:textId="77777777" w:rsidR="008036A7" w:rsidRDefault="008036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076C"/>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88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C764C"/>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797"/>
    <w:rsid w:val="00393ED6"/>
    <w:rsid w:val="00393F88"/>
    <w:rsid w:val="00394C21"/>
    <w:rsid w:val="0039569A"/>
    <w:rsid w:val="00396EB5"/>
    <w:rsid w:val="00397015"/>
    <w:rsid w:val="00397B9D"/>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C7D"/>
    <w:rsid w:val="00464E6D"/>
    <w:rsid w:val="00465038"/>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624"/>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17538"/>
    <w:rsid w:val="0072034F"/>
    <w:rsid w:val="00721296"/>
    <w:rsid w:val="00723A7B"/>
    <w:rsid w:val="00723D7B"/>
    <w:rsid w:val="00724F60"/>
    <w:rsid w:val="00725406"/>
    <w:rsid w:val="007257D0"/>
    <w:rsid w:val="00726016"/>
    <w:rsid w:val="00726078"/>
    <w:rsid w:val="0072797D"/>
    <w:rsid w:val="00730001"/>
    <w:rsid w:val="00732286"/>
    <w:rsid w:val="0073230B"/>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AEF"/>
    <w:rsid w:val="007A3EE5"/>
    <w:rsid w:val="007A41F2"/>
    <w:rsid w:val="007A465E"/>
    <w:rsid w:val="007A596B"/>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36A7"/>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4123"/>
    <w:rsid w:val="00874146"/>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15B7"/>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D0243"/>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3C70"/>
    <w:rsid w:val="00AE4FE5"/>
    <w:rsid w:val="00AE6026"/>
    <w:rsid w:val="00AE6049"/>
    <w:rsid w:val="00AE7E1D"/>
    <w:rsid w:val="00AF0F3D"/>
    <w:rsid w:val="00AF119A"/>
    <w:rsid w:val="00AF157C"/>
    <w:rsid w:val="00AF1A02"/>
    <w:rsid w:val="00AF2691"/>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1FB"/>
    <w:rsid w:val="00B6693B"/>
    <w:rsid w:val="00B70563"/>
    <w:rsid w:val="00B7078F"/>
    <w:rsid w:val="00B70C3A"/>
    <w:rsid w:val="00B70DA1"/>
    <w:rsid w:val="00B716AC"/>
    <w:rsid w:val="00B71996"/>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82E"/>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2CD"/>
    <w:rsid w:val="00C34598"/>
    <w:rsid w:val="00C36533"/>
    <w:rsid w:val="00C367D7"/>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5D10"/>
    <w:rsid w:val="00C7633D"/>
    <w:rsid w:val="00C7657B"/>
    <w:rsid w:val="00C7688D"/>
    <w:rsid w:val="00C77243"/>
    <w:rsid w:val="00C804C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134"/>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FE2"/>
    <w:rsid w:val="00D959FD"/>
    <w:rsid w:val="00D95D4B"/>
    <w:rsid w:val="00D96386"/>
    <w:rsid w:val="00D97685"/>
    <w:rsid w:val="00D97AAB"/>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721"/>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E1477"/>
    <w:rsid w:val="00EE1A17"/>
    <w:rsid w:val="00EE22EA"/>
    <w:rsid w:val="00EE2E25"/>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4933"/>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3C6"/>
    <w:rsid w:val="00FE0674"/>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8DBE3-DF51-4222-A363-555B25B58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9970</TotalTime>
  <Pages>17</Pages>
  <Words>8290</Words>
  <Characters>47256</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55436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561</cp:revision>
  <cp:lastPrinted>2009-02-06T05:36:00Z</cp:lastPrinted>
  <dcterms:created xsi:type="dcterms:W3CDTF">2016-05-04T14:28:00Z</dcterms:created>
  <dcterms:modified xsi:type="dcterms:W3CDTF">2016-07-15T10:29:00Z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