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1A42D" w14:textId="77777777" w:rsidR="00526B62" w:rsidRDefault="00526B62" w:rsidP="00526B62">
      <w:pPr>
        <w:rPr>
          <w:rFonts w:ascii="Verdana" w:hAnsi="Verdana"/>
          <w:color w:val="000000"/>
          <w:sz w:val="18"/>
          <w:szCs w:val="18"/>
          <w:shd w:val="clear" w:color="auto" w:fill="FFFFFF"/>
        </w:rPr>
      </w:pPr>
      <w:r>
        <w:rPr>
          <w:rFonts w:ascii="Verdana" w:hAnsi="Verdana"/>
          <w:color w:val="000000"/>
          <w:sz w:val="18"/>
          <w:szCs w:val="18"/>
          <w:shd w:val="clear" w:color="auto" w:fill="FFFFFF"/>
        </w:rPr>
        <w:t>Учетно-аналитическое обеспечение развития инвестиционно-строительной деятельности организации</w:t>
      </w:r>
    </w:p>
    <w:p w14:paraId="0392A2FF" w14:textId="77777777" w:rsidR="00526B62" w:rsidRDefault="00526B62" w:rsidP="00526B62">
      <w:pPr>
        <w:rPr>
          <w:rFonts w:ascii="Verdana" w:hAnsi="Verdana"/>
          <w:color w:val="000000"/>
          <w:sz w:val="18"/>
          <w:szCs w:val="18"/>
          <w:shd w:val="clear" w:color="auto" w:fill="FFFFFF"/>
        </w:rPr>
      </w:pPr>
    </w:p>
    <w:p w14:paraId="2B83BAAC" w14:textId="77777777" w:rsidR="00526B62" w:rsidRDefault="00526B62" w:rsidP="00526B62">
      <w:pPr>
        <w:rPr>
          <w:rFonts w:ascii="Verdana" w:hAnsi="Verdana"/>
          <w:color w:val="000000"/>
          <w:sz w:val="18"/>
          <w:szCs w:val="18"/>
          <w:shd w:val="clear" w:color="auto" w:fill="FFFFFF"/>
        </w:rPr>
      </w:pPr>
    </w:p>
    <w:p w14:paraId="0C9ADFDD" w14:textId="77777777" w:rsidR="00526B62" w:rsidRDefault="00526B62" w:rsidP="00526B62">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кандидат экономических наук Мушкалова, Лариса Александровна</w:t>
      </w:r>
      <w:r>
        <w:rPr>
          <w:rFonts w:ascii="Verdana" w:hAnsi="Verdana"/>
          <w:color w:val="000000"/>
          <w:sz w:val="18"/>
          <w:szCs w:val="18"/>
        </w:rPr>
        <w:br/>
      </w:r>
      <w:r>
        <w:rPr>
          <w:rFonts w:ascii="Verdana" w:hAnsi="Verdana"/>
          <w:color w:val="000000"/>
          <w:sz w:val="18"/>
          <w:szCs w:val="18"/>
        </w:rPr>
        <w:br/>
      </w:r>
      <w:r>
        <w:rPr>
          <w:rFonts w:ascii="Verdana" w:hAnsi="Verdana"/>
          <w:b/>
          <w:bCs/>
          <w:color w:val="000000"/>
          <w:sz w:val="18"/>
          <w:szCs w:val="18"/>
        </w:rPr>
        <w:t>Год: </w:t>
      </w:r>
    </w:p>
    <w:p w14:paraId="2C8AD9C8"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2009</w:t>
      </w:r>
    </w:p>
    <w:p w14:paraId="65D1A5D8" w14:textId="77777777" w:rsidR="00526B62" w:rsidRDefault="00526B62" w:rsidP="00526B62">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36D447A8"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Мушкалова, Лариса Александровна</w:t>
      </w:r>
    </w:p>
    <w:p w14:paraId="08CDB8FF" w14:textId="77777777" w:rsidR="00526B62" w:rsidRDefault="00526B62" w:rsidP="00526B62">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573ED49E"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кандидат экономических наук</w:t>
      </w:r>
    </w:p>
    <w:p w14:paraId="206FA444" w14:textId="77777777" w:rsidR="00526B62" w:rsidRDefault="00526B62" w:rsidP="00526B62">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75FD89A2"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Йошкар-Ола</w:t>
      </w:r>
    </w:p>
    <w:p w14:paraId="1A961041" w14:textId="77777777" w:rsidR="00526B62" w:rsidRDefault="00526B62" w:rsidP="00526B62">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9FA3F98"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08.00.12</w:t>
      </w:r>
    </w:p>
    <w:p w14:paraId="6066639D" w14:textId="77777777" w:rsidR="00526B62" w:rsidRDefault="00526B62" w:rsidP="00526B62">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53085D1E"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2E93500" w14:textId="77777777" w:rsidR="00526B62" w:rsidRDefault="00526B62" w:rsidP="00526B62">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47A2E018" w14:textId="77777777" w:rsidR="00526B62" w:rsidRDefault="00526B62" w:rsidP="00526B62">
      <w:pPr>
        <w:spacing w:line="270" w:lineRule="atLeast"/>
        <w:rPr>
          <w:rFonts w:ascii="Verdana" w:hAnsi="Verdana"/>
          <w:color w:val="000000"/>
          <w:sz w:val="18"/>
          <w:szCs w:val="18"/>
        </w:rPr>
      </w:pPr>
      <w:r>
        <w:rPr>
          <w:rFonts w:ascii="Verdana" w:hAnsi="Verdana"/>
          <w:color w:val="000000"/>
          <w:sz w:val="18"/>
          <w:szCs w:val="18"/>
        </w:rPr>
        <w:t>189</w:t>
      </w:r>
    </w:p>
    <w:p w14:paraId="4E7BE12C" w14:textId="77777777" w:rsidR="00526B62" w:rsidRDefault="00526B62" w:rsidP="00526B62">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экономических наук Мушкалова, Лариса Александровна</w:t>
      </w:r>
    </w:p>
    <w:p w14:paraId="017A276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4646932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Теоретические основы</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учетно-аналитического обеспечения инвестиционно-строительной деятельности</w:t>
      </w:r>
      <w:r>
        <w:rPr>
          <w:rStyle w:val="WW8Num2z0"/>
          <w:rFonts w:ascii="Verdana" w:hAnsi="Verdana"/>
          <w:color w:val="000000"/>
          <w:sz w:val="18"/>
          <w:szCs w:val="18"/>
        </w:rPr>
        <w:t> </w:t>
      </w:r>
      <w:r>
        <w:rPr>
          <w:rStyle w:val="WW8Num3z0"/>
          <w:rFonts w:ascii="Verdana" w:hAnsi="Verdana"/>
          <w:color w:val="4682B4"/>
          <w:sz w:val="18"/>
          <w:szCs w:val="18"/>
        </w:rPr>
        <w:t>организации</w:t>
      </w:r>
    </w:p>
    <w:p w14:paraId="1C87245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Экономическая сущность</w:t>
      </w:r>
      <w:r>
        <w:rPr>
          <w:rStyle w:val="WW8Num2z0"/>
          <w:rFonts w:ascii="Verdana" w:hAnsi="Verdana"/>
          <w:color w:val="000000"/>
          <w:sz w:val="18"/>
          <w:szCs w:val="18"/>
        </w:rPr>
        <w:t> </w:t>
      </w:r>
      <w:r>
        <w:rPr>
          <w:rStyle w:val="WW8Num3z0"/>
          <w:rFonts w:ascii="Verdana" w:hAnsi="Verdana"/>
          <w:color w:val="4682B4"/>
          <w:sz w:val="18"/>
          <w:szCs w:val="18"/>
        </w:rPr>
        <w:t>инвестиционно-строительной</w:t>
      </w:r>
      <w:r>
        <w:rPr>
          <w:rStyle w:val="WW8Num2z0"/>
          <w:rFonts w:ascii="Verdana" w:hAnsi="Verdana"/>
          <w:color w:val="000000"/>
          <w:sz w:val="18"/>
          <w:szCs w:val="18"/>
        </w:rPr>
        <w:t> </w:t>
      </w:r>
      <w:r>
        <w:rPr>
          <w:rFonts w:ascii="Verdana" w:hAnsi="Verdana"/>
          <w:color w:val="000000"/>
          <w:sz w:val="18"/>
          <w:szCs w:val="18"/>
        </w:rPr>
        <w:t>деятельности организации и признание объектов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w:t>
      </w:r>
    </w:p>
    <w:p w14:paraId="078B051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Воспроизводственный</w:t>
      </w:r>
      <w:r>
        <w:rPr>
          <w:rStyle w:val="WW8Num2z0"/>
          <w:rFonts w:ascii="Verdana" w:hAnsi="Verdana"/>
          <w:color w:val="000000"/>
          <w:sz w:val="18"/>
          <w:szCs w:val="18"/>
        </w:rPr>
        <w:t> </w:t>
      </w:r>
      <w:r>
        <w:rPr>
          <w:rFonts w:ascii="Verdana" w:hAnsi="Verdana"/>
          <w:color w:val="000000"/>
          <w:sz w:val="18"/>
          <w:szCs w:val="18"/>
        </w:rPr>
        <w:t>цикл организации в анализе инвестиционной</w:t>
      </w:r>
      <w:r>
        <w:rPr>
          <w:rStyle w:val="WW8Num2z0"/>
          <w:rFonts w:ascii="Verdana" w:hAnsi="Verdana"/>
          <w:color w:val="000000"/>
          <w:sz w:val="18"/>
          <w:szCs w:val="18"/>
        </w:rPr>
        <w:t> </w:t>
      </w:r>
      <w:r>
        <w:rPr>
          <w:rStyle w:val="WW8Num3z0"/>
          <w:rFonts w:ascii="Verdana" w:hAnsi="Verdana"/>
          <w:color w:val="4682B4"/>
          <w:sz w:val="18"/>
          <w:szCs w:val="18"/>
        </w:rPr>
        <w:t>деятельности</w:t>
      </w:r>
    </w:p>
    <w:p w14:paraId="7B4FF0A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Источники</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инвестиционно-строительной деятельности организации как объекты бухгалтерского учета</w:t>
      </w:r>
    </w:p>
    <w:p w14:paraId="44CFABE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Методика и организация учета инвестиционно-строительной деятельности</w:t>
      </w:r>
    </w:p>
    <w:p w14:paraId="6E01AA9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и инвестиционные риски и их влияние на формирование показателей инвестиционно-строительной деятельности</w:t>
      </w:r>
    </w:p>
    <w:p w14:paraId="50F9F9C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Методика определения и учета стоимости</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продукции и формирование инвесторских</w:t>
      </w:r>
      <w:r>
        <w:rPr>
          <w:rStyle w:val="WW8Num2z0"/>
          <w:rFonts w:ascii="Verdana" w:hAnsi="Verdana"/>
          <w:color w:val="000000"/>
          <w:sz w:val="18"/>
          <w:szCs w:val="18"/>
        </w:rPr>
        <w:t> </w:t>
      </w:r>
      <w:r>
        <w:rPr>
          <w:rStyle w:val="WW8Num3z0"/>
          <w:rFonts w:ascii="Verdana" w:hAnsi="Verdana"/>
          <w:color w:val="4682B4"/>
          <w:sz w:val="18"/>
          <w:szCs w:val="18"/>
        </w:rPr>
        <w:t>смет</w:t>
      </w:r>
    </w:p>
    <w:p w14:paraId="20F05DF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Учет инвестиционного</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потока и отражение его в</w:t>
      </w:r>
      <w:r>
        <w:rPr>
          <w:rStyle w:val="WW8Num2z0"/>
          <w:rFonts w:ascii="Verdana" w:hAnsi="Verdana"/>
          <w:color w:val="000000"/>
          <w:sz w:val="18"/>
          <w:szCs w:val="18"/>
        </w:rPr>
        <w:t> </w:t>
      </w:r>
      <w:r>
        <w:rPr>
          <w:rStyle w:val="WW8Num3z0"/>
          <w:rFonts w:ascii="Verdana" w:hAnsi="Verdana"/>
          <w:color w:val="4682B4"/>
          <w:sz w:val="18"/>
          <w:szCs w:val="18"/>
        </w:rPr>
        <w:t>отчетности</w:t>
      </w:r>
    </w:p>
    <w:p w14:paraId="4051FE0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Анализ инвестиционно-строительной деятельности и его методические особенности</w:t>
      </w:r>
    </w:p>
    <w:p w14:paraId="248A89C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анализа инвестиционно-строительной деятельности</w:t>
      </w:r>
    </w:p>
    <w:p w14:paraId="71D4D5E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Методические особенности анализа по субъектам инвестиционно-строительной деятельности</w:t>
      </w:r>
    </w:p>
    <w:p w14:paraId="0D1F291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Методические особенности анализа рисков инвестиционно-строительной деятельности</w:t>
      </w:r>
    </w:p>
    <w:p w14:paraId="7F77D195" w14:textId="77777777" w:rsidR="00526B62" w:rsidRDefault="00526B62" w:rsidP="00526B62">
      <w:pPr>
        <w:pStyle w:val="20"/>
        <w:spacing w:before="0" w:after="0" w:line="216" w:lineRule="atLeast"/>
        <w:rPr>
          <w:rFonts w:ascii="Verdana" w:hAnsi="Verdana"/>
          <w:color w:val="535353"/>
          <w:sz w:val="22"/>
          <w:szCs w:val="22"/>
        </w:rPr>
      </w:pPr>
      <w:r>
        <w:rPr>
          <w:rFonts w:ascii="Verdana" w:hAnsi="Verdana"/>
          <w:color w:val="535353"/>
          <w:sz w:val="22"/>
          <w:szCs w:val="22"/>
        </w:rPr>
        <w:lastRenderedPageBreak/>
        <w:t>Введение диссертации (часть автореферата) </w:t>
      </w:r>
      <w:r>
        <w:rPr>
          <w:rStyle w:val="WW8Num1z0"/>
          <w:rFonts w:ascii="Verdana" w:hAnsi="Verdana"/>
          <w:b w:val="0"/>
          <w:bCs w:val="0"/>
          <w:color w:val="535353"/>
          <w:sz w:val="15"/>
          <w:szCs w:val="15"/>
        </w:rPr>
        <w:t>На тему "Учетно-аналитическое обеспечение развития инвестиционно-строительной деятельности организации"</w:t>
      </w:r>
    </w:p>
    <w:p w14:paraId="32B041DB"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Инвестиционная деятельность предприятия (организации) представляет собой довольно продолжительный процесс во времени и объемный по</w:t>
      </w:r>
      <w:r>
        <w:rPr>
          <w:rStyle w:val="WW8Num2z0"/>
          <w:rFonts w:ascii="Verdana" w:hAnsi="Verdana"/>
          <w:color w:val="000000"/>
          <w:sz w:val="18"/>
          <w:szCs w:val="18"/>
        </w:rPr>
        <w:t> </w:t>
      </w:r>
      <w:r>
        <w:rPr>
          <w:rStyle w:val="WW8Num3z0"/>
          <w:rFonts w:ascii="Verdana" w:hAnsi="Verdana"/>
          <w:color w:val="4682B4"/>
          <w:sz w:val="18"/>
          <w:szCs w:val="18"/>
        </w:rPr>
        <w:t>вложениям</w:t>
      </w:r>
      <w:r>
        <w:rPr>
          <w:rStyle w:val="WW8Num2z0"/>
          <w:rFonts w:ascii="Verdana" w:hAnsi="Verdana"/>
          <w:color w:val="000000"/>
          <w:sz w:val="18"/>
          <w:szCs w:val="18"/>
        </w:rPr>
        <w:t> </w:t>
      </w:r>
      <w:r>
        <w:rPr>
          <w:rFonts w:ascii="Verdana" w:hAnsi="Verdana"/>
          <w:color w:val="000000"/>
          <w:sz w:val="18"/>
          <w:szCs w:val="18"/>
        </w:rPr>
        <w:t>ресурсов в материально-техническую базу, ее модернизацию или</w:t>
      </w:r>
      <w:r>
        <w:rPr>
          <w:rStyle w:val="WW8Num2z0"/>
          <w:rFonts w:ascii="Verdana" w:hAnsi="Verdana"/>
          <w:color w:val="000000"/>
          <w:sz w:val="18"/>
          <w:szCs w:val="18"/>
        </w:rPr>
        <w:t> </w:t>
      </w:r>
      <w:r>
        <w:rPr>
          <w:rStyle w:val="WW8Num3z0"/>
          <w:rFonts w:ascii="Verdana" w:hAnsi="Verdana"/>
          <w:color w:val="4682B4"/>
          <w:sz w:val="18"/>
          <w:szCs w:val="18"/>
        </w:rPr>
        <w:t>обновление</w:t>
      </w:r>
      <w:r>
        <w:rPr>
          <w:rFonts w:ascii="Verdana" w:hAnsi="Verdana"/>
          <w:color w:val="000000"/>
          <w:sz w:val="18"/>
          <w:szCs w:val="18"/>
        </w:rPr>
        <w:t>. Во всем многообразии спектров инвестиционной деятельности, пожалуй, самыми значительными являются</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капитальные вложения. За счет</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предприятия осуществляют приобретения основных</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и, в том числе, производственных основных фондов.</w:t>
      </w:r>
      <w:r>
        <w:rPr>
          <w:rStyle w:val="WW8Num2z0"/>
          <w:rFonts w:ascii="Verdana" w:hAnsi="Verdana"/>
          <w:color w:val="000000"/>
          <w:sz w:val="18"/>
          <w:szCs w:val="18"/>
        </w:rPr>
        <w:t> </w:t>
      </w:r>
      <w:r>
        <w:rPr>
          <w:rStyle w:val="WW8Num3z0"/>
          <w:rFonts w:ascii="Verdana" w:hAnsi="Verdana"/>
          <w:color w:val="4682B4"/>
          <w:sz w:val="18"/>
          <w:szCs w:val="18"/>
        </w:rPr>
        <w:t>Капитальные</w:t>
      </w:r>
      <w:r>
        <w:rPr>
          <w:rStyle w:val="WW8Num2z0"/>
          <w:rFonts w:ascii="Verdana" w:hAnsi="Verdana"/>
          <w:color w:val="000000"/>
          <w:sz w:val="18"/>
          <w:szCs w:val="18"/>
        </w:rPr>
        <w:t> </w:t>
      </w:r>
      <w:r>
        <w:rPr>
          <w:rFonts w:ascii="Verdana" w:hAnsi="Verdana"/>
          <w:color w:val="000000"/>
          <w:sz w:val="18"/>
          <w:szCs w:val="18"/>
        </w:rPr>
        <w:t>вложения осуществляются предприятиями за счет собственных и за счет привлеченных</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w:t>
      </w:r>
    </w:p>
    <w:p w14:paraId="2EDB4ACC"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Более 40 лет тому назад, когда происходило ускорение</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общественного развития и научно-технического прогресса, в экономическую теорию вошло понятие инвестиционной стратегии деятельности компании (</w:t>
      </w:r>
      <w:r>
        <w:rPr>
          <w:rStyle w:val="WW8Num3z0"/>
          <w:rFonts w:ascii="Verdana" w:hAnsi="Verdana"/>
          <w:color w:val="4682B4"/>
          <w:sz w:val="18"/>
          <w:szCs w:val="18"/>
        </w:rPr>
        <w:t>фирмы</w:t>
      </w:r>
      <w:r>
        <w:rPr>
          <w:rFonts w:ascii="Verdana" w:hAnsi="Verdana"/>
          <w:color w:val="000000"/>
          <w:sz w:val="18"/>
          <w:szCs w:val="18"/>
        </w:rPr>
        <w:t>). Это понятие в настоящее время имеет глубокий смысл,</w:t>
      </w:r>
      <w:r>
        <w:rPr>
          <w:rStyle w:val="WW8Num2z0"/>
          <w:rFonts w:ascii="Verdana" w:hAnsi="Verdana"/>
          <w:color w:val="000000"/>
          <w:sz w:val="18"/>
          <w:szCs w:val="18"/>
        </w:rPr>
        <w:t> </w:t>
      </w:r>
      <w:r>
        <w:rPr>
          <w:rStyle w:val="WW8Num3z0"/>
          <w:rFonts w:ascii="Verdana" w:hAnsi="Verdana"/>
          <w:color w:val="4682B4"/>
          <w:sz w:val="18"/>
          <w:szCs w:val="18"/>
        </w:rPr>
        <w:t>вложенный</w:t>
      </w:r>
      <w:r>
        <w:rPr>
          <w:rStyle w:val="WW8Num2z0"/>
          <w:rFonts w:ascii="Verdana" w:hAnsi="Verdana"/>
          <w:color w:val="000000"/>
          <w:sz w:val="18"/>
          <w:szCs w:val="18"/>
        </w:rPr>
        <w:t> </w:t>
      </w:r>
      <w:r>
        <w:rPr>
          <w:rFonts w:ascii="Verdana" w:hAnsi="Verdana"/>
          <w:color w:val="000000"/>
          <w:sz w:val="18"/>
          <w:szCs w:val="18"/>
        </w:rPr>
        <w:t>в концептуальные положения общей стратегии развития промышленного,</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и любого другого предприятия. "Стратегия развития" или "стратегия деятельности" в экономической литературе часто рассматривается как процесс формирования системы</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целей и выбора путей их достижения. Под инвестиционной стратегией следует понимать аналогичные цели и выбор путей их достижения для инвестиционной деятельности.</w:t>
      </w:r>
    </w:p>
    <w:p w14:paraId="2DD13E97"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промышленного производства, социальной</w:t>
      </w:r>
      <w:r>
        <w:rPr>
          <w:rStyle w:val="WW8Num2z0"/>
          <w:rFonts w:ascii="Verdana" w:hAnsi="Verdana"/>
          <w:color w:val="000000"/>
          <w:sz w:val="18"/>
          <w:szCs w:val="18"/>
        </w:rPr>
        <w:t> </w:t>
      </w:r>
      <w:r>
        <w:rPr>
          <w:rStyle w:val="WW8Num3z0"/>
          <w:rFonts w:ascii="Verdana" w:hAnsi="Verdana"/>
          <w:color w:val="4682B4"/>
          <w:sz w:val="18"/>
          <w:szCs w:val="18"/>
        </w:rPr>
        <w:t>инфраструктуры</w:t>
      </w:r>
      <w:r>
        <w:rPr>
          <w:rStyle w:val="WW8Num2z0"/>
          <w:rFonts w:ascii="Verdana" w:hAnsi="Verdana"/>
          <w:color w:val="000000"/>
          <w:sz w:val="18"/>
          <w:szCs w:val="18"/>
        </w:rPr>
        <w:t> </w:t>
      </w:r>
      <w:r>
        <w:rPr>
          <w:rFonts w:ascii="Verdana" w:hAnsi="Verdana"/>
          <w:color w:val="000000"/>
          <w:sz w:val="18"/>
          <w:szCs w:val="18"/>
        </w:rPr>
        <w:t>определяются интенсивностью протекания инвестиционных процессов. Таким образом, инвестиционная деятельность является одной из основных составляющих эффективного функционирования экономики.</w:t>
      </w:r>
    </w:p>
    <w:p w14:paraId="4F5AEF76"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Уровень инвестиционной активности в разных отраслях и регионах отличается порой существенно и зависит от различного рода объективных и субъективных факторов, влияющих на развитие отрасли или региона. Независимо от общего уровня инвестиционной активности каждое конкретное предприятие изыскивает свой путь развития, чему должна способствовать инвестиционная деятельность.</w:t>
      </w:r>
    </w:p>
    <w:p w14:paraId="6EA15C14"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Осуществление инвестиционной деятельности связано с принятием</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при выборе инвестиционной' стратегии предприятия, разработкой программ</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обоснованием инвестиционных проектов, формированием и управлением инвестиционными ресурсами. Все это является жизненно важным и, поэтому, нуждается в качественном информационном и методическом обеспечении.</w:t>
      </w:r>
    </w:p>
    <w:p w14:paraId="3F565FC8"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Основными источниками информации о деятельности предприятий являются данные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Fonts w:ascii="Verdana" w:hAnsi="Verdana"/>
          <w:color w:val="000000"/>
          <w:sz w:val="18"/>
          <w:szCs w:val="18"/>
        </w:rPr>
        <w:t>, финансового, налогового учета и</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Несмотря на достоверность, полноту и</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Style w:val="WW8Num2z0"/>
          <w:rFonts w:ascii="Verdana" w:hAnsi="Verdana"/>
          <w:color w:val="000000"/>
          <w:sz w:val="18"/>
          <w:szCs w:val="18"/>
        </w:rPr>
        <w:t> </w:t>
      </w:r>
      <w:r>
        <w:rPr>
          <w:rFonts w:ascii="Verdana" w:hAnsi="Verdana"/>
          <w:color w:val="000000"/>
          <w:sz w:val="18"/>
          <w:szCs w:val="18"/>
        </w:rPr>
        <w:t>формирования учетных данных, не представляется возможным дать полную оценку деятельности предприятия, его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из-за недостаточной аналитичности информации, ее рыночной интерпретации. Нормативно-методическое обеспечение бухгалтерского учета и. отчетности, претерпевающее в настоящее время</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в соответствии с международными стандартами финансовой отчетности, нуждается в совершенствовании.</w:t>
      </w:r>
    </w:p>
    <w:p w14:paraId="6FA54083"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Актуальность, научная и практическая значимость решения комплекса вопросов в области учетно-аналитического обеспечения инвестиционно-строительной деятельности на современном этапе развития российского бухгалтерского учета и отчетности определили тему диссертационной работы, ее цель и задачи исследования.</w:t>
      </w:r>
    </w:p>
    <w:p w14:paraId="31A8DF05"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Степень изученности проблемы. Немало отечественных ученых посвятили свои труды проблемам</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их оценке, признанию, учету и анализу:</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Балабанов И.Т., Бернстайн Л.А.,</w:t>
      </w:r>
      <w:r>
        <w:rPr>
          <w:rStyle w:val="WW8Num2z0"/>
          <w:rFonts w:ascii="Verdana" w:hAnsi="Verdana"/>
          <w:color w:val="000000"/>
          <w:sz w:val="18"/>
          <w:szCs w:val="18"/>
        </w:rPr>
        <w:t> </w:t>
      </w:r>
      <w:r>
        <w:rPr>
          <w:rStyle w:val="WW8Num3z0"/>
          <w:rFonts w:ascii="Verdana" w:hAnsi="Verdana"/>
          <w:color w:val="4682B4"/>
          <w:sz w:val="18"/>
          <w:szCs w:val="18"/>
        </w:rPr>
        <w:t>Бочаров</w:t>
      </w:r>
      <w:r>
        <w:rPr>
          <w:rStyle w:val="WW8Num2z0"/>
          <w:rFonts w:ascii="Verdana" w:hAnsi="Verdana"/>
          <w:color w:val="000000"/>
          <w:sz w:val="18"/>
          <w:szCs w:val="18"/>
        </w:rPr>
        <w:t> </w:t>
      </w:r>
      <w:r>
        <w:rPr>
          <w:rFonts w:ascii="Verdana" w:hAnsi="Verdana"/>
          <w:color w:val="000000"/>
          <w:sz w:val="18"/>
          <w:szCs w:val="18"/>
        </w:rPr>
        <w:t>В.В., Гетьман В.Г., Гиляровская Л.Т.,</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Ендовицкий Д.А., Ефимова О.В.</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Кутер М.И., Липсиц И.В.,</w:t>
      </w:r>
      <w:r>
        <w:rPr>
          <w:rStyle w:val="WW8Num2z0"/>
          <w:rFonts w:ascii="Verdana" w:hAnsi="Verdana"/>
          <w:color w:val="000000"/>
          <w:sz w:val="18"/>
          <w:szCs w:val="18"/>
        </w:rPr>
        <w:t> </w:t>
      </w:r>
      <w:r>
        <w:rPr>
          <w:rStyle w:val="WW8Num3z0"/>
          <w:rFonts w:ascii="Verdana" w:hAnsi="Verdana"/>
          <w:color w:val="4682B4"/>
          <w:sz w:val="18"/>
          <w:szCs w:val="18"/>
        </w:rPr>
        <w:t>Литвинов</w:t>
      </w:r>
      <w:r>
        <w:rPr>
          <w:rStyle w:val="WW8Num2z0"/>
          <w:rFonts w:ascii="Verdana" w:hAnsi="Verdana"/>
          <w:color w:val="000000"/>
          <w:sz w:val="18"/>
          <w:szCs w:val="18"/>
        </w:rPr>
        <w:t> </w:t>
      </w:r>
      <w:r>
        <w:rPr>
          <w:rFonts w:ascii="Verdana" w:hAnsi="Verdana"/>
          <w:color w:val="000000"/>
          <w:sz w:val="18"/>
          <w:szCs w:val="18"/>
        </w:rPr>
        <w:t>М.И., Мельник М.В., Миронова O.A.,</w:t>
      </w:r>
      <w:r>
        <w:rPr>
          <w:rStyle w:val="WW8Num2z0"/>
          <w:rFonts w:ascii="Verdana" w:hAnsi="Verdana"/>
          <w:color w:val="000000"/>
          <w:sz w:val="18"/>
          <w:szCs w:val="18"/>
        </w:rPr>
        <w:t> </w:t>
      </w:r>
      <w:r>
        <w:rPr>
          <w:rStyle w:val="WW8Num3z0"/>
          <w:rFonts w:ascii="Verdana" w:hAnsi="Verdana"/>
          <w:color w:val="4682B4"/>
          <w:sz w:val="18"/>
          <w:szCs w:val="18"/>
        </w:rPr>
        <w:t>Нестеров</w:t>
      </w:r>
      <w:r>
        <w:rPr>
          <w:rStyle w:val="WW8Num2z0"/>
          <w:rFonts w:ascii="Verdana" w:hAnsi="Verdana"/>
          <w:color w:val="000000"/>
          <w:sz w:val="18"/>
          <w:szCs w:val="18"/>
        </w:rPr>
        <w:t> </w:t>
      </w:r>
      <w:r>
        <w:rPr>
          <w:rFonts w:ascii="Verdana" w:hAnsi="Verdana"/>
          <w:color w:val="000000"/>
          <w:sz w:val="18"/>
          <w:szCs w:val="18"/>
        </w:rPr>
        <w:t>В.Н., Никифорова Е.В., Палий В.Ф.,</w:t>
      </w:r>
      <w:r>
        <w:rPr>
          <w:rStyle w:val="WW8Num2z0"/>
          <w:rFonts w:ascii="Verdana" w:hAnsi="Verdana"/>
          <w:color w:val="000000"/>
          <w:sz w:val="18"/>
          <w:szCs w:val="18"/>
        </w:rPr>
        <w:t> </w:t>
      </w:r>
      <w:r>
        <w:rPr>
          <w:rStyle w:val="WW8Num3z0"/>
          <w:rFonts w:ascii="Verdana" w:hAnsi="Verdana"/>
          <w:color w:val="4682B4"/>
          <w:sz w:val="18"/>
          <w:szCs w:val="18"/>
        </w:rPr>
        <w:t>Поздеев</w:t>
      </w:r>
      <w:r>
        <w:rPr>
          <w:rStyle w:val="WW8Num2z0"/>
          <w:rFonts w:ascii="Verdana" w:hAnsi="Verdana"/>
          <w:color w:val="000000"/>
          <w:sz w:val="18"/>
          <w:szCs w:val="18"/>
        </w:rPr>
        <w:t> </w:t>
      </w:r>
      <w:r>
        <w:rPr>
          <w:rFonts w:ascii="Verdana" w:hAnsi="Verdana"/>
          <w:color w:val="000000"/>
          <w:sz w:val="18"/>
          <w:szCs w:val="18"/>
        </w:rPr>
        <w:t>В.Л., Савицкая Г.В., Сайфулин P.C.,</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Шеремет А.Д., а также такие зарубежные ученые как</w:t>
      </w:r>
      <w:r>
        <w:rPr>
          <w:rStyle w:val="WW8Num2z0"/>
          <w:rFonts w:ascii="Verdana" w:hAnsi="Verdana"/>
          <w:color w:val="000000"/>
          <w:sz w:val="18"/>
          <w:szCs w:val="18"/>
        </w:rPr>
        <w:t> </w:t>
      </w:r>
      <w:r>
        <w:rPr>
          <w:rStyle w:val="WW8Num3z0"/>
          <w:rFonts w:ascii="Verdana" w:hAnsi="Verdana"/>
          <w:color w:val="4682B4"/>
          <w:sz w:val="18"/>
          <w:szCs w:val="18"/>
        </w:rPr>
        <w:t>Мних</w:t>
      </w:r>
      <w:r>
        <w:rPr>
          <w:rStyle w:val="WW8Num2z0"/>
          <w:rFonts w:ascii="Verdana" w:hAnsi="Verdana"/>
          <w:color w:val="000000"/>
          <w:sz w:val="18"/>
          <w:szCs w:val="18"/>
        </w:rPr>
        <w:t> </w:t>
      </w:r>
      <w:r>
        <w:rPr>
          <w:rFonts w:ascii="Verdana" w:hAnsi="Verdana"/>
          <w:color w:val="000000"/>
          <w:sz w:val="18"/>
          <w:szCs w:val="18"/>
        </w:rPr>
        <w:t xml:space="preserve">Е.В., Х.Андерсон, </w:t>
      </w:r>
      <w:r>
        <w:rPr>
          <w:rFonts w:ascii="Verdana" w:hAnsi="Verdana"/>
          <w:color w:val="000000"/>
          <w:sz w:val="18"/>
          <w:szCs w:val="18"/>
        </w:rPr>
        <w:lastRenderedPageBreak/>
        <w:t>Дж.Блейк, Глен А.Велш, М.Ф.</w:t>
      </w:r>
      <w:r>
        <w:rPr>
          <w:rStyle w:val="WW8Num2z0"/>
          <w:rFonts w:ascii="Verdana" w:hAnsi="Verdana"/>
          <w:color w:val="000000"/>
          <w:sz w:val="18"/>
          <w:szCs w:val="18"/>
        </w:rPr>
        <w:t> </w:t>
      </w:r>
      <w:r>
        <w:rPr>
          <w:rStyle w:val="WW8Num3z0"/>
          <w:rFonts w:ascii="Verdana" w:hAnsi="Verdana"/>
          <w:color w:val="4682B4"/>
          <w:sz w:val="18"/>
          <w:szCs w:val="18"/>
        </w:rPr>
        <w:t>Ван</w:t>
      </w:r>
      <w:r>
        <w:rPr>
          <w:rStyle w:val="WW8Num2z0"/>
          <w:rFonts w:ascii="Verdana" w:hAnsi="Verdana"/>
          <w:color w:val="000000"/>
          <w:sz w:val="18"/>
          <w:szCs w:val="18"/>
        </w:rPr>
        <w:t> </w:t>
      </w:r>
      <w:r>
        <w:rPr>
          <w:rFonts w:ascii="Verdana" w:hAnsi="Verdana"/>
          <w:color w:val="000000"/>
          <w:sz w:val="18"/>
          <w:szCs w:val="18"/>
        </w:rPr>
        <w:t>Бреда, Д.Колдуелл, Э.Хелферт, Э.С.Хендриксен, У.Ф.Шарп, и другие.</w:t>
      </w:r>
    </w:p>
    <w:p w14:paraId="36809F5B"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Многие практические и теоретические трудности, которые возникают при оценке инвестиционных проектов, исследованы в фундаментальных трудах вышеперечисленных</w:t>
      </w:r>
      <w:r>
        <w:rPr>
          <w:rStyle w:val="WW8Num2z0"/>
          <w:rFonts w:ascii="Verdana" w:hAnsi="Verdana"/>
          <w:color w:val="000000"/>
          <w:sz w:val="18"/>
          <w:szCs w:val="18"/>
        </w:rPr>
        <w:t> </w:t>
      </w:r>
      <w:r>
        <w:rPr>
          <w:rStyle w:val="WW8Num3z0"/>
          <w:rFonts w:ascii="Verdana" w:hAnsi="Verdana"/>
          <w:color w:val="4682B4"/>
          <w:sz w:val="18"/>
          <w:szCs w:val="18"/>
        </w:rPr>
        <w:t>экономистов</w:t>
      </w:r>
      <w:r>
        <w:rPr>
          <w:rFonts w:ascii="Verdana" w:hAnsi="Verdana"/>
          <w:color w:val="000000"/>
          <w:sz w:val="18"/>
          <w:szCs w:val="18"/>
        </w:rPr>
        <w:t>: доказана эффективность инвестиций с использованием различных критериев их оценки: с учетом времени и риска,</w:t>
      </w:r>
      <w:r>
        <w:rPr>
          <w:rStyle w:val="WW8Num2z0"/>
          <w:rFonts w:ascii="Verdana" w:hAnsi="Verdana"/>
          <w:color w:val="000000"/>
          <w:sz w:val="18"/>
          <w:szCs w:val="18"/>
        </w:rPr>
        <w:t> </w:t>
      </w:r>
      <w:r>
        <w:rPr>
          <w:rStyle w:val="WW8Num3z0"/>
          <w:rFonts w:ascii="Verdana" w:hAnsi="Verdana"/>
          <w:color w:val="4682B4"/>
          <w:sz w:val="18"/>
          <w:szCs w:val="18"/>
        </w:rPr>
        <w:t>инфляции</w:t>
      </w:r>
      <w:r>
        <w:rPr>
          <w:rFonts w:ascii="Verdana" w:hAnsi="Verdana"/>
          <w:color w:val="000000"/>
          <w:sz w:val="18"/>
          <w:szCs w:val="18"/>
        </w:rPr>
        <w:t>.</w:t>
      </w:r>
    </w:p>
    <w:p w14:paraId="7F6E260B"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ряде работ ученых-экономистов</w:t>
      </w:r>
      <w:r>
        <w:rPr>
          <w:rStyle w:val="WW8Num2z0"/>
          <w:rFonts w:ascii="Verdana" w:hAnsi="Verdana"/>
          <w:color w:val="000000"/>
          <w:sz w:val="18"/>
          <w:szCs w:val="18"/>
        </w:rPr>
        <w:t> </w:t>
      </w:r>
      <w:r>
        <w:rPr>
          <w:rStyle w:val="WW8Num3z0"/>
          <w:rFonts w:ascii="Verdana" w:hAnsi="Verdana"/>
          <w:color w:val="4682B4"/>
          <w:sz w:val="18"/>
          <w:szCs w:val="18"/>
        </w:rPr>
        <w:t>Абрютиной</w:t>
      </w:r>
      <w:r>
        <w:rPr>
          <w:rStyle w:val="WW8Num2z0"/>
          <w:rFonts w:ascii="Verdana" w:hAnsi="Verdana"/>
          <w:color w:val="000000"/>
          <w:sz w:val="18"/>
          <w:szCs w:val="18"/>
        </w:rPr>
        <w:t> </w:t>
      </w:r>
      <w:r>
        <w:rPr>
          <w:rFonts w:ascii="Verdana" w:hAnsi="Verdana"/>
          <w:color w:val="000000"/>
          <w:sz w:val="18"/>
          <w:szCs w:val="18"/>
        </w:rPr>
        <w:t>М.С., Абрамова А.Е, Бабина В.А.,</w:t>
      </w:r>
      <w:r>
        <w:rPr>
          <w:rStyle w:val="WW8Num2z0"/>
          <w:rFonts w:ascii="Verdana" w:hAnsi="Verdana"/>
          <w:color w:val="000000"/>
          <w:sz w:val="18"/>
          <w:szCs w:val="18"/>
        </w:rPr>
        <w:t> </w:t>
      </w:r>
      <w:r>
        <w:rPr>
          <w:rStyle w:val="WW8Num3z0"/>
          <w:rFonts w:ascii="Verdana" w:hAnsi="Verdana"/>
          <w:color w:val="4682B4"/>
          <w:sz w:val="18"/>
          <w:szCs w:val="18"/>
        </w:rPr>
        <w:t>Крейниной</w:t>
      </w:r>
      <w:r>
        <w:rPr>
          <w:rStyle w:val="WW8Num2z0"/>
          <w:rFonts w:ascii="Verdana" w:hAnsi="Verdana"/>
          <w:color w:val="000000"/>
          <w:sz w:val="18"/>
          <w:szCs w:val="18"/>
        </w:rPr>
        <w:t> </w:t>
      </w:r>
      <w:r>
        <w:rPr>
          <w:rFonts w:ascii="Verdana" w:hAnsi="Verdana"/>
          <w:color w:val="000000"/>
          <w:sz w:val="18"/>
          <w:szCs w:val="18"/>
        </w:rPr>
        <w:t>М.Н., Крыловой Т.Е., Клычовой Г.С.,</w:t>
      </w:r>
      <w:r>
        <w:rPr>
          <w:rStyle w:val="WW8Num2z0"/>
          <w:rFonts w:ascii="Verdana" w:hAnsi="Verdana"/>
          <w:color w:val="000000"/>
          <w:sz w:val="18"/>
          <w:szCs w:val="18"/>
        </w:rPr>
        <w:t> </w:t>
      </w:r>
      <w:r>
        <w:rPr>
          <w:rStyle w:val="WW8Num3z0"/>
          <w:rFonts w:ascii="Verdana" w:hAnsi="Verdana"/>
          <w:color w:val="4682B4"/>
          <w:sz w:val="18"/>
          <w:szCs w:val="18"/>
        </w:rPr>
        <w:t>Суворовой</w:t>
      </w:r>
      <w:r>
        <w:rPr>
          <w:rStyle w:val="WW8Num2z0"/>
          <w:rFonts w:ascii="Verdana" w:hAnsi="Verdana"/>
          <w:color w:val="000000"/>
          <w:sz w:val="18"/>
          <w:szCs w:val="18"/>
        </w:rPr>
        <w:t> </w:t>
      </w:r>
      <w:r>
        <w:rPr>
          <w:rFonts w:ascii="Verdana" w:hAnsi="Verdana"/>
          <w:color w:val="000000"/>
          <w:sz w:val="18"/>
          <w:szCs w:val="18"/>
        </w:rPr>
        <w:t>А.П., Чернякевич Л.М. и других освещены различные методы</w:t>
      </w:r>
      <w:r>
        <w:rPr>
          <w:rStyle w:val="WW8Num2z0"/>
          <w:rFonts w:ascii="Verdana" w:hAnsi="Verdana"/>
          <w:color w:val="000000"/>
          <w:sz w:val="18"/>
          <w:szCs w:val="18"/>
        </w:rPr>
        <w:t> </w:t>
      </w:r>
      <w:r>
        <w:rPr>
          <w:rStyle w:val="WW8Num3z0"/>
          <w:rFonts w:ascii="Verdana" w:hAnsi="Verdana"/>
          <w:color w:val="4682B4"/>
          <w:sz w:val="18"/>
          <w:szCs w:val="18"/>
        </w:rPr>
        <w:t>окупаемости</w:t>
      </w:r>
      <w:r>
        <w:rPr>
          <w:rStyle w:val="WW8Num2z0"/>
          <w:rFonts w:ascii="Verdana" w:hAnsi="Verdana"/>
          <w:color w:val="000000"/>
          <w:sz w:val="18"/>
          <w:szCs w:val="18"/>
        </w:rPr>
        <w:t> </w:t>
      </w:r>
      <w:r>
        <w:rPr>
          <w:rFonts w:ascii="Verdana" w:hAnsi="Verdana"/>
          <w:color w:val="000000"/>
          <w:sz w:val="18"/>
          <w:szCs w:val="18"/>
        </w:rPr>
        <w:t>капиталовложений в инвестиционные проекты с использованием методов</w:t>
      </w:r>
      <w:r>
        <w:rPr>
          <w:rStyle w:val="WW8Num2z0"/>
          <w:rFonts w:ascii="Verdana" w:hAnsi="Verdana"/>
          <w:color w:val="000000"/>
          <w:sz w:val="18"/>
          <w:szCs w:val="18"/>
        </w:rPr>
        <w:t> </w:t>
      </w:r>
      <w:r>
        <w:rPr>
          <w:rStyle w:val="WW8Num3z0"/>
          <w:rFonts w:ascii="Verdana" w:hAnsi="Verdana"/>
          <w:color w:val="4682B4"/>
          <w:sz w:val="18"/>
          <w:szCs w:val="18"/>
        </w:rPr>
        <w:t>дисконтированных</w:t>
      </w:r>
      <w:r>
        <w:rPr>
          <w:rStyle w:val="WW8Num2z0"/>
          <w:rFonts w:ascii="Verdana" w:hAnsi="Verdana"/>
          <w:color w:val="000000"/>
          <w:sz w:val="18"/>
          <w:szCs w:val="18"/>
        </w:rPr>
        <w:t> </w:t>
      </w:r>
      <w:r>
        <w:rPr>
          <w:rFonts w:ascii="Verdana" w:hAnsi="Verdana"/>
          <w:color w:val="000000"/>
          <w:sz w:val="18"/>
          <w:szCs w:val="18"/>
        </w:rPr>
        <w:t>денежных потоков, чистой дисконтированной стоимости, стандартного внутреннего коэффициента окупаемости</w:t>
      </w:r>
      <w:r>
        <w:rPr>
          <w:rStyle w:val="WW8Num2z0"/>
          <w:rFonts w:ascii="Verdana" w:hAnsi="Verdana"/>
          <w:color w:val="000000"/>
          <w:sz w:val="18"/>
          <w:szCs w:val="18"/>
        </w:rPr>
        <w:t> </w:t>
      </w:r>
      <w:r>
        <w:rPr>
          <w:rStyle w:val="WW8Num3z0"/>
          <w:rFonts w:ascii="Verdana" w:hAnsi="Verdana"/>
          <w:color w:val="4682B4"/>
          <w:sz w:val="18"/>
          <w:szCs w:val="18"/>
        </w:rPr>
        <w:t>капиталовложений</w:t>
      </w:r>
      <w:r>
        <w:rPr>
          <w:rStyle w:val="WW8Num2z0"/>
          <w:rFonts w:ascii="Verdana" w:hAnsi="Verdana"/>
          <w:color w:val="000000"/>
          <w:sz w:val="18"/>
          <w:szCs w:val="18"/>
        </w:rPr>
        <w:t> </w:t>
      </w:r>
      <w:r>
        <w:rPr>
          <w:rFonts w:ascii="Verdana" w:hAnsi="Verdana"/>
          <w:color w:val="000000"/>
          <w:sz w:val="18"/>
          <w:szCs w:val="18"/>
        </w:rPr>
        <w:t>и другие.</w:t>
      </w:r>
    </w:p>
    <w:p w14:paraId="3FB678D8"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Вопросы формирования показателей, связанных с осуществлением инвестиционной деятельности и порядком их отражения в учете,</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и внутренней управленческой отчетности приобретают все большую актуальность для российской науки и практики. В то же время остается еще много нерешенных методических и теоретических вопросов в учете и анализе инвестиционно-строительной деятельности.</w:t>
      </w:r>
    </w:p>
    <w:p w14:paraId="5646D241"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Отечественная наука, впитывая накопленный мировой опыт применения международных стандартов финансовой отчетности, развивается в сторону</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с передовыми зарубежными научными направлениями. Поэтому важно в условиях</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российского бухгалтерского учета и совершенствования экономического анализа определить концептуально и методически направления эффективного формирования учетноаналитической информации по инвестиционно-строительной деятельности организаций. Отсутствие комплексных исследований в этой области только подтверждает своевременность данной работы.</w:t>
      </w:r>
    </w:p>
    <w:p w14:paraId="75FCF501"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работы является теоретическое обоснование проблем учета и анализа и разработка методических вопросов учетно-аналитического обеспечения управления инвестиционно-строительной деятельностью организаций.</w:t>
      </w:r>
    </w:p>
    <w:p w14:paraId="04502F10"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Для достижения указанной цели в работе сформулированы следующие задачи:</w:t>
      </w:r>
    </w:p>
    <w:p w14:paraId="132A2A7E"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обосновать сущность инвестиционно-строительной деятельности, уточнить основные понятия, связанные с ней и определить условия признания объектов бухгалтерского учета;</w:t>
      </w:r>
    </w:p>
    <w:p w14:paraId="53ACE7A8"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уточнить содержание и направления развития анализа инвестиционно-строительной деятельности на основе характеристики</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воспроизводственного</w:t>
      </w:r>
      <w:r>
        <w:rPr>
          <w:rStyle w:val="WW8Num2z0"/>
          <w:rFonts w:ascii="Verdana" w:hAnsi="Verdana"/>
          <w:color w:val="000000"/>
          <w:sz w:val="18"/>
          <w:szCs w:val="18"/>
        </w:rPr>
        <w:t> </w:t>
      </w:r>
      <w:r>
        <w:rPr>
          <w:rFonts w:ascii="Verdana" w:hAnsi="Verdana"/>
          <w:color w:val="000000"/>
          <w:sz w:val="18"/>
          <w:szCs w:val="18"/>
        </w:rPr>
        <w:t>цикла организации;</w:t>
      </w:r>
    </w:p>
    <w:p w14:paraId="2B40079A"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раскрыть содержание источников</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инвестиционно-строительной деятельности как объектов бухгалтерского учета;</w:t>
      </w:r>
    </w:p>
    <w:p w14:paraId="5270642E"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обосновать критерии отражения информации в учете и отчетности о</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и инвестиционных рисках в инвестиционно-строительной деятельности;</w:t>
      </w:r>
    </w:p>
    <w:p w14:paraId="3CC00C42"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предложить методику определения стоимости</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продукции и ее учета; обосновать формирование</w:t>
      </w:r>
      <w:r>
        <w:rPr>
          <w:rStyle w:val="WW8Num2z0"/>
          <w:rFonts w:ascii="Verdana" w:hAnsi="Verdana"/>
          <w:color w:val="000000"/>
          <w:sz w:val="18"/>
          <w:szCs w:val="18"/>
        </w:rPr>
        <w:t> </w:t>
      </w:r>
      <w:r>
        <w:rPr>
          <w:rStyle w:val="WW8Num3z0"/>
          <w:rFonts w:ascii="Verdana" w:hAnsi="Verdana"/>
          <w:color w:val="4682B4"/>
          <w:sz w:val="18"/>
          <w:szCs w:val="18"/>
        </w:rPr>
        <w:t>инвесторских</w:t>
      </w:r>
      <w:r>
        <w:rPr>
          <w:rStyle w:val="WW8Num2z0"/>
          <w:rFonts w:ascii="Verdana" w:hAnsi="Verdana"/>
          <w:color w:val="000000"/>
          <w:sz w:val="18"/>
          <w:szCs w:val="18"/>
        </w:rPr>
        <w:t> </w:t>
      </w:r>
      <w:r>
        <w:rPr>
          <w:rFonts w:ascii="Verdana" w:hAnsi="Verdana"/>
          <w:color w:val="000000"/>
          <w:sz w:val="18"/>
          <w:szCs w:val="18"/>
        </w:rPr>
        <w:t>смет;</w:t>
      </w:r>
    </w:p>
    <w:p w14:paraId="2EA307C2"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подходы к учету инвестиционного</w:t>
      </w:r>
      <w:r>
        <w:rPr>
          <w:rStyle w:val="WW8Num2z0"/>
          <w:rFonts w:ascii="Verdana" w:hAnsi="Verdana"/>
          <w:color w:val="000000"/>
          <w:sz w:val="18"/>
          <w:szCs w:val="18"/>
        </w:rPr>
        <w:t> </w:t>
      </w:r>
      <w:r>
        <w:rPr>
          <w:rStyle w:val="WW8Num3z0"/>
          <w:rFonts w:ascii="Verdana" w:hAnsi="Verdana"/>
          <w:color w:val="4682B4"/>
          <w:sz w:val="18"/>
          <w:szCs w:val="18"/>
        </w:rPr>
        <w:t>денежного</w:t>
      </w:r>
      <w:r>
        <w:rPr>
          <w:rStyle w:val="WW8Num2z0"/>
          <w:rFonts w:ascii="Verdana" w:hAnsi="Verdana"/>
          <w:color w:val="000000"/>
          <w:sz w:val="18"/>
          <w:szCs w:val="18"/>
        </w:rPr>
        <w:t> </w:t>
      </w:r>
      <w:r>
        <w:rPr>
          <w:rFonts w:ascii="Verdana" w:hAnsi="Verdana"/>
          <w:color w:val="000000"/>
          <w:sz w:val="18"/>
          <w:szCs w:val="18"/>
        </w:rPr>
        <w:t>потока, отражающего специфику инвестиционно-строительной деятельности, и к раскрытию этой информации в отчетности;</w:t>
      </w:r>
    </w:p>
    <w:p w14:paraId="3F6D77C4"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систематизировать методический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Style w:val="WW8Num2z0"/>
          <w:rFonts w:ascii="Verdana" w:hAnsi="Verdana"/>
          <w:color w:val="000000"/>
          <w:sz w:val="18"/>
          <w:szCs w:val="18"/>
        </w:rPr>
        <w:t> </w:t>
      </w:r>
      <w:r>
        <w:rPr>
          <w:rFonts w:ascii="Verdana" w:hAnsi="Verdana"/>
          <w:color w:val="000000"/>
          <w:sz w:val="18"/>
          <w:szCs w:val="18"/>
        </w:rPr>
        <w:t>для анализа инвестиционно-строительной деятельности;</w:t>
      </w:r>
    </w:p>
    <w:p w14:paraId="65986F52"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анализа инвестиционно-строительной деятельности по стадиям воспроизводственного цикла;</w:t>
      </w:r>
    </w:p>
    <w:p w14:paraId="23F383D1"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анализа рисков инвестиционно-строительной деятельности.</w:t>
      </w:r>
    </w:p>
    <w:p w14:paraId="5014B966"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Область исследований. Диссертационная работа выполнена в рамках обозначенной в паспорте специальностей</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области исследований "Бухгалтерский учет и экономический анализ", п.п. 1.4. "Методологические основы и</w:t>
      </w:r>
      <w:r>
        <w:rPr>
          <w:rStyle w:val="WW8Num2z0"/>
          <w:rFonts w:ascii="Verdana" w:hAnsi="Verdana"/>
          <w:color w:val="000000"/>
          <w:sz w:val="18"/>
          <w:szCs w:val="18"/>
        </w:rPr>
        <w:t> </w:t>
      </w:r>
      <w:r>
        <w:rPr>
          <w:rStyle w:val="WW8Num3z0"/>
          <w:rFonts w:ascii="Verdana" w:hAnsi="Verdana"/>
          <w:color w:val="4682B4"/>
          <w:sz w:val="18"/>
          <w:szCs w:val="18"/>
        </w:rPr>
        <w:t>целевые</w:t>
      </w:r>
      <w:r>
        <w:rPr>
          <w:rStyle w:val="WW8Num2z0"/>
          <w:rFonts w:ascii="Verdana" w:hAnsi="Verdana"/>
          <w:color w:val="000000"/>
          <w:sz w:val="18"/>
          <w:szCs w:val="18"/>
        </w:rPr>
        <w:t> </w:t>
      </w:r>
      <w:r>
        <w:rPr>
          <w:rFonts w:ascii="Verdana" w:hAnsi="Verdana"/>
          <w:color w:val="000000"/>
          <w:sz w:val="18"/>
          <w:szCs w:val="18"/>
        </w:rPr>
        <w:t>установки бухгалтерского учета и экономического анализа", 1.7. "Адаптация различных систем бухгалтерского учета. Их соответствие международным стандартам", 1.8.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в организациях различных организационно-правовых форм, всех сфер и отраслей", п. 1.12. "Инвестиционный, финансовый и</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анализ".</w:t>
      </w:r>
    </w:p>
    <w:p w14:paraId="46195B0A"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Предметом исследования диссертационной работы является совокупность вопросов, связанных с организацией учета, анализа и оценки инвестиций в области инвестиционно-строительной деятельности.</w:t>
      </w:r>
    </w:p>
    <w:p w14:paraId="55C6786E"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выступили промышленные и</w:t>
      </w:r>
      <w:r>
        <w:rPr>
          <w:rStyle w:val="WW8Num2z0"/>
          <w:rFonts w:ascii="Verdana" w:hAnsi="Verdana"/>
          <w:color w:val="000000"/>
          <w:sz w:val="18"/>
          <w:szCs w:val="18"/>
        </w:rPr>
        <w:t> </w:t>
      </w:r>
      <w:r>
        <w:rPr>
          <w:rStyle w:val="WW8Num3z0"/>
          <w:rFonts w:ascii="Verdana" w:hAnsi="Verdana"/>
          <w:color w:val="4682B4"/>
          <w:sz w:val="18"/>
          <w:szCs w:val="18"/>
        </w:rPr>
        <w:t>строительные</w:t>
      </w:r>
      <w:r>
        <w:rPr>
          <w:rStyle w:val="WW8Num2z0"/>
          <w:rFonts w:ascii="Verdana" w:hAnsi="Verdana"/>
          <w:color w:val="000000"/>
          <w:sz w:val="18"/>
          <w:szCs w:val="18"/>
        </w:rPr>
        <w:t> </w:t>
      </w:r>
      <w:r>
        <w:rPr>
          <w:rFonts w:ascii="Verdana" w:hAnsi="Verdana"/>
          <w:color w:val="000000"/>
          <w:sz w:val="18"/>
          <w:szCs w:val="18"/>
        </w:rPr>
        <w:t>предприятия, осуществляющие инвестиционно-строительную деятельность.</w:t>
      </w:r>
    </w:p>
    <w:p w14:paraId="3A070015"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написании работы использованы нормативные и законодательные акты Российской Федерации, статистические данные, периодические издания, специальная литература по вопросам учета и анализа инвестиционно-строительной деятельности организации.</w:t>
      </w:r>
    </w:p>
    <w:p w14:paraId="399B0397"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 методика исследования. В процессе исследования применялись следующие методы познания: диалектический и системный подход, традиционные методы и приемы экономического анализа, морфологический метод.</w:t>
      </w:r>
    </w:p>
    <w:p w14:paraId="0AE58928"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Методика исследования основывалась на анализе отечественной, зарубежной теории и практики информационного учетно-аналитического обеспечения инвестиционно-строительной деятельности организаций.</w:t>
      </w:r>
    </w:p>
    <w:p w14:paraId="22CB7A15"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Теоретическая база исследования. Теоретической основой диссертационного исследования послужили труды ведущих ученых в области бухгалтерского и</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инвестиционной деятельности и отчетности о движении денежных потоков по инвестиционной деятельности, по методологии и методике инвестиционного анализа, а также законодательные и нормативные акты Российской Федерации по вопросам регулирования деятельности</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организаций.</w:t>
      </w:r>
    </w:p>
    <w:p w14:paraId="73173418"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Информационная база исследования. Информационной базой исследования явились законодательные акты Российской Федерации, нормативно-правовые акты РФ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материалы государственной статистической отчетности, данные бухгалтерского учета и отчетности строительных и промышленных организаций, осуществляющих инвестиционно-строительную деятельность.</w:t>
      </w:r>
    </w:p>
    <w:p w14:paraId="5C366CF6"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выполнении исследования была использована фундаментальная и специальная литература отечественных и зарубежных авторов в области инвестиционного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бухгалтерского учета, экономического анализа, статистики, международные стандарты финансовой отчетности, материалы специализированной периодической печати, материалы научных конференций.</w:t>
      </w:r>
    </w:p>
    <w:p w14:paraId="2EFEF71B"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важные научные результаты и степень новизны. Научная новизна результатов исследования заключается в систематизации и дальнейшем развитии теоретических и методических основ учетно-аналитического обеспечения инвестиционно-строительной деятельности организаций.</w:t>
      </w:r>
    </w:p>
    <w:p w14:paraId="065A8334"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Наиболее существенными результатами работы являются следующие:</w:t>
      </w:r>
    </w:p>
    <w:p w14:paraId="596824CD"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уточнены основные понятия инвестиционно-строительной деятельности на основе теоретического обоснования инвестиций, их классификации, анализа статистических данных; раскрыто и дополнено содержание объ-' ектов бухгалтерского учета инвестиционно-строительной деятельности и условий их признания;</w:t>
      </w:r>
    </w:p>
    <w:p w14:paraId="0B58AE2F"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уточнено содержание анализа на основе потоковой модели развития инвестиционно-строительной деятельности, позволяющей формировать инвестиционную политику организации в условиях воспроизводственного цикла;</w:t>
      </w:r>
    </w:p>
    <w:p w14:paraId="641EEF27"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раскрыто содержание источников финансирования инвестиционно-строительной деятельности; даны подходы к оценке структуры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как объекта бухгалтерского учета;</w:t>
      </w:r>
    </w:p>
    <w:p w14:paraId="11C9A036"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обоснованы критерии отражения информации в учете и отчетности о бухгалтерских и инвестиционных рисках, влияющих на динамику изменения основных показателей инвестиционно-строительной деятельности на разных стадиях жизненного цикла организации;</w:t>
      </w:r>
    </w:p>
    <w:p w14:paraId="7F13E073"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предложена методика определения стоимости строительной продукции и ее учета на основе уточненной классификации расходов; обосновано формирование инвесторских</w:t>
      </w:r>
      <w:r>
        <w:rPr>
          <w:rStyle w:val="WW8Num2z0"/>
          <w:rFonts w:ascii="Verdana" w:hAnsi="Verdana"/>
          <w:color w:val="000000"/>
          <w:sz w:val="18"/>
          <w:szCs w:val="18"/>
        </w:rPr>
        <w:t> </w:t>
      </w:r>
      <w:r>
        <w:rPr>
          <w:rStyle w:val="WW8Num3z0"/>
          <w:rFonts w:ascii="Verdana" w:hAnsi="Verdana"/>
          <w:color w:val="4682B4"/>
          <w:sz w:val="18"/>
          <w:szCs w:val="18"/>
        </w:rPr>
        <w:t>смет</w:t>
      </w:r>
      <w:r>
        <w:rPr>
          <w:rFonts w:ascii="Verdana" w:hAnsi="Verdana"/>
          <w:color w:val="000000"/>
          <w:sz w:val="18"/>
          <w:szCs w:val="18"/>
        </w:rPr>
        <w:t xml:space="preserve">, позволяющих </w:t>
      </w:r>
      <w:r>
        <w:rPr>
          <w:rFonts w:ascii="Verdana" w:hAnsi="Verdana"/>
          <w:color w:val="000000"/>
          <w:sz w:val="18"/>
          <w:szCs w:val="18"/>
        </w:rPr>
        <w:lastRenderedPageBreak/>
        <w:t>группировать информацию по</w:t>
      </w:r>
      <w:r>
        <w:rPr>
          <w:rStyle w:val="WW8Num2z0"/>
          <w:rFonts w:ascii="Verdana" w:hAnsi="Verdana"/>
          <w:color w:val="000000"/>
          <w:sz w:val="18"/>
          <w:szCs w:val="18"/>
        </w:rPr>
        <w:t> </w:t>
      </w:r>
      <w:r>
        <w:rPr>
          <w:rStyle w:val="WW8Num3z0"/>
          <w:rFonts w:ascii="Verdana" w:hAnsi="Verdana"/>
          <w:color w:val="4682B4"/>
          <w:sz w:val="18"/>
          <w:szCs w:val="18"/>
        </w:rPr>
        <w:t>укрупненным</w:t>
      </w:r>
      <w:r>
        <w:rPr>
          <w:rStyle w:val="WW8Num2z0"/>
          <w:rFonts w:ascii="Verdana" w:hAnsi="Verdana"/>
          <w:color w:val="000000"/>
          <w:sz w:val="18"/>
          <w:szCs w:val="18"/>
        </w:rPr>
        <w:t> </w:t>
      </w:r>
      <w:r>
        <w:rPr>
          <w:rFonts w:ascii="Verdana" w:hAnsi="Verdana"/>
          <w:color w:val="000000"/>
          <w:sz w:val="18"/>
          <w:szCs w:val="18"/>
        </w:rPr>
        <w:t>нормативам; - уточнены учетные показатели инвестиционно-денежного потока, отражающего специфику инвестиционно-строительной деятельности, и позволяющие раскрывать эту информацию в отчетности;</w:t>
      </w:r>
    </w:p>
    <w:p w14:paraId="38969BC1"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систематизирован методический инструментарий для анализа инвестиционно-строительной деятельности, раскрыто его содержание;</w:t>
      </w:r>
    </w:p>
    <w:p w14:paraId="04E21E3F"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морфологического анализа по субъектам инвестиционно-строительной деятельности в разрезе стадий воспроизводственного цикла;</w:t>
      </w:r>
    </w:p>
    <w:p w14:paraId="71AF1646"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методика анализа рисков инвестиционно-строительной деятельности с использованием морфологического метода.</w:t>
      </w:r>
    </w:p>
    <w:p w14:paraId="64F66EE4"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Теоретическое значение полученных результатов состоит в систематизации методологических и практических исследований, позволивших разработать направления развития теории и методики учета и анализа инвестиционно-строительной деятельности.</w:t>
      </w:r>
    </w:p>
    <w:p w14:paraId="5D091D95"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работы заключается в том, что методические разработки по учету и анализу позволяют повысить информативность управления циклическим развитием инвестиционно-строительной деятельности и могут быть применимы в организациях других отраслей экономики.</w:t>
      </w:r>
    </w:p>
    <w:p w14:paraId="41C0C787"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работы. Основные положения исследования были доложены на региональных и межвузовских научно-методических конференциях в Марийском государственном техническом университете, Марийском</w:t>
      </w:r>
      <w:r>
        <w:rPr>
          <w:rStyle w:val="WW8Num2z0"/>
          <w:rFonts w:ascii="Verdana" w:hAnsi="Verdana"/>
          <w:color w:val="000000"/>
          <w:sz w:val="18"/>
          <w:szCs w:val="18"/>
        </w:rPr>
        <w:t> </w:t>
      </w:r>
      <w:r>
        <w:rPr>
          <w:rStyle w:val="WW8Num3z0"/>
          <w:rFonts w:ascii="Verdana" w:hAnsi="Verdana"/>
          <w:color w:val="4682B4"/>
          <w:sz w:val="18"/>
          <w:szCs w:val="18"/>
        </w:rPr>
        <w:t>филиале</w:t>
      </w:r>
      <w:r>
        <w:rPr>
          <w:rStyle w:val="WW8Num2z0"/>
          <w:rFonts w:ascii="Verdana" w:hAnsi="Verdana"/>
          <w:color w:val="000000"/>
          <w:sz w:val="18"/>
          <w:szCs w:val="18"/>
        </w:rPr>
        <w:t> </w:t>
      </w:r>
      <w:r>
        <w:rPr>
          <w:rFonts w:ascii="Verdana" w:hAnsi="Verdana"/>
          <w:color w:val="000000"/>
          <w:sz w:val="18"/>
          <w:szCs w:val="18"/>
        </w:rPr>
        <w:t>Московского открытого социального университета, Сургутском государственном университете. Наиболее существенные положения и результаты исследования автора нашли отражение в 10 публикациях общим объемом 4,41 печ. л., среди которых есть 2 работы, опубликованные в изданиях, рекомендованных ВАК.</w:t>
      </w:r>
    </w:p>
    <w:p w14:paraId="1BB35D30"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Содержащиеся в исследовании методики, рекомендации и практические разработки в области обеспечения учетно-аналитической информацией управления инвестиционно-строительной деятельностью нашли применение в деятельности промышленных и строительных организаций.</w:t>
      </w:r>
    </w:p>
    <w:p w14:paraId="4B0AB76E"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Объем и структура работы. Диссертация содержит введение, три главы, заключение, библиографию, иллюстрирована таблицами и рисунками.</w:t>
      </w:r>
    </w:p>
    <w:p w14:paraId="752BCB41" w14:textId="77777777" w:rsidR="00526B62" w:rsidRDefault="00526B62" w:rsidP="00526B62">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Мушкалова, Лариса Александровна</w:t>
      </w:r>
    </w:p>
    <w:p w14:paraId="2C2163B7"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17FB3AED"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теоретических и методических вопросов учетно-аналитического обеспечения развития инвестиционно-строительной деятельности организаций позволило сделать следующие выводы:</w:t>
      </w:r>
    </w:p>
    <w:p w14:paraId="1C10489A"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 Основные положения современного синтеза инвестиционной теории составляют не только методологическую основу инвестиционного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но и таких специальных научных направлений как: учет и анализ</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затрат на инвестиционно-строительную деятельность и источников ее</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w:t>
      </w:r>
    </w:p>
    <w:p w14:paraId="37BDFFC2"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работе рассмотрено содержание основных понятий, относящихся к инвестиционно-строительной деятельности, выявлены характерные особенности</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отрасли; определены субъекты осуществления инвестиционно-строительной деятельности и характер отношений между ними. Анализируя классификационные виды инвестиций по экономическим признакам, автор раскрывает их содержание с позиции законодательно-нормативных требований к инвестиционной деятельности, изложенных в Федеральном законе "Об инвестиционной деятельности в Российской Федерации, осуществляемой в ходе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и ГТБУ 2/2008 "Учет договоров</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подряда". Это позволило уточнить условия признания таких объектов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как: объект строительства, дополнительный объект (дополнительные работы), доходы по договору (</w:t>
      </w:r>
      <w:r>
        <w:rPr>
          <w:rStyle w:val="WW8Num3z0"/>
          <w:rFonts w:ascii="Verdana" w:hAnsi="Verdana"/>
          <w:color w:val="4682B4"/>
          <w:sz w:val="18"/>
          <w:szCs w:val="18"/>
        </w:rPr>
        <w:t>выручка</w:t>
      </w:r>
      <w:r>
        <w:rPr>
          <w:rStyle w:val="WW8Num2z0"/>
          <w:rFonts w:ascii="Verdana" w:hAnsi="Verdana"/>
          <w:color w:val="000000"/>
          <w:sz w:val="18"/>
          <w:szCs w:val="18"/>
        </w:rPr>
        <w:t> </w:t>
      </w:r>
      <w:r>
        <w:rPr>
          <w:rFonts w:ascii="Verdana" w:hAnsi="Verdana"/>
          <w:color w:val="000000"/>
          <w:sz w:val="18"/>
          <w:szCs w:val="18"/>
        </w:rPr>
        <w:t>по договору), расходы по договору (расходы по обычным видам деятельности), финансовый результат по договору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или убыток).</w:t>
      </w:r>
    </w:p>
    <w:p w14:paraId="0F0977B7"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Многообразие источников финансирования требуют более глубокого изучения их отражения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Каждый договор, признанные и отраженные в учете доходы и расходы по нему позволяют формировать финансовый результат. Однако для</w:t>
      </w:r>
      <w:r>
        <w:rPr>
          <w:rStyle w:val="WW8Num2z0"/>
          <w:rFonts w:ascii="Verdana" w:hAnsi="Verdana"/>
          <w:color w:val="000000"/>
          <w:sz w:val="18"/>
          <w:szCs w:val="18"/>
        </w:rPr>
        <w:t> </w:t>
      </w:r>
      <w:r>
        <w:rPr>
          <w:rStyle w:val="WW8Num3z0"/>
          <w:rFonts w:ascii="Verdana" w:hAnsi="Verdana"/>
          <w:color w:val="4682B4"/>
          <w:sz w:val="18"/>
          <w:szCs w:val="18"/>
        </w:rPr>
        <w:t>менеджера</w:t>
      </w:r>
      <w:r>
        <w:rPr>
          <w:rStyle w:val="WW8Num2z0"/>
          <w:rFonts w:ascii="Verdana" w:hAnsi="Verdana"/>
          <w:color w:val="000000"/>
          <w:sz w:val="18"/>
          <w:szCs w:val="18"/>
        </w:rPr>
        <w:t> </w:t>
      </w:r>
      <w:r>
        <w:rPr>
          <w:rFonts w:ascii="Verdana" w:hAnsi="Verdana"/>
          <w:color w:val="000000"/>
          <w:sz w:val="18"/>
          <w:szCs w:val="18"/>
        </w:rPr>
        <w:t xml:space="preserve">важнее видеть чистый </w:t>
      </w:r>
      <w:r>
        <w:rPr>
          <w:rFonts w:ascii="Verdana" w:hAnsi="Verdana"/>
          <w:color w:val="000000"/>
          <w:sz w:val="18"/>
          <w:szCs w:val="18"/>
        </w:rPr>
        <w:lastRenderedPageBreak/>
        <w:t>финансовый результат, свободный от</w:t>
      </w:r>
      <w:r>
        <w:rPr>
          <w:rStyle w:val="WW8Num2z0"/>
          <w:rFonts w:ascii="Verdana" w:hAnsi="Verdana"/>
          <w:color w:val="000000"/>
          <w:sz w:val="18"/>
          <w:szCs w:val="18"/>
        </w:rPr>
        <w:t> </w:t>
      </w:r>
      <w:r>
        <w:rPr>
          <w:rStyle w:val="WW8Num3z0"/>
          <w:rFonts w:ascii="Verdana" w:hAnsi="Verdana"/>
          <w:color w:val="4682B4"/>
          <w:sz w:val="18"/>
          <w:szCs w:val="18"/>
        </w:rPr>
        <w:t>налогов</w:t>
      </w:r>
      <w:r>
        <w:rPr>
          <w:rStyle w:val="WW8Num2z0"/>
          <w:rFonts w:ascii="Verdana" w:hAnsi="Verdana"/>
          <w:color w:val="000000"/>
          <w:sz w:val="18"/>
          <w:szCs w:val="18"/>
        </w:rPr>
        <w:t> </w:t>
      </w:r>
      <w:r>
        <w:rPr>
          <w:rFonts w:ascii="Verdana" w:hAnsi="Verdana"/>
          <w:color w:val="000000"/>
          <w:sz w:val="18"/>
          <w:szCs w:val="18"/>
        </w:rPr>
        <w:t>и налоговых платежей и других уменьшающих результат расходов. Таким результатом является</w:t>
      </w:r>
      <w:r>
        <w:rPr>
          <w:rStyle w:val="WW8Num2z0"/>
          <w:rFonts w:ascii="Verdana" w:hAnsi="Verdana"/>
          <w:color w:val="000000"/>
          <w:sz w:val="18"/>
          <w:szCs w:val="18"/>
        </w:rPr>
        <w:t> </w:t>
      </w:r>
      <w:r>
        <w:rPr>
          <w:rStyle w:val="WW8Num3z0"/>
          <w:rFonts w:ascii="Verdana" w:hAnsi="Verdana"/>
          <w:color w:val="4682B4"/>
          <w:sz w:val="18"/>
          <w:szCs w:val="18"/>
        </w:rPr>
        <w:t>чистая</w:t>
      </w:r>
      <w:r>
        <w:rPr>
          <w:rFonts w:ascii="Verdana" w:hAnsi="Verdana"/>
          <w:color w:val="000000"/>
          <w:sz w:val="18"/>
          <w:szCs w:val="18"/>
        </w:rPr>
        <w:t>прибыль (убыток) но договору. В этой связи в системе бухгалтерского аналитического учета потребуется внесение соответствующих изменений в отражении информации не только на счете 99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и убытки", по и на счете 84 "</w:t>
      </w:r>
      <w:r>
        <w:rPr>
          <w:rStyle w:val="WW8Num3z0"/>
          <w:rFonts w:ascii="Verdana" w:hAnsi="Verdana"/>
          <w:color w:val="4682B4"/>
          <w:sz w:val="18"/>
          <w:szCs w:val="18"/>
        </w:rPr>
        <w:t>Нераспределенная</w:t>
      </w:r>
      <w:r>
        <w:rPr>
          <w:rStyle w:val="WW8Num2z0"/>
          <w:rFonts w:ascii="Verdana" w:hAnsi="Verdana"/>
          <w:color w:val="000000"/>
          <w:sz w:val="18"/>
          <w:szCs w:val="18"/>
        </w:rPr>
        <w:t> </w:t>
      </w:r>
      <w:r>
        <w:rPr>
          <w:rFonts w:ascii="Verdana" w:hAnsi="Verdana"/>
          <w:color w:val="000000"/>
          <w:sz w:val="18"/>
          <w:szCs w:val="18"/>
        </w:rPr>
        <w:t>прибыль (непокрытый убыток)". Детализация аналитических позиций необходима до такой степени, чтобы показатели</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прибыли (чистого убытка) можно было формировать относительно каждого договора, а при необходимости - относительно каждого этапа работ по договору.</w:t>
      </w:r>
    </w:p>
    <w:p w14:paraId="794270D5"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раскрытия</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показателей в бухгалтерской отчетности методические рекомендации, изложенные в</w:t>
      </w:r>
      <w:r>
        <w:rPr>
          <w:rStyle w:val="WW8Num2z0"/>
          <w:rFonts w:ascii="Verdana" w:hAnsi="Verdana"/>
          <w:color w:val="000000"/>
          <w:sz w:val="18"/>
          <w:szCs w:val="18"/>
        </w:rPr>
        <w:t> </w:t>
      </w:r>
      <w:r>
        <w:rPr>
          <w:rStyle w:val="WW8Num3z0"/>
          <w:rFonts w:ascii="Verdana" w:hAnsi="Verdana"/>
          <w:color w:val="4682B4"/>
          <w:sz w:val="18"/>
          <w:szCs w:val="18"/>
        </w:rPr>
        <w:t>ПБУ</w:t>
      </w:r>
      <w:r>
        <w:rPr>
          <w:rStyle w:val="WW8Num2z0"/>
          <w:rFonts w:ascii="Verdana" w:hAnsi="Verdana"/>
          <w:color w:val="000000"/>
          <w:sz w:val="18"/>
          <w:szCs w:val="18"/>
        </w:rPr>
        <w:t> </w:t>
      </w:r>
      <w:r>
        <w:rPr>
          <w:rFonts w:ascii="Verdana" w:hAnsi="Verdana"/>
          <w:color w:val="000000"/>
          <w:sz w:val="18"/>
          <w:szCs w:val="18"/>
        </w:rPr>
        <w:t>2/2008, следует развить, предусмотрев отражение в</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организаций такой информации, как:</w:t>
      </w:r>
    </w:p>
    <w:p w14:paraId="04EF94EB"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налоговая нагрузка по договору, формируемая как отношение</w:t>
      </w:r>
      <w:r>
        <w:rPr>
          <w:rStyle w:val="WW8Num2z0"/>
          <w:rFonts w:ascii="Verdana" w:hAnsi="Verdana"/>
          <w:color w:val="000000"/>
          <w:sz w:val="18"/>
          <w:szCs w:val="18"/>
        </w:rPr>
        <w:t> </w:t>
      </w:r>
      <w:r>
        <w:rPr>
          <w:rStyle w:val="WW8Num3z0"/>
          <w:rFonts w:ascii="Verdana" w:hAnsi="Verdana"/>
          <w:color w:val="4682B4"/>
          <w:sz w:val="18"/>
          <w:szCs w:val="18"/>
        </w:rPr>
        <w:t>совокупных</w:t>
      </w:r>
      <w:r>
        <w:rPr>
          <w:rStyle w:val="WW8Num2z0"/>
          <w:rFonts w:ascii="Verdana" w:hAnsi="Verdana"/>
          <w:color w:val="000000"/>
          <w:sz w:val="18"/>
          <w:szCs w:val="18"/>
        </w:rPr>
        <w:t> </w:t>
      </w:r>
      <w:r>
        <w:rPr>
          <w:rFonts w:ascii="Verdana" w:hAnsi="Verdana"/>
          <w:color w:val="000000"/>
          <w:sz w:val="18"/>
          <w:szCs w:val="18"/>
        </w:rPr>
        <w:t>налогов, уплачиваемых организацией при выполнении каждого договора, к</w:t>
      </w:r>
      <w:r>
        <w:rPr>
          <w:rStyle w:val="WW8Num2z0"/>
          <w:rFonts w:ascii="Verdana" w:hAnsi="Verdana"/>
          <w:color w:val="000000"/>
          <w:sz w:val="18"/>
          <w:szCs w:val="18"/>
        </w:rPr>
        <w:t> </w:t>
      </w:r>
      <w:r>
        <w:rPr>
          <w:rStyle w:val="WW8Num3z0"/>
          <w:rFonts w:ascii="Verdana" w:hAnsi="Verdana"/>
          <w:color w:val="4682B4"/>
          <w:sz w:val="18"/>
          <w:szCs w:val="18"/>
        </w:rPr>
        <w:t>выручке</w:t>
      </w:r>
      <w:r>
        <w:rPr>
          <w:rStyle w:val="WW8Num2z0"/>
          <w:rFonts w:ascii="Verdana" w:hAnsi="Verdana"/>
          <w:color w:val="000000"/>
          <w:sz w:val="18"/>
          <w:szCs w:val="18"/>
        </w:rPr>
        <w:t> </w:t>
      </w:r>
      <w:r>
        <w:rPr>
          <w:rFonts w:ascii="Verdana" w:hAnsi="Verdana"/>
          <w:color w:val="000000"/>
          <w:sz w:val="18"/>
          <w:szCs w:val="18"/>
        </w:rPr>
        <w:t>по договору;</w:t>
      </w:r>
    </w:p>
    <w:p w14:paraId="7630A075"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и налоговые риски и степень их влияния на формирование чистой прибыли (</w:t>
      </w:r>
      <w:r>
        <w:rPr>
          <w:rStyle w:val="WW8Num3z0"/>
          <w:rFonts w:ascii="Verdana" w:hAnsi="Verdana"/>
          <w:color w:val="4682B4"/>
          <w:sz w:val="18"/>
          <w:szCs w:val="18"/>
        </w:rPr>
        <w:t>чистого</w:t>
      </w:r>
      <w:r>
        <w:rPr>
          <w:rStyle w:val="WW8Num2z0"/>
          <w:rFonts w:ascii="Verdana" w:hAnsi="Verdana"/>
          <w:color w:val="000000"/>
          <w:sz w:val="18"/>
          <w:szCs w:val="18"/>
        </w:rPr>
        <w:t> </w:t>
      </w:r>
      <w:r>
        <w:rPr>
          <w:rFonts w:ascii="Verdana" w:hAnsi="Verdana"/>
          <w:color w:val="000000"/>
          <w:sz w:val="18"/>
          <w:szCs w:val="18"/>
        </w:rPr>
        <w:t>убытка по договору).</w:t>
      </w:r>
    </w:p>
    <w:p w14:paraId="4288A556"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В работе рассмотрены системные признаки</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воспроизводственного</w:t>
      </w:r>
      <w:r>
        <w:rPr>
          <w:rStyle w:val="WW8Num2z0"/>
          <w:rFonts w:ascii="Verdana" w:hAnsi="Verdana"/>
          <w:color w:val="000000"/>
          <w:sz w:val="18"/>
          <w:szCs w:val="18"/>
        </w:rPr>
        <w:t> </w:t>
      </w:r>
      <w:r>
        <w:rPr>
          <w:rFonts w:ascii="Verdana" w:hAnsi="Verdana"/>
          <w:color w:val="000000"/>
          <w:sz w:val="18"/>
          <w:szCs w:val="18"/>
        </w:rPr>
        <w:t>процесса, обоснование которым дано на основе изучения положений теории систем. Понятие система органически связано с понятиями целостность, элемент, связь, отношение, и др. Для нее характерно не только наличие связей и отношений между образующими ее элементами, но и неразрывное единство со средой, во взаимоотношениях с которой система проявляет свою целостность, а целостное функционирование системы оказывается результатом взаимодействия всех ее сторон, уровней.</w:t>
      </w:r>
    </w:p>
    <w:p w14:paraId="0F3B9F66"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Система есть выражение полного инвестиционного цикла развития организации. При завершении цикла развития система качественно преобразовывается и вместе с началом нового цикла возникает новая система. Соответственно, выход первой системы будет являться входом во вторую систему. Системный подход должен выступать как методологическая основа инвестиционно-строительной деятельности в</w:t>
      </w:r>
      <w:r>
        <w:rPr>
          <w:rStyle w:val="WW8Num2z0"/>
          <w:rFonts w:ascii="Verdana" w:hAnsi="Verdana"/>
          <w:color w:val="000000"/>
          <w:sz w:val="18"/>
          <w:szCs w:val="18"/>
        </w:rPr>
        <w:t> </w:t>
      </w:r>
      <w:r>
        <w:rPr>
          <w:rStyle w:val="WW8Num3z0"/>
          <w:rFonts w:ascii="Verdana" w:hAnsi="Verdana"/>
          <w:color w:val="4682B4"/>
          <w:sz w:val="18"/>
          <w:szCs w:val="18"/>
        </w:rPr>
        <w:t>воспроизводственном</w:t>
      </w:r>
      <w:r>
        <w:rPr>
          <w:rStyle w:val="WW8Num2z0"/>
          <w:rFonts w:ascii="Verdana" w:hAnsi="Verdana"/>
          <w:color w:val="000000"/>
          <w:sz w:val="18"/>
          <w:szCs w:val="18"/>
        </w:rPr>
        <w:t> </w:t>
      </w:r>
      <w:r>
        <w:rPr>
          <w:rFonts w:ascii="Verdana" w:hAnsi="Verdana"/>
          <w:color w:val="000000"/>
          <w:sz w:val="18"/>
          <w:szCs w:val="18"/>
        </w:rPr>
        <w:t>цикле организации.</w:t>
      </w:r>
    </w:p>
    <w:p w14:paraId="7D5EC6A5"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В диссертации раскрыто содержание источников финансирования инвестиционно-строительной деятельности: государственные средства</w:t>
      </w:r>
      <w:r>
        <w:rPr>
          <w:rStyle w:val="WW8Num2z0"/>
          <w:rFonts w:ascii="Verdana" w:hAnsi="Verdana"/>
          <w:color w:val="000000"/>
          <w:sz w:val="18"/>
          <w:szCs w:val="18"/>
        </w:rPr>
        <w:t> </w:t>
      </w:r>
      <w:r>
        <w:rPr>
          <w:rStyle w:val="WW8Num3z0"/>
          <w:rFonts w:ascii="Verdana" w:hAnsi="Verdana"/>
          <w:color w:val="4682B4"/>
          <w:sz w:val="18"/>
          <w:szCs w:val="18"/>
        </w:rPr>
        <w:t>бюджетов</w:t>
      </w:r>
      <w:r>
        <w:rPr>
          <w:rFonts w:ascii="Verdana" w:hAnsi="Verdana"/>
          <w:color w:val="000000"/>
          <w:sz w:val="18"/>
          <w:szCs w:val="18"/>
        </w:rPr>
        <w:t>, собственные средства, привлеченные и</w:t>
      </w:r>
      <w:r>
        <w:rPr>
          <w:rStyle w:val="WW8Num2z0"/>
          <w:rFonts w:ascii="Verdana" w:hAnsi="Verdana"/>
          <w:color w:val="000000"/>
          <w:sz w:val="18"/>
          <w:szCs w:val="18"/>
        </w:rPr>
        <w:t> </w:t>
      </w:r>
      <w:r>
        <w:rPr>
          <w:rStyle w:val="WW8Num3z0"/>
          <w:rFonts w:ascii="Verdana" w:hAnsi="Verdana"/>
          <w:color w:val="4682B4"/>
          <w:sz w:val="18"/>
          <w:szCs w:val="18"/>
        </w:rPr>
        <w:t>заемные</w:t>
      </w:r>
      <w:r>
        <w:rPr>
          <w:rStyle w:val="WW8Num2z0"/>
          <w:rFonts w:ascii="Verdana" w:hAnsi="Verdana"/>
          <w:color w:val="000000"/>
          <w:sz w:val="18"/>
          <w:szCs w:val="18"/>
        </w:rPr>
        <w:t> </w:t>
      </w:r>
      <w:r>
        <w:rPr>
          <w:rFonts w:ascii="Verdana" w:hAnsi="Verdana"/>
          <w:color w:val="000000"/>
          <w:sz w:val="18"/>
          <w:szCs w:val="18"/>
        </w:rPr>
        <w:t>средства организаций.</w:t>
      </w:r>
    </w:p>
    <w:p w14:paraId="37F7A9CB"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управления собственными финансовыми ресурсами организации, как источником инвестиционно-строительной деятельности, необходимо достижение такого оптимального соотношения между собственными и</w:t>
      </w:r>
      <w:r>
        <w:rPr>
          <w:rStyle w:val="WW8Num2z0"/>
          <w:rFonts w:ascii="Verdana" w:hAnsi="Verdana"/>
          <w:color w:val="000000"/>
          <w:sz w:val="18"/>
          <w:szCs w:val="18"/>
        </w:rPr>
        <w:t> </w:t>
      </w:r>
      <w:r>
        <w:rPr>
          <w:rStyle w:val="WW8Num3z0"/>
          <w:rFonts w:ascii="Verdana" w:hAnsi="Verdana"/>
          <w:color w:val="4682B4"/>
          <w:sz w:val="18"/>
          <w:szCs w:val="18"/>
        </w:rPr>
        <w:t>заемными</w:t>
      </w:r>
      <w:r>
        <w:rPr>
          <w:rStyle w:val="WW8Num2z0"/>
          <w:rFonts w:ascii="Verdana" w:hAnsi="Verdana"/>
          <w:color w:val="000000"/>
          <w:sz w:val="18"/>
          <w:szCs w:val="18"/>
        </w:rPr>
        <w:t> </w:t>
      </w:r>
      <w:r>
        <w:rPr>
          <w:rFonts w:ascii="Verdana" w:hAnsi="Verdana"/>
          <w:color w:val="000000"/>
          <w:sz w:val="18"/>
          <w:szCs w:val="18"/>
        </w:rPr>
        <w:t>средствами, при котором затраты на</w:t>
      </w:r>
      <w:r>
        <w:rPr>
          <w:rStyle w:val="WW8Num2z0"/>
          <w:rFonts w:ascii="Verdana" w:hAnsi="Verdana"/>
          <w:color w:val="000000"/>
          <w:sz w:val="18"/>
          <w:szCs w:val="18"/>
        </w:rPr>
        <w:t> </w:t>
      </w:r>
      <w:r>
        <w:rPr>
          <w:rStyle w:val="WW8Num3z0"/>
          <w:rFonts w:ascii="Verdana" w:hAnsi="Verdana"/>
          <w:color w:val="4682B4"/>
          <w:sz w:val="18"/>
          <w:szCs w:val="18"/>
        </w:rPr>
        <w:t>обслуживание</w:t>
      </w:r>
      <w:r>
        <w:rPr>
          <w:rStyle w:val="WW8Num2z0"/>
          <w:rFonts w:ascii="Verdana" w:hAnsi="Verdana"/>
          <w:color w:val="000000"/>
          <w:sz w:val="18"/>
          <w:szCs w:val="18"/>
        </w:rPr>
        <w:t> </w:t>
      </w:r>
      <w:r>
        <w:rPr>
          <w:rFonts w:ascii="Verdana" w:hAnsi="Verdana"/>
          <w:color w:val="000000"/>
          <w:sz w:val="18"/>
          <w:szCs w:val="18"/>
        </w:rPr>
        <w:t>источника были бы минимальными.</w:t>
      </w:r>
    </w:p>
    <w:p w14:paraId="3339A258"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оптимизации структуры</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в работе предложен следующий подход к расчету</w:t>
      </w:r>
      <w:r>
        <w:rPr>
          <w:rStyle w:val="WW8Num2z0"/>
          <w:rFonts w:ascii="Verdana" w:hAnsi="Verdana"/>
          <w:color w:val="000000"/>
          <w:sz w:val="18"/>
          <w:szCs w:val="18"/>
        </w:rPr>
        <w:t> </w:t>
      </w:r>
      <w:r>
        <w:rPr>
          <w:rStyle w:val="WW8Num3z0"/>
          <w:rFonts w:ascii="Verdana" w:hAnsi="Verdana"/>
          <w:color w:val="4682B4"/>
          <w:sz w:val="18"/>
          <w:szCs w:val="18"/>
        </w:rPr>
        <w:t>рентабельности</w:t>
      </w:r>
      <w:r>
        <w:rPr>
          <w:rStyle w:val="WW8Num2z0"/>
          <w:rFonts w:ascii="Verdana" w:hAnsi="Verdana"/>
          <w:color w:val="000000"/>
          <w:sz w:val="18"/>
          <w:szCs w:val="18"/>
        </w:rPr>
        <w:t> </w:t>
      </w:r>
      <w:r>
        <w:rPr>
          <w:rFonts w:ascii="Verdana" w:hAnsi="Verdana"/>
          <w:color w:val="000000"/>
          <w:sz w:val="18"/>
          <w:szCs w:val="18"/>
        </w:rPr>
        <w:t>собственных финансовых ресурсов предприятия, позволяющий построить модель рентабельности собственного капитала, в зависимости от таких факторов, как объем</w:t>
      </w:r>
      <w:r>
        <w:rPr>
          <w:rStyle w:val="WW8Num2z0"/>
          <w:rFonts w:ascii="Verdana" w:hAnsi="Verdana"/>
          <w:color w:val="000000"/>
          <w:sz w:val="18"/>
          <w:szCs w:val="18"/>
        </w:rPr>
        <w:t> </w:t>
      </w:r>
      <w:r>
        <w:rPr>
          <w:rStyle w:val="WW8Num3z0"/>
          <w:rFonts w:ascii="Verdana" w:hAnsi="Verdana"/>
          <w:color w:val="4682B4"/>
          <w:sz w:val="18"/>
          <w:szCs w:val="18"/>
        </w:rPr>
        <w:t>выручки</w:t>
      </w:r>
      <w:r>
        <w:rPr>
          <w:rStyle w:val="WW8Num2z0"/>
          <w:rFonts w:ascii="Verdana" w:hAnsi="Verdana"/>
          <w:color w:val="000000"/>
          <w:sz w:val="18"/>
          <w:szCs w:val="18"/>
        </w:rPr>
        <w:t> </w:t>
      </w:r>
      <w:r>
        <w:rPr>
          <w:rFonts w:ascii="Verdana" w:hAnsi="Verdana"/>
          <w:color w:val="000000"/>
          <w:sz w:val="18"/>
          <w:szCs w:val="18"/>
        </w:rPr>
        <w:t>и структура капитала.</w:t>
      </w:r>
    </w:p>
    <w:p w14:paraId="4515DC64"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Использование функции рентабельности собственного капитала позволяет прогнозировать искомый показатель, варьируя долей</w:t>
      </w:r>
      <w:r>
        <w:rPr>
          <w:rStyle w:val="WW8Num2z0"/>
          <w:rFonts w:ascii="Verdana" w:hAnsi="Verdana"/>
          <w:color w:val="000000"/>
          <w:sz w:val="18"/>
          <w:szCs w:val="18"/>
        </w:rPr>
        <w:t> </w:t>
      </w:r>
      <w:r>
        <w:rPr>
          <w:rStyle w:val="WW8Num3z0"/>
          <w:rFonts w:ascii="Verdana" w:hAnsi="Verdana"/>
          <w:color w:val="4682B4"/>
          <w:sz w:val="18"/>
          <w:szCs w:val="18"/>
        </w:rPr>
        <w:t>заемного</w:t>
      </w:r>
      <w:r>
        <w:rPr>
          <w:rStyle w:val="WW8Num2z0"/>
          <w:rFonts w:ascii="Verdana" w:hAnsi="Verdana"/>
          <w:color w:val="000000"/>
          <w:sz w:val="18"/>
          <w:szCs w:val="18"/>
        </w:rPr>
        <w:t> </w:t>
      </w:r>
      <w:r>
        <w:rPr>
          <w:rFonts w:ascii="Verdana" w:hAnsi="Verdana"/>
          <w:color w:val="000000"/>
          <w:sz w:val="18"/>
          <w:szCs w:val="18"/>
        </w:rPr>
        <w:t>капитала. Критерий эффективности управления процессом формирования капитала как фактора производства, характеризуется тем, что в качестве эффекта может рассматриваться снижение затрат на обслуживание собственного капитала, а в качестве затрат - затраты на процесс управления.</w:t>
      </w:r>
    </w:p>
    <w:p w14:paraId="72B4BAAC"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Такой подход к оценке структуры капитала, как к источнику финансирования инвестиционно-строительной деятельности, приемлем для организаций, у которых данный вид деятельности является основным. Промышленные организации, осуществляющие</w:t>
      </w:r>
      <w:r>
        <w:rPr>
          <w:rStyle w:val="WW8Num2z0"/>
          <w:rFonts w:ascii="Verdana" w:hAnsi="Verdana"/>
          <w:color w:val="000000"/>
          <w:sz w:val="18"/>
          <w:szCs w:val="18"/>
        </w:rPr>
        <w:t>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в инвестиционную деятельность для-строительства собственных средств, также</w:t>
      </w:r>
      <w:r>
        <w:rPr>
          <w:rStyle w:val="WW8Num2z0"/>
          <w:rFonts w:ascii="Verdana" w:hAnsi="Verdana"/>
          <w:color w:val="000000"/>
          <w:sz w:val="18"/>
          <w:szCs w:val="18"/>
        </w:rPr>
        <w:t> </w:t>
      </w:r>
      <w:r>
        <w:rPr>
          <w:rStyle w:val="WW8Num3z0"/>
          <w:rFonts w:ascii="Verdana" w:hAnsi="Verdana"/>
          <w:color w:val="4682B4"/>
          <w:sz w:val="18"/>
          <w:szCs w:val="18"/>
        </w:rPr>
        <w:t>заинтересованы</w:t>
      </w:r>
      <w:r>
        <w:rPr>
          <w:rStyle w:val="WW8Num2z0"/>
          <w:rFonts w:ascii="Verdana" w:hAnsi="Verdana"/>
          <w:color w:val="000000"/>
          <w:sz w:val="18"/>
          <w:szCs w:val="18"/>
        </w:rPr>
        <w:t> </w:t>
      </w:r>
      <w:r>
        <w:rPr>
          <w:rFonts w:ascii="Verdana" w:hAnsi="Verdana"/>
          <w:color w:val="000000"/>
          <w:sz w:val="18"/>
          <w:szCs w:val="18"/>
        </w:rPr>
        <w:t>в оценке структуры капитала, снижении затрат по использованию</w:t>
      </w:r>
      <w:r>
        <w:rPr>
          <w:rStyle w:val="WW8Num2z0"/>
          <w:rFonts w:ascii="Verdana" w:hAnsi="Verdana"/>
          <w:color w:val="000000"/>
          <w:sz w:val="18"/>
          <w:szCs w:val="18"/>
        </w:rPr>
        <w:t> </w:t>
      </w:r>
      <w:r>
        <w:rPr>
          <w:rStyle w:val="WW8Num3z0"/>
          <w:rFonts w:ascii="Verdana" w:hAnsi="Verdana"/>
          <w:color w:val="4682B4"/>
          <w:sz w:val="18"/>
          <w:szCs w:val="18"/>
        </w:rPr>
        <w:t>заемных</w:t>
      </w:r>
      <w:r>
        <w:rPr>
          <w:rFonts w:ascii="Verdana" w:hAnsi="Verdana"/>
          <w:color w:val="000000"/>
          <w:sz w:val="18"/>
          <w:szCs w:val="18"/>
        </w:rPr>
        <w:t>источников и удешевлении стоимости инвестиционных проектов.</w:t>
      </w:r>
    </w:p>
    <w:p w14:paraId="1A6A4A3A"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В работе обоснованы критерии отражения информации в учете и отчетиости о</w:t>
      </w:r>
      <w:r>
        <w:rPr>
          <w:rStyle w:val="WW8Num2z0"/>
          <w:rFonts w:ascii="Verdana" w:hAnsi="Verdana"/>
          <w:color w:val="000000"/>
          <w:sz w:val="18"/>
          <w:szCs w:val="18"/>
        </w:rPr>
        <w:t> </w:t>
      </w:r>
      <w:r>
        <w:rPr>
          <w:rStyle w:val="WW8Num3z0"/>
          <w:rFonts w:ascii="Verdana" w:hAnsi="Verdana"/>
          <w:color w:val="4682B4"/>
          <w:sz w:val="18"/>
          <w:szCs w:val="18"/>
        </w:rPr>
        <w:t>бухгалтерских</w:t>
      </w:r>
      <w:r>
        <w:rPr>
          <w:rStyle w:val="WW8Num2z0"/>
          <w:rFonts w:ascii="Verdana" w:hAnsi="Verdana"/>
          <w:color w:val="000000"/>
          <w:sz w:val="18"/>
          <w:szCs w:val="18"/>
        </w:rPr>
        <w:t> </w:t>
      </w:r>
      <w:r>
        <w:rPr>
          <w:rFonts w:ascii="Verdana" w:hAnsi="Verdana"/>
          <w:color w:val="000000"/>
          <w:sz w:val="18"/>
          <w:szCs w:val="18"/>
        </w:rPr>
        <w:t xml:space="preserve">и инвестиционных рисках, влияющих на динамику изменения основных показателей инвестиционно-строительной деятельности на разных стадиях жизненного цикла организации. Определен алгоритм риск-менеджмента для выполнения анализа и управления инвестиционным </w:t>
      </w:r>
      <w:r>
        <w:rPr>
          <w:rFonts w:ascii="Verdana" w:hAnsi="Verdana"/>
          <w:color w:val="000000"/>
          <w:sz w:val="18"/>
          <w:szCs w:val="18"/>
        </w:rPr>
        <w:lastRenderedPageBreak/>
        <w:t>проектом. Информация о рисках должна быть неотъемлемой частью пояснительной записки, включаемой в состав</w:t>
      </w:r>
      <w:r>
        <w:rPr>
          <w:rStyle w:val="WW8Num2z0"/>
          <w:rFonts w:ascii="Verdana" w:hAnsi="Verdana"/>
          <w:color w:val="000000"/>
          <w:sz w:val="18"/>
          <w:szCs w:val="18"/>
        </w:rPr>
        <w:t> </w:t>
      </w:r>
      <w:r>
        <w:rPr>
          <w:rStyle w:val="WW8Num3z0"/>
          <w:rFonts w:ascii="Verdana" w:hAnsi="Verdana"/>
          <w:color w:val="4682B4"/>
          <w:sz w:val="18"/>
          <w:szCs w:val="18"/>
        </w:rPr>
        <w:t>годовой</w:t>
      </w:r>
      <w:r>
        <w:rPr>
          <w:rStyle w:val="WW8Num2z0"/>
          <w:rFonts w:ascii="Verdana" w:hAnsi="Verdana"/>
          <w:color w:val="000000"/>
          <w:sz w:val="18"/>
          <w:szCs w:val="18"/>
        </w:rPr>
        <w:t> </w:t>
      </w:r>
      <w:r>
        <w:rPr>
          <w:rFonts w:ascii="Verdana" w:hAnsi="Verdana"/>
          <w:color w:val="000000"/>
          <w:sz w:val="18"/>
          <w:szCs w:val="18"/>
        </w:rPr>
        <w:t>отчетности организаций, осуществляющих инвестиционно-строительную деятельность.</w:t>
      </w:r>
    </w:p>
    <w:p w14:paraId="7AAE62B7"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диссертации предложена методика определения стоимости строительной продукции и ее учета на основе уточненной классификации</w:t>
      </w:r>
      <w:r>
        <w:rPr>
          <w:rStyle w:val="WW8Num2z0"/>
          <w:rFonts w:ascii="Verdana" w:hAnsi="Verdana"/>
          <w:color w:val="000000"/>
          <w:sz w:val="18"/>
          <w:szCs w:val="18"/>
        </w:rPr>
        <w:t> </w:t>
      </w:r>
      <w:r>
        <w:rPr>
          <w:rStyle w:val="WW8Num3z0"/>
          <w:rFonts w:ascii="Verdana" w:hAnsi="Verdana"/>
          <w:color w:val="4682B4"/>
          <w:sz w:val="18"/>
          <w:szCs w:val="18"/>
        </w:rPr>
        <w:t>накладных</w:t>
      </w:r>
      <w:r>
        <w:rPr>
          <w:rStyle w:val="WW8Num2z0"/>
          <w:rFonts w:ascii="Verdana" w:hAnsi="Verdana"/>
          <w:color w:val="000000"/>
          <w:sz w:val="18"/>
          <w:szCs w:val="18"/>
        </w:rPr>
        <w:t> </w:t>
      </w:r>
      <w:r>
        <w:rPr>
          <w:rFonts w:ascii="Verdana" w:hAnsi="Verdana"/>
          <w:color w:val="000000"/>
          <w:sz w:val="18"/>
          <w:szCs w:val="18"/>
        </w:rPr>
        <w:t>расходов.</w:t>
      </w:r>
    </w:p>
    <w:p w14:paraId="0F0E09E8"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Аналитический учет, призванный формировать информацию о затратах в разрезе видов инвестиционно-строительной деятельности (инвестиционных проектов), формирует систему показателей, необходимой для инве-сторских</w:t>
      </w:r>
      <w:r>
        <w:rPr>
          <w:rStyle w:val="WW8Num2z0"/>
          <w:rFonts w:ascii="Verdana" w:hAnsi="Verdana"/>
          <w:color w:val="000000"/>
          <w:sz w:val="18"/>
          <w:szCs w:val="18"/>
        </w:rPr>
        <w:t> </w:t>
      </w:r>
      <w:r>
        <w:rPr>
          <w:rStyle w:val="WW8Num3z0"/>
          <w:rFonts w:ascii="Verdana" w:hAnsi="Verdana"/>
          <w:color w:val="4682B4"/>
          <w:sz w:val="18"/>
          <w:szCs w:val="18"/>
        </w:rPr>
        <w:t>смет</w:t>
      </w:r>
      <w:r>
        <w:rPr>
          <w:rFonts w:ascii="Verdana" w:hAnsi="Verdana"/>
          <w:color w:val="000000"/>
          <w:sz w:val="18"/>
          <w:szCs w:val="18"/>
        </w:rPr>
        <w:t>. Для этого в бухгалтерском учете затраты по объектам</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группируются по технологической структуре расходов в соответствии со</w:t>
      </w:r>
      <w:r>
        <w:rPr>
          <w:rStyle w:val="WW8Num2z0"/>
          <w:rFonts w:ascii="Verdana" w:hAnsi="Verdana"/>
          <w:color w:val="000000"/>
          <w:sz w:val="18"/>
          <w:szCs w:val="18"/>
        </w:rPr>
        <w:t> </w:t>
      </w:r>
      <w:r>
        <w:rPr>
          <w:rStyle w:val="WW8Num3z0"/>
          <w:rFonts w:ascii="Verdana" w:hAnsi="Verdana"/>
          <w:color w:val="4682B4"/>
          <w:sz w:val="18"/>
          <w:szCs w:val="18"/>
        </w:rPr>
        <w:t>сметной</w:t>
      </w:r>
      <w:r>
        <w:rPr>
          <w:rStyle w:val="WW8Num2z0"/>
          <w:rFonts w:ascii="Verdana" w:hAnsi="Verdana"/>
          <w:color w:val="000000"/>
          <w:sz w:val="18"/>
          <w:szCs w:val="18"/>
        </w:rPr>
        <w:t> </w:t>
      </w:r>
      <w:r>
        <w:rPr>
          <w:rFonts w:ascii="Verdana" w:hAnsi="Verdana"/>
          <w:color w:val="000000"/>
          <w:sz w:val="18"/>
          <w:szCs w:val="18"/>
        </w:rPr>
        <w:t>документацией. Здесь могут быть выделены отдельными группами расходы: а) на</w:t>
      </w:r>
      <w:r>
        <w:rPr>
          <w:rStyle w:val="WW8Num2z0"/>
          <w:rFonts w:ascii="Verdana" w:hAnsi="Verdana"/>
          <w:color w:val="000000"/>
          <w:sz w:val="18"/>
          <w:szCs w:val="18"/>
        </w:rPr>
        <w:t> </w:t>
      </w:r>
      <w:r>
        <w:rPr>
          <w:rStyle w:val="WW8Num3z0"/>
          <w:rFonts w:ascii="Verdana" w:hAnsi="Verdana"/>
          <w:color w:val="4682B4"/>
          <w:sz w:val="18"/>
          <w:szCs w:val="18"/>
        </w:rPr>
        <w:t>строительные</w:t>
      </w:r>
      <w:r>
        <w:rPr>
          <w:rStyle w:val="WW8Num2z0"/>
          <w:rFonts w:ascii="Verdana" w:hAnsi="Verdana"/>
          <w:color w:val="000000"/>
          <w:sz w:val="18"/>
          <w:szCs w:val="18"/>
        </w:rPr>
        <w:t> </w:t>
      </w:r>
      <w:r>
        <w:rPr>
          <w:rFonts w:ascii="Verdana" w:hAnsi="Verdana"/>
          <w:color w:val="000000"/>
          <w:sz w:val="18"/>
          <w:szCs w:val="18"/>
        </w:rPr>
        <w:t>работы; б) на работы по монтажу</w:t>
      </w:r>
      <w:r>
        <w:rPr>
          <w:rStyle w:val="WW8Num2z0"/>
          <w:rFonts w:ascii="Verdana" w:hAnsi="Verdana"/>
          <w:color w:val="000000"/>
          <w:sz w:val="18"/>
          <w:szCs w:val="18"/>
        </w:rPr>
        <w:t> </w:t>
      </w:r>
      <w:r>
        <w:rPr>
          <w:rStyle w:val="WW8Num3z0"/>
          <w:rFonts w:ascii="Verdana" w:hAnsi="Verdana"/>
          <w:color w:val="4682B4"/>
          <w:sz w:val="18"/>
          <w:szCs w:val="18"/>
        </w:rPr>
        <w:t>оборудования</w:t>
      </w:r>
      <w:r>
        <w:rPr>
          <w:rFonts w:ascii="Verdana" w:hAnsi="Verdana"/>
          <w:color w:val="000000"/>
          <w:sz w:val="18"/>
          <w:szCs w:val="18"/>
        </w:rPr>
        <w:t>; в) на приобретение оборудования, сданного в монтаж; г) на</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оборудования, не требующего монтажа,</w:t>
      </w:r>
      <w:r>
        <w:rPr>
          <w:rStyle w:val="WW8Num2z0"/>
          <w:rFonts w:ascii="Verdana" w:hAnsi="Verdana"/>
          <w:color w:val="000000"/>
          <w:sz w:val="18"/>
          <w:szCs w:val="18"/>
        </w:rPr>
        <w:t> </w:t>
      </w:r>
      <w:r>
        <w:rPr>
          <w:rStyle w:val="WW8Num3z0"/>
          <w:rFonts w:ascii="Verdana" w:hAnsi="Verdana"/>
          <w:color w:val="4682B4"/>
          <w:sz w:val="18"/>
          <w:szCs w:val="18"/>
        </w:rPr>
        <w:t>инструмента</w:t>
      </w:r>
      <w:r>
        <w:rPr>
          <w:rStyle w:val="WW8Num2z0"/>
          <w:rFonts w:ascii="Verdana" w:hAnsi="Verdana"/>
          <w:color w:val="000000"/>
          <w:sz w:val="18"/>
          <w:szCs w:val="18"/>
        </w:rPr>
        <w:t> </w:t>
      </w:r>
      <w:r>
        <w:rPr>
          <w:rFonts w:ascii="Verdana" w:hAnsi="Verdana"/>
          <w:color w:val="000000"/>
          <w:sz w:val="18"/>
          <w:szCs w:val="18"/>
        </w:rPr>
        <w:t>и инвентаря, оборудования, требующего монтажа, но предназначенного для постоянного</w:t>
      </w:r>
      <w:r>
        <w:rPr>
          <w:rStyle w:val="WW8Num2z0"/>
          <w:rFonts w:ascii="Verdana" w:hAnsi="Verdana"/>
          <w:color w:val="000000"/>
          <w:sz w:val="18"/>
          <w:szCs w:val="18"/>
        </w:rPr>
        <w:t> </w:t>
      </w:r>
      <w:r>
        <w:rPr>
          <w:rStyle w:val="WW8Num3z0"/>
          <w:rFonts w:ascii="Verdana" w:hAnsi="Verdana"/>
          <w:color w:val="4682B4"/>
          <w:sz w:val="18"/>
          <w:szCs w:val="18"/>
        </w:rPr>
        <w:t>запаса</w:t>
      </w:r>
      <w:r>
        <w:rPr>
          <w:rFonts w:ascii="Verdana" w:hAnsi="Verdana"/>
          <w:color w:val="000000"/>
          <w:sz w:val="18"/>
          <w:szCs w:val="18"/>
        </w:rPr>
        <w:t>; д) на прочие капитальные затраты.</w:t>
      </w:r>
    </w:p>
    <w:p w14:paraId="289ED3D6"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аналитическом учете вложения во</w:t>
      </w:r>
      <w:r>
        <w:rPr>
          <w:rStyle w:val="WW8Num2z0"/>
          <w:rFonts w:ascii="Verdana" w:hAnsi="Verdana"/>
          <w:color w:val="000000"/>
          <w:sz w:val="18"/>
          <w:szCs w:val="18"/>
        </w:rPr>
        <w:t> </w:t>
      </w:r>
      <w:r>
        <w:rPr>
          <w:rStyle w:val="WW8Num3z0"/>
          <w:rFonts w:ascii="Verdana" w:hAnsi="Verdana"/>
          <w:color w:val="4682B4"/>
          <w:sz w:val="18"/>
          <w:szCs w:val="18"/>
        </w:rPr>
        <w:t>внеоборотные</w:t>
      </w:r>
      <w:r>
        <w:rPr>
          <w:rStyle w:val="WW8Num2z0"/>
          <w:rFonts w:ascii="Verdana" w:hAnsi="Verdana"/>
          <w:color w:val="000000"/>
          <w:sz w:val="18"/>
          <w:szCs w:val="18"/>
        </w:rPr>
        <w:t> </w:t>
      </w:r>
      <w:r>
        <w:rPr>
          <w:rFonts w:ascii="Verdana" w:hAnsi="Verdana"/>
          <w:color w:val="000000"/>
          <w:sz w:val="18"/>
          <w:szCs w:val="18"/>
        </w:rPr>
        <w:t>активы организация-заказчик отражает по объектам строительства, статьям затрат в соответствии со структурой капитальных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Детализация аналитических позиций должна быть обоснованной, о чем следует делать записи в</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политике.</w:t>
      </w:r>
    </w:p>
    <w:p w14:paraId="70318850"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Рассмотренные особенности учета затрат, не увеличивающих стоимость основных средств, работ по монтажу оборудования, использования</w:t>
      </w:r>
      <w:r>
        <w:rPr>
          <w:rStyle w:val="WW8Num2z0"/>
          <w:rFonts w:ascii="Verdana" w:hAnsi="Verdana"/>
          <w:color w:val="000000"/>
          <w:sz w:val="18"/>
          <w:szCs w:val="18"/>
        </w:rPr>
        <w:t> </w:t>
      </w:r>
      <w:r>
        <w:rPr>
          <w:rStyle w:val="WW8Num3z0"/>
          <w:rFonts w:ascii="Verdana" w:hAnsi="Verdana"/>
          <w:color w:val="4682B4"/>
          <w:sz w:val="18"/>
          <w:szCs w:val="18"/>
        </w:rPr>
        <w:t>израсходованных</w:t>
      </w:r>
      <w:r>
        <w:rPr>
          <w:rStyle w:val="WW8Num2z0"/>
          <w:rFonts w:ascii="Verdana" w:hAnsi="Verdana"/>
          <w:color w:val="000000"/>
          <w:sz w:val="18"/>
          <w:szCs w:val="18"/>
        </w:rPr>
        <w:t> </w:t>
      </w:r>
      <w:r>
        <w:rPr>
          <w:rFonts w:ascii="Verdana" w:hAnsi="Verdana"/>
          <w:color w:val="000000"/>
          <w:sz w:val="18"/>
          <w:szCs w:val="18"/>
        </w:rPr>
        <w:t>материалов и включения их в затраты</w:t>
      </w:r>
      <w:r>
        <w:rPr>
          <w:rStyle w:val="WW8Num2z0"/>
          <w:rFonts w:ascii="Verdana" w:hAnsi="Verdana"/>
          <w:color w:val="000000"/>
          <w:sz w:val="18"/>
          <w:szCs w:val="18"/>
        </w:rPr>
        <w:t> </w:t>
      </w:r>
      <w:r>
        <w:rPr>
          <w:rStyle w:val="WW8Num3z0"/>
          <w:rFonts w:ascii="Verdana" w:hAnsi="Verdana"/>
          <w:color w:val="4682B4"/>
          <w:sz w:val="18"/>
          <w:szCs w:val="18"/>
        </w:rPr>
        <w:t>незавершенного</w:t>
      </w:r>
      <w:r>
        <w:rPr>
          <w:rStyle w:val="WW8Num2z0"/>
          <w:rFonts w:ascii="Verdana" w:hAnsi="Verdana"/>
          <w:color w:val="000000"/>
          <w:sz w:val="18"/>
          <w:szCs w:val="18"/>
        </w:rPr>
        <w:t> </w:t>
      </w:r>
      <w:r>
        <w:rPr>
          <w:rFonts w:ascii="Verdana" w:hAnsi="Verdana"/>
          <w:color w:val="000000"/>
          <w:sz w:val="18"/>
          <w:szCs w:val="18"/>
        </w:rPr>
        <w:t>производства, учтены в работе для определения стоимости строительства и договорной цены на</w:t>
      </w:r>
      <w:r>
        <w:rPr>
          <w:rStyle w:val="WW8Num2z0"/>
          <w:rFonts w:ascii="Verdana" w:hAnsi="Verdana"/>
          <w:color w:val="000000"/>
          <w:sz w:val="18"/>
          <w:szCs w:val="18"/>
        </w:rPr>
        <w:t> </w:t>
      </w:r>
      <w:r>
        <w:rPr>
          <w:rStyle w:val="WW8Num3z0"/>
          <w:rFonts w:ascii="Verdana" w:hAnsi="Verdana"/>
          <w:color w:val="4682B4"/>
          <w:sz w:val="18"/>
          <w:szCs w:val="18"/>
        </w:rPr>
        <w:t>строительную</w:t>
      </w:r>
      <w:r>
        <w:rPr>
          <w:rStyle w:val="WW8Num2z0"/>
          <w:rFonts w:ascii="Verdana" w:hAnsi="Verdana"/>
          <w:color w:val="000000"/>
          <w:sz w:val="18"/>
          <w:szCs w:val="18"/>
        </w:rPr>
        <w:t> </w:t>
      </w:r>
      <w:r>
        <w:rPr>
          <w:rFonts w:ascii="Verdana" w:hAnsi="Verdana"/>
          <w:color w:val="000000"/>
          <w:sz w:val="18"/>
          <w:szCs w:val="18"/>
        </w:rPr>
        <w:t>продукцию. Предполагается, что инвестор-ская</w:t>
      </w:r>
      <w:r>
        <w:rPr>
          <w:rStyle w:val="WW8Num2z0"/>
          <w:rFonts w:ascii="Verdana" w:hAnsi="Verdana"/>
          <w:color w:val="000000"/>
          <w:sz w:val="18"/>
          <w:szCs w:val="18"/>
        </w:rPr>
        <w:t> </w:t>
      </w:r>
      <w:r>
        <w:rPr>
          <w:rStyle w:val="WW8Num3z0"/>
          <w:rFonts w:ascii="Verdana" w:hAnsi="Verdana"/>
          <w:color w:val="4682B4"/>
          <w:sz w:val="18"/>
          <w:szCs w:val="18"/>
        </w:rPr>
        <w:t>сметная</w:t>
      </w:r>
      <w:r>
        <w:rPr>
          <w:rStyle w:val="WW8Num2z0"/>
          <w:rFonts w:ascii="Verdana" w:hAnsi="Verdana"/>
          <w:color w:val="000000"/>
          <w:sz w:val="18"/>
          <w:szCs w:val="18"/>
        </w:rPr>
        <w:t> </w:t>
      </w:r>
      <w:r>
        <w:rPr>
          <w:rFonts w:ascii="Verdana" w:hAnsi="Verdana"/>
          <w:color w:val="000000"/>
          <w:sz w:val="18"/>
          <w:szCs w:val="18"/>
        </w:rPr>
        <w:t>стоимость формируется одним из основных методов с использованием</w:t>
      </w:r>
      <w:r>
        <w:rPr>
          <w:rStyle w:val="WW8Num2z0"/>
          <w:rFonts w:ascii="Verdana" w:hAnsi="Verdana"/>
          <w:color w:val="000000"/>
          <w:sz w:val="18"/>
          <w:szCs w:val="18"/>
        </w:rPr>
        <w:t> </w:t>
      </w:r>
      <w:r>
        <w:rPr>
          <w:rStyle w:val="WW8Num3z0"/>
          <w:rFonts w:ascii="Verdana" w:hAnsi="Verdana"/>
          <w:color w:val="4682B4"/>
          <w:sz w:val="18"/>
          <w:szCs w:val="18"/>
        </w:rPr>
        <w:t>укрупненных</w:t>
      </w:r>
      <w:r>
        <w:rPr>
          <w:rStyle w:val="WW8Num2z0"/>
          <w:rFonts w:ascii="Verdana" w:hAnsi="Verdana"/>
          <w:color w:val="000000"/>
          <w:sz w:val="18"/>
          <w:szCs w:val="18"/>
        </w:rPr>
        <w:t> </w:t>
      </w:r>
      <w:r>
        <w:rPr>
          <w:rFonts w:ascii="Verdana" w:hAnsi="Verdana"/>
          <w:color w:val="000000"/>
          <w:sz w:val="18"/>
          <w:szCs w:val="18"/>
        </w:rPr>
        <w:t>сметных нормативов.</w:t>
      </w:r>
    </w:p>
    <w:p w14:paraId="37476185"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В работе уточнены</w:t>
      </w:r>
      <w:r>
        <w:rPr>
          <w:rStyle w:val="WW8Num2z0"/>
          <w:rFonts w:ascii="Verdana" w:hAnsi="Verdana"/>
          <w:color w:val="000000"/>
          <w:sz w:val="18"/>
          <w:szCs w:val="18"/>
        </w:rPr>
        <w:t> </w:t>
      </w:r>
      <w:r>
        <w:rPr>
          <w:rStyle w:val="WW8Num3z0"/>
          <w:rFonts w:ascii="Verdana" w:hAnsi="Verdana"/>
          <w:color w:val="4682B4"/>
          <w:sz w:val="18"/>
          <w:szCs w:val="18"/>
        </w:rPr>
        <w:t>учетные</w:t>
      </w:r>
      <w:r>
        <w:rPr>
          <w:rStyle w:val="WW8Num2z0"/>
          <w:rFonts w:ascii="Verdana" w:hAnsi="Verdana"/>
          <w:color w:val="000000"/>
          <w:sz w:val="18"/>
          <w:szCs w:val="18"/>
        </w:rPr>
        <w:t> </w:t>
      </w:r>
      <w:r>
        <w:rPr>
          <w:rFonts w:ascii="Verdana" w:hAnsi="Verdana"/>
          <w:color w:val="000000"/>
          <w:sz w:val="18"/>
          <w:szCs w:val="18"/>
        </w:rPr>
        <w:t>показатели инвестиционно-денежного потока, отражающего специфику инвестиционно-строительной деятельности, и позволяющие раскрывать эту информацию в отчетности.</w:t>
      </w:r>
    </w:p>
    <w:p w14:paraId="4874F9EA"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Основываясь на концепции БМ-метода, в работе представлен концептуальный подход к комплексному анализу деятельности</w:t>
      </w:r>
      <w:r>
        <w:rPr>
          <w:rStyle w:val="WW8Num2z0"/>
          <w:rFonts w:ascii="Verdana" w:hAnsi="Verdana"/>
          <w:color w:val="000000"/>
          <w:sz w:val="18"/>
          <w:szCs w:val="18"/>
        </w:rPr>
        <w:t> </w:t>
      </w:r>
      <w:r>
        <w:rPr>
          <w:rStyle w:val="WW8Num3z0"/>
          <w:rFonts w:ascii="Verdana" w:hAnsi="Verdana"/>
          <w:color w:val="4682B4"/>
          <w:sz w:val="18"/>
          <w:szCs w:val="18"/>
        </w:rPr>
        <w:t>подрядной</w:t>
      </w:r>
      <w:r>
        <w:rPr>
          <w:rStyle w:val="WW8Num2z0"/>
          <w:rFonts w:ascii="Verdana" w:hAnsi="Verdana"/>
          <w:color w:val="000000"/>
          <w:sz w:val="18"/>
          <w:szCs w:val="18"/>
        </w:rPr>
        <w:t> </w:t>
      </w:r>
      <w:r>
        <w:rPr>
          <w:rFonts w:ascii="Verdana" w:hAnsi="Verdana"/>
          <w:color w:val="000000"/>
          <w:sz w:val="18"/>
          <w:szCs w:val="18"/>
        </w:rPr>
        <w:t>организации. Важным аспектом анализа подрядной организации является анализ изменения структурных процессов, выраженных цепочкой "</w:t>
      </w:r>
      <w:r>
        <w:rPr>
          <w:rStyle w:val="WW8Num3z0"/>
          <w:rFonts w:ascii="Verdana" w:hAnsi="Verdana"/>
          <w:color w:val="4682B4"/>
          <w:sz w:val="18"/>
          <w:szCs w:val="18"/>
        </w:rPr>
        <w:t>снабжение</w:t>
      </w:r>
      <w:r>
        <w:rPr>
          <w:rStyle w:val="WW8Num2z0"/>
          <w:rFonts w:ascii="Verdana" w:hAnsi="Verdana"/>
          <w:color w:val="000000"/>
          <w:sz w:val="18"/>
          <w:szCs w:val="18"/>
        </w:rPr>
        <w:t> </w:t>
      </w:r>
      <w:r>
        <w:rPr>
          <w:rFonts w:ascii="Verdana" w:hAnsi="Verdana"/>
          <w:color w:val="000000"/>
          <w:sz w:val="18"/>
          <w:szCs w:val="18"/>
        </w:rPr>
        <w:t>— производство - реализация". Это имеет большое значение, так как позволяет получить информацию о типе</w:t>
      </w:r>
      <w:r>
        <w:rPr>
          <w:rStyle w:val="WW8Num2z0"/>
          <w:rFonts w:ascii="Verdana" w:hAnsi="Verdana"/>
          <w:color w:val="000000"/>
          <w:sz w:val="18"/>
          <w:szCs w:val="18"/>
        </w:rPr>
        <w:t> </w:t>
      </w:r>
      <w:r>
        <w:rPr>
          <w:rStyle w:val="WW8Num3z0"/>
          <w:rFonts w:ascii="Verdana" w:hAnsi="Verdana"/>
          <w:color w:val="4682B4"/>
          <w:sz w:val="18"/>
          <w:szCs w:val="18"/>
        </w:rPr>
        <w:t>воспроизводства</w:t>
      </w:r>
      <w:r>
        <w:rPr>
          <w:rStyle w:val="WW8Num2z0"/>
          <w:rFonts w:ascii="Verdana" w:hAnsi="Verdana"/>
          <w:color w:val="000000"/>
          <w:sz w:val="18"/>
          <w:szCs w:val="18"/>
        </w:rPr>
        <w:t> </w:t>
      </w:r>
      <w:r>
        <w:rPr>
          <w:rFonts w:ascii="Verdana" w:hAnsi="Verdana"/>
          <w:color w:val="000000"/>
          <w:sz w:val="18"/>
          <w:szCs w:val="18"/>
        </w:rPr>
        <w:t>капитала организации, что достигается сравнением</w:t>
      </w:r>
      <w:r>
        <w:rPr>
          <w:rStyle w:val="WW8Num2z0"/>
          <w:rFonts w:ascii="Verdana" w:hAnsi="Verdana"/>
          <w:color w:val="000000"/>
          <w:sz w:val="18"/>
          <w:szCs w:val="18"/>
        </w:rPr>
        <w:t> </w:t>
      </w:r>
      <w:r>
        <w:rPr>
          <w:rStyle w:val="WW8Num3z0"/>
          <w:rFonts w:ascii="Verdana" w:hAnsi="Verdana"/>
          <w:color w:val="4682B4"/>
          <w:sz w:val="18"/>
          <w:szCs w:val="18"/>
        </w:rPr>
        <w:t>темпов</w:t>
      </w:r>
      <w:r>
        <w:rPr>
          <w:rStyle w:val="WW8Num2z0"/>
          <w:rFonts w:ascii="Verdana" w:hAnsi="Verdana"/>
          <w:color w:val="000000"/>
          <w:sz w:val="18"/>
          <w:szCs w:val="18"/>
        </w:rPr>
        <w:t> </w:t>
      </w:r>
      <w:r>
        <w:rPr>
          <w:rFonts w:ascii="Verdana" w:hAnsi="Verdana"/>
          <w:color w:val="000000"/>
          <w:sz w:val="18"/>
          <w:szCs w:val="18"/>
        </w:rPr>
        <w:t>роста показателей по каждой стадии</w:t>
      </w:r>
      <w:r>
        <w:rPr>
          <w:rStyle w:val="WW8Num2z0"/>
          <w:rFonts w:ascii="Verdana" w:hAnsi="Verdana"/>
          <w:color w:val="000000"/>
          <w:sz w:val="18"/>
          <w:szCs w:val="18"/>
        </w:rPr>
        <w:t> </w:t>
      </w:r>
      <w:r>
        <w:rPr>
          <w:rStyle w:val="WW8Num3z0"/>
          <w:rFonts w:ascii="Verdana" w:hAnsi="Verdana"/>
          <w:color w:val="4682B4"/>
          <w:sz w:val="18"/>
          <w:szCs w:val="18"/>
        </w:rPr>
        <w:t>кругооборота</w:t>
      </w:r>
      <w:r>
        <w:rPr>
          <w:rStyle w:val="WW8Num2z0"/>
          <w:rFonts w:ascii="Verdana" w:hAnsi="Verdana"/>
          <w:color w:val="000000"/>
          <w:sz w:val="18"/>
          <w:szCs w:val="18"/>
        </w:rPr>
        <w:t> </w:t>
      </w:r>
      <w:r>
        <w:rPr>
          <w:rFonts w:ascii="Verdana" w:hAnsi="Verdana"/>
          <w:color w:val="000000"/>
          <w:sz w:val="18"/>
          <w:szCs w:val="18"/>
        </w:rPr>
        <w:t>капитала. Если темп роста прибыли превышает</w:t>
      </w:r>
      <w:r>
        <w:rPr>
          <w:rStyle w:val="WW8Num2z0"/>
          <w:rFonts w:ascii="Verdana" w:hAnsi="Verdana"/>
          <w:color w:val="000000"/>
          <w:sz w:val="18"/>
          <w:szCs w:val="18"/>
        </w:rPr>
        <w:t> </w:t>
      </w:r>
      <w:r>
        <w:rPr>
          <w:rStyle w:val="WW8Num3z0"/>
          <w:rFonts w:ascii="Verdana" w:hAnsi="Verdana"/>
          <w:color w:val="4682B4"/>
          <w:sz w:val="18"/>
          <w:szCs w:val="18"/>
        </w:rPr>
        <w:t>темп</w:t>
      </w:r>
      <w:r>
        <w:rPr>
          <w:rStyle w:val="WW8Num2z0"/>
          <w:rFonts w:ascii="Verdana" w:hAnsi="Verdana"/>
          <w:color w:val="000000"/>
          <w:sz w:val="18"/>
          <w:szCs w:val="18"/>
        </w:rPr>
        <w:t> </w:t>
      </w:r>
      <w:r>
        <w:rPr>
          <w:rFonts w:ascii="Verdana" w:hAnsi="Verdana"/>
          <w:color w:val="000000"/>
          <w:sz w:val="18"/>
          <w:szCs w:val="18"/>
        </w:rPr>
        <w:t>роста объемов СМР и превышает темп роста затрат на обеспечение</w:t>
      </w:r>
      <w:r>
        <w:rPr>
          <w:rStyle w:val="WW8Num2z0"/>
          <w:rFonts w:ascii="Verdana" w:hAnsi="Verdana"/>
          <w:color w:val="000000"/>
          <w:sz w:val="18"/>
          <w:szCs w:val="18"/>
        </w:rPr>
        <w:t> </w:t>
      </w:r>
      <w:r>
        <w:rPr>
          <w:rStyle w:val="WW8Num3z0"/>
          <w:rFonts w:ascii="Verdana" w:hAnsi="Verdana"/>
          <w:color w:val="4682B4"/>
          <w:sz w:val="18"/>
          <w:szCs w:val="18"/>
        </w:rPr>
        <w:t>СМР</w:t>
      </w:r>
      <w:r>
        <w:rPr>
          <w:rFonts w:ascii="Verdana" w:hAnsi="Verdana"/>
          <w:color w:val="000000"/>
          <w:sz w:val="18"/>
          <w:szCs w:val="18"/>
        </w:rPr>
        <w:t>, то организация осуществляет расширенное</w:t>
      </w:r>
      <w:r>
        <w:rPr>
          <w:rStyle w:val="WW8Num2z0"/>
          <w:rFonts w:ascii="Verdana" w:hAnsi="Verdana"/>
          <w:color w:val="000000"/>
          <w:sz w:val="18"/>
          <w:szCs w:val="18"/>
        </w:rPr>
        <w:t> </w:t>
      </w:r>
      <w:r>
        <w:rPr>
          <w:rStyle w:val="WW8Num3z0"/>
          <w:rFonts w:ascii="Verdana" w:hAnsi="Verdana"/>
          <w:color w:val="4682B4"/>
          <w:sz w:val="18"/>
          <w:szCs w:val="18"/>
        </w:rPr>
        <w:t>воспроизводство</w:t>
      </w:r>
      <w:r>
        <w:rPr>
          <w:rFonts w:ascii="Verdana" w:hAnsi="Verdana"/>
          <w:color w:val="000000"/>
          <w:sz w:val="18"/>
          <w:szCs w:val="18"/>
        </w:rPr>
        <w:t>. Если соотношение имеет обратный вид, то организация сокращает свою деятельность. Когда организация имеет</w:t>
      </w:r>
      <w:r>
        <w:rPr>
          <w:rStyle w:val="WW8Num2z0"/>
          <w:rFonts w:ascii="Verdana" w:hAnsi="Verdana"/>
          <w:color w:val="000000"/>
          <w:sz w:val="18"/>
          <w:szCs w:val="18"/>
        </w:rPr>
        <w:t> </w:t>
      </w:r>
      <w:r>
        <w:rPr>
          <w:rStyle w:val="WW8Num3z0"/>
          <w:rFonts w:ascii="Verdana" w:hAnsi="Verdana"/>
          <w:color w:val="4682B4"/>
          <w:sz w:val="18"/>
          <w:szCs w:val="18"/>
        </w:rPr>
        <w:t>спад</w:t>
      </w:r>
      <w:r>
        <w:rPr>
          <w:rStyle w:val="WW8Num2z0"/>
          <w:rFonts w:ascii="Verdana" w:hAnsi="Verdana"/>
          <w:color w:val="000000"/>
          <w:sz w:val="18"/>
          <w:szCs w:val="18"/>
        </w:rPr>
        <w:t> </w:t>
      </w:r>
      <w:r>
        <w:rPr>
          <w:rFonts w:ascii="Verdana" w:hAnsi="Verdana"/>
          <w:color w:val="000000"/>
          <w:sz w:val="18"/>
          <w:szCs w:val="18"/>
        </w:rPr>
        <w:t>своей деятельности, становятся актуальными задачи</w:t>
      </w:r>
      <w:r>
        <w:rPr>
          <w:rStyle w:val="WW8Num3z0"/>
          <w:rFonts w:ascii="Verdana" w:hAnsi="Verdana"/>
          <w:color w:val="4682B4"/>
          <w:sz w:val="18"/>
          <w:szCs w:val="18"/>
        </w:rPr>
        <w:t>обновления</w:t>
      </w:r>
      <w:r>
        <w:rPr>
          <w:rStyle w:val="WW8Num2z0"/>
          <w:rFonts w:ascii="Verdana" w:hAnsi="Verdana"/>
          <w:color w:val="000000"/>
          <w:sz w:val="18"/>
          <w:szCs w:val="18"/>
        </w:rPr>
        <w:t> </w:t>
      </w:r>
      <w:r>
        <w:rPr>
          <w:rFonts w:ascii="Verdana" w:hAnsi="Verdana"/>
          <w:color w:val="000000"/>
          <w:sz w:val="18"/>
          <w:szCs w:val="18"/>
        </w:rPr>
        <w:t>производства и разработки новых видов продукции (работ, услуг). На этом этапе возрастает значение</w:t>
      </w:r>
      <w:r>
        <w:rPr>
          <w:rStyle w:val="WW8Num2z0"/>
          <w:rFonts w:ascii="Verdana" w:hAnsi="Verdana"/>
          <w:color w:val="000000"/>
          <w:sz w:val="18"/>
          <w:szCs w:val="18"/>
        </w:rPr>
        <w:t> </w:t>
      </w:r>
      <w:r>
        <w:rPr>
          <w:rStyle w:val="WW8Num3z0"/>
          <w:rFonts w:ascii="Verdana" w:hAnsi="Verdana"/>
          <w:color w:val="4682B4"/>
          <w:sz w:val="18"/>
          <w:szCs w:val="18"/>
        </w:rPr>
        <w:t>стратегических</w:t>
      </w:r>
      <w:r>
        <w:rPr>
          <w:rStyle w:val="WW8Num2z0"/>
          <w:rFonts w:ascii="Verdana" w:hAnsi="Verdana"/>
          <w:color w:val="000000"/>
          <w:sz w:val="18"/>
          <w:szCs w:val="18"/>
        </w:rPr>
        <w:t> </w:t>
      </w:r>
      <w:r>
        <w:rPr>
          <w:rFonts w:ascii="Verdana" w:hAnsi="Verdana"/>
          <w:color w:val="000000"/>
          <w:sz w:val="18"/>
          <w:szCs w:val="18"/>
        </w:rPr>
        <w:t>задач - поиск новых идей, их разработка и</w:t>
      </w:r>
      <w:r>
        <w:rPr>
          <w:rStyle w:val="WW8Num2z0"/>
          <w:rFonts w:ascii="Verdana" w:hAnsi="Verdana"/>
          <w:color w:val="000000"/>
          <w:sz w:val="18"/>
          <w:szCs w:val="18"/>
        </w:rPr>
        <w:t> </w:t>
      </w:r>
      <w:r>
        <w:rPr>
          <w:rStyle w:val="WW8Num3z0"/>
          <w:rFonts w:ascii="Verdana" w:hAnsi="Verdana"/>
          <w:color w:val="4682B4"/>
          <w:sz w:val="18"/>
          <w:szCs w:val="18"/>
        </w:rPr>
        <w:t>продвижение</w:t>
      </w:r>
      <w:r>
        <w:rPr>
          <w:rStyle w:val="WW8Num2z0"/>
          <w:rFonts w:ascii="Verdana" w:hAnsi="Verdana"/>
          <w:color w:val="000000"/>
          <w:sz w:val="18"/>
          <w:szCs w:val="18"/>
        </w:rPr>
        <w:t> </w:t>
      </w:r>
      <w:r>
        <w:rPr>
          <w:rFonts w:ascii="Verdana" w:hAnsi="Verdana"/>
          <w:color w:val="000000"/>
          <w:sz w:val="18"/>
          <w:szCs w:val="18"/>
        </w:rPr>
        <w:t>на строительный рынок, а оценка эффективности более тяготеет к анализу показателей</w:t>
      </w:r>
      <w:r>
        <w:rPr>
          <w:rStyle w:val="WW8Num2z0"/>
          <w:rFonts w:ascii="Verdana" w:hAnsi="Verdana"/>
          <w:color w:val="000000"/>
          <w:sz w:val="18"/>
          <w:szCs w:val="18"/>
        </w:rPr>
        <w:t> </w:t>
      </w:r>
      <w:r>
        <w:rPr>
          <w:rStyle w:val="WW8Num3z0"/>
          <w:rFonts w:ascii="Verdana" w:hAnsi="Verdana"/>
          <w:color w:val="4682B4"/>
          <w:sz w:val="18"/>
          <w:szCs w:val="18"/>
        </w:rPr>
        <w:t>ликвидности</w:t>
      </w:r>
      <w:r>
        <w:rPr>
          <w:rFonts w:ascii="Verdana" w:hAnsi="Verdana"/>
          <w:color w:val="000000"/>
          <w:sz w:val="18"/>
          <w:szCs w:val="18"/>
        </w:rPr>
        <w:t>, финансовой устойчивости и деловой активности строительной организации.</w:t>
      </w:r>
    </w:p>
    <w:p w14:paraId="4AA4749A"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Основными показателями анализа и оценки</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организации с точки зрения</w:t>
      </w:r>
      <w:r>
        <w:rPr>
          <w:rStyle w:val="WW8Num2z0"/>
          <w:rFonts w:ascii="Verdana" w:hAnsi="Verdana"/>
          <w:color w:val="000000"/>
          <w:sz w:val="18"/>
          <w:szCs w:val="18"/>
        </w:rPr>
        <w:t> </w:t>
      </w:r>
      <w:r>
        <w:rPr>
          <w:rStyle w:val="WW8Num3z0"/>
          <w:rFonts w:ascii="Verdana" w:hAnsi="Verdana"/>
          <w:color w:val="4682B4"/>
          <w:sz w:val="18"/>
          <w:szCs w:val="18"/>
        </w:rPr>
        <w:t>инвестора</w:t>
      </w:r>
      <w:r>
        <w:rPr>
          <w:rStyle w:val="WW8Num2z0"/>
          <w:rFonts w:ascii="Verdana" w:hAnsi="Verdana"/>
          <w:color w:val="000000"/>
          <w:sz w:val="18"/>
          <w:szCs w:val="18"/>
        </w:rPr>
        <w:t> </w:t>
      </w:r>
      <w:r>
        <w:rPr>
          <w:rFonts w:ascii="Verdana" w:hAnsi="Verdana"/>
          <w:color w:val="000000"/>
          <w:sz w:val="18"/>
          <w:szCs w:val="18"/>
        </w:rPr>
        <w:t>являются ввод в действие мощностей отдельных объектов и сооружений. В большей степени инвестора интересуют сроки и качество строительства. При проведении анализа используется информация о выполнении графиков работ, а также данные первичного учета. На их основе сравниваются</w:t>
      </w:r>
      <w:r>
        <w:rPr>
          <w:rStyle w:val="WW8Num2z0"/>
          <w:rFonts w:ascii="Verdana" w:hAnsi="Verdana"/>
          <w:color w:val="000000"/>
          <w:sz w:val="18"/>
          <w:szCs w:val="18"/>
        </w:rPr>
        <w:t> </w:t>
      </w:r>
      <w:r>
        <w:rPr>
          <w:rStyle w:val="WW8Num3z0"/>
          <w:rFonts w:ascii="Verdana" w:hAnsi="Verdana"/>
          <w:color w:val="4682B4"/>
          <w:sz w:val="18"/>
          <w:szCs w:val="18"/>
        </w:rPr>
        <w:t>фактическая</w:t>
      </w:r>
      <w:r>
        <w:rPr>
          <w:rStyle w:val="WW8Num2z0"/>
          <w:rFonts w:ascii="Verdana" w:hAnsi="Verdana"/>
          <w:color w:val="000000"/>
          <w:sz w:val="18"/>
          <w:szCs w:val="18"/>
        </w:rPr>
        <w:t> </w:t>
      </w:r>
      <w:r>
        <w:rPr>
          <w:rFonts w:ascii="Verdana" w:hAnsi="Verdana"/>
          <w:color w:val="000000"/>
          <w:sz w:val="18"/>
          <w:szCs w:val="18"/>
        </w:rPr>
        <w:t>продолжительность строительства с плановыми и нормативными сроками. Качество строительной продукции тесно связано с ее</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конкурентоспособностью</w:t>
      </w:r>
      <w:r>
        <w:rPr>
          <w:rFonts w:ascii="Verdana" w:hAnsi="Verdana"/>
          <w:color w:val="000000"/>
          <w:sz w:val="18"/>
          <w:szCs w:val="18"/>
        </w:rPr>
        <w:t>, которая определяется потребительскими товарными свойствами продукции. Бизнес-морфологический метод позволяет определить методический подход к анализу</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продукции строительного производства, который подробно рассмотрен в работе.</w:t>
      </w:r>
    </w:p>
    <w:p w14:paraId="221A15AF" w14:textId="77777777" w:rsidR="00526B62" w:rsidRDefault="00526B62" w:rsidP="00526B62">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10. Строительные организации, выполняющие функции</w:t>
      </w:r>
      <w:r>
        <w:rPr>
          <w:rStyle w:val="WW8Num2z0"/>
          <w:rFonts w:ascii="Verdana" w:hAnsi="Verdana"/>
          <w:color w:val="000000"/>
          <w:sz w:val="18"/>
          <w:szCs w:val="18"/>
        </w:rPr>
        <w:t> </w:t>
      </w:r>
      <w:r>
        <w:rPr>
          <w:rStyle w:val="WW8Num3z0"/>
          <w:rFonts w:ascii="Verdana" w:hAnsi="Verdana"/>
          <w:color w:val="4682B4"/>
          <w:sz w:val="18"/>
          <w:szCs w:val="18"/>
        </w:rPr>
        <w:t>подрядчика</w:t>
      </w:r>
      <w:r>
        <w:rPr>
          <w:rStyle w:val="WW8Num2z0"/>
          <w:rFonts w:ascii="Verdana" w:hAnsi="Verdana"/>
          <w:color w:val="000000"/>
          <w:sz w:val="18"/>
          <w:szCs w:val="18"/>
        </w:rPr>
        <w:t> </w:t>
      </w:r>
      <w:r>
        <w:rPr>
          <w:rFonts w:ascii="Verdana" w:hAnsi="Verdana"/>
          <w:color w:val="000000"/>
          <w:sz w:val="18"/>
          <w:szCs w:val="18"/>
        </w:rPr>
        <w:t>или генподрядчика, при осуществлении такого сложного процесса как</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 xml:space="preserve">несут наибольшую долю ответственности по сравнению с другими участниками. Поэтому строительные организации должны </w:t>
      </w:r>
      <w:r>
        <w:rPr>
          <w:rFonts w:ascii="Verdana" w:hAnsi="Verdana"/>
          <w:color w:val="000000"/>
          <w:sz w:val="18"/>
          <w:szCs w:val="18"/>
        </w:rPr>
        <w:lastRenderedPageBreak/>
        <w:t>тщательно подходить к вопросу выявления и</w:t>
      </w:r>
      <w:r>
        <w:rPr>
          <w:rStyle w:val="WW8Num2z0"/>
          <w:rFonts w:ascii="Verdana" w:hAnsi="Verdana"/>
          <w:color w:val="000000"/>
          <w:sz w:val="18"/>
          <w:szCs w:val="18"/>
        </w:rPr>
        <w:t> </w:t>
      </w:r>
      <w:r>
        <w:rPr>
          <w:rStyle w:val="WW8Num3z0"/>
          <w:rFonts w:ascii="Verdana" w:hAnsi="Verdana"/>
          <w:color w:val="4682B4"/>
          <w:sz w:val="18"/>
          <w:szCs w:val="18"/>
        </w:rPr>
        <w:t>минимизации</w:t>
      </w:r>
      <w:r>
        <w:rPr>
          <w:rStyle w:val="WW8Num2z0"/>
          <w:rFonts w:ascii="Verdana" w:hAnsi="Verdana"/>
          <w:color w:val="000000"/>
          <w:sz w:val="18"/>
          <w:szCs w:val="18"/>
        </w:rPr>
        <w:t> </w:t>
      </w:r>
      <w:r>
        <w:rPr>
          <w:rFonts w:ascii="Verdana" w:hAnsi="Verdana"/>
          <w:color w:val="000000"/>
          <w:sz w:val="18"/>
          <w:szCs w:val="18"/>
        </w:rPr>
        <w:t>рисков. Качественный анализ рисков строительной деятельности следует, на наш взгляд, также проводить по стадиям: снабжение — производство — реализация. Это позволяет не только указать на причины возникновения рисков, но и увидеть как риски, складывающиеся на одной стадии, могут оказывать воздействие на выполнение следующих стадий. В работе приведена подробная классификация рисков строительной деятельности с указанием причин их возникновения и последствий для строительной организации, а также представлены показатели снижения эффективности деятельности строительной организации при возникновении того или иного риска.</w:t>
      </w:r>
    </w:p>
    <w:p w14:paraId="5DBE96F7" w14:textId="77777777" w:rsidR="00526B62" w:rsidRDefault="00526B62" w:rsidP="00526B62">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Выполненное исследование, содержащиеся в нем выводы и предложения позволят, по мнению автора, сформировать учетно-аналитическое обеспечение развитием инвестиционно-строительной деятельности.</w:t>
      </w:r>
    </w:p>
    <w:p w14:paraId="73B26B00" w14:textId="77777777" w:rsidR="00526B62" w:rsidRDefault="00526B62" w:rsidP="00526B62">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экономических наук Мушкалова, Лариса Александровна, 2009 год</w:t>
      </w:r>
    </w:p>
    <w:p w14:paraId="1EBFE71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Абовский</w:t>
      </w:r>
      <w:r>
        <w:rPr>
          <w:rStyle w:val="WW8Num2z0"/>
          <w:rFonts w:ascii="Verdana" w:hAnsi="Verdana"/>
          <w:color w:val="000000"/>
          <w:sz w:val="18"/>
          <w:szCs w:val="18"/>
        </w:rPr>
        <w:t> </w:t>
      </w:r>
      <w:r>
        <w:rPr>
          <w:rFonts w:ascii="Verdana" w:hAnsi="Verdana"/>
          <w:color w:val="000000"/>
          <w:sz w:val="18"/>
          <w:szCs w:val="18"/>
        </w:rPr>
        <w:t>Н. П. Творчество: системный подход, законы развития, принятие решений. М.: СИНТЕГ, 1998. 312 с.</w:t>
      </w:r>
    </w:p>
    <w:p w14:paraId="431071F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Абрютина</w:t>
      </w:r>
      <w:r>
        <w:rPr>
          <w:rStyle w:val="WW8Num2z0"/>
          <w:rFonts w:ascii="Verdana" w:hAnsi="Verdana"/>
          <w:color w:val="000000"/>
          <w:sz w:val="18"/>
          <w:szCs w:val="18"/>
        </w:rPr>
        <w:t> </w:t>
      </w:r>
      <w:r>
        <w:rPr>
          <w:rFonts w:ascii="Verdana" w:hAnsi="Verdana"/>
          <w:color w:val="000000"/>
          <w:sz w:val="18"/>
          <w:szCs w:val="18"/>
        </w:rPr>
        <w:t>М.С., Грачев A.B. Анализ финансово-экономической деятельности предприятия: Учебно-практическое пособие. —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2000</w:t>
      </w:r>
    </w:p>
    <w:p w14:paraId="68F19F3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Аврова</w:t>
      </w:r>
      <w:r>
        <w:rPr>
          <w:rStyle w:val="WW8Num2z0"/>
          <w:rFonts w:ascii="Verdana" w:hAnsi="Verdana"/>
          <w:color w:val="000000"/>
          <w:sz w:val="18"/>
          <w:szCs w:val="18"/>
        </w:rPr>
        <w:t> </w:t>
      </w:r>
      <w:r>
        <w:rPr>
          <w:rFonts w:ascii="Verdana" w:hAnsi="Verdana"/>
          <w:color w:val="000000"/>
          <w:sz w:val="18"/>
          <w:szCs w:val="18"/>
        </w:rPr>
        <w:t>И.А. Организация учета в</w:t>
      </w:r>
      <w:r>
        <w:rPr>
          <w:rStyle w:val="WW8Num2z0"/>
          <w:rFonts w:ascii="Verdana" w:hAnsi="Verdana"/>
          <w:color w:val="000000"/>
          <w:sz w:val="18"/>
          <w:szCs w:val="18"/>
        </w:rPr>
        <w:t> </w:t>
      </w:r>
      <w:r>
        <w:rPr>
          <w:rStyle w:val="WW8Num3z0"/>
          <w:rFonts w:ascii="Verdana" w:hAnsi="Verdana"/>
          <w:color w:val="4682B4"/>
          <w:sz w:val="18"/>
          <w:szCs w:val="18"/>
        </w:rPr>
        <w:t>строительстве</w:t>
      </w:r>
      <w:r>
        <w:rPr>
          <w:rFonts w:ascii="Verdana" w:hAnsi="Verdana"/>
          <w:color w:val="000000"/>
          <w:sz w:val="18"/>
          <w:szCs w:val="18"/>
        </w:rPr>
        <w:t>. М.: Бератор-ПРЕСС, 2003</w:t>
      </w:r>
    </w:p>
    <w:p w14:paraId="18761CE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Агапова</w:t>
      </w:r>
      <w:r>
        <w:rPr>
          <w:rStyle w:val="WW8Num2z0"/>
          <w:rFonts w:ascii="Verdana" w:hAnsi="Verdana"/>
          <w:color w:val="000000"/>
          <w:sz w:val="18"/>
          <w:szCs w:val="18"/>
        </w:rPr>
        <w:t> </w:t>
      </w:r>
      <w:r>
        <w:rPr>
          <w:rFonts w:ascii="Verdana" w:hAnsi="Verdana"/>
          <w:color w:val="000000"/>
          <w:sz w:val="18"/>
          <w:szCs w:val="18"/>
        </w:rPr>
        <w:t>Т.А., Серегина С.Ф. Макроэкономика: Учебник. Под общ. ред. д.э. н., проф. А.В.Сидоровича;</w:t>
      </w:r>
      <w:r>
        <w:rPr>
          <w:rStyle w:val="WW8Num2z0"/>
          <w:rFonts w:ascii="Verdana" w:hAnsi="Verdana"/>
          <w:color w:val="000000"/>
          <w:sz w:val="18"/>
          <w:szCs w:val="18"/>
        </w:rPr>
        <w:t> </w:t>
      </w:r>
      <w:r>
        <w:rPr>
          <w:rStyle w:val="WW8Num3z0"/>
          <w:rFonts w:ascii="Verdana" w:hAnsi="Verdana"/>
          <w:color w:val="4682B4"/>
          <w:sz w:val="18"/>
          <w:szCs w:val="18"/>
        </w:rPr>
        <w:t>МГУ</w:t>
      </w:r>
      <w:r>
        <w:rPr>
          <w:rStyle w:val="WW8Num2z0"/>
          <w:rFonts w:ascii="Verdana" w:hAnsi="Verdana"/>
          <w:color w:val="000000"/>
          <w:sz w:val="18"/>
          <w:szCs w:val="18"/>
        </w:rPr>
        <w:t> </w:t>
      </w:r>
      <w:r>
        <w:rPr>
          <w:rFonts w:ascii="Verdana" w:hAnsi="Verdana"/>
          <w:color w:val="000000"/>
          <w:sz w:val="18"/>
          <w:szCs w:val="18"/>
        </w:rPr>
        <w:t>им. М.В.Ломоносова. 4-е изд., перераб. и доп. - М.: "Дело и сервис", 2001. - 448 с.</w:t>
      </w:r>
    </w:p>
    <w:p w14:paraId="063FC9E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Алан Коуд. Введение в</w:t>
      </w:r>
      <w:r>
        <w:rPr>
          <w:rStyle w:val="WW8Num2z0"/>
          <w:rFonts w:ascii="Verdana" w:hAnsi="Verdana"/>
          <w:color w:val="000000"/>
          <w:sz w:val="18"/>
          <w:szCs w:val="18"/>
        </w:rPr>
        <w:t> </w:t>
      </w:r>
      <w:r>
        <w:rPr>
          <w:rStyle w:val="WW8Num3z0"/>
          <w:rFonts w:ascii="Verdana" w:hAnsi="Verdana"/>
          <w:color w:val="4682B4"/>
          <w:sz w:val="18"/>
          <w:szCs w:val="18"/>
        </w:rPr>
        <w:t>корпоративную</w:t>
      </w:r>
      <w:r>
        <w:rPr>
          <w:rStyle w:val="WW8Num2z0"/>
          <w:rFonts w:ascii="Verdana" w:hAnsi="Verdana"/>
          <w:color w:val="000000"/>
          <w:sz w:val="18"/>
          <w:szCs w:val="18"/>
        </w:rPr>
        <w:t> </w:t>
      </w:r>
      <w:r>
        <w:rPr>
          <w:rFonts w:ascii="Verdana" w:hAnsi="Verdana"/>
          <w:color w:val="000000"/>
          <w:sz w:val="18"/>
          <w:szCs w:val="18"/>
        </w:rPr>
        <w:t>стратегию. Университет Шеффилд Халлам, 27 ноября 1993 г. М.: Изд-во О.Аскери, 1993. - 52 с.</w:t>
      </w:r>
    </w:p>
    <w:p w14:paraId="5831395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Анализ и обоснование</w:t>
      </w:r>
      <w:r>
        <w:rPr>
          <w:rStyle w:val="WW8Num2z0"/>
          <w:rFonts w:ascii="Verdana" w:hAnsi="Verdana"/>
          <w:color w:val="000000"/>
          <w:sz w:val="18"/>
          <w:szCs w:val="18"/>
        </w:rPr>
        <w:t> </w:t>
      </w:r>
      <w:r>
        <w:rPr>
          <w:rStyle w:val="WW8Num3z0"/>
          <w:rFonts w:ascii="Verdana" w:hAnsi="Verdana"/>
          <w:color w:val="4682B4"/>
          <w:sz w:val="18"/>
          <w:szCs w:val="18"/>
        </w:rPr>
        <w:t>хозяйственных</w:t>
      </w:r>
      <w:r>
        <w:rPr>
          <w:rStyle w:val="WW8Num2z0"/>
          <w:rFonts w:ascii="Verdana" w:hAnsi="Verdana"/>
          <w:color w:val="000000"/>
          <w:sz w:val="18"/>
          <w:szCs w:val="18"/>
        </w:rPr>
        <w:t> </w:t>
      </w:r>
      <w:r>
        <w:rPr>
          <w:rFonts w:ascii="Verdana" w:hAnsi="Verdana"/>
          <w:color w:val="000000"/>
          <w:sz w:val="18"/>
          <w:szCs w:val="18"/>
        </w:rPr>
        <w:t>решений / Б.И.Майданчик, М.Г.Карпунин, Я.Г.Любинецкий и др.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1991.- 136 с.</w:t>
      </w:r>
    </w:p>
    <w:p w14:paraId="7370E48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Анализ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Учебное пособие / Под ред. О.В.Ефимовой, М.В.Мельник. М.: Омега-Л, 2004. - 408 с.</w:t>
      </w:r>
    </w:p>
    <w:p w14:paraId="4CFC759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Апчёрч А.,</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принципы и практика: Пер. с англ./ Под ред. Я.В.Соколова, И.А.Смирновой. М.: Финансы и статистика, 2002. - 952 с.</w:t>
      </w:r>
    </w:p>
    <w:p w14:paraId="0C3844F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w:t>
      </w:r>
      <w:r>
        <w:rPr>
          <w:rStyle w:val="WW8Num2z0"/>
          <w:rFonts w:ascii="Verdana" w:hAnsi="Verdana"/>
          <w:color w:val="000000"/>
          <w:sz w:val="18"/>
          <w:szCs w:val="18"/>
        </w:rPr>
        <w:t> </w:t>
      </w:r>
      <w:r>
        <w:rPr>
          <w:rStyle w:val="WW8Num3z0"/>
          <w:rFonts w:ascii="Verdana" w:hAnsi="Verdana"/>
          <w:color w:val="4682B4"/>
          <w:sz w:val="18"/>
          <w:szCs w:val="18"/>
        </w:rPr>
        <w:t>Ардзинов</w:t>
      </w:r>
      <w:r>
        <w:rPr>
          <w:rStyle w:val="WW8Num2z0"/>
          <w:rFonts w:ascii="Verdana" w:hAnsi="Verdana"/>
          <w:color w:val="000000"/>
          <w:sz w:val="18"/>
          <w:szCs w:val="18"/>
        </w:rPr>
        <w:t> </w:t>
      </w:r>
      <w:r>
        <w:rPr>
          <w:rFonts w:ascii="Verdana" w:hAnsi="Verdana"/>
          <w:color w:val="000000"/>
          <w:sz w:val="18"/>
          <w:szCs w:val="18"/>
        </w:rPr>
        <w:t>В.Д. Ценообразование и составление</w:t>
      </w:r>
      <w:r>
        <w:rPr>
          <w:rStyle w:val="WW8Num2z0"/>
          <w:rFonts w:ascii="Verdana" w:hAnsi="Verdana"/>
          <w:color w:val="000000"/>
          <w:sz w:val="18"/>
          <w:szCs w:val="18"/>
        </w:rPr>
        <w:t> </w:t>
      </w:r>
      <w:r>
        <w:rPr>
          <w:rStyle w:val="WW8Num3z0"/>
          <w:rFonts w:ascii="Verdana" w:hAnsi="Verdana"/>
          <w:color w:val="4682B4"/>
          <w:sz w:val="18"/>
          <w:szCs w:val="18"/>
        </w:rPr>
        <w:t>смет</w:t>
      </w:r>
      <w:r>
        <w:rPr>
          <w:rStyle w:val="WW8Num2z0"/>
          <w:rFonts w:ascii="Verdana" w:hAnsi="Verdana"/>
          <w:color w:val="000000"/>
          <w:sz w:val="18"/>
          <w:szCs w:val="18"/>
        </w:rPr>
        <w:t> </w:t>
      </w:r>
      <w:r>
        <w:rPr>
          <w:rFonts w:ascii="Verdana" w:hAnsi="Verdana"/>
          <w:color w:val="000000"/>
          <w:sz w:val="18"/>
          <w:szCs w:val="18"/>
        </w:rPr>
        <w:t>в строительстве. — СПб.: Питер, 2006. 240 е.: ил.</w:t>
      </w:r>
    </w:p>
    <w:p w14:paraId="65BAEED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Ю.А. Теория бухгалтерского учета: Учебник для вузов. —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1999.-391 с.</w:t>
      </w:r>
    </w:p>
    <w:p w14:paraId="4F6A1EB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Учебник. -4-е изд., доп. и перераб. М.: Финансы и статистика, 2000. - 416 с.</w:t>
      </w:r>
    </w:p>
    <w:p w14:paraId="35289C6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Баканов</w:t>
      </w:r>
      <w:r>
        <w:rPr>
          <w:rStyle w:val="WW8Num2z0"/>
          <w:rFonts w:ascii="Verdana" w:hAnsi="Verdana"/>
          <w:color w:val="000000"/>
          <w:sz w:val="18"/>
          <w:szCs w:val="18"/>
        </w:rPr>
        <w:t> </w:t>
      </w:r>
      <w:r>
        <w:rPr>
          <w:rFonts w:ascii="Verdana" w:hAnsi="Verdana"/>
          <w:color w:val="000000"/>
          <w:sz w:val="18"/>
          <w:szCs w:val="18"/>
        </w:rPr>
        <w:t>М.И., Шеремет А.Д. Теория экономического анализа. Учебник. М.: Финансы и статистика. - 2002.</w:t>
      </w:r>
    </w:p>
    <w:p w14:paraId="72042FE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Балабанов</w:t>
      </w:r>
      <w:r>
        <w:rPr>
          <w:rStyle w:val="WW8Num2z0"/>
          <w:rFonts w:ascii="Verdana" w:hAnsi="Verdana"/>
          <w:color w:val="000000"/>
          <w:sz w:val="18"/>
          <w:szCs w:val="18"/>
        </w:rPr>
        <w:t> </w:t>
      </w:r>
      <w:r>
        <w:rPr>
          <w:rFonts w:ascii="Verdana" w:hAnsi="Verdana"/>
          <w:color w:val="000000"/>
          <w:sz w:val="18"/>
          <w:szCs w:val="18"/>
        </w:rPr>
        <w:t>И.Т. Основы финансового менеджмента. Как управлять</w:t>
      </w:r>
      <w:r>
        <w:rPr>
          <w:rStyle w:val="WW8Num2z0"/>
          <w:rFonts w:ascii="Verdana" w:hAnsi="Verdana"/>
          <w:color w:val="000000"/>
          <w:sz w:val="18"/>
          <w:szCs w:val="18"/>
        </w:rPr>
        <w:t> </w:t>
      </w:r>
      <w:r>
        <w:rPr>
          <w:rStyle w:val="WW8Num3z0"/>
          <w:rFonts w:ascii="Verdana" w:hAnsi="Verdana"/>
          <w:color w:val="4682B4"/>
          <w:sz w:val="18"/>
          <w:szCs w:val="18"/>
        </w:rPr>
        <w:t>капиталом</w:t>
      </w:r>
      <w:r>
        <w:rPr>
          <w:rFonts w:ascii="Verdana" w:hAnsi="Verdana"/>
          <w:color w:val="000000"/>
          <w:sz w:val="18"/>
          <w:szCs w:val="18"/>
        </w:rPr>
        <w:t>? М.: Финансы и статистика, 1995. — 384 с.</w:t>
      </w:r>
    </w:p>
    <w:p w14:paraId="25AE4B4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Баретенев С. А. История экономических учений: Учебник. — М.:</w:t>
      </w:r>
      <w:r>
        <w:rPr>
          <w:rStyle w:val="WW8Num2z0"/>
          <w:rFonts w:ascii="Verdana" w:hAnsi="Verdana"/>
          <w:color w:val="000000"/>
          <w:sz w:val="18"/>
          <w:szCs w:val="18"/>
        </w:rPr>
        <w:t> </w:t>
      </w:r>
      <w:r>
        <w:rPr>
          <w:rStyle w:val="WW8Num3z0"/>
          <w:rFonts w:ascii="Verdana" w:hAnsi="Verdana"/>
          <w:color w:val="4682B4"/>
          <w:sz w:val="18"/>
          <w:szCs w:val="18"/>
        </w:rPr>
        <w:t>Экономиста</w:t>
      </w:r>
      <w:r>
        <w:rPr>
          <w:rFonts w:ascii="Verdana" w:hAnsi="Verdana"/>
          <w:color w:val="000000"/>
          <w:sz w:val="18"/>
          <w:szCs w:val="18"/>
        </w:rPr>
        <w:t>, 2003. 456 с.</w:t>
      </w:r>
    </w:p>
    <w:p w14:paraId="2A8B53B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Барнголыд С.Б.,</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Методология экономического анализа деятельности</w:t>
      </w:r>
      <w:r>
        <w:rPr>
          <w:rStyle w:val="WW8Num2z0"/>
          <w:rFonts w:ascii="Verdana" w:hAnsi="Verdana"/>
          <w:color w:val="000000"/>
          <w:sz w:val="18"/>
          <w:szCs w:val="18"/>
        </w:rPr>
        <w:t> </w:t>
      </w:r>
      <w:r>
        <w:rPr>
          <w:rStyle w:val="WW8Num3z0"/>
          <w:rFonts w:ascii="Verdana" w:hAnsi="Verdana"/>
          <w:color w:val="4682B4"/>
          <w:sz w:val="18"/>
          <w:szCs w:val="18"/>
        </w:rPr>
        <w:t>хозяйствующего</w:t>
      </w:r>
      <w:r>
        <w:rPr>
          <w:rStyle w:val="WW8Num2z0"/>
          <w:rFonts w:ascii="Verdana" w:hAnsi="Verdana"/>
          <w:color w:val="000000"/>
          <w:sz w:val="18"/>
          <w:szCs w:val="18"/>
        </w:rPr>
        <w:t> </w:t>
      </w:r>
      <w:r>
        <w:rPr>
          <w:rFonts w:ascii="Verdana" w:hAnsi="Verdana"/>
          <w:color w:val="000000"/>
          <w:sz w:val="18"/>
          <w:szCs w:val="18"/>
        </w:rPr>
        <w:t>субъекта: Учеб. пособие. — М.: Финансы и статистика, 2003. — 240 с.</w:t>
      </w:r>
    </w:p>
    <w:p w14:paraId="3E165FC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Л.Е. Теория экономического анализа: Учебное пособие. — М.: ИНФРА-М, 2005. 222 с. - (Серия "Высшее образование").</w:t>
      </w:r>
    </w:p>
    <w:p w14:paraId="7B6625A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r>
        <w:rPr>
          <w:rStyle w:val="WW8Num3z0"/>
          <w:rFonts w:ascii="Verdana" w:hAnsi="Verdana"/>
          <w:color w:val="4682B4"/>
          <w:sz w:val="18"/>
          <w:szCs w:val="18"/>
        </w:rPr>
        <w:t>Басовский</w:t>
      </w:r>
      <w:r>
        <w:rPr>
          <w:rStyle w:val="WW8Num2z0"/>
          <w:rFonts w:ascii="Verdana" w:hAnsi="Verdana"/>
          <w:color w:val="000000"/>
          <w:sz w:val="18"/>
          <w:szCs w:val="18"/>
        </w:rPr>
        <w:t> </w:t>
      </w:r>
      <w:r>
        <w:rPr>
          <w:rFonts w:ascii="Verdana" w:hAnsi="Verdana"/>
          <w:color w:val="000000"/>
          <w:sz w:val="18"/>
          <w:szCs w:val="18"/>
        </w:rPr>
        <w:t>Л. Е., Басовская Е. Н., Комплексный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деятельности: Учеб. Пособие. — М.: ИНФРА-М, 2005.- 365 с.</w:t>
      </w:r>
    </w:p>
    <w:p w14:paraId="18BF138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r>
        <w:rPr>
          <w:rStyle w:val="WW8Num3z0"/>
          <w:rFonts w:ascii="Verdana" w:hAnsi="Verdana"/>
          <w:color w:val="4682B4"/>
          <w:sz w:val="18"/>
          <w:szCs w:val="18"/>
        </w:rPr>
        <w:t>Бенке</w:t>
      </w:r>
      <w:r>
        <w:rPr>
          <w:rStyle w:val="WW8Num2z0"/>
          <w:rFonts w:ascii="Verdana" w:hAnsi="Verdana"/>
          <w:color w:val="000000"/>
          <w:sz w:val="18"/>
          <w:szCs w:val="18"/>
        </w:rPr>
        <w:t> </w:t>
      </w:r>
      <w:r>
        <w:rPr>
          <w:rFonts w:ascii="Verdana" w:hAnsi="Verdana"/>
          <w:color w:val="000000"/>
          <w:sz w:val="18"/>
          <w:szCs w:val="18"/>
        </w:rPr>
        <w:t>Р.Л., Холт Р.Н. Полный цикл финансового учета. Практическое пособие. М.: АО "Виктори", 1993. 119 с.</w:t>
      </w:r>
    </w:p>
    <w:p w14:paraId="755D84D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Л.А. Анализ финансовой отчетности: теория, практика и интерпретация: Пер. с англ. / Научн. ред. перевода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И.И.Елисеева. Гл. редактор серии проф. Я.В.Соколов. -М.: Финансы и статистика, 2002. 624 с.</w:t>
      </w:r>
    </w:p>
    <w:p w14:paraId="1FBE725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r>
        <w:rPr>
          <w:rStyle w:val="WW8Num3z0"/>
          <w:rFonts w:ascii="Verdana" w:hAnsi="Verdana"/>
          <w:color w:val="4682B4"/>
          <w:sz w:val="18"/>
          <w:szCs w:val="18"/>
        </w:rPr>
        <w:t>Бетге</w:t>
      </w:r>
      <w:r>
        <w:rPr>
          <w:rStyle w:val="WW8Num2z0"/>
          <w:rFonts w:ascii="Verdana" w:hAnsi="Verdana"/>
          <w:color w:val="000000"/>
          <w:sz w:val="18"/>
          <w:szCs w:val="18"/>
        </w:rPr>
        <w:t> </w:t>
      </w:r>
      <w:r>
        <w:rPr>
          <w:rFonts w:ascii="Verdana" w:hAnsi="Verdana"/>
          <w:color w:val="000000"/>
          <w:sz w:val="18"/>
          <w:szCs w:val="18"/>
        </w:rPr>
        <w:t xml:space="preserve">И. Балансоведение. Пер. с нем / Под ред. В.Д.Новодворского, вступление </w:t>
      </w:r>
      <w:r>
        <w:rPr>
          <w:rFonts w:ascii="Verdana" w:hAnsi="Verdana"/>
          <w:color w:val="000000"/>
          <w:sz w:val="18"/>
          <w:szCs w:val="18"/>
        </w:rPr>
        <w:lastRenderedPageBreak/>
        <w:t>А.С.Бакаева, прим. В.А.Верхова М.:</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2000.-454 с.</w:t>
      </w:r>
    </w:p>
    <w:p w14:paraId="68364B9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Бирман</w:t>
      </w:r>
      <w:r>
        <w:rPr>
          <w:rStyle w:val="WW8Num2z0"/>
          <w:rFonts w:ascii="Verdana" w:hAnsi="Verdana"/>
          <w:color w:val="000000"/>
          <w:sz w:val="18"/>
          <w:szCs w:val="18"/>
        </w:rPr>
        <w:t> </w:t>
      </w:r>
      <w:r>
        <w:rPr>
          <w:rFonts w:ascii="Verdana" w:hAnsi="Verdana"/>
          <w:color w:val="000000"/>
          <w:sz w:val="18"/>
          <w:szCs w:val="18"/>
        </w:rPr>
        <w:t>Г., Шмидт С. Капиталовложения: Экономический анализ инвестиционных проектов / Пер. с англ. под ред. Л.П.Белых. М.: ЮНИТИ-ДАНА, 2003.-631 с.</w:t>
      </w:r>
    </w:p>
    <w:p w14:paraId="05FF296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Основы финансового менеджмента. Т. 1. К.: Ника-Центр, 1999.-592 с.</w:t>
      </w:r>
    </w:p>
    <w:p w14:paraId="28E4928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активами и капиталом предприятия. Киев:</w:t>
      </w:r>
      <w:r>
        <w:rPr>
          <w:rStyle w:val="WW8Num2z0"/>
          <w:rFonts w:ascii="Verdana" w:hAnsi="Verdana"/>
          <w:color w:val="000000"/>
          <w:sz w:val="18"/>
          <w:szCs w:val="18"/>
        </w:rPr>
        <w:t> </w:t>
      </w:r>
      <w:r>
        <w:rPr>
          <w:rStyle w:val="WW8Num3z0"/>
          <w:rFonts w:ascii="Verdana" w:hAnsi="Verdana"/>
          <w:color w:val="4682B4"/>
          <w:sz w:val="18"/>
          <w:szCs w:val="18"/>
        </w:rPr>
        <w:t>Эльга</w:t>
      </w:r>
      <w:r>
        <w:rPr>
          <w:rFonts w:ascii="Verdana" w:hAnsi="Verdana"/>
          <w:color w:val="000000"/>
          <w:sz w:val="18"/>
          <w:szCs w:val="18"/>
        </w:rPr>
        <w:t>, Ника-Центр, 2003. - 446 с.</w:t>
      </w:r>
    </w:p>
    <w:p w14:paraId="63D57E9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Управление инвестициями предприятия. К.: Ника-Центр,1. Эльга, 2003.-480 с.</w:t>
      </w:r>
    </w:p>
    <w:p w14:paraId="10670A6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Инвестиционный менеджмент. Киев, МП "</w:t>
      </w:r>
      <w:r>
        <w:rPr>
          <w:rStyle w:val="WW8Num3z0"/>
          <w:rFonts w:ascii="Verdana" w:hAnsi="Verdana"/>
          <w:color w:val="4682B4"/>
          <w:sz w:val="18"/>
          <w:szCs w:val="18"/>
        </w:rPr>
        <w:t>ИТЕМ</w:t>
      </w:r>
      <w:r>
        <w:rPr>
          <w:rFonts w:ascii="Verdana" w:hAnsi="Verdana"/>
          <w:color w:val="000000"/>
          <w:sz w:val="18"/>
          <w:szCs w:val="18"/>
        </w:rPr>
        <w:t>" ЛТД, "Юнайтед Лондон Трейд</w:t>
      </w:r>
      <w:r>
        <w:rPr>
          <w:rStyle w:val="WW8Num2z0"/>
          <w:rFonts w:ascii="Verdana" w:hAnsi="Verdana"/>
          <w:color w:val="000000"/>
          <w:sz w:val="18"/>
          <w:szCs w:val="18"/>
        </w:rPr>
        <w:t> </w:t>
      </w:r>
      <w:r>
        <w:rPr>
          <w:rStyle w:val="WW8Num3z0"/>
          <w:rFonts w:ascii="Verdana" w:hAnsi="Verdana"/>
          <w:color w:val="4682B4"/>
          <w:sz w:val="18"/>
          <w:szCs w:val="18"/>
        </w:rPr>
        <w:t>Лимитед</w:t>
      </w:r>
      <w:r>
        <w:rPr>
          <w:rFonts w:ascii="Verdana" w:hAnsi="Verdana"/>
          <w:color w:val="000000"/>
          <w:sz w:val="18"/>
          <w:szCs w:val="18"/>
        </w:rPr>
        <w:t>", 1995. - 448 с.</w:t>
      </w:r>
    </w:p>
    <w:p w14:paraId="5C06E23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Основы инвестиционного менеджмента. Т.1. К.: Эльга-Н, Ника-Центр, 2001. - 536 с.</w:t>
      </w:r>
    </w:p>
    <w:p w14:paraId="0F20444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w:t>
      </w:r>
      <w:r>
        <w:rPr>
          <w:rStyle w:val="WW8Num2z0"/>
          <w:rFonts w:ascii="Verdana" w:hAnsi="Verdana"/>
          <w:color w:val="000000"/>
          <w:sz w:val="18"/>
          <w:szCs w:val="18"/>
        </w:rPr>
        <w:t> </w:t>
      </w:r>
      <w:r>
        <w:rPr>
          <w:rStyle w:val="WW8Num3z0"/>
          <w:rFonts w:ascii="Verdana" w:hAnsi="Verdana"/>
          <w:color w:val="4682B4"/>
          <w:sz w:val="18"/>
          <w:szCs w:val="18"/>
        </w:rPr>
        <w:t>Бланк</w:t>
      </w:r>
      <w:r>
        <w:rPr>
          <w:rStyle w:val="WW8Num2z0"/>
          <w:rFonts w:ascii="Verdana" w:hAnsi="Verdana"/>
          <w:color w:val="000000"/>
          <w:sz w:val="18"/>
          <w:szCs w:val="18"/>
        </w:rPr>
        <w:t> </w:t>
      </w:r>
      <w:r>
        <w:rPr>
          <w:rFonts w:ascii="Verdana" w:hAnsi="Verdana"/>
          <w:color w:val="000000"/>
          <w:sz w:val="18"/>
          <w:szCs w:val="18"/>
        </w:rPr>
        <w:t>И.А. Основы инвестиционного менеджмента. Т.2. К.: Эльга-Н, Ника-Центр, 2001. - 512 с.</w:t>
      </w:r>
    </w:p>
    <w:p w14:paraId="63E8F0E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Целостность и системность // Системные исследования: Ежегодник 1977. М., 1977.</w:t>
      </w:r>
    </w:p>
    <w:p w14:paraId="7A6F7B5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w:t>
      </w:r>
      <w:r>
        <w:rPr>
          <w:rStyle w:val="WW8Num2z0"/>
          <w:rFonts w:ascii="Verdana" w:hAnsi="Verdana"/>
          <w:color w:val="000000"/>
          <w:sz w:val="18"/>
          <w:szCs w:val="18"/>
        </w:rPr>
        <w:t> </w:t>
      </w:r>
      <w:r>
        <w:rPr>
          <w:rStyle w:val="WW8Num3z0"/>
          <w:rFonts w:ascii="Verdana" w:hAnsi="Verdana"/>
          <w:color w:val="4682B4"/>
          <w:sz w:val="18"/>
          <w:szCs w:val="18"/>
        </w:rPr>
        <w:t>Блауберг</w:t>
      </w:r>
      <w:r>
        <w:rPr>
          <w:rStyle w:val="WW8Num2z0"/>
          <w:rFonts w:ascii="Verdana" w:hAnsi="Verdana"/>
          <w:color w:val="000000"/>
          <w:sz w:val="18"/>
          <w:szCs w:val="18"/>
        </w:rPr>
        <w:t> </w:t>
      </w:r>
      <w:r>
        <w:rPr>
          <w:rFonts w:ascii="Verdana" w:hAnsi="Verdana"/>
          <w:color w:val="000000"/>
          <w:sz w:val="18"/>
          <w:szCs w:val="18"/>
        </w:rPr>
        <w:t>И.В., Юдин Э.Г. Становление и сущность системного подхода. М., 1973.</w:t>
      </w:r>
    </w:p>
    <w:p w14:paraId="21DC21E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Богатая</w:t>
      </w:r>
      <w:r>
        <w:rPr>
          <w:rStyle w:val="WW8Num2z0"/>
          <w:rFonts w:ascii="Verdana" w:hAnsi="Verdana"/>
          <w:color w:val="000000"/>
          <w:sz w:val="18"/>
          <w:szCs w:val="18"/>
        </w:rPr>
        <w:t> </w:t>
      </w:r>
      <w:r>
        <w:rPr>
          <w:rFonts w:ascii="Verdana" w:hAnsi="Verdana"/>
          <w:color w:val="000000"/>
          <w:sz w:val="18"/>
          <w:szCs w:val="18"/>
        </w:rPr>
        <w:t>И. Н. Стратегический учет</w:t>
      </w:r>
      <w:r>
        <w:rPr>
          <w:rStyle w:val="WW8Num2z0"/>
          <w:rFonts w:ascii="Verdana" w:hAnsi="Verdana"/>
          <w:color w:val="000000"/>
          <w:sz w:val="18"/>
          <w:szCs w:val="18"/>
        </w:rPr>
        <w:t> </w:t>
      </w:r>
      <w:r>
        <w:rPr>
          <w:rStyle w:val="WW8Num3z0"/>
          <w:rFonts w:ascii="Verdana" w:hAnsi="Verdana"/>
          <w:color w:val="4682B4"/>
          <w:sz w:val="18"/>
          <w:szCs w:val="18"/>
        </w:rPr>
        <w:t>собственности</w:t>
      </w:r>
      <w:r>
        <w:rPr>
          <w:rStyle w:val="WW8Num2z0"/>
          <w:rFonts w:ascii="Verdana" w:hAnsi="Verdana"/>
          <w:color w:val="000000"/>
          <w:sz w:val="18"/>
          <w:szCs w:val="18"/>
        </w:rPr>
        <w:t> </w:t>
      </w:r>
      <w:r>
        <w:rPr>
          <w:rFonts w:ascii="Verdana" w:hAnsi="Verdana"/>
          <w:color w:val="000000"/>
          <w:sz w:val="18"/>
          <w:szCs w:val="18"/>
        </w:rPr>
        <w:t>предприятия. Серия "50 способов". Ростов н/Д.: "Феникс", 2001. - 320 с.</w:t>
      </w:r>
    </w:p>
    <w:p w14:paraId="150E999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Богатко</w:t>
      </w:r>
      <w:r>
        <w:rPr>
          <w:rStyle w:val="WW8Num2z0"/>
          <w:rFonts w:ascii="Verdana" w:hAnsi="Verdana"/>
          <w:color w:val="000000"/>
          <w:sz w:val="18"/>
          <w:szCs w:val="18"/>
        </w:rPr>
        <w:t> </w:t>
      </w:r>
      <w:r>
        <w:rPr>
          <w:rFonts w:ascii="Verdana" w:hAnsi="Verdana"/>
          <w:color w:val="000000"/>
          <w:sz w:val="18"/>
          <w:szCs w:val="18"/>
        </w:rPr>
        <w:t>А.Н. Основы экономического анализа хозяйствующего субъекта. М.: Финансы и статистика, 1999. — 208 с.</w:t>
      </w:r>
    </w:p>
    <w:p w14:paraId="6C268EB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Большой экономический словарь. / Под ред. А.Н.Азрилияна. 5-е изд. доп. и перераб. М.: "Институт новой экономики". 2002. - 1280 с.</w:t>
      </w:r>
    </w:p>
    <w:p w14:paraId="1E3EEFE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Большой энциклопедический словарь: В 2-х т. / Гл. ред. А.М.Прохоров. -М.: Советская энциклопедия, 1991. Т.2.</w:t>
      </w:r>
    </w:p>
    <w:p w14:paraId="6F866BD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Управленческий анализ: Учеб. Пособие. М.: Финансы и статистика, 2004. - 384 е.: ил.</w:t>
      </w:r>
    </w:p>
    <w:p w14:paraId="12E54CF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Бороненкова</w:t>
      </w:r>
      <w:r>
        <w:rPr>
          <w:rStyle w:val="WW8Num2z0"/>
          <w:rFonts w:ascii="Verdana" w:hAnsi="Verdana"/>
          <w:color w:val="000000"/>
          <w:sz w:val="18"/>
          <w:szCs w:val="18"/>
        </w:rPr>
        <w:t> </w:t>
      </w:r>
      <w:r>
        <w:rPr>
          <w:rFonts w:ascii="Verdana" w:hAnsi="Verdana"/>
          <w:color w:val="000000"/>
          <w:sz w:val="18"/>
          <w:szCs w:val="18"/>
        </w:rPr>
        <w:t>С.А. Экономический анализ в управлении предприятием. — М.: Финансы и статистика, 2003. 224 е.: ил.</w:t>
      </w:r>
    </w:p>
    <w:p w14:paraId="01C74CD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Боумэн</w:t>
      </w:r>
      <w:r>
        <w:rPr>
          <w:rStyle w:val="WW8Num2z0"/>
          <w:rFonts w:ascii="Verdana" w:hAnsi="Verdana"/>
          <w:color w:val="000000"/>
          <w:sz w:val="18"/>
          <w:szCs w:val="18"/>
        </w:rPr>
        <w:t> </w:t>
      </w:r>
      <w:r>
        <w:rPr>
          <w:rFonts w:ascii="Verdana" w:hAnsi="Verdana"/>
          <w:color w:val="000000"/>
          <w:sz w:val="18"/>
          <w:szCs w:val="18"/>
        </w:rPr>
        <w:t>К. Основы стратегического менеджмента Пер. с англ. / Под ред. Л.Г.</w:t>
      </w:r>
      <w:r>
        <w:rPr>
          <w:rStyle w:val="WW8Num2z0"/>
          <w:rFonts w:ascii="Verdana" w:hAnsi="Verdana"/>
          <w:color w:val="000000"/>
          <w:sz w:val="18"/>
          <w:szCs w:val="18"/>
        </w:rPr>
        <w:t> </w:t>
      </w:r>
      <w:r>
        <w:rPr>
          <w:rStyle w:val="WW8Num3z0"/>
          <w:rFonts w:ascii="Verdana" w:hAnsi="Verdana"/>
          <w:color w:val="4682B4"/>
          <w:sz w:val="18"/>
          <w:szCs w:val="18"/>
        </w:rPr>
        <w:t>Зайцева</w:t>
      </w:r>
      <w:r>
        <w:rPr>
          <w:rFonts w:ascii="Verdana" w:hAnsi="Verdana"/>
          <w:color w:val="000000"/>
          <w:sz w:val="18"/>
          <w:szCs w:val="18"/>
        </w:rPr>
        <w:t>, М.И. Соколовой. М.: Банки и</w:t>
      </w:r>
      <w:r>
        <w:rPr>
          <w:rStyle w:val="WW8Num2z0"/>
          <w:rFonts w:ascii="Verdana" w:hAnsi="Verdana"/>
          <w:color w:val="000000"/>
          <w:sz w:val="18"/>
          <w:szCs w:val="18"/>
        </w:rPr>
        <w:t> </w:t>
      </w:r>
      <w:r>
        <w:rPr>
          <w:rStyle w:val="WW8Num3z0"/>
          <w:rFonts w:ascii="Verdana" w:hAnsi="Verdana"/>
          <w:color w:val="4682B4"/>
          <w:sz w:val="18"/>
          <w:szCs w:val="18"/>
        </w:rPr>
        <w:t>Биржи</w:t>
      </w:r>
      <w:r>
        <w:rPr>
          <w:rFonts w:ascii="Verdana" w:hAnsi="Verdana"/>
          <w:color w:val="000000"/>
          <w:sz w:val="18"/>
          <w:szCs w:val="18"/>
        </w:rPr>
        <w:t>, ЮНИТИ, 1997.- 175 с.</w:t>
      </w:r>
    </w:p>
    <w:p w14:paraId="55DCBB0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Бригхэм</w:t>
      </w:r>
      <w:r>
        <w:rPr>
          <w:rStyle w:val="WW8Num2z0"/>
          <w:rFonts w:ascii="Verdana" w:hAnsi="Verdana"/>
          <w:color w:val="000000"/>
          <w:sz w:val="18"/>
          <w:szCs w:val="18"/>
        </w:rPr>
        <w:t> </w:t>
      </w:r>
      <w:r>
        <w:rPr>
          <w:rFonts w:ascii="Verdana" w:hAnsi="Verdana"/>
          <w:color w:val="000000"/>
          <w:sz w:val="18"/>
          <w:szCs w:val="18"/>
        </w:rPr>
        <w:t>Ю., Гаспенски Л.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 Пер. с англ.; Под ред. В.В.Ковалева. СПб.: Экономическая школа, 1997.</w:t>
      </w:r>
    </w:p>
    <w:p w14:paraId="0FFF3E2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 Бриттон Э.,</w:t>
      </w:r>
      <w:r>
        <w:rPr>
          <w:rStyle w:val="WW8Num2z0"/>
          <w:rFonts w:ascii="Verdana" w:hAnsi="Verdana"/>
          <w:color w:val="000000"/>
          <w:sz w:val="18"/>
          <w:szCs w:val="18"/>
        </w:rPr>
        <w:t> </w:t>
      </w:r>
      <w:r>
        <w:rPr>
          <w:rStyle w:val="WW8Num3z0"/>
          <w:rFonts w:ascii="Verdana" w:hAnsi="Verdana"/>
          <w:color w:val="4682B4"/>
          <w:sz w:val="18"/>
          <w:szCs w:val="18"/>
        </w:rPr>
        <w:t>Ватерстон</w:t>
      </w:r>
      <w:r>
        <w:rPr>
          <w:rStyle w:val="WW8Num2z0"/>
          <w:rFonts w:ascii="Verdana" w:hAnsi="Verdana"/>
          <w:color w:val="000000"/>
          <w:sz w:val="18"/>
          <w:szCs w:val="18"/>
        </w:rPr>
        <w:t> </w:t>
      </w:r>
      <w:r>
        <w:rPr>
          <w:rFonts w:ascii="Verdana" w:hAnsi="Verdana"/>
          <w:color w:val="000000"/>
          <w:sz w:val="18"/>
          <w:szCs w:val="18"/>
        </w:rPr>
        <w:t>К. Вводный курс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аудиту, анализу. Самоучитель: Пер. с англ. И.А.Смирновой / Под ред. Я.В.Соколова. — М.: Финансы и статистика, 1998. — 328 с.</w:t>
      </w:r>
    </w:p>
    <w:p w14:paraId="4E013E4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Бромвич</w:t>
      </w:r>
      <w:r>
        <w:rPr>
          <w:rStyle w:val="WW8Num2z0"/>
          <w:rFonts w:ascii="Verdana" w:hAnsi="Verdana"/>
          <w:color w:val="000000"/>
          <w:sz w:val="18"/>
          <w:szCs w:val="18"/>
        </w:rPr>
        <w:t> </w:t>
      </w:r>
      <w:r>
        <w:rPr>
          <w:rFonts w:ascii="Verdana" w:hAnsi="Verdana"/>
          <w:color w:val="000000"/>
          <w:sz w:val="18"/>
          <w:szCs w:val="18"/>
        </w:rPr>
        <w:t>М. Анализ экономической эффективности</w:t>
      </w:r>
      <w:r>
        <w:rPr>
          <w:rStyle w:val="WW8Num2z0"/>
          <w:rFonts w:ascii="Verdana" w:hAnsi="Verdana"/>
          <w:color w:val="000000"/>
          <w:sz w:val="18"/>
          <w:szCs w:val="18"/>
        </w:rPr>
        <w:t> </w:t>
      </w:r>
      <w:r>
        <w:rPr>
          <w:rStyle w:val="WW8Num3z0"/>
          <w:rFonts w:ascii="Verdana" w:hAnsi="Verdana"/>
          <w:color w:val="4682B4"/>
          <w:sz w:val="18"/>
          <w:szCs w:val="18"/>
        </w:rPr>
        <w:t>капиталовложений</w:t>
      </w:r>
      <w:r>
        <w:rPr>
          <w:rFonts w:ascii="Verdana" w:hAnsi="Verdana"/>
          <w:color w:val="000000"/>
          <w:sz w:val="18"/>
          <w:szCs w:val="18"/>
        </w:rPr>
        <w:t>: Пер. с англ. М.: ИНФРА-М, 1996. - 432 с.</w:t>
      </w:r>
    </w:p>
    <w:p w14:paraId="20BE31C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r>
        <w:rPr>
          <w:rStyle w:val="WW8Num3z0"/>
          <w:rFonts w:ascii="Verdana" w:hAnsi="Verdana"/>
          <w:color w:val="4682B4"/>
          <w:sz w:val="18"/>
          <w:szCs w:val="18"/>
        </w:rPr>
        <w:t>Бутынец</w:t>
      </w:r>
      <w:r>
        <w:rPr>
          <w:rStyle w:val="WW8Num2z0"/>
          <w:rFonts w:ascii="Verdana" w:hAnsi="Verdana"/>
          <w:color w:val="000000"/>
          <w:sz w:val="18"/>
          <w:szCs w:val="18"/>
        </w:rPr>
        <w:t> </w:t>
      </w:r>
      <w:r>
        <w:rPr>
          <w:rFonts w:ascii="Verdana" w:hAnsi="Verdana"/>
          <w:color w:val="000000"/>
          <w:sz w:val="18"/>
          <w:szCs w:val="18"/>
        </w:rPr>
        <w:t>Ф.Ф., Соколов Я.В., Панков Д.А.,</w:t>
      </w:r>
      <w:r>
        <w:rPr>
          <w:rStyle w:val="WW8Num2z0"/>
          <w:rFonts w:ascii="Verdana" w:hAnsi="Verdana"/>
          <w:color w:val="000000"/>
          <w:sz w:val="18"/>
          <w:szCs w:val="18"/>
        </w:rPr>
        <w:t> </w:t>
      </w:r>
      <w:r>
        <w:rPr>
          <w:rStyle w:val="WW8Num3z0"/>
          <w:rFonts w:ascii="Verdana" w:hAnsi="Verdana"/>
          <w:color w:val="4682B4"/>
          <w:sz w:val="18"/>
          <w:szCs w:val="18"/>
        </w:rPr>
        <w:t>Горецкая</w:t>
      </w:r>
      <w:r>
        <w:rPr>
          <w:rStyle w:val="WW8Num2z0"/>
          <w:rFonts w:ascii="Verdana" w:hAnsi="Verdana"/>
          <w:color w:val="000000"/>
          <w:sz w:val="18"/>
          <w:szCs w:val="18"/>
        </w:rPr>
        <w:t> </w:t>
      </w:r>
      <w:r>
        <w:rPr>
          <w:rFonts w:ascii="Verdana" w:hAnsi="Verdana"/>
          <w:color w:val="000000"/>
          <w:sz w:val="18"/>
          <w:szCs w:val="18"/>
        </w:rPr>
        <w:t>Л.Л. Бухгалтерский учет в зарубежных странах: Учебное пособие. Житомир: ЧП "Рута", 2002. - 660 с.</w:t>
      </w:r>
    </w:p>
    <w:p w14:paraId="3B87B9C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Бухгалтерский учет в системе управления. М.: Финансы и статистика, 1991.- 176 с.</w:t>
      </w:r>
    </w:p>
    <w:p w14:paraId="60EE695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Бухгалтерский финансовый анализ: Управление капиталом. Выбор</w:t>
      </w:r>
      <w:r>
        <w:rPr>
          <w:rStyle w:val="WW8Num2z0"/>
          <w:rFonts w:ascii="Verdana" w:hAnsi="Verdana"/>
          <w:color w:val="000000"/>
          <w:sz w:val="18"/>
          <w:szCs w:val="18"/>
        </w:rPr>
        <w:t> </w:t>
      </w:r>
      <w:r>
        <w:rPr>
          <w:rStyle w:val="WW8Num3z0"/>
          <w:rFonts w:ascii="Verdana" w:hAnsi="Verdana"/>
          <w:color w:val="4682B4"/>
          <w:sz w:val="18"/>
          <w:szCs w:val="18"/>
        </w:rPr>
        <w:t>инвестиций</w:t>
      </w:r>
      <w:r>
        <w:rPr>
          <w:rFonts w:ascii="Verdana" w:hAnsi="Verdana"/>
          <w:color w:val="000000"/>
          <w:sz w:val="18"/>
          <w:szCs w:val="18"/>
        </w:rPr>
        <w:t>. Анализ отчетности. М.: Финансы и статистика, 1995. — 432 с.</w:t>
      </w:r>
    </w:p>
    <w:p w14:paraId="354B55D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Бухгалтерский учет в</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Style w:val="WW8Num2z0"/>
          <w:rFonts w:ascii="Verdana" w:hAnsi="Verdana"/>
          <w:color w:val="000000"/>
          <w:sz w:val="18"/>
          <w:szCs w:val="18"/>
        </w:rPr>
        <w:t> </w:t>
      </w:r>
      <w:r>
        <w:rPr>
          <w:rFonts w:ascii="Verdana" w:hAnsi="Verdana"/>
          <w:color w:val="000000"/>
          <w:sz w:val="18"/>
          <w:szCs w:val="18"/>
        </w:rPr>
        <w:t>и капитальном строительстве: Учеб. пособие/П.П.Новиченко, Ф.В.Васин, И.М.Рендухов и др.: Под ред. П.П.Новиченко. М.: Финансы и статистика, 1983. - 360 с.</w:t>
      </w:r>
    </w:p>
    <w:p w14:paraId="2628036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Бухгалтерский учет в условиях перестройки управления экономи-кой/А.Н.Кашаев, Я.И.Цвейбак, О.М.Островский и др.; Под ред. Н.В.Пантелеева. М.: Финансы и статистика, 1989. - 176 с.</w:t>
      </w:r>
    </w:p>
    <w:p w14:paraId="68173D0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 Бухгалтерский учет и</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1997, Изд. 2-е, доп. Все нормативные документы и разъяснения министерств и ве-домств Российской Федерации: Справочное пособие. М.: Экономика и финансы,</w:t>
      </w:r>
      <w:r>
        <w:rPr>
          <w:rStyle w:val="WW8Num2z0"/>
          <w:rFonts w:ascii="Verdana" w:hAnsi="Verdana"/>
          <w:color w:val="000000"/>
          <w:sz w:val="18"/>
          <w:szCs w:val="18"/>
        </w:rPr>
        <w:t> </w:t>
      </w:r>
      <w:r>
        <w:rPr>
          <w:rStyle w:val="WW8Num3z0"/>
          <w:rFonts w:ascii="Verdana" w:hAnsi="Verdana"/>
          <w:color w:val="4682B4"/>
          <w:sz w:val="18"/>
          <w:szCs w:val="18"/>
        </w:rPr>
        <w:t>ИИФ</w:t>
      </w:r>
      <w:r>
        <w:rPr>
          <w:rStyle w:val="WW8Num2z0"/>
          <w:rFonts w:ascii="Verdana" w:hAnsi="Verdana"/>
          <w:color w:val="000000"/>
          <w:sz w:val="18"/>
          <w:szCs w:val="18"/>
        </w:rPr>
        <w:t> </w:t>
      </w:r>
      <w:r>
        <w:rPr>
          <w:rFonts w:ascii="Verdana" w:hAnsi="Verdana"/>
          <w:color w:val="000000"/>
          <w:sz w:val="18"/>
          <w:szCs w:val="18"/>
        </w:rPr>
        <w:t>"Триада", 1997.</w:t>
      </w:r>
    </w:p>
    <w:p w14:paraId="5E8D926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46. Бухгалтерский учет и отчетность 1997, Изд. 2-е, доп. Все нормативные документы и </w:t>
      </w:r>
      <w:r>
        <w:rPr>
          <w:rFonts w:ascii="Verdana" w:hAnsi="Verdana"/>
          <w:color w:val="000000"/>
          <w:sz w:val="18"/>
          <w:szCs w:val="18"/>
        </w:rPr>
        <w:lastRenderedPageBreak/>
        <w:t>разъяснения министерств и ве-домств Российской Федерации: Справочное пособие. — М.: Экономика и финансы, ИИФ "Триада", 1997.-728 с.</w:t>
      </w:r>
    </w:p>
    <w:p w14:paraId="7837721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Вакуленко</w:t>
      </w:r>
      <w:r>
        <w:rPr>
          <w:rStyle w:val="WW8Num2z0"/>
          <w:rFonts w:ascii="Verdana" w:hAnsi="Verdana"/>
          <w:color w:val="000000"/>
          <w:sz w:val="18"/>
          <w:szCs w:val="18"/>
        </w:rPr>
        <w:t> </w:t>
      </w:r>
      <w:r>
        <w:rPr>
          <w:rFonts w:ascii="Verdana" w:hAnsi="Verdana"/>
          <w:color w:val="000000"/>
          <w:sz w:val="18"/>
          <w:szCs w:val="18"/>
        </w:rPr>
        <w:t>Т.Г., Фомина Л.Ф. Анализ</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отчетности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 СПб.: "Изд. Торг. Дом "</w:t>
      </w:r>
      <w:r>
        <w:rPr>
          <w:rStyle w:val="WW8Num3z0"/>
          <w:rFonts w:ascii="Verdana" w:hAnsi="Verdana"/>
          <w:color w:val="4682B4"/>
          <w:sz w:val="18"/>
          <w:szCs w:val="18"/>
        </w:rPr>
        <w:t>Герли</w:t>
      </w:r>
      <w:r>
        <w:rPr>
          <w:rFonts w:ascii="Verdana" w:hAnsi="Verdana"/>
          <w:color w:val="000000"/>
          <w:sz w:val="18"/>
          <w:szCs w:val="18"/>
        </w:rPr>
        <w:t>", 1999.- 160 с.</w:t>
      </w:r>
    </w:p>
    <w:p w14:paraId="02206D9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Fonts w:ascii="Verdana" w:hAnsi="Verdana"/>
          <w:color w:val="000000"/>
          <w:sz w:val="18"/>
          <w:szCs w:val="18"/>
        </w:rPr>
        <w:t>: Пер. с англ. / Гл. ред. серии Я.В.Соколов. М. Финансы и статистика, 2001. - 800 е.: ил.</w:t>
      </w:r>
    </w:p>
    <w:p w14:paraId="31190B4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 Ван Хорн, Джеймс, К.,</w:t>
      </w:r>
      <w:r>
        <w:rPr>
          <w:rStyle w:val="WW8Num2z0"/>
          <w:rFonts w:ascii="Verdana" w:hAnsi="Verdana"/>
          <w:color w:val="000000"/>
          <w:sz w:val="18"/>
          <w:szCs w:val="18"/>
        </w:rPr>
        <w:t> </w:t>
      </w:r>
      <w:r>
        <w:rPr>
          <w:rStyle w:val="WW8Num3z0"/>
          <w:rFonts w:ascii="Verdana" w:hAnsi="Verdana"/>
          <w:color w:val="4682B4"/>
          <w:sz w:val="18"/>
          <w:szCs w:val="18"/>
        </w:rPr>
        <w:t>Вахович</w:t>
      </w:r>
      <w:r>
        <w:rPr>
          <w:rFonts w:ascii="Verdana" w:hAnsi="Verdana"/>
          <w:color w:val="000000"/>
          <w:sz w:val="18"/>
          <w:szCs w:val="18"/>
        </w:rPr>
        <w:t>, мл., Джон, М. Основы финансового</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Fonts w:ascii="Verdana" w:hAnsi="Verdana"/>
          <w:color w:val="000000"/>
          <w:sz w:val="18"/>
          <w:szCs w:val="18"/>
        </w:rPr>
        <w:t>, 11-е издание.: Пер. с англ. — М.: Издательский дом "Вильяме", 2003. 992 е.: ил.</w:t>
      </w:r>
    </w:p>
    <w:p w14:paraId="28D373D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Вандер</w:t>
      </w:r>
      <w:r>
        <w:rPr>
          <w:rStyle w:val="WW8Num2z0"/>
          <w:rFonts w:ascii="Verdana" w:hAnsi="Verdana"/>
          <w:color w:val="000000"/>
          <w:sz w:val="18"/>
          <w:szCs w:val="18"/>
        </w:rPr>
        <w:t> </w:t>
      </w:r>
      <w:r>
        <w:rPr>
          <w:rFonts w:ascii="Verdana" w:hAnsi="Verdana"/>
          <w:color w:val="000000"/>
          <w:sz w:val="18"/>
          <w:szCs w:val="18"/>
        </w:rPr>
        <w:t>Вил Р., Палий В. Управленческий учет. М:: ИНФРА-М, 1997. - 477 с.</w:t>
      </w:r>
    </w:p>
    <w:p w14:paraId="530F30E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Василькова</w:t>
      </w:r>
      <w:r>
        <w:rPr>
          <w:rStyle w:val="WW8Num2z0"/>
          <w:rFonts w:ascii="Verdana" w:hAnsi="Verdana"/>
          <w:color w:val="000000"/>
          <w:sz w:val="18"/>
          <w:szCs w:val="18"/>
        </w:rPr>
        <w:t> </w:t>
      </w:r>
      <w:r>
        <w:rPr>
          <w:rFonts w:ascii="Verdana" w:hAnsi="Verdana"/>
          <w:color w:val="000000"/>
          <w:sz w:val="18"/>
          <w:szCs w:val="18"/>
        </w:rPr>
        <w:t>В.В. Порядок и хаос в развитии социальных систем: (Синергетика и теория социальной самоорганизации). — СПб.: Изд. Лань, 1999.-480 с.</w:t>
      </w:r>
    </w:p>
    <w:p w14:paraId="08D30FA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Бахрушина</w:t>
      </w:r>
      <w:r>
        <w:rPr>
          <w:rStyle w:val="WW8Num2z0"/>
          <w:rFonts w:ascii="Verdana" w:hAnsi="Verdana"/>
          <w:color w:val="000000"/>
          <w:sz w:val="18"/>
          <w:szCs w:val="18"/>
        </w:rPr>
        <w:t> </w:t>
      </w:r>
      <w:r>
        <w:rPr>
          <w:rFonts w:ascii="Verdana" w:hAnsi="Verdana"/>
          <w:color w:val="000000"/>
          <w:sz w:val="18"/>
          <w:szCs w:val="18"/>
        </w:rPr>
        <w:t>М.А. Бухгалтерский управленческий учет: Учебник для вузов. М.:</w:t>
      </w:r>
      <w:r>
        <w:rPr>
          <w:rStyle w:val="WW8Num2z0"/>
          <w:rFonts w:ascii="Verdana" w:hAnsi="Verdana"/>
          <w:color w:val="000000"/>
          <w:sz w:val="18"/>
          <w:szCs w:val="18"/>
        </w:rPr>
        <w:t> </w:t>
      </w:r>
      <w:r>
        <w:rPr>
          <w:rStyle w:val="WW8Num3z0"/>
          <w:rFonts w:ascii="Verdana" w:hAnsi="Verdana"/>
          <w:color w:val="4682B4"/>
          <w:sz w:val="18"/>
          <w:szCs w:val="18"/>
        </w:rPr>
        <w:t>ЗАО</w:t>
      </w:r>
      <w:r>
        <w:rPr>
          <w:rStyle w:val="WW8Num2z0"/>
          <w:rFonts w:ascii="Verdana" w:hAnsi="Verdana"/>
          <w:color w:val="000000"/>
          <w:sz w:val="18"/>
          <w:szCs w:val="18"/>
        </w:rPr>
        <w:t> </w:t>
      </w:r>
      <w:r>
        <w:rPr>
          <w:rFonts w:ascii="Verdana" w:hAnsi="Verdana"/>
          <w:color w:val="000000"/>
          <w:sz w:val="18"/>
          <w:szCs w:val="18"/>
        </w:rPr>
        <w:t>"Финстатинформ", 2000. - 533 с.</w:t>
      </w:r>
    </w:p>
    <w:p w14:paraId="240CC42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Вейцман</w:t>
      </w:r>
      <w:r>
        <w:rPr>
          <w:rStyle w:val="WW8Num2z0"/>
          <w:rFonts w:ascii="Verdana" w:hAnsi="Verdana"/>
          <w:color w:val="000000"/>
          <w:sz w:val="18"/>
          <w:szCs w:val="18"/>
        </w:rPr>
        <w:t> </w:t>
      </w:r>
      <w:r>
        <w:rPr>
          <w:rFonts w:ascii="Verdana" w:hAnsi="Verdana"/>
          <w:color w:val="000000"/>
          <w:sz w:val="18"/>
          <w:szCs w:val="18"/>
        </w:rPr>
        <w:t>Н.Р. Анализ хозяйственной деятельности предприятия по данным учета (счетный анализ). М.: Союзоргучет, редакционно-издательское управление, 1938</w:t>
      </w:r>
    </w:p>
    <w:p w14:paraId="18CCD18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Вещунова</w:t>
      </w:r>
      <w:r>
        <w:rPr>
          <w:rStyle w:val="WW8Num2z0"/>
          <w:rFonts w:ascii="Verdana" w:hAnsi="Verdana"/>
          <w:color w:val="000000"/>
          <w:sz w:val="18"/>
          <w:szCs w:val="18"/>
        </w:rPr>
        <w:t> </w:t>
      </w:r>
      <w:r>
        <w:rPr>
          <w:rFonts w:ascii="Verdana" w:hAnsi="Verdana"/>
          <w:color w:val="000000"/>
          <w:sz w:val="18"/>
          <w:szCs w:val="18"/>
        </w:rPr>
        <w:t>Н.Л., Фомина Л.Ф. Бухгалтерский учет на предприятиях различных форм собственности. -М.: "Проспект", 2000. 688 с.</w:t>
      </w:r>
    </w:p>
    <w:p w14:paraId="048EC99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Власова</w:t>
      </w:r>
      <w:r>
        <w:rPr>
          <w:rStyle w:val="WW8Num2z0"/>
          <w:rFonts w:ascii="Verdana" w:hAnsi="Verdana"/>
          <w:color w:val="000000"/>
          <w:sz w:val="18"/>
          <w:szCs w:val="18"/>
        </w:rPr>
        <w:t> </w:t>
      </w:r>
      <w:r>
        <w:rPr>
          <w:rFonts w:ascii="Verdana" w:hAnsi="Verdana"/>
          <w:color w:val="000000"/>
          <w:sz w:val="18"/>
          <w:szCs w:val="18"/>
        </w:rPr>
        <w:t>В.М. Основы предпринимательской деятельности. Финансовый менеджмент: Учебное пособие.—М.: Финансы и статистика, 2004. 176 с.</w:t>
      </w:r>
    </w:p>
    <w:p w14:paraId="74D94DE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Строительные работы: организация учета, определение</w:t>
      </w:r>
      <w:r>
        <w:rPr>
          <w:rStyle w:val="WW8Num2z0"/>
          <w:rFonts w:ascii="Verdana" w:hAnsi="Verdana"/>
          <w:color w:val="000000"/>
          <w:sz w:val="18"/>
          <w:szCs w:val="18"/>
        </w:rPr>
        <w:t> </w:t>
      </w:r>
      <w:r>
        <w:rPr>
          <w:rStyle w:val="WW8Num3z0"/>
          <w:rFonts w:ascii="Verdana" w:hAnsi="Verdana"/>
          <w:color w:val="4682B4"/>
          <w:sz w:val="18"/>
          <w:szCs w:val="18"/>
        </w:rPr>
        <w:t>себестоимости</w:t>
      </w:r>
      <w:r>
        <w:rPr>
          <w:rFonts w:ascii="Verdana" w:hAnsi="Verdana"/>
          <w:color w:val="000000"/>
          <w:sz w:val="18"/>
          <w:szCs w:val="18"/>
        </w:rPr>
        <w:t>. М.: Финансовая газета, 1994. — 144 с.</w:t>
      </w:r>
    </w:p>
    <w:p w14:paraId="4F8E3D6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Н.Г. Учет долгосрочных инвестиций и источников их</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Fonts w:ascii="Verdana" w:hAnsi="Verdana"/>
          <w:color w:val="000000"/>
          <w:sz w:val="18"/>
          <w:szCs w:val="18"/>
        </w:rPr>
        <w:t>. -М.: Финансы и статистика, 1994. 128 с.</w:t>
      </w:r>
    </w:p>
    <w:p w14:paraId="1ED78CE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Ворст</w:t>
      </w:r>
      <w:r>
        <w:rPr>
          <w:rStyle w:val="WW8Num2z0"/>
          <w:rFonts w:ascii="Verdana" w:hAnsi="Verdana"/>
          <w:color w:val="000000"/>
          <w:sz w:val="18"/>
          <w:szCs w:val="18"/>
        </w:rPr>
        <w:t> </w:t>
      </w:r>
      <w:r>
        <w:rPr>
          <w:rFonts w:ascii="Verdana" w:hAnsi="Verdana"/>
          <w:color w:val="000000"/>
          <w:sz w:val="18"/>
          <w:szCs w:val="18"/>
        </w:rPr>
        <w:t>И., Ревентлоу Г.Г. Экономика</w:t>
      </w:r>
      <w:r>
        <w:rPr>
          <w:rStyle w:val="WW8Num2z0"/>
          <w:rFonts w:ascii="Verdana" w:hAnsi="Verdana"/>
          <w:color w:val="000000"/>
          <w:sz w:val="18"/>
          <w:szCs w:val="18"/>
        </w:rPr>
        <w:t> </w:t>
      </w:r>
      <w:r>
        <w:rPr>
          <w:rStyle w:val="WW8Num3z0"/>
          <w:rFonts w:ascii="Verdana" w:hAnsi="Verdana"/>
          <w:color w:val="4682B4"/>
          <w:sz w:val="18"/>
          <w:szCs w:val="18"/>
        </w:rPr>
        <w:t>фирмы</w:t>
      </w:r>
      <w:r>
        <w:rPr>
          <w:rFonts w:ascii="Verdana" w:hAnsi="Verdana"/>
          <w:color w:val="000000"/>
          <w:sz w:val="18"/>
          <w:szCs w:val="18"/>
        </w:rPr>
        <w:t>: Учебник, Пер. с датск.</w:t>
      </w:r>
    </w:p>
    <w:p w14:paraId="4E44B7D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М.: Высшая школа, 1994. 272 с.</w:t>
      </w:r>
    </w:p>
    <w:p w14:paraId="3D4D384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Герасимов</w:t>
      </w:r>
      <w:r>
        <w:rPr>
          <w:rStyle w:val="WW8Num2z0"/>
          <w:rFonts w:ascii="Verdana" w:hAnsi="Verdana"/>
          <w:color w:val="000000"/>
          <w:sz w:val="18"/>
          <w:szCs w:val="18"/>
        </w:rPr>
        <w:t> </w:t>
      </w:r>
      <w:r>
        <w:rPr>
          <w:rFonts w:ascii="Verdana" w:hAnsi="Verdana"/>
          <w:color w:val="000000"/>
          <w:sz w:val="18"/>
          <w:szCs w:val="18"/>
        </w:rPr>
        <w:t>Б.И., Коновалова Т.М., Спиридонов С.П. Экономический анализ. Учебное пособие. Тамбов: Издательство</w:t>
      </w:r>
      <w:r>
        <w:rPr>
          <w:rStyle w:val="WW8Num2z0"/>
          <w:rFonts w:ascii="Verdana" w:hAnsi="Verdana"/>
          <w:color w:val="000000"/>
          <w:sz w:val="18"/>
          <w:szCs w:val="18"/>
        </w:rPr>
        <w:t> </w:t>
      </w:r>
      <w:r>
        <w:rPr>
          <w:rStyle w:val="WW8Num3z0"/>
          <w:rFonts w:ascii="Verdana" w:hAnsi="Verdana"/>
          <w:color w:val="4682B4"/>
          <w:sz w:val="18"/>
          <w:szCs w:val="18"/>
        </w:rPr>
        <w:t>ТГТУ</w:t>
      </w:r>
      <w:r>
        <w:rPr>
          <w:rFonts w:ascii="Verdana" w:hAnsi="Verdana"/>
          <w:color w:val="000000"/>
          <w:sz w:val="18"/>
          <w:szCs w:val="18"/>
        </w:rPr>
        <w:t>. - 2004.</w:t>
      </w:r>
    </w:p>
    <w:p w14:paraId="5674C3B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Гарифуллин</w:t>
      </w:r>
      <w:r>
        <w:rPr>
          <w:rStyle w:val="WW8Num2z0"/>
          <w:rFonts w:ascii="Verdana" w:hAnsi="Verdana"/>
          <w:color w:val="000000"/>
          <w:sz w:val="18"/>
          <w:szCs w:val="18"/>
        </w:rPr>
        <w:t> </w:t>
      </w:r>
      <w:r>
        <w:rPr>
          <w:rFonts w:ascii="Verdana" w:hAnsi="Verdana"/>
          <w:color w:val="000000"/>
          <w:sz w:val="18"/>
          <w:szCs w:val="18"/>
        </w:rPr>
        <w:t>K.M., Ивашкевич В.Б. Бухгалтерский финансовый учет: Учебное пособие. Казань: Изд-во КФЭИ, 2002 — 512 с.</w:t>
      </w:r>
    </w:p>
    <w:p w14:paraId="5885786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Герчикова</w:t>
      </w:r>
      <w:r>
        <w:rPr>
          <w:rStyle w:val="WW8Num2z0"/>
          <w:rFonts w:ascii="Verdana" w:hAnsi="Verdana"/>
          <w:color w:val="000000"/>
          <w:sz w:val="18"/>
          <w:szCs w:val="18"/>
        </w:rPr>
        <w:t> </w:t>
      </w:r>
      <w:r>
        <w:rPr>
          <w:rFonts w:ascii="Verdana" w:hAnsi="Verdana"/>
          <w:color w:val="000000"/>
          <w:sz w:val="18"/>
          <w:szCs w:val="18"/>
        </w:rPr>
        <w:t>И.Н. Финансовый менеджмент: Учебное пособие М.: Изд-во АО "</w:t>
      </w:r>
      <w:r>
        <w:rPr>
          <w:rStyle w:val="WW8Num3z0"/>
          <w:rFonts w:ascii="Verdana" w:hAnsi="Verdana"/>
          <w:color w:val="4682B4"/>
          <w:sz w:val="18"/>
          <w:szCs w:val="18"/>
        </w:rPr>
        <w:t>Консалтбанкир</w:t>
      </w:r>
      <w:r>
        <w:rPr>
          <w:rFonts w:ascii="Verdana" w:hAnsi="Verdana"/>
          <w:color w:val="000000"/>
          <w:sz w:val="18"/>
          <w:szCs w:val="18"/>
        </w:rPr>
        <w:t>", 1996. - 208 с.</w:t>
      </w:r>
    </w:p>
    <w:p w14:paraId="136A073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Гинзбург</w:t>
      </w:r>
      <w:r>
        <w:rPr>
          <w:rStyle w:val="WW8Num2z0"/>
          <w:rFonts w:ascii="Verdana" w:hAnsi="Verdana"/>
          <w:color w:val="000000"/>
          <w:sz w:val="18"/>
          <w:szCs w:val="18"/>
        </w:rPr>
        <w:t> </w:t>
      </w:r>
      <w:r>
        <w:rPr>
          <w:rFonts w:ascii="Verdana" w:hAnsi="Verdana"/>
          <w:color w:val="000000"/>
          <w:sz w:val="18"/>
          <w:szCs w:val="18"/>
        </w:rPr>
        <w:t>А. И. Экономический анализ.</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Питер, 2004. - 480 с.</w:t>
      </w:r>
    </w:p>
    <w:p w14:paraId="65A3174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Гитман</w:t>
      </w:r>
      <w:r>
        <w:rPr>
          <w:rStyle w:val="WW8Num2z0"/>
          <w:rFonts w:ascii="Verdana" w:hAnsi="Verdana"/>
          <w:color w:val="000000"/>
          <w:sz w:val="18"/>
          <w:szCs w:val="18"/>
        </w:rPr>
        <w:t> </w:t>
      </w:r>
      <w:r>
        <w:rPr>
          <w:rFonts w:ascii="Verdana" w:hAnsi="Verdana"/>
          <w:color w:val="000000"/>
          <w:sz w:val="18"/>
          <w:szCs w:val="18"/>
        </w:rPr>
        <w:t>Л.Дж., Джонк М.Д. Основы</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Fonts w:ascii="Verdana" w:hAnsi="Verdana"/>
          <w:color w:val="000000"/>
          <w:sz w:val="18"/>
          <w:szCs w:val="18"/>
        </w:rPr>
        <w:t>. Пер с англ. М.: Дело. 1997.- 1008 с.</w:t>
      </w:r>
    </w:p>
    <w:p w14:paraId="3CC1D4C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Голанский</w:t>
      </w:r>
      <w:r>
        <w:rPr>
          <w:rStyle w:val="WW8Num2z0"/>
          <w:rFonts w:ascii="Verdana" w:hAnsi="Verdana"/>
          <w:color w:val="000000"/>
          <w:sz w:val="18"/>
          <w:szCs w:val="18"/>
        </w:rPr>
        <w:t> </w:t>
      </w:r>
      <w:r>
        <w:rPr>
          <w:rFonts w:ascii="Verdana" w:hAnsi="Verdana"/>
          <w:color w:val="000000"/>
          <w:sz w:val="18"/>
          <w:szCs w:val="18"/>
        </w:rPr>
        <w:t>М.М. Саморазвивающиеся системы в экономическом анализе и</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Fonts w:ascii="Verdana" w:hAnsi="Verdana"/>
          <w:color w:val="000000"/>
          <w:sz w:val="18"/>
          <w:szCs w:val="18"/>
        </w:rPr>
        <w:t>. М.: Наука, 1978. - 189 с.</w:t>
      </w:r>
    </w:p>
    <w:p w14:paraId="730C3D5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Голубков</w:t>
      </w:r>
      <w:r>
        <w:rPr>
          <w:rStyle w:val="WW8Num2z0"/>
          <w:rFonts w:ascii="Verdana" w:hAnsi="Verdana"/>
          <w:color w:val="000000"/>
          <w:sz w:val="18"/>
          <w:szCs w:val="18"/>
        </w:rPr>
        <w:t> </w:t>
      </w:r>
      <w:r>
        <w:rPr>
          <w:rFonts w:ascii="Verdana" w:hAnsi="Verdana"/>
          <w:color w:val="000000"/>
          <w:sz w:val="18"/>
          <w:szCs w:val="18"/>
        </w:rPr>
        <w:t>Е.П. Системный анализ как методологическая основа принятия решений // Менеджмент в России и за рубежом. 2003. - № 3.</w:t>
      </w:r>
    </w:p>
    <w:p w14:paraId="379A202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 Горшкова JL А. Анализ организации управления. Аналитический</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Fonts w:ascii="Verdana" w:hAnsi="Verdana"/>
          <w:color w:val="000000"/>
          <w:sz w:val="18"/>
          <w:szCs w:val="18"/>
        </w:rPr>
        <w:t>. М.: Финансы и статистика, 2003, - 208 с.</w:t>
      </w:r>
    </w:p>
    <w:p w14:paraId="2ED0413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 Гражданский Кодекс Российской Федерации. Части 1 и 2. М.: Издательская группа ИНФРА-М-НОРМА, 1996. - 560 с.</w:t>
      </w:r>
    </w:p>
    <w:p w14:paraId="0663055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Гранатуров</w:t>
      </w:r>
      <w:r>
        <w:rPr>
          <w:rStyle w:val="WW8Num2z0"/>
          <w:rFonts w:ascii="Verdana" w:hAnsi="Verdana"/>
          <w:color w:val="000000"/>
          <w:sz w:val="18"/>
          <w:szCs w:val="18"/>
        </w:rPr>
        <w:t> </w:t>
      </w:r>
      <w:r>
        <w:rPr>
          <w:rFonts w:ascii="Verdana" w:hAnsi="Verdana"/>
          <w:color w:val="000000"/>
          <w:sz w:val="18"/>
          <w:szCs w:val="18"/>
        </w:rPr>
        <w:t>В.М. Экономический риск: Сущность, методы измерения, пути снижения: Учебное пособие. — М.: Издательство "Дело и Сервис, 1999.- 112 с.</w:t>
      </w:r>
    </w:p>
    <w:p w14:paraId="1FD1C2F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A.B. Анализ и управление финансовой устойчивостью предприятия: учебно-практическое пособие / А.В.Грачев. М.:</w:t>
      </w:r>
      <w:r>
        <w:rPr>
          <w:rStyle w:val="WW8Num2z0"/>
          <w:rFonts w:ascii="Verdana" w:hAnsi="Verdana"/>
          <w:color w:val="000000"/>
          <w:sz w:val="18"/>
          <w:szCs w:val="18"/>
        </w:rPr>
        <w:t> </w:t>
      </w:r>
      <w:r>
        <w:rPr>
          <w:rStyle w:val="WW8Num3z0"/>
          <w:rFonts w:ascii="Verdana" w:hAnsi="Verdana"/>
          <w:color w:val="4682B4"/>
          <w:sz w:val="18"/>
          <w:szCs w:val="18"/>
        </w:rPr>
        <w:t>Финпресс</w:t>
      </w:r>
      <w:r>
        <w:rPr>
          <w:rFonts w:ascii="Verdana" w:hAnsi="Verdana"/>
          <w:color w:val="000000"/>
          <w:sz w:val="18"/>
          <w:szCs w:val="18"/>
        </w:rPr>
        <w:t>, 2002. - 208 с.</w:t>
      </w:r>
    </w:p>
    <w:p w14:paraId="4D30383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Деркач</w:t>
      </w:r>
      <w:r>
        <w:rPr>
          <w:rStyle w:val="WW8Num2z0"/>
          <w:rFonts w:ascii="Verdana" w:hAnsi="Verdana"/>
          <w:color w:val="000000"/>
          <w:sz w:val="18"/>
          <w:szCs w:val="18"/>
        </w:rPr>
        <w:t> </w:t>
      </w:r>
      <w:r>
        <w:rPr>
          <w:rFonts w:ascii="Verdana" w:hAnsi="Verdana"/>
          <w:color w:val="000000"/>
          <w:sz w:val="18"/>
          <w:szCs w:val="18"/>
        </w:rPr>
        <w:t>Д.И. Анализ производственно-хозяйственной деятельности</w:t>
      </w:r>
      <w:r>
        <w:rPr>
          <w:rStyle w:val="WW8Num2z0"/>
          <w:rFonts w:ascii="Verdana" w:hAnsi="Verdana"/>
          <w:color w:val="000000"/>
          <w:sz w:val="18"/>
          <w:szCs w:val="18"/>
        </w:rPr>
        <w:t> </w:t>
      </w:r>
      <w:r>
        <w:rPr>
          <w:rStyle w:val="WW8Num3z0"/>
          <w:rFonts w:ascii="Verdana" w:hAnsi="Verdana"/>
          <w:color w:val="4682B4"/>
          <w:sz w:val="18"/>
          <w:szCs w:val="18"/>
        </w:rPr>
        <w:t>подрядных</w:t>
      </w:r>
      <w:r>
        <w:rPr>
          <w:rStyle w:val="WW8Num2z0"/>
          <w:rFonts w:ascii="Verdana" w:hAnsi="Verdana"/>
          <w:color w:val="000000"/>
          <w:sz w:val="18"/>
          <w:szCs w:val="18"/>
        </w:rPr>
        <w:t> </w:t>
      </w:r>
      <w:r>
        <w:rPr>
          <w:rFonts w:ascii="Verdana" w:hAnsi="Verdana"/>
          <w:color w:val="000000"/>
          <w:sz w:val="18"/>
          <w:szCs w:val="18"/>
        </w:rPr>
        <w:t>строительных организаций. М.: Финансы и статистика, 1998.-250 с.</w:t>
      </w:r>
    </w:p>
    <w:p w14:paraId="4DE99DA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 Директивы Европейского Экономического Сообщества и гармонизация стандартов</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Т. I: Пер. с англ. Белгород: "Белаудит", 1993.-320 с.</w:t>
      </w:r>
    </w:p>
    <w:p w14:paraId="1652CDD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 Директивы Европейского Экономического Сообщества и гармонизация стандартов бухгалтерского учета, Т. II: Пер. с англ. — Белгород: "Белаудит", 1994.-334 с.</w:t>
      </w:r>
    </w:p>
    <w:p w14:paraId="01AE87D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 Договорная практика в строительстве / Экономика и учет в строительстве. 2003. - № 10.-</w:t>
      </w:r>
      <w:r>
        <w:rPr>
          <w:rFonts w:ascii="Verdana" w:hAnsi="Verdana"/>
          <w:color w:val="000000"/>
          <w:sz w:val="18"/>
          <w:szCs w:val="18"/>
        </w:rPr>
        <w:lastRenderedPageBreak/>
        <w:t>С. 44-56.</w:t>
      </w:r>
    </w:p>
    <w:p w14:paraId="1F9E36C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H.A. Анализ финансовой отчетности: Учебное пособие. М.: Издательство "Дело и сервис", 2003 г.</w:t>
      </w:r>
    </w:p>
    <w:p w14:paraId="13A8F4F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H.A. Комплексный анализ бухгалтерской отчетности. — М.: Дело и Сервис, 2001. — 304 с.</w:t>
      </w:r>
    </w:p>
    <w:p w14:paraId="53CABC2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Донцова</w:t>
      </w:r>
      <w:r>
        <w:rPr>
          <w:rStyle w:val="WW8Num2z0"/>
          <w:rFonts w:ascii="Verdana" w:hAnsi="Verdana"/>
          <w:color w:val="000000"/>
          <w:sz w:val="18"/>
          <w:szCs w:val="18"/>
        </w:rPr>
        <w:t> </w:t>
      </w:r>
      <w:r>
        <w:rPr>
          <w:rFonts w:ascii="Verdana" w:hAnsi="Verdana"/>
          <w:color w:val="000000"/>
          <w:sz w:val="18"/>
          <w:szCs w:val="18"/>
        </w:rPr>
        <w:t>Л.В., Никифорова H.A. Формирование и оценка показателей промежуточной (</w:t>
      </w:r>
      <w:r>
        <w:rPr>
          <w:rStyle w:val="WW8Num3z0"/>
          <w:rFonts w:ascii="Verdana" w:hAnsi="Verdana"/>
          <w:color w:val="4682B4"/>
          <w:sz w:val="18"/>
          <w:szCs w:val="18"/>
        </w:rPr>
        <w:t>квартальной</w:t>
      </w:r>
      <w:r>
        <w:rPr>
          <w:rFonts w:ascii="Verdana" w:hAnsi="Verdana"/>
          <w:color w:val="000000"/>
          <w:sz w:val="18"/>
          <w:szCs w:val="18"/>
        </w:rPr>
        <w:t>) и годовой отчетности. М.: Издательство "Дело и Сервис", 2000. - 272 с.</w:t>
      </w:r>
    </w:p>
    <w:p w14:paraId="23A16A9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Дорнбуш</w:t>
      </w:r>
      <w:r>
        <w:rPr>
          <w:rStyle w:val="WW8Num2z0"/>
          <w:rFonts w:ascii="Verdana" w:hAnsi="Verdana"/>
          <w:color w:val="000000"/>
          <w:sz w:val="18"/>
          <w:szCs w:val="18"/>
        </w:rPr>
        <w:t> </w:t>
      </w:r>
      <w:r>
        <w:rPr>
          <w:rFonts w:ascii="Verdana" w:hAnsi="Verdana"/>
          <w:color w:val="000000"/>
          <w:sz w:val="18"/>
          <w:szCs w:val="18"/>
        </w:rPr>
        <w:t>Р., Фишер С. Макроэкономика / Пер. с англ. — М:: Изд-во. »* МГУ: ИНФРА-М, 1997. 784 с.</w:t>
      </w:r>
    </w:p>
    <w:p w14:paraId="0282890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Доунс</w:t>
      </w:r>
      <w:r>
        <w:rPr>
          <w:rStyle w:val="WW8Num2z0"/>
          <w:rFonts w:ascii="Verdana" w:hAnsi="Verdana"/>
          <w:color w:val="000000"/>
          <w:sz w:val="18"/>
          <w:szCs w:val="18"/>
        </w:rPr>
        <w:t> </w:t>
      </w:r>
      <w:r>
        <w:rPr>
          <w:rFonts w:ascii="Verdana" w:hAnsi="Verdana"/>
          <w:color w:val="000000"/>
          <w:sz w:val="18"/>
          <w:szCs w:val="18"/>
        </w:rPr>
        <w:t>Дж., Гудман Дж., Эллиот. Финансово-инвестиционный словарь. -М.: ИНФРА-М, 1997. 586 с.</w:t>
      </w:r>
    </w:p>
    <w:p w14:paraId="64CED20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Управленческий и производственный учет: Пер. с англ.; Учебник. -М.: ЮНИТИ-ДАНА, 2003. 1071 с.</w:t>
      </w:r>
    </w:p>
    <w:p w14:paraId="6D5BB77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 Дэвид</w:t>
      </w:r>
      <w:r>
        <w:rPr>
          <w:rStyle w:val="WW8Num2z0"/>
          <w:rFonts w:ascii="Verdana" w:hAnsi="Verdana"/>
          <w:color w:val="000000"/>
          <w:sz w:val="18"/>
          <w:szCs w:val="18"/>
        </w:rPr>
        <w:t> </w:t>
      </w:r>
      <w:r>
        <w:rPr>
          <w:rStyle w:val="WW8Num3z0"/>
          <w:rFonts w:ascii="Verdana" w:hAnsi="Verdana"/>
          <w:color w:val="4682B4"/>
          <w:sz w:val="18"/>
          <w:szCs w:val="18"/>
        </w:rPr>
        <w:t>Александер</w:t>
      </w:r>
      <w:r>
        <w:rPr>
          <w:rFonts w:ascii="Verdana" w:hAnsi="Verdana"/>
          <w:color w:val="000000"/>
          <w:sz w:val="18"/>
          <w:szCs w:val="18"/>
        </w:rPr>
        <w:t>, Анне Бриттон, Энн Йориссен. Международные стандарты финансовой отчетности: от теории к практике. / Дэвид Александер, Анне Бриттон, Энн</w:t>
      </w:r>
      <w:r>
        <w:rPr>
          <w:rStyle w:val="WW8Num2z0"/>
          <w:rFonts w:ascii="Verdana" w:hAnsi="Verdana"/>
          <w:color w:val="000000"/>
          <w:sz w:val="18"/>
          <w:szCs w:val="18"/>
        </w:rPr>
        <w:t> </w:t>
      </w:r>
      <w:r>
        <w:rPr>
          <w:rStyle w:val="WW8Num3z0"/>
          <w:rFonts w:ascii="Verdana" w:hAnsi="Verdana"/>
          <w:color w:val="4682B4"/>
          <w:sz w:val="18"/>
          <w:szCs w:val="18"/>
        </w:rPr>
        <w:t>Йориссен</w:t>
      </w:r>
      <w:r>
        <w:rPr>
          <w:rFonts w:ascii="Verdana" w:hAnsi="Verdana"/>
          <w:color w:val="000000"/>
          <w:sz w:val="18"/>
          <w:szCs w:val="18"/>
        </w:rPr>
        <w:t>; Пер. с англ. В.И.Бабкин, Т.В.Седова. М.:</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"Вершина", 2005. - 768 с.</w:t>
      </w:r>
    </w:p>
    <w:p w14:paraId="7299990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Елецкий</w:t>
      </w:r>
      <w:r>
        <w:rPr>
          <w:rStyle w:val="WW8Num2z0"/>
          <w:rFonts w:ascii="Verdana" w:hAnsi="Verdana"/>
          <w:color w:val="000000"/>
          <w:sz w:val="18"/>
          <w:szCs w:val="18"/>
        </w:rPr>
        <w:t> </w:t>
      </w:r>
      <w:r>
        <w:rPr>
          <w:rFonts w:ascii="Verdana" w:hAnsi="Verdana"/>
          <w:color w:val="000000"/>
          <w:sz w:val="18"/>
          <w:szCs w:val="18"/>
        </w:rPr>
        <w:t>Н.Д., Корниенко О.О. Экономическая теория: Учебное пособие для студентов вузов. Серия "Учебный курс". Ростов н/Д: Издательский центр "МарТ", 2002. - 400 с.</w:t>
      </w:r>
    </w:p>
    <w:p w14:paraId="098FC0A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Ефимова</w:t>
      </w:r>
      <w:r>
        <w:rPr>
          <w:rStyle w:val="WW8Num2z0"/>
          <w:rFonts w:ascii="Verdana" w:hAnsi="Verdana"/>
          <w:color w:val="000000"/>
          <w:sz w:val="18"/>
          <w:szCs w:val="18"/>
        </w:rPr>
        <w:t> </w:t>
      </w:r>
      <w:r>
        <w:rPr>
          <w:rFonts w:ascii="Verdana" w:hAnsi="Verdana"/>
          <w:color w:val="000000"/>
          <w:sz w:val="18"/>
          <w:szCs w:val="18"/>
        </w:rPr>
        <w:t>О.В. Финансовый анализ. 4-е изд., перераб. и доп. М.: Изд-во "Бухгалтерский учет", 2002. - 517 с.</w:t>
      </w:r>
    </w:p>
    <w:p w14:paraId="6ADEF2A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Жарылгасова</w:t>
      </w:r>
      <w:r>
        <w:rPr>
          <w:rStyle w:val="WW8Num2z0"/>
          <w:rFonts w:ascii="Verdana" w:hAnsi="Verdana"/>
          <w:color w:val="000000"/>
          <w:sz w:val="18"/>
          <w:szCs w:val="18"/>
        </w:rPr>
        <w:t> </w:t>
      </w:r>
      <w:r>
        <w:rPr>
          <w:rFonts w:ascii="Verdana" w:hAnsi="Verdana"/>
          <w:color w:val="000000"/>
          <w:sz w:val="18"/>
          <w:szCs w:val="18"/>
        </w:rPr>
        <w:t>Б.Т., Суглобов А.Е. Анализ бухгалтерской (финансовой)отчетности. Учеб. Пособие / Б.Т.Жарылгасова, А.Е.Суглобов. — М.:</w:t>
      </w:r>
      <w:r>
        <w:rPr>
          <w:rStyle w:val="WW8Num2z0"/>
          <w:rFonts w:ascii="Verdana" w:hAnsi="Verdana"/>
          <w:color w:val="000000"/>
          <w:sz w:val="18"/>
          <w:szCs w:val="18"/>
        </w:rPr>
        <w:t> </w:t>
      </w:r>
      <w:r>
        <w:rPr>
          <w:rStyle w:val="WW8Num3z0"/>
          <w:rFonts w:ascii="Verdana" w:hAnsi="Verdana"/>
          <w:color w:val="4682B4"/>
          <w:sz w:val="18"/>
          <w:szCs w:val="18"/>
        </w:rPr>
        <w:t>Экономистъ</w:t>
      </w:r>
      <w:r>
        <w:rPr>
          <w:rFonts w:ascii="Verdana" w:hAnsi="Verdana"/>
          <w:color w:val="000000"/>
          <w:sz w:val="18"/>
          <w:szCs w:val="18"/>
        </w:rPr>
        <w:t>, 2004. 297 с.</w:t>
      </w:r>
    </w:p>
    <w:p w14:paraId="060EDF2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Завьялова</w:t>
      </w:r>
      <w:r>
        <w:rPr>
          <w:rStyle w:val="WW8Num2z0"/>
          <w:rFonts w:ascii="Verdana" w:hAnsi="Verdana"/>
          <w:color w:val="000000"/>
          <w:sz w:val="18"/>
          <w:szCs w:val="18"/>
        </w:rPr>
        <w:t> </w:t>
      </w:r>
      <w:r>
        <w:rPr>
          <w:rFonts w:ascii="Verdana" w:hAnsi="Verdana"/>
          <w:color w:val="000000"/>
          <w:sz w:val="18"/>
          <w:szCs w:val="18"/>
        </w:rPr>
        <w:t>З.М. Теория экономического анализа. Курс лекций. — М: Финансы и статистика 2002.</w:t>
      </w:r>
    </w:p>
    <w:p w14:paraId="0393E54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Зелепукина</w:t>
      </w:r>
      <w:r>
        <w:rPr>
          <w:rStyle w:val="WW8Num2z0"/>
          <w:rFonts w:ascii="Verdana" w:hAnsi="Verdana"/>
          <w:color w:val="000000"/>
          <w:sz w:val="18"/>
          <w:szCs w:val="18"/>
        </w:rPr>
        <w:t> </w:t>
      </w:r>
      <w:r>
        <w:rPr>
          <w:rFonts w:ascii="Verdana" w:hAnsi="Verdana"/>
          <w:color w:val="000000"/>
          <w:sz w:val="18"/>
          <w:szCs w:val="18"/>
        </w:rPr>
        <w:t>Н. А. Формирование и эффективность использования собственного</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промышленных предприятий 2001.</w:t>
      </w:r>
    </w:p>
    <w:p w14:paraId="5BCF0C1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Ивашенцева</w:t>
      </w:r>
      <w:r>
        <w:rPr>
          <w:rStyle w:val="WW8Num2z0"/>
          <w:rFonts w:ascii="Verdana" w:hAnsi="Verdana"/>
          <w:color w:val="000000"/>
          <w:sz w:val="18"/>
          <w:szCs w:val="18"/>
        </w:rPr>
        <w:t> </w:t>
      </w:r>
      <w:r>
        <w:rPr>
          <w:rFonts w:ascii="Verdana" w:hAnsi="Verdana"/>
          <w:color w:val="000000"/>
          <w:sz w:val="18"/>
          <w:szCs w:val="18"/>
        </w:rPr>
        <w:t>Т.А. Технико-экономический анализ деятельности</w:t>
      </w:r>
      <w:r>
        <w:rPr>
          <w:rStyle w:val="WW8Num2z0"/>
          <w:rFonts w:ascii="Verdana" w:hAnsi="Verdana"/>
          <w:color w:val="000000"/>
          <w:sz w:val="18"/>
          <w:szCs w:val="18"/>
        </w:rPr>
        <w:t> </w:t>
      </w:r>
      <w:r>
        <w:rPr>
          <w:rStyle w:val="WW8Num3z0"/>
          <w:rFonts w:ascii="Verdana" w:hAnsi="Verdana"/>
          <w:color w:val="4682B4"/>
          <w:sz w:val="18"/>
          <w:szCs w:val="18"/>
        </w:rPr>
        <w:t>строительных</w:t>
      </w:r>
      <w:r>
        <w:rPr>
          <w:rStyle w:val="WW8Num2z0"/>
          <w:rFonts w:ascii="Verdana" w:hAnsi="Verdana"/>
          <w:color w:val="000000"/>
          <w:sz w:val="18"/>
          <w:szCs w:val="18"/>
        </w:rPr>
        <w:t> </w:t>
      </w:r>
      <w:r>
        <w:rPr>
          <w:rFonts w:ascii="Verdana" w:hAnsi="Verdana"/>
          <w:color w:val="000000"/>
          <w:sz w:val="18"/>
          <w:szCs w:val="18"/>
        </w:rPr>
        <w:t>организаций. Учеб. пособие. — Новосибирск:</w:t>
      </w:r>
      <w:r>
        <w:rPr>
          <w:rStyle w:val="WW8Num2z0"/>
          <w:rFonts w:ascii="Verdana" w:hAnsi="Verdana"/>
          <w:color w:val="000000"/>
          <w:sz w:val="18"/>
          <w:szCs w:val="18"/>
        </w:rPr>
        <w:t> </w:t>
      </w:r>
      <w:r>
        <w:rPr>
          <w:rStyle w:val="WW8Num3z0"/>
          <w:rFonts w:ascii="Verdana" w:hAnsi="Verdana"/>
          <w:color w:val="4682B4"/>
          <w:sz w:val="18"/>
          <w:szCs w:val="18"/>
        </w:rPr>
        <w:t>НГАСУ</w:t>
      </w:r>
      <w:r>
        <w:rPr>
          <w:rFonts w:ascii="Verdana" w:hAnsi="Verdana"/>
          <w:color w:val="000000"/>
          <w:sz w:val="18"/>
          <w:szCs w:val="18"/>
        </w:rPr>
        <w:t>, 1999. 84 с.</w:t>
      </w:r>
    </w:p>
    <w:p w14:paraId="3110870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Бухгалтерский управленческий учет: Учеб. для вузов. -М.: Юристъ, 2003.-618 с.</w:t>
      </w:r>
    </w:p>
    <w:p w14:paraId="6219173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Ивашкевич</w:t>
      </w:r>
      <w:r>
        <w:rPr>
          <w:rStyle w:val="WW8Num2z0"/>
          <w:rFonts w:ascii="Verdana" w:hAnsi="Verdana"/>
          <w:color w:val="000000"/>
          <w:sz w:val="18"/>
          <w:szCs w:val="18"/>
        </w:rPr>
        <w:t> </w:t>
      </w:r>
      <w:r>
        <w:rPr>
          <w:rFonts w:ascii="Verdana" w:hAnsi="Verdana"/>
          <w:color w:val="000000"/>
          <w:sz w:val="18"/>
          <w:szCs w:val="18"/>
        </w:rPr>
        <w:t>В.Б., Семенова И.М. Учет и анализ</w:t>
      </w:r>
      <w:r>
        <w:rPr>
          <w:rStyle w:val="WW8Num2z0"/>
          <w:rFonts w:ascii="Verdana" w:hAnsi="Verdana"/>
          <w:color w:val="000000"/>
          <w:sz w:val="18"/>
          <w:szCs w:val="18"/>
        </w:rPr>
        <w:t> </w:t>
      </w:r>
      <w:r>
        <w:rPr>
          <w:rStyle w:val="WW8Num3z0"/>
          <w:rFonts w:ascii="Verdana" w:hAnsi="Verdana"/>
          <w:color w:val="4682B4"/>
          <w:sz w:val="18"/>
          <w:szCs w:val="18"/>
        </w:rPr>
        <w:t>дебиторской</w:t>
      </w:r>
      <w:r>
        <w:rPr>
          <w:rStyle w:val="WW8Num2z0"/>
          <w:rFonts w:ascii="Verdana" w:hAnsi="Verdana"/>
          <w:color w:val="000000"/>
          <w:sz w:val="18"/>
          <w:szCs w:val="18"/>
        </w:rPr>
        <w:t> </w:t>
      </w:r>
      <w:r>
        <w:rPr>
          <w:rFonts w:ascii="Verdana" w:hAnsi="Verdana"/>
          <w:color w:val="000000"/>
          <w:sz w:val="18"/>
          <w:szCs w:val="18"/>
        </w:rPr>
        <w:t>и кредиторской задолженности. -М.: Бухгалтерский учет, 2003. 188 с.</w:t>
      </w:r>
    </w:p>
    <w:p w14:paraId="779CACF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Идрисов</w:t>
      </w:r>
      <w:r>
        <w:rPr>
          <w:rStyle w:val="WW8Num2z0"/>
          <w:rFonts w:ascii="Verdana" w:hAnsi="Verdana"/>
          <w:color w:val="000000"/>
          <w:sz w:val="18"/>
          <w:szCs w:val="18"/>
        </w:rPr>
        <w:t> </w:t>
      </w:r>
      <w:r>
        <w:rPr>
          <w:rFonts w:ascii="Verdana" w:hAnsi="Verdana"/>
          <w:color w:val="000000"/>
          <w:sz w:val="18"/>
          <w:szCs w:val="18"/>
        </w:rPr>
        <w:t>А.Б., Картышев C.B., Постников A.B.</w:t>
      </w:r>
      <w:r>
        <w:rPr>
          <w:rStyle w:val="WW8Num2z0"/>
          <w:rFonts w:ascii="Verdana" w:hAnsi="Verdana"/>
          <w:color w:val="000000"/>
          <w:sz w:val="18"/>
          <w:szCs w:val="18"/>
        </w:rPr>
        <w:t> </w:t>
      </w:r>
      <w:r>
        <w:rPr>
          <w:rStyle w:val="WW8Num3z0"/>
          <w:rFonts w:ascii="Verdana" w:hAnsi="Verdana"/>
          <w:color w:val="4682B4"/>
          <w:sz w:val="18"/>
          <w:szCs w:val="18"/>
        </w:rPr>
        <w:t>Стратегическое</w:t>
      </w:r>
      <w:r>
        <w:rPr>
          <w:rStyle w:val="WW8Num2z0"/>
          <w:rFonts w:ascii="Verdana" w:hAnsi="Verdana"/>
          <w:color w:val="000000"/>
          <w:sz w:val="18"/>
          <w:szCs w:val="18"/>
        </w:rPr>
        <w:t> </w:t>
      </w:r>
      <w:r>
        <w:rPr>
          <w:rFonts w:ascii="Verdana" w:hAnsi="Verdana"/>
          <w:color w:val="000000"/>
          <w:sz w:val="18"/>
          <w:szCs w:val="18"/>
        </w:rPr>
        <w:t>планирование и анализ эффективности инвестиций. Издание 2-е, стереотип-ное М.: Информационно-издательский Дом "Филинъ", 1997. - 272 с.</w:t>
      </w:r>
    </w:p>
    <w:p w14:paraId="50A44F9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в России. 2006: Стат. Сб./</w:t>
      </w:r>
      <w:r>
        <w:rPr>
          <w:rStyle w:val="WW8Num2z0"/>
          <w:rFonts w:ascii="Verdana" w:hAnsi="Verdana"/>
          <w:color w:val="000000"/>
          <w:sz w:val="18"/>
          <w:szCs w:val="18"/>
        </w:rPr>
        <w:t> </w:t>
      </w:r>
      <w:r>
        <w:rPr>
          <w:rStyle w:val="WW8Num3z0"/>
          <w:rFonts w:ascii="Verdana" w:hAnsi="Verdana"/>
          <w:color w:val="4682B4"/>
          <w:sz w:val="18"/>
          <w:szCs w:val="18"/>
        </w:rPr>
        <w:t>Госкомстат</w:t>
      </w:r>
      <w:r>
        <w:rPr>
          <w:rStyle w:val="WW8Num2z0"/>
          <w:rFonts w:ascii="Verdana" w:hAnsi="Verdana"/>
          <w:color w:val="000000"/>
          <w:sz w:val="18"/>
          <w:szCs w:val="18"/>
        </w:rPr>
        <w:t> </w:t>
      </w:r>
      <w:r>
        <w:rPr>
          <w:rFonts w:ascii="Verdana" w:hAnsi="Verdana"/>
          <w:color w:val="000000"/>
          <w:sz w:val="18"/>
          <w:szCs w:val="18"/>
        </w:rPr>
        <w:t>России. М., 2006.</w:t>
      </w:r>
    </w:p>
    <w:p w14:paraId="4A8EB91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 История экономических учений / Под общей ред.</w:t>
      </w:r>
      <w:r>
        <w:rPr>
          <w:rStyle w:val="WW8Num2z0"/>
          <w:rFonts w:ascii="Verdana" w:hAnsi="Verdana"/>
          <w:color w:val="000000"/>
          <w:sz w:val="18"/>
          <w:szCs w:val="18"/>
        </w:rPr>
        <w:t> </w:t>
      </w:r>
      <w:r>
        <w:rPr>
          <w:rStyle w:val="WW8Num3z0"/>
          <w:rFonts w:ascii="Verdana" w:hAnsi="Verdana"/>
          <w:color w:val="4682B4"/>
          <w:sz w:val="18"/>
          <w:szCs w:val="18"/>
        </w:rPr>
        <w:t>Шмарловской</w:t>
      </w:r>
      <w:r>
        <w:rPr>
          <w:rStyle w:val="WW8Num2z0"/>
          <w:rFonts w:ascii="Verdana" w:hAnsi="Verdana"/>
          <w:color w:val="000000"/>
          <w:sz w:val="18"/>
          <w:szCs w:val="18"/>
        </w:rPr>
        <w:t> </w:t>
      </w:r>
      <w:r>
        <w:rPr>
          <w:rFonts w:ascii="Verdana" w:hAnsi="Verdana"/>
          <w:color w:val="000000"/>
          <w:sz w:val="18"/>
          <w:szCs w:val="18"/>
        </w:rPr>
        <w:t>Г.А., 3-е издание, стереотипное. — М.: "Новое знание", 2003. 340 с.</w:t>
      </w:r>
    </w:p>
    <w:p w14:paraId="605E66C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Как обеспечить рост капитала</w:t>
      </w:r>
      <w:r>
        <w:rPr>
          <w:rStyle w:val="WW8Num2z0"/>
          <w:rFonts w:ascii="Verdana" w:hAnsi="Verdana"/>
          <w:color w:val="000000"/>
          <w:sz w:val="18"/>
          <w:szCs w:val="18"/>
        </w:rPr>
        <w:t> </w:t>
      </w:r>
      <w:r>
        <w:rPr>
          <w:rStyle w:val="WW8Num3z0"/>
          <w:rFonts w:ascii="Verdana" w:hAnsi="Verdana"/>
          <w:color w:val="4682B4"/>
          <w:sz w:val="18"/>
          <w:szCs w:val="18"/>
        </w:rPr>
        <w:t>воспроизводственные</w:t>
      </w:r>
      <w:r>
        <w:rPr>
          <w:rStyle w:val="WW8Num2z0"/>
          <w:rFonts w:ascii="Verdana" w:hAnsi="Verdana"/>
          <w:color w:val="000000"/>
          <w:sz w:val="18"/>
          <w:szCs w:val="18"/>
        </w:rPr>
        <w:t> </w:t>
      </w:r>
      <w:r>
        <w:rPr>
          <w:rFonts w:ascii="Verdana" w:hAnsi="Verdana"/>
          <w:color w:val="000000"/>
          <w:sz w:val="18"/>
          <w:szCs w:val="18"/>
        </w:rPr>
        <w:t>основы экономики фирмы. Учебное пособие / Под ред. А.Г.Грязновой и С.А.Ленской. -М.: Финансовая Академия при Правительстве РФ, 1996. 120 с.</w:t>
      </w:r>
    </w:p>
    <w:p w14:paraId="209A344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Камышанов А.П. Бухгалтерская (финансовая) отчетность: составление и анализ. — М.: Омега-Л, 2003. — 208 с.</w:t>
      </w:r>
    </w:p>
    <w:p w14:paraId="56D3E93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Камышанов</w:t>
      </w:r>
      <w:r>
        <w:rPr>
          <w:rStyle w:val="WW8Num2z0"/>
          <w:rFonts w:ascii="Verdana" w:hAnsi="Verdana"/>
          <w:color w:val="000000"/>
          <w:sz w:val="18"/>
          <w:szCs w:val="18"/>
        </w:rPr>
        <w:t> </w:t>
      </w:r>
      <w:r>
        <w:rPr>
          <w:rFonts w:ascii="Verdana" w:hAnsi="Verdana"/>
          <w:color w:val="000000"/>
          <w:sz w:val="18"/>
          <w:szCs w:val="18"/>
        </w:rPr>
        <w:t>П.И., Камышанов А.П. Бухгалтерский финансовый учет: Учебное пособие: М.: Омега-Л, 2004. - 640 с.</w:t>
      </w:r>
    </w:p>
    <w:p w14:paraId="1AA7055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Каракоз</w:t>
      </w:r>
      <w:r>
        <w:rPr>
          <w:rStyle w:val="WW8Num2z0"/>
          <w:rFonts w:ascii="Verdana" w:hAnsi="Verdana"/>
          <w:color w:val="000000"/>
          <w:sz w:val="18"/>
          <w:szCs w:val="18"/>
        </w:rPr>
        <w:t> </w:t>
      </w:r>
      <w:r>
        <w:rPr>
          <w:rFonts w:ascii="Verdana" w:hAnsi="Verdana"/>
          <w:color w:val="000000"/>
          <w:sz w:val="18"/>
          <w:szCs w:val="18"/>
        </w:rPr>
        <w:t>И.И., Самборский В.И. Теория экономического анализа. К.: Выщашк., 1989.- 132 с.</w:t>
      </w:r>
    </w:p>
    <w:p w14:paraId="148518C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Карданская</w:t>
      </w:r>
      <w:r>
        <w:rPr>
          <w:rStyle w:val="WW8Num2z0"/>
          <w:rFonts w:ascii="Verdana" w:hAnsi="Verdana"/>
          <w:color w:val="000000"/>
          <w:sz w:val="18"/>
          <w:szCs w:val="18"/>
        </w:rPr>
        <w:t> </w:t>
      </w:r>
      <w:r>
        <w:rPr>
          <w:rFonts w:ascii="Verdana" w:hAnsi="Verdana"/>
          <w:color w:val="000000"/>
          <w:sz w:val="18"/>
          <w:szCs w:val="18"/>
        </w:rPr>
        <w:t>Н.Л. Основы принятия управленческих решений. М.: Русская деловая литература, 1998. - 288 с.</w:t>
      </w:r>
    </w:p>
    <w:p w14:paraId="51143DE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Т.Р., Маклин А.Р. Анализ финансовых отчетов (на основе GAAP): Учебник. М.: ИНФРА-М, 2001. - 448 с.</w:t>
      </w:r>
    </w:p>
    <w:p w14:paraId="10983FF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Карпова</w:t>
      </w:r>
      <w:r>
        <w:rPr>
          <w:rStyle w:val="WW8Num2z0"/>
          <w:rFonts w:ascii="Verdana" w:hAnsi="Verdana"/>
          <w:color w:val="000000"/>
          <w:sz w:val="18"/>
          <w:szCs w:val="18"/>
        </w:rPr>
        <w:t> </w:t>
      </w:r>
      <w:r>
        <w:rPr>
          <w:rFonts w:ascii="Verdana" w:hAnsi="Verdana"/>
          <w:color w:val="000000"/>
          <w:sz w:val="18"/>
          <w:szCs w:val="18"/>
        </w:rPr>
        <w:t>Т.П. Управленческий учет: Учебник для вузов. —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1998.-350 с.</w:t>
      </w:r>
    </w:p>
    <w:p w14:paraId="3BDB515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 xml:space="preserve">В.В. Финансовый учет и отчетность в соответствии со стандартами GAAP. 4-е изд. </w:t>
      </w:r>
      <w:r>
        <w:rPr>
          <w:rFonts w:ascii="Verdana" w:hAnsi="Verdana"/>
          <w:color w:val="000000"/>
          <w:sz w:val="18"/>
          <w:szCs w:val="18"/>
        </w:rPr>
        <w:lastRenderedPageBreak/>
        <w:t>- М.: Дело, 1998. - 432 с.</w:t>
      </w:r>
    </w:p>
    <w:p w14:paraId="67CBF8D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Кейнс</w:t>
      </w:r>
      <w:r>
        <w:rPr>
          <w:rStyle w:val="WW8Num2z0"/>
          <w:rFonts w:ascii="Verdana" w:hAnsi="Verdana"/>
          <w:color w:val="000000"/>
          <w:sz w:val="18"/>
          <w:szCs w:val="18"/>
        </w:rPr>
        <w:t> </w:t>
      </w:r>
      <w:r>
        <w:rPr>
          <w:rFonts w:ascii="Verdana" w:hAnsi="Verdana"/>
          <w:color w:val="000000"/>
          <w:sz w:val="18"/>
          <w:szCs w:val="18"/>
        </w:rPr>
        <w:t>Дж. М. Общая теория</w:t>
      </w:r>
      <w:r>
        <w:rPr>
          <w:rStyle w:val="WW8Num2z0"/>
          <w:rFonts w:ascii="Verdana" w:hAnsi="Verdana"/>
          <w:color w:val="000000"/>
          <w:sz w:val="18"/>
          <w:szCs w:val="18"/>
        </w:rPr>
        <w:t> </w:t>
      </w:r>
      <w:r>
        <w:rPr>
          <w:rStyle w:val="WW8Num3z0"/>
          <w:rFonts w:ascii="Verdana" w:hAnsi="Verdana"/>
          <w:color w:val="4682B4"/>
          <w:sz w:val="18"/>
          <w:szCs w:val="18"/>
        </w:rPr>
        <w:t>занятости</w:t>
      </w:r>
      <w:r>
        <w:rPr>
          <w:rFonts w:ascii="Verdana" w:hAnsi="Verdana"/>
          <w:color w:val="000000"/>
          <w:sz w:val="18"/>
          <w:szCs w:val="18"/>
        </w:rPr>
        <w:t>, процента и денег. М.: ИЛ, 1948</w:t>
      </w:r>
    </w:p>
    <w:p w14:paraId="1716AE4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Кипарисов</w:t>
      </w:r>
      <w:r>
        <w:rPr>
          <w:rStyle w:val="WW8Num2z0"/>
          <w:rFonts w:ascii="Verdana" w:hAnsi="Verdana"/>
          <w:color w:val="000000"/>
          <w:sz w:val="18"/>
          <w:szCs w:val="18"/>
        </w:rPr>
        <w:t> </w:t>
      </w:r>
      <w:r>
        <w:rPr>
          <w:rFonts w:ascii="Verdana" w:hAnsi="Verdana"/>
          <w:color w:val="000000"/>
          <w:sz w:val="18"/>
          <w:szCs w:val="18"/>
        </w:rPr>
        <w:t>H.A. Счетоводство акционерных обществ и</w:t>
      </w:r>
      <w:r>
        <w:rPr>
          <w:rStyle w:val="WW8Num2z0"/>
          <w:rFonts w:ascii="Verdana" w:hAnsi="Verdana"/>
          <w:color w:val="000000"/>
          <w:sz w:val="18"/>
          <w:szCs w:val="18"/>
        </w:rPr>
        <w:t> </w:t>
      </w:r>
      <w:r>
        <w:rPr>
          <w:rStyle w:val="WW8Num3z0"/>
          <w:rFonts w:ascii="Verdana" w:hAnsi="Verdana"/>
          <w:color w:val="4682B4"/>
          <w:sz w:val="18"/>
          <w:szCs w:val="18"/>
        </w:rPr>
        <w:t>паевых</w:t>
      </w:r>
      <w:r>
        <w:rPr>
          <w:rStyle w:val="WW8Num2z0"/>
          <w:rFonts w:ascii="Verdana" w:hAnsi="Verdana"/>
          <w:color w:val="000000"/>
          <w:sz w:val="18"/>
          <w:szCs w:val="18"/>
        </w:rPr>
        <w:t> </w:t>
      </w:r>
      <w:r>
        <w:rPr>
          <w:rFonts w:ascii="Verdana" w:hAnsi="Verdana"/>
          <w:color w:val="000000"/>
          <w:sz w:val="18"/>
          <w:szCs w:val="18"/>
        </w:rPr>
        <w:t>товариществ. -М.: Экономика и жизнь, 1926. 129 с.</w:t>
      </w:r>
    </w:p>
    <w:p w14:paraId="5C28563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 Кирьянова З.В, Теория бухгалтерского учета: Учебн. для вузов. — М.: Финансы и статистика, 1995. — 190 с.</w:t>
      </w:r>
    </w:p>
    <w:p w14:paraId="127FA0C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Клейнер</w:t>
      </w:r>
      <w:r>
        <w:rPr>
          <w:rStyle w:val="WW8Num2z0"/>
          <w:rFonts w:ascii="Verdana" w:hAnsi="Verdana"/>
          <w:color w:val="000000"/>
          <w:sz w:val="18"/>
          <w:szCs w:val="18"/>
        </w:rPr>
        <w:t> </w:t>
      </w:r>
      <w:r>
        <w:rPr>
          <w:rFonts w:ascii="Verdana" w:hAnsi="Verdana"/>
          <w:color w:val="000000"/>
          <w:sz w:val="18"/>
          <w:szCs w:val="18"/>
        </w:rPr>
        <w:t>Г., Тамбовцев В., Качалов Р. Предприятие в нестабильной экономической среде: риски, стратегии, безопасность. М.: Экономика, 1997.-226 с.</w:t>
      </w:r>
    </w:p>
    <w:p w14:paraId="4548636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Ковалев Вит. В. Финансовая отчетность и ее анализ (основы</w:t>
      </w:r>
      <w:r>
        <w:rPr>
          <w:rStyle w:val="WW8Num2z0"/>
          <w:rFonts w:ascii="Verdana" w:hAnsi="Verdana"/>
          <w:color w:val="000000"/>
          <w:sz w:val="18"/>
          <w:szCs w:val="18"/>
        </w:rPr>
        <w:t> </w:t>
      </w:r>
      <w:r>
        <w:rPr>
          <w:rStyle w:val="WW8Num3z0"/>
          <w:rFonts w:ascii="Verdana" w:hAnsi="Verdana"/>
          <w:color w:val="4682B4"/>
          <w:sz w:val="18"/>
          <w:szCs w:val="18"/>
        </w:rPr>
        <w:t>балансоведения</w:t>
      </w:r>
      <w:r>
        <w:rPr>
          <w:rFonts w:ascii="Verdana" w:hAnsi="Verdana"/>
          <w:color w:val="000000"/>
          <w:sz w:val="18"/>
          <w:szCs w:val="18"/>
        </w:rPr>
        <w:t>): Учеб. Пособие. М.: ТК Велби, Изд-во Проспект, 2004. - 432 с.</w:t>
      </w:r>
    </w:p>
    <w:p w14:paraId="051AA0E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 В., Волкова О. Н. Анализ хозяйственной деятельности предприятия: Учебник. М.: ТК Велби, Изд — во Проспект, 2004. - 424 с.</w:t>
      </w:r>
    </w:p>
    <w:p w14:paraId="699C0ED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методы и процедуры. М.: Финансы и статистика, 2003. - 560 е.: ил.</w:t>
      </w:r>
    </w:p>
    <w:p w14:paraId="22F151A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Ковалев Вит.В. Финансы предприятий: Учеб. М.: Т.К.</w:t>
      </w:r>
      <w:r>
        <w:rPr>
          <w:rStyle w:val="WW8Num2z0"/>
          <w:rFonts w:ascii="Verdana" w:hAnsi="Verdana"/>
          <w:color w:val="000000"/>
          <w:sz w:val="18"/>
          <w:szCs w:val="18"/>
        </w:rPr>
        <w:t> </w:t>
      </w:r>
      <w:r>
        <w:rPr>
          <w:rStyle w:val="WW8Num3z0"/>
          <w:rFonts w:ascii="Verdana" w:hAnsi="Verdana"/>
          <w:color w:val="4682B4"/>
          <w:sz w:val="18"/>
          <w:szCs w:val="18"/>
        </w:rPr>
        <w:t>Велби</w:t>
      </w:r>
      <w:r>
        <w:rPr>
          <w:rFonts w:ascii="Verdana" w:hAnsi="Verdana"/>
          <w:color w:val="000000"/>
          <w:sz w:val="18"/>
          <w:szCs w:val="18"/>
        </w:rPr>
        <w:t>, 2003.-352 с.</w:t>
      </w:r>
    </w:p>
    <w:p w14:paraId="1ED6327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Введение в финансовый менеджмент. М.: Финансы и статистика, 1999. - 768 е.: с ил.</w:t>
      </w:r>
    </w:p>
    <w:p w14:paraId="1A5A949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Финансовый анализ: Управление капиталом. Выбор инвестиций. Анализ отчетности. 2-е изд., перераб. и доп. - М.: Финансы и статистика, 1998. - 512 с.112.113.114.115,116.117.118119.120.121122123124125</w:t>
      </w:r>
    </w:p>
    <w:p w14:paraId="20030F6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B.B. Финансовый учет и анализ: концептуальные основы. -М.: Финансы и статистика, 2004. 720 е.: ил.</w:t>
      </w:r>
    </w:p>
    <w:p w14:paraId="307335F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Соколов Я.В. Основы</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Style w:val="WW8Num2z0"/>
          <w:rFonts w:ascii="Verdana" w:hAnsi="Verdana"/>
          <w:color w:val="000000"/>
          <w:sz w:val="18"/>
          <w:szCs w:val="18"/>
        </w:rPr>
        <w:t> </w:t>
      </w:r>
      <w:r>
        <w:rPr>
          <w:rFonts w:ascii="Verdana" w:hAnsi="Verdana"/>
          <w:color w:val="000000"/>
          <w:sz w:val="18"/>
          <w:szCs w:val="18"/>
        </w:rPr>
        <w:t>учета. СПб.: Лист, 1991</w:t>
      </w:r>
    </w:p>
    <w:p w14:paraId="4EE92F9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Уланов В.А. Курс финансовых вычислений. М.: Финансы и статистика, 1999. - 328 с.</w:t>
      </w:r>
    </w:p>
    <w:p w14:paraId="62D4D52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Методы оценки инвестиционных проектов. М.: Финансы и статистика, 1998. - 144 е.: ил.</w:t>
      </w:r>
    </w:p>
    <w:p w14:paraId="1A01422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Н.В., Бочаров Е.П. Перспективный экономический анализ. — М.: Финансы и статистика, 1987</w:t>
      </w:r>
    </w:p>
    <w:p w14:paraId="3D54CDD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 Количественные метода финансового анализа / Под ред. С.Дж.Брауна и М.П.Крицмена: Пер с англ. М.: ИНФРА-М, 1996. - 336 с. Комментарий к Федеральному закону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 Под ред. М.Ю.Тихомирова. - М., 1997. - 256 с.</w:t>
      </w:r>
    </w:p>
    <w:p w14:paraId="7969262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Основы финансового анализа М.:</w:t>
      </w:r>
      <w:r>
        <w:rPr>
          <w:rStyle w:val="WW8Num2z0"/>
          <w:rFonts w:ascii="Verdana" w:hAnsi="Verdana"/>
          <w:color w:val="000000"/>
          <w:sz w:val="18"/>
          <w:szCs w:val="18"/>
        </w:rPr>
        <w:t> </w:t>
      </w:r>
      <w:r>
        <w:rPr>
          <w:rStyle w:val="WW8Num3z0"/>
          <w:rFonts w:ascii="Verdana" w:hAnsi="Verdana"/>
          <w:color w:val="4682B4"/>
          <w:sz w:val="18"/>
          <w:szCs w:val="18"/>
        </w:rPr>
        <w:t>Главбух</w:t>
      </w:r>
      <w:r>
        <w:rPr>
          <w:rFonts w:ascii="Verdana" w:hAnsi="Verdana"/>
          <w:color w:val="000000"/>
          <w:sz w:val="18"/>
          <w:szCs w:val="18"/>
        </w:rPr>
        <w:t>, 1998. -110 с.</w:t>
      </w:r>
    </w:p>
    <w:p w14:paraId="51EA058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 Концепция развития бухгалтерского учета и отчетности в Российской</w:t>
      </w:r>
    </w:p>
    <w:p w14:paraId="19E2F80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Федерации на</w:t>
      </w:r>
      <w:r>
        <w:rPr>
          <w:rStyle w:val="WW8Num2z0"/>
          <w:rFonts w:ascii="Verdana" w:hAnsi="Verdana"/>
          <w:color w:val="000000"/>
          <w:sz w:val="18"/>
          <w:szCs w:val="18"/>
        </w:rPr>
        <w:t> </w:t>
      </w:r>
      <w:r>
        <w:rPr>
          <w:rStyle w:val="WW8Num3z0"/>
          <w:rFonts w:ascii="Verdana" w:hAnsi="Verdana"/>
          <w:color w:val="4682B4"/>
          <w:sz w:val="18"/>
          <w:szCs w:val="18"/>
        </w:rPr>
        <w:t>среднесрочную</w:t>
      </w:r>
      <w:r>
        <w:rPr>
          <w:rStyle w:val="WW8Num2z0"/>
          <w:rFonts w:ascii="Verdana" w:hAnsi="Verdana"/>
          <w:color w:val="000000"/>
          <w:sz w:val="18"/>
          <w:szCs w:val="18"/>
        </w:rPr>
        <w:t> </w:t>
      </w:r>
      <w:r>
        <w:rPr>
          <w:rFonts w:ascii="Verdana" w:hAnsi="Verdana"/>
          <w:color w:val="000000"/>
          <w:sz w:val="18"/>
          <w:szCs w:val="18"/>
        </w:rPr>
        <w:t>перспективу (одобрена приказом Минфина РФ от 1 июля 2004 г. № 180).</w:t>
      </w:r>
    </w:p>
    <w:p w14:paraId="3351817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Анализ финансового состояния и инвестиционной</w:t>
      </w:r>
      <w:r>
        <w:rPr>
          <w:rStyle w:val="WW8Num2z0"/>
          <w:rFonts w:ascii="Verdana" w:hAnsi="Verdana"/>
          <w:color w:val="000000"/>
          <w:sz w:val="18"/>
          <w:szCs w:val="18"/>
        </w:rPr>
        <w:t> </w:t>
      </w:r>
      <w:r>
        <w:rPr>
          <w:rStyle w:val="WW8Num3z0"/>
          <w:rFonts w:ascii="Verdana" w:hAnsi="Verdana"/>
          <w:color w:val="4682B4"/>
          <w:sz w:val="18"/>
          <w:szCs w:val="18"/>
        </w:rPr>
        <w:t>привлекательности</w:t>
      </w:r>
      <w:r>
        <w:rPr>
          <w:rStyle w:val="WW8Num2z0"/>
          <w:rFonts w:ascii="Verdana" w:hAnsi="Verdana"/>
          <w:color w:val="000000"/>
          <w:sz w:val="18"/>
          <w:szCs w:val="18"/>
        </w:rPr>
        <w:t> </w:t>
      </w:r>
      <w:r>
        <w:rPr>
          <w:rFonts w:ascii="Verdana" w:hAnsi="Verdana"/>
          <w:color w:val="000000"/>
          <w:sz w:val="18"/>
          <w:szCs w:val="18"/>
        </w:rPr>
        <w:t>акционерных обществ в промышленности, строительстве и</w:t>
      </w:r>
      <w:r>
        <w:rPr>
          <w:rStyle w:val="WW8Num2z0"/>
          <w:rFonts w:ascii="Verdana" w:hAnsi="Verdana"/>
          <w:color w:val="000000"/>
          <w:sz w:val="18"/>
          <w:szCs w:val="18"/>
        </w:rPr>
        <w:t> </w:t>
      </w:r>
      <w:r>
        <w:rPr>
          <w:rStyle w:val="WW8Num3z0"/>
          <w:rFonts w:ascii="Verdana" w:hAnsi="Verdana"/>
          <w:color w:val="4682B4"/>
          <w:sz w:val="18"/>
          <w:szCs w:val="18"/>
        </w:rPr>
        <w:t>торговле</w:t>
      </w:r>
      <w:r>
        <w:rPr>
          <w:rFonts w:ascii="Verdana" w:hAnsi="Verdana"/>
          <w:color w:val="000000"/>
          <w:sz w:val="18"/>
          <w:szCs w:val="18"/>
        </w:rPr>
        <w:t>. М.: АО "ДИС", 1994</w:t>
      </w:r>
    </w:p>
    <w:p w14:paraId="58E0FED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Т.Б. Выбор партнера: анализ отчетности капиталистического предприятия. — М.: Финансы и статистика, 1991. 160 е.: ил.</w:t>
      </w:r>
    </w:p>
    <w:p w14:paraId="4A9E1A1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Крушвиц</w:t>
      </w:r>
      <w:r>
        <w:rPr>
          <w:rStyle w:val="WW8Num2z0"/>
          <w:rFonts w:ascii="Verdana" w:hAnsi="Verdana"/>
          <w:color w:val="000000"/>
          <w:sz w:val="18"/>
          <w:szCs w:val="18"/>
        </w:rPr>
        <w:t> </w:t>
      </w:r>
      <w:r>
        <w:rPr>
          <w:rFonts w:ascii="Verdana" w:hAnsi="Verdana"/>
          <w:color w:val="000000"/>
          <w:sz w:val="18"/>
          <w:szCs w:val="18"/>
        </w:rPr>
        <w:t>Л. Финансирование и инвестиции.</w:t>
      </w:r>
      <w:r>
        <w:rPr>
          <w:rStyle w:val="WW8Num2z0"/>
          <w:rFonts w:ascii="Verdana" w:hAnsi="Verdana"/>
          <w:color w:val="000000"/>
          <w:sz w:val="18"/>
          <w:szCs w:val="18"/>
        </w:rPr>
        <w:t> </w:t>
      </w:r>
      <w:r>
        <w:rPr>
          <w:rStyle w:val="WW8Num3z0"/>
          <w:rFonts w:ascii="Verdana" w:hAnsi="Verdana"/>
          <w:color w:val="4682B4"/>
          <w:sz w:val="18"/>
          <w:szCs w:val="18"/>
        </w:rPr>
        <w:t>Неоклассические</w:t>
      </w:r>
      <w:r>
        <w:rPr>
          <w:rStyle w:val="WW8Num2z0"/>
          <w:rFonts w:ascii="Verdana" w:hAnsi="Verdana"/>
          <w:color w:val="000000"/>
          <w:sz w:val="18"/>
          <w:szCs w:val="18"/>
        </w:rPr>
        <w:t> </w:t>
      </w:r>
      <w:r>
        <w:rPr>
          <w:rFonts w:ascii="Verdana" w:hAnsi="Verdana"/>
          <w:color w:val="000000"/>
          <w:sz w:val="18"/>
          <w:szCs w:val="18"/>
        </w:rPr>
        <w:t>основы теории финансов / Пер. с нем. Под общей редакцией В.В.Ковалева и З.А.Сабова. СПб: "Питер", 2000. - 400 с.</w:t>
      </w:r>
    </w:p>
    <w:p w14:paraId="2E5B818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С.И. Формирование, анализ и</w:t>
      </w:r>
      <w:r>
        <w:rPr>
          <w:rStyle w:val="WW8Num2z0"/>
          <w:rFonts w:ascii="Verdana" w:hAnsi="Verdana"/>
          <w:color w:val="000000"/>
          <w:sz w:val="18"/>
          <w:szCs w:val="18"/>
        </w:rPr>
        <w:t> </w:t>
      </w:r>
      <w:r>
        <w:rPr>
          <w:rStyle w:val="WW8Num3z0"/>
          <w:rFonts w:ascii="Verdana" w:hAnsi="Verdana"/>
          <w:color w:val="4682B4"/>
          <w:sz w:val="18"/>
          <w:szCs w:val="18"/>
        </w:rPr>
        <w:t>целевое</w:t>
      </w:r>
      <w:r>
        <w:rPr>
          <w:rStyle w:val="WW8Num2z0"/>
          <w:rFonts w:ascii="Verdana" w:hAnsi="Verdana"/>
          <w:color w:val="000000"/>
          <w:sz w:val="18"/>
          <w:szCs w:val="18"/>
        </w:rPr>
        <w:t> </w:t>
      </w:r>
      <w:r>
        <w:rPr>
          <w:rFonts w:ascii="Verdana" w:hAnsi="Verdana"/>
          <w:color w:val="000000"/>
          <w:sz w:val="18"/>
          <w:szCs w:val="18"/>
        </w:rPr>
        <w:t>прогнозирование финансовых потоков организации: Монография / Под ред. Н.Н.Илышевой. М.: Издательский дом "Финансы и</w:t>
      </w:r>
      <w:r>
        <w:rPr>
          <w:rStyle w:val="WW8Num2z0"/>
          <w:rFonts w:ascii="Verdana" w:hAnsi="Verdana"/>
          <w:color w:val="000000"/>
          <w:sz w:val="18"/>
          <w:szCs w:val="18"/>
        </w:rPr>
        <w:t> </w:t>
      </w:r>
      <w:r>
        <w:rPr>
          <w:rStyle w:val="WW8Num3z0"/>
          <w:rFonts w:ascii="Verdana" w:hAnsi="Verdana"/>
          <w:color w:val="4682B4"/>
          <w:sz w:val="18"/>
          <w:szCs w:val="18"/>
        </w:rPr>
        <w:t>Кредит</w:t>
      </w:r>
      <w:r>
        <w:rPr>
          <w:rFonts w:ascii="Verdana" w:hAnsi="Verdana"/>
          <w:color w:val="000000"/>
          <w:sz w:val="18"/>
          <w:szCs w:val="18"/>
        </w:rPr>
        <w:t>"; Финансовая инновационная компания "Фининнова", 2005. - 156 с.</w:t>
      </w:r>
    </w:p>
    <w:p w14:paraId="0783FE9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Э.И. и др. Анализ финансового состояния и инвестиционной привлекательности предприятия: Учеб. пособие. — М.: Финансы и статистика, 2003. — 192 с.</w:t>
      </w:r>
    </w:p>
    <w:p w14:paraId="6DCAC0B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Э.И. и др. Анализ эффективности инвестиционной и</w:t>
      </w:r>
      <w:r>
        <w:rPr>
          <w:rStyle w:val="WW8Num2z0"/>
          <w:rFonts w:ascii="Verdana" w:hAnsi="Verdana"/>
          <w:color w:val="000000"/>
          <w:sz w:val="18"/>
          <w:szCs w:val="18"/>
        </w:rPr>
        <w:t> </w:t>
      </w:r>
      <w:r>
        <w:rPr>
          <w:rStyle w:val="WW8Num3z0"/>
          <w:rFonts w:ascii="Verdana" w:hAnsi="Verdana"/>
          <w:color w:val="4682B4"/>
          <w:sz w:val="18"/>
          <w:szCs w:val="18"/>
        </w:rPr>
        <w:t>инновационной</w:t>
      </w:r>
      <w:r>
        <w:rPr>
          <w:rStyle w:val="WW8Num2z0"/>
          <w:rFonts w:ascii="Verdana" w:hAnsi="Verdana"/>
          <w:color w:val="000000"/>
          <w:sz w:val="18"/>
          <w:szCs w:val="18"/>
        </w:rPr>
        <w:t> </w:t>
      </w:r>
      <w:r>
        <w:rPr>
          <w:rFonts w:ascii="Verdana" w:hAnsi="Verdana"/>
          <w:color w:val="000000"/>
          <w:sz w:val="18"/>
          <w:szCs w:val="18"/>
        </w:rPr>
        <w:t>деятельности предприятия: Учеб. пособие. 2-е изд., перераб. и доп. - М.: Финансы и статистика, 2003. - 608 с.</w:t>
      </w:r>
    </w:p>
    <w:p w14:paraId="164F3E5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Кузин</w:t>
      </w:r>
      <w:r>
        <w:rPr>
          <w:rStyle w:val="WW8Num2z0"/>
          <w:rFonts w:ascii="Verdana" w:hAnsi="Verdana"/>
          <w:color w:val="000000"/>
          <w:sz w:val="18"/>
          <w:szCs w:val="18"/>
        </w:rPr>
        <w:t> </w:t>
      </w:r>
      <w:r>
        <w:rPr>
          <w:rFonts w:ascii="Verdana" w:hAnsi="Verdana"/>
          <w:color w:val="000000"/>
          <w:sz w:val="18"/>
          <w:szCs w:val="18"/>
        </w:rPr>
        <w:t>Ф.А. Диссертация: Методика написания. Правила оформления. Порядок защиты. Практическое пособие для докторантов, аспирантов и магистрантов. М.: "Ось-89", 2000. - 320 с.</w:t>
      </w:r>
    </w:p>
    <w:p w14:paraId="791742C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127.</w:t>
      </w:r>
      <w:r>
        <w:rPr>
          <w:rStyle w:val="WW8Num2z0"/>
          <w:rFonts w:ascii="Verdana" w:hAnsi="Verdana"/>
          <w:color w:val="000000"/>
          <w:sz w:val="18"/>
          <w:szCs w:val="18"/>
        </w:rPr>
        <w:t> </w:t>
      </w:r>
      <w:r>
        <w:rPr>
          <w:rStyle w:val="WW8Num3z0"/>
          <w:rFonts w:ascii="Verdana" w:hAnsi="Verdana"/>
          <w:color w:val="4682B4"/>
          <w:sz w:val="18"/>
          <w:szCs w:val="18"/>
        </w:rPr>
        <w:t>Куликова</w:t>
      </w:r>
      <w:r>
        <w:rPr>
          <w:rStyle w:val="WW8Num2z0"/>
          <w:rFonts w:ascii="Verdana" w:hAnsi="Verdana"/>
          <w:color w:val="000000"/>
          <w:sz w:val="18"/>
          <w:szCs w:val="18"/>
        </w:rPr>
        <w:t> </w:t>
      </w:r>
      <w:r>
        <w:rPr>
          <w:rFonts w:ascii="Verdana" w:hAnsi="Verdana"/>
          <w:color w:val="000000"/>
          <w:sz w:val="18"/>
          <w:szCs w:val="18"/>
        </w:rPr>
        <w:t>Л.И. Финансовый учет. Казань, 1999. - 210 с.</w:t>
      </w:r>
    </w:p>
    <w:p w14:paraId="0C69CED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 Курс анализа хозяйственной деятельности / Под ред. М.И.Баканова и С.К.Татура. М.: Финансы, 1967.</w:t>
      </w:r>
    </w:p>
    <w:p w14:paraId="523011F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 Курс экономической теории. Общие основы экономической теории,</w:t>
      </w:r>
      <w:r>
        <w:rPr>
          <w:rStyle w:val="WW8Num2z0"/>
          <w:rFonts w:ascii="Verdana" w:hAnsi="Verdana"/>
          <w:color w:val="000000"/>
          <w:sz w:val="18"/>
          <w:szCs w:val="18"/>
        </w:rPr>
        <w:t> </w:t>
      </w:r>
      <w:r>
        <w:rPr>
          <w:rStyle w:val="WW8Num3z0"/>
          <w:rFonts w:ascii="Verdana" w:hAnsi="Verdana"/>
          <w:color w:val="4682B4"/>
          <w:sz w:val="18"/>
          <w:szCs w:val="18"/>
        </w:rPr>
        <w:t>микроэкономика</w:t>
      </w:r>
      <w:r>
        <w:rPr>
          <w:rFonts w:ascii="Verdana" w:hAnsi="Verdana"/>
          <w:color w:val="000000"/>
          <w:sz w:val="18"/>
          <w:szCs w:val="18"/>
        </w:rPr>
        <w:t>, макроэкономика, переходная экономика. Учебное пособие / Науч. ред. проф. А.В.Сидорович. М.: МГУ им. М.В.Ломоносова. Издательство "ДИС", 1997.</w:t>
      </w:r>
    </w:p>
    <w:p w14:paraId="192D71F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 Курц Хайнц Д. и</w:t>
      </w:r>
      <w:r>
        <w:rPr>
          <w:rStyle w:val="WW8Num2z0"/>
          <w:rFonts w:ascii="Verdana" w:hAnsi="Verdana"/>
          <w:color w:val="000000"/>
          <w:sz w:val="18"/>
          <w:szCs w:val="18"/>
        </w:rPr>
        <w:t> </w:t>
      </w:r>
      <w:r>
        <w:rPr>
          <w:rStyle w:val="WW8Num3z0"/>
          <w:rFonts w:ascii="Verdana" w:hAnsi="Verdana"/>
          <w:color w:val="4682B4"/>
          <w:sz w:val="18"/>
          <w:szCs w:val="18"/>
        </w:rPr>
        <w:t>Сальвадори</w:t>
      </w:r>
      <w:r>
        <w:rPr>
          <w:rStyle w:val="WW8Num2z0"/>
          <w:rFonts w:ascii="Verdana" w:hAnsi="Verdana"/>
          <w:color w:val="000000"/>
          <w:sz w:val="18"/>
          <w:szCs w:val="18"/>
        </w:rPr>
        <w:t> </w:t>
      </w:r>
      <w:r>
        <w:rPr>
          <w:rFonts w:ascii="Verdana" w:hAnsi="Verdana"/>
          <w:color w:val="000000"/>
          <w:sz w:val="18"/>
          <w:szCs w:val="18"/>
        </w:rPr>
        <w:t>Нери Теория производства: долгосроч- ' ный анализ: Учебное пособие: Пер. с англ. Под ред. И. 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Финансы и статистика, 2004. 632 с.</w:t>
      </w:r>
    </w:p>
    <w:p w14:paraId="7F78FC2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Теория бухгалтерского учета: Учебник. 3-е изд., перераб. и доп. - М.: Финансы и статистика, 2004. - 592 е.: ил.</w:t>
      </w:r>
    </w:p>
    <w:p w14:paraId="5F6E103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Кутер</w:t>
      </w:r>
      <w:r>
        <w:rPr>
          <w:rStyle w:val="WW8Num2z0"/>
          <w:rFonts w:ascii="Verdana" w:hAnsi="Verdana"/>
          <w:color w:val="000000"/>
          <w:sz w:val="18"/>
          <w:szCs w:val="18"/>
        </w:rPr>
        <w:t> </w:t>
      </w:r>
      <w:r>
        <w:rPr>
          <w:rFonts w:ascii="Verdana" w:hAnsi="Verdana"/>
          <w:color w:val="000000"/>
          <w:sz w:val="18"/>
          <w:szCs w:val="18"/>
        </w:rPr>
        <w:t>М.И., Таранец Н.Ф., Уланова И.Н.</w:t>
      </w:r>
      <w:r>
        <w:rPr>
          <w:rStyle w:val="WW8Num2z0"/>
          <w:rFonts w:ascii="Verdana" w:hAnsi="Verdana"/>
          <w:color w:val="000000"/>
          <w:sz w:val="18"/>
          <w:szCs w:val="18"/>
        </w:rPr>
        <w:t> </w:t>
      </w:r>
      <w:r>
        <w:rPr>
          <w:rStyle w:val="WW8Num3z0"/>
          <w:rFonts w:ascii="Verdana" w:hAnsi="Verdana"/>
          <w:color w:val="4682B4"/>
          <w:sz w:val="18"/>
          <w:szCs w:val="18"/>
        </w:rPr>
        <w:t>Бухгалтерская</w:t>
      </w:r>
      <w:r>
        <w:rPr>
          <w:rStyle w:val="WW8Num2z0"/>
          <w:rFonts w:ascii="Verdana" w:hAnsi="Verdana"/>
          <w:color w:val="000000"/>
          <w:sz w:val="18"/>
          <w:szCs w:val="18"/>
        </w:rPr>
        <w:t> </w:t>
      </w:r>
      <w:r>
        <w:rPr>
          <w:rFonts w:ascii="Verdana" w:hAnsi="Verdana"/>
          <w:color w:val="000000"/>
          <w:sz w:val="18"/>
          <w:szCs w:val="18"/>
        </w:rPr>
        <w:t>(финансовая) отчетность: Учеб. пособие. М.: Финансы и статистика, 2005. — 232 е.: ил.</w:t>
      </w:r>
    </w:p>
    <w:p w14:paraId="1C71536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Луговой</w:t>
      </w:r>
      <w:r>
        <w:rPr>
          <w:rStyle w:val="WW8Num2z0"/>
          <w:rFonts w:ascii="Verdana" w:hAnsi="Verdana"/>
          <w:color w:val="000000"/>
          <w:sz w:val="18"/>
          <w:szCs w:val="18"/>
        </w:rPr>
        <w:t> </w:t>
      </w:r>
      <w:r>
        <w:rPr>
          <w:rFonts w:ascii="Verdana" w:hAnsi="Verdana"/>
          <w:color w:val="000000"/>
          <w:sz w:val="18"/>
          <w:szCs w:val="18"/>
        </w:rPr>
        <w:t>В.А. Учет капитала, ссуд и финансовых результатов: Методика и практикум. М.: Финансы и статистика. 1995. — 128 с. - (Библиотека</w:t>
      </w:r>
      <w:r>
        <w:rPr>
          <w:rStyle w:val="WW8Num2z0"/>
          <w:rFonts w:ascii="Verdana" w:hAnsi="Verdana"/>
          <w:color w:val="000000"/>
          <w:sz w:val="18"/>
          <w:szCs w:val="18"/>
        </w:rPr>
        <w:t> </w:t>
      </w:r>
      <w:r>
        <w:rPr>
          <w:rStyle w:val="WW8Num3z0"/>
          <w:rFonts w:ascii="Verdana" w:hAnsi="Verdana"/>
          <w:color w:val="4682B4"/>
          <w:sz w:val="18"/>
          <w:szCs w:val="18"/>
        </w:rPr>
        <w:t>бухгалтера</w:t>
      </w:r>
      <w:r>
        <w:rPr>
          <w:rFonts w:ascii="Verdana" w:hAnsi="Verdana"/>
          <w:color w:val="000000"/>
          <w:sz w:val="18"/>
          <w:szCs w:val="18"/>
        </w:rPr>
        <w:t>)</w:t>
      </w:r>
    </w:p>
    <w:p w14:paraId="4299FB4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Любимцева</w:t>
      </w:r>
      <w:r>
        <w:rPr>
          <w:rStyle w:val="WW8Num2z0"/>
          <w:rFonts w:ascii="Verdana" w:hAnsi="Verdana"/>
          <w:color w:val="000000"/>
          <w:sz w:val="18"/>
          <w:szCs w:val="18"/>
        </w:rPr>
        <w:t> </w:t>
      </w:r>
      <w:r>
        <w:rPr>
          <w:rFonts w:ascii="Verdana" w:hAnsi="Verdana"/>
          <w:color w:val="000000"/>
          <w:sz w:val="18"/>
          <w:szCs w:val="18"/>
        </w:rPr>
        <w:t>C.B. Трансформация экономических систем. М.: Экономиста, 2003.</w:t>
      </w:r>
    </w:p>
    <w:p w14:paraId="284895C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H.H., Жариков В.В., Бородина Н.В. Теория</w:t>
      </w:r>
      <w:r>
        <w:rPr>
          <w:rStyle w:val="WW8Num2z0"/>
          <w:rFonts w:ascii="Verdana" w:hAnsi="Verdana"/>
          <w:color w:val="000000"/>
          <w:sz w:val="18"/>
          <w:szCs w:val="18"/>
        </w:rPr>
        <w:t> </w:t>
      </w:r>
      <w:r>
        <w:rPr>
          <w:rStyle w:val="WW8Num3z0"/>
          <w:rFonts w:ascii="Verdana" w:hAnsi="Verdana"/>
          <w:color w:val="4682B4"/>
          <w:sz w:val="18"/>
          <w:szCs w:val="18"/>
        </w:rPr>
        <w:t>бухгалтерско</w:t>
      </w:r>
      <w:r>
        <w:rPr>
          <w:rFonts w:ascii="Verdana" w:hAnsi="Verdana"/>
          <w:color w:val="000000"/>
          <w:sz w:val="18"/>
          <w:szCs w:val="18"/>
        </w:rPr>
        <w:t>-: • -го учета / Под ред. проф. В.Д.Новодворского. М.: ЮНИТИ-ДАНА, 2000. - 294 с.</w:t>
      </w:r>
    </w:p>
    <w:p w14:paraId="03A5B5E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 П. Комплексный экономический анализ хозяйственной деятельности: Учебное пособие. 2-е изд., перераб и доп. - М.: ЮНИТИ-ДАНА, 2005.-448 с.</w:t>
      </w:r>
    </w:p>
    <w:p w14:paraId="073F250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Любушин</w:t>
      </w:r>
      <w:r>
        <w:rPr>
          <w:rStyle w:val="WW8Num2z0"/>
          <w:rFonts w:ascii="Verdana" w:hAnsi="Verdana"/>
          <w:color w:val="000000"/>
          <w:sz w:val="18"/>
          <w:szCs w:val="18"/>
        </w:rPr>
        <w:t> </w:t>
      </w:r>
      <w:r>
        <w:rPr>
          <w:rFonts w:ascii="Verdana" w:hAnsi="Verdana"/>
          <w:color w:val="000000"/>
          <w:sz w:val="18"/>
          <w:szCs w:val="18"/>
        </w:rPr>
        <w:t>Н.П., Лещева В.Б., Дьякова В.Г. Анализ финансово-экономической деятельности предприятия: Учебное пособие для вузов / Под ред. проф. Н.ПЛюбушина. М.: ЮНИТИ-ДАНА, 2000. - 471 с.</w:t>
      </w:r>
    </w:p>
    <w:p w14:paraId="1C7C181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Лялин</w:t>
      </w:r>
      <w:r>
        <w:rPr>
          <w:rStyle w:val="WW8Num2z0"/>
          <w:rFonts w:ascii="Verdana" w:hAnsi="Verdana"/>
          <w:color w:val="000000"/>
          <w:sz w:val="18"/>
          <w:szCs w:val="18"/>
        </w:rPr>
        <w:t> </w:t>
      </w:r>
      <w:r>
        <w:rPr>
          <w:rFonts w:ascii="Verdana" w:hAnsi="Verdana"/>
          <w:color w:val="000000"/>
          <w:sz w:val="18"/>
          <w:szCs w:val="18"/>
        </w:rPr>
        <w:t>В.А., Воробьев П.В. Финансовый менеджмент (управление финансами фирмы). СПб.: Юность, Петрополь, 1994. - 108 с.</w:t>
      </w:r>
    </w:p>
    <w:p w14:paraId="5FB4298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Макаревич</w:t>
      </w:r>
      <w:r>
        <w:rPr>
          <w:rStyle w:val="WW8Num2z0"/>
          <w:rFonts w:ascii="Verdana" w:hAnsi="Verdana"/>
          <w:color w:val="000000"/>
          <w:sz w:val="18"/>
          <w:szCs w:val="18"/>
        </w:rPr>
        <w:t> </w:t>
      </w:r>
      <w:r>
        <w:rPr>
          <w:rFonts w:ascii="Verdana" w:hAnsi="Verdana"/>
          <w:color w:val="000000"/>
          <w:sz w:val="18"/>
          <w:szCs w:val="18"/>
        </w:rPr>
        <w:t>Л.М. Управление предпринимательскими рисками. М.:</w:t>
      </w:r>
    </w:p>
    <w:p w14:paraId="1DAAFD3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Издательство "Дело и Сервис", 2006. 448 с.i</w:t>
      </w:r>
    </w:p>
    <w:p w14:paraId="43C0C52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Макконел</w:t>
      </w:r>
      <w:r>
        <w:rPr>
          <w:rStyle w:val="WW8Num2z0"/>
          <w:rFonts w:ascii="Verdana" w:hAnsi="Verdana"/>
          <w:color w:val="000000"/>
          <w:sz w:val="18"/>
          <w:szCs w:val="18"/>
        </w:rPr>
        <w:t> </w:t>
      </w:r>
      <w:r>
        <w:rPr>
          <w:rFonts w:ascii="Verdana" w:hAnsi="Verdana"/>
          <w:color w:val="000000"/>
          <w:sz w:val="18"/>
          <w:szCs w:val="18"/>
        </w:rPr>
        <w:t>Кэмпбелл Р., Брю Стенли Л.</w:t>
      </w:r>
      <w:r>
        <w:rPr>
          <w:rStyle w:val="WW8Num2z0"/>
          <w:rFonts w:ascii="Verdana" w:hAnsi="Verdana"/>
          <w:color w:val="000000"/>
          <w:sz w:val="18"/>
          <w:szCs w:val="18"/>
        </w:rPr>
        <w:t> </w:t>
      </w:r>
      <w:r>
        <w:rPr>
          <w:rStyle w:val="WW8Num3z0"/>
          <w:rFonts w:ascii="Verdana" w:hAnsi="Verdana"/>
          <w:color w:val="4682B4"/>
          <w:sz w:val="18"/>
          <w:szCs w:val="18"/>
        </w:rPr>
        <w:t>Экономикс</w:t>
      </w:r>
      <w:r>
        <w:rPr>
          <w:rFonts w:ascii="Verdana" w:hAnsi="Verdana"/>
          <w:color w:val="000000"/>
          <w:sz w:val="18"/>
          <w:szCs w:val="18"/>
        </w:rPr>
        <w:t>: Принципы, проблемы и политика. Т. 2. -М.: Республика, 1995. 400 с.</w:t>
      </w:r>
    </w:p>
    <w:p w14:paraId="555930E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Макроэкономика</w:t>
      </w:r>
      <w:r>
        <w:rPr>
          <w:rStyle w:val="WW8Num2z0"/>
          <w:rFonts w:ascii="Verdana" w:hAnsi="Verdana"/>
          <w:color w:val="000000"/>
          <w:sz w:val="18"/>
          <w:szCs w:val="18"/>
        </w:rPr>
        <w:t> </w:t>
      </w:r>
      <w:r>
        <w:rPr>
          <w:rFonts w:ascii="Verdana" w:hAnsi="Verdana"/>
          <w:color w:val="000000"/>
          <w:sz w:val="18"/>
          <w:szCs w:val="18"/>
        </w:rPr>
        <w:t>/ Под ред. д.э.н., проф.</w:t>
      </w:r>
      <w:r>
        <w:rPr>
          <w:rStyle w:val="WW8Num2z0"/>
          <w:rFonts w:ascii="Verdana" w:hAnsi="Verdana"/>
          <w:color w:val="000000"/>
          <w:sz w:val="18"/>
          <w:szCs w:val="18"/>
        </w:rPr>
        <w:t> </w:t>
      </w:r>
      <w:r>
        <w:rPr>
          <w:rStyle w:val="WW8Num3z0"/>
          <w:rFonts w:ascii="Verdana" w:hAnsi="Verdana"/>
          <w:color w:val="4682B4"/>
          <w:sz w:val="18"/>
          <w:szCs w:val="18"/>
        </w:rPr>
        <w:t>Плотницкого</w:t>
      </w:r>
      <w:r>
        <w:rPr>
          <w:rStyle w:val="WW8Num2z0"/>
          <w:rFonts w:ascii="Verdana" w:hAnsi="Verdana"/>
          <w:color w:val="000000"/>
          <w:sz w:val="18"/>
          <w:szCs w:val="18"/>
        </w:rPr>
        <w:t> </w:t>
      </w:r>
      <w:r>
        <w:rPr>
          <w:rFonts w:ascii="Verdana" w:hAnsi="Verdana"/>
          <w:color w:val="000000"/>
          <w:sz w:val="18"/>
          <w:szCs w:val="18"/>
        </w:rPr>
        <w:t>М.И. Москва.:</w:t>
      </w:r>
    </w:p>
    <w:p w14:paraId="59B5FAC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Новое знание", 2002. 460 с.</w:t>
      </w:r>
    </w:p>
    <w:p w14:paraId="3562EE4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Малашихина</w:t>
      </w:r>
      <w:r>
        <w:rPr>
          <w:rStyle w:val="WW8Num2z0"/>
          <w:rFonts w:ascii="Verdana" w:hAnsi="Verdana"/>
          <w:color w:val="000000"/>
          <w:sz w:val="18"/>
          <w:szCs w:val="18"/>
        </w:rPr>
        <w:t> </w:t>
      </w:r>
      <w:r>
        <w:rPr>
          <w:rFonts w:ascii="Verdana" w:hAnsi="Verdana"/>
          <w:color w:val="000000"/>
          <w:sz w:val="18"/>
          <w:szCs w:val="18"/>
        </w:rPr>
        <w:t>H.H., Белокрылова О.С. Риск-менеджмент. — Ростов-на-Дону: Феникс. 2004.</w:t>
      </w:r>
    </w:p>
    <w:p w14:paraId="2F5CCE6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Теория и практика международного бухгалтерского учета: Учеб. пособие. Изд. 2-е, перераб. и доп. — СПб.: Издательский дом "Бизнес-пресса", 2003. — 352 с.</w:t>
      </w:r>
    </w:p>
    <w:p w14:paraId="1667E5E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Малькова</w:t>
      </w:r>
      <w:r>
        <w:rPr>
          <w:rStyle w:val="WW8Num2z0"/>
          <w:rFonts w:ascii="Verdana" w:hAnsi="Verdana"/>
          <w:color w:val="000000"/>
          <w:sz w:val="18"/>
          <w:szCs w:val="18"/>
        </w:rPr>
        <w:t> </w:t>
      </w:r>
      <w:r>
        <w:rPr>
          <w:rFonts w:ascii="Verdana" w:hAnsi="Verdana"/>
          <w:color w:val="000000"/>
          <w:sz w:val="18"/>
          <w:szCs w:val="18"/>
        </w:rPr>
        <w:t>Т.Н. Теория и практика международного бухгалтерского учета: Учеб. пособие. Изд. 2-е, перераб. и доп. СПб.: Издательский дом "Бизнес-пресса", 2003. - 352 с.</w:t>
      </w:r>
    </w:p>
    <w:p w14:paraId="2AEB41C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H.JL, Веселова Т.Н. Экономический анализ. Серия "Высшее образование". Ростов-на-Дону: Феникс, 2004. - 416 с.</w:t>
      </w:r>
    </w:p>
    <w:p w14:paraId="1E485DD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Маркарьян</w:t>
      </w:r>
      <w:r>
        <w:rPr>
          <w:rStyle w:val="WW8Num2z0"/>
          <w:rFonts w:ascii="Verdana" w:hAnsi="Verdana"/>
          <w:color w:val="000000"/>
          <w:sz w:val="18"/>
          <w:szCs w:val="18"/>
        </w:rPr>
        <w:t> </w:t>
      </w:r>
      <w:r>
        <w:rPr>
          <w:rFonts w:ascii="Verdana" w:hAnsi="Verdana"/>
          <w:color w:val="000000"/>
          <w:sz w:val="18"/>
          <w:szCs w:val="18"/>
        </w:rPr>
        <w:t>Э.А, Герасименко Г.П., Маркарьян С.Э. Экономический анализ хозяйственной деятельности: Учебник / Э.А.Маркарьян, Г.П.Герасименко, С.Э.Маркарьян. Ростов н/Д: Феникс, 2005. - 560 с.</w:t>
      </w:r>
    </w:p>
    <w:p w14:paraId="5944F16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 Маркс К.</w:t>
      </w:r>
      <w:r>
        <w:rPr>
          <w:rStyle w:val="WW8Num2z0"/>
          <w:rFonts w:ascii="Verdana" w:hAnsi="Verdana"/>
          <w:color w:val="000000"/>
          <w:sz w:val="18"/>
          <w:szCs w:val="18"/>
        </w:rPr>
        <w:t> </w:t>
      </w:r>
      <w:r>
        <w:rPr>
          <w:rStyle w:val="WW8Num3z0"/>
          <w:rFonts w:ascii="Verdana" w:hAnsi="Verdana"/>
          <w:color w:val="4682B4"/>
          <w:sz w:val="18"/>
          <w:szCs w:val="18"/>
        </w:rPr>
        <w:t>Капитал</w:t>
      </w:r>
      <w:r>
        <w:rPr>
          <w:rFonts w:ascii="Verdana" w:hAnsi="Verdana"/>
          <w:color w:val="000000"/>
          <w:sz w:val="18"/>
          <w:szCs w:val="18"/>
        </w:rPr>
        <w:t>. Т. 2: Процесс обращения капитала. М.: Политиздат, 1974.-648 с.</w:t>
      </w:r>
    </w:p>
    <w:p w14:paraId="44EEA0C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 Маркс К., Энгельс Ф. Соч. 2-е изд., Т. 46, ч. II.</w:t>
      </w:r>
    </w:p>
    <w:p w14:paraId="119B361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Маршалл</w:t>
      </w:r>
      <w:r>
        <w:rPr>
          <w:rStyle w:val="WW8Num2z0"/>
          <w:rFonts w:ascii="Verdana" w:hAnsi="Verdana"/>
          <w:color w:val="000000"/>
          <w:sz w:val="18"/>
          <w:szCs w:val="18"/>
        </w:rPr>
        <w:t> </w:t>
      </w:r>
      <w:r>
        <w:rPr>
          <w:rFonts w:ascii="Verdana" w:hAnsi="Verdana"/>
          <w:color w:val="000000"/>
          <w:sz w:val="18"/>
          <w:szCs w:val="18"/>
        </w:rPr>
        <w:t>А. Принципы экономической науки. М.: Прогресс-Универсал. - Т. 1. - 1993. - 415 с.</w:t>
      </w:r>
    </w:p>
    <w:p w14:paraId="0A768F2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Международные стандарты финансовой отчетности 1999: издание на русском языке. -М.: Аскери-АССА, 1999. - 1136 с.</w:t>
      </w:r>
    </w:p>
    <w:p w14:paraId="015ECEF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М.В. Анализ и оценка систем управления на предприятиях. -М.: Финансы и статистика, 1990. 135 с.</w:t>
      </w:r>
    </w:p>
    <w:p w14:paraId="2D36C6F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Менар</w:t>
      </w:r>
      <w:r>
        <w:rPr>
          <w:rStyle w:val="WW8Num2z0"/>
          <w:rFonts w:ascii="Verdana" w:hAnsi="Verdana"/>
          <w:color w:val="000000"/>
          <w:sz w:val="18"/>
          <w:szCs w:val="18"/>
        </w:rPr>
        <w:t> </w:t>
      </w:r>
      <w:r>
        <w:rPr>
          <w:rFonts w:ascii="Verdana" w:hAnsi="Verdana"/>
          <w:color w:val="000000"/>
          <w:sz w:val="18"/>
          <w:szCs w:val="18"/>
        </w:rPr>
        <w:t>К. Экономика организаций: Пер. с фр. / Под. ред. А.Г. Худо-кормова. -М.: ИНФРА-М, 1996. 160 с.</w:t>
      </w:r>
    </w:p>
    <w:p w14:paraId="297C383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Мескон</w:t>
      </w:r>
      <w:r>
        <w:rPr>
          <w:rStyle w:val="WW8Num2z0"/>
          <w:rFonts w:ascii="Verdana" w:hAnsi="Verdana"/>
          <w:color w:val="000000"/>
          <w:sz w:val="18"/>
          <w:szCs w:val="18"/>
        </w:rPr>
        <w:t> </w:t>
      </w:r>
      <w:r>
        <w:rPr>
          <w:rFonts w:ascii="Verdana" w:hAnsi="Verdana"/>
          <w:color w:val="000000"/>
          <w:sz w:val="18"/>
          <w:szCs w:val="18"/>
        </w:rPr>
        <w:t>М.Х., Альбер М., Хедоури Ф. Основы менеджмента: Пер. с англ. М.: "Дело", 1992. - 702 с.</w:t>
      </w:r>
    </w:p>
    <w:p w14:paraId="1D8581B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156. Методические указания по бухгалтерскому учету основных средств / Экономика и учет в строительстве. 2004. — № 2. - С. 6-28.</w:t>
      </w:r>
    </w:p>
    <w:p w14:paraId="25CD2E1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Миддлтон Д. Бухгалтерский учет и принятие финансовых решений.: Пер. с англ. / Под ред. И.И.Елисеевой. М.: Аудит, ЮНИТИ, 1997. - 402'с.</w:t>
      </w:r>
    </w:p>
    <w:p w14:paraId="4B6F09A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Мизиковский</w:t>
      </w:r>
      <w:r>
        <w:rPr>
          <w:rStyle w:val="WW8Num2z0"/>
          <w:rFonts w:ascii="Verdana" w:hAnsi="Verdana"/>
          <w:color w:val="000000"/>
          <w:sz w:val="18"/>
          <w:szCs w:val="18"/>
        </w:rPr>
        <w:t> </w:t>
      </w:r>
      <w:r>
        <w:rPr>
          <w:rFonts w:ascii="Verdana" w:hAnsi="Verdana"/>
          <w:color w:val="000000"/>
          <w:sz w:val="18"/>
          <w:szCs w:val="18"/>
        </w:rPr>
        <w:t>Е.А. Бухгалтерский учет: корреспонденция счетов. М.: Финансы и статистика, 1999. - 544 с.</w:t>
      </w:r>
    </w:p>
    <w:p w14:paraId="7DD3330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 Микроэкономика. Теория и российская практика: Учебное пособие/ Под ред. А.Г.Грязновой, А.Ю.Юданова. 4-е изд., исправл. и доп. — М.:</w:t>
      </w:r>
      <w:r>
        <w:rPr>
          <w:rStyle w:val="WW8Num2z0"/>
          <w:rFonts w:ascii="Verdana" w:hAnsi="Verdana"/>
          <w:color w:val="000000"/>
          <w:sz w:val="18"/>
          <w:szCs w:val="18"/>
        </w:rPr>
        <w:t> </w:t>
      </w:r>
      <w:r>
        <w:rPr>
          <w:rStyle w:val="WW8Num3z0"/>
          <w:rFonts w:ascii="Verdana" w:hAnsi="Verdana"/>
          <w:color w:val="4682B4"/>
          <w:sz w:val="18"/>
          <w:szCs w:val="18"/>
        </w:rPr>
        <w:t>КНОРУС</w:t>
      </w:r>
      <w:r>
        <w:rPr>
          <w:rFonts w:ascii="Verdana" w:hAnsi="Verdana"/>
          <w:color w:val="000000"/>
          <w:sz w:val="18"/>
          <w:szCs w:val="18"/>
        </w:rPr>
        <w:t>. - 2004. - 592 с.</w:t>
      </w:r>
    </w:p>
    <w:p w14:paraId="2A5ABCB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Миронова</w:t>
      </w:r>
      <w:r>
        <w:rPr>
          <w:rStyle w:val="WW8Num2z0"/>
          <w:rFonts w:ascii="Verdana" w:hAnsi="Verdana"/>
          <w:color w:val="000000"/>
          <w:sz w:val="18"/>
          <w:szCs w:val="18"/>
        </w:rPr>
        <w:t> </w:t>
      </w:r>
      <w:r>
        <w:rPr>
          <w:rFonts w:ascii="Verdana" w:hAnsi="Verdana"/>
          <w:color w:val="000000"/>
          <w:sz w:val="18"/>
          <w:szCs w:val="18"/>
        </w:rPr>
        <w:t>O.A. Финансовый учет: организация и перспективы развития в России. — Йошкар-Ола, 1996. 118 с.</w:t>
      </w:r>
    </w:p>
    <w:p w14:paraId="760577B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Миротин</w:t>
      </w:r>
      <w:r>
        <w:rPr>
          <w:rStyle w:val="WW8Num2z0"/>
          <w:rFonts w:ascii="Verdana" w:hAnsi="Verdana"/>
          <w:color w:val="000000"/>
          <w:sz w:val="18"/>
          <w:szCs w:val="18"/>
        </w:rPr>
        <w:t> </w:t>
      </w:r>
      <w:r>
        <w:rPr>
          <w:rFonts w:ascii="Verdana" w:hAnsi="Verdana"/>
          <w:color w:val="000000"/>
          <w:sz w:val="18"/>
          <w:szCs w:val="18"/>
        </w:rPr>
        <w:t>Л.Б., Ташбаев Ы.Э. Системный анализ в</w:t>
      </w:r>
      <w:r>
        <w:rPr>
          <w:rStyle w:val="WW8Num2z0"/>
          <w:rFonts w:ascii="Verdana" w:hAnsi="Verdana"/>
          <w:color w:val="000000"/>
          <w:sz w:val="18"/>
          <w:szCs w:val="18"/>
        </w:rPr>
        <w:t> </w:t>
      </w:r>
      <w:r>
        <w:rPr>
          <w:rStyle w:val="WW8Num3z0"/>
          <w:rFonts w:ascii="Verdana" w:hAnsi="Verdana"/>
          <w:color w:val="4682B4"/>
          <w:sz w:val="18"/>
          <w:szCs w:val="18"/>
        </w:rPr>
        <w:t>логистике</w:t>
      </w:r>
      <w:r>
        <w:rPr>
          <w:rFonts w:ascii="Verdana" w:hAnsi="Verdana"/>
          <w:color w:val="000000"/>
          <w:sz w:val="18"/>
          <w:szCs w:val="18"/>
        </w:rPr>
        <w:t>: учебник/ Л.Б.Миротин, Ы.Э.Ташбаев. Издательство "Экзамен", 2004. - 480 с.</w:t>
      </w:r>
    </w:p>
    <w:p w14:paraId="4ACD8D4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H.H. Универсум. Информация. Общество. М.: Устойчивый мир, 2001.</w:t>
      </w:r>
    </w:p>
    <w:p w14:paraId="4AB1BDD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Мостовая</w:t>
      </w:r>
      <w:r>
        <w:rPr>
          <w:rStyle w:val="WW8Num2z0"/>
          <w:rFonts w:ascii="Verdana" w:hAnsi="Verdana"/>
          <w:color w:val="000000"/>
          <w:sz w:val="18"/>
          <w:szCs w:val="18"/>
        </w:rPr>
        <w:t> </w:t>
      </w:r>
      <w:r>
        <w:rPr>
          <w:rFonts w:ascii="Verdana" w:hAnsi="Verdana"/>
          <w:color w:val="000000"/>
          <w:sz w:val="18"/>
          <w:szCs w:val="18"/>
        </w:rPr>
        <w:t>Е. Б. Основы экономической теории: Курс лекций; М.: ИН-ФРА-М; Новосибирск:</w:t>
      </w:r>
      <w:r>
        <w:rPr>
          <w:rStyle w:val="WW8Num2z0"/>
          <w:rFonts w:ascii="Verdana" w:hAnsi="Verdana"/>
          <w:color w:val="000000"/>
          <w:sz w:val="18"/>
          <w:szCs w:val="18"/>
        </w:rPr>
        <w:t> </w:t>
      </w:r>
      <w:r>
        <w:rPr>
          <w:rStyle w:val="WW8Num3z0"/>
          <w:rFonts w:ascii="Verdana" w:hAnsi="Verdana"/>
          <w:color w:val="4682B4"/>
          <w:sz w:val="18"/>
          <w:szCs w:val="18"/>
        </w:rPr>
        <w:t>НГАЭ</w:t>
      </w:r>
      <w:r>
        <w:rPr>
          <w:rStyle w:val="WW8Num2z0"/>
          <w:rFonts w:ascii="Verdana" w:hAnsi="Verdana"/>
          <w:color w:val="000000"/>
          <w:sz w:val="18"/>
          <w:szCs w:val="18"/>
        </w:rPr>
        <w:t> </w:t>
      </w:r>
      <w:r>
        <w:rPr>
          <w:rFonts w:ascii="Verdana" w:hAnsi="Verdana"/>
          <w:color w:val="000000"/>
          <w:sz w:val="18"/>
          <w:szCs w:val="18"/>
        </w:rPr>
        <w:t>и У, 1997. 494 с.</w:t>
      </w:r>
    </w:p>
    <w:p w14:paraId="1FCC2A1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В.П. Введение в рыночную экономику</w:t>
      </w:r>
      <w:r>
        <w:rPr>
          <w:rStyle w:val="WW8Num2z0"/>
          <w:rFonts w:ascii="Verdana" w:hAnsi="Verdana"/>
          <w:color w:val="000000"/>
          <w:sz w:val="18"/>
          <w:szCs w:val="18"/>
        </w:rPr>
        <w:t> </w:t>
      </w:r>
      <w:r>
        <w:rPr>
          <w:rStyle w:val="WW8Num3z0"/>
          <w:rFonts w:ascii="Verdana" w:hAnsi="Verdana"/>
          <w:color w:val="4682B4"/>
          <w:sz w:val="18"/>
          <w:szCs w:val="18"/>
        </w:rPr>
        <w:t>строительства</w:t>
      </w:r>
      <w:r>
        <w:rPr>
          <w:rStyle w:val="WW8Num2z0"/>
          <w:rFonts w:ascii="Verdana" w:hAnsi="Verdana"/>
          <w:color w:val="000000"/>
          <w:sz w:val="18"/>
          <w:szCs w:val="18"/>
        </w:rPr>
        <w:t> </w:t>
      </w:r>
      <w:r>
        <w:rPr>
          <w:rFonts w:ascii="Verdana" w:hAnsi="Verdana"/>
          <w:color w:val="000000"/>
          <w:sz w:val="18"/>
          <w:szCs w:val="18"/>
        </w:rPr>
        <w:t>// Экономика строительства. 1994. - № 4. - С. 3-22.</w:t>
      </w:r>
    </w:p>
    <w:p w14:paraId="7678419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С.А. Управленческий учет. / Учебное пособие. М.: Институт профессиональных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России: Информационное агентство "ИПБ-БИНФА", 2002. - 176 с.</w:t>
      </w:r>
    </w:p>
    <w:p w14:paraId="7E78703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Новодворский</w:t>
      </w:r>
      <w:r>
        <w:rPr>
          <w:rStyle w:val="WW8Num2z0"/>
          <w:rFonts w:ascii="Verdana" w:hAnsi="Verdana"/>
          <w:color w:val="000000"/>
          <w:sz w:val="18"/>
          <w:szCs w:val="18"/>
        </w:rPr>
        <w:t> </w:t>
      </w:r>
      <w:r>
        <w:rPr>
          <w:rFonts w:ascii="Verdana" w:hAnsi="Verdana"/>
          <w:color w:val="000000"/>
          <w:sz w:val="18"/>
          <w:szCs w:val="18"/>
        </w:rPr>
        <w:t>В.Д., Пономарева Л.В. Бухгалтерская отчетность организации: Учеб. пособие. 3-е перераб. и доп. — М.: Изд-во "Бухгалтерский учет", 2004.-368 с.</w:t>
      </w:r>
    </w:p>
    <w:p w14:paraId="6D765A6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Норткотт</w:t>
      </w:r>
      <w:r>
        <w:rPr>
          <w:rStyle w:val="WW8Num2z0"/>
          <w:rFonts w:ascii="Verdana" w:hAnsi="Verdana"/>
          <w:color w:val="000000"/>
          <w:sz w:val="18"/>
          <w:szCs w:val="18"/>
        </w:rPr>
        <w:t> </w:t>
      </w:r>
      <w:r>
        <w:rPr>
          <w:rFonts w:ascii="Verdana" w:hAnsi="Verdana"/>
          <w:color w:val="000000"/>
          <w:sz w:val="18"/>
          <w:szCs w:val="18"/>
        </w:rPr>
        <w:t>Д. Принятие инвестиционных решений: Пер с англ. под ред.</w:t>
      </w:r>
    </w:p>
    <w:p w14:paraId="7076181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А.Н.Шохина М.: Банки и биржи, ЮНИТИ, 1997. - 247 с.</w:t>
      </w:r>
    </w:p>
    <w:p w14:paraId="7D866CD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Носова</w:t>
      </w:r>
      <w:r>
        <w:rPr>
          <w:rStyle w:val="WW8Num2z0"/>
          <w:rFonts w:ascii="Verdana" w:hAnsi="Verdana"/>
          <w:color w:val="000000"/>
          <w:sz w:val="18"/>
          <w:szCs w:val="18"/>
        </w:rPr>
        <w:t> </w:t>
      </w:r>
      <w:r>
        <w:rPr>
          <w:rFonts w:ascii="Verdana" w:hAnsi="Verdana"/>
          <w:color w:val="000000"/>
          <w:sz w:val="18"/>
          <w:szCs w:val="18"/>
        </w:rPr>
        <w:t>С. С. Экономическая теория: Учеб. для вузов. М.: Гуманит. изд. центр ВЛАДОС, 2000. - 520 с.</w:t>
      </w:r>
    </w:p>
    <w:p w14:paraId="290A492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Нуреев</w:t>
      </w:r>
      <w:r>
        <w:rPr>
          <w:rStyle w:val="WW8Num2z0"/>
          <w:rFonts w:ascii="Verdana" w:hAnsi="Verdana"/>
          <w:color w:val="000000"/>
          <w:sz w:val="18"/>
          <w:szCs w:val="18"/>
        </w:rPr>
        <w:t> </w:t>
      </w:r>
      <w:r>
        <w:rPr>
          <w:rFonts w:ascii="Verdana" w:hAnsi="Verdana"/>
          <w:color w:val="000000"/>
          <w:sz w:val="18"/>
          <w:szCs w:val="18"/>
        </w:rPr>
        <w:t>Р. М. Курс микроэкономики: Учебник для вузов. 2-е изд., изм. - М.: Норма, 2005. - 576 с.</w:t>
      </w:r>
    </w:p>
    <w:p w14:paraId="0AA516F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Об инвестиционной деятельности в Российской Федерации, осуществляемой в форме</w:t>
      </w:r>
      <w:r>
        <w:rPr>
          <w:rStyle w:val="WW8Num2z0"/>
          <w:rFonts w:ascii="Verdana" w:hAnsi="Verdana"/>
          <w:color w:val="000000"/>
          <w:sz w:val="18"/>
          <w:szCs w:val="18"/>
        </w:rPr>
        <w:t> </w:t>
      </w:r>
      <w:r>
        <w:rPr>
          <w:rStyle w:val="WW8Num3z0"/>
          <w:rFonts w:ascii="Verdana" w:hAnsi="Verdana"/>
          <w:color w:val="4682B4"/>
          <w:sz w:val="18"/>
          <w:szCs w:val="18"/>
        </w:rPr>
        <w:t>капитальных</w:t>
      </w:r>
      <w:r>
        <w:rPr>
          <w:rStyle w:val="WW8Num2z0"/>
          <w:rFonts w:ascii="Verdana" w:hAnsi="Verdana"/>
          <w:color w:val="000000"/>
          <w:sz w:val="18"/>
          <w:szCs w:val="18"/>
        </w:rPr>
        <w:t> </w:t>
      </w:r>
      <w:r>
        <w:rPr>
          <w:rFonts w:ascii="Verdana" w:hAnsi="Verdana"/>
          <w:color w:val="000000"/>
          <w:sz w:val="18"/>
          <w:szCs w:val="18"/>
        </w:rPr>
        <w:t>вложений / Федеральный закон от 25.02.1999 г. № Э9-ФЗ в ред. от 02.01.2000 г. №. 22-ФЗ.</w:t>
      </w:r>
    </w:p>
    <w:p w14:paraId="7A6DD0B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Обербринкманн</w:t>
      </w:r>
      <w:r>
        <w:rPr>
          <w:rStyle w:val="WW8Num2z0"/>
          <w:rFonts w:ascii="Verdana" w:hAnsi="Verdana"/>
          <w:color w:val="000000"/>
          <w:sz w:val="18"/>
          <w:szCs w:val="18"/>
        </w:rPr>
        <w:t> </w:t>
      </w:r>
      <w:r>
        <w:rPr>
          <w:rFonts w:ascii="Verdana" w:hAnsi="Verdana"/>
          <w:color w:val="000000"/>
          <w:sz w:val="18"/>
          <w:szCs w:val="18"/>
        </w:rPr>
        <w:t>Франк. Современное понимание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Fonts w:ascii="Verdana" w:hAnsi="Verdana"/>
          <w:color w:val="000000"/>
          <w:sz w:val="18"/>
          <w:szCs w:val="18"/>
        </w:rPr>
        <w:t>: Пер. с нем./ Под ред. проф. Я.В.Соколова. М.: Финансы и статистика, 2003. - 416 е.: ил.</w:t>
      </w:r>
    </w:p>
    <w:p w14:paraId="61EE2E3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Обновленный расчет</w:t>
      </w:r>
      <w:r>
        <w:rPr>
          <w:rStyle w:val="WW8Num2z0"/>
          <w:rFonts w:ascii="Verdana" w:hAnsi="Verdana"/>
          <w:color w:val="000000"/>
          <w:sz w:val="18"/>
          <w:szCs w:val="18"/>
        </w:rPr>
        <w:t> </w:t>
      </w:r>
      <w:r>
        <w:rPr>
          <w:rStyle w:val="WW8Num3z0"/>
          <w:rFonts w:ascii="Verdana" w:hAnsi="Verdana"/>
          <w:color w:val="4682B4"/>
          <w:sz w:val="18"/>
          <w:szCs w:val="18"/>
        </w:rPr>
        <w:t>среднесписочной</w:t>
      </w:r>
      <w:r>
        <w:rPr>
          <w:rStyle w:val="WW8Num2z0"/>
          <w:rFonts w:ascii="Verdana" w:hAnsi="Verdana"/>
          <w:color w:val="000000"/>
          <w:sz w:val="18"/>
          <w:szCs w:val="18"/>
        </w:rPr>
        <w:t> </w:t>
      </w:r>
      <w:r>
        <w:rPr>
          <w:rFonts w:ascii="Verdana" w:hAnsi="Verdana"/>
          <w:color w:val="000000"/>
          <w:sz w:val="18"/>
          <w:szCs w:val="18"/>
        </w:rPr>
        <w:t>численности. Новые формы бухгалтерской отчетности. СПб.: "Фетида", 2003.</w:t>
      </w:r>
    </w:p>
    <w:p w14:paraId="0970C7E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Общая экономическая теория (</w:t>
      </w:r>
      <w:r>
        <w:rPr>
          <w:rStyle w:val="WW8Num3z0"/>
          <w:rFonts w:ascii="Verdana" w:hAnsi="Verdana"/>
          <w:color w:val="4682B4"/>
          <w:sz w:val="18"/>
          <w:szCs w:val="18"/>
        </w:rPr>
        <w:t>политэкономия</w:t>
      </w:r>
      <w:r>
        <w:rPr>
          <w:rFonts w:ascii="Verdana" w:hAnsi="Verdana"/>
          <w:color w:val="000000"/>
          <w:sz w:val="18"/>
          <w:szCs w:val="18"/>
        </w:rPr>
        <w:t xml:space="preserve">): Учебник / Под общ.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ред</w:t>
      </w:r>
      <w:r>
        <w:rPr>
          <w:rFonts w:ascii="Verdana" w:hAnsi="Verdana"/>
          <w:color w:val="000000"/>
          <w:sz w:val="18"/>
          <w:szCs w:val="18"/>
        </w:rPr>
        <w:t xml:space="preserve">. </w:t>
      </w:r>
      <w:r>
        <w:rPr>
          <w:rFonts w:ascii="Verdana" w:hAnsi="Verdana" w:cs="Verdana"/>
          <w:color w:val="000000"/>
          <w:sz w:val="18"/>
          <w:szCs w:val="18"/>
        </w:rPr>
        <w:t>акад</w:t>
      </w:r>
      <w:r>
        <w:rPr>
          <w:rFonts w:ascii="Verdana" w:hAnsi="Verdana"/>
          <w:color w:val="000000"/>
          <w:sz w:val="18"/>
          <w:szCs w:val="18"/>
        </w:rPr>
        <w:t xml:space="preserve">. </w:t>
      </w:r>
      <w:r>
        <w:rPr>
          <w:rFonts w:ascii="Verdana" w:hAnsi="Verdana" w:cs="Verdana"/>
          <w:color w:val="000000"/>
          <w:sz w:val="18"/>
          <w:szCs w:val="18"/>
        </w:rPr>
        <w:t>В</w:t>
      </w:r>
      <w:r>
        <w:rPr>
          <w:rFonts w:ascii="Verdana" w:hAnsi="Verdana"/>
          <w:color w:val="000000"/>
          <w:sz w:val="18"/>
          <w:szCs w:val="18"/>
        </w:rPr>
        <w:t>.</w:t>
      </w:r>
      <w:r>
        <w:rPr>
          <w:rFonts w:ascii="Verdana" w:hAnsi="Verdana" w:cs="Verdana"/>
          <w:color w:val="000000"/>
          <w:sz w:val="18"/>
          <w:szCs w:val="18"/>
        </w:rPr>
        <w:t>И</w:t>
      </w:r>
      <w:r>
        <w:rPr>
          <w:rFonts w:ascii="Verdana" w:hAnsi="Verdana"/>
          <w:color w:val="000000"/>
          <w:sz w:val="18"/>
          <w:szCs w:val="18"/>
        </w:rPr>
        <w:t>.</w:t>
      </w:r>
      <w:r>
        <w:rPr>
          <w:rFonts w:ascii="Verdana" w:hAnsi="Verdana" w:cs="Verdana"/>
          <w:color w:val="000000"/>
          <w:sz w:val="18"/>
          <w:szCs w:val="18"/>
        </w:rPr>
        <w:t>Видяпина</w:t>
      </w:r>
      <w:r>
        <w:rPr>
          <w:rFonts w:ascii="Verdana" w:hAnsi="Verdana"/>
          <w:color w:val="000000"/>
          <w:sz w:val="18"/>
          <w:szCs w:val="18"/>
        </w:rPr>
        <w:t xml:space="preserve">, </w:t>
      </w:r>
      <w:r>
        <w:rPr>
          <w:rFonts w:ascii="Verdana" w:hAnsi="Verdana" w:cs="Verdana"/>
          <w:color w:val="000000"/>
          <w:sz w:val="18"/>
          <w:szCs w:val="18"/>
        </w:rPr>
        <w:t>акад</w:t>
      </w:r>
      <w:r>
        <w:rPr>
          <w:rFonts w:ascii="Verdana" w:hAnsi="Verdana"/>
          <w:color w:val="000000"/>
          <w:sz w:val="18"/>
          <w:szCs w:val="18"/>
        </w:rPr>
        <w:t xml:space="preserve">. </w:t>
      </w:r>
      <w:r>
        <w:rPr>
          <w:rFonts w:ascii="Verdana" w:hAnsi="Verdana" w:cs="Verdana"/>
          <w:color w:val="000000"/>
          <w:sz w:val="18"/>
          <w:szCs w:val="18"/>
        </w:rPr>
        <w:t>Г</w:t>
      </w:r>
      <w:r>
        <w:rPr>
          <w:rFonts w:ascii="Verdana" w:hAnsi="Verdana"/>
          <w:color w:val="000000"/>
          <w:sz w:val="18"/>
          <w:szCs w:val="18"/>
        </w:rPr>
        <w:t>.</w:t>
      </w:r>
      <w:r>
        <w:rPr>
          <w:rFonts w:ascii="Verdana" w:hAnsi="Verdana" w:cs="Verdana"/>
          <w:color w:val="000000"/>
          <w:sz w:val="18"/>
          <w:szCs w:val="18"/>
        </w:rPr>
        <w:t>П</w:t>
      </w:r>
      <w:r>
        <w:rPr>
          <w:rFonts w:ascii="Verdana" w:hAnsi="Verdana"/>
          <w:color w:val="000000"/>
          <w:sz w:val="18"/>
          <w:szCs w:val="18"/>
        </w:rPr>
        <w:t>.</w:t>
      </w:r>
      <w:r>
        <w:rPr>
          <w:rFonts w:ascii="Verdana" w:hAnsi="Verdana" w:cs="Verdana"/>
          <w:color w:val="000000"/>
          <w:sz w:val="18"/>
          <w:szCs w:val="18"/>
        </w:rPr>
        <w:t>Журавлевой</w:t>
      </w:r>
      <w:r>
        <w:rPr>
          <w:rFonts w:ascii="Verdana" w:hAnsi="Verdana"/>
          <w:color w:val="000000"/>
          <w:sz w:val="18"/>
          <w:szCs w:val="18"/>
        </w:rPr>
        <w:t xml:space="preserve">. </w:t>
      </w:r>
      <w:r>
        <w:rPr>
          <w:rFonts w:ascii="Verdana" w:hAnsi="Verdana" w:cs="Verdana"/>
          <w:color w:val="000000"/>
          <w:sz w:val="18"/>
          <w:szCs w:val="18"/>
        </w:rPr>
        <w:t>М</w:t>
      </w:r>
      <w:r>
        <w:rPr>
          <w:rFonts w:ascii="Verdana" w:hAnsi="Verdana"/>
          <w:color w:val="000000"/>
          <w:sz w:val="18"/>
          <w:szCs w:val="18"/>
        </w:rPr>
        <w:t xml:space="preserve">.: </w:t>
      </w:r>
      <w:r>
        <w:rPr>
          <w:rFonts w:ascii="Verdana" w:hAnsi="Verdana" w:cs="Verdana"/>
          <w:color w:val="000000"/>
          <w:sz w:val="18"/>
          <w:szCs w:val="18"/>
        </w:rPr>
        <w:t>ПРОМО</w:t>
      </w:r>
      <w:r>
        <w:rPr>
          <w:rFonts w:ascii="Verdana" w:hAnsi="Verdana"/>
          <w:color w:val="000000"/>
          <w:sz w:val="18"/>
          <w:szCs w:val="18"/>
        </w:rPr>
        <w:t>-</w:t>
      </w:r>
      <w:r>
        <w:rPr>
          <w:rFonts w:ascii="Verdana" w:hAnsi="Verdana" w:cs="Verdana"/>
          <w:color w:val="000000"/>
          <w:sz w:val="18"/>
          <w:szCs w:val="18"/>
        </w:rPr>
        <w:t>Медиа</w:t>
      </w:r>
      <w:r>
        <w:rPr>
          <w:rFonts w:ascii="Verdana" w:hAnsi="Verdana"/>
          <w:color w:val="000000"/>
          <w:sz w:val="18"/>
          <w:szCs w:val="18"/>
        </w:rPr>
        <w:t>, 1995.-608 с.</w:t>
      </w:r>
    </w:p>
    <w:p w14:paraId="46B2D34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Овсийчук</w:t>
      </w:r>
      <w:r>
        <w:rPr>
          <w:rStyle w:val="WW8Num2z0"/>
          <w:rFonts w:ascii="Verdana" w:hAnsi="Verdana"/>
          <w:color w:val="000000"/>
          <w:sz w:val="18"/>
          <w:szCs w:val="18"/>
        </w:rPr>
        <w:t> </w:t>
      </w:r>
      <w:r>
        <w:rPr>
          <w:rFonts w:ascii="Verdana" w:hAnsi="Verdana"/>
          <w:color w:val="000000"/>
          <w:sz w:val="18"/>
          <w:szCs w:val="18"/>
        </w:rPr>
        <w:t>М.Ф., Сидельникова Л.Б. Финансовый менеджмент. Методы инвестирования капитала. -М.: Буквица, 1996. 128 с.</w:t>
      </w:r>
    </w:p>
    <w:p w14:paraId="555FE7C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Словарь русского языка. Под ред. Н.Ю.Шведовой. М.: "Русский язык", 1998. - 750 с.</w:t>
      </w:r>
    </w:p>
    <w:p w14:paraId="5B4C158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Оптнер</w:t>
      </w:r>
      <w:r>
        <w:rPr>
          <w:rStyle w:val="WW8Num2z0"/>
          <w:rFonts w:ascii="Verdana" w:hAnsi="Verdana"/>
          <w:color w:val="000000"/>
          <w:sz w:val="18"/>
          <w:szCs w:val="18"/>
        </w:rPr>
        <w:t> </w:t>
      </w:r>
      <w:r>
        <w:rPr>
          <w:rFonts w:ascii="Verdana" w:hAnsi="Verdana"/>
          <w:color w:val="000000"/>
          <w:sz w:val="18"/>
          <w:szCs w:val="18"/>
        </w:rPr>
        <w:t>С. "Системный анализ для решения деловых и промышленных проблем". М.: Советское радио. 1969.</w:t>
      </w:r>
    </w:p>
    <w:p w14:paraId="10E30AD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Оценка</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Учебник / Под ред. А.Г.Грязновой, М.А.Федотовой. -М.: Финансы и статистика, 1998. 512 с.</w:t>
      </w:r>
    </w:p>
    <w:p w14:paraId="71241E1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Бухгалтерская отчетность: особенности. М.: Бератор-Пресс, 2003.-216 с.</w:t>
      </w:r>
    </w:p>
    <w:p w14:paraId="11A4455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учета и финансовой отчетности: Учебник. М.: ИНФРА-М, 2003. - 472 с. - (Серия "Высшее образование")</w:t>
      </w:r>
    </w:p>
    <w:p w14:paraId="66049F0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Современный бухгалтерский учет. М.: Изд-во "Бухгалтерский учет", 2003. - 792 с. (Библиотека журнала "Бухгалтерский учет")</w:t>
      </w:r>
    </w:p>
    <w:p w14:paraId="5A559E8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Пачоли</w:t>
      </w:r>
      <w:r>
        <w:rPr>
          <w:rStyle w:val="WW8Num2z0"/>
          <w:rFonts w:ascii="Verdana" w:hAnsi="Verdana"/>
          <w:color w:val="000000"/>
          <w:sz w:val="18"/>
          <w:szCs w:val="18"/>
        </w:rPr>
        <w:t> </w:t>
      </w:r>
      <w:r>
        <w:rPr>
          <w:rFonts w:ascii="Verdana" w:hAnsi="Verdana"/>
          <w:color w:val="000000"/>
          <w:sz w:val="18"/>
          <w:szCs w:val="18"/>
        </w:rPr>
        <w:t>JI. Трактат о счетах и записях / Под ред. Я.В.Соколова. М.: Финансы и статистика, 2001. — 368 е.: ил.</w:t>
      </w:r>
    </w:p>
    <w:p w14:paraId="21AF190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Погостинская</w:t>
      </w:r>
      <w:r>
        <w:rPr>
          <w:rStyle w:val="WW8Num2z0"/>
          <w:rFonts w:ascii="Verdana" w:hAnsi="Verdana"/>
          <w:color w:val="000000"/>
          <w:sz w:val="18"/>
          <w:szCs w:val="18"/>
        </w:rPr>
        <w:t> </w:t>
      </w:r>
      <w:r>
        <w:rPr>
          <w:rFonts w:ascii="Verdana" w:hAnsi="Verdana"/>
          <w:color w:val="000000"/>
          <w:sz w:val="18"/>
          <w:szCs w:val="18"/>
        </w:rPr>
        <w:t xml:space="preserve">H.H., Погостинский Ю.А. Системный анализ финансовой отчетности. СПБ.: </w:t>
      </w:r>
      <w:r>
        <w:rPr>
          <w:rFonts w:ascii="Verdana" w:hAnsi="Verdana"/>
          <w:color w:val="000000"/>
          <w:sz w:val="18"/>
          <w:szCs w:val="18"/>
        </w:rPr>
        <w:lastRenderedPageBreak/>
        <w:t>Изд-во</w:t>
      </w:r>
      <w:r>
        <w:rPr>
          <w:rStyle w:val="WW8Num2z0"/>
          <w:rFonts w:ascii="Verdana" w:hAnsi="Verdana"/>
          <w:color w:val="000000"/>
          <w:sz w:val="18"/>
          <w:szCs w:val="18"/>
        </w:rPr>
        <w:t> </w:t>
      </w:r>
      <w:r>
        <w:rPr>
          <w:rStyle w:val="WW8Num3z0"/>
          <w:rFonts w:ascii="Verdana" w:hAnsi="Verdana"/>
          <w:color w:val="4682B4"/>
          <w:sz w:val="18"/>
          <w:szCs w:val="18"/>
        </w:rPr>
        <w:t>Михайлова</w:t>
      </w:r>
      <w:r>
        <w:rPr>
          <w:rStyle w:val="WW8Num2z0"/>
          <w:rFonts w:ascii="Verdana" w:hAnsi="Verdana"/>
          <w:color w:val="000000"/>
          <w:sz w:val="18"/>
          <w:szCs w:val="18"/>
        </w:rPr>
        <w:t> </w:t>
      </w:r>
      <w:r>
        <w:rPr>
          <w:rFonts w:ascii="Verdana" w:hAnsi="Verdana"/>
          <w:color w:val="000000"/>
          <w:sz w:val="18"/>
          <w:szCs w:val="18"/>
        </w:rPr>
        <w:t>В.А., 1999</w:t>
      </w:r>
    </w:p>
    <w:p w14:paraId="555FEAA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Дик В.В., Уринцов А.И. Информационные системы бухгалтерского учета: Учебник для вузов / Под ред. В.И.Подольского. -М.: Аудит, ЮНИТИ, 1998.-319 с.</w:t>
      </w:r>
    </w:p>
    <w:p w14:paraId="5BBAAD1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Сотникова JI.B. Показатели "</w:t>
      </w:r>
      <w:r>
        <w:rPr>
          <w:rStyle w:val="WW8Num3z0"/>
          <w:rFonts w:ascii="Verdana" w:hAnsi="Verdana"/>
          <w:color w:val="4682B4"/>
          <w:sz w:val="18"/>
          <w:szCs w:val="18"/>
        </w:rPr>
        <w:t>чистая</w:t>
      </w:r>
      <w:r>
        <w:rPr>
          <w:rStyle w:val="WW8Num2z0"/>
          <w:rFonts w:ascii="Verdana" w:hAnsi="Verdana"/>
          <w:color w:val="000000"/>
          <w:sz w:val="18"/>
          <w:szCs w:val="18"/>
        </w:rPr>
        <w:t> </w:t>
      </w:r>
      <w:r>
        <w:rPr>
          <w:rFonts w:ascii="Verdana" w:hAnsi="Verdana"/>
          <w:color w:val="000000"/>
          <w:sz w:val="18"/>
          <w:szCs w:val="18"/>
        </w:rPr>
        <w:t>прибыль (убыток) и "нераспределенная</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(убыток)" в бухгалтерском учете // Бухгалтерский учет. 2001. - № 15, 16.</w:t>
      </w:r>
    </w:p>
    <w:p w14:paraId="2390093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 Поздеев B.JI. Анализ циклических колебаний в развитии хозяйствующего субъекта. Йошкар-Ола: Изд-во МарГТУ, 2007. - 186 с.</w:t>
      </w:r>
    </w:p>
    <w:p w14:paraId="67BDD74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 Поздеев B.JI. Бизнес-морфологический метод (БМ-метод) в исследовании капитала // Экономические науки. — 2008. — № 5.</w:t>
      </w:r>
    </w:p>
    <w:p w14:paraId="78F95C6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Пошерстник</w:t>
      </w:r>
      <w:r>
        <w:rPr>
          <w:rStyle w:val="WW8Num2z0"/>
          <w:rFonts w:ascii="Verdana" w:hAnsi="Verdana"/>
          <w:color w:val="000000"/>
          <w:sz w:val="18"/>
          <w:szCs w:val="18"/>
        </w:rPr>
        <w:t> </w:t>
      </w:r>
      <w:r>
        <w:rPr>
          <w:rFonts w:ascii="Verdana" w:hAnsi="Verdana"/>
          <w:color w:val="000000"/>
          <w:sz w:val="18"/>
          <w:szCs w:val="18"/>
        </w:rPr>
        <w:t>Н.В., Мейксин М.С. Бухгалтерский учет в строительстве (5-е изд.). СПб.: "Издательский дом Герда", 2002. - 592 с.</w:t>
      </w:r>
    </w:p>
    <w:p w14:paraId="115B5E9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 Принципы бухгалтерского учета / Б.Нидлз, Х.Андерсон, Д.Колдуэлл: Пер. с англ. / Под ред. Я.В.Соколова. 2-е изд., стереотип. - М.: Финансы и статистика, 2000. - 496 е.: ил.</w:t>
      </w:r>
    </w:p>
    <w:p w14:paraId="7948D27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 Программа</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в соответствии с международными стандартами (утв. Постановление Правительства РФ от 6 марта 1998 года № 283)</w:t>
      </w:r>
    </w:p>
    <w:p w14:paraId="79BE487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Прыкин</w:t>
      </w:r>
      <w:r>
        <w:rPr>
          <w:rStyle w:val="WW8Num2z0"/>
          <w:rFonts w:ascii="Verdana" w:hAnsi="Verdana"/>
          <w:color w:val="000000"/>
          <w:sz w:val="18"/>
          <w:szCs w:val="18"/>
        </w:rPr>
        <w:t> </w:t>
      </w:r>
      <w:r>
        <w:rPr>
          <w:rFonts w:ascii="Verdana" w:hAnsi="Verdana"/>
          <w:color w:val="000000"/>
          <w:sz w:val="18"/>
          <w:szCs w:val="18"/>
        </w:rPr>
        <w:t>Б.В. Экономический анализ предприятия: Учебник для вузов. М.: ЮНИТИ-ДАНА, 2000 - 360 с.</w:t>
      </w:r>
    </w:p>
    <w:p w14:paraId="13EECA2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Пути развития промышленности</w:t>
      </w:r>
      <w:r>
        <w:rPr>
          <w:rStyle w:val="WW8Num2z0"/>
          <w:rFonts w:ascii="Verdana" w:hAnsi="Verdana"/>
          <w:color w:val="000000"/>
          <w:sz w:val="18"/>
          <w:szCs w:val="18"/>
        </w:rPr>
        <w:t> </w:t>
      </w:r>
      <w:r>
        <w:rPr>
          <w:rStyle w:val="WW8Num3z0"/>
          <w:rFonts w:ascii="Verdana" w:hAnsi="Verdana"/>
          <w:color w:val="4682B4"/>
          <w:sz w:val="18"/>
          <w:szCs w:val="18"/>
        </w:rPr>
        <w:t>стройматериалов</w:t>
      </w:r>
      <w:r>
        <w:rPr>
          <w:rStyle w:val="WW8Num2z0"/>
          <w:rFonts w:ascii="Verdana" w:hAnsi="Verdana"/>
          <w:color w:val="000000"/>
          <w:sz w:val="18"/>
          <w:szCs w:val="18"/>
        </w:rPr>
        <w:t> </w:t>
      </w:r>
      <w:r>
        <w:rPr>
          <w:rFonts w:ascii="Verdana" w:hAnsi="Verdana"/>
          <w:color w:val="000000"/>
          <w:sz w:val="18"/>
          <w:szCs w:val="18"/>
        </w:rPr>
        <w:t>и стройиндустрии на перспективу до 2010г. / Бюллетень</w:t>
      </w:r>
      <w:r>
        <w:rPr>
          <w:rStyle w:val="WW8Num2z0"/>
          <w:rFonts w:ascii="Verdana" w:hAnsi="Verdana"/>
          <w:color w:val="000000"/>
          <w:sz w:val="18"/>
          <w:szCs w:val="18"/>
        </w:rPr>
        <w:t> </w:t>
      </w:r>
      <w:r>
        <w:rPr>
          <w:rStyle w:val="WW8Num3z0"/>
          <w:rFonts w:ascii="Verdana" w:hAnsi="Verdana"/>
          <w:color w:val="4682B4"/>
          <w:sz w:val="18"/>
          <w:szCs w:val="18"/>
        </w:rPr>
        <w:t>строительной</w:t>
      </w:r>
      <w:r>
        <w:rPr>
          <w:rStyle w:val="WW8Num2z0"/>
          <w:rFonts w:ascii="Verdana" w:hAnsi="Verdana"/>
          <w:color w:val="000000"/>
          <w:sz w:val="18"/>
          <w:szCs w:val="18"/>
        </w:rPr>
        <w:t> </w:t>
      </w:r>
      <w:r>
        <w:rPr>
          <w:rFonts w:ascii="Verdana" w:hAnsi="Verdana"/>
          <w:color w:val="000000"/>
          <w:sz w:val="18"/>
          <w:szCs w:val="18"/>
        </w:rPr>
        <w:t>техники. 2003. -№ 11.-С. 2-5.</w:t>
      </w:r>
    </w:p>
    <w:p w14:paraId="4ACF358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Пястолов</w:t>
      </w:r>
      <w:r>
        <w:rPr>
          <w:rStyle w:val="WW8Num2z0"/>
          <w:rFonts w:ascii="Verdana" w:hAnsi="Verdana"/>
          <w:color w:val="000000"/>
          <w:sz w:val="18"/>
          <w:szCs w:val="18"/>
        </w:rPr>
        <w:t> </w:t>
      </w:r>
      <w:r>
        <w:rPr>
          <w:rFonts w:ascii="Verdana" w:hAnsi="Verdana"/>
          <w:color w:val="000000"/>
          <w:sz w:val="18"/>
          <w:szCs w:val="18"/>
        </w:rPr>
        <w:t>С.М. Экономический анализ деятельности предприятий. -М.: Академический Проект, 2004. — 576 с. — (Gaudeamus).</w:t>
      </w:r>
    </w:p>
    <w:p w14:paraId="0A456EB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Пятов</w:t>
      </w:r>
      <w:r>
        <w:rPr>
          <w:rStyle w:val="WW8Num2z0"/>
          <w:rFonts w:ascii="Verdana" w:hAnsi="Verdana"/>
          <w:color w:val="000000"/>
          <w:sz w:val="18"/>
          <w:szCs w:val="18"/>
        </w:rPr>
        <w:t> </w:t>
      </w:r>
      <w:r>
        <w:rPr>
          <w:rFonts w:ascii="Verdana" w:hAnsi="Verdana"/>
          <w:color w:val="000000"/>
          <w:sz w:val="18"/>
          <w:szCs w:val="18"/>
        </w:rPr>
        <w:t>M.J1. Применение законодательства в бухгалтерской практике. — М.: Изд-во "Бухгалтерский учет", 2002. 208 с.</w:t>
      </w:r>
    </w:p>
    <w:p w14:paraId="24B405F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Раицкий</w:t>
      </w:r>
      <w:r>
        <w:rPr>
          <w:rStyle w:val="WW8Num2z0"/>
          <w:rFonts w:ascii="Verdana" w:hAnsi="Verdana"/>
          <w:color w:val="000000"/>
          <w:sz w:val="18"/>
          <w:szCs w:val="18"/>
        </w:rPr>
        <w:t> </w:t>
      </w:r>
      <w:r>
        <w:rPr>
          <w:rFonts w:ascii="Verdana" w:hAnsi="Verdana"/>
          <w:color w:val="000000"/>
          <w:sz w:val="18"/>
          <w:szCs w:val="18"/>
        </w:rPr>
        <w:t>К.А. Экономика предприятия: Учебник для вузов. М.: Информационно-внедренческий центр "</w:t>
      </w:r>
      <w:r>
        <w:rPr>
          <w:rStyle w:val="WW8Num3z0"/>
          <w:rFonts w:ascii="Verdana" w:hAnsi="Verdana"/>
          <w:color w:val="4682B4"/>
          <w:sz w:val="18"/>
          <w:szCs w:val="18"/>
        </w:rPr>
        <w:t>Маркетинг</w:t>
      </w:r>
      <w:r>
        <w:rPr>
          <w:rFonts w:ascii="Verdana" w:hAnsi="Verdana"/>
          <w:color w:val="000000"/>
          <w:sz w:val="18"/>
          <w:szCs w:val="18"/>
        </w:rPr>
        <w:t>", 1999. — 693 с.</w:t>
      </w:r>
    </w:p>
    <w:p w14:paraId="2955BF2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Райан</w:t>
      </w:r>
      <w:r>
        <w:rPr>
          <w:rStyle w:val="WW8Num2z0"/>
          <w:rFonts w:ascii="Verdana" w:hAnsi="Verdana"/>
          <w:color w:val="000000"/>
          <w:sz w:val="18"/>
          <w:szCs w:val="18"/>
        </w:rPr>
        <w:t> </w:t>
      </w:r>
      <w:r>
        <w:rPr>
          <w:rFonts w:ascii="Verdana" w:hAnsi="Verdana"/>
          <w:color w:val="000000"/>
          <w:sz w:val="18"/>
          <w:szCs w:val="18"/>
        </w:rPr>
        <w:t>Б. Стратегический учет для руководителя / Пер. с англ. под ред. В.А.Микрюкова. М.: Аудит, ЮНИТИ, 1998. - 616 с.</w:t>
      </w:r>
    </w:p>
    <w:p w14:paraId="59922C2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Райзберг</w:t>
      </w:r>
      <w:r>
        <w:rPr>
          <w:rStyle w:val="WW8Num2z0"/>
          <w:rFonts w:ascii="Verdana" w:hAnsi="Verdana"/>
          <w:color w:val="000000"/>
          <w:sz w:val="18"/>
          <w:szCs w:val="18"/>
        </w:rPr>
        <w:t> </w:t>
      </w:r>
      <w:r>
        <w:rPr>
          <w:rFonts w:ascii="Verdana" w:hAnsi="Verdana"/>
          <w:color w:val="000000"/>
          <w:sz w:val="18"/>
          <w:szCs w:val="18"/>
        </w:rPr>
        <w:t>Б.А., Лозовский Л.Ш., Стародубцева Е.Б. Современный экономический словарь. 4-е изд., перераб. и доп. - М.: ИНФРА-М, 2003.- 480 с. (Библиотека словарей "ИНФРА-М")</w:t>
      </w:r>
    </w:p>
    <w:p w14:paraId="57B3D15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Рапопорт</w:t>
      </w:r>
      <w:r>
        <w:rPr>
          <w:rStyle w:val="WW8Num2z0"/>
          <w:rFonts w:ascii="Verdana" w:hAnsi="Verdana"/>
          <w:color w:val="000000"/>
          <w:sz w:val="18"/>
          <w:szCs w:val="18"/>
        </w:rPr>
        <w:t> </w:t>
      </w:r>
      <w:r>
        <w:rPr>
          <w:rFonts w:ascii="Verdana" w:hAnsi="Verdana"/>
          <w:color w:val="000000"/>
          <w:sz w:val="18"/>
          <w:szCs w:val="18"/>
        </w:rPr>
        <w:t>В.Ш. Диагностика управления (Практический опыт и рекомендации). М.: Экономика, 1988</w:t>
      </w:r>
    </w:p>
    <w:p w14:paraId="2872F14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Рачиков</w:t>
      </w:r>
      <w:r>
        <w:rPr>
          <w:rStyle w:val="WW8Num2z0"/>
          <w:rFonts w:ascii="Verdana" w:hAnsi="Verdana"/>
          <w:color w:val="000000"/>
          <w:sz w:val="18"/>
          <w:szCs w:val="18"/>
        </w:rPr>
        <w:t> </w:t>
      </w:r>
      <w:r>
        <w:rPr>
          <w:rFonts w:ascii="Verdana" w:hAnsi="Verdana"/>
          <w:color w:val="000000"/>
          <w:sz w:val="18"/>
          <w:szCs w:val="18"/>
        </w:rPr>
        <w:t>B.C. Информационное обеспечение хозяйственной деятельности предприятий. М.: Финансы и статистика, 1987. — 149 с.</w:t>
      </w:r>
    </w:p>
    <w:p w14:paraId="5C9E7E7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 Регионы России. Социально-экономические показатели. 2006:</w:t>
      </w:r>
      <w:r>
        <w:rPr>
          <w:rStyle w:val="WW8Num2z0"/>
          <w:rFonts w:ascii="Verdana" w:hAnsi="Verdana"/>
          <w:color w:val="000000"/>
          <w:sz w:val="18"/>
          <w:szCs w:val="18"/>
        </w:rPr>
        <w:t> </w:t>
      </w:r>
      <w:r>
        <w:rPr>
          <w:rStyle w:val="WW8Num3z0"/>
          <w:rFonts w:ascii="Verdana" w:hAnsi="Verdana"/>
          <w:color w:val="4682B4"/>
          <w:sz w:val="18"/>
          <w:szCs w:val="18"/>
        </w:rPr>
        <w:t>Стат</w:t>
      </w:r>
      <w:r>
        <w:rPr>
          <w:rFonts w:ascii="Verdana" w:hAnsi="Verdana"/>
          <w:color w:val="000000"/>
          <w:sz w:val="18"/>
          <w:szCs w:val="18"/>
        </w:rPr>
        <w:t>. сб. / Госкомстат России. — М., 2006.</w:t>
      </w:r>
    </w:p>
    <w:p w14:paraId="47658C7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Рекитар</w:t>
      </w:r>
      <w:r>
        <w:rPr>
          <w:rStyle w:val="WW8Num2z0"/>
          <w:rFonts w:ascii="Verdana" w:hAnsi="Verdana"/>
          <w:color w:val="000000"/>
          <w:sz w:val="18"/>
          <w:szCs w:val="18"/>
        </w:rPr>
        <w:t> </w:t>
      </w:r>
      <w:r>
        <w:rPr>
          <w:rFonts w:ascii="Verdana" w:hAnsi="Verdana"/>
          <w:color w:val="000000"/>
          <w:sz w:val="18"/>
          <w:szCs w:val="18"/>
        </w:rPr>
        <w:t>Я.А. Долговременные тенденции развития производства строительных материалов и инвестиционная политика в этой области /</w:t>
      </w:r>
      <w:r>
        <w:rPr>
          <w:rStyle w:val="WW8Num2z0"/>
          <w:rFonts w:ascii="Verdana" w:hAnsi="Verdana"/>
          <w:color w:val="000000"/>
          <w:sz w:val="18"/>
          <w:szCs w:val="18"/>
        </w:rPr>
        <w:t> </w:t>
      </w:r>
      <w:r>
        <w:rPr>
          <w:rStyle w:val="WW8Num3z0"/>
          <w:rFonts w:ascii="Verdana" w:hAnsi="Verdana"/>
          <w:color w:val="4682B4"/>
          <w:sz w:val="18"/>
          <w:szCs w:val="18"/>
        </w:rPr>
        <w:t>Строительные</w:t>
      </w:r>
      <w:r>
        <w:rPr>
          <w:rStyle w:val="WW8Num2z0"/>
          <w:rFonts w:ascii="Verdana" w:hAnsi="Verdana"/>
          <w:color w:val="000000"/>
          <w:sz w:val="18"/>
          <w:szCs w:val="18"/>
        </w:rPr>
        <w:t> </w:t>
      </w:r>
      <w:r>
        <w:rPr>
          <w:rFonts w:ascii="Verdana" w:hAnsi="Verdana"/>
          <w:color w:val="000000"/>
          <w:sz w:val="18"/>
          <w:szCs w:val="18"/>
        </w:rPr>
        <w:t>материалы, оборудование, технологии XXI века. 2001.- № 6. С. 4-5; 2001. - № 7. - С. 4-5.</w:t>
      </w:r>
    </w:p>
    <w:p w14:paraId="1DCB96A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Республика</w:t>
      </w:r>
      <w:r>
        <w:rPr>
          <w:rStyle w:val="WW8Num2z0"/>
          <w:rFonts w:ascii="Verdana" w:hAnsi="Verdana"/>
          <w:color w:val="000000"/>
          <w:sz w:val="18"/>
          <w:szCs w:val="18"/>
        </w:rPr>
        <w:t> </w:t>
      </w:r>
      <w:r>
        <w:rPr>
          <w:rStyle w:val="WW8Num3z0"/>
          <w:rFonts w:ascii="Verdana" w:hAnsi="Verdana"/>
          <w:color w:val="4682B4"/>
          <w:sz w:val="18"/>
          <w:szCs w:val="18"/>
        </w:rPr>
        <w:t>Марий</w:t>
      </w:r>
      <w:r>
        <w:rPr>
          <w:rStyle w:val="WW8Num2z0"/>
          <w:rFonts w:ascii="Verdana" w:hAnsi="Verdana"/>
          <w:color w:val="000000"/>
          <w:sz w:val="18"/>
          <w:szCs w:val="18"/>
        </w:rPr>
        <w:t> </w:t>
      </w:r>
      <w:r>
        <w:rPr>
          <w:rFonts w:ascii="Verdana" w:hAnsi="Verdana"/>
          <w:color w:val="000000"/>
          <w:sz w:val="18"/>
          <w:szCs w:val="18"/>
        </w:rPr>
        <w:t>Эл. Статистический сборник. Ч. I г. Йошкар-Ола, 1999.-268 с.</w:t>
      </w:r>
    </w:p>
    <w:p w14:paraId="265ED56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Реформа бухгалтерского учета. Федеральный закон "О бухгалтерском учете". Двадцать положений по бухгалтерскому учету. 15-е изд., изм. и доп. - М.: "Ось-89", 2003. - 384 с.</w:t>
      </w:r>
    </w:p>
    <w:p w14:paraId="1F2D1F9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Риполь-Сарагоси Ф.Б. Основы финансового и управленческого анализа. М.: ПРИОР, 2000. - 224 с.</w:t>
      </w:r>
    </w:p>
    <w:p w14:paraId="2120C70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Ришар</w:t>
      </w:r>
      <w:r>
        <w:rPr>
          <w:rStyle w:val="WW8Num2z0"/>
          <w:rFonts w:ascii="Verdana" w:hAnsi="Verdana"/>
          <w:color w:val="000000"/>
          <w:sz w:val="18"/>
          <w:szCs w:val="18"/>
        </w:rPr>
        <w:t> </w:t>
      </w:r>
      <w:r>
        <w:rPr>
          <w:rFonts w:ascii="Verdana" w:hAnsi="Verdana"/>
          <w:color w:val="000000"/>
          <w:sz w:val="18"/>
          <w:szCs w:val="18"/>
        </w:rPr>
        <w:t>Ж. Бухгалтерский учет теория и практика. Пер с франц. / Подред. Я.В.Соколова. — М.: Финансы и статистика, 2000. 160 с.</w:t>
      </w:r>
    </w:p>
    <w:p w14:paraId="0180511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Информационное пространство финансового учета: монография. М.: ФА, 2000. - 112 с.</w:t>
      </w:r>
    </w:p>
    <w:p w14:paraId="32B3379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Российская архитектурно-строительная энциклопедия. Т.З. Часть 2. -М.,</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Издательство "Альфа", 1996.</w:t>
      </w:r>
    </w:p>
    <w:p w14:paraId="2067A49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Российский статистический ежегодник. 2006: Стат. сб. / Госкомстат России. -М., 2006.</w:t>
      </w:r>
    </w:p>
    <w:p w14:paraId="432153C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Рудый</w:t>
      </w:r>
      <w:r>
        <w:rPr>
          <w:rStyle w:val="WW8Num2z0"/>
          <w:rFonts w:ascii="Verdana" w:hAnsi="Verdana"/>
          <w:color w:val="000000"/>
          <w:sz w:val="18"/>
          <w:szCs w:val="18"/>
        </w:rPr>
        <w:t> </w:t>
      </w:r>
      <w:r>
        <w:rPr>
          <w:rFonts w:ascii="Verdana" w:hAnsi="Verdana"/>
          <w:color w:val="000000"/>
          <w:sz w:val="18"/>
          <w:szCs w:val="18"/>
        </w:rPr>
        <w:t>К.В. Циклы в современной экономике/К. В. Рудый. М.: Новое знание, 2004.- 109 с.</w:t>
      </w:r>
    </w:p>
    <w:p w14:paraId="709826F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210.</w:t>
      </w:r>
      <w:r>
        <w:rPr>
          <w:rStyle w:val="WW8Num2z0"/>
          <w:rFonts w:ascii="Verdana" w:hAnsi="Verdana"/>
          <w:color w:val="000000"/>
          <w:sz w:val="18"/>
          <w:szCs w:val="18"/>
        </w:rPr>
        <w:t> </w:t>
      </w:r>
      <w:r>
        <w:rPr>
          <w:rStyle w:val="WW8Num3z0"/>
          <w:rFonts w:ascii="Verdana" w:hAnsi="Verdana"/>
          <w:color w:val="4682B4"/>
          <w:sz w:val="18"/>
          <w:szCs w:val="18"/>
        </w:rPr>
        <w:t>Рудык</w:t>
      </w:r>
      <w:r>
        <w:rPr>
          <w:rStyle w:val="WW8Num2z0"/>
          <w:rFonts w:ascii="Verdana" w:hAnsi="Verdana"/>
          <w:color w:val="000000"/>
          <w:sz w:val="18"/>
          <w:szCs w:val="18"/>
        </w:rPr>
        <w:t> </w:t>
      </w:r>
      <w:r>
        <w:rPr>
          <w:rFonts w:ascii="Verdana" w:hAnsi="Verdana"/>
          <w:color w:val="000000"/>
          <w:sz w:val="18"/>
          <w:szCs w:val="18"/>
        </w:rPr>
        <w:t>Н. Б. Структура капитала</w:t>
      </w:r>
      <w:r>
        <w:rPr>
          <w:rStyle w:val="WW8Num2z0"/>
          <w:rFonts w:ascii="Verdana" w:hAnsi="Verdana"/>
          <w:color w:val="000000"/>
          <w:sz w:val="18"/>
          <w:szCs w:val="18"/>
        </w:rPr>
        <w:t> </w:t>
      </w:r>
      <w:r>
        <w:rPr>
          <w:rStyle w:val="WW8Num3z0"/>
          <w:rFonts w:ascii="Verdana" w:hAnsi="Verdana"/>
          <w:color w:val="4682B4"/>
          <w:sz w:val="18"/>
          <w:szCs w:val="18"/>
        </w:rPr>
        <w:t>корпораций</w:t>
      </w:r>
      <w:r>
        <w:rPr>
          <w:rFonts w:ascii="Verdana" w:hAnsi="Verdana"/>
          <w:color w:val="000000"/>
          <w:sz w:val="18"/>
          <w:szCs w:val="18"/>
        </w:rPr>
        <w:t>: теория и практика. М.: Дело, 2004. - 272 с.</w:t>
      </w:r>
    </w:p>
    <w:p w14:paraId="181AB05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Рыночная экономика: Учебник. В 3 т. Т. 1. Теория рыночной экономики. Часть 2.</w:t>
      </w:r>
      <w:r>
        <w:rPr>
          <w:rStyle w:val="WW8Num2z0"/>
          <w:rFonts w:ascii="Verdana" w:hAnsi="Verdana"/>
          <w:color w:val="000000"/>
          <w:sz w:val="18"/>
          <w:szCs w:val="18"/>
        </w:rPr>
        <w:t> </w:t>
      </w:r>
      <w:r>
        <w:rPr>
          <w:rStyle w:val="WW8Num3z0"/>
          <w:rFonts w:ascii="Verdana" w:hAnsi="Verdana"/>
          <w:color w:val="4682B4"/>
          <w:sz w:val="18"/>
          <w:szCs w:val="18"/>
        </w:rPr>
        <w:t>Максимов</w:t>
      </w:r>
      <w:r>
        <w:rPr>
          <w:rStyle w:val="WW8Num2z0"/>
          <w:rFonts w:ascii="Verdana" w:hAnsi="Verdana"/>
          <w:color w:val="000000"/>
          <w:sz w:val="18"/>
          <w:szCs w:val="18"/>
        </w:rPr>
        <w:t> </w:t>
      </w:r>
      <w:r>
        <w:rPr>
          <w:rFonts w:ascii="Verdana" w:hAnsi="Verdana"/>
          <w:color w:val="000000"/>
          <w:sz w:val="18"/>
          <w:szCs w:val="18"/>
        </w:rPr>
        <w:t>В.Ф., Шишов A.JI. Макроэкономика. М.: СМИНТЭК, 1992. - 256 с.</w:t>
      </w:r>
    </w:p>
    <w:p w14:paraId="52EBA37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Учебное пособие -М.: ИНФРА-М, 2006. 336 с.</w:t>
      </w:r>
    </w:p>
    <w:p w14:paraId="34EBE0D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Анализ хозяйственной деятельности промышленных предприятий. М.: ИНФРА-М, 2003. - 470 с.</w:t>
      </w:r>
    </w:p>
    <w:p w14:paraId="581E015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 В. Анализ эффективности деятельности предприятия: методологические аспекты/ Г. В. Савицкая. — 2-е изд., испр. М.: Новое знание, 2004.- 160 с.</w:t>
      </w:r>
    </w:p>
    <w:p w14:paraId="1226EB0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Методика комплексного анализа хозяйственной деятельности: Краткий курс.- 3-е изд., испр. М.: ИНФРА-М, 2005. - 320 с.</w:t>
      </w:r>
    </w:p>
    <w:p w14:paraId="7A14609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Теория анализа хозяйственной деятельности: Учеб. пособие. М.: ИНФРА-М, 2006. - 281 с.</w:t>
      </w:r>
    </w:p>
    <w:p w14:paraId="7ACB296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Сайфулин</w:t>
      </w:r>
      <w:r>
        <w:rPr>
          <w:rStyle w:val="WW8Num2z0"/>
          <w:rFonts w:ascii="Verdana" w:hAnsi="Verdana"/>
          <w:color w:val="000000"/>
          <w:sz w:val="18"/>
          <w:szCs w:val="18"/>
        </w:rPr>
        <w:t> </w:t>
      </w:r>
      <w:r>
        <w:rPr>
          <w:rFonts w:ascii="Verdana" w:hAnsi="Verdana"/>
          <w:color w:val="000000"/>
          <w:sz w:val="18"/>
          <w:szCs w:val="18"/>
        </w:rPr>
        <w:t>P.C., Шеремет А.Д. Методика финансового анализа. М.: ИНФРА-М, 1995.-241 с.</w:t>
      </w:r>
    </w:p>
    <w:p w14:paraId="5F00EBA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Самуэльсон</w:t>
      </w:r>
      <w:r>
        <w:rPr>
          <w:rStyle w:val="WW8Num2z0"/>
          <w:rFonts w:ascii="Verdana" w:hAnsi="Verdana"/>
          <w:color w:val="000000"/>
          <w:sz w:val="18"/>
          <w:szCs w:val="18"/>
        </w:rPr>
        <w:t> </w:t>
      </w:r>
      <w:r>
        <w:rPr>
          <w:rFonts w:ascii="Verdana" w:hAnsi="Verdana"/>
          <w:color w:val="000000"/>
          <w:sz w:val="18"/>
          <w:szCs w:val="18"/>
        </w:rPr>
        <w:t>П. Экономика. Вводный курс. Общ. ред. и послесловие А. С. Кудрявцева. М.: Издательство "Прогресс", 1964. - 843 с.</w:t>
      </w:r>
    </w:p>
    <w:p w14:paraId="415E24C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Самышкина</w:t>
      </w:r>
      <w:r>
        <w:rPr>
          <w:rStyle w:val="WW8Num2z0"/>
          <w:rFonts w:ascii="Verdana" w:hAnsi="Verdana"/>
          <w:color w:val="000000"/>
          <w:sz w:val="18"/>
          <w:szCs w:val="18"/>
        </w:rPr>
        <w:t> </w:t>
      </w:r>
      <w:r>
        <w:rPr>
          <w:rFonts w:ascii="Verdana" w:hAnsi="Verdana"/>
          <w:color w:val="000000"/>
          <w:sz w:val="18"/>
          <w:szCs w:val="18"/>
        </w:rPr>
        <w:t>А.Н. Финансовая отчетность предприятия, ее</w:t>
      </w:r>
      <w:r>
        <w:rPr>
          <w:rStyle w:val="WW8Num2z0"/>
          <w:rFonts w:ascii="Verdana" w:hAnsi="Verdana"/>
          <w:color w:val="000000"/>
          <w:sz w:val="18"/>
          <w:szCs w:val="18"/>
        </w:rPr>
        <w:t> </w:t>
      </w:r>
      <w:r>
        <w:rPr>
          <w:rStyle w:val="WW8Num3z0"/>
          <w:rFonts w:ascii="Verdana" w:hAnsi="Verdana"/>
          <w:color w:val="4682B4"/>
          <w:sz w:val="18"/>
          <w:szCs w:val="18"/>
        </w:rPr>
        <w:t>реформирование</w:t>
      </w:r>
      <w:r>
        <w:rPr>
          <w:rStyle w:val="WW8Num2z0"/>
          <w:rFonts w:ascii="Verdana" w:hAnsi="Verdana"/>
          <w:color w:val="000000"/>
          <w:sz w:val="18"/>
          <w:szCs w:val="18"/>
        </w:rPr>
        <w:t> </w:t>
      </w:r>
      <w:r>
        <w:rPr>
          <w:rFonts w:ascii="Verdana" w:hAnsi="Verdana"/>
          <w:color w:val="000000"/>
          <w:sz w:val="18"/>
          <w:szCs w:val="18"/>
        </w:rPr>
        <w:t>в соответствии с международными стандартами. Дисс. канд.</w:t>
      </w:r>
      <w:r>
        <w:rPr>
          <w:rStyle w:val="WW8Num2z0"/>
          <w:rFonts w:ascii="Verdana" w:hAnsi="Verdana"/>
          <w:color w:val="000000"/>
          <w:sz w:val="18"/>
          <w:szCs w:val="18"/>
        </w:rPr>
        <w:t> </w:t>
      </w:r>
      <w:r>
        <w:rPr>
          <w:rStyle w:val="WW8Num3z0"/>
          <w:rFonts w:ascii="Verdana" w:hAnsi="Verdana"/>
          <w:color w:val="4682B4"/>
          <w:sz w:val="18"/>
          <w:szCs w:val="18"/>
        </w:rPr>
        <w:t>экон</w:t>
      </w:r>
      <w:r>
        <w:rPr>
          <w:rFonts w:ascii="Verdana" w:hAnsi="Verdana"/>
          <w:color w:val="000000"/>
          <w:sz w:val="18"/>
          <w:szCs w:val="18"/>
        </w:rPr>
        <w:t>. наук. Казань, 1998. — 138 с.</w:t>
      </w:r>
    </w:p>
    <w:p w14:paraId="53B6242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Саркисян</w:t>
      </w:r>
      <w:r>
        <w:rPr>
          <w:rStyle w:val="WW8Num2z0"/>
          <w:rFonts w:ascii="Verdana" w:hAnsi="Verdana"/>
          <w:color w:val="000000"/>
          <w:sz w:val="18"/>
          <w:szCs w:val="18"/>
        </w:rPr>
        <w:t> </w:t>
      </w:r>
      <w:r>
        <w:rPr>
          <w:rFonts w:ascii="Verdana" w:hAnsi="Verdana"/>
          <w:color w:val="000000"/>
          <w:sz w:val="18"/>
          <w:szCs w:val="18"/>
        </w:rPr>
        <w:t>С.А. и др. Большие технические системы. Анализ и прогноз развития. М.: Наука, 1977.</w:t>
      </w:r>
    </w:p>
    <w:p w14:paraId="0D961D6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Сафронов</w:t>
      </w:r>
      <w:r>
        <w:rPr>
          <w:rStyle w:val="WW8Num2z0"/>
          <w:rFonts w:ascii="Verdana" w:hAnsi="Verdana"/>
          <w:color w:val="000000"/>
          <w:sz w:val="18"/>
          <w:szCs w:val="18"/>
        </w:rPr>
        <w:t> </w:t>
      </w:r>
      <w:r>
        <w:rPr>
          <w:rFonts w:ascii="Verdana" w:hAnsi="Verdana"/>
          <w:color w:val="000000"/>
          <w:sz w:val="18"/>
          <w:szCs w:val="18"/>
        </w:rPr>
        <w:t>H.A. Экономика организаций (предприятий). М.:</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2004.-251 с.</w:t>
      </w:r>
    </w:p>
    <w:p w14:paraId="52F1B59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Селищев</w:t>
      </w:r>
      <w:r>
        <w:rPr>
          <w:rStyle w:val="WW8Num2z0"/>
          <w:rFonts w:ascii="Verdana" w:hAnsi="Verdana"/>
          <w:color w:val="000000"/>
          <w:sz w:val="18"/>
          <w:szCs w:val="18"/>
        </w:rPr>
        <w:t> </w:t>
      </w:r>
      <w:r>
        <w:rPr>
          <w:rFonts w:ascii="Verdana" w:hAnsi="Verdana"/>
          <w:color w:val="000000"/>
          <w:sz w:val="18"/>
          <w:szCs w:val="18"/>
        </w:rPr>
        <w:t>А. С. Макроэкономика. СПб.: Питер, 2001. - 448 с.</w:t>
      </w:r>
    </w:p>
    <w:p w14:paraId="1DD0CAF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 Системный анализ в управлении: Учеб. Пособие/В. С.</w:t>
      </w:r>
      <w:r>
        <w:rPr>
          <w:rStyle w:val="WW8Num2z0"/>
          <w:rFonts w:ascii="Verdana" w:hAnsi="Verdana"/>
          <w:color w:val="000000"/>
          <w:sz w:val="18"/>
          <w:szCs w:val="18"/>
        </w:rPr>
        <w:t> </w:t>
      </w:r>
      <w:r>
        <w:rPr>
          <w:rStyle w:val="WW8Num3z0"/>
          <w:rFonts w:ascii="Verdana" w:hAnsi="Verdana"/>
          <w:color w:val="4682B4"/>
          <w:sz w:val="18"/>
          <w:szCs w:val="18"/>
        </w:rPr>
        <w:t>Анфилатов</w:t>
      </w:r>
      <w:r>
        <w:rPr>
          <w:rFonts w:ascii="Verdana" w:hAnsi="Verdana"/>
          <w:color w:val="000000"/>
          <w:sz w:val="18"/>
          <w:szCs w:val="18"/>
        </w:rPr>
        <w:t>, А. А. Емельянов, А. А.</w:t>
      </w:r>
      <w:r>
        <w:rPr>
          <w:rStyle w:val="WW8Num2z0"/>
          <w:rFonts w:ascii="Verdana" w:hAnsi="Verdana"/>
          <w:color w:val="000000"/>
          <w:sz w:val="18"/>
          <w:szCs w:val="18"/>
        </w:rPr>
        <w:t> </w:t>
      </w:r>
      <w:r>
        <w:rPr>
          <w:rStyle w:val="WW8Num3z0"/>
          <w:rFonts w:ascii="Verdana" w:hAnsi="Verdana"/>
          <w:color w:val="4682B4"/>
          <w:sz w:val="18"/>
          <w:szCs w:val="18"/>
        </w:rPr>
        <w:t>Кукушкин</w:t>
      </w:r>
      <w:r>
        <w:rPr>
          <w:rFonts w:ascii="Verdana" w:hAnsi="Verdana"/>
          <w:color w:val="000000"/>
          <w:sz w:val="18"/>
          <w:szCs w:val="18"/>
        </w:rPr>
        <w:t>; Под ред. А. А. Емельянова. М.: Финансы и статистика, 2002.-368с.</w:t>
      </w:r>
    </w:p>
    <w:p w14:paraId="6E06F61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Основы теории бухгалтерского учета. М.: Финансы и статистика, 2000. — 496 с.</w:t>
      </w:r>
    </w:p>
    <w:p w14:paraId="1C1AB49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 В., Соколов В. Я. История бухгалтерского учета: Учебник. М.: Финансы и статистика, 2003. - 272 е.: ил.</w:t>
      </w:r>
    </w:p>
    <w:p w14:paraId="478E79D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Бухгалтерский учет: от истоков до наших дней: Уч. Пособие. М.: Аудит, ЮНИТИ, 1996. - 638 с.</w:t>
      </w:r>
    </w:p>
    <w:p w14:paraId="3FE5126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Соколов</w:t>
      </w:r>
      <w:r>
        <w:rPr>
          <w:rStyle w:val="WW8Num2z0"/>
          <w:rFonts w:ascii="Verdana" w:hAnsi="Verdana"/>
          <w:color w:val="000000"/>
          <w:sz w:val="18"/>
          <w:szCs w:val="18"/>
        </w:rPr>
        <w:t> </w:t>
      </w:r>
      <w:r>
        <w:rPr>
          <w:rFonts w:ascii="Verdana" w:hAnsi="Verdana"/>
          <w:color w:val="000000"/>
          <w:sz w:val="18"/>
          <w:szCs w:val="18"/>
        </w:rPr>
        <w:t>Я.В., Патров В.В., Карзаева H.H. Новый план счетов и основы бухгалтерского учета. М.: Финансы и статистика, 2003. - 640 с.</w:t>
      </w:r>
    </w:p>
    <w:p w14:paraId="52000FC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Сорокина</w:t>
      </w:r>
      <w:r>
        <w:rPr>
          <w:rStyle w:val="WW8Num2z0"/>
          <w:rFonts w:ascii="Verdana" w:hAnsi="Verdana"/>
          <w:color w:val="000000"/>
          <w:sz w:val="18"/>
          <w:szCs w:val="18"/>
        </w:rPr>
        <w:t> </w:t>
      </w:r>
      <w:r>
        <w:rPr>
          <w:rFonts w:ascii="Verdana" w:hAnsi="Verdana"/>
          <w:color w:val="000000"/>
          <w:sz w:val="18"/>
          <w:szCs w:val="18"/>
        </w:rPr>
        <w:t>Е.М. Бухгалтерская (финансовая) отчетность организации: Учеб. пособие. -М.: Финансы и статистика, 2004. 152 е.: ил.</w:t>
      </w:r>
    </w:p>
    <w:p w14:paraId="676AF42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Сотникова J1.B. Бухгалтерская отчетность организации. М.: Институт профессиональных бухгалтеров России: Информационное</w:t>
      </w:r>
      <w:r>
        <w:rPr>
          <w:rStyle w:val="WW8Num2z0"/>
          <w:rFonts w:ascii="Verdana" w:hAnsi="Verdana"/>
          <w:color w:val="000000"/>
          <w:sz w:val="18"/>
          <w:szCs w:val="18"/>
        </w:rPr>
        <w:t> </w:t>
      </w:r>
      <w:r>
        <w:rPr>
          <w:rStyle w:val="WW8Num3z0"/>
          <w:rFonts w:ascii="Verdana" w:hAnsi="Verdana"/>
          <w:color w:val="4682B4"/>
          <w:sz w:val="18"/>
          <w:szCs w:val="18"/>
        </w:rPr>
        <w:t>агентство</w:t>
      </w:r>
      <w:r>
        <w:rPr>
          <w:rStyle w:val="WW8Num2z0"/>
          <w:rFonts w:ascii="Verdana" w:hAnsi="Verdana"/>
          <w:color w:val="000000"/>
          <w:sz w:val="18"/>
          <w:szCs w:val="18"/>
        </w:rPr>
        <w:t> </w:t>
      </w:r>
      <w:r>
        <w:rPr>
          <w:rFonts w:ascii="Verdana" w:hAnsi="Verdana"/>
          <w:color w:val="000000"/>
          <w:sz w:val="18"/>
          <w:szCs w:val="18"/>
        </w:rPr>
        <w:t>"ИПБР-БИНФА", 2005. - 363 с.</w:t>
      </w:r>
    </w:p>
    <w:p w14:paraId="0D255D5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Спицнадель</w:t>
      </w:r>
      <w:r>
        <w:rPr>
          <w:rStyle w:val="WW8Num2z0"/>
          <w:rFonts w:ascii="Verdana" w:hAnsi="Verdana"/>
          <w:color w:val="000000"/>
          <w:sz w:val="18"/>
          <w:szCs w:val="18"/>
        </w:rPr>
        <w:t> </w:t>
      </w:r>
      <w:r>
        <w:rPr>
          <w:rFonts w:ascii="Verdana" w:hAnsi="Verdana"/>
          <w:color w:val="000000"/>
          <w:sz w:val="18"/>
          <w:szCs w:val="18"/>
        </w:rPr>
        <w:t>В.Н. Основы системного анализа. Учебное пособие. С-Пб.: "Издательский дом "Бизнес-пресса", 2000. С. 117-118.</w:t>
      </w:r>
    </w:p>
    <w:p w14:paraId="6D7B0FB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 Степанов Д. Эффект финансового</w:t>
      </w:r>
      <w:r>
        <w:rPr>
          <w:rStyle w:val="WW8Num2z0"/>
          <w:rFonts w:ascii="Verdana" w:hAnsi="Verdana"/>
          <w:color w:val="000000"/>
          <w:sz w:val="18"/>
          <w:szCs w:val="18"/>
        </w:rPr>
        <w:t> </w:t>
      </w:r>
      <w:r>
        <w:rPr>
          <w:rStyle w:val="WW8Num3z0"/>
          <w:rFonts w:ascii="Verdana" w:hAnsi="Verdana"/>
          <w:color w:val="4682B4"/>
          <w:sz w:val="18"/>
          <w:szCs w:val="18"/>
        </w:rPr>
        <w:t>левериджа</w:t>
      </w:r>
      <w:r>
        <w:rPr>
          <w:rStyle w:val="WW8Num2z0"/>
          <w:rFonts w:ascii="Verdana" w:hAnsi="Verdana"/>
          <w:color w:val="000000"/>
          <w:sz w:val="18"/>
          <w:szCs w:val="18"/>
        </w:rPr>
        <w:t> </w:t>
      </w:r>
      <w:r>
        <w:rPr>
          <w:rFonts w:ascii="Verdana" w:hAnsi="Verdana"/>
          <w:color w:val="000000"/>
          <w:sz w:val="18"/>
          <w:szCs w:val="18"/>
        </w:rPr>
        <w:t>и специфика его расчета в российских условиях (источник: www.GAAP.RU.).</w:t>
      </w:r>
    </w:p>
    <w:p w14:paraId="251717B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Стоянова</w:t>
      </w:r>
      <w:r>
        <w:rPr>
          <w:rStyle w:val="WW8Num2z0"/>
          <w:rFonts w:ascii="Verdana" w:hAnsi="Verdana"/>
          <w:color w:val="000000"/>
          <w:sz w:val="18"/>
          <w:szCs w:val="18"/>
        </w:rPr>
        <w:t> </w:t>
      </w:r>
      <w:r>
        <w:rPr>
          <w:rFonts w:ascii="Verdana" w:hAnsi="Verdana"/>
          <w:color w:val="000000"/>
          <w:sz w:val="18"/>
          <w:szCs w:val="18"/>
        </w:rPr>
        <w:t>Е.С. Финансовый менеджмент: российская практика. М.:</w:t>
      </w:r>
    </w:p>
    <w:p w14:paraId="01F62D97"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Изд-во "Перспектива", 1994. 194 с.</w:t>
      </w:r>
    </w:p>
    <w:p w14:paraId="5C3FA65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Стратегическое</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инвестиционной деятельности: Учеб. пособие /</w:t>
      </w:r>
      <w:r>
        <w:rPr>
          <w:rStyle w:val="WW8Num2z0"/>
          <w:rFonts w:ascii="Verdana" w:hAnsi="Verdana"/>
          <w:color w:val="000000"/>
          <w:sz w:val="18"/>
          <w:szCs w:val="18"/>
        </w:rPr>
        <w:t> </w:t>
      </w:r>
      <w:r>
        <w:rPr>
          <w:rStyle w:val="WW8Num3z0"/>
          <w:rFonts w:ascii="Verdana" w:hAnsi="Verdana"/>
          <w:color w:val="4682B4"/>
          <w:sz w:val="18"/>
          <w:szCs w:val="18"/>
        </w:rPr>
        <w:t>Кныш</w:t>
      </w:r>
      <w:r>
        <w:rPr>
          <w:rStyle w:val="WW8Num2z0"/>
          <w:rFonts w:ascii="Verdana" w:hAnsi="Verdana"/>
          <w:color w:val="000000"/>
          <w:sz w:val="18"/>
          <w:szCs w:val="18"/>
        </w:rPr>
        <w:t> </w:t>
      </w:r>
      <w:r>
        <w:rPr>
          <w:rFonts w:ascii="Verdana" w:hAnsi="Verdana"/>
          <w:color w:val="000000"/>
          <w:sz w:val="18"/>
          <w:szCs w:val="18"/>
        </w:rPr>
        <w:t>М.И., Перекатов Б.А., Тютиков Ю.П. С-Пб.: Изд. дом "Бизнесс-Пресса", 1998. - 315 с.</w:t>
      </w:r>
    </w:p>
    <w:p w14:paraId="10DE139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Строительство</w:t>
      </w:r>
      <w:r>
        <w:rPr>
          <w:rStyle w:val="WW8Num2z0"/>
          <w:rFonts w:ascii="Verdana" w:hAnsi="Verdana"/>
          <w:color w:val="000000"/>
          <w:sz w:val="18"/>
          <w:szCs w:val="18"/>
        </w:rPr>
        <w:t> </w:t>
      </w:r>
      <w:r>
        <w:rPr>
          <w:rFonts w:ascii="Verdana" w:hAnsi="Verdana"/>
          <w:color w:val="000000"/>
          <w:sz w:val="18"/>
          <w:szCs w:val="18"/>
        </w:rPr>
        <w:t>в России. 2006: Стат. сб. / Госкомстат России. М., 2006.</w:t>
      </w:r>
    </w:p>
    <w:p w14:paraId="32A204C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Стройиндустрия</w:t>
      </w:r>
      <w:r>
        <w:rPr>
          <w:rStyle w:val="WW8Num2z0"/>
          <w:rFonts w:ascii="Verdana" w:hAnsi="Verdana"/>
          <w:color w:val="000000"/>
          <w:sz w:val="18"/>
          <w:szCs w:val="18"/>
        </w:rPr>
        <w:t> </w:t>
      </w:r>
      <w:r>
        <w:rPr>
          <w:rFonts w:ascii="Verdana" w:hAnsi="Verdana"/>
          <w:color w:val="000000"/>
          <w:sz w:val="18"/>
          <w:szCs w:val="18"/>
        </w:rPr>
        <w:t>и промышленность строительных материалов: энциклопедия. -М.: Стройиздат, 1996.</w:t>
      </w:r>
    </w:p>
    <w:p w14:paraId="0C9E5BB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Стуков</w:t>
      </w:r>
      <w:r>
        <w:rPr>
          <w:rStyle w:val="WW8Num2z0"/>
          <w:rFonts w:ascii="Verdana" w:hAnsi="Verdana"/>
          <w:color w:val="000000"/>
          <w:sz w:val="18"/>
          <w:szCs w:val="18"/>
        </w:rPr>
        <w:t> </w:t>
      </w:r>
      <w:r>
        <w:rPr>
          <w:rFonts w:ascii="Verdana" w:hAnsi="Verdana"/>
          <w:color w:val="000000"/>
          <w:sz w:val="18"/>
          <w:szCs w:val="18"/>
        </w:rPr>
        <w:t>С.А. Система производственного учета и контроля. М.: Финансы и статистика, 1988. - 224 с.</w:t>
      </w:r>
    </w:p>
    <w:p w14:paraId="3230C33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Субетто</w:t>
      </w:r>
      <w:r>
        <w:rPr>
          <w:rStyle w:val="WW8Num2z0"/>
          <w:rFonts w:ascii="Verdana" w:hAnsi="Verdana"/>
          <w:color w:val="000000"/>
          <w:sz w:val="18"/>
          <w:szCs w:val="18"/>
        </w:rPr>
        <w:t> </w:t>
      </w:r>
      <w:r>
        <w:rPr>
          <w:rFonts w:ascii="Verdana" w:hAnsi="Verdana"/>
          <w:color w:val="000000"/>
          <w:sz w:val="18"/>
          <w:szCs w:val="18"/>
        </w:rPr>
        <w:t>А.И. Методология и типология управления качеством объектов, создаваемых человеком. Л., 1978; Деп. во ВНИИИС</w:t>
      </w:r>
      <w:r>
        <w:rPr>
          <w:rStyle w:val="WW8Num2z0"/>
          <w:rFonts w:ascii="Verdana" w:hAnsi="Verdana"/>
          <w:color w:val="000000"/>
          <w:sz w:val="18"/>
          <w:szCs w:val="18"/>
        </w:rPr>
        <w:t> </w:t>
      </w:r>
      <w:r>
        <w:rPr>
          <w:rStyle w:val="WW8Num3z0"/>
          <w:rFonts w:ascii="Verdana" w:hAnsi="Verdana"/>
          <w:color w:val="4682B4"/>
          <w:sz w:val="18"/>
          <w:szCs w:val="18"/>
        </w:rPr>
        <w:t>Госстроя</w:t>
      </w:r>
      <w:r>
        <w:rPr>
          <w:rStyle w:val="WW8Num2z0"/>
          <w:rFonts w:ascii="Verdana" w:hAnsi="Verdana"/>
          <w:color w:val="000000"/>
          <w:sz w:val="18"/>
          <w:szCs w:val="18"/>
        </w:rPr>
        <w:t> </w:t>
      </w:r>
      <w:r>
        <w:rPr>
          <w:rFonts w:ascii="Verdana" w:hAnsi="Verdana"/>
          <w:color w:val="000000"/>
          <w:sz w:val="18"/>
          <w:szCs w:val="18"/>
        </w:rPr>
        <w:t>СССР. Per. № 1304. М., 1979.</w:t>
      </w:r>
    </w:p>
    <w:p w14:paraId="13BDB8A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Суходольский</w:t>
      </w:r>
      <w:r>
        <w:rPr>
          <w:rStyle w:val="WW8Num2z0"/>
          <w:rFonts w:ascii="Verdana" w:hAnsi="Verdana"/>
          <w:color w:val="000000"/>
          <w:sz w:val="18"/>
          <w:szCs w:val="18"/>
        </w:rPr>
        <w:t> </w:t>
      </w:r>
      <w:r>
        <w:rPr>
          <w:rFonts w:ascii="Verdana" w:hAnsi="Verdana"/>
          <w:color w:val="000000"/>
          <w:sz w:val="18"/>
          <w:szCs w:val="18"/>
        </w:rPr>
        <w:t>Г.А. Юридические проблемы при проведении подрядных</w:t>
      </w:r>
      <w:r>
        <w:rPr>
          <w:rStyle w:val="WW8Num2z0"/>
          <w:rFonts w:ascii="Verdana" w:hAnsi="Verdana"/>
          <w:color w:val="000000"/>
          <w:sz w:val="18"/>
          <w:szCs w:val="18"/>
        </w:rPr>
        <w:t> </w:t>
      </w:r>
      <w:r>
        <w:rPr>
          <w:rStyle w:val="WW8Num3z0"/>
          <w:rFonts w:ascii="Verdana" w:hAnsi="Verdana"/>
          <w:color w:val="4682B4"/>
          <w:sz w:val="18"/>
          <w:szCs w:val="18"/>
        </w:rPr>
        <w:t>торгов</w:t>
      </w:r>
      <w:r>
        <w:rPr>
          <w:rStyle w:val="WW8Num2z0"/>
          <w:rFonts w:ascii="Verdana" w:hAnsi="Verdana"/>
          <w:color w:val="000000"/>
          <w:sz w:val="18"/>
          <w:szCs w:val="18"/>
        </w:rPr>
        <w:t> </w:t>
      </w:r>
      <w:r>
        <w:rPr>
          <w:rFonts w:ascii="Verdana" w:hAnsi="Verdana"/>
          <w:color w:val="000000"/>
          <w:sz w:val="18"/>
          <w:szCs w:val="18"/>
        </w:rPr>
        <w:t xml:space="preserve">/ Экономика </w:t>
      </w:r>
      <w:r>
        <w:rPr>
          <w:rFonts w:ascii="Verdana" w:hAnsi="Verdana"/>
          <w:color w:val="000000"/>
          <w:sz w:val="18"/>
          <w:szCs w:val="18"/>
        </w:rPr>
        <w:lastRenderedPageBreak/>
        <w:t>строительства. 2004. - № 2. - С. 24-34.</w:t>
      </w:r>
    </w:p>
    <w:p w14:paraId="70617D7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w:t>
      </w:r>
      <w:r>
        <w:rPr>
          <w:rStyle w:val="WW8Num2z0"/>
          <w:rFonts w:ascii="Verdana" w:hAnsi="Verdana"/>
          <w:color w:val="000000"/>
          <w:sz w:val="18"/>
          <w:szCs w:val="18"/>
        </w:rPr>
        <w:t> </w:t>
      </w:r>
      <w:r>
        <w:rPr>
          <w:rStyle w:val="WW8Num3z0"/>
          <w:rFonts w:ascii="Verdana" w:hAnsi="Verdana"/>
          <w:color w:val="4682B4"/>
          <w:sz w:val="18"/>
          <w:szCs w:val="18"/>
        </w:rPr>
        <w:t>Теплова</w:t>
      </w:r>
      <w:r>
        <w:rPr>
          <w:rStyle w:val="WW8Num2z0"/>
          <w:rFonts w:ascii="Verdana" w:hAnsi="Verdana"/>
          <w:color w:val="000000"/>
          <w:sz w:val="18"/>
          <w:szCs w:val="18"/>
        </w:rPr>
        <w:t> </w:t>
      </w:r>
      <w:r>
        <w:rPr>
          <w:rFonts w:ascii="Verdana" w:hAnsi="Verdana"/>
          <w:color w:val="000000"/>
          <w:sz w:val="18"/>
          <w:szCs w:val="18"/>
        </w:rPr>
        <w:t>Т.В. Финансовый менеджмент: управление капиталом и</w:t>
      </w:r>
      <w:r>
        <w:rPr>
          <w:rStyle w:val="WW8Num2z0"/>
          <w:rFonts w:ascii="Verdana" w:hAnsi="Verdana"/>
          <w:color w:val="000000"/>
          <w:sz w:val="18"/>
          <w:szCs w:val="18"/>
        </w:rPr>
        <w:t> </w:t>
      </w:r>
      <w:r>
        <w:rPr>
          <w:rStyle w:val="WW8Num3z0"/>
          <w:rFonts w:ascii="Verdana" w:hAnsi="Verdana"/>
          <w:color w:val="4682B4"/>
          <w:sz w:val="18"/>
          <w:szCs w:val="18"/>
        </w:rPr>
        <w:t>инвестициями</w:t>
      </w:r>
      <w:r>
        <w:rPr>
          <w:rFonts w:ascii="Verdana" w:hAnsi="Verdana"/>
          <w:color w:val="000000"/>
          <w:sz w:val="18"/>
          <w:szCs w:val="18"/>
        </w:rPr>
        <w:t>: Учебник для вузов. М.: ГУ</w:t>
      </w:r>
      <w:r>
        <w:rPr>
          <w:rStyle w:val="WW8Num2z0"/>
          <w:rFonts w:ascii="Verdana" w:hAnsi="Verdana"/>
          <w:color w:val="000000"/>
          <w:sz w:val="18"/>
          <w:szCs w:val="18"/>
        </w:rPr>
        <w:t> </w:t>
      </w:r>
      <w:r>
        <w:rPr>
          <w:rStyle w:val="WW8Num3z0"/>
          <w:rFonts w:ascii="Verdana" w:hAnsi="Verdana"/>
          <w:color w:val="4682B4"/>
          <w:sz w:val="18"/>
          <w:szCs w:val="18"/>
        </w:rPr>
        <w:t>ВШЭ</w:t>
      </w:r>
      <w:r>
        <w:rPr>
          <w:rFonts w:ascii="Verdana" w:hAnsi="Verdana"/>
          <w:color w:val="000000"/>
          <w:sz w:val="18"/>
          <w:szCs w:val="18"/>
        </w:rPr>
        <w:t>, 2000. - 504 с.</w:t>
      </w:r>
    </w:p>
    <w:p w14:paraId="67170AC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и национальные стандарты бухгалтерского учета и отчетности: Практическое пособие. М.: Издательство "Перспектива", Издательство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2000 - 302 с.</w:t>
      </w:r>
    </w:p>
    <w:p w14:paraId="7A06734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Международный финансовый и управленческий учет и проблемы совершенствования бухгалтерского учета в Российской Федерации в условиях рыночных отношений. Дисс. докт. экон. наук. М.: Изд-во МГУ, 1992.- 415 с.</w:t>
      </w:r>
    </w:p>
    <w:p w14:paraId="6480461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w:t>
      </w:r>
      <w:r>
        <w:rPr>
          <w:rStyle w:val="WW8Num2z0"/>
          <w:rFonts w:ascii="Verdana" w:hAnsi="Verdana"/>
          <w:color w:val="000000"/>
          <w:sz w:val="18"/>
          <w:szCs w:val="18"/>
        </w:rPr>
        <w:t> </w:t>
      </w:r>
      <w:r>
        <w:rPr>
          <w:rStyle w:val="WW8Num3z0"/>
          <w:rFonts w:ascii="Verdana" w:hAnsi="Verdana"/>
          <w:color w:val="4682B4"/>
          <w:sz w:val="18"/>
          <w:szCs w:val="18"/>
        </w:rPr>
        <w:t>Толмачев</w:t>
      </w:r>
      <w:r>
        <w:rPr>
          <w:rStyle w:val="WW8Num2z0"/>
          <w:rFonts w:ascii="Verdana" w:hAnsi="Verdana"/>
          <w:color w:val="000000"/>
          <w:sz w:val="18"/>
          <w:szCs w:val="18"/>
        </w:rPr>
        <w:t> </w:t>
      </w:r>
      <w:r>
        <w:rPr>
          <w:rFonts w:ascii="Verdana" w:hAnsi="Verdana"/>
          <w:color w:val="000000"/>
          <w:sz w:val="18"/>
          <w:szCs w:val="18"/>
        </w:rPr>
        <w:t>Е.А., Монахов Б.Е. Экономика строительства: Учебное пособие. М.: ИД Юриспруденция, 2003. - 224 с.</w:t>
      </w:r>
    </w:p>
    <w:p w14:paraId="280E23F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Управление организацией: Учебник / Под ред. А.Г.Поршнева, З.П.Румянцевой, Н.А.Саломатина. 3-е изд., перераб. и доп. — М.: ИН-ФРА-М, 2003. - 716 с. - (Серия "Высшее образование").</w:t>
      </w:r>
    </w:p>
    <w:p w14:paraId="4187AB3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Управление инвестициями: В 2-х т. / В.В.Шеремет, В.М. Павлеченко,</w:t>
      </w:r>
    </w:p>
    <w:p w14:paraId="0CC0B5C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В.Д. Шапиро и др. М.: Высшая школа, 1998.</w:t>
      </w:r>
    </w:p>
    <w:p w14:paraId="58094CE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Управление рисками фирмы: программы интегративного риск-менеджмента. М.: Финансы и статистика, 2006. — 400 е.: ил.</w:t>
      </w:r>
    </w:p>
    <w:p w14:paraId="77D7548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Управленческий учет: Учебное пособие / Под. Ред. А.Д.Шеремета. -М.: ФБК-ПРЕСС, 1999. 512 с. (Академия бухгалтера и</w:t>
      </w:r>
      <w:r>
        <w:rPr>
          <w:rStyle w:val="WW8Num2z0"/>
          <w:rFonts w:ascii="Verdana" w:hAnsi="Verdana"/>
          <w:color w:val="000000"/>
          <w:sz w:val="18"/>
          <w:szCs w:val="18"/>
        </w:rPr>
        <w:t> </w:t>
      </w:r>
      <w:r>
        <w:rPr>
          <w:rStyle w:val="WW8Num3z0"/>
          <w:rFonts w:ascii="Verdana" w:hAnsi="Verdana"/>
          <w:color w:val="4682B4"/>
          <w:sz w:val="18"/>
          <w:szCs w:val="18"/>
        </w:rPr>
        <w:t>менеджера</w:t>
      </w:r>
      <w:r>
        <w:rPr>
          <w:rFonts w:ascii="Verdana" w:hAnsi="Verdana"/>
          <w:color w:val="000000"/>
          <w:sz w:val="18"/>
          <w:szCs w:val="18"/>
        </w:rPr>
        <w:t>).</w:t>
      </w:r>
    </w:p>
    <w:p w14:paraId="1AD3153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Ураков</w:t>
      </w:r>
      <w:r>
        <w:rPr>
          <w:rStyle w:val="WW8Num2z0"/>
          <w:rFonts w:ascii="Verdana" w:hAnsi="Verdana"/>
          <w:color w:val="000000"/>
          <w:sz w:val="18"/>
          <w:szCs w:val="18"/>
        </w:rPr>
        <w:t> </w:t>
      </w:r>
      <w:r>
        <w:rPr>
          <w:rFonts w:ascii="Verdana" w:hAnsi="Verdana"/>
          <w:color w:val="000000"/>
          <w:sz w:val="18"/>
          <w:szCs w:val="18"/>
        </w:rPr>
        <w:t>Д.У. Учет затрат по сферам деятельности. М.: Финансы и статистика, 1991. - 176 е.: ил.</w:t>
      </w:r>
    </w:p>
    <w:p w14:paraId="2EE0B15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 Федеральный Закон от 25 февраля 1999 года № 39-Ф3 "Об инвестиционной деятельности в Российской Федерации, осуществляемой в форме капитальных</w:t>
      </w:r>
      <w:r>
        <w:rPr>
          <w:rStyle w:val="WW8Num2z0"/>
          <w:rFonts w:ascii="Verdana" w:hAnsi="Verdana"/>
          <w:color w:val="000000"/>
          <w:sz w:val="18"/>
          <w:szCs w:val="18"/>
        </w:rPr>
        <w:t> </w:t>
      </w:r>
      <w:r>
        <w:rPr>
          <w:rStyle w:val="WW8Num3z0"/>
          <w:rFonts w:ascii="Verdana" w:hAnsi="Verdana"/>
          <w:color w:val="4682B4"/>
          <w:sz w:val="18"/>
          <w:szCs w:val="18"/>
        </w:rPr>
        <w:t>вложений</w:t>
      </w:r>
      <w:r>
        <w:rPr>
          <w:rFonts w:ascii="Verdana" w:hAnsi="Verdana"/>
          <w:color w:val="000000"/>
          <w:sz w:val="18"/>
          <w:szCs w:val="18"/>
        </w:rPr>
        <w:t>" (в ред. от 22.08.2004 года № 122-ФЗ).</w:t>
      </w:r>
    </w:p>
    <w:p w14:paraId="7D0168A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Федеральный Закон от 30 декабря 2004 года № 214-ФЗ "Об участии в</w:t>
      </w:r>
      <w:r>
        <w:rPr>
          <w:rStyle w:val="WW8Num2z0"/>
          <w:rFonts w:ascii="Verdana" w:hAnsi="Verdana"/>
          <w:color w:val="000000"/>
          <w:sz w:val="18"/>
          <w:szCs w:val="18"/>
        </w:rPr>
        <w:t> </w:t>
      </w:r>
      <w:r>
        <w:rPr>
          <w:rStyle w:val="WW8Num3z0"/>
          <w:rFonts w:ascii="Verdana" w:hAnsi="Verdana"/>
          <w:color w:val="4682B4"/>
          <w:sz w:val="18"/>
          <w:szCs w:val="18"/>
        </w:rPr>
        <w:t>долевом</w:t>
      </w:r>
      <w:r>
        <w:rPr>
          <w:rStyle w:val="WW8Num2z0"/>
          <w:rFonts w:ascii="Verdana" w:hAnsi="Verdana"/>
          <w:color w:val="000000"/>
          <w:sz w:val="18"/>
          <w:szCs w:val="18"/>
        </w:rPr>
        <w:t> </w:t>
      </w:r>
      <w:r>
        <w:rPr>
          <w:rFonts w:ascii="Verdana" w:hAnsi="Verdana"/>
          <w:color w:val="000000"/>
          <w:sz w:val="18"/>
          <w:szCs w:val="18"/>
        </w:rPr>
        <w:t>строительстве многоквартирных домов и иных объектов</w:t>
      </w:r>
      <w:r>
        <w:rPr>
          <w:rStyle w:val="WW8Num2z0"/>
          <w:rFonts w:ascii="Verdana" w:hAnsi="Verdana"/>
          <w:color w:val="000000"/>
          <w:sz w:val="18"/>
          <w:szCs w:val="18"/>
        </w:rPr>
        <w:t> </w:t>
      </w:r>
      <w:r>
        <w:rPr>
          <w:rStyle w:val="WW8Num3z0"/>
          <w:rFonts w:ascii="Verdana" w:hAnsi="Verdana"/>
          <w:color w:val="4682B4"/>
          <w:sz w:val="18"/>
          <w:szCs w:val="18"/>
        </w:rPr>
        <w:t>недвижимости</w:t>
      </w:r>
      <w:r>
        <w:rPr>
          <w:rStyle w:val="WW8Num2z0"/>
          <w:rFonts w:ascii="Verdana" w:hAnsi="Verdana"/>
          <w:color w:val="000000"/>
          <w:sz w:val="18"/>
          <w:szCs w:val="18"/>
        </w:rPr>
        <w:t> </w:t>
      </w:r>
      <w:r>
        <w:rPr>
          <w:rFonts w:ascii="Verdana" w:hAnsi="Verdana"/>
          <w:color w:val="000000"/>
          <w:sz w:val="18"/>
          <w:szCs w:val="18"/>
        </w:rPr>
        <w:t>и о внесении изменений в некоторые законодательные акты Российской Федерации".</w:t>
      </w:r>
    </w:p>
    <w:p w14:paraId="3A195C3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Финансовое управление</w:t>
      </w:r>
      <w:r>
        <w:rPr>
          <w:rStyle w:val="WW8Num2z0"/>
          <w:rFonts w:ascii="Verdana" w:hAnsi="Verdana"/>
          <w:color w:val="000000"/>
          <w:sz w:val="18"/>
          <w:szCs w:val="18"/>
        </w:rPr>
        <w:t> </w:t>
      </w:r>
      <w:r>
        <w:rPr>
          <w:rStyle w:val="WW8Num3z0"/>
          <w:rFonts w:ascii="Verdana" w:hAnsi="Verdana"/>
          <w:color w:val="4682B4"/>
          <w:sz w:val="18"/>
          <w:szCs w:val="18"/>
        </w:rPr>
        <w:t>фирмой</w:t>
      </w:r>
      <w:r>
        <w:rPr>
          <w:rStyle w:val="WW8Num2z0"/>
          <w:rFonts w:ascii="Verdana" w:hAnsi="Verdana"/>
          <w:color w:val="000000"/>
          <w:sz w:val="18"/>
          <w:szCs w:val="18"/>
        </w:rPr>
        <w:t> </w:t>
      </w:r>
      <w:r>
        <w:rPr>
          <w:rFonts w:ascii="Verdana" w:hAnsi="Verdana"/>
          <w:color w:val="000000"/>
          <w:sz w:val="18"/>
          <w:szCs w:val="18"/>
        </w:rPr>
        <w:t>/ В.И. Терехин, С.В.Моисеев, Д.В. Те-рехин, С.Н.</w:t>
      </w:r>
      <w:r>
        <w:rPr>
          <w:rStyle w:val="WW8Num2z0"/>
          <w:rFonts w:ascii="Verdana" w:hAnsi="Verdana"/>
          <w:color w:val="000000"/>
          <w:sz w:val="18"/>
          <w:szCs w:val="18"/>
        </w:rPr>
        <w:t> </w:t>
      </w:r>
      <w:r>
        <w:rPr>
          <w:rStyle w:val="WW8Num3z0"/>
          <w:rFonts w:ascii="Verdana" w:hAnsi="Verdana"/>
          <w:color w:val="4682B4"/>
          <w:sz w:val="18"/>
          <w:szCs w:val="18"/>
        </w:rPr>
        <w:t>Цыганков</w:t>
      </w:r>
      <w:r>
        <w:rPr>
          <w:rFonts w:ascii="Verdana" w:hAnsi="Verdana"/>
          <w:color w:val="000000"/>
          <w:sz w:val="18"/>
          <w:szCs w:val="18"/>
        </w:rPr>
        <w:t>; Под ред. В.И. Терехина. -М.: Экономика, 1998.</w:t>
      </w:r>
    </w:p>
    <w:p w14:paraId="79F25ED9"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Финансовый учет: Учебник / Под ред. проф. В.Г.Гетьмана. М.: Финансы и статистика, 2003. - 640 е.: ил.</w:t>
      </w:r>
    </w:p>
    <w:p w14:paraId="622D9AA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Фисун</w:t>
      </w:r>
      <w:r>
        <w:rPr>
          <w:rStyle w:val="WW8Num2z0"/>
          <w:rFonts w:ascii="Verdana" w:hAnsi="Verdana"/>
          <w:color w:val="000000"/>
          <w:sz w:val="18"/>
          <w:szCs w:val="18"/>
        </w:rPr>
        <w:t> </w:t>
      </w:r>
      <w:r>
        <w:rPr>
          <w:rFonts w:ascii="Verdana" w:hAnsi="Verdana"/>
          <w:color w:val="000000"/>
          <w:sz w:val="18"/>
          <w:szCs w:val="18"/>
        </w:rPr>
        <w:t>В.А. Экономика строительства: Учебное пособие. М.: РГТУПС, 2002. - 232 с.</w:t>
      </w:r>
    </w:p>
    <w:p w14:paraId="0A91C64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Франк О. Современное понимание бухгалтерского баланса: Пер. с нем. / Под ред. проф. Я.В.Соколова. М.: Финансы и статистика, 2003. - 416 с.</w:t>
      </w:r>
    </w:p>
    <w:p w14:paraId="156FE5E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Ханафеев</w:t>
      </w:r>
      <w:r>
        <w:rPr>
          <w:rStyle w:val="WW8Num2z0"/>
          <w:rFonts w:ascii="Verdana" w:hAnsi="Verdana"/>
          <w:color w:val="000000"/>
          <w:sz w:val="18"/>
          <w:szCs w:val="18"/>
        </w:rPr>
        <w:t> </w:t>
      </w:r>
      <w:r>
        <w:rPr>
          <w:rFonts w:ascii="Verdana" w:hAnsi="Verdana"/>
          <w:color w:val="000000"/>
          <w:sz w:val="18"/>
          <w:szCs w:val="18"/>
        </w:rPr>
        <w:t>Ф.Ф. Аналитическое обеспечение управления налоговым потенциалом региона: теория и методология: Монография. М.: Издательство "Проспект", 2008. - 232 с.</w:t>
      </w:r>
    </w:p>
    <w:p w14:paraId="00D2FE6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Хелферт</w:t>
      </w:r>
      <w:r>
        <w:rPr>
          <w:rStyle w:val="WW8Num2z0"/>
          <w:rFonts w:ascii="Verdana" w:hAnsi="Verdana"/>
          <w:color w:val="000000"/>
          <w:sz w:val="18"/>
          <w:szCs w:val="18"/>
        </w:rPr>
        <w:t> </w:t>
      </w:r>
      <w:r>
        <w:rPr>
          <w:rFonts w:ascii="Verdana" w:hAnsi="Verdana"/>
          <w:color w:val="000000"/>
          <w:sz w:val="18"/>
          <w:szCs w:val="18"/>
        </w:rPr>
        <w:t>Э. Техника финансового анализа. 10-е изд. СПб.: Питер, 2003.-640 е.: ил.</w:t>
      </w:r>
    </w:p>
    <w:p w14:paraId="3975523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Пер. с англ. / Под ред. проф. Я.В.Соколова. -М.: Финансы и статистика, 2000. 576 с.</w:t>
      </w:r>
    </w:p>
    <w:p w14:paraId="64E0ABD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Хикс</w:t>
      </w:r>
      <w:r>
        <w:rPr>
          <w:rStyle w:val="WW8Num2z0"/>
          <w:rFonts w:ascii="Verdana" w:hAnsi="Verdana"/>
          <w:color w:val="000000"/>
          <w:sz w:val="18"/>
          <w:szCs w:val="18"/>
        </w:rPr>
        <w:t> </w:t>
      </w:r>
      <w:r>
        <w:rPr>
          <w:rFonts w:ascii="Verdana" w:hAnsi="Verdana"/>
          <w:color w:val="000000"/>
          <w:sz w:val="18"/>
          <w:szCs w:val="18"/>
        </w:rPr>
        <w:t>Дж. Р. Стоимость и капитал. М., 1988</w:t>
      </w:r>
    </w:p>
    <w:p w14:paraId="1A2CB5C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Ховард К., Коротков Э. Принципы менеджмента: управление в системе цивилизованного</w:t>
      </w:r>
      <w:r>
        <w:rPr>
          <w:rStyle w:val="WW8Num2z0"/>
          <w:rFonts w:ascii="Verdana" w:hAnsi="Verdana"/>
          <w:color w:val="000000"/>
          <w:sz w:val="18"/>
          <w:szCs w:val="18"/>
        </w:rPr>
        <w:t> </w:t>
      </w:r>
      <w:r>
        <w:rPr>
          <w:rStyle w:val="WW8Num3z0"/>
          <w:rFonts w:ascii="Verdana" w:hAnsi="Verdana"/>
          <w:color w:val="4682B4"/>
          <w:sz w:val="18"/>
          <w:szCs w:val="18"/>
        </w:rPr>
        <w:t>предпринимательства</w:t>
      </w:r>
      <w:r>
        <w:rPr>
          <w:rStyle w:val="WW8Num2z0"/>
          <w:rFonts w:ascii="Verdana" w:hAnsi="Verdana"/>
          <w:color w:val="000000"/>
          <w:sz w:val="18"/>
          <w:szCs w:val="18"/>
        </w:rPr>
        <w:t> </w:t>
      </w:r>
      <w:r>
        <w:rPr>
          <w:rFonts w:ascii="Verdana" w:hAnsi="Verdana"/>
          <w:color w:val="000000"/>
          <w:sz w:val="18"/>
          <w:szCs w:val="18"/>
        </w:rPr>
        <w:t>// Учебн. пособие. — М., 1996</w:t>
      </w:r>
    </w:p>
    <w:p w14:paraId="4045DA3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Форстер Дж. Бухгалтерский учет: управленческий аспект. М.: Финансы и статистика, 1995. — 416 е.: ил.</w:t>
      </w:r>
    </w:p>
    <w:p w14:paraId="52D0A0A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Чепаченко</w:t>
      </w:r>
      <w:r>
        <w:rPr>
          <w:rStyle w:val="WW8Num2z0"/>
          <w:rFonts w:ascii="Verdana" w:hAnsi="Verdana"/>
          <w:color w:val="000000"/>
          <w:sz w:val="18"/>
          <w:szCs w:val="18"/>
        </w:rPr>
        <w:t> </w:t>
      </w:r>
      <w:r>
        <w:rPr>
          <w:rFonts w:ascii="Verdana" w:hAnsi="Verdana"/>
          <w:color w:val="000000"/>
          <w:sz w:val="18"/>
          <w:szCs w:val="18"/>
        </w:rPr>
        <w:t>Н.В. Эффективное управление строительной организацией. -СПб.:</w:t>
      </w:r>
      <w:r>
        <w:rPr>
          <w:rStyle w:val="WW8Num2z0"/>
          <w:rFonts w:ascii="Verdana" w:hAnsi="Verdana"/>
          <w:color w:val="000000"/>
          <w:sz w:val="18"/>
          <w:szCs w:val="18"/>
        </w:rPr>
        <w:t> </w:t>
      </w:r>
      <w:r>
        <w:rPr>
          <w:rStyle w:val="WW8Num3z0"/>
          <w:rFonts w:ascii="Verdana" w:hAnsi="Verdana"/>
          <w:color w:val="4682B4"/>
          <w:sz w:val="18"/>
          <w:szCs w:val="18"/>
        </w:rPr>
        <w:t>СПбГИЭУ</w:t>
      </w:r>
      <w:r>
        <w:rPr>
          <w:rFonts w:ascii="Verdana" w:hAnsi="Verdana"/>
          <w:color w:val="000000"/>
          <w:sz w:val="18"/>
          <w:szCs w:val="18"/>
        </w:rPr>
        <w:t>, 2001.</w:t>
      </w:r>
    </w:p>
    <w:p w14:paraId="28AF32FB"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Чепаченко</w:t>
      </w:r>
      <w:r>
        <w:rPr>
          <w:rStyle w:val="WW8Num2z0"/>
          <w:rFonts w:ascii="Verdana" w:hAnsi="Verdana"/>
          <w:color w:val="000000"/>
          <w:sz w:val="18"/>
          <w:szCs w:val="18"/>
        </w:rPr>
        <w:t> </w:t>
      </w:r>
      <w:r>
        <w:rPr>
          <w:rFonts w:ascii="Verdana" w:hAnsi="Verdana"/>
          <w:color w:val="000000"/>
          <w:sz w:val="18"/>
          <w:szCs w:val="18"/>
        </w:rPr>
        <w:t>Н.В., Чистов JI.M. Экономика предприятия (эффективное управление предприятием): Учебное пособие. СПб.:</w:t>
      </w:r>
      <w:r>
        <w:rPr>
          <w:rStyle w:val="WW8Num2z0"/>
          <w:rFonts w:ascii="Verdana" w:hAnsi="Verdana"/>
          <w:color w:val="000000"/>
          <w:sz w:val="18"/>
          <w:szCs w:val="18"/>
        </w:rPr>
        <w:t> </w:t>
      </w:r>
      <w:r>
        <w:rPr>
          <w:rStyle w:val="WW8Num3z0"/>
          <w:rFonts w:ascii="Verdana" w:hAnsi="Verdana"/>
          <w:color w:val="4682B4"/>
          <w:sz w:val="18"/>
          <w:szCs w:val="18"/>
        </w:rPr>
        <w:t>СПбГИЭА</w:t>
      </w:r>
      <w:r>
        <w:rPr>
          <w:rFonts w:ascii="Verdana" w:hAnsi="Verdana"/>
          <w:color w:val="000000"/>
          <w:sz w:val="18"/>
          <w:szCs w:val="18"/>
        </w:rPr>
        <w:t>, 1999.</w:t>
      </w:r>
    </w:p>
    <w:p w14:paraId="64438FA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Ю.И. Системный анализ в управлении экономикой. М.: Экономика, 1975. —351 с.</w:t>
      </w:r>
    </w:p>
    <w:p w14:paraId="0EEA52D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w:t>
      </w:r>
      <w:r>
        <w:rPr>
          <w:rStyle w:val="WW8Num2z0"/>
          <w:rFonts w:ascii="Verdana" w:hAnsi="Verdana"/>
          <w:color w:val="000000"/>
          <w:sz w:val="18"/>
          <w:szCs w:val="18"/>
        </w:rPr>
        <w:t> </w:t>
      </w:r>
      <w:r>
        <w:rPr>
          <w:rStyle w:val="WW8Num3z0"/>
          <w:rFonts w:ascii="Verdana" w:hAnsi="Verdana"/>
          <w:color w:val="4682B4"/>
          <w:sz w:val="18"/>
          <w:szCs w:val="18"/>
        </w:rPr>
        <w:t>Четыркин</w:t>
      </w:r>
      <w:r>
        <w:rPr>
          <w:rStyle w:val="WW8Num2z0"/>
          <w:rFonts w:ascii="Verdana" w:hAnsi="Verdana"/>
          <w:color w:val="000000"/>
          <w:sz w:val="18"/>
          <w:szCs w:val="18"/>
        </w:rPr>
        <w:t> </w:t>
      </w:r>
      <w:r>
        <w:rPr>
          <w:rFonts w:ascii="Verdana" w:hAnsi="Verdana"/>
          <w:color w:val="000000"/>
          <w:sz w:val="18"/>
          <w:szCs w:val="18"/>
        </w:rPr>
        <w:t>Е.М. Методы финансовых и</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расчетов. 2-е изд., испр. и доп. - М.: "Дело ЛТД", 1995. - 320 с.</w:t>
      </w:r>
    </w:p>
    <w:p w14:paraId="4E7971F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266.</w:t>
      </w:r>
      <w:r>
        <w:rPr>
          <w:rStyle w:val="WW8Num2z0"/>
          <w:rFonts w:ascii="Verdana" w:hAnsi="Verdana"/>
          <w:color w:val="000000"/>
          <w:sz w:val="18"/>
          <w:szCs w:val="18"/>
        </w:rPr>
        <w:t> </w:t>
      </w:r>
      <w:r>
        <w:rPr>
          <w:rStyle w:val="WW8Num3z0"/>
          <w:rFonts w:ascii="Verdana" w:hAnsi="Verdana"/>
          <w:color w:val="4682B4"/>
          <w:sz w:val="18"/>
          <w:szCs w:val="18"/>
        </w:rPr>
        <w:t>Чиркова</w:t>
      </w:r>
      <w:r>
        <w:rPr>
          <w:rStyle w:val="WW8Num2z0"/>
          <w:rFonts w:ascii="Verdana" w:hAnsi="Verdana"/>
          <w:color w:val="000000"/>
          <w:sz w:val="18"/>
          <w:szCs w:val="18"/>
        </w:rPr>
        <w:t> </w:t>
      </w:r>
      <w:r>
        <w:rPr>
          <w:rFonts w:ascii="Verdana" w:hAnsi="Verdana"/>
          <w:color w:val="000000"/>
          <w:sz w:val="18"/>
          <w:szCs w:val="18"/>
        </w:rPr>
        <w:t>Е.В. Действуют ли менеджеры в интересах</w:t>
      </w:r>
      <w:r>
        <w:rPr>
          <w:rStyle w:val="WW8Num2z0"/>
          <w:rFonts w:ascii="Verdana" w:hAnsi="Verdana"/>
          <w:color w:val="000000"/>
          <w:sz w:val="18"/>
          <w:szCs w:val="18"/>
        </w:rPr>
        <w:t> </w:t>
      </w:r>
      <w:r>
        <w:rPr>
          <w:rStyle w:val="WW8Num3z0"/>
          <w:rFonts w:ascii="Verdana" w:hAnsi="Verdana"/>
          <w:color w:val="4682B4"/>
          <w:sz w:val="18"/>
          <w:szCs w:val="18"/>
        </w:rPr>
        <w:t>акционеров</w:t>
      </w:r>
      <w:r>
        <w:rPr>
          <w:rFonts w:ascii="Verdana" w:hAnsi="Verdana"/>
          <w:color w:val="000000"/>
          <w:sz w:val="18"/>
          <w:szCs w:val="18"/>
        </w:rPr>
        <w:t>? Корпоративные финансы в условиях</w:t>
      </w:r>
      <w:r>
        <w:rPr>
          <w:rStyle w:val="WW8Num2z0"/>
          <w:rFonts w:ascii="Verdana" w:hAnsi="Verdana"/>
          <w:color w:val="000000"/>
          <w:sz w:val="18"/>
          <w:szCs w:val="18"/>
        </w:rPr>
        <w:t> </w:t>
      </w:r>
      <w:r>
        <w:rPr>
          <w:rStyle w:val="WW8Num3z0"/>
          <w:rFonts w:ascii="Verdana" w:hAnsi="Verdana"/>
          <w:color w:val="4682B4"/>
          <w:sz w:val="18"/>
          <w:szCs w:val="18"/>
        </w:rPr>
        <w:t>неопределенности</w:t>
      </w:r>
      <w:r>
        <w:rPr>
          <w:rFonts w:ascii="Verdana" w:hAnsi="Verdana"/>
          <w:color w:val="000000"/>
          <w:sz w:val="18"/>
          <w:szCs w:val="18"/>
        </w:rPr>
        <w:t>. М.: ЗАО "Олимп-Бизнес", 1999.-35 с.</w:t>
      </w:r>
    </w:p>
    <w:p w14:paraId="241561A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Чистов</w:t>
      </w:r>
      <w:r>
        <w:rPr>
          <w:rStyle w:val="WW8Num2z0"/>
          <w:rFonts w:ascii="Verdana" w:hAnsi="Verdana"/>
          <w:color w:val="000000"/>
          <w:sz w:val="18"/>
          <w:szCs w:val="18"/>
        </w:rPr>
        <w:t> </w:t>
      </w:r>
      <w:r>
        <w:rPr>
          <w:rFonts w:ascii="Verdana" w:hAnsi="Verdana"/>
          <w:color w:val="000000"/>
          <w:sz w:val="18"/>
          <w:szCs w:val="18"/>
        </w:rPr>
        <w:t>Л.М. Измерение и анализ результата и эффективности</w:t>
      </w:r>
      <w:r>
        <w:rPr>
          <w:rStyle w:val="WW8Num2z0"/>
          <w:rFonts w:ascii="Verdana" w:hAnsi="Verdana"/>
          <w:color w:val="000000"/>
          <w:sz w:val="18"/>
          <w:szCs w:val="18"/>
        </w:rPr>
        <w:t> </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производства. — М.: Стройиздат, 1984.</w:t>
      </w:r>
    </w:p>
    <w:p w14:paraId="635100FD"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Шевелев</w:t>
      </w:r>
      <w:r>
        <w:rPr>
          <w:rStyle w:val="WW8Num2z0"/>
          <w:rFonts w:ascii="Verdana" w:hAnsi="Verdana"/>
          <w:color w:val="000000"/>
          <w:sz w:val="18"/>
          <w:szCs w:val="18"/>
        </w:rPr>
        <w:t> </w:t>
      </w:r>
      <w:r>
        <w:rPr>
          <w:rFonts w:ascii="Verdana" w:hAnsi="Verdana"/>
          <w:color w:val="000000"/>
          <w:sz w:val="18"/>
          <w:szCs w:val="18"/>
        </w:rPr>
        <w:t>А.Е. риски в бухгалтерском учете: учебное пособие / А.Е.Шевелев, Е.В.Шевелева. М.: КНОРУС, 2007. - 280 с.</w:t>
      </w:r>
    </w:p>
    <w:p w14:paraId="359FCD4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Теория экономического анализа: Учебник. 2-е изд., доп. - М.: ИНФРА-М,2005. - 366 с.</w:t>
      </w:r>
    </w:p>
    <w:p w14:paraId="4E927DF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Управленческий учет. М.: ИД ФБК-Пресс, 2001.</w:t>
      </w:r>
    </w:p>
    <w:p w14:paraId="64F886B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 Д., Негашев Е. В. Методика финансового анализа деятельности коммерческих организаций. М.: ИНФРА-М, 2004. - 237 с.</w:t>
      </w:r>
    </w:p>
    <w:p w14:paraId="2D55D81A"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P.C. Финансы предприятий. М.: Инфра-М, 1999.-343 с.</w:t>
      </w:r>
    </w:p>
    <w:p w14:paraId="5150364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P.C. Методика финансового анализа. М.: ИНФРА-М, 1995.- 176 с.</w:t>
      </w:r>
    </w:p>
    <w:p w14:paraId="0D405EE0"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Шнейдман</w:t>
      </w:r>
      <w:r>
        <w:rPr>
          <w:rStyle w:val="WW8Num2z0"/>
          <w:rFonts w:ascii="Verdana" w:hAnsi="Verdana"/>
          <w:color w:val="000000"/>
          <w:sz w:val="18"/>
          <w:szCs w:val="18"/>
        </w:rPr>
        <w:t> </w:t>
      </w:r>
      <w:r>
        <w:rPr>
          <w:rFonts w:ascii="Verdana" w:hAnsi="Verdana"/>
          <w:color w:val="000000"/>
          <w:sz w:val="18"/>
          <w:szCs w:val="18"/>
        </w:rPr>
        <w:t>JI.3. Рекомендации по переходу на новый План счетов. — М.: Изд-во "Бухгалтерский учет", 2000.</w:t>
      </w:r>
    </w:p>
    <w:p w14:paraId="7984799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Шнейдман JI.3. Учет новых видов имущества и операций. М.: Бухгалтерский учет, 1993. - 112 с.</w:t>
      </w:r>
    </w:p>
    <w:p w14:paraId="6A3A456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Й.А. История экономического анализа: В 3-х т. / Пер. с англ. под ред. В.С.Автономова. СПб.: Экономическая школа, 2004 г., Т. 1. LYI + 496 с.</w:t>
      </w:r>
    </w:p>
    <w:p w14:paraId="5884E09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И.А. История экономического анализа: В 3-х т. / Пер. с англ. под ред. В.С.Автономова. СПб.: Экономическая школа, 2004 г., Т. 2. VIII + 496 с.</w:t>
      </w:r>
    </w:p>
    <w:p w14:paraId="7CA839A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Шумпетер</w:t>
      </w:r>
      <w:r>
        <w:rPr>
          <w:rStyle w:val="WW8Num2z0"/>
          <w:rFonts w:ascii="Verdana" w:hAnsi="Verdana"/>
          <w:color w:val="000000"/>
          <w:sz w:val="18"/>
          <w:szCs w:val="18"/>
        </w:rPr>
        <w:t> </w:t>
      </w:r>
      <w:r>
        <w:rPr>
          <w:rFonts w:ascii="Verdana" w:hAnsi="Verdana"/>
          <w:color w:val="000000"/>
          <w:sz w:val="18"/>
          <w:szCs w:val="18"/>
        </w:rPr>
        <w:t>И.А. История экономического анализа: В 3-х т. / Пер. с англ. под ред. В.С.Автономова. СПб.: Экономическая школа, 2004 г., Т. 3. XI + 678 с.</w:t>
      </w:r>
    </w:p>
    <w:p w14:paraId="5CB96641"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Экономика строительства / Под. ред. И.С. Степанова. М.: Юрайт-М., 2001.</w:t>
      </w:r>
    </w:p>
    <w:p w14:paraId="4F94C5AC"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Экономика: Учебник. 3-е изд., перераб. и доп./ Под ред. д-ра экон. наук проф. А. С. Булатова. М.: Юристъ, 2001. - 896 с.</w:t>
      </w:r>
    </w:p>
    <w:p w14:paraId="19702D3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Экономика предприятия / Под ред. E.JI.Кантора. СПб.: Питер, 2003. -352 е.: ил. - (Серия "Учебники для вузов")</w:t>
      </w:r>
    </w:p>
    <w:p w14:paraId="7F82F5E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 Экономический анализ /</w:t>
      </w:r>
      <w:r>
        <w:rPr>
          <w:rStyle w:val="WW8Num2z0"/>
          <w:rFonts w:ascii="Verdana" w:hAnsi="Verdana"/>
          <w:color w:val="000000"/>
          <w:sz w:val="18"/>
          <w:szCs w:val="18"/>
        </w:rPr>
        <w:t> </w:t>
      </w:r>
      <w:r>
        <w:rPr>
          <w:rStyle w:val="WW8Num3z0"/>
          <w:rFonts w:ascii="Verdana" w:hAnsi="Verdana"/>
          <w:color w:val="4682B4"/>
          <w:sz w:val="18"/>
          <w:szCs w:val="18"/>
        </w:rPr>
        <w:t>Савицкая</w:t>
      </w:r>
      <w:r>
        <w:rPr>
          <w:rStyle w:val="WW8Num2z0"/>
          <w:rFonts w:ascii="Verdana" w:hAnsi="Verdana"/>
          <w:color w:val="000000"/>
          <w:sz w:val="18"/>
          <w:szCs w:val="18"/>
        </w:rPr>
        <w:t> </w:t>
      </w:r>
      <w:r>
        <w:rPr>
          <w:rFonts w:ascii="Verdana" w:hAnsi="Verdana"/>
          <w:color w:val="000000"/>
          <w:sz w:val="18"/>
          <w:szCs w:val="18"/>
        </w:rPr>
        <w:t>Г.В., 8-е издание, переработанное. -Москва.: "Новое знание", 2003. 640 с.</w:t>
      </w:r>
    </w:p>
    <w:p w14:paraId="5E21CE0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Энтони Р., Рис Дж. Учет: ситуации и примеры: Пер. с англ. / Под ред. и предисл. А.М.Петрачкова. М.: Финансы и статистика, 1993. - 560 с.</w:t>
      </w:r>
    </w:p>
    <w:p w14:paraId="51EACF3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Экономика строительства: Учебник / Под общей ред. И.С.Степанова. -2-е изд., доп. и перераб. М.: ЮрайтИздат, 2002. - 591 с.</w:t>
      </w:r>
    </w:p>
    <w:p w14:paraId="381C72E8"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Экономическая теория: Учебник./ Под ред. А. Г.</w:t>
      </w:r>
      <w:r>
        <w:rPr>
          <w:rStyle w:val="WW8Num2z0"/>
          <w:rFonts w:ascii="Verdana" w:hAnsi="Verdana"/>
          <w:color w:val="000000"/>
          <w:sz w:val="18"/>
          <w:szCs w:val="18"/>
        </w:rPr>
        <w:t> </w:t>
      </w:r>
      <w:r>
        <w:rPr>
          <w:rStyle w:val="WW8Num3z0"/>
          <w:rFonts w:ascii="Verdana" w:hAnsi="Verdana"/>
          <w:color w:val="4682B4"/>
          <w:sz w:val="18"/>
          <w:szCs w:val="18"/>
        </w:rPr>
        <w:t>Грязновой</w:t>
      </w:r>
      <w:r>
        <w:rPr>
          <w:rFonts w:ascii="Verdana" w:hAnsi="Verdana"/>
          <w:color w:val="000000"/>
          <w:sz w:val="18"/>
          <w:szCs w:val="18"/>
        </w:rPr>
        <w:t>, Т. В. Че-челевой. М.: Издательство "Экзамен", 2003. - 592 с.</w:t>
      </w:r>
    </w:p>
    <w:p w14:paraId="367106C6"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 Экономическая теория: Хрестоматия. 2-е изд.Сост., коммент., словарь, предм. Указ. Е. Ф. Борисов. - М.: Высш. Шк., 2000. - 432 с.</w:t>
      </w:r>
    </w:p>
    <w:p w14:paraId="291DA143"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Экономический анализ: Учебник для вузов / Под ред. Л.Т.Гиляровской. М.: ЮНИТИ-ДАНА, 2001. - 527 с.</w:t>
      </w:r>
    </w:p>
    <w:p w14:paraId="70C05E2E"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 Экономический анализ финансово-хозяйственной деятельности: Учеб. для ср. проф. образования / Под общ. ред. М. В. Мельник; Финансовая акад. При Правительстве Рос. Федерации. М.: Экономистъ,2004. - 320 с.</w:t>
      </w:r>
    </w:p>
    <w:p w14:paraId="1EE9F88F"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w:t>
      </w:r>
      <w:r>
        <w:rPr>
          <w:rStyle w:val="WW8Num2z0"/>
          <w:rFonts w:ascii="Verdana" w:hAnsi="Verdana"/>
          <w:color w:val="000000"/>
          <w:sz w:val="18"/>
          <w:szCs w:val="18"/>
        </w:rPr>
        <w:t> </w:t>
      </w:r>
      <w:r>
        <w:rPr>
          <w:rStyle w:val="WW8Num3z0"/>
          <w:rFonts w:ascii="Verdana" w:hAnsi="Verdana"/>
          <w:color w:val="4682B4"/>
          <w:sz w:val="18"/>
          <w:szCs w:val="18"/>
        </w:rPr>
        <w:t>Ядгаров</w:t>
      </w:r>
      <w:r>
        <w:rPr>
          <w:rStyle w:val="WW8Num2z0"/>
          <w:rFonts w:ascii="Verdana" w:hAnsi="Verdana"/>
          <w:color w:val="000000"/>
          <w:sz w:val="18"/>
          <w:szCs w:val="18"/>
        </w:rPr>
        <w:t> </w:t>
      </w:r>
      <w:r>
        <w:rPr>
          <w:rFonts w:ascii="Verdana" w:hAnsi="Verdana"/>
          <w:color w:val="000000"/>
          <w:sz w:val="18"/>
          <w:szCs w:val="18"/>
        </w:rPr>
        <w:t>Я. С. История экономических учений: Учебник для вузов. 3-е издание. М.: ИНФРА-М, 1999. 320 с.</w:t>
      </w:r>
    </w:p>
    <w:p w14:paraId="10F14484"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Brehmer В. The Psychology of Risk. // В сборнике: Risk and Decisions. Edited by W.T.Singleton and J.Hovden, Wiley, 1987</w:t>
      </w:r>
    </w:p>
    <w:p w14:paraId="12DE4922"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GAAP 2002.UK financial reporting and accounting. Senior Editor Claire Richards. Deloitte &amp; Touche. - 2001. - 1904 p.</w:t>
      </w:r>
    </w:p>
    <w:p w14:paraId="74A85445" w14:textId="77777777" w:rsidR="00526B62" w:rsidRDefault="00526B62" w:rsidP="00526B62">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 Zwicky F. Morphological astronomy Berlin, 1957.</w:t>
      </w:r>
    </w:p>
    <w:p w14:paraId="445CB964" w14:textId="747B8E4B" w:rsidR="00E94CA8" w:rsidRPr="00526B62" w:rsidRDefault="00526B62" w:rsidP="00526B62">
      <w:r>
        <w:rPr>
          <w:rFonts w:ascii="Verdana" w:hAnsi="Verdana"/>
          <w:color w:val="000000"/>
          <w:sz w:val="18"/>
          <w:szCs w:val="18"/>
        </w:rPr>
        <w:br/>
      </w:r>
      <w:r>
        <w:rPr>
          <w:rFonts w:ascii="Verdana" w:hAnsi="Verdana"/>
          <w:color w:val="000000"/>
          <w:sz w:val="18"/>
          <w:szCs w:val="18"/>
        </w:rPr>
        <w:br/>
      </w:r>
      <w:bookmarkStart w:id="0" w:name="_GoBack"/>
      <w:bookmarkEnd w:id="0"/>
    </w:p>
    <w:sectPr w:rsidR="00E94CA8" w:rsidRPr="00526B62"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066F2" w14:textId="77777777" w:rsidR="006D4584" w:rsidRDefault="006D4584">
      <w:pPr>
        <w:spacing w:after="0" w:line="240" w:lineRule="auto"/>
      </w:pPr>
      <w:r>
        <w:separator/>
      </w:r>
    </w:p>
  </w:endnote>
  <w:endnote w:type="continuationSeparator" w:id="0">
    <w:p w14:paraId="193D05D8" w14:textId="77777777" w:rsidR="006D4584" w:rsidRDefault="006D4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16D20" w14:textId="77777777" w:rsidR="006D4584" w:rsidRDefault="006D4584">
      <w:pPr>
        <w:spacing w:after="0" w:line="240" w:lineRule="auto"/>
      </w:pPr>
      <w:r>
        <w:separator/>
      </w:r>
    </w:p>
  </w:footnote>
  <w:footnote w:type="continuationSeparator" w:id="0">
    <w:p w14:paraId="1365AD4F" w14:textId="77777777" w:rsidR="006D4584" w:rsidRDefault="006D45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94C21" w:rsidRPr="006E463D" w:rsidRDefault="00394C2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660285"/>
    <w:multiLevelType w:val="multilevel"/>
    <w:tmpl w:val="8EC6C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9" w15:restartNumberingAfterBreak="0">
    <w:nsid w:val="0EEF154A"/>
    <w:multiLevelType w:val="multilevel"/>
    <w:tmpl w:val="BB2038AC"/>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0234F84"/>
    <w:multiLevelType w:val="multilevel"/>
    <w:tmpl w:val="7DD0F15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0A8376D"/>
    <w:multiLevelType w:val="multilevel"/>
    <w:tmpl w:val="0AB62394"/>
    <w:lvl w:ilvl="0">
      <w:start w:val="199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376A92"/>
    <w:multiLevelType w:val="multilevel"/>
    <w:tmpl w:val="57C6CA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2F18FC"/>
    <w:multiLevelType w:val="multilevel"/>
    <w:tmpl w:val="56044CAC"/>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9656653"/>
    <w:multiLevelType w:val="multilevel"/>
    <w:tmpl w:val="A1DACCDC"/>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8E7102"/>
    <w:multiLevelType w:val="multilevel"/>
    <w:tmpl w:val="3D6A5A5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7" w15:restartNumberingAfterBreak="0">
    <w:nsid w:val="3580294C"/>
    <w:multiLevelType w:val="multilevel"/>
    <w:tmpl w:val="19F67A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5751F7"/>
    <w:multiLevelType w:val="multilevel"/>
    <w:tmpl w:val="898A0F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8E8551C"/>
    <w:multiLevelType w:val="multilevel"/>
    <w:tmpl w:val="9B0ED3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B279E"/>
    <w:multiLevelType w:val="multilevel"/>
    <w:tmpl w:val="3A10F1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F4014FF"/>
    <w:multiLevelType w:val="multilevel"/>
    <w:tmpl w:val="6D722F36"/>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22D41E5"/>
    <w:multiLevelType w:val="multilevel"/>
    <w:tmpl w:val="7E7E0AF6"/>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37A35D7"/>
    <w:multiLevelType w:val="multilevel"/>
    <w:tmpl w:val="4E20888A"/>
    <w:lvl w:ilvl="0">
      <w:start w:val="200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847369"/>
    <w:multiLevelType w:val="multilevel"/>
    <w:tmpl w:val="84FC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7C91369"/>
    <w:multiLevelType w:val="multilevel"/>
    <w:tmpl w:val="8EEC9FB8"/>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8" w15:restartNumberingAfterBreak="0">
    <w:nsid w:val="5936427E"/>
    <w:multiLevelType w:val="multilevel"/>
    <w:tmpl w:val="448296D6"/>
    <w:lvl w:ilvl="0">
      <w:start w:val="200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AC91CA3"/>
    <w:multiLevelType w:val="multilevel"/>
    <w:tmpl w:val="A21210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B050767"/>
    <w:multiLevelType w:val="multilevel"/>
    <w:tmpl w:val="5EDCA6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2" w15:restartNumberingAfterBreak="0">
    <w:nsid w:val="62CF7474"/>
    <w:multiLevelType w:val="multilevel"/>
    <w:tmpl w:val="9B6E3CD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8C50F91"/>
    <w:multiLevelType w:val="multilevel"/>
    <w:tmpl w:val="DC9871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B963042"/>
    <w:multiLevelType w:val="multilevel"/>
    <w:tmpl w:val="177425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6D3675C5"/>
    <w:multiLevelType w:val="multilevel"/>
    <w:tmpl w:val="A6FC8836"/>
    <w:lvl w:ilvl="0">
      <w:start w:val="20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D4A0669"/>
    <w:multiLevelType w:val="multilevel"/>
    <w:tmpl w:val="3DB814C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14C53B8"/>
    <w:multiLevelType w:val="multilevel"/>
    <w:tmpl w:val="2820DD0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2630A8F"/>
    <w:multiLevelType w:val="multilevel"/>
    <w:tmpl w:val="9D1CC1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37D6580"/>
    <w:multiLevelType w:val="multilevel"/>
    <w:tmpl w:val="679437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A7D71B9"/>
    <w:multiLevelType w:val="multilevel"/>
    <w:tmpl w:val="07524FC4"/>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49"/>
  </w:num>
  <w:num w:numId="8">
    <w:abstractNumId w:val="39"/>
  </w:num>
  <w:num w:numId="9">
    <w:abstractNumId w:val="35"/>
  </w:num>
  <w:num w:numId="10">
    <w:abstractNumId w:val="34"/>
  </w:num>
  <w:num w:numId="11">
    <w:abstractNumId w:val="32"/>
  </w:num>
  <w:num w:numId="12">
    <w:abstractNumId w:val="38"/>
  </w:num>
  <w:num w:numId="13">
    <w:abstractNumId w:val="23"/>
  </w:num>
  <w:num w:numId="14">
    <w:abstractNumId w:val="43"/>
  </w:num>
  <w:num w:numId="15">
    <w:abstractNumId w:val="44"/>
  </w:num>
  <w:num w:numId="16">
    <w:abstractNumId w:val="50"/>
  </w:num>
  <w:num w:numId="17">
    <w:abstractNumId w:val="27"/>
  </w:num>
  <w:num w:numId="18">
    <w:abstractNumId w:val="48"/>
  </w:num>
  <w:num w:numId="19">
    <w:abstractNumId w:val="28"/>
  </w:num>
  <w:num w:numId="20">
    <w:abstractNumId w:val="31"/>
  </w:num>
  <w:num w:numId="21">
    <w:abstractNumId w:val="17"/>
  </w:num>
  <w:num w:numId="22">
    <w:abstractNumId w:val="29"/>
  </w:num>
  <w:num w:numId="23">
    <w:abstractNumId w:val="45"/>
  </w:num>
  <w:num w:numId="24">
    <w:abstractNumId w:val="21"/>
  </w:num>
  <w:num w:numId="25">
    <w:abstractNumId w:val="25"/>
  </w:num>
  <w:num w:numId="26">
    <w:abstractNumId w:val="24"/>
  </w:num>
  <w:num w:numId="27">
    <w:abstractNumId w:val="33"/>
  </w:num>
  <w:num w:numId="28">
    <w:abstractNumId w:val="47"/>
  </w:num>
  <w:num w:numId="29">
    <w:abstractNumId w:val="42"/>
  </w:num>
  <w:num w:numId="30">
    <w:abstractNumId w:val="20"/>
  </w:num>
  <w:num w:numId="31">
    <w:abstractNumId w:val="19"/>
  </w:num>
  <w:num w:numId="32">
    <w:abstractNumId w:val="36"/>
  </w:num>
  <w:num w:numId="33">
    <w:abstractNumId w:val="46"/>
  </w:num>
  <w:num w:numId="34">
    <w:abstractNumId w:val="4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109"/>
    <w:rsid w:val="00000663"/>
    <w:rsid w:val="00000B24"/>
    <w:rsid w:val="00001885"/>
    <w:rsid w:val="00001E13"/>
    <w:rsid w:val="00001E1D"/>
    <w:rsid w:val="00002692"/>
    <w:rsid w:val="00002CF4"/>
    <w:rsid w:val="0000325A"/>
    <w:rsid w:val="0000389A"/>
    <w:rsid w:val="00003A83"/>
    <w:rsid w:val="00003C5B"/>
    <w:rsid w:val="000040F6"/>
    <w:rsid w:val="00004E41"/>
    <w:rsid w:val="000050F4"/>
    <w:rsid w:val="00005E57"/>
    <w:rsid w:val="00006869"/>
    <w:rsid w:val="00006CAD"/>
    <w:rsid w:val="00006D05"/>
    <w:rsid w:val="00007704"/>
    <w:rsid w:val="0001128B"/>
    <w:rsid w:val="0001261B"/>
    <w:rsid w:val="0001286F"/>
    <w:rsid w:val="00013A36"/>
    <w:rsid w:val="00013C25"/>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7A1"/>
    <w:rsid w:val="00024BDC"/>
    <w:rsid w:val="0002508E"/>
    <w:rsid w:val="0002510E"/>
    <w:rsid w:val="00025274"/>
    <w:rsid w:val="000254A4"/>
    <w:rsid w:val="00027332"/>
    <w:rsid w:val="00027AF9"/>
    <w:rsid w:val="00030019"/>
    <w:rsid w:val="0003051A"/>
    <w:rsid w:val="000326C4"/>
    <w:rsid w:val="00032FCB"/>
    <w:rsid w:val="00033862"/>
    <w:rsid w:val="00033D98"/>
    <w:rsid w:val="000363A9"/>
    <w:rsid w:val="000367A1"/>
    <w:rsid w:val="000375F8"/>
    <w:rsid w:val="000408E3"/>
    <w:rsid w:val="00040E42"/>
    <w:rsid w:val="00040EE9"/>
    <w:rsid w:val="00045693"/>
    <w:rsid w:val="000463ED"/>
    <w:rsid w:val="00046D04"/>
    <w:rsid w:val="00046D49"/>
    <w:rsid w:val="000474A7"/>
    <w:rsid w:val="00047FE9"/>
    <w:rsid w:val="00050F8A"/>
    <w:rsid w:val="000516F8"/>
    <w:rsid w:val="00051D74"/>
    <w:rsid w:val="00052D9C"/>
    <w:rsid w:val="00052E5D"/>
    <w:rsid w:val="000530F7"/>
    <w:rsid w:val="000538F8"/>
    <w:rsid w:val="00053B07"/>
    <w:rsid w:val="000545F3"/>
    <w:rsid w:val="00056407"/>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4AF"/>
    <w:rsid w:val="00065DEE"/>
    <w:rsid w:val="000665CD"/>
    <w:rsid w:val="000672BA"/>
    <w:rsid w:val="00070FB5"/>
    <w:rsid w:val="000728DD"/>
    <w:rsid w:val="00074B93"/>
    <w:rsid w:val="00075885"/>
    <w:rsid w:val="00075BC1"/>
    <w:rsid w:val="00075F6D"/>
    <w:rsid w:val="0007604D"/>
    <w:rsid w:val="0007689E"/>
    <w:rsid w:val="00076E74"/>
    <w:rsid w:val="00077F61"/>
    <w:rsid w:val="000803B9"/>
    <w:rsid w:val="0008076C"/>
    <w:rsid w:val="00081FA5"/>
    <w:rsid w:val="00082246"/>
    <w:rsid w:val="00082393"/>
    <w:rsid w:val="00082CC9"/>
    <w:rsid w:val="00083427"/>
    <w:rsid w:val="000840F1"/>
    <w:rsid w:val="00084CB3"/>
    <w:rsid w:val="000851D4"/>
    <w:rsid w:val="00085657"/>
    <w:rsid w:val="00085BBC"/>
    <w:rsid w:val="00085F0F"/>
    <w:rsid w:val="00086EC6"/>
    <w:rsid w:val="00087696"/>
    <w:rsid w:val="000877F4"/>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DAB"/>
    <w:rsid w:val="000B0134"/>
    <w:rsid w:val="000B0213"/>
    <w:rsid w:val="000B05CF"/>
    <w:rsid w:val="000B24E1"/>
    <w:rsid w:val="000B339E"/>
    <w:rsid w:val="000B399A"/>
    <w:rsid w:val="000B3F2C"/>
    <w:rsid w:val="000B42E1"/>
    <w:rsid w:val="000B499D"/>
    <w:rsid w:val="000B53F4"/>
    <w:rsid w:val="000B5B50"/>
    <w:rsid w:val="000B638A"/>
    <w:rsid w:val="000B7059"/>
    <w:rsid w:val="000B771A"/>
    <w:rsid w:val="000B7B13"/>
    <w:rsid w:val="000C01DA"/>
    <w:rsid w:val="000C06F5"/>
    <w:rsid w:val="000C0CCE"/>
    <w:rsid w:val="000C11E1"/>
    <w:rsid w:val="000C1A3B"/>
    <w:rsid w:val="000C20E4"/>
    <w:rsid w:val="000C2D41"/>
    <w:rsid w:val="000C4165"/>
    <w:rsid w:val="000C4575"/>
    <w:rsid w:val="000C4A80"/>
    <w:rsid w:val="000C52AB"/>
    <w:rsid w:val="000C54E2"/>
    <w:rsid w:val="000C5B0B"/>
    <w:rsid w:val="000C642B"/>
    <w:rsid w:val="000C6A43"/>
    <w:rsid w:val="000C70EF"/>
    <w:rsid w:val="000D1561"/>
    <w:rsid w:val="000D223F"/>
    <w:rsid w:val="000D3048"/>
    <w:rsid w:val="000D3AC9"/>
    <w:rsid w:val="000D4EDD"/>
    <w:rsid w:val="000D5A69"/>
    <w:rsid w:val="000D5C56"/>
    <w:rsid w:val="000D5C67"/>
    <w:rsid w:val="000D676A"/>
    <w:rsid w:val="000D6C59"/>
    <w:rsid w:val="000D75B9"/>
    <w:rsid w:val="000E0BB9"/>
    <w:rsid w:val="000E128D"/>
    <w:rsid w:val="000E19BA"/>
    <w:rsid w:val="000E295A"/>
    <w:rsid w:val="000E2983"/>
    <w:rsid w:val="000E584E"/>
    <w:rsid w:val="000E586C"/>
    <w:rsid w:val="000E5BD5"/>
    <w:rsid w:val="000F0129"/>
    <w:rsid w:val="000F0324"/>
    <w:rsid w:val="000F048F"/>
    <w:rsid w:val="000F13FF"/>
    <w:rsid w:val="000F18D8"/>
    <w:rsid w:val="000F2AAD"/>
    <w:rsid w:val="000F46EF"/>
    <w:rsid w:val="000F4A38"/>
    <w:rsid w:val="000F4D6A"/>
    <w:rsid w:val="000F6D4B"/>
    <w:rsid w:val="000F718E"/>
    <w:rsid w:val="000F73ED"/>
    <w:rsid w:val="000F74BB"/>
    <w:rsid w:val="000F7522"/>
    <w:rsid w:val="000F7688"/>
    <w:rsid w:val="00100902"/>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6A68"/>
    <w:rsid w:val="001178DB"/>
    <w:rsid w:val="00117B81"/>
    <w:rsid w:val="00122C51"/>
    <w:rsid w:val="001233D4"/>
    <w:rsid w:val="00123A6B"/>
    <w:rsid w:val="00123A8F"/>
    <w:rsid w:val="00125386"/>
    <w:rsid w:val="001257E9"/>
    <w:rsid w:val="00125BF5"/>
    <w:rsid w:val="00126A04"/>
    <w:rsid w:val="0013030C"/>
    <w:rsid w:val="00130340"/>
    <w:rsid w:val="001319EC"/>
    <w:rsid w:val="001323C4"/>
    <w:rsid w:val="00132A12"/>
    <w:rsid w:val="00133661"/>
    <w:rsid w:val="00134047"/>
    <w:rsid w:val="00134EDB"/>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2E3B"/>
    <w:rsid w:val="00153A4C"/>
    <w:rsid w:val="0015407A"/>
    <w:rsid w:val="00154C24"/>
    <w:rsid w:val="00154E9B"/>
    <w:rsid w:val="00155120"/>
    <w:rsid w:val="0015532C"/>
    <w:rsid w:val="001558D2"/>
    <w:rsid w:val="00157EE5"/>
    <w:rsid w:val="00160A63"/>
    <w:rsid w:val="00161624"/>
    <w:rsid w:val="0016197F"/>
    <w:rsid w:val="00162FA8"/>
    <w:rsid w:val="00162FB7"/>
    <w:rsid w:val="00163329"/>
    <w:rsid w:val="001635A9"/>
    <w:rsid w:val="00163E5F"/>
    <w:rsid w:val="001646DB"/>
    <w:rsid w:val="00164842"/>
    <w:rsid w:val="00165161"/>
    <w:rsid w:val="001655F6"/>
    <w:rsid w:val="00166078"/>
    <w:rsid w:val="00166579"/>
    <w:rsid w:val="001666AB"/>
    <w:rsid w:val="00166A96"/>
    <w:rsid w:val="0016768E"/>
    <w:rsid w:val="00167989"/>
    <w:rsid w:val="00167AF6"/>
    <w:rsid w:val="001715EB"/>
    <w:rsid w:val="001723A9"/>
    <w:rsid w:val="0017287B"/>
    <w:rsid w:val="00172C37"/>
    <w:rsid w:val="0017475F"/>
    <w:rsid w:val="0017495E"/>
    <w:rsid w:val="001764AB"/>
    <w:rsid w:val="001769F4"/>
    <w:rsid w:val="00177AD1"/>
    <w:rsid w:val="00177CB7"/>
    <w:rsid w:val="00183E5B"/>
    <w:rsid w:val="001857BD"/>
    <w:rsid w:val="00186C65"/>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3967"/>
    <w:rsid w:val="001A3D06"/>
    <w:rsid w:val="001A58AA"/>
    <w:rsid w:val="001A664D"/>
    <w:rsid w:val="001A6A07"/>
    <w:rsid w:val="001A7214"/>
    <w:rsid w:val="001A7932"/>
    <w:rsid w:val="001B023D"/>
    <w:rsid w:val="001B128D"/>
    <w:rsid w:val="001B1D30"/>
    <w:rsid w:val="001B2C2F"/>
    <w:rsid w:val="001B320C"/>
    <w:rsid w:val="001B3945"/>
    <w:rsid w:val="001B4468"/>
    <w:rsid w:val="001B4892"/>
    <w:rsid w:val="001B69D5"/>
    <w:rsid w:val="001B6D8F"/>
    <w:rsid w:val="001B7295"/>
    <w:rsid w:val="001B78DE"/>
    <w:rsid w:val="001C0184"/>
    <w:rsid w:val="001C0800"/>
    <w:rsid w:val="001C0E39"/>
    <w:rsid w:val="001C0E8C"/>
    <w:rsid w:val="001C1462"/>
    <w:rsid w:val="001C1E62"/>
    <w:rsid w:val="001C22CA"/>
    <w:rsid w:val="001C567D"/>
    <w:rsid w:val="001C67EB"/>
    <w:rsid w:val="001C6D38"/>
    <w:rsid w:val="001C7091"/>
    <w:rsid w:val="001C77AF"/>
    <w:rsid w:val="001C78FA"/>
    <w:rsid w:val="001D01A7"/>
    <w:rsid w:val="001D0A63"/>
    <w:rsid w:val="001D0E20"/>
    <w:rsid w:val="001D2241"/>
    <w:rsid w:val="001D24B5"/>
    <w:rsid w:val="001D3358"/>
    <w:rsid w:val="001D3E98"/>
    <w:rsid w:val="001D3F7F"/>
    <w:rsid w:val="001D49DA"/>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5FF"/>
    <w:rsid w:val="001E68DF"/>
    <w:rsid w:val="001E79F3"/>
    <w:rsid w:val="001E7FC9"/>
    <w:rsid w:val="001F077F"/>
    <w:rsid w:val="001F10AF"/>
    <w:rsid w:val="001F1611"/>
    <w:rsid w:val="001F2116"/>
    <w:rsid w:val="001F2514"/>
    <w:rsid w:val="001F2E31"/>
    <w:rsid w:val="001F3703"/>
    <w:rsid w:val="001F4C4A"/>
    <w:rsid w:val="001F5FEF"/>
    <w:rsid w:val="001F670A"/>
    <w:rsid w:val="001F6BBD"/>
    <w:rsid w:val="001F7B82"/>
    <w:rsid w:val="00200038"/>
    <w:rsid w:val="002005C2"/>
    <w:rsid w:val="00200661"/>
    <w:rsid w:val="0020076D"/>
    <w:rsid w:val="00200D88"/>
    <w:rsid w:val="00200E39"/>
    <w:rsid w:val="00201ADD"/>
    <w:rsid w:val="00201F08"/>
    <w:rsid w:val="00202374"/>
    <w:rsid w:val="00205B24"/>
    <w:rsid w:val="002064B7"/>
    <w:rsid w:val="00206777"/>
    <w:rsid w:val="00206E86"/>
    <w:rsid w:val="0020735B"/>
    <w:rsid w:val="00210170"/>
    <w:rsid w:val="002101CD"/>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8F2"/>
    <w:rsid w:val="00241B89"/>
    <w:rsid w:val="00241D12"/>
    <w:rsid w:val="00242974"/>
    <w:rsid w:val="00242F15"/>
    <w:rsid w:val="00242FD3"/>
    <w:rsid w:val="00244161"/>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6B8C"/>
    <w:rsid w:val="002873F6"/>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2B8D"/>
    <w:rsid w:val="002B3539"/>
    <w:rsid w:val="002B3DA2"/>
    <w:rsid w:val="002B59E5"/>
    <w:rsid w:val="002B5E6A"/>
    <w:rsid w:val="002B6594"/>
    <w:rsid w:val="002B6C59"/>
    <w:rsid w:val="002B6FA8"/>
    <w:rsid w:val="002B74EA"/>
    <w:rsid w:val="002B7721"/>
    <w:rsid w:val="002C186A"/>
    <w:rsid w:val="002C3FB3"/>
    <w:rsid w:val="002C4445"/>
    <w:rsid w:val="002C5560"/>
    <w:rsid w:val="002C745B"/>
    <w:rsid w:val="002D1200"/>
    <w:rsid w:val="002D428A"/>
    <w:rsid w:val="002D4450"/>
    <w:rsid w:val="002D5496"/>
    <w:rsid w:val="002D5F75"/>
    <w:rsid w:val="002D7F46"/>
    <w:rsid w:val="002E284E"/>
    <w:rsid w:val="002E3B4C"/>
    <w:rsid w:val="002E4307"/>
    <w:rsid w:val="002E47FD"/>
    <w:rsid w:val="002E5516"/>
    <w:rsid w:val="002E5EF6"/>
    <w:rsid w:val="002E7727"/>
    <w:rsid w:val="002F17A1"/>
    <w:rsid w:val="002F18B0"/>
    <w:rsid w:val="002F192D"/>
    <w:rsid w:val="002F2416"/>
    <w:rsid w:val="002F353D"/>
    <w:rsid w:val="002F418E"/>
    <w:rsid w:val="002F517C"/>
    <w:rsid w:val="002F5585"/>
    <w:rsid w:val="002F56DB"/>
    <w:rsid w:val="002F7F41"/>
    <w:rsid w:val="003001F3"/>
    <w:rsid w:val="0030177B"/>
    <w:rsid w:val="0030191F"/>
    <w:rsid w:val="003019CE"/>
    <w:rsid w:val="00302DFB"/>
    <w:rsid w:val="003036E7"/>
    <w:rsid w:val="00304052"/>
    <w:rsid w:val="003046E6"/>
    <w:rsid w:val="003051FD"/>
    <w:rsid w:val="00305369"/>
    <w:rsid w:val="00305AC2"/>
    <w:rsid w:val="0030681A"/>
    <w:rsid w:val="00306CB0"/>
    <w:rsid w:val="0030713B"/>
    <w:rsid w:val="00312011"/>
    <w:rsid w:val="00312254"/>
    <w:rsid w:val="00312B21"/>
    <w:rsid w:val="00313A48"/>
    <w:rsid w:val="00314307"/>
    <w:rsid w:val="00314A95"/>
    <w:rsid w:val="00315147"/>
    <w:rsid w:val="00315EA6"/>
    <w:rsid w:val="00316257"/>
    <w:rsid w:val="003169E4"/>
    <w:rsid w:val="0032013A"/>
    <w:rsid w:val="00321FBC"/>
    <w:rsid w:val="00322D5E"/>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B93"/>
    <w:rsid w:val="00335034"/>
    <w:rsid w:val="003352F0"/>
    <w:rsid w:val="00335B44"/>
    <w:rsid w:val="00336037"/>
    <w:rsid w:val="003364CD"/>
    <w:rsid w:val="003373F2"/>
    <w:rsid w:val="00337777"/>
    <w:rsid w:val="0034109E"/>
    <w:rsid w:val="0034480A"/>
    <w:rsid w:val="00345B7E"/>
    <w:rsid w:val="003468CB"/>
    <w:rsid w:val="0034734A"/>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C27"/>
    <w:rsid w:val="003713C8"/>
    <w:rsid w:val="0037143A"/>
    <w:rsid w:val="00371F49"/>
    <w:rsid w:val="003734B2"/>
    <w:rsid w:val="003749DC"/>
    <w:rsid w:val="003755D5"/>
    <w:rsid w:val="003760BC"/>
    <w:rsid w:val="003768EE"/>
    <w:rsid w:val="003802D1"/>
    <w:rsid w:val="00380453"/>
    <w:rsid w:val="00380738"/>
    <w:rsid w:val="00380969"/>
    <w:rsid w:val="003809D2"/>
    <w:rsid w:val="00380AAA"/>
    <w:rsid w:val="0038150E"/>
    <w:rsid w:val="00381A63"/>
    <w:rsid w:val="003828E8"/>
    <w:rsid w:val="00382AE4"/>
    <w:rsid w:val="0038362C"/>
    <w:rsid w:val="00383820"/>
    <w:rsid w:val="00386593"/>
    <w:rsid w:val="00386A31"/>
    <w:rsid w:val="00386F52"/>
    <w:rsid w:val="00387602"/>
    <w:rsid w:val="00390C47"/>
    <w:rsid w:val="00391B3E"/>
    <w:rsid w:val="00392F1F"/>
    <w:rsid w:val="00393797"/>
    <w:rsid w:val="00393ED6"/>
    <w:rsid w:val="00393F88"/>
    <w:rsid w:val="00394C21"/>
    <w:rsid w:val="0039569A"/>
    <w:rsid w:val="00396EB5"/>
    <w:rsid w:val="00397015"/>
    <w:rsid w:val="00397B9D"/>
    <w:rsid w:val="003A06A7"/>
    <w:rsid w:val="003A0AC8"/>
    <w:rsid w:val="003A162D"/>
    <w:rsid w:val="003A2039"/>
    <w:rsid w:val="003A28D3"/>
    <w:rsid w:val="003A2CC5"/>
    <w:rsid w:val="003A375F"/>
    <w:rsid w:val="003A3E0B"/>
    <w:rsid w:val="003A52BD"/>
    <w:rsid w:val="003A6114"/>
    <w:rsid w:val="003A69E8"/>
    <w:rsid w:val="003A70EE"/>
    <w:rsid w:val="003A7DD6"/>
    <w:rsid w:val="003B0976"/>
    <w:rsid w:val="003B09E9"/>
    <w:rsid w:val="003B0C04"/>
    <w:rsid w:val="003B0FF5"/>
    <w:rsid w:val="003B12EC"/>
    <w:rsid w:val="003B39DC"/>
    <w:rsid w:val="003B3D81"/>
    <w:rsid w:val="003B4567"/>
    <w:rsid w:val="003B555A"/>
    <w:rsid w:val="003B649B"/>
    <w:rsid w:val="003B6932"/>
    <w:rsid w:val="003B6A70"/>
    <w:rsid w:val="003B6BC5"/>
    <w:rsid w:val="003B764D"/>
    <w:rsid w:val="003C0A2A"/>
    <w:rsid w:val="003C1095"/>
    <w:rsid w:val="003C23F0"/>
    <w:rsid w:val="003C2BE8"/>
    <w:rsid w:val="003C3020"/>
    <w:rsid w:val="003C4BD9"/>
    <w:rsid w:val="003C50C0"/>
    <w:rsid w:val="003C62A4"/>
    <w:rsid w:val="003C6489"/>
    <w:rsid w:val="003C68AB"/>
    <w:rsid w:val="003D00F4"/>
    <w:rsid w:val="003D01E7"/>
    <w:rsid w:val="003D07A4"/>
    <w:rsid w:val="003D0D3A"/>
    <w:rsid w:val="003D17D1"/>
    <w:rsid w:val="003D1887"/>
    <w:rsid w:val="003D1D04"/>
    <w:rsid w:val="003D24DF"/>
    <w:rsid w:val="003D28DE"/>
    <w:rsid w:val="003D2A23"/>
    <w:rsid w:val="003D2AD2"/>
    <w:rsid w:val="003D2B49"/>
    <w:rsid w:val="003D312A"/>
    <w:rsid w:val="003D36E8"/>
    <w:rsid w:val="003D5529"/>
    <w:rsid w:val="003D63B1"/>
    <w:rsid w:val="003D7EED"/>
    <w:rsid w:val="003E0776"/>
    <w:rsid w:val="003E0802"/>
    <w:rsid w:val="003E1D8B"/>
    <w:rsid w:val="003E2071"/>
    <w:rsid w:val="003E40FC"/>
    <w:rsid w:val="003E4850"/>
    <w:rsid w:val="003E6EF5"/>
    <w:rsid w:val="003F0898"/>
    <w:rsid w:val="003F0C10"/>
    <w:rsid w:val="003F185B"/>
    <w:rsid w:val="003F1DB7"/>
    <w:rsid w:val="003F261D"/>
    <w:rsid w:val="003F28F0"/>
    <w:rsid w:val="003F2C4A"/>
    <w:rsid w:val="003F323D"/>
    <w:rsid w:val="003F3E98"/>
    <w:rsid w:val="003F43D0"/>
    <w:rsid w:val="003F5966"/>
    <w:rsid w:val="003F5A27"/>
    <w:rsid w:val="003F5C7B"/>
    <w:rsid w:val="003F611B"/>
    <w:rsid w:val="003F7A62"/>
    <w:rsid w:val="00402701"/>
    <w:rsid w:val="0040302B"/>
    <w:rsid w:val="00404B50"/>
    <w:rsid w:val="00404E3A"/>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27F2"/>
    <w:rsid w:val="00412E37"/>
    <w:rsid w:val="00413133"/>
    <w:rsid w:val="0041372C"/>
    <w:rsid w:val="00413A35"/>
    <w:rsid w:val="00414F4A"/>
    <w:rsid w:val="0041725F"/>
    <w:rsid w:val="00417AFB"/>
    <w:rsid w:val="00420A4C"/>
    <w:rsid w:val="00421D78"/>
    <w:rsid w:val="00422949"/>
    <w:rsid w:val="0042488A"/>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57D"/>
    <w:rsid w:val="004366B0"/>
    <w:rsid w:val="00436A60"/>
    <w:rsid w:val="00436A9E"/>
    <w:rsid w:val="004379BE"/>
    <w:rsid w:val="00437FF9"/>
    <w:rsid w:val="0044000B"/>
    <w:rsid w:val="00440723"/>
    <w:rsid w:val="00440941"/>
    <w:rsid w:val="004417B1"/>
    <w:rsid w:val="00441FB6"/>
    <w:rsid w:val="00442076"/>
    <w:rsid w:val="00443E24"/>
    <w:rsid w:val="00444CAA"/>
    <w:rsid w:val="00445367"/>
    <w:rsid w:val="0044567C"/>
    <w:rsid w:val="004457DF"/>
    <w:rsid w:val="00447990"/>
    <w:rsid w:val="00450BE2"/>
    <w:rsid w:val="004514DC"/>
    <w:rsid w:val="00451925"/>
    <w:rsid w:val="00452722"/>
    <w:rsid w:val="00452B84"/>
    <w:rsid w:val="004538FD"/>
    <w:rsid w:val="00454471"/>
    <w:rsid w:val="0045503D"/>
    <w:rsid w:val="00455BF2"/>
    <w:rsid w:val="00455C3D"/>
    <w:rsid w:val="00456E84"/>
    <w:rsid w:val="00456EA3"/>
    <w:rsid w:val="00460301"/>
    <w:rsid w:val="004609A8"/>
    <w:rsid w:val="00461547"/>
    <w:rsid w:val="0046367E"/>
    <w:rsid w:val="00463907"/>
    <w:rsid w:val="0046478B"/>
    <w:rsid w:val="00464E6D"/>
    <w:rsid w:val="00465251"/>
    <w:rsid w:val="00465689"/>
    <w:rsid w:val="00466D82"/>
    <w:rsid w:val="0046782D"/>
    <w:rsid w:val="00470110"/>
    <w:rsid w:val="00472A25"/>
    <w:rsid w:val="004749B9"/>
    <w:rsid w:val="004761E8"/>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959"/>
    <w:rsid w:val="00492D2E"/>
    <w:rsid w:val="00492EEF"/>
    <w:rsid w:val="00493453"/>
    <w:rsid w:val="004935DA"/>
    <w:rsid w:val="004935F8"/>
    <w:rsid w:val="00493DB8"/>
    <w:rsid w:val="00494EC2"/>
    <w:rsid w:val="00495AAE"/>
    <w:rsid w:val="00496C94"/>
    <w:rsid w:val="00496ECC"/>
    <w:rsid w:val="004A0827"/>
    <w:rsid w:val="004A088A"/>
    <w:rsid w:val="004A18A1"/>
    <w:rsid w:val="004A21A4"/>
    <w:rsid w:val="004A2434"/>
    <w:rsid w:val="004A249E"/>
    <w:rsid w:val="004A255F"/>
    <w:rsid w:val="004A3930"/>
    <w:rsid w:val="004A3F39"/>
    <w:rsid w:val="004A4C0C"/>
    <w:rsid w:val="004A4C5A"/>
    <w:rsid w:val="004A4CEC"/>
    <w:rsid w:val="004A547D"/>
    <w:rsid w:val="004A705E"/>
    <w:rsid w:val="004A7BDA"/>
    <w:rsid w:val="004A7FCD"/>
    <w:rsid w:val="004B0FB5"/>
    <w:rsid w:val="004B0FCC"/>
    <w:rsid w:val="004B11DC"/>
    <w:rsid w:val="004B23A3"/>
    <w:rsid w:val="004B2F02"/>
    <w:rsid w:val="004B3054"/>
    <w:rsid w:val="004B3A29"/>
    <w:rsid w:val="004B3BED"/>
    <w:rsid w:val="004B4999"/>
    <w:rsid w:val="004B4A32"/>
    <w:rsid w:val="004B5056"/>
    <w:rsid w:val="004B6100"/>
    <w:rsid w:val="004B61FC"/>
    <w:rsid w:val="004B66E0"/>
    <w:rsid w:val="004B76EF"/>
    <w:rsid w:val="004B78F2"/>
    <w:rsid w:val="004B7DAB"/>
    <w:rsid w:val="004C058D"/>
    <w:rsid w:val="004C0FF8"/>
    <w:rsid w:val="004C1086"/>
    <w:rsid w:val="004C1AD7"/>
    <w:rsid w:val="004C2047"/>
    <w:rsid w:val="004C21A2"/>
    <w:rsid w:val="004C298F"/>
    <w:rsid w:val="004C3043"/>
    <w:rsid w:val="004C3049"/>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E014C"/>
    <w:rsid w:val="004E1E15"/>
    <w:rsid w:val="004E2465"/>
    <w:rsid w:val="004E2845"/>
    <w:rsid w:val="004E2A98"/>
    <w:rsid w:val="004E2EA9"/>
    <w:rsid w:val="004E3230"/>
    <w:rsid w:val="004E7038"/>
    <w:rsid w:val="004E7993"/>
    <w:rsid w:val="004E7FAE"/>
    <w:rsid w:val="004F00EA"/>
    <w:rsid w:val="004F075D"/>
    <w:rsid w:val="004F10C8"/>
    <w:rsid w:val="004F1AA5"/>
    <w:rsid w:val="004F3D4F"/>
    <w:rsid w:val="004F5B6C"/>
    <w:rsid w:val="004F6183"/>
    <w:rsid w:val="004F6C31"/>
    <w:rsid w:val="004F6CEB"/>
    <w:rsid w:val="004F7410"/>
    <w:rsid w:val="004F780C"/>
    <w:rsid w:val="004F7A07"/>
    <w:rsid w:val="00500A12"/>
    <w:rsid w:val="00501717"/>
    <w:rsid w:val="00501BB2"/>
    <w:rsid w:val="005025D5"/>
    <w:rsid w:val="00503EFD"/>
    <w:rsid w:val="005045D5"/>
    <w:rsid w:val="00506A10"/>
    <w:rsid w:val="00507987"/>
    <w:rsid w:val="00507A69"/>
    <w:rsid w:val="00507B64"/>
    <w:rsid w:val="005121FF"/>
    <w:rsid w:val="005131A6"/>
    <w:rsid w:val="00513F5B"/>
    <w:rsid w:val="005149BC"/>
    <w:rsid w:val="00514C12"/>
    <w:rsid w:val="00515EC7"/>
    <w:rsid w:val="005165B0"/>
    <w:rsid w:val="00516D84"/>
    <w:rsid w:val="00517F47"/>
    <w:rsid w:val="005209F5"/>
    <w:rsid w:val="00520A01"/>
    <w:rsid w:val="005221A8"/>
    <w:rsid w:val="00523A79"/>
    <w:rsid w:val="00525BE6"/>
    <w:rsid w:val="00525C2E"/>
    <w:rsid w:val="00525C90"/>
    <w:rsid w:val="00526B62"/>
    <w:rsid w:val="00527C11"/>
    <w:rsid w:val="00530822"/>
    <w:rsid w:val="0053148C"/>
    <w:rsid w:val="00533887"/>
    <w:rsid w:val="00540D31"/>
    <w:rsid w:val="00540D57"/>
    <w:rsid w:val="005414EE"/>
    <w:rsid w:val="005416FC"/>
    <w:rsid w:val="00542074"/>
    <w:rsid w:val="0054229A"/>
    <w:rsid w:val="00543B56"/>
    <w:rsid w:val="00544C82"/>
    <w:rsid w:val="005452E2"/>
    <w:rsid w:val="00545368"/>
    <w:rsid w:val="00545CFB"/>
    <w:rsid w:val="005460E6"/>
    <w:rsid w:val="00546654"/>
    <w:rsid w:val="0054752A"/>
    <w:rsid w:val="005475ED"/>
    <w:rsid w:val="00547B56"/>
    <w:rsid w:val="00551769"/>
    <w:rsid w:val="00551D55"/>
    <w:rsid w:val="00553C9E"/>
    <w:rsid w:val="005543D2"/>
    <w:rsid w:val="00554B61"/>
    <w:rsid w:val="00554D02"/>
    <w:rsid w:val="00555140"/>
    <w:rsid w:val="00555FAF"/>
    <w:rsid w:val="005566C9"/>
    <w:rsid w:val="00557429"/>
    <w:rsid w:val="005576E1"/>
    <w:rsid w:val="00557AE9"/>
    <w:rsid w:val="00557F00"/>
    <w:rsid w:val="00560048"/>
    <w:rsid w:val="00560B04"/>
    <w:rsid w:val="00560DBC"/>
    <w:rsid w:val="0056249B"/>
    <w:rsid w:val="005633BE"/>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75D1E"/>
    <w:rsid w:val="00580C32"/>
    <w:rsid w:val="005811DE"/>
    <w:rsid w:val="005811F8"/>
    <w:rsid w:val="00581A3B"/>
    <w:rsid w:val="0058237B"/>
    <w:rsid w:val="0058270A"/>
    <w:rsid w:val="00583FF6"/>
    <w:rsid w:val="00584D87"/>
    <w:rsid w:val="0058692E"/>
    <w:rsid w:val="00586E57"/>
    <w:rsid w:val="005875A2"/>
    <w:rsid w:val="0058798F"/>
    <w:rsid w:val="00587A68"/>
    <w:rsid w:val="00587C17"/>
    <w:rsid w:val="00587FB8"/>
    <w:rsid w:val="005900D4"/>
    <w:rsid w:val="005904AF"/>
    <w:rsid w:val="00590E48"/>
    <w:rsid w:val="00590F94"/>
    <w:rsid w:val="00592CDF"/>
    <w:rsid w:val="00592EDD"/>
    <w:rsid w:val="00592FA7"/>
    <w:rsid w:val="0059302B"/>
    <w:rsid w:val="00593364"/>
    <w:rsid w:val="00593871"/>
    <w:rsid w:val="00593BB3"/>
    <w:rsid w:val="00593EC9"/>
    <w:rsid w:val="005940C9"/>
    <w:rsid w:val="00594C6F"/>
    <w:rsid w:val="00595579"/>
    <w:rsid w:val="005956C6"/>
    <w:rsid w:val="00596DD3"/>
    <w:rsid w:val="005973E5"/>
    <w:rsid w:val="00597ED0"/>
    <w:rsid w:val="00597FA4"/>
    <w:rsid w:val="005A1778"/>
    <w:rsid w:val="005A511A"/>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026"/>
    <w:rsid w:val="005C663E"/>
    <w:rsid w:val="005C6EB9"/>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2CC0"/>
    <w:rsid w:val="005E54F3"/>
    <w:rsid w:val="005E5666"/>
    <w:rsid w:val="005E5F2E"/>
    <w:rsid w:val="005E6BCA"/>
    <w:rsid w:val="005E72A7"/>
    <w:rsid w:val="005F06B9"/>
    <w:rsid w:val="005F095A"/>
    <w:rsid w:val="005F0CCB"/>
    <w:rsid w:val="005F0CF2"/>
    <w:rsid w:val="005F1A15"/>
    <w:rsid w:val="005F1A76"/>
    <w:rsid w:val="005F2161"/>
    <w:rsid w:val="005F23EF"/>
    <w:rsid w:val="005F2A2E"/>
    <w:rsid w:val="005F3453"/>
    <w:rsid w:val="005F3F7F"/>
    <w:rsid w:val="005F4742"/>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548"/>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6674"/>
    <w:rsid w:val="00636831"/>
    <w:rsid w:val="00641D5E"/>
    <w:rsid w:val="00645783"/>
    <w:rsid w:val="00645FC1"/>
    <w:rsid w:val="00646361"/>
    <w:rsid w:val="0064663A"/>
    <w:rsid w:val="00646C78"/>
    <w:rsid w:val="00647F1E"/>
    <w:rsid w:val="00647F22"/>
    <w:rsid w:val="00650DC0"/>
    <w:rsid w:val="006522CF"/>
    <w:rsid w:val="00652BC5"/>
    <w:rsid w:val="0065397A"/>
    <w:rsid w:val="006556A7"/>
    <w:rsid w:val="00655874"/>
    <w:rsid w:val="00655FF0"/>
    <w:rsid w:val="006568EE"/>
    <w:rsid w:val="00656A83"/>
    <w:rsid w:val="006574BC"/>
    <w:rsid w:val="00657A37"/>
    <w:rsid w:val="0066000C"/>
    <w:rsid w:val="0066072C"/>
    <w:rsid w:val="00660BAD"/>
    <w:rsid w:val="00662048"/>
    <w:rsid w:val="0066251E"/>
    <w:rsid w:val="00662557"/>
    <w:rsid w:val="00662EFA"/>
    <w:rsid w:val="00663224"/>
    <w:rsid w:val="006634E7"/>
    <w:rsid w:val="006655D9"/>
    <w:rsid w:val="00665B77"/>
    <w:rsid w:val="00665EB1"/>
    <w:rsid w:val="006660C7"/>
    <w:rsid w:val="00666B90"/>
    <w:rsid w:val="00667107"/>
    <w:rsid w:val="006703A3"/>
    <w:rsid w:val="00671DAE"/>
    <w:rsid w:val="00671EE3"/>
    <w:rsid w:val="00672794"/>
    <w:rsid w:val="006736A2"/>
    <w:rsid w:val="00674A28"/>
    <w:rsid w:val="00674D79"/>
    <w:rsid w:val="00675013"/>
    <w:rsid w:val="0067539A"/>
    <w:rsid w:val="00675FFF"/>
    <w:rsid w:val="00676107"/>
    <w:rsid w:val="00676597"/>
    <w:rsid w:val="006776DA"/>
    <w:rsid w:val="00677934"/>
    <w:rsid w:val="00680AB2"/>
    <w:rsid w:val="00681218"/>
    <w:rsid w:val="00681CDC"/>
    <w:rsid w:val="00682A62"/>
    <w:rsid w:val="0068325B"/>
    <w:rsid w:val="00683F39"/>
    <w:rsid w:val="0068434F"/>
    <w:rsid w:val="00685095"/>
    <w:rsid w:val="006868FE"/>
    <w:rsid w:val="00686D21"/>
    <w:rsid w:val="00686EDF"/>
    <w:rsid w:val="00690665"/>
    <w:rsid w:val="00690668"/>
    <w:rsid w:val="0069107C"/>
    <w:rsid w:val="0069110C"/>
    <w:rsid w:val="0069163C"/>
    <w:rsid w:val="006916A8"/>
    <w:rsid w:val="00692C25"/>
    <w:rsid w:val="00695596"/>
    <w:rsid w:val="00697224"/>
    <w:rsid w:val="006973A8"/>
    <w:rsid w:val="006979AE"/>
    <w:rsid w:val="006A00B7"/>
    <w:rsid w:val="006A0372"/>
    <w:rsid w:val="006A0DBD"/>
    <w:rsid w:val="006A1121"/>
    <w:rsid w:val="006A4C47"/>
    <w:rsid w:val="006A54C9"/>
    <w:rsid w:val="006A5633"/>
    <w:rsid w:val="006A56EE"/>
    <w:rsid w:val="006B1E3C"/>
    <w:rsid w:val="006B2001"/>
    <w:rsid w:val="006B29F2"/>
    <w:rsid w:val="006B3265"/>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584"/>
    <w:rsid w:val="006D4B20"/>
    <w:rsid w:val="006D4BB3"/>
    <w:rsid w:val="006D5324"/>
    <w:rsid w:val="006D5CFC"/>
    <w:rsid w:val="006D609F"/>
    <w:rsid w:val="006D6A18"/>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C6F"/>
    <w:rsid w:val="006F1ED3"/>
    <w:rsid w:val="006F238D"/>
    <w:rsid w:val="006F4AE0"/>
    <w:rsid w:val="006F5194"/>
    <w:rsid w:val="006F67CD"/>
    <w:rsid w:val="006F6AFC"/>
    <w:rsid w:val="006F6C27"/>
    <w:rsid w:val="006F70A1"/>
    <w:rsid w:val="006F774C"/>
    <w:rsid w:val="006F78B5"/>
    <w:rsid w:val="007007AA"/>
    <w:rsid w:val="007024B4"/>
    <w:rsid w:val="00702BF1"/>
    <w:rsid w:val="00702D00"/>
    <w:rsid w:val="00704414"/>
    <w:rsid w:val="00705E1A"/>
    <w:rsid w:val="00705F71"/>
    <w:rsid w:val="00706768"/>
    <w:rsid w:val="0071152E"/>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735"/>
    <w:rsid w:val="0073495E"/>
    <w:rsid w:val="0073512F"/>
    <w:rsid w:val="00735CC0"/>
    <w:rsid w:val="00741015"/>
    <w:rsid w:val="00741BCC"/>
    <w:rsid w:val="00741F3A"/>
    <w:rsid w:val="00742395"/>
    <w:rsid w:val="0074261B"/>
    <w:rsid w:val="00743FA4"/>
    <w:rsid w:val="00743FD5"/>
    <w:rsid w:val="00744392"/>
    <w:rsid w:val="007446AB"/>
    <w:rsid w:val="0074529A"/>
    <w:rsid w:val="00745F5F"/>
    <w:rsid w:val="0074704E"/>
    <w:rsid w:val="007470CC"/>
    <w:rsid w:val="00747136"/>
    <w:rsid w:val="00750176"/>
    <w:rsid w:val="0075028B"/>
    <w:rsid w:val="00751207"/>
    <w:rsid w:val="007526D1"/>
    <w:rsid w:val="00752A5F"/>
    <w:rsid w:val="00752A81"/>
    <w:rsid w:val="00753102"/>
    <w:rsid w:val="007534B8"/>
    <w:rsid w:val="00753B3B"/>
    <w:rsid w:val="007545FB"/>
    <w:rsid w:val="00756385"/>
    <w:rsid w:val="00757578"/>
    <w:rsid w:val="0076024C"/>
    <w:rsid w:val="00760749"/>
    <w:rsid w:val="00760DA7"/>
    <w:rsid w:val="00760F9D"/>
    <w:rsid w:val="00761D9D"/>
    <w:rsid w:val="0076324A"/>
    <w:rsid w:val="00763F82"/>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978A1"/>
    <w:rsid w:val="007A0D05"/>
    <w:rsid w:val="007A0DEB"/>
    <w:rsid w:val="007A2105"/>
    <w:rsid w:val="007A3058"/>
    <w:rsid w:val="007A3EE5"/>
    <w:rsid w:val="007A41F2"/>
    <w:rsid w:val="007A465E"/>
    <w:rsid w:val="007A596B"/>
    <w:rsid w:val="007A647B"/>
    <w:rsid w:val="007A6726"/>
    <w:rsid w:val="007A7D48"/>
    <w:rsid w:val="007B0BD6"/>
    <w:rsid w:val="007B118B"/>
    <w:rsid w:val="007B23C4"/>
    <w:rsid w:val="007B328D"/>
    <w:rsid w:val="007B3438"/>
    <w:rsid w:val="007B365C"/>
    <w:rsid w:val="007B3797"/>
    <w:rsid w:val="007B3D24"/>
    <w:rsid w:val="007B5B1D"/>
    <w:rsid w:val="007B5CFE"/>
    <w:rsid w:val="007B616D"/>
    <w:rsid w:val="007B6A6C"/>
    <w:rsid w:val="007B7273"/>
    <w:rsid w:val="007B7621"/>
    <w:rsid w:val="007B799D"/>
    <w:rsid w:val="007C04E7"/>
    <w:rsid w:val="007C1202"/>
    <w:rsid w:val="007C14AD"/>
    <w:rsid w:val="007C1E85"/>
    <w:rsid w:val="007C293A"/>
    <w:rsid w:val="007C2958"/>
    <w:rsid w:val="007C2C55"/>
    <w:rsid w:val="007C2E80"/>
    <w:rsid w:val="007C367B"/>
    <w:rsid w:val="007C50F0"/>
    <w:rsid w:val="007C5494"/>
    <w:rsid w:val="007C54E3"/>
    <w:rsid w:val="007C6C4F"/>
    <w:rsid w:val="007C6DD4"/>
    <w:rsid w:val="007D053F"/>
    <w:rsid w:val="007D3031"/>
    <w:rsid w:val="007D39F8"/>
    <w:rsid w:val="007D3A65"/>
    <w:rsid w:val="007D3DF0"/>
    <w:rsid w:val="007D3E0F"/>
    <w:rsid w:val="007D459F"/>
    <w:rsid w:val="007D4968"/>
    <w:rsid w:val="007D521F"/>
    <w:rsid w:val="007D54F0"/>
    <w:rsid w:val="007D5CDE"/>
    <w:rsid w:val="007D65FC"/>
    <w:rsid w:val="007D68AD"/>
    <w:rsid w:val="007D711D"/>
    <w:rsid w:val="007D7C6C"/>
    <w:rsid w:val="007E0877"/>
    <w:rsid w:val="007E0E6C"/>
    <w:rsid w:val="007E0FC4"/>
    <w:rsid w:val="007E166C"/>
    <w:rsid w:val="007E1CA2"/>
    <w:rsid w:val="007E2848"/>
    <w:rsid w:val="007E2E22"/>
    <w:rsid w:val="007E381E"/>
    <w:rsid w:val="007E3923"/>
    <w:rsid w:val="007E4060"/>
    <w:rsid w:val="007E61AD"/>
    <w:rsid w:val="007E663B"/>
    <w:rsid w:val="007E7112"/>
    <w:rsid w:val="007E7789"/>
    <w:rsid w:val="007E7994"/>
    <w:rsid w:val="007F33D7"/>
    <w:rsid w:val="007F453B"/>
    <w:rsid w:val="007F5658"/>
    <w:rsid w:val="007F60D8"/>
    <w:rsid w:val="00800A4B"/>
    <w:rsid w:val="00801E7E"/>
    <w:rsid w:val="008025C2"/>
    <w:rsid w:val="00802F99"/>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8B6"/>
    <w:rsid w:val="00833DA9"/>
    <w:rsid w:val="008343CE"/>
    <w:rsid w:val="008367E8"/>
    <w:rsid w:val="008371FF"/>
    <w:rsid w:val="0083761B"/>
    <w:rsid w:val="008378AD"/>
    <w:rsid w:val="00840D36"/>
    <w:rsid w:val="008412B9"/>
    <w:rsid w:val="00842CB6"/>
    <w:rsid w:val="008449FA"/>
    <w:rsid w:val="00846062"/>
    <w:rsid w:val="00846604"/>
    <w:rsid w:val="00847819"/>
    <w:rsid w:val="00851FD8"/>
    <w:rsid w:val="00853835"/>
    <w:rsid w:val="008538DD"/>
    <w:rsid w:val="008540C7"/>
    <w:rsid w:val="00854BD8"/>
    <w:rsid w:val="008560F8"/>
    <w:rsid w:val="00856210"/>
    <w:rsid w:val="00856989"/>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4123"/>
    <w:rsid w:val="00875354"/>
    <w:rsid w:val="00875CE2"/>
    <w:rsid w:val="0087649F"/>
    <w:rsid w:val="008768A3"/>
    <w:rsid w:val="00876E20"/>
    <w:rsid w:val="0087705B"/>
    <w:rsid w:val="00880379"/>
    <w:rsid w:val="0088062B"/>
    <w:rsid w:val="00880914"/>
    <w:rsid w:val="00881876"/>
    <w:rsid w:val="00884D95"/>
    <w:rsid w:val="008851E3"/>
    <w:rsid w:val="008853C2"/>
    <w:rsid w:val="00885A85"/>
    <w:rsid w:val="00887865"/>
    <w:rsid w:val="00887970"/>
    <w:rsid w:val="008879FF"/>
    <w:rsid w:val="00887D0B"/>
    <w:rsid w:val="00891A29"/>
    <w:rsid w:val="008925E2"/>
    <w:rsid w:val="00893836"/>
    <w:rsid w:val="00895BDE"/>
    <w:rsid w:val="00896068"/>
    <w:rsid w:val="00897BEE"/>
    <w:rsid w:val="008A0772"/>
    <w:rsid w:val="008A089C"/>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1CBC"/>
    <w:rsid w:val="008C2247"/>
    <w:rsid w:val="008C35ED"/>
    <w:rsid w:val="008C464A"/>
    <w:rsid w:val="008C4900"/>
    <w:rsid w:val="008C49E4"/>
    <w:rsid w:val="008C589D"/>
    <w:rsid w:val="008C5B1B"/>
    <w:rsid w:val="008C69AA"/>
    <w:rsid w:val="008C741F"/>
    <w:rsid w:val="008D0975"/>
    <w:rsid w:val="008D1155"/>
    <w:rsid w:val="008D1CB3"/>
    <w:rsid w:val="008D2B80"/>
    <w:rsid w:val="008D51AA"/>
    <w:rsid w:val="008D534A"/>
    <w:rsid w:val="008D6495"/>
    <w:rsid w:val="008D6C0F"/>
    <w:rsid w:val="008D7814"/>
    <w:rsid w:val="008E11DC"/>
    <w:rsid w:val="008E1816"/>
    <w:rsid w:val="008E18FC"/>
    <w:rsid w:val="008E1CCE"/>
    <w:rsid w:val="008E1DB7"/>
    <w:rsid w:val="008E37D7"/>
    <w:rsid w:val="008E3A5D"/>
    <w:rsid w:val="008E6368"/>
    <w:rsid w:val="008E6C37"/>
    <w:rsid w:val="008E70EF"/>
    <w:rsid w:val="008F1D1D"/>
    <w:rsid w:val="008F44F2"/>
    <w:rsid w:val="008F470F"/>
    <w:rsid w:val="008F58D3"/>
    <w:rsid w:val="008F5E68"/>
    <w:rsid w:val="008F678C"/>
    <w:rsid w:val="008F77AC"/>
    <w:rsid w:val="008F7915"/>
    <w:rsid w:val="009002A1"/>
    <w:rsid w:val="0090140C"/>
    <w:rsid w:val="009016C4"/>
    <w:rsid w:val="00902C5C"/>
    <w:rsid w:val="00902DA1"/>
    <w:rsid w:val="009037A4"/>
    <w:rsid w:val="0090394A"/>
    <w:rsid w:val="00903F08"/>
    <w:rsid w:val="00904074"/>
    <w:rsid w:val="0090442D"/>
    <w:rsid w:val="009051B3"/>
    <w:rsid w:val="00905F70"/>
    <w:rsid w:val="00906AFC"/>
    <w:rsid w:val="00907154"/>
    <w:rsid w:val="0090761B"/>
    <w:rsid w:val="00907FEC"/>
    <w:rsid w:val="009109FE"/>
    <w:rsid w:val="00911102"/>
    <w:rsid w:val="00911891"/>
    <w:rsid w:val="00911F72"/>
    <w:rsid w:val="0091241B"/>
    <w:rsid w:val="0091306C"/>
    <w:rsid w:val="00913218"/>
    <w:rsid w:val="00913600"/>
    <w:rsid w:val="009144C5"/>
    <w:rsid w:val="009152FF"/>
    <w:rsid w:val="00915AD6"/>
    <w:rsid w:val="009162C8"/>
    <w:rsid w:val="00916425"/>
    <w:rsid w:val="009164B0"/>
    <w:rsid w:val="00916706"/>
    <w:rsid w:val="00916F49"/>
    <w:rsid w:val="0091732E"/>
    <w:rsid w:val="00917B3B"/>
    <w:rsid w:val="0092222E"/>
    <w:rsid w:val="0092378C"/>
    <w:rsid w:val="0092521F"/>
    <w:rsid w:val="0092547F"/>
    <w:rsid w:val="00926BE9"/>
    <w:rsid w:val="00927F8B"/>
    <w:rsid w:val="009305E7"/>
    <w:rsid w:val="00930783"/>
    <w:rsid w:val="00932174"/>
    <w:rsid w:val="00932899"/>
    <w:rsid w:val="0093441E"/>
    <w:rsid w:val="009352B8"/>
    <w:rsid w:val="009360E1"/>
    <w:rsid w:val="00936CD2"/>
    <w:rsid w:val="00937023"/>
    <w:rsid w:val="009371BD"/>
    <w:rsid w:val="009373FB"/>
    <w:rsid w:val="009379ED"/>
    <w:rsid w:val="00940B39"/>
    <w:rsid w:val="00940DD2"/>
    <w:rsid w:val="0094104A"/>
    <w:rsid w:val="00941A14"/>
    <w:rsid w:val="00942207"/>
    <w:rsid w:val="0094299E"/>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6057"/>
    <w:rsid w:val="009674E4"/>
    <w:rsid w:val="009679EB"/>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A00E9"/>
    <w:rsid w:val="009A21C2"/>
    <w:rsid w:val="009A33B6"/>
    <w:rsid w:val="009A36E8"/>
    <w:rsid w:val="009A3FA5"/>
    <w:rsid w:val="009A40FF"/>
    <w:rsid w:val="009A5258"/>
    <w:rsid w:val="009A5488"/>
    <w:rsid w:val="009A5D8B"/>
    <w:rsid w:val="009A6309"/>
    <w:rsid w:val="009A7E08"/>
    <w:rsid w:val="009B09CF"/>
    <w:rsid w:val="009B2013"/>
    <w:rsid w:val="009B2CD5"/>
    <w:rsid w:val="009B33B4"/>
    <w:rsid w:val="009B38F7"/>
    <w:rsid w:val="009B3E00"/>
    <w:rsid w:val="009B3EC6"/>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E89"/>
    <w:rsid w:val="009E045A"/>
    <w:rsid w:val="009E04AC"/>
    <w:rsid w:val="009E089A"/>
    <w:rsid w:val="009E0C85"/>
    <w:rsid w:val="009E1571"/>
    <w:rsid w:val="009E1B39"/>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1D0D"/>
    <w:rsid w:val="00A0227B"/>
    <w:rsid w:val="00A034ED"/>
    <w:rsid w:val="00A03CA0"/>
    <w:rsid w:val="00A03CD6"/>
    <w:rsid w:val="00A03E24"/>
    <w:rsid w:val="00A044C5"/>
    <w:rsid w:val="00A04B12"/>
    <w:rsid w:val="00A04BA2"/>
    <w:rsid w:val="00A04F5D"/>
    <w:rsid w:val="00A064DC"/>
    <w:rsid w:val="00A07468"/>
    <w:rsid w:val="00A11F68"/>
    <w:rsid w:val="00A1477F"/>
    <w:rsid w:val="00A1573A"/>
    <w:rsid w:val="00A20379"/>
    <w:rsid w:val="00A221AF"/>
    <w:rsid w:val="00A22C41"/>
    <w:rsid w:val="00A231A2"/>
    <w:rsid w:val="00A24156"/>
    <w:rsid w:val="00A2483B"/>
    <w:rsid w:val="00A24DE7"/>
    <w:rsid w:val="00A2529A"/>
    <w:rsid w:val="00A25D66"/>
    <w:rsid w:val="00A25F56"/>
    <w:rsid w:val="00A261DA"/>
    <w:rsid w:val="00A27ED0"/>
    <w:rsid w:val="00A3042F"/>
    <w:rsid w:val="00A30B11"/>
    <w:rsid w:val="00A31106"/>
    <w:rsid w:val="00A3177D"/>
    <w:rsid w:val="00A318FF"/>
    <w:rsid w:val="00A327EC"/>
    <w:rsid w:val="00A3367D"/>
    <w:rsid w:val="00A33FE7"/>
    <w:rsid w:val="00A343E2"/>
    <w:rsid w:val="00A369CC"/>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7D7"/>
    <w:rsid w:val="00A46983"/>
    <w:rsid w:val="00A469B5"/>
    <w:rsid w:val="00A46B37"/>
    <w:rsid w:val="00A473D4"/>
    <w:rsid w:val="00A47922"/>
    <w:rsid w:val="00A47A8E"/>
    <w:rsid w:val="00A51089"/>
    <w:rsid w:val="00A51F7F"/>
    <w:rsid w:val="00A52532"/>
    <w:rsid w:val="00A5260C"/>
    <w:rsid w:val="00A52CC3"/>
    <w:rsid w:val="00A52D60"/>
    <w:rsid w:val="00A53176"/>
    <w:rsid w:val="00A53D5E"/>
    <w:rsid w:val="00A53F31"/>
    <w:rsid w:val="00A5502D"/>
    <w:rsid w:val="00A5534B"/>
    <w:rsid w:val="00A5663D"/>
    <w:rsid w:val="00A600C4"/>
    <w:rsid w:val="00A606D4"/>
    <w:rsid w:val="00A61515"/>
    <w:rsid w:val="00A62B23"/>
    <w:rsid w:val="00A62CAB"/>
    <w:rsid w:val="00A63B3A"/>
    <w:rsid w:val="00A65DED"/>
    <w:rsid w:val="00A67A15"/>
    <w:rsid w:val="00A67AAC"/>
    <w:rsid w:val="00A67DB1"/>
    <w:rsid w:val="00A705F1"/>
    <w:rsid w:val="00A7064A"/>
    <w:rsid w:val="00A7069F"/>
    <w:rsid w:val="00A707A3"/>
    <w:rsid w:val="00A70F49"/>
    <w:rsid w:val="00A7161C"/>
    <w:rsid w:val="00A717BC"/>
    <w:rsid w:val="00A7324A"/>
    <w:rsid w:val="00A73754"/>
    <w:rsid w:val="00A73EFF"/>
    <w:rsid w:val="00A74794"/>
    <w:rsid w:val="00A74E76"/>
    <w:rsid w:val="00A75216"/>
    <w:rsid w:val="00A7535A"/>
    <w:rsid w:val="00A7675E"/>
    <w:rsid w:val="00A76967"/>
    <w:rsid w:val="00A77940"/>
    <w:rsid w:val="00A77EE3"/>
    <w:rsid w:val="00A77F86"/>
    <w:rsid w:val="00A813F0"/>
    <w:rsid w:val="00A81D33"/>
    <w:rsid w:val="00A8230B"/>
    <w:rsid w:val="00A8265C"/>
    <w:rsid w:val="00A82A56"/>
    <w:rsid w:val="00A82F81"/>
    <w:rsid w:val="00A84561"/>
    <w:rsid w:val="00A861BD"/>
    <w:rsid w:val="00A86799"/>
    <w:rsid w:val="00A8753F"/>
    <w:rsid w:val="00A93AB7"/>
    <w:rsid w:val="00A93CA7"/>
    <w:rsid w:val="00A942FF"/>
    <w:rsid w:val="00A9646C"/>
    <w:rsid w:val="00A969F6"/>
    <w:rsid w:val="00A96DC8"/>
    <w:rsid w:val="00A9776D"/>
    <w:rsid w:val="00AA1591"/>
    <w:rsid w:val="00AA15E0"/>
    <w:rsid w:val="00AA2474"/>
    <w:rsid w:val="00AA356A"/>
    <w:rsid w:val="00AA3A39"/>
    <w:rsid w:val="00AA3E69"/>
    <w:rsid w:val="00AA4CA3"/>
    <w:rsid w:val="00AA4E36"/>
    <w:rsid w:val="00AA58BD"/>
    <w:rsid w:val="00AA6DEB"/>
    <w:rsid w:val="00AA6F16"/>
    <w:rsid w:val="00AA7268"/>
    <w:rsid w:val="00AA74B3"/>
    <w:rsid w:val="00AA783F"/>
    <w:rsid w:val="00AB0BD5"/>
    <w:rsid w:val="00AB0CC3"/>
    <w:rsid w:val="00AB0D21"/>
    <w:rsid w:val="00AB15F1"/>
    <w:rsid w:val="00AB1A9A"/>
    <w:rsid w:val="00AB2583"/>
    <w:rsid w:val="00AB2BAC"/>
    <w:rsid w:val="00AB4135"/>
    <w:rsid w:val="00AB43BE"/>
    <w:rsid w:val="00AB5BCE"/>
    <w:rsid w:val="00AB603D"/>
    <w:rsid w:val="00AB72B2"/>
    <w:rsid w:val="00AB79B6"/>
    <w:rsid w:val="00AB7C16"/>
    <w:rsid w:val="00AC017C"/>
    <w:rsid w:val="00AC1508"/>
    <w:rsid w:val="00AC1982"/>
    <w:rsid w:val="00AC1985"/>
    <w:rsid w:val="00AC2C11"/>
    <w:rsid w:val="00AC34B4"/>
    <w:rsid w:val="00AC34BB"/>
    <w:rsid w:val="00AC3F1F"/>
    <w:rsid w:val="00AC44C5"/>
    <w:rsid w:val="00AC5539"/>
    <w:rsid w:val="00AC55F7"/>
    <w:rsid w:val="00AC5F04"/>
    <w:rsid w:val="00AC6CF4"/>
    <w:rsid w:val="00AC733E"/>
    <w:rsid w:val="00AD10C8"/>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4FE5"/>
    <w:rsid w:val="00AE6026"/>
    <w:rsid w:val="00AE7E1D"/>
    <w:rsid w:val="00AF0F3D"/>
    <w:rsid w:val="00AF119A"/>
    <w:rsid w:val="00AF157C"/>
    <w:rsid w:val="00AF1A02"/>
    <w:rsid w:val="00AF2691"/>
    <w:rsid w:val="00AF46DC"/>
    <w:rsid w:val="00AF4E4B"/>
    <w:rsid w:val="00AF6544"/>
    <w:rsid w:val="00AF6839"/>
    <w:rsid w:val="00AF69EE"/>
    <w:rsid w:val="00AF70D5"/>
    <w:rsid w:val="00AF79EC"/>
    <w:rsid w:val="00AF7D72"/>
    <w:rsid w:val="00B000AE"/>
    <w:rsid w:val="00B00515"/>
    <w:rsid w:val="00B00731"/>
    <w:rsid w:val="00B02B69"/>
    <w:rsid w:val="00B02B7F"/>
    <w:rsid w:val="00B0315F"/>
    <w:rsid w:val="00B05058"/>
    <w:rsid w:val="00B0577C"/>
    <w:rsid w:val="00B05E4B"/>
    <w:rsid w:val="00B061CF"/>
    <w:rsid w:val="00B0705F"/>
    <w:rsid w:val="00B0708C"/>
    <w:rsid w:val="00B0756E"/>
    <w:rsid w:val="00B0778C"/>
    <w:rsid w:val="00B10063"/>
    <w:rsid w:val="00B1194A"/>
    <w:rsid w:val="00B11D78"/>
    <w:rsid w:val="00B122D3"/>
    <w:rsid w:val="00B1344D"/>
    <w:rsid w:val="00B1356D"/>
    <w:rsid w:val="00B13BCE"/>
    <w:rsid w:val="00B143C9"/>
    <w:rsid w:val="00B1488D"/>
    <w:rsid w:val="00B149CA"/>
    <w:rsid w:val="00B14A51"/>
    <w:rsid w:val="00B14C22"/>
    <w:rsid w:val="00B15144"/>
    <w:rsid w:val="00B154F2"/>
    <w:rsid w:val="00B166A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27C7F"/>
    <w:rsid w:val="00B3056D"/>
    <w:rsid w:val="00B30A9B"/>
    <w:rsid w:val="00B310E5"/>
    <w:rsid w:val="00B3128B"/>
    <w:rsid w:val="00B31F79"/>
    <w:rsid w:val="00B3284F"/>
    <w:rsid w:val="00B33C59"/>
    <w:rsid w:val="00B343D3"/>
    <w:rsid w:val="00B344D9"/>
    <w:rsid w:val="00B348BA"/>
    <w:rsid w:val="00B361F7"/>
    <w:rsid w:val="00B36476"/>
    <w:rsid w:val="00B377A8"/>
    <w:rsid w:val="00B37FB6"/>
    <w:rsid w:val="00B41A54"/>
    <w:rsid w:val="00B428DE"/>
    <w:rsid w:val="00B42B66"/>
    <w:rsid w:val="00B44105"/>
    <w:rsid w:val="00B4456D"/>
    <w:rsid w:val="00B45098"/>
    <w:rsid w:val="00B45287"/>
    <w:rsid w:val="00B46335"/>
    <w:rsid w:val="00B46509"/>
    <w:rsid w:val="00B47E46"/>
    <w:rsid w:val="00B5059B"/>
    <w:rsid w:val="00B50747"/>
    <w:rsid w:val="00B50A7D"/>
    <w:rsid w:val="00B50C96"/>
    <w:rsid w:val="00B517BF"/>
    <w:rsid w:val="00B5396C"/>
    <w:rsid w:val="00B54641"/>
    <w:rsid w:val="00B54C72"/>
    <w:rsid w:val="00B57FF0"/>
    <w:rsid w:val="00B608EE"/>
    <w:rsid w:val="00B60FD5"/>
    <w:rsid w:val="00B6226D"/>
    <w:rsid w:val="00B63BCD"/>
    <w:rsid w:val="00B63D8A"/>
    <w:rsid w:val="00B661F5"/>
    <w:rsid w:val="00B6693B"/>
    <w:rsid w:val="00B70563"/>
    <w:rsid w:val="00B7078F"/>
    <w:rsid w:val="00B70C3A"/>
    <w:rsid w:val="00B70DA1"/>
    <w:rsid w:val="00B716AC"/>
    <w:rsid w:val="00B74FE7"/>
    <w:rsid w:val="00B752A9"/>
    <w:rsid w:val="00B75B28"/>
    <w:rsid w:val="00B75E0E"/>
    <w:rsid w:val="00B77811"/>
    <w:rsid w:val="00B813A7"/>
    <w:rsid w:val="00B81C8C"/>
    <w:rsid w:val="00B8234E"/>
    <w:rsid w:val="00B83656"/>
    <w:rsid w:val="00B83876"/>
    <w:rsid w:val="00B83F92"/>
    <w:rsid w:val="00B840B8"/>
    <w:rsid w:val="00B8431F"/>
    <w:rsid w:val="00B8532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B0A5E"/>
    <w:rsid w:val="00BB0EE0"/>
    <w:rsid w:val="00BB1CCC"/>
    <w:rsid w:val="00BB2623"/>
    <w:rsid w:val="00BB2638"/>
    <w:rsid w:val="00BB3742"/>
    <w:rsid w:val="00BB3D0A"/>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C05"/>
    <w:rsid w:val="00BD3F32"/>
    <w:rsid w:val="00BD4802"/>
    <w:rsid w:val="00BD4E29"/>
    <w:rsid w:val="00BD5E29"/>
    <w:rsid w:val="00BD6825"/>
    <w:rsid w:val="00BE0D3D"/>
    <w:rsid w:val="00BE1396"/>
    <w:rsid w:val="00BE1C05"/>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4925"/>
    <w:rsid w:val="00C05294"/>
    <w:rsid w:val="00C05440"/>
    <w:rsid w:val="00C058EF"/>
    <w:rsid w:val="00C05C52"/>
    <w:rsid w:val="00C0647A"/>
    <w:rsid w:val="00C06D50"/>
    <w:rsid w:val="00C07991"/>
    <w:rsid w:val="00C07CA0"/>
    <w:rsid w:val="00C110D6"/>
    <w:rsid w:val="00C11D67"/>
    <w:rsid w:val="00C120E3"/>
    <w:rsid w:val="00C12FB4"/>
    <w:rsid w:val="00C15274"/>
    <w:rsid w:val="00C1574B"/>
    <w:rsid w:val="00C157FB"/>
    <w:rsid w:val="00C17F68"/>
    <w:rsid w:val="00C20C6E"/>
    <w:rsid w:val="00C214DA"/>
    <w:rsid w:val="00C21610"/>
    <w:rsid w:val="00C21F00"/>
    <w:rsid w:val="00C2215B"/>
    <w:rsid w:val="00C22665"/>
    <w:rsid w:val="00C2296A"/>
    <w:rsid w:val="00C23544"/>
    <w:rsid w:val="00C239C9"/>
    <w:rsid w:val="00C23ED0"/>
    <w:rsid w:val="00C24F02"/>
    <w:rsid w:val="00C2680A"/>
    <w:rsid w:val="00C268F6"/>
    <w:rsid w:val="00C26AEB"/>
    <w:rsid w:val="00C276B6"/>
    <w:rsid w:val="00C27AC0"/>
    <w:rsid w:val="00C27F7F"/>
    <w:rsid w:val="00C3119F"/>
    <w:rsid w:val="00C31258"/>
    <w:rsid w:val="00C3179F"/>
    <w:rsid w:val="00C32C66"/>
    <w:rsid w:val="00C32E80"/>
    <w:rsid w:val="00C33593"/>
    <w:rsid w:val="00C33860"/>
    <w:rsid w:val="00C339C2"/>
    <w:rsid w:val="00C33BAF"/>
    <w:rsid w:val="00C34598"/>
    <w:rsid w:val="00C36533"/>
    <w:rsid w:val="00C367D7"/>
    <w:rsid w:val="00C3769B"/>
    <w:rsid w:val="00C37F89"/>
    <w:rsid w:val="00C41A48"/>
    <w:rsid w:val="00C42A5A"/>
    <w:rsid w:val="00C4375F"/>
    <w:rsid w:val="00C43F7E"/>
    <w:rsid w:val="00C442E3"/>
    <w:rsid w:val="00C44B90"/>
    <w:rsid w:val="00C44F7A"/>
    <w:rsid w:val="00C46185"/>
    <w:rsid w:val="00C46556"/>
    <w:rsid w:val="00C46E55"/>
    <w:rsid w:val="00C4704D"/>
    <w:rsid w:val="00C50192"/>
    <w:rsid w:val="00C5072D"/>
    <w:rsid w:val="00C524D6"/>
    <w:rsid w:val="00C53624"/>
    <w:rsid w:val="00C53F87"/>
    <w:rsid w:val="00C546D4"/>
    <w:rsid w:val="00C54E04"/>
    <w:rsid w:val="00C5617F"/>
    <w:rsid w:val="00C5646E"/>
    <w:rsid w:val="00C57E41"/>
    <w:rsid w:val="00C57F33"/>
    <w:rsid w:val="00C60961"/>
    <w:rsid w:val="00C61646"/>
    <w:rsid w:val="00C6261A"/>
    <w:rsid w:val="00C62A8B"/>
    <w:rsid w:val="00C64DE7"/>
    <w:rsid w:val="00C66184"/>
    <w:rsid w:val="00C66BF9"/>
    <w:rsid w:val="00C67541"/>
    <w:rsid w:val="00C71FBA"/>
    <w:rsid w:val="00C72E57"/>
    <w:rsid w:val="00C75D10"/>
    <w:rsid w:val="00C7633D"/>
    <w:rsid w:val="00C7657B"/>
    <w:rsid w:val="00C7688D"/>
    <w:rsid w:val="00C77243"/>
    <w:rsid w:val="00C805A0"/>
    <w:rsid w:val="00C816B3"/>
    <w:rsid w:val="00C823EF"/>
    <w:rsid w:val="00C828F9"/>
    <w:rsid w:val="00C83186"/>
    <w:rsid w:val="00C83D79"/>
    <w:rsid w:val="00C842CE"/>
    <w:rsid w:val="00C848C5"/>
    <w:rsid w:val="00C84C50"/>
    <w:rsid w:val="00C853D7"/>
    <w:rsid w:val="00C855EB"/>
    <w:rsid w:val="00C85E3E"/>
    <w:rsid w:val="00C86FCB"/>
    <w:rsid w:val="00C870AA"/>
    <w:rsid w:val="00C9025D"/>
    <w:rsid w:val="00C907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71B"/>
    <w:rsid w:val="00CA1C56"/>
    <w:rsid w:val="00CA2322"/>
    <w:rsid w:val="00CA31D6"/>
    <w:rsid w:val="00CA62AF"/>
    <w:rsid w:val="00CA6E16"/>
    <w:rsid w:val="00CA6E44"/>
    <w:rsid w:val="00CA7F42"/>
    <w:rsid w:val="00CB07E5"/>
    <w:rsid w:val="00CB1582"/>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738B"/>
    <w:rsid w:val="00CD04D2"/>
    <w:rsid w:val="00CD0586"/>
    <w:rsid w:val="00CD070B"/>
    <w:rsid w:val="00CD124C"/>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0A"/>
    <w:rsid w:val="00CE46AB"/>
    <w:rsid w:val="00CE5C96"/>
    <w:rsid w:val="00CE7C8E"/>
    <w:rsid w:val="00CF2390"/>
    <w:rsid w:val="00CF2CD0"/>
    <w:rsid w:val="00CF3545"/>
    <w:rsid w:val="00CF355F"/>
    <w:rsid w:val="00CF3A32"/>
    <w:rsid w:val="00CF4FFC"/>
    <w:rsid w:val="00CF55C0"/>
    <w:rsid w:val="00CF6EB3"/>
    <w:rsid w:val="00CF6F72"/>
    <w:rsid w:val="00CF731D"/>
    <w:rsid w:val="00CF7770"/>
    <w:rsid w:val="00CF7779"/>
    <w:rsid w:val="00CF78E1"/>
    <w:rsid w:val="00D00618"/>
    <w:rsid w:val="00D00E76"/>
    <w:rsid w:val="00D01668"/>
    <w:rsid w:val="00D01969"/>
    <w:rsid w:val="00D02617"/>
    <w:rsid w:val="00D02798"/>
    <w:rsid w:val="00D02F7A"/>
    <w:rsid w:val="00D03434"/>
    <w:rsid w:val="00D04035"/>
    <w:rsid w:val="00D04130"/>
    <w:rsid w:val="00D054FD"/>
    <w:rsid w:val="00D05C5C"/>
    <w:rsid w:val="00D0667E"/>
    <w:rsid w:val="00D066F3"/>
    <w:rsid w:val="00D06818"/>
    <w:rsid w:val="00D121C7"/>
    <w:rsid w:val="00D1261A"/>
    <w:rsid w:val="00D128A6"/>
    <w:rsid w:val="00D132CB"/>
    <w:rsid w:val="00D13A1C"/>
    <w:rsid w:val="00D13D4B"/>
    <w:rsid w:val="00D13EAA"/>
    <w:rsid w:val="00D1497D"/>
    <w:rsid w:val="00D14D99"/>
    <w:rsid w:val="00D150A2"/>
    <w:rsid w:val="00D15C96"/>
    <w:rsid w:val="00D1617E"/>
    <w:rsid w:val="00D16F5B"/>
    <w:rsid w:val="00D20669"/>
    <w:rsid w:val="00D209C7"/>
    <w:rsid w:val="00D22149"/>
    <w:rsid w:val="00D234DE"/>
    <w:rsid w:val="00D24876"/>
    <w:rsid w:val="00D24968"/>
    <w:rsid w:val="00D251D8"/>
    <w:rsid w:val="00D25699"/>
    <w:rsid w:val="00D25872"/>
    <w:rsid w:val="00D2705F"/>
    <w:rsid w:val="00D27B8B"/>
    <w:rsid w:val="00D30FC0"/>
    <w:rsid w:val="00D3284A"/>
    <w:rsid w:val="00D328E1"/>
    <w:rsid w:val="00D35AFF"/>
    <w:rsid w:val="00D35C41"/>
    <w:rsid w:val="00D35E16"/>
    <w:rsid w:val="00D363CE"/>
    <w:rsid w:val="00D37BF2"/>
    <w:rsid w:val="00D4201D"/>
    <w:rsid w:val="00D4288C"/>
    <w:rsid w:val="00D42BD9"/>
    <w:rsid w:val="00D42C56"/>
    <w:rsid w:val="00D42C9B"/>
    <w:rsid w:val="00D42DB5"/>
    <w:rsid w:val="00D436B6"/>
    <w:rsid w:val="00D43AB4"/>
    <w:rsid w:val="00D43EE6"/>
    <w:rsid w:val="00D443F0"/>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7CA"/>
    <w:rsid w:val="00D6090A"/>
    <w:rsid w:val="00D6263D"/>
    <w:rsid w:val="00D62BA9"/>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911"/>
    <w:rsid w:val="00D915EF"/>
    <w:rsid w:val="00D91658"/>
    <w:rsid w:val="00D92B5D"/>
    <w:rsid w:val="00D92F59"/>
    <w:rsid w:val="00D92FE8"/>
    <w:rsid w:val="00D937DA"/>
    <w:rsid w:val="00D93A91"/>
    <w:rsid w:val="00D94046"/>
    <w:rsid w:val="00D940BC"/>
    <w:rsid w:val="00D941C6"/>
    <w:rsid w:val="00D94FE2"/>
    <w:rsid w:val="00D95D4B"/>
    <w:rsid w:val="00D96386"/>
    <w:rsid w:val="00D97685"/>
    <w:rsid w:val="00DA0D6B"/>
    <w:rsid w:val="00DA309A"/>
    <w:rsid w:val="00DA41E0"/>
    <w:rsid w:val="00DA63BB"/>
    <w:rsid w:val="00DA6EF0"/>
    <w:rsid w:val="00DB08BB"/>
    <w:rsid w:val="00DB11DD"/>
    <w:rsid w:val="00DB1C99"/>
    <w:rsid w:val="00DB2710"/>
    <w:rsid w:val="00DB2995"/>
    <w:rsid w:val="00DB2B76"/>
    <w:rsid w:val="00DB3128"/>
    <w:rsid w:val="00DB3918"/>
    <w:rsid w:val="00DB483F"/>
    <w:rsid w:val="00DB50F4"/>
    <w:rsid w:val="00DB5BA3"/>
    <w:rsid w:val="00DB6A21"/>
    <w:rsid w:val="00DB6A7B"/>
    <w:rsid w:val="00DB7384"/>
    <w:rsid w:val="00DB7A4E"/>
    <w:rsid w:val="00DB7ABC"/>
    <w:rsid w:val="00DC1720"/>
    <w:rsid w:val="00DC18DE"/>
    <w:rsid w:val="00DC2C06"/>
    <w:rsid w:val="00DC2E04"/>
    <w:rsid w:val="00DC30F5"/>
    <w:rsid w:val="00DC3830"/>
    <w:rsid w:val="00DC3883"/>
    <w:rsid w:val="00DC4A83"/>
    <w:rsid w:val="00DC5548"/>
    <w:rsid w:val="00DC59D0"/>
    <w:rsid w:val="00DC64E4"/>
    <w:rsid w:val="00DC6701"/>
    <w:rsid w:val="00DD030D"/>
    <w:rsid w:val="00DD0652"/>
    <w:rsid w:val="00DD0D5A"/>
    <w:rsid w:val="00DD0FFC"/>
    <w:rsid w:val="00DD14F1"/>
    <w:rsid w:val="00DD2197"/>
    <w:rsid w:val="00DD23C2"/>
    <w:rsid w:val="00DD2799"/>
    <w:rsid w:val="00DD27FC"/>
    <w:rsid w:val="00DD2B92"/>
    <w:rsid w:val="00DD4690"/>
    <w:rsid w:val="00DE0078"/>
    <w:rsid w:val="00DE009A"/>
    <w:rsid w:val="00DE12F1"/>
    <w:rsid w:val="00DE28B2"/>
    <w:rsid w:val="00DE36BD"/>
    <w:rsid w:val="00DE44E2"/>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06EA4"/>
    <w:rsid w:val="00E10FAD"/>
    <w:rsid w:val="00E12110"/>
    <w:rsid w:val="00E12277"/>
    <w:rsid w:val="00E13038"/>
    <w:rsid w:val="00E134DA"/>
    <w:rsid w:val="00E16217"/>
    <w:rsid w:val="00E1771E"/>
    <w:rsid w:val="00E17FD1"/>
    <w:rsid w:val="00E2003D"/>
    <w:rsid w:val="00E203CF"/>
    <w:rsid w:val="00E20599"/>
    <w:rsid w:val="00E20DA2"/>
    <w:rsid w:val="00E21447"/>
    <w:rsid w:val="00E256AB"/>
    <w:rsid w:val="00E2638D"/>
    <w:rsid w:val="00E2785C"/>
    <w:rsid w:val="00E31AC0"/>
    <w:rsid w:val="00E32E34"/>
    <w:rsid w:val="00E339E3"/>
    <w:rsid w:val="00E34AAD"/>
    <w:rsid w:val="00E34C9C"/>
    <w:rsid w:val="00E35306"/>
    <w:rsid w:val="00E35F10"/>
    <w:rsid w:val="00E364B3"/>
    <w:rsid w:val="00E36500"/>
    <w:rsid w:val="00E4064F"/>
    <w:rsid w:val="00E40EEE"/>
    <w:rsid w:val="00E41710"/>
    <w:rsid w:val="00E41B66"/>
    <w:rsid w:val="00E41FBC"/>
    <w:rsid w:val="00E420BB"/>
    <w:rsid w:val="00E42387"/>
    <w:rsid w:val="00E42A30"/>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5F9"/>
    <w:rsid w:val="00E6537C"/>
    <w:rsid w:val="00E658A0"/>
    <w:rsid w:val="00E66CD3"/>
    <w:rsid w:val="00E6756F"/>
    <w:rsid w:val="00E67889"/>
    <w:rsid w:val="00E70857"/>
    <w:rsid w:val="00E708F9"/>
    <w:rsid w:val="00E71282"/>
    <w:rsid w:val="00E714F9"/>
    <w:rsid w:val="00E71907"/>
    <w:rsid w:val="00E7401E"/>
    <w:rsid w:val="00E7402F"/>
    <w:rsid w:val="00E75741"/>
    <w:rsid w:val="00E75799"/>
    <w:rsid w:val="00E80D6C"/>
    <w:rsid w:val="00E812E0"/>
    <w:rsid w:val="00E81E62"/>
    <w:rsid w:val="00E827B3"/>
    <w:rsid w:val="00E832B2"/>
    <w:rsid w:val="00E835EA"/>
    <w:rsid w:val="00E83653"/>
    <w:rsid w:val="00E85124"/>
    <w:rsid w:val="00E86008"/>
    <w:rsid w:val="00E863E4"/>
    <w:rsid w:val="00E87080"/>
    <w:rsid w:val="00E87895"/>
    <w:rsid w:val="00E87AE8"/>
    <w:rsid w:val="00E90807"/>
    <w:rsid w:val="00E925A5"/>
    <w:rsid w:val="00E93C2B"/>
    <w:rsid w:val="00E93E23"/>
    <w:rsid w:val="00E93FBB"/>
    <w:rsid w:val="00E941E5"/>
    <w:rsid w:val="00E94CA8"/>
    <w:rsid w:val="00E958ED"/>
    <w:rsid w:val="00E96F13"/>
    <w:rsid w:val="00EA04CC"/>
    <w:rsid w:val="00EA21E1"/>
    <w:rsid w:val="00EA2BF7"/>
    <w:rsid w:val="00EA3344"/>
    <w:rsid w:val="00EA3CD6"/>
    <w:rsid w:val="00EA46B5"/>
    <w:rsid w:val="00EA7044"/>
    <w:rsid w:val="00EB0D87"/>
    <w:rsid w:val="00EB13EB"/>
    <w:rsid w:val="00EB17EF"/>
    <w:rsid w:val="00EB1B88"/>
    <w:rsid w:val="00EB1D7E"/>
    <w:rsid w:val="00EB1E87"/>
    <w:rsid w:val="00EB263E"/>
    <w:rsid w:val="00EB353C"/>
    <w:rsid w:val="00EB4342"/>
    <w:rsid w:val="00EB54BA"/>
    <w:rsid w:val="00EB5CD2"/>
    <w:rsid w:val="00EB6158"/>
    <w:rsid w:val="00EB72FC"/>
    <w:rsid w:val="00EB736E"/>
    <w:rsid w:val="00EB7CDD"/>
    <w:rsid w:val="00EC119B"/>
    <w:rsid w:val="00EC2391"/>
    <w:rsid w:val="00EC443A"/>
    <w:rsid w:val="00EC49FB"/>
    <w:rsid w:val="00EC51CE"/>
    <w:rsid w:val="00EC52B7"/>
    <w:rsid w:val="00EC5AD8"/>
    <w:rsid w:val="00EC6501"/>
    <w:rsid w:val="00EC779F"/>
    <w:rsid w:val="00EC7B39"/>
    <w:rsid w:val="00EC7E41"/>
    <w:rsid w:val="00EC7F43"/>
    <w:rsid w:val="00ED01D4"/>
    <w:rsid w:val="00ED0BFD"/>
    <w:rsid w:val="00ED2D76"/>
    <w:rsid w:val="00ED3EB3"/>
    <w:rsid w:val="00ED62E3"/>
    <w:rsid w:val="00EE1477"/>
    <w:rsid w:val="00EE1A17"/>
    <w:rsid w:val="00EE22EA"/>
    <w:rsid w:val="00EE2E25"/>
    <w:rsid w:val="00EE59B7"/>
    <w:rsid w:val="00EE612F"/>
    <w:rsid w:val="00EE77A8"/>
    <w:rsid w:val="00EE7D33"/>
    <w:rsid w:val="00EF09CF"/>
    <w:rsid w:val="00EF2E81"/>
    <w:rsid w:val="00EF3437"/>
    <w:rsid w:val="00EF5341"/>
    <w:rsid w:val="00EF73E4"/>
    <w:rsid w:val="00EF7D30"/>
    <w:rsid w:val="00F00BD8"/>
    <w:rsid w:val="00F00ED1"/>
    <w:rsid w:val="00F0169A"/>
    <w:rsid w:val="00F018B7"/>
    <w:rsid w:val="00F01CEF"/>
    <w:rsid w:val="00F02649"/>
    <w:rsid w:val="00F02CB9"/>
    <w:rsid w:val="00F03794"/>
    <w:rsid w:val="00F03F00"/>
    <w:rsid w:val="00F0457F"/>
    <w:rsid w:val="00F04FC9"/>
    <w:rsid w:val="00F0580E"/>
    <w:rsid w:val="00F058B9"/>
    <w:rsid w:val="00F063A5"/>
    <w:rsid w:val="00F0685B"/>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2E52"/>
    <w:rsid w:val="00F23A9C"/>
    <w:rsid w:val="00F2531E"/>
    <w:rsid w:val="00F2556E"/>
    <w:rsid w:val="00F25B53"/>
    <w:rsid w:val="00F25F88"/>
    <w:rsid w:val="00F273F6"/>
    <w:rsid w:val="00F27B99"/>
    <w:rsid w:val="00F27F92"/>
    <w:rsid w:val="00F31F3F"/>
    <w:rsid w:val="00F32081"/>
    <w:rsid w:val="00F3259F"/>
    <w:rsid w:val="00F32D7E"/>
    <w:rsid w:val="00F339DD"/>
    <w:rsid w:val="00F33BF7"/>
    <w:rsid w:val="00F34475"/>
    <w:rsid w:val="00F356EE"/>
    <w:rsid w:val="00F35AE8"/>
    <w:rsid w:val="00F36BC6"/>
    <w:rsid w:val="00F370DE"/>
    <w:rsid w:val="00F406D8"/>
    <w:rsid w:val="00F40BAC"/>
    <w:rsid w:val="00F40BB2"/>
    <w:rsid w:val="00F40E67"/>
    <w:rsid w:val="00F41644"/>
    <w:rsid w:val="00F4188E"/>
    <w:rsid w:val="00F41CBB"/>
    <w:rsid w:val="00F42448"/>
    <w:rsid w:val="00F425E0"/>
    <w:rsid w:val="00F44F19"/>
    <w:rsid w:val="00F4580D"/>
    <w:rsid w:val="00F45CB9"/>
    <w:rsid w:val="00F460DF"/>
    <w:rsid w:val="00F46894"/>
    <w:rsid w:val="00F47169"/>
    <w:rsid w:val="00F47586"/>
    <w:rsid w:val="00F47621"/>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472"/>
    <w:rsid w:val="00F61CD5"/>
    <w:rsid w:val="00F621F0"/>
    <w:rsid w:val="00F6221F"/>
    <w:rsid w:val="00F627AB"/>
    <w:rsid w:val="00F63CFA"/>
    <w:rsid w:val="00F64E31"/>
    <w:rsid w:val="00F64E69"/>
    <w:rsid w:val="00F64EBB"/>
    <w:rsid w:val="00F663D8"/>
    <w:rsid w:val="00F666A6"/>
    <w:rsid w:val="00F6674D"/>
    <w:rsid w:val="00F66924"/>
    <w:rsid w:val="00F672CA"/>
    <w:rsid w:val="00F67329"/>
    <w:rsid w:val="00F67B90"/>
    <w:rsid w:val="00F70261"/>
    <w:rsid w:val="00F707E3"/>
    <w:rsid w:val="00F70E1C"/>
    <w:rsid w:val="00F71D7D"/>
    <w:rsid w:val="00F7321B"/>
    <w:rsid w:val="00F73EAF"/>
    <w:rsid w:val="00F73F52"/>
    <w:rsid w:val="00F73FD0"/>
    <w:rsid w:val="00F74719"/>
    <w:rsid w:val="00F74810"/>
    <w:rsid w:val="00F74C00"/>
    <w:rsid w:val="00F75875"/>
    <w:rsid w:val="00F759F3"/>
    <w:rsid w:val="00F76387"/>
    <w:rsid w:val="00F76F71"/>
    <w:rsid w:val="00F77DC7"/>
    <w:rsid w:val="00F80701"/>
    <w:rsid w:val="00F8140C"/>
    <w:rsid w:val="00F82036"/>
    <w:rsid w:val="00F82F48"/>
    <w:rsid w:val="00F83555"/>
    <w:rsid w:val="00F83E84"/>
    <w:rsid w:val="00F8433C"/>
    <w:rsid w:val="00F84AA1"/>
    <w:rsid w:val="00F858A9"/>
    <w:rsid w:val="00F85966"/>
    <w:rsid w:val="00F869C6"/>
    <w:rsid w:val="00F876E7"/>
    <w:rsid w:val="00F90B37"/>
    <w:rsid w:val="00F90EE8"/>
    <w:rsid w:val="00F913D7"/>
    <w:rsid w:val="00F913F2"/>
    <w:rsid w:val="00F9223E"/>
    <w:rsid w:val="00F92FCF"/>
    <w:rsid w:val="00F93A98"/>
    <w:rsid w:val="00F93C4E"/>
    <w:rsid w:val="00F940B2"/>
    <w:rsid w:val="00F962E4"/>
    <w:rsid w:val="00F9646B"/>
    <w:rsid w:val="00F9670E"/>
    <w:rsid w:val="00F9714D"/>
    <w:rsid w:val="00F97F68"/>
    <w:rsid w:val="00FA0171"/>
    <w:rsid w:val="00FA0D18"/>
    <w:rsid w:val="00FA25CC"/>
    <w:rsid w:val="00FA2BD0"/>
    <w:rsid w:val="00FA2E21"/>
    <w:rsid w:val="00FA31E6"/>
    <w:rsid w:val="00FA33D8"/>
    <w:rsid w:val="00FA4405"/>
    <w:rsid w:val="00FA5096"/>
    <w:rsid w:val="00FA5213"/>
    <w:rsid w:val="00FA7278"/>
    <w:rsid w:val="00FA7CA7"/>
    <w:rsid w:val="00FB12A3"/>
    <w:rsid w:val="00FB1605"/>
    <w:rsid w:val="00FB2CE1"/>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17C4"/>
    <w:rsid w:val="00FD1F2F"/>
    <w:rsid w:val="00FD2846"/>
    <w:rsid w:val="00FD2855"/>
    <w:rsid w:val="00FD2F74"/>
    <w:rsid w:val="00FD3761"/>
    <w:rsid w:val="00FD37B1"/>
    <w:rsid w:val="00FD39A4"/>
    <w:rsid w:val="00FD629C"/>
    <w:rsid w:val="00FD72DD"/>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uiPriority w:val="99"/>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iPriority w:val="99"/>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3305">
      <w:bodyDiv w:val="1"/>
      <w:marLeft w:val="0"/>
      <w:marRight w:val="0"/>
      <w:marTop w:val="0"/>
      <w:marBottom w:val="0"/>
      <w:divBdr>
        <w:top w:val="none" w:sz="0" w:space="0" w:color="auto"/>
        <w:left w:val="none" w:sz="0" w:space="0" w:color="auto"/>
        <w:bottom w:val="none" w:sz="0" w:space="0" w:color="auto"/>
        <w:right w:val="none" w:sz="0" w:space="0" w:color="auto"/>
      </w:divBdr>
      <w:divsChild>
        <w:div w:id="1100759151">
          <w:marLeft w:val="0"/>
          <w:marRight w:val="0"/>
          <w:marTop w:val="0"/>
          <w:marBottom w:val="0"/>
          <w:divBdr>
            <w:top w:val="none" w:sz="0" w:space="0" w:color="auto"/>
            <w:left w:val="none" w:sz="0" w:space="0" w:color="auto"/>
            <w:bottom w:val="none" w:sz="0" w:space="0" w:color="auto"/>
            <w:right w:val="none" w:sz="0" w:space="0" w:color="auto"/>
          </w:divBdr>
        </w:div>
        <w:div w:id="1836995950">
          <w:marLeft w:val="0"/>
          <w:marRight w:val="0"/>
          <w:marTop w:val="0"/>
          <w:marBottom w:val="0"/>
          <w:divBdr>
            <w:top w:val="none" w:sz="0" w:space="0" w:color="auto"/>
            <w:left w:val="none" w:sz="0" w:space="0" w:color="auto"/>
            <w:bottom w:val="none" w:sz="0" w:space="0" w:color="auto"/>
            <w:right w:val="none" w:sz="0" w:space="0" w:color="auto"/>
          </w:divBdr>
          <w:divsChild>
            <w:div w:id="2056928069">
              <w:marLeft w:val="0"/>
              <w:marRight w:val="0"/>
              <w:marTop w:val="0"/>
              <w:marBottom w:val="0"/>
              <w:divBdr>
                <w:top w:val="none" w:sz="0" w:space="0" w:color="auto"/>
                <w:left w:val="none" w:sz="0" w:space="0" w:color="auto"/>
                <w:bottom w:val="none" w:sz="0" w:space="0" w:color="auto"/>
                <w:right w:val="none" w:sz="0" w:space="0" w:color="auto"/>
              </w:divBdr>
            </w:div>
          </w:divsChild>
        </w:div>
        <w:div w:id="57753963">
          <w:marLeft w:val="0"/>
          <w:marRight w:val="0"/>
          <w:marTop w:val="0"/>
          <w:marBottom w:val="0"/>
          <w:divBdr>
            <w:top w:val="none" w:sz="0" w:space="0" w:color="auto"/>
            <w:left w:val="none" w:sz="0" w:space="0" w:color="auto"/>
            <w:bottom w:val="none" w:sz="0" w:space="0" w:color="auto"/>
            <w:right w:val="none" w:sz="0" w:space="0" w:color="auto"/>
          </w:divBdr>
        </w:div>
        <w:div w:id="1334796038">
          <w:marLeft w:val="0"/>
          <w:marRight w:val="0"/>
          <w:marTop w:val="0"/>
          <w:marBottom w:val="0"/>
          <w:divBdr>
            <w:top w:val="none" w:sz="0" w:space="0" w:color="auto"/>
            <w:left w:val="none" w:sz="0" w:space="0" w:color="auto"/>
            <w:bottom w:val="none" w:sz="0" w:space="0" w:color="auto"/>
            <w:right w:val="none" w:sz="0" w:space="0" w:color="auto"/>
          </w:divBdr>
          <w:divsChild>
            <w:div w:id="1022633962">
              <w:marLeft w:val="0"/>
              <w:marRight w:val="0"/>
              <w:marTop w:val="0"/>
              <w:marBottom w:val="0"/>
              <w:divBdr>
                <w:top w:val="none" w:sz="0" w:space="0" w:color="auto"/>
                <w:left w:val="none" w:sz="0" w:space="0" w:color="auto"/>
                <w:bottom w:val="none" w:sz="0" w:space="0" w:color="auto"/>
                <w:right w:val="none" w:sz="0" w:space="0" w:color="auto"/>
              </w:divBdr>
            </w:div>
          </w:divsChild>
        </w:div>
        <w:div w:id="359358313">
          <w:marLeft w:val="0"/>
          <w:marRight w:val="0"/>
          <w:marTop w:val="0"/>
          <w:marBottom w:val="0"/>
          <w:divBdr>
            <w:top w:val="none" w:sz="0" w:space="0" w:color="auto"/>
            <w:left w:val="none" w:sz="0" w:space="0" w:color="auto"/>
            <w:bottom w:val="none" w:sz="0" w:space="0" w:color="auto"/>
            <w:right w:val="none" w:sz="0" w:space="0" w:color="auto"/>
          </w:divBdr>
        </w:div>
        <w:div w:id="2083791788">
          <w:marLeft w:val="0"/>
          <w:marRight w:val="0"/>
          <w:marTop w:val="0"/>
          <w:marBottom w:val="0"/>
          <w:divBdr>
            <w:top w:val="none" w:sz="0" w:space="0" w:color="auto"/>
            <w:left w:val="none" w:sz="0" w:space="0" w:color="auto"/>
            <w:bottom w:val="none" w:sz="0" w:space="0" w:color="auto"/>
            <w:right w:val="none" w:sz="0" w:space="0" w:color="auto"/>
          </w:divBdr>
          <w:divsChild>
            <w:div w:id="1700930152">
              <w:marLeft w:val="0"/>
              <w:marRight w:val="0"/>
              <w:marTop w:val="0"/>
              <w:marBottom w:val="0"/>
              <w:divBdr>
                <w:top w:val="none" w:sz="0" w:space="0" w:color="auto"/>
                <w:left w:val="none" w:sz="0" w:space="0" w:color="auto"/>
                <w:bottom w:val="none" w:sz="0" w:space="0" w:color="auto"/>
                <w:right w:val="none" w:sz="0" w:space="0" w:color="auto"/>
              </w:divBdr>
            </w:div>
          </w:divsChild>
        </w:div>
        <w:div w:id="397436045">
          <w:marLeft w:val="0"/>
          <w:marRight w:val="0"/>
          <w:marTop w:val="0"/>
          <w:marBottom w:val="0"/>
          <w:divBdr>
            <w:top w:val="none" w:sz="0" w:space="0" w:color="auto"/>
            <w:left w:val="none" w:sz="0" w:space="0" w:color="auto"/>
            <w:bottom w:val="none" w:sz="0" w:space="0" w:color="auto"/>
            <w:right w:val="none" w:sz="0" w:space="0" w:color="auto"/>
          </w:divBdr>
        </w:div>
        <w:div w:id="403721554">
          <w:marLeft w:val="0"/>
          <w:marRight w:val="0"/>
          <w:marTop w:val="0"/>
          <w:marBottom w:val="0"/>
          <w:divBdr>
            <w:top w:val="none" w:sz="0" w:space="0" w:color="auto"/>
            <w:left w:val="none" w:sz="0" w:space="0" w:color="auto"/>
            <w:bottom w:val="none" w:sz="0" w:space="0" w:color="auto"/>
            <w:right w:val="none" w:sz="0" w:space="0" w:color="auto"/>
          </w:divBdr>
          <w:divsChild>
            <w:div w:id="272203408">
              <w:marLeft w:val="0"/>
              <w:marRight w:val="0"/>
              <w:marTop w:val="0"/>
              <w:marBottom w:val="0"/>
              <w:divBdr>
                <w:top w:val="none" w:sz="0" w:space="0" w:color="auto"/>
                <w:left w:val="none" w:sz="0" w:space="0" w:color="auto"/>
                <w:bottom w:val="none" w:sz="0" w:space="0" w:color="auto"/>
                <w:right w:val="none" w:sz="0" w:space="0" w:color="auto"/>
              </w:divBdr>
            </w:div>
          </w:divsChild>
        </w:div>
        <w:div w:id="1366062582">
          <w:marLeft w:val="0"/>
          <w:marRight w:val="0"/>
          <w:marTop w:val="0"/>
          <w:marBottom w:val="0"/>
          <w:divBdr>
            <w:top w:val="none" w:sz="0" w:space="0" w:color="auto"/>
            <w:left w:val="none" w:sz="0" w:space="0" w:color="auto"/>
            <w:bottom w:val="none" w:sz="0" w:space="0" w:color="auto"/>
            <w:right w:val="none" w:sz="0" w:space="0" w:color="auto"/>
          </w:divBdr>
        </w:div>
        <w:div w:id="1455323922">
          <w:marLeft w:val="0"/>
          <w:marRight w:val="0"/>
          <w:marTop w:val="0"/>
          <w:marBottom w:val="0"/>
          <w:divBdr>
            <w:top w:val="none" w:sz="0" w:space="0" w:color="auto"/>
            <w:left w:val="none" w:sz="0" w:space="0" w:color="auto"/>
            <w:bottom w:val="none" w:sz="0" w:space="0" w:color="auto"/>
            <w:right w:val="none" w:sz="0" w:space="0" w:color="auto"/>
          </w:divBdr>
          <w:divsChild>
            <w:div w:id="441149583">
              <w:marLeft w:val="0"/>
              <w:marRight w:val="0"/>
              <w:marTop w:val="0"/>
              <w:marBottom w:val="0"/>
              <w:divBdr>
                <w:top w:val="none" w:sz="0" w:space="0" w:color="auto"/>
                <w:left w:val="none" w:sz="0" w:space="0" w:color="auto"/>
                <w:bottom w:val="none" w:sz="0" w:space="0" w:color="auto"/>
                <w:right w:val="none" w:sz="0" w:space="0" w:color="auto"/>
              </w:divBdr>
            </w:div>
          </w:divsChild>
        </w:div>
        <w:div w:id="58794740">
          <w:marLeft w:val="0"/>
          <w:marRight w:val="0"/>
          <w:marTop w:val="0"/>
          <w:marBottom w:val="0"/>
          <w:divBdr>
            <w:top w:val="none" w:sz="0" w:space="0" w:color="auto"/>
            <w:left w:val="none" w:sz="0" w:space="0" w:color="auto"/>
            <w:bottom w:val="none" w:sz="0" w:space="0" w:color="auto"/>
            <w:right w:val="none" w:sz="0" w:space="0" w:color="auto"/>
          </w:divBdr>
        </w:div>
        <w:div w:id="1977055977">
          <w:marLeft w:val="0"/>
          <w:marRight w:val="0"/>
          <w:marTop w:val="0"/>
          <w:marBottom w:val="0"/>
          <w:divBdr>
            <w:top w:val="none" w:sz="0" w:space="0" w:color="auto"/>
            <w:left w:val="none" w:sz="0" w:space="0" w:color="auto"/>
            <w:bottom w:val="none" w:sz="0" w:space="0" w:color="auto"/>
            <w:right w:val="none" w:sz="0" w:space="0" w:color="auto"/>
          </w:divBdr>
          <w:divsChild>
            <w:div w:id="2059279412">
              <w:marLeft w:val="0"/>
              <w:marRight w:val="0"/>
              <w:marTop w:val="0"/>
              <w:marBottom w:val="0"/>
              <w:divBdr>
                <w:top w:val="none" w:sz="0" w:space="0" w:color="auto"/>
                <w:left w:val="none" w:sz="0" w:space="0" w:color="auto"/>
                <w:bottom w:val="none" w:sz="0" w:space="0" w:color="auto"/>
                <w:right w:val="none" w:sz="0" w:space="0" w:color="auto"/>
              </w:divBdr>
            </w:div>
          </w:divsChild>
        </w:div>
        <w:div w:id="1747653595">
          <w:marLeft w:val="0"/>
          <w:marRight w:val="0"/>
          <w:marTop w:val="0"/>
          <w:marBottom w:val="0"/>
          <w:divBdr>
            <w:top w:val="none" w:sz="0" w:space="0" w:color="auto"/>
            <w:left w:val="none" w:sz="0" w:space="0" w:color="auto"/>
            <w:bottom w:val="none" w:sz="0" w:space="0" w:color="auto"/>
            <w:right w:val="none" w:sz="0" w:space="0" w:color="auto"/>
          </w:divBdr>
        </w:div>
        <w:div w:id="561135698">
          <w:marLeft w:val="0"/>
          <w:marRight w:val="0"/>
          <w:marTop w:val="0"/>
          <w:marBottom w:val="0"/>
          <w:divBdr>
            <w:top w:val="none" w:sz="0" w:space="0" w:color="auto"/>
            <w:left w:val="none" w:sz="0" w:space="0" w:color="auto"/>
            <w:bottom w:val="none" w:sz="0" w:space="0" w:color="auto"/>
            <w:right w:val="none" w:sz="0" w:space="0" w:color="auto"/>
          </w:divBdr>
          <w:divsChild>
            <w:div w:id="1240675199">
              <w:marLeft w:val="0"/>
              <w:marRight w:val="0"/>
              <w:marTop w:val="0"/>
              <w:marBottom w:val="0"/>
              <w:divBdr>
                <w:top w:val="none" w:sz="0" w:space="0" w:color="auto"/>
                <w:left w:val="none" w:sz="0" w:space="0" w:color="auto"/>
                <w:bottom w:val="none" w:sz="0" w:space="0" w:color="auto"/>
                <w:right w:val="none" w:sz="0" w:space="0" w:color="auto"/>
              </w:divBdr>
            </w:div>
          </w:divsChild>
        </w:div>
        <w:div w:id="1575823247">
          <w:marLeft w:val="0"/>
          <w:marRight w:val="0"/>
          <w:marTop w:val="300"/>
          <w:marBottom w:val="0"/>
          <w:divBdr>
            <w:top w:val="none" w:sz="0" w:space="0" w:color="auto"/>
            <w:left w:val="none" w:sz="0" w:space="0" w:color="auto"/>
            <w:bottom w:val="none" w:sz="0" w:space="0" w:color="auto"/>
            <w:right w:val="none" w:sz="0" w:space="0" w:color="auto"/>
          </w:divBdr>
          <w:divsChild>
            <w:div w:id="1807813008">
              <w:marLeft w:val="0"/>
              <w:marRight w:val="0"/>
              <w:marTop w:val="0"/>
              <w:marBottom w:val="0"/>
              <w:divBdr>
                <w:top w:val="none" w:sz="0" w:space="0" w:color="auto"/>
                <w:left w:val="none" w:sz="0" w:space="0" w:color="auto"/>
                <w:bottom w:val="none" w:sz="0" w:space="0" w:color="auto"/>
                <w:right w:val="none" w:sz="0" w:space="0" w:color="auto"/>
              </w:divBdr>
              <w:divsChild>
                <w:div w:id="56468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805540">
          <w:marLeft w:val="0"/>
          <w:marRight w:val="0"/>
          <w:marTop w:val="300"/>
          <w:marBottom w:val="0"/>
          <w:divBdr>
            <w:top w:val="none" w:sz="0" w:space="0" w:color="auto"/>
            <w:left w:val="none" w:sz="0" w:space="0" w:color="auto"/>
            <w:bottom w:val="none" w:sz="0" w:space="0" w:color="auto"/>
            <w:right w:val="none" w:sz="0" w:space="0" w:color="auto"/>
          </w:divBdr>
          <w:divsChild>
            <w:div w:id="1979527513">
              <w:marLeft w:val="0"/>
              <w:marRight w:val="0"/>
              <w:marTop w:val="0"/>
              <w:marBottom w:val="0"/>
              <w:divBdr>
                <w:top w:val="none" w:sz="0" w:space="0" w:color="auto"/>
                <w:left w:val="none" w:sz="0" w:space="0" w:color="auto"/>
                <w:bottom w:val="none" w:sz="0" w:space="0" w:color="auto"/>
                <w:right w:val="none" w:sz="0" w:space="0" w:color="auto"/>
              </w:divBdr>
              <w:divsChild>
                <w:div w:id="47155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6978">
          <w:marLeft w:val="0"/>
          <w:marRight w:val="0"/>
          <w:marTop w:val="300"/>
          <w:marBottom w:val="0"/>
          <w:divBdr>
            <w:top w:val="none" w:sz="0" w:space="0" w:color="auto"/>
            <w:left w:val="none" w:sz="0" w:space="0" w:color="auto"/>
            <w:bottom w:val="none" w:sz="0" w:space="0" w:color="auto"/>
            <w:right w:val="none" w:sz="0" w:space="0" w:color="auto"/>
          </w:divBdr>
          <w:divsChild>
            <w:div w:id="945697702">
              <w:marLeft w:val="0"/>
              <w:marRight w:val="0"/>
              <w:marTop w:val="0"/>
              <w:marBottom w:val="0"/>
              <w:divBdr>
                <w:top w:val="none" w:sz="0" w:space="0" w:color="auto"/>
                <w:left w:val="none" w:sz="0" w:space="0" w:color="auto"/>
                <w:bottom w:val="none" w:sz="0" w:space="0" w:color="auto"/>
                <w:right w:val="none" w:sz="0" w:space="0" w:color="auto"/>
              </w:divBdr>
              <w:divsChild>
                <w:div w:id="1236092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2799">
          <w:marLeft w:val="0"/>
          <w:marRight w:val="0"/>
          <w:marTop w:val="300"/>
          <w:marBottom w:val="0"/>
          <w:divBdr>
            <w:top w:val="none" w:sz="0" w:space="0" w:color="auto"/>
            <w:left w:val="none" w:sz="0" w:space="0" w:color="auto"/>
            <w:bottom w:val="none" w:sz="0" w:space="0" w:color="auto"/>
            <w:right w:val="none" w:sz="0" w:space="0" w:color="auto"/>
          </w:divBdr>
          <w:divsChild>
            <w:div w:id="2131892836">
              <w:marLeft w:val="0"/>
              <w:marRight w:val="0"/>
              <w:marTop w:val="0"/>
              <w:marBottom w:val="0"/>
              <w:divBdr>
                <w:top w:val="none" w:sz="0" w:space="0" w:color="auto"/>
                <w:left w:val="none" w:sz="0" w:space="0" w:color="auto"/>
                <w:bottom w:val="none" w:sz="0" w:space="0" w:color="auto"/>
                <w:right w:val="none" w:sz="0" w:space="0" w:color="auto"/>
              </w:divBdr>
              <w:divsChild>
                <w:div w:id="16706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535">
      <w:bodyDiv w:val="1"/>
      <w:marLeft w:val="0"/>
      <w:marRight w:val="0"/>
      <w:marTop w:val="0"/>
      <w:marBottom w:val="0"/>
      <w:divBdr>
        <w:top w:val="none" w:sz="0" w:space="0" w:color="auto"/>
        <w:left w:val="none" w:sz="0" w:space="0" w:color="auto"/>
        <w:bottom w:val="none" w:sz="0" w:space="0" w:color="auto"/>
        <w:right w:val="none" w:sz="0" w:space="0" w:color="auto"/>
      </w:divBdr>
      <w:divsChild>
        <w:div w:id="2015721871">
          <w:marLeft w:val="0"/>
          <w:marRight w:val="0"/>
          <w:marTop w:val="0"/>
          <w:marBottom w:val="0"/>
          <w:divBdr>
            <w:top w:val="none" w:sz="0" w:space="0" w:color="auto"/>
            <w:left w:val="none" w:sz="0" w:space="0" w:color="auto"/>
            <w:bottom w:val="none" w:sz="0" w:space="0" w:color="auto"/>
            <w:right w:val="none" w:sz="0" w:space="0" w:color="auto"/>
          </w:divBdr>
        </w:div>
        <w:div w:id="391736485">
          <w:marLeft w:val="0"/>
          <w:marRight w:val="0"/>
          <w:marTop w:val="0"/>
          <w:marBottom w:val="0"/>
          <w:divBdr>
            <w:top w:val="none" w:sz="0" w:space="0" w:color="auto"/>
            <w:left w:val="none" w:sz="0" w:space="0" w:color="auto"/>
            <w:bottom w:val="none" w:sz="0" w:space="0" w:color="auto"/>
            <w:right w:val="none" w:sz="0" w:space="0" w:color="auto"/>
          </w:divBdr>
          <w:divsChild>
            <w:div w:id="448470609">
              <w:marLeft w:val="0"/>
              <w:marRight w:val="0"/>
              <w:marTop w:val="0"/>
              <w:marBottom w:val="0"/>
              <w:divBdr>
                <w:top w:val="none" w:sz="0" w:space="0" w:color="auto"/>
                <w:left w:val="none" w:sz="0" w:space="0" w:color="auto"/>
                <w:bottom w:val="none" w:sz="0" w:space="0" w:color="auto"/>
                <w:right w:val="none" w:sz="0" w:space="0" w:color="auto"/>
              </w:divBdr>
            </w:div>
          </w:divsChild>
        </w:div>
        <w:div w:id="675426330">
          <w:marLeft w:val="0"/>
          <w:marRight w:val="0"/>
          <w:marTop w:val="0"/>
          <w:marBottom w:val="0"/>
          <w:divBdr>
            <w:top w:val="none" w:sz="0" w:space="0" w:color="auto"/>
            <w:left w:val="none" w:sz="0" w:space="0" w:color="auto"/>
            <w:bottom w:val="none" w:sz="0" w:space="0" w:color="auto"/>
            <w:right w:val="none" w:sz="0" w:space="0" w:color="auto"/>
          </w:divBdr>
        </w:div>
        <w:div w:id="2071339303">
          <w:marLeft w:val="0"/>
          <w:marRight w:val="0"/>
          <w:marTop w:val="0"/>
          <w:marBottom w:val="0"/>
          <w:divBdr>
            <w:top w:val="none" w:sz="0" w:space="0" w:color="auto"/>
            <w:left w:val="none" w:sz="0" w:space="0" w:color="auto"/>
            <w:bottom w:val="none" w:sz="0" w:space="0" w:color="auto"/>
            <w:right w:val="none" w:sz="0" w:space="0" w:color="auto"/>
          </w:divBdr>
          <w:divsChild>
            <w:div w:id="1798790851">
              <w:marLeft w:val="0"/>
              <w:marRight w:val="0"/>
              <w:marTop w:val="0"/>
              <w:marBottom w:val="0"/>
              <w:divBdr>
                <w:top w:val="none" w:sz="0" w:space="0" w:color="auto"/>
                <w:left w:val="none" w:sz="0" w:space="0" w:color="auto"/>
                <w:bottom w:val="none" w:sz="0" w:space="0" w:color="auto"/>
                <w:right w:val="none" w:sz="0" w:space="0" w:color="auto"/>
              </w:divBdr>
            </w:div>
          </w:divsChild>
        </w:div>
        <w:div w:id="2013023946">
          <w:marLeft w:val="0"/>
          <w:marRight w:val="0"/>
          <w:marTop w:val="0"/>
          <w:marBottom w:val="0"/>
          <w:divBdr>
            <w:top w:val="none" w:sz="0" w:space="0" w:color="auto"/>
            <w:left w:val="none" w:sz="0" w:space="0" w:color="auto"/>
            <w:bottom w:val="none" w:sz="0" w:space="0" w:color="auto"/>
            <w:right w:val="none" w:sz="0" w:space="0" w:color="auto"/>
          </w:divBdr>
        </w:div>
        <w:div w:id="683627660">
          <w:marLeft w:val="0"/>
          <w:marRight w:val="0"/>
          <w:marTop w:val="0"/>
          <w:marBottom w:val="0"/>
          <w:divBdr>
            <w:top w:val="none" w:sz="0" w:space="0" w:color="auto"/>
            <w:left w:val="none" w:sz="0" w:space="0" w:color="auto"/>
            <w:bottom w:val="none" w:sz="0" w:space="0" w:color="auto"/>
            <w:right w:val="none" w:sz="0" w:space="0" w:color="auto"/>
          </w:divBdr>
          <w:divsChild>
            <w:div w:id="875309250">
              <w:marLeft w:val="0"/>
              <w:marRight w:val="0"/>
              <w:marTop w:val="0"/>
              <w:marBottom w:val="0"/>
              <w:divBdr>
                <w:top w:val="none" w:sz="0" w:space="0" w:color="auto"/>
                <w:left w:val="none" w:sz="0" w:space="0" w:color="auto"/>
                <w:bottom w:val="none" w:sz="0" w:space="0" w:color="auto"/>
                <w:right w:val="none" w:sz="0" w:space="0" w:color="auto"/>
              </w:divBdr>
            </w:div>
          </w:divsChild>
        </w:div>
        <w:div w:id="759524797">
          <w:marLeft w:val="0"/>
          <w:marRight w:val="0"/>
          <w:marTop w:val="0"/>
          <w:marBottom w:val="0"/>
          <w:divBdr>
            <w:top w:val="none" w:sz="0" w:space="0" w:color="auto"/>
            <w:left w:val="none" w:sz="0" w:space="0" w:color="auto"/>
            <w:bottom w:val="none" w:sz="0" w:space="0" w:color="auto"/>
            <w:right w:val="none" w:sz="0" w:space="0" w:color="auto"/>
          </w:divBdr>
        </w:div>
        <w:div w:id="731464812">
          <w:marLeft w:val="0"/>
          <w:marRight w:val="0"/>
          <w:marTop w:val="0"/>
          <w:marBottom w:val="0"/>
          <w:divBdr>
            <w:top w:val="none" w:sz="0" w:space="0" w:color="auto"/>
            <w:left w:val="none" w:sz="0" w:space="0" w:color="auto"/>
            <w:bottom w:val="none" w:sz="0" w:space="0" w:color="auto"/>
            <w:right w:val="none" w:sz="0" w:space="0" w:color="auto"/>
          </w:divBdr>
          <w:divsChild>
            <w:div w:id="127017484">
              <w:marLeft w:val="0"/>
              <w:marRight w:val="0"/>
              <w:marTop w:val="0"/>
              <w:marBottom w:val="0"/>
              <w:divBdr>
                <w:top w:val="none" w:sz="0" w:space="0" w:color="auto"/>
                <w:left w:val="none" w:sz="0" w:space="0" w:color="auto"/>
                <w:bottom w:val="none" w:sz="0" w:space="0" w:color="auto"/>
                <w:right w:val="none" w:sz="0" w:space="0" w:color="auto"/>
              </w:divBdr>
            </w:div>
          </w:divsChild>
        </w:div>
        <w:div w:id="68044183">
          <w:marLeft w:val="0"/>
          <w:marRight w:val="0"/>
          <w:marTop w:val="0"/>
          <w:marBottom w:val="0"/>
          <w:divBdr>
            <w:top w:val="none" w:sz="0" w:space="0" w:color="auto"/>
            <w:left w:val="none" w:sz="0" w:space="0" w:color="auto"/>
            <w:bottom w:val="none" w:sz="0" w:space="0" w:color="auto"/>
            <w:right w:val="none" w:sz="0" w:space="0" w:color="auto"/>
          </w:divBdr>
        </w:div>
        <w:div w:id="1854806934">
          <w:marLeft w:val="0"/>
          <w:marRight w:val="0"/>
          <w:marTop w:val="0"/>
          <w:marBottom w:val="0"/>
          <w:divBdr>
            <w:top w:val="none" w:sz="0" w:space="0" w:color="auto"/>
            <w:left w:val="none" w:sz="0" w:space="0" w:color="auto"/>
            <w:bottom w:val="none" w:sz="0" w:space="0" w:color="auto"/>
            <w:right w:val="none" w:sz="0" w:space="0" w:color="auto"/>
          </w:divBdr>
          <w:divsChild>
            <w:div w:id="1044212803">
              <w:marLeft w:val="0"/>
              <w:marRight w:val="0"/>
              <w:marTop w:val="0"/>
              <w:marBottom w:val="0"/>
              <w:divBdr>
                <w:top w:val="none" w:sz="0" w:space="0" w:color="auto"/>
                <w:left w:val="none" w:sz="0" w:space="0" w:color="auto"/>
                <w:bottom w:val="none" w:sz="0" w:space="0" w:color="auto"/>
                <w:right w:val="none" w:sz="0" w:space="0" w:color="auto"/>
              </w:divBdr>
            </w:div>
          </w:divsChild>
        </w:div>
        <w:div w:id="1765345008">
          <w:marLeft w:val="0"/>
          <w:marRight w:val="0"/>
          <w:marTop w:val="0"/>
          <w:marBottom w:val="0"/>
          <w:divBdr>
            <w:top w:val="none" w:sz="0" w:space="0" w:color="auto"/>
            <w:left w:val="none" w:sz="0" w:space="0" w:color="auto"/>
            <w:bottom w:val="none" w:sz="0" w:space="0" w:color="auto"/>
            <w:right w:val="none" w:sz="0" w:space="0" w:color="auto"/>
          </w:divBdr>
        </w:div>
        <w:div w:id="2138792823">
          <w:marLeft w:val="0"/>
          <w:marRight w:val="0"/>
          <w:marTop w:val="0"/>
          <w:marBottom w:val="0"/>
          <w:divBdr>
            <w:top w:val="none" w:sz="0" w:space="0" w:color="auto"/>
            <w:left w:val="none" w:sz="0" w:space="0" w:color="auto"/>
            <w:bottom w:val="none" w:sz="0" w:space="0" w:color="auto"/>
            <w:right w:val="none" w:sz="0" w:space="0" w:color="auto"/>
          </w:divBdr>
          <w:divsChild>
            <w:div w:id="860819747">
              <w:marLeft w:val="0"/>
              <w:marRight w:val="0"/>
              <w:marTop w:val="0"/>
              <w:marBottom w:val="0"/>
              <w:divBdr>
                <w:top w:val="none" w:sz="0" w:space="0" w:color="auto"/>
                <w:left w:val="none" w:sz="0" w:space="0" w:color="auto"/>
                <w:bottom w:val="none" w:sz="0" w:space="0" w:color="auto"/>
                <w:right w:val="none" w:sz="0" w:space="0" w:color="auto"/>
              </w:divBdr>
            </w:div>
          </w:divsChild>
        </w:div>
        <w:div w:id="1817525702">
          <w:marLeft w:val="0"/>
          <w:marRight w:val="0"/>
          <w:marTop w:val="0"/>
          <w:marBottom w:val="0"/>
          <w:divBdr>
            <w:top w:val="none" w:sz="0" w:space="0" w:color="auto"/>
            <w:left w:val="none" w:sz="0" w:space="0" w:color="auto"/>
            <w:bottom w:val="none" w:sz="0" w:space="0" w:color="auto"/>
            <w:right w:val="none" w:sz="0" w:space="0" w:color="auto"/>
          </w:divBdr>
        </w:div>
        <w:div w:id="949823931">
          <w:marLeft w:val="0"/>
          <w:marRight w:val="0"/>
          <w:marTop w:val="0"/>
          <w:marBottom w:val="0"/>
          <w:divBdr>
            <w:top w:val="none" w:sz="0" w:space="0" w:color="auto"/>
            <w:left w:val="none" w:sz="0" w:space="0" w:color="auto"/>
            <w:bottom w:val="none" w:sz="0" w:space="0" w:color="auto"/>
            <w:right w:val="none" w:sz="0" w:space="0" w:color="auto"/>
          </w:divBdr>
          <w:divsChild>
            <w:div w:id="1568691217">
              <w:marLeft w:val="0"/>
              <w:marRight w:val="0"/>
              <w:marTop w:val="0"/>
              <w:marBottom w:val="0"/>
              <w:divBdr>
                <w:top w:val="none" w:sz="0" w:space="0" w:color="auto"/>
                <w:left w:val="none" w:sz="0" w:space="0" w:color="auto"/>
                <w:bottom w:val="none" w:sz="0" w:space="0" w:color="auto"/>
                <w:right w:val="none" w:sz="0" w:space="0" w:color="auto"/>
              </w:divBdr>
            </w:div>
          </w:divsChild>
        </w:div>
        <w:div w:id="220678644">
          <w:marLeft w:val="0"/>
          <w:marRight w:val="0"/>
          <w:marTop w:val="300"/>
          <w:marBottom w:val="0"/>
          <w:divBdr>
            <w:top w:val="none" w:sz="0" w:space="0" w:color="auto"/>
            <w:left w:val="none" w:sz="0" w:space="0" w:color="auto"/>
            <w:bottom w:val="none" w:sz="0" w:space="0" w:color="auto"/>
            <w:right w:val="none" w:sz="0" w:space="0" w:color="auto"/>
          </w:divBdr>
          <w:divsChild>
            <w:div w:id="1851526645">
              <w:marLeft w:val="0"/>
              <w:marRight w:val="0"/>
              <w:marTop w:val="0"/>
              <w:marBottom w:val="0"/>
              <w:divBdr>
                <w:top w:val="none" w:sz="0" w:space="0" w:color="auto"/>
                <w:left w:val="none" w:sz="0" w:space="0" w:color="auto"/>
                <w:bottom w:val="none" w:sz="0" w:space="0" w:color="auto"/>
                <w:right w:val="none" w:sz="0" w:space="0" w:color="auto"/>
              </w:divBdr>
              <w:divsChild>
                <w:div w:id="25055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68388">
          <w:marLeft w:val="0"/>
          <w:marRight w:val="0"/>
          <w:marTop w:val="300"/>
          <w:marBottom w:val="0"/>
          <w:divBdr>
            <w:top w:val="none" w:sz="0" w:space="0" w:color="auto"/>
            <w:left w:val="none" w:sz="0" w:space="0" w:color="auto"/>
            <w:bottom w:val="none" w:sz="0" w:space="0" w:color="auto"/>
            <w:right w:val="none" w:sz="0" w:space="0" w:color="auto"/>
          </w:divBdr>
          <w:divsChild>
            <w:div w:id="1030108600">
              <w:marLeft w:val="0"/>
              <w:marRight w:val="0"/>
              <w:marTop w:val="0"/>
              <w:marBottom w:val="0"/>
              <w:divBdr>
                <w:top w:val="none" w:sz="0" w:space="0" w:color="auto"/>
                <w:left w:val="none" w:sz="0" w:space="0" w:color="auto"/>
                <w:bottom w:val="none" w:sz="0" w:space="0" w:color="auto"/>
                <w:right w:val="none" w:sz="0" w:space="0" w:color="auto"/>
              </w:divBdr>
              <w:divsChild>
                <w:div w:id="108430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661863">
          <w:marLeft w:val="0"/>
          <w:marRight w:val="0"/>
          <w:marTop w:val="300"/>
          <w:marBottom w:val="0"/>
          <w:divBdr>
            <w:top w:val="none" w:sz="0" w:space="0" w:color="auto"/>
            <w:left w:val="none" w:sz="0" w:space="0" w:color="auto"/>
            <w:bottom w:val="none" w:sz="0" w:space="0" w:color="auto"/>
            <w:right w:val="none" w:sz="0" w:space="0" w:color="auto"/>
          </w:divBdr>
          <w:divsChild>
            <w:div w:id="1583298355">
              <w:marLeft w:val="0"/>
              <w:marRight w:val="0"/>
              <w:marTop w:val="0"/>
              <w:marBottom w:val="0"/>
              <w:divBdr>
                <w:top w:val="none" w:sz="0" w:space="0" w:color="auto"/>
                <w:left w:val="none" w:sz="0" w:space="0" w:color="auto"/>
                <w:bottom w:val="none" w:sz="0" w:space="0" w:color="auto"/>
                <w:right w:val="none" w:sz="0" w:space="0" w:color="auto"/>
              </w:divBdr>
              <w:divsChild>
                <w:div w:id="13306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465756">
          <w:marLeft w:val="0"/>
          <w:marRight w:val="0"/>
          <w:marTop w:val="300"/>
          <w:marBottom w:val="0"/>
          <w:divBdr>
            <w:top w:val="none" w:sz="0" w:space="0" w:color="auto"/>
            <w:left w:val="none" w:sz="0" w:space="0" w:color="auto"/>
            <w:bottom w:val="none" w:sz="0" w:space="0" w:color="auto"/>
            <w:right w:val="none" w:sz="0" w:space="0" w:color="auto"/>
          </w:divBdr>
          <w:divsChild>
            <w:div w:id="1226334311">
              <w:marLeft w:val="0"/>
              <w:marRight w:val="0"/>
              <w:marTop w:val="0"/>
              <w:marBottom w:val="0"/>
              <w:divBdr>
                <w:top w:val="none" w:sz="0" w:space="0" w:color="auto"/>
                <w:left w:val="none" w:sz="0" w:space="0" w:color="auto"/>
                <w:bottom w:val="none" w:sz="0" w:space="0" w:color="auto"/>
                <w:right w:val="none" w:sz="0" w:space="0" w:color="auto"/>
              </w:divBdr>
              <w:divsChild>
                <w:div w:id="91154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85">
      <w:bodyDiv w:val="1"/>
      <w:marLeft w:val="0"/>
      <w:marRight w:val="0"/>
      <w:marTop w:val="0"/>
      <w:marBottom w:val="0"/>
      <w:divBdr>
        <w:top w:val="none" w:sz="0" w:space="0" w:color="auto"/>
        <w:left w:val="none" w:sz="0" w:space="0" w:color="auto"/>
        <w:bottom w:val="none" w:sz="0" w:space="0" w:color="auto"/>
        <w:right w:val="none" w:sz="0" w:space="0" w:color="auto"/>
      </w:divBdr>
      <w:divsChild>
        <w:div w:id="799691772">
          <w:marLeft w:val="0"/>
          <w:marRight w:val="0"/>
          <w:marTop w:val="0"/>
          <w:marBottom w:val="0"/>
          <w:divBdr>
            <w:top w:val="none" w:sz="0" w:space="0" w:color="auto"/>
            <w:left w:val="none" w:sz="0" w:space="0" w:color="auto"/>
            <w:bottom w:val="none" w:sz="0" w:space="0" w:color="auto"/>
            <w:right w:val="none" w:sz="0" w:space="0" w:color="auto"/>
          </w:divBdr>
        </w:div>
        <w:div w:id="1606767456">
          <w:marLeft w:val="0"/>
          <w:marRight w:val="0"/>
          <w:marTop w:val="0"/>
          <w:marBottom w:val="0"/>
          <w:divBdr>
            <w:top w:val="none" w:sz="0" w:space="0" w:color="auto"/>
            <w:left w:val="none" w:sz="0" w:space="0" w:color="auto"/>
            <w:bottom w:val="none" w:sz="0" w:space="0" w:color="auto"/>
            <w:right w:val="none" w:sz="0" w:space="0" w:color="auto"/>
          </w:divBdr>
          <w:divsChild>
            <w:div w:id="2038852775">
              <w:marLeft w:val="0"/>
              <w:marRight w:val="0"/>
              <w:marTop w:val="0"/>
              <w:marBottom w:val="0"/>
              <w:divBdr>
                <w:top w:val="none" w:sz="0" w:space="0" w:color="auto"/>
                <w:left w:val="none" w:sz="0" w:space="0" w:color="auto"/>
                <w:bottom w:val="none" w:sz="0" w:space="0" w:color="auto"/>
                <w:right w:val="none" w:sz="0" w:space="0" w:color="auto"/>
              </w:divBdr>
            </w:div>
          </w:divsChild>
        </w:div>
        <w:div w:id="984285585">
          <w:marLeft w:val="0"/>
          <w:marRight w:val="0"/>
          <w:marTop w:val="0"/>
          <w:marBottom w:val="0"/>
          <w:divBdr>
            <w:top w:val="none" w:sz="0" w:space="0" w:color="auto"/>
            <w:left w:val="none" w:sz="0" w:space="0" w:color="auto"/>
            <w:bottom w:val="none" w:sz="0" w:space="0" w:color="auto"/>
            <w:right w:val="none" w:sz="0" w:space="0" w:color="auto"/>
          </w:divBdr>
        </w:div>
        <w:div w:id="1781408916">
          <w:marLeft w:val="0"/>
          <w:marRight w:val="0"/>
          <w:marTop w:val="0"/>
          <w:marBottom w:val="0"/>
          <w:divBdr>
            <w:top w:val="none" w:sz="0" w:space="0" w:color="auto"/>
            <w:left w:val="none" w:sz="0" w:space="0" w:color="auto"/>
            <w:bottom w:val="none" w:sz="0" w:space="0" w:color="auto"/>
            <w:right w:val="none" w:sz="0" w:space="0" w:color="auto"/>
          </w:divBdr>
          <w:divsChild>
            <w:div w:id="684135288">
              <w:marLeft w:val="0"/>
              <w:marRight w:val="0"/>
              <w:marTop w:val="0"/>
              <w:marBottom w:val="0"/>
              <w:divBdr>
                <w:top w:val="none" w:sz="0" w:space="0" w:color="auto"/>
                <w:left w:val="none" w:sz="0" w:space="0" w:color="auto"/>
                <w:bottom w:val="none" w:sz="0" w:space="0" w:color="auto"/>
                <w:right w:val="none" w:sz="0" w:space="0" w:color="auto"/>
              </w:divBdr>
            </w:div>
          </w:divsChild>
        </w:div>
        <w:div w:id="1472597097">
          <w:marLeft w:val="0"/>
          <w:marRight w:val="0"/>
          <w:marTop w:val="0"/>
          <w:marBottom w:val="0"/>
          <w:divBdr>
            <w:top w:val="none" w:sz="0" w:space="0" w:color="auto"/>
            <w:left w:val="none" w:sz="0" w:space="0" w:color="auto"/>
            <w:bottom w:val="none" w:sz="0" w:space="0" w:color="auto"/>
            <w:right w:val="none" w:sz="0" w:space="0" w:color="auto"/>
          </w:divBdr>
        </w:div>
        <w:div w:id="677655335">
          <w:marLeft w:val="0"/>
          <w:marRight w:val="0"/>
          <w:marTop w:val="0"/>
          <w:marBottom w:val="0"/>
          <w:divBdr>
            <w:top w:val="none" w:sz="0" w:space="0" w:color="auto"/>
            <w:left w:val="none" w:sz="0" w:space="0" w:color="auto"/>
            <w:bottom w:val="none" w:sz="0" w:space="0" w:color="auto"/>
            <w:right w:val="none" w:sz="0" w:space="0" w:color="auto"/>
          </w:divBdr>
          <w:divsChild>
            <w:div w:id="755176060">
              <w:marLeft w:val="0"/>
              <w:marRight w:val="0"/>
              <w:marTop w:val="0"/>
              <w:marBottom w:val="0"/>
              <w:divBdr>
                <w:top w:val="none" w:sz="0" w:space="0" w:color="auto"/>
                <w:left w:val="none" w:sz="0" w:space="0" w:color="auto"/>
                <w:bottom w:val="none" w:sz="0" w:space="0" w:color="auto"/>
                <w:right w:val="none" w:sz="0" w:space="0" w:color="auto"/>
              </w:divBdr>
            </w:div>
          </w:divsChild>
        </w:div>
        <w:div w:id="2072994003">
          <w:marLeft w:val="0"/>
          <w:marRight w:val="0"/>
          <w:marTop w:val="0"/>
          <w:marBottom w:val="0"/>
          <w:divBdr>
            <w:top w:val="none" w:sz="0" w:space="0" w:color="auto"/>
            <w:left w:val="none" w:sz="0" w:space="0" w:color="auto"/>
            <w:bottom w:val="none" w:sz="0" w:space="0" w:color="auto"/>
            <w:right w:val="none" w:sz="0" w:space="0" w:color="auto"/>
          </w:divBdr>
        </w:div>
        <w:div w:id="1348484133">
          <w:marLeft w:val="0"/>
          <w:marRight w:val="0"/>
          <w:marTop w:val="0"/>
          <w:marBottom w:val="0"/>
          <w:divBdr>
            <w:top w:val="none" w:sz="0" w:space="0" w:color="auto"/>
            <w:left w:val="none" w:sz="0" w:space="0" w:color="auto"/>
            <w:bottom w:val="none" w:sz="0" w:space="0" w:color="auto"/>
            <w:right w:val="none" w:sz="0" w:space="0" w:color="auto"/>
          </w:divBdr>
          <w:divsChild>
            <w:div w:id="357048444">
              <w:marLeft w:val="0"/>
              <w:marRight w:val="0"/>
              <w:marTop w:val="0"/>
              <w:marBottom w:val="0"/>
              <w:divBdr>
                <w:top w:val="none" w:sz="0" w:space="0" w:color="auto"/>
                <w:left w:val="none" w:sz="0" w:space="0" w:color="auto"/>
                <w:bottom w:val="none" w:sz="0" w:space="0" w:color="auto"/>
                <w:right w:val="none" w:sz="0" w:space="0" w:color="auto"/>
              </w:divBdr>
            </w:div>
          </w:divsChild>
        </w:div>
        <w:div w:id="1591162950">
          <w:marLeft w:val="0"/>
          <w:marRight w:val="0"/>
          <w:marTop w:val="0"/>
          <w:marBottom w:val="0"/>
          <w:divBdr>
            <w:top w:val="none" w:sz="0" w:space="0" w:color="auto"/>
            <w:left w:val="none" w:sz="0" w:space="0" w:color="auto"/>
            <w:bottom w:val="none" w:sz="0" w:space="0" w:color="auto"/>
            <w:right w:val="none" w:sz="0" w:space="0" w:color="auto"/>
          </w:divBdr>
        </w:div>
        <w:div w:id="1100029589">
          <w:marLeft w:val="0"/>
          <w:marRight w:val="0"/>
          <w:marTop w:val="0"/>
          <w:marBottom w:val="0"/>
          <w:divBdr>
            <w:top w:val="none" w:sz="0" w:space="0" w:color="auto"/>
            <w:left w:val="none" w:sz="0" w:space="0" w:color="auto"/>
            <w:bottom w:val="none" w:sz="0" w:space="0" w:color="auto"/>
            <w:right w:val="none" w:sz="0" w:space="0" w:color="auto"/>
          </w:divBdr>
          <w:divsChild>
            <w:div w:id="1568884529">
              <w:marLeft w:val="0"/>
              <w:marRight w:val="0"/>
              <w:marTop w:val="0"/>
              <w:marBottom w:val="0"/>
              <w:divBdr>
                <w:top w:val="none" w:sz="0" w:space="0" w:color="auto"/>
                <w:left w:val="none" w:sz="0" w:space="0" w:color="auto"/>
                <w:bottom w:val="none" w:sz="0" w:space="0" w:color="auto"/>
                <w:right w:val="none" w:sz="0" w:space="0" w:color="auto"/>
              </w:divBdr>
            </w:div>
          </w:divsChild>
        </w:div>
        <w:div w:id="1408576171">
          <w:marLeft w:val="0"/>
          <w:marRight w:val="0"/>
          <w:marTop w:val="0"/>
          <w:marBottom w:val="0"/>
          <w:divBdr>
            <w:top w:val="none" w:sz="0" w:space="0" w:color="auto"/>
            <w:left w:val="none" w:sz="0" w:space="0" w:color="auto"/>
            <w:bottom w:val="none" w:sz="0" w:space="0" w:color="auto"/>
            <w:right w:val="none" w:sz="0" w:space="0" w:color="auto"/>
          </w:divBdr>
        </w:div>
        <w:div w:id="2099671352">
          <w:marLeft w:val="0"/>
          <w:marRight w:val="0"/>
          <w:marTop w:val="0"/>
          <w:marBottom w:val="0"/>
          <w:divBdr>
            <w:top w:val="none" w:sz="0" w:space="0" w:color="auto"/>
            <w:left w:val="none" w:sz="0" w:space="0" w:color="auto"/>
            <w:bottom w:val="none" w:sz="0" w:space="0" w:color="auto"/>
            <w:right w:val="none" w:sz="0" w:space="0" w:color="auto"/>
          </w:divBdr>
          <w:divsChild>
            <w:div w:id="27996630">
              <w:marLeft w:val="0"/>
              <w:marRight w:val="0"/>
              <w:marTop w:val="0"/>
              <w:marBottom w:val="0"/>
              <w:divBdr>
                <w:top w:val="none" w:sz="0" w:space="0" w:color="auto"/>
                <w:left w:val="none" w:sz="0" w:space="0" w:color="auto"/>
                <w:bottom w:val="none" w:sz="0" w:space="0" w:color="auto"/>
                <w:right w:val="none" w:sz="0" w:space="0" w:color="auto"/>
              </w:divBdr>
            </w:div>
          </w:divsChild>
        </w:div>
        <w:div w:id="466624001">
          <w:marLeft w:val="0"/>
          <w:marRight w:val="0"/>
          <w:marTop w:val="0"/>
          <w:marBottom w:val="0"/>
          <w:divBdr>
            <w:top w:val="none" w:sz="0" w:space="0" w:color="auto"/>
            <w:left w:val="none" w:sz="0" w:space="0" w:color="auto"/>
            <w:bottom w:val="none" w:sz="0" w:space="0" w:color="auto"/>
            <w:right w:val="none" w:sz="0" w:space="0" w:color="auto"/>
          </w:divBdr>
        </w:div>
        <w:div w:id="667247484">
          <w:marLeft w:val="0"/>
          <w:marRight w:val="0"/>
          <w:marTop w:val="0"/>
          <w:marBottom w:val="0"/>
          <w:divBdr>
            <w:top w:val="none" w:sz="0" w:space="0" w:color="auto"/>
            <w:left w:val="none" w:sz="0" w:space="0" w:color="auto"/>
            <w:bottom w:val="none" w:sz="0" w:space="0" w:color="auto"/>
            <w:right w:val="none" w:sz="0" w:space="0" w:color="auto"/>
          </w:divBdr>
          <w:divsChild>
            <w:div w:id="328019839">
              <w:marLeft w:val="0"/>
              <w:marRight w:val="0"/>
              <w:marTop w:val="0"/>
              <w:marBottom w:val="0"/>
              <w:divBdr>
                <w:top w:val="none" w:sz="0" w:space="0" w:color="auto"/>
                <w:left w:val="none" w:sz="0" w:space="0" w:color="auto"/>
                <w:bottom w:val="none" w:sz="0" w:space="0" w:color="auto"/>
                <w:right w:val="none" w:sz="0" w:space="0" w:color="auto"/>
              </w:divBdr>
            </w:div>
          </w:divsChild>
        </w:div>
        <w:div w:id="2130272227">
          <w:marLeft w:val="0"/>
          <w:marRight w:val="0"/>
          <w:marTop w:val="300"/>
          <w:marBottom w:val="0"/>
          <w:divBdr>
            <w:top w:val="none" w:sz="0" w:space="0" w:color="auto"/>
            <w:left w:val="none" w:sz="0" w:space="0" w:color="auto"/>
            <w:bottom w:val="none" w:sz="0" w:space="0" w:color="auto"/>
            <w:right w:val="none" w:sz="0" w:space="0" w:color="auto"/>
          </w:divBdr>
          <w:divsChild>
            <w:div w:id="1574897751">
              <w:marLeft w:val="0"/>
              <w:marRight w:val="0"/>
              <w:marTop w:val="0"/>
              <w:marBottom w:val="0"/>
              <w:divBdr>
                <w:top w:val="none" w:sz="0" w:space="0" w:color="auto"/>
                <w:left w:val="none" w:sz="0" w:space="0" w:color="auto"/>
                <w:bottom w:val="none" w:sz="0" w:space="0" w:color="auto"/>
                <w:right w:val="none" w:sz="0" w:space="0" w:color="auto"/>
              </w:divBdr>
              <w:divsChild>
                <w:div w:id="53543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646144">
          <w:marLeft w:val="0"/>
          <w:marRight w:val="0"/>
          <w:marTop w:val="300"/>
          <w:marBottom w:val="0"/>
          <w:divBdr>
            <w:top w:val="none" w:sz="0" w:space="0" w:color="auto"/>
            <w:left w:val="none" w:sz="0" w:space="0" w:color="auto"/>
            <w:bottom w:val="none" w:sz="0" w:space="0" w:color="auto"/>
            <w:right w:val="none" w:sz="0" w:space="0" w:color="auto"/>
          </w:divBdr>
          <w:divsChild>
            <w:div w:id="1699499564">
              <w:marLeft w:val="0"/>
              <w:marRight w:val="0"/>
              <w:marTop w:val="0"/>
              <w:marBottom w:val="0"/>
              <w:divBdr>
                <w:top w:val="none" w:sz="0" w:space="0" w:color="auto"/>
                <w:left w:val="none" w:sz="0" w:space="0" w:color="auto"/>
                <w:bottom w:val="none" w:sz="0" w:space="0" w:color="auto"/>
                <w:right w:val="none" w:sz="0" w:space="0" w:color="auto"/>
              </w:divBdr>
              <w:divsChild>
                <w:div w:id="94125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07174">
          <w:marLeft w:val="0"/>
          <w:marRight w:val="0"/>
          <w:marTop w:val="300"/>
          <w:marBottom w:val="0"/>
          <w:divBdr>
            <w:top w:val="none" w:sz="0" w:space="0" w:color="auto"/>
            <w:left w:val="none" w:sz="0" w:space="0" w:color="auto"/>
            <w:bottom w:val="none" w:sz="0" w:space="0" w:color="auto"/>
            <w:right w:val="none" w:sz="0" w:space="0" w:color="auto"/>
          </w:divBdr>
          <w:divsChild>
            <w:div w:id="70081463">
              <w:marLeft w:val="0"/>
              <w:marRight w:val="0"/>
              <w:marTop w:val="0"/>
              <w:marBottom w:val="0"/>
              <w:divBdr>
                <w:top w:val="none" w:sz="0" w:space="0" w:color="auto"/>
                <w:left w:val="none" w:sz="0" w:space="0" w:color="auto"/>
                <w:bottom w:val="none" w:sz="0" w:space="0" w:color="auto"/>
                <w:right w:val="none" w:sz="0" w:space="0" w:color="auto"/>
              </w:divBdr>
              <w:divsChild>
                <w:div w:id="103843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6336">
          <w:marLeft w:val="0"/>
          <w:marRight w:val="0"/>
          <w:marTop w:val="300"/>
          <w:marBottom w:val="0"/>
          <w:divBdr>
            <w:top w:val="none" w:sz="0" w:space="0" w:color="auto"/>
            <w:left w:val="none" w:sz="0" w:space="0" w:color="auto"/>
            <w:bottom w:val="none" w:sz="0" w:space="0" w:color="auto"/>
            <w:right w:val="none" w:sz="0" w:space="0" w:color="auto"/>
          </w:divBdr>
          <w:divsChild>
            <w:div w:id="1941795800">
              <w:marLeft w:val="0"/>
              <w:marRight w:val="0"/>
              <w:marTop w:val="0"/>
              <w:marBottom w:val="0"/>
              <w:divBdr>
                <w:top w:val="none" w:sz="0" w:space="0" w:color="auto"/>
                <w:left w:val="none" w:sz="0" w:space="0" w:color="auto"/>
                <w:bottom w:val="none" w:sz="0" w:space="0" w:color="auto"/>
                <w:right w:val="none" w:sz="0" w:space="0" w:color="auto"/>
              </w:divBdr>
              <w:divsChild>
                <w:div w:id="811141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6047033">
      <w:bodyDiv w:val="1"/>
      <w:marLeft w:val="0"/>
      <w:marRight w:val="0"/>
      <w:marTop w:val="0"/>
      <w:marBottom w:val="0"/>
      <w:divBdr>
        <w:top w:val="none" w:sz="0" w:space="0" w:color="auto"/>
        <w:left w:val="none" w:sz="0" w:space="0" w:color="auto"/>
        <w:bottom w:val="none" w:sz="0" w:space="0" w:color="auto"/>
        <w:right w:val="none" w:sz="0" w:space="0" w:color="auto"/>
      </w:divBdr>
      <w:divsChild>
        <w:div w:id="909391765">
          <w:marLeft w:val="0"/>
          <w:marRight w:val="0"/>
          <w:marTop w:val="0"/>
          <w:marBottom w:val="0"/>
          <w:divBdr>
            <w:top w:val="none" w:sz="0" w:space="0" w:color="auto"/>
            <w:left w:val="none" w:sz="0" w:space="0" w:color="auto"/>
            <w:bottom w:val="none" w:sz="0" w:space="0" w:color="auto"/>
            <w:right w:val="none" w:sz="0" w:space="0" w:color="auto"/>
          </w:divBdr>
        </w:div>
        <w:div w:id="17318613">
          <w:marLeft w:val="0"/>
          <w:marRight w:val="0"/>
          <w:marTop w:val="0"/>
          <w:marBottom w:val="0"/>
          <w:divBdr>
            <w:top w:val="none" w:sz="0" w:space="0" w:color="auto"/>
            <w:left w:val="none" w:sz="0" w:space="0" w:color="auto"/>
            <w:bottom w:val="none" w:sz="0" w:space="0" w:color="auto"/>
            <w:right w:val="none" w:sz="0" w:space="0" w:color="auto"/>
          </w:divBdr>
          <w:divsChild>
            <w:div w:id="1729181550">
              <w:marLeft w:val="0"/>
              <w:marRight w:val="0"/>
              <w:marTop w:val="0"/>
              <w:marBottom w:val="0"/>
              <w:divBdr>
                <w:top w:val="none" w:sz="0" w:space="0" w:color="auto"/>
                <w:left w:val="none" w:sz="0" w:space="0" w:color="auto"/>
                <w:bottom w:val="none" w:sz="0" w:space="0" w:color="auto"/>
                <w:right w:val="none" w:sz="0" w:space="0" w:color="auto"/>
              </w:divBdr>
            </w:div>
          </w:divsChild>
        </w:div>
        <w:div w:id="129710697">
          <w:marLeft w:val="0"/>
          <w:marRight w:val="0"/>
          <w:marTop w:val="0"/>
          <w:marBottom w:val="0"/>
          <w:divBdr>
            <w:top w:val="none" w:sz="0" w:space="0" w:color="auto"/>
            <w:left w:val="none" w:sz="0" w:space="0" w:color="auto"/>
            <w:bottom w:val="none" w:sz="0" w:space="0" w:color="auto"/>
            <w:right w:val="none" w:sz="0" w:space="0" w:color="auto"/>
          </w:divBdr>
        </w:div>
        <w:div w:id="1676493040">
          <w:marLeft w:val="0"/>
          <w:marRight w:val="0"/>
          <w:marTop w:val="0"/>
          <w:marBottom w:val="0"/>
          <w:divBdr>
            <w:top w:val="none" w:sz="0" w:space="0" w:color="auto"/>
            <w:left w:val="none" w:sz="0" w:space="0" w:color="auto"/>
            <w:bottom w:val="none" w:sz="0" w:space="0" w:color="auto"/>
            <w:right w:val="none" w:sz="0" w:space="0" w:color="auto"/>
          </w:divBdr>
          <w:divsChild>
            <w:div w:id="1522473221">
              <w:marLeft w:val="0"/>
              <w:marRight w:val="0"/>
              <w:marTop w:val="0"/>
              <w:marBottom w:val="0"/>
              <w:divBdr>
                <w:top w:val="none" w:sz="0" w:space="0" w:color="auto"/>
                <w:left w:val="none" w:sz="0" w:space="0" w:color="auto"/>
                <w:bottom w:val="none" w:sz="0" w:space="0" w:color="auto"/>
                <w:right w:val="none" w:sz="0" w:space="0" w:color="auto"/>
              </w:divBdr>
            </w:div>
          </w:divsChild>
        </w:div>
        <w:div w:id="1656714187">
          <w:marLeft w:val="0"/>
          <w:marRight w:val="0"/>
          <w:marTop w:val="0"/>
          <w:marBottom w:val="0"/>
          <w:divBdr>
            <w:top w:val="none" w:sz="0" w:space="0" w:color="auto"/>
            <w:left w:val="none" w:sz="0" w:space="0" w:color="auto"/>
            <w:bottom w:val="none" w:sz="0" w:space="0" w:color="auto"/>
            <w:right w:val="none" w:sz="0" w:space="0" w:color="auto"/>
          </w:divBdr>
        </w:div>
        <w:div w:id="1530685249">
          <w:marLeft w:val="0"/>
          <w:marRight w:val="0"/>
          <w:marTop w:val="0"/>
          <w:marBottom w:val="0"/>
          <w:divBdr>
            <w:top w:val="none" w:sz="0" w:space="0" w:color="auto"/>
            <w:left w:val="none" w:sz="0" w:space="0" w:color="auto"/>
            <w:bottom w:val="none" w:sz="0" w:space="0" w:color="auto"/>
            <w:right w:val="none" w:sz="0" w:space="0" w:color="auto"/>
          </w:divBdr>
          <w:divsChild>
            <w:div w:id="1479566429">
              <w:marLeft w:val="0"/>
              <w:marRight w:val="0"/>
              <w:marTop w:val="0"/>
              <w:marBottom w:val="0"/>
              <w:divBdr>
                <w:top w:val="none" w:sz="0" w:space="0" w:color="auto"/>
                <w:left w:val="none" w:sz="0" w:space="0" w:color="auto"/>
                <w:bottom w:val="none" w:sz="0" w:space="0" w:color="auto"/>
                <w:right w:val="none" w:sz="0" w:space="0" w:color="auto"/>
              </w:divBdr>
            </w:div>
          </w:divsChild>
        </w:div>
        <w:div w:id="1619608661">
          <w:marLeft w:val="0"/>
          <w:marRight w:val="0"/>
          <w:marTop w:val="0"/>
          <w:marBottom w:val="0"/>
          <w:divBdr>
            <w:top w:val="none" w:sz="0" w:space="0" w:color="auto"/>
            <w:left w:val="none" w:sz="0" w:space="0" w:color="auto"/>
            <w:bottom w:val="none" w:sz="0" w:space="0" w:color="auto"/>
            <w:right w:val="none" w:sz="0" w:space="0" w:color="auto"/>
          </w:divBdr>
        </w:div>
        <w:div w:id="2049911764">
          <w:marLeft w:val="0"/>
          <w:marRight w:val="0"/>
          <w:marTop w:val="0"/>
          <w:marBottom w:val="0"/>
          <w:divBdr>
            <w:top w:val="none" w:sz="0" w:space="0" w:color="auto"/>
            <w:left w:val="none" w:sz="0" w:space="0" w:color="auto"/>
            <w:bottom w:val="none" w:sz="0" w:space="0" w:color="auto"/>
            <w:right w:val="none" w:sz="0" w:space="0" w:color="auto"/>
          </w:divBdr>
          <w:divsChild>
            <w:div w:id="334655379">
              <w:marLeft w:val="0"/>
              <w:marRight w:val="0"/>
              <w:marTop w:val="0"/>
              <w:marBottom w:val="0"/>
              <w:divBdr>
                <w:top w:val="none" w:sz="0" w:space="0" w:color="auto"/>
                <w:left w:val="none" w:sz="0" w:space="0" w:color="auto"/>
                <w:bottom w:val="none" w:sz="0" w:space="0" w:color="auto"/>
                <w:right w:val="none" w:sz="0" w:space="0" w:color="auto"/>
              </w:divBdr>
            </w:div>
          </w:divsChild>
        </w:div>
        <w:div w:id="2119789565">
          <w:marLeft w:val="0"/>
          <w:marRight w:val="0"/>
          <w:marTop w:val="0"/>
          <w:marBottom w:val="0"/>
          <w:divBdr>
            <w:top w:val="none" w:sz="0" w:space="0" w:color="auto"/>
            <w:left w:val="none" w:sz="0" w:space="0" w:color="auto"/>
            <w:bottom w:val="none" w:sz="0" w:space="0" w:color="auto"/>
            <w:right w:val="none" w:sz="0" w:space="0" w:color="auto"/>
          </w:divBdr>
        </w:div>
        <w:div w:id="1481573789">
          <w:marLeft w:val="0"/>
          <w:marRight w:val="0"/>
          <w:marTop w:val="0"/>
          <w:marBottom w:val="0"/>
          <w:divBdr>
            <w:top w:val="none" w:sz="0" w:space="0" w:color="auto"/>
            <w:left w:val="none" w:sz="0" w:space="0" w:color="auto"/>
            <w:bottom w:val="none" w:sz="0" w:space="0" w:color="auto"/>
            <w:right w:val="none" w:sz="0" w:space="0" w:color="auto"/>
          </w:divBdr>
          <w:divsChild>
            <w:div w:id="1888908095">
              <w:marLeft w:val="0"/>
              <w:marRight w:val="0"/>
              <w:marTop w:val="0"/>
              <w:marBottom w:val="0"/>
              <w:divBdr>
                <w:top w:val="none" w:sz="0" w:space="0" w:color="auto"/>
                <w:left w:val="none" w:sz="0" w:space="0" w:color="auto"/>
                <w:bottom w:val="none" w:sz="0" w:space="0" w:color="auto"/>
                <w:right w:val="none" w:sz="0" w:space="0" w:color="auto"/>
              </w:divBdr>
            </w:div>
          </w:divsChild>
        </w:div>
        <w:div w:id="1361932576">
          <w:marLeft w:val="0"/>
          <w:marRight w:val="0"/>
          <w:marTop w:val="0"/>
          <w:marBottom w:val="0"/>
          <w:divBdr>
            <w:top w:val="none" w:sz="0" w:space="0" w:color="auto"/>
            <w:left w:val="none" w:sz="0" w:space="0" w:color="auto"/>
            <w:bottom w:val="none" w:sz="0" w:space="0" w:color="auto"/>
            <w:right w:val="none" w:sz="0" w:space="0" w:color="auto"/>
          </w:divBdr>
        </w:div>
        <w:div w:id="160895854">
          <w:marLeft w:val="0"/>
          <w:marRight w:val="0"/>
          <w:marTop w:val="0"/>
          <w:marBottom w:val="0"/>
          <w:divBdr>
            <w:top w:val="none" w:sz="0" w:space="0" w:color="auto"/>
            <w:left w:val="none" w:sz="0" w:space="0" w:color="auto"/>
            <w:bottom w:val="none" w:sz="0" w:space="0" w:color="auto"/>
            <w:right w:val="none" w:sz="0" w:space="0" w:color="auto"/>
          </w:divBdr>
          <w:divsChild>
            <w:div w:id="2057046947">
              <w:marLeft w:val="0"/>
              <w:marRight w:val="0"/>
              <w:marTop w:val="0"/>
              <w:marBottom w:val="0"/>
              <w:divBdr>
                <w:top w:val="none" w:sz="0" w:space="0" w:color="auto"/>
                <w:left w:val="none" w:sz="0" w:space="0" w:color="auto"/>
                <w:bottom w:val="none" w:sz="0" w:space="0" w:color="auto"/>
                <w:right w:val="none" w:sz="0" w:space="0" w:color="auto"/>
              </w:divBdr>
            </w:div>
          </w:divsChild>
        </w:div>
        <w:div w:id="1671520942">
          <w:marLeft w:val="0"/>
          <w:marRight w:val="0"/>
          <w:marTop w:val="0"/>
          <w:marBottom w:val="0"/>
          <w:divBdr>
            <w:top w:val="none" w:sz="0" w:space="0" w:color="auto"/>
            <w:left w:val="none" w:sz="0" w:space="0" w:color="auto"/>
            <w:bottom w:val="none" w:sz="0" w:space="0" w:color="auto"/>
            <w:right w:val="none" w:sz="0" w:space="0" w:color="auto"/>
          </w:divBdr>
        </w:div>
        <w:div w:id="287667010">
          <w:marLeft w:val="0"/>
          <w:marRight w:val="0"/>
          <w:marTop w:val="0"/>
          <w:marBottom w:val="0"/>
          <w:divBdr>
            <w:top w:val="none" w:sz="0" w:space="0" w:color="auto"/>
            <w:left w:val="none" w:sz="0" w:space="0" w:color="auto"/>
            <w:bottom w:val="none" w:sz="0" w:space="0" w:color="auto"/>
            <w:right w:val="none" w:sz="0" w:space="0" w:color="auto"/>
          </w:divBdr>
          <w:divsChild>
            <w:div w:id="1256940168">
              <w:marLeft w:val="0"/>
              <w:marRight w:val="0"/>
              <w:marTop w:val="0"/>
              <w:marBottom w:val="0"/>
              <w:divBdr>
                <w:top w:val="none" w:sz="0" w:space="0" w:color="auto"/>
                <w:left w:val="none" w:sz="0" w:space="0" w:color="auto"/>
                <w:bottom w:val="none" w:sz="0" w:space="0" w:color="auto"/>
                <w:right w:val="none" w:sz="0" w:space="0" w:color="auto"/>
              </w:divBdr>
            </w:div>
          </w:divsChild>
        </w:div>
        <w:div w:id="1629044753">
          <w:marLeft w:val="0"/>
          <w:marRight w:val="0"/>
          <w:marTop w:val="300"/>
          <w:marBottom w:val="0"/>
          <w:divBdr>
            <w:top w:val="none" w:sz="0" w:space="0" w:color="auto"/>
            <w:left w:val="none" w:sz="0" w:space="0" w:color="auto"/>
            <w:bottom w:val="none" w:sz="0" w:space="0" w:color="auto"/>
            <w:right w:val="none" w:sz="0" w:space="0" w:color="auto"/>
          </w:divBdr>
          <w:divsChild>
            <w:div w:id="1091706995">
              <w:marLeft w:val="0"/>
              <w:marRight w:val="0"/>
              <w:marTop w:val="0"/>
              <w:marBottom w:val="0"/>
              <w:divBdr>
                <w:top w:val="none" w:sz="0" w:space="0" w:color="auto"/>
                <w:left w:val="none" w:sz="0" w:space="0" w:color="auto"/>
                <w:bottom w:val="none" w:sz="0" w:space="0" w:color="auto"/>
                <w:right w:val="none" w:sz="0" w:space="0" w:color="auto"/>
              </w:divBdr>
              <w:divsChild>
                <w:div w:id="13597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105258">
          <w:marLeft w:val="0"/>
          <w:marRight w:val="0"/>
          <w:marTop w:val="300"/>
          <w:marBottom w:val="0"/>
          <w:divBdr>
            <w:top w:val="none" w:sz="0" w:space="0" w:color="auto"/>
            <w:left w:val="none" w:sz="0" w:space="0" w:color="auto"/>
            <w:bottom w:val="none" w:sz="0" w:space="0" w:color="auto"/>
            <w:right w:val="none" w:sz="0" w:space="0" w:color="auto"/>
          </w:divBdr>
          <w:divsChild>
            <w:div w:id="430901473">
              <w:marLeft w:val="0"/>
              <w:marRight w:val="0"/>
              <w:marTop w:val="0"/>
              <w:marBottom w:val="0"/>
              <w:divBdr>
                <w:top w:val="none" w:sz="0" w:space="0" w:color="auto"/>
                <w:left w:val="none" w:sz="0" w:space="0" w:color="auto"/>
                <w:bottom w:val="none" w:sz="0" w:space="0" w:color="auto"/>
                <w:right w:val="none" w:sz="0" w:space="0" w:color="auto"/>
              </w:divBdr>
              <w:divsChild>
                <w:div w:id="1479684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691661">
          <w:marLeft w:val="0"/>
          <w:marRight w:val="0"/>
          <w:marTop w:val="300"/>
          <w:marBottom w:val="0"/>
          <w:divBdr>
            <w:top w:val="none" w:sz="0" w:space="0" w:color="auto"/>
            <w:left w:val="none" w:sz="0" w:space="0" w:color="auto"/>
            <w:bottom w:val="none" w:sz="0" w:space="0" w:color="auto"/>
            <w:right w:val="none" w:sz="0" w:space="0" w:color="auto"/>
          </w:divBdr>
          <w:divsChild>
            <w:div w:id="2052488271">
              <w:marLeft w:val="0"/>
              <w:marRight w:val="0"/>
              <w:marTop w:val="0"/>
              <w:marBottom w:val="0"/>
              <w:divBdr>
                <w:top w:val="none" w:sz="0" w:space="0" w:color="auto"/>
                <w:left w:val="none" w:sz="0" w:space="0" w:color="auto"/>
                <w:bottom w:val="none" w:sz="0" w:space="0" w:color="auto"/>
                <w:right w:val="none" w:sz="0" w:space="0" w:color="auto"/>
              </w:divBdr>
              <w:divsChild>
                <w:div w:id="144534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81265">
          <w:marLeft w:val="0"/>
          <w:marRight w:val="0"/>
          <w:marTop w:val="300"/>
          <w:marBottom w:val="0"/>
          <w:divBdr>
            <w:top w:val="none" w:sz="0" w:space="0" w:color="auto"/>
            <w:left w:val="none" w:sz="0" w:space="0" w:color="auto"/>
            <w:bottom w:val="none" w:sz="0" w:space="0" w:color="auto"/>
            <w:right w:val="none" w:sz="0" w:space="0" w:color="auto"/>
          </w:divBdr>
          <w:divsChild>
            <w:div w:id="355271197">
              <w:marLeft w:val="0"/>
              <w:marRight w:val="0"/>
              <w:marTop w:val="0"/>
              <w:marBottom w:val="0"/>
              <w:divBdr>
                <w:top w:val="none" w:sz="0" w:space="0" w:color="auto"/>
                <w:left w:val="none" w:sz="0" w:space="0" w:color="auto"/>
                <w:bottom w:val="none" w:sz="0" w:space="0" w:color="auto"/>
                <w:right w:val="none" w:sz="0" w:space="0" w:color="auto"/>
              </w:divBdr>
              <w:divsChild>
                <w:div w:id="35377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4183">
      <w:bodyDiv w:val="1"/>
      <w:marLeft w:val="0"/>
      <w:marRight w:val="0"/>
      <w:marTop w:val="0"/>
      <w:marBottom w:val="0"/>
      <w:divBdr>
        <w:top w:val="none" w:sz="0" w:space="0" w:color="auto"/>
        <w:left w:val="none" w:sz="0" w:space="0" w:color="auto"/>
        <w:bottom w:val="none" w:sz="0" w:space="0" w:color="auto"/>
        <w:right w:val="none" w:sz="0" w:space="0" w:color="auto"/>
      </w:divBdr>
    </w:div>
    <w:div w:id="43869315">
      <w:bodyDiv w:val="1"/>
      <w:marLeft w:val="0"/>
      <w:marRight w:val="0"/>
      <w:marTop w:val="0"/>
      <w:marBottom w:val="0"/>
      <w:divBdr>
        <w:top w:val="none" w:sz="0" w:space="0" w:color="auto"/>
        <w:left w:val="none" w:sz="0" w:space="0" w:color="auto"/>
        <w:bottom w:val="none" w:sz="0" w:space="0" w:color="auto"/>
        <w:right w:val="none" w:sz="0" w:space="0" w:color="auto"/>
      </w:divBdr>
      <w:divsChild>
        <w:div w:id="1079251429">
          <w:marLeft w:val="0"/>
          <w:marRight w:val="0"/>
          <w:marTop w:val="0"/>
          <w:marBottom w:val="0"/>
          <w:divBdr>
            <w:top w:val="none" w:sz="0" w:space="0" w:color="auto"/>
            <w:left w:val="none" w:sz="0" w:space="0" w:color="auto"/>
            <w:bottom w:val="none" w:sz="0" w:space="0" w:color="auto"/>
            <w:right w:val="none" w:sz="0" w:space="0" w:color="auto"/>
          </w:divBdr>
        </w:div>
        <w:div w:id="1241524156">
          <w:marLeft w:val="0"/>
          <w:marRight w:val="0"/>
          <w:marTop w:val="0"/>
          <w:marBottom w:val="0"/>
          <w:divBdr>
            <w:top w:val="none" w:sz="0" w:space="0" w:color="auto"/>
            <w:left w:val="none" w:sz="0" w:space="0" w:color="auto"/>
            <w:bottom w:val="none" w:sz="0" w:space="0" w:color="auto"/>
            <w:right w:val="none" w:sz="0" w:space="0" w:color="auto"/>
          </w:divBdr>
          <w:divsChild>
            <w:div w:id="435752606">
              <w:marLeft w:val="0"/>
              <w:marRight w:val="0"/>
              <w:marTop w:val="0"/>
              <w:marBottom w:val="0"/>
              <w:divBdr>
                <w:top w:val="none" w:sz="0" w:space="0" w:color="auto"/>
                <w:left w:val="none" w:sz="0" w:space="0" w:color="auto"/>
                <w:bottom w:val="none" w:sz="0" w:space="0" w:color="auto"/>
                <w:right w:val="none" w:sz="0" w:space="0" w:color="auto"/>
              </w:divBdr>
            </w:div>
          </w:divsChild>
        </w:div>
        <w:div w:id="2097246143">
          <w:marLeft w:val="0"/>
          <w:marRight w:val="0"/>
          <w:marTop w:val="0"/>
          <w:marBottom w:val="0"/>
          <w:divBdr>
            <w:top w:val="none" w:sz="0" w:space="0" w:color="auto"/>
            <w:left w:val="none" w:sz="0" w:space="0" w:color="auto"/>
            <w:bottom w:val="none" w:sz="0" w:space="0" w:color="auto"/>
            <w:right w:val="none" w:sz="0" w:space="0" w:color="auto"/>
          </w:divBdr>
        </w:div>
        <w:div w:id="968824707">
          <w:marLeft w:val="0"/>
          <w:marRight w:val="0"/>
          <w:marTop w:val="0"/>
          <w:marBottom w:val="0"/>
          <w:divBdr>
            <w:top w:val="none" w:sz="0" w:space="0" w:color="auto"/>
            <w:left w:val="none" w:sz="0" w:space="0" w:color="auto"/>
            <w:bottom w:val="none" w:sz="0" w:space="0" w:color="auto"/>
            <w:right w:val="none" w:sz="0" w:space="0" w:color="auto"/>
          </w:divBdr>
          <w:divsChild>
            <w:div w:id="694117494">
              <w:marLeft w:val="0"/>
              <w:marRight w:val="0"/>
              <w:marTop w:val="0"/>
              <w:marBottom w:val="0"/>
              <w:divBdr>
                <w:top w:val="none" w:sz="0" w:space="0" w:color="auto"/>
                <w:left w:val="none" w:sz="0" w:space="0" w:color="auto"/>
                <w:bottom w:val="none" w:sz="0" w:space="0" w:color="auto"/>
                <w:right w:val="none" w:sz="0" w:space="0" w:color="auto"/>
              </w:divBdr>
            </w:div>
          </w:divsChild>
        </w:div>
        <w:div w:id="39014935">
          <w:marLeft w:val="0"/>
          <w:marRight w:val="0"/>
          <w:marTop w:val="0"/>
          <w:marBottom w:val="0"/>
          <w:divBdr>
            <w:top w:val="none" w:sz="0" w:space="0" w:color="auto"/>
            <w:left w:val="none" w:sz="0" w:space="0" w:color="auto"/>
            <w:bottom w:val="none" w:sz="0" w:space="0" w:color="auto"/>
            <w:right w:val="none" w:sz="0" w:space="0" w:color="auto"/>
          </w:divBdr>
        </w:div>
        <w:div w:id="1570967013">
          <w:marLeft w:val="0"/>
          <w:marRight w:val="0"/>
          <w:marTop w:val="0"/>
          <w:marBottom w:val="0"/>
          <w:divBdr>
            <w:top w:val="none" w:sz="0" w:space="0" w:color="auto"/>
            <w:left w:val="none" w:sz="0" w:space="0" w:color="auto"/>
            <w:bottom w:val="none" w:sz="0" w:space="0" w:color="auto"/>
            <w:right w:val="none" w:sz="0" w:space="0" w:color="auto"/>
          </w:divBdr>
          <w:divsChild>
            <w:div w:id="1572302358">
              <w:marLeft w:val="0"/>
              <w:marRight w:val="0"/>
              <w:marTop w:val="0"/>
              <w:marBottom w:val="0"/>
              <w:divBdr>
                <w:top w:val="none" w:sz="0" w:space="0" w:color="auto"/>
                <w:left w:val="none" w:sz="0" w:space="0" w:color="auto"/>
                <w:bottom w:val="none" w:sz="0" w:space="0" w:color="auto"/>
                <w:right w:val="none" w:sz="0" w:space="0" w:color="auto"/>
              </w:divBdr>
            </w:div>
          </w:divsChild>
        </w:div>
        <w:div w:id="325016342">
          <w:marLeft w:val="0"/>
          <w:marRight w:val="0"/>
          <w:marTop w:val="0"/>
          <w:marBottom w:val="0"/>
          <w:divBdr>
            <w:top w:val="none" w:sz="0" w:space="0" w:color="auto"/>
            <w:left w:val="none" w:sz="0" w:space="0" w:color="auto"/>
            <w:bottom w:val="none" w:sz="0" w:space="0" w:color="auto"/>
            <w:right w:val="none" w:sz="0" w:space="0" w:color="auto"/>
          </w:divBdr>
        </w:div>
        <w:div w:id="968514517">
          <w:marLeft w:val="0"/>
          <w:marRight w:val="0"/>
          <w:marTop w:val="0"/>
          <w:marBottom w:val="0"/>
          <w:divBdr>
            <w:top w:val="none" w:sz="0" w:space="0" w:color="auto"/>
            <w:left w:val="none" w:sz="0" w:space="0" w:color="auto"/>
            <w:bottom w:val="none" w:sz="0" w:space="0" w:color="auto"/>
            <w:right w:val="none" w:sz="0" w:space="0" w:color="auto"/>
          </w:divBdr>
          <w:divsChild>
            <w:div w:id="1905145468">
              <w:marLeft w:val="0"/>
              <w:marRight w:val="0"/>
              <w:marTop w:val="0"/>
              <w:marBottom w:val="0"/>
              <w:divBdr>
                <w:top w:val="none" w:sz="0" w:space="0" w:color="auto"/>
                <w:left w:val="none" w:sz="0" w:space="0" w:color="auto"/>
                <w:bottom w:val="none" w:sz="0" w:space="0" w:color="auto"/>
                <w:right w:val="none" w:sz="0" w:space="0" w:color="auto"/>
              </w:divBdr>
            </w:div>
          </w:divsChild>
        </w:div>
        <w:div w:id="481387576">
          <w:marLeft w:val="0"/>
          <w:marRight w:val="0"/>
          <w:marTop w:val="0"/>
          <w:marBottom w:val="0"/>
          <w:divBdr>
            <w:top w:val="none" w:sz="0" w:space="0" w:color="auto"/>
            <w:left w:val="none" w:sz="0" w:space="0" w:color="auto"/>
            <w:bottom w:val="none" w:sz="0" w:space="0" w:color="auto"/>
            <w:right w:val="none" w:sz="0" w:space="0" w:color="auto"/>
          </w:divBdr>
        </w:div>
        <w:div w:id="1791125583">
          <w:marLeft w:val="0"/>
          <w:marRight w:val="0"/>
          <w:marTop w:val="0"/>
          <w:marBottom w:val="0"/>
          <w:divBdr>
            <w:top w:val="none" w:sz="0" w:space="0" w:color="auto"/>
            <w:left w:val="none" w:sz="0" w:space="0" w:color="auto"/>
            <w:bottom w:val="none" w:sz="0" w:space="0" w:color="auto"/>
            <w:right w:val="none" w:sz="0" w:space="0" w:color="auto"/>
          </w:divBdr>
          <w:divsChild>
            <w:div w:id="1533419331">
              <w:marLeft w:val="0"/>
              <w:marRight w:val="0"/>
              <w:marTop w:val="0"/>
              <w:marBottom w:val="0"/>
              <w:divBdr>
                <w:top w:val="none" w:sz="0" w:space="0" w:color="auto"/>
                <w:left w:val="none" w:sz="0" w:space="0" w:color="auto"/>
                <w:bottom w:val="none" w:sz="0" w:space="0" w:color="auto"/>
                <w:right w:val="none" w:sz="0" w:space="0" w:color="auto"/>
              </w:divBdr>
            </w:div>
          </w:divsChild>
        </w:div>
        <w:div w:id="875584864">
          <w:marLeft w:val="0"/>
          <w:marRight w:val="0"/>
          <w:marTop w:val="0"/>
          <w:marBottom w:val="0"/>
          <w:divBdr>
            <w:top w:val="none" w:sz="0" w:space="0" w:color="auto"/>
            <w:left w:val="none" w:sz="0" w:space="0" w:color="auto"/>
            <w:bottom w:val="none" w:sz="0" w:space="0" w:color="auto"/>
            <w:right w:val="none" w:sz="0" w:space="0" w:color="auto"/>
          </w:divBdr>
        </w:div>
        <w:div w:id="1909220044">
          <w:marLeft w:val="0"/>
          <w:marRight w:val="0"/>
          <w:marTop w:val="0"/>
          <w:marBottom w:val="0"/>
          <w:divBdr>
            <w:top w:val="none" w:sz="0" w:space="0" w:color="auto"/>
            <w:left w:val="none" w:sz="0" w:space="0" w:color="auto"/>
            <w:bottom w:val="none" w:sz="0" w:space="0" w:color="auto"/>
            <w:right w:val="none" w:sz="0" w:space="0" w:color="auto"/>
          </w:divBdr>
          <w:divsChild>
            <w:div w:id="1132409589">
              <w:marLeft w:val="0"/>
              <w:marRight w:val="0"/>
              <w:marTop w:val="0"/>
              <w:marBottom w:val="0"/>
              <w:divBdr>
                <w:top w:val="none" w:sz="0" w:space="0" w:color="auto"/>
                <w:left w:val="none" w:sz="0" w:space="0" w:color="auto"/>
                <w:bottom w:val="none" w:sz="0" w:space="0" w:color="auto"/>
                <w:right w:val="none" w:sz="0" w:space="0" w:color="auto"/>
              </w:divBdr>
            </w:div>
          </w:divsChild>
        </w:div>
        <w:div w:id="1353609060">
          <w:marLeft w:val="0"/>
          <w:marRight w:val="0"/>
          <w:marTop w:val="0"/>
          <w:marBottom w:val="0"/>
          <w:divBdr>
            <w:top w:val="none" w:sz="0" w:space="0" w:color="auto"/>
            <w:left w:val="none" w:sz="0" w:space="0" w:color="auto"/>
            <w:bottom w:val="none" w:sz="0" w:space="0" w:color="auto"/>
            <w:right w:val="none" w:sz="0" w:space="0" w:color="auto"/>
          </w:divBdr>
        </w:div>
        <w:div w:id="865483651">
          <w:marLeft w:val="0"/>
          <w:marRight w:val="0"/>
          <w:marTop w:val="0"/>
          <w:marBottom w:val="0"/>
          <w:divBdr>
            <w:top w:val="none" w:sz="0" w:space="0" w:color="auto"/>
            <w:left w:val="none" w:sz="0" w:space="0" w:color="auto"/>
            <w:bottom w:val="none" w:sz="0" w:space="0" w:color="auto"/>
            <w:right w:val="none" w:sz="0" w:space="0" w:color="auto"/>
          </w:divBdr>
          <w:divsChild>
            <w:div w:id="56786734">
              <w:marLeft w:val="0"/>
              <w:marRight w:val="0"/>
              <w:marTop w:val="0"/>
              <w:marBottom w:val="0"/>
              <w:divBdr>
                <w:top w:val="none" w:sz="0" w:space="0" w:color="auto"/>
                <w:left w:val="none" w:sz="0" w:space="0" w:color="auto"/>
                <w:bottom w:val="none" w:sz="0" w:space="0" w:color="auto"/>
                <w:right w:val="none" w:sz="0" w:space="0" w:color="auto"/>
              </w:divBdr>
            </w:div>
          </w:divsChild>
        </w:div>
        <w:div w:id="1022053101">
          <w:marLeft w:val="0"/>
          <w:marRight w:val="0"/>
          <w:marTop w:val="300"/>
          <w:marBottom w:val="0"/>
          <w:divBdr>
            <w:top w:val="none" w:sz="0" w:space="0" w:color="auto"/>
            <w:left w:val="none" w:sz="0" w:space="0" w:color="auto"/>
            <w:bottom w:val="none" w:sz="0" w:space="0" w:color="auto"/>
            <w:right w:val="none" w:sz="0" w:space="0" w:color="auto"/>
          </w:divBdr>
          <w:divsChild>
            <w:div w:id="62607731">
              <w:marLeft w:val="0"/>
              <w:marRight w:val="0"/>
              <w:marTop w:val="0"/>
              <w:marBottom w:val="0"/>
              <w:divBdr>
                <w:top w:val="none" w:sz="0" w:space="0" w:color="auto"/>
                <w:left w:val="none" w:sz="0" w:space="0" w:color="auto"/>
                <w:bottom w:val="none" w:sz="0" w:space="0" w:color="auto"/>
                <w:right w:val="none" w:sz="0" w:space="0" w:color="auto"/>
              </w:divBdr>
              <w:divsChild>
                <w:div w:id="56014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35093">
          <w:marLeft w:val="0"/>
          <w:marRight w:val="0"/>
          <w:marTop w:val="300"/>
          <w:marBottom w:val="0"/>
          <w:divBdr>
            <w:top w:val="none" w:sz="0" w:space="0" w:color="auto"/>
            <w:left w:val="none" w:sz="0" w:space="0" w:color="auto"/>
            <w:bottom w:val="none" w:sz="0" w:space="0" w:color="auto"/>
            <w:right w:val="none" w:sz="0" w:space="0" w:color="auto"/>
          </w:divBdr>
          <w:divsChild>
            <w:div w:id="180751698">
              <w:marLeft w:val="0"/>
              <w:marRight w:val="0"/>
              <w:marTop w:val="0"/>
              <w:marBottom w:val="0"/>
              <w:divBdr>
                <w:top w:val="none" w:sz="0" w:space="0" w:color="auto"/>
                <w:left w:val="none" w:sz="0" w:space="0" w:color="auto"/>
                <w:bottom w:val="none" w:sz="0" w:space="0" w:color="auto"/>
                <w:right w:val="none" w:sz="0" w:space="0" w:color="auto"/>
              </w:divBdr>
              <w:divsChild>
                <w:div w:id="35476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673">
          <w:marLeft w:val="0"/>
          <w:marRight w:val="0"/>
          <w:marTop w:val="300"/>
          <w:marBottom w:val="0"/>
          <w:divBdr>
            <w:top w:val="none" w:sz="0" w:space="0" w:color="auto"/>
            <w:left w:val="none" w:sz="0" w:space="0" w:color="auto"/>
            <w:bottom w:val="none" w:sz="0" w:space="0" w:color="auto"/>
            <w:right w:val="none" w:sz="0" w:space="0" w:color="auto"/>
          </w:divBdr>
          <w:divsChild>
            <w:div w:id="1134132380">
              <w:marLeft w:val="0"/>
              <w:marRight w:val="0"/>
              <w:marTop w:val="0"/>
              <w:marBottom w:val="0"/>
              <w:divBdr>
                <w:top w:val="none" w:sz="0" w:space="0" w:color="auto"/>
                <w:left w:val="none" w:sz="0" w:space="0" w:color="auto"/>
                <w:bottom w:val="none" w:sz="0" w:space="0" w:color="auto"/>
                <w:right w:val="none" w:sz="0" w:space="0" w:color="auto"/>
              </w:divBdr>
              <w:divsChild>
                <w:div w:id="5188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38901">
          <w:marLeft w:val="0"/>
          <w:marRight w:val="0"/>
          <w:marTop w:val="300"/>
          <w:marBottom w:val="0"/>
          <w:divBdr>
            <w:top w:val="none" w:sz="0" w:space="0" w:color="auto"/>
            <w:left w:val="none" w:sz="0" w:space="0" w:color="auto"/>
            <w:bottom w:val="none" w:sz="0" w:space="0" w:color="auto"/>
            <w:right w:val="none" w:sz="0" w:space="0" w:color="auto"/>
          </w:divBdr>
          <w:divsChild>
            <w:div w:id="304310663">
              <w:marLeft w:val="0"/>
              <w:marRight w:val="0"/>
              <w:marTop w:val="0"/>
              <w:marBottom w:val="0"/>
              <w:divBdr>
                <w:top w:val="none" w:sz="0" w:space="0" w:color="auto"/>
                <w:left w:val="none" w:sz="0" w:space="0" w:color="auto"/>
                <w:bottom w:val="none" w:sz="0" w:space="0" w:color="auto"/>
                <w:right w:val="none" w:sz="0" w:space="0" w:color="auto"/>
              </w:divBdr>
              <w:divsChild>
                <w:div w:id="56691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7115960">
      <w:bodyDiv w:val="1"/>
      <w:marLeft w:val="0"/>
      <w:marRight w:val="0"/>
      <w:marTop w:val="0"/>
      <w:marBottom w:val="0"/>
      <w:divBdr>
        <w:top w:val="none" w:sz="0" w:space="0" w:color="auto"/>
        <w:left w:val="none" w:sz="0" w:space="0" w:color="auto"/>
        <w:bottom w:val="none" w:sz="0" w:space="0" w:color="auto"/>
        <w:right w:val="none" w:sz="0" w:space="0" w:color="auto"/>
      </w:divBdr>
      <w:divsChild>
        <w:div w:id="740565016">
          <w:marLeft w:val="0"/>
          <w:marRight w:val="0"/>
          <w:marTop w:val="0"/>
          <w:marBottom w:val="0"/>
          <w:divBdr>
            <w:top w:val="none" w:sz="0" w:space="0" w:color="auto"/>
            <w:left w:val="none" w:sz="0" w:space="0" w:color="auto"/>
            <w:bottom w:val="none" w:sz="0" w:space="0" w:color="auto"/>
            <w:right w:val="none" w:sz="0" w:space="0" w:color="auto"/>
          </w:divBdr>
        </w:div>
        <w:div w:id="468326857">
          <w:marLeft w:val="0"/>
          <w:marRight w:val="0"/>
          <w:marTop w:val="0"/>
          <w:marBottom w:val="0"/>
          <w:divBdr>
            <w:top w:val="none" w:sz="0" w:space="0" w:color="auto"/>
            <w:left w:val="none" w:sz="0" w:space="0" w:color="auto"/>
            <w:bottom w:val="none" w:sz="0" w:space="0" w:color="auto"/>
            <w:right w:val="none" w:sz="0" w:space="0" w:color="auto"/>
          </w:divBdr>
          <w:divsChild>
            <w:div w:id="1365129014">
              <w:marLeft w:val="0"/>
              <w:marRight w:val="0"/>
              <w:marTop w:val="0"/>
              <w:marBottom w:val="0"/>
              <w:divBdr>
                <w:top w:val="none" w:sz="0" w:space="0" w:color="auto"/>
                <w:left w:val="none" w:sz="0" w:space="0" w:color="auto"/>
                <w:bottom w:val="none" w:sz="0" w:space="0" w:color="auto"/>
                <w:right w:val="none" w:sz="0" w:space="0" w:color="auto"/>
              </w:divBdr>
            </w:div>
          </w:divsChild>
        </w:div>
        <w:div w:id="846598034">
          <w:marLeft w:val="0"/>
          <w:marRight w:val="0"/>
          <w:marTop w:val="0"/>
          <w:marBottom w:val="0"/>
          <w:divBdr>
            <w:top w:val="none" w:sz="0" w:space="0" w:color="auto"/>
            <w:left w:val="none" w:sz="0" w:space="0" w:color="auto"/>
            <w:bottom w:val="none" w:sz="0" w:space="0" w:color="auto"/>
            <w:right w:val="none" w:sz="0" w:space="0" w:color="auto"/>
          </w:divBdr>
        </w:div>
        <w:div w:id="1461806862">
          <w:marLeft w:val="0"/>
          <w:marRight w:val="0"/>
          <w:marTop w:val="0"/>
          <w:marBottom w:val="0"/>
          <w:divBdr>
            <w:top w:val="none" w:sz="0" w:space="0" w:color="auto"/>
            <w:left w:val="none" w:sz="0" w:space="0" w:color="auto"/>
            <w:bottom w:val="none" w:sz="0" w:space="0" w:color="auto"/>
            <w:right w:val="none" w:sz="0" w:space="0" w:color="auto"/>
          </w:divBdr>
          <w:divsChild>
            <w:div w:id="1660035767">
              <w:marLeft w:val="0"/>
              <w:marRight w:val="0"/>
              <w:marTop w:val="0"/>
              <w:marBottom w:val="0"/>
              <w:divBdr>
                <w:top w:val="none" w:sz="0" w:space="0" w:color="auto"/>
                <w:left w:val="none" w:sz="0" w:space="0" w:color="auto"/>
                <w:bottom w:val="none" w:sz="0" w:space="0" w:color="auto"/>
                <w:right w:val="none" w:sz="0" w:space="0" w:color="auto"/>
              </w:divBdr>
            </w:div>
          </w:divsChild>
        </w:div>
        <w:div w:id="990988801">
          <w:marLeft w:val="0"/>
          <w:marRight w:val="0"/>
          <w:marTop w:val="0"/>
          <w:marBottom w:val="0"/>
          <w:divBdr>
            <w:top w:val="none" w:sz="0" w:space="0" w:color="auto"/>
            <w:left w:val="none" w:sz="0" w:space="0" w:color="auto"/>
            <w:bottom w:val="none" w:sz="0" w:space="0" w:color="auto"/>
            <w:right w:val="none" w:sz="0" w:space="0" w:color="auto"/>
          </w:divBdr>
        </w:div>
        <w:div w:id="1661500378">
          <w:marLeft w:val="0"/>
          <w:marRight w:val="0"/>
          <w:marTop w:val="0"/>
          <w:marBottom w:val="0"/>
          <w:divBdr>
            <w:top w:val="none" w:sz="0" w:space="0" w:color="auto"/>
            <w:left w:val="none" w:sz="0" w:space="0" w:color="auto"/>
            <w:bottom w:val="none" w:sz="0" w:space="0" w:color="auto"/>
            <w:right w:val="none" w:sz="0" w:space="0" w:color="auto"/>
          </w:divBdr>
          <w:divsChild>
            <w:div w:id="460223876">
              <w:marLeft w:val="0"/>
              <w:marRight w:val="0"/>
              <w:marTop w:val="0"/>
              <w:marBottom w:val="0"/>
              <w:divBdr>
                <w:top w:val="none" w:sz="0" w:space="0" w:color="auto"/>
                <w:left w:val="none" w:sz="0" w:space="0" w:color="auto"/>
                <w:bottom w:val="none" w:sz="0" w:space="0" w:color="auto"/>
                <w:right w:val="none" w:sz="0" w:space="0" w:color="auto"/>
              </w:divBdr>
            </w:div>
          </w:divsChild>
        </w:div>
        <w:div w:id="328562237">
          <w:marLeft w:val="0"/>
          <w:marRight w:val="0"/>
          <w:marTop w:val="0"/>
          <w:marBottom w:val="0"/>
          <w:divBdr>
            <w:top w:val="none" w:sz="0" w:space="0" w:color="auto"/>
            <w:left w:val="none" w:sz="0" w:space="0" w:color="auto"/>
            <w:bottom w:val="none" w:sz="0" w:space="0" w:color="auto"/>
            <w:right w:val="none" w:sz="0" w:space="0" w:color="auto"/>
          </w:divBdr>
        </w:div>
        <w:div w:id="1927030449">
          <w:marLeft w:val="0"/>
          <w:marRight w:val="0"/>
          <w:marTop w:val="0"/>
          <w:marBottom w:val="0"/>
          <w:divBdr>
            <w:top w:val="none" w:sz="0" w:space="0" w:color="auto"/>
            <w:left w:val="none" w:sz="0" w:space="0" w:color="auto"/>
            <w:bottom w:val="none" w:sz="0" w:space="0" w:color="auto"/>
            <w:right w:val="none" w:sz="0" w:space="0" w:color="auto"/>
          </w:divBdr>
          <w:divsChild>
            <w:div w:id="951128482">
              <w:marLeft w:val="0"/>
              <w:marRight w:val="0"/>
              <w:marTop w:val="0"/>
              <w:marBottom w:val="0"/>
              <w:divBdr>
                <w:top w:val="none" w:sz="0" w:space="0" w:color="auto"/>
                <w:left w:val="none" w:sz="0" w:space="0" w:color="auto"/>
                <w:bottom w:val="none" w:sz="0" w:space="0" w:color="auto"/>
                <w:right w:val="none" w:sz="0" w:space="0" w:color="auto"/>
              </w:divBdr>
            </w:div>
          </w:divsChild>
        </w:div>
        <w:div w:id="2049137570">
          <w:marLeft w:val="0"/>
          <w:marRight w:val="0"/>
          <w:marTop w:val="0"/>
          <w:marBottom w:val="0"/>
          <w:divBdr>
            <w:top w:val="none" w:sz="0" w:space="0" w:color="auto"/>
            <w:left w:val="none" w:sz="0" w:space="0" w:color="auto"/>
            <w:bottom w:val="none" w:sz="0" w:space="0" w:color="auto"/>
            <w:right w:val="none" w:sz="0" w:space="0" w:color="auto"/>
          </w:divBdr>
        </w:div>
        <w:div w:id="1800024462">
          <w:marLeft w:val="0"/>
          <w:marRight w:val="0"/>
          <w:marTop w:val="0"/>
          <w:marBottom w:val="0"/>
          <w:divBdr>
            <w:top w:val="none" w:sz="0" w:space="0" w:color="auto"/>
            <w:left w:val="none" w:sz="0" w:space="0" w:color="auto"/>
            <w:bottom w:val="none" w:sz="0" w:space="0" w:color="auto"/>
            <w:right w:val="none" w:sz="0" w:space="0" w:color="auto"/>
          </w:divBdr>
          <w:divsChild>
            <w:div w:id="2046101904">
              <w:marLeft w:val="0"/>
              <w:marRight w:val="0"/>
              <w:marTop w:val="0"/>
              <w:marBottom w:val="0"/>
              <w:divBdr>
                <w:top w:val="none" w:sz="0" w:space="0" w:color="auto"/>
                <w:left w:val="none" w:sz="0" w:space="0" w:color="auto"/>
                <w:bottom w:val="none" w:sz="0" w:space="0" w:color="auto"/>
                <w:right w:val="none" w:sz="0" w:space="0" w:color="auto"/>
              </w:divBdr>
            </w:div>
          </w:divsChild>
        </w:div>
        <w:div w:id="884367593">
          <w:marLeft w:val="0"/>
          <w:marRight w:val="0"/>
          <w:marTop w:val="0"/>
          <w:marBottom w:val="0"/>
          <w:divBdr>
            <w:top w:val="none" w:sz="0" w:space="0" w:color="auto"/>
            <w:left w:val="none" w:sz="0" w:space="0" w:color="auto"/>
            <w:bottom w:val="none" w:sz="0" w:space="0" w:color="auto"/>
            <w:right w:val="none" w:sz="0" w:space="0" w:color="auto"/>
          </w:divBdr>
        </w:div>
        <w:div w:id="1310284431">
          <w:marLeft w:val="0"/>
          <w:marRight w:val="0"/>
          <w:marTop w:val="0"/>
          <w:marBottom w:val="0"/>
          <w:divBdr>
            <w:top w:val="none" w:sz="0" w:space="0" w:color="auto"/>
            <w:left w:val="none" w:sz="0" w:space="0" w:color="auto"/>
            <w:bottom w:val="none" w:sz="0" w:space="0" w:color="auto"/>
            <w:right w:val="none" w:sz="0" w:space="0" w:color="auto"/>
          </w:divBdr>
          <w:divsChild>
            <w:div w:id="1897087600">
              <w:marLeft w:val="0"/>
              <w:marRight w:val="0"/>
              <w:marTop w:val="0"/>
              <w:marBottom w:val="0"/>
              <w:divBdr>
                <w:top w:val="none" w:sz="0" w:space="0" w:color="auto"/>
                <w:left w:val="none" w:sz="0" w:space="0" w:color="auto"/>
                <w:bottom w:val="none" w:sz="0" w:space="0" w:color="auto"/>
                <w:right w:val="none" w:sz="0" w:space="0" w:color="auto"/>
              </w:divBdr>
            </w:div>
          </w:divsChild>
        </w:div>
        <w:div w:id="1047333810">
          <w:marLeft w:val="0"/>
          <w:marRight w:val="0"/>
          <w:marTop w:val="0"/>
          <w:marBottom w:val="0"/>
          <w:divBdr>
            <w:top w:val="none" w:sz="0" w:space="0" w:color="auto"/>
            <w:left w:val="none" w:sz="0" w:space="0" w:color="auto"/>
            <w:bottom w:val="none" w:sz="0" w:space="0" w:color="auto"/>
            <w:right w:val="none" w:sz="0" w:space="0" w:color="auto"/>
          </w:divBdr>
        </w:div>
        <w:div w:id="849831947">
          <w:marLeft w:val="0"/>
          <w:marRight w:val="0"/>
          <w:marTop w:val="0"/>
          <w:marBottom w:val="0"/>
          <w:divBdr>
            <w:top w:val="none" w:sz="0" w:space="0" w:color="auto"/>
            <w:left w:val="none" w:sz="0" w:space="0" w:color="auto"/>
            <w:bottom w:val="none" w:sz="0" w:space="0" w:color="auto"/>
            <w:right w:val="none" w:sz="0" w:space="0" w:color="auto"/>
          </w:divBdr>
          <w:divsChild>
            <w:div w:id="683172595">
              <w:marLeft w:val="0"/>
              <w:marRight w:val="0"/>
              <w:marTop w:val="0"/>
              <w:marBottom w:val="0"/>
              <w:divBdr>
                <w:top w:val="none" w:sz="0" w:space="0" w:color="auto"/>
                <w:left w:val="none" w:sz="0" w:space="0" w:color="auto"/>
                <w:bottom w:val="none" w:sz="0" w:space="0" w:color="auto"/>
                <w:right w:val="none" w:sz="0" w:space="0" w:color="auto"/>
              </w:divBdr>
            </w:div>
          </w:divsChild>
        </w:div>
        <w:div w:id="340937943">
          <w:marLeft w:val="0"/>
          <w:marRight w:val="0"/>
          <w:marTop w:val="300"/>
          <w:marBottom w:val="0"/>
          <w:divBdr>
            <w:top w:val="none" w:sz="0" w:space="0" w:color="auto"/>
            <w:left w:val="none" w:sz="0" w:space="0" w:color="auto"/>
            <w:bottom w:val="none" w:sz="0" w:space="0" w:color="auto"/>
            <w:right w:val="none" w:sz="0" w:space="0" w:color="auto"/>
          </w:divBdr>
          <w:divsChild>
            <w:div w:id="2035032874">
              <w:marLeft w:val="0"/>
              <w:marRight w:val="0"/>
              <w:marTop w:val="0"/>
              <w:marBottom w:val="0"/>
              <w:divBdr>
                <w:top w:val="none" w:sz="0" w:space="0" w:color="auto"/>
                <w:left w:val="none" w:sz="0" w:space="0" w:color="auto"/>
                <w:bottom w:val="none" w:sz="0" w:space="0" w:color="auto"/>
                <w:right w:val="none" w:sz="0" w:space="0" w:color="auto"/>
              </w:divBdr>
              <w:divsChild>
                <w:div w:id="531264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9320">
          <w:marLeft w:val="0"/>
          <w:marRight w:val="0"/>
          <w:marTop w:val="300"/>
          <w:marBottom w:val="0"/>
          <w:divBdr>
            <w:top w:val="none" w:sz="0" w:space="0" w:color="auto"/>
            <w:left w:val="none" w:sz="0" w:space="0" w:color="auto"/>
            <w:bottom w:val="none" w:sz="0" w:space="0" w:color="auto"/>
            <w:right w:val="none" w:sz="0" w:space="0" w:color="auto"/>
          </w:divBdr>
          <w:divsChild>
            <w:div w:id="1381592424">
              <w:marLeft w:val="0"/>
              <w:marRight w:val="0"/>
              <w:marTop w:val="0"/>
              <w:marBottom w:val="0"/>
              <w:divBdr>
                <w:top w:val="none" w:sz="0" w:space="0" w:color="auto"/>
                <w:left w:val="none" w:sz="0" w:space="0" w:color="auto"/>
                <w:bottom w:val="none" w:sz="0" w:space="0" w:color="auto"/>
                <w:right w:val="none" w:sz="0" w:space="0" w:color="auto"/>
              </w:divBdr>
              <w:divsChild>
                <w:div w:id="170940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0861">
          <w:marLeft w:val="0"/>
          <w:marRight w:val="0"/>
          <w:marTop w:val="300"/>
          <w:marBottom w:val="0"/>
          <w:divBdr>
            <w:top w:val="none" w:sz="0" w:space="0" w:color="auto"/>
            <w:left w:val="none" w:sz="0" w:space="0" w:color="auto"/>
            <w:bottom w:val="none" w:sz="0" w:space="0" w:color="auto"/>
            <w:right w:val="none" w:sz="0" w:space="0" w:color="auto"/>
          </w:divBdr>
          <w:divsChild>
            <w:div w:id="677998479">
              <w:marLeft w:val="0"/>
              <w:marRight w:val="0"/>
              <w:marTop w:val="0"/>
              <w:marBottom w:val="0"/>
              <w:divBdr>
                <w:top w:val="none" w:sz="0" w:space="0" w:color="auto"/>
                <w:left w:val="none" w:sz="0" w:space="0" w:color="auto"/>
                <w:bottom w:val="none" w:sz="0" w:space="0" w:color="auto"/>
                <w:right w:val="none" w:sz="0" w:space="0" w:color="auto"/>
              </w:divBdr>
              <w:divsChild>
                <w:div w:id="62019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981">
          <w:marLeft w:val="0"/>
          <w:marRight w:val="0"/>
          <w:marTop w:val="300"/>
          <w:marBottom w:val="0"/>
          <w:divBdr>
            <w:top w:val="none" w:sz="0" w:space="0" w:color="auto"/>
            <w:left w:val="none" w:sz="0" w:space="0" w:color="auto"/>
            <w:bottom w:val="none" w:sz="0" w:space="0" w:color="auto"/>
            <w:right w:val="none" w:sz="0" w:space="0" w:color="auto"/>
          </w:divBdr>
          <w:divsChild>
            <w:div w:id="1616212348">
              <w:marLeft w:val="0"/>
              <w:marRight w:val="0"/>
              <w:marTop w:val="0"/>
              <w:marBottom w:val="0"/>
              <w:divBdr>
                <w:top w:val="none" w:sz="0" w:space="0" w:color="auto"/>
                <w:left w:val="none" w:sz="0" w:space="0" w:color="auto"/>
                <w:bottom w:val="none" w:sz="0" w:space="0" w:color="auto"/>
                <w:right w:val="none" w:sz="0" w:space="0" w:color="auto"/>
              </w:divBdr>
              <w:divsChild>
                <w:div w:id="79070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652">
      <w:bodyDiv w:val="1"/>
      <w:marLeft w:val="0"/>
      <w:marRight w:val="0"/>
      <w:marTop w:val="0"/>
      <w:marBottom w:val="0"/>
      <w:divBdr>
        <w:top w:val="none" w:sz="0" w:space="0" w:color="auto"/>
        <w:left w:val="none" w:sz="0" w:space="0" w:color="auto"/>
        <w:bottom w:val="none" w:sz="0" w:space="0" w:color="auto"/>
        <w:right w:val="none" w:sz="0" w:space="0" w:color="auto"/>
      </w:divBdr>
      <w:divsChild>
        <w:div w:id="350954406">
          <w:marLeft w:val="0"/>
          <w:marRight w:val="0"/>
          <w:marTop w:val="0"/>
          <w:marBottom w:val="0"/>
          <w:divBdr>
            <w:top w:val="none" w:sz="0" w:space="0" w:color="auto"/>
            <w:left w:val="none" w:sz="0" w:space="0" w:color="auto"/>
            <w:bottom w:val="none" w:sz="0" w:space="0" w:color="auto"/>
            <w:right w:val="none" w:sz="0" w:space="0" w:color="auto"/>
          </w:divBdr>
        </w:div>
        <w:div w:id="1062099406">
          <w:marLeft w:val="0"/>
          <w:marRight w:val="0"/>
          <w:marTop w:val="0"/>
          <w:marBottom w:val="0"/>
          <w:divBdr>
            <w:top w:val="none" w:sz="0" w:space="0" w:color="auto"/>
            <w:left w:val="none" w:sz="0" w:space="0" w:color="auto"/>
            <w:bottom w:val="none" w:sz="0" w:space="0" w:color="auto"/>
            <w:right w:val="none" w:sz="0" w:space="0" w:color="auto"/>
          </w:divBdr>
          <w:divsChild>
            <w:div w:id="688987376">
              <w:marLeft w:val="0"/>
              <w:marRight w:val="0"/>
              <w:marTop w:val="0"/>
              <w:marBottom w:val="0"/>
              <w:divBdr>
                <w:top w:val="none" w:sz="0" w:space="0" w:color="auto"/>
                <w:left w:val="none" w:sz="0" w:space="0" w:color="auto"/>
                <w:bottom w:val="none" w:sz="0" w:space="0" w:color="auto"/>
                <w:right w:val="none" w:sz="0" w:space="0" w:color="auto"/>
              </w:divBdr>
            </w:div>
          </w:divsChild>
        </w:div>
        <w:div w:id="1299458695">
          <w:marLeft w:val="0"/>
          <w:marRight w:val="0"/>
          <w:marTop w:val="0"/>
          <w:marBottom w:val="0"/>
          <w:divBdr>
            <w:top w:val="none" w:sz="0" w:space="0" w:color="auto"/>
            <w:left w:val="none" w:sz="0" w:space="0" w:color="auto"/>
            <w:bottom w:val="none" w:sz="0" w:space="0" w:color="auto"/>
            <w:right w:val="none" w:sz="0" w:space="0" w:color="auto"/>
          </w:divBdr>
        </w:div>
        <w:div w:id="78256122">
          <w:marLeft w:val="0"/>
          <w:marRight w:val="0"/>
          <w:marTop w:val="0"/>
          <w:marBottom w:val="0"/>
          <w:divBdr>
            <w:top w:val="none" w:sz="0" w:space="0" w:color="auto"/>
            <w:left w:val="none" w:sz="0" w:space="0" w:color="auto"/>
            <w:bottom w:val="none" w:sz="0" w:space="0" w:color="auto"/>
            <w:right w:val="none" w:sz="0" w:space="0" w:color="auto"/>
          </w:divBdr>
          <w:divsChild>
            <w:div w:id="371077754">
              <w:marLeft w:val="0"/>
              <w:marRight w:val="0"/>
              <w:marTop w:val="0"/>
              <w:marBottom w:val="0"/>
              <w:divBdr>
                <w:top w:val="none" w:sz="0" w:space="0" w:color="auto"/>
                <w:left w:val="none" w:sz="0" w:space="0" w:color="auto"/>
                <w:bottom w:val="none" w:sz="0" w:space="0" w:color="auto"/>
                <w:right w:val="none" w:sz="0" w:space="0" w:color="auto"/>
              </w:divBdr>
            </w:div>
          </w:divsChild>
        </w:div>
        <w:div w:id="1777629719">
          <w:marLeft w:val="0"/>
          <w:marRight w:val="0"/>
          <w:marTop w:val="0"/>
          <w:marBottom w:val="0"/>
          <w:divBdr>
            <w:top w:val="none" w:sz="0" w:space="0" w:color="auto"/>
            <w:left w:val="none" w:sz="0" w:space="0" w:color="auto"/>
            <w:bottom w:val="none" w:sz="0" w:space="0" w:color="auto"/>
            <w:right w:val="none" w:sz="0" w:space="0" w:color="auto"/>
          </w:divBdr>
        </w:div>
        <w:div w:id="912156527">
          <w:marLeft w:val="0"/>
          <w:marRight w:val="0"/>
          <w:marTop w:val="0"/>
          <w:marBottom w:val="0"/>
          <w:divBdr>
            <w:top w:val="none" w:sz="0" w:space="0" w:color="auto"/>
            <w:left w:val="none" w:sz="0" w:space="0" w:color="auto"/>
            <w:bottom w:val="none" w:sz="0" w:space="0" w:color="auto"/>
            <w:right w:val="none" w:sz="0" w:space="0" w:color="auto"/>
          </w:divBdr>
          <w:divsChild>
            <w:div w:id="1966620671">
              <w:marLeft w:val="0"/>
              <w:marRight w:val="0"/>
              <w:marTop w:val="0"/>
              <w:marBottom w:val="0"/>
              <w:divBdr>
                <w:top w:val="none" w:sz="0" w:space="0" w:color="auto"/>
                <w:left w:val="none" w:sz="0" w:space="0" w:color="auto"/>
                <w:bottom w:val="none" w:sz="0" w:space="0" w:color="auto"/>
                <w:right w:val="none" w:sz="0" w:space="0" w:color="auto"/>
              </w:divBdr>
            </w:div>
          </w:divsChild>
        </w:div>
        <w:div w:id="1059942810">
          <w:marLeft w:val="0"/>
          <w:marRight w:val="0"/>
          <w:marTop w:val="0"/>
          <w:marBottom w:val="0"/>
          <w:divBdr>
            <w:top w:val="none" w:sz="0" w:space="0" w:color="auto"/>
            <w:left w:val="none" w:sz="0" w:space="0" w:color="auto"/>
            <w:bottom w:val="none" w:sz="0" w:space="0" w:color="auto"/>
            <w:right w:val="none" w:sz="0" w:space="0" w:color="auto"/>
          </w:divBdr>
        </w:div>
        <w:div w:id="15887743">
          <w:marLeft w:val="0"/>
          <w:marRight w:val="0"/>
          <w:marTop w:val="0"/>
          <w:marBottom w:val="0"/>
          <w:divBdr>
            <w:top w:val="none" w:sz="0" w:space="0" w:color="auto"/>
            <w:left w:val="none" w:sz="0" w:space="0" w:color="auto"/>
            <w:bottom w:val="none" w:sz="0" w:space="0" w:color="auto"/>
            <w:right w:val="none" w:sz="0" w:space="0" w:color="auto"/>
          </w:divBdr>
          <w:divsChild>
            <w:div w:id="1382708365">
              <w:marLeft w:val="0"/>
              <w:marRight w:val="0"/>
              <w:marTop w:val="0"/>
              <w:marBottom w:val="0"/>
              <w:divBdr>
                <w:top w:val="none" w:sz="0" w:space="0" w:color="auto"/>
                <w:left w:val="none" w:sz="0" w:space="0" w:color="auto"/>
                <w:bottom w:val="none" w:sz="0" w:space="0" w:color="auto"/>
                <w:right w:val="none" w:sz="0" w:space="0" w:color="auto"/>
              </w:divBdr>
            </w:div>
          </w:divsChild>
        </w:div>
        <w:div w:id="1401825942">
          <w:marLeft w:val="0"/>
          <w:marRight w:val="0"/>
          <w:marTop w:val="0"/>
          <w:marBottom w:val="0"/>
          <w:divBdr>
            <w:top w:val="none" w:sz="0" w:space="0" w:color="auto"/>
            <w:left w:val="none" w:sz="0" w:space="0" w:color="auto"/>
            <w:bottom w:val="none" w:sz="0" w:space="0" w:color="auto"/>
            <w:right w:val="none" w:sz="0" w:space="0" w:color="auto"/>
          </w:divBdr>
        </w:div>
        <w:div w:id="396632426">
          <w:marLeft w:val="0"/>
          <w:marRight w:val="0"/>
          <w:marTop w:val="0"/>
          <w:marBottom w:val="0"/>
          <w:divBdr>
            <w:top w:val="none" w:sz="0" w:space="0" w:color="auto"/>
            <w:left w:val="none" w:sz="0" w:space="0" w:color="auto"/>
            <w:bottom w:val="none" w:sz="0" w:space="0" w:color="auto"/>
            <w:right w:val="none" w:sz="0" w:space="0" w:color="auto"/>
          </w:divBdr>
          <w:divsChild>
            <w:div w:id="1402101103">
              <w:marLeft w:val="0"/>
              <w:marRight w:val="0"/>
              <w:marTop w:val="0"/>
              <w:marBottom w:val="0"/>
              <w:divBdr>
                <w:top w:val="none" w:sz="0" w:space="0" w:color="auto"/>
                <w:left w:val="none" w:sz="0" w:space="0" w:color="auto"/>
                <w:bottom w:val="none" w:sz="0" w:space="0" w:color="auto"/>
                <w:right w:val="none" w:sz="0" w:space="0" w:color="auto"/>
              </w:divBdr>
            </w:div>
          </w:divsChild>
        </w:div>
        <w:div w:id="1746292729">
          <w:marLeft w:val="0"/>
          <w:marRight w:val="0"/>
          <w:marTop w:val="0"/>
          <w:marBottom w:val="0"/>
          <w:divBdr>
            <w:top w:val="none" w:sz="0" w:space="0" w:color="auto"/>
            <w:left w:val="none" w:sz="0" w:space="0" w:color="auto"/>
            <w:bottom w:val="none" w:sz="0" w:space="0" w:color="auto"/>
            <w:right w:val="none" w:sz="0" w:space="0" w:color="auto"/>
          </w:divBdr>
        </w:div>
        <w:div w:id="93212405">
          <w:marLeft w:val="0"/>
          <w:marRight w:val="0"/>
          <w:marTop w:val="0"/>
          <w:marBottom w:val="0"/>
          <w:divBdr>
            <w:top w:val="none" w:sz="0" w:space="0" w:color="auto"/>
            <w:left w:val="none" w:sz="0" w:space="0" w:color="auto"/>
            <w:bottom w:val="none" w:sz="0" w:space="0" w:color="auto"/>
            <w:right w:val="none" w:sz="0" w:space="0" w:color="auto"/>
          </w:divBdr>
          <w:divsChild>
            <w:div w:id="504243059">
              <w:marLeft w:val="0"/>
              <w:marRight w:val="0"/>
              <w:marTop w:val="0"/>
              <w:marBottom w:val="0"/>
              <w:divBdr>
                <w:top w:val="none" w:sz="0" w:space="0" w:color="auto"/>
                <w:left w:val="none" w:sz="0" w:space="0" w:color="auto"/>
                <w:bottom w:val="none" w:sz="0" w:space="0" w:color="auto"/>
                <w:right w:val="none" w:sz="0" w:space="0" w:color="auto"/>
              </w:divBdr>
            </w:div>
          </w:divsChild>
        </w:div>
        <w:div w:id="779301325">
          <w:marLeft w:val="0"/>
          <w:marRight w:val="0"/>
          <w:marTop w:val="0"/>
          <w:marBottom w:val="0"/>
          <w:divBdr>
            <w:top w:val="none" w:sz="0" w:space="0" w:color="auto"/>
            <w:left w:val="none" w:sz="0" w:space="0" w:color="auto"/>
            <w:bottom w:val="none" w:sz="0" w:space="0" w:color="auto"/>
            <w:right w:val="none" w:sz="0" w:space="0" w:color="auto"/>
          </w:divBdr>
        </w:div>
        <w:div w:id="80571632">
          <w:marLeft w:val="0"/>
          <w:marRight w:val="0"/>
          <w:marTop w:val="0"/>
          <w:marBottom w:val="0"/>
          <w:divBdr>
            <w:top w:val="none" w:sz="0" w:space="0" w:color="auto"/>
            <w:left w:val="none" w:sz="0" w:space="0" w:color="auto"/>
            <w:bottom w:val="none" w:sz="0" w:space="0" w:color="auto"/>
            <w:right w:val="none" w:sz="0" w:space="0" w:color="auto"/>
          </w:divBdr>
          <w:divsChild>
            <w:div w:id="783840341">
              <w:marLeft w:val="0"/>
              <w:marRight w:val="0"/>
              <w:marTop w:val="0"/>
              <w:marBottom w:val="0"/>
              <w:divBdr>
                <w:top w:val="none" w:sz="0" w:space="0" w:color="auto"/>
                <w:left w:val="none" w:sz="0" w:space="0" w:color="auto"/>
                <w:bottom w:val="none" w:sz="0" w:space="0" w:color="auto"/>
                <w:right w:val="none" w:sz="0" w:space="0" w:color="auto"/>
              </w:divBdr>
            </w:div>
          </w:divsChild>
        </w:div>
        <w:div w:id="375668871">
          <w:marLeft w:val="0"/>
          <w:marRight w:val="0"/>
          <w:marTop w:val="300"/>
          <w:marBottom w:val="0"/>
          <w:divBdr>
            <w:top w:val="none" w:sz="0" w:space="0" w:color="auto"/>
            <w:left w:val="none" w:sz="0" w:space="0" w:color="auto"/>
            <w:bottom w:val="none" w:sz="0" w:space="0" w:color="auto"/>
            <w:right w:val="none" w:sz="0" w:space="0" w:color="auto"/>
          </w:divBdr>
          <w:divsChild>
            <w:div w:id="1640766540">
              <w:marLeft w:val="0"/>
              <w:marRight w:val="0"/>
              <w:marTop w:val="0"/>
              <w:marBottom w:val="0"/>
              <w:divBdr>
                <w:top w:val="none" w:sz="0" w:space="0" w:color="auto"/>
                <w:left w:val="none" w:sz="0" w:space="0" w:color="auto"/>
                <w:bottom w:val="none" w:sz="0" w:space="0" w:color="auto"/>
                <w:right w:val="none" w:sz="0" w:space="0" w:color="auto"/>
              </w:divBdr>
              <w:divsChild>
                <w:div w:id="1678849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51477">
          <w:marLeft w:val="0"/>
          <w:marRight w:val="0"/>
          <w:marTop w:val="300"/>
          <w:marBottom w:val="0"/>
          <w:divBdr>
            <w:top w:val="none" w:sz="0" w:space="0" w:color="auto"/>
            <w:left w:val="none" w:sz="0" w:space="0" w:color="auto"/>
            <w:bottom w:val="none" w:sz="0" w:space="0" w:color="auto"/>
            <w:right w:val="none" w:sz="0" w:space="0" w:color="auto"/>
          </w:divBdr>
          <w:divsChild>
            <w:div w:id="1798524753">
              <w:marLeft w:val="0"/>
              <w:marRight w:val="0"/>
              <w:marTop w:val="0"/>
              <w:marBottom w:val="0"/>
              <w:divBdr>
                <w:top w:val="none" w:sz="0" w:space="0" w:color="auto"/>
                <w:left w:val="none" w:sz="0" w:space="0" w:color="auto"/>
                <w:bottom w:val="none" w:sz="0" w:space="0" w:color="auto"/>
                <w:right w:val="none" w:sz="0" w:space="0" w:color="auto"/>
              </w:divBdr>
              <w:divsChild>
                <w:div w:id="52274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412744">
          <w:marLeft w:val="0"/>
          <w:marRight w:val="0"/>
          <w:marTop w:val="300"/>
          <w:marBottom w:val="0"/>
          <w:divBdr>
            <w:top w:val="none" w:sz="0" w:space="0" w:color="auto"/>
            <w:left w:val="none" w:sz="0" w:space="0" w:color="auto"/>
            <w:bottom w:val="none" w:sz="0" w:space="0" w:color="auto"/>
            <w:right w:val="none" w:sz="0" w:space="0" w:color="auto"/>
          </w:divBdr>
          <w:divsChild>
            <w:div w:id="2126997995">
              <w:marLeft w:val="0"/>
              <w:marRight w:val="0"/>
              <w:marTop w:val="0"/>
              <w:marBottom w:val="0"/>
              <w:divBdr>
                <w:top w:val="none" w:sz="0" w:space="0" w:color="auto"/>
                <w:left w:val="none" w:sz="0" w:space="0" w:color="auto"/>
                <w:bottom w:val="none" w:sz="0" w:space="0" w:color="auto"/>
                <w:right w:val="none" w:sz="0" w:space="0" w:color="auto"/>
              </w:divBdr>
              <w:divsChild>
                <w:div w:id="973681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60764">
          <w:marLeft w:val="0"/>
          <w:marRight w:val="0"/>
          <w:marTop w:val="300"/>
          <w:marBottom w:val="0"/>
          <w:divBdr>
            <w:top w:val="none" w:sz="0" w:space="0" w:color="auto"/>
            <w:left w:val="none" w:sz="0" w:space="0" w:color="auto"/>
            <w:bottom w:val="none" w:sz="0" w:space="0" w:color="auto"/>
            <w:right w:val="none" w:sz="0" w:space="0" w:color="auto"/>
          </w:divBdr>
          <w:divsChild>
            <w:div w:id="231549233">
              <w:marLeft w:val="0"/>
              <w:marRight w:val="0"/>
              <w:marTop w:val="0"/>
              <w:marBottom w:val="0"/>
              <w:divBdr>
                <w:top w:val="none" w:sz="0" w:space="0" w:color="auto"/>
                <w:left w:val="none" w:sz="0" w:space="0" w:color="auto"/>
                <w:bottom w:val="none" w:sz="0" w:space="0" w:color="auto"/>
                <w:right w:val="none" w:sz="0" w:space="0" w:color="auto"/>
              </w:divBdr>
              <w:divsChild>
                <w:div w:id="187557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901794">
      <w:bodyDiv w:val="1"/>
      <w:marLeft w:val="0"/>
      <w:marRight w:val="0"/>
      <w:marTop w:val="0"/>
      <w:marBottom w:val="0"/>
      <w:divBdr>
        <w:top w:val="none" w:sz="0" w:space="0" w:color="auto"/>
        <w:left w:val="none" w:sz="0" w:space="0" w:color="auto"/>
        <w:bottom w:val="none" w:sz="0" w:space="0" w:color="auto"/>
        <w:right w:val="none" w:sz="0" w:space="0" w:color="auto"/>
      </w:divBdr>
      <w:divsChild>
        <w:div w:id="1179075361">
          <w:marLeft w:val="0"/>
          <w:marRight w:val="0"/>
          <w:marTop w:val="0"/>
          <w:marBottom w:val="0"/>
          <w:divBdr>
            <w:top w:val="none" w:sz="0" w:space="0" w:color="auto"/>
            <w:left w:val="none" w:sz="0" w:space="0" w:color="auto"/>
            <w:bottom w:val="none" w:sz="0" w:space="0" w:color="auto"/>
            <w:right w:val="none" w:sz="0" w:space="0" w:color="auto"/>
          </w:divBdr>
        </w:div>
        <w:div w:id="1289553616">
          <w:marLeft w:val="0"/>
          <w:marRight w:val="0"/>
          <w:marTop w:val="0"/>
          <w:marBottom w:val="0"/>
          <w:divBdr>
            <w:top w:val="none" w:sz="0" w:space="0" w:color="auto"/>
            <w:left w:val="none" w:sz="0" w:space="0" w:color="auto"/>
            <w:bottom w:val="none" w:sz="0" w:space="0" w:color="auto"/>
            <w:right w:val="none" w:sz="0" w:space="0" w:color="auto"/>
          </w:divBdr>
          <w:divsChild>
            <w:div w:id="1981885952">
              <w:marLeft w:val="0"/>
              <w:marRight w:val="0"/>
              <w:marTop w:val="0"/>
              <w:marBottom w:val="0"/>
              <w:divBdr>
                <w:top w:val="none" w:sz="0" w:space="0" w:color="auto"/>
                <w:left w:val="none" w:sz="0" w:space="0" w:color="auto"/>
                <w:bottom w:val="none" w:sz="0" w:space="0" w:color="auto"/>
                <w:right w:val="none" w:sz="0" w:space="0" w:color="auto"/>
              </w:divBdr>
            </w:div>
          </w:divsChild>
        </w:div>
        <w:div w:id="1733654480">
          <w:marLeft w:val="0"/>
          <w:marRight w:val="0"/>
          <w:marTop w:val="0"/>
          <w:marBottom w:val="0"/>
          <w:divBdr>
            <w:top w:val="none" w:sz="0" w:space="0" w:color="auto"/>
            <w:left w:val="none" w:sz="0" w:space="0" w:color="auto"/>
            <w:bottom w:val="none" w:sz="0" w:space="0" w:color="auto"/>
            <w:right w:val="none" w:sz="0" w:space="0" w:color="auto"/>
          </w:divBdr>
        </w:div>
        <w:div w:id="1997369257">
          <w:marLeft w:val="0"/>
          <w:marRight w:val="0"/>
          <w:marTop w:val="0"/>
          <w:marBottom w:val="0"/>
          <w:divBdr>
            <w:top w:val="none" w:sz="0" w:space="0" w:color="auto"/>
            <w:left w:val="none" w:sz="0" w:space="0" w:color="auto"/>
            <w:bottom w:val="none" w:sz="0" w:space="0" w:color="auto"/>
            <w:right w:val="none" w:sz="0" w:space="0" w:color="auto"/>
          </w:divBdr>
          <w:divsChild>
            <w:div w:id="263658067">
              <w:marLeft w:val="0"/>
              <w:marRight w:val="0"/>
              <w:marTop w:val="0"/>
              <w:marBottom w:val="0"/>
              <w:divBdr>
                <w:top w:val="none" w:sz="0" w:space="0" w:color="auto"/>
                <w:left w:val="none" w:sz="0" w:space="0" w:color="auto"/>
                <w:bottom w:val="none" w:sz="0" w:space="0" w:color="auto"/>
                <w:right w:val="none" w:sz="0" w:space="0" w:color="auto"/>
              </w:divBdr>
            </w:div>
          </w:divsChild>
        </w:div>
        <w:div w:id="1053506251">
          <w:marLeft w:val="0"/>
          <w:marRight w:val="0"/>
          <w:marTop w:val="0"/>
          <w:marBottom w:val="0"/>
          <w:divBdr>
            <w:top w:val="none" w:sz="0" w:space="0" w:color="auto"/>
            <w:left w:val="none" w:sz="0" w:space="0" w:color="auto"/>
            <w:bottom w:val="none" w:sz="0" w:space="0" w:color="auto"/>
            <w:right w:val="none" w:sz="0" w:space="0" w:color="auto"/>
          </w:divBdr>
        </w:div>
        <w:div w:id="1757509893">
          <w:marLeft w:val="0"/>
          <w:marRight w:val="0"/>
          <w:marTop w:val="0"/>
          <w:marBottom w:val="0"/>
          <w:divBdr>
            <w:top w:val="none" w:sz="0" w:space="0" w:color="auto"/>
            <w:left w:val="none" w:sz="0" w:space="0" w:color="auto"/>
            <w:bottom w:val="none" w:sz="0" w:space="0" w:color="auto"/>
            <w:right w:val="none" w:sz="0" w:space="0" w:color="auto"/>
          </w:divBdr>
          <w:divsChild>
            <w:div w:id="251663888">
              <w:marLeft w:val="0"/>
              <w:marRight w:val="0"/>
              <w:marTop w:val="0"/>
              <w:marBottom w:val="0"/>
              <w:divBdr>
                <w:top w:val="none" w:sz="0" w:space="0" w:color="auto"/>
                <w:left w:val="none" w:sz="0" w:space="0" w:color="auto"/>
                <w:bottom w:val="none" w:sz="0" w:space="0" w:color="auto"/>
                <w:right w:val="none" w:sz="0" w:space="0" w:color="auto"/>
              </w:divBdr>
            </w:div>
          </w:divsChild>
        </w:div>
        <w:div w:id="1332367593">
          <w:marLeft w:val="0"/>
          <w:marRight w:val="0"/>
          <w:marTop w:val="0"/>
          <w:marBottom w:val="0"/>
          <w:divBdr>
            <w:top w:val="none" w:sz="0" w:space="0" w:color="auto"/>
            <w:left w:val="none" w:sz="0" w:space="0" w:color="auto"/>
            <w:bottom w:val="none" w:sz="0" w:space="0" w:color="auto"/>
            <w:right w:val="none" w:sz="0" w:space="0" w:color="auto"/>
          </w:divBdr>
        </w:div>
        <w:div w:id="533612458">
          <w:marLeft w:val="0"/>
          <w:marRight w:val="0"/>
          <w:marTop w:val="0"/>
          <w:marBottom w:val="0"/>
          <w:divBdr>
            <w:top w:val="none" w:sz="0" w:space="0" w:color="auto"/>
            <w:left w:val="none" w:sz="0" w:space="0" w:color="auto"/>
            <w:bottom w:val="none" w:sz="0" w:space="0" w:color="auto"/>
            <w:right w:val="none" w:sz="0" w:space="0" w:color="auto"/>
          </w:divBdr>
          <w:divsChild>
            <w:div w:id="523441524">
              <w:marLeft w:val="0"/>
              <w:marRight w:val="0"/>
              <w:marTop w:val="0"/>
              <w:marBottom w:val="0"/>
              <w:divBdr>
                <w:top w:val="none" w:sz="0" w:space="0" w:color="auto"/>
                <w:left w:val="none" w:sz="0" w:space="0" w:color="auto"/>
                <w:bottom w:val="none" w:sz="0" w:space="0" w:color="auto"/>
                <w:right w:val="none" w:sz="0" w:space="0" w:color="auto"/>
              </w:divBdr>
            </w:div>
          </w:divsChild>
        </w:div>
        <w:div w:id="1393036936">
          <w:marLeft w:val="0"/>
          <w:marRight w:val="0"/>
          <w:marTop w:val="0"/>
          <w:marBottom w:val="0"/>
          <w:divBdr>
            <w:top w:val="none" w:sz="0" w:space="0" w:color="auto"/>
            <w:left w:val="none" w:sz="0" w:space="0" w:color="auto"/>
            <w:bottom w:val="none" w:sz="0" w:space="0" w:color="auto"/>
            <w:right w:val="none" w:sz="0" w:space="0" w:color="auto"/>
          </w:divBdr>
        </w:div>
        <w:div w:id="778259687">
          <w:marLeft w:val="0"/>
          <w:marRight w:val="0"/>
          <w:marTop w:val="0"/>
          <w:marBottom w:val="0"/>
          <w:divBdr>
            <w:top w:val="none" w:sz="0" w:space="0" w:color="auto"/>
            <w:left w:val="none" w:sz="0" w:space="0" w:color="auto"/>
            <w:bottom w:val="none" w:sz="0" w:space="0" w:color="auto"/>
            <w:right w:val="none" w:sz="0" w:space="0" w:color="auto"/>
          </w:divBdr>
          <w:divsChild>
            <w:div w:id="2018186416">
              <w:marLeft w:val="0"/>
              <w:marRight w:val="0"/>
              <w:marTop w:val="0"/>
              <w:marBottom w:val="0"/>
              <w:divBdr>
                <w:top w:val="none" w:sz="0" w:space="0" w:color="auto"/>
                <w:left w:val="none" w:sz="0" w:space="0" w:color="auto"/>
                <w:bottom w:val="none" w:sz="0" w:space="0" w:color="auto"/>
                <w:right w:val="none" w:sz="0" w:space="0" w:color="auto"/>
              </w:divBdr>
            </w:div>
          </w:divsChild>
        </w:div>
        <w:div w:id="1353653822">
          <w:marLeft w:val="0"/>
          <w:marRight w:val="0"/>
          <w:marTop w:val="0"/>
          <w:marBottom w:val="0"/>
          <w:divBdr>
            <w:top w:val="none" w:sz="0" w:space="0" w:color="auto"/>
            <w:left w:val="none" w:sz="0" w:space="0" w:color="auto"/>
            <w:bottom w:val="none" w:sz="0" w:space="0" w:color="auto"/>
            <w:right w:val="none" w:sz="0" w:space="0" w:color="auto"/>
          </w:divBdr>
        </w:div>
        <w:div w:id="167909568">
          <w:marLeft w:val="0"/>
          <w:marRight w:val="0"/>
          <w:marTop w:val="0"/>
          <w:marBottom w:val="0"/>
          <w:divBdr>
            <w:top w:val="none" w:sz="0" w:space="0" w:color="auto"/>
            <w:left w:val="none" w:sz="0" w:space="0" w:color="auto"/>
            <w:bottom w:val="none" w:sz="0" w:space="0" w:color="auto"/>
            <w:right w:val="none" w:sz="0" w:space="0" w:color="auto"/>
          </w:divBdr>
          <w:divsChild>
            <w:div w:id="1066798955">
              <w:marLeft w:val="0"/>
              <w:marRight w:val="0"/>
              <w:marTop w:val="0"/>
              <w:marBottom w:val="0"/>
              <w:divBdr>
                <w:top w:val="none" w:sz="0" w:space="0" w:color="auto"/>
                <w:left w:val="none" w:sz="0" w:space="0" w:color="auto"/>
                <w:bottom w:val="none" w:sz="0" w:space="0" w:color="auto"/>
                <w:right w:val="none" w:sz="0" w:space="0" w:color="auto"/>
              </w:divBdr>
            </w:div>
          </w:divsChild>
        </w:div>
        <w:div w:id="306516197">
          <w:marLeft w:val="0"/>
          <w:marRight w:val="0"/>
          <w:marTop w:val="0"/>
          <w:marBottom w:val="0"/>
          <w:divBdr>
            <w:top w:val="none" w:sz="0" w:space="0" w:color="auto"/>
            <w:left w:val="none" w:sz="0" w:space="0" w:color="auto"/>
            <w:bottom w:val="none" w:sz="0" w:space="0" w:color="auto"/>
            <w:right w:val="none" w:sz="0" w:space="0" w:color="auto"/>
          </w:divBdr>
        </w:div>
        <w:div w:id="735588427">
          <w:marLeft w:val="0"/>
          <w:marRight w:val="0"/>
          <w:marTop w:val="0"/>
          <w:marBottom w:val="0"/>
          <w:divBdr>
            <w:top w:val="none" w:sz="0" w:space="0" w:color="auto"/>
            <w:left w:val="none" w:sz="0" w:space="0" w:color="auto"/>
            <w:bottom w:val="none" w:sz="0" w:space="0" w:color="auto"/>
            <w:right w:val="none" w:sz="0" w:space="0" w:color="auto"/>
          </w:divBdr>
          <w:divsChild>
            <w:div w:id="1037854211">
              <w:marLeft w:val="0"/>
              <w:marRight w:val="0"/>
              <w:marTop w:val="0"/>
              <w:marBottom w:val="0"/>
              <w:divBdr>
                <w:top w:val="none" w:sz="0" w:space="0" w:color="auto"/>
                <w:left w:val="none" w:sz="0" w:space="0" w:color="auto"/>
                <w:bottom w:val="none" w:sz="0" w:space="0" w:color="auto"/>
                <w:right w:val="none" w:sz="0" w:space="0" w:color="auto"/>
              </w:divBdr>
            </w:div>
          </w:divsChild>
        </w:div>
        <w:div w:id="1657804391">
          <w:marLeft w:val="0"/>
          <w:marRight w:val="0"/>
          <w:marTop w:val="300"/>
          <w:marBottom w:val="0"/>
          <w:divBdr>
            <w:top w:val="none" w:sz="0" w:space="0" w:color="auto"/>
            <w:left w:val="none" w:sz="0" w:space="0" w:color="auto"/>
            <w:bottom w:val="none" w:sz="0" w:space="0" w:color="auto"/>
            <w:right w:val="none" w:sz="0" w:space="0" w:color="auto"/>
          </w:divBdr>
          <w:divsChild>
            <w:div w:id="122385832">
              <w:marLeft w:val="0"/>
              <w:marRight w:val="0"/>
              <w:marTop w:val="0"/>
              <w:marBottom w:val="0"/>
              <w:divBdr>
                <w:top w:val="none" w:sz="0" w:space="0" w:color="auto"/>
                <w:left w:val="none" w:sz="0" w:space="0" w:color="auto"/>
                <w:bottom w:val="none" w:sz="0" w:space="0" w:color="auto"/>
                <w:right w:val="none" w:sz="0" w:space="0" w:color="auto"/>
              </w:divBdr>
              <w:divsChild>
                <w:div w:id="12400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0146">
          <w:marLeft w:val="0"/>
          <w:marRight w:val="0"/>
          <w:marTop w:val="300"/>
          <w:marBottom w:val="0"/>
          <w:divBdr>
            <w:top w:val="none" w:sz="0" w:space="0" w:color="auto"/>
            <w:left w:val="none" w:sz="0" w:space="0" w:color="auto"/>
            <w:bottom w:val="none" w:sz="0" w:space="0" w:color="auto"/>
            <w:right w:val="none" w:sz="0" w:space="0" w:color="auto"/>
          </w:divBdr>
          <w:divsChild>
            <w:div w:id="802383464">
              <w:marLeft w:val="0"/>
              <w:marRight w:val="0"/>
              <w:marTop w:val="0"/>
              <w:marBottom w:val="0"/>
              <w:divBdr>
                <w:top w:val="none" w:sz="0" w:space="0" w:color="auto"/>
                <w:left w:val="none" w:sz="0" w:space="0" w:color="auto"/>
                <w:bottom w:val="none" w:sz="0" w:space="0" w:color="auto"/>
                <w:right w:val="none" w:sz="0" w:space="0" w:color="auto"/>
              </w:divBdr>
              <w:divsChild>
                <w:div w:id="184674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6227">
          <w:marLeft w:val="0"/>
          <w:marRight w:val="0"/>
          <w:marTop w:val="300"/>
          <w:marBottom w:val="0"/>
          <w:divBdr>
            <w:top w:val="none" w:sz="0" w:space="0" w:color="auto"/>
            <w:left w:val="none" w:sz="0" w:space="0" w:color="auto"/>
            <w:bottom w:val="none" w:sz="0" w:space="0" w:color="auto"/>
            <w:right w:val="none" w:sz="0" w:space="0" w:color="auto"/>
          </w:divBdr>
          <w:divsChild>
            <w:div w:id="226455974">
              <w:marLeft w:val="0"/>
              <w:marRight w:val="0"/>
              <w:marTop w:val="0"/>
              <w:marBottom w:val="0"/>
              <w:divBdr>
                <w:top w:val="none" w:sz="0" w:space="0" w:color="auto"/>
                <w:left w:val="none" w:sz="0" w:space="0" w:color="auto"/>
                <w:bottom w:val="none" w:sz="0" w:space="0" w:color="auto"/>
                <w:right w:val="none" w:sz="0" w:space="0" w:color="auto"/>
              </w:divBdr>
              <w:divsChild>
                <w:div w:id="291518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7173">
      <w:bodyDiv w:val="1"/>
      <w:marLeft w:val="0"/>
      <w:marRight w:val="0"/>
      <w:marTop w:val="0"/>
      <w:marBottom w:val="0"/>
      <w:divBdr>
        <w:top w:val="none" w:sz="0" w:space="0" w:color="auto"/>
        <w:left w:val="none" w:sz="0" w:space="0" w:color="auto"/>
        <w:bottom w:val="none" w:sz="0" w:space="0" w:color="auto"/>
        <w:right w:val="none" w:sz="0" w:space="0" w:color="auto"/>
      </w:divBdr>
      <w:divsChild>
        <w:div w:id="2013753051">
          <w:marLeft w:val="0"/>
          <w:marRight w:val="0"/>
          <w:marTop w:val="0"/>
          <w:marBottom w:val="0"/>
          <w:divBdr>
            <w:top w:val="none" w:sz="0" w:space="0" w:color="auto"/>
            <w:left w:val="none" w:sz="0" w:space="0" w:color="auto"/>
            <w:bottom w:val="none" w:sz="0" w:space="0" w:color="auto"/>
            <w:right w:val="none" w:sz="0" w:space="0" w:color="auto"/>
          </w:divBdr>
        </w:div>
        <w:div w:id="407655044">
          <w:marLeft w:val="0"/>
          <w:marRight w:val="0"/>
          <w:marTop w:val="0"/>
          <w:marBottom w:val="0"/>
          <w:divBdr>
            <w:top w:val="none" w:sz="0" w:space="0" w:color="auto"/>
            <w:left w:val="none" w:sz="0" w:space="0" w:color="auto"/>
            <w:bottom w:val="none" w:sz="0" w:space="0" w:color="auto"/>
            <w:right w:val="none" w:sz="0" w:space="0" w:color="auto"/>
          </w:divBdr>
          <w:divsChild>
            <w:div w:id="1979264190">
              <w:marLeft w:val="0"/>
              <w:marRight w:val="0"/>
              <w:marTop w:val="0"/>
              <w:marBottom w:val="0"/>
              <w:divBdr>
                <w:top w:val="none" w:sz="0" w:space="0" w:color="auto"/>
                <w:left w:val="none" w:sz="0" w:space="0" w:color="auto"/>
                <w:bottom w:val="none" w:sz="0" w:space="0" w:color="auto"/>
                <w:right w:val="none" w:sz="0" w:space="0" w:color="auto"/>
              </w:divBdr>
            </w:div>
          </w:divsChild>
        </w:div>
        <w:div w:id="1005667356">
          <w:marLeft w:val="0"/>
          <w:marRight w:val="0"/>
          <w:marTop w:val="0"/>
          <w:marBottom w:val="0"/>
          <w:divBdr>
            <w:top w:val="none" w:sz="0" w:space="0" w:color="auto"/>
            <w:left w:val="none" w:sz="0" w:space="0" w:color="auto"/>
            <w:bottom w:val="none" w:sz="0" w:space="0" w:color="auto"/>
            <w:right w:val="none" w:sz="0" w:space="0" w:color="auto"/>
          </w:divBdr>
        </w:div>
        <w:div w:id="561060840">
          <w:marLeft w:val="0"/>
          <w:marRight w:val="0"/>
          <w:marTop w:val="0"/>
          <w:marBottom w:val="0"/>
          <w:divBdr>
            <w:top w:val="none" w:sz="0" w:space="0" w:color="auto"/>
            <w:left w:val="none" w:sz="0" w:space="0" w:color="auto"/>
            <w:bottom w:val="none" w:sz="0" w:space="0" w:color="auto"/>
            <w:right w:val="none" w:sz="0" w:space="0" w:color="auto"/>
          </w:divBdr>
          <w:divsChild>
            <w:div w:id="100420307">
              <w:marLeft w:val="0"/>
              <w:marRight w:val="0"/>
              <w:marTop w:val="0"/>
              <w:marBottom w:val="0"/>
              <w:divBdr>
                <w:top w:val="none" w:sz="0" w:space="0" w:color="auto"/>
                <w:left w:val="none" w:sz="0" w:space="0" w:color="auto"/>
                <w:bottom w:val="none" w:sz="0" w:space="0" w:color="auto"/>
                <w:right w:val="none" w:sz="0" w:space="0" w:color="auto"/>
              </w:divBdr>
            </w:div>
          </w:divsChild>
        </w:div>
        <w:div w:id="577636578">
          <w:marLeft w:val="0"/>
          <w:marRight w:val="0"/>
          <w:marTop w:val="0"/>
          <w:marBottom w:val="0"/>
          <w:divBdr>
            <w:top w:val="none" w:sz="0" w:space="0" w:color="auto"/>
            <w:left w:val="none" w:sz="0" w:space="0" w:color="auto"/>
            <w:bottom w:val="none" w:sz="0" w:space="0" w:color="auto"/>
            <w:right w:val="none" w:sz="0" w:space="0" w:color="auto"/>
          </w:divBdr>
        </w:div>
        <w:div w:id="901059415">
          <w:marLeft w:val="0"/>
          <w:marRight w:val="0"/>
          <w:marTop w:val="0"/>
          <w:marBottom w:val="0"/>
          <w:divBdr>
            <w:top w:val="none" w:sz="0" w:space="0" w:color="auto"/>
            <w:left w:val="none" w:sz="0" w:space="0" w:color="auto"/>
            <w:bottom w:val="none" w:sz="0" w:space="0" w:color="auto"/>
            <w:right w:val="none" w:sz="0" w:space="0" w:color="auto"/>
          </w:divBdr>
          <w:divsChild>
            <w:div w:id="1563367851">
              <w:marLeft w:val="0"/>
              <w:marRight w:val="0"/>
              <w:marTop w:val="0"/>
              <w:marBottom w:val="0"/>
              <w:divBdr>
                <w:top w:val="none" w:sz="0" w:space="0" w:color="auto"/>
                <w:left w:val="none" w:sz="0" w:space="0" w:color="auto"/>
                <w:bottom w:val="none" w:sz="0" w:space="0" w:color="auto"/>
                <w:right w:val="none" w:sz="0" w:space="0" w:color="auto"/>
              </w:divBdr>
            </w:div>
          </w:divsChild>
        </w:div>
        <w:div w:id="145518568">
          <w:marLeft w:val="0"/>
          <w:marRight w:val="0"/>
          <w:marTop w:val="0"/>
          <w:marBottom w:val="0"/>
          <w:divBdr>
            <w:top w:val="none" w:sz="0" w:space="0" w:color="auto"/>
            <w:left w:val="none" w:sz="0" w:space="0" w:color="auto"/>
            <w:bottom w:val="none" w:sz="0" w:space="0" w:color="auto"/>
            <w:right w:val="none" w:sz="0" w:space="0" w:color="auto"/>
          </w:divBdr>
        </w:div>
        <w:div w:id="1639216719">
          <w:marLeft w:val="0"/>
          <w:marRight w:val="0"/>
          <w:marTop w:val="0"/>
          <w:marBottom w:val="0"/>
          <w:divBdr>
            <w:top w:val="none" w:sz="0" w:space="0" w:color="auto"/>
            <w:left w:val="none" w:sz="0" w:space="0" w:color="auto"/>
            <w:bottom w:val="none" w:sz="0" w:space="0" w:color="auto"/>
            <w:right w:val="none" w:sz="0" w:space="0" w:color="auto"/>
          </w:divBdr>
          <w:divsChild>
            <w:div w:id="874585923">
              <w:marLeft w:val="0"/>
              <w:marRight w:val="0"/>
              <w:marTop w:val="0"/>
              <w:marBottom w:val="0"/>
              <w:divBdr>
                <w:top w:val="none" w:sz="0" w:space="0" w:color="auto"/>
                <w:left w:val="none" w:sz="0" w:space="0" w:color="auto"/>
                <w:bottom w:val="none" w:sz="0" w:space="0" w:color="auto"/>
                <w:right w:val="none" w:sz="0" w:space="0" w:color="auto"/>
              </w:divBdr>
            </w:div>
          </w:divsChild>
        </w:div>
        <w:div w:id="1488008900">
          <w:marLeft w:val="0"/>
          <w:marRight w:val="0"/>
          <w:marTop w:val="0"/>
          <w:marBottom w:val="0"/>
          <w:divBdr>
            <w:top w:val="none" w:sz="0" w:space="0" w:color="auto"/>
            <w:left w:val="none" w:sz="0" w:space="0" w:color="auto"/>
            <w:bottom w:val="none" w:sz="0" w:space="0" w:color="auto"/>
            <w:right w:val="none" w:sz="0" w:space="0" w:color="auto"/>
          </w:divBdr>
        </w:div>
        <w:div w:id="802424805">
          <w:marLeft w:val="0"/>
          <w:marRight w:val="0"/>
          <w:marTop w:val="0"/>
          <w:marBottom w:val="0"/>
          <w:divBdr>
            <w:top w:val="none" w:sz="0" w:space="0" w:color="auto"/>
            <w:left w:val="none" w:sz="0" w:space="0" w:color="auto"/>
            <w:bottom w:val="none" w:sz="0" w:space="0" w:color="auto"/>
            <w:right w:val="none" w:sz="0" w:space="0" w:color="auto"/>
          </w:divBdr>
          <w:divsChild>
            <w:div w:id="157115514">
              <w:marLeft w:val="0"/>
              <w:marRight w:val="0"/>
              <w:marTop w:val="0"/>
              <w:marBottom w:val="0"/>
              <w:divBdr>
                <w:top w:val="none" w:sz="0" w:space="0" w:color="auto"/>
                <w:left w:val="none" w:sz="0" w:space="0" w:color="auto"/>
                <w:bottom w:val="none" w:sz="0" w:space="0" w:color="auto"/>
                <w:right w:val="none" w:sz="0" w:space="0" w:color="auto"/>
              </w:divBdr>
            </w:div>
          </w:divsChild>
        </w:div>
        <w:div w:id="1966884795">
          <w:marLeft w:val="0"/>
          <w:marRight w:val="0"/>
          <w:marTop w:val="0"/>
          <w:marBottom w:val="0"/>
          <w:divBdr>
            <w:top w:val="none" w:sz="0" w:space="0" w:color="auto"/>
            <w:left w:val="none" w:sz="0" w:space="0" w:color="auto"/>
            <w:bottom w:val="none" w:sz="0" w:space="0" w:color="auto"/>
            <w:right w:val="none" w:sz="0" w:space="0" w:color="auto"/>
          </w:divBdr>
        </w:div>
        <w:div w:id="1081638358">
          <w:marLeft w:val="0"/>
          <w:marRight w:val="0"/>
          <w:marTop w:val="0"/>
          <w:marBottom w:val="0"/>
          <w:divBdr>
            <w:top w:val="none" w:sz="0" w:space="0" w:color="auto"/>
            <w:left w:val="none" w:sz="0" w:space="0" w:color="auto"/>
            <w:bottom w:val="none" w:sz="0" w:space="0" w:color="auto"/>
            <w:right w:val="none" w:sz="0" w:space="0" w:color="auto"/>
          </w:divBdr>
          <w:divsChild>
            <w:div w:id="1705522872">
              <w:marLeft w:val="0"/>
              <w:marRight w:val="0"/>
              <w:marTop w:val="0"/>
              <w:marBottom w:val="0"/>
              <w:divBdr>
                <w:top w:val="none" w:sz="0" w:space="0" w:color="auto"/>
                <w:left w:val="none" w:sz="0" w:space="0" w:color="auto"/>
                <w:bottom w:val="none" w:sz="0" w:space="0" w:color="auto"/>
                <w:right w:val="none" w:sz="0" w:space="0" w:color="auto"/>
              </w:divBdr>
            </w:div>
          </w:divsChild>
        </w:div>
        <w:div w:id="935677290">
          <w:marLeft w:val="0"/>
          <w:marRight w:val="0"/>
          <w:marTop w:val="0"/>
          <w:marBottom w:val="0"/>
          <w:divBdr>
            <w:top w:val="none" w:sz="0" w:space="0" w:color="auto"/>
            <w:left w:val="none" w:sz="0" w:space="0" w:color="auto"/>
            <w:bottom w:val="none" w:sz="0" w:space="0" w:color="auto"/>
            <w:right w:val="none" w:sz="0" w:space="0" w:color="auto"/>
          </w:divBdr>
        </w:div>
        <w:div w:id="306672669">
          <w:marLeft w:val="0"/>
          <w:marRight w:val="0"/>
          <w:marTop w:val="0"/>
          <w:marBottom w:val="0"/>
          <w:divBdr>
            <w:top w:val="none" w:sz="0" w:space="0" w:color="auto"/>
            <w:left w:val="none" w:sz="0" w:space="0" w:color="auto"/>
            <w:bottom w:val="none" w:sz="0" w:space="0" w:color="auto"/>
            <w:right w:val="none" w:sz="0" w:space="0" w:color="auto"/>
          </w:divBdr>
          <w:divsChild>
            <w:div w:id="1934629233">
              <w:marLeft w:val="0"/>
              <w:marRight w:val="0"/>
              <w:marTop w:val="0"/>
              <w:marBottom w:val="0"/>
              <w:divBdr>
                <w:top w:val="none" w:sz="0" w:space="0" w:color="auto"/>
                <w:left w:val="none" w:sz="0" w:space="0" w:color="auto"/>
                <w:bottom w:val="none" w:sz="0" w:space="0" w:color="auto"/>
                <w:right w:val="none" w:sz="0" w:space="0" w:color="auto"/>
              </w:divBdr>
            </w:div>
          </w:divsChild>
        </w:div>
        <w:div w:id="59135171">
          <w:marLeft w:val="0"/>
          <w:marRight w:val="0"/>
          <w:marTop w:val="300"/>
          <w:marBottom w:val="0"/>
          <w:divBdr>
            <w:top w:val="none" w:sz="0" w:space="0" w:color="auto"/>
            <w:left w:val="none" w:sz="0" w:space="0" w:color="auto"/>
            <w:bottom w:val="none" w:sz="0" w:space="0" w:color="auto"/>
            <w:right w:val="none" w:sz="0" w:space="0" w:color="auto"/>
          </w:divBdr>
          <w:divsChild>
            <w:div w:id="1286810560">
              <w:marLeft w:val="0"/>
              <w:marRight w:val="0"/>
              <w:marTop w:val="0"/>
              <w:marBottom w:val="0"/>
              <w:divBdr>
                <w:top w:val="none" w:sz="0" w:space="0" w:color="auto"/>
                <w:left w:val="none" w:sz="0" w:space="0" w:color="auto"/>
                <w:bottom w:val="none" w:sz="0" w:space="0" w:color="auto"/>
                <w:right w:val="none" w:sz="0" w:space="0" w:color="auto"/>
              </w:divBdr>
              <w:divsChild>
                <w:div w:id="465634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32">
          <w:marLeft w:val="0"/>
          <w:marRight w:val="0"/>
          <w:marTop w:val="300"/>
          <w:marBottom w:val="0"/>
          <w:divBdr>
            <w:top w:val="none" w:sz="0" w:space="0" w:color="auto"/>
            <w:left w:val="none" w:sz="0" w:space="0" w:color="auto"/>
            <w:bottom w:val="none" w:sz="0" w:space="0" w:color="auto"/>
            <w:right w:val="none" w:sz="0" w:space="0" w:color="auto"/>
          </w:divBdr>
          <w:divsChild>
            <w:div w:id="1147666519">
              <w:marLeft w:val="0"/>
              <w:marRight w:val="0"/>
              <w:marTop w:val="0"/>
              <w:marBottom w:val="0"/>
              <w:divBdr>
                <w:top w:val="none" w:sz="0" w:space="0" w:color="auto"/>
                <w:left w:val="none" w:sz="0" w:space="0" w:color="auto"/>
                <w:bottom w:val="none" w:sz="0" w:space="0" w:color="auto"/>
                <w:right w:val="none" w:sz="0" w:space="0" w:color="auto"/>
              </w:divBdr>
              <w:divsChild>
                <w:div w:id="130273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240744">
          <w:marLeft w:val="0"/>
          <w:marRight w:val="0"/>
          <w:marTop w:val="300"/>
          <w:marBottom w:val="0"/>
          <w:divBdr>
            <w:top w:val="none" w:sz="0" w:space="0" w:color="auto"/>
            <w:left w:val="none" w:sz="0" w:space="0" w:color="auto"/>
            <w:bottom w:val="none" w:sz="0" w:space="0" w:color="auto"/>
            <w:right w:val="none" w:sz="0" w:space="0" w:color="auto"/>
          </w:divBdr>
          <w:divsChild>
            <w:div w:id="940138645">
              <w:marLeft w:val="0"/>
              <w:marRight w:val="0"/>
              <w:marTop w:val="0"/>
              <w:marBottom w:val="0"/>
              <w:divBdr>
                <w:top w:val="none" w:sz="0" w:space="0" w:color="auto"/>
                <w:left w:val="none" w:sz="0" w:space="0" w:color="auto"/>
                <w:bottom w:val="none" w:sz="0" w:space="0" w:color="auto"/>
                <w:right w:val="none" w:sz="0" w:space="0" w:color="auto"/>
              </w:divBdr>
              <w:divsChild>
                <w:div w:id="502428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671264">
          <w:marLeft w:val="0"/>
          <w:marRight w:val="0"/>
          <w:marTop w:val="300"/>
          <w:marBottom w:val="0"/>
          <w:divBdr>
            <w:top w:val="none" w:sz="0" w:space="0" w:color="auto"/>
            <w:left w:val="none" w:sz="0" w:space="0" w:color="auto"/>
            <w:bottom w:val="none" w:sz="0" w:space="0" w:color="auto"/>
            <w:right w:val="none" w:sz="0" w:space="0" w:color="auto"/>
          </w:divBdr>
          <w:divsChild>
            <w:div w:id="145900840">
              <w:marLeft w:val="0"/>
              <w:marRight w:val="0"/>
              <w:marTop w:val="0"/>
              <w:marBottom w:val="0"/>
              <w:divBdr>
                <w:top w:val="none" w:sz="0" w:space="0" w:color="auto"/>
                <w:left w:val="none" w:sz="0" w:space="0" w:color="auto"/>
                <w:bottom w:val="none" w:sz="0" w:space="0" w:color="auto"/>
                <w:right w:val="none" w:sz="0" w:space="0" w:color="auto"/>
              </w:divBdr>
              <w:divsChild>
                <w:div w:id="141199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3157231">
      <w:bodyDiv w:val="1"/>
      <w:marLeft w:val="0"/>
      <w:marRight w:val="0"/>
      <w:marTop w:val="0"/>
      <w:marBottom w:val="0"/>
      <w:divBdr>
        <w:top w:val="none" w:sz="0" w:space="0" w:color="auto"/>
        <w:left w:val="none" w:sz="0" w:space="0" w:color="auto"/>
        <w:bottom w:val="none" w:sz="0" w:space="0" w:color="auto"/>
        <w:right w:val="none" w:sz="0" w:space="0" w:color="auto"/>
      </w:divBdr>
      <w:divsChild>
        <w:div w:id="273485602">
          <w:marLeft w:val="0"/>
          <w:marRight w:val="0"/>
          <w:marTop w:val="0"/>
          <w:marBottom w:val="0"/>
          <w:divBdr>
            <w:top w:val="none" w:sz="0" w:space="0" w:color="auto"/>
            <w:left w:val="none" w:sz="0" w:space="0" w:color="auto"/>
            <w:bottom w:val="none" w:sz="0" w:space="0" w:color="auto"/>
            <w:right w:val="none" w:sz="0" w:space="0" w:color="auto"/>
          </w:divBdr>
        </w:div>
        <w:div w:id="1211502342">
          <w:marLeft w:val="0"/>
          <w:marRight w:val="0"/>
          <w:marTop w:val="0"/>
          <w:marBottom w:val="0"/>
          <w:divBdr>
            <w:top w:val="none" w:sz="0" w:space="0" w:color="auto"/>
            <w:left w:val="none" w:sz="0" w:space="0" w:color="auto"/>
            <w:bottom w:val="none" w:sz="0" w:space="0" w:color="auto"/>
            <w:right w:val="none" w:sz="0" w:space="0" w:color="auto"/>
          </w:divBdr>
          <w:divsChild>
            <w:div w:id="289822381">
              <w:marLeft w:val="0"/>
              <w:marRight w:val="0"/>
              <w:marTop w:val="0"/>
              <w:marBottom w:val="0"/>
              <w:divBdr>
                <w:top w:val="none" w:sz="0" w:space="0" w:color="auto"/>
                <w:left w:val="none" w:sz="0" w:space="0" w:color="auto"/>
                <w:bottom w:val="none" w:sz="0" w:space="0" w:color="auto"/>
                <w:right w:val="none" w:sz="0" w:space="0" w:color="auto"/>
              </w:divBdr>
            </w:div>
          </w:divsChild>
        </w:div>
        <w:div w:id="1969776714">
          <w:marLeft w:val="0"/>
          <w:marRight w:val="0"/>
          <w:marTop w:val="0"/>
          <w:marBottom w:val="0"/>
          <w:divBdr>
            <w:top w:val="none" w:sz="0" w:space="0" w:color="auto"/>
            <w:left w:val="none" w:sz="0" w:space="0" w:color="auto"/>
            <w:bottom w:val="none" w:sz="0" w:space="0" w:color="auto"/>
            <w:right w:val="none" w:sz="0" w:space="0" w:color="auto"/>
          </w:divBdr>
        </w:div>
        <w:div w:id="463817753">
          <w:marLeft w:val="0"/>
          <w:marRight w:val="0"/>
          <w:marTop w:val="0"/>
          <w:marBottom w:val="0"/>
          <w:divBdr>
            <w:top w:val="none" w:sz="0" w:space="0" w:color="auto"/>
            <w:left w:val="none" w:sz="0" w:space="0" w:color="auto"/>
            <w:bottom w:val="none" w:sz="0" w:space="0" w:color="auto"/>
            <w:right w:val="none" w:sz="0" w:space="0" w:color="auto"/>
          </w:divBdr>
          <w:divsChild>
            <w:div w:id="2134592298">
              <w:marLeft w:val="0"/>
              <w:marRight w:val="0"/>
              <w:marTop w:val="0"/>
              <w:marBottom w:val="0"/>
              <w:divBdr>
                <w:top w:val="none" w:sz="0" w:space="0" w:color="auto"/>
                <w:left w:val="none" w:sz="0" w:space="0" w:color="auto"/>
                <w:bottom w:val="none" w:sz="0" w:space="0" w:color="auto"/>
                <w:right w:val="none" w:sz="0" w:space="0" w:color="auto"/>
              </w:divBdr>
            </w:div>
          </w:divsChild>
        </w:div>
        <w:div w:id="105346353">
          <w:marLeft w:val="0"/>
          <w:marRight w:val="0"/>
          <w:marTop w:val="0"/>
          <w:marBottom w:val="0"/>
          <w:divBdr>
            <w:top w:val="none" w:sz="0" w:space="0" w:color="auto"/>
            <w:left w:val="none" w:sz="0" w:space="0" w:color="auto"/>
            <w:bottom w:val="none" w:sz="0" w:space="0" w:color="auto"/>
            <w:right w:val="none" w:sz="0" w:space="0" w:color="auto"/>
          </w:divBdr>
        </w:div>
        <w:div w:id="1286042763">
          <w:marLeft w:val="0"/>
          <w:marRight w:val="0"/>
          <w:marTop w:val="0"/>
          <w:marBottom w:val="0"/>
          <w:divBdr>
            <w:top w:val="none" w:sz="0" w:space="0" w:color="auto"/>
            <w:left w:val="none" w:sz="0" w:space="0" w:color="auto"/>
            <w:bottom w:val="none" w:sz="0" w:space="0" w:color="auto"/>
            <w:right w:val="none" w:sz="0" w:space="0" w:color="auto"/>
          </w:divBdr>
          <w:divsChild>
            <w:div w:id="1910573806">
              <w:marLeft w:val="0"/>
              <w:marRight w:val="0"/>
              <w:marTop w:val="0"/>
              <w:marBottom w:val="0"/>
              <w:divBdr>
                <w:top w:val="none" w:sz="0" w:space="0" w:color="auto"/>
                <w:left w:val="none" w:sz="0" w:space="0" w:color="auto"/>
                <w:bottom w:val="none" w:sz="0" w:space="0" w:color="auto"/>
                <w:right w:val="none" w:sz="0" w:space="0" w:color="auto"/>
              </w:divBdr>
            </w:div>
          </w:divsChild>
        </w:div>
        <w:div w:id="385880671">
          <w:marLeft w:val="0"/>
          <w:marRight w:val="0"/>
          <w:marTop w:val="0"/>
          <w:marBottom w:val="0"/>
          <w:divBdr>
            <w:top w:val="none" w:sz="0" w:space="0" w:color="auto"/>
            <w:left w:val="none" w:sz="0" w:space="0" w:color="auto"/>
            <w:bottom w:val="none" w:sz="0" w:space="0" w:color="auto"/>
            <w:right w:val="none" w:sz="0" w:space="0" w:color="auto"/>
          </w:divBdr>
        </w:div>
        <w:div w:id="1433939092">
          <w:marLeft w:val="0"/>
          <w:marRight w:val="0"/>
          <w:marTop w:val="0"/>
          <w:marBottom w:val="0"/>
          <w:divBdr>
            <w:top w:val="none" w:sz="0" w:space="0" w:color="auto"/>
            <w:left w:val="none" w:sz="0" w:space="0" w:color="auto"/>
            <w:bottom w:val="none" w:sz="0" w:space="0" w:color="auto"/>
            <w:right w:val="none" w:sz="0" w:space="0" w:color="auto"/>
          </w:divBdr>
          <w:divsChild>
            <w:div w:id="1192256117">
              <w:marLeft w:val="0"/>
              <w:marRight w:val="0"/>
              <w:marTop w:val="0"/>
              <w:marBottom w:val="0"/>
              <w:divBdr>
                <w:top w:val="none" w:sz="0" w:space="0" w:color="auto"/>
                <w:left w:val="none" w:sz="0" w:space="0" w:color="auto"/>
                <w:bottom w:val="none" w:sz="0" w:space="0" w:color="auto"/>
                <w:right w:val="none" w:sz="0" w:space="0" w:color="auto"/>
              </w:divBdr>
            </w:div>
          </w:divsChild>
        </w:div>
        <w:div w:id="1355957334">
          <w:marLeft w:val="0"/>
          <w:marRight w:val="0"/>
          <w:marTop w:val="0"/>
          <w:marBottom w:val="0"/>
          <w:divBdr>
            <w:top w:val="none" w:sz="0" w:space="0" w:color="auto"/>
            <w:left w:val="none" w:sz="0" w:space="0" w:color="auto"/>
            <w:bottom w:val="none" w:sz="0" w:space="0" w:color="auto"/>
            <w:right w:val="none" w:sz="0" w:space="0" w:color="auto"/>
          </w:divBdr>
        </w:div>
        <w:div w:id="1485779481">
          <w:marLeft w:val="0"/>
          <w:marRight w:val="0"/>
          <w:marTop w:val="0"/>
          <w:marBottom w:val="0"/>
          <w:divBdr>
            <w:top w:val="none" w:sz="0" w:space="0" w:color="auto"/>
            <w:left w:val="none" w:sz="0" w:space="0" w:color="auto"/>
            <w:bottom w:val="none" w:sz="0" w:space="0" w:color="auto"/>
            <w:right w:val="none" w:sz="0" w:space="0" w:color="auto"/>
          </w:divBdr>
          <w:divsChild>
            <w:div w:id="1178228291">
              <w:marLeft w:val="0"/>
              <w:marRight w:val="0"/>
              <w:marTop w:val="0"/>
              <w:marBottom w:val="0"/>
              <w:divBdr>
                <w:top w:val="none" w:sz="0" w:space="0" w:color="auto"/>
                <w:left w:val="none" w:sz="0" w:space="0" w:color="auto"/>
                <w:bottom w:val="none" w:sz="0" w:space="0" w:color="auto"/>
                <w:right w:val="none" w:sz="0" w:space="0" w:color="auto"/>
              </w:divBdr>
            </w:div>
          </w:divsChild>
        </w:div>
        <w:div w:id="1871798881">
          <w:marLeft w:val="0"/>
          <w:marRight w:val="0"/>
          <w:marTop w:val="0"/>
          <w:marBottom w:val="0"/>
          <w:divBdr>
            <w:top w:val="none" w:sz="0" w:space="0" w:color="auto"/>
            <w:left w:val="none" w:sz="0" w:space="0" w:color="auto"/>
            <w:bottom w:val="none" w:sz="0" w:space="0" w:color="auto"/>
            <w:right w:val="none" w:sz="0" w:space="0" w:color="auto"/>
          </w:divBdr>
        </w:div>
        <w:div w:id="1844398992">
          <w:marLeft w:val="0"/>
          <w:marRight w:val="0"/>
          <w:marTop w:val="0"/>
          <w:marBottom w:val="0"/>
          <w:divBdr>
            <w:top w:val="none" w:sz="0" w:space="0" w:color="auto"/>
            <w:left w:val="none" w:sz="0" w:space="0" w:color="auto"/>
            <w:bottom w:val="none" w:sz="0" w:space="0" w:color="auto"/>
            <w:right w:val="none" w:sz="0" w:space="0" w:color="auto"/>
          </w:divBdr>
          <w:divsChild>
            <w:div w:id="1051004932">
              <w:marLeft w:val="0"/>
              <w:marRight w:val="0"/>
              <w:marTop w:val="0"/>
              <w:marBottom w:val="0"/>
              <w:divBdr>
                <w:top w:val="none" w:sz="0" w:space="0" w:color="auto"/>
                <w:left w:val="none" w:sz="0" w:space="0" w:color="auto"/>
                <w:bottom w:val="none" w:sz="0" w:space="0" w:color="auto"/>
                <w:right w:val="none" w:sz="0" w:space="0" w:color="auto"/>
              </w:divBdr>
            </w:div>
          </w:divsChild>
        </w:div>
        <w:div w:id="2001807473">
          <w:marLeft w:val="0"/>
          <w:marRight w:val="0"/>
          <w:marTop w:val="0"/>
          <w:marBottom w:val="0"/>
          <w:divBdr>
            <w:top w:val="none" w:sz="0" w:space="0" w:color="auto"/>
            <w:left w:val="none" w:sz="0" w:space="0" w:color="auto"/>
            <w:bottom w:val="none" w:sz="0" w:space="0" w:color="auto"/>
            <w:right w:val="none" w:sz="0" w:space="0" w:color="auto"/>
          </w:divBdr>
        </w:div>
        <w:div w:id="182942562">
          <w:marLeft w:val="0"/>
          <w:marRight w:val="0"/>
          <w:marTop w:val="0"/>
          <w:marBottom w:val="0"/>
          <w:divBdr>
            <w:top w:val="none" w:sz="0" w:space="0" w:color="auto"/>
            <w:left w:val="none" w:sz="0" w:space="0" w:color="auto"/>
            <w:bottom w:val="none" w:sz="0" w:space="0" w:color="auto"/>
            <w:right w:val="none" w:sz="0" w:space="0" w:color="auto"/>
          </w:divBdr>
          <w:divsChild>
            <w:div w:id="315652468">
              <w:marLeft w:val="0"/>
              <w:marRight w:val="0"/>
              <w:marTop w:val="0"/>
              <w:marBottom w:val="0"/>
              <w:divBdr>
                <w:top w:val="none" w:sz="0" w:space="0" w:color="auto"/>
                <w:left w:val="none" w:sz="0" w:space="0" w:color="auto"/>
                <w:bottom w:val="none" w:sz="0" w:space="0" w:color="auto"/>
                <w:right w:val="none" w:sz="0" w:space="0" w:color="auto"/>
              </w:divBdr>
            </w:div>
          </w:divsChild>
        </w:div>
        <w:div w:id="2104380241">
          <w:marLeft w:val="0"/>
          <w:marRight w:val="0"/>
          <w:marTop w:val="300"/>
          <w:marBottom w:val="0"/>
          <w:divBdr>
            <w:top w:val="none" w:sz="0" w:space="0" w:color="auto"/>
            <w:left w:val="none" w:sz="0" w:space="0" w:color="auto"/>
            <w:bottom w:val="none" w:sz="0" w:space="0" w:color="auto"/>
            <w:right w:val="none" w:sz="0" w:space="0" w:color="auto"/>
          </w:divBdr>
          <w:divsChild>
            <w:div w:id="947157734">
              <w:marLeft w:val="0"/>
              <w:marRight w:val="0"/>
              <w:marTop w:val="0"/>
              <w:marBottom w:val="0"/>
              <w:divBdr>
                <w:top w:val="none" w:sz="0" w:space="0" w:color="auto"/>
                <w:left w:val="none" w:sz="0" w:space="0" w:color="auto"/>
                <w:bottom w:val="none" w:sz="0" w:space="0" w:color="auto"/>
                <w:right w:val="none" w:sz="0" w:space="0" w:color="auto"/>
              </w:divBdr>
              <w:divsChild>
                <w:div w:id="598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743976">
          <w:marLeft w:val="0"/>
          <w:marRight w:val="0"/>
          <w:marTop w:val="300"/>
          <w:marBottom w:val="0"/>
          <w:divBdr>
            <w:top w:val="none" w:sz="0" w:space="0" w:color="auto"/>
            <w:left w:val="none" w:sz="0" w:space="0" w:color="auto"/>
            <w:bottom w:val="none" w:sz="0" w:space="0" w:color="auto"/>
            <w:right w:val="none" w:sz="0" w:space="0" w:color="auto"/>
          </w:divBdr>
          <w:divsChild>
            <w:div w:id="31080871">
              <w:marLeft w:val="0"/>
              <w:marRight w:val="0"/>
              <w:marTop w:val="0"/>
              <w:marBottom w:val="0"/>
              <w:divBdr>
                <w:top w:val="none" w:sz="0" w:space="0" w:color="auto"/>
                <w:left w:val="none" w:sz="0" w:space="0" w:color="auto"/>
                <w:bottom w:val="none" w:sz="0" w:space="0" w:color="auto"/>
                <w:right w:val="none" w:sz="0" w:space="0" w:color="auto"/>
              </w:divBdr>
              <w:divsChild>
                <w:div w:id="1879973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290202">
          <w:marLeft w:val="0"/>
          <w:marRight w:val="0"/>
          <w:marTop w:val="300"/>
          <w:marBottom w:val="0"/>
          <w:divBdr>
            <w:top w:val="none" w:sz="0" w:space="0" w:color="auto"/>
            <w:left w:val="none" w:sz="0" w:space="0" w:color="auto"/>
            <w:bottom w:val="none" w:sz="0" w:space="0" w:color="auto"/>
            <w:right w:val="none" w:sz="0" w:space="0" w:color="auto"/>
          </w:divBdr>
          <w:divsChild>
            <w:div w:id="555632380">
              <w:marLeft w:val="0"/>
              <w:marRight w:val="0"/>
              <w:marTop w:val="0"/>
              <w:marBottom w:val="0"/>
              <w:divBdr>
                <w:top w:val="none" w:sz="0" w:space="0" w:color="auto"/>
                <w:left w:val="none" w:sz="0" w:space="0" w:color="auto"/>
                <w:bottom w:val="none" w:sz="0" w:space="0" w:color="auto"/>
                <w:right w:val="none" w:sz="0" w:space="0" w:color="auto"/>
              </w:divBdr>
              <w:divsChild>
                <w:div w:id="2043629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80146">
          <w:marLeft w:val="0"/>
          <w:marRight w:val="0"/>
          <w:marTop w:val="300"/>
          <w:marBottom w:val="0"/>
          <w:divBdr>
            <w:top w:val="none" w:sz="0" w:space="0" w:color="auto"/>
            <w:left w:val="none" w:sz="0" w:space="0" w:color="auto"/>
            <w:bottom w:val="none" w:sz="0" w:space="0" w:color="auto"/>
            <w:right w:val="none" w:sz="0" w:space="0" w:color="auto"/>
          </w:divBdr>
          <w:divsChild>
            <w:div w:id="1314992934">
              <w:marLeft w:val="0"/>
              <w:marRight w:val="0"/>
              <w:marTop w:val="0"/>
              <w:marBottom w:val="0"/>
              <w:divBdr>
                <w:top w:val="none" w:sz="0" w:space="0" w:color="auto"/>
                <w:left w:val="none" w:sz="0" w:space="0" w:color="auto"/>
                <w:bottom w:val="none" w:sz="0" w:space="0" w:color="auto"/>
                <w:right w:val="none" w:sz="0" w:space="0" w:color="auto"/>
              </w:divBdr>
              <w:divsChild>
                <w:div w:id="4659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217833">
      <w:bodyDiv w:val="1"/>
      <w:marLeft w:val="0"/>
      <w:marRight w:val="0"/>
      <w:marTop w:val="0"/>
      <w:marBottom w:val="0"/>
      <w:divBdr>
        <w:top w:val="none" w:sz="0" w:space="0" w:color="auto"/>
        <w:left w:val="none" w:sz="0" w:space="0" w:color="auto"/>
        <w:bottom w:val="none" w:sz="0" w:space="0" w:color="auto"/>
        <w:right w:val="none" w:sz="0" w:space="0" w:color="auto"/>
      </w:divBdr>
      <w:divsChild>
        <w:div w:id="1156993999">
          <w:marLeft w:val="0"/>
          <w:marRight w:val="0"/>
          <w:marTop w:val="0"/>
          <w:marBottom w:val="0"/>
          <w:divBdr>
            <w:top w:val="none" w:sz="0" w:space="0" w:color="auto"/>
            <w:left w:val="none" w:sz="0" w:space="0" w:color="auto"/>
            <w:bottom w:val="none" w:sz="0" w:space="0" w:color="auto"/>
            <w:right w:val="none" w:sz="0" w:space="0" w:color="auto"/>
          </w:divBdr>
        </w:div>
        <w:div w:id="7103468">
          <w:marLeft w:val="0"/>
          <w:marRight w:val="0"/>
          <w:marTop w:val="0"/>
          <w:marBottom w:val="0"/>
          <w:divBdr>
            <w:top w:val="none" w:sz="0" w:space="0" w:color="auto"/>
            <w:left w:val="none" w:sz="0" w:space="0" w:color="auto"/>
            <w:bottom w:val="none" w:sz="0" w:space="0" w:color="auto"/>
            <w:right w:val="none" w:sz="0" w:space="0" w:color="auto"/>
          </w:divBdr>
          <w:divsChild>
            <w:div w:id="1485198285">
              <w:marLeft w:val="0"/>
              <w:marRight w:val="0"/>
              <w:marTop w:val="0"/>
              <w:marBottom w:val="0"/>
              <w:divBdr>
                <w:top w:val="none" w:sz="0" w:space="0" w:color="auto"/>
                <w:left w:val="none" w:sz="0" w:space="0" w:color="auto"/>
                <w:bottom w:val="none" w:sz="0" w:space="0" w:color="auto"/>
                <w:right w:val="none" w:sz="0" w:space="0" w:color="auto"/>
              </w:divBdr>
            </w:div>
          </w:divsChild>
        </w:div>
        <w:div w:id="1766993445">
          <w:marLeft w:val="0"/>
          <w:marRight w:val="0"/>
          <w:marTop w:val="0"/>
          <w:marBottom w:val="0"/>
          <w:divBdr>
            <w:top w:val="none" w:sz="0" w:space="0" w:color="auto"/>
            <w:left w:val="none" w:sz="0" w:space="0" w:color="auto"/>
            <w:bottom w:val="none" w:sz="0" w:space="0" w:color="auto"/>
            <w:right w:val="none" w:sz="0" w:space="0" w:color="auto"/>
          </w:divBdr>
        </w:div>
        <w:div w:id="859508612">
          <w:marLeft w:val="0"/>
          <w:marRight w:val="0"/>
          <w:marTop w:val="0"/>
          <w:marBottom w:val="0"/>
          <w:divBdr>
            <w:top w:val="none" w:sz="0" w:space="0" w:color="auto"/>
            <w:left w:val="none" w:sz="0" w:space="0" w:color="auto"/>
            <w:bottom w:val="none" w:sz="0" w:space="0" w:color="auto"/>
            <w:right w:val="none" w:sz="0" w:space="0" w:color="auto"/>
          </w:divBdr>
          <w:divsChild>
            <w:div w:id="1501264502">
              <w:marLeft w:val="0"/>
              <w:marRight w:val="0"/>
              <w:marTop w:val="0"/>
              <w:marBottom w:val="0"/>
              <w:divBdr>
                <w:top w:val="none" w:sz="0" w:space="0" w:color="auto"/>
                <w:left w:val="none" w:sz="0" w:space="0" w:color="auto"/>
                <w:bottom w:val="none" w:sz="0" w:space="0" w:color="auto"/>
                <w:right w:val="none" w:sz="0" w:space="0" w:color="auto"/>
              </w:divBdr>
            </w:div>
          </w:divsChild>
        </w:div>
        <w:div w:id="884222027">
          <w:marLeft w:val="0"/>
          <w:marRight w:val="0"/>
          <w:marTop w:val="0"/>
          <w:marBottom w:val="0"/>
          <w:divBdr>
            <w:top w:val="none" w:sz="0" w:space="0" w:color="auto"/>
            <w:left w:val="none" w:sz="0" w:space="0" w:color="auto"/>
            <w:bottom w:val="none" w:sz="0" w:space="0" w:color="auto"/>
            <w:right w:val="none" w:sz="0" w:space="0" w:color="auto"/>
          </w:divBdr>
        </w:div>
        <w:div w:id="826166391">
          <w:marLeft w:val="0"/>
          <w:marRight w:val="0"/>
          <w:marTop w:val="0"/>
          <w:marBottom w:val="0"/>
          <w:divBdr>
            <w:top w:val="none" w:sz="0" w:space="0" w:color="auto"/>
            <w:left w:val="none" w:sz="0" w:space="0" w:color="auto"/>
            <w:bottom w:val="none" w:sz="0" w:space="0" w:color="auto"/>
            <w:right w:val="none" w:sz="0" w:space="0" w:color="auto"/>
          </w:divBdr>
          <w:divsChild>
            <w:div w:id="1580208087">
              <w:marLeft w:val="0"/>
              <w:marRight w:val="0"/>
              <w:marTop w:val="0"/>
              <w:marBottom w:val="0"/>
              <w:divBdr>
                <w:top w:val="none" w:sz="0" w:space="0" w:color="auto"/>
                <w:left w:val="none" w:sz="0" w:space="0" w:color="auto"/>
                <w:bottom w:val="none" w:sz="0" w:space="0" w:color="auto"/>
                <w:right w:val="none" w:sz="0" w:space="0" w:color="auto"/>
              </w:divBdr>
            </w:div>
          </w:divsChild>
        </w:div>
        <w:div w:id="400366544">
          <w:marLeft w:val="0"/>
          <w:marRight w:val="0"/>
          <w:marTop w:val="0"/>
          <w:marBottom w:val="0"/>
          <w:divBdr>
            <w:top w:val="none" w:sz="0" w:space="0" w:color="auto"/>
            <w:left w:val="none" w:sz="0" w:space="0" w:color="auto"/>
            <w:bottom w:val="none" w:sz="0" w:space="0" w:color="auto"/>
            <w:right w:val="none" w:sz="0" w:space="0" w:color="auto"/>
          </w:divBdr>
        </w:div>
        <w:div w:id="1482841587">
          <w:marLeft w:val="0"/>
          <w:marRight w:val="0"/>
          <w:marTop w:val="0"/>
          <w:marBottom w:val="0"/>
          <w:divBdr>
            <w:top w:val="none" w:sz="0" w:space="0" w:color="auto"/>
            <w:left w:val="none" w:sz="0" w:space="0" w:color="auto"/>
            <w:bottom w:val="none" w:sz="0" w:space="0" w:color="auto"/>
            <w:right w:val="none" w:sz="0" w:space="0" w:color="auto"/>
          </w:divBdr>
          <w:divsChild>
            <w:div w:id="2075925411">
              <w:marLeft w:val="0"/>
              <w:marRight w:val="0"/>
              <w:marTop w:val="0"/>
              <w:marBottom w:val="0"/>
              <w:divBdr>
                <w:top w:val="none" w:sz="0" w:space="0" w:color="auto"/>
                <w:left w:val="none" w:sz="0" w:space="0" w:color="auto"/>
                <w:bottom w:val="none" w:sz="0" w:space="0" w:color="auto"/>
                <w:right w:val="none" w:sz="0" w:space="0" w:color="auto"/>
              </w:divBdr>
            </w:div>
          </w:divsChild>
        </w:div>
        <w:div w:id="1153259507">
          <w:marLeft w:val="0"/>
          <w:marRight w:val="0"/>
          <w:marTop w:val="0"/>
          <w:marBottom w:val="0"/>
          <w:divBdr>
            <w:top w:val="none" w:sz="0" w:space="0" w:color="auto"/>
            <w:left w:val="none" w:sz="0" w:space="0" w:color="auto"/>
            <w:bottom w:val="none" w:sz="0" w:space="0" w:color="auto"/>
            <w:right w:val="none" w:sz="0" w:space="0" w:color="auto"/>
          </w:divBdr>
        </w:div>
        <w:div w:id="1311597137">
          <w:marLeft w:val="0"/>
          <w:marRight w:val="0"/>
          <w:marTop w:val="0"/>
          <w:marBottom w:val="0"/>
          <w:divBdr>
            <w:top w:val="none" w:sz="0" w:space="0" w:color="auto"/>
            <w:left w:val="none" w:sz="0" w:space="0" w:color="auto"/>
            <w:bottom w:val="none" w:sz="0" w:space="0" w:color="auto"/>
            <w:right w:val="none" w:sz="0" w:space="0" w:color="auto"/>
          </w:divBdr>
          <w:divsChild>
            <w:div w:id="697512622">
              <w:marLeft w:val="0"/>
              <w:marRight w:val="0"/>
              <w:marTop w:val="0"/>
              <w:marBottom w:val="0"/>
              <w:divBdr>
                <w:top w:val="none" w:sz="0" w:space="0" w:color="auto"/>
                <w:left w:val="none" w:sz="0" w:space="0" w:color="auto"/>
                <w:bottom w:val="none" w:sz="0" w:space="0" w:color="auto"/>
                <w:right w:val="none" w:sz="0" w:space="0" w:color="auto"/>
              </w:divBdr>
            </w:div>
          </w:divsChild>
        </w:div>
        <w:div w:id="1543515304">
          <w:marLeft w:val="0"/>
          <w:marRight w:val="0"/>
          <w:marTop w:val="0"/>
          <w:marBottom w:val="0"/>
          <w:divBdr>
            <w:top w:val="none" w:sz="0" w:space="0" w:color="auto"/>
            <w:left w:val="none" w:sz="0" w:space="0" w:color="auto"/>
            <w:bottom w:val="none" w:sz="0" w:space="0" w:color="auto"/>
            <w:right w:val="none" w:sz="0" w:space="0" w:color="auto"/>
          </w:divBdr>
        </w:div>
        <w:div w:id="353119983">
          <w:marLeft w:val="0"/>
          <w:marRight w:val="0"/>
          <w:marTop w:val="0"/>
          <w:marBottom w:val="0"/>
          <w:divBdr>
            <w:top w:val="none" w:sz="0" w:space="0" w:color="auto"/>
            <w:left w:val="none" w:sz="0" w:space="0" w:color="auto"/>
            <w:bottom w:val="none" w:sz="0" w:space="0" w:color="auto"/>
            <w:right w:val="none" w:sz="0" w:space="0" w:color="auto"/>
          </w:divBdr>
          <w:divsChild>
            <w:div w:id="1189294628">
              <w:marLeft w:val="0"/>
              <w:marRight w:val="0"/>
              <w:marTop w:val="0"/>
              <w:marBottom w:val="0"/>
              <w:divBdr>
                <w:top w:val="none" w:sz="0" w:space="0" w:color="auto"/>
                <w:left w:val="none" w:sz="0" w:space="0" w:color="auto"/>
                <w:bottom w:val="none" w:sz="0" w:space="0" w:color="auto"/>
                <w:right w:val="none" w:sz="0" w:space="0" w:color="auto"/>
              </w:divBdr>
            </w:div>
          </w:divsChild>
        </w:div>
        <w:div w:id="295722278">
          <w:marLeft w:val="0"/>
          <w:marRight w:val="0"/>
          <w:marTop w:val="0"/>
          <w:marBottom w:val="0"/>
          <w:divBdr>
            <w:top w:val="none" w:sz="0" w:space="0" w:color="auto"/>
            <w:left w:val="none" w:sz="0" w:space="0" w:color="auto"/>
            <w:bottom w:val="none" w:sz="0" w:space="0" w:color="auto"/>
            <w:right w:val="none" w:sz="0" w:space="0" w:color="auto"/>
          </w:divBdr>
        </w:div>
        <w:div w:id="863595100">
          <w:marLeft w:val="0"/>
          <w:marRight w:val="0"/>
          <w:marTop w:val="0"/>
          <w:marBottom w:val="0"/>
          <w:divBdr>
            <w:top w:val="none" w:sz="0" w:space="0" w:color="auto"/>
            <w:left w:val="none" w:sz="0" w:space="0" w:color="auto"/>
            <w:bottom w:val="none" w:sz="0" w:space="0" w:color="auto"/>
            <w:right w:val="none" w:sz="0" w:space="0" w:color="auto"/>
          </w:divBdr>
          <w:divsChild>
            <w:div w:id="231432323">
              <w:marLeft w:val="0"/>
              <w:marRight w:val="0"/>
              <w:marTop w:val="0"/>
              <w:marBottom w:val="0"/>
              <w:divBdr>
                <w:top w:val="none" w:sz="0" w:space="0" w:color="auto"/>
                <w:left w:val="none" w:sz="0" w:space="0" w:color="auto"/>
                <w:bottom w:val="none" w:sz="0" w:space="0" w:color="auto"/>
                <w:right w:val="none" w:sz="0" w:space="0" w:color="auto"/>
              </w:divBdr>
            </w:div>
          </w:divsChild>
        </w:div>
        <w:div w:id="29455631">
          <w:marLeft w:val="0"/>
          <w:marRight w:val="0"/>
          <w:marTop w:val="300"/>
          <w:marBottom w:val="0"/>
          <w:divBdr>
            <w:top w:val="none" w:sz="0" w:space="0" w:color="auto"/>
            <w:left w:val="none" w:sz="0" w:space="0" w:color="auto"/>
            <w:bottom w:val="none" w:sz="0" w:space="0" w:color="auto"/>
            <w:right w:val="none" w:sz="0" w:space="0" w:color="auto"/>
          </w:divBdr>
          <w:divsChild>
            <w:div w:id="975992860">
              <w:marLeft w:val="0"/>
              <w:marRight w:val="0"/>
              <w:marTop w:val="0"/>
              <w:marBottom w:val="0"/>
              <w:divBdr>
                <w:top w:val="none" w:sz="0" w:space="0" w:color="auto"/>
                <w:left w:val="none" w:sz="0" w:space="0" w:color="auto"/>
                <w:bottom w:val="none" w:sz="0" w:space="0" w:color="auto"/>
                <w:right w:val="none" w:sz="0" w:space="0" w:color="auto"/>
              </w:divBdr>
              <w:divsChild>
                <w:div w:id="1844474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983180">
          <w:marLeft w:val="0"/>
          <w:marRight w:val="0"/>
          <w:marTop w:val="300"/>
          <w:marBottom w:val="0"/>
          <w:divBdr>
            <w:top w:val="none" w:sz="0" w:space="0" w:color="auto"/>
            <w:left w:val="none" w:sz="0" w:space="0" w:color="auto"/>
            <w:bottom w:val="none" w:sz="0" w:space="0" w:color="auto"/>
            <w:right w:val="none" w:sz="0" w:space="0" w:color="auto"/>
          </w:divBdr>
          <w:divsChild>
            <w:div w:id="741292267">
              <w:marLeft w:val="0"/>
              <w:marRight w:val="0"/>
              <w:marTop w:val="0"/>
              <w:marBottom w:val="0"/>
              <w:divBdr>
                <w:top w:val="none" w:sz="0" w:space="0" w:color="auto"/>
                <w:left w:val="none" w:sz="0" w:space="0" w:color="auto"/>
                <w:bottom w:val="none" w:sz="0" w:space="0" w:color="auto"/>
                <w:right w:val="none" w:sz="0" w:space="0" w:color="auto"/>
              </w:divBdr>
              <w:divsChild>
                <w:div w:id="17336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512718">
          <w:marLeft w:val="0"/>
          <w:marRight w:val="0"/>
          <w:marTop w:val="300"/>
          <w:marBottom w:val="0"/>
          <w:divBdr>
            <w:top w:val="none" w:sz="0" w:space="0" w:color="auto"/>
            <w:left w:val="none" w:sz="0" w:space="0" w:color="auto"/>
            <w:bottom w:val="none" w:sz="0" w:space="0" w:color="auto"/>
            <w:right w:val="none" w:sz="0" w:space="0" w:color="auto"/>
          </w:divBdr>
          <w:divsChild>
            <w:div w:id="1502818636">
              <w:marLeft w:val="0"/>
              <w:marRight w:val="0"/>
              <w:marTop w:val="0"/>
              <w:marBottom w:val="0"/>
              <w:divBdr>
                <w:top w:val="none" w:sz="0" w:space="0" w:color="auto"/>
                <w:left w:val="none" w:sz="0" w:space="0" w:color="auto"/>
                <w:bottom w:val="none" w:sz="0" w:space="0" w:color="auto"/>
                <w:right w:val="none" w:sz="0" w:space="0" w:color="auto"/>
              </w:divBdr>
              <w:divsChild>
                <w:div w:id="179170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5122">
          <w:marLeft w:val="0"/>
          <w:marRight w:val="0"/>
          <w:marTop w:val="300"/>
          <w:marBottom w:val="0"/>
          <w:divBdr>
            <w:top w:val="none" w:sz="0" w:space="0" w:color="auto"/>
            <w:left w:val="none" w:sz="0" w:space="0" w:color="auto"/>
            <w:bottom w:val="none" w:sz="0" w:space="0" w:color="auto"/>
            <w:right w:val="none" w:sz="0" w:space="0" w:color="auto"/>
          </w:divBdr>
          <w:divsChild>
            <w:div w:id="1116288390">
              <w:marLeft w:val="0"/>
              <w:marRight w:val="0"/>
              <w:marTop w:val="0"/>
              <w:marBottom w:val="0"/>
              <w:divBdr>
                <w:top w:val="none" w:sz="0" w:space="0" w:color="auto"/>
                <w:left w:val="none" w:sz="0" w:space="0" w:color="auto"/>
                <w:bottom w:val="none" w:sz="0" w:space="0" w:color="auto"/>
                <w:right w:val="none" w:sz="0" w:space="0" w:color="auto"/>
              </w:divBdr>
              <w:divsChild>
                <w:div w:id="37966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5415396">
      <w:bodyDiv w:val="1"/>
      <w:marLeft w:val="0"/>
      <w:marRight w:val="0"/>
      <w:marTop w:val="0"/>
      <w:marBottom w:val="0"/>
      <w:divBdr>
        <w:top w:val="none" w:sz="0" w:space="0" w:color="auto"/>
        <w:left w:val="none" w:sz="0" w:space="0" w:color="auto"/>
        <w:bottom w:val="none" w:sz="0" w:space="0" w:color="auto"/>
        <w:right w:val="none" w:sz="0" w:space="0" w:color="auto"/>
      </w:divBdr>
      <w:divsChild>
        <w:div w:id="12150764">
          <w:marLeft w:val="0"/>
          <w:marRight w:val="0"/>
          <w:marTop w:val="0"/>
          <w:marBottom w:val="0"/>
          <w:divBdr>
            <w:top w:val="none" w:sz="0" w:space="0" w:color="auto"/>
            <w:left w:val="none" w:sz="0" w:space="0" w:color="auto"/>
            <w:bottom w:val="none" w:sz="0" w:space="0" w:color="auto"/>
            <w:right w:val="none" w:sz="0" w:space="0" w:color="auto"/>
          </w:divBdr>
        </w:div>
        <w:div w:id="1687974495">
          <w:marLeft w:val="0"/>
          <w:marRight w:val="0"/>
          <w:marTop w:val="0"/>
          <w:marBottom w:val="0"/>
          <w:divBdr>
            <w:top w:val="none" w:sz="0" w:space="0" w:color="auto"/>
            <w:left w:val="none" w:sz="0" w:space="0" w:color="auto"/>
            <w:bottom w:val="none" w:sz="0" w:space="0" w:color="auto"/>
            <w:right w:val="none" w:sz="0" w:space="0" w:color="auto"/>
          </w:divBdr>
          <w:divsChild>
            <w:div w:id="2039617123">
              <w:marLeft w:val="0"/>
              <w:marRight w:val="0"/>
              <w:marTop w:val="0"/>
              <w:marBottom w:val="0"/>
              <w:divBdr>
                <w:top w:val="none" w:sz="0" w:space="0" w:color="auto"/>
                <w:left w:val="none" w:sz="0" w:space="0" w:color="auto"/>
                <w:bottom w:val="none" w:sz="0" w:space="0" w:color="auto"/>
                <w:right w:val="none" w:sz="0" w:space="0" w:color="auto"/>
              </w:divBdr>
            </w:div>
          </w:divsChild>
        </w:div>
        <w:div w:id="1489591507">
          <w:marLeft w:val="0"/>
          <w:marRight w:val="0"/>
          <w:marTop w:val="0"/>
          <w:marBottom w:val="0"/>
          <w:divBdr>
            <w:top w:val="none" w:sz="0" w:space="0" w:color="auto"/>
            <w:left w:val="none" w:sz="0" w:space="0" w:color="auto"/>
            <w:bottom w:val="none" w:sz="0" w:space="0" w:color="auto"/>
            <w:right w:val="none" w:sz="0" w:space="0" w:color="auto"/>
          </w:divBdr>
        </w:div>
        <w:div w:id="683169984">
          <w:marLeft w:val="0"/>
          <w:marRight w:val="0"/>
          <w:marTop w:val="0"/>
          <w:marBottom w:val="0"/>
          <w:divBdr>
            <w:top w:val="none" w:sz="0" w:space="0" w:color="auto"/>
            <w:left w:val="none" w:sz="0" w:space="0" w:color="auto"/>
            <w:bottom w:val="none" w:sz="0" w:space="0" w:color="auto"/>
            <w:right w:val="none" w:sz="0" w:space="0" w:color="auto"/>
          </w:divBdr>
          <w:divsChild>
            <w:div w:id="566571419">
              <w:marLeft w:val="0"/>
              <w:marRight w:val="0"/>
              <w:marTop w:val="0"/>
              <w:marBottom w:val="0"/>
              <w:divBdr>
                <w:top w:val="none" w:sz="0" w:space="0" w:color="auto"/>
                <w:left w:val="none" w:sz="0" w:space="0" w:color="auto"/>
                <w:bottom w:val="none" w:sz="0" w:space="0" w:color="auto"/>
                <w:right w:val="none" w:sz="0" w:space="0" w:color="auto"/>
              </w:divBdr>
            </w:div>
          </w:divsChild>
        </w:div>
        <w:div w:id="1650209607">
          <w:marLeft w:val="0"/>
          <w:marRight w:val="0"/>
          <w:marTop w:val="0"/>
          <w:marBottom w:val="0"/>
          <w:divBdr>
            <w:top w:val="none" w:sz="0" w:space="0" w:color="auto"/>
            <w:left w:val="none" w:sz="0" w:space="0" w:color="auto"/>
            <w:bottom w:val="none" w:sz="0" w:space="0" w:color="auto"/>
            <w:right w:val="none" w:sz="0" w:space="0" w:color="auto"/>
          </w:divBdr>
        </w:div>
        <w:div w:id="737283222">
          <w:marLeft w:val="0"/>
          <w:marRight w:val="0"/>
          <w:marTop w:val="0"/>
          <w:marBottom w:val="0"/>
          <w:divBdr>
            <w:top w:val="none" w:sz="0" w:space="0" w:color="auto"/>
            <w:left w:val="none" w:sz="0" w:space="0" w:color="auto"/>
            <w:bottom w:val="none" w:sz="0" w:space="0" w:color="auto"/>
            <w:right w:val="none" w:sz="0" w:space="0" w:color="auto"/>
          </w:divBdr>
          <w:divsChild>
            <w:div w:id="915364021">
              <w:marLeft w:val="0"/>
              <w:marRight w:val="0"/>
              <w:marTop w:val="0"/>
              <w:marBottom w:val="0"/>
              <w:divBdr>
                <w:top w:val="none" w:sz="0" w:space="0" w:color="auto"/>
                <w:left w:val="none" w:sz="0" w:space="0" w:color="auto"/>
                <w:bottom w:val="none" w:sz="0" w:space="0" w:color="auto"/>
                <w:right w:val="none" w:sz="0" w:space="0" w:color="auto"/>
              </w:divBdr>
            </w:div>
          </w:divsChild>
        </w:div>
        <w:div w:id="1375811280">
          <w:marLeft w:val="0"/>
          <w:marRight w:val="0"/>
          <w:marTop w:val="0"/>
          <w:marBottom w:val="0"/>
          <w:divBdr>
            <w:top w:val="none" w:sz="0" w:space="0" w:color="auto"/>
            <w:left w:val="none" w:sz="0" w:space="0" w:color="auto"/>
            <w:bottom w:val="none" w:sz="0" w:space="0" w:color="auto"/>
            <w:right w:val="none" w:sz="0" w:space="0" w:color="auto"/>
          </w:divBdr>
        </w:div>
        <w:div w:id="731854058">
          <w:marLeft w:val="0"/>
          <w:marRight w:val="0"/>
          <w:marTop w:val="0"/>
          <w:marBottom w:val="0"/>
          <w:divBdr>
            <w:top w:val="none" w:sz="0" w:space="0" w:color="auto"/>
            <w:left w:val="none" w:sz="0" w:space="0" w:color="auto"/>
            <w:bottom w:val="none" w:sz="0" w:space="0" w:color="auto"/>
            <w:right w:val="none" w:sz="0" w:space="0" w:color="auto"/>
          </w:divBdr>
          <w:divsChild>
            <w:div w:id="1347901888">
              <w:marLeft w:val="0"/>
              <w:marRight w:val="0"/>
              <w:marTop w:val="0"/>
              <w:marBottom w:val="0"/>
              <w:divBdr>
                <w:top w:val="none" w:sz="0" w:space="0" w:color="auto"/>
                <w:left w:val="none" w:sz="0" w:space="0" w:color="auto"/>
                <w:bottom w:val="none" w:sz="0" w:space="0" w:color="auto"/>
                <w:right w:val="none" w:sz="0" w:space="0" w:color="auto"/>
              </w:divBdr>
            </w:div>
          </w:divsChild>
        </w:div>
        <w:div w:id="2045204979">
          <w:marLeft w:val="0"/>
          <w:marRight w:val="0"/>
          <w:marTop w:val="0"/>
          <w:marBottom w:val="0"/>
          <w:divBdr>
            <w:top w:val="none" w:sz="0" w:space="0" w:color="auto"/>
            <w:left w:val="none" w:sz="0" w:space="0" w:color="auto"/>
            <w:bottom w:val="none" w:sz="0" w:space="0" w:color="auto"/>
            <w:right w:val="none" w:sz="0" w:space="0" w:color="auto"/>
          </w:divBdr>
        </w:div>
        <w:div w:id="284048933">
          <w:marLeft w:val="0"/>
          <w:marRight w:val="0"/>
          <w:marTop w:val="0"/>
          <w:marBottom w:val="0"/>
          <w:divBdr>
            <w:top w:val="none" w:sz="0" w:space="0" w:color="auto"/>
            <w:left w:val="none" w:sz="0" w:space="0" w:color="auto"/>
            <w:bottom w:val="none" w:sz="0" w:space="0" w:color="auto"/>
            <w:right w:val="none" w:sz="0" w:space="0" w:color="auto"/>
          </w:divBdr>
          <w:divsChild>
            <w:div w:id="1421833084">
              <w:marLeft w:val="0"/>
              <w:marRight w:val="0"/>
              <w:marTop w:val="0"/>
              <w:marBottom w:val="0"/>
              <w:divBdr>
                <w:top w:val="none" w:sz="0" w:space="0" w:color="auto"/>
                <w:left w:val="none" w:sz="0" w:space="0" w:color="auto"/>
                <w:bottom w:val="none" w:sz="0" w:space="0" w:color="auto"/>
                <w:right w:val="none" w:sz="0" w:space="0" w:color="auto"/>
              </w:divBdr>
            </w:div>
          </w:divsChild>
        </w:div>
        <w:div w:id="442696844">
          <w:marLeft w:val="0"/>
          <w:marRight w:val="0"/>
          <w:marTop w:val="0"/>
          <w:marBottom w:val="0"/>
          <w:divBdr>
            <w:top w:val="none" w:sz="0" w:space="0" w:color="auto"/>
            <w:left w:val="none" w:sz="0" w:space="0" w:color="auto"/>
            <w:bottom w:val="none" w:sz="0" w:space="0" w:color="auto"/>
            <w:right w:val="none" w:sz="0" w:space="0" w:color="auto"/>
          </w:divBdr>
        </w:div>
        <w:div w:id="1023751387">
          <w:marLeft w:val="0"/>
          <w:marRight w:val="0"/>
          <w:marTop w:val="0"/>
          <w:marBottom w:val="0"/>
          <w:divBdr>
            <w:top w:val="none" w:sz="0" w:space="0" w:color="auto"/>
            <w:left w:val="none" w:sz="0" w:space="0" w:color="auto"/>
            <w:bottom w:val="none" w:sz="0" w:space="0" w:color="auto"/>
            <w:right w:val="none" w:sz="0" w:space="0" w:color="auto"/>
          </w:divBdr>
          <w:divsChild>
            <w:div w:id="145365152">
              <w:marLeft w:val="0"/>
              <w:marRight w:val="0"/>
              <w:marTop w:val="0"/>
              <w:marBottom w:val="0"/>
              <w:divBdr>
                <w:top w:val="none" w:sz="0" w:space="0" w:color="auto"/>
                <w:left w:val="none" w:sz="0" w:space="0" w:color="auto"/>
                <w:bottom w:val="none" w:sz="0" w:space="0" w:color="auto"/>
                <w:right w:val="none" w:sz="0" w:space="0" w:color="auto"/>
              </w:divBdr>
            </w:div>
          </w:divsChild>
        </w:div>
        <w:div w:id="1030883865">
          <w:marLeft w:val="0"/>
          <w:marRight w:val="0"/>
          <w:marTop w:val="0"/>
          <w:marBottom w:val="0"/>
          <w:divBdr>
            <w:top w:val="none" w:sz="0" w:space="0" w:color="auto"/>
            <w:left w:val="none" w:sz="0" w:space="0" w:color="auto"/>
            <w:bottom w:val="none" w:sz="0" w:space="0" w:color="auto"/>
            <w:right w:val="none" w:sz="0" w:space="0" w:color="auto"/>
          </w:divBdr>
        </w:div>
        <w:div w:id="2062365633">
          <w:marLeft w:val="0"/>
          <w:marRight w:val="0"/>
          <w:marTop w:val="0"/>
          <w:marBottom w:val="0"/>
          <w:divBdr>
            <w:top w:val="none" w:sz="0" w:space="0" w:color="auto"/>
            <w:left w:val="none" w:sz="0" w:space="0" w:color="auto"/>
            <w:bottom w:val="none" w:sz="0" w:space="0" w:color="auto"/>
            <w:right w:val="none" w:sz="0" w:space="0" w:color="auto"/>
          </w:divBdr>
          <w:divsChild>
            <w:div w:id="1621034695">
              <w:marLeft w:val="0"/>
              <w:marRight w:val="0"/>
              <w:marTop w:val="0"/>
              <w:marBottom w:val="0"/>
              <w:divBdr>
                <w:top w:val="none" w:sz="0" w:space="0" w:color="auto"/>
                <w:left w:val="none" w:sz="0" w:space="0" w:color="auto"/>
                <w:bottom w:val="none" w:sz="0" w:space="0" w:color="auto"/>
                <w:right w:val="none" w:sz="0" w:space="0" w:color="auto"/>
              </w:divBdr>
            </w:div>
          </w:divsChild>
        </w:div>
        <w:div w:id="1639263817">
          <w:marLeft w:val="0"/>
          <w:marRight w:val="0"/>
          <w:marTop w:val="300"/>
          <w:marBottom w:val="0"/>
          <w:divBdr>
            <w:top w:val="none" w:sz="0" w:space="0" w:color="auto"/>
            <w:left w:val="none" w:sz="0" w:space="0" w:color="auto"/>
            <w:bottom w:val="none" w:sz="0" w:space="0" w:color="auto"/>
            <w:right w:val="none" w:sz="0" w:space="0" w:color="auto"/>
          </w:divBdr>
          <w:divsChild>
            <w:div w:id="1447578371">
              <w:marLeft w:val="0"/>
              <w:marRight w:val="0"/>
              <w:marTop w:val="0"/>
              <w:marBottom w:val="0"/>
              <w:divBdr>
                <w:top w:val="none" w:sz="0" w:space="0" w:color="auto"/>
                <w:left w:val="none" w:sz="0" w:space="0" w:color="auto"/>
                <w:bottom w:val="none" w:sz="0" w:space="0" w:color="auto"/>
                <w:right w:val="none" w:sz="0" w:space="0" w:color="auto"/>
              </w:divBdr>
              <w:divsChild>
                <w:div w:id="415444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31170">
          <w:marLeft w:val="0"/>
          <w:marRight w:val="0"/>
          <w:marTop w:val="300"/>
          <w:marBottom w:val="0"/>
          <w:divBdr>
            <w:top w:val="none" w:sz="0" w:space="0" w:color="auto"/>
            <w:left w:val="none" w:sz="0" w:space="0" w:color="auto"/>
            <w:bottom w:val="none" w:sz="0" w:space="0" w:color="auto"/>
            <w:right w:val="none" w:sz="0" w:space="0" w:color="auto"/>
          </w:divBdr>
          <w:divsChild>
            <w:div w:id="859439678">
              <w:marLeft w:val="0"/>
              <w:marRight w:val="0"/>
              <w:marTop w:val="0"/>
              <w:marBottom w:val="0"/>
              <w:divBdr>
                <w:top w:val="none" w:sz="0" w:space="0" w:color="auto"/>
                <w:left w:val="none" w:sz="0" w:space="0" w:color="auto"/>
                <w:bottom w:val="none" w:sz="0" w:space="0" w:color="auto"/>
                <w:right w:val="none" w:sz="0" w:space="0" w:color="auto"/>
              </w:divBdr>
              <w:divsChild>
                <w:div w:id="80813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47982">
          <w:marLeft w:val="0"/>
          <w:marRight w:val="0"/>
          <w:marTop w:val="300"/>
          <w:marBottom w:val="0"/>
          <w:divBdr>
            <w:top w:val="none" w:sz="0" w:space="0" w:color="auto"/>
            <w:left w:val="none" w:sz="0" w:space="0" w:color="auto"/>
            <w:bottom w:val="none" w:sz="0" w:space="0" w:color="auto"/>
            <w:right w:val="none" w:sz="0" w:space="0" w:color="auto"/>
          </w:divBdr>
          <w:divsChild>
            <w:div w:id="470026780">
              <w:marLeft w:val="0"/>
              <w:marRight w:val="0"/>
              <w:marTop w:val="0"/>
              <w:marBottom w:val="0"/>
              <w:divBdr>
                <w:top w:val="none" w:sz="0" w:space="0" w:color="auto"/>
                <w:left w:val="none" w:sz="0" w:space="0" w:color="auto"/>
                <w:bottom w:val="none" w:sz="0" w:space="0" w:color="auto"/>
                <w:right w:val="none" w:sz="0" w:space="0" w:color="auto"/>
              </w:divBdr>
              <w:divsChild>
                <w:div w:id="1750467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59362">
          <w:marLeft w:val="0"/>
          <w:marRight w:val="0"/>
          <w:marTop w:val="300"/>
          <w:marBottom w:val="0"/>
          <w:divBdr>
            <w:top w:val="none" w:sz="0" w:space="0" w:color="auto"/>
            <w:left w:val="none" w:sz="0" w:space="0" w:color="auto"/>
            <w:bottom w:val="none" w:sz="0" w:space="0" w:color="auto"/>
            <w:right w:val="none" w:sz="0" w:space="0" w:color="auto"/>
          </w:divBdr>
          <w:divsChild>
            <w:div w:id="1580939684">
              <w:marLeft w:val="0"/>
              <w:marRight w:val="0"/>
              <w:marTop w:val="0"/>
              <w:marBottom w:val="0"/>
              <w:divBdr>
                <w:top w:val="none" w:sz="0" w:space="0" w:color="auto"/>
                <w:left w:val="none" w:sz="0" w:space="0" w:color="auto"/>
                <w:bottom w:val="none" w:sz="0" w:space="0" w:color="auto"/>
                <w:right w:val="none" w:sz="0" w:space="0" w:color="auto"/>
              </w:divBdr>
              <w:divsChild>
                <w:div w:id="53670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4155693">
      <w:bodyDiv w:val="1"/>
      <w:marLeft w:val="0"/>
      <w:marRight w:val="0"/>
      <w:marTop w:val="0"/>
      <w:marBottom w:val="0"/>
      <w:divBdr>
        <w:top w:val="none" w:sz="0" w:space="0" w:color="auto"/>
        <w:left w:val="none" w:sz="0" w:space="0" w:color="auto"/>
        <w:bottom w:val="none" w:sz="0" w:space="0" w:color="auto"/>
        <w:right w:val="none" w:sz="0" w:space="0" w:color="auto"/>
      </w:divBdr>
      <w:divsChild>
        <w:div w:id="1578786453">
          <w:marLeft w:val="0"/>
          <w:marRight w:val="0"/>
          <w:marTop w:val="0"/>
          <w:marBottom w:val="0"/>
          <w:divBdr>
            <w:top w:val="none" w:sz="0" w:space="0" w:color="auto"/>
            <w:left w:val="none" w:sz="0" w:space="0" w:color="auto"/>
            <w:bottom w:val="none" w:sz="0" w:space="0" w:color="auto"/>
            <w:right w:val="none" w:sz="0" w:space="0" w:color="auto"/>
          </w:divBdr>
        </w:div>
        <w:div w:id="1924871409">
          <w:marLeft w:val="0"/>
          <w:marRight w:val="0"/>
          <w:marTop w:val="0"/>
          <w:marBottom w:val="0"/>
          <w:divBdr>
            <w:top w:val="none" w:sz="0" w:space="0" w:color="auto"/>
            <w:left w:val="none" w:sz="0" w:space="0" w:color="auto"/>
            <w:bottom w:val="none" w:sz="0" w:space="0" w:color="auto"/>
            <w:right w:val="none" w:sz="0" w:space="0" w:color="auto"/>
          </w:divBdr>
          <w:divsChild>
            <w:div w:id="424229862">
              <w:marLeft w:val="0"/>
              <w:marRight w:val="0"/>
              <w:marTop w:val="0"/>
              <w:marBottom w:val="0"/>
              <w:divBdr>
                <w:top w:val="none" w:sz="0" w:space="0" w:color="auto"/>
                <w:left w:val="none" w:sz="0" w:space="0" w:color="auto"/>
                <w:bottom w:val="none" w:sz="0" w:space="0" w:color="auto"/>
                <w:right w:val="none" w:sz="0" w:space="0" w:color="auto"/>
              </w:divBdr>
            </w:div>
          </w:divsChild>
        </w:div>
        <w:div w:id="682782101">
          <w:marLeft w:val="0"/>
          <w:marRight w:val="0"/>
          <w:marTop w:val="0"/>
          <w:marBottom w:val="0"/>
          <w:divBdr>
            <w:top w:val="none" w:sz="0" w:space="0" w:color="auto"/>
            <w:left w:val="none" w:sz="0" w:space="0" w:color="auto"/>
            <w:bottom w:val="none" w:sz="0" w:space="0" w:color="auto"/>
            <w:right w:val="none" w:sz="0" w:space="0" w:color="auto"/>
          </w:divBdr>
        </w:div>
        <w:div w:id="1230923838">
          <w:marLeft w:val="0"/>
          <w:marRight w:val="0"/>
          <w:marTop w:val="0"/>
          <w:marBottom w:val="0"/>
          <w:divBdr>
            <w:top w:val="none" w:sz="0" w:space="0" w:color="auto"/>
            <w:left w:val="none" w:sz="0" w:space="0" w:color="auto"/>
            <w:bottom w:val="none" w:sz="0" w:space="0" w:color="auto"/>
            <w:right w:val="none" w:sz="0" w:space="0" w:color="auto"/>
          </w:divBdr>
          <w:divsChild>
            <w:div w:id="193617975">
              <w:marLeft w:val="0"/>
              <w:marRight w:val="0"/>
              <w:marTop w:val="0"/>
              <w:marBottom w:val="0"/>
              <w:divBdr>
                <w:top w:val="none" w:sz="0" w:space="0" w:color="auto"/>
                <w:left w:val="none" w:sz="0" w:space="0" w:color="auto"/>
                <w:bottom w:val="none" w:sz="0" w:space="0" w:color="auto"/>
                <w:right w:val="none" w:sz="0" w:space="0" w:color="auto"/>
              </w:divBdr>
            </w:div>
          </w:divsChild>
        </w:div>
        <w:div w:id="1166095148">
          <w:marLeft w:val="0"/>
          <w:marRight w:val="0"/>
          <w:marTop w:val="0"/>
          <w:marBottom w:val="0"/>
          <w:divBdr>
            <w:top w:val="none" w:sz="0" w:space="0" w:color="auto"/>
            <w:left w:val="none" w:sz="0" w:space="0" w:color="auto"/>
            <w:bottom w:val="none" w:sz="0" w:space="0" w:color="auto"/>
            <w:right w:val="none" w:sz="0" w:space="0" w:color="auto"/>
          </w:divBdr>
        </w:div>
        <w:div w:id="1777289937">
          <w:marLeft w:val="0"/>
          <w:marRight w:val="0"/>
          <w:marTop w:val="0"/>
          <w:marBottom w:val="0"/>
          <w:divBdr>
            <w:top w:val="none" w:sz="0" w:space="0" w:color="auto"/>
            <w:left w:val="none" w:sz="0" w:space="0" w:color="auto"/>
            <w:bottom w:val="none" w:sz="0" w:space="0" w:color="auto"/>
            <w:right w:val="none" w:sz="0" w:space="0" w:color="auto"/>
          </w:divBdr>
          <w:divsChild>
            <w:div w:id="992566094">
              <w:marLeft w:val="0"/>
              <w:marRight w:val="0"/>
              <w:marTop w:val="0"/>
              <w:marBottom w:val="0"/>
              <w:divBdr>
                <w:top w:val="none" w:sz="0" w:space="0" w:color="auto"/>
                <w:left w:val="none" w:sz="0" w:space="0" w:color="auto"/>
                <w:bottom w:val="none" w:sz="0" w:space="0" w:color="auto"/>
                <w:right w:val="none" w:sz="0" w:space="0" w:color="auto"/>
              </w:divBdr>
            </w:div>
          </w:divsChild>
        </w:div>
        <w:div w:id="1434132412">
          <w:marLeft w:val="0"/>
          <w:marRight w:val="0"/>
          <w:marTop w:val="0"/>
          <w:marBottom w:val="0"/>
          <w:divBdr>
            <w:top w:val="none" w:sz="0" w:space="0" w:color="auto"/>
            <w:left w:val="none" w:sz="0" w:space="0" w:color="auto"/>
            <w:bottom w:val="none" w:sz="0" w:space="0" w:color="auto"/>
            <w:right w:val="none" w:sz="0" w:space="0" w:color="auto"/>
          </w:divBdr>
        </w:div>
        <w:div w:id="554395044">
          <w:marLeft w:val="0"/>
          <w:marRight w:val="0"/>
          <w:marTop w:val="0"/>
          <w:marBottom w:val="0"/>
          <w:divBdr>
            <w:top w:val="none" w:sz="0" w:space="0" w:color="auto"/>
            <w:left w:val="none" w:sz="0" w:space="0" w:color="auto"/>
            <w:bottom w:val="none" w:sz="0" w:space="0" w:color="auto"/>
            <w:right w:val="none" w:sz="0" w:space="0" w:color="auto"/>
          </w:divBdr>
          <w:divsChild>
            <w:div w:id="58552819">
              <w:marLeft w:val="0"/>
              <w:marRight w:val="0"/>
              <w:marTop w:val="0"/>
              <w:marBottom w:val="0"/>
              <w:divBdr>
                <w:top w:val="none" w:sz="0" w:space="0" w:color="auto"/>
                <w:left w:val="none" w:sz="0" w:space="0" w:color="auto"/>
                <w:bottom w:val="none" w:sz="0" w:space="0" w:color="auto"/>
                <w:right w:val="none" w:sz="0" w:space="0" w:color="auto"/>
              </w:divBdr>
            </w:div>
          </w:divsChild>
        </w:div>
        <w:div w:id="1528520991">
          <w:marLeft w:val="0"/>
          <w:marRight w:val="0"/>
          <w:marTop w:val="0"/>
          <w:marBottom w:val="0"/>
          <w:divBdr>
            <w:top w:val="none" w:sz="0" w:space="0" w:color="auto"/>
            <w:left w:val="none" w:sz="0" w:space="0" w:color="auto"/>
            <w:bottom w:val="none" w:sz="0" w:space="0" w:color="auto"/>
            <w:right w:val="none" w:sz="0" w:space="0" w:color="auto"/>
          </w:divBdr>
        </w:div>
        <w:div w:id="2030061666">
          <w:marLeft w:val="0"/>
          <w:marRight w:val="0"/>
          <w:marTop w:val="0"/>
          <w:marBottom w:val="0"/>
          <w:divBdr>
            <w:top w:val="none" w:sz="0" w:space="0" w:color="auto"/>
            <w:left w:val="none" w:sz="0" w:space="0" w:color="auto"/>
            <w:bottom w:val="none" w:sz="0" w:space="0" w:color="auto"/>
            <w:right w:val="none" w:sz="0" w:space="0" w:color="auto"/>
          </w:divBdr>
          <w:divsChild>
            <w:div w:id="2098482965">
              <w:marLeft w:val="0"/>
              <w:marRight w:val="0"/>
              <w:marTop w:val="0"/>
              <w:marBottom w:val="0"/>
              <w:divBdr>
                <w:top w:val="none" w:sz="0" w:space="0" w:color="auto"/>
                <w:left w:val="none" w:sz="0" w:space="0" w:color="auto"/>
                <w:bottom w:val="none" w:sz="0" w:space="0" w:color="auto"/>
                <w:right w:val="none" w:sz="0" w:space="0" w:color="auto"/>
              </w:divBdr>
            </w:div>
          </w:divsChild>
        </w:div>
        <w:div w:id="2099055157">
          <w:marLeft w:val="0"/>
          <w:marRight w:val="0"/>
          <w:marTop w:val="0"/>
          <w:marBottom w:val="0"/>
          <w:divBdr>
            <w:top w:val="none" w:sz="0" w:space="0" w:color="auto"/>
            <w:left w:val="none" w:sz="0" w:space="0" w:color="auto"/>
            <w:bottom w:val="none" w:sz="0" w:space="0" w:color="auto"/>
            <w:right w:val="none" w:sz="0" w:space="0" w:color="auto"/>
          </w:divBdr>
        </w:div>
        <w:div w:id="1927378151">
          <w:marLeft w:val="0"/>
          <w:marRight w:val="0"/>
          <w:marTop w:val="0"/>
          <w:marBottom w:val="0"/>
          <w:divBdr>
            <w:top w:val="none" w:sz="0" w:space="0" w:color="auto"/>
            <w:left w:val="none" w:sz="0" w:space="0" w:color="auto"/>
            <w:bottom w:val="none" w:sz="0" w:space="0" w:color="auto"/>
            <w:right w:val="none" w:sz="0" w:space="0" w:color="auto"/>
          </w:divBdr>
          <w:divsChild>
            <w:div w:id="677005877">
              <w:marLeft w:val="0"/>
              <w:marRight w:val="0"/>
              <w:marTop w:val="0"/>
              <w:marBottom w:val="0"/>
              <w:divBdr>
                <w:top w:val="none" w:sz="0" w:space="0" w:color="auto"/>
                <w:left w:val="none" w:sz="0" w:space="0" w:color="auto"/>
                <w:bottom w:val="none" w:sz="0" w:space="0" w:color="auto"/>
                <w:right w:val="none" w:sz="0" w:space="0" w:color="auto"/>
              </w:divBdr>
            </w:div>
          </w:divsChild>
        </w:div>
        <w:div w:id="2008710403">
          <w:marLeft w:val="0"/>
          <w:marRight w:val="0"/>
          <w:marTop w:val="0"/>
          <w:marBottom w:val="0"/>
          <w:divBdr>
            <w:top w:val="none" w:sz="0" w:space="0" w:color="auto"/>
            <w:left w:val="none" w:sz="0" w:space="0" w:color="auto"/>
            <w:bottom w:val="none" w:sz="0" w:space="0" w:color="auto"/>
            <w:right w:val="none" w:sz="0" w:space="0" w:color="auto"/>
          </w:divBdr>
        </w:div>
        <w:div w:id="960770872">
          <w:marLeft w:val="0"/>
          <w:marRight w:val="0"/>
          <w:marTop w:val="0"/>
          <w:marBottom w:val="0"/>
          <w:divBdr>
            <w:top w:val="none" w:sz="0" w:space="0" w:color="auto"/>
            <w:left w:val="none" w:sz="0" w:space="0" w:color="auto"/>
            <w:bottom w:val="none" w:sz="0" w:space="0" w:color="auto"/>
            <w:right w:val="none" w:sz="0" w:space="0" w:color="auto"/>
          </w:divBdr>
          <w:divsChild>
            <w:div w:id="387612015">
              <w:marLeft w:val="0"/>
              <w:marRight w:val="0"/>
              <w:marTop w:val="0"/>
              <w:marBottom w:val="0"/>
              <w:divBdr>
                <w:top w:val="none" w:sz="0" w:space="0" w:color="auto"/>
                <w:left w:val="none" w:sz="0" w:space="0" w:color="auto"/>
                <w:bottom w:val="none" w:sz="0" w:space="0" w:color="auto"/>
                <w:right w:val="none" w:sz="0" w:space="0" w:color="auto"/>
              </w:divBdr>
            </w:div>
          </w:divsChild>
        </w:div>
        <w:div w:id="869220995">
          <w:marLeft w:val="0"/>
          <w:marRight w:val="0"/>
          <w:marTop w:val="300"/>
          <w:marBottom w:val="0"/>
          <w:divBdr>
            <w:top w:val="none" w:sz="0" w:space="0" w:color="auto"/>
            <w:left w:val="none" w:sz="0" w:space="0" w:color="auto"/>
            <w:bottom w:val="none" w:sz="0" w:space="0" w:color="auto"/>
            <w:right w:val="none" w:sz="0" w:space="0" w:color="auto"/>
          </w:divBdr>
          <w:divsChild>
            <w:div w:id="1619025524">
              <w:marLeft w:val="0"/>
              <w:marRight w:val="0"/>
              <w:marTop w:val="0"/>
              <w:marBottom w:val="0"/>
              <w:divBdr>
                <w:top w:val="none" w:sz="0" w:space="0" w:color="auto"/>
                <w:left w:val="none" w:sz="0" w:space="0" w:color="auto"/>
                <w:bottom w:val="none" w:sz="0" w:space="0" w:color="auto"/>
                <w:right w:val="none" w:sz="0" w:space="0" w:color="auto"/>
              </w:divBdr>
              <w:divsChild>
                <w:div w:id="14243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121482">
          <w:marLeft w:val="0"/>
          <w:marRight w:val="0"/>
          <w:marTop w:val="300"/>
          <w:marBottom w:val="0"/>
          <w:divBdr>
            <w:top w:val="none" w:sz="0" w:space="0" w:color="auto"/>
            <w:left w:val="none" w:sz="0" w:space="0" w:color="auto"/>
            <w:bottom w:val="none" w:sz="0" w:space="0" w:color="auto"/>
            <w:right w:val="none" w:sz="0" w:space="0" w:color="auto"/>
          </w:divBdr>
          <w:divsChild>
            <w:div w:id="438263176">
              <w:marLeft w:val="0"/>
              <w:marRight w:val="0"/>
              <w:marTop w:val="0"/>
              <w:marBottom w:val="0"/>
              <w:divBdr>
                <w:top w:val="none" w:sz="0" w:space="0" w:color="auto"/>
                <w:left w:val="none" w:sz="0" w:space="0" w:color="auto"/>
                <w:bottom w:val="none" w:sz="0" w:space="0" w:color="auto"/>
                <w:right w:val="none" w:sz="0" w:space="0" w:color="auto"/>
              </w:divBdr>
              <w:divsChild>
                <w:div w:id="6768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959043">
          <w:marLeft w:val="0"/>
          <w:marRight w:val="0"/>
          <w:marTop w:val="300"/>
          <w:marBottom w:val="0"/>
          <w:divBdr>
            <w:top w:val="none" w:sz="0" w:space="0" w:color="auto"/>
            <w:left w:val="none" w:sz="0" w:space="0" w:color="auto"/>
            <w:bottom w:val="none" w:sz="0" w:space="0" w:color="auto"/>
            <w:right w:val="none" w:sz="0" w:space="0" w:color="auto"/>
          </w:divBdr>
          <w:divsChild>
            <w:div w:id="1363360169">
              <w:marLeft w:val="0"/>
              <w:marRight w:val="0"/>
              <w:marTop w:val="0"/>
              <w:marBottom w:val="0"/>
              <w:divBdr>
                <w:top w:val="none" w:sz="0" w:space="0" w:color="auto"/>
                <w:left w:val="none" w:sz="0" w:space="0" w:color="auto"/>
                <w:bottom w:val="none" w:sz="0" w:space="0" w:color="auto"/>
                <w:right w:val="none" w:sz="0" w:space="0" w:color="auto"/>
              </w:divBdr>
              <w:divsChild>
                <w:div w:id="1409303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94977">
          <w:marLeft w:val="0"/>
          <w:marRight w:val="0"/>
          <w:marTop w:val="300"/>
          <w:marBottom w:val="0"/>
          <w:divBdr>
            <w:top w:val="none" w:sz="0" w:space="0" w:color="auto"/>
            <w:left w:val="none" w:sz="0" w:space="0" w:color="auto"/>
            <w:bottom w:val="none" w:sz="0" w:space="0" w:color="auto"/>
            <w:right w:val="none" w:sz="0" w:space="0" w:color="auto"/>
          </w:divBdr>
          <w:divsChild>
            <w:div w:id="265698652">
              <w:marLeft w:val="0"/>
              <w:marRight w:val="0"/>
              <w:marTop w:val="0"/>
              <w:marBottom w:val="0"/>
              <w:divBdr>
                <w:top w:val="none" w:sz="0" w:space="0" w:color="auto"/>
                <w:left w:val="none" w:sz="0" w:space="0" w:color="auto"/>
                <w:bottom w:val="none" w:sz="0" w:space="0" w:color="auto"/>
                <w:right w:val="none" w:sz="0" w:space="0" w:color="auto"/>
              </w:divBdr>
              <w:divsChild>
                <w:div w:id="922184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2698">
      <w:bodyDiv w:val="1"/>
      <w:marLeft w:val="0"/>
      <w:marRight w:val="0"/>
      <w:marTop w:val="0"/>
      <w:marBottom w:val="0"/>
      <w:divBdr>
        <w:top w:val="none" w:sz="0" w:space="0" w:color="auto"/>
        <w:left w:val="none" w:sz="0" w:space="0" w:color="auto"/>
        <w:bottom w:val="none" w:sz="0" w:space="0" w:color="auto"/>
        <w:right w:val="none" w:sz="0" w:space="0" w:color="auto"/>
      </w:divBdr>
      <w:divsChild>
        <w:div w:id="554968143">
          <w:marLeft w:val="0"/>
          <w:marRight w:val="0"/>
          <w:marTop w:val="0"/>
          <w:marBottom w:val="0"/>
          <w:divBdr>
            <w:top w:val="none" w:sz="0" w:space="0" w:color="auto"/>
            <w:left w:val="none" w:sz="0" w:space="0" w:color="auto"/>
            <w:bottom w:val="none" w:sz="0" w:space="0" w:color="auto"/>
            <w:right w:val="none" w:sz="0" w:space="0" w:color="auto"/>
          </w:divBdr>
        </w:div>
        <w:div w:id="1026521122">
          <w:marLeft w:val="0"/>
          <w:marRight w:val="0"/>
          <w:marTop w:val="0"/>
          <w:marBottom w:val="0"/>
          <w:divBdr>
            <w:top w:val="none" w:sz="0" w:space="0" w:color="auto"/>
            <w:left w:val="none" w:sz="0" w:space="0" w:color="auto"/>
            <w:bottom w:val="none" w:sz="0" w:space="0" w:color="auto"/>
            <w:right w:val="none" w:sz="0" w:space="0" w:color="auto"/>
          </w:divBdr>
          <w:divsChild>
            <w:div w:id="1803964964">
              <w:marLeft w:val="0"/>
              <w:marRight w:val="0"/>
              <w:marTop w:val="0"/>
              <w:marBottom w:val="0"/>
              <w:divBdr>
                <w:top w:val="none" w:sz="0" w:space="0" w:color="auto"/>
                <w:left w:val="none" w:sz="0" w:space="0" w:color="auto"/>
                <w:bottom w:val="none" w:sz="0" w:space="0" w:color="auto"/>
                <w:right w:val="none" w:sz="0" w:space="0" w:color="auto"/>
              </w:divBdr>
            </w:div>
          </w:divsChild>
        </w:div>
        <w:div w:id="1404253769">
          <w:marLeft w:val="0"/>
          <w:marRight w:val="0"/>
          <w:marTop w:val="0"/>
          <w:marBottom w:val="0"/>
          <w:divBdr>
            <w:top w:val="none" w:sz="0" w:space="0" w:color="auto"/>
            <w:left w:val="none" w:sz="0" w:space="0" w:color="auto"/>
            <w:bottom w:val="none" w:sz="0" w:space="0" w:color="auto"/>
            <w:right w:val="none" w:sz="0" w:space="0" w:color="auto"/>
          </w:divBdr>
        </w:div>
        <w:div w:id="1640069018">
          <w:marLeft w:val="0"/>
          <w:marRight w:val="0"/>
          <w:marTop w:val="0"/>
          <w:marBottom w:val="0"/>
          <w:divBdr>
            <w:top w:val="none" w:sz="0" w:space="0" w:color="auto"/>
            <w:left w:val="none" w:sz="0" w:space="0" w:color="auto"/>
            <w:bottom w:val="none" w:sz="0" w:space="0" w:color="auto"/>
            <w:right w:val="none" w:sz="0" w:space="0" w:color="auto"/>
          </w:divBdr>
          <w:divsChild>
            <w:div w:id="925921357">
              <w:marLeft w:val="0"/>
              <w:marRight w:val="0"/>
              <w:marTop w:val="0"/>
              <w:marBottom w:val="0"/>
              <w:divBdr>
                <w:top w:val="none" w:sz="0" w:space="0" w:color="auto"/>
                <w:left w:val="none" w:sz="0" w:space="0" w:color="auto"/>
                <w:bottom w:val="none" w:sz="0" w:space="0" w:color="auto"/>
                <w:right w:val="none" w:sz="0" w:space="0" w:color="auto"/>
              </w:divBdr>
            </w:div>
          </w:divsChild>
        </w:div>
        <w:div w:id="2039230856">
          <w:marLeft w:val="0"/>
          <w:marRight w:val="0"/>
          <w:marTop w:val="0"/>
          <w:marBottom w:val="0"/>
          <w:divBdr>
            <w:top w:val="none" w:sz="0" w:space="0" w:color="auto"/>
            <w:left w:val="none" w:sz="0" w:space="0" w:color="auto"/>
            <w:bottom w:val="none" w:sz="0" w:space="0" w:color="auto"/>
            <w:right w:val="none" w:sz="0" w:space="0" w:color="auto"/>
          </w:divBdr>
        </w:div>
        <w:div w:id="1682582377">
          <w:marLeft w:val="0"/>
          <w:marRight w:val="0"/>
          <w:marTop w:val="0"/>
          <w:marBottom w:val="0"/>
          <w:divBdr>
            <w:top w:val="none" w:sz="0" w:space="0" w:color="auto"/>
            <w:left w:val="none" w:sz="0" w:space="0" w:color="auto"/>
            <w:bottom w:val="none" w:sz="0" w:space="0" w:color="auto"/>
            <w:right w:val="none" w:sz="0" w:space="0" w:color="auto"/>
          </w:divBdr>
          <w:divsChild>
            <w:div w:id="1434059755">
              <w:marLeft w:val="0"/>
              <w:marRight w:val="0"/>
              <w:marTop w:val="0"/>
              <w:marBottom w:val="0"/>
              <w:divBdr>
                <w:top w:val="none" w:sz="0" w:space="0" w:color="auto"/>
                <w:left w:val="none" w:sz="0" w:space="0" w:color="auto"/>
                <w:bottom w:val="none" w:sz="0" w:space="0" w:color="auto"/>
                <w:right w:val="none" w:sz="0" w:space="0" w:color="auto"/>
              </w:divBdr>
            </w:div>
          </w:divsChild>
        </w:div>
        <w:div w:id="1747802073">
          <w:marLeft w:val="0"/>
          <w:marRight w:val="0"/>
          <w:marTop w:val="0"/>
          <w:marBottom w:val="0"/>
          <w:divBdr>
            <w:top w:val="none" w:sz="0" w:space="0" w:color="auto"/>
            <w:left w:val="none" w:sz="0" w:space="0" w:color="auto"/>
            <w:bottom w:val="none" w:sz="0" w:space="0" w:color="auto"/>
            <w:right w:val="none" w:sz="0" w:space="0" w:color="auto"/>
          </w:divBdr>
        </w:div>
        <w:div w:id="206836423">
          <w:marLeft w:val="0"/>
          <w:marRight w:val="0"/>
          <w:marTop w:val="0"/>
          <w:marBottom w:val="0"/>
          <w:divBdr>
            <w:top w:val="none" w:sz="0" w:space="0" w:color="auto"/>
            <w:left w:val="none" w:sz="0" w:space="0" w:color="auto"/>
            <w:bottom w:val="none" w:sz="0" w:space="0" w:color="auto"/>
            <w:right w:val="none" w:sz="0" w:space="0" w:color="auto"/>
          </w:divBdr>
          <w:divsChild>
            <w:div w:id="1155411007">
              <w:marLeft w:val="0"/>
              <w:marRight w:val="0"/>
              <w:marTop w:val="0"/>
              <w:marBottom w:val="0"/>
              <w:divBdr>
                <w:top w:val="none" w:sz="0" w:space="0" w:color="auto"/>
                <w:left w:val="none" w:sz="0" w:space="0" w:color="auto"/>
                <w:bottom w:val="none" w:sz="0" w:space="0" w:color="auto"/>
                <w:right w:val="none" w:sz="0" w:space="0" w:color="auto"/>
              </w:divBdr>
            </w:div>
          </w:divsChild>
        </w:div>
        <w:div w:id="1590188773">
          <w:marLeft w:val="0"/>
          <w:marRight w:val="0"/>
          <w:marTop w:val="0"/>
          <w:marBottom w:val="0"/>
          <w:divBdr>
            <w:top w:val="none" w:sz="0" w:space="0" w:color="auto"/>
            <w:left w:val="none" w:sz="0" w:space="0" w:color="auto"/>
            <w:bottom w:val="none" w:sz="0" w:space="0" w:color="auto"/>
            <w:right w:val="none" w:sz="0" w:space="0" w:color="auto"/>
          </w:divBdr>
        </w:div>
        <w:div w:id="47847165">
          <w:marLeft w:val="0"/>
          <w:marRight w:val="0"/>
          <w:marTop w:val="0"/>
          <w:marBottom w:val="0"/>
          <w:divBdr>
            <w:top w:val="none" w:sz="0" w:space="0" w:color="auto"/>
            <w:left w:val="none" w:sz="0" w:space="0" w:color="auto"/>
            <w:bottom w:val="none" w:sz="0" w:space="0" w:color="auto"/>
            <w:right w:val="none" w:sz="0" w:space="0" w:color="auto"/>
          </w:divBdr>
          <w:divsChild>
            <w:div w:id="461196787">
              <w:marLeft w:val="0"/>
              <w:marRight w:val="0"/>
              <w:marTop w:val="0"/>
              <w:marBottom w:val="0"/>
              <w:divBdr>
                <w:top w:val="none" w:sz="0" w:space="0" w:color="auto"/>
                <w:left w:val="none" w:sz="0" w:space="0" w:color="auto"/>
                <w:bottom w:val="none" w:sz="0" w:space="0" w:color="auto"/>
                <w:right w:val="none" w:sz="0" w:space="0" w:color="auto"/>
              </w:divBdr>
            </w:div>
          </w:divsChild>
        </w:div>
        <w:div w:id="137919187">
          <w:marLeft w:val="0"/>
          <w:marRight w:val="0"/>
          <w:marTop w:val="0"/>
          <w:marBottom w:val="0"/>
          <w:divBdr>
            <w:top w:val="none" w:sz="0" w:space="0" w:color="auto"/>
            <w:left w:val="none" w:sz="0" w:space="0" w:color="auto"/>
            <w:bottom w:val="none" w:sz="0" w:space="0" w:color="auto"/>
            <w:right w:val="none" w:sz="0" w:space="0" w:color="auto"/>
          </w:divBdr>
        </w:div>
        <w:div w:id="933711543">
          <w:marLeft w:val="0"/>
          <w:marRight w:val="0"/>
          <w:marTop w:val="0"/>
          <w:marBottom w:val="0"/>
          <w:divBdr>
            <w:top w:val="none" w:sz="0" w:space="0" w:color="auto"/>
            <w:left w:val="none" w:sz="0" w:space="0" w:color="auto"/>
            <w:bottom w:val="none" w:sz="0" w:space="0" w:color="auto"/>
            <w:right w:val="none" w:sz="0" w:space="0" w:color="auto"/>
          </w:divBdr>
          <w:divsChild>
            <w:div w:id="607467932">
              <w:marLeft w:val="0"/>
              <w:marRight w:val="0"/>
              <w:marTop w:val="0"/>
              <w:marBottom w:val="0"/>
              <w:divBdr>
                <w:top w:val="none" w:sz="0" w:space="0" w:color="auto"/>
                <w:left w:val="none" w:sz="0" w:space="0" w:color="auto"/>
                <w:bottom w:val="none" w:sz="0" w:space="0" w:color="auto"/>
                <w:right w:val="none" w:sz="0" w:space="0" w:color="auto"/>
              </w:divBdr>
            </w:div>
          </w:divsChild>
        </w:div>
        <w:div w:id="1616016323">
          <w:marLeft w:val="0"/>
          <w:marRight w:val="0"/>
          <w:marTop w:val="0"/>
          <w:marBottom w:val="0"/>
          <w:divBdr>
            <w:top w:val="none" w:sz="0" w:space="0" w:color="auto"/>
            <w:left w:val="none" w:sz="0" w:space="0" w:color="auto"/>
            <w:bottom w:val="none" w:sz="0" w:space="0" w:color="auto"/>
            <w:right w:val="none" w:sz="0" w:space="0" w:color="auto"/>
          </w:divBdr>
        </w:div>
        <w:div w:id="92483704">
          <w:marLeft w:val="0"/>
          <w:marRight w:val="0"/>
          <w:marTop w:val="0"/>
          <w:marBottom w:val="0"/>
          <w:divBdr>
            <w:top w:val="none" w:sz="0" w:space="0" w:color="auto"/>
            <w:left w:val="none" w:sz="0" w:space="0" w:color="auto"/>
            <w:bottom w:val="none" w:sz="0" w:space="0" w:color="auto"/>
            <w:right w:val="none" w:sz="0" w:space="0" w:color="auto"/>
          </w:divBdr>
          <w:divsChild>
            <w:div w:id="783304375">
              <w:marLeft w:val="0"/>
              <w:marRight w:val="0"/>
              <w:marTop w:val="0"/>
              <w:marBottom w:val="0"/>
              <w:divBdr>
                <w:top w:val="none" w:sz="0" w:space="0" w:color="auto"/>
                <w:left w:val="none" w:sz="0" w:space="0" w:color="auto"/>
                <w:bottom w:val="none" w:sz="0" w:space="0" w:color="auto"/>
                <w:right w:val="none" w:sz="0" w:space="0" w:color="auto"/>
              </w:divBdr>
            </w:div>
          </w:divsChild>
        </w:div>
        <w:div w:id="1398433238">
          <w:marLeft w:val="0"/>
          <w:marRight w:val="0"/>
          <w:marTop w:val="300"/>
          <w:marBottom w:val="0"/>
          <w:divBdr>
            <w:top w:val="none" w:sz="0" w:space="0" w:color="auto"/>
            <w:left w:val="none" w:sz="0" w:space="0" w:color="auto"/>
            <w:bottom w:val="none" w:sz="0" w:space="0" w:color="auto"/>
            <w:right w:val="none" w:sz="0" w:space="0" w:color="auto"/>
          </w:divBdr>
          <w:divsChild>
            <w:div w:id="54086793">
              <w:marLeft w:val="0"/>
              <w:marRight w:val="0"/>
              <w:marTop w:val="0"/>
              <w:marBottom w:val="0"/>
              <w:divBdr>
                <w:top w:val="none" w:sz="0" w:space="0" w:color="auto"/>
                <w:left w:val="none" w:sz="0" w:space="0" w:color="auto"/>
                <w:bottom w:val="none" w:sz="0" w:space="0" w:color="auto"/>
                <w:right w:val="none" w:sz="0" w:space="0" w:color="auto"/>
              </w:divBdr>
              <w:divsChild>
                <w:div w:id="20170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139714">
          <w:marLeft w:val="0"/>
          <w:marRight w:val="0"/>
          <w:marTop w:val="300"/>
          <w:marBottom w:val="0"/>
          <w:divBdr>
            <w:top w:val="none" w:sz="0" w:space="0" w:color="auto"/>
            <w:left w:val="none" w:sz="0" w:space="0" w:color="auto"/>
            <w:bottom w:val="none" w:sz="0" w:space="0" w:color="auto"/>
            <w:right w:val="none" w:sz="0" w:space="0" w:color="auto"/>
          </w:divBdr>
          <w:divsChild>
            <w:div w:id="1413356699">
              <w:marLeft w:val="0"/>
              <w:marRight w:val="0"/>
              <w:marTop w:val="0"/>
              <w:marBottom w:val="0"/>
              <w:divBdr>
                <w:top w:val="none" w:sz="0" w:space="0" w:color="auto"/>
                <w:left w:val="none" w:sz="0" w:space="0" w:color="auto"/>
                <w:bottom w:val="none" w:sz="0" w:space="0" w:color="auto"/>
                <w:right w:val="none" w:sz="0" w:space="0" w:color="auto"/>
              </w:divBdr>
              <w:divsChild>
                <w:div w:id="1485195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783015">
          <w:marLeft w:val="0"/>
          <w:marRight w:val="0"/>
          <w:marTop w:val="300"/>
          <w:marBottom w:val="0"/>
          <w:divBdr>
            <w:top w:val="none" w:sz="0" w:space="0" w:color="auto"/>
            <w:left w:val="none" w:sz="0" w:space="0" w:color="auto"/>
            <w:bottom w:val="none" w:sz="0" w:space="0" w:color="auto"/>
            <w:right w:val="none" w:sz="0" w:space="0" w:color="auto"/>
          </w:divBdr>
          <w:divsChild>
            <w:div w:id="839547139">
              <w:marLeft w:val="0"/>
              <w:marRight w:val="0"/>
              <w:marTop w:val="0"/>
              <w:marBottom w:val="0"/>
              <w:divBdr>
                <w:top w:val="none" w:sz="0" w:space="0" w:color="auto"/>
                <w:left w:val="none" w:sz="0" w:space="0" w:color="auto"/>
                <w:bottom w:val="none" w:sz="0" w:space="0" w:color="auto"/>
                <w:right w:val="none" w:sz="0" w:space="0" w:color="auto"/>
              </w:divBdr>
              <w:divsChild>
                <w:div w:id="192626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828775">
          <w:marLeft w:val="0"/>
          <w:marRight w:val="0"/>
          <w:marTop w:val="300"/>
          <w:marBottom w:val="0"/>
          <w:divBdr>
            <w:top w:val="none" w:sz="0" w:space="0" w:color="auto"/>
            <w:left w:val="none" w:sz="0" w:space="0" w:color="auto"/>
            <w:bottom w:val="none" w:sz="0" w:space="0" w:color="auto"/>
            <w:right w:val="none" w:sz="0" w:space="0" w:color="auto"/>
          </w:divBdr>
          <w:divsChild>
            <w:div w:id="1853255072">
              <w:marLeft w:val="0"/>
              <w:marRight w:val="0"/>
              <w:marTop w:val="0"/>
              <w:marBottom w:val="0"/>
              <w:divBdr>
                <w:top w:val="none" w:sz="0" w:space="0" w:color="auto"/>
                <w:left w:val="none" w:sz="0" w:space="0" w:color="auto"/>
                <w:bottom w:val="none" w:sz="0" w:space="0" w:color="auto"/>
                <w:right w:val="none" w:sz="0" w:space="0" w:color="auto"/>
              </w:divBdr>
              <w:divsChild>
                <w:div w:id="22028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168730">
      <w:bodyDiv w:val="1"/>
      <w:marLeft w:val="0"/>
      <w:marRight w:val="0"/>
      <w:marTop w:val="0"/>
      <w:marBottom w:val="0"/>
      <w:divBdr>
        <w:top w:val="none" w:sz="0" w:space="0" w:color="auto"/>
        <w:left w:val="none" w:sz="0" w:space="0" w:color="auto"/>
        <w:bottom w:val="none" w:sz="0" w:space="0" w:color="auto"/>
        <w:right w:val="none" w:sz="0" w:space="0" w:color="auto"/>
      </w:divBdr>
      <w:divsChild>
        <w:div w:id="927425415">
          <w:marLeft w:val="0"/>
          <w:marRight w:val="0"/>
          <w:marTop w:val="0"/>
          <w:marBottom w:val="0"/>
          <w:divBdr>
            <w:top w:val="none" w:sz="0" w:space="0" w:color="auto"/>
            <w:left w:val="none" w:sz="0" w:space="0" w:color="auto"/>
            <w:bottom w:val="none" w:sz="0" w:space="0" w:color="auto"/>
            <w:right w:val="none" w:sz="0" w:space="0" w:color="auto"/>
          </w:divBdr>
        </w:div>
        <w:div w:id="1178732842">
          <w:marLeft w:val="0"/>
          <w:marRight w:val="0"/>
          <w:marTop w:val="0"/>
          <w:marBottom w:val="0"/>
          <w:divBdr>
            <w:top w:val="none" w:sz="0" w:space="0" w:color="auto"/>
            <w:left w:val="none" w:sz="0" w:space="0" w:color="auto"/>
            <w:bottom w:val="none" w:sz="0" w:space="0" w:color="auto"/>
            <w:right w:val="none" w:sz="0" w:space="0" w:color="auto"/>
          </w:divBdr>
          <w:divsChild>
            <w:div w:id="1181578340">
              <w:marLeft w:val="0"/>
              <w:marRight w:val="0"/>
              <w:marTop w:val="0"/>
              <w:marBottom w:val="0"/>
              <w:divBdr>
                <w:top w:val="none" w:sz="0" w:space="0" w:color="auto"/>
                <w:left w:val="none" w:sz="0" w:space="0" w:color="auto"/>
                <w:bottom w:val="none" w:sz="0" w:space="0" w:color="auto"/>
                <w:right w:val="none" w:sz="0" w:space="0" w:color="auto"/>
              </w:divBdr>
            </w:div>
          </w:divsChild>
        </w:div>
        <w:div w:id="453451007">
          <w:marLeft w:val="0"/>
          <w:marRight w:val="0"/>
          <w:marTop w:val="0"/>
          <w:marBottom w:val="0"/>
          <w:divBdr>
            <w:top w:val="none" w:sz="0" w:space="0" w:color="auto"/>
            <w:left w:val="none" w:sz="0" w:space="0" w:color="auto"/>
            <w:bottom w:val="none" w:sz="0" w:space="0" w:color="auto"/>
            <w:right w:val="none" w:sz="0" w:space="0" w:color="auto"/>
          </w:divBdr>
        </w:div>
        <w:div w:id="951976544">
          <w:marLeft w:val="0"/>
          <w:marRight w:val="0"/>
          <w:marTop w:val="0"/>
          <w:marBottom w:val="0"/>
          <w:divBdr>
            <w:top w:val="none" w:sz="0" w:space="0" w:color="auto"/>
            <w:left w:val="none" w:sz="0" w:space="0" w:color="auto"/>
            <w:bottom w:val="none" w:sz="0" w:space="0" w:color="auto"/>
            <w:right w:val="none" w:sz="0" w:space="0" w:color="auto"/>
          </w:divBdr>
          <w:divsChild>
            <w:div w:id="1760248374">
              <w:marLeft w:val="0"/>
              <w:marRight w:val="0"/>
              <w:marTop w:val="0"/>
              <w:marBottom w:val="0"/>
              <w:divBdr>
                <w:top w:val="none" w:sz="0" w:space="0" w:color="auto"/>
                <w:left w:val="none" w:sz="0" w:space="0" w:color="auto"/>
                <w:bottom w:val="none" w:sz="0" w:space="0" w:color="auto"/>
                <w:right w:val="none" w:sz="0" w:space="0" w:color="auto"/>
              </w:divBdr>
            </w:div>
          </w:divsChild>
        </w:div>
        <w:div w:id="734278709">
          <w:marLeft w:val="0"/>
          <w:marRight w:val="0"/>
          <w:marTop w:val="0"/>
          <w:marBottom w:val="0"/>
          <w:divBdr>
            <w:top w:val="none" w:sz="0" w:space="0" w:color="auto"/>
            <w:left w:val="none" w:sz="0" w:space="0" w:color="auto"/>
            <w:bottom w:val="none" w:sz="0" w:space="0" w:color="auto"/>
            <w:right w:val="none" w:sz="0" w:space="0" w:color="auto"/>
          </w:divBdr>
        </w:div>
        <w:div w:id="335229735">
          <w:marLeft w:val="0"/>
          <w:marRight w:val="0"/>
          <w:marTop w:val="0"/>
          <w:marBottom w:val="0"/>
          <w:divBdr>
            <w:top w:val="none" w:sz="0" w:space="0" w:color="auto"/>
            <w:left w:val="none" w:sz="0" w:space="0" w:color="auto"/>
            <w:bottom w:val="none" w:sz="0" w:space="0" w:color="auto"/>
            <w:right w:val="none" w:sz="0" w:space="0" w:color="auto"/>
          </w:divBdr>
          <w:divsChild>
            <w:div w:id="2076277752">
              <w:marLeft w:val="0"/>
              <w:marRight w:val="0"/>
              <w:marTop w:val="0"/>
              <w:marBottom w:val="0"/>
              <w:divBdr>
                <w:top w:val="none" w:sz="0" w:space="0" w:color="auto"/>
                <w:left w:val="none" w:sz="0" w:space="0" w:color="auto"/>
                <w:bottom w:val="none" w:sz="0" w:space="0" w:color="auto"/>
                <w:right w:val="none" w:sz="0" w:space="0" w:color="auto"/>
              </w:divBdr>
            </w:div>
          </w:divsChild>
        </w:div>
        <w:div w:id="1957252217">
          <w:marLeft w:val="0"/>
          <w:marRight w:val="0"/>
          <w:marTop w:val="0"/>
          <w:marBottom w:val="0"/>
          <w:divBdr>
            <w:top w:val="none" w:sz="0" w:space="0" w:color="auto"/>
            <w:left w:val="none" w:sz="0" w:space="0" w:color="auto"/>
            <w:bottom w:val="none" w:sz="0" w:space="0" w:color="auto"/>
            <w:right w:val="none" w:sz="0" w:space="0" w:color="auto"/>
          </w:divBdr>
        </w:div>
        <w:div w:id="234780033">
          <w:marLeft w:val="0"/>
          <w:marRight w:val="0"/>
          <w:marTop w:val="0"/>
          <w:marBottom w:val="0"/>
          <w:divBdr>
            <w:top w:val="none" w:sz="0" w:space="0" w:color="auto"/>
            <w:left w:val="none" w:sz="0" w:space="0" w:color="auto"/>
            <w:bottom w:val="none" w:sz="0" w:space="0" w:color="auto"/>
            <w:right w:val="none" w:sz="0" w:space="0" w:color="auto"/>
          </w:divBdr>
          <w:divsChild>
            <w:div w:id="1633897905">
              <w:marLeft w:val="0"/>
              <w:marRight w:val="0"/>
              <w:marTop w:val="0"/>
              <w:marBottom w:val="0"/>
              <w:divBdr>
                <w:top w:val="none" w:sz="0" w:space="0" w:color="auto"/>
                <w:left w:val="none" w:sz="0" w:space="0" w:color="auto"/>
                <w:bottom w:val="none" w:sz="0" w:space="0" w:color="auto"/>
                <w:right w:val="none" w:sz="0" w:space="0" w:color="auto"/>
              </w:divBdr>
            </w:div>
          </w:divsChild>
        </w:div>
        <w:div w:id="2144762748">
          <w:marLeft w:val="0"/>
          <w:marRight w:val="0"/>
          <w:marTop w:val="0"/>
          <w:marBottom w:val="0"/>
          <w:divBdr>
            <w:top w:val="none" w:sz="0" w:space="0" w:color="auto"/>
            <w:left w:val="none" w:sz="0" w:space="0" w:color="auto"/>
            <w:bottom w:val="none" w:sz="0" w:space="0" w:color="auto"/>
            <w:right w:val="none" w:sz="0" w:space="0" w:color="auto"/>
          </w:divBdr>
        </w:div>
        <w:div w:id="1854343141">
          <w:marLeft w:val="0"/>
          <w:marRight w:val="0"/>
          <w:marTop w:val="0"/>
          <w:marBottom w:val="0"/>
          <w:divBdr>
            <w:top w:val="none" w:sz="0" w:space="0" w:color="auto"/>
            <w:left w:val="none" w:sz="0" w:space="0" w:color="auto"/>
            <w:bottom w:val="none" w:sz="0" w:space="0" w:color="auto"/>
            <w:right w:val="none" w:sz="0" w:space="0" w:color="auto"/>
          </w:divBdr>
          <w:divsChild>
            <w:div w:id="1978560479">
              <w:marLeft w:val="0"/>
              <w:marRight w:val="0"/>
              <w:marTop w:val="0"/>
              <w:marBottom w:val="0"/>
              <w:divBdr>
                <w:top w:val="none" w:sz="0" w:space="0" w:color="auto"/>
                <w:left w:val="none" w:sz="0" w:space="0" w:color="auto"/>
                <w:bottom w:val="none" w:sz="0" w:space="0" w:color="auto"/>
                <w:right w:val="none" w:sz="0" w:space="0" w:color="auto"/>
              </w:divBdr>
            </w:div>
          </w:divsChild>
        </w:div>
        <w:div w:id="1890069933">
          <w:marLeft w:val="0"/>
          <w:marRight w:val="0"/>
          <w:marTop w:val="0"/>
          <w:marBottom w:val="0"/>
          <w:divBdr>
            <w:top w:val="none" w:sz="0" w:space="0" w:color="auto"/>
            <w:left w:val="none" w:sz="0" w:space="0" w:color="auto"/>
            <w:bottom w:val="none" w:sz="0" w:space="0" w:color="auto"/>
            <w:right w:val="none" w:sz="0" w:space="0" w:color="auto"/>
          </w:divBdr>
        </w:div>
        <w:div w:id="1891768123">
          <w:marLeft w:val="0"/>
          <w:marRight w:val="0"/>
          <w:marTop w:val="0"/>
          <w:marBottom w:val="0"/>
          <w:divBdr>
            <w:top w:val="none" w:sz="0" w:space="0" w:color="auto"/>
            <w:left w:val="none" w:sz="0" w:space="0" w:color="auto"/>
            <w:bottom w:val="none" w:sz="0" w:space="0" w:color="auto"/>
            <w:right w:val="none" w:sz="0" w:space="0" w:color="auto"/>
          </w:divBdr>
          <w:divsChild>
            <w:div w:id="1290891418">
              <w:marLeft w:val="0"/>
              <w:marRight w:val="0"/>
              <w:marTop w:val="0"/>
              <w:marBottom w:val="0"/>
              <w:divBdr>
                <w:top w:val="none" w:sz="0" w:space="0" w:color="auto"/>
                <w:left w:val="none" w:sz="0" w:space="0" w:color="auto"/>
                <w:bottom w:val="none" w:sz="0" w:space="0" w:color="auto"/>
                <w:right w:val="none" w:sz="0" w:space="0" w:color="auto"/>
              </w:divBdr>
            </w:div>
          </w:divsChild>
        </w:div>
        <w:div w:id="1085226080">
          <w:marLeft w:val="0"/>
          <w:marRight w:val="0"/>
          <w:marTop w:val="0"/>
          <w:marBottom w:val="0"/>
          <w:divBdr>
            <w:top w:val="none" w:sz="0" w:space="0" w:color="auto"/>
            <w:left w:val="none" w:sz="0" w:space="0" w:color="auto"/>
            <w:bottom w:val="none" w:sz="0" w:space="0" w:color="auto"/>
            <w:right w:val="none" w:sz="0" w:space="0" w:color="auto"/>
          </w:divBdr>
        </w:div>
        <w:div w:id="1061713323">
          <w:marLeft w:val="0"/>
          <w:marRight w:val="0"/>
          <w:marTop w:val="0"/>
          <w:marBottom w:val="0"/>
          <w:divBdr>
            <w:top w:val="none" w:sz="0" w:space="0" w:color="auto"/>
            <w:left w:val="none" w:sz="0" w:space="0" w:color="auto"/>
            <w:bottom w:val="none" w:sz="0" w:space="0" w:color="auto"/>
            <w:right w:val="none" w:sz="0" w:space="0" w:color="auto"/>
          </w:divBdr>
          <w:divsChild>
            <w:div w:id="1022167946">
              <w:marLeft w:val="0"/>
              <w:marRight w:val="0"/>
              <w:marTop w:val="0"/>
              <w:marBottom w:val="0"/>
              <w:divBdr>
                <w:top w:val="none" w:sz="0" w:space="0" w:color="auto"/>
                <w:left w:val="none" w:sz="0" w:space="0" w:color="auto"/>
                <w:bottom w:val="none" w:sz="0" w:space="0" w:color="auto"/>
                <w:right w:val="none" w:sz="0" w:space="0" w:color="auto"/>
              </w:divBdr>
            </w:div>
          </w:divsChild>
        </w:div>
        <w:div w:id="263151548">
          <w:marLeft w:val="0"/>
          <w:marRight w:val="0"/>
          <w:marTop w:val="300"/>
          <w:marBottom w:val="0"/>
          <w:divBdr>
            <w:top w:val="none" w:sz="0" w:space="0" w:color="auto"/>
            <w:left w:val="none" w:sz="0" w:space="0" w:color="auto"/>
            <w:bottom w:val="none" w:sz="0" w:space="0" w:color="auto"/>
            <w:right w:val="none" w:sz="0" w:space="0" w:color="auto"/>
          </w:divBdr>
          <w:divsChild>
            <w:div w:id="1845782295">
              <w:marLeft w:val="0"/>
              <w:marRight w:val="0"/>
              <w:marTop w:val="0"/>
              <w:marBottom w:val="0"/>
              <w:divBdr>
                <w:top w:val="none" w:sz="0" w:space="0" w:color="auto"/>
                <w:left w:val="none" w:sz="0" w:space="0" w:color="auto"/>
                <w:bottom w:val="none" w:sz="0" w:space="0" w:color="auto"/>
                <w:right w:val="none" w:sz="0" w:space="0" w:color="auto"/>
              </w:divBdr>
              <w:divsChild>
                <w:div w:id="124171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18984">
          <w:marLeft w:val="0"/>
          <w:marRight w:val="0"/>
          <w:marTop w:val="300"/>
          <w:marBottom w:val="0"/>
          <w:divBdr>
            <w:top w:val="none" w:sz="0" w:space="0" w:color="auto"/>
            <w:left w:val="none" w:sz="0" w:space="0" w:color="auto"/>
            <w:bottom w:val="none" w:sz="0" w:space="0" w:color="auto"/>
            <w:right w:val="none" w:sz="0" w:space="0" w:color="auto"/>
          </w:divBdr>
          <w:divsChild>
            <w:div w:id="1291789283">
              <w:marLeft w:val="0"/>
              <w:marRight w:val="0"/>
              <w:marTop w:val="0"/>
              <w:marBottom w:val="0"/>
              <w:divBdr>
                <w:top w:val="none" w:sz="0" w:space="0" w:color="auto"/>
                <w:left w:val="none" w:sz="0" w:space="0" w:color="auto"/>
                <w:bottom w:val="none" w:sz="0" w:space="0" w:color="auto"/>
                <w:right w:val="none" w:sz="0" w:space="0" w:color="auto"/>
              </w:divBdr>
              <w:divsChild>
                <w:div w:id="129370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78611">
          <w:marLeft w:val="0"/>
          <w:marRight w:val="0"/>
          <w:marTop w:val="300"/>
          <w:marBottom w:val="0"/>
          <w:divBdr>
            <w:top w:val="none" w:sz="0" w:space="0" w:color="auto"/>
            <w:left w:val="none" w:sz="0" w:space="0" w:color="auto"/>
            <w:bottom w:val="none" w:sz="0" w:space="0" w:color="auto"/>
            <w:right w:val="none" w:sz="0" w:space="0" w:color="auto"/>
          </w:divBdr>
          <w:divsChild>
            <w:div w:id="136150907">
              <w:marLeft w:val="0"/>
              <w:marRight w:val="0"/>
              <w:marTop w:val="0"/>
              <w:marBottom w:val="0"/>
              <w:divBdr>
                <w:top w:val="none" w:sz="0" w:space="0" w:color="auto"/>
                <w:left w:val="none" w:sz="0" w:space="0" w:color="auto"/>
                <w:bottom w:val="none" w:sz="0" w:space="0" w:color="auto"/>
                <w:right w:val="none" w:sz="0" w:space="0" w:color="auto"/>
              </w:divBdr>
              <w:divsChild>
                <w:div w:id="106707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71913">
          <w:marLeft w:val="0"/>
          <w:marRight w:val="0"/>
          <w:marTop w:val="300"/>
          <w:marBottom w:val="0"/>
          <w:divBdr>
            <w:top w:val="none" w:sz="0" w:space="0" w:color="auto"/>
            <w:left w:val="none" w:sz="0" w:space="0" w:color="auto"/>
            <w:bottom w:val="none" w:sz="0" w:space="0" w:color="auto"/>
            <w:right w:val="none" w:sz="0" w:space="0" w:color="auto"/>
          </w:divBdr>
          <w:divsChild>
            <w:div w:id="113672125">
              <w:marLeft w:val="0"/>
              <w:marRight w:val="0"/>
              <w:marTop w:val="0"/>
              <w:marBottom w:val="0"/>
              <w:divBdr>
                <w:top w:val="none" w:sz="0" w:space="0" w:color="auto"/>
                <w:left w:val="none" w:sz="0" w:space="0" w:color="auto"/>
                <w:bottom w:val="none" w:sz="0" w:space="0" w:color="auto"/>
                <w:right w:val="none" w:sz="0" w:space="0" w:color="auto"/>
              </w:divBdr>
              <w:divsChild>
                <w:div w:id="163559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27117">
      <w:bodyDiv w:val="1"/>
      <w:marLeft w:val="0"/>
      <w:marRight w:val="0"/>
      <w:marTop w:val="0"/>
      <w:marBottom w:val="0"/>
      <w:divBdr>
        <w:top w:val="none" w:sz="0" w:space="0" w:color="auto"/>
        <w:left w:val="none" w:sz="0" w:space="0" w:color="auto"/>
        <w:bottom w:val="none" w:sz="0" w:space="0" w:color="auto"/>
        <w:right w:val="none" w:sz="0" w:space="0" w:color="auto"/>
      </w:divBdr>
      <w:divsChild>
        <w:div w:id="1014963959">
          <w:marLeft w:val="0"/>
          <w:marRight w:val="0"/>
          <w:marTop w:val="0"/>
          <w:marBottom w:val="0"/>
          <w:divBdr>
            <w:top w:val="none" w:sz="0" w:space="0" w:color="auto"/>
            <w:left w:val="none" w:sz="0" w:space="0" w:color="auto"/>
            <w:bottom w:val="none" w:sz="0" w:space="0" w:color="auto"/>
            <w:right w:val="none" w:sz="0" w:space="0" w:color="auto"/>
          </w:divBdr>
        </w:div>
        <w:div w:id="1163593288">
          <w:marLeft w:val="0"/>
          <w:marRight w:val="0"/>
          <w:marTop w:val="0"/>
          <w:marBottom w:val="0"/>
          <w:divBdr>
            <w:top w:val="none" w:sz="0" w:space="0" w:color="auto"/>
            <w:left w:val="none" w:sz="0" w:space="0" w:color="auto"/>
            <w:bottom w:val="none" w:sz="0" w:space="0" w:color="auto"/>
            <w:right w:val="none" w:sz="0" w:space="0" w:color="auto"/>
          </w:divBdr>
          <w:divsChild>
            <w:div w:id="28184382">
              <w:marLeft w:val="0"/>
              <w:marRight w:val="0"/>
              <w:marTop w:val="0"/>
              <w:marBottom w:val="0"/>
              <w:divBdr>
                <w:top w:val="none" w:sz="0" w:space="0" w:color="auto"/>
                <w:left w:val="none" w:sz="0" w:space="0" w:color="auto"/>
                <w:bottom w:val="none" w:sz="0" w:space="0" w:color="auto"/>
                <w:right w:val="none" w:sz="0" w:space="0" w:color="auto"/>
              </w:divBdr>
            </w:div>
          </w:divsChild>
        </w:div>
        <w:div w:id="2143037919">
          <w:marLeft w:val="0"/>
          <w:marRight w:val="0"/>
          <w:marTop w:val="0"/>
          <w:marBottom w:val="0"/>
          <w:divBdr>
            <w:top w:val="none" w:sz="0" w:space="0" w:color="auto"/>
            <w:left w:val="none" w:sz="0" w:space="0" w:color="auto"/>
            <w:bottom w:val="none" w:sz="0" w:space="0" w:color="auto"/>
            <w:right w:val="none" w:sz="0" w:space="0" w:color="auto"/>
          </w:divBdr>
        </w:div>
        <w:div w:id="1183979235">
          <w:marLeft w:val="0"/>
          <w:marRight w:val="0"/>
          <w:marTop w:val="0"/>
          <w:marBottom w:val="0"/>
          <w:divBdr>
            <w:top w:val="none" w:sz="0" w:space="0" w:color="auto"/>
            <w:left w:val="none" w:sz="0" w:space="0" w:color="auto"/>
            <w:bottom w:val="none" w:sz="0" w:space="0" w:color="auto"/>
            <w:right w:val="none" w:sz="0" w:space="0" w:color="auto"/>
          </w:divBdr>
          <w:divsChild>
            <w:div w:id="1855070182">
              <w:marLeft w:val="0"/>
              <w:marRight w:val="0"/>
              <w:marTop w:val="0"/>
              <w:marBottom w:val="0"/>
              <w:divBdr>
                <w:top w:val="none" w:sz="0" w:space="0" w:color="auto"/>
                <w:left w:val="none" w:sz="0" w:space="0" w:color="auto"/>
                <w:bottom w:val="none" w:sz="0" w:space="0" w:color="auto"/>
                <w:right w:val="none" w:sz="0" w:space="0" w:color="auto"/>
              </w:divBdr>
            </w:div>
          </w:divsChild>
        </w:div>
        <w:div w:id="143401729">
          <w:marLeft w:val="0"/>
          <w:marRight w:val="0"/>
          <w:marTop w:val="0"/>
          <w:marBottom w:val="0"/>
          <w:divBdr>
            <w:top w:val="none" w:sz="0" w:space="0" w:color="auto"/>
            <w:left w:val="none" w:sz="0" w:space="0" w:color="auto"/>
            <w:bottom w:val="none" w:sz="0" w:space="0" w:color="auto"/>
            <w:right w:val="none" w:sz="0" w:space="0" w:color="auto"/>
          </w:divBdr>
        </w:div>
        <w:div w:id="772742957">
          <w:marLeft w:val="0"/>
          <w:marRight w:val="0"/>
          <w:marTop w:val="0"/>
          <w:marBottom w:val="0"/>
          <w:divBdr>
            <w:top w:val="none" w:sz="0" w:space="0" w:color="auto"/>
            <w:left w:val="none" w:sz="0" w:space="0" w:color="auto"/>
            <w:bottom w:val="none" w:sz="0" w:space="0" w:color="auto"/>
            <w:right w:val="none" w:sz="0" w:space="0" w:color="auto"/>
          </w:divBdr>
          <w:divsChild>
            <w:div w:id="1593396774">
              <w:marLeft w:val="0"/>
              <w:marRight w:val="0"/>
              <w:marTop w:val="0"/>
              <w:marBottom w:val="0"/>
              <w:divBdr>
                <w:top w:val="none" w:sz="0" w:space="0" w:color="auto"/>
                <w:left w:val="none" w:sz="0" w:space="0" w:color="auto"/>
                <w:bottom w:val="none" w:sz="0" w:space="0" w:color="auto"/>
                <w:right w:val="none" w:sz="0" w:space="0" w:color="auto"/>
              </w:divBdr>
            </w:div>
          </w:divsChild>
        </w:div>
        <w:div w:id="185599915">
          <w:marLeft w:val="0"/>
          <w:marRight w:val="0"/>
          <w:marTop w:val="0"/>
          <w:marBottom w:val="0"/>
          <w:divBdr>
            <w:top w:val="none" w:sz="0" w:space="0" w:color="auto"/>
            <w:left w:val="none" w:sz="0" w:space="0" w:color="auto"/>
            <w:bottom w:val="none" w:sz="0" w:space="0" w:color="auto"/>
            <w:right w:val="none" w:sz="0" w:space="0" w:color="auto"/>
          </w:divBdr>
        </w:div>
        <w:div w:id="346714866">
          <w:marLeft w:val="0"/>
          <w:marRight w:val="0"/>
          <w:marTop w:val="0"/>
          <w:marBottom w:val="0"/>
          <w:divBdr>
            <w:top w:val="none" w:sz="0" w:space="0" w:color="auto"/>
            <w:left w:val="none" w:sz="0" w:space="0" w:color="auto"/>
            <w:bottom w:val="none" w:sz="0" w:space="0" w:color="auto"/>
            <w:right w:val="none" w:sz="0" w:space="0" w:color="auto"/>
          </w:divBdr>
          <w:divsChild>
            <w:div w:id="1002852241">
              <w:marLeft w:val="0"/>
              <w:marRight w:val="0"/>
              <w:marTop w:val="0"/>
              <w:marBottom w:val="0"/>
              <w:divBdr>
                <w:top w:val="none" w:sz="0" w:space="0" w:color="auto"/>
                <w:left w:val="none" w:sz="0" w:space="0" w:color="auto"/>
                <w:bottom w:val="none" w:sz="0" w:space="0" w:color="auto"/>
                <w:right w:val="none" w:sz="0" w:space="0" w:color="auto"/>
              </w:divBdr>
            </w:div>
          </w:divsChild>
        </w:div>
        <w:div w:id="1735854720">
          <w:marLeft w:val="0"/>
          <w:marRight w:val="0"/>
          <w:marTop w:val="0"/>
          <w:marBottom w:val="0"/>
          <w:divBdr>
            <w:top w:val="none" w:sz="0" w:space="0" w:color="auto"/>
            <w:left w:val="none" w:sz="0" w:space="0" w:color="auto"/>
            <w:bottom w:val="none" w:sz="0" w:space="0" w:color="auto"/>
            <w:right w:val="none" w:sz="0" w:space="0" w:color="auto"/>
          </w:divBdr>
        </w:div>
        <w:div w:id="673456438">
          <w:marLeft w:val="0"/>
          <w:marRight w:val="0"/>
          <w:marTop w:val="0"/>
          <w:marBottom w:val="0"/>
          <w:divBdr>
            <w:top w:val="none" w:sz="0" w:space="0" w:color="auto"/>
            <w:left w:val="none" w:sz="0" w:space="0" w:color="auto"/>
            <w:bottom w:val="none" w:sz="0" w:space="0" w:color="auto"/>
            <w:right w:val="none" w:sz="0" w:space="0" w:color="auto"/>
          </w:divBdr>
          <w:divsChild>
            <w:div w:id="1590238635">
              <w:marLeft w:val="0"/>
              <w:marRight w:val="0"/>
              <w:marTop w:val="0"/>
              <w:marBottom w:val="0"/>
              <w:divBdr>
                <w:top w:val="none" w:sz="0" w:space="0" w:color="auto"/>
                <w:left w:val="none" w:sz="0" w:space="0" w:color="auto"/>
                <w:bottom w:val="none" w:sz="0" w:space="0" w:color="auto"/>
                <w:right w:val="none" w:sz="0" w:space="0" w:color="auto"/>
              </w:divBdr>
            </w:div>
          </w:divsChild>
        </w:div>
        <w:div w:id="704332723">
          <w:marLeft w:val="0"/>
          <w:marRight w:val="0"/>
          <w:marTop w:val="0"/>
          <w:marBottom w:val="0"/>
          <w:divBdr>
            <w:top w:val="none" w:sz="0" w:space="0" w:color="auto"/>
            <w:left w:val="none" w:sz="0" w:space="0" w:color="auto"/>
            <w:bottom w:val="none" w:sz="0" w:space="0" w:color="auto"/>
            <w:right w:val="none" w:sz="0" w:space="0" w:color="auto"/>
          </w:divBdr>
        </w:div>
        <w:div w:id="790326189">
          <w:marLeft w:val="0"/>
          <w:marRight w:val="0"/>
          <w:marTop w:val="0"/>
          <w:marBottom w:val="0"/>
          <w:divBdr>
            <w:top w:val="none" w:sz="0" w:space="0" w:color="auto"/>
            <w:left w:val="none" w:sz="0" w:space="0" w:color="auto"/>
            <w:bottom w:val="none" w:sz="0" w:space="0" w:color="auto"/>
            <w:right w:val="none" w:sz="0" w:space="0" w:color="auto"/>
          </w:divBdr>
          <w:divsChild>
            <w:div w:id="1356149144">
              <w:marLeft w:val="0"/>
              <w:marRight w:val="0"/>
              <w:marTop w:val="0"/>
              <w:marBottom w:val="0"/>
              <w:divBdr>
                <w:top w:val="none" w:sz="0" w:space="0" w:color="auto"/>
                <w:left w:val="none" w:sz="0" w:space="0" w:color="auto"/>
                <w:bottom w:val="none" w:sz="0" w:space="0" w:color="auto"/>
                <w:right w:val="none" w:sz="0" w:space="0" w:color="auto"/>
              </w:divBdr>
            </w:div>
          </w:divsChild>
        </w:div>
        <w:div w:id="54014472">
          <w:marLeft w:val="0"/>
          <w:marRight w:val="0"/>
          <w:marTop w:val="0"/>
          <w:marBottom w:val="0"/>
          <w:divBdr>
            <w:top w:val="none" w:sz="0" w:space="0" w:color="auto"/>
            <w:left w:val="none" w:sz="0" w:space="0" w:color="auto"/>
            <w:bottom w:val="none" w:sz="0" w:space="0" w:color="auto"/>
            <w:right w:val="none" w:sz="0" w:space="0" w:color="auto"/>
          </w:divBdr>
        </w:div>
        <w:div w:id="2042584884">
          <w:marLeft w:val="0"/>
          <w:marRight w:val="0"/>
          <w:marTop w:val="0"/>
          <w:marBottom w:val="0"/>
          <w:divBdr>
            <w:top w:val="none" w:sz="0" w:space="0" w:color="auto"/>
            <w:left w:val="none" w:sz="0" w:space="0" w:color="auto"/>
            <w:bottom w:val="none" w:sz="0" w:space="0" w:color="auto"/>
            <w:right w:val="none" w:sz="0" w:space="0" w:color="auto"/>
          </w:divBdr>
          <w:divsChild>
            <w:div w:id="1709378150">
              <w:marLeft w:val="0"/>
              <w:marRight w:val="0"/>
              <w:marTop w:val="0"/>
              <w:marBottom w:val="0"/>
              <w:divBdr>
                <w:top w:val="none" w:sz="0" w:space="0" w:color="auto"/>
                <w:left w:val="none" w:sz="0" w:space="0" w:color="auto"/>
                <w:bottom w:val="none" w:sz="0" w:space="0" w:color="auto"/>
                <w:right w:val="none" w:sz="0" w:space="0" w:color="auto"/>
              </w:divBdr>
            </w:div>
          </w:divsChild>
        </w:div>
        <w:div w:id="1701391870">
          <w:marLeft w:val="0"/>
          <w:marRight w:val="0"/>
          <w:marTop w:val="300"/>
          <w:marBottom w:val="0"/>
          <w:divBdr>
            <w:top w:val="none" w:sz="0" w:space="0" w:color="auto"/>
            <w:left w:val="none" w:sz="0" w:space="0" w:color="auto"/>
            <w:bottom w:val="none" w:sz="0" w:space="0" w:color="auto"/>
            <w:right w:val="none" w:sz="0" w:space="0" w:color="auto"/>
          </w:divBdr>
          <w:divsChild>
            <w:div w:id="2038195713">
              <w:marLeft w:val="0"/>
              <w:marRight w:val="0"/>
              <w:marTop w:val="0"/>
              <w:marBottom w:val="0"/>
              <w:divBdr>
                <w:top w:val="none" w:sz="0" w:space="0" w:color="auto"/>
                <w:left w:val="none" w:sz="0" w:space="0" w:color="auto"/>
                <w:bottom w:val="none" w:sz="0" w:space="0" w:color="auto"/>
                <w:right w:val="none" w:sz="0" w:space="0" w:color="auto"/>
              </w:divBdr>
              <w:divsChild>
                <w:div w:id="209069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69144">
          <w:marLeft w:val="0"/>
          <w:marRight w:val="0"/>
          <w:marTop w:val="300"/>
          <w:marBottom w:val="0"/>
          <w:divBdr>
            <w:top w:val="none" w:sz="0" w:space="0" w:color="auto"/>
            <w:left w:val="none" w:sz="0" w:space="0" w:color="auto"/>
            <w:bottom w:val="none" w:sz="0" w:space="0" w:color="auto"/>
            <w:right w:val="none" w:sz="0" w:space="0" w:color="auto"/>
          </w:divBdr>
          <w:divsChild>
            <w:div w:id="1067801755">
              <w:marLeft w:val="0"/>
              <w:marRight w:val="0"/>
              <w:marTop w:val="0"/>
              <w:marBottom w:val="0"/>
              <w:divBdr>
                <w:top w:val="none" w:sz="0" w:space="0" w:color="auto"/>
                <w:left w:val="none" w:sz="0" w:space="0" w:color="auto"/>
                <w:bottom w:val="none" w:sz="0" w:space="0" w:color="auto"/>
                <w:right w:val="none" w:sz="0" w:space="0" w:color="auto"/>
              </w:divBdr>
              <w:divsChild>
                <w:div w:id="211231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953">
          <w:marLeft w:val="0"/>
          <w:marRight w:val="0"/>
          <w:marTop w:val="300"/>
          <w:marBottom w:val="0"/>
          <w:divBdr>
            <w:top w:val="none" w:sz="0" w:space="0" w:color="auto"/>
            <w:left w:val="none" w:sz="0" w:space="0" w:color="auto"/>
            <w:bottom w:val="none" w:sz="0" w:space="0" w:color="auto"/>
            <w:right w:val="none" w:sz="0" w:space="0" w:color="auto"/>
          </w:divBdr>
          <w:divsChild>
            <w:div w:id="881870858">
              <w:marLeft w:val="0"/>
              <w:marRight w:val="0"/>
              <w:marTop w:val="0"/>
              <w:marBottom w:val="0"/>
              <w:divBdr>
                <w:top w:val="none" w:sz="0" w:space="0" w:color="auto"/>
                <w:left w:val="none" w:sz="0" w:space="0" w:color="auto"/>
                <w:bottom w:val="none" w:sz="0" w:space="0" w:color="auto"/>
                <w:right w:val="none" w:sz="0" w:space="0" w:color="auto"/>
              </w:divBdr>
              <w:divsChild>
                <w:div w:id="698775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535338">
          <w:marLeft w:val="0"/>
          <w:marRight w:val="0"/>
          <w:marTop w:val="300"/>
          <w:marBottom w:val="0"/>
          <w:divBdr>
            <w:top w:val="none" w:sz="0" w:space="0" w:color="auto"/>
            <w:left w:val="none" w:sz="0" w:space="0" w:color="auto"/>
            <w:bottom w:val="none" w:sz="0" w:space="0" w:color="auto"/>
            <w:right w:val="none" w:sz="0" w:space="0" w:color="auto"/>
          </w:divBdr>
          <w:divsChild>
            <w:div w:id="1797068351">
              <w:marLeft w:val="0"/>
              <w:marRight w:val="0"/>
              <w:marTop w:val="0"/>
              <w:marBottom w:val="0"/>
              <w:divBdr>
                <w:top w:val="none" w:sz="0" w:space="0" w:color="auto"/>
                <w:left w:val="none" w:sz="0" w:space="0" w:color="auto"/>
                <w:bottom w:val="none" w:sz="0" w:space="0" w:color="auto"/>
                <w:right w:val="none" w:sz="0" w:space="0" w:color="auto"/>
              </w:divBdr>
              <w:divsChild>
                <w:div w:id="51584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643675">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76724">
      <w:bodyDiv w:val="1"/>
      <w:marLeft w:val="0"/>
      <w:marRight w:val="0"/>
      <w:marTop w:val="0"/>
      <w:marBottom w:val="0"/>
      <w:divBdr>
        <w:top w:val="none" w:sz="0" w:space="0" w:color="auto"/>
        <w:left w:val="none" w:sz="0" w:space="0" w:color="auto"/>
        <w:bottom w:val="none" w:sz="0" w:space="0" w:color="auto"/>
        <w:right w:val="none" w:sz="0" w:space="0" w:color="auto"/>
      </w:divBdr>
      <w:divsChild>
        <w:div w:id="485123989">
          <w:marLeft w:val="0"/>
          <w:marRight w:val="0"/>
          <w:marTop w:val="0"/>
          <w:marBottom w:val="0"/>
          <w:divBdr>
            <w:top w:val="none" w:sz="0" w:space="0" w:color="auto"/>
            <w:left w:val="none" w:sz="0" w:space="0" w:color="auto"/>
            <w:bottom w:val="none" w:sz="0" w:space="0" w:color="auto"/>
            <w:right w:val="none" w:sz="0" w:space="0" w:color="auto"/>
          </w:divBdr>
        </w:div>
        <w:div w:id="1210070250">
          <w:marLeft w:val="0"/>
          <w:marRight w:val="0"/>
          <w:marTop w:val="0"/>
          <w:marBottom w:val="0"/>
          <w:divBdr>
            <w:top w:val="none" w:sz="0" w:space="0" w:color="auto"/>
            <w:left w:val="none" w:sz="0" w:space="0" w:color="auto"/>
            <w:bottom w:val="none" w:sz="0" w:space="0" w:color="auto"/>
            <w:right w:val="none" w:sz="0" w:space="0" w:color="auto"/>
          </w:divBdr>
          <w:divsChild>
            <w:div w:id="1438481669">
              <w:marLeft w:val="0"/>
              <w:marRight w:val="0"/>
              <w:marTop w:val="0"/>
              <w:marBottom w:val="0"/>
              <w:divBdr>
                <w:top w:val="none" w:sz="0" w:space="0" w:color="auto"/>
                <w:left w:val="none" w:sz="0" w:space="0" w:color="auto"/>
                <w:bottom w:val="none" w:sz="0" w:space="0" w:color="auto"/>
                <w:right w:val="none" w:sz="0" w:space="0" w:color="auto"/>
              </w:divBdr>
            </w:div>
          </w:divsChild>
        </w:div>
        <w:div w:id="2051688935">
          <w:marLeft w:val="0"/>
          <w:marRight w:val="0"/>
          <w:marTop w:val="0"/>
          <w:marBottom w:val="0"/>
          <w:divBdr>
            <w:top w:val="none" w:sz="0" w:space="0" w:color="auto"/>
            <w:left w:val="none" w:sz="0" w:space="0" w:color="auto"/>
            <w:bottom w:val="none" w:sz="0" w:space="0" w:color="auto"/>
            <w:right w:val="none" w:sz="0" w:space="0" w:color="auto"/>
          </w:divBdr>
        </w:div>
        <w:div w:id="886641895">
          <w:marLeft w:val="0"/>
          <w:marRight w:val="0"/>
          <w:marTop w:val="0"/>
          <w:marBottom w:val="0"/>
          <w:divBdr>
            <w:top w:val="none" w:sz="0" w:space="0" w:color="auto"/>
            <w:left w:val="none" w:sz="0" w:space="0" w:color="auto"/>
            <w:bottom w:val="none" w:sz="0" w:space="0" w:color="auto"/>
            <w:right w:val="none" w:sz="0" w:space="0" w:color="auto"/>
          </w:divBdr>
          <w:divsChild>
            <w:div w:id="1079405930">
              <w:marLeft w:val="0"/>
              <w:marRight w:val="0"/>
              <w:marTop w:val="0"/>
              <w:marBottom w:val="0"/>
              <w:divBdr>
                <w:top w:val="none" w:sz="0" w:space="0" w:color="auto"/>
                <w:left w:val="none" w:sz="0" w:space="0" w:color="auto"/>
                <w:bottom w:val="none" w:sz="0" w:space="0" w:color="auto"/>
                <w:right w:val="none" w:sz="0" w:space="0" w:color="auto"/>
              </w:divBdr>
            </w:div>
          </w:divsChild>
        </w:div>
        <w:div w:id="1761825718">
          <w:marLeft w:val="0"/>
          <w:marRight w:val="0"/>
          <w:marTop w:val="0"/>
          <w:marBottom w:val="0"/>
          <w:divBdr>
            <w:top w:val="none" w:sz="0" w:space="0" w:color="auto"/>
            <w:left w:val="none" w:sz="0" w:space="0" w:color="auto"/>
            <w:bottom w:val="none" w:sz="0" w:space="0" w:color="auto"/>
            <w:right w:val="none" w:sz="0" w:space="0" w:color="auto"/>
          </w:divBdr>
        </w:div>
        <w:div w:id="1930698069">
          <w:marLeft w:val="0"/>
          <w:marRight w:val="0"/>
          <w:marTop w:val="0"/>
          <w:marBottom w:val="0"/>
          <w:divBdr>
            <w:top w:val="none" w:sz="0" w:space="0" w:color="auto"/>
            <w:left w:val="none" w:sz="0" w:space="0" w:color="auto"/>
            <w:bottom w:val="none" w:sz="0" w:space="0" w:color="auto"/>
            <w:right w:val="none" w:sz="0" w:space="0" w:color="auto"/>
          </w:divBdr>
          <w:divsChild>
            <w:div w:id="383218152">
              <w:marLeft w:val="0"/>
              <w:marRight w:val="0"/>
              <w:marTop w:val="0"/>
              <w:marBottom w:val="0"/>
              <w:divBdr>
                <w:top w:val="none" w:sz="0" w:space="0" w:color="auto"/>
                <w:left w:val="none" w:sz="0" w:space="0" w:color="auto"/>
                <w:bottom w:val="none" w:sz="0" w:space="0" w:color="auto"/>
                <w:right w:val="none" w:sz="0" w:space="0" w:color="auto"/>
              </w:divBdr>
            </w:div>
          </w:divsChild>
        </w:div>
        <w:div w:id="1461653395">
          <w:marLeft w:val="0"/>
          <w:marRight w:val="0"/>
          <w:marTop w:val="0"/>
          <w:marBottom w:val="0"/>
          <w:divBdr>
            <w:top w:val="none" w:sz="0" w:space="0" w:color="auto"/>
            <w:left w:val="none" w:sz="0" w:space="0" w:color="auto"/>
            <w:bottom w:val="none" w:sz="0" w:space="0" w:color="auto"/>
            <w:right w:val="none" w:sz="0" w:space="0" w:color="auto"/>
          </w:divBdr>
        </w:div>
        <w:div w:id="122769460">
          <w:marLeft w:val="0"/>
          <w:marRight w:val="0"/>
          <w:marTop w:val="0"/>
          <w:marBottom w:val="0"/>
          <w:divBdr>
            <w:top w:val="none" w:sz="0" w:space="0" w:color="auto"/>
            <w:left w:val="none" w:sz="0" w:space="0" w:color="auto"/>
            <w:bottom w:val="none" w:sz="0" w:space="0" w:color="auto"/>
            <w:right w:val="none" w:sz="0" w:space="0" w:color="auto"/>
          </w:divBdr>
          <w:divsChild>
            <w:div w:id="2015570427">
              <w:marLeft w:val="0"/>
              <w:marRight w:val="0"/>
              <w:marTop w:val="0"/>
              <w:marBottom w:val="0"/>
              <w:divBdr>
                <w:top w:val="none" w:sz="0" w:space="0" w:color="auto"/>
                <w:left w:val="none" w:sz="0" w:space="0" w:color="auto"/>
                <w:bottom w:val="none" w:sz="0" w:space="0" w:color="auto"/>
                <w:right w:val="none" w:sz="0" w:space="0" w:color="auto"/>
              </w:divBdr>
            </w:div>
          </w:divsChild>
        </w:div>
        <w:div w:id="69281006">
          <w:marLeft w:val="0"/>
          <w:marRight w:val="0"/>
          <w:marTop w:val="0"/>
          <w:marBottom w:val="0"/>
          <w:divBdr>
            <w:top w:val="none" w:sz="0" w:space="0" w:color="auto"/>
            <w:left w:val="none" w:sz="0" w:space="0" w:color="auto"/>
            <w:bottom w:val="none" w:sz="0" w:space="0" w:color="auto"/>
            <w:right w:val="none" w:sz="0" w:space="0" w:color="auto"/>
          </w:divBdr>
        </w:div>
        <w:div w:id="445202691">
          <w:marLeft w:val="0"/>
          <w:marRight w:val="0"/>
          <w:marTop w:val="0"/>
          <w:marBottom w:val="0"/>
          <w:divBdr>
            <w:top w:val="none" w:sz="0" w:space="0" w:color="auto"/>
            <w:left w:val="none" w:sz="0" w:space="0" w:color="auto"/>
            <w:bottom w:val="none" w:sz="0" w:space="0" w:color="auto"/>
            <w:right w:val="none" w:sz="0" w:space="0" w:color="auto"/>
          </w:divBdr>
          <w:divsChild>
            <w:div w:id="1136949357">
              <w:marLeft w:val="0"/>
              <w:marRight w:val="0"/>
              <w:marTop w:val="0"/>
              <w:marBottom w:val="0"/>
              <w:divBdr>
                <w:top w:val="none" w:sz="0" w:space="0" w:color="auto"/>
                <w:left w:val="none" w:sz="0" w:space="0" w:color="auto"/>
                <w:bottom w:val="none" w:sz="0" w:space="0" w:color="auto"/>
                <w:right w:val="none" w:sz="0" w:space="0" w:color="auto"/>
              </w:divBdr>
            </w:div>
          </w:divsChild>
        </w:div>
        <w:div w:id="751046004">
          <w:marLeft w:val="0"/>
          <w:marRight w:val="0"/>
          <w:marTop w:val="0"/>
          <w:marBottom w:val="0"/>
          <w:divBdr>
            <w:top w:val="none" w:sz="0" w:space="0" w:color="auto"/>
            <w:left w:val="none" w:sz="0" w:space="0" w:color="auto"/>
            <w:bottom w:val="none" w:sz="0" w:space="0" w:color="auto"/>
            <w:right w:val="none" w:sz="0" w:space="0" w:color="auto"/>
          </w:divBdr>
        </w:div>
        <w:div w:id="1451171303">
          <w:marLeft w:val="0"/>
          <w:marRight w:val="0"/>
          <w:marTop w:val="0"/>
          <w:marBottom w:val="0"/>
          <w:divBdr>
            <w:top w:val="none" w:sz="0" w:space="0" w:color="auto"/>
            <w:left w:val="none" w:sz="0" w:space="0" w:color="auto"/>
            <w:bottom w:val="none" w:sz="0" w:space="0" w:color="auto"/>
            <w:right w:val="none" w:sz="0" w:space="0" w:color="auto"/>
          </w:divBdr>
          <w:divsChild>
            <w:div w:id="542405756">
              <w:marLeft w:val="0"/>
              <w:marRight w:val="0"/>
              <w:marTop w:val="0"/>
              <w:marBottom w:val="0"/>
              <w:divBdr>
                <w:top w:val="none" w:sz="0" w:space="0" w:color="auto"/>
                <w:left w:val="none" w:sz="0" w:space="0" w:color="auto"/>
                <w:bottom w:val="none" w:sz="0" w:space="0" w:color="auto"/>
                <w:right w:val="none" w:sz="0" w:space="0" w:color="auto"/>
              </w:divBdr>
            </w:div>
          </w:divsChild>
        </w:div>
        <w:div w:id="781845806">
          <w:marLeft w:val="0"/>
          <w:marRight w:val="0"/>
          <w:marTop w:val="0"/>
          <w:marBottom w:val="0"/>
          <w:divBdr>
            <w:top w:val="none" w:sz="0" w:space="0" w:color="auto"/>
            <w:left w:val="none" w:sz="0" w:space="0" w:color="auto"/>
            <w:bottom w:val="none" w:sz="0" w:space="0" w:color="auto"/>
            <w:right w:val="none" w:sz="0" w:space="0" w:color="auto"/>
          </w:divBdr>
        </w:div>
        <w:div w:id="459305917">
          <w:marLeft w:val="0"/>
          <w:marRight w:val="0"/>
          <w:marTop w:val="0"/>
          <w:marBottom w:val="0"/>
          <w:divBdr>
            <w:top w:val="none" w:sz="0" w:space="0" w:color="auto"/>
            <w:left w:val="none" w:sz="0" w:space="0" w:color="auto"/>
            <w:bottom w:val="none" w:sz="0" w:space="0" w:color="auto"/>
            <w:right w:val="none" w:sz="0" w:space="0" w:color="auto"/>
          </w:divBdr>
          <w:divsChild>
            <w:div w:id="1209950139">
              <w:marLeft w:val="0"/>
              <w:marRight w:val="0"/>
              <w:marTop w:val="0"/>
              <w:marBottom w:val="0"/>
              <w:divBdr>
                <w:top w:val="none" w:sz="0" w:space="0" w:color="auto"/>
                <w:left w:val="none" w:sz="0" w:space="0" w:color="auto"/>
                <w:bottom w:val="none" w:sz="0" w:space="0" w:color="auto"/>
                <w:right w:val="none" w:sz="0" w:space="0" w:color="auto"/>
              </w:divBdr>
            </w:div>
          </w:divsChild>
        </w:div>
        <w:div w:id="1289822501">
          <w:marLeft w:val="0"/>
          <w:marRight w:val="0"/>
          <w:marTop w:val="300"/>
          <w:marBottom w:val="0"/>
          <w:divBdr>
            <w:top w:val="none" w:sz="0" w:space="0" w:color="auto"/>
            <w:left w:val="none" w:sz="0" w:space="0" w:color="auto"/>
            <w:bottom w:val="none" w:sz="0" w:space="0" w:color="auto"/>
            <w:right w:val="none" w:sz="0" w:space="0" w:color="auto"/>
          </w:divBdr>
          <w:divsChild>
            <w:div w:id="681858136">
              <w:marLeft w:val="0"/>
              <w:marRight w:val="0"/>
              <w:marTop w:val="0"/>
              <w:marBottom w:val="0"/>
              <w:divBdr>
                <w:top w:val="none" w:sz="0" w:space="0" w:color="auto"/>
                <w:left w:val="none" w:sz="0" w:space="0" w:color="auto"/>
                <w:bottom w:val="none" w:sz="0" w:space="0" w:color="auto"/>
                <w:right w:val="none" w:sz="0" w:space="0" w:color="auto"/>
              </w:divBdr>
              <w:divsChild>
                <w:div w:id="12609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12119">
          <w:marLeft w:val="0"/>
          <w:marRight w:val="0"/>
          <w:marTop w:val="300"/>
          <w:marBottom w:val="0"/>
          <w:divBdr>
            <w:top w:val="none" w:sz="0" w:space="0" w:color="auto"/>
            <w:left w:val="none" w:sz="0" w:space="0" w:color="auto"/>
            <w:bottom w:val="none" w:sz="0" w:space="0" w:color="auto"/>
            <w:right w:val="none" w:sz="0" w:space="0" w:color="auto"/>
          </w:divBdr>
          <w:divsChild>
            <w:div w:id="712576530">
              <w:marLeft w:val="0"/>
              <w:marRight w:val="0"/>
              <w:marTop w:val="0"/>
              <w:marBottom w:val="0"/>
              <w:divBdr>
                <w:top w:val="none" w:sz="0" w:space="0" w:color="auto"/>
                <w:left w:val="none" w:sz="0" w:space="0" w:color="auto"/>
                <w:bottom w:val="none" w:sz="0" w:space="0" w:color="auto"/>
                <w:right w:val="none" w:sz="0" w:space="0" w:color="auto"/>
              </w:divBdr>
              <w:divsChild>
                <w:div w:id="63907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009189">
          <w:marLeft w:val="0"/>
          <w:marRight w:val="0"/>
          <w:marTop w:val="300"/>
          <w:marBottom w:val="0"/>
          <w:divBdr>
            <w:top w:val="none" w:sz="0" w:space="0" w:color="auto"/>
            <w:left w:val="none" w:sz="0" w:space="0" w:color="auto"/>
            <w:bottom w:val="none" w:sz="0" w:space="0" w:color="auto"/>
            <w:right w:val="none" w:sz="0" w:space="0" w:color="auto"/>
          </w:divBdr>
          <w:divsChild>
            <w:div w:id="1849754388">
              <w:marLeft w:val="0"/>
              <w:marRight w:val="0"/>
              <w:marTop w:val="0"/>
              <w:marBottom w:val="0"/>
              <w:divBdr>
                <w:top w:val="none" w:sz="0" w:space="0" w:color="auto"/>
                <w:left w:val="none" w:sz="0" w:space="0" w:color="auto"/>
                <w:bottom w:val="none" w:sz="0" w:space="0" w:color="auto"/>
                <w:right w:val="none" w:sz="0" w:space="0" w:color="auto"/>
              </w:divBdr>
              <w:divsChild>
                <w:div w:id="179583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89673">
          <w:marLeft w:val="0"/>
          <w:marRight w:val="0"/>
          <w:marTop w:val="300"/>
          <w:marBottom w:val="0"/>
          <w:divBdr>
            <w:top w:val="none" w:sz="0" w:space="0" w:color="auto"/>
            <w:left w:val="none" w:sz="0" w:space="0" w:color="auto"/>
            <w:bottom w:val="none" w:sz="0" w:space="0" w:color="auto"/>
            <w:right w:val="none" w:sz="0" w:space="0" w:color="auto"/>
          </w:divBdr>
          <w:divsChild>
            <w:div w:id="725764872">
              <w:marLeft w:val="0"/>
              <w:marRight w:val="0"/>
              <w:marTop w:val="0"/>
              <w:marBottom w:val="0"/>
              <w:divBdr>
                <w:top w:val="none" w:sz="0" w:space="0" w:color="auto"/>
                <w:left w:val="none" w:sz="0" w:space="0" w:color="auto"/>
                <w:bottom w:val="none" w:sz="0" w:space="0" w:color="auto"/>
                <w:right w:val="none" w:sz="0" w:space="0" w:color="auto"/>
              </w:divBdr>
              <w:divsChild>
                <w:div w:id="126426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02378">
      <w:bodyDiv w:val="1"/>
      <w:marLeft w:val="0"/>
      <w:marRight w:val="0"/>
      <w:marTop w:val="0"/>
      <w:marBottom w:val="0"/>
      <w:divBdr>
        <w:top w:val="none" w:sz="0" w:space="0" w:color="auto"/>
        <w:left w:val="none" w:sz="0" w:space="0" w:color="auto"/>
        <w:bottom w:val="none" w:sz="0" w:space="0" w:color="auto"/>
        <w:right w:val="none" w:sz="0" w:space="0" w:color="auto"/>
      </w:divBdr>
      <w:divsChild>
        <w:div w:id="1677343605">
          <w:marLeft w:val="0"/>
          <w:marRight w:val="0"/>
          <w:marTop w:val="0"/>
          <w:marBottom w:val="0"/>
          <w:divBdr>
            <w:top w:val="none" w:sz="0" w:space="0" w:color="auto"/>
            <w:left w:val="none" w:sz="0" w:space="0" w:color="auto"/>
            <w:bottom w:val="none" w:sz="0" w:space="0" w:color="auto"/>
            <w:right w:val="none" w:sz="0" w:space="0" w:color="auto"/>
          </w:divBdr>
        </w:div>
        <w:div w:id="106972526">
          <w:marLeft w:val="0"/>
          <w:marRight w:val="0"/>
          <w:marTop w:val="0"/>
          <w:marBottom w:val="0"/>
          <w:divBdr>
            <w:top w:val="none" w:sz="0" w:space="0" w:color="auto"/>
            <w:left w:val="none" w:sz="0" w:space="0" w:color="auto"/>
            <w:bottom w:val="none" w:sz="0" w:space="0" w:color="auto"/>
            <w:right w:val="none" w:sz="0" w:space="0" w:color="auto"/>
          </w:divBdr>
          <w:divsChild>
            <w:div w:id="83763849">
              <w:marLeft w:val="0"/>
              <w:marRight w:val="0"/>
              <w:marTop w:val="0"/>
              <w:marBottom w:val="0"/>
              <w:divBdr>
                <w:top w:val="none" w:sz="0" w:space="0" w:color="auto"/>
                <w:left w:val="none" w:sz="0" w:space="0" w:color="auto"/>
                <w:bottom w:val="none" w:sz="0" w:space="0" w:color="auto"/>
                <w:right w:val="none" w:sz="0" w:space="0" w:color="auto"/>
              </w:divBdr>
            </w:div>
          </w:divsChild>
        </w:div>
        <w:div w:id="385490310">
          <w:marLeft w:val="0"/>
          <w:marRight w:val="0"/>
          <w:marTop w:val="0"/>
          <w:marBottom w:val="0"/>
          <w:divBdr>
            <w:top w:val="none" w:sz="0" w:space="0" w:color="auto"/>
            <w:left w:val="none" w:sz="0" w:space="0" w:color="auto"/>
            <w:bottom w:val="none" w:sz="0" w:space="0" w:color="auto"/>
            <w:right w:val="none" w:sz="0" w:space="0" w:color="auto"/>
          </w:divBdr>
        </w:div>
        <w:div w:id="1148782627">
          <w:marLeft w:val="0"/>
          <w:marRight w:val="0"/>
          <w:marTop w:val="0"/>
          <w:marBottom w:val="0"/>
          <w:divBdr>
            <w:top w:val="none" w:sz="0" w:space="0" w:color="auto"/>
            <w:left w:val="none" w:sz="0" w:space="0" w:color="auto"/>
            <w:bottom w:val="none" w:sz="0" w:space="0" w:color="auto"/>
            <w:right w:val="none" w:sz="0" w:space="0" w:color="auto"/>
          </w:divBdr>
          <w:divsChild>
            <w:div w:id="751776046">
              <w:marLeft w:val="0"/>
              <w:marRight w:val="0"/>
              <w:marTop w:val="0"/>
              <w:marBottom w:val="0"/>
              <w:divBdr>
                <w:top w:val="none" w:sz="0" w:space="0" w:color="auto"/>
                <w:left w:val="none" w:sz="0" w:space="0" w:color="auto"/>
                <w:bottom w:val="none" w:sz="0" w:space="0" w:color="auto"/>
                <w:right w:val="none" w:sz="0" w:space="0" w:color="auto"/>
              </w:divBdr>
            </w:div>
          </w:divsChild>
        </w:div>
        <w:div w:id="626737962">
          <w:marLeft w:val="0"/>
          <w:marRight w:val="0"/>
          <w:marTop w:val="0"/>
          <w:marBottom w:val="0"/>
          <w:divBdr>
            <w:top w:val="none" w:sz="0" w:space="0" w:color="auto"/>
            <w:left w:val="none" w:sz="0" w:space="0" w:color="auto"/>
            <w:bottom w:val="none" w:sz="0" w:space="0" w:color="auto"/>
            <w:right w:val="none" w:sz="0" w:space="0" w:color="auto"/>
          </w:divBdr>
        </w:div>
        <w:div w:id="538588120">
          <w:marLeft w:val="0"/>
          <w:marRight w:val="0"/>
          <w:marTop w:val="0"/>
          <w:marBottom w:val="0"/>
          <w:divBdr>
            <w:top w:val="none" w:sz="0" w:space="0" w:color="auto"/>
            <w:left w:val="none" w:sz="0" w:space="0" w:color="auto"/>
            <w:bottom w:val="none" w:sz="0" w:space="0" w:color="auto"/>
            <w:right w:val="none" w:sz="0" w:space="0" w:color="auto"/>
          </w:divBdr>
          <w:divsChild>
            <w:div w:id="867373875">
              <w:marLeft w:val="0"/>
              <w:marRight w:val="0"/>
              <w:marTop w:val="0"/>
              <w:marBottom w:val="0"/>
              <w:divBdr>
                <w:top w:val="none" w:sz="0" w:space="0" w:color="auto"/>
                <w:left w:val="none" w:sz="0" w:space="0" w:color="auto"/>
                <w:bottom w:val="none" w:sz="0" w:space="0" w:color="auto"/>
                <w:right w:val="none" w:sz="0" w:space="0" w:color="auto"/>
              </w:divBdr>
            </w:div>
          </w:divsChild>
        </w:div>
        <w:div w:id="2038774452">
          <w:marLeft w:val="0"/>
          <w:marRight w:val="0"/>
          <w:marTop w:val="0"/>
          <w:marBottom w:val="0"/>
          <w:divBdr>
            <w:top w:val="none" w:sz="0" w:space="0" w:color="auto"/>
            <w:left w:val="none" w:sz="0" w:space="0" w:color="auto"/>
            <w:bottom w:val="none" w:sz="0" w:space="0" w:color="auto"/>
            <w:right w:val="none" w:sz="0" w:space="0" w:color="auto"/>
          </w:divBdr>
        </w:div>
        <w:div w:id="510800249">
          <w:marLeft w:val="0"/>
          <w:marRight w:val="0"/>
          <w:marTop w:val="0"/>
          <w:marBottom w:val="0"/>
          <w:divBdr>
            <w:top w:val="none" w:sz="0" w:space="0" w:color="auto"/>
            <w:left w:val="none" w:sz="0" w:space="0" w:color="auto"/>
            <w:bottom w:val="none" w:sz="0" w:space="0" w:color="auto"/>
            <w:right w:val="none" w:sz="0" w:space="0" w:color="auto"/>
          </w:divBdr>
          <w:divsChild>
            <w:div w:id="649334195">
              <w:marLeft w:val="0"/>
              <w:marRight w:val="0"/>
              <w:marTop w:val="0"/>
              <w:marBottom w:val="0"/>
              <w:divBdr>
                <w:top w:val="none" w:sz="0" w:space="0" w:color="auto"/>
                <w:left w:val="none" w:sz="0" w:space="0" w:color="auto"/>
                <w:bottom w:val="none" w:sz="0" w:space="0" w:color="auto"/>
                <w:right w:val="none" w:sz="0" w:space="0" w:color="auto"/>
              </w:divBdr>
            </w:div>
          </w:divsChild>
        </w:div>
        <w:div w:id="391465524">
          <w:marLeft w:val="0"/>
          <w:marRight w:val="0"/>
          <w:marTop w:val="0"/>
          <w:marBottom w:val="0"/>
          <w:divBdr>
            <w:top w:val="none" w:sz="0" w:space="0" w:color="auto"/>
            <w:left w:val="none" w:sz="0" w:space="0" w:color="auto"/>
            <w:bottom w:val="none" w:sz="0" w:space="0" w:color="auto"/>
            <w:right w:val="none" w:sz="0" w:space="0" w:color="auto"/>
          </w:divBdr>
        </w:div>
        <w:div w:id="844979583">
          <w:marLeft w:val="0"/>
          <w:marRight w:val="0"/>
          <w:marTop w:val="0"/>
          <w:marBottom w:val="0"/>
          <w:divBdr>
            <w:top w:val="none" w:sz="0" w:space="0" w:color="auto"/>
            <w:left w:val="none" w:sz="0" w:space="0" w:color="auto"/>
            <w:bottom w:val="none" w:sz="0" w:space="0" w:color="auto"/>
            <w:right w:val="none" w:sz="0" w:space="0" w:color="auto"/>
          </w:divBdr>
          <w:divsChild>
            <w:div w:id="1493792981">
              <w:marLeft w:val="0"/>
              <w:marRight w:val="0"/>
              <w:marTop w:val="0"/>
              <w:marBottom w:val="0"/>
              <w:divBdr>
                <w:top w:val="none" w:sz="0" w:space="0" w:color="auto"/>
                <w:left w:val="none" w:sz="0" w:space="0" w:color="auto"/>
                <w:bottom w:val="none" w:sz="0" w:space="0" w:color="auto"/>
                <w:right w:val="none" w:sz="0" w:space="0" w:color="auto"/>
              </w:divBdr>
            </w:div>
          </w:divsChild>
        </w:div>
        <w:div w:id="1673294447">
          <w:marLeft w:val="0"/>
          <w:marRight w:val="0"/>
          <w:marTop w:val="0"/>
          <w:marBottom w:val="0"/>
          <w:divBdr>
            <w:top w:val="none" w:sz="0" w:space="0" w:color="auto"/>
            <w:left w:val="none" w:sz="0" w:space="0" w:color="auto"/>
            <w:bottom w:val="none" w:sz="0" w:space="0" w:color="auto"/>
            <w:right w:val="none" w:sz="0" w:space="0" w:color="auto"/>
          </w:divBdr>
        </w:div>
        <w:div w:id="433979592">
          <w:marLeft w:val="0"/>
          <w:marRight w:val="0"/>
          <w:marTop w:val="0"/>
          <w:marBottom w:val="0"/>
          <w:divBdr>
            <w:top w:val="none" w:sz="0" w:space="0" w:color="auto"/>
            <w:left w:val="none" w:sz="0" w:space="0" w:color="auto"/>
            <w:bottom w:val="none" w:sz="0" w:space="0" w:color="auto"/>
            <w:right w:val="none" w:sz="0" w:space="0" w:color="auto"/>
          </w:divBdr>
          <w:divsChild>
            <w:div w:id="788205263">
              <w:marLeft w:val="0"/>
              <w:marRight w:val="0"/>
              <w:marTop w:val="0"/>
              <w:marBottom w:val="0"/>
              <w:divBdr>
                <w:top w:val="none" w:sz="0" w:space="0" w:color="auto"/>
                <w:left w:val="none" w:sz="0" w:space="0" w:color="auto"/>
                <w:bottom w:val="none" w:sz="0" w:space="0" w:color="auto"/>
                <w:right w:val="none" w:sz="0" w:space="0" w:color="auto"/>
              </w:divBdr>
            </w:div>
          </w:divsChild>
        </w:div>
        <w:div w:id="2012295501">
          <w:marLeft w:val="0"/>
          <w:marRight w:val="0"/>
          <w:marTop w:val="0"/>
          <w:marBottom w:val="0"/>
          <w:divBdr>
            <w:top w:val="none" w:sz="0" w:space="0" w:color="auto"/>
            <w:left w:val="none" w:sz="0" w:space="0" w:color="auto"/>
            <w:bottom w:val="none" w:sz="0" w:space="0" w:color="auto"/>
            <w:right w:val="none" w:sz="0" w:space="0" w:color="auto"/>
          </w:divBdr>
        </w:div>
        <w:div w:id="2034645770">
          <w:marLeft w:val="0"/>
          <w:marRight w:val="0"/>
          <w:marTop w:val="0"/>
          <w:marBottom w:val="0"/>
          <w:divBdr>
            <w:top w:val="none" w:sz="0" w:space="0" w:color="auto"/>
            <w:left w:val="none" w:sz="0" w:space="0" w:color="auto"/>
            <w:bottom w:val="none" w:sz="0" w:space="0" w:color="auto"/>
            <w:right w:val="none" w:sz="0" w:space="0" w:color="auto"/>
          </w:divBdr>
          <w:divsChild>
            <w:div w:id="1968702007">
              <w:marLeft w:val="0"/>
              <w:marRight w:val="0"/>
              <w:marTop w:val="0"/>
              <w:marBottom w:val="0"/>
              <w:divBdr>
                <w:top w:val="none" w:sz="0" w:space="0" w:color="auto"/>
                <w:left w:val="none" w:sz="0" w:space="0" w:color="auto"/>
                <w:bottom w:val="none" w:sz="0" w:space="0" w:color="auto"/>
                <w:right w:val="none" w:sz="0" w:space="0" w:color="auto"/>
              </w:divBdr>
            </w:div>
          </w:divsChild>
        </w:div>
        <w:div w:id="192349239">
          <w:marLeft w:val="0"/>
          <w:marRight w:val="0"/>
          <w:marTop w:val="300"/>
          <w:marBottom w:val="0"/>
          <w:divBdr>
            <w:top w:val="none" w:sz="0" w:space="0" w:color="auto"/>
            <w:left w:val="none" w:sz="0" w:space="0" w:color="auto"/>
            <w:bottom w:val="none" w:sz="0" w:space="0" w:color="auto"/>
            <w:right w:val="none" w:sz="0" w:space="0" w:color="auto"/>
          </w:divBdr>
          <w:divsChild>
            <w:div w:id="1441103658">
              <w:marLeft w:val="0"/>
              <w:marRight w:val="0"/>
              <w:marTop w:val="0"/>
              <w:marBottom w:val="0"/>
              <w:divBdr>
                <w:top w:val="none" w:sz="0" w:space="0" w:color="auto"/>
                <w:left w:val="none" w:sz="0" w:space="0" w:color="auto"/>
                <w:bottom w:val="none" w:sz="0" w:space="0" w:color="auto"/>
                <w:right w:val="none" w:sz="0" w:space="0" w:color="auto"/>
              </w:divBdr>
              <w:divsChild>
                <w:div w:id="1850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45712">
          <w:marLeft w:val="0"/>
          <w:marRight w:val="0"/>
          <w:marTop w:val="300"/>
          <w:marBottom w:val="0"/>
          <w:divBdr>
            <w:top w:val="none" w:sz="0" w:space="0" w:color="auto"/>
            <w:left w:val="none" w:sz="0" w:space="0" w:color="auto"/>
            <w:bottom w:val="none" w:sz="0" w:space="0" w:color="auto"/>
            <w:right w:val="none" w:sz="0" w:space="0" w:color="auto"/>
          </w:divBdr>
          <w:divsChild>
            <w:div w:id="401562256">
              <w:marLeft w:val="0"/>
              <w:marRight w:val="0"/>
              <w:marTop w:val="0"/>
              <w:marBottom w:val="0"/>
              <w:divBdr>
                <w:top w:val="none" w:sz="0" w:space="0" w:color="auto"/>
                <w:left w:val="none" w:sz="0" w:space="0" w:color="auto"/>
                <w:bottom w:val="none" w:sz="0" w:space="0" w:color="auto"/>
                <w:right w:val="none" w:sz="0" w:space="0" w:color="auto"/>
              </w:divBdr>
              <w:divsChild>
                <w:div w:id="1161433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48372">
          <w:marLeft w:val="0"/>
          <w:marRight w:val="0"/>
          <w:marTop w:val="300"/>
          <w:marBottom w:val="0"/>
          <w:divBdr>
            <w:top w:val="none" w:sz="0" w:space="0" w:color="auto"/>
            <w:left w:val="none" w:sz="0" w:space="0" w:color="auto"/>
            <w:bottom w:val="none" w:sz="0" w:space="0" w:color="auto"/>
            <w:right w:val="none" w:sz="0" w:space="0" w:color="auto"/>
          </w:divBdr>
          <w:divsChild>
            <w:div w:id="1500198471">
              <w:marLeft w:val="0"/>
              <w:marRight w:val="0"/>
              <w:marTop w:val="0"/>
              <w:marBottom w:val="0"/>
              <w:divBdr>
                <w:top w:val="none" w:sz="0" w:space="0" w:color="auto"/>
                <w:left w:val="none" w:sz="0" w:space="0" w:color="auto"/>
                <w:bottom w:val="none" w:sz="0" w:space="0" w:color="auto"/>
                <w:right w:val="none" w:sz="0" w:space="0" w:color="auto"/>
              </w:divBdr>
              <w:divsChild>
                <w:div w:id="17384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717482">
          <w:marLeft w:val="0"/>
          <w:marRight w:val="0"/>
          <w:marTop w:val="300"/>
          <w:marBottom w:val="0"/>
          <w:divBdr>
            <w:top w:val="none" w:sz="0" w:space="0" w:color="auto"/>
            <w:left w:val="none" w:sz="0" w:space="0" w:color="auto"/>
            <w:bottom w:val="none" w:sz="0" w:space="0" w:color="auto"/>
            <w:right w:val="none" w:sz="0" w:space="0" w:color="auto"/>
          </w:divBdr>
          <w:divsChild>
            <w:div w:id="407384174">
              <w:marLeft w:val="0"/>
              <w:marRight w:val="0"/>
              <w:marTop w:val="0"/>
              <w:marBottom w:val="0"/>
              <w:divBdr>
                <w:top w:val="none" w:sz="0" w:space="0" w:color="auto"/>
                <w:left w:val="none" w:sz="0" w:space="0" w:color="auto"/>
                <w:bottom w:val="none" w:sz="0" w:space="0" w:color="auto"/>
                <w:right w:val="none" w:sz="0" w:space="0" w:color="auto"/>
              </w:divBdr>
              <w:divsChild>
                <w:div w:id="1327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01511">
      <w:bodyDiv w:val="1"/>
      <w:marLeft w:val="0"/>
      <w:marRight w:val="0"/>
      <w:marTop w:val="0"/>
      <w:marBottom w:val="0"/>
      <w:divBdr>
        <w:top w:val="none" w:sz="0" w:space="0" w:color="auto"/>
        <w:left w:val="none" w:sz="0" w:space="0" w:color="auto"/>
        <w:bottom w:val="none" w:sz="0" w:space="0" w:color="auto"/>
        <w:right w:val="none" w:sz="0" w:space="0" w:color="auto"/>
      </w:divBdr>
      <w:divsChild>
        <w:div w:id="1634403096">
          <w:marLeft w:val="0"/>
          <w:marRight w:val="0"/>
          <w:marTop w:val="0"/>
          <w:marBottom w:val="0"/>
          <w:divBdr>
            <w:top w:val="none" w:sz="0" w:space="0" w:color="auto"/>
            <w:left w:val="none" w:sz="0" w:space="0" w:color="auto"/>
            <w:bottom w:val="none" w:sz="0" w:space="0" w:color="auto"/>
            <w:right w:val="none" w:sz="0" w:space="0" w:color="auto"/>
          </w:divBdr>
        </w:div>
        <w:div w:id="758721248">
          <w:marLeft w:val="0"/>
          <w:marRight w:val="0"/>
          <w:marTop w:val="0"/>
          <w:marBottom w:val="0"/>
          <w:divBdr>
            <w:top w:val="none" w:sz="0" w:space="0" w:color="auto"/>
            <w:left w:val="none" w:sz="0" w:space="0" w:color="auto"/>
            <w:bottom w:val="none" w:sz="0" w:space="0" w:color="auto"/>
            <w:right w:val="none" w:sz="0" w:space="0" w:color="auto"/>
          </w:divBdr>
          <w:divsChild>
            <w:div w:id="663045456">
              <w:marLeft w:val="0"/>
              <w:marRight w:val="0"/>
              <w:marTop w:val="0"/>
              <w:marBottom w:val="0"/>
              <w:divBdr>
                <w:top w:val="none" w:sz="0" w:space="0" w:color="auto"/>
                <w:left w:val="none" w:sz="0" w:space="0" w:color="auto"/>
                <w:bottom w:val="none" w:sz="0" w:space="0" w:color="auto"/>
                <w:right w:val="none" w:sz="0" w:space="0" w:color="auto"/>
              </w:divBdr>
            </w:div>
          </w:divsChild>
        </w:div>
        <w:div w:id="1936791776">
          <w:marLeft w:val="0"/>
          <w:marRight w:val="0"/>
          <w:marTop w:val="0"/>
          <w:marBottom w:val="0"/>
          <w:divBdr>
            <w:top w:val="none" w:sz="0" w:space="0" w:color="auto"/>
            <w:left w:val="none" w:sz="0" w:space="0" w:color="auto"/>
            <w:bottom w:val="none" w:sz="0" w:space="0" w:color="auto"/>
            <w:right w:val="none" w:sz="0" w:space="0" w:color="auto"/>
          </w:divBdr>
        </w:div>
        <w:div w:id="1275527321">
          <w:marLeft w:val="0"/>
          <w:marRight w:val="0"/>
          <w:marTop w:val="0"/>
          <w:marBottom w:val="0"/>
          <w:divBdr>
            <w:top w:val="none" w:sz="0" w:space="0" w:color="auto"/>
            <w:left w:val="none" w:sz="0" w:space="0" w:color="auto"/>
            <w:bottom w:val="none" w:sz="0" w:space="0" w:color="auto"/>
            <w:right w:val="none" w:sz="0" w:space="0" w:color="auto"/>
          </w:divBdr>
          <w:divsChild>
            <w:div w:id="1173688316">
              <w:marLeft w:val="0"/>
              <w:marRight w:val="0"/>
              <w:marTop w:val="0"/>
              <w:marBottom w:val="0"/>
              <w:divBdr>
                <w:top w:val="none" w:sz="0" w:space="0" w:color="auto"/>
                <w:left w:val="none" w:sz="0" w:space="0" w:color="auto"/>
                <w:bottom w:val="none" w:sz="0" w:space="0" w:color="auto"/>
                <w:right w:val="none" w:sz="0" w:space="0" w:color="auto"/>
              </w:divBdr>
            </w:div>
          </w:divsChild>
        </w:div>
        <w:div w:id="1898129167">
          <w:marLeft w:val="0"/>
          <w:marRight w:val="0"/>
          <w:marTop w:val="0"/>
          <w:marBottom w:val="0"/>
          <w:divBdr>
            <w:top w:val="none" w:sz="0" w:space="0" w:color="auto"/>
            <w:left w:val="none" w:sz="0" w:space="0" w:color="auto"/>
            <w:bottom w:val="none" w:sz="0" w:space="0" w:color="auto"/>
            <w:right w:val="none" w:sz="0" w:space="0" w:color="auto"/>
          </w:divBdr>
        </w:div>
        <w:div w:id="61872786">
          <w:marLeft w:val="0"/>
          <w:marRight w:val="0"/>
          <w:marTop w:val="0"/>
          <w:marBottom w:val="0"/>
          <w:divBdr>
            <w:top w:val="none" w:sz="0" w:space="0" w:color="auto"/>
            <w:left w:val="none" w:sz="0" w:space="0" w:color="auto"/>
            <w:bottom w:val="none" w:sz="0" w:space="0" w:color="auto"/>
            <w:right w:val="none" w:sz="0" w:space="0" w:color="auto"/>
          </w:divBdr>
          <w:divsChild>
            <w:div w:id="1970747429">
              <w:marLeft w:val="0"/>
              <w:marRight w:val="0"/>
              <w:marTop w:val="0"/>
              <w:marBottom w:val="0"/>
              <w:divBdr>
                <w:top w:val="none" w:sz="0" w:space="0" w:color="auto"/>
                <w:left w:val="none" w:sz="0" w:space="0" w:color="auto"/>
                <w:bottom w:val="none" w:sz="0" w:space="0" w:color="auto"/>
                <w:right w:val="none" w:sz="0" w:space="0" w:color="auto"/>
              </w:divBdr>
            </w:div>
          </w:divsChild>
        </w:div>
        <w:div w:id="1623682302">
          <w:marLeft w:val="0"/>
          <w:marRight w:val="0"/>
          <w:marTop w:val="0"/>
          <w:marBottom w:val="0"/>
          <w:divBdr>
            <w:top w:val="none" w:sz="0" w:space="0" w:color="auto"/>
            <w:left w:val="none" w:sz="0" w:space="0" w:color="auto"/>
            <w:bottom w:val="none" w:sz="0" w:space="0" w:color="auto"/>
            <w:right w:val="none" w:sz="0" w:space="0" w:color="auto"/>
          </w:divBdr>
        </w:div>
        <w:div w:id="278799320">
          <w:marLeft w:val="0"/>
          <w:marRight w:val="0"/>
          <w:marTop w:val="0"/>
          <w:marBottom w:val="0"/>
          <w:divBdr>
            <w:top w:val="none" w:sz="0" w:space="0" w:color="auto"/>
            <w:left w:val="none" w:sz="0" w:space="0" w:color="auto"/>
            <w:bottom w:val="none" w:sz="0" w:space="0" w:color="auto"/>
            <w:right w:val="none" w:sz="0" w:space="0" w:color="auto"/>
          </w:divBdr>
          <w:divsChild>
            <w:div w:id="1817725457">
              <w:marLeft w:val="0"/>
              <w:marRight w:val="0"/>
              <w:marTop w:val="0"/>
              <w:marBottom w:val="0"/>
              <w:divBdr>
                <w:top w:val="none" w:sz="0" w:space="0" w:color="auto"/>
                <w:left w:val="none" w:sz="0" w:space="0" w:color="auto"/>
                <w:bottom w:val="none" w:sz="0" w:space="0" w:color="auto"/>
                <w:right w:val="none" w:sz="0" w:space="0" w:color="auto"/>
              </w:divBdr>
            </w:div>
          </w:divsChild>
        </w:div>
        <w:div w:id="824976802">
          <w:marLeft w:val="0"/>
          <w:marRight w:val="0"/>
          <w:marTop w:val="0"/>
          <w:marBottom w:val="0"/>
          <w:divBdr>
            <w:top w:val="none" w:sz="0" w:space="0" w:color="auto"/>
            <w:left w:val="none" w:sz="0" w:space="0" w:color="auto"/>
            <w:bottom w:val="none" w:sz="0" w:space="0" w:color="auto"/>
            <w:right w:val="none" w:sz="0" w:space="0" w:color="auto"/>
          </w:divBdr>
        </w:div>
        <w:div w:id="2102019163">
          <w:marLeft w:val="0"/>
          <w:marRight w:val="0"/>
          <w:marTop w:val="0"/>
          <w:marBottom w:val="0"/>
          <w:divBdr>
            <w:top w:val="none" w:sz="0" w:space="0" w:color="auto"/>
            <w:left w:val="none" w:sz="0" w:space="0" w:color="auto"/>
            <w:bottom w:val="none" w:sz="0" w:space="0" w:color="auto"/>
            <w:right w:val="none" w:sz="0" w:space="0" w:color="auto"/>
          </w:divBdr>
          <w:divsChild>
            <w:div w:id="1345860111">
              <w:marLeft w:val="0"/>
              <w:marRight w:val="0"/>
              <w:marTop w:val="0"/>
              <w:marBottom w:val="0"/>
              <w:divBdr>
                <w:top w:val="none" w:sz="0" w:space="0" w:color="auto"/>
                <w:left w:val="none" w:sz="0" w:space="0" w:color="auto"/>
                <w:bottom w:val="none" w:sz="0" w:space="0" w:color="auto"/>
                <w:right w:val="none" w:sz="0" w:space="0" w:color="auto"/>
              </w:divBdr>
            </w:div>
          </w:divsChild>
        </w:div>
        <w:div w:id="1712725570">
          <w:marLeft w:val="0"/>
          <w:marRight w:val="0"/>
          <w:marTop w:val="0"/>
          <w:marBottom w:val="0"/>
          <w:divBdr>
            <w:top w:val="none" w:sz="0" w:space="0" w:color="auto"/>
            <w:left w:val="none" w:sz="0" w:space="0" w:color="auto"/>
            <w:bottom w:val="none" w:sz="0" w:space="0" w:color="auto"/>
            <w:right w:val="none" w:sz="0" w:space="0" w:color="auto"/>
          </w:divBdr>
        </w:div>
        <w:div w:id="1240402713">
          <w:marLeft w:val="0"/>
          <w:marRight w:val="0"/>
          <w:marTop w:val="0"/>
          <w:marBottom w:val="0"/>
          <w:divBdr>
            <w:top w:val="none" w:sz="0" w:space="0" w:color="auto"/>
            <w:left w:val="none" w:sz="0" w:space="0" w:color="auto"/>
            <w:bottom w:val="none" w:sz="0" w:space="0" w:color="auto"/>
            <w:right w:val="none" w:sz="0" w:space="0" w:color="auto"/>
          </w:divBdr>
          <w:divsChild>
            <w:div w:id="1612662267">
              <w:marLeft w:val="0"/>
              <w:marRight w:val="0"/>
              <w:marTop w:val="0"/>
              <w:marBottom w:val="0"/>
              <w:divBdr>
                <w:top w:val="none" w:sz="0" w:space="0" w:color="auto"/>
                <w:left w:val="none" w:sz="0" w:space="0" w:color="auto"/>
                <w:bottom w:val="none" w:sz="0" w:space="0" w:color="auto"/>
                <w:right w:val="none" w:sz="0" w:space="0" w:color="auto"/>
              </w:divBdr>
            </w:div>
          </w:divsChild>
        </w:div>
        <w:div w:id="1160661865">
          <w:marLeft w:val="0"/>
          <w:marRight w:val="0"/>
          <w:marTop w:val="0"/>
          <w:marBottom w:val="0"/>
          <w:divBdr>
            <w:top w:val="none" w:sz="0" w:space="0" w:color="auto"/>
            <w:left w:val="none" w:sz="0" w:space="0" w:color="auto"/>
            <w:bottom w:val="none" w:sz="0" w:space="0" w:color="auto"/>
            <w:right w:val="none" w:sz="0" w:space="0" w:color="auto"/>
          </w:divBdr>
        </w:div>
        <w:div w:id="790320308">
          <w:marLeft w:val="0"/>
          <w:marRight w:val="0"/>
          <w:marTop w:val="0"/>
          <w:marBottom w:val="0"/>
          <w:divBdr>
            <w:top w:val="none" w:sz="0" w:space="0" w:color="auto"/>
            <w:left w:val="none" w:sz="0" w:space="0" w:color="auto"/>
            <w:bottom w:val="none" w:sz="0" w:space="0" w:color="auto"/>
            <w:right w:val="none" w:sz="0" w:space="0" w:color="auto"/>
          </w:divBdr>
          <w:divsChild>
            <w:div w:id="442072708">
              <w:marLeft w:val="0"/>
              <w:marRight w:val="0"/>
              <w:marTop w:val="0"/>
              <w:marBottom w:val="0"/>
              <w:divBdr>
                <w:top w:val="none" w:sz="0" w:space="0" w:color="auto"/>
                <w:left w:val="none" w:sz="0" w:space="0" w:color="auto"/>
                <w:bottom w:val="none" w:sz="0" w:space="0" w:color="auto"/>
                <w:right w:val="none" w:sz="0" w:space="0" w:color="auto"/>
              </w:divBdr>
            </w:div>
          </w:divsChild>
        </w:div>
        <w:div w:id="799029220">
          <w:marLeft w:val="0"/>
          <w:marRight w:val="0"/>
          <w:marTop w:val="300"/>
          <w:marBottom w:val="0"/>
          <w:divBdr>
            <w:top w:val="none" w:sz="0" w:space="0" w:color="auto"/>
            <w:left w:val="none" w:sz="0" w:space="0" w:color="auto"/>
            <w:bottom w:val="none" w:sz="0" w:space="0" w:color="auto"/>
            <w:right w:val="none" w:sz="0" w:space="0" w:color="auto"/>
          </w:divBdr>
          <w:divsChild>
            <w:div w:id="395276544">
              <w:marLeft w:val="0"/>
              <w:marRight w:val="0"/>
              <w:marTop w:val="0"/>
              <w:marBottom w:val="0"/>
              <w:divBdr>
                <w:top w:val="none" w:sz="0" w:space="0" w:color="auto"/>
                <w:left w:val="none" w:sz="0" w:space="0" w:color="auto"/>
                <w:bottom w:val="none" w:sz="0" w:space="0" w:color="auto"/>
                <w:right w:val="none" w:sz="0" w:space="0" w:color="auto"/>
              </w:divBdr>
              <w:divsChild>
                <w:div w:id="828792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952430">
          <w:marLeft w:val="0"/>
          <w:marRight w:val="0"/>
          <w:marTop w:val="300"/>
          <w:marBottom w:val="0"/>
          <w:divBdr>
            <w:top w:val="none" w:sz="0" w:space="0" w:color="auto"/>
            <w:left w:val="none" w:sz="0" w:space="0" w:color="auto"/>
            <w:bottom w:val="none" w:sz="0" w:space="0" w:color="auto"/>
            <w:right w:val="none" w:sz="0" w:space="0" w:color="auto"/>
          </w:divBdr>
          <w:divsChild>
            <w:div w:id="160776761">
              <w:marLeft w:val="0"/>
              <w:marRight w:val="0"/>
              <w:marTop w:val="0"/>
              <w:marBottom w:val="0"/>
              <w:divBdr>
                <w:top w:val="none" w:sz="0" w:space="0" w:color="auto"/>
                <w:left w:val="none" w:sz="0" w:space="0" w:color="auto"/>
                <w:bottom w:val="none" w:sz="0" w:space="0" w:color="auto"/>
                <w:right w:val="none" w:sz="0" w:space="0" w:color="auto"/>
              </w:divBdr>
              <w:divsChild>
                <w:div w:id="113733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98927">
          <w:marLeft w:val="0"/>
          <w:marRight w:val="0"/>
          <w:marTop w:val="300"/>
          <w:marBottom w:val="0"/>
          <w:divBdr>
            <w:top w:val="none" w:sz="0" w:space="0" w:color="auto"/>
            <w:left w:val="none" w:sz="0" w:space="0" w:color="auto"/>
            <w:bottom w:val="none" w:sz="0" w:space="0" w:color="auto"/>
            <w:right w:val="none" w:sz="0" w:space="0" w:color="auto"/>
          </w:divBdr>
          <w:divsChild>
            <w:div w:id="1854222969">
              <w:marLeft w:val="0"/>
              <w:marRight w:val="0"/>
              <w:marTop w:val="0"/>
              <w:marBottom w:val="0"/>
              <w:divBdr>
                <w:top w:val="none" w:sz="0" w:space="0" w:color="auto"/>
                <w:left w:val="none" w:sz="0" w:space="0" w:color="auto"/>
                <w:bottom w:val="none" w:sz="0" w:space="0" w:color="auto"/>
                <w:right w:val="none" w:sz="0" w:space="0" w:color="auto"/>
              </w:divBdr>
              <w:divsChild>
                <w:div w:id="1946107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80710">
          <w:marLeft w:val="0"/>
          <w:marRight w:val="0"/>
          <w:marTop w:val="300"/>
          <w:marBottom w:val="0"/>
          <w:divBdr>
            <w:top w:val="none" w:sz="0" w:space="0" w:color="auto"/>
            <w:left w:val="none" w:sz="0" w:space="0" w:color="auto"/>
            <w:bottom w:val="none" w:sz="0" w:space="0" w:color="auto"/>
            <w:right w:val="none" w:sz="0" w:space="0" w:color="auto"/>
          </w:divBdr>
          <w:divsChild>
            <w:div w:id="830757498">
              <w:marLeft w:val="0"/>
              <w:marRight w:val="0"/>
              <w:marTop w:val="0"/>
              <w:marBottom w:val="0"/>
              <w:divBdr>
                <w:top w:val="none" w:sz="0" w:space="0" w:color="auto"/>
                <w:left w:val="none" w:sz="0" w:space="0" w:color="auto"/>
                <w:bottom w:val="none" w:sz="0" w:space="0" w:color="auto"/>
                <w:right w:val="none" w:sz="0" w:space="0" w:color="auto"/>
              </w:divBdr>
              <w:divsChild>
                <w:div w:id="431626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3760">
      <w:bodyDiv w:val="1"/>
      <w:marLeft w:val="0"/>
      <w:marRight w:val="0"/>
      <w:marTop w:val="0"/>
      <w:marBottom w:val="0"/>
      <w:divBdr>
        <w:top w:val="none" w:sz="0" w:space="0" w:color="auto"/>
        <w:left w:val="none" w:sz="0" w:space="0" w:color="auto"/>
        <w:bottom w:val="none" w:sz="0" w:space="0" w:color="auto"/>
        <w:right w:val="none" w:sz="0" w:space="0" w:color="auto"/>
      </w:divBdr>
      <w:divsChild>
        <w:div w:id="632297993">
          <w:marLeft w:val="0"/>
          <w:marRight w:val="0"/>
          <w:marTop w:val="0"/>
          <w:marBottom w:val="0"/>
          <w:divBdr>
            <w:top w:val="none" w:sz="0" w:space="0" w:color="auto"/>
            <w:left w:val="none" w:sz="0" w:space="0" w:color="auto"/>
            <w:bottom w:val="none" w:sz="0" w:space="0" w:color="auto"/>
            <w:right w:val="none" w:sz="0" w:space="0" w:color="auto"/>
          </w:divBdr>
        </w:div>
        <w:div w:id="1071150310">
          <w:marLeft w:val="0"/>
          <w:marRight w:val="0"/>
          <w:marTop w:val="0"/>
          <w:marBottom w:val="0"/>
          <w:divBdr>
            <w:top w:val="none" w:sz="0" w:space="0" w:color="auto"/>
            <w:left w:val="none" w:sz="0" w:space="0" w:color="auto"/>
            <w:bottom w:val="none" w:sz="0" w:space="0" w:color="auto"/>
            <w:right w:val="none" w:sz="0" w:space="0" w:color="auto"/>
          </w:divBdr>
          <w:divsChild>
            <w:div w:id="1683584770">
              <w:marLeft w:val="0"/>
              <w:marRight w:val="0"/>
              <w:marTop w:val="0"/>
              <w:marBottom w:val="0"/>
              <w:divBdr>
                <w:top w:val="none" w:sz="0" w:space="0" w:color="auto"/>
                <w:left w:val="none" w:sz="0" w:space="0" w:color="auto"/>
                <w:bottom w:val="none" w:sz="0" w:space="0" w:color="auto"/>
                <w:right w:val="none" w:sz="0" w:space="0" w:color="auto"/>
              </w:divBdr>
            </w:div>
          </w:divsChild>
        </w:div>
        <w:div w:id="1485702835">
          <w:marLeft w:val="0"/>
          <w:marRight w:val="0"/>
          <w:marTop w:val="0"/>
          <w:marBottom w:val="0"/>
          <w:divBdr>
            <w:top w:val="none" w:sz="0" w:space="0" w:color="auto"/>
            <w:left w:val="none" w:sz="0" w:space="0" w:color="auto"/>
            <w:bottom w:val="none" w:sz="0" w:space="0" w:color="auto"/>
            <w:right w:val="none" w:sz="0" w:space="0" w:color="auto"/>
          </w:divBdr>
        </w:div>
        <w:div w:id="440296889">
          <w:marLeft w:val="0"/>
          <w:marRight w:val="0"/>
          <w:marTop w:val="0"/>
          <w:marBottom w:val="0"/>
          <w:divBdr>
            <w:top w:val="none" w:sz="0" w:space="0" w:color="auto"/>
            <w:left w:val="none" w:sz="0" w:space="0" w:color="auto"/>
            <w:bottom w:val="none" w:sz="0" w:space="0" w:color="auto"/>
            <w:right w:val="none" w:sz="0" w:space="0" w:color="auto"/>
          </w:divBdr>
          <w:divsChild>
            <w:div w:id="233470238">
              <w:marLeft w:val="0"/>
              <w:marRight w:val="0"/>
              <w:marTop w:val="0"/>
              <w:marBottom w:val="0"/>
              <w:divBdr>
                <w:top w:val="none" w:sz="0" w:space="0" w:color="auto"/>
                <w:left w:val="none" w:sz="0" w:space="0" w:color="auto"/>
                <w:bottom w:val="none" w:sz="0" w:space="0" w:color="auto"/>
                <w:right w:val="none" w:sz="0" w:space="0" w:color="auto"/>
              </w:divBdr>
            </w:div>
          </w:divsChild>
        </w:div>
        <w:div w:id="87501907">
          <w:marLeft w:val="0"/>
          <w:marRight w:val="0"/>
          <w:marTop w:val="0"/>
          <w:marBottom w:val="0"/>
          <w:divBdr>
            <w:top w:val="none" w:sz="0" w:space="0" w:color="auto"/>
            <w:left w:val="none" w:sz="0" w:space="0" w:color="auto"/>
            <w:bottom w:val="none" w:sz="0" w:space="0" w:color="auto"/>
            <w:right w:val="none" w:sz="0" w:space="0" w:color="auto"/>
          </w:divBdr>
        </w:div>
        <w:div w:id="500387533">
          <w:marLeft w:val="0"/>
          <w:marRight w:val="0"/>
          <w:marTop w:val="0"/>
          <w:marBottom w:val="0"/>
          <w:divBdr>
            <w:top w:val="none" w:sz="0" w:space="0" w:color="auto"/>
            <w:left w:val="none" w:sz="0" w:space="0" w:color="auto"/>
            <w:bottom w:val="none" w:sz="0" w:space="0" w:color="auto"/>
            <w:right w:val="none" w:sz="0" w:space="0" w:color="auto"/>
          </w:divBdr>
          <w:divsChild>
            <w:div w:id="198444353">
              <w:marLeft w:val="0"/>
              <w:marRight w:val="0"/>
              <w:marTop w:val="0"/>
              <w:marBottom w:val="0"/>
              <w:divBdr>
                <w:top w:val="none" w:sz="0" w:space="0" w:color="auto"/>
                <w:left w:val="none" w:sz="0" w:space="0" w:color="auto"/>
                <w:bottom w:val="none" w:sz="0" w:space="0" w:color="auto"/>
                <w:right w:val="none" w:sz="0" w:space="0" w:color="auto"/>
              </w:divBdr>
            </w:div>
          </w:divsChild>
        </w:div>
        <w:div w:id="494152829">
          <w:marLeft w:val="0"/>
          <w:marRight w:val="0"/>
          <w:marTop w:val="0"/>
          <w:marBottom w:val="0"/>
          <w:divBdr>
            <w:top w:val="none" w:sz="0" w:space="0" w:color="auto"/>
            <w:left w:val="none" w:sz="0" w:space="0" w:color="auto"/>
            <w:bottom w:val="none" w:sz="0" w:space="0" w:color="auto"/>
            <w:right w:val="none" w:sz="0" w:space="0" w:color="auto"/>
          </w:divBdr>
        </w:div>
        <w:div w:id="1761752825">
          <w:marLeft w:val="0"/>
          <w:marRight w:val="0"/>
          <w:marTop w:val="0"/>
          <w:marBottom w:val="0"/>
          <w:divBdr>
            <w:top w:val="none" w:sz="0" w:space="0" w:color="auto"/>
            <w:left w:val="none" w:sz="0" w:space="0" w:color="auto"/>
            <w:bottom w:val="none" w:sz="0" w:space="0" w:color="auto"/>
            <w:right w:val="none" w:sz="0" w:space="0" w:color="auto"/>
          </w:divBdr>
          <w:divsChild>
            <w:div w:id="1441603275">
              <w:marLeft w:val="0"/>
              <w:marRight w:val="0"/>
              <w:marTop w:val="0"/>
              <w:marBottom w:val="0"/>
              <w:divBdr>
                <w:top w:val="none" w:sz="0" w:space="0" w:color="auto"/>
                <w:left w:val="none" w:sz="0" w:space="0" w:color="auto"/>
                <w:bottom w:val="none" w:sz="0" w:space="0" w:color="auto"/>
                <w:right w:val="none" w:sz="0" w:space="0" w:color="auto"/>
              </w:divBdr>
            </w:div>
          </w:divsChild>
        </w:div>
        <w:div w:id="355734969">
          <w:marLeft w:val="0"/>
          <w:marRight w:val="0"/>
          <w:marTop w:val="0"/>
          <w:marBottom w:val="0"/>
          <w:divBdr>
            <w:top w:val="none" w:sz="0" w:space="0" w:color="auto"/>
            <w:left w:val="none" w:sz="0" w:space="0" w:color="auto"/>
            <w:bottom w:val="none" w:sz="0" w:space="0" w:color="auto"/>
            <w:right w:val="none" w:sz="0" w:space="0" w:color="auto"/>
          </w:divBdr>
        </w:div>
        <w:div w:id="653992811">
          <w:marLeft w:val="0"/>
          <w:marRight w:val="0"/>
          <w:marTop w:val="0"/>
          <w:marBottom w:val="0"/>
          <w:divBdr>
            <w:top w:val="none" w:sz="0" w:space="0" w:color="auto"/>
            <w:left w:val="none" w:sz="0" w:space="0" w:color="auto"/>
            <w:bottom w:val="none" w:sz="0" w:space="0" w:color="auto"/>
            <w:right w:val="none" w:sz="0" w:space="0" w:color="auto"/>
          </w:divBdr>
          <w:divsChild>
            <w:div w:id="1608661954">
              <w:marLeft w:val="0"/>
              <w:marRight w:val="0"/>
              <w:marTop w:val="0"/>
              <w:marBottom w:val="0"/>
              <w:divBdr>
                <w:top w:val="none" w:sz="0" w:space="0" w:color="auto"/>
                <w:left w:val="none" w:sz="0" w:space="0" w:color="auto"/>
                <w:bottom w:val="none" w:sz="0" w:space="0" w:color="auto"/>
                <w:right w:val="none" w:sz="0" w:space="0" w:color="auto"/>
              </w:divBdr>
            </w:div>
          </w:divsChild>
        </w:div>
        <w:div w:id="1629239100">
          <w:marLeft w:val="0"/>
          <w:marRight w:val="0"/>
          <w:marTop w:val="0"/>
          <w:marBottom w:val="0"/>
          <w:divBdr>
            <w:top w:val="none" w:sz="0" w:space="0" w:color="auto"/>
            <w:left w:val="none" w:sz="0" w:space="0" w:color="auto"/>
            <w:bottom w:val="none" w:sz="0" w:space="0" w:color="auto"/>
            <w:right w:val="none" w:sz="0" w:space="0" w:color="auto"/>
          </w:divBdr>
        </w:div>
        <w:div w:id="1842429068">
          <w:marLeft w:val="0"/>
          <w:marRight w:val="0"/>
          <w:marTop w:val="0"/>
          <w:marBottom w:val="0"/>
          <w:divBdr>
            <w:top w:val="none" w:sz="0" w:space="0" w:color="auto"/>
            <w:left w:val="none" w:sz="0" w:space="0" w:color="auto"/>
            <w:bottom w:val="none" w:sz="0" w:space="0" w:color="auto"/>
            <w:right w:val="none" w:sz="0" w:space="0" w:color="auto"/>
          </w:divBdr>
          <w:divsChild>
            <w:div w:id="324089953">
              <w:marLeft w:val="0"/>
              <w:marRight w:val="0"/>
              <w:marTop w:val="0"/>
              <w:marBottom w:val="0"/>
              <w:divBdr>
                <w:top w:val="none" w:sz="0" w:space="0" w:color="auto"/>
                <w:left w:val="none" w:sz="0" w:space="0" w:color="auto"/>
                <w:bottom w:val="none" w:sz="0" w:space="0" w:color="auto"/>
                <w:right w:val="none" w:sz="0" w:space="0" w:color="auto"/>
              </w:divBdr>
            </w:div>
          </w:divsChild>
        </w:div>
        <w:div w:id="1543126196">
          <w:marLeft w:val="0"/>
          <w:marRight w:val="0"/>
          <w:marTop w:val="0"/>
          <w:marBottom w:val="0"/>
          <w:divBdr>
            <w:top w:val="none" w:sz="0" w:space="0" w:color="auto"/>
            <w:left w:val="none" w:sz="0" w:space="0" w:color="auto"/>
            <w:bottom w:val="none" w:sz="0" w:space="0" w:color="auto"/>
            <w:right w:val="none" w:sz="0" w:space="0" w:color="auto"/>
          </w:divBdr>
        </w:div>
        <w:div w:id="144856823">
          <w:marLeft w:val="0"/>
          <w:marRight w:val="0"/>
          <w:marTop w:val="0"/>
          <w:marBottom w:val="0"/>
          <w:divBdr>
            <w:top w:val="none" w:sz="0" w:space="0" w:color="auto"/>
            <w:left w:val="none" w:sz="0" w:space="0" w:color="auto"/>
            <w:bottom w:val="none" w:sz="0" w:space="0" w:color="auto"/>
            <w:right w:val="none" w:sz="0" w:space="0" w:color="auto"/>
          </w:divBdr>
          <w:divsChild>
            <w:div w:id="1391155950">
              <w:marLeft w:val="0"/>
              <w:marRight w:val="0"/>
              <w:marTop w:val="0"/>
              <w:marBottom w:val="0"/>
              <w:divBdr>
                <w:top w:val="none" w:sz="0" w:space="0" w:color="auto"/>
                <w:left w:val="none" w:sz="0" w:space="0" w:color="auto"/>
                <w:bottom w:val="none" w:sz="0" w:space="0" w:color="auto"/>
                <w:right w:val="none" w:sz="0" w:space="0" w:color="auto"/>
              </w:divBdr>
            </w:div>
          </w:divsChild>
        </w:div>
        <w:div w:id="1523857408">
          <w:marLeft w:val="0"/>
          <w:marRight w:val="0"/>
          <w:marTop w:val="300"/>
          <w:marBottom w:val="0"/>
          <w:divBdr>
            <w:top w:val="none" w:sz="0" w:space="0" w:color="auto"/>
            <w:left w:val="none" w:sz="0" w:space="0" w:color="auto"/>
            <w:bottom w:val="none" w:sz="0" w:space="0" w:color="auto"/>
            <w:right w:val="none" w:sz="0" w:space="0" w:color="auto"/>
          </w:divBdr>
          <w:divsChild>
            <w:div w:id="1114590779">
              <w:marLeft w:val="0"/>
              <w:marRight w:val="0"/>
              <w:marTop w:val="0"/>
              <w:marBottom w:val="0"/>
              <w:divBdr>
                <w:top w:val="none" w:sz="0" w:space="0" w:color="auto"/>
                <w:left w:val="none" w:sz="0" w:space="0" w:color="auto"/>
                <w:bottom w:val="none" w:sz="0" w:space="0" w:color="auto"/>
                <w:right w:val="none" w:sz="0" w:space="0" w:color="auto"/>
              </w:divBdr>
              <w:divsChild>
                <w:div w:id="1548644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298107">
          <w:marLeft w:val="0"/>
          <w:marRight w:val="0"/>
          <w:marTop w:val="300"/>
          <w:marBottom w:val="0"/>
          <w:divBdr>
            <w:top w:val="none" w:sz="0" w:space="0" w:color="auto"/>
            <w:left w:val="none" w:sz="0" w:space="0" w:color="auto"/>
            <w:bottom w:val="none" w:sz="0" w:space="0" w:color="auto"/>
            <w:right w:val="none" w:sz="0" w:space="0" w:color="auto"/>
          </w:divBdr>
          <w:divsChild>
            <w:div w:id="1832016074">
              <w:marLeft w:val="0"/>
              <w:marRight w:val="0"/>
              <w:marTop w:val="0"/>
              <w:marBottom w:val="0"/>
              <w:divBdr>
                <w:top w:val="none" w:sz="0" w:space="0" w:color="auto"/>
                <w:left w:val="none" w:sz="0" w:space="0" w:color="auto"/>
                <w:bottom w:val="none" w:sz="0" w:space="0" w:color="auto"/>
                <w:right w:val="none" w:sz="0" w:space="0" w:color="auto"/>
              </w:divBdr>
              <w:divsChild>
                <w:div w:id="2095666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99579">
          <w:marLeft w:val="0"/>
          <w:marRight w:val="0"/>
          <w:marTop w:val="300"/>
          <w:marBottom w:val="0"/>
          <w:divBdr>
            <w:top w:val="none" w:sz="0" w:space="0" w:color="auto"/>
            <w:left w:val="none" w:sz="0" w:space="0" w:color="auto"/>
            <w:bottom w:val="none" w:sz="0" w:space="0" w:color="auto"/>
            <w:right w:val="none" w:sz="0" w:space="0" w:color="auto"/>
          </w:divBdr>
          <w:divsChild>
            <w:div w:id="396755555">
              <w:marLeft w:val="0"/>
              <w:marRight w:val="0"/>
              <w:marTop w:val="0"/>
              <w:marBottom w:val="0"/>
              <w:divBdr>
                <w:top w:val="none" w:sz="0" w:space="0" w:color="auto"/>
                <w:left w:val="none" w:sz="0" w:space="0" w:color="auto"/>
                <w:bottom w:val="none" w:sz="0" w:space="0" w:color="auto"/>
                <w:right w:val="none" w:sz="0" w:space="0" w:color="auto"/>
              </w:divBdr>
              <w:divsChild>
                <w:div w:id="183090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14322">
          <w:marLeft w:val="0"/>
          <w:marRight w:val="0"/>
          <w:marTop w:val="300"/>
          <w:marBottom w:val="0"/>
          <w:divBdr>
            <w:top w:val="none" w:sz="0" w:space="0" w:color="auto"/>
            <w:left w:val="none" w:sz="0" w:space="0" w:color="auto"/>
            <w:bottom w:val="none" w:sz="0" w:space="0" w:color="auto"/>
            <w:right w:val="none" w:sz="0" w:space="0" w:color="auto"/>
          </w:divBdr>
          <w:divsChild>
            <w:div w:id="392120312">
              <w:marLeft w:val="0"/>
              <w:marRight w:val="0"/>
              <w:marTop w:val="0"/>
              <w:marBottom w:val="0"/>
              <w:divBdr>
                <w:top w:val="none" w:sz="0" w:space="0" w:color="auto"/>
                <w:left w:val="none" w:sz="0" w:space="0" w:color="auto"/>
                <w:bottom w:val="none" w:sz="0" w:space="0" w:color="auto"/>
                <w:right w:val="none" w:sz="0" w:space="0" w:color="auto"/>
              </w:divBdr>
              <w:divsChild>
                <w:div w:id="151873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91433">
      <w:bodyDiv w:val="1"/>
      <w:marLeft w:val="0"/>
      <w:marRight w:val="0"/>
      <w:marTop w:val="0"/>
      <w:marBottom w:val="0"/>
      <w:divBdr>
        <w:top w:val="none" w:sz="0" w:space="0" w:color="auto"/>
        <w:left w:val="none" w:sz="0" w:space="0" w:color="auto"/>
        <w:bottom w:val="none" w:sz="0" w:space="0" w:color="auto"/>
        <w:right w:val="none" w:sz="0" w:space="0" w:color="auto"/>
      </w:divBdr>
      <w:divsChild>
        <w:div w:id="498429443">
          <w:marLeft w:val="0"/>
          <w:marRight w:val="0"/>
          <w:marTop w:val="0"/>
          <w:marBottom w:val="0"/>
          <w:divBdr>
            <w:top w:val="none" w:sz="0" w:space="0" w:color="auto"/>
            <w:left w:val="none" w:sz="0" w:space="0" w:color="auto"/>
            <w:bottom w:val="none" w:sz="0" w:space="0" w:color="auto"/>
            <w:right w:val="none" w:sz="0" w:space="0" w:color="auto"/>
          </w:divBdr>
        </w:div>
        <w:div w:id="445657834">
          <w:marLeft w:val="0"/>
          <w:marRight w:val="0"/>
          <w:marTop w:val="0"/>
          <w:marBottom w:val="0"/>
          <w:divBdr>
            <w:top w:val="none" w:sz="0" w:space="0" w:color="auto"/>
            <w:left w:val="none" w:sz="0" w:space="0" w:color="auto"/>
            <w:bottom w:val="none" w:sz="0" w:space="0" w:color="auto"/>
            <w:right w:val="none" w:sz="0" w:space="0" w:color="auto"/>
          </w:divBdr>
          <w:divsChild>
            <w:div w:id="472404031">
              <w:marLeft w:val="0"/>
              <w:marRight w:val="0"/>
              <w:marTop w:val="0"/>
              <w:marBottom w:val="0"/>
              <w:divBdr>
                <w:top w:val="none" w:sz="0" w:space="0" w:color="auto"/>
                <w:left w:val="none" w:sz="0" w:space="0" w:color="auto"/>
                <w:bottom w:val="none" w:sz="0" w:space="0" w:color="auto"/>
                <w:right w:val="none" w:sz="0" w:space="0" w:color="auto"/>
              </w:divBdr>
            </w:div>
          </w:divsChild>
        </w:div>
        <w:div w:id="1282028156">
          <w:marLeft w:val="0"/>
          <w:marRight w:val="0"/>
          <w:marTop w:val="0"/>
          <w:marBottom w:val="0"/>
          <w:divBdr>
            <w:top w:val="none" w:sz="0" w:space="0" w:color="auto"/>
            <w:left w:val="none" w:sz="0" w:space="0" w:color="auto"/>
            <w:bottom w:val="none" w:sz="0" w:space="0" w:color="auto"/>
            <w:right w:val="none" w:sz="0" w:space="0" w:color="auto"/>
          </w:divBdr>
        </w:div>
        <w:div w:id="1278414991">
          <w:marLeft w:val="0"/>
          <w:marRight w:val="0"/>
          <w:marTop w:val="0"/>
          <w:marBottom w:val="0"/>
          <w:divBdr>
            <w:top w:val="none" w:sz="0" w:space="0" w:color="auto"/>
            <w:left w:val="none" w:sz="0" w:space="0" w:color="auto"/>
            <w:bottom w:val="none" w:sz="0" w:space="0" w:color="auto"/>
            <w:right w:val="none" w:sz="0" w:space="0" w:color="auto"/>
          </w:divBdr>
          <w:divsChild>
            <w:div w:id="1575162710">
              <w:marLeft w:val="0"/>
              <w:marRight w:val="0"/>
              <w:marTop w:val="0"/>
              <w:marBottom w:val="0"/>
              <w:divBdr>
                <w:top w:val="none" w:sz="0" w:space="0" w:color="auto"/>
                <w:left w:val="none" w:sz="0" w:space="0" w:color="auto"/>
                <w:bottom w:val="none" w:sz="0" w:space="0" w:color="auto"/>
                <w:right w:val="none" w:sz="0" w:space="0" w:color="auto"/>
              </w:divBdr>
            </w:div>
          </w:divsChild>
        </w:div>
        <w:div w:id="1266694721">
          <w:marLeft w:val="0"/>
          <w:marRight w:val="0"/>
          <w:marTop w:val="0"/>
          <w:marBottom w:val="0"/>
          <w:divBdr>
            <w:top w:val="none" w:sz="0" w:space="0" w:color="auto"/>
            <w:left w:val="none" w:sz="0" w:space="0" w:color="auto"/>
            <w:bottom w:val="none" w:sz="0" w:space="0" w:color="auto"/>
            <w:right w:val="none" w:sz="0" w:space="0" w:color="auto"/>
          </w:divBdr>
        </w:div>
        <w:div w:id="252477340">
          <w:marLeft w:val="0"/>
          <w:marRight w:val="0"/>
          <w:marTop w:val="0"/>
          <w:marBottom w:val="0"/>
          <w:divBdr>
            <w:top w:val="none" w:sz="0" w:space="0" w:color="auto"/>
            <w:left w:val="none" w:sz="0" w:space="0" w:color="auto"/>
            <w:bottom w:val="none" w:sz="0" w:space="0" w:color="auto"/>
            <w:right w:val="none" w:sz="0" w:space="0" w:color="auto"/>
          </w:divBdr>
          <w:divsChild>
            <w:div w:id="1655329191">
              <w:marLeft w:val="0"/>
              <w:marRight w:val="0"/>
              <w:marTop w:val="0"/>
              <w:marBottom w:val="0"/>
              <w:divBdr>
                <w:top w:val="none" w:sz="0" w:space="0" w:color="auto"/>
                <w:left w:val="none" w:sz="0" w:space="0" w:color="auto"/>
                <w:bottom w:val="none" w:sz="0" w:space="0" w:color="auto"/>
                <w:right w:val="none" w:sz="0" w:space="0" w:color="auto"/>
              </w:divBdr>
            </w:div>
          </w:divsChild>
        </w:div>
        <w:div w:id="1049954653">
          <w:marLeft w:val="0"/>
          <w:marRight w:val="0"/>
          <w:marTop w:val="0"/>
          <w:marBottom w:val="0"/>
          <w:divBdr>
            <w:top w:val="none" w:sz="0" w:space="0" w:color="auto"/>
            <w:left w:val="none" w:sz="0" w:space="0" w:color="auto"/>
            <w:bottom w:val="none" w:sz="0" w:space="0" w:color="auto"/>
            <w:right w:val="none" w:sz="0" w:space="0" w:color="auto"/>
          </w:divBdr>
        </w:div>
        <w:div w:id="332729705">
          <w:marLeft w:val="0"/>
          <w:marRight w:val="0"/>
          <w:marTop w:val="0"/>
          <w:marBottom w:val="0"/>
          <w:divBdr>
            <w:top w:val="none" w:sz="0" w:space="0" w:color="auto"/>
            <w:left w:val="none" w:sz="0" w:space="0" w:color="auto"/>
            <w:bottom w:val="none" w:sz="0" w:space="0" w:color="auto"/>
            <w:right w:val="none" w:sz="0" w:space="0" w:color="auto"/>
          </w:divBdr>
          <w:divsChild>
            <w:div w:id="768349830">
              <w:marLeft w:val="0"/>
              <w:marRight w:val="0"/>
              <w:marTop w:val="0"/>
              <w:marBottom w:val="0"/>
              <w:divBdr>
                <w:top w:val="none" w:sz="0" w:space="0" w:color="auto"/>
                <w:left w:val="none" w:sz="0" w:space="0" w:color="auto"/>
                <w:bottom w:val="none" w:sz="0" w:space="0" w:color="auto"/>
                <w:right w:val="none" w:sz="0" w:space="0" w:color="auto"/>
              </w:divBdr>
            </w:div>
          </w:divsChild>
        </w:div>
        <w:div w:id="2031687962">
          <w:marLeft w:val="0"/>
          <w:marRight w:val="0"/>
          <w:marTop w:val="0"/>
          <w:marBottom w:val="0"/>
          <w:divBdr>
            <w:top w:val="none" w:sz="0" w:space="0" w:color="auto"/>
            <w:left w:val="none" w:sz="0" w:space="0" w:color="auto"/>
            <w:bottom w:val="none" w:sz="0" w:space="0" w:color="auto"/>
            <w:right w:val="none" w:sz="0" w:space="0" w:color="auto"/>
          </w:divBdr>
        </w:div>
        <w:div w:id="555555595">
          <w:marLeft w:val="0"/>
          <w:marRight w:val="0"/>
          <w:marTop w:val="0"/>
          <w:marBottom w:val="0"/>
          <w:divBdr>
            <w:top w:val="none" w:sz="0" w:space="0" w:color="auto"/>
            <w:left w:val="none" w:sz="0" w:space="0" w:color="auto"/>
            <w:bottom w:val="none" w:sz="0" w:space="0" w:color="auto"/>
            <w:right w:val="none" w:sz="0" w:space="0" w:color="auto"/>
          </w:divBdr>
          <w:divsChild>
            <w:div w:id="180628364">
              <w:marLeft w:val="0"/>
              <w:marRight w:val="0"/>
              <w:marTop w:val="0"/>
              <w:marBottom w:val="0"/>
              <w:divBdr>
                <w:top w:val="none" w:sz="0" w:space="0" w:color="auto"/>
                <w:left w:val="none" w:sz="0" w:space="0" w:color="auto"/>
                <w:bottom w:val="none" w:sz="0" w:space="0" w:color="auto"/>
                <w:right w:val="none" w:sz="0" w:space="0" w:color="auto"/>
              </w:divBdr>
            </w:div>
          </w:divsChild>
        </w:div>
        <w:div w:id="299456747">
          <w:marLeft w:val="0"/>
          <w:marRight w:val="0"/>
          <w:marTop w:val="0"/>
          <w:marBottom w:val="0"/>
          <w:divBdr>
            <w:top w:val="none" w:sz="0" w:space="0" w:color="auto"/>
            <w:left w:val="none" w:sz="0" w:space="0" w:color="auto"/>
            <w:bottom w:val="none" w:sz="0" w:space="0" w:color="auto"/>
            <w:right w:val="none" w:sz="0" w:space="0" w:color="auto"/>
          </w:divBdr>
        </w:div>
        <w:div w:id="444926759">
          <w:marLeft w:val="0"/>
          <w:marRight w:val="0"/>
          <w:marTop w:val="0"/>
          <w:marBottom w:val="0"/>
          <w:divBdr>
            <w:top w:val="none" w:sz="0" w:space="0" w:color="auto"/>
            <w:left w:val="none" w:sz="0" w:space="0" w:color="auto"/>
            <w:bottom w:val="none" w:sz="0" w:space="0" w:color="auto"/>
            <w:right w:val="none" w:sz="0" w:space="0" w:color="auto"/>
          </w:divBdr>
          <w:divsChild>
            <w:div w:id="1337073537">
              <w:marLeft w:val="0"/>
              <w:marRight w:val="0"/>
              <w:marTop w:val="0"/>
              <w:marBottom w:val="0"/>
              <w:divBdr>
                <w:top w:val="none" w:sz="0" w:space="0" w:color="auto"/>
                <w:left w:val="none" w:sz="0" w:space="0" w:color="auto"/>
                <w:bottom w:val="none" w:sz="0" w:space="0" w:color="auto"/>
                <w:right w:val="none" w:sz="0" w:space="0" w:color="auto"/>
              </w:divBdr>
            </w:div>
          </w:divsChild>
        </w:div>
        <w:div w:id="1911965858">
          <w:marLeft w:val="0"/>
          <w:marRight w:val="0"/>
          <w:marTop w:val="0"/>
          <w:marBottom w:val="0"/>
          <w:divBdr>
            <w:top w:val="none" w:sz="0" w:space="0" w:color="auto"/>
            <w:left w:val="none" w:sz="0" w:space="0" w:color="auto"/>
            <w:bottom w:val="none" w:sz="0" w:space="0" w:color="auto"/>
            <w:right w:val="none" w:sz="0" w:space="0" w:color="auto"/>
          </w:divBdr>
        </w:div>
        <w:div w:id="952980321">
          <w:marLeft w:val="0"/>
          <w:marRight w:val="0"/>
          <w:marTop w:val="0"/>
          <w:marBottom w:val="0"/>
          <w:divBdr>
            <w:top w:val="none" w:sz="0" w:space="0" w:color="auto"/>
            <w:left w:val="none" w:sz="0" w:space="0" w:color="auto"/>
            <w:bottom w:val="none" w:sz="0" w:space="0" w:color="auto"/>
            <w:right w:val="none" w:sz="0" w:space="0" w:color="auto"/>
          </w:divBdr>
          <w:divsChild>
            <w:div w:id="490760204">
              <w:marLeft w:val="0"/>
              <w:marRight w:val="0"/>
              <w:marTop w:val="0"/>
              <w:marBottom w:val="0"/>
              <w:divBdr>
                <w:top w:val="none" w:sz="0" w:space="0" w:color="auto"/>
                <w:left w:val="none" w:sz="0" w:space="0" w:color="auto"/>
                <w:bottom w:val="none" w:sz="0" w:space="0" w:color="auto"/>
                <w:right w:val="none" w:sz="0" w:space="0" w:color="auto"/>
              </w:divBdr>
            </w:div>
          </w:divsChild>
        </w:div>
        <w:div w:id="341707294">
          <w:marLeft w:val="0"/>
          <w:marRight w:val="0"/>
          <w:marTop w:val="300"/>
          <w:marBottom w:val="0"/>
          <w:divBdr>
            <w:top w:val="none" w:sz="0" w:space="0" w:color="auto"/>
            <w:left w:val="none" w:sz="0" w:space="0" w:color="auto"/>
            <w:bottom w:val="none" w:sz="0" w:space="0" w:color="auto"/>
            <w:right w:val="none" w:sz="0" w:space="0" w:color="auto"/>
          </w:divBdr>
          <w:divsChild>
            <w:div w:id="1859545189">
              <w:marLeft w:val="0"/>
              <w:marRight w:val="0"/>
              <w:marTop w:val="0"/>
              <w:marBottom w:val="0"/>
              <w:divBdr>
                <w:top w:val="none" w:sz="0" w:space="0" w:color="auto"/>
                <w:left w:val="none" w:sz="0" w:space="0" w:color="auto"/>
                <w:bottom w:val="none" w:sz="0" w:space="0" w:color="auto"/>
                <w:right w:val="none" w:sz="0" w:space="0" w:color="auto"/>
              </w:divBdr>
              <w:divsChild>
                <w:div w:id="11196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7082">
          <w:marLeft w:val="0"/>
          <w:marRight w:val="0"/>
          <w:marTop w:val="300"/>
          <w:marBottom w:val="0"/>
          <w:divBdr>
            <w:top w:val="none" w:sz="0" w:space="0" w:color="auto"/>
            <w:left w:val="none" w:sz="0" w:space="0" w:color="auto"/>
            <w:bottom w:val="none" w:sz="0" w:space="0" w:color="auto"/>
            <w:right w:val="none" w:sz="0" w:space="0" w:color="auto"/>
          </w:divBdr>
          <w:divsChild>
            <w:div w:id="768237997">
              <w:marLeft w:val="0"/>
              <w:marRight w:val="0"/>
              <w:marTop w:val="0"/>
              <w:marBottom w:val="0"/>
              <w:divBdr>
                <w:top w:val="none" w:sz="0" w:space="0" w:color="auto"/>
                <w:left w:val="none" w:sz="0" w:space="0" w:color="auto"/>
                <w:bottom w:val="none" w:sz="0" w:space="0" w:color="auto"/>
                <w:right w:val="none" w:sz="0" w:space="0" w:color="auto"/>
              </w:divBdr>
              <w:divsChild>
                <w:div w:id="103488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617689">
          <w:marLeft w:val="0"/>
          <w:marRight w:val="0"/>
          <w:marTop w:val="300"/>
          <w:marBottom w:val="0"/>
          <w:divBdr>
            <w:top w:val="none" w:sz="0" w:space="0" w:color="auto"/>
            <w:left w:val="none" w:sz="0" w:space="0" w:color="auto"/>
            <w:bottom w:val="none" w:sz="0" w:space="0" w:color="auto"/>
            <w:right w:val="none" w:sz="0" w:space="0" w:color="auto"/>
          </w:divBdr>
          <w:divsChild>
            <w:div w:id="123698649">
              <w:marLeft w:val="0"/>
              <w:marRight w:val="0"/>
              <w:marTop w:val="0"/>
              <w:marBottom w:val="0"/>
              <w:divBdr>
                <w:top w:val="none" w:sz="0" w:space="0" w:color="auto"/>
                <w:left w:val="none" w:sz="0" w:space="0" w:color="auto"/>
                <w:bottom w:val="none" w:sz="0" w:space="0" w:color="auto"/>
                <w:right w:val="none" w:sz="0" w:space="0" w:color="auto"/>
              </w:divBdr>
              <w:divsChild>
                <w:div w:id="156166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70848">
          <w:marLeft w:val="0"/>
          <w:marRight w:val="0"/>
          <w:marTop w:val="300"/>
          <w:marBottom w:val="0"/>
          <w:divBdr>
            <w:top w:val="none" w:sz="0" w:space="0" w:color="auto"/>
            <w:left w:val="none" w:sz="0" w:space="0" w:color="auto"/>
            <w:bottom w:val="none" w:sz="0" w:space="0" w:color="auto"/>
            <w:right w:val="none" w:sz="0" w:space="0" w:color="auto"/>
          </w:divBdr>
          <w:divsChild>
            <w:div w:id="879903830">
              <w:marLeft w:val="0"/>
              <w:marRight w:val="0"/>
              <w:marTop w:val="0"/>
              <w:marBottom w:val="0"/>
              <w:divBdr>
                <w:top w:val="none" w:sz="0" w:space="0" w:color="auto"/>
                <w:left w:val="none" w:sz="0" w:space="0" w:color="auto"/>
                <w:bottom w:val="none" w:sz="0" w:space="0" w:color="auto"/>
                <w:right w:val="none" w:sz="0" w:space="0" w:color="auto"/>
              </w:divBdr>
              <w:divsChild>
                <w:div w:id="15009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685768">
      <w:bodyDiv w:val="1"/>
      <w:marLeft w:val="0"/>
      <w:marRight w:val="0"/>
      <w:marTop w:val="0"/>
      <w:marBottom w:val="0"/>
      <w:divBdr>
        <w:top w:val="none" w:sz="0" w:space="0" w:color="auto"/>
        <w:left w:val="none" w:sz="0" w:space="0" w:color="auto"/>
        <w:bottom w:val="none" w:sz="0" w:space="0" w:color="auto"/>
        <w:right w:val="none" w:sz="0" w:space="0" w:color="auto"/>
      </w:divBdr>
      <w:divsChild>
        <w:div w:id="1302075208">
          <w:marLeft w:val="0"/>
          <w:marRight w:val="0"/>
          <w:marTop w:val="0"/>
          <w:marBottom w:val="0"/>
          <w:divBdr>
            <w:top w:val="none" w:sz="0" w:space="0" w:color="auto"/>
            <w:left w:val="none" w:sz="0" w:space="0" w:color="auto"/>
            <w:bottom w:val="none" w:sz="0" w:space="0" w:color="auto"/>
            <w:right w:val="none" w:sz="0" w:space="0" w:color="auto"/>
          </w:divBdr>
        </w:div>
        <w:div w:id="1789815239">
          <w:marLeft w:val="0"/>
          <w:marRight w:val="0"/>
          <w:marTop w:val="0"/>
          <w:marBottom w:val="0"/>
          <w:divBdr>
            <w:top w:val="none" w:sz="0" w:space="0" w:color="auto"/>
            <w:left w:val="none" w:sz="0" w:space="0" w:color="auto"/>
            <w:bottom w:val="none" w:sz="0" w:space="0" w:color="auto"/>
            <w:right w:val="none" w:sz="0" w:space="0" w:color="auto"/>
          </w:divBdr>
          <w:divsChild>
            <w:div w:id="968902303">
              <w:marLeft w:val="0"/>
              <w:marRight w:val="0"/>
              <w:marTop w:val="0"/>
              <w:marBottom w:val="0"/>
              <w:divBdr>
                <w:top w:val="none" w:sz="0" w:space="0" w:color="auto"/>
                <w:left w:val="none" w:sz="0" w:space="0" w:color="auto"/>
                <w:bottom w:val="none" w:sz="0" w:space="0" w:color="auto"/>
                <w:right w:val="none" w:sz="0" w:space="0" w:color="auto"/>
              </w:divBdr>
            </w:div>
          </w:divsChild>
        </w:div>
        <w:div w:id="543761476">
          <w:marLeft w:val="0"/>
          <w:marRight w:val="0"/>
          <w:marTop w:val="0"/>
          <w:marBottom w:val="0"/>
          <w:divBdr>
            <w:top w:val="none" w:sz="0" w:space="0" w:color="auto"/>
            <w:left w:val="none" w:sz="0" w:space="0" w:color="auto"/>
            <w:bottom w:val="none" w:sz="0" w:space="0" w:color="auto"/>
            <w:right w:val="none" w:sz="0" w:space="0" w:color="auto"/>
          </w:divBdr>
        </w:div>
        <w:div w:id="379595389">
          <w:marLeft w:val="0"/>
          <w:marRight w:val="0"/>
          <w:marTop w:val="0"/>
          <w:marBottom w:val="0"/>
          <w:divBdr>
            <w:top w:val="none" w:sz="0" w:space="0" w:color="auto"/>
            <w:left w:val="none" w:sz="0" w:space="0" w:color="auto"/>
            <w:bottom w:val="none" w:sz="0" w:space="0" w:color="auto"/>
            <w:right w:val="none" w:sz="0" w:space="0" w:color="auto"/>
          </w:divBdr>
          <w:divsChild>
            <w:div w:id="1381827111">
              <w:marLeft w:val="0"/>
              <w:marRight w:val="0"/>
              <w:marTop w:val="0"/>
              <w:marBottom w:val="0"/>
              <w:divBdr>
                <w:top w:val="none" w:sz="0" w:space="0" w:color="auto"/>
                <w:left w:val="none" w:sz="0" w:space="0" w:color="auto"/>
                <w:bottom w:val="none" w:sz="0" w:space="0" w:color="auto"/>
                <w:right w:val="none" w:sz="0" w:space="0" w:color="auto"/>
              </w:divBdr>
            </w:div>
          </w:divsChild>
        </w:div>
        <w:div w:id="150370748">
          <w:marLeft w:val="0"/>
          <w:marRight w:val="0"/>
          <w:marTop w:val="0"/>
          <w:marBottom w:val="0"/>
          <w:divBdr>
            <w:top w:val="none" w:sz="0" w:space="0" w:color="auto"/>
            <w:left w:val="none" w:sz="0" w:space="0" w:color="auto"/>
            <w:bottom w:val="none" w:sz="0" w:space="0" w:color="auto"/>
            <w:right w:val="none" w:sz="0" w:space="0" w:color="auto"/>
          </w:divBdr>
        </w:div>
        <w:div w:id="892741199">
          <w:marLeft w:val="0"/>
          <w:marRight w:val="0"/>
          <w:marTop w:val="0"/>
          <w:marBottom w:val="0"/>
          <w:divBdr>
            <w:top w:val="none" w:sz="0" w:space="0" w:color="auto"/>
            <w:left w:val="none" w:sz="0" w:space="0" w:color="auto"/>
            <w:bottom w:val="none" w:sz="0" w:space="0" w:color="auto"/>
            <w:right w:val="none" w:sz="0" w:space="0" w:color="auto"/>
          </w:divBdr>
          <w:divsChild>
            <w:div w:id="1316958863">
              <w:marLeft w:val="0"/>
              <w:marRight w:val="0"/>
              <w:marTop w:val="0"/>
              <w:marBottom w:val="0"/>
              <w:divBdr>
                <w:top w:val="none" w:sz="0" w:space="0" w:color="auto"/>
                <w:left w:val="none" w:sz="0" w:space="0" w:color="auto"/>
                <w:bottom w:val="none" w:sz="0" w:space="0" w:color="auto"/>
                <w:right w:val="none" w:sz="0" w:space="0" w:color="auto"/>
              </w:divBdr>
            </w:div>
          </w:divsChild>
        </w:div>
        <w:div w:id="777485052">
          <w:marLeft w:val="0"/>
          <w:marRight w:val="0"/>
          <w:marTop w:val="0"/>
          <w:marBottom w:val="0"/>
          <w:divBdr>
            <w:top w:val="none" w:sz="0" w:space="0" w:color="auto"/>
            <w:left w:val="none" w:sz="0" w:space="0" w:color="auto"/>
            <w:bottom w:val="none" w:sz="0" w:space="0" w:color="auto"/>
            <w:right w:val="none" w:sz="0" w:space="0" w:color="auto"/>
          </w:divBdr>
        </w:div>
        <w:div w:id="1881286501">
          <w:marLeft w:val="0"/>
          <w:marRight w:val="0"/>
          <w:marTop w:val="0"/>
          <w:marBottom w:val="0"/>
          <w:divBdr>
            <w:top w:val="none" w:sz="0" w:space="0" w:color="auto"/>
            <w:left w:val="none" w:sz="0" w:space="0" w:color="auto"/>
            <w:bottom w:val="none" w:sz="0" w:space="0" w:color="auto"/>
            <w:right w:val="none" w:sz="0" w:space="0" w:color="auto"/>
          </w:divBdr>
          <w:divsChild>
            <w:div w:id="1326588746">
              <w:marLeft w:val="0"/>
              <w:marRight w:val="0"/>
              <w:marTop w:val="0"/>
              <w:marBottom w:val="0"/>
              <w:divBdr>
                <w:top w:val="none" w:sz="0" w:space="0" w:color="auto"/>
                <w:left w:val="none" w:sz="0" w:space="0" w:color="auto"/>
                <w:bottom w:val="none" w:sz="0" w:space="0" w:color="auto"/>
                <w:right w:val="none" w:sz="0" w:space="0" w:color="auto"/>
              </w:divBdr>
            </w:div>
          </w:divsChild>
        </w:div>
        <w:div w:id="1544555004">
          <w:marLeft w:val="0"/>
          <w:marRight w:val="0"/>
          <w:marTop w:val="0"/>
          <w:marBottom w:val="0"/>
          <w:divBdr>
            <w:top w:val="none" w:sz="0" w:space="0" w:color="auto"/>
            <w:left w:val="none" w:sz="0" w:space="0" w:color="auto"/>
            <w:bottom w:val="none" w:sz="0" w:space="0" w:color="auto"/>
            <w:right w:val="none" w:sz="0" w:space="0" w:color="auto"/>
          </w:divBdr>
        </w:div>
        <w:div w:id="1545483295">
          <w:marLeft w:val="0"/>
          <w:marRight w:val="0"/>
          <w:marTop w:val="0"/>
          <w:marBottom w:val="0"/>
          <w:divBdr>
            <w:top w:val="none" w:sz="0" w:space="0" w:color="auto"/>
            <w:left w:val="none" w:sz="0" w:space="0" w:color="auto"/>
            <w:bottom w:val="none" w:sz="0" w:space="0" w:color="auto"/>
            <w:right w:val="none" w:sz="0" w:space="0" w:color="auto"/>
          </w:divBdr>
          <w:divsChild>
            <w:div w:id="361395881">
              <w:marLeft w:val="0"/>
              <w:marRight w:val="0"/>
              <w:marTop w:val="0"/>
              <w:marBottom w:val="0"/>
              <w:divBdr>
                <w:top w:val="none" w:sz="0" w:space="0" w:color="auto"/>
                <w:left w:val="none" w:sz="0" w:space="0" w:color="auto"/>
                <w:bottom w:val="none" w:sz="0" w:space="0" w:color="auto"/>
                <w:right w:val="none" w:sz="0" w:space="0" w:color="auto"/>
              </w:divBdr>
            </w:div>
          </w:divsChild>
        </w:div>
        <w:div w:id="668797014">
          <w:marLeft w:val="0"/>
          <w:marRight w:val="0"/>
          <w:marTop w:val="0"/>
          <w:marBottom w:val="0"/>
          <w:divBdr>
            <w:top w:val="none" w:sz="0" w:space="0" w:color="auto"/>
            <w:left w:val="none" w:sz="0" w:space="0" w:color="auto"/>
            <w:bottom w:val="none" w:sz="0" w:space="0" w:color="auto"/>
            <w:right w:val="none" w:sz="0" w:space="0" w:color="auto"/>
          </w:divBdr>
        </w:div>
        <w:div w:id="520244320">
          <w:marLeft w:val="0"/>
          <w:marRight w:val="0"/>
          <w:marTop w:val="0"/>
          <w:marBottom w:val="0"/>
          <w:divBdr>
            <w:top w:val="none" w:sz="0" w:space="0" w:color="auto"/>
            <w:left w:val="none" w:sz="0" w:space="0" w:color="auto"/>
            <w:bottom w:val="none" w:sz="0" w:space="0" w:color="auto"/>
            <w:right w:val="none" w:sz="0" w:space="0" w:color="auto"/>
          </w:divBdr>
          <w:divsChild>
            <w:div w:id="1354769158">
              <w:marLeft w:val="0"/>
              <w:marRight w:val="0"/>
              <w:marTop w:val="0"/>
              <w:marBottom w:val="0"/>
              <w:divBdr>
                <w:top w:val="none" w:sz="0" w:space="0" w:color="auto"/>
                <w:left w:val="none" w:sz="0" w:space="0" w:color="auto"/>
                <w:bottom w:val="none" w:sz="0" w:space="0" w:color="auto"/>
                <w:right w:val="none" w:sz="0" w:space="0" w:color="auto"/>
              </w:divBdr>
            </w:div>
          </w:divsChild>
        </w:div>
        <w:div w:id="259919457">
          <w:marLeft w:val="0"/>
          <w:marRight w:val="0"/>
          <w:marTop w:val="0"/>
          <w:marBottom w:val="0"/>
          <w:divBdr>
            <w:top w:val="none" w:sz="0" w:space="0" w:color="auto"/>
            <w:left w:val="none" w:sz="0" w:space="0" w:color="auto"/>
            <w:bottom w:val="none" w:sz="0" w:space="0" w:color="auto"/>
            <w:right w:val="none" w:sz="0" w:space="0" w:color="auto"/>
          </w:divBdr>
        </w:div>
        <w:div w:id="999239114">
          <w:marLeft w:val="0"/>
          <w:marRight w:val="0"/>
          <w:marTop w:val="0"/>
          <w:marBottom w:val="0"/>
          <w:divBdr>
            <w:top w:val="none" w:sz="0" w:space="0" w:color="auto"/>
            <w:left w:val="none" w:sz="0" w:space="0" w:color="auto"/>
            <w:bottom w:val="none" w:sz="0" w:space="0" w:color="auto"/>
            <w:right w:val="none" w:sz="0" w:space="0" w:color="auto"/>
          </w:divBdr>
          <w:divsChild>
            <w:div w:id="975792701">
              <w:marLeft w:val="0"/>
              <w:marRight w:val="0"/>
              <w:marTop w:val="0"/>
              <w:marBottom w:val="0"/>
              <w:divBdr>
                <w:top w:val="none" w:sz="0" w:space="0" w:color="auto"/>
                <w:left w:val="none" w:sz="0" w:space="0" w:color="auto"/>
                <w:bottom w:val="none" w:sz="0" w:space="0" w:color="auto"/>
                <w:right w:val="none" w:sz="0" w:space="0" w:color="auto"/>
              </w:divBdr>
            </w:div>
          </w:divsChild>
        </w:div>
        <w:div w:id="450632668">
          <w:marLeft w:val="0"/>
          <w:marRight w:val="0"/>
          <w:marTop w:val="300"/>
          <w:marBottom w:val="0"/>
          <w:divBdr>
            <w:top w:val="none" w:sz="0" w:space="0" w:color="auto"/>
            <w:left w:val="none" w:sz="0" w:space="0" w:color="auto"/>
            <w:bottom w:val="none" w:sz="0" w:space="0" w:color="auto"/>
            <w:right w:val="none" w:sz="0" w:space="0" w:color="auto"/>
          </w:divBdr>
          <w:divsChild>
            <w:div w:id="1801415058">
              <w:marLeft w:val="0"/>
              <w:marRight w:val="0"/>
              <w:marTop w:val="0"/>
              <w:marBottom w:val="0"/>
              <w:divBdr>
                <w:top w:val="none" w:sz="0" w:space="0" w:color="auto"/>
                <w:left w:val="none" w:sz="0" w:space="0" w:color="auto"/>
                <w:bottom w:val="none" w:sz="0" w:space="0" w:color="auto"/>
                <w:right w:val="none" w:sz="0" w:space="0" w:color="auto"/>
              </w:divBdr>
              <w:divsChild>
                <w:div w:id="8561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397114">
          <w:marLeft w:val="0"/>
          <w:marRight w:val="0"/>
          <w:marTop w:val="300"/>
          <w:marBottom w:val="0"/>
          <w:divBdr>
            <w:top w:val="none" w:sz="0" w:space="0" w:color="auto"/>
            <w:left w:val="none" w:sz="0" w:space="0" w:color="auto"/>
            <w:bottom w:val="none" w:sz="0" w:space="0" w:color="auto"/>
            <w:right w:val="none" w:sz="0" w:space="0" w:color="auto"/>
          </w:divBdr>
          <w:divsChild>
            <w:div w:id="548147359">
              <w:marLeft w:val="0"/>
              <w:marRight w:val="0"/>
              <w:marTop w:val="0"/>
              <w:marBottom w:val="0"/>
              <w:divBdr>
                <w:top w:val="none" w:sz="0" w:space="0" w:color="auto"/>
                <w:left w:val="none" w:sz="0" w:space="0" w:color="auto"/>
                <w:bottom w:val="none" w:sz="0" w:space="0" w:color="auto"/>
                <w:right w:val="none" w:sz="0" w:space="0" w:color="auto"/>
              </w:divBdr>
              <w:divsChild>
                <w:div w:id="1512182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83156">
          <w:marLeft w:val="0"/>
          <w:marRight w:val="0"/>
          <w:marTop w:val="300"/>
          <w:marBottom w:val="0"/>
          <w:divBdr>
            <w:top w:val="none" w:sz="0" w:space="0" w:color="auto"/>
            <w:left w:val="none" w:sz="0" w:space="0" w:color="auto"/>
            <w:bottom w:val="none" w:sz="0" w:space="0" w:color="auto"/>
            <w:right w:val="none" w:sz="0" w:space="0" w:color="auto"/>
          </w:divBdr>
          <w:divsChild>
            <w:div w:id="977104756">
              <w:marLeft w:val="0"/>
              <w:marRight w:val="0"/>
              <w:marTop w:val="0"/>
              <w:marBottom w:val="0"/>
              <w:divBdr>
                <w:top w:val="none" w:sz="0" w:space="0" w:color="auto"/>
                <w:left w:val="none" w:sz="0" w:space="0" w:color="auto"/>
                <w:bottom w:val="none" w:sz="0" w:space="0" w:color="auto"/>
                <w:right w:val="none" w:sz="0" w:space="0" w:color="auto"/>
              </w:divBdr>
              <w:divsChild>
                <w:div w:id="20429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634981">
          <w:marLeft w:val="0"/>
          <w:marRight w:val="0"/>
          <w:marTop w:val="300"/>
          <w:marBottom w:val="0"/>
          <w:divBdr>
            <w:top w:val="none" w:sz="0" w:space="0" w:color="auto"/>
            <w:left w:val="none" w:sz="0" w:space="0" w:color="auto"/>
            <w:bottom w:val="none" w:sz="0" w:space="0" w:color="auto"/>
            <w:right w:val="none" w:sz="0" w:space="0" w:color="auto"/>
          </w:divBdr>
          <w:divsChild>
            <w:div w:id="524052546">
              <w:marLeft w:val="0"/>
              <w:marRight w:val="0"/>
              <w:marTop w:val="0"/>
              <w:marBottom w:val="0"/>
              <w:divBdr>
                <w:top w:val="none" w:sz="0" w:space="0" w:color="auto"/>
                <w:left w:val="none" w:sz="0" w:space="0" w:color="auto"/>
                <w:bottom w:val="none" w:sz="0" w:space="0" w:color="auto"/>
                <w:right w:val="none" w:sz="0" w:space="0" w:color="auto"/>
              </w:divBdr>
              <w:divsChild>
                <w:div w:id="162457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95">
      <w:bodyDiv w:val="1"/>
      <w:marLeft w:val="0"/>
      <w:marRight w:val="0"/>
      <w:marTop w:val="0"/>
      <w:marBottom w:val="0"/>
      <w:divBdr>
        <w:top w:val="none" w:sz="0" w:space="0" w:color="auto"/>
        <w:left w:val="none" w:sz="0" w:space="0" w:color="auto"/>
        <w:bottom w:val="none" w:sz="0" w:space="0" w:color="auto"/>
        <w:right w:val="none" w:sz="0" w:space="0" w:color="auto"/>
      </w:divBdr>
      <w:divsChild>
        <w:div w:id="812983242">
          <w:marLeft w:val="0"/>
          <w:marRight w:val="0"/>
          <w:marTop w:val="0"/>
          <w:marBottom w:val="0"/>
          <w:divBdr>
            <w:top w:val="none" w:sz="0" w:space="0" w:color="auto"/>
            <w:left w:val="none" w:sz="0" w:space="0" w:color="auto"/>
            <w:bottom w:val="none" w:sz="0" w:space="0" w:color="auto"/>
            <w:right w:val="none" w:sz="0" w:space="0" w:color="auto"/>
          </w:divBdr>
        </w:div>
        <w:div w:id="1786804017">
          <w:marLeft w:val="0"/>
          <w:marRight w:val="0"/>
          <w:marTop w:val="0"/>
          <w:marBottom w:val="0"/>
          <w:divBdr>
            <w:top w:val="none" w:sz="0" w:space="0" w:color="auto"/>
            <w:left w:val="none" w:sz="0" w:space="0" w:color="auto"/>
            <w:bottom w:val="none" w:sz="0" w:space="0" w:color="auto"/>
            <w:right w:val="none" w:sz="0" w:space="0" w:color="auto"/>
          </w:divBdr>
          <w:divsChild>
            <w:div w:id="526411779">
              <w:marLeft w:val="0"/>
              <w:marRight w:val="0"/>
              <w:marTop w:val="0"/>
              <w:marBottom w:val="0"/>
              <w:divBdr>
                <w:top w:val="none" w:sz="0" w:space="0" w:color="auto"/>
                <w:left w:val="none" w:sz="0" w:space="0" w:color="auto"/>
                <w:bottom w:val="none" w:sz="0" w:space="0" w:color="auto"/>
                <w:right w:val="none" w:sz="0" w:space="0" w:color="auto"/>
              </w:divBdr>
            </w:div>
          </w:divsChild>
        </w:div>
        <w:div w:id="857278895">
          <w:marLeft w:val="0"/>
          <w:marRight w:val="0"/>
          <w:marTop w:val="0"/>
          <w:marBottom w:val="0"/>
          <w:divBdr>
            <w:top w:val="none" w:sz="0" w:space="0" w:color="auto"/>
            <w:left w:val="none" w:sz="0" w:space="0" w:color="auto"/>
            <w:bottom w:val="none" w:sz="0" w:space="0" w:color="auto"/>
            <w:right w:val="none" w:sz="0" w:space="0" w:color="auto"/>
          </w:divBdr>
        </w:div>
        <w:div w:id="1505703705">
          <w:marLeft w:val="0"/>
          <w:marRight w:val="0"/>
          <w:marTop w:val="0"/>
          <w:marBottom w:val="0"/>
          <w:divBdr>
            <w:top w:val="none" w:sz="0" w:space="0" w:color="auto"/>
            <w:left w:val="none" w:sz="0" w:space="0" w:color="auto"/>
            <w:bottom w:val="none" w:sz="0" w:space="0" w:color="auto"/>
            <w:right w:val="none" w:sz="0" w:space="0" w:color="auto"/>
          </w:divBdr>
          <w:divsChild>
            <w:div w:id="367098978">
              <w:marLeft w:val="0"/>
              <w:marRight w:val="0"/>
              <w:marTop w:val="0"/>
              <w:marBottom w:val="0"/>
              <w:divBdr>
                <w:top w:val="none" w:sz="0" w:space="0" w:color="auto"/>
                <w:left w:val="none" w:sz="0" w:space="0" w:color="auto"/>
                <w:bottom w:val="none" w:sz="0" w:space="0" w:color="auto"/>
                <w:right w:val="none" w:sz="0" w:space="0" w:color="auto"/>
              </w:divBdr>
            </w:div>
          </w:divsChild>
        </w:div>
        <w:div w:id="1566725450">
          <w:marLeft w:val="0"/>
          <w:marRight w:val="0"/>
          <w:marTop w:val="0"/>
          <w:marBottom w:val="0"/>
          <w:divBdr>
            <w:top w:val="none" w:sz="0" w:space="0" w:color="auto"/>
            <w:left w:val="none" w:sz="0" w:space="0" w:color="auto"/>
            <w:bottom w:val="none" w:sz="0" w:space="0" w:color="auto"/>
            <w:right w:val="none" w:sz="0" w:space="0" w:color="auto"/>
          </w:divBdr>
        </w:div>
        <w:div w:id="1250039638">
          <w:marLeft w:val="0"/>
          <w:marRight w:val="0"/>
          <w:marTop w:val="0"/>
          <w:marBottom w:val="0"/>
          <w:divBdr>
            <w:top w:val="none" w:sz="0" w:space="0" w:color="auto"/>
            <w:left w:val="none" w:sz="0" w:space="0" w:color="auto"/>
            <w:bottom w:val="none" w:sz="0" w:space="0" w:color="auto"/>
            <w:right w:val="none" w:sz="0" w:space="0" w:color="auto"/>
          </w:divBdr>
          <w:divsChild>
            <w:div w:id="628247766">
              <w:marLeft w:val="0"/>
              <w:marRight w:val="0"/>
              <w:marTop w:val="0"/>
              <w:marBottom w:val="0"/>
              <w:divBdr>
                <w:top w:val="none" w:sz="0" w:space="0" w:color="auto"/>
                <w:left w:val="none" w:sz="0" w:space="0" w:color="auto"/>
                <w:bottom w:val="none" w:sz="0" w:space="0" w:color="auto"/>
                <w:right w:val="none" w:sz="0" w:space="0" w:color="auto"/>
              </w:divBdr>
            </w:div>
          </w:divsChild>
        </w:div>
        <w:div w:id="1580820637">
          <w:marLeft w:val="0"/>
          <w:marRight w:val="0"/>
          <w:marTop w:val="0"/>
          <w:marBottom w:val="0"/>
          <w:divBdr>
            <w:top w:val="none" w:sz="0" w:space="0" w:color="auto"/>
            <w:left w:val="none" w:sz="0" w:space="0" w:color="auto"/>
            <w:bottom w:val="none" w:sz="0" w:space="0" w:color="auto"/>
            <w:right w:val="none" w:sz="0" w:space="0" w:color="auto"/>
          </w:divBdr>
        </w:div>
        <w:div w:id="1682315651">
          <w:marLeft w:val="0"/>
          <w:marRight w:val="0"/>
          <w:marTop w:val="0"/>
          <w:marBottom w:val="0"/>
          <w:divBdr>
            <w:top w:val="none" w:sz="0" w:space="0" w:color="auto"/>
            <w:left w:val="none" w:sz="0" w:space="0" w:color="auto"/>
            <w:bottom w:val="none" w:sz="0" w:space="0" w:color="auto"/>
            <w:right w:val="none" w:sz="0" w:space="0" w:color="auto"/>
          </w:divBdr>
          <w:divsChild>
            <w:div w:id="2090957662">
              <w:marLeft w:val="0"/>
              <w:marRight w:val="0"/>
              <w:marTop w:val="0"/>
              <w:marBottom w:val="0"/>
              <w:divBdr>
                <w:top w:val="none" w:sz="0" w:space="0" w:color="auto"/>
                <w:left w:val="none" w:sz="0" w:space="0" w:color="auto"/>
                <w:bottom w:val="none" w:sz="0" w:space="0" w:color="auto"/>
                <w:right w:val="none" w:sz="0" w:space="0" w:color="auto"/>
              </w:divBdr>
            </w:div>
          </w:divsChild>
        </w:div>
        <w:div w:id="1449472124">
          <w:marLeft w:val="0"/>
          <w:marRight w:val="0"/>
          <w:marTop w:val="0"/>
          <w:marBottom w:val="0"/>
          <w:divBdr>
            <w:top w:val="none" w:sz="0" w:space="0" w:color="auto"/>
            <w:left w:val="none" w:sz="0" w:space="0" w:color="auto"/>
            <w:bottom w:val="none" w:sz="0" w:space="0" w:color="auto"/>
            <w:right w:val="none" w:sz="0" w:space="0" w:color="auto"/>
          </w:divBdr>
        </w:div>
        <w:div w:id="1059858947">
          <w:marLeft w:val="0"/>
          <w:marRight w:val="0"/>
          <w:marTop w:val="0"/>
          <w:marBottom w:val="0"/>
          <w:divBdr>
            <w:top w:val="none" w:sz="0" w:space="0" w:color="auto"/>
            <w:left w:val="none" w:sz="0" w:space="0" w:color="auto"/>
            <w:bottom w:val="none" w:sz="0" w:space="0" w:color="auto"/>
            <w:right w:val="none" w:sz="0" w:space="0" w:color="auto"/>
          </w:divBdr>
          <w:divsChild>
            <w:div w:id="267322206">
              <w:marLeft w:val="0"/>
              <w:marRight w:val="0"/>
              <w:marTop w:val="0"/>
              <w:marBottom w:val="0"/>
              <w:divBdr>
                <w:top w:val="none" w:sz="0" w:space="0" w:color="auto"/>
                <w:left w:val="none" w:sz="0" w:space="0" w:color="auto"/>
                <w:bottom w:val="none" w:sz="0" w:space="0" w:color="auto"/>
                <w:right w:val="none" w:sz="0" w:space="0" w:color="auto"/>
              </w:divBdr>
            </w:div>
          </w:divsChild>
        </w:div>
        <w:div w:id="1257202985">
          <w:marLeft w:val="0"/>
          <w:marRight w:val="0"/>
          <w:marTop w:val="0"/>
          <w:marBottom w:val="0"/>
          <w:divBdr>
            <w:top w:val="none" w:sz="0" w:space="0" w:color="auto"/>
            <w:left w:val="none" w:sz="0" w:space="0" w:color="auto"/>
            <w:bottom w:val="none" w:sz="0" w:space="0" w:color="auto"/>
            <w:right w:val="none" w:sz="0" w:space="0" w:color="auto"/>
          </w:divBdr>
        </w:div>
        <w:div w:id="733628629">
          <w:marLeft w:val="0"/>
          <w:marRight w:val="0"/>
          <w:marTop w:val="0"/>
          <w:marBottom w:val="0"/>
          <w:divBdr>
            <w:top w:val="none" w:sz="0" w:space="0" w:color="auto"/>
            <w:left w:val="none" w:sz="0" w:space="0" w:color="auto"/>
            <w:bottom w:val="none" w:sz="0" w:space="0" w:color="auto"/>
            <w:right w:val="none" w:sz="0" w:space="0" w:color="auto"/>
          </w:divBdr>
          <w:divsChild>
            <w:div w:id="31850640">
              <w:marLeft w:val="0"/>
              <w:marRight w:val="0"/>
              <w:marTop w:val="0"/>
              <w:marBottom w:val="0"/>
              <w:divBdr>
                <w:top w:val="none" w:sz="0" w:space="0" w:color="auto"/>
                <w:left w:val="none" w:sz="0" w:space="0" w:color="auto"/>
                <w:bottom w:val="none" w:sz="0" w:space="0" w:color="auto"/>
                <w:right w:val="none" w:sz="0" w:space="0" w:color="auto"/>
              </w:divBdr>
            </w:div>
          </w:divsChild>
        </w:div>
        <w:div w:id="846678117">
          <w:marLeft w:val="0"/>
          <w:marRight w:val="0"/>
          <w:marTop w:val="0"/>
          <w:marBottom w:val="0"/>
          <w:divBdr>
            <w:top w:val="none" w:sz="0" w:space="0" w:color="auto"/>
            <w:left w:val="none" w:sz="0" w:space="0" w:color="auto"/>
            <w:bottom w:val="none" w:sz="0" w:space="0" w:color="auto"/>
            <w:right w:val="none" w:sz="0" w:space="0" w:color="auto"/>
          </w:divBdr>
        </w:div>
        <w:div w:id="1203831993">
          <w:marLeft w:val="0"/>
          <w:marRight w:val="0"/>
          <w:marTop w:val="0"/>
          <w:marBottom w:val="0"/>
          <w:divBdr>
            <w:top w:val="none" w:sz="0" w:space="0" w:color="auto"/>
            <w:left w:val="none" w:sz="0" w:space="0" w:color="auto"/>
            <w:bottom w:val="none" w:sz="0" w:space="0" w:color="auto"/>
            <w:right w:val="none" w:sz="0" w:space="0" w:color="auto"/>
          </w:divBdr>
          <w:divsChild>
            <w:div w:id="2043051429">
              <w:marLeft w:val="0"/>
              <w:marRight w:val="0"/>
              <w:marTop w:val="0"/>
              <w:marBottom w:val="0"/>
              <w:divBdr>
                <w:top w:val="none" w:sz="0" w:space="0" w:color="auto"/>
                <w:left w:val="none" w:sz="0" w:space="0" w:color="auto"/>
                <w:bottom w:val="none" w:sz="0" w:space="0" w:color="auto"/>
                <w:right w:val="none" w:sz="0" w:space="0" w:color="auto"/>
              </w:divBdr>
            </w:div>
          </w:divsChild>
        </w:div>
        <w:div w:id="1775250787">
          <w:marLeft w:val="0"/>
          <w:marRight w:val="0"/>
          <w:marTop w:val="300"/>
          <w:marBottom w:val="0"/>
          <w:divBdr>
            <w:top w:val="none" w:sz="0" w:space="0" w:color="auto"/>
            <w:left w:val="none" w:sz="0" w:space="0" w:color="auto"/>
            <w:bottom w:val="none" w:sz="0" w:space="0" w:color="auto"/>
            <w:right w:val="none" w:sz="0" w:space="0" w:color="auto"/>
          </w:divBdr>
          <w:divsChild>
            <w:div w:id="1456479914">
              <w:marLeft w:val="0"/>
              <w:marRight w:val="0"/>
              <w:marTop w:val="0"/>
              <w:marBottom w:val="0"/>
              <w:divBdr>
                <w:top w:val="none" w:sz="0" w:space="0" w:color="auto"/>
                <w:left w:val="none" w:sz="0" w:space="0" w:color="auto"/>
                <w:bottom w:val="none" w:sz="0" w:space="0" w:color="auto"/>
                <w:right w:val="none" w:sz="0" w:space="0" w:color="auto"/>
              </w:divBdr>
              <w:divsChild>
                <w:div w:id="617763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18100">
          <w:marLeft w:val="0"/>
          <w:marRight w:val="0"/>
          <w:marTop w:val="300"/>
          <w:marBottom w:val="0"/>
          <w:divBdr>
            <w:top w:val="none" w:sz="0" w:space="0" w:color="auto"/>
            <w:left w:val="none" w:sz="0" w:space="0" w:color="auto"/>
            <w:bottom w:val="none" w:sz="0" w:space="0" w:color="auto"/>
            <w:right w:val="none" w:sz="0" w:space="0" w:color="auto"/>
          </w:divBdr>
          <w:divsChild>
            <w:div w:id="1066224941">
              <w:marLeft w:val="0"/>
              <w:marRight w:val="0"/>
              <w:marTop w:val="0"/>
              <w:marBottom w:val="0"/>
              <w:divBdr>
                <w:top w:val="none" w:sz="0" w:space="0" w:color="auto"/>
                <w:left w:val="none" w:sz="0" w:space="0" w:color="auto"/>
                <w:bottom w:val="none" w:sz="0" w:space="0" w:color="auto"/>
                <w:right w:val="none" w:sz="0" w:space="0" w:color="auto"/>
              </w:divBdr>
              <w:divsChild>
                <w:div w:id="129598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98003">
          <w:marLeft w:val="0"/>
          <w:marRight w:val="0"/>
          <w:marTop w:val="300"/>
          <w:marBottom w:val="0"/>
          <w:divBdr>
            <w:top w:val="none" w:sz="0" w:space="0" w:color="auto"/>
            <w:left w:val="none" w:sz="0" w:space="0" w:color="auto"/>
            <w:bottom w:val="none" w:sz="0" w:space="0" w:color="auto"/>
            <w:right w:val="none" w:sz="0" w:space="0" w:color="auto"/>
          </w:divBdr>
          <w:divsChild>
            <w:div w:id="1237476249">
              <w:marLeft w:val="0"/>
              <w:marRight w:val="0"/>
              <w:marTop w:val="0"/>
              <w:marBottom w:val="0"/>
              <w:divBdr>
                <w:top w:val="none" w:sz="0" w:space="0" w:color="auto"/>
                <w:left w:val="none" w:sz="0" w:space="0" w:color="auto"/>
                <w:bottom w:val="none" w:sz="0" w:space="0" w:color="auto"/>
                <w:right w:val="none" w:sz="0" w:space="0" w:color="auto"/>
              </w:divBdr>
              <w:divsChild>
                <w:div w:id="68282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472">
          <w:marLeft w:val="0"/>
          <w:marRight w:val="0"/>
          <w:marTop w:val="300"/>
          <w:marBottom w:val="0"/>
          <w:divBdr>
            <w:top w:val="none" w:sz="0" w:space="0" w:color="auto"/>
            <w:left w:val="none" w:sz="0" w:space="0" w:color="auto"/>
            <w:bottom w:val="none" w:sz="0" w:space="0" w:color="auto"/>
            <w:right w:val="none" w:sz="0" w:space="0" w:color="auto"/>
          </w:divBdr>
          <w:divsChild>
            <w:div w:id="534655393">
              <w:marLeft w:val="0"/>
              <w:marRight w:val="0"/>
              <w:marTop w:val="0"/>
              <w:marBottom w:val="0"/>
              <w:divBdr>
                <w:top w:val="none" w:sz="0" w:space="0" w:color="auto"/>
                <w:left w:val="none" w:sz="0" w:space="0" w:color="auto"/>
                <w:bottom w:val="none" w:sz="0" w:space="0" w:color="auto"/>
                <w:right w:val="none" w:sz="0" w:space="0" w:color="auto"/>
              </w:divBdr>
              <w:divsChild>
                <w:div w:id="205056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565593">
      <w:bodyDiv w:val="1"/>
      <w:marLeft w:val="0"/>
      <w:marRight w:val="0"/>
      <w:marTop w:val="0"/>
      <w:marBottom w:val="0"/>
      <w:divBdr>
        <w:top w:val="none" w:sz="0" w:space="0" w:color="auto"/>
        <w:left w:val="none" w:sz="0" w:space="0" w:color="auto"/>
        <w:bottom w:val="none" w:sz="0" w:space="0" w:color="auto"/>
        <w:right w:val="none" w:sz="0" w:space="0" w:color="auto"/>
      </w:divBdr>
      <w:divsChild>
        <w:div w:id="733699012">
          <w:marLeft w:val="0"/>
          <w:marRight w:val="0"/>
          <w:marTop w:val="0"/>
          <w:marBottom w:val="0"/>
          <w:divBdr>
            <w:top w:val="none" w:sz="0" w:space="0" w:color="auto"/>
            <w:left w:val="none" w:sz="0" w:space="0" w:color="auto"/>
            <w:bottom w:val="none" w:sz="0" w:space="0" w:color="auto"/>
            <w:right w:val="none" w:sz="0" w:space="0" w:color="auto"/>
          </w:divBdr>
        </w:div>
        <w:div w:id="205290687">
          <w:marLeft w:val="0"/>
          <w:marRight w:val="0"/>
          <w:marTop w:val="0"/>
          <w:marBottom w:val="0"/>
          <w:divBdr>
            <w:top w:val="none" w:sz="0" w:space="0" w:color="auto"/>
            <w:left w:val="none" w:sz="0" w:space="0" w:color="auto"/>
            <w:bottom w:val="none" w:sz="0" w:space="0" w:color="auto"/>
            <w:right w:val="none" w:sz="0" w:space="0" w:color="auto"/>
          </w:divBdr>
          <w:divsChild>
            <w:div w:id="147326093">
              <w:marLeft w:val="0"/>
              <w:marRight w:val="0"/>
              <w:marTop w:val="0"/>
              <w:marBottom w:val="0"/>
              <w:divBdr>
                <w:top w:val="none" w:sz="0" w:space="0" w:color="auto"/>
                <w:left w:val="none" w:sz="0" w:space="0" w:color="auto"/>
                <w:bottom w:val="none" w:sz="0" w:space="0" w:color="auto"/>
                <w:right w:val="none" w:sz="0" w:space="0" w:color="auto"/>
              </w:divBdr>
            </w:div>
          </w:divsChild>
        </w:div>
        <w:div w:id="1207642087">
          <w:marLeft w:val="0"/>
          <w:marRight w:val="0"/>
          <w:marTop w:val="0"/>
          <w:marBottom w:val="0"/>
          <w:divBdr>
            <w:top w:val="none" w:sz="0" w:space="0" w:color="auto"/>
            <w:left w:val="none" w:sz="0" w:space="0" w:color="auto"/>
            <w:bottom w:val="none" w:sz="0" w:space="0" w:color="auto"/>
            <w:right w:val="none" w:sz="0" w:space="0" w:color="auto"/>
          </w:divBdr>
        </w:div>
        <w:div w:id="333462655">
          <w:marLeft w:val="0"/>
          <w:marRight w:val="0"/>
          <w:marTop w:val="0"/>
          <w:marBottom w:val="0"/>
          <w:divBdr>
            <w:top w:val="none" w:sz="0" w:space="0" w:color="auto"/>
            <w:left w:val="none" w:sz="0" w:space="0" w:color="auto"/>
            <w:bottom w:val="none" w:sz="0" w:space="0" w:color="auto"/>
            <w:right w:val="none" w:sz="0" w:space="0" w:color="auto"/>
          </w:divBdr>
          <w:divsChild>
            <w:div w:id="1481074092">
              <w:marLeft w:val="0"/>
              <w:marRight w:val="0"/>
              <w:marTop w:val="0"/>
              <w:marBottom w:val="0"/>
              <w:divBdr>
                <w:top w:val="none" w:sz="0" w:space="0" w:color="auto"/>
                <w:left w:val="none" w:sz="0" w:space="0" w:color="auto"/>
                <w:bottom w:val="none" w:sz="0" w:space="0" w:color="auto"/>
                <w:right w:val="none" w:sz="0" w:space="0" w:color="auto"/>
              </w:divBdr>
            </w:div>
          </w:divsChild>
        </w:div>
        <w:div w:id="1944922781">
          <w:marLeft w:val="0"/>
          <w:marRight w:val="0"/>
          <w:marTop w:val="0"/>
          <w:marBottom w:val="0"/>
          <w:divBdr>
            <w:top w:val="none" w:sz="0" w:space="0" w:color="auto"/>
            <w:left w:val="none" w:sz="0" w:space="0" w:color="auto"/>
            <w:bottom w:val="none" w:sz="0" w:space="0" w:color="auto"/>
            <w:right w:val="none" w:sz="0" w:space="0" w:color="auto"/>
          </w:divBdr>
        </w:div>
        <w:div w:id="170877993">
          <w:marLeft w:val="0"/>
          <w:marRight w:val="0"/>
          <w:marTop w:val="0"/>
          <w:marBottom w:val="0"/>
          <w:divBdr>
            <w:top w:val="none" w:sz="0" w:space="0" w:color="auto"/>
            <w:left w:val="none" w:sz="0" w:space="0" w:color="auto"/>
            <w:bottom w:val="none" w:sz="0" w:space="0" w:color="auto"/>
            <w:right w:val="none" w:sz="0" w:space="0" w:color="auto"/>
          </w:divBdr>
          <w:divsChild>
            <w:div w:id="1695379617">
              <w:marLeft w:val="0"/>
              <w:marRight w:val="0"/>
              <w:marTop w:val="0"/>
              <w:marBottom w:val="0"/>
              <w:divBdr>
                <w:top w:val="none" w:sz="0" w:space="0" w:color="auto"/>
                <w:left w:val="none" w:sz="0" w:space="0" w:color="auto"/>
                <w:bottom w:val="none" w:sz="0" w:space="0" w:color="auto"/>
                <w:right w:val="none" w:sz="0" w:space="0" w:color="auto"/>
              </w:divBdr>
            </w:div>
          </w:divsChild>
        </w:div>
        <w:div w:id="603995967">
          <w:marLeft w:val="0"/>
          <w:marRight w:val="0"/>
          <w:marTop w:val="0"/>
          <w:marBottom w:val="0"/>
          <w:divBdr>
            <w:top w:val="none" w:sz="0" w:space="0" w:color="auto"/>
            <w:left w:val="none" w:sz="0" w:space="0" w:color="auto"/>
            <w:bottom w:val="none" w:sz="0" w:space="0" w:color="auto"/>
            <w:right w:val="none" w:sz="0" w:space="0" w:color="auto"/>
          </w:divBdr>
        </w:div>
        <w:div w:id="1285767373">
          <w:marLeft w:val="0"/>
          <w:marRight w:val="0"/>
          <w:marTop w:val="0"/>
          <w:marBottom w:val="0"/>
          <w:divBdr>
            <w:top w:val="none" w:sz="0" w:space="0" w:color="auto"/>
            <w:left w:val="none" w:sz="0" w:space="0" w:color="auto"/>
            <w:bottom w:val="none" w:sz="0" w:space="0" w:color="auto"/>
            <w:right w:val="none" w:sz="0" w:space="0" w:color="auto"/>
          </w:divBdr>
          <w:divsChild>
            <w:div w:id="1647853097">
              <w:marLeft w:val="0"/>
              <w:marRight w:val="0"/>
              <w:marTop w:val="0"/>
              <w:marBottom w:val="0"/>
              <w:divBdr>
                <w:top w:val="none" w:sz="0" w:space="0" w:color="auto"/>
                <w:left w:val="none" w:sz="0" w:space="0" w:color="auto"/>
                <w:bottom w:val="none" w:sz="0" w:space="0" w:color="auto"/>
                <w:right w:val="none" w:sz="0" w:space="0" w:color="auto"/>
              </w:divBdr>
            </w:div>
          </w:divsChild>
        </w:div>
        <w:div w:id="214319244">
          <w:marLeft w:val="0"/>
          <w:marRight w:val="0"/>
          <w:marTop w:val="0"/>
          <w:marBottom w:val="0"/>
          <w:divBdr>
            <w:top w:val="none" w:sz="0" w:space="0" w:color="auto"/>
            <w:left w:val="none" w:sz="0" w:space="0" w:color="auto"/>
            <w:bottom w:val="none" w:sz="0" w:space="0" w:color="auto"/>
            <w:right w:val="none" w:sz="0" w:space="0" w:color="auto"/>
          </w:divBdr>
        </w:div>
        <w:div w:id="869301749">
          <w:marLeft w:val="0"/>
          <w:marRight w:val="0"/>
          <w:marTop w:val="0"/>
          <w:marBottom w:val="0"/>
          <w:divBdr>
            <w:top w:val="none" w:sz="0" w:space="0" w:color="auto"/>
            <w:left w:val="none" w:sz="0" w:space="0" w:color="auto"/>
            <w:bottom w:val="none" w:sz="0" w:space="0" w:color="auto"/>
            <w:right w:val="none" w:sz="0" w:space="0" w:color="auto"/>
          </w:divBdr>
          <w:divsChild>
            <w:div w:id="1233811659">
              <w:marLeft w:val="0"/>
              <w:marRight w:val="0"/>
              <w:marTop w:val="0"/>
              <w:marBottom w:val="0"/>
              <w:divBdr>
                <w:top w:val="none" w:sz="0" w:space="0" w:color="auto"/>
                <w:left w:val="none" w:sz="0" w:space="0" w:color="auto"/>
                <w:bottom w:val="none" w:sz="0" w:space="0" w:color="auto"/>
                <w:right w:val="none" w:sz="0" w:space="0" w:color="auto"/>
              </w:divBdr>
            </w:div>
          </w:divsChild>
        </w:div>
        <w:div w:id="1607232332">
          <w:marLeft w:val="0"/>
          <w:marRight w:val="0"/>
          <w:marTop w:val="0"/>
          <w:marBottom w:val="0"/>
          <w:divBdr>
            <w:top w:val="none" w:sz="0" w:space="0" w:color="auto"/>
            <w:left w:val="none" w:sz="0" w:space="0" w:color="auto"/>
            <w:bottom w:val="none" w:sz="0" w:space="0" w:color="auto"/>
            <w:right w:val="none" w:sz="0" w:space="0" w:color="auto"/>
          </w:divBdr>
        </w:div>
        <w:div w:id="1778212298">
          <w:marLeft w:val="0"/>
          <w:marRight w:val="0"/>
          <w:marTop w:val="0"/>
          <w:marBottom w:val="0"/>
          <w:divBdr>
            <w:top w:val="none" w:sz="0" w:space="0" w:color="auto"/>
            <w:left w:val="none" w:sz="0" w:space="0" w:color="auto"/>
            <w:bottom w:val="none" w:sz="0" w:space="0" w:color="auto"/>
            <w:right w:val="none" w:sz="0" w:space="0" w:color="auto"/>
          </w:divBdr>
          <w:divsChild>
            <w:div w:id="1806773254">
              <w:marLeft w:val="0"/>
              <w:marRight w:val="0"/>
              <w:marTop w:val="0"/>
              <w:marBottom w:val="0"/>
              <w:divBdr>
                <w:top w:val="none" w:sz="0" w:space="0" w:color="auto"/>
                <w:left w:val="none" w:sz="0" w:space="0" w:color="auto"/>
                <w:bottom w:val="none" w:sz="0" w:space="0" w:color="auto"/>
                <w:right w:val="none" w:sz="0" w:space="0" w:color="auto"/>
              </w:divBdr>
            </w:div>
          </w:divsChild>
        </w:div>
        <w:div w:id="1038775334">
          <w:marLeft w:val="0"/>
          <w:marRight w:val="0"/>
          <w:marTop w:val="0"/>
          <w:marBottom w:val="0"/>
          <w:divBdr>
            <w:top w:val="none" w:sz="0" w:space="0" w:color="auto"/>
            <w:left w:val="none" w:sz="0" w:space="0" w:color="auto"/>
            <w:bottom w:val="none" w:sz="0" w:space="0" w:color="auto"/>
            <w:right w:val="none" w:sz="0" w:space="0" w:color="auto"/>
          </w:divBdr>
        </w:div>
        <w:div w:id="597519509">
          <w:marLeft w:val="0"/>
          <w:marRight w:val="0"/>
          <w:marTop w:val="0"/>
          <w:marBottom w:val="0"/>
          <w:divBdr>
            <w:top w:val="none" w:sz="0" w:space="0" w:color="auto"/>
            <w:left w:val="none" w:sz="0" w:space="0" w:color="auto"/>
            <w:bottom w:val="none" w:sz="0" w:space="0" w:color="auto"/>
            <w:right w:val="none" w:sz="0" w:space="0" w:color="auto"/>
          </w:divBdr>
          <w:divsChild>
            <w:div w:id="113139970">
              <w:marLeft w:val="0"/>
              <w:marRight w:val="0"/>
              <w:marTop w:val="0"/>
              <w:marBottom w:val="0"/>
              <w:divBdr>
                <w:top w:val="none" w:sz="0" w:space="0" w:color="auto"/>
                <w:left w:val="none" w:sz="0" w:space="0" w:color="auto"/>
                <w:bottom w:val="none" w:sz="0" w:space="0" w:color="auto"/>
                <w:right w:val="none" w:sz="0" w:space="0" w:color="auto"/>
              </w:divBdr>
            </w:div>
          </w:divsChild>
        </w:div>
        <w:div w:id="2080781702">
          <w:marLeft w:val="0"/>
          <w:marRight w:val="0"/>
          <w:marTop w:val="300"/>
          <w:marBottom w:val="0"/>
          <w:divBdr>
            <w:top w:val="none" w:sz="0" w:space="0" w:color="auto"/>
            <w:left w:val="none" w:sz="0" w:space="0" w:color="auto"/>
            <w:bottom w:val="none" w:sz="0" w:space="0" w:color="auto"/>
            <w:right w:val="none" w:sz="0" w:space="0" w:color="auto"/>
          </w:divBdr>
          <w:divsChild>
            <w:div w:id="67845724">
              <w:marLeft w:val="0"/>
              <w:marRight w:val="0"/>
              <w:marTop w:val="0"/>
              <w:marBottom w:val="0"/>
              <w:divBdr>
                <w:top w:val="none" w:sz="0" w:space="0" w:color="auto"/>
                <w:left w:val="none" w:sz="0" w:space="0" w:color="auto"/>
                <w:bottom w:val="none" w:sz="0" w:space="0" w:color="auto"/>
                <w:right w:val="none" w:sz="0" w:space="0" w:color="auto"/>
              </w:divBdr>
              <w:divsChild>
                <w:div w:id="11796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4087">
          <w:marLeft w:val="0"/>
          <w:marRight w:val="0"/>
          <w:marTop w:val="300"/>
          <w:marBottom w:val="0"/>
          <w:divBdr>
            <w:top w:val="none" w:sz="0" w:space="0" w:color="auto"/>
            <w:left w:val="none" w:sz="0" w:space="0" w:color="auto"/>
            <w:bottom w:val="none" w:sz="0" w:space="0" w:color="auto"/>
            <w:right w:val="none" w:sz="0" w:space="0" w:color="auto"/>
          </w:divBdr>
          <w:divsChild>
            <w:div w:id="427046609">
              <w:marLeft w:val="0"/>
              <w:marRight w:val="0"/>
              <w:marTop w:val="0"/>
              <w:marBottom w:val="0"/>
              <w:divBdr>
                <w:top w:val="none" w:sz="0" w:space="0" w:color="auto"/>
                <w:left w:val="none" w:sz="0" w:space="0" w:color="auto"/>
                <w:bottom w:val="none" w:sz="0" w:space="0" w:color="auto"/>
                <w:right w:val="none" w:sz="0" w:space="0" w:color="auto"/>
              </w:divBdr>
              <w:divsChild>
                <w:div w:id="158757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173600">
          <w:marLeft w:val="0"/>
          <w:marRight w:val="0"/>
          <w:marTop w:val="300"/>
          <w:marBottom w:val="0"/>
          <w:divBdr>
            <w:top w:val="none" w:sz="0" w:space="0" w:color="auto"/>
            <w:left w:val="none" w:sz="0" w:space="0" w:color="auto"/>
            <w:bottom w:val="none" w:sz="0" w:space="0" w:color="auto"/>
            <w:right w:val="none" w:sz="0" w:space="0" w:color="auto"/>
          </w:divBdr>
          <w:divsChild>
            <w:div w:id="937181161">
              <w:marLeft w:val="0"/>
              <w:marRight w:val="0"/>
              <w:marTop w:val="0"/>
              <w:marBottom w:val="0"/>
              <w:divBdr>
                <w:top w:val="none" w:sz="0" w:space="0" w:color="auto"/>
                <w:left w:val="none" w:sz="0" w:space="0" w:color="auto"/>
                <w:bottom w:val="none" w:sz="0" w:space="0" w:color="auto"/>
                <w:right w:val="none" w:sz="0" w:space="0" w:color="auto"/>
              </w:divBdr>
              <w:divsChild>
                <w:div w:id="15056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933673">
          <w:marLeft w:val="0"/>
          <w:marRight w:val="0"/>
          <w:marTop w:val="300"/>
          <w:marBottom w:val="0"/>
          <w:divBdr>
            <w:top w:val="none" w:sz="0" w:space="0" w:color="auto"/>
            <w:left w:val="none" w:sz="0" w:space="0" w:color="auto"/>
            <w:bottom w:val="none" w:sz="0" w:space="0" w:color="auto"/>
            <w:right w:val="none" w:sz="0" w:space="0" w:color="auto"/>
          </w:divBdr>
          <w:divsChild>
            <w:div w:id="1953709714">
              <w:marLeft w:val="0"/>
              <w:marRight w:val="0"/>
              <w:marTop w:val="0"/>
              <w:marBottom w:val="0"/>
              <w:divBdr>
                <w:top w:val="none" w:sz="0" w:space="0" w:color="auto"/>
                <w:left w:val="none" w:sz="0" w:space="0" w:color="auto"/>
                <w:bottom w:val="none" w:sz="0" w:space="0" w:color="auto"/>
                <w:right w:val="none" w:sz="0" w:space="0" w:color="auto"/>
              </w:divBdr>
              <w:divsChild>
                <w:div w:id="67287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76581">
      <w:bodyDiv w:val="1"/>
      <w:marLeft w:val="0"/>
      <w:marRight w:val="0"/>
      <w:marTop w:val="0"/>
      <w:marBottom w:val="0"/>
      <w:divBdr>
        <w:top w:val="none" w:sz="0" w:space="0" w:color="auto"/>
        <w:left w:val="none" w:sz="0" w:space="0" w:color="auto"/>
        <w:bottom w:val="none" w:sz="0" w:space="0" w:color="auto"/>
        <w:right w:val="none" w:sz="0" w:space="0" w:color="auto"/>
      </w:divBdr>
      <w:divsChild>
        <w:div w:id="1425419615">
          <w:marLeft w:val="0"/>
          <w:marRight w:val="0"/>
          <w:marTop w:val="0"/>
          <w:marBottom w:val="0"/>
          <w:divBdr>
            <w:top w:val="none" w:sz="0" w:space="0" w:color="auto"/>
            <w:left w:val="none" w:sz="0" w:space="0" w:color="auto"/>
            <w:bottom w:val="none" w:sz="0" w:space="0" w:color="auto"/>
            <w:right w:val="none" w:sz="0" w:space="0" w:color="auto"/>
          </w:divBdr>
        </w:div>
        <w:div w:id="223375120">
          <w:marLeft w:val="0"/>
          <w:marRight w:val="0"/>
          <w:marTop w:val="0"/>
          <w:marBottom w:val="0"/>
          <w:divBdr>
            <w:top w:val="none" w:sz="0" w:space="0" w:color="auto"/>
            <w:left w:val="none" w:sz="0" w:space="0" w:color="auto"/>
            <w:bottom w:val="none" w:sz="0" w:space="0" w:color="auto"/>
            <w:right w:val="none" w:sz="0" w:space="0" w:color="auto"/>
          </w:divBdr>
          <w:divsChild>
            <w:div w:id="921912815">
              <w:marLeft w:val="0"/>
              <w:marRight w:val="0"/>
              <w:marTop w:val="0"/>
              <w:marBottom w:val="0"/>
              <w:divBdr>
                <w:top w:val="none" w:sz="0" w:space="0" w:color="auto"/>
                <w:left w:val="none" w:sz="0" w:space="0" w:color="auto"/>
                <w:bottom w:val="none" w:sz="0" w:space="0" w:color="auto"/>
                <w:right w:val="none" w:sz="0" w:space="0" w:color="auto"/>
              </w:divBdr>
            </w:div>
          </w:divsChild>
        </w:div>
        <w:div w:id="1665738626">
          <w:marLeft w:val="0"/>
          <w:marRight w:val="0"/>
          <w:marTop w:val="0"/>
          <w:marBottom w:val="0"/>
          <w:divBdr>
            <w:top w:val="none" w:sz="0" w:space="0" w:color="auto"/>
            <w:left w:val="none" w:sz="0" w:space="0" w:color="auto"/>
            <w:bottom w:val="none" w:sz="0" w:space="0" w:color="auto"/>
            <w:right w:val="none" w:sz="0" w:space="0" w:color="auto"/>
          </w:divBdr>
        </w:div>
        <w:div w:id="258370386">
          <w:marLeft w:val="0"/>
          <w:marRight w:val="0"/>
          <w:marTop w:val="0"/>
          <w:marBottom w:val="0"/>
          <w:divBdr>
            <w:top w:val="none" w:sz="0" w:space="0" w:color="auto"/>
            <w:left w:val="none" w:sz="0" w:space="0" w:color="auto"/>
            <w:bottom w:val="none" w:sz="0" w:space="0" w:color="auto"/>
            <w:right w:val="none" w:sz="0" w:space="0" w:color="auto"/>
          </w:divBdr>
          <w:divsChild>
            <w:div w:id="835464175">
              <w:marLeft w:val="0"/>
              <w:marRight w:val="0"/>
              <w:marTop w:val="0"/>
              <w:marBottom w:val="0"/>
              <w:divBdr>
                <w:top w:val="none" w:sz="0" w:space="0" w:color="auto"/>
                <w:left w:val="none" w:sz="0" w:space="0" w:color="auto"/>
                <w:bottom w:val="none" w:sz="0" w:space="0" w:color="auto"/>
                <w:right w:val="none" w:sz="0" w:space="0" w:color="auto"/>
              </w:divBdr>
            </w:div>
          </w:divsChild>
        </w:div>
        <w:div w:id="1379939197">
          <w:marLeft w:val="0"/>
          <w:marRight w:val="0"/>
          <w:marTop w:val="0"/>
          <w:marBottom w:val="0"/>
          <w:divBdr>
            <w:top w:val="none" w:sz="0" w:space="0" w:color="auto"/>
            <w:left w:val="none" w:sz="0" w:space="0" w:color="auto"/>
            <w:bottom w:val="none" w:sz="0" w:space="0" w:color="auto"/>
            <w:right w:val="none" w:sz="0" w:space="0" w:color="auto"/>
          </w:divBdr>
        </w:div>
        <w:div w:id="371928012">
          <w:marLeft w:val="0"/>
          <w:marRight w:val="0"/>
          <w:marTop w:val="0"/>
          <w:marBottom w:val="0"/>
          <w:divBdr>
            <w:top w:val="none" w:sz="0" w:space="0" w:color="auto"/>
            <w:left w:val="none" w:sz="0" w:space="0" w:color="auto"/>
            <w:bottom w:val="none" w:sz="0" w:space="0" w:color="auto"/>
            <w:right w:val="none" w:sz="0" w:space="0" w:color="auto"/>
          </w:divBdr>
          <w:divsChild>
            <w:div w:id="1605772147">
              <w:marLeft w:val="0"/>
              <w:marRight w:val="0"/>
              <w:marTop w:val="0"/>
              <w:marBottom w:val="0"/>
              <w:divBdr>
                <w:top w:val="none" w:sz="0" w:space="0" w:color="auto"/>
                <w:left w:val="none" w:sz="0" w:space="0" w:color="auto"/>
                <w:bottom w:val="none" w:sz="0" w:space="0" w:color="auto"/>
                <w:right w:val="none" w:sz="0" w:space="0" w:color="auto"/>
              </w:divBdr>
            </w:div>
          </w:divsChild>
        </w:div>
        <w:div w:id="954403896">
          <w:marLeft w:val="0"/>
          <w:marRight w:val="0"/>
          <w:marTop w:val="0"/>
          <w:marBottom w:val="0"/>
          <w:divBdr>
            <w:top w:val="none" w:sz="0" w:space="0" w:color="auto"/>
            <w:left w:val="none" w:sz="0" w:space="0" w:color="auto"/>
            <w:bottom w:val="none" w:sz="0" w:space="0" w:color="auto"/>
            <w:right w:val="none" w:sz="0" w:space="0" w:color="auto"/>
          </w:divBdr>
        </w:div>
        <w:div w:id="1081948582">
          <w:marLeft w:val="0"/>
          <w:marRight w:val="0"/>
          <w:marTop w:val="0"/>
          <w:marBottom w:val="0"/>
          <w:divBdr>
            <w:top w:val="none" w:sz="0" w:space="0" w:color="auto"/>
            <w:left w:val="none" w:sz="0" w:space="0" w:color="auto"/>
            <w:bottom w:val="none" w:sz="0" w:space="0" w:color="auto"/>
            <w:right w:val="none" w:sz="0" w:space="0" w:color="auto"/>
          </w:divBdr>
          <w:divsChild>
            <w:div w:id="1447892361">
              <w:marLeft w:val="0"/>
              <w:marRight w:val="0"/>
              <w:marTop w:val="0"/>
              <w:marBottom w:val="0"/>
              <w:divBdr>
                <w:top w:val="none" w:sz="0" w:space="0" w:color="auto"/>
                <w:left w:val="none" w:sz="0" w:space="0" w:color="auto"/>
                <w:bottom w:val="none" w:sz="0" w:space="0" w:color="auto"/>
                <w:right w:val="none" w:sz="0" w:space="0" w:color="auto"/>
              </w:divBdr>
            </w:div>
          </w:divsChild>
        </w:div>
        <w:div w:id="765420399">
          <w:marLeft w:val="0"/>
          <w:marRight w:val="0"/>
          <w:marTop w:val="0"/>
          <w:marBottom w:val="0"/>
          <w:divBdr>
            <w:top w:val="none" w:sz="0" w:space="0" w:color="auto"/>
            <w:left w:val="none" w:sz="0" w:space="0" w:color="auto"/>
            <w:bottom w:val="none" w:sz="0" w:space="0" w:color="auto"/>
            <w:right w:val="none" w:sz="0" w:space="0" w:color="auto"/>
          </w:divBdr>
        </w:div>
        <w:div w:id="535048664">
          <w:marLeft w:val="0"/>
          <w:marRight w:val="0"/>
          <w:marTop w:val="0"/>
          <w:marBottom w:val="0"/>
          <w:divBdr>
            <w:top w:val="none" w:sz="0" w:space="0" w:color="auto"/>
            <w:left w:val="none" w:sz="0" w:space="0" w:color="auto"/>
            <w:bottom w:val="none" w:sz="0" w:space="0" w:color="auto"/>
            <w:right w:val="none" w:sz="0" w:space="0" w:color="auto"/>
          </w:divBdr>
          <w:divsChild>
            <w:div w:id="841313115">
              <w:marLeft w:val="0"/>
              <w:marRight w:val="0"/>
              <w:marTop w:val="0"/>
              <w:marBottom w:val="0"/>
              <w:divBdr>
                <w:top w:val="none" w:sz="0" w:space="0" w:color="auto"/>
                <w:left w:val="none" w:sz="0" w:space="0" w:color="auto"/>
                <w:bottom w:val="none" w:sz="0" w:space="0" w:color="auto"/>
                <w:right w:val="none" w:sz="0" w:space="0" w:color="auto"/>
              </w:divBdr>
            </w:div>
          </w:divsChild>
        </w:div>
        <w:div w:id="1013335400">
          <w:marLeft w:val="0"/>
          <w:marRight w:val="0"/>
          <w:marTop w:val="0"/>
          <w:marBottom w:val="0"/>
          <w:divBdr>
            <w:top w:val="none" w:sz="0" w:space="0" w:color="auto"/>
            <w:left w:val="none" w:sz="0" w:space="0" w:color="auto"/>
            <w:bottom w:val="none" w:sz="0" w:space="0" w:color="auto"/>
            <w:right w:val="none" w:sz="0" w:space="0" w:color="auto"/>
          </w:divBdr>
        </w:div>
        <w:div w:id="1714228358">
          <w:marLeft w:val="0"/>
          <w:marRight w:val="0"/>
          <w:marTop w:val="0"/>
          <w:marBottom w:val="0"/>
          <w:divBdr>
            <w:top w:val="none" w:sz="0" w:space="0" w:color="auto"/>
            <w:left w:val="none" w:sz="0" w:space="0" w:color="auto"/>
            <w:bottom w:val="none" w:sz="0" w:space="0" w:color="auto"/>
            <w:right w:val="none" w:sz="0" w:space="0" w:color="auto"/>
          </w:divBdr>
          <w:divsChild>
            <w:div w:id="1318994514">
              <w:marLeft w:val="0"/>
              <w:marRight w:val="0"/>
              <w:marTop w:val="0"/>
              <w:marBottom w:val="0"/>
              <w:divBdr>
                <w:top w:val="none" w:sz="0" w:space="0" w:color="auto"/>
                <w:left w:val="none" w:sz="0" w:space="0" w:color="auto"/>
                <w:bottom w:val="none" w:sz="0" w:space="0" w:color="auto"/>
                <w:right w:val="none" w:sz="0" w:space="0" w:color="auto"/>
              </w:divBdr>
            </w:div>
          </w:divsChild>
        </w:div>
        <w:div w:id="2117944059">
          <w:marLeft w:val="0"/>
          <w:marRight w:val="0"/>
          <w:marTop w:val="0"/>
          <w:marBottom w:val="0"/>
          <w:divBdr>
            <w:top w:val="none" w:sz="0" w:space="0" w:color="auto"/>
            <w:left w:val="none" w:sz="0" w:space="0" w:color="auto"/>
            <w:bottom w:val="none" w:sz="0" w:space="0" w:color="auto"/>
            <w:right w:val="none" w:sz="0" w:space="0" w:color="auto"/>
          </w:divBdr>
        </w:div>
        <w:div w:id="1702511859">
          <w:marLeft w:val="0"/>
          <w:marRight w:val="0"/>
          <w:marTop w:val="0"/>
          <w:marBottom w:val="0"/>
          <w:divBdr>
            <w:top w:val="none" w:sz="0" w:space="0" w:color="auto"/>
            <w:left w:val="none" w:sz="0" w:space="0" w:color="auto"/>
            <w:bottom w:val="none" w:sz="0" w:space="0" w:color="auto"/>
            <w:right w:val="none" w:sz="0" w:space="0" w:color="auto"/>
          </w:divBdr>
          <w:divsChild>
            <w:div w:id="1033652398">
              <w:marLeft w:val="0"/>
              <w:marRight w:val="0"/>
              <w:marTop w:val="0"/>
              <w:marBottom w:val="0"/>
              <w:divBdr>
                <w:top w:val="none" w:sz="0" w:space="0" w:color="auto"/>
                <w:left w:val="none" w:sz="0" w:space="0" w:color="auto"/>
                <w:bottom w:val="none" w:sz="0" w:space="0" w:color="auto"/>
                <w:right w:val="none" w:sz="0" w:space="0" w:color="auto"/>
              </w:divBdr>
            </w:div>
          </w:divsChild>
        </w:div>
        <w:div w:id="1668634214">
          <w:marLeft w:val="0"/>
          <w:marRight w:val="0"/>
          <w:marTop w:val="300"/>
          <w:marBottom w:val="0"/>
          <w:divBdr>
            <w:top w:val="none" w:sz="0" w:space="0" w:color="auto"/>
            <w:left w:val="none" w:sz="0" w:space="0" w:color="auto"/>
            <w:bottom w:val="none" w:sz="0" w:space="0" w:color="auto"/>
            <w:right w:val="none" w:sz="0" w:space="0" w:color="auto"/>
          </w:divBdr>
          <w:divsChild>
            <w:div w:id="1847591952">
              <w:marLeft w:val="0"/>
              <w:marRight w:val="0"/>
              <w:marTop w:val="0"/>
              <w:marBottom w:val="0"/>
              <w:divBdr>
                <w:top w:val="none" w:sz="0" w:space="0" w:color="auto"/>
                <w:left w:val="none" w:sz="0" w:space="0" w:color="auto"/>
                <w:bottom w:val="none" w:sz="0" w:space="0" w:color="auto"/>
                <w:right w:val="none" w:sz="0" w:space="0" w:color="auto"/>
              </w:divBdr>
              <w:divsChild>
                <w:div w:id="91385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7886">
          <w:marLeft w:val="0"/>
          <w:marRight w:val="0"/>
          <w:marTop w:val="300"/>
          <w:marBottom w:val="0"/>
          <w:divBdr>
            <w:top w:val="none" w:sz="0" w:space="0" w:color="auto"/>
            <w:left w:val="none" w:sz="0" w:space="0" w:color="auto"/>
            <w:bottom w:val="none" w:sz="0" w:space="0" w:color="auto"/>
            <w:right w:val="none" w:sz="0" w:space="0" w:color="auto"/>
          </w:divBdr>
          <w:divsChild>
            <w:div w:id="1609695825">
              <w:marLeft w:val="0"/>
              <w:marRight w:val="0"/>
              <w:marTop w:val="0"/>
              <w:marBottom w:val="0"/>
              <w:divBdr>
                <w:top w:val="none" w:sz="0" w:space="0" w:color="auto"/>
                <w:left w:val="none" w:sz="0" w:space="0" w:color="auto"/>
                <w:bottom w:val="none" w:sz="0" w:space="0" w:color="auto"/>
                <w:right w:val="none" w:sz="0" w:space="0" w:color="auto"/>
              </w:divBdr>
              <w:divsChild>
                <w:div w:id="865364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33428">
          <w:marLeft w:val="0"/>
          <w:marRight w:val="0"/>
          <w:marTop w:val="300"/>
          <w:marBottom w:val="0"/>
          <w:divBdr>
            <w:top w:val="none" w:sz="0" w:space="0" w:color="auto"/>
            <w:left w:val="none" w:sz="0" w:space="0" w:color="auto"/>
            <w:bottom w:val="none" w:sz="0" w:space="0" w:color="auto"/>
            <w:right w:val="none" w:sz="0" w:space="0" w:color="auto"/>
          </w:divBdr>
          <w:divsChild>
            <w:div w:id="2078697200">
              <w:marLeft w:val="0"/>
              <w:marRight w:val="0"/>
              <w:marTop w:val="0"/>
              <w:marBottom w:val="0"/>
              <w:divBdr>
                <w:top w:val="none" w:sz="0" w:space="0" w:color="auto"/>
                <w:left w:val="none" w:sz="0" w:space="0" w:color="auto"/>
                <w:bottom w:val="none" w:sz="0" w:space="0" w:color="auto"/>
                <w:right w:val="none" w:sz="0" w:space="0" w:color="auto"/>
              </w:divBdr>
              <w:divsChild>
                <w:div w:id="137615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9072920">
      <w:bodyDiv w:val="1"/>
      <w:marLeft w:val="0"/>
      <w:marRight w:val="0"/>
      <w:marTop w:val="0"/>
      <w:marBottom w:val="0"/>
      <w:divBdr>
        <w:top w:val="none" w:sz="0" w:space="0" w:color="auto"/>
        <w:left w:val="none" w:sz="0" w:space="0" w:color="auto"/>
        <w:bottom w:val="none" w:sz="0" w:space="0" w:color="auto"/>
        <w:right w:val="none" w:sz="0" w:space="0" w:color="auto"/>
      </w:divBdr>
      <w:divsChild>
        <w:div w:id="1224565786">
          <w:marLeft w:val="0"/>
          <w:marRight w:val="0"/>
          <w:marTop w:val="0"/>
          <w:marBottom w:val="0"/>
          <w:divBdr>
            <w:top w:val="none" w:sz="0" w:space="0" w:color="auto"/>
            <w:left w:val="none" w:sz="0" w:space="0" w:color="auto"/>
            <w:bottom w:val="none" w:sz="0" w:space="0" w:color="auto"/>
            <w:right w:val="none" w:sz="0" w:space="0" w:color="auto"/>
          </w:divBdr>
        </w:div>
        <w:div w:id="839082989">
          <w:marLeft w:val="0"/>
          <w:marRight w:val="0"/>
          <w:marTop w:val="0"/>
          <w:marBottom w:val="0"/>
          <w:divBdr>
            <w:top w:val="none" w:sz="0" w:space="0" w:color="auto"/>
            <w:left w:val="none" w:sz="0" w:space="0" w:color="auto"/>
            <w:bottom w:val="none" w:sz="0" w:space="0" w:color="auto"/>
            <w:right w:val="none" w:sz="0" w:space="0" w:color="auto"/>
          </w:divBdr>
          <w:divsChild>
            <w:div w:id="1277443151">
              <w:marLeft w:val="0"/>
              <w:marRight w:val="0"/>
              <w:marTop w:val="0"/>
              <w:marBottom w:val="0"/>
              <w:divBdr>
                <w:top w:val="none" w:sz="0" w:space="0" w:color="auto"/>
                <w:left w:val="none" w:sz="0" w:space="0" w:color="auto"/>
                <w:bottom w:val="none" w:sz="0" w:space="0" w:color="auto"/>
                <w:right w:val="none" w:sz="0" w:space="0" w:color="auto"/>
              </w:divBdr>
            </w:div>
          </w:divsChild>
        </w:div>
        <w:div w:id="779422942">
          <w:marLeft w:val="0"/>
          <w:marRight w:val="0"/>
          <w:marTop w:val="0"/>
          <w:marBottom w:val="0"/>
          <w:divBdr>
            <w:top w:val="none" w:sz="0" w:space="0" w:color="auto"/>
            <w:left w:val="none" w:sz="0" w:space="0" w:color="auto"/>
            <w:bottom w:val="none" w:sz="0" w:space="0" w:color="auto"/>
            <w:right w:val="none" w:sz="0" w:space="0" w:color="auto"/>
          </w:divBdr>
        </w:div>
        <w:div w:id="643585272">
          <w:marLeft w:val="0"/>
          <w:marRight w:val="0"/>
          <w:marTop w:val="0"/>
          <w:marBottom w:val="0"/>
          <w:divBdr>
            <w:top w:val="none" w:sz="0" w:space="0" w:color="auto"/>
            <w:left w:val="none" w:sz="0" w:space="0" w:color="auto"/>
            <w:bottom w:val="none" w:sz="0" w:space="0" w:color="auto"/>
            <w:right w:val="none" w:sz="0" w:space="0" w:color="auto"/>
          </w:divBdr>
          <w:divsChild>
            <w:div w:id="718672671">
              <w:marLeft w:val="0"/>
              <w:marRight w:val="0"/>
              <w:marTop w:val="0"/>
              <w:marBottom w:val="0"/>
              <w:divBdr>
                <w:top w:val="none" w:sz="0" w:space="0" w:color="auto"/>
                <w:left w:val="none" w:sz="0" w:space="0" w:color="auto"/>
                <w:bottom w:val="none" w:sz="0" w:space="0" w:color="auto"/>
                <w:right w:val="none" w:sz="0" w:space="0" w:color="auto"/>
              </w:divBdr>
            </w:div>
          </w:divsChild>
        </w:div>
        <w:div w:id="1116875664">
          <w:marLeft w:val="0"/>
          <w:marRight w:val="0"/>
          <w:marTop w:val="0"/>
          <w:marBottom w:val="0"/>
          <w:divBdr>
            <w:top w:val="none" w:sz="0" w:space="0" w:color="auto"/>
            <w:left w:val="none" w:sz="0" w:space="0" w:color="auto"/>
            <w:bottom w:val="none" w:sz="0" w:space="0" w:color="auto"/>
            <w:right w:val="none" w:sz="0" w:space="0" w:color="auto"/>
          </w:divBdr>
        </w:div>
        <w:div w:id="1516191780">
          <w:marLeft w:val="0"/>
          <w:marRight w:val="0"/>
          <w:marTop w:val="0"/>
          <w:marBottom w:val="0"/>
          <w:divBdr>
            <w:top w:val="none" w:sz="0" w:space="0" w:color="auto"/>
            <w:left w:val="none" w:sz="0" w:space="0" w:color="auto"/>
            <w:bottom w:val="none" w:sz="0" w:space="0" w:color="auto"/>
            <w:right w:val="none" w:sz="0" w:space="0" w:color="auto"/>
          </w:divBdr>
          <w:divsChild>
            <w:div w:id="949316441">
              <w:marLeft w:val="0"/>
              <w:marRight w:val="0"/>
              <w:marTop w:val="0"/>
              <w:marBottom w:val="0"/>
              <w:divBdr>
                <w:top w:val="none" w:sz="0" w:space="0" w:color="auto"/>
                <w:left w:val="none" w:sz="0" w:space="0" w:color="auto"/>
                <w:bottom w:val="none" w:sz="0" w:space="0" w:color="auto"/>
                <w:right w:val="none" w:sz="0" w:space="0" w:color="auto"/>
              </w:divBdr>
            </w:div>
          </w:divsChild>
        </w:div>
        <w:div w:id="858617598">
          <w:marLeft w:val="0"/>
          <w:marRight w:val="0"/>
          <w:marTop w:val="0"/>
          <w:marBottom w:val="0"/>
          <w:divBdr>
            <w:top w:val="none" w:sz="0" w:space="0" w:color="auto"/>
            <w:left w:val="none" w:sz="0" w:space="0" w:color="auto"/>
            <w:bottom w:val="none" w:sz="0" w:space="0" w:color="auto"/>
            <w:right w:val="none" w:sz="0" w:space="0" w:color="auto"/>
          </w:divBdr>
        </w:div>
        <w:div w:id="733314922">
          <w:marLeft w:val="0"/>
          <w:marRight w:val="0"/>
          <w:marTop w:val="0"/>
          <w:marBottom w:val="0"/>
          <w:divBdr>
            <w:top w:val="none" w:sz="0" w:space="0" w:color="auto"/>
            <w:left w:val="none" w:sz="0" w:space="0" w:color="auto"/>
            <w:bottom w:val="none" w:sz="0" w:space="0" w:color="auto"/>
            <w:right w:val="none" w:sz="0" w:space="0" w:color="auto"/>
          </w:divBdr>
          <w:divsChild>
            <w:div w:id="556555135">
              <w:marLeft w:val="0"/>
              <w:marRight w:val="0"/>
              <w:marTop w:val="0"/>
              <w:marBottom w:val="0"/>
              <w:divBdr>
                <w:top w:val="none" w:sz="0" w:space="0" w:color="auto"/>
                <w:left w:val="none" w:sz="0" w:space="0" w:color="auto"/>
                <w:bottom w:val="none" w:sz="0" w:space="0" w:color="auto"/>
                <w:right w:val="none" w:sz="0" w:space="0" w:color="auto"/>
              </w:divBdr>
            </w:div>
          </w:divsChild>
        </w:div>
        <w:div w:id="849954087">
          <w:marLeft w:val="0"/>
          <w:marRight w:val="0"/>
          <w:marTop w:val="0"/>
          <w:marBottom w:val="0"/>
          <w:divBdr>
            <w:top w:val="none" w:sz="0" w:space="0" w:color="auto"/>
            <w:left w:val="none" w:sz="0" w:space="0" w:color="auto"/>
            <w:bottom w:val="none" w:sz="0" w:space="0" w:color="auto"/>
            <w:right w:val="none" w:sz="0" w:space="0" w:color="auto"/>
          </w:divBdr>
        </w:div>
        <w:div w:id="2001694302">
          <w:marLeft w:val="0"/>
          <w:marRight w:val="0"/>
          <w:marTop w:val="0"/>
          <w:marBottom w:val="0"/>
          <w:divBdr>
            <w:top w:val="none" w:sz="0" w:space="0" w:color="auto"/>
            <w:left w:val="none" w:sz="0" w:space="0" w:color="auto"/>
            <w:bottom w:val="none" w:sz="0" w:space="0" w:color="auto"/>
            <w:right w:val="none" w:sz="0" w:space="0" w:color="auto"/>
          </w:divBdr>
          <w:divsChild>
            <w:div w:id="208609812">
              <w:marLeft w:val="0"/>
              <w:marRight w:val="0"/>
              <w:marTop w:val="0"/>
              <w:marBottom w:val="0"/>
              <w:divBdr>
                <w:top w:val="none" w:sz="0" w:space="0" w:color="auto"/>
                <w:left w:val="none" w:sz="0" w:space="0" w:color="auto"/>
                <w:bottom w:val="none" w:sz="0" w:space="0" w:color="auto"/>
                <w:right w:val="none" w:sz="0" w:space="0" w:color="auto"/>
              </w:divBdr>
            </w:div>
          </w:divsChild>
        </w:div>
        <w:div w:id="608244254">
          <w:marLeft w:val="0"/>
          <w:marRight w:val="0"/>
          <w:marTop w:val="0"/>
          <w:marBottom w:val="0"/>
          <w:divBdr>
            <w:top w:val="none" w:sz="0" w:space="0" w:color="auto"/>
            <w:left w:val="none" w:sz="0" w:space="0" w:color="auto"/>
            <w:bottom w:val="none" w:sz="0" w:space="0" w:color="auto"/>
            <w:right w:val="none" w:sz="0" w:space="0" w:color="auto"/>
          </w:divBdr>
        </w:div>
        <w:div w:id="1291547004">
          <w:marLeft w:val="0"/>
          <w:marRight w:val="0"/>
          <w:marTop w:val="0"/>
          <w:marBottom w:val="0"/>
          <w:divBdr>
            <w:top w:val="none" w:sz="0" w:space="0" w:color="auto"/>
            <w:left w:val="none" w:sz="0" w:space="0" w:color="auto"/>
            <w:bottom w:val="none" w:sz="0" w:space="0" w:color="auto"/>
            <w:right w:val="none" w:sz="0" w:space="0" w:color="auto"/>
          </w:divBdr>
          <w:divsChild>
            <w:div w:id="171068326">
              <w:marLeft w:val="0"/>
              <w:marRight w:val="0"/>
              <w:marTop w:val="0"/>
              <w:marBottom w:val="0"/>
              <w:divBdr>
                <w:top w:val="none" w:sz="0" w:space="0" w:color="auto"/>
                <w:left w:val="none" w:sz="0" w:space="0" w:color="auto"/>
                <w:bottom w:val="none" w:sz="0" w:space="0" w:color="auto"/>
                <w:right w:val="none" w:sz="0" w:space="0" w:color="auto"/>
              </w:divBdr>
            </w:div>
          </w:divsChild>
        </w:div>
        <w:div w:id="1427965354">
          <w:marLeft w:val="0"/>
          <w:marRight w:val="0"/>
          <w:marTop w:val="0"/>
          <w:marBottom w:val="0"/>
          <w:divBdr>
            <w:top w:val="none" w:sz="0" w:space="0" w:color="auto"/>
            <w:left w:val="none" w:sz="0" w:space="0" w:color="auto"/>
            <w:bottom w:val="none" w:sz="0" w:space="0" w:color="auto"/>
            <w:right w:val="none" w:sz="0" w:space="0" w:color="auto"/>
          </w:divBdr>
        </w:div>
        <w:div w:id="1981374074">
          <w:marLeft w:val="0"/>
          <w:marRight w:val="0"/>
          <w:marTop w:val="0"/>
          <w:marBottom w:val="0"/>
          <w:divBdr>
            <w:top w:val="none" w:sz="0" w:space="0" w:color="auto"/>
            <w:left w:val="none" w:sz="0" w:space="0" w:color="auto"/>
            <w:bottom w:val="none" w:sz="0" w:space="0" w:color="auto"/>
            <w:right w:val="none" w:sz="0" w:space="0" w:color="auto"/>
          </w:divBdr>
          <w:divsChild>
            <w:div w:id="1457797317">
              <w:marLeft w:val="0"/>
              <w:marRight w:val="0"/>
              <w:marTop w:val="0"/>
              <w:marBottom w:val="0"/>
              <w:divBdr>
                <w:top w:val="none" w:sz="0" w:space="0" w:color="auto"/>
                <w:left w:val="none" w:sz="0" w:space="0" w:color="auto"/>
                <w:bottom w:val="none" w:sz="0" w:space="0" w:color="auto"/>
                <w:right w:val="none" w:sz="0" w:space="0" w:color="auto"/>
              </w:divBdr>
            </w:div>
          </w:divsChild>
        </w:div>
        <w:div w:id="983974178">
          <w:marLeft w:val="0"/>
          <w:marRight w:val="0"/>
          <w:marTop w:val="300"/>
          <w:marBottom w:val="0"/>
          <w:divBdr>
            <w:top w:val="none" w:sz="0" w:space="0" w:color="auto"/>
            <w:left w:val="none" w:sz="0" w:space="0" w:color="auto"/>
            <w:bottom w:val="none" w:sz="0" w:space="0" w:color="auto"/>
            <w:right w:val="none" w:sz="0" w:space="0" w:color="auto"/>
          </w:divBdr>
          <w:divsChild>
            <w:div w:id="554312725">
              <w:marLeft w:val="0"/>
              <w:marRight w:val="0"/>
              <w:marTop w:val="0"/>
              <w:marBottom w:val="0"/>
              <w:divBdr>
                <w:top w:val="none" w:sz="0" w:space="0" w:color="auto"/>
                <w:left w:val="none" w:sz="0" w:space="0" w:color="auto"/>
                <w:bottom w:val="none" w:sz="0" w:space="0" w:color="auto"/>
                <w:right w:val="none" w:sz="0" w:space="0" w:color="auto"/>
              </w:divBdr>
              <w:divsChild>
                <w:div w:id="176383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231651">
          <w:marLeft w:val="0"/>
          <w:marRight w:val="0"/>
          <w:marTop w:val="300"/>
          <w:marBottom w:val="0"/>
          <w:divBdr>
            <w:top w:val="none" w:sz="0" w:space="0" w:color="auto"/>
            <w:left w:val="none" w:sz="0" w:space="0" w:color="auto"/>
            <w:bottom w:val="none" w:sz="0" w:space="0" w:color="auto"/>
            <w:right w:val="none" w:sz="0" w:space="0" w:color="auto"/>
          </w:divBdr>
          <w:divsChild>
            <w:div w:id="294872078">
              <w:marLeft w:val="0"/>
              <w:marRight w:val="0"/>
              <w:marTop w:val="0"/>
              <w:marBottom w:val="0"/>
              <w:divBdr>
                <w:top w:val="none" w:sz="0" w:space="0" w:color="auto"/>
                <w:left w:val="none" w:sz="0" w:space="0" w:color="auto"/>
                <w:bottom w:val="none" w:sz="0" w:space="0" w:color="auto"/>
                <w:right w:val="none" w:sz="0" w:space="0" w:color="auto"/>
              </w:divBdr>
              <w:divsChild>
                <w:div w:id="155230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71301">
          <w:marLeft w:val="0"/>
          <w:marRight w:val="0"/>
          <w:marTop w:val="300"/>
          <w:marBottom w:val="0"/>
          <w:divBdr>
            <w:top w:val="none" w:sz="0" w:space="0" w:color="auto"/>
            <w:left w:val="none" w:sz="0" w:space="0" w:color="auto"/>
            <w:bottom w:val="none" w:sz="0" w:space="0" w:color="auto"/>
            <w:right w:val="none" w:sz="0" w:space="0" w:color="auto"/>
          </w:divBdr>
          <w:divsChild>
            <w:div w:id="236591854">
              <w:marLeft w:val="0"/>
              <w:marRight w:val="0"/>
              <w:marTop w:val="0"/>
              <w:marBottom w:val="0"/>
              <w:divBdr>
                <w:top w:val="none" w:sz="0" w:space="0" w:color="auto"/>
                <w:left w:val="none" w:sz="0" w:space="0" w:color="auto"/>
                <w:bottom w:val="none" w:sz="0" w:space="0" w:color="auto"/>
                <w:right w:val="none" w:sz="0" w:space="0" w:color="auto"/>
              </w:divBdr>
              <w:divsChild>
                <w:div w:id="1342925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102280">
          <w:marLeft w:val="0"/>
          <w:marRight w:val="0"/>
          <w:marTop w:val="300"/>
          <w:marBottom w:val="0"/>
          <w:divBdr>
            <w:top w:val="none" w:sz="0" w:space="0" w:color="auto"/>
            <w:left w:val="none" w:sz="0" w:space="0" w:color="auto"/>
            <w:bottom w:val="none" w:sz="0" w:space="0" w:color="auto"/>
            <w:right w:val="none" w:sz="0" w:space="0" w:color="auto"/>
          </w:divBdr>
          <w:divsChild>
            <w:div w:id="1148403820">
              <w:marLeft w:val="0"/>
              <w:marRight w:val="0"/>
              <w:marTop w:val="0"/>
              <w:marBottom w:val="0"/>
              <w:divBdr>
                <w:top w:val="none" w:sz="0" w:space="0" w:color="auto"/>
                <w:left w:val="none" w:sz="0" w:space="0" w:color="auto"/>
                <w:bottom w:val="none" w:sz="0" w:space="0" w:color="auto"/>
                <w:right w:val="none" w:sz="0" w:space="0" w:color="auto"/>
              </w:divBdr>
              <w:divsChild>
                <w:div w:id="129001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6837637">
      <w:bodyDiv w:val="1"/>
      <w:marLeft w:val="0"/>
      <w:marRight w:val="0"/>
      <w:marTop w:val="0"/>
      <w:marBottom w:val="0"/>
      <w:divBdr>
        <w:top w:val="none" w:sz="0" w:space="0" w:color="auto"/>
        <w:left w:val="none" w:sz="0" w:space="0" w:color="auto"/>
        <w:bottom w:val="none" w:sz="0" w:space="0" w:color="auto"/>
        <w:right w:val="none" w:sz="0" w:space="0" w:color="auto"/>
      </w:divBdr>
      <w:divsChild>
        <w:div w:id="1112826383">
          <w:marLeft w:val="0"/>
          <w:marRight w:val="0"/>
          <w:marTop w:val="0"/>
          <w:marBottom w:val="0"/>
          <w:divBdr>
            <w:top w:val="none" w:sz="0" w:space="0" w:color="auto"/>
            <w:left w:val="none" w:sz="0" w:space="0" w:color="auto"/>
            <w:bottom w:val="none" w:sz="0" w:space="0" w:color="auto"/>
            <w:right w:val="none" w:sz="0" w:space="0" w:color="auto"/>
          </w:divBdr>
        </w:div>
        <w:div w:id="289746769">
          <w:marLeft w:val="0"/>
          <w:marRight w:val="0"/>
          <w:marTop w:val="0"/>
          <w:marBottom w:val="0"/>
          <w:divBdr>
            <w:top w:val="none" w:sz="0" w:space="0" w:color="auto"/>
            <w:left w:val="none" w:sz="0" w:space="0" w:color="auto"/>
            <w:bottom w:val="none" w:sz="0" w:space="0" w:color="auto"/>
            <w:right w:val="none" w:sz="0" w:space="0" w:color="auto"/>
          </w:divBdr>
          <w:divsChild>
            <w:div w:id="1888682892">
              <w:marLeft w:val="0"/>
              <w:marRight w:val="0"/>
              <w:marTop w:val="0"/>
              <w:marBottom w:val="0"/>
              <w:divBdr>
                <w:top w:val="none" w:sz="0" w:space="0" w:color="auto"/>
                <w:left w:val="none" w:sz="0" w:space="0" w:color="auto"/>
                <w:bottom w:val="none" w:sz="0" w:space="0" w:color="auto"/>
                <w:right w:val="none" w:sz="0" w:space="0" w:color="auto"/>
              </w:divBdr>
            </w:div>
          </w:divsChild>
        </w:div>
        <w:div w:id="1384215303">
          <w:marLeft w:val="0"/>
          <w:marRight w:val="0"/>
          <w:marTop w:val="0"/>
          <w:marBottom w:val="0"/>
          <w:divBdr>
            <w:top w:val="none" w:sz="0" w:space="0" w:color="auto"/>
            <w:left w:val="none" w:sz="0" w:space="0" w:color="auto"/>
            <w:bottom w:val="none" w:sz="0" w:space="0" w:color="auto"/>
            <w:right w:val="none" w:sz="0" w:space="0" w:color="auto"/>
          </w:divBdr>
        </w:div>
        <w:div w:id="1315455915">
          <w:marLeft w:val="0"/>
          <w:marRight w:val="0"/>
          <w:marTop w:val="0"/>
          <w:marBottom w:val="0"/>
          <w:divBdr>
            <w:top w:val="none" w:sz="0" w:space="0" w:color="auto"/>
            <w:left w:val="none" w:sz="0" w:space="0" w:color="auto"/>
            <w:bottom w:val="none" w:sz="0" w:space="0" w:color="auto"/>
            <w:right w:val="none" w:sz="0" w:space="0" w:color="auto"/>
          </w:divBdr>
          <w:divsChild>
            <w:div w:id="259145614">
              <w:marLeft w:val="0"/>
              <w:marRight w:val="0"/>
              <w:marTop w:val="0"/>
              <w:marBottom w:val="0"/>
              <w:divBdr>
                <w:top w:val="none" w:sz="0" w:space="0" w:color="auto"/>
                <w:left w:val="none" w:sz="0" w:space="0" w:color="auto"/>
                <w:bottom w:val="none" w:sz="0" w:space="0" w:color="auto"/>
                <w:right w:val="none" w:sz="0" w:space="0" w:color="auto"/>
              </w:divBdr>
            </w:div>
          </w:divsChild>
        </w:div>
        <w:div w:id="74087999">
          <w:marLeft w:val="0"/>
          <w:marRight w:val="0"/>
          <w:marTop w:val="0"/>
          <w:marBottom w:val="0"/>
          <w:divBdr>
            <w:top w:val="none" w:sz="0" w:space="0" w:color="auto"/>
            <w:left w:val="none" w:sz="0" w:space="0" w:color="auto"/>
            <w:bottom w:val="none" w:sz="0" w:space="0" w:color="auto"/>
            <w:right w:val="none" w:sz="0" w:space="0" w:color="auto"/>
          </w:divBdr>
        </w:div>
        <w:div w:id="488593666">
          <w:marLeft w:val="0"/>
          <w:marRight w:val="0"/>
          <w:marTop w:val="0"/>
          <w:marBottom w:val="0"/>
          <w:divBdr>
            <w:top w:val="none" w:sz="0" w:space="0" w:color="auto"/>
            <w:left w:val="none" w:sz="0" w:space="0" w:color="auto"/>
            <w:bottom w:val="none" w:sz="0" w:space="0" w:color="auto"/>
            <w:right w:val="none" w:sz="0" w:space="0" w:color="auto"/>
          </w:divBdr>
          <w:divsChild>
            <w:div w:id="1614363876">
              <w:marLeft w:val="0"/>
              <w:marRight w:val="0"/>
              <w:marTop w:val="0"/>
              <w:marBottom w:val="0"/>
              <w:divBdr>
                <w:top w:val="none" w:sz="0" w:space="0" w:color="auto"/>
                <w:left w:val="none" w:sz="0" w:space="0" w:color="auto"/>
                <w:bottom w:val="none" w:sz="0" w:space="0" w:color="auto"/>
                <w:right w:val="none" w:sz="0" w:space="0" w:color="auto"/>
              </w:divBdr>
            </w:div>
          </w:divsChild>
        </w:div>
        <w:div w:id="1095055809">
          <w:marLeft w:val="0"/>
          <w:marRight w:val="0"/>
          <w:marTop w:val="0"/>
          <w:marBottom w:val="0"/>
          <w:divBdr>
            <w:top w:val="none" w:sz="0" w:space="0" w:color="auto"/>
            <w:left w:val="none" w:sz="0" w:space="0" w:color="auto"/>
            <w:bottom w:val="none" w:sz="0" w:space="0" w:color="auto"/>
            <w:right w:val="none" w:sz="0" w:space="0" w:color="auto"/>
          </w:divBdr>
        </w:div>
        <w:div w:id="268784916">
          <w:marLeft w:val="0"/>
          <w:marRight w:val="0"/>
          <w:marTop w:val="0"/>
          <w:marBottom w:val="0"/>
          <w:divBdr>
            <w:top w:val="none" w:sz="0" w:space="0" w:color="auto"/>
            <w:left w:val="none" w:sz="0" w:space="0" w:color="auto"/>
            <w:bottom w:val="none" w:sz="0" w:space="0" w:color="auto"/>
            <w:right w:val="none" w:sz="0" w:space="0" w:color="auto"/>
          </w:divBdr>
          <w:divsChild>
            <w:div w:id="1121991775">
              <w:marLeft w:val="0"/>
              <w:marRight w:val="0"/>
              <w:marTop w:val="0"/>
              <w:marBottom w:val="0"/>
              <w:divBdr>
                <w:top w:val="none" w:sz="0" w:space="0" w:color="auto"/>
                <w:left w:val="none" w:sz="0" w:space="0" w:color="auto"/>
                <w:bottom w:val="none" w:sz="0" w:space="0" w:color="auto"/>
                <w:right w:val="none" w:sz="0" w:space="0" w:color="auto"/>
              </w:divBdr>
            </w:div>
          </w:divsChild>
        </w:div>
        <w:div w:id="1903708187">
          <w:marLeft w:val="0"/>
          <w:marRight w:val="0"/>
          <w:marTop w:val="0"/>
          <w:marBottom w:val="0"/>
          <w:divBdr>
            <w:top w:val="none" w:sz="0" w:space="0" w:color="auto"/>
            <w:left w:val="none" w:sz="0" w:space="0" w:color="auto"/>
            <w:bottom w:val="none" w:sz="0" w:space="0" w:color="auto"/>
            <w:right w:val="none" w:sz="0" w:space="0" w:color="auto"/>
          </w:divBdr>
        </w:div>
        <w:div w:id="1231162169">
          <w:marLeft w:val="0"/>
          <w:marRight w:val="0"/>
          <w:marTop w:val="0"/>
          <w:marBottom w:val="0"/>
          <w:divBdr>
            <w:top w:val="none" w:sz="0" w:space="0" w:color="auto"/>
            <w:left w:val="none" w:sz="0" w:space="0" w:color="auto"/>
            <w:bottom w:val="none" w:sz="0" w:space="0" w:color="auto"/>
            <w:right w:val="none" w:sz="0" w:space="0" w:color="auto"/>
          </w:divBdr>
          <w:divsChild>
            <w:div w:id="1214659240">
              <w:marLeft w:val="0"/>
              <w:marRight w:val="0"/>
              <w:marTop w:val="0"/>
              <w:marBottom w:val="0"/>
              <w:divBdr>
                <w:top w:val="none" w:sz="0" w:space="0" w:color="auto"/>
                <w:left w:val="none" w:sz="0" w:space="0" w:color="auto"/>
                <w:bottom w:val="none" w:sz="0" w:space="0" w:color="auto"/>
                <w:right w:val="none" w:sz="0" w:space="0" w:color="auto"/>
              </w:divBdr>
            </w:div>
          </w:divsChild>
        </w:div>
        <w:div w:id="335305531">
          <w:marLeft w:val="0"/>
          <w:marRight w:val="0"/>
          <w:marTop w:val="0"/>
          <w:marBottom w:val="0"/>
          <w:divBdr>
            <w:top w:val="none" w:sz="0" w:space="0" w:color="auto"/>
            <w:left w:val="none" w:sz="0" w:space="0" w:color="auto"/>
            <w:bottom w:val="none" w:sz="0" w:space="0" w:color="auto"/>
            <w:right w:val="none" w:sz="0" w:space="0" w:color="auto"/>
          </w:divBdr>
        </w:div>
        <w:div w:id="1281494482">
          <w:marLeft w:val="0"/>
          <w:marRight w:val="0"/>
          <w:marTop w:val="0"/>
          <w:marBottom w:val="0"/>
          <w:divBdr>
            <w:top w:val="none" w:sz="0" w:space="0" w:color="auto"/>
            <w:left w:val="none" w:sz="0" w:space="0" w:color="auto"/>
            <w:bottom w:val="none" w:sz="0" w:space="0" w:color="auto"/>
            <w:right w:val="none" w:sz="0" w:space="0" w:color="auto"/>
          </w:divBdr>
          <w:divsChild>
            <w:div w:id="2052268096">
              <w:marLeft w:val="0"/>
              <w:marRight w:val="0"/>
              <w:marTop w:val="0"/>
              <w:marBottom w:val="0"/>
              <w:divBdr>
                <w:top w:val="none" w:sz="0" w:space="0" w:color="auto"/>
                <w:left w:val="none" w:sz="0" w:space="0" w:color="auto"/>
                <w:bottom w:val="none" w:sz="0" w:space="0" w:color="auto"/>
                <w:right w:val="none" w:sz="0" w:space="0" w:color="auto"/>
              </w:divBdr>
            </w:div>
          </w:divsChild>
        </w:div>
        <w:div w:id="1109278664">
          <w:marLeft w:val="0"/>
          <w:marRight w:val="0"/>
          <w:marTop w:val="0"/>
          <w:marBottom w:val="0"/>
          <w:divBdr>
            <w:top w:val="none" w:sz="0" w:space="0" w:color="auto"/>
            <w:left w:val="none" w:sz="0" w:space="0" w:color="auto"/>
            <w:bottom w:val="none" w:sz="0" w:space="0" w:color="auto"/>
            <w:right w:val="none" w:sz="0" w:space="0" w:color="auto"/>
          </w:divBdr>
        </w:div>
        <w:div w:id="397092086">
          <w:marLeft w:val="0"/>
          <w:marRight w:val="0"/>
          <w:marTop w:val="0"/>
          <w:marBottom w:val="0"/>
          <w:divBdr>
            <w:top w:val="none" w:sz="0" w:space="0" w:color="auto"/>
            <w:left w:val="none" w:sz="0" w:space="0" w:color="auto"/>
            <w:bottom w:val="none" w:sz="0" w:space="0" w:color="auto"/>
            <w:right w:val="none" w:sz="0" w:space="0" w:color="auto"/>
          </w:divBdr>
          <w:divsChild>
            <w:div w:id="50420222">
              <w:marLeft w:val="0"/>
              <w:marRight w:val="0"/>
              <w:marTop w:val="0"/>
              <w:marBottom w:val="0"/>
              <w:divBdr>
                <w:top w:val="none" w:sz="0" w:space="0" w:color="auto"/>
                <w:left w:val="none" w:sz="0" w:space="0" w:color="auto"/>
                <w:bottom w:val="none" w:sz="0" w:space="0" w:color="auto"/>
                <w:right w:val="none" w:sz="0" w:space="0" w:color="auto"/>
              </w:divBdr>
            </w:div>
          </w:divsChild>
        </w:div>
        <w:div w:id="1079253381">
          <w:marLeft w:val="0"/>
          <w:marRight w:val="0"/>
          <w:marTop w:val="300"/>
          <w:marBottom w:val="0"/>
          <w:divBdr>
            <w:top w:val="none" w:sz="0" w:space="0" w:color="auto"/>
            <w:left w:val="none" w:sz="0" w:space="0" w:color="auto"/>
            <w:bottom w:val="none" w:sz="0" w:space="0" w:color="auto"/>
            <w:right w:val="none" w:sz="0" w:space="0" w:color="auto"/>
          </w:divBdr>
          <w:divsChild>
            <w:div w:id="537163039">
              <w:marLeft w:val="0"/>
              <w:marRight w:val="0"/>
              <w:marTop w:val="0"/>
              <w:marBottom w:val="0"/>
              <w:divBdr>
                <w:top w:val="none" w:sz="0" w:space="0" w:color="auto"/>
                <w:left w:val="none" w:sz="0" w:space="0" w:color="auto"/>
                <w:bottom w:val="none" w:sz="0" w:space="0" w:color="auto"/>
                <w:right w:val="none" w:sz="0" w:space="0" w:color="auto"/>
              </w:divBdr>
              <w:divsChild>
                <w:div w:id="4056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48866">
          <w:marLeft w:val="0"/>
          <w:marRight w:val="0"/>
          <w:marTop w:val="300"/>
          <w:marBottom w:val="0"/>
          <w:divBdr>
            <w:top w:val="none" w:sz="0" w:space="0" w:color="auto"/>
            <w:left w:val="none" w:sz="0" w:space="0" w:color="auto"/>
            <w:bottom w:val="none" w:sz="0" w:space="0" w:color="auto"/>
            <w:right w:val="none" w:sz="0" w:space="0" w:color="auto"/>
          </w:divBdr>
          <w:divsChild>
            <w:div w:id="1481074615">
              <w:marLeft w:val="0"/>
              <w:marRight w:val="0"/>
              <w:marTop w:val="0"/>
              <w:marBottom w:val="0"/>
              <w:divBdr>
                <w:top w:val="none" w:sz="0" w:space="0" w:color="auto"/>
                <w:left w:val="none" w:sz="0" w:space="0" w:color="auto"/>
                <w:bottom w:val="none" w:sz="0" w:space="0" w:color="auto"/>
                <w:right w:val="none" w:sz="0" w:space="0" w:color="auto"/>
              </w:divBdr>
              <w:divsChild>
                <w:div w:id="3743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703423">
          <w:marLeft w:val="0"/>
          <w:marRight w:val="0"/>
          <w:marTop w:val="300"/>
          <w:marBottom w:val="0"/>
          <w:divBdr>
            <w:top w:val="none" w:sz="0" w:space="0" w:color="auto"/>
            <w:left w:val="none" w:sz="0" w:space="0" w:color="auto"/>
            <w:bottom w:val="none" w:sz="0" w:space="0" w:color="auto"/>
            <w:right w:val="none" w:sz="0" w:space="0" w:color="auto"/>
          </w:divBdr>
          <w:divsChild>
            <w:div w:id="1070036618">
              <w:marLeft w:val="0"/>
              <w:marRight w:val="0"/>
              <w:marTop w:val="0"/>
              <w:marBottom w:val="0"/>
              <w:divBdr>
                <w:top w:val="none" w:sz="0" w:space="0" w:color="auto"/>
                <w:left w:val="none" w:sz="0" w:space="0" w:color="auto"/>
                <w:bottom w:val="none" w:sz="0" w:space="0" w:color="auto"/>
                <w:right w:val="none" w:sz="0" w:space="0" w:color="auto"/>
              </w:divBdr>
              <w:divsChild>
                <w:div w:id="145078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523551">
          <w:marLeft w:val="0"/>
          <w:marRight w:val="0"/>
          <w:marTop w:val="300"/>
          <w:marBottom w:val="0"/>
          <w:divBdr>
            <w:top w:val="none" w:sz="0" w:space="0" w:color="auto"/>
            <w:left w:val="none" w:sz="0" w:space="0" w:color="auto"/>
            <w:bottom w:val="none" w:sz="0" w:space="0" w:color="auto"/>
            <w:right w:val="none" w:sz="0" w:space="0" w:color="auto"/>
          </w:divBdr>
          <w:divsChild>
            <w:div w:id="537209061">
              <w:marLeft w:val="0"/>
              <w:marRight w:val="0"/>
              <w:marTop w:val="0"/>
              <w:marBottom w:val="0"/>
              <w:divBdr>
                <w:top w:val="none" w:sz="0" w:space="0" w:color="auto"/>
                <w:left w:val="none" w:sz="0" w:space="0" w:color="auto"/>
                <w:bottom w:val="none" w:sz="0" w:space="0" w:color="auto"/>
                <w:right w:val="none" w:sz="0" w:space="0" w:color="auto"/>
              </w:divBdr>
              <w:divsChild>
                <w:div w:id="160958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1258766">
      <w:bodyDiv w:val="1"/>
      <w:marLeft w:val="0"/>
      <w:marRight w:val="0"/>
      <w:marTop w:val="0"/>
      <w:marBottom w:val="0"/>
      <w:divBdr>
        <w:top w:val="none" w:sz="0" w:space="0" w:color="auto"/>
        <w:left w:val="none" w:sz="0" w:space="0" w:color="auto"/>
        <w:bottom w:val="none" w:sz="0" w:space="0" w:color="auto"/>
        <w:right w:val="none" w:sz="0" w:space="0" w:color="auto"/>
      </w:divBdr>
      <w:divsChild>
        <w:div w:id="34163211">
          <w:marLeft w:val="0"/>
          <w:marRight w:val="0"/>
          <w:marTop w:val="0"/>
          <w:marBottom w:val="0"/>
          <w:divBdr>
            <w:top w:val="none" w:sz="0" w:space="0" w:color="auto"/>
            <w:left w:val="none" w:sz="0" w:space="0" w:color="auto"/>
            <w:bottom w:val="none" w:sz="0" w:space="0" w:color="auto"/>
            <w:right w:val="none" w:sz="0" w:space="0" w:color="auto"/>
          </w:divBdr>
        </w:div>
        <w:div w:id="622733556">
          <w:marLeft w:val="0"/>
          <w:marRight w:val="0"/>
          <w:marTop w:val="0"/>
          <w:marBottom w:val="0"/>
          <w:divBdr>
            <w:top w:val="none" w:sz="0" w:space="0" w:color="auto"/>
            <w:left w:val="none" w:sz="0" w:space="0" w:color="auto"/>
            <w:bottom w:val="none" w:sz="0" w:space="0" w:color="auto"/>
            <w:right w:val="none" w:sz="0" w:space="0" w:color="auto"/>
          </w:divBdr>
          <w:divsChild>
            <w:div w:id="865027078">
              <w:marLeft w:val="0"/>
              <w:marRight w:val="0"/>
              <w:marTop w:val="0"/>
              <w:marBottom w:val="0"/>
              <w:divBdr>
                <w:top w:val="none" w:sz="0" w:space="0" w:color="auto"/>
                <w:left w:val="none" w:sz="0" w:space="0" w:color="auto"/>
                <w:bottom w:val="none" w:sz="0" w:space="0" w:color="auto"/>
                <w:right w:val="none" w:sz="0" w:space="0" w:color="auto"/>
              </w:divBdr>
            </w:div>
          </w:divsChild>
        </w:div>
        <w:div w:id="782723515">
          <w:marLeft w:val="0"/>
          <w:marRight w:val="0"/>
          <w:marTop w:val="0"/>
          <w:marBottom w:val="0"/>
          <w:divBdr>
            <w:top w:val="none" w:sz="0" w:space="0" w:color="auto"/>
            <w:left w:val="none" w:sz="0" w:space="0" w:color="auto"/>
            <w:bottom w:val="none" w:sz="0" w:space="0" w:color="auto"/>
            <w:right w:val="none" w:sz="0" w:space="0" w:color="auto"/>
          </w:divBdr>
        </w:div>
        <w:div w:id="1570267303">
          <w:marLeft w:val="0"/>
          <w:marRight w:val="0"/>
          <w:marTop w:val="0"/>
          <w:marBottom w:val="0"/>
          <w:divBdr>
            <w:top w:val="none" w:sz="0" w:space="0" w:color="auto"/>
            <w:left w:val="none" w:sz="0" w:space="0" w:color="auto"/>
            <w:bottom w:val="none" w:sz="0" w:space="0" w:color="auto"/>
            <w:right w:val="none" w:sz="0" w:space="0" w:color="auto"/>
          </w:divBdr>
          <w:divsChild>
            <w:div w:id="1149322521">
              <w:marLeft w:val="0"/>
              <w:marRight w:val="0"/>
              <w:marTop w:val="0"/>
              <w:marBottom w:val="0"/>
              <w:divBdr>
                <w:top w:val="none" w:sz="0" w:space="0" w:color="auto"/>
                <w:left w:val="none" w:sz="0" w:space="0" w:color="auto"/>
                <w:bottom w:val="none" w:sz="0" w:space="0" w:color="auto"/>
                <w:right w:val="none" w:sz="0" w:space="0" w:color="auto"/>
              </w:divBdr>
            </w:div>
          </w:divsChild>
        </w:div>
        <w:div w:id="438061888">
          <w:marLeft w:val="0"/>
          <w:marRight w:val="0"/>
          <w:marTop w:val="0"/>
          <w:marBottom w:val="0"/>
          <w:divBdr>
            <w:top w:val="none" w:sz="0" w:space="0" w:color="auto"/>
            <w:left w:val="none" w:sz="0" w:space="0" w:color="auto"/>
            <w:bottom w:val="none" w:sz="0" w:space="0" w:color="auto"/>
            <w:right w:val="none" w:sz="0" w:space="0" w:color="auto"/>
          </w:divBdr>
        </w:div>
        <w:div w:id="1394045486">
          <w:marLeft w:val="0"/>
          <w:marRight w:val="0"/>
          <w:marTop w:val="0"/>
          <w:marBottom w:val="0"/>
          <w:divBdr>
            <w:top w:val="none" w:sz="0" w:space="0" w:color="auto"/>
            <w:left w:val="none" w:sz="0" w:space="0" w:color="auto"/>
            <w:bottom w:val="none" w:sz="0" w:space="0" w:color="auto"/>
            <w:right w:val="none" w:sz="0" w:space="0" w:color="auto"/>
          </w:divBdr>
          <w:divsChild>
            <w:div w:id="1792672824">
              <w:marLeft w:val="0"/>
              <w:marRight w:val="0"/>
              <w:marTop w:val="0"/>
              <w:marBottom w:val="0"/>
              <w:divBdr>
                <w:top w:val="none" w:sz="0" w:space="0" w:color="auto"/>
                <w:left w:val="none" w:sz="0" w:space="0" w:color="auto"/>
                <w:bottom w:val="none" w:sz="0" w:space="0" w:color="auto"/>
                <w:right w:val="none" w:sz="0" w:space="0" w:color="auto"/>
              </w:divBdr>
            </w:div>
          </w:divsChild>
        </w:div>
        <w:div w:id="1816068338">
          <w:marLeft w:val="0"/>
          <w:marRight w:val="0"/>
          <w:marTop w:val="0"/>
          <w:marBottom w:val="0"/>
          <w:divBdr>
            <w:top w:val="none" w:sz="0" w:space="0" w:color="auto"/>
            <w:left w:val="none" w:sz="0" w:space="0" w:color="auto"/>
            <w:bottom w:val="none" w:sz="0" w:space="0" w:color="auto"/>
            <w:right w:val="none" w:sz="0" w:space="0" w:color="auto"/>
          </w:divBdr>
        </w:div>
        <w:div w:id="1799909178">
          <w:marLeft w:val="0"/>
          <w:marRight w:val="0"/>
          <w:marTop w:val="0"/>
          <w:marBottom w:val="0"/>
          <w:divBdr>
            <w:top w:val="none" w:sz="0" w:space="0" w:color="auto"/>
            <w:left w:val="none" w:sz="0" w:space="0" w:color="auto"/>
            <w:bottom w:val="none" w:sz="0" w:space="0" w:color="auto"/>
            <w:right w:val="none" w:sz="0" w:space="0" w:color="auto"/>
          </w:divBdr>
          <w:divsChild>
            <w:div w:id="1152601346">
              <w:marLeft w:val="0"/>
              <w:marRight w:val="0"/>
              <w:marTop w:val="0"/>
              <w:marBottom w:val="0"/>
              <w:divBdr>
                <w:top w:val="none" w:sz="0" w:space="0" w:color="auto"/>
                <w:left w:val="none" w:sz="0" w:space="0" w:color="auto"/>
                <w:bottom w:val="none" w:sz="0" w:space="0" w:color="auto"/>
                <w:right w:val="none" w:sz="0" w:space="0" w:color="auto"/>
              </w:divBdr>
            </w:div>
          </w:divsChild>
        </w:div>
        <w:div w:id="587080732">
          <w:marLeft w:val="0"/>
          <w:marRight w:val="0"/>
          <w:marTop w:val="0"/>
          <w:marBottom w:val="0"/>
          <w:divBdr>
            <w:top w:val="none" w:sz="0" w:space="0" w:color="auto"/>
            <w:left w:val="none" w:sz="0" w:space="0" w:color="auto"/>
            <w:bottom w:val="none" w:sz="0" w:space="0" w:color="auto"/>
            <w:right w:val="none" w:sz="0" w:space="0" w:color="auto"/>
          </w:divBdr>
        </w:div>
        <w:div w:id="102186997">
          <w:marLeft w:val="0"/>
          <w:marRight w:val="0"/>
          <w:marTop w:val="0"/>
          <w:marBottom w:val="0"/>
          <w:divBdr>
            <w:top w:val="none" w:sz="0" w:space="0" w:color="auto"/>
            <w:left w:val="none" w:sz="0" w:space="0" w:color="auto"/>
            <w:bottom w:val="none" w:sz="0" w:space="0" w:color="auto"/>
            <w:right w:val="none" w:sz="0" w:space="0" w:color="auto"/>
          </w:divBdr>
          <w:divsChild>
            <w:div w:id="1641878446">
              <w:marLeft w:val="0"/>
              <w:marRight w:val="0"/>
              <w:marTop w:val="0"/>
              <w:marBottom w:val="0"/>
              <w:divBdr>
                <w:top w:val="none" w:sz="0" w:space="0" w:color="auto"/>
                <w:left w:val="none" w:sz="0" w:space="0" w:color="auto"/>
                <w:bottom w:val="none" w:sz="0" w:space="0" w:color="auto"/>
                <w:right w:val="none" w:sz="0" w:space="0" w:color="auto"/>
              </w:divBdr>
            </w:div>
          </w:divsChild>
        </w:div>
        <w:div w:id="1082482417">
          <w:marLeft w:val="0"/>
          <w:marRight w:val="0"/>
          <w:marTop w:val="0"/>
          <w:marBottom w:val="0"/>
          <w:divBdr>
            <w:top w:val="none" w:sz="0" w:space="0" w:color="auto"/>
            <w:left w:val="none" w:sz="0" w:space="0" w:color="auto"/>
            <w:bottom w:val="none" w:sz="0" w:space="0" w:color="auto"/>
            <w:right w:val="none" w:sz="0" w:space="0" w:color="auto"/>
          </w:divBdr>
        </w:div>
        <w:div w:id="1997683529">
          <w:marLeft w:val="0"/>
          <w:marRight w:val="0"/>
          <w:marTop w:val="0"/>
          <w:marBottom w:val="0"/>
          <w:divBdr>
            <w:top w:val="none" w:sz="0" w:space="0" w:color="auto"/>
            <w:left w:val="none" w:sz="0" w:space="0" w:color="auto"/>
            <w:bottom w:val="none" w:sz="0" w:space="0" w:color="auto"/>
            <w:right w:val="none" w:sz="0" w:space="0" w:color="auto"/>
          </w:divBdr>
          <w:divsChild>
            <w:div w:id="2051032419">
              <w:marLeft w:val="0"/>
              <w:marRight w:val="0"/>
              <w:marTop w:val="0"/>
              <w:marBottom w:val="0"/>
              <w:divBdr>
                <w:top w:val="none" w:sz="0" w:space="0" w:color="auto"/>
                <w:left w:val="none" w:sz="0" w:space="0" w:color="auto"/>
                <w:bottom w:val="none" w:sz="0" w:space="0" w:color="auto"/>
                <w:right w:val="none" w:sz="0" w:space="0" w:color="auto"/>
              </w:divBdr>
            </w:div>
          </w:divsChild>
        </w:div>
        <w:div w:id="1941066984">
          <w:marLeft w:val="0"/>
          <w:marRight w:val="0"/>
          <w:marTop w:val="0"/>
          <w:marBottom w:val="0"/>
          <w:divBdr>
            <w:top w:val="none" w:sz="0" w:space="0" w:color="auto"/>
            <w:left w:val="none" w:sz="0" w:space="0" w:color="auto"/>
            <w:bottom w:val="none" w:sz="0" w:space="0" w:color="auto"/>
            <w:right w:val="none" w:sz="0" w:space="0" w:color="auto"/>
          </w:divBdr>
        </w:div>
        <w:div w:id="1830977213">
          <w:marLeft w:val="0"/>
          <w:marRight w:val="0"/>
          <w:marTop w:val="0"/>
          <w:marBottom w:val="0"/>
          <w:divBdr>
            <w:top w:val="none" w:sz="0" w:space="0" w:color="auto"/>
            <w:left w:val="none" w:sz="0" w:space="0" w:color="auto"/>
            <w:bottom w:val="none" w:sz="0" w:space="0" w:color="auto"/>
            <w:right w:val="none" w:sz="0" w:space="0" w:color="auto"/>
          </w:divBdr>
          <w:divsChild>
            <w:div w:id="1799450658">
              <w:marLeft w:val="0"/>
              <w:marRight w:val="0"/>
              <w:marTop w:val="0"/>
              <w:marBottom w:val="0"/>
              <w:divBdr>
                <w:top w:val="none" w:sz="0" w:space="0" w:color="auto"/>
                <w:left w:val="none" w:sz="0" w:space="0" w:color="auto"/>
                <w:bottom w:val="none" w:sz="0" w:space="0" w:color="auto"/>
                <w:right w:val="none" w:sz="0" w:space="0" w:color="auto"/>
              </w:divBdr>
            </w:div>
          </w:divsChild>
        </w:div>
        <w:div w:id="2045518388">
          <w:marLeft w:val="0"/>
          <w:marRight w:val="0"/>
          <w:marTop w:val="300"/>
          <w:marBottom w:val="0"/>
          <w:divBdr>
            <w:top w:val="none" w:sz="0" w:space="0" w:color="auto"/>
            <w:left w:val="none" w:sz="0" w:space="0" w:color="auto"/>
            <w:bottom w:val="none" w:sz="0" w:space="0" w:color="auto"/>
            <w:right w:val="none" w:sz="0" w:space="0" w:color="auto"/>
          </w:divBdr>
          <w:divsChild>
            <w:div w:id="1575968884">
              <w:marLeft w:val="0"/>
              <w:marRight w:val="0"/>
              <w:marTop w:val="0"/>
              <w:marBottom w:val="0"/>
              <w:divBdr>
                <w:top w:val="none" w:sz="0" w:space="0" w:color="auto"/>
                <w:left w:val="none" w:sz="0" w:space="0" w:color="auto"/>
                <w:bottom w:val="none" w:sz="0" w:space="0" w:color="auto"/>
                <w:right w:val="none" w:sz="0" w:space="0" w:color="auto"/>
              </w:divBdr>
              <w:divsChild>
                <w:div w:id="1442919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1082">
          <w:marLeft w:val="0"/>
          <w:marRight w:val="0"/>
          <w:marTop w:val="300"/>
          <w:marBottom w:val="0"/>
          <w:divBdr>
            <w:top w:val="none" w:sz="0" w:space="0" w:color="auto"/>
            <w:left w:val="none" w:sz="0" w:space="0" w:color="auto"/>
            <w:bottom w:val="none" w:sz="0" w:space="0" w:color="auto"/>
            <w:right w:val="none" w:sz="0" w:space="0" w:color="auto"/>
          </w:divBdr>
          <w:divsChild>
            <w:div w:id="1042486977">
              <w:marLeft w:val="0"/>
              <w:marRight w:val="0"/>
              <w:marTop w:val="0"/>
              <w:marBottom w:val="0"/>
              <w:divBdr>
                <w:top w:val="none" w:sz="0" w:space="0" w:color="auto"/>
                <w:left w:val="none" w:sz="0" w:space="0" w:color="auto"/>
                <w:bottom w:val="none" w:sz="0" w:space="0" w:color="auto"/>
                <w:right w:val="none" w:sz="0" w:space="0" w:color="auto"/>
              </w:divBdr>
              <w:divsChild>
                <w:div w:id="7085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56124">
          <w:marLeft w:val="0"/>
          <w:marRight w:val="0"/>
          <w:marTop w:val="300"/>
          <w:marBottom w:val="0"/>
          <w:divBdr>
            <w:top w:val="none" w:sz="0" w:space="0" w:color="auto"/>
            <w:left w:val="none" w:sz="0" w:space="0" w:color="auto"/>
            <w:bottom w:val="none" w:sz="0" w:space="0" w:color="auto"/>
            <w:right w:val="none" w:sz="0" w:space="0" w:color="auto"/>
          </w:divBdr>
          <w:divsChild>
            <w:div w:id="586809479">
              <w:marLeft w:val="0"/>
              <w:marRight w:val="0"/>
              <w:marTop w:val="0"/>
              <w:marBottom w:val="0"/>
              <w:divBdr>
                <w:top w:val="none" w:sz="0" w:space="0" w:color="auto"/>
                <w:left w:val="none" w:sz="0" w:space="0" w:color="auto"/>
                <w:bottom w:val="none" w:sz="0" w:space="0" w:color="auto"/>
                <w:right w:val="none" w:sz="0" w:space="0" w:color="auto"/>
              </w:divBdr>
              <w:divsChild>
                <w:div w:id="31014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752258">
          <w:marLeft w:val="0"/>
          <w:marRight w:val="0"/>
          <w:marTop w:val="300"/>
          <w:marBottom w:val="0"/>
          <w:divBdr>
            <w:top w:val="none" w:sz="0" w:space="0" w:color="auto"/>
            <w:left w:val="none" w:sz="0" w:space="0" w:color="auto"/>
            <w:bottom w:val="none" w:sz="0" w:space="0" w:color="auto"/>
            <w:right w:val="none" w:sz="0" w:space="0" w:color="auto"/>
          </w:divBdr>
          <w:divsChild>
            <w:div w:id="203979574">
              <w:marLeft w:val="0"/>
              <w:marRight w:val="0"/>
              <w:marTop w:val="0"/>
              <w:marBottom w:val="0"/>
              <w:divBdr>
                <w:top w:val="none" w:sz="0" w:space="0" w:color="auto"/>
                <w:left w:val="none" w:sz="0" w:space="0" w:color="auto"/>
                <w:bottom w:val="none" w:sz="0" w:space="0" w:color="auto"/>
                <w:right w:val="none" w:sz="0" w:space="0" w:color="auto"/>
              </w:divBdr>
              <w:divsChild>
                <w:div w:id="1703246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707759">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16582">
      <w:bodyDiv w:val="1"/>
      <w:marLeft w:val="0"/>
      <w:marRight w:val="0"/>
      <w:marTop w:val="0"/>
      <w:marBottom w:val="0"/>
      <w:divBdr>
        <w:top w:val="none" w:sz="0" w:space="0" w:color="auto"/>
        <w:left w:val="none" w:sz="0" w:space="0" w:color="auto"/>
        <w:bottom w:val="none" w:sz="0" w:space="0" w:color="auto"/>
        <w:right w:val="none" w:sz="0" w:space="0" w:color="auto"/>
      </w:divBdr>
      <w:divsChild>
        <w:div w:id="255864054">
          <w:marLeft w:val="0"/>
          <w:marRight w:val="0"/>
          <w:marTop w:val="0"/>
          <w:marBottom w:val="0"/>
          <w:divBdr>
            <w:top w:val="none" w:sz="0" w:space="0" w:color="auto"/>
            <w:left w:val="none" w:sz="0" w:space="0" w:color="auto"/>
            <w:bottom w:val="none" w:sz="0" w:space="0" w:color="auto"/>
            <w:right w:val="none" w:sz="0" w:space="0" w:color="auto"/>
          </w:divBdr>
        </w:div>
        <w:div w:id="111747238">
          <w:marLeft w:val="0"/>
          <w:marRight w:val="0"/>
          <w:marTop w:val="0"/>
          <w:marBottom w:val="0"/>
          <w:divBdr>
            <w:top w:val="none" w:sz="0" w:space="0" w:color="auto"/>
            <w:left w:val="none" w:sz="0" w:space="0" w:color="auto"/>
            <w:bottom w:val="none" w:sz="0" w:space="0" w:color="auto"/>
            <w:right w:val="none" w:sz="0" w:space="0" w:color="auto"/>
          </w:divBdr>
          <w:divsChild>
            <w:div w:id="1732384323">
              <w:marLeft w:val="0"/>
              <w:marRight w:val="0"/>
              <w:marTop w:val="0"/>
              <w:marBottom w:val="0"/>
              <w:divBdr>
                <w:top w:val="none" w:sz="0" w:space="0" w:color="auto"/>
                <w:left w:val="none" w:sz="0" w:space="0" w:color="auto"/>
                <w:bottom w:val="none" w:sz="0" w:space="0" w:color="auto"/>
                <w:right w:val="none" w:sz="0" w:space="0" w:color="auto"/>
              </w:divBdr>
            </w:div>
          </w:divsChild>
        </w:div>
        <w:div w:id="214002624">
          <w:marLeft w:val="0"/>
          <w:marRight w:val="0"/>
          <w:marTop w:val="0"/>
          <w:marBottom w:val="0"/>
          <w:divBdr>
            <w:top w:val="none" w:sz="0" w:space="0" w:color="auto"/>
            <w:left w:val="none" w:sz="0" w:space="0" w:color="auto"/>
            <w:bottom w:val="none" w:sz="0" w:space="0" w:color="auto"/>
            <w:right w:val="none" w:sz="0" w:space="0" w:color="auto"/>
          </w:divBdr>
        </w:div>
        <w:div w:id="1403984571">
          <w:marLeft w:val="0"/>
          <w:marRight w:val="0"/>
          <w:marTop w:val="0"/>
          <w:marBottom w:val="0"/>
          <w:divBdr>
            <w:top w:val="none" w:sz="0" w:space="0" w:color="auto"/>
            <w:left w:val="none" w:sz="0" w:space="0" w:color="auto"/>
            <w:bottom w:val="none" w:sz="0" w:space="0" w:color="auto"/>
            <w:right w:val="none" w:sz="0" w:space="0" w:color="auto"/>
          </w:divBdr>
          <w:divsChild>
            <w:div w:id="1229344836">
              <w:marLeft w:val="0"/>
              <w:marRight w:val="0"/>
              <w:marTop w:val="0"/>
              <w:marBottom w:val="0"/>
              <w:divBdr>
                <w:top w:val="none" w:sz="0" w:space="0" w:color="auto"/>
                <w:left w:val="none" w:sz="0" w:space="0" w:color="auto"/>
                <w:bottom w:val="none" w:sz="0" w:space="0" w:color="auto"/>
                <w:right w:val="none" w:sz="0" w:space="0" w:color="auto"/>
              </w:divBdr>
            </w:div>
          </w:divsChild>
        </w:div>
        <w:div w:id="1979913477">
          <w:marLeft w:val="0"/>
          <w:marRight w:val="0"/>
          <w:marTop w:val="0"/>
          <w:marBottom w:val="0"/>
          <w:divBdr>
            <w:top w:val="none" w:sz="0" w:space="0" w:color="auto"/>
            <w:left w:val="none" w:sz="0" w:space="0" w:color="auto"/>
            <w:bottom w:val="none" w:sz="0" w:space="0" w:color="auto"/>
            <w:right w:val="none" w:sz="0" w:space="0" w:color="auto"/>
          </w:divBdr>
        </w:div>
        <w:div w:id="1801419529">
          <w:marLeft w:val="0"/>
          <w:marRight w:val="0"/>
          <w:marTop w:val="0"/>
          <w:marBottom w:val="0"/>
          <w:divBdr>
            <w:top w:val="none" w:sz="0" w:space="0" w:color="auto"/>
            <w:left w:val="none" w:sz="0" w:space="0" w:color="auto"/>
            <w:bottom w:val="none" w:sz="0" w:space="0" w:color="auto"/>
            <w:right w:val="none" w:sz="0" w:space="0" w:color="auto"/>
          </w:divBdr>
          <w:divsChild>
            <w:div w:id="1663657050">
              <w:marLeft w:val="0"/>
              <w:marRight w:val="0"/>
              <w:marTop w:val="0"/>
              <w:marBottom w:val="0"/>
              <w:divBdr>
                <w:top w:val="none" w:sz="0" w:space="0" w:color="auto"/>
                <w:left w:val="none" w:sz="0" w:space="0" w:color="auto"/>
                <w:bottom w:val="none" w:sz="0" w:space="0" w:color="auto"/>
                <w:right w:val="none" w:sz="0" w:space="0" w:color="auto"/>
              </w:divBdr>
            </w:div>
          </w:divsChild>
        </w:div>
        <w:div w:id="900018309">
          <w:marLeft w:val="0"/>
          <w:marRight w:val="0"/>
          <w:marTop w:val="0"/>
          <w:marBottom w:val="0"/>
          <w:divBdr>
            <w:top w:val="none" w:sz="0" w:space="0" w:color="auto"/>
            <w:left w:val="none" w:sz="0" w:space="0" w:color="auto"/>
            <w:bottom w:val="none" w:sz="0" w:space="0" w:color="auto"/>
            <w:right w:val="none" w:sz="0" w:space="0" w:color="auto"/>
          </w:divBdr>
        </w:div>
        <w:div w:id="366610877">
          <w:marLeft w:val="0"/>
          <w:marRight w:val="0"/>
          <w:marTop w:val="0"/>
          <w:marBottom w:val="0"/>
          <w:divBdr>
            <w:top w:val="none" w:sz="0" w:space="0" w:color="auto"/>
            <w:left w:val="none" w:sz="0" w:space="0" w:color="auto"/>
            <w:bottom w:val="none" w:sz="0" w:space="0" w:color="auto"/>
            <w:right w:val="none" w:sz="0" w:space="0" w:color="auto"/>
          </w:divBdr>
          <w:divsChild>
            <w:div w:id="1891765783">
              <w:marLeft w:val="0"/>
              <w:marRight w:val="0"/>
              <w:marTop w:val="0"/>
              <w:marBottom w:val="0"/>
              <w:divBdr>
                <w:top w:val="none" w:sz="0" w:space="0" w:color="auto"/>
                <w:left w:val="none" w:sz="0" w:space="0" w:color="auto"/>
                <w:bottom w:val="none" w:sz="0" w:space="0" w:color="auto"/>
                <w:right w:val="none" w:sz="0" w:space="0" w:color="auto"/>
              </w:divBdr>
            </w:div>
          </w:divsChild>
        </w:div>
        <w:div w:id="860313113">
          <w:marLeft w:val="0"/>
          <w:marRight w:val="0"/>
          <w:marTop w:val="0"/>
          <w:marBottom w:val="0"/>
          <w:divBdr>
            <w:top w:val="none" w:sz="0" w:space="0" w:color="auto"/>
            <w:left w:val="none" w:sz="0" w:space="0" w:color="auto"/>
            <w:bottom w:val="none" w:sz="0" w:space="0" w:color="auto"/>
            <w:right w:val="none" w:sz="0" w:space="0" w:color="auto"/>
          </w:divBdr>
        </w:div>
        <w:div w:id="516503310">
          <w:marLeft w:val="0"/>
          <w:marRight w:val="0"/>
          <w:marTop w:val="0"/>
          <w:marBottom w:val="0"/>
          <w:divBdr>
            <w:top w:val="none" w:sz="0" w:space="0" w:color="auto"/>
            <w:left w:val="none" w:sz="0" w:space="0" w:color="auto"/>
            <w:bottom w:val="none" w:sz="0" w:space="0" w:color="auto"/>
            <w:right w:val="none" w:sz="0" w:space="0" w:color="auto"/>
          </w:divBdr>
          <w:divsChild>
            <w:div w:id="477112764">
              <w:marLeft w:val="0"/>
              <w:marRight w:val="0"/>
              <w:marTop w:val="0"/>
              <w:marBottom w:val="0"/>
              <w:divBdr>
                <w:top w:val="none" w:sz="0" w:space="0" w:color="auto"/>
                <w:left w:val="none" w:sz="0" w:space="0" w:color="auto"/>
                <w:bottom w:val="none" w:sz="0" w:space="0" w:color="auto"/>
                <w:right w:val="none" w:sz="0" w:space="0" w:color="auto"/>
              </w:divBdr>
            </w:div>
          </w:divsChild>
        </w:div>
        <w:div w:id="941690457">
          <w:marLeft w:val="0"/>
          <w:marRight w:val="0"/>
          <w:marTop w:val="0"/>
          <w:marBottom w:val="0"/>
          <w:divBdr>
            <w:top w:val="none" w:sz="0" w:space="0" w:color="auto"/>
            <w:left w:val="none" w:sz="0" w:space="0" w:color="auto"/>
            <w:bottom w:val="none" w:sz="0" w:space="0" w:color="auto"/>
            <w:right w:val="none" w:sz="0" w:space="0" w:color="auto"/>
          </w:divBdr>
        </w:div>
        <w:div w:id="1264536239">
          <w:marLeft w:val="0"/>
          <w:marRight w:val="0"/>
          <w:marTop w:val="0"/>
          <w:marBottom w:val="0"/>
          <w:divBdr>
            <w:top w:val="none" w:sz="0" w:space="0" w:color="auto"/>
            <w:left w:val="none" w:sz="0" w:space="0" w:color="auto"/>
            <w:bottom w:val="none" w:sz="0" w:space="0" w:color="auto"/>
            <w:right w:val="none" w:sz="0" w:space="0" w:color="auto"/>
          </w:divBdr>
          <w:divsChild>
            <w:div w:id="1797134823">
              <w:marLeft w:val="0"/>
              <w:marRight w:val="0"/>
              <w:marTop w:val="0"/>
              <w:marBottom w:val="0"/>
              <w:divBdr>
                <w:top w:val="none" w:sz="0" w:space="0" w:color="auto"/>
                <w:left w:val="none" w:sz="0" w:space="0" w:color="auto"/>
                <w:bottom w:val="none" w:sz="0" w:space="0" w:color="auto"/>
                <w:right w:val="none" w:sz="0" w:space="0" w:color="auto"/>
              </w:divBdr>
            </w:div>
          </w:divsChild>
        </w:div>
        <w:div w:id="951671251">
          <w:marLeft w:val="0"/>
          <w:marRight w:val="0"/>
          <w:marTop w:val="0"/>
          <w:marBottom w:val="0"/>
          <w:divBdr>
            <w:top w:val="none" w:sz="0" w:space="0" w:color="auto"/>
            <w:left w:val="none" w:sz="0" w:space="0" w:color="auto"/>
            <w:bottom w:val="none" w:sz="0" w:space="0" w:color="auto"/>
            <w:right w:val="none" w:sz="0" w:space="0" w:color="auto"/>
          </w:divBdr>
        </w:div>
        <w:div w:id="259720991">
          <w:marLeft w:val="0"/>
          <w:marRight w:val="0"/>
          <w:marTop w:val="0"/>
          <w:marBottom w:val="0"/>
          <w:divBdr>
            <w:top w:val="none" w:sz="0" w:space="0" w:color="auto"/>
            <w:left w:val="none" w:sz="0" w:space="0" w:color="auto"/>
            <w:bottom w:val="none" w:sz="0" w:space="0" w:color="auto"/>
            <w:right w:val="none" w:sz="0" w:space="0" w:color="auto"/>
          </w:divBdr>
          <w:divsChild>
            <w:div w:id="538394482">
              <w:marLeft w:val="0"/>
              <w:marRight w:val="0"/>
              <w:marTop w:val="0"/>
              <w:marBottom w:val="0"/>
              <w:divBdr>
                <w:top w:val="none" w:sz="0" w:space="0" w:color="auto"/>
                <w:left w:val="none" w:sz="0" w:space="0" w:color="auto"/>
                <w:bottom w:val="none" w:sz="0" w:space="0" w:color="auto"/>
                <w:right w:val="none" w:sz="0" w:space="0" w:color="auto"/>
              </w:divBdr>
            </w:div>
          </w:divsChild>
        </w:div>
        <w:div w:id="1007826343">
          <w:marLeft w:val="0"/>
          <w:marRight w:val="0"/>
          <w:marTop w:val="300"/>
          <w:marBottom w:val="0"/>
          <w:divBdr>
            <w:top w:val="none" w:sz="0" w:space="0" w:color="auto"/>
            <w:left w:val="none" w:sz="0" w:space="0" w:color="auto"/>
            <w:bottom w:val="none" w:sz="0" w:space="0" w:color="auto"/>
            <w:right w:val="none" w:sz="0" w:space="0" w:color="auto"/>
          </w:divBdr>
          <w:divsChild>
            <w:div w:id="1315530988">
              <w:marLeft w:val="0"/>
              <w:marRight w:val="0"/>
              <w:marTop w:val="0"/>
              <w:marBottom w:val="0"/>
              <w:divBdr>
                <w:top w:val="none" w:sz="0" w:space="0" w:color="auto"/>
                <w:left w:val="none" w:sz="0" w:space="0" w:color="auto"/>
                <w:bottom w:val="none" w:sz="0" w:space="0" w:color="auto"/>
                <w:right w:val="none" w:sz="0" w:space="0" w:color="auto"/>
              </w:divBdr>
              <w:divsChild>
                <w:div w:id="1206065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487787">
          <w:marLeft w:val="0"/>
          <w:marRight w:val="0"/>
          <w:marTop w:val="300"/>
          <w:marBottom w:val="0"/>
          <w:divBdr>
            <w:top w:val="none" w:sz="0" w:space="0" w:color="auto"/>
            <w:left w:val="none" w:sz="0" w:space="0" w:color="auto"/>
            <w:bottom w:val="none" w:sz="0" w:space="0" w:color="auto"/>
            <w:right w:val="none" w:sz="0" w:space="0" w:color="auto"/>
          </w:divBdr>
          <w:divsChild>
            <w:div w:id="917179138">
              <w:marLeft w:val="0"/>
              <w:marRight w:val="0"/>
              <w:marTop w:val="0"/>
              <w:marBottom w:val="0"/>
              <w:divBdr>
                <w:top w:val="none" w:sz="0" w:space="0" w:color="auto"/>
                <w:left w:val="none" w:sz="0" w:space="0" w:color="auto"/>
                <w:bottom w:val="none" w:sz="0" w:space="0" w:color="auto"/>
                <w:right w:val="none" w:sz="0" w:space="0" w:color="auto"/>
              </w:divBdr>
              <w:divsChild>
                <w:div w:id="1737700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400793">
          <w:marLeft w:val="0"/>
          <w:marRight w:val="0"/>
          <w:marTop w:val="300"/>
          <w:marBottom w:val="0"/>
          <w:divBdr>
            <w:top w:val="none" w:sz="0" w:space="0" w:color="auto"/>
            <w:left w:val="none" w:sz="0" w:space="0" w:color="auto"/>
            <w:bottom w:val="none" w:sz="0" w:space="0" w:color="auto"/>
            <w:right w:val="none" w:sz="0" w:space="0" w:color="auto"/>
          </w:divBdr>
          <w:divsChild>
            <w:div w:id="195386790">
              <w:marLeft w:val="0"/>
              <w:marRight w:val="0"/>
              <w:marTop w:val="0"/>
              <w:marBottom w:val="0"/>
              <w:divBdr>
                <w:top w:val="none" w:sz="0" w:space="0" w:color="auto"/>
                <w:left w:val="none" w:sz="0" w:space="0" w:color="auto"/>
                <w:bottom w:val="none" w:sz="0" w:space="0" w:color="auto"/>
                <w:right w:val="none" w:sz="0" w:space="0" w:color="auto"/>
              </w:divBdr>
              <w:divsChild>
                <w:div w:id="20957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40130">
          <w:marLeft w:val="0"/>
          <w:marRight w:val="0"/>
          <w:marTop w:val="300"/>
          <w:marBottom w:val="0"/>
          <w:divBdr>
            <w:top w:val="none" w:sz="0" w:space="0" w:color="auto"/>
            <w:left w:val="none" w:sz="0" w:space="0" w:color="auto"/>
            <w:bottom w:val="none" w:sz="0" w:space="0" w:color="auto"/>
            <w:right w:val="none" w:sz="0" w:space="0" w:color="auto"/>
          </w:divBdr>
          <w:divsChild>
            <w:div w:id="711997767">
              <w:marLeft w:val="0"/>
              <w:marRight w:val="0"/>
              <w:marTop w:val="0"/>
              <w:marBottom w:val="0"/>
              <w:divBdr>
                <w:top w:val="none" w:sz="0" w:space="0" w:color="auto"/>
                <w:left w:val="none" w:sz="0" w:space="0" w:color="auto"/>
                <w:bottom w:val="none" w:sz="0" w:space="0" w:color="auto"/>
                <w:right w:val="none" w:sz="0" w:space="0" w:color="auto"/>
              </w:divBdr>
              <w:divsChild>
                <w:div w:id="85959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327314">
      <w:bodyDiv w:val="1"/>
      <w:marLeft w:val="0"/>
      <w:marRight w:val="0"/>
      <w:marTop w:val="0"/>
      <w:marBottom w:val="0"/>
      <w:divBdr>
        <w:top w:val="none" w:sz="0" w:space="0" w:color="auto"/>
        <w:left w:val="none" w:sz="0" w:space="0" w:color="auto"/>
        <w:bottom w:val="none" w:sz="0" w:space="0" w:color="auto"/>
        <w:right w:val="none" w:sz="0" w:space="0" w:color="auto"/>
      </w:divBdr>
      <w:divsChild>
        <w:div w:id="1998413427">
          <w:marLeft w:val="0"/>
          <w:marRight w:val="0"/>
          <w:marTop w:val="0"/>
          <w:marBottom w:val="0"/>
          <w:divBdr>
            <w:top w:val="none" w:sz="0" w:space="0" w:color="auto"/>
            <w:left w:val="none" w:sz="0" w:space="0" w:color="auto"/>
            <w:bottom w:val="none" w:sz="0" w:space="0" w:color="auto"/>
            <w:right w:val="none" w:sz="0" w:space="0" w:color="auto"/>
          </w:divBdr>
        </w:div>
        <w:div w:id="1760981031">
          <w:marLeft w:val="0"/>
          <w:marRight w:val="0"/>
          <w:marTop w:val="0"/>
          <w:marBottom w:val="0"/>
          <w:divBdr>
            <w:top w:val="none" w:sz="0" w:space="0" w:color="auto"/>
            <w:left w:val="none" w:sz="0" w:space="0" w:color="auto"/>
            <w:bottom w:val="none" w:sz="0" w:space="0" w:color="auto"/>
            <w:right w:val="none" w:sz="0" w:space="0" w:color="auto"/>
          </w:divBdr>
          <w:divsChild>
            <w:div w:id="68964644">
              <w:marLeft w:val="0"/>
              <w:marRight w:val="0"/>
              <w:marTop w:val="0"/>
              <w:marBottom w:val="0"/>
              <w:divBdr>
                <w:top w:val="none" w:sz="0" w:space="0" w:color="auto"/>
                <w:left w:val="none" w:sz="0" w:space="0" w:color="auto"/>
                <w:bottom w:val="none" w:sz="0" w:space="0" w:color="auto"/>
                <w:right w:val="none" w:sz="0" w:space="0" w:color="auto"/>
              </w:divBdr>
            </w:div>
          </w:divsChild>
        </w:div>
        <w:div w:id="656685676">
          <w:marLeft w:val="0"/>
          <w:marRight w:val="0"/>
          <w:marTop w:val="0"/>
          <w:marBottom w:val="0"/>
          <w:divBdr>
            <w:top w:val="none" w:sz="0" w:space="0" w:color="auto"/>
            <w:left w:val="none" w:sz="0" w:space="0" w:color="auto"/>
            <w:bottom w:val="none" w:sz="0" w:space="0" w:color="auto"/>
            <w:right w:val="none" w:sz="0" w:space="0" w:color="auto"/>
          </w:divBdr>
        </w:div>
        <w:div w:id="879586866">
          <w:marLeft w:val="0"/>
          <w:marRight w:val="0"/>
          <w:marTop w:val="0"/>
          <w:marBottom w:val="0"/>
          <w:divBdr>
            <w:top w:val="none" w:sz="0" w:space="0" w:color="auto"/>
            <w:left w:val="none" w:sz="0" w:space="0" w:color="auto"/>
            <w:bottom w:val="none" w:sz="0" w:space="0" w:color="auto"/>
            <w:right w:val="none" w:sz="0" w:space="0" w:color="auto"/>
          </w:divBdr>
          <w:divsChild>
            <w:div w:id="1403986214">
              <w:marLeft w:val="0"/>
              <w:marRight w:val="0"/>
              <w:marTop w:val="0"/>
              <w:marBottom w:val="0"/>
              <w:divBdr>
                <w:top w:val="none" w:sz="0" w:space="0" w:color="auto"/>
                <w:left w:val="none" w:sz="0" w:space="0" w:color="auto"/>
                <w:bottom w:val="none" w:sz="0" w:space="0" w:color="auto"/>
                <w:right w:val="none" w:sz="0" w:space="0" w:color="auto"/>
              </w:divBdr>
            </w:div>
          </w:divsChild>
        </w:div>
        <w:div w:id="190147376">
          <w:marLeft w:val="0"/>
          <w:marRight w:val="0"/>
          <w:marTop w:val="0"/>
          <w:marBottom w:val="0"/>
          <w:divBdr>
            <w:top w:val="none" w:sz="0" w:space="0" w:color="auto"/>
            <w:left w:val="none" w:sz="0" w:space="0" w:color="auto"/>
            <w:bottom w:val="none" w:sz="0" w:space="0" w:color="auto"/>
            <w:right w:val="none" w:sz="0" w:space="0" w:color="auto"/>
          </w:divBdr>
        </w:div>
        <w:div w:id="1549797897">
          <w:marLeft w:val="0"/>
          <w:marRight w:val="0"/>
          <w:marTop w:val="0"/>
          <w:marBottom w:val="0"/>
          <w:divBdr>
            <w:top w:val="none" w:sz="0" w:space="0" w:color="auto"/>
            <w:left w:val="none" w:sz="0" w:space="0" w:color="auto"/>
            <w:bottom w:val="none" w:sz="0" w:space="0" w:color="auto"/>
            <w:right w:val="none" w:sz="0" w:space="0" w:color="auto"/>
          </w:divBdr>
          <w:divsChild>
            <w:div w:id="1190217682">
              <w:marLeft w:val="0"/>
              <w:marRight w:val="0"/>
              <w:marTop w:val="0"/>
              <w:marBottom w:val="0"/>
              <w:divBdr>
                <w:top w:val="none" w:sz="0" w:space="0" w:color="auto"/>
                <w:left w:val="none" w:sz="0" w:space="0" w:color="auto"/>
                <w:bottom w:val="none" w:sz="0" w:space="0" w:color="auto"/>
                <w:right w:val="none" w:sz="0" w:space="0" w:color="auto"/>
              </w:divBdr>
            </w:div>
          </w:divsChild>
        </w:div>
        <w:div w:id="354427872">
          <w:marLeft w:val="0"/>
          <w:marRight w:val="0"/>
          <w:marTop w:val="0"/>
          <w:marBottom w:val="0"/>
          <w:divBdr>
            <w:top w:val="none" w:sz="0" w:space="0" w:color="auto"/>
            <w:left w:val="none" w:sz="0" w:space="0" w:color="auto"/>
            <w:bottom w:val="none" w:sz="0" w:space="0" w:color="auto"/>
            <w:right w:val="none" w:sz="0" w:space="0" w:color="auto"/>
          </w:divBdr>
        </w:div>
        <w:div w:id="25104187">
          <w:marLeft w:val="0"/>
          <w:marRight w:val="0"/>
          <w:marTop w:val="0"/>
          <w:marBottom w:val="0"/>
          <w:divBdr>
            <w:top w:val="none" w:sz="0" w:space="0" w:color="auto"/>
            <w:left w:val="none" w:sz="0" w:space="0" w:color="auto"/>
            <w:bottom w:val="none" w:sz="0" w:space="0" w:color="auto"/>
            <w:right w:val="none" w:sz="0" w:space="0" w:color="auto"/>
          </w:divBdr>
          <w:divsChild>
            <w:div w:id="1586766694">
              <w:marLeft w:val="0"/>
              <w:marRight w:val="0"/>
              <w:marTop w:val="0"/>
              <w:marBottom w:val="0"/>
              <w:divBdr>
                <w:top w:val="none" w:sz="0" w:space="0" w:color="auto"/>
                <w:left w:val="none" w:sz="0" w:space="0" w:color="auto"/>
                <w:bottom w:val="none" w:sz="0" w:space="0" w:color="auto"/>
                <w:right w:val="none" w:sz="0" w:space="0" w:color="auto"/>
              </w:divBdr>
            </w:div>
          </w:divsChild>
        </w:div>
        <w:div w:id="1339886123">
          <w:marLeft w:val="0"/>
          <w:marRight w:val="0"/>
          <w:marTop w:val="0"/>
          <w:marBottom w:val="0"/>
          <w:divBdr>
            <w:top w:val="none" w:sz="0" w:space="0" w:color="auto"/>
            <w:left w:val="none" w:sz="0" w:space="0" w:color="auto"/>
            <w:bottom w:val="none" w:sz="0" w:space="0" w:color="auto"/>
            <w:right w:val="none" w:sz="0" w:space="0" w:color="auto"/>
          </w:divBdr>
        </w:div>
        <w:div w:id="1306423456">
          <w:marLeft w:val="0"/>
          <w:marRight w:val="0"/>
          <w:marTop w:val="0"/>
          <w:marBottom w:val="0"/>
          <w:divBdr>
            <w:top w:val="none" w:sz="0" w:space="0" w:color="auto"/>
            <w:left w:val="none" w:sz="0" w:space="0" w:color="auto"/>
            <w:bottom w:val="none" w:sz="0" w:space="0" w:color="auto"/>
            <w:right w:val="none" w:sz="0" w:space="0" w:color="auto"/>
          </w:divBdr>
          <w:divsChild>
            <w:div w:id="348484741">
              <w:marLeft w:val="0"/>
              <w:marRight w:val="0"/>
              <w:marTop w:val="0"/>
              <w:marBottom w:val="0"/>
              <w:divBdr>
                <w:top w:val="none" w:sz="0" w:space="0" w:color="auto"/>
                <w:left w:val="none" w:sz="0" w:space="0" w:color="auto"/>
                <w:bottom w:val="none" w:sz="0" w:space="0" w:color="auto"/>
                <w:right w:val="none" w:sz="0" w:space="0" w:color="auto"/>
              </w:divBdr>
            </w:div>
          </w:divsChild>
        </w:div>
        <w:div w:id="1083986591">
          <w:marLeft w:val="0"/>
          <w:marRight w:val="0"/>
          <w:marTop w:val="0"/>
          <w:marBottom w:val="0"/>
          <w:divBdr>
            <w:top w:val="none" w:sz="0" w:space="0" w:color="auto"/>
            <w:left w:val="none" w:sz="0" w:space="0" w:color="auto"/>
            <w:bottom w:val="none" w:sz="0" w:space="0" w:color="auto"/>
            <w:right w:val="none" w:sz="0" w:space="0" w:color="auto"/>
          </w:divBdr>
        </w:div>
        <w:div w:id="854462253">
          <w:marLeft w:val="0"/>
          <w:marRight w:val="0"/>
          <w:marTop w:val="0"/>
          <w:marBottom w:val="0"/>
          <w:divBdr>
            <w:top w:val="none" w:sz="0" w:space="0" w:color="auto"/>
            <w:left w:val="none" w:sz="0" w:space="0" w:color="auto"/>
            <w:bottom w:val="none" w:sz="0" w:space="0" w:color="auto"/>
            <w:right w:val="none" w:sz="0" w:space="0" w:color="auto"/>
          </w:divBdr>
          <w:divsChild>
            <w:div w:id="1208449911">
              <w:marLeft w:val="0"/>
              <w:marRight w:val="0"/>
              <w:marTop w:val="0"/>
              <w:marBottom w:val="0"/>
              <w:divBdr>
                <w:top w:val="none" w:sz="0" w:space="0" w:color="auto"/>
                <w:left w:val="none" w:sz="0" w:space="0" w:color="auto"/>
                <w:bottom w:val="none" w:sz="0" w:space="0" w:color="auto"/>
                <w:right w:val="none" w:sz="0" w:space="0" w:color="auto"/>
              </w:divBdr>
            </w:div>
          </w:divsChild>
        </w:div>
        <w:div w:id="1157385529">
          <w:marLeft w:val="0"/>
          <w:marRight w:val="0"/>
          <w:marTop w:val="0"/>
          <w:marBottom w:val="0"/>
          <w:divBdr>
            <w:top w:val="none" w:sz="0" w:space="0" w:color="auto"/>
            <w:left w:val="none" w:sz="0" w:space="0" w:color="auto"/>
            <w:bottom w:val="none" w:sz="0" w:space="0" w:color="auto"/>
            <w:right w:val="none" w:sz="0" w:space="0" w:color="auto"/>
          </w:divBdr>
        </w:div>
        <w:div w:id="1177882855">
          <w:marLeft w:val="0"/>
          <w:marRight w:val="0"/>
          <w:marTop w:val="0"/>
          <w:marBottom w:val="0"/>
          <w:divBdr>
            <w:top w:val="none" w:sz="0" w:space="0" w:color="auto"/>
            <w:left w:val="none" w:sz="0" w:space="0" w:color="auto"/>
            <w:bottom w:val="none" w:sz="0" w:space="0" w:color="auto"/>
            <w:right w:val="none" w:sz="0" w:space="0" w:color="auto"/>
          </w:divBdr>
          <w:divsChild>
            <w:div w:id="541332560">
              <w:marLeft w:val="0"/>
              <w:marRight w:val="0"/>
              <w:marTop w:val="0"/>
              <w:marBottom w:val="0"/>
              <w:divBdr>
                <w:top w:val="none" w:sz="0" w:space="0" w:color="auto"/>
                <w:left w:val="none" w:sz="0" w:space="0" w:color="auto"/>
                <w:bottom w:val="none" w:sz="0" w:space="0" w:color="auto"/>
                <w:right w:val="none" w:sz="0" w:space="0" w:color="auto"/>
              </w:divBdr>
            </w:div>
          </w:divsChild>
        </w:div>
        <w:div w:id="1663503084">
          <w:marLeft w:val="0"/>
          <w:marRight w:val="0"/>
          <w:marTop w:val="300"/>
          <w:marBottom w:val="0"/>
          <w:divBdr>
            <w:top w:val="none" w:sz="0" w:space="0" w:color="auto"/>
            <w:left w:val="none" w:sz="0" w:space="0" w:color="auto"/>
            <w:bottom w:val="none" w:sz="0" w:space="0" w:color="auto"/>
            <w:right w:val="none" w:sz="0" w:space="0" w:color="auto"/>
          </w:divBdr>
          <w:divsChild>
            <w:div w:id="438916511">
              <w:marLeft w:val="0"/>
              <w:marRight w:val="0"/>
              <w:marTop w:val="0"/>
              <w:marBottom w:val="0"/>
              <w:divBdr>
                <w:top w:val="none" w:sz="0" w:space="0" w:color="auto"/>
                <w:left w:val="none" w:sz="0" w:space="0" w:color="auto"/>
                <w:bottom w:val="none" w:sz="0" w:space="0" w:color="auto"/>
                <w:right w:val="none" w:sz="0" w:space="0" w:color="auto"/>
              </w:divBdr>
              <w:divsChild>
                <w:div w:id="204239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275048">
          <w:marLeft w:val="0"/>
          <w:marRight w:val="0"/>
          <w:marTop w:val="300"/>
          <w:marBottom w:val="0"/>
          <w:divBdr>
            <w:top w:val="none" w:sz="0" w:space="0" w:color="auto"/>
            <w:left w:val="none" w:sz="0" w:space="0" w:color="auto"/>
            <w:bottom w:val="none" w:sz="0" w:space="0" w:color="auto"/>
            <w:right w:val="none" w:sz="0" w:space="0" w:color="auto"/>
          </w:divBdr>
          <w:divsChild>
            <w:div w:id="1639531711">
              <w:marLeft w:val="0"/>
              <w:marRight w:val="0"/>
              <w:marTop w:val="0"/>
              <w:marBottom w:val="0"/>
              <w:divBdr>
                <w:top w:val="none" w:sz="0" w:space="0" w:color="auto"/>
                <w:left w:val="none" w:sz="0" w:space="0" w:color="auto"/>
                <w:bottom w:val="none" w:sz="0" w:space="0" w:color="auto"/>
                <w:right w:val="none" w:sz="0" w:space="0" w:color="auto"/>
              </w:divBdr>
              <w:divsChild>
                <w:div w:id="120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69174">
          <w:marLeft w:val="0"/>
          <w:marRight w:val="0"/>
          <w:marTop w:val="300"/>
          <w:marBottom w:val="0"/>
          <w:divBdr>
            <w:top w:val="none" w:sz="0" w:space="0" w:color="auto"/>
            <w:left w:val="none" w:sz="0" w:space="0" w:color="auto"/>
            <w:bottom w:val="none" w:sz="0" w:space="0" w:color="auto"/>
            <w:right w:val="none" w:sz="0" w:space="0" w:color="auto"/>
          </w:divBdr>
          <w:divsChild>
            <w:div w:id="1376614955">
              <w:marLeft w:val="0"/>
              <w:marRight w:val="0"/>
              <w:marTop w:val="0"/>
              <w:marBottom w:val="0"/>
              <w:divBdr>
                <w:top w:val="none" w:sz="0" w:space="0" w:color="auto"/>
                <w:left w:val="none" w:sz="0" w:space="0" w:color="auto"/>
                <w:bottom w:val="none" w:sz="0" w:space="0" w:color="auto"/>
                <w:right w:val="none" w:sz="0" w:space="0" w:color="auto"/>
              </w:divBdr>
              <w:divsChild>
                <w:div w:id="1056316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73019">
          <w:marLeft w:val="0"/>
          <w:marRight w:val="0"/>
          <w:marTop w:val="300"/>
          <w:marBottom w:val="0"/>
          <w:divBdr>
            <w:top w:val="none" w:sz="0" w:space="0" w:color="auto"/>
            <w:left w:val="none" w:sz="0" w:space="0" w:color="auto"/>
            <w:bottom w:val="none" w:sz="0" w:space="0" w:color="auto"/>
            <w:right w:val="none" w:sz="0" w:space="0" w:color="auto"/>
          </w:divBdr>
          <w:divsChild>
            <w:div w:id="239560173">
              <w:marLeft w:val="0"/>
              <w:marRight w:val="0"/>
              <w:marTop w:val="0"/>
              <w:marBottom w:val="0"/>
              <w:divBdr>
                <w:top w:val="none" w:sz="0" w:space="0" w:color="auto"/>
                <w:left w:val="none" w:sz="0" w:space="0" w:color="auto"/>
                <w:bottom w:val="none" w:sz="0" w:space="0" w:color="auto"/>
                <w:right w:val="none" w:sz="0" w:space="0" w:color="auto"/>
              </w:divBdr>
              <w:divsChild>
                <w:div w:id="184821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685896">
      <w:bodyDiv w:val="1"/>
      <w:marLeft w:val="0"/>
      <w:marRight w:val="0"/>
      <w:marTop w:val="0"/>
      <w:marBottom w:val="0"/>
      <w:divBdr>
        <w:top w:val="none" w:sz="0" w:space="0" w:color="auto"/>
        <w:left w:val="none" w:sz="0" w:space="0" w:color="auto"/>
        <w:bottom w:val="none" w:sz="0" w:space="0" w:color="auto"/>
        <w:right w:val="none" w:sz="0" w:space="0" w:color="auto"/>
      </w:divBdr>
      <w:divsChild>
        <w:div w:id="1304195813">
          <w:marLeft w:val="0"/>
          <w:marRight w:val="0"/>
          <w:marTop w:val="0"/>
          <w:marBottom w:val="0"/>
          <w:divBdr>
            <w:top w:val="none" w:sz="0" w:space="0" w:color="auto"/>
            <w:left w:val="none" w:sz="0" w:space="0" w:color="auto"/>
            <w:bottom w:val="none" w:sz="0" w:space="0" w:color="auto"/>
            <w:right w:val="none" w:sz="0" w:space="0" w:color="auto"/>
          </w:divBdr>
        </w:div>
        <w:div w:id="901791670">
          <w:marLeft w:val="0"/>
          <w:marRight w:val="0"/>
          <w:marTop w:val="0"/>
          <w:marBottom w:val="0"/>
          <w:divBdr>
            <w:top w:val="none" w:sz="0" w:space="0" w:color="auto"/>
            <w:left w:val="none" w:sz="0" w:space="0" w:color="auto"/>
            <w:bottom w:val="none" w:sz="0" w:space="0" w:color="auto"/>
            <w:right w:val="none" w:sz="0" w:space="0" w:color="auto"/>
          </w:divBdr>
          <w:divsChild>
            <w:div w:id="1781607652">
              <w:marLeft w:val="0"/>
              <w:marRight w:val="0"/>
              <w:marTop w:val="0"/>
              <w:marBottom w:val="0"/>
              <w:divBdr>
                <w:top w:val="none" w:sz="0" w:space="0" w:color="auto"/>
                <w:left w:val="none" w:sz="0" w:space="0" w:color="auto"/>
                <w:bottom w:val="none" w:sz="0" w:space="0" w:color="auto"/>
                <w:right w:val="none" w:sz="0" w:space="0" w:color="auto"/>
              </w:divBdr>
            </w:div>
          </w:divsChild>
        </w:div>
        <w:div w:id="1052004512">
          <w:marLeft w:val="0"/>
          <w:marRight w:val="0"/>
          <w:marTop w:val="0"/>
          <w:marBottom w:val="0"/>
          <w:divBdr>
            <w:top w:val="none" w:sz="0" w:space="0" w:color="auto"/>
            <w:left w:val="none" w:sz="0" w:space="0" w:color="auto"/>
            <w:bottom w:val="none" w:sz="0" w:space="0" w:color="auto"/>
            <w:right w:val="none" w:sz="0" w:space="0" w:color="auto"/>
          </w:divBdr>
        </w:div>
        <w:div w:id="2071070298">
          <w:marLeft w:val="0"/>
          <w:marRight w:val="0"/>
          <w:marTop w:val="0"/>
          <w:marBottom w:val="0"/>
          <w:divBdr>
            <w:top w:val="none" w:sz="0" w:space="0" w:color="auto"/>
            <w:left w:val="none" w:sz="0" w:space="0" w:color="auto"/>
            <w:bottom w:val="none" w:sz="0" w:space="0" w:color="auto"/>
            <w:right w:val="none" w:sz="0" w:space="0" w:color="auto"/>
          </w:divBdr>
          <w:divsChild>
            <w:div w:id="602805499">
              <w:marLeft w:val="0"/>
              <w:marRight w:val="0"/>
              <w:marTop w:val="0"/>
              <w:marBottom w:val="0"/>
              <w:divBdr>
                <w:top w:val="none" w:sz="0" w:space="0" w:color="auto"/>
                <w:left w:val="none" w:sz="0" w:space="0" w:color="auto"/>
                <w:bottom w:val="none" w:sz="0" w:space="0" w:color="auto"/>
                <w:right w:val="none" w:sz="0" w:space="0" w:color="auto"/>
              </w:divBdr>
            </w:div>
          </w:divsChild>
        </w:div>
        <w:div w:id="616329477">
          <w:marLeft w:val="0"/>
          <w:marRight w:val="0"/>
          <w:marTop w:val="0"/>
          <w:marBottom w:val="0"/>
          <w:divBdr>
            <w:top w:val="none" w:sz="0" w:space="0" w:color="auto"/>
            <w:left w:val="none" w:sz="0" w:space="0" w:color="auto"/>
            <w:bottom w:val="none" w:sz="0" w:space="0" w:color="auto"/>
            <w:right w:val="none" w:sz="0" w:space="0" w:color="auto"/>
          </w:divBdr>
        </w:div>
        <w:div w:id="724720841">
          <w:marLeft w:val="0"/>
          <w:marRight w:val="0"/>
          <w:marTop w:val="0"/>
          <w:marBottom w:val="0"/>
          <w:divBdr>
            <w:top w:val="none" w:sz="0" w:space="0" w:color="auto"/>
            <w:left w:val="none" w:sz="0" w:space="0" w:color="auto"/>
            <w:bottom w:val="none" w:sz="0" w:space="0" w:color="auto"/>
            <w:right w:val="none" w:sz="0" w:space="0" w:color="auto"/>
          </w:divBdr>
          <w:divsChild>
            <w:div w:id="1919050343">
              <w:marLeft w:val="0"/>
              <w:marRight w:val="0"/>
              <w:marTop w:val="0"/>
              <w:marBottom w:val="0"/>
              <w:divBdr>
                <w:top w:val="none" w:sz="0" w:space="0" w:color="auto"/>
                <w:left w:val="none" w:sz="0" w:space="0" w:color="auto"/>
                <w:bottom w:val="none" w:sz="0" w:space="0" w:color="auto"/>
                <w:right w:val="none" w:sz="0" w:space="0" w:color="auto"/>
              </w:divBdr>
            </w:div>
          </w:divsChild>
        </w:div>
        <w:div w:id="512305112">
          <w:marLeft w:val="0"/>
          <w:marRight w:val="0"/>
          <w:marTop w:val="0"/>
          <w:marBottom w:val="0"/>
          <w:divBdr>
            <w:top w:val="none" w:sz="0" w:space="0" w:color="auto"/>
            <w:left w:val="none" w:sz="0" w:space="0" w:color="auto"/>
            <w:bottom w:val="none" w:sz="0" w:space="0" w:color="auto"/>
            <w:right w:val="none" w:sz="0" w:space="0" w:color="auto"/>
          </w:divBdr>
        </w:div>
        <w:div w:id="945578657">
          <w:marLeft w:val="0"/>
          <w:marRight w:val="0"/>
          <w:marTop w:val="0"/>
          <w:marBottom w:val="0"/>
          <w:divBdr>
            <w:top w:val="none" w:sz="0" w:space="0" w:color="auto"/>
            <w:left w:val="none" w:sz="0" w:space="0" w:color="auto"/>
            <w:bottom w:val="none" w:sz="0" w:space="0" w:color="auto"/>
            <w:right w:val="none" w:sz="0" w:space="0" w:color="auto"/>
          </w:divBdr>
          <w:divsChild>
            <w:div w:id="234357711">
              <w:marLeft w:val="0"/>
              <w:marRight w:val="0"/>
              <w:marTop w:val="0"/>
              <w:marBottom w:val="0"/>
              <w:divBdr>
                <w:top w:val="none" w:sz="0" w:space="0" w:color="auto"/>
                <w:left w:val="none" w:sz="0" w:space="0" w:color="auto"/>
                <w:bottom w:val="none" w:sz="0" w:space="0" w:color="auto"/>
                <w:right w:val="none" w:sz="0" w:space="0" w:color="auto"/>
              </w:divBdr>
            </w:div>
          </w:divsChild>
        </w:div>
        <w:div w:id="1411581242">
          <w:marLeft w:val="0"/>
          <w:marRight w:val="0"/>
          <w:marTop w:val="0"/>
          <w:marBottom w:val="0"/>
          <w:divBdr>
            <w:top w:val="none" w:sz="0" w:space="0" w:color="auto"/>
            <w:left w:val="none" w:sz="0" w:space="0" w:color="auto"/>
            <w:bottom w:val="none" w:sz="0" w:space="0" w:color="auto"/>
            <w:right w:val="none" w:sz="0" w:space="0" w:color="auto"/>
          </w:divBdr>
        </w:div>
        <w:div w:id="609161421">
          <w:marLeft w:val="0"/>
          <w:marRight w:val="0"/>
          <w:marTop w:val="0"/>
          <w:marBottom w:val="0"/>
          <w:divBdr>
            <w:top w:val="none" w:sz="0" w:space="0" w:color="auto"/>
            <w:left w:val="none" w:sz="0" w:space="0" w:color="auto"/>
            <w:bottom w:val="none" w:sz="0" w:space="0" w:color="auto"/>
            <w:right w:val="none" w:sz="0" w:space="0" w:color="auto"/>
          </w:divBdr>
          <w:divsChild>
            <w:div w:id="147400641">
              <w:marLeft w:val="0"/>
              <w:marRight w:val="0"/>
              <w:marTop w:val="0"/>
              <w:marBottom w:val="0"/>
              <w:divBdr>
                <w:top w:val="none" w:sz="0" w:space="0" w:color="auto"/>
                <w:left w:val="none" w:sz="0" w:space="0" w:color="auto"/>
                <w:bottom w:val="none" w:sz="0" w:space="0" w:color="auto"/>
                <w:right w:val="none" w:sz="0" w:space="0" w:color="auto"/>
              </w:divBdr>
            </w:div>
          </w:divsChild>
        </w:div>
        <w:div w:id="416481337">
          <w:marLeft w:val="0"/>
          <w:marRight w:val="0"/>
          <w:marTop w:val="0"/>
          <w:marBottom w:val="0"/>
          <w:divBdr>
            <w:top w:val="none" w:sz="0" w:space="0" w:color="auto"/>
            <w:left w:val="none" w:sz="0" w:space="0" w:color="auto"/>
            <w:bottom w:val="none" w:sz="0" w:space="0" w:color="auto"/>
            <w:right w:val="none" w:sz="0" w:space="0" w:color="auto"/>
          </w:divBdr>
        </w:div>
        <w:div w:id="1076364899">
          <w:marLeft w:val="0"/>
          <w:marRight w:val="0"/>
          <w:marTop w:val="0"/>
          <w:marBottom w:val="0"/>
          <w:divBdr>
            <w:top w:val="none" w:sz="0" w:space="0" w:color="auto"/>
            <w:left w:val="none" w:sz="0" w:space="0" w:color="auto"/>
            <w:bottom w:val="none" w:sz="0" w:space="0" w:color="auto"/>
            <w:right w:val="none" w:sz="0" w:space="0" w:color="auto"/>
          </w:divBdr>
          <w:divsChild>
            <w:div w:id="447355020">
              <w:marLeft w:val="0"/>
              <w:marRight w:val="0"/>
              <w:marTop w:val="0"/>
              <w:marBottom w:val="0"/>
              <w:divBdr>
                <w:top w:val="none" w:sz="0" w:space="0" w:color="auto"/>
                <w:left w:val="none" w:sz="0" w:space="0" w:color="auto"/>
                <w:bottom w:val="none" w:sz="0" w:space="0" w:color="auto"/>
                <w:right w:val="none" w:sz="0" w:space="0" w:color="auto"/>
              </w:divBdr>
            </w:div>
          </w:divsChild>
        </w:div>
        <w:div w:id="428887277">
          <w:marLeft w:val="0"/>
          <w:marRight w:val="0"/>
          <w:marTop w:val="0"/>
          <w:marBottom w:val="0"/>
          <w:divBdr>
            <w:top w:val="none" w:sz="0" w:space="0" w:color="auto"/>
            <w:left w:val="none" w:sz="0" w:space="0" w:color="auto"/>
            <w:bottom w:val="none" w:sz="0" w:space="0" w:color="auto"/>
            <w:right w:val="none" w:sz="0" w:space="0" w:color="auto"/>
          </w:divBdr>
        </w:div>
        <w:div w:id="651181233">
          <w:marLeft w:val="0"/>
          <w:marRight w:val="0"/>
          <w:marTop w:val="0"/>
          <w:marBottom w:val="0"/>
          <w:divBdr>
            <w:top w:val="none" w:sz="0" w:space="0" w:color="auto"/>
            <w:left w:val="none" w:sz="0" w:space="0" w:color="auto"/>
            <w:bottom w:val="none" w:sz="0" w:space="0" w:color="auto"/>
            <w:right w:val="none" w:sz="0" w:space="0" w:color="auto"/>
          </w:divBdr>
          <w:divsChild>
            <w:div w:id="1292900495">
              <w:marLeft w:val="0"/>
              <w:marRight w:val="0"/>
              <w:marTop w:val="0"/>
              <w:marBottom w:val="0"/>
              <w:divBdr>
                <w:top w:val="none" w:sz="0" w:space="0" w:color="auto"/>
                <w:left w:val="none" w:sz="0" w:space="0" w:color="auto"/>
                <w:bottom w:val="none" w:sz="0" w:space="0" w:color="auto"/>
                <w:right w:val="none" w:sz="0" w:space="0" w:color="auto"/>
              </w:divBdr>
            </w:div>
          </w:divsChild>
        </w:div>
        <w:div w:id="622274093">
          <w:marLeft w:val="0"/>
          <w:marRight w:val="0"/>
          <w:marTop w:val="300"/>
          <w:marBottom w:val="0"/>
          <w:divBdr>
            <w:top w:val="none" w:sz="0" w:space="0" w:color="auto"/>
            <w:left w:val="none" w:sz="0" w:space="0" w:color="auto"/>
            <w:bottom w:val="none" w:sz="0" w:space="0" w:color="auto"/>
            <w:right w:val="none" w:sz="0" w:space="0" w:color="auto"/>
          </w:divBdr>
          <w:divsChild>
            <w:div w:id="196817964">
              <w:marLeft w:val="0"/>
              <w:marRight w:val="0"/>
              <w:marTop w:val="0"/>
              <w:marBottom w:val="0"/>
              <w:divBdr>
                <w:top w:val="none" w:sz="0" w:space="0" w:color="auto"/>
                <w:left w:val="none" w:sz="0" w:space="0" w:color="auto"/>
                <w:bottom w:val="none" w:sz="0" w:space="0" w:color="auto"/>
                <w:right w:val="none" w:sz="0" w:space="0" w:color="auto"/>
              </w:divBdr>
              <w:divsChild>
                <w:div w:id="19197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011911">
          <w:marLeft w:val="0"/>
          <w:marRight w:val="0"/>
          <w:marTop w:val="300"/>
          <w:marBottom w:val="0"/>
          <w:divBdr>
            <w:top w:val="none" w:sz="0" w:space="0" w:color="auto"/>
            <w:left w:val="none" w:sz="0" w:space="0" w:color="auto"/>
            <w:bottom w:val="none" w:sz="0" w:space="0" w:color="auto"/>
            <w:right w:val="none" w:sz="0" w:space="0" w:color="auto"/>
          </w:divBdr>
          <w:divsChild>
            <w:div w:id="94712667">
              <w:marLeft w:val="0"/>
              <w:marRight w:val="0"/>
              <w:marTop w:val="0"/>
              <w:marBottom w:val="0"/>
              <w:divBdr>
                <w:top w:val="none" w:sz="0" w:space="0" w:color="auto"/>
                <w:left w:val="none" w:sz="0" w:space="0" w:color="auto"/>
                <w:bottom w:val="none" w:sz="0" w:space="0" w:color="auto"/>
                <w:right w:val="none" w:sz="0" w:space="0" w:color="auto"/>
              </w:divBdr>
              <w:divsChild>
                <w:div w:id="22179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826275">
          <w:marLeft w:val="0"/>
          <w:marRight w:val="0"/>
          <w:marTop w:val="300"/>
          <w:marBottom w:val="0"/>
          <w:divBdr>
            <w:top w:val="none" w:sz="0" w:space="0" w:color="auto"/>
            <w:left w:val="none" w:sz="0" w:space="0" w:color="auto"/>
            <w:bottom w:val="none" w:sz="0" w:space="0" w:color="auto"/>
            <w:right w:val="none" w:sz="0" w:space="0" w:color="auto"/>
          </w:divBdr>
          <w:divsChild>
            <w:div w:id="1565797918">
              <w:marLeft w:val="0"/>
              <w:marRight w:val="0"/>
              <w:marTop w:val="0"/>
              <w:marBottom w:val="0"/>
              <w:divBdr>
                <w:top w:val="none" w:sz="0" w:space="0" w:color="auto"/>
                <w:left w:val="none" w:sz="0" w:space="0" w:color="auto"/>
                <w:bottom w:val="none" w:sz="0" w:space="0" w:color="auto"/>
                <w:right w:val="none" w:sz="0" w:space="0" w:color="auto"/>
              </w:divBdr>
              <w:divsChild>
                <w:div w:id="2022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971573">
          <w:marLeft w:val="0"/>
          <w:marRight w:val="0"/>
          <w:marTop w:val="300"/>
          <w:marBottom w:val="0"/>
          <w:divBdr>
            <w:top w:val="none" w:sz="0" w:space="0" w:color="auto"/>
            <w:left w:val="none" w:sz="0" w:space="0" w:color="auto"/>
            <w:bottom w:val="none" w:sz="0" w:space="0" w:color="auto"/>
            <w:right w:val="none" w:sz="0" w:space="0" w:color="auto"/>
          </w:divBdr>
          <w:divsChild>
            <w:div w:id="1591038896">
              <w:marLeft w:val="0"/>
              <w:marRight w:val="0"/>
              <w:marTop w:val="0"/>
              <w:marBottom w:val="0"/>
              <w:divBdr>
                <w:top w:val="none" w:sz="0" w:space="0" w:color="auto"/>
                <w:left w:val="none" w:sz="0" w:space="0" w:color="auto"/>
                <w:bottom w:val="none" w:sz="0" w:space="0" w:color="auto"/>
                <w:right w:val="none" w:sz="0" w:space="0" w:color="auto"/>
              </w:divBdr>
              <w:divsChild>
                <w:div w:id="1839343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2270173">
      <w:bodyDiv w:val="1"/>
      <w:marLeft w:val="0"/>
      <w:marRight w:val="0"/>
      <w:marTop w:val="0"/>
      <w:marBottom w:val="0"/>
      <w:divBdr>
        <w:top w:val="none" w:sz="0" w:space="0" w:color="auto"/>
        <w:left w:val="none" w:sz="0" w:space="0" w:color="auto"/>
        <w:bottom w:val="none" w:sz="0" w:space="0" w:color="auto"/>
        <w:right w:val="none" w:sz="0" w:space="0" w:color="auto"/>
      </w:divBdr>
      <w:divsChild>
        <w:div w:id="568855657">
          <w:marLeft w:val="0"/>
          <w:marRight w:val="0"/>
          <w:marTop w:val="0"/>
          <w:marBottom w:val="0"/>
          <w:divBdr>
            <w:top w:val="none" w:sz="0" w:space="0" w:color="auto"/>
            <w:left w:val="none" w:sz="0" w:space="0" w:color="auto"/>
            <w:bottom w:val="none" w:sz="0" w:space="0" w:color="auto"/>
            <w:right w:val="none" w:sz="0" w:space="0" w:color="auto"/>
          </w:divBdr>
        </w:div>
        <w:div w:id="71129788">
          <w:marLeft w:val="0"/>
          <w:marRight w:val="0"/>
          <w:marTop w:val="0"/>
          <w:marBottom w:val="0"/>
          <w:divBdr>
            <w:top w:val="none" w:sz="0" w:space="0" w:color="auto"/>
            <w:left w:val="none" w:sz="0" w:space="0" w:color="auto"/>
            <w:bottom w:val="none" w:sz="0" w:space="0" w:color="auto"/>
            <w:right w:val="none" w:sz="0" w:space="0" w:color="auto"/>
          </w:divBdr>
          <w:divsChild>
            <w:div w:id="725223848">
              <w:marLeft w:val="0"/>
              <w:marRight w:val="0"/>
              <w:marTop w:val="0"/>
              <w:marBottom w:val="0"/>
              <w:divBdr>
                <w:top w:val="none" w:sz="0" w:space="0" w:color="auto"/>
                <w:left w:val="none" w:sz="0" w:space="0" w:color="auto"/>
                <w:bottom w:val="none" w:sz="0" w:space="0" w:color="auto"/>
                <w:right w:val="none" w:sz="0" w:space="0" w:color="auto"/>
              </w:divBdr>
            </w:div>
          </w:divsChild>
        </w:div>
        <w:div w:id="1867252806">
          <w:marLeft w:val="0"/>
          <w:marRight w:val="0"/>
          <w:marTop w:val="0"/>
          <w:marBottom w:val="0"/>
          <w:divBdr>
            <w:top w:val="none" w:sz="0" w:space="0" w:color="auto"/>
            <w:left w:val="none" w:sz="0" w:space="0" w:color="auto"/>
            <w:bottom w:val="none" w:sz="0" w:space="0" w:color="auto"/>
            <w:right w:val="none" w:sz="0" w:space="0" w:color="auto"/>
          </w:divBdr>
        </w:div>
        <w:div w:id="1922761290">
          <w:marLeft w:val="0"/>
          <w:marRight w:val="0"/>
          <w:marTop w:val="0"/>
          <w:marBottom w:val="0"/>
          <w:divBdr>
            <w:top w:val="none" w:sz="0" w:space="0" w:color="auto"/>
            <w:left w:val="none" w:sz="0" w:space="0" w:color="auto"/>
            <w:bottom w:val="none" w:sz="0" w:space="0" w:color="auto"/>
            <w:right w:val="none" w:sz="0" w:space="0" w:color="auto"/>
          </w:divBdr>
          <w:divsChild>
            <w:div w:id="1920290381">
              <w:marLeft w:val="0"/>
              <w:marRight w:val="0"/>
              <w:marTop w:val="0"/>
              <w:marBottom w:val="0"/>
              <w:divBdr>
                <w:top w:val="none" w:sz="0" w:space="0" w:color="auto"/>
                <w:left w:val="none" w:sz="0" w:space="0" w:color="auto"/>
                <w:bottom w:val="none" w:sz="0" w:space="0" w:color="auto"/>
                <w:right w:val="none" w:sz="0" w:space="0" w:color="auto"/>
              </w:divBdr>
            </w:div>
          </w:divsChild>
        </w:div>
        <w:div w:id="1245460054">
          <w:marLeft w:val="0"/>
          <w:marRight w:val="0"/>
          <w:marTop w:val="0"/>
          <w:marBottom w:val="0"/>
          <w:divBdr>
            <w:top w:val="none" w:sz="0" w:space="0" w:color="auto"/>
            <w:left w:val="none" w:sz="0" w:space="0" w:color="auto"/>
            <w:bottom w:val="none" w:sz="0" w:space="0" w:color="auto"/>
            <w:right w:val="none" w:sz="0" w:space="0" w:color="auto"/>
          </w:divBdr>
        </w:div>
        <w:div w:id="1418093490">
          <w:marLeft w:val="0"/>
          <w:marRight w:val="0"/>
          <w:marTop w:val="0"/>
          <w:marBottom w:val="0"/>
          <w:divBdr>
            <w:top w:val="none" w:sz="0" w:space="0" w:color="auto"/>
            <w:left w:val="none" w:sz="0" w:space="0" w:color="auto"/>
            <w:bottom w:val="none" w:sz="0" w:space="0" w:color="auto"/>
            <w:right w:val="none" w:sz="0" w:space="0" w:color="auto"/>
          </w:divBdr>
          <w:divsChild>
            <w:div w:id="216012140">
              <w:marLeft w:val="0"/>
              <w:marRight w:val="0"/>
              <w:marTop w:val="0"/>
              <w:marBottom w:val="0"/>
              <w:divBdr>
                <w:top w:val="none" w:sz="0" w:space="0" w:color="auto"/>
                <w:left w:val="none" w:sz="0" w:space="0" w:color="auto"/>
                <w:bottom w:val="none" w:sz="0" w:space="0" w:color="auto"/>
                <w:right w:val="none" w:sz="0" w:space="0" w:color="auto"/>
              </w:divBdr>
            </w:div>
          </w:divsChild>
        </w:div>
        <w:div w:id="1344669276">
          <w:marLeft w:val="0"/>
          <w:marRight w:val="0"/>
          <w:marTop w:val="0"/>
          <w:marBottom w:val="0"/>
          <w:divBdr>
            <w:top w:val="none" w:sz="0" w:space="0" w:color="auto"/>
            <w:left w:val="none" w:sz="0" w:space="0" w:color="auto"/>
            <w:bottom w:val="none" w:sz="0" w:space="0" w:color="auto"/>
            <w:right w:val="none" w:sz="0" w:space="0" w:color="auto"/>
          </w:divBdr>
        </w:div>
        <w:div w:id="1435518047">
          <w:marLeft w:val="0"/>
          <w:marRight w:val="0"/>
          <w:marTop w:val="0"/>
          <w:marBottom w:val="0"/>
          <w:divBdr>
            <w:top w:val="none" w:sz="0" w:space="0" w:color="auto"/>
            <w:left w:val="none" w:sz="0" w:space="0" w:color="auto"/>
            <w:bottom w:val="none" w:sz="0" w:space="0" w:color="auto"/>
            <w:right w:val="none" w:sz="0" w:space="0" w:color="auto"/>
          </w:divBdr>
          <w:divsChild>
            <w:div w:id="312176373">
              <w:marLeft w:val="0"/>
              <w:marRight w:val="0"/>
              <w:marTop w:val="0"/>
              <w:marBottom w:val="0"/>
              <w:divBdr>
                <w:top w:val="none" w:sz="0" w:space="0" w:color="auto"/>
                <w:left w:val="none" w:sz="0" w:space="0" w:color="auto"/>
                <w:bottom w:val="none" w:sz="0" w:space="0" w:color="auto"/>
                <w:right w:val="none" w:sz="0" w:space="0" w:color="auto"/>
              </w:divBdr>
            </w:div>
          </w:divsChild>
        </w:div>
        <w:div w:id="2120175516">
          <w:marLeft w:val="0"/>
          <w:marRight w:val="0"/>
          <w:marTop w:val="0"/>
          <w:marBottom w:val="0"/>
          <w:divBdr>
            <w:top w:val="none" w:sz="0" w:space="0" w:color="auto"/>
            <w:left w:val="none" w:sz="0" w:space="0" w:color="auto"/>
            <w:bottom w:val="none" w:sz="0" w:space="0" w:color="auto"/>
            <w:right w:val="none" w:sz="0" w:space="0" w:color="auto"/>
          </w:divBdr>
        </w:div>
        <w:div w:id="2042394835">
          <w:marLeft w:val="0"/>
          <w:marRight w:val="0"/>
          <w:marTop w:val="0"/>
          <w:marBottom w:val="0"/>
          <w:divBdr>
            <w:top w:val="none" w:sz="0" w:space="0" w:color="auto"/>
            <w:left w:val="none" w:sz="0" w:space="0" w:color="auto"/>
            <w:bottom w:val="none" w:sz="0" w:space="0" w:color="auto"/>
            <w:right w:val="none" w:sz="0" w:space="0" w:color="auto"/>
          </w:divBdr>
          <w:divsChild>
            <w:div w:id="573048285">
              <w:marLeft w:val="0"/>
              <w:marRight w:val="0"/>
              <w:marTop w:val="0"/>
              <w:marBottom w:val="0"/>
              <w:divBdr>
                <w:top w:val="none" w:sz="0" w:space="0" w:color="auto"/>
                <w:left w:val="none" w:sz="0" w:space="0" w:color="auto"/>
                <w:bottom w:val="none" w:sz="0" w:space="0" w:color="auto"/>
                <w:right w:val="none" w:sz="0" w:space="0" w:color="auto"/>
              </w:divBdr>
            </w:div>
          </w:divsChild>
        </w:div>
        <w:div w:id="1610091207">
          <w:marLeft w:val="0"/>
          <w:marRight w:val="0"/>
          <w:marTop w:val="0"/>
          <w:marBottom w:val="0"/>
          <w:divBdr>
            <w:top w:val="none" w:sz="0" w:space="0" w:color="auto"/>
            <w:left w:val="none" w:sz="0" w:space="0" w:color="auto"/>
            <w:bottom w:val="none" w:sz="0" w:space="0" w:color="auto"/>
            <w:right w:val="none" w:sz="0" w:space="0" w:color="auto"/>
          </w:divBdr>
        </w:div>
        <w:div w:id="492258477">
          <w:marLeft w:val="0"/>
          <w:marRight w:val="0"/>
          <w:marTop w:val="0"/>
          <w:marBottom w:val="0"/>
          <w:divBdr>
            <w:top w:val="none" w:sz="0" w:space="0" w:color="auto"/>
            <w:left w:val="none" w:sz="0" w:space="0" w:color="auto"/>
            <w:bottom w:val="none" w:sz="0" w:space="0" w:color="auto"/>
            <w:right w:val="none" w:sz="0" w:space="0" w:color="auto"/>
          </w:divBdr>
          <w:divsChild>
            <w:div w:id="116073829">
              <w:marLeft w:val="0"/>
              <w:marRight w:val="0"/>
              <w:marTop w:val="0"/>
              <w:marBottom w:val="0"/>
              <w:divBdr>
                <w:top w:val="none" w:sz="0" w:space="0" w:color="auto"/>
                <w:left w:val="none" w:sz="0" w:space="0" w:color="auto"/>
                <w:bottom w:val="none" w:sz="0" w:space="0" w:color="auto"/>
                <w:right w:val="none" w:sz="0" w:space="0" w:color="auto"/>
              </w:divBdr>
            </w:div>
          </w:divsChild>
        </w:div>
        <w:div w:id="1173035018">
          <w:marLeft w:val="0"/>
          <w:marRight w:val="0"/>
          <w:marTop w:val="0"/>
          <w:marBottom w:val="0"/>
          <w:divBdr>
            <w:top w:val="none" w:sz="0" w:space="0" w:color="auto"/>
            <w:left w:val="none" w:sz="0" w:space="0" w:color="auto"/>
            <w:bottom w:val="none" w:sz="0" w:space="0" w:color="auto"/>
            <w:right w:val="none" w:sz="0" w:space="0" w:color="auto"/>
          </w:divBdr>
        </w:div>
        <w:div w:id="787506480">
          <w:marLeft w:val="0"/>
          <w:marRight w:val="0"/>
          <w:marTop w:val="0"/>
          <w:marBottom w:val="0"/>
          <w:divBdr>
            <w:top w:val="none" w:sz="0" w:space="0" w:color="auto"/>
            <w:left w:val="none" w:sz="0" w:space="0" w:color="auto"/>
            <w:bottom w:val="none" w:sz="0" w:space="0" w:color="auto"/>
            <w:right w:val="none" w:sz="0" w:space="0" w:color="auto"/>
          </w:divBdr>
          <w:divsChild>
            <w:div w:id="867570263">
              <w:marLeft w:val="0"/>
              <w:marRight w:val="0"/>
              <w:marTop w:val="0"/>
              <w:marBottom w:val="0"/>
              <w:divBdr>
                <w:top w:val="none" w:sz="0" w:space="0" w:color="auto"/>
                <w:left w:val="none" w:sz="0" w:space="0" w:color="auto"/>
                <w:bottom w:val="none" w:sz="0" w:space="0" w:color="auto"/>
                <w:right w:val="none" w:sz="0" w:space="0" w:color="auto"/>
              </w:divBdr>
            </w:div>
          </w:divsChild>
        </w:div>
        <w:div w:id="316493291">
          <w:marLeft w:val="0"/>
          <w:marRight w:val="0"/>
          <w:marTop w:val="300"/>
          <w:marBottom w:val="0"/>
          <w:divBdr>
            <w:top w:val="none" w:sz="0" w:space="0" w:color="auto"/>
            <w:left w:val="none" w:sz="0" w:space="0" w:color="auto"/>
            <w:bottom w:val="none" w:sz="0" w:space="0" w:color="auto"/>
            <w:right w:val="none" w:sz="0" w:space="0" w:color="auto"/>
          </w:divBdr>
          <w:divsChild>
            <w:div w:id="1070545961">
              <w:marLeft w:val="0"/>
              <w:marRight w:val="0"/>
              <w:marTop w:val="0"/>
              <w:marBottom w:val="0"/>
              <w:divBdr>
                <w:top w:val="none" w:sz="0" w:space="0" w:color="auto"/>
                <w:left w:val="none" w:sz="0" w:space="0" w:color="auto"/>
                <w:bottom w:val="none" w:sz="0" w:space="0" w:color="auto"/>
                <w:right w:val="none" w:sz="0" w:space="0" w:color="auto"/>
              </w:divBdr>
              <w:divsChild>
                <w:div w:id="384990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760598">
          <w:marLeft w:val="0"/>
          <w:marRight w:val="0"/>
          <w:marTop w:val="300"/>
          <w:marBottom w:val="0"/>
          <w:divBdr>
            <w:top w:val="none" w:sz="0" w:space="0" w:color="auto"/>
            <w:left w:val="none" w:sz="0" w:space="0" w:color="auto"/>
            <w:bottom w:val="none" w:sz="0" w:space="0" w:color="auto"/>
            <w:right w:val="none" w:sz="0" w:space="0" w:color="auto"/>
          </w:divBdr>
          <w:divsChild>
            <w:div w:id="1375739376">
              <w:marLeft w:val="0"/>
              <w:marRight w:val="0"/>
              <w:marTop w:val="0"/>
              <w:marBottom w:val="0"/>
              <w:divBdr>
                <w:top w:val="none" w:sz="0" w:space="0" w:color="auto"/>
                <w:left w:val="none" w:sz="0" w:space="0" w:color="auto"/>
                <w:bottom w:val="none" w:sz="0" w:space="0" w:color="auto"/>
                <w:right w:val="none" w:sz="0" w:space="0" w:color="auto"/>
              </w:divBdr>
              <w:divsChild>
                <w:div w:id="128086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211343">
          <w:marLeft w:val="0"/>
          <w:marRight w:val="0"/>
          <w:marTop w:val="300"/>
          <w:marBottom w:val="0"/>
          <w:divBdr>
            <w:top w:val="none" w:sz="0" w:space="0" w:color="auto"/>
            <w:left w:val="none" w:sz="0" w:space="0" w:color="auto"/>
            <w:bottom w:val="none" w:sz="0" w:space="0" w:color="auto"/>
            <w:right w:val="none" w:sz="0" w:space="0" w:color="auto"/>
          </w:divBdr>
          <w:divsChild>
            <w:div w:id="11149700">
              <w:marLeft w:val="0"/>
              <w:marRight w:val="0"/>
              <w:marTop w:val="0"/>
              <w:marBottom w:val="0"/>
              <w:divBdr>
                <w:top w:val="none" w:sz="0" w:space="0" w:color="auto"/>
                <w:left w:val="none" w:sz="0" w:space="0" w:color="auto"/>
                <w:bottom w:val="none" w:sz="0" w:space="0" w:color="auto"/>
                <w:right w:val="none" w:sz="0" w:space="0" w:color="auto"/>
              </w:divBdr>
              <w:divsChild>
                <w:div w:id="184250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218">
          <w:marLeft w:val="0"/>
          <w:marRight w:val="0"/>
          <w:marTop w:val="300"/>
          <w:marBottom w:val="0"/>
          <w:divBdr>
            <w:top w:val="none" w:sz="0" w:space="0" w:color="auto"/>
            <w:left w:val="none" w:sz="0" w:space="0" w:color="auto"/>
            <w:bottom w:val="none" w:sz="0" w:space="0" w:color="auto"/>
            <w:right w:val="none" w:sz="0" w:space="0" w:color="auto"/>
          </w:divBdr>
          <w:divsChild>
            <w:div w:id="1442456035">
              <w:marLeft w:val="0"/>
              <w:marRight w:val="0"/>
              <w:marTop w:val="0"/>
              <w:marBottom w:val="0"/>
              <w:divBdr>
                <w:top w:val="none" w:sz="0" w:space="0" w:color="auto"/>
                <w:left w:val="none" w:sz="0" w:space="0" w:color="auto"/>
                <w:bottom w:val="none" w:sz="0" w:space="0" w:color="auto"/>
                <w:right w:val="none" w:sz="0" w:space="0" w:color="auto"/>
              </w:divBdr>
              <w:divsChild>
                <w:div w:id="87662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934149">
      <w:bodyDiv w:val="1"/>
      <w:marLeft w:val="0"/>
      <w:marRight w:val="0"/>
      <w:marTop w:val="0"/>
      <w:marBottom w:val="0"/>
      <w:divBdr>
        <w:top w:val="none" w:sz="0" w:space="0" w:color="auto"/>
        <w:left w:val="none" w:sz="0" w:space="0" w:color="auto"/>
        <w:bottom w:val="none" w:sz="0" w:space="0" w:color="auto"/>
        <w:right w:val="none" w:sz="0" w:space="0" w:color="auto"/>
      </w:divBdr>
      <w:divsChild>
        <w:div w:id="1668048027">
          <w:marLeft w:val="0"/>
          <w:marRight w:val="0"/>
          <w:marTop w:val="0"/>
          <w:marBottom w:val="0"/>
          <w:divBdr>
            <w:top w:val="none" w:sz="0" w:space="0" w:color="auto"/>
            <w:left w:val="none" w:sz="0" w:space="0" w:color="auto"/>
            <w:bottom w:val="none" w:sz="0" w:space="0" w:color="auto"/>
            <w:right w:val="none" w:sz="0" w:space="0" w:color="auto"/>
          </w:divBdr>
        </w:div>
        <w:div w:id="1770158917">
          <w:marLeft w:val="0"/>
          <w:marRight w:val="0"/>
          <w:marTop w:val="0"/>
          <w:marBottom w:val="0"/>
          <w:divBdr>
            <w:top w:val="none" w:sz="0" w:space="0" w:color="auto"/>
            <w:left w:val="none" w:sz="0" w:space="0" w:color="auto"/>
            <w:bottom w:val="none" w:sz="0" w:space="0" w:color="auto"/>
            <w:right w:val="none" w:sz="0" w:space="0" w:color="auto"/>
          </w:divBdr>
          <w:divsChild>
            <w:div w:id="757213420">
              <w:marLeft w:val="0"/>
              <w:marRight w:val="0"/>
              <w:marTop w:val="0"/>
              <w:marBottom w:val="0"/>
              <w:divBdr>
                <w:top w:val="none" w:sz="0" w:space="0" w:color="auto"/>
                <w:left w:val="none" w:sz="0" w:space="0" w:color="auto"/>
                <w:bottom w:val="none" w:sz="0" w:space="0" w:color="auto"/>
                <w:right w:val="none" w:sz="0" w:space="0" w:color="auto"/>
              </w:divBdr>
            </w:div>
          </w:divsChild>
        </w:div>
        <w:div w:id="597368671">
          <w:marLeft w:val="0"/>
          <w:marRight w:val="0"/>
          <w:marTop w:val="0"/>
          <w:marBottom w:val="0"/>
          <w:divBdr>
            <w:top w:val="none" w:sz="0" w:space="0" w:color="auto"/>
            <w:left w:val="none" w:sz="0" w:space="0" w:color="auto"/>
            <w:bottom w:val="none" w:sz="0" w:space="0" w:color="auto"/>
            <w:right w:val="none" w:sz="0" w:space="0" w:color="auto"/>
          </w:divBdr>
        </w:div>
        <w:div w:id="582765571">
          <w:marLeft w:val="0"/>
          <w:marRight w:val="0"/>
          <w:marTop w:val="0"/>
          <w:marBottom w:val="0"/>
          <w:divBdr>
            <w:top w:val="none" w:sz="0" w:space="0" w:color="auto"/>
            <w:left w:val="none" w:sz="0" w:space="0" w:color="auto"/>
            <w:bottom w:val="none" w:sz="0" w:space="0" w:color="auto"/>
            <w:right w:val="none" w:sz="0" w:space="0" w:color="auto"/>
          </w:divBdr>
          <w:divsChild>
            <w:div w:id="557283414">
              <w:marLeft w:val="0"/>
              <w:marRight w:val="0"/>
              <w:marTop w:val="0"/>
              <w:marBottom w:val="0"/>
              <w:divBdr>
                <w:top w:val="none" w:sz="0" w:space="0" w:color="auto"/>
                <w:left w:val="none" w:sz="0" w:space="0" w:color="auto"/>
                <w:bottom w:val="none" w:sz="0" w:space="0" w:color="auto"/>
                <w:right w:val="none" w:sz="0" w:space="0" w:color="auto"/>
              </w:divBdr>
            </w:div>
          </w:divsChild>
        </w:div>
        <w:div w:id="561067135">
          <w:marLeft w:val="0"/>
          <w:marRight w:val="0"/>
          <w:marTop w:val="0"/>
          <w:marBottom w:val="0"/>
          <w:divBdr>
            <w:top w:val="none" w:sz="0" w:space="0" w:color="auto"/>
            <w:left w:val="none" w:sz="0" w:space="0" w:color="auto"/>
            <w:bottom w:val="none" w:sz="0" w:space="0" w:color="auto"/>
            <w:right w:val="none" w:sz="0" w:space="0" w:color="auto"/>
          </w:divBdr>
        </w:div>
        <w:div w:id="1400591162">
          <w:marLeft w:val="0"/>
          <w:marRight w:val="0"/>
          <w:marTop w:val="0"/>
          <w:marBottom w:val="0"/>
          <w:divBdr>
            <w:top w:val="none" w:sz="0" w:space="0" w:color="auto"/>
            <w:left w:val="none" w:sz="0" w:space="0" w:color="auto"/>
            <w:bottom w:val="none" w:sz="0" w:space="0" w:color="auto"/>
            <w:right w:val="none" w:sz="0" w:space="0" w:color="auto"/>
          </w:divBdr>
          <w:divsChild>
            <w:div w:id="1937975381">
              <w:marLeft w:val="0"/>
              <w:marRight w:val="0"/>
              <w:marTop w:val="0"/>
              <w:marBottom w:val="0"/>
              <w:divBdr>
                <w:top w:val="none" w:sz="0" w:space="0" w:color="auto"/>
                <w:left w:val="none" w:sz="0" w:space="0" w:color="auto"/>
                <w:bottom w:val="none" w:sz="0" w:space="0" w:color="auto"/>
                <w:right w:val="none" w:sz="0" w:space="0" w:color="auto"/>
              </w:divBdr>
            </w:div>
          </w:divsChild>
        </w:div>
        <w:div w:id="2129621464">
          <w:marLeft w:val="0"/>
          <w:marRight w:val="0"/>
          <w:marTop w:val="0"/>
          <w:marBottom w:val="0"/>
          <w:divBdr>
            <w:top w:val="none" w:sz="0" w:space="0" w:color="auto"/>
            <w:left w:val="none" w:sz="0" w:space="0" w:color="auto"/>
            <w:bottom w:val="none" w:sz="0" w:space="0" w:color="auto"/>
            <w:right w:val="none" w:sz="0" w:space="0" w:color="auto"/>
          </w:divBdr>
        </w:div>
        <w:div w:id="1405493698">
          <w:marLeft w:val="0"/>
          <w:marRight w:val="0"/>
          <w:marTop w:val="0"/>
          <w:marBottom w:val="0"/>
          <w:divBdr>
            <w:top w:val="none" w:sz="0" w:space="0" w:color="auto"/>
            <w:left w:val="none" w:sz="0" w:space="0" w:color="auto"/>
            <w:bottom w:val="none" w:sz="0" w:space="0" w:color="auto"/>
            <w:right w:val="none" w:sz="0" w:space="0" w:color="auto"/>
          </w:divBdr>
          <w:divsChild>
            <w:div w:id="479421779">
              <w:marLeft w:val="0"/>
              <w:marRight w:val="0"/>
              <w:marTop w:val="0"/>
              <w:marBottom w:val="0"/>
              <w:divBdr>
                <w:top w:val="none" w:sz="0" w:space="0" w:color="auto"/>
                <w:left w:val="none" w:sz="0" w:space="0" w:color="auto"/>
                <w:bottom w:val="none" w:sz="0" w:space="0" w:color="auto"/>
                <w:right w:val="none" w:sz="0" w:space="0" w:color="auto"/>
              </w:divBdr>
            </w:div>
          </w:divsChild>
        </w:div>
        <w:div w:id="554246194">
          <w:marLeft w:val="0"/>
          <w:marRight w:val="0"/>
          <w:marTop w:val="0"/>
          <w:marBottom w:val="0"/>
          <w:divBdr>
            <w:top w:val="none" w:sz="0" w:space="0" w:color="auto"/>
            <w:left w:val="none" w:sz="0" w:space="0" w:color="auto"/>
            <w:bottom w:val="none" w:sz="0" w:space="0" w:color="auto"/>
            <w:right w:val="none" w:sz="0" w:space="0" w:color="auto"/>
          </w:divBdr>
        </w:div>
        <w:div w:id="666594106">
          <w:marLeft w:val="0"/>
          <w:marRight w:val="0"/>
          <w:marTop w:val="0"/>
          <w:marBottom w:val="0"/>
          <w:divBdr>
            <w:top w:val="none" w:sz="0" w:space="0" w:color="auto"/>
            <w:left w:val="none" w:sz="0" w:space="0" w:color="auto"/>
            <w:bottom w:val="none" w:sz="0" w:space="0" w:color="auto"/>
            <w:right w:val="none" w:sz="0" w:space="0" w:color="auto"/>
          </w:divBdr>
          <w:divsChild>
            <w:div w:id="668749627">
              <w:marLeft w:val="0"/>
              <w:marRight w:val="0"/>
              <w:marTop w:val="0"/>
              <w:marBottom w:val="0"/>
              <w:divBdr>
                <w:top w:val="none" w:sz="0" w:space="0" w:color="auto"/>
                <w:left w:val="none" w:sz="0" w:space="0" w:color="auto"/>
                <w:bottom w:val="none" w:sz="0" w:space="0" w:color="auto"/>
                <w:right w:val="none" w:sz="0" w:space="0" w:color="auto"/>
              </w:divBdr>
            </w:div>
          </w:divsChild>
        </w:div>
        <w:div w:id="810253525">
          <w:marLeft w:val="0"/>
          <w:marRight w:val="0"/>
          <w:marTop w:val="0"/>
          <w:marBottom w:val="0"/>
          <w:divBdr>
            <w:top w:val="none" w:sz="0" w:space="0" w:color="auto"/>
            <w:left w:val="none" w:sz="0" w:space="0" w:color="auto"/>
            <w:bottom w:val="none" w:sz="0" w:space="0" w:color="auto"/>
            <w:right w:val="none" w:sz="0" w:space="0" w:color="auto"/>
          </w:divBdr>
        </w:div>
        <w:div w:id="1061640168">
          <w:marLeft w:val="0"/>
          <w:marRight w:val="0"/>
          <w:marTop w:val="0"/>
          <w:marBottom w:val="0"/>
          <w:divBdr>
            <w:top w:val="none" w:sz="0" w:space="0" w:color="auto"/>
            <w:left w:val="none" w:sz="0" w:space="0" w:color="auto"/>
            <w:bottom w:val="none" w:sz="0" w:space="0" w:color="auto"/>
            <w:right w:val="none" w:sz="0" w:space="0" w:color="auto"/>
          </w:divBdr>
          <w:divsChild>
            <w:div w:id="410273208">
              <w:marLeft w:val="0"/>
              <w:marRight w:val="0"/>
              <w:marTop w:val="0"/>
              <w:marBottom w:val="0"/>
              <w:divBdr>
                <w:top w:val="none" w:sz="0" w:space="0" w:color="auto"/>
                <w:left w:val="none" w:sz="0" w:space="0" w:color="auto"/>
                <w:bottom w:val="none" w:sz="0" w:space="0" w:color="auto"/>
                <w:right w:val="none" w:sz="0" w:space="0" w:color="auto"/>
              </w:divBdr>
            </w:div>
          </w:divsChild>
        </w:div>
        <w:div w:id="6567589">
          <w:marLeft w:val="0"/>
          <w:marRight w:val="0"/>
          <w:marTop w:val="0"/>
          <w:marBottom w:val="0"/>
          <w:divBdr>
            <w:top w:val="none" w:sz="0" w:space="0" w:color="auto"/>
            <w:left w:val="none" w:sz="0" w:space="0" w:color="auto"/>
            <w:bottom w:val="none" w:sz="0" w:space="0" w:color="auto"/>
            <w:right w:val="none" w:sz="0" w:space="0" w:color="auto"/>
          </w:divBdr>
        </w:div>
        <w:div w:id="1688676992">
          <w:marLeft w:val="0"/>
          <w:marRight w:val="0"/>
          <w:marTop w:val="0"/>
          <w:marBottom w:val="0"/>
          <w:divBdr>
            <w:top w:val="none" w:sz="0" w:space="0" w:color="auto"/>
            <w:left w:val="none" w:sz="0" w:space="0" w:color="auto"/>
            <w:bottom w:val="none" w:sz="0" w:space="0" w:color="auto"/>
            <w:right w:val="none" w:sz="0" w:space="0" w:color="auto"/>
          </w:divBdr>
          <w:divsChild>
            <w:div w:id="1969359492">
              <w:marLeft w:val="0"/>
              <w:marRight w:val="0"/>
              <w:marTop w:val="0"/>
              <w:marBottom w:val="0"/>
              <w:divBdr>
                <w:top w:val="none" w:sz="0" w:space="0" w:color="auto"/>
                <w:left w:val="none" w:sz="0" w:space="0" w:color="auto"/>
                <w:bottom w:val="none" w:sz="0" w:space="0" w:color="auto"/>
                <w:right w:val="none" w:sz="0" w:space="0" w:color="auto"/>
              </w:divBdr>
            </w:div>
          </w:divsChild>
        </w:div>
        <w:div w:id="499278302">
          <w:marLeft w:val="0"/>
          <w:marRight w:val="0"/>
          <w:marTop w:val="300"/>
          <w:marBottom w:val="0"/>
          <w:divBdr>
            <w:top w:val="none" w:sz="0" w:space="0" w:color="auto"/>
            <w:left w:val="none" w:sz="0" w:space="0" w:color="auto"/>
            <w:bottom w:val="none" w:sz="0" w:space="0" w:color="auto"/>
            <w:right w:val="none" w:sz="0" w:space="0" w:color="auto"/>
          </w:divBdr>
          <w:divsChild>
            <w:div w:id="581911240">
              <w:marLeft w:val="0"/>
              <w:marRight w:val="0"/>
              <w:marTop w:val="0"/>
              <w:marBottom w:val="0"/>
              <w:divBdr>
                <w:top w:val="none" w:sz="0" w:space="0" w:color="auto"/>
                <w:left w:val="none" w:sz="0" w:space="0" w:color="auto"/>
                <w:bottom w:val="none" w:sz="0" w:space="0" w:color="auto"/>
                <w:right w:val="none" w:sz="0" w:space="0" w:color="auto"/>
              </w:divBdr>
              <w:divsChild>
                <w:div w:id="31052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080223">
          <w:marLeft w:val="0"/>
          <w:marRight w:val="0"/>
          <w:marTop w:val="300"/>
          <w:marBottom w:val="0"/>
          <w:divBdr>
            <w:top w:val="none" w:sz="0" w:space="0" w:color="auto"/>
            <w:left w:val="none" w:sz="0" w:space="0" w:color="auto"/>
            <w:bottom w:val="none" w:sz="0" w:space="0" w:color="auto"/>
            <w:right w:val="none" w:sz="0" w:space="0" w:color="auto"/>
          </w:divBdr>
          <w:divsChild>
            <w:div w:id="1278027589">
              <w:marLeft w:val="0"/>
              <w:marRight w:val="0"/>
              <w:marTop w:val="0"/>
              <w:marBottom w:val="0"/>
              <w:divBdr>
                <w:top w:val="none" w:sz="0" w:space="0" w:color="auto"/>
                <w:left w:val="none" w:sz="0" w:space="0" w:color="auto"/>
                <w:bottom w:val="none" w:sz="0" w:space="0" w:color="auto"/>
                <w:right w:val="none" w:sz="0" w:space="0" w:color="auto"/>
              </w:divBdr>
              <w:divsChild>
                <w:div w:id="51249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4768">
          <w:marLeft w:val="0"/>
          <w:marRight w:val="0"/>
          <w:marTop w:val="300"/>
          <w:marBottom w:val="0"/>
          <w:divBdr>
            <w:top w:val="none" w:sz="0" w:space="0" w:color="auto"/>
            <w:left w:val="none" w:sz="0" w:space="0" w:color="auto"/>
            <w:bottom w:val="none" w:sz="0" w:space="0" w:color="auto"/>
            <w:right w:val="none" w:sz="0" w:space="0" w:color="auto"/>
          </w:divBdr>
          <w:divsChild>
            <w:div w:id="1147895210">
              <w:marLeft w:val="0"/>
              <w:marRight w:val="0"/>
              <w:marTop w:val="0"/>
              <w:marBottom w:val="0"/>
              <w:divBdr>
                <w:top w:val="none" w:sz="0" w:space="0" w:color="auto"/>
                <w:left w:val="none" w:sz="0" w:space="0" w:color="auto"/>
                <w:bottom w:val="none" w:sz="0" w:space="0" w:color="auto"/>
                <w:right w:val="none" w:sz="0" w:space="0" w:color="auto"/>
              </w:divBdr>
              <w:divsChild>
                <w:div w:id="1386759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752205">
          <w:marLeft w:val="0"/>
          <w:marRight w:val="0"/>
          <w:marTop w:val="300"/>
          <w:marBottom w:val="0"/>
          <w:divBdr>
            <w:top w:val="none" w:sz="0" w:space="0" w:color="auto"/>
            <w:left w:val="none" w:sz="0" w:space="0" w:color="auto"/>
            <w:bottom w:val="none" w:sz="0" w:space="0" w:color="auto"/>
            <w:right w:val="none" w:sz="0" w:space="0" w:color="auto"/>
          </w:divBdr>
          <w:divsChild>
            <w:div w:id="1202859264">
              <w:marLeft w:val="0"/>
              <w:marRight w:val="0"/>
              <w:marTop w:val="0"/>
              <w:marBottom w:val="0"/>
              <w:divBdr>
                <w:top w:val="none" w:sz="0" w:space="0" w:color="auto"/>
                <w:left w:val="none" w:sz="0" w:space="0" w:color="auto"/>
                <w:bottom w:val="none" w:sz="0" w:space="0" w:color="auto"/>
                <w:right w:val="none" w:sz="0" w:space="0" w:color="auto"/>
              </w:divBdr>
              <w:divsChild>
                <w:div w:id="89347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0298">
      <w:bodyDiv w:val="1"/>
      <w:marLeft w:val="0"/>
      <w:marRight w:val="0"/>
      <w:marTop w:val="0"/>
      <w:marBottom w:val="0"/>
      <w:divBdr>
        <w:top w:val="none" w:sz="0" w:space="0" w:color="auto"/>
        <w:left w:val="none" w:sz="0" w:space="0" w:color="auto"/>
        <w:bottom w:val="none" w:sz="0" w:space="0" w:color="auto"/>
        <w:right w:val="none" w:sz="0" w:space="0" w:color="auto"/>
      </w:divBdr>
      <w:divsChild>
        <w:div w:id="1778021571">
          <w:marLeft w:val="0"/>
          <w:marRight w:val="0"/>
          <w:marTop w:val="0"/>
          <w:marBottom w:val="0"/>
          <w:divBdr>
            <w:top w:val="none" w:sz="0" w:space="0" w:color="auto"/>
            <w:left w:val="none" w:sz="0" w:space="0" w:color="auto"/>
            <w:bottom w:val="none" w:sz="0" w:space="0" w:color="auto"/>
            <w:right w:val="none" w:sz="0" w:space="0" w:color="auto"/>
          </w:divBdr>
        </w:div>
        <w:div w:id="207956202">
          <w:marLeft w:val="0"/>
          <w:marRight w:val="0"/>
          <w:marTop w:val="0"/>
          <w:marBottom w:val="0"/>
          <w:divBdr>
            <w:top w:val="none" w:sz="0" w:space="0" w:color="auto"/>
            <w:left w:val="none" w:sz="0" w:space="0" w:color="auto"/>
            <w:bottom w:val="none" w:sz="0" w:space="0" w:color="auto"/>
            <w:right w:val="none" w:sz="0" w:space="0" w:color="auto"/>
          </w:divBdr>
          <w:divsChild>
            <w:div w:id="150827937">
              <w:marLeft w:val="0"/>
              <w:marRight w:val="0"/>
              <w:marTop w:val="0"/>
              <w:marBottom w:val="0"/>
              <w:divBdr>
                <w:top w:val="none" w:sz="0" w:space="0" w:color="auto"/>
                <w:left w:val="none" w:sz="0" w:space="0" w:color="auto"/>
                <w:bottom w:val="none" w:sz="0" w:space="0" w:color="auto"/>
                <w:right w:val="none" w:sz="0" w:space="0" w:color="auto"/>
              </w:divBdr>
            </w:div>
          </w:divsChild>
        </w:div>
        <w:div w:id="467748262">
          <w:marLeft w:val="0"/>
          <w:marRight w:val="0"/>
          <w:marTop w:val="0"/>
          <w:marBottom w:val="0"/>
          <w:divBdr>
            <w:top w:val="none" w:sz="0" w:space="0" w:color="auto"/>
            <w:left w:val="none" w:sz="0" w:space="0" w:color="auto"/>
            <w:bottom w:val="none" w:sz="0" w:space="0" w:color="auto"/>
            <w:right w:val="none" w:sz="0" w:space="0" w:color="auto"/>
          </w:divBdr>
        </w:div>
        <w:div w:id="536743153">
          <w:marLeft w:val="0"/>
          <w:marRight w:val="0"/>
          <w:marTop w:val="0"/>
          <w:marBottom w:val="0"/>
          <w:divBdr>
            <w:top w:val="none" w:sz="0" w:space="0" w:color="auto"/>
            <w:left w:val="none" w:sz="0" w:space="0" w:color="auto"/>
            <w:bottom w:val="none" w:sz="0" w:space="0" w:color="auto"/>
            <w:right w:val="none" w:sz="0" w:space="0" w:color="auto"/>
          </w:divBdr>
          <w:divsChild>
            <w:div w:id="551889663">
              <w:marLeft w:val="0"/>
              <w:marRight w:val="0"/>
              <w:marTop w:val="0"/>
              <w:marBottom w:val="0"/>
              <w:divBdr>
                <w:top w:val="none" w:sz="0" w:space="0" w:color="auto"/>
                <w:left w:val="none" w:sz="0" w:space="0" w:color="auto"/>
                <w:bottom w:val="none" w:sz="0" w:space="0" w:color="auto"/>
                <w:right w:val="none" w:sz="0" w:space="0" w:color="auto"/>
              </w:divBdr>
            </w:div>
          </w:divsChild>
        </w:div>
        <w:div w:id="7874216">
          <w:marLeft w:val="0"/>
          <w:marRight w:val="0"/>
          <w:marTop w:val="0"/>
          <w:marBottom w:val="0"/>
          <w:divBdr>
            <w:top w:val="none" w:sz="0" w:space="0" w:color="auto"/>
            <w:left w:val="none" w:sz="0" w:space="0" w:color="auto"/>
            <w:bottom w:val="none" w:sz="0" w:space="0" w:color="auto"/>
            <w:right w:val="none" w:sz="0" w:space="0" w:color="auto"/>
          </w:divBdr>
        </w:div>
        <w:div w:id="1983197388">
          <w:marLeft w:val="0"/>
          <w:marRight w:val="0"/>
          <w:marTop w:val="0"/>
          <w:marBottom w:val="0"/>
          <w:divBdr>
            <w:top w:val="none" w:sz="0" w:space="0" w:color="auto"/>
            <w:left w:val="none" w:sz="0" w:space="0" w:color="auto"/>
            <w:bottom w:val="none" w:sz="0" w:space="0" w:color="auto"/>
            <w:right w:val="none" w:sz="0" w:space="0" w:color="auto"/>
          </w:divBdr>
          <w:divsChild>
            <w:div w:id="79181460">
              <w:marLeft w:val="0"/>
              <w:marRight w:val="0"/>
              <w:marTop w:val="0"/>
              <w:marBottom w:val="0"/>
              <w:divBdr>
                <w:top w:val="none" w:sz="0" w:space="0" w:color="auto"/>
                <w:left w:val="none" w:sz="0" w:space="0" w:color="auto"/>
                <w:bottom w:val="none" w:sz="0" w:space="0" w:color="auto"/>
                <w:right w:val="none" w:sz="0" w:space="0" w:color="auto"/>
              </w:divBdr>
            </w:div>
          </w:divsChild>
        </w:div>
        <w:div w:id="139923711">
          <w:marLeft w:val="0"/>
          <w:marRight w:val="0"/>
          <w:marTop w:val="0"/>
          <w:marBottom w:val="0"/>
          <w:divBdr>
            <w:top w:val="none" w:sz="0" w:space="0" w:color="auto"/>
            <w:left w:val="none" w:sz="0" w:space="0" w:color="auto"/>
            <w:bottom w:val="none" w:sz="0" w:space="0" w:color="auto"/>
            <w:right w:val="none" w:sz="0" w:space="0" w:color="auto"/>
          </w:divBdr>
        </w:div>
        <w:div w:id="1293291467">
          <w:marLeft w:val="0"/>
          <w:marRight w:val="0"/>
          <w:marTop w:val="0"/>
          <w:marBottom w:val="0"/>
          <w:divBdr>
            <w:top w:val="none" w:sz="0" w:space="0" w:color="auto"/>
            <w:left w:val="none" w:sz="0" w:space="0" w:color="auto"/>
            <w:bottom w:val="none" w:sz="0" w:space="0" w:color="auto"/>
            <w:right w:val="none" w:sz="0" w:space="0" w:color="auto"/>
          </w:divBdr>
          <w:divsChild>
            <w:div w:id="547570504">
              <w:marLeft w:val="0"/>
              <w:marRight w:val="0"/>
              <w:marTop w:val="0"/>
              <w:marBottom w:val="0"/>
              <w:divBdr>
                <w:top w:val="none" w:sz="0" w:space="0" w:color="auto"/>
                <w:left w:val="none" w:sz="0" w:space="0" w:color="auto"/>
                <w:bottom w:val="none" w:sz="0" w:space="0" w:color="auto"/>
                <w:right w:val="none" w:sz="0" w:space="0" w:color="auto"/>
              </w:divBdr>
            </w:div>
          </w:divsChild>
        </w:div>
        <w:div w:id="2003967090">
          <w:marLeft w:val="0"/>
          <w:marRight w:val="0"/>
          <w:marTop w:val="0"/>
          <w:marBottom w:val="0"/>
          <w:divBdr>
            <w:top w:val="none" w:sz="0" w:space="0" w:color="auto"/>
            <w:left w:val="none" w:sz="0" w:space="0" w:color="auto"/>
            <w:bottom w:val="none" w:sz="0" w:space="0" w:color="auto"/>
            <w:right w:val="none" w:sz="0" w:space="0" w:color="auto"/>
          </w:divBdr>
        </w:div>
        <w:div w:id="207298736">
          <w:marLeft w:val="0"/>
          <w:marRight w:val="0"/>
          <w:marTop w:val="0"/>
          <w:marBottom w:val="0"/>
          <w:divBdr>
            <w:top w:val="none" w:sz="0" w:space="0" w:color="auto"/>
            <w:left w:val="none" w:sz="0" w:space="0" w:color="auto"/>
            <w:bottom w:val="none" w:sz="0" w:space="0" w:color="auto"/>
            <w:right w:val="none" w:sz="0" w:space="0" w:color="auto"/>
          </w:divBdr>
          <w:divsChild>
            <w:div w:id="1363626003">
              <w:marLeft w:val="0"/>
              <w:marRight w:val="0"/>
              <w:marTop w:val="0"/>
              <w:marBottom w:val="0"/>
              <w:divBdr>
                <w:top w:val="none" w:sz="0" w:space="0" w:color="auto"/>
                <w:left w:val="none" w:sz="0" w:space="0" w:color="auto"/>
                <w:bottom w:val="none" w:sz="0" w:space="0" w:color="auto"/>
                <w:right w:val="none" w:sz="0" w:space="0" w:color="auto"/>
              </w:divBdr>
            </w:div>
          </w:divsChild>
        </w:div>
        <w:div w:id="431048802">
          <w:marLeft w:val="0"/>
          <w:marRight w:val="0"/>
          <w:marTop w:val="0"/>
          <w:marBottom w:val="0"/>
          <w:divBdr>
            <w:top w:val="none" w:sz="0" w:space="0" w:color="auto"/>
            <w:left w:val="none" w:sz="0" w:space="0" w:color="auto"/>
            <w:bottom w:val="none" w:sz="0" w:space="0" w:color="auto"/>
            <w:right w:val="none" w:sz="0" w:space="0" w:color="auto"/>
          </w:divBdr>
        </w:div>
        <w:div w:id="731080534">
          <w:marLeft w:val="0"/>
          <w:marRight w:val="0"/>
          <w:marTop w:val="0"/>
          <w:marBottom w:val="0"/>
          <w:divBdr>
            <w:top w:val="none" w:sz="0" w:space="0" w:color="auto"/>
            <w:left w:val="none" w:sz="0" w:space="0" w:color="auto"/>
            <w:bottom w:val="none" w:sz="0" w:space="0" w:color="auto"/>
            <w:right w:val="none" w:sz="0" w:space="0" w:color="auto"/>
          </w:divBdr>
          <w:divsChild>
            <w:div w:id="2137143614">
              <w:marLeft w:val="0"/>
              <w:marRight w:val="0"/>
              <w:marTop w:val="0"/>
              <w:marBottom w:val="0"/>
              <w:divBdr>
                <w:top w:val="none" w:sz="0" w:space="0" w:color="auto"/>
                <w:left w:val="none" w:sz="0" w:space="0" w:color="auto"/>
                <w:bottom w:val="none" w:sz="0" w:space="0" w:color="auto"/>
                <w:right w:val="none" w:sz="0" w:space="0" w:color="auto"/>
              </w:divBdr>
            </w:div>
          </w:divsChild>
        </w:div>
        <w:div w:id="2008946531">
          <w:marLeft w:val="0"/>
          <w:marRight w:val="0"/>
          <w:marTop w:val="0"/>
          <w:marBottom w:val="0"/>
          <w:divBdr>
            <w:top w:val="none" w:sz="0" w:space="0" w:color="auto"/>
            <w:left w:val="none" w:sz="0" w:space="0" w:color="auto"/>
            <w:bottom w:val="none" w:sz="0" w:space="0" w:color="auto"/>
            <w:right w:val="none" w:sz="0" w:space="0" w:color="auto"/>
          </w:divBdr>
        </w:div>
        <w:div w:id="1768965120">
          <w:marLeft w:val="0"/>
          <w:marRight w:val="0"/>
          <w:marTop w:val="0"/>
          <w:marBottom w:val="0"/>
          <w:divBdr>
            <w:top w:val="none" w:sz="0" w:space="0" w:color="auto"/>
            <w:left w:val="none" w:sz="0" w:space="0" w:color="auto"/>
            <w:bottom w:val="none" w:sz="0" w:space="0" w:color="auto"/>
            <w:right w:val="none" w:sz="0" w:space="0" w:color="auto"/>
          </w:divBdr>
          <w:divsChild>
            <w:div w:id="1051882140">
              <w:marLeft w:val="0"/>
              <w:marRight w:val="0"/>
              <w:marTop w:val="0"/>
              <w:marBottom w:val="0"/>
              <w:divBdr>
                <w:top w:val="none" w:sz="0" w:space="0" w:color="auto"/>
                <w:left w:val="none" w:sz="0" w:space="0" w:color="auto"/>
                <w:bottom w:val="none" w:sz="0" w:space="0" w:color="auto"/>
                <w:right w:val="none" w:sz="0" w:space="0" w:color="auto"/>
              </w:divBdr>
            </w:div>
          </w:divsChild>
        </w:div>
        <w:div w:id="2106149531">
          <w:marLeft w:val="0"/>
          <w:marRight w:val="0"/>
          <w:marTop w:val="300"/>
          <w:marBottom w:val="0"/>
          <w:divBdr>
            <w:top w:val="none" w:sz="0" w:space="0" w:color="auto"/>
            <w:left w:val="none" w:sz="0" w:space="0" w:color="auto"/>
            <w:bottom w:val="none" w:sz="0" w:space="0" w:color="auto"/>
            <w:right w:val="none" w:sz="0" w:space="0" w:color="auto"/>
          </w:divBdr>
          <w:divsChild>
            <w:div w:id="1359505912">
              <w:marLeft w:val="0"/>
              <w:marRight w:val="0"/>
              <w:marTop w:val="0"/>
              <w:marBottom w:val="0"/>
              <w:divBdr>
                <w:top w:val="none" w:sz="0" w:space="0" w:color="auto"/>
                <w:left w:val="none" w:sz="0" w:space="0" w:color="auto"/>
                <w:bottom w:val="none" w:sz="0" w:space="0" w:color="auto"/>
                <w:right w:val="none" w:sz="0" w:space="0" w:color="auto"/>
              </w:divBdr>
              <w:divsChild>
                <w:div w:id="118169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5860">
          <w:marLeft w:val="0"/>
          <w:marRight w:val="0"/>
          <w:marTop w:val="300"/>
          <w:marBottom w:val="0"/>
          <w:divBdr>
            <w:top w:val="none" w:sz="0" w:space="0" w:color="auto"/>
            <w:left w:val="none" w:sz="0" w:space="0" w:color="auto"/>
            <w:bottom w:val="none" w:sz="0" w:space="0" w:color="auto"/>
            <w:right w:val="none" w:sz="0" w:space="0" w:color="auto"/>
          </w:divBdr>
          <w:divsChild>
            <w:div w:id="1636370748">
              <w:marLeft w:val="0"/>
              <w:marRight w:val="0"/>
              <w:marTop w:val="0"/>
              <w:marBottom w:val="0"/>
              <w:divBdr>
                <w:top w:val="none" w:sz="0" w:space="0" w:color="auto"/>
                <w:left w:val="none" w:sz="0" w:space="0" w:color="auto"/>
                <w:bottom w:val="none" w:sz="0" w:space="0" w:color="auto"/>
                <w:right w:val="none" w:sz="0" w:space="0" w:color="auto"/>
              </w:divBdr>
              <w:divsChild>
                <w:div w:id="814417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540881">
          <w:marLeft w:val="0"/>
          <w:marRight w:val="0"/>
          <w:marTop w:val="300"/>
          <w:marBottom w:val="0"/>
          <w:divBdr>
            <w:top w:val="none" w:sz="0" w:space="0" w:color="auto"/>
            <w:left w:val="none" w:sz="0" w:space="0" w:color="auto"/>
            <w:bottom w:val="none" w:sz="0" w:space="0" w:color="auto"/>
            <w:right w:val="none" w:sz="0" w:space="0" w:color="auto"/>
          </w:divBdr>
          <w:divsChild>
            <w:div w:id="283276057">
              <w:marLeft w:val="0"/>
              <w:marRight w:val="0"/>
              <w:marTop w:val="0"/>
              <w:marBottom w:val="0"/>
              <w:divBdr>
                <w:top w:val="none" w:sz="0" w:space="0" w:color="auto"/>
                <w:left w:val="none" w:sz="0" w:space="0" w:color="auto"/>
                <w:bottom w:val="none" w:sz="0" w:space="0" w:color="auto"/>
                <w:right w:val="none" w:sz="0" w:space="0" w:color="auto"/>
              </w:divBdr>
              <w:divsChild>
                <w:div w:id="18018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84446">
          <w:marLeft w:val="0"/>
          <w:marRight w:val="0"/>
          <w:marTop w:val="300"/>
          <w:marBottom w:val="0"/>
          <w:divBdr>
            <w:top w:val="none" w:sz="0" w:space="0" w:color="auto"/>
            <w:left w:val="none" w:sz="0" w:space="0" w:color="auto"/>
            <w:bottom w:val="none" w:sz="0" w:space="0" w:color="auto"/>
            <w:right w:val="none" w:sz="0" w:space="0" w:color="auto"/>
          </w:divBdr>
          <w:divsChild>
            <w:div w:id="395855562">
              <w:marLeft w:val="0"/>
              <w:marRight w:val="0"/>
              <w:marTop w:val="0"/>
              <w:marBottom w:val="0"/>
              <w:divBdr>
                <w:top w:val="none" w:sz="0" w:space="0" w:color="auto"/>
                <w:left w:val="none" w:sz="0" w:space="0" w:color="auto"/>
                <w:bottom w:val="none" w:sz="0" w:space="0" w:color="auto"/>
                <w:right w:val="none" w:sz="0" w:space="0" w:color="auto"/>
              </w:divBdr>
              <w:divsChild>
                <w:div w:id="210405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2415026">
      <w:bodyDiv w:val="1"/>
      <w:marLeft w:val="0"/>
      <w:marRight w:val="0"/>
      <w:marTop w:val="0"/>
      <w:marBottom w:val="0"/>
      <w:divBdr>
        <w:top w:val="none" w:sz="0" w:space="0" w:color="auto"/>
        <w:left w:val="none" w:sz="0" w:space="0" w:color="auto"/>
        <w:bottom w:val="none" w:sz="0" w:space="0" w:color="auto"/>
        <w:right w:val="none" w:sz="0" w:space="0" w:color="auto"/>
      </w:divBdr>
    </w:div>
    <w:div w:id="382756916">
      <w:bodyDiv w:val="1"/>
      <w:marLeft w:val="0"/>
      <w:marRight w:val="0"/>
      <w:marTop w:val="0"/>
      <w:marBottom w:val="0"/>
      <w:divBdr>
        <w:top w:val="none" w:sz="0" w:space="0" w:color="auto"/>
        <w:left w:val="none" w:sz="0" w:space="0" w:color="auto"/>
        <w:bottom w:val="none" w:sz="0" w:space="0" w:color="auto"/>
        <w:right w:val="none" w:sz="0" w:space="0" w:color="auto"/>
      </w:divBdr>
      <w:divsChild>
        <w:div w:id="421413081">
          <w:marLeft w:val="0"/>
          <w:marRight w:val="0"/>
          <w:marTop w:val="0"/>
          <w:marBottom w:val="0"/>
          <w:divBdr>
            <w:top w:val="none" w:sz="0" w:space="0" w:color="auto"/>
            <w:left w:val="none" w:sz="0" w:space="0" w:color="auto"/>
            <w:bottom w:val="none" w:sz="0" w:space="0" w:color="auto"/>
            <w:right w:val="none" w:sz="0" w:space="0" w:color="auto"/>
          </w:divBdr>
        </w:div>
        <w:div w:id="188224290">
          <w:marLeft w:val="0"/>
          <w:marRight w:val="0"/>
          <w:marTop w:val="0"/>
          <w:marBottom w:val="0"/>
          <w:divBdr>
            <w:top w:val="none" w:sz="0" w:space="0" w:color="auto"/>
            <w:left w:val="none" w:sz="0" w:space="0" w:color="auto"/>
            <w:bottom w:val="none" w:sz="0" w:space="0" w:color="auto"/>
            <w:right w:val="none" w:sz="0" w:space="0" w:color="auto"/>
          </w:divBdr>
          <w:divsChild>
            <w:div w:id="1435663462">
              <w:marLeft w:val="0"/>
              <w:marRight w:val="0"/>
              <w:marTop w:val="0"/>
              <w:marBottom w:val="0"/>
              <w:divBdr>
                <w:top w:val="none" w:sz="0" w:space="0" w:color="auto"/>
                <w:left w:val="none" w:sz="0" w:space="0" w:color="auto"/>
                <w:bottom w:val="none" w:sz="0" w:space="0" w:color="auto"/>
                <w:right w:val="none" w:sz="0" w:space="0" w:color="auto"/>
              </w:divBdr>
            </w:div>
          </w:divsChild>
        </w:div>
        <w:div w:id="2057505167">
          <w:marLeft w:val="0"/>
          <w:marRight w:val="0"/>
          <w:marTop w:val="0"/>
          <w:marBottom w:val="0"/>
          <w:divBdr>
            <w:top w:val="none" w:sz="0" w:space="0" w:color="auto"/>
            <w:left w:val="none" w:sz="0" w:space="0" w:color="auto"/>
            <w:bottom w:val="none" w:sz="0" w:space="0" w:color="auto"/>
            <w:right w:val="none" w:sz="0" w:space="0" w:color="auto"/>
          </w:divBdr>
        </w:div>
        <w:div w:id="745418910">
          <w:marLeft w:val="0"/>
          <w:marRight w:val="0"/>
          <w:marTop w:val="0"/>
          <w:marBottom w:val="0"/>
          <w:divBdr>
            <w:top w:val="none" w:sz="0" w:space="0" w:color="auto"/>
            <w:left w:val="none" w:sz="0" w:space="0" w:color="auto"/>
            <w:bottom w:val="none" w:sz="0" w:space="0" w:color="auto"/>
            <w:right w:val="none" w:sz="0" w:space="0" w:color="auto"/>
          </w:divBdr>
          <w:divsChild>
            <w:div w:id="925042009">
              <w:marLeft w:val="0"/>
              <w:marRight w:val="0"/>
              <w:marTop w:val="0"/>
              <w:marBottom w:val="0"/>
              <w:divBdr>
                <w:top w:val="none" w:sz="0" w:space="0" w:color="auto"/>
                <w:left w:val="none" w:sz="0" w:space="0" w:color="auto"/>
                <w:bottom w:val="none" w:sz="0" w:space="0" w:color="auto"/>
                <w:right w:val="none" w:sz="0" w:space="0" w:color="auto"/>
              </w:divBdr>
            </w:div>
          </w:divsChild>
        </w:div>
        <w:div w:id="866330536">
          <w:marLeft w:val="0"/>
          <w:marRight w:val="0"/>
          <w:marTop w:val="0"/>
          <w:marBottom w:val="0"/>
          <w:divBdr>
            <w:top w:val="none" w:sz="0" w:space="0" w:color="auto"/>
            <w:left w:val="none" w:sz="0" w:space="0" w:color="auto"/>
            <w:bottom w:val="none" w:sz="0" w:space="0" w:color="auto"/>
            <w:right w:val="none" w:sz="0" w:space="0" w:color="auto"/>
          </w:divBdr>
        </w:div>
        <w:div w:id="1274048780">
          <w:marLeft w:val="0"/>
          <w:marRight w:val="0"/>
          <w:marTop w:val="0"/>
          <w:marBottom w:val="0"/>
          <w:divBdr>
            <w:top w:val="none" w:sz="0" w:space="0" w:color="auto"/>
            <w:left w:val="none" w:sz="0" w:space="0" w:color="auto"/>
            <w:bottom w:val="none" w:sz="0" w:space="0" w:color="auto"/>
            <w:right w:val="none" w:sz="0" w:space="0" w:color="auto"/>
          </w:divBdr>
          <w:divsChild>
            <w:div w:id="2054109020">
              <w:marLeft w:val="0"/>
              <w:marRight w:val="0"/>
              <w:marTop w:val="0"/>
              <w:marBottom w:val="0"/>
              <w:divBdr>
                <w:top w:val="none" w:sz="0" w:space="0" w:color="auto"/>
                <w:left w:val="none" w:sz="0" w:space="0" w:color="auto"/>
                <w:bottom w:val="none" w:sz="0" w:space="0" w:color="auto"/>
                <w:right w:val="none" w:sz="0" w:space="0" w:color="auto"/>
              </w:divBdr>
            </w:div>
          </w:divsChild>
        </w:div>
        <w:div w:id="52893063">
          <w:marLeft w:val="0"/>
          <w:marRight w:val="0"/>
          <w:marTop w:val="0"/>
          <w:marBottom w:val="0"/>
          <w:divBdr>
            <w:top w:val="none" w:sz="0" w:space="0" w:color="auto"/>
            <w:left w:val="none" w:sz="0" w:space="0" w:color="auto"/>
            <w:bottom w:val="none" w:sz="0" w:space="0" w:color="auto"/>
            <w:right w:val="none" w:sz="0" w:space="0" w:color="auto"/>
          </w:divBdr>
        </w:div>
        <w:div w:id="191502542">
          <w:marLeft w:val="0"/>
          <w:marRight w:val="0"/>
          <w:marTop w:val="0"/>
          <w:marBottom w:val="0"/>
          <w:divBdr>
            <w:top w:val="none" w:sz="0" w:space="0" w:color="auto"/>
            <w:left w:val="none" w:sz="0" w:space="0" w:color="auto"/>
            <w:bottom w:val="none" w:sz="0" w:space="0" w:color="auto"/>
            <w:right w:val="none" w:sz="0" w:space="0" w:color="auto"/>
          </w:divBdr>
          <w:divsChild>
            <w:div w:id="1642810170">
              <w:marLeft w:val="0"/>
              <w:marRight w:val="0"/>
              <w:marTop w:val="0"/>
              <w:marBottom w:val="0"/>
              <w:divBdr>
                <w:top w:val="none" w:sz="0" w:space="0" w:color="auto"/>
                <w:left w:val="none" w:sz="0" w:space="0" w:color="auto"/>
                <w:bottom w:val="none" w:sz="0" w:space="0" w:color="auto"/>
                <w:right w:val="none" w:sz="0" w:space="0" w:color="auto"/>
              </w:divBdr>
            </w:div>
          </w:divsChild>
        </w:div>
        <w:div w:id="928580160">
          <w:marLeft w:val="0"/>
          <w:marRight w:val="0"/>
          <w:marTop w:val="0"/>
          <w:marBottom w:val="0"/>
          <w:divBdr>
            <w:top w:val="none" w:sz="0" w:space="0" w:color="auto"/>
            <w:left w:val="none" w:sz="0" w:space="0" w:color="auto"/>
            <w:bottom w:val="none" w:sz="0" w:space="0" w:color="auto"/>
            <w:right w:val="none" w:sz="0" w:space="0" w:color="auto"/>
          </w:divBdr>
        </w:div>
        <w:div w:id="221260890">
          <w:marLeft w:val="0"/>
          <w:marRight w:val="0"/>
          <w:marTop w:val="0"/>
          <w:marBottom w:val="0"/>
          <w:divBdr>
            <w:top w:val="none" w:sz="0" w:space="0" w:color="auto"/>
            <w:left w:val="none" w:sz="0" w:space="0" w:color="auto"/>
            <w:bottom w:val="none" w:sz="0" w:space="0" w:color="auto"/>
            <w:right w:val="none" w:sz="0" w:space="0" w:color="auto"/>
          </w:divBdr>
          <w:divsChild>
            <w:div w:id="1615869853">
              <w:marLeft w:val="0"/>
              <w:marRight w:val="0"/>
              <w:marTop w:val="0"/>
              <w:marBottom w:val="0"/>
              <w:divBdr>
                <w:top w:val="none" w:sz="0" w:space="0" w:color="auto"/>
                <w:left w:val="none" w:sz="0" w:space="0" w:color="auto"/>
                <w:bottom w:val="none" w:sz="0" w:space="0" w:color="auto"/>
                <w:right w:val="none" w:sz="0" w:space="0" w:color="auto"/>
              </w:divBdr>
            </w:div>
          </w:divsChild>
        </w:div>
        <w:div w:id="196353753">
          <w:marLeft w:val="0"/>
          <w:marRight w:val="0"/>
          <w:marTop w:val="0"/>
          <w:marBottom w:val="0"/>
          <w:divBdr>
            <w:top w:val="none" w:sz="0" w:space="0" w:color="auto"/>
            <w:left w:val="none" w:sz="0" w:space="0" w:color="auto"/>
            <w:bottom w:val="none" w:sz="0" w:space="0" w:color="auto"/>
            <w:right w:val="none" w:sz="0" w:space="0" w:color="auto"/>
          </w:divBdr>
        </w:div>
        <w:div w:id="463234892">
          <w:marLeft w:val="0"/>
          <w:marRight w:val="0"/>
          <w:marTop w:val="0"/>
          <w:marBottom w:val="0"/>
          <w:divBdr>
            <w:top w:val="none" w:sz="0" w:space="0" w:color="auto"/>
            <w:left w:val="none" w:sz="0" w:space="0" w:color="auto"/>
            <w:bottom w:val="none" w:sz="0" w:space="0" w:color="auto"/>
            <w:right w:val="none" w:sz="0" w:space="0" w:color="auto"/>
          </w:divBdr>
          <w:divsChild>
            <w:div w:id="2116821362">
              <w:marLeft w:val="0"/>
              <w:marRight w:val="0"/>
              <w:marTop w:val="0"/>
              <w:marBottom w:val="0"/>
              <w:divBdr>
                <w:top w:val="none" w:sz="0" w:space="0" w:color="auto"/>
                <w:left w:val="none" w:sz="0" w:space="0" w:color="auto"/>
                <w:bottom w:val="none" w:sz="0" w:space="0" w:color="auto"/>
                <w:right w:val="none" w:sz="0" w:space="0" w:color="auto"/>
              </w:divBdr>
            </w:div>
          </w:divsChild>
        </w:div>
        <w:div w:id="1838155752">
          <w:marLeft w:val="0"/>
          <w:marRight w:val="0"/>
          <w:marTop w:val="0"/>
          <w:marBottom w:val="0"/>
          <w:divBdr>
            <w:top w:val="none" w:sz="0" w:space="0" w:color="auto"/>
            <w:left w:val="none" w:sz="0" w:space="0" w:color="auto"/>
            <w:bottom w:val="none" w:sz="0" w:space="0" w:color="auto"/>
            <w:right w:val="none" w:sz="0" w:space="0" w:color="auto"/>
          </w:divBdr>
        </w:div>
        <w:div w:id="2041126221">
          <w:marLeft w:val="0"/>
          <w:marRight w:val="0"/>
          <w:marTop w:val="0"/>
          <w:marBottom w:val="0"/>
          <w:divBdr>
            <w:top w:val="none" w:sz="0" w:space="0" w:color="auto"/>
            <w:left w:val="none" w:sz="0" w:space="0" w:color="auto"/>
            <w:bottom w:val="none" w:sz="0" w:space="0" w:color="auto"/>
            <w:right w:val="none" w:sz="0" w:space="0" w:color="auto"/>
          </w:divBdr>
          <w:divsChild>
            <w:div w:id="1452286364">
              <w:marLeft w:val="0"/>
              <w:marRight w:val="0"/>
              <w:marTop w:val="0"/>
              <w:marBottom w:val="0"/>
              <w:divBdr>
                <w:top w:val="none" w:sz="0" w:space="0" w:color="auto"/>
                <w:left w:val="none" w:sz="0" w:space="0" w:color="auto"/>
                <w:bottom w:val="none" w:sz="0" w:space="0" w:color="auto"/>
                <w:right w:val="none" w:sz="0" w:space="0" w:color="auto"/>
              </w:divBdr>
            </w:div>
          </w:divsChild>
        </w:div>
        <w:div w:id="771628306">
          <w:marLeft w:val="0"/>
          <w:marRight w:val="0"/>
          <w:marTop w:val="300"/>
          <w:marBottom w:val="0"/>
          <w:divBdr>
            <w:top w:val="none" w:sz="0" w:space="0" w:color="auto"/>
            <w:left w:val="none" w:sz="0" w:space="0" w:color="auto"/>
            <w:bottom w:val="none" w:sz="0" w:space="0" w:color="auto"/>
            <w:right w:val="none" w:sz="0" w:space="0" w:color="auto"/>
          </w:divBdr>
          <w:divsChild>
            <w:div w:id="1196313303">
              <w:marLeft w:val="0"/>
              <w:marRight w:val="0"/>
              <w:marTop w:val="0"/>
              <w:marBottom w:val="0"/>
              <w:divBdr>
                <w:top w:val="none" w:sz="0" w:space="0" w:color="auto"/>
                <w:left w:val="none" w:sz="0" w:space="0" w:color="auto"/>
                <w:bottom w:val="none" w:sz="0" w:space="0" w:color="auto"/>
                <w:right w:val="none" w:sz="0" w:space="0" w:color="auto"/>
              </w:divBdr>
              <w:divsChild>
                <w:div w:id="78565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105194">
          <w:marLeft w:val="0"/>
          <w:marRight w:val="0"/>
          <w:marTop w:val="300"/>
          <w:marBottom w:val="0"/>
          <w:divBdr>
            <w:top w:val="none" w:sz="0" w:space="0" w:color="auto"/>
            <w:left w:val="none" w:sz="0" w:space="0" w:color="auto"/>
            <w:bottom w:val="none" w:sz="0" w:space="0" w:color="auto"/>
            <w:right w:val="none" w:sz="0" w:space="0" w:color="auto"/>
          </w:divBdr>
          <w:divsChild>
            <w:div w:id="1197550006">
              <w:marLeft w:val="0"/>
              <w:marRight w:val="0"/>
              <w:marTop w:val="0"/>
              <w:marBottom w:val="0"/>
              <w:divBdr>
                <w:top w:val="none" w:sz="0" w:space="0" w:color="auto"/>
                <w:left w:val="none" w:sz="0" w:space="0" w:color="auto"/>
                <w:bottom w:val="none" w:sz="0" w:space="0" w:color="auto"/>
                <w:right w:val="none" w:sz="0" w:space="0" w:color="auto"/>
              </w:divBdr>
              <w:divsChild>
                <w:div w:id="111479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13854">
          <w:marLeft w:val="0"/>
          <w:marRight w:val="0"/>
          <w:marTop w:val="300"/>
          <w:marBottom w:val="0"/>
          <w:divBdr>
            <w:top w:val="none" w:sz="0" w:space="0" w:color="auto"/>
            <w:left w:val="none" w:sz="0" w:space="0" w:color="auto"/>
            <w:bottom w:val="none" w:sz="0" w:space="0" w:color="auto"/>
            <w:right w:val="none" w:sz="0" w:space="0" w:color="auto"/>
          </w:divBdr>
          <w:divsChild>
            <w:div w:id="853110300">
              <w:marLeft w:val="0"/>
              <w:marRight w:val="0"/>
              <w:marTop w:val="0"/>
              <w:marBottom w:val="0"/>
              <w:divBdr>
                <w:top w:val="none" w:sz="0" w:space="0" w:color="auto"/>
                <w:left w:val="none" w:sz="0" w:space="0" w:color="auto"/>
                <w:bottom w:val="none" w:sz="0" w:space="0" w:color="auto"/>
                <w:right w:val="none" w:sz="0" w:space="0" w:color="auto"/>
              </w:divBdr>
              <w:divsChild>
                <w:div w:id="2976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779747">
          <w:marLeft w:val="0"/>
          <w:marRight w:val="0"/>
          <w:marTop w:val="300"/>
          <w:marBottom w:val="0"/>
          <w:divBdr>
            <w:top w:val="none" w:sz="0" w:space="0" w:color="auto"/>
            <w:left w:val="none" w:sz="0" w:space="0" w:color="auto"/>
            <w:bottom w:val="none" w:sz="0" w:space="0" w:color="auto"/>
            <w:right w:val="none" w:sz="0" w:space="0" w:color="auto"/>
          </w:divBdr>
          <w:divsChild>
            <w:div w:id="1389839912">
              <w:marLeft w:val="0"/>
              <w:marRight w:val="0"/>
              <w:marTop w:val="0"/>
              <w:marBottom w:val="0"/>
              <w:divBdr>
                <w:top w:val="none" w:sz="0" w:space="0" w:color="auto"/>
                <w:left w:val="none" w:sz="0" w:space="0" w:color="auto"/>
                <w:bottom w:val="none" w:sz="0" w:space="0" w:color="auto"/>
                <w:right w:val="none" w:sz="0" w:space="0" w:color="auto"/>
              </w:divBdr>
              <w:divsChild>
                <w:div w:id="15127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8574662">
      <w:bodyDiv w:val="1"/>
      <w:marLeft w:val="0"/>
      <w:marRight w:val="0"/>
      <w:marTop w:val="0"/>
      <w:marBottom w:val="0"/>
      <w:divBdr>
        <w:top w:val="none" w:sz="0" w:space="0" w:color="auto"/>
        <w:left w:val="none" w:sz="0" w:space="0" w:color="auto"/>
        <w:bottom w:val="none" w:sz="0" w:space="0" w:color="auto"/>
        <w:right w:val="none" w:sz="0" w:space="0" w:color="auto"/>
      </w:divBdr>
      <w:divsChild>
        <w:div w:id="592664411">
          <w:marLeft w:val="0"/>
          <w:marRight w:val="0"/>
          <w:marTop w:val="0"/>
          <w:marBottom w:val="0"/>
          <w:divBdr>
            <w:top w:val="none" w:sz="0" w:space="0" w:color="auto"/>
            <w:left w:val="none" w:sz="0" w:space="0" w:color="auto"/>
            <w:bottom w:val="none" w:sz="0" w:space="0" w:color="auto"/>
            <w:right w:val="none" w:sz="0" w:space="0" w:color="auto"/>
          </w:divBdr>
        </w:div>
        <w:div w:id="145977351">
          <w:marLeft w:val="0"/>
          <w:marRight w:val="0"/>
          <w:marTop w:val="0"/>
          <w:marBottom w:val="0"/>
          <w:divBdr>
            <w:top w:val="none" w:sz="0" w:space="0" w:color="auto"/>
            <w:left w:val="none" w:sz="0" w:space="0" w:color="auto"/>
            <w:bottom w:val="none" w:sz="0" w:space="0" w:color="auto"/>
            <w:right w:val="none" w:sz="0" w:space="0" w:color="auto"/>
          </w:divBdr>
          <w:divsChild>
            <w:div w:id="1451971203">
              <w:marLeft w:val="0"/>
              <w:marRight w:val="0"/>
              <w:marTop w:val="0"/>
              <w:marBottom w:val="0"/>
              <w:divBdr>
                <w:top w:val="none" w:sz="0" w:space="0" w:color="auto"/>
                <w:left w:val="none" w:sz="0" w:space="0" w:color="auto"/>
                <w:bottom w:val="none" w:sz="0" w:space="0" w:color="auto"/>
                <w:right w:val="none" w:sz="0" w:space="0" w:color="auto"/>
              </w:divBdr>
            </w:div>
          </w:divsChild>
        </w:div>
        <w:div w:id="1933394663">
          <w:marLeft w:val="0"/>
          <w:marRight w:val="0"/>
          <w:marTop w:val="0"/>
          <w:marBottom w:val="0"/>
          <w:divBdr>
            <w:top w:val="none" w:sz="0" w:space="0" w:color="auto"/>
            <w:left w:val="none" w:sz="0" w:space="0" w:color="auto"/>
            <w:bottom w:val="none" w:sz="0" w:space="0" w:color="auto"/>
            <w:right w:val="none" w:sz="0" w:space="0" w:color="auto"/>
          </w:divBdr>
        </w:div>
        <w:div w:id="1529248812">
          <w:marLeft w:val="0"/>
          <w:marRight w:val="0"/>
          <w:marTop w:val="0"/>
          <w:marBottom w:val="0"/>
          <w:divBdr>
            <w:top w:val="none" w:sz="0" w:space="0" w:color="auto"/>
            <w:left w:val="none" w:sz="0" w:space="0" w:color="auto"/>
            <w:bottom w:val="none" w:sz="0" w:space="0" w:color="auto"/>
            <w:right w:val="none" w:sz="0" w:space="0" w:color="auto"/>
          </w:divBdr>
          <w:divsChild>
            <w:div w:id="622810530">
              <w:marLeft w:val="0"/>
              <w:marRight w:val="0"/>
              <w:marTop w:val="0"/>
              <w:marBottom w:val="0"/>
              <w:divBdr>
                <w:top w:val="none" w:sz="0" w:space="0" w:color="auto"/>
                <w:left w:val="none" w:sz="0" w:space="0" w:color="auto"/>
                <w:bottom w:val="none" w:sz="0" w:space="0" w:color="auto"/>
                <w:right w:val="none" w:sz="0" w:space="0" w:color="auto"/>
              </w:divBdr>
            </w:div>
          </w:divsChild>
        </w:div>
        <w:div w:id="1479683056">
          <w:marLeft w:val="0"/>
          <w:marRight w:val="0"/>
          <w:marTop w:val="0"/>
          <w:marBottom w:val="0"/>
          <w:divBdr>
            <w:top w:val="none" w:sz="0" w:space="0" w:color="auto"/>
            <w:left w:val="none" w:sz="0" w:space="0" w:color="auto"/>
            <w:bottom w:val="none" w:sz="0" w:space="0" w:color="auto"/>
            <w:right w:val="none" w:sz="0" w:space="0" w:color="auto"/>
          </w:divBdr>
        </w:div>
        <w:div w:id="1435900710">
          <w:marLeft w:val="0"/>
          <w:marRight w:val="0"/>
          <w:marTop w:val="0"/>
          <w:marBottom w:val="0"/>
          <w:divBdr>
            <w:top w:val="none" w:sz="0" w:space="0" w:color="auto"/>
            <w:left w:val="none" w:sz="0" w:space="0" w:color="auto"/>
            <w:bottom w:val="none" w:sz="0" w:space="0" w:color="auto"/>
            <w:right w:val="none" w:sz="0" w:space="0" w:color="auto"/>
          </w:divBdr>
          <w:divsChild>
            <w:div w:id="681317796">
              <w:marLeft w:val="0"/>
              <w:marRight w:val="0"/>
              <w:marTop w:val="0"/>
              <w:marBottom w:val="0"/>
              <w:divBdr>
                <w:top w:val="none" w:sz="0" w:space="0" w:color="auto"/>
                <w:left w:val="none" w:sz="0" w:space="0" w:color="auto"/>
                <w:bottom w:val="none" w:sz="0" w:space="0" w:color="auto"/>
                <w:right w:val="none" w:sz="0" w:space="0" w:color="auto"/>
              </w:divBdr>
            </w:div>
          </w:divsChild>
        </w:div>
        <w:div w:id="594822702">
          <w:marLeft w:val="0"/>
          <w:marRight w:val="0"/>
          <w:marTop w:val="0"/>
          <w:marBottom w:val="0"/>
          <w:divBdr>
            <w:top w:val="none" w:sz="0" w:space="0" w:color="auto"/>
            <w:left w:val="none" w:sz="0" w:space="0" w:color="auto"/>
            <w:bottom w:val="none" w:sz="0" w:space="0" w:color="auto"/>
            <w:right w:val="none" w:sz="0" w:space="0" w:color="auto"/>
          </w:divBdr>
        </w:div>
        <w:div w:id="2039119237">
          <w:marLeft w:val="0"/>
          <w:marRight w:val="0"/>
          <w:marTop w:val="0"/>
          <w:marBottom w:val="0"/>
          <w:divBdr>
            <w:top w:val="none" w:sz="0" w:space="0" w:color="auto"/>
            <w:left w:val="none" w:sz="0" w:space="0" w:color="auto"/>
            <w:bottom w:val="none" w:sz="0" w:space="0" w:color="auto"/>
            <w:right w:val="none" w:sz="0" w:space="0" w:color="auto"/>
          </w:divBdr>
          <w:divsChild>
            <w:div w:id="1756315262">
              <w:marLeft w:val="0"/>
              <w:marRight w:val="0"/>
              <w:marTop w:val="0"/>
              <w:marBottom w:val="0"/>
              <w:divBdr>
                <w:top w:val="none" w:sz="0" w:space="0" w:color="auto"/>
                <w:left w:val="none" w:sz="0" w:space="0" w:color="auto"/>
                <w:bottom w:val="none" w:sz="0" w:space="0" w:color="auto"/>
                <w:right w:val="none" w:sz="0" w:space="0" w:color="auto"/>
              </w:divBdr>
            </w:div>
          </w:divsChild>
        </w:div>
        <w:div w:id="1969696632">
          <w:marLeft w:val="0"/>
          <w:marRight w:val="0"/>
          <w:marTop w:val="0"/>
          <w:marBottom w:val="0"/>
          <w:divBdr>
            <w:top w:val="none" w:sz="0" w:space="0" w:color="auto"/>
            <w:left w:val="none" w:sz="0" w:space="0" w:color="auto"/>
            <w:bottom w:val="none" w:sz="0" w:space="0" w:color="auto"/>
            <w:right w:val="none" w:sz="0" w:space="0" w:color="auto"/>
          </w:divBdr>
        </w:div>
        <w:div w:id="2056155421">
          <w:marLeft w:val="0"/>
          <w:marRight w:val="0"/>
          <w:marTop w:val="0"/>
          <w:marBottom w:val="0"/>
          <w:divBdr>
            <w:top w:val="none" w:sz="0" w:space="0" w:color="auto"/>
            <w:left w:val="none" w:sz="0" w:space="0" w:color="auto"/>
            <w:bottom w:val="none" w:sz="0" w:space="0" w:color="auto"/>
            <w:right w:val="none" w:sz="0" w:space="0" w:color="auto"/>
          </w:divBdr>
          <w:divsChild>
            <w:div w:id="792023733">
              <w:marLeft w:val="0"/>
              <w:marRight w:val="0"/>
              <w:marTop w:val="0"/>
              <w:marBottom w:val="0"/>
              <w:divBdr>
                <w:top w:val="none" w:sz="0" w:space="0" w:color="auto"/>
                <w:left w:val="none" w:sz="0" w:space="0" w:color="auto"/>
                <w:bottom w:val="none" w:sz="0" w:space="0" w:color="auto"/>
                <w:right w:val="none" w:sz="0" w:space="0" w:color="auto"/>
              </w:divBdr>
            </w:div>
          </w:divsChild>
        </w:div>
        <w:div w:id="2095277771">
          <w:marLeft w:val="0"/>
          <w:marRight w:val="0"/>
          <w:marTop w:val="0"/>
          <w:marBottom w:val="0"/>
          <w:divBdr>
            <w:top w:val="none" w:sz="0" w:space="0" w:color="auto"/>
            <w:left w:val="none" w:sz="0" w:space="0" w:color="auto"/>
            <w:bottom w:val="none" w:sz="0" w:space="0" w:color="auto"/>
            <w:right w:val="none" w:sz="0" w:space="0" w:color="auto"/>
          </w:divBdr>
        </w:div>
        <w:div w:id="1090348418">
          <w:marLeft w:val="0"/>
          <w:marRight w:val="0"/>
          <w:marTop w:val="0"/>
          <w:marBottom w:val="0"/>
          <w:divBdr>
            <w:top w:val="none" w:sz="0" w:space="0" w:color="auto"/>
            <w:left w:val="none" w:sz="0" w:space="0" w:color="auto"/>
            <w:bottom w:val="none" w:sz="0" w:space="0" w:color="auto"/>
            <w:right w:val="none" w:sz="0" w:space="0" w:color="auto"/>
          </w:divBdr>
          <w:divsChild>
            <w:div w:id="325595791">
              <w:marLeft w:val="0"/>
              <w:marRight w:val="0"/>
              <w:marTop w:val="0"/>
              <w:marBottom w:val="0"/>
              <w:divBdr>
                <w:top w:val="none" w:sz="0" w:space="0" w:color="auto"/>
                <w:left w:val="none" w:sz="0" w:space="0" w:color="auto"/>
                <w:bottom w:val="none" w:sz="0" w:space="0" w:color="auto"/>
                <w:right w:val="none" w:sz="0" w:space="0" w:color="auto"/>
              </w:divBdr>
            </w:div>
          </w:divsChild>
        </w:div>
        <w:div w:id="1587884637">
          <w:marLeft w:val="0"/>
          <w:marRight w:val="0"/>
          <w:marTop w:val="0"/>
          <w:marBottom w:val="0"/>
          <w:divBdr>
            <w:top w:val="none" w:sz="0" w:space="0" w:color="auto"/>
            <w:left w:val="none" w:sz="0" w:space="0" w:color="auto"/>
            <w:bottom w:val="none" w:sz="0" w:space="0" w:color="auto"/>
            <w:right w:val="none" w:sz="0" w:space="0" w:color="auto"/>
          </w:divBdr>
        </w:div>
        <w:div w:id="523440811">
          <w:marLeft w:val="0"/>
          <w:marRight w:val="0"/>
          <w:marTop w:val="0"/>
          <w:marBottom w:val="0"/>
          <w:divBdr>
            <w:top w:val="none" w:sz="0" w:space="0" w:color="auto"/>
            <w:left w:val="none" w:sz="0" w:space="0" w:color="auto"/>
            <w:bottom w:val="none" w:sz="0" w:space="0" w:color="auto"/>
            <w:right w:val="none" w:sz="0" w:space="0" w:color="auto"/>
          </w:divBdr>
          <w:divsChild>
            <w:div w:id="1026519252">
              <w:marLeft w:val="0"/>
              <w:marRight w:val="0"/>
              <w:marTop w:val="0"/>
              <w:marBottom w:val="0"/>
              <w:divBdr>
                <w:top w:val="none" w:sz="0" w:space="0" w:color="auto"/>
                <w:left w:val="none" w:sz="0" w:space="0" w:color="auto"/>
                <w:bottom w:val="none" w:sz="0" w:space="0" w:color="auto"/>
                <w:right w:val="none" w:sz="0" w:space="0" w:color="auto"/>
              </w:divBdr>
            </w:div>
          </w:divsChild>
        </w:div>
        <w:div w:id="1756823776">
          <w:marLeft w:val="0"/>
          <w:marRight w:val="0"/>
          <w:marTop w:val="300"/>
          <w:marBottom w:val="0"/>
          <w:divBdr>
            <w:top w:val="none" w:sz="0" w:space="0" w:color="auto"/>
            <w:left w:val="none" w:sz="0" w:space="0" w:color="auto"/>
            <w:bottom w:val="none" w:sz="0" w:space="0" w:color="auto"/>
            <w:right w:val="none" w:sz="0" w:space="0" w:color="auto"/>
          </w:divBdr>
          <w:divsChild>
            <w:div w:id="1745833478">
              <w:marLeft w:val="0"/>
              <w:marRight w:val="0"/>
              <w:marTop w:val="0"/>
              <w:marBottom w:val="0"/>
              <w:divBdr>
                <w:top w:val="none" w:sz="0" w:space="0" w:color="auto"/>
                <w:left w:val="none" w:sz="0" w:space="0" w:color="auto"/>
                <w:bottom w:val="none" w:sz="0" w:space="0" w:color="auto"/>
                <w:right w:val="none" w:sz="0" w:space="0" w:color="auto"/>
              </w:divBdr>
              <w:divsChild>
                <w:div w:id="108542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6">
          <w:marLeft w:val="0"/>
          <w:marRight w:val="0"/>
          <w:marTop w:val="300"/>
          <w:marBottom w:val="0"/>
          <w:divBdr>
            <w:top w:val="none" w:sz="0" w:space="0" w:color="auto"/>
            <w:left w:val="none" w:sz="0" w:space="0" w:color="auto"/>
            <w:bottom w:val="none" w:sz="0" w:space="0" w:color="auto"/>
            <w:right w:val="none" w:sz="0" w:space="0" w:color="auto"/>
          </w:divBdr>
          <w:divsChild>
            <w:div w:id="165092727">
              <w:marLeft w:val="0"/>
              <w:marRight w:val="0"/>
              <w:marTop w:val="0"/>
              <w:marBottom w:val="0"/>
              <w:divBdr>
                <w:top w:val="none" w:sz="0" w:space="0" w:color="auto"/>
                <w:left w:val="none" w:sz="0" w:space="0" w:color="auto"/>
                <w:bottom w:val="none" w:sz="0" w:space="0" w:color="auto"/>
                <w:right w:val="none" w:sz="0" w:space="0" w:color="auto"/>
              </w:divBdr>
              <w:divsChild>
                <w:div w:id="721371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42440">
          <w:marLeft w:val="0"/>
          <w:marRight w:val="0"/>
          <w:marTop w:val="300"/>
          <w:marBottom w:val="0"/>
          <w:divBdr>
            <w:top w:val="none" w:sz="0" w:space="0" w:color="auto"/>
            <w:left w:val="none" w:sz="0" w:space="0" w:color="auto"/>
            <w:bottom w:val="none" w:sz="0" w:space="0" w:color="auto"/>
            <w:right w:val="none" w:sz="0" w:space="0" w:color="auto"/>
          </w:divBdr>
          <w:divsChild>
            <w:div w:id="1026322193">
              <w:marLeft w:val="0"/>
              <w:marRight w:val="0"/>
              <w:marTop w:val="0"/>
              <w:marBottom w:val="0"/>
              <w:divBdr>
                <w:top w:val="none" w:sz="0" w:space="0" w:color="auto"/>
                <w:left w:val="none" w:sz="0" w:space="0" w:color="auto"/>
                <w:bottom w:val="none" w:sz="0" w:space="0" w:color="auto"/>
                <w:right w:val="none" w:sz="0" w:space="0" w:color="auto"/>
              </w:divBdr>
              <w:divsChild>
                <w:div w:id="1341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243460">
          <w:marLeft w:val="0"/>
          <w:marRight w:val="0"/>
          <w:marTop w:val="300"/>
          <w:marBottom w:val="0"/>
          <w:divBdr>
            <w:top w:val="none" w:sz="0" w:space="0" w:color="auto"/>
            <w:left w:val="none" w:sz="0" w:space="0" w:color="auto"/>
            <w:bottom w:val="none" w:sz="0" w:space="0" w:color="auto"/>
            <w:right w:val="none" w:sz="0" w:space="0" w:color="auto"/>
          </w:divBdr>
          <w:divsChild>
            <w:div w:id="530612110">
              <w:marLeft w:val="0"/>
              <w:marRight w:val="0"/>
              <w:marTop w:val="0"/>
              <w:marBottom w:val="0"/>
              <w:divBdr>
                <w:top w:val="none" w:sz="0" w:space="0" w:color="auto"/>
                <w:left w:val="none" w:sz="0" w:space="0" w:color="auto"/>
                <w:bottom w:val="none" w:sz="0" w:space="0" w:color="auto"/>
                <w:right w:val="none" w:sz="0" w:space="0" w:color="auto"/>
              </w:divBdr>
              <w:divsChild>
                <w:div w:id="168833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8794654">
      <w:bodyDiv w:val="1"/>
      <w:marLeft w:val="0"/>
      <w:marRight w:val="0"/>
      <w:marTop w:val="0"/>
      <w:marBottom w:val="0"/>
      <w:divBdr>
        <w:top w:val="none" w:sz="0" w:space="0" w:color="auto"/>
        <w:left w:val="none" w:sz="0" w:space="0" w:color="auto"/>
        <w:bottom w:val="none" w:sz="0" w:space="0" w:color="auto"/>
        <w:right w:val="none" w:sz="0" w:space="0" w:color="auto"/>
      </w:divBdr>
      <w:divsChild>
        <w:div w:id="732705182">
          <w:marLeft w:val="0"/>
          <w:marRight w:val="0"/>
          <w:marTop w:val="0"/>
          <w:marBottom w:val="0"/>
          <w:divBdr>
            <w:top w:val="none" w:sz="0" w:space="0" w:color="auto"/>
            <w:left w:val="none" w:sz="0" w:space="0" w:color="auto"/>
            <w:bottom w:val="none" w:sz="0" w:space="0" w:color="auto"/>
            <w:right w:val="none" w:sz="0" w:space="0" w:color="auto"/>
          </w:divBdr>
        </w:div>
        <w:div w:id="1158694669">
          <w:marLeft w:val="0"/>
          <w:marRight w:val="0"/>
          <w:marTop w:val="0"/>
          <w:marBottom w:val="0"/>
          <w:divBdr>
            <w:top w:val="none" w:sz="0" w:space="0" w:color="auto"/>
            <w:left w:val="none" w:sz="0" w:space="0" w:color="auto"/>
            <w:bottom w:val="none" w:sz="0" w:space="0" w:color="auto"/>
            <w:right w:val="none" w:sz="0" w:space="0" w:color="auto"/>
          </w:divBdr>
          <w:divsChild>
            <w:div w:id="286398828">
              <w:marLeft w:val="0"/>
              <w:marRight w:val="0"/>
              <w:marTop w:val="0"/>
              <w:marBottom w:val="0"/>
              <w:divBdr>
                <w:top w:val="none" w:sz="0" w:space="0" w:color="auto"/>
                <w:left w:val="none" w:sz="0" w:space="0" w:color="auto"/>
                <w:bottom w:val="none" w:sz="0" w:space="0" w:color="auto"/>
                <w:right w:val="none" w:sz="0" w:space="0" w:color="auto"/>
              </w:divBdr>
            </w:div>
          </w:divsChild>
        </w:div>
        <w:div w:id="1377661624">
          <w:marLeft w:val="0"/>
          <w:marRight w:val="0"/>
          <w:marTop w:val="0"/>
          <w:marBottom w:val="0"/>
          <w:divBdr>
            <w:top w:val="none" w:sz="0" w:space="0" w:color="auto"/>
            <w:left w:val="none" w:sz="0" w:space="0" w:color="auto"/>
            <w:bottom w:val="none" w:sz="0" w:space="0" w:color="auto"/>
            <w:right w:val="none" w:sz="0" w:space="0" w:color="auto"/>
          </w:divBdr>
        </w:div>
        <w:div w:id="1976988976">
          <w:marLeft w:val="0"/>
          <w:marRight w:val="0"/>
          <w:marTop w:val="0"/>
          <w:marBottom w:val="0"/>
          <w:divBdr>
            <w:top w:val="none" w:sz="0" w:space="0" w:color="auto"/>
            <w:left w:val="none" w:sz="0" w:space="0" w:color="auto"/>
            <w:bottom w:val="none" w:sz="0" w:space="0" w:color="auto"/>
            <w:right w:val="none" w:sz="0" w:space="0" w:color="auto"/>
          </w:divBdr>
          <w:divsChild>
            <w:div w:id="912081140">
              <w:marLeft w:val="0"/>
              <w:marRight w:val="0"/>
              <w:marTop w:val="0"/>
              <w:marBottom w:val="0"/>
              <w:divBdr>
                <w:top w:val="none" w:sz="0" w:space="0" w:color="auto"/>
                <w:left w:val="none" w:sz="0" w:space="0" w:color="auto"/>
                <w:bottom w:val="none" w:sz="0" w:space="0" w:color="auto"/>
                <w:right w:val="none" w:sz="0" w:space="0" w:color="auto"/>
              </w:divBdr>
            </w:div>
          </w:divsChild>
        </w:div>
        <w:div w:id="1696345978">
          <w:marLeft w:val="0"/>
          <w:marRight w:val="0"/>
          <w:marTop w:val="0"/>
          <w:marBottom w:val="0"/>
          <w:divBdr>
            <w:top w:val="none" w:sz="0" w:space="0" w:color="auto"/>
            <w:left w:val="none" w:sz="0" w:space="0" w:color="auto"/>
            <w:bottom w:val="none" w:sz="0" w:space="0" w:color="auto"/>
            <w:right w:val="none" w:sz="0" w:space="0" w:color="auto"/>
          </w:divBdr>
        </w:div>
        <w:div w:id="1431969513">
          <w:marLeft w:val="0"/>
          <w:marRight w:val="0"/>
          <w:marTop w:val="0"/>
          <w:marBottom w:val="0"/>
          <w:divBdr>
            <w:top w:val="none" w:sz="0" w:space="0" w:color="auto"/>
            <w:left w:val="none" w:sz="0" w:space="0" w:color="auto"/>
            <w:bottom w:val="none" w:sz="0" w:space="0" w:color="auto"/>
            <w:right w:val="none" w:sz="0" w:space="0" w:color="auto"/>
          </w:divBdr>
          <w:divsChild>
            <w:div w:id="1698578222">
              <w:marLeft w:val="0"/>
              <w:marRight w:val="0"/>
              <w:marTop w:val="0"/>
              <w:marBottom w:val="0"/>
              <w:divBdr>
                <w:top w:val="none" w:sz="0" w:space="0" w:color="auto"/>
                <w:left w:val="none" w:sz="0" w:space="0" w:color="auto"/>
                <w:bottom w:val="none" w:sz="0" w:space="0" w:color="auto"/>
                <w:right w:val="none" w:sz="0" w:space="0" w:color="auto"/>
              </w:divBdr>
            </w:div>
          </w:divsChild>
        </w:div>
        <w:div w:id="1396735799">
          <w:marLeft w:val="0"/>
          <w:marRight w:val="0"/>
          <w:marTop w:val="0"/>
          <w:marBottom w:val="0"/>
          <w:divBdr>
            <w:top w:val="none" w:sz="0" w:space="0" w:color="auto"/>
            <w:left w:val="none" w:sz="0" w:space="0" w:color="auto"/>
            <w:bottom w:val="none" w:sz="0" w:space="0" w:color="auto"/>
            <w:right w:val="none" w:sz="0" w:space="0" w:color="auto"/>
          </w:divBdr>
        </w:div>
        <w:div w:id="1995526843">
          <w:marLeft w:val="0"/>
          <w:marRight w:val="0"/>
          <w:marTop w:val="0"/>
          <w:marBottom w:val="0"/>
          <w:divBdr>
            <w:top w:val="none" w:sz="0" w:space="0" w:color="auto"/>
            <w:left w:val="none" w:sz="0" w:space="0" w:color="auto"/>
            <w:bottom w:val="none" w:sz="0" w:space="0" w:color="auto"/>
            <w:right w:val="none" w:sz="0" w:space="0" w:color="auto"/>
          </w:divBdr>
          <w:divsChild>
            <w:div w:id="2119979197">
              <w:marLeft w:val="0"/>
              <w:marRight w:val="0"/>
              <w:marTop w:val="0"/>
              <w:marBottom w:val="0"/>
              <w:divBdr>
                <w:top w:val="none" w:sz="0" w:space="0" w:color="auto"/>
                <w:left w:val="none" w:sz="0" w:space="0" w:color="auto"/>
                <w:bottom w:val="none" w:sz="0" w:space="0" w:color="auto"/>
                <w:right w:val="none" w:sz="0" w:space="0" w:color="auto"/>
              </w:divBdr>
            </w:div>
          </w:divsChild>
        </w:div>
        <w:div w:id="1831864259">
          <w:marLeft w:val="0"/>
          <w:marRight w:val="0"/>
          <w:marTop w:val="0"/>
          <w:marBottom w:val="0"/>
          <w:divBdr>
            <w:top w:val="none" w:sz="0" w:space="0" w:color="auto"/>
            <w:left w:val="none" w:sz="0" w:space="0" w:color="auto"/>
            <w:bottom w:val="none" w:sz="0" w:space="0" w:color="auto"/>
            <w:right w:val="none" w:sz="0" w:space="0" w:color="auto"/>
          </w:divBdr>
        </w:div>
        <w:div w:id="423380550">
          <w:marLeft w:val="0"/>
          <w:marRight w:val="0"/>
          <w:marTop w:val="0"/>
          <w:marBottom w:val="0"/>
          <w:divBdr>
            <w:top w:val="none" w:sz="0" w:space="0" w:color="auto"/>
            <w:left w:val="none" w:sz="0" w:space="0" w:color="auto"/>
            <w:bottom w:val="none" w:sz="0" w:space="0" w:color="auto"/>
            <w:right w:val="none" w:sz="0" w:space="0" w:color="auto"/>
          </w:divBdr>
          <w:divsChild>
            <w:div w:id="1018896997">
              <w:marLeft w:val="0"/>
              <w:marRight w:val="0"/>
              <w:marTop w:val="0"/>
              <w:marBottom w:val="0"/>
              <w:divBdr>
                <w:top w:val="none" w:sz="0" w:space="0" w:color="auto"/>
                <w:left w:val="none" w:sz="0" w:space="0" w:color="auto"/>
                <w:bottom w:val="none" w:sz="0" w:space="0" w:color="auto"/>
                <w:right w:val="none" w:sz="0" w:space="0" w:color="auto"/>
              </w:divBdr>
            </w:div>
          </w:divsChild>
        </w:div>
        <w:div w:id="66075299">
          <w:marLeft w:val="0"/>
          <w:marRight w:val="0"/>
          <w:marTop w:val="0"/>
          <w:marBottom w:val="0"/>
          <w:divBdr>
            <w:top w:val="none" w:sz="0" w:space="0" w:color="auto"/>
            <w:left w:val="none" w:sz="0" w:space="0" w:color="auto"/>
            <w:bottom w:val="none" w:sz="0" w:space="0" w:color="auto"/>
            <w:right w:val="none" w:sz="0" w:space="0" w:color="auto"/>
          </w:divBdr>
        </w:div>
        <w:div w:id="1569731710">
          <w:marLeft w:val="0"/>
          <w:marRight w:val="0"/>
          <w:marTop w:val="0"/>
          <w:marBottom w:val="0"/>
          <w:divBdr>
            <w:top w:val="none" w:sz="0" w:space="0" w:color="auto"/>
            <w:left w:val="none" w:sz="0" w:space="0" w:color="auto"/>
            <w:bottom w:val="none" w:sz="0" w:space="0" w:color="auto"/>
            <w:right w:val="none" w:sz="0" w:space="0" w:color="auto"/>
          </w:divBdr>
          <w:divsChild>
            <w:div w:id="410464595">
              <w:marLeft w:val="0"/>
              <w:marRight w:val="0"/>
              <w:marTop w:val="0"/>
              <w:marBottom w:val="0"/>
              <w:divBdr>
                <w:top w:val="none" w:sz="0" w:space="0" w:color="auto"/>
                <w:left w:val="none" w:sz="0" w:space="0" w:color="auto"/>
                <w:bottom w:val="none" w:sz="0" w:space="0" w:color="auto"/>
                <w:right w:val="none" w:sz="0" w:space="0" w:color="auto"/>
              </w:divBdr>
            </w:div>
          </w:divsChild>
        </w:div>
        <w:div w:id="1522742887">
          <w:marLeft w:val="0"/>
          <w:marRight w:val="0"/>
          <w:marTop w:val="0"/>
          <w:marBottom w:val="0"/>
          <w:divBdr>
            <w:top w:val="none" w:sz="0" w:space="0" w:color="auto"/>
            <w:left w:val="none" w:sz="0" w:space="0" w:color="auto"/>
            <w:bottom w:val="none" w:sz="0" w:space="0" w:color="auto"/>
            <w:right w:val="none" w:sz="0" w:space="0" w:color="auto"/>
          </w:divBdr>
        </w:div>
        <w:div w:id="1056198467">
          <w:marLeft w:val="0"/>
          <w:marRight w:val="0"/>
          <w:marTop w:val="0"/>
          <w:marBottom w:val="0"/>
          <w:divBdr>
            <w:top w:val="none" w:sz="0" w:space="0" w:color="auto"/>
            <w:left w:val="none" w:sz="0" w:space="0" w:color="auto"/>
            <w:bottom w:val="none" w:sz="0" w:space="0" w:color="auto"/>
            <w:right w:val="none" w:sz="0" w:space="0" w:color="auto"/>
          </w:divBdr>
          <w:divsChild>
            <w:div w:id="630674062">
              <w:marLeft w:val="0"/>
              <w:marRight w:val="0"/>
              <w:marTop w:val="0"/>
              <w:marBottom w:val="0"/>
              <w:divBdr>
                <w:top w:val="none" w:sz="0" w:space="0" w:color="auto"/>
                <w:left w:val="none" w:sz="0" w:space="0" w:color="auto"/>
                <w:bottom w:val="none" w:sz="0" w:space="0" w:color="auto"/>
                <w:right w:val="none" w:sz="0" w:space="0" w:color="auto"/>
              </w:divBdr>
            </w:div>
          </w:divsChild>
        </w:div>
        <w:div w:id="1268585103">
          <w:marLeft w:val="0"/>
          <w:marRight w:val="0"/>
          <w:marTop w:val="300"/>
          <w:marBottom w:val="0"/>
          <w:divBdr>
            <w:top w:val="none" w:sz="0" w:space="0" w:color="auto"/>
            <w:left w:val="none" w:sz="0" w:space="0" w:color="auto"/>
            <w:bottom w:val="none" w:sz="0" w:space="0" w:color="auto"/>
            <w:right w:val="none" w:sz="0" w:space="0" w:color="auto"/>
          </w:divBdr>
          <w:divsChild>
            <w:div w:id="1574851031">
              <w:marLeft w:val="0"/>
              <w:marRight w:val="0"/>
              <w:marTop w:val="0"/>
              <w:marBottom w:val="0"/>
              <w:divBdr>
                <w:top w:val="none" w:sz="0" w:space="0" w:color="auto"/>
                <w:left w:val="none" w:sz="0" w:space="0" w:color="auto"/>
                <w:bottom w:val="none" w:sz="0" w:space="0" w:color="auto"/>
                <w:right w:val="none" w:sz="0" w:space="0" w:color="auto"/>
              </w:divBdr>
              <w:divsChild>
                <w:div w:id="170197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630790">
          <w:marLeft w:val="0"/>
          <w:marRight w:val="0"/>
          <w:marTop w:val="300"/>
          <w:marBottom w:val="0"/>
          <w:divBdr>
            <w:top w:val="none" w:sz="0" w:space="0" w:color="auto"/>
            <w:left w:val="none" w:sz="0" w:space="0" w:color="auto"/>
            <w:bottom w:val="none" w:sz="0" w:space="0" w:color="auto"/>
            <w:right w:val="none" w:sz="0" w:space="0" w:color="auto"/>
          </w:divBdr>
          <w:divsChild>
            <w:div w:id="1658923290">
              <w:marLeft w:val="0"/>
              <w:marRight w:val="0"/>
              <w:marTop w:val="0"/>
              <w:marBottom w:val="0"/>
              <w:divBdr>
                <w:top w:val="none" w:sz="0" w:space="0" w:color="auto"/>
                <w:left w:val="none" w:sz="0" w:space="0" w:color="auto"/>
                <w:bottom w:val="none" w:sz="0" w:space="0" w:color="auto"/>
                <w:right w:val="none" w:sz="0" w:space="0" w:color="auto"/>
              </w:divBdr>
              <w:divsChild>
                <w:div w:id="2452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09354">
          <w:marLeft w:val="0"/>
          <w:marRight w:val="0"/>
          <w:marTop w:val="300"/>
          <w:marBottom w:val="0"/>
          <w:divBdr>
            <w:top w:val="none" w:sz="0" w:space="0" w:color="auto"/>
            <w:left w:val="none" w:sz="0" w:space="0" w:color="auto"/>
            <w:bottom w:val="none" w:sz="0" w:space="0" w:color="auto"/>
            <w:right w:val="none" w:sz="0" w:space="0" w:color="auto"/>
          </w:divBdr>
          <w:divsChild>
            <w:div w:id="586810667">
              <w:marLeft w:val="0"/>
              <w:marRight w:val="0"/>
              <w:marTop w:val="0"/>
              <w:marBottom w:val="0"/>
              <w:divBdr>
                <w:top w:val="none" w:sz="0" w:space="0" w:color="auto"/>
                <w:left w:val="none" w:sz="0" w:space="0" w:color="auto"/>
                <w:bottom w:val="none" w:sz="0" w:space="0" w:color="auto"/>
                <w:right w:val="none" w:sz="0" w:space="0" w:color="auto"/>
              </w:divBdr>
              <w:divsChild>
                <w:div w:id="171824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314">
          <w:marLeft w:val="0"/>
          <w:marRight w:val="0"/>
          <w:marTop w:val="300"/>
          <w:marBottom w:val="0"/>
          <w:divBdr>
            <w:top w:val="none" w:sz="0" w:space="0" w:color="auto"/>
            <w:left w:val="none" w:sz="0" w:space="0" w:color="auto"/>
            <w:bottom w:val="none" w:sz="0" w:space="0" w:color="auto"/>
            <w:right w:val="none" w:sz="0" w:space="0" w:color="auto"/>
          </w:divBdr>
          <w:divsChild>
            <w:div w:id="133759074">
              <w:marLeft w:val="0"/>
              <w:marRight w:val="0"/>
              <w:marTop w:val="0"/>
              <w:marBottom w:val="0"/>
              <w:divBdr>
                <w:top w:val="none" w:sz="0" w:space="0" w:color="auto"/>
                <w:left w:val="none" w:sz="0" w:space="0" w:color="auto"/>
                <w:bottom w:val="none" w:sz="0" w:space="0" w:color="auto"/>
                <w:right w:val="none" w:sz="0" w:space="0" w:color="auto"/>
              </w:divBdr>
              <w:divsChild>
                <w:div w:id="1700467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729337">
      <w:bodyDiv w:val="1"/>
      <w:marLeft w:val="0"/>
      <w:marRight w:val="0"/>
      <w:marTop w:val="0"/>
      <w:marBottom w:val="0"/>
      <w:divBdr>
        <w:top w:val="none" w:sz="0" w:space="0" w:color="auto"/>
        <w:left w:val="none" w:sz="0" w:space="0" w:color="auto"/>
        <w:bottom w:val="none" w:sz="0" w:space="0" w:color="auto"/>
        <w:right w:val="none" w:sz="0" w:space="0" w:color="auto"/>
      </w:divBdr>
      <w:divsChild>
        <w:div w:id="2055999454">
          <w:marLeft w:val="0"/>
          <w:marRight w:val="0"/>
          <w:marTop w:val="0"/>
          <w:marBottom w:val="0"/>
          <w:divBdr>
            <w:top w:val="none" w:sz="0" w:space="0" w:color="auto"/>
            <w:left w:val="none" w:sz="0" w:space="0" w:color="auto"/>
            <w:bottom w:val="none" w:sz="0" w:space="0" w:color="auto"/>
            <w:right w:val="none" w:sz="0" w:space="0" w:color="auto"/>
          </w:divBdr>
        </w:div>
        <w:div w:id="113328097">
          <w:marLeft w:val="0"/>
          <w:marRight w:val="0"/>
          <w:marTop w:val="0"/>
          <w:marBottom w:val="0"/>
          <w:divBdr>
            <w:top w:val="none" w:sz="0" w:space="0" w:color="auto"/>
            <w:left w:val="none" w:sz="0" w:space="0" w:color="auto"/>
            <w:bottom w:val="none" w:sz="0" w:space="0" w:color="auto"/>
            <w:right w:val="none" w:sz="0" w:space="0" w:color="auto"/>
          </w:divBdr>
          <w:divsChild>
            <w:div w:id="917906001">
              <w:marLeft w:val="0"/>
              <w:marRight w:val="0"/>
              <w:marTop w:val="0"/>
              <w:marBottom w:val="0"/>
              <w:divBdr>
                <w:top w:val="none" w:sz="0" w:space="0" w:color="auto"/>
                <w:left w:val="none" w:sz="0" w:space="0" w:color="auto"/>
                <w:bottom w:val="none" w:sz="0" w:space="0" w:color="auto"/>
                <w:right w:val="none" w:sz="0" w:space="0" w:color="auto"/>
              </w:divBdr>
            </w:div>
          </w:divsChild>
        </w:div>
        <w:div w:id="1205799766">
          <w:marLeft w:val="0"/>
          <w:marRight w:val="0"/>
          <w:marTop w:val="0"/>
          <w:marBottom w:val="0"/>
          <w:divBdr>
            <w:top w:val="none" w:sz="0" w:space="0" w:color="auto"/>
            <w:left w:val="none" w:sz="0" w:space="0" w:color="auto"/>
            <w:bottom w:val="none" w:sz="0" w:space="0" w:color="auto"/>
            <w:right w:val="none" w:sz="0" w:space="0" w:color="auto"/>
          </w:divBdr>
        </w:div>
        <w:div w:id="24136860">
          <w:marLeft w:val="0"/>
          <w:marRight w:val="0"/>
          <w:marTop w:val="0"/>
          <w:marBottom w:val="0"/>
          <w:divBdr>
            <w:top w:val="none" w:sz="0" w:space="0" w:color="auto"/>
            <w:left w:val="none" w:sz="0" w:space="0" w:color="auto"/>
            <w:bottom w:val="none" w:sz="0" w:space="0" w:color="auto"/>
            <w:right w:val="none" w:sz="0" w:space="0" w:color="auto"/>
          </w:divBdr>
          <w:divsChild>
            <w:div w:id="1850220266">
              <w:marLeft w:val="0"/>
              <w:marRight w:val="0"/>
              <w:marTop w:val="0"/>
              <w:marBottom w:val="0"/>
              <w:divBdr>
                <w:top w:val="none" w:sz="0" w:space="0" w:color="auto"/>
                <w:left w:val="none" w:sz="0" w:space="0" w:color="auto"/>
                <w:bottom w:val="none" w:sz="0" w:space="0" w:color="auto"/>
                <w:right w:val="none" w:sz="0" w:space="0" w:color="auto"/>
              </w:divBdr>
            </w:div>
          </w:divsChild>
        </w:div>
        <w:div w:id="197746298">
          <w:marLeft w:val="0"/>
          <w:marRight w:val="0"/>
          <w:marTop w:val="0"/>
          <w:marBottom w:val="0"/>
          <w:divBdr>
            <w:top w:val="none" w:sz="0" w:space="0" w:color="auto"/>
            <w:left w:val="none" w:sz="0" w:space="0" w:color="auto"/>
            <w:bottom w:val="none" w:sz="0" w:space="0" w:color="auto"/>
            <w:right w:val="none" w:sz="0" w:space="0" w:color="auto"/>
          </w:divBdr>
        </w:div>
        <w:div w:id="48116082">
          <w:marLeft w:val="0"/>
          <w:marRight w:val="0"/>
          <w:marTop w:val="0"/>
          <w:marBottom w:val="0"/>
          <w:divBdr>
            <w:top w:val="none" w:sz="0" w:space="0" w:color="auto"/>
            <w:left w:val="none" w:sz="0" w:space="0" w:color="auto"/>
            <w:bottom w:val="none" w:sz="0" w:space="0" w:color="auto"/>
            <w:right w:val="none" w:sz="0" w:space="0" w:color="auto"/>
          </w:divBdr>
          <w:divsChild>
            <w:div w:id="71242156">
              <w:marLeft w:val="0"/>
              <w:marRight w:val="0"/>
              <w:marTop w:val="0"/>
              <w:marBottom w:val="0"/>
              <w:divBdr>
                <w:top w:val="none" w:sz="0" w:space="0" w:color="auto"/>
                <w:left w:val="none" w:sz="0" w:space="0" w:color="auto"/>
                <w:bottom w:val="none" w:sz="0" w:space="0" w:color="auto"/>
                <w:right w:val="none" w:sz="0" w:space="0" w:color="auto"/>
              </w:divBdr>
            </w:div>
          </w:divsChild>
        </w:div>
        <w:div w:id="97482614">
          <w:marLeft w:val="0"/>
          <w:marRight w:val="0"/>
          <w:marTop w:val="0"/>
          <w:marBottom w:val="0"/>
          <w:divBdr>
            <w:top w:val="none" w:sz="0" w:space="0" w:color="auto"/>
            <w:left w:val="none" w:sz="0" w:space="0" w:color="auto"/>
            <w:bottom w:val="none" w:sz="0" w:space="0" w:color="auto"/>
            <w:right w:val="none" w:sz="0" w:space="0" w:color="auto"/>
          </w:divBdr>
        </w:div>
        <w:div w:id="1824619531">
          <w:marLeft w:val="0"/>
          <w:marRight w:val="0"/>
          <w:marTop w:val="0"/>
          <w:marBottom w:val="0"/>
          <w:divBdr>
            <w:top w:val="none" w:sz="0" w:space="0" w:color="auto"/>
            <w:left w:val="none" w:sz="0" w:space="0" w:color="auto"/>
            <w:bottom w:val="none" w:sz="0" w:space="0" w:color="auto"/>
            <w:right w:val="none" w:sz="0" w:space="0" w:color="auto"/>
          </w:divBdr>
          <w:divsChild>
            <w:div w:id="450786535">
              <w:marLeft w:val="0"/>
              <w:marRight w:val="0"/>
              <w:marTop w:val="0"/>
              <w:marBottom w:val="0"/>
              <w:divBdr>
                <w:top w:val="none" w:sz="0" w:space="0" w:color="auto"/>
                <w:left w:val="none" w:sz="0" w:space="0" w:color="auto"/>
                <w:bottom w:val="none" w:sz="0" w:space="0" w:color="auto"/>
                <w:right w:val="none" w:sz="0" w:space="0" w:color="auto"/>
              </w:divBdr>
            </w:div>
          </w:divsChild>
        </w:div>
        <w:div w:id="1409573376">
          <w:marLeft w:val="0"/>
          <w:marRight w:val="0"/>
          <w:marTop w:val="0"/>
          <w:marBottom w:val="0"/>
          <w:divBdr>
            <w:top w:val="none" w:sz="0" w:space="0" w:color="auto"/>
            <w:left w:val="none" w:sz="0" w:space="0" w:color="auto"/>
            <w:bottom w:val="none" w:sz="0" w:space="0" w:color="auto"/>
            <w:right w:val="none" w:sz="0" w:space="0" w:color="auto"/>
          </w:divBdr>
        </w:div>
        <w:div w:id="992568241">
          <w:marLeft w:val="0"/>
          <w:marRight w:val="0"/>
          <w:marTop w:val="0"/>
          <w:marBottom w:val="0"/>
          <w:divBdr>
            <w:top w:val="none" w:sz="0" w:space="0" w:color="auto"/>
            <w:left w:val="none" w:sz="0" w:space="0" w:color="auto"/>
            <w:bottom w:val="none" w:sz="0" w:space="0" w:color="auto"/>
            <w:right w:val="none" w:sz="0" w:space="0" w:color="auto"/>
          </w:divBdr>
          <w:divsChild>
            <w:div w:id="935408088">
              <w:marLeft w:val="0"/>
              <w:marRight w:val="0"/>
              <w:marTop w:val="0"/>
              <w:marBottom w:val="0"/>
              <w:divBdr>
                <w:top w:val="none" w:sz="0" w:space="0" w:color="auto"/>
                <w:left w:val="none" w:sz="0" w:space="0" w:color="auto"/>
                <w:bottom w:val="none" w:sz="0" w:space="0" w:color="auto"/>
                <w:right w:val="none" w:sz="0" w:space="0" w:color="auto"/>
              </w:divBdr>
            </w:div>
          </w:divsChild>
        </w:div>
        <w:div w:id="285738885">
          <w:marLeft w:val="0"/>
          <w:marRight w:val="0"/>
          <w:marTop w:val="0"/>
          <w:marBottom w:val="0"/>
          <w:divBdr>
            <w:top w:val="none" w:sz="0" w:space="0" w:color="auto"/>
            <w:left w:val="none" w:sz="0" w:space="0" w:color="auto"/>
            <w:bottom w:val="none" w:sz="0" w:space="0" w:color="auto"/>
            <w:right w:val="none" w:sz="0" w:space="0" w:color="auto"/>
          </w:divBdr>
        </w:div>
        <w:div w:id="1365597697">
          <w:marLeft w:val="0"/>
          <w:marRight w:val="0"/>
          <w:marTop w:val="0"/>
          <w:marBottom w:val="0"/>
          <w:divBdr>
            <w:top w:val="none" w:sz="0" w:space="0" w:color="auto"/>
            <w:left w:val="none" w:sz="0" w:space="0" w:color="auto"/>
            <w:bottom w:val="none" w:sz="0" w:space="0" w:color="auto"/>
            <w:right w:val="none" w:sz="0" w:space="0" w:color="auto"/>
          </w:divBdr>
          <w:divsChild>
            <w:div w:id="140852424">
              <w:marLeft w:val="0"/>
              <w:marRight w:val="0"/>
              <w:marTop w:val="0"/>
              <w:marBottom w:val="0"/>
              <w:divBdr>
                <w:top w:val="none" w:sz="0" w:space="0" w:color="auto"/>
                <w:left w:val="none" w:sz="0" w:space="0" w:color="auto"/>
                <w:bottom w:val="none" w:sz="0" w:space="0" w:color="auto"/>
                <w:right w:val="none" w:sz="0" w:space="0" w:color="auto"/>
              </w:divBdr>
            </w:div>
          </w:divsChild>
        </w:div>
        <w:div w:id="1721051602">
          <w:marLeft w:val="0"/>
          <w:marRight w:val="0"/>
          <w:marTop w:val="0"/>
          <w:marBottom w:val="0"/>
          <w:divBdr>
            <w:top w:val="none" w:sz="0" w:space="0" w:color="auto"/>
            <w:left w:val="none" w:sz="0" w:space="0" w:color="auto"/>
            <w:bottom w:val="none" w:sz="0" w:space="0" w:color="auto"/>
            <w:right w:val="none" w:sz="0" w:space="0" w:color="auto"/>
          </w:divBdr>
        </w:div>
        <w:div w:id="941037765">
          <w:marLeft w:val="0"/>
          <w:marRight w:val="0"/>
          <w:marTop w:val="0"/>
          <w:marBottom w:val="0"/>
          <w:divBdr>
            <w:top w:val="none" w:sz="0" w:space="0" w:color="auto"/>
            <w:left w:val="none" w:sz="0" w:space="0" w:color="auto"/>
            <w:bottom w:val="none" w:sz="0" w:space="0" w:color="auto"/>
            <w:right w:val="none" w:sz="0" w:space="0" w:color="auto"/>
          </w:divBdr>
          <w:divsChild>
            <w:div w:id="1772119138">
              <w:marLeft w:val="0"/>
              <w:marRight w:val="0"/>
              <w:marTop w:val="0"/>
              <w:marBottom w:val="0"/>
              <w:divBdr>
                <w:top w:val="none" w:sz="0" w:space="0" w:color="auto"/>
                <w:left w:val="none" w:sz="0" w:space="0" w:color="auto"/>
                <w:bottom w:val="none" w:sz="0" w:space="0" w:color="auto"/>
                <w:right w:val="none" w:sz="0" w:space="0" w:color="auto"/>
              </w:divBdr>
            </w:div>
          </w:divsChild>
        </w:div>
        <w:div w:id="1494108182">
          <w:marLeft w:val="0"/>
          <w:marRight w:val="0"/>
          <w:marTop w:val="300"/>
          <w:marBottom w:val="0"/>
          <w:divBdr>
            <w:top w:val="none" w:sz="0" w:space="0" w:color="auto"/>
            <w:left w:val="none" w:sz="0" w:space="0" w:color="auto"/>
            <w:bottom w:val="none" w:sz="0" w:space="0" w:color="auto"/>
            <w:right w:val="none" w:sz="0" w:space="0" w:color="auto"/>
          </w:divBdr>
          <w:divsChild>
            <w:div w:id="231504493">
              <w:marLeft w:val="0"/>
              <w:marRight w:val="0"/>
              <w:marTop w:val="0"/>
              <w:marBottom w:val="0"/>
              <w:divBdr>
                <w:top w:val="none" w:sz="0" w:space="0" w:color="auto"/>
                <w:left w:val="none" w:sz="0" w:space="0" w:color="auto"/>
                <w:bottom w:val="none" w:sz="0" w:space="0" w:color="auto"/>
                <w:right w:val="none" w:sz="0" w:space="0" w:color="auto"/>
              </w:divBdr>
              <w:divsChild>
                <w:div w:id="116204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50122">
          <w:marLeft w:val="0"/>
          <w:marRight w:val="0"/>
          <w:marTop w:val="300"/>
          <w:marBottom w:val="0"/>
          <w:divBdr>
            <w:top w:val="none" w:sz="0" w:space="0" w:color="auto"/>
            <w:left w:val="none" w:sz="0" w:space="0" w:color="auto"/>
            <w:bottom w:val="none" w:sz="0" w:space="0" w:color="auto"/>
            <w:right w:val="none" w:sz="0" w:space="0" w:color="auto"/>
          </w:divBdr>
          <w:divsChild>
            <w:div w:id="2028168733">
              <w:marLeft w:val="0"/>
              <w:marRight w:val="0"/>
              <w:marTop w:val="0"/>
              <w:marBottom w:val="0"/>
              <w:divBdr>
                <w:top w:val="none" w:sz="0" w:space="0" w:color="auto"/>
                <w:left w:val="none" w:sz="0" w:space="0" w:color="auto"/>
                <w:bottom w:val="none" w:sz="0" w:space="0" w:color="auto"/>
                <w:right w:val="none" w:sz="0" w:space="0" w:color="auto"/>
              </w:divBdr>
              <w:divsChild>
                <w:div w:id="21405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575500">
          <w:marLeft w:val="0"/>
          <w:marRight w:val="0"/>
          <w:marTop w:val="300"/>
          <w:marBottom w:val="0"/>
          <w:divBdr>
            <w:top w:val="none" w:sz="0" w:space="0" w:color="auto"/>
            <w:left w:val="none" w:sz="0" w:space="0" w:color="auto"/>
            <w:bottom w:val="none" w:sz="0" w:space="0" w:color="auto"/>
            <w:right w:val="none" w:sz="0" w:space="0" w:color="auto"/>
          </w:divBdr>
          <w:divsChild>
            <w:div w:id="26377465">
              <w:marLeft w:val="0"/>
              <w:marRight w:val="0"/>
              <w:marTop w:val="0"/>
              <w:marBottom w:val="0"/>
              <w:divBdr>
                <w:top w:val="none" w:sz="0" w:space="0" w:color="auto"/>
                <w:left w:val="none" w:sz="0" w:space="0" w:color="auto"/>
                <w:bottom w:val="none" w:sz="0" w:space="0" w:color="auto"/>
                <w:right w:val="none" w:sz="0" w:space="0" w:color="auto"/>
              </w:divBdr>
              <w:divsChild>
                <w:div w:id="26038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826493">
          <w:marLeft w:val="0"/>
          <w:marRight w:val="0"/>
          <w:marTop w:val="300"/>
          <w:marBottom w:val="0"/>
          <w:divBdr>
            <w:top w:val="none" w:sz="0" w:space="0" w:color="auto"/>
            <w:left w:val="none" w:sz="0" w:space="0" w:color="auto"/>
            <w:bottom w:val="none" w:sz="0" w:space="0" w:color="auto"/>
            <w:right w:val="none" w:sz="0" w:space="0" w:color="auto"/>
          </w:divBdr>
          <w:divsChild>
            <w:div w:id="1021053476">
              <w:marLeft w:val="0"/>
              <w:marRight w:val="0"/>
              <w:marTop w:val="0"/>
              <w:marBottom w:val="0"/>
              <w:divBdr>
                <w:top w:val="none" w:sz="0" w:space="0" w:color="auto"/>
                <w:left w:val="none" w:sz="0" w:space="0" w:color="auto"/>
                <w:bottom w:val="none" w:sz="0" w:space="0" w:color="auto"/>
                <w:right w:val="none" w:sz="0" w:space="0" w:color="auto"/>
              </w:divBdr>
              <w:divsChild>
                <w:div w:id="1603417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054890">
      <w:bodyDiv w:val="1"/>
      <w:marLeft w:val="0"/>
      <w:marRight w:val="0"/>
      <w:marTop w:val="0"/>
      <w:marBottom w:val="0"/>
      <w:divBdr>
        <w:top w:val="none" w:sz="0" w:space="0" w:color="auto"/>
        <w:left w:val="none" w:sz="0" w:space="0" w:color="auto"/>
        <w:bottom w:val="none" w:sz="0" w:space="0" w:color="auto"/>
        <w:right w:val="none" w:sz="0" w:space="0" w:color="auto"/>
      </w:divBdr>
      <w:divsChild>
        <w:div w:id="1387336015">
          <w:marLeft w:val="0"/>
          <w:marRight w:val="0"/>
          <w:marTop w:val="0"/>
          <w:marBottom w:val="0"/>
          <w:divBdr>
            <w:top w:val="none" w:sz="0" w:space="0" w:color="auto"/>
            <w:left w:val="none" w:sz="0" w:space="0" w:color="auto"/>
            <w:bottom w:val="none" w:sz="0" w:space="0" w:color="auto"/>
            <w:right w:val="none" w:sz="0" w:space="0" w:color="auto"/>
          </w:divBdr>
        </w:div>
        <w:div w:id="240023190">
          <w:marLeft w:val="0"/>
          <w:marRight w:val="0"/>
          <w:marTop w:val="0"/>
          <w:marBottom w:val="0"/>
          <w:divBdr>
            <w:top w:val="none" w:sz="0" w:space="0" w:color="auto"/>
            <w:left w:val="none" w:sz="0" w:space="0" w:color="auto"/>
            <w:bottom w:val="none" w:sz="0" w:space="0" w:color="auto"/>
            <w:right w:val="none" w:sz="0" w:space="0" w:color="auto"/>
          </w:divBdr>
          <w:divsChild>
            <w:div w:id="41752001">
              <w:marLeft w:val="0"/>
              <w:marRight w:val="0"/>
              <w:marTop w:val="0"/>
              <w:marBottom w:val="0"/>
              <w:divBdr>
                <w:top w:val="none" w:sz="0" w:space="0" w:color="auto"/>
                <w:left w:val="none" w:sz="0" w:space="0" w:color="auto"/>
                <w:bottom w:val="none" w:sz="0" w:space="0" w:color="auto"/>
                <w:right w:val="none" w:sz="0" w:space="0" w:color="auto"/>
              </w:divBdr>
            </w:div>
          </w:divsChild>
        </w:div>
        <w:div w:id="1914585185">
          <w:marLeft w:val="0"/>
          <w:marRight w:val="0"/>
          <w:marTop w:val="0"/>
          <w:marBottom w:val="0"/>
          <w:divBdr>
            <w:top w:val="none" w:sz="0" w:space="0" w:color="auto"/>
            <w:left w:val="none" w:sz="0" w:space="0" w:color="auto"/>
            <w:bottom w:val="none" w:sz="0" w:space="0" w:color="auto"/>
            <w:right w:val="none" w:sz="0" w:space="0" w:color="auto"/>
          </w:divBdr>
        </w:div>
        <w:div w:id="293096177">
          <w:marLeft w:val="0"/>
          <w:marRight w:val="0"/>
          <w:marTop w:val="0"/>
          <w:marBottom w:val="0"/>
          <w:divBdr>
            <w:top w:val="none" w:sz="0" w:space="0" w:color="auto"/>
            <w:left w:val="none" w:sz="0" w:space="0" w:color="auto"/>
            <w:bottom w:val="none" w:sz="0" w:space="0" w:color="auto"/>
            <w:right w:val="none" w:sz="0" w:space="0" w:color="auto"/>
          </w:divBdr>
          <w:divsChild>
            <w:div w:id="1607035361">
              <w:marLeft w:val="0"/>
              <w:marRight w:val="0"/>
              <w:marTop w:val="0"/>
              <w:marBottom w:val="0"/>
              <w:divBdr>
                <w:top w:val="none" w:sz="0" w:space="0" w:color="auto"/>
                <w:left w:val="none" w:sz="0" w:space="0" w:color="auto"/>
                <w:bottom w:val="none" w:sz="0" w:space="0" w:color="auto"/>
                <w:right w:val="none" w:sz="0" w:space="0" w:color="auto"/>
              </w:divBdr>
            </w:div>
          </w:divsChild>
        </w:div>
        <w:div w:id="665943015">
          <w:marLeft w:val="0"/>
          <w:marRight w:val="0"/>
          <w:marTop w:val="0"/>
          <w:marBottom w:val="0"/>
          <w:divBdr>
            <w:top w:val="none" w:sz="0" w:space="0" w:color="auto"/>
            <w:left w:val="none" w:sz="0" w:space="0" w:color="auto"/>
            <w:bottom w:val="none" w:sz="0" w:space="0" w:color="auto"/>
            <w:right w:val="none" w:sz="0" w:space="0" w:color="auto"/>
          </w:divBdr>
        </w:div>
        <w:div w:id="749156545">
          <w:marLeft w:val="0"/>
          <w:marRight w:val="0"/>
          <w:marTop w:val="0"/>
          <w:marBottom w:val="0"/>
          <w:divBdr>
            <w:top w:val="none" w:sz="0" w:space="0" w:color="auto"/>
            <w:left w:val="none" w:sz="0" w:space="0" w:color="auto"/>
            <w:bottom w:val="none" w:sz="0" w:space="0" w:color="auto"/>
            <w:right w:val="none" w:sz="0" w:space="0" w:color="auto"/>
          </w:divBdr>
          <w:divsChild>
            <w:div w:id="1849320763">
              <w:marLeft w:val="0"/>
              <w:marRight w:val="0"/>
              <w:marTop w:val="0"/>
              <w:marBottom w:val="0"/>
              <w:divBdr>
                <w:top w:val="none" w:sz="0" w:space="0" w:color="auto"/>
                <w:left w:val="none" w:sz="0" w:space="0" w:color="auto"/>
                <w:bottom w:val="none" w:sz="0" w:space="0" w:color="auto"/>
                <w:right w:val="none" w:sz="0" w:space="0" w:color="auto"/>
              </w:divBdr>
            </w:div>
          </w:divsChild>
        </w:div>
        <w:div w:id="1426344077">
          <w:marLeft w:val="0"/>
          <w:marRight w:val="0"/>
          <w:marTop w:val="0"/>
          <w:marBottom w:val="0"/>
          <w:divBdr>
            <w:top w:val="none" w:sz="0" w:space="0" w:color="auto"/>
            <w:left w:val="none" w:sz="0" w:space="0" w:color="auto"/>
            <w:bottom w:val="none" w:sz="0" w:space="0" w:color="auto"/>
            <w:right w:val="none" w:sz="0" w:space="0" w:color="auto"/>
          </w:divBdr>
        </w:div>
        <w:div w:id="1142817279">
          <w:marLeft w:val="0"/>
          <w:marRight w:val="0"/>
          <w:marTop w:val="0"/>
          <w:marBottom w:val="0"/>
          <w:divBdr>
            <w:top w:val="none" w:sz="0" w:space="0" w:color="auto"/>
            <w:left w:val="none" w:sz="0" w:space="0" w:color="auto"/>
            <w:bottom w:val="none" w:sz="0" w:space="0" w:color="auto"/>
            <w:right w:val="none" w:sz="0" w:space="0" w:color="auto"/>
          </w:divBdr>
          <w:divsChild>
            <w:div w:id="1973168353">
              <w:marLeft w:val="0"/>
              <w:marRight w:val="0"/>
              <w:marTop w:val="0"/>
              <w:marBottom w:val="0"/>
              <w:divBdr>
                <w:top w:val="none" w:sz="0" w:space="0" w:color="auto"/>
                <w:left w:val="none" w:sz="0" w:space="0" w:color="auto"/>
                <w:bottom w:val="none" w:sz="0" w:space="0" w:color="auto"/>
                <w:right w:val="none" w:sz="0" w:space="0" w:color="auto"/>
              </w:divBdr>
            </w:div>
          </w:divsChild>
        </w:div>
        <w:div w:id="428084298">
          <w:marLeft w:val="0"/>
          <w:marRight w:val="0"/>
          <w:marTop w:val="0"/>
          <w:marBottom w:val="0"/>
          <w:divBdr>
            <w:top w:val="none" w:sz="0" w:space="0" w:color="auto"/>
            <w:left w:val="none" w:sz="0" w:space="0" w:color="auto"/>
            <w:bottom w:val="none" w:sz="0" w:space="0" w:color="auto"/>
            <w:right w:val="none" w:sz="0" w:space="0" w:color="auto"/>
          </w:divBdr>
        </w:div>
        <w:div w:id="1638300276">
          <w:marLeft w:val="0"/>
          <w:marRight w:val="0"/>
          <w:marTop w:val="0"/>
          <w:marBottom w:val="0"/>
          <w:divBdr>
            <w:top w:val="none" w:sz="0" w:space="0" w:color="auto"/>
            <w:left w:val="none" w:sz="0" w:space="0" w:color="auto"/>
            <w:bottom w:val="none" w:sz="0" w:space="0" w:color="auto"/>
            <w:right w:val="none" w:sz="0" w:space="0" w:color="auto"/>
          </w:divBdr>
          <w:divsChild>
            <w:div w:id="133914643">
              <w:marLeft w:val="0"/>
              <w:marRight w:val="0"/>
              <w:marTop w:val="0"/>
              <w:marBottom w:val="0"/>
              <w:divBdr>
                <w:top w:val="none" w:sz="0" w:space="0" w:color="auto"/>
                <w:left w:val="none" w:sz="0" w:space="0" w:color="auto"/>
                <w:bottom w:val="none" w:sz="0" w:space="0" w:color="auto"/>
                <w:right w:val="none" w:sz="0" w:space="0" w:color="auto"/>
              </w:divBdr>
            </w:div>
          </w:divsChild>
        </w:div>
        <w:div w:id="1762604166">
          <w:marLeft w:val="0"/>
          <w:marRight w:val="0"/>
          <w:marTop w:val="0"/>
          <w:marBottom w:val="0"/>
          <w:divBdr>
            <w:top w:val="none" w:sz="0" w:space="0" w:color="auto"/>
            <w:left w:val="none" w:sz="0" w:space="0" w:color="auto"/>
            <w:bottom w:val="none" w:sz="0" w:space="0" w:color="auto"/>
            <w:right w:val="none" w:sz="0" w:space="0" w:color="auto"/>
          </w:divBdr>
        </w:div>
        <w:div w:id="1515923819">
          <w:marLeft w:val="0"/>
          <w:marRight w:val="0"/>
          <w:marTop w:val="0"/>
          <w:marBottom w:val="0"/>
          <w:divBdr>
            <w:top w:val="none" w:sz="0" w:space="0" w:color="auto"/>
            <w:left w:val="none" w:sz="0" w:space="0" w:color="auto"/>
            <w:bottom w:val="none" w:sz="0" w:space="0" w:color="auto"/>
            <w:right w:val="none" w:sz="0" w:space="0" w:color="auto"/>
          </w:divBdr>
          <w:divsChild>
            <w:div w:id="209996194">
              <w:marLeft w:val="0"/>
              <w:marRight w:val="0"/>
              <w:marTop w:val="0"/>
              <w:marBottom w:val="0"/>
              <w:divBdr>
                <w:top w:val="none" w:sz="0" w:space="0" w:color="auto"/>
                <w:left w:val="none" w:sz="0" w:space="0" w:color="auto"/>
                <w:bottom w:val="none" w:sz="0" w:space="0" w:color="auto"/>
                <w:right w:val="none" w:sz="0" w:space="0" w:color="auto"/>
              </w:divBdr>
            </w:div>
          </w:divsChild>
        </w:div>
        <w:div w:id="346906454">
          <w:marLeft w:val="0"/>
          <w:marRight w:val="0"/>
          <w:marTop w:val="0"/>
          <w:marBottom w:val="0"/>
          <w:divBdr>
            <w:top w:val="none" w:sz="0" w:space="0" w:color="auto"/>
            <w:left w:val="none" w:sz="0" w:space="0" w:color="auto"/>
            <w:bottom w:val="none" w:sz="0" w:space="0" w:color="auto"/>
            <w:right w:val="none" w:sz="0" w:space="0" w:color="auto"/>
          </w:divBdr>
        </w:div>
        <w:div w:id="2118913580">
          <w:marLeft w:val="0"/>
          <w:marRight w:val="0"/>
          <w:marTop w:val="0"/>
          <w:marBottom w:val="0"/>
          <w:divBdr>
            <w:top w:val="none" w:sz="0" w:space="0" w:color="auto"/>
            <w:left w:val="none" w:sz="0" w:space="0" w:color="auto"/>
            <w:bottom w:val="none" w:sz="0" w:space="0" w:color="auto"/>
            <w:right w:val="none" w:sz="0" w:space="0" w:color="auto"/>
          </w:divBdr>
          <w:divsChild>
            <w:div w:id="242688462">
              <w:marLeft w:val="0"/>
              <w:marRight w:val="0"/>
              <w:marTop w:val="0"/>
              <w:marBottom w:val="0"/>
              <w:divBdr>
                <w:top w:val="none" w:sz="0" w:space="0" w:color="auto"/>
                <w:left w:val="none" w:sz="0" w:space="0" w:color="auto"/>
                <w:bottom w:val="none" w:sz="0" w:space="0" w:color="auto"/>
                <w:right w:val="none" w:sz="0" w:space="0" w:color="auto"/>
              </w:divBdr>
            </w:div>
          </w:divsChild>
        </w:div>
        <w:div w:id="2139494499">
          <w:marLeft w:val="0"/>
          <w:marRight w:val="0"/>
          <w:marTop w:val="300"/>
          <w:marBottom w:val="0"/>
          <w:divBdr>
            <w:top w:val="none" w:sz="0" w:space="0" w:color="auto"/>
            <w:left w:val="none" w:sz="0" w:space="0" w:color="auto"/>
            <w:bottom w:val="none" w:sz="0" w:space="0" w:color="auto"/>
            <w:right w:val="none" w:sz="0" w:space="0" w:color="auto"/>
          </w:divBdr>
          <w:divsChild>
            <w:div w:id="1328093329">
              <w:marLeft w:val="0"/>
              <w:marRight w:val="0"/>
              <w:marTop w:val="0"/>
              <w:marBottom w:val="0"/>
              <w:divBdr>
                <w:top w:val="none" w:sz="0" w:space="0" w:color="auto"/>
                <w:left w:val="none" w:sz="0" w:space="0" w:color="auto"/>
                <w:bottom w:val="none" w:sz="0" w:space="0" w:color="auto"/>
                <w:right w:val="none" w:sz="0" w:space="0" w:color="auto"/>
              </w:divBdr>
              <w:divsChild>
                <w:div w:id="104341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791044">
          <w:marLeft w:val="0"/>
          <w:marRight w:val="0"/>
          <w:marTop w:val="300"/>
          <w:marBottom w:val="0"/>
          <w:divBdr>
            <w:top w:val="none" w:sz="0" w:space="0" w:color="auto"/>
            <w:left w:val="none" w:sz="0" w:space="0" w:color="auto"/>
            <w:bottom w:val="none" w:sz="0" w:space="0" w:color="auto"/>
            <w:right w:val="none" w:sz="0" w:space="0" w:color="auto"/>
          </w:divBdr>
          <w:divsChild>
            <w:div w:id="1457026948">
              <w:marLeft w:val="0"/>
              <w:marRight w:val="0"/>
              <w:marTop w:val="0"/>
              <w:marBottom w:val="0"/>
              <w:divBdr>
                <w:top w:val="none" w:sz="0" w:space="0" w:color="auto"/>
                <w:left w:val="none" w:sz="0" w:space="0" w:color="auto"/>
                <w:bottom w:val="none" w:sz="0" w:space="0" w:color="auto"/>
                <w:right w:val="none" w:sz="0" w:space="0" w:color="auto"/>
              </w:divBdr>
              <w:divsChild>
                <w:div w:id="65457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9379">
          <w:marLeft w:val="0"/>
          <w:marRight w:val="0"/>
          <w:marTop w:val="300"/>
          <w:marBottom w:val="0"/>
          <w:divBdr>
            <w:top w:val="none" w:sz="0" w:space="0" w:color="auto"/>
            <w:left w:val="none" w:sz="0" w:space="0" w:color="auto"/>
            <w:bottom w:val="none" w:sz="0" w:space="0" w:color="auto"/>
            <w:right w:val="none" w:sz="0" w:space="0" w:color="auto"/>
          </w:divBdr>
          <w:divsChild>
            <w:div w:id="1843810033">
              <w:marLeft w:val="0"/>
              <w:marRight w:val="0"/>
              <w:marTop w:val="0"/>
              <w:marBottom w:val="0"/>
              <w:divBdr>
                <w:top w:val="none" w:sz="0" w:space="0" w:color="auto"/>
                <w:left w:val="none" w:sz="0" w:space="0" w:color="auto"/>
                <w:bottom w:val="none" w:sz="0" w:space="0" w:color="auto"/>
                <w:right w:val="none" w:sz="0" w:space="0" w:color="auto"/>
              </w:divBdr>
              <w:divsChild>
                <w:div w:id="6502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759">
          <w:marLeft w:val="0"/>
          <w:marRight w:val="0"/>
          <w:marTop w:val="300"/>
          <w:marBottom w:val="0"/>
          <w:divBdr>
            <w:top w:val="none" w:sz="0" w:space="0" w:color="auto"/>
            <w:left w:val="none" w:sz="0" w:space="0" w:color="auto"/>
            <w:bottom w:val="none" w:sz="0" w:space="0" w:color="auto"/>
            <w:right w:val="none" w:sz="0" w:space="0" w:color="auto"/>
          </w:divBdr>
          <w:divsChild>
            <w:div w:id="744375921">
              <w:marLeft w:val="0"/>
              <w:marRight w:val="0"/>
              <w:marTop w:val="0"/>
              <w:marBottom w:val="0"/>
              <w:divBdr>
                <w:top w:val="none" w:sz="0" w:space="0" w:color="auto"/>
                <w:left w:val="none" w:sz="0" w:space="0" w:color="auto"/>
                <w:bottom w:val="none" w:sz="0" w:space="0" w:color="auto"/>
                <w:right w:val="none" w:sz="0" w:space="0" w:color="auto"/>
              </w:divBdr>
              <w:divsChild>
                <w:div w:id="8870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868865">
      <w:bodyDiv w:val="1"/>
      <w:marLeft w:val="0"/>
      <w:marRight w:val="0"/>
      <w:marTop w:val="0"/>
      <w:marBottom w:val="0"/>
      <w:divBdr>
        <w:top w:val="none" w:sz="0" w:space="0" w:color="auto"/>
        <w:left w:val="none" w:sz="0" w:space="0" w:color="auto"/>
        <w:bottom w:val="none" w:sz="0" w:space="0" w:color="auto"/>
        <w:right w:val="none" w:sz="0" w:space="0" w:color="auto"/>
      </w:divBdr>
      <w:divsChild>
        <w:div w:id="939795081">
          <w:marLeft w:val="0"/>
          <w:marRight w:val="0"/>
          <w:marTop w:val="0"/>
          <w:marBottom w:val="0"/>
          <w:divBdr>
            <w:top w:val="none" w:sz="0" w:space="0" w:color="auto"/>
            <w:left w:val="none" w:sz="0" w:space="0" w:color="auto"/>
            <w:bottom w:val="none" w:sz="0" w:space="0" w:color="auto"/>
            <w:right w:val="none" w:sz="0" w:space="0" w:color="auto"/>
          </w:divBdr>
        </w:div>
        <w:div w:id="209076342">
          <w:marLeft w:val="0"/>
          <w:marRight w:val="0"/>
          <w:marTop w:val="0"/>
          <w:marBottom w:val="0"/>
          <w:divBdr>
            <w:top w:val="none" w:sz="0" w:space="0" w:color="auto"/>
            <w:left w:val="none" w:sz="0" w:space="0" w:color="auto"/>
            <w:bottom w:val="none" w:sz="0" w:space="0" w:color="auto"/>
            <w:right w:val="none" w:sz="0" w:space="0" w:color="auto"/>
          </w:divBdr>
          <w:divsChild>
            <w:div w:id="2053112849">
              <w:marLeft w:val="0"/>
              <w:marRight w:val="0"/>
              <w:marTop w:val="0"/>
              <w:marBottom w:val="0"/>
              <w:divBdr>
                <w:top w:val="none" w:sz="0" w:space="0" w:color="auto"/>
                <w:left w:val="none" w:sz="0" w:space="0" w:color="auto"/>
                <w:bottom w:val="none" w:sz="0" w:space="0" w:color="auto"/>
                <w:right w:val="none" w:sz="0" w:space="0" w:color="auto"/>
              </w:divBdr>
            </w:div>
          </w:divsChild>
        </w:div>
        <w:div w:id="282881535">
          <w:marLeft w:val="0"/>
          <w:marRight w:val="0"/>
          <w:marTop w:val="0"/>
          <w:marBottom w:val="0"/>
          <w:divBdr>
            <w:top w:val="none" w:sz="0" w:space="0" w:color="auto"/>
            <w:left w:val="none" w:sz="0" w:space="0" w:color="auto"/>
            <w:bottom w:val="none" w:sz="0" w:space="0" w:color="auto"/>
            <w:right w:val="none" w:sz="0" w:space="0" w:color="auto"/>
          </w:divBdr>
        </w:div>
        <w:div w:id="598486073">
          <w:marLeft w:val="0"/>
          <w:marRight w:val="0"/>
          <w:marTop w:val="0"/>
          <w:marBottom w:val="0"/>
          <w:divBdr>
            <w:top w:val="none" w:sz="0" w:space="0" w:color="auto"/>
            <w:left w:val="none" w:sz="0" w:space="0" w:color="auto"/>
            <w:bottom w:val="none" w:sz="0" w:space="0" w:color="auto"/>
            <w:right w:val="none" w:sz="0" w:space="0" w:color="auto"/>
          </w:divBdr>
          <w:divsChild>
            <w:div w:id="1965692814">
              <w:marLeft w:val="0"/>
              <w:marRight w:val="0"/>
              <w:marTop w:val="0"/>
              <w:marBottom w:val="0"/>
              <w:divBdr>
                <w:top w:val="none" w:sz="0" w:space="0" w:color="auto"/>
                <w:left w:val="none" w:sz="0" w:space="0" w:color="auto"/>
                <w:bottom w:val="none" w:sz="0" w:space="0" w:color="auto"/>
                <w:right w:val="none" w:sz="0" w:space="0" w:color="auto"/>
              </w:divBdr>
            </w:div>
          </w:divsChild>
        </w:div>
        <w:div w:id="191841546">
          <w:marLeft w:val="0"/>
          <w:marRight w:val="0"/>
          <w:marTop w:val="0"/>
          <w:marBottom w:val="0"/>
          <w:divBdr>
            <w:top w:val="none" w:sz="0" w:space="0" w:color="auto"/>
            <w:left w:val="none" w:sz="0" w:space="0" w:color="auto"/>
            <w:bottom w:val="none" w:sz="0" w:space="0" w:color="auto"/>
            <w:right w:val="none" w:sz="0" w:space="0" w:color="auto"/>
          </w:divBdr>
        </w:div>
        <w:div w:id="1355305787">
          <w:marLeft w:val="0"/>
          <w:marRight w:val="0"/>
          <w:marTop w:val="0"/>
          <w:marBottom w:val="0"/>
          <w:divBdr>
            <w:top w:val="none" w:sz="0" w:space="0" w:color="auto"/>
            <w:left w:val="none" w:sz="0" w:space="0" w:color="auto"/>
            <w:bottom w:val="none" w:sz="0" w:space="0" w:color="auto"/>
            <w:right w:val="none" w:sz="0" w:space="0" w:color="auto"/>
          </w:divBdr>
          <w:divsChild>
            <w:div w:id="756246160">
              <w:marLeft w:val="0"/>
              <w:marRight w:val="0"/>
              <w:marTop w:val="0"/>
              <w:marBottom w:val="0"/>
              <w:divBdr>
                <w:top w:val="none" w:sz="0" w:space="0" w:color="auto"/>
                <w:left w:val="none" w:sz="0" w:space="0" w:color="auto"/>
                <w:bottom w:val="none" w:sz="0" w:space="0" w:color="auto"/>
                <w:right w:val="none" w:sz="0" w:space="0" w:color="auto"/>
              </w:divBdr>
            </w:div>
          </w:divsChild>
        </w:div>
        <w:div w:id="300155160">
          <w:marLeft w:val="0"/>
          <w:marRight w:val="0"/>
          <w:marTop w:val="0"/>
          <w:marBottom w:val="0"/>
          <w:divBdr>
            <w:top w:val="none" w:sz="0" w:space="0" w:color="auto"/>
            <w:left w:val="none" w:sz="0" w:space="0" w:color="auto"/>
            <w:bottom w:val="none" w:sz="0" w:space="0" w:color="auto"/>
            <w:right w:val="none" w:sz="0" w:space="0" w:color="auto"/>
          </w:divBdr>
        </w:div>
        <w:div w:id="1750038440">
          <w:marLeft w:val="0"/>
          <w:marRight w:val="0"/>
          <w:marTop w:val="0"/>
          <w:marBottom w:val="0"/>
          <w:divBdr>
            <w:top w:val="none" w:sz="0" w:space="0" w:color="auto"/>
            <w:left w:val="none" w:sz="0" w:space="0" w:color="auto"/>
            <w:bottom w:val="none" w:sz="0" w:space="0" w:color="auto"/>
            <w:right w:val="none" w:sz="0" w:space="0" w:color="auto"/>
          </w:divBdr>
          <w:divsChild>
            <w:div w:id="1983581021">
              <w:marLeft w:val="0"/>
              <w:marRight w:val="0"/>
              <w:marTop w:val="0"/>
              <w:marBottom w:val="0"/>
              <w:divBdr>
                <w:top w:val="none" w:sz="0" w:space="0" w:color="auto"/>
                <w:left w:val="none" w:sz="0" w:space="0" w:color="auto"/>
                <w:bottom w:val="none" w:sz="0" w:space="0" w:color="auto"/>
                <w:right w:val="none" w:sz="0" w:space="0" w:color="auto"/>
              </w:divBdr>
            </w:div>
          </w:divsChild>
        </w:div>
        <w:div w:id="241836817">
          <w:marLeft w:val="0"/>
          <w:marRight w:val="0"/>
          <w:marTop w:val="0"/>
          <w:marBottom w:val="0"/>
          <w:divBdr>
            <w:top w:val="none" w:sz="0" w:space="0" w:color="auto"/>
            <w:left w:val="none" w:sz="0" w:space="0" w:color="auto"/>
            <w:bottom w:val="none" w:sz="0" w:space="0" w:color="auto"/>
            <w:right w:val="none" w:sz="0" w:space="0" w:color="auto"/>
          </w:divBdr>
        </w:div>
        <w:div w:id="1290747799">
          <w:marLeft w:val="0"/>
          <w:marRight w:val="0"/>
          <w:marTop w:val="0"/>
          <w:marBottom w:val="0"/>
          <w:divBdr>
            <w:top w:val="none" w:sz="0" w:space="0" w:color="auto"/>
            <w:left w:val="none" w:sz="0" w:space="0" w:color="auto"/>
            <w:bottom w:val="none" w:sz="0" w:space="0" w:color="auto"/>
            <w:right w:val="none" w:sz="0" w:space="0" w:color="auto"/>
          </w:divBdr>
          <w:divsChild>
            <w:div w:id="1454057774">
              <w:marLeft w:val="0"/>
              <w:marRight w:val="0"/>
              <w:marTop w:val="0"/>
              <w:marBottom w:val="0"/>
              <w:divBdr>
                <w:top w:val="none" w:sz="0" w:space="0" w:color="auto"/>
                <w:left w:val="none" w:sz="0" w:space="0" w:color="auto"/>
                <w:bottom w:val="none" w:sz="0" w:space="0" w:color="auto"/>
                <w:right w:val="none" w:sz="0" w:space="0" w:color="auto"/>
              </w:divBdr>
            </w:div>
          </w:divsChild>
        </w:div>
        <w:div w:id="230623013">
          <w:marLeft w:val="0"/>
          <w:marRight w:val="0"/>
          <w:marTop w:val="0"/>
          <w:marBottom w:val="0"/>
          <w:divBdr>
            <w:top w:val="none" w:sz="0" w:space="0" w:color="auto"/>
            <w:left w:val="none" w:sz="0" w:space="0" w:color="auto"/>
            <w:bottom w:val="none" w:sz="0" w:space="0" w:color="auto"/>
            <w:right w:val="none" w:sz="0" w:space="0" w:color="auto"/>
          </w:divBdr>
        </w:div>
        <w:div w:id="669598786">
          <w:marLeft w:val="0"/>
          <w:marRight w:val="0"/>
          <w:marTop w:val="0"/>
          <w:marBottom w:val="0"/>
          <w:divBdr>
            <w:top w:val="none" w:sz="0" w:space="0" w:color="auto"/>
            <w:left w:val="none" w:sz="0" w:space="0" w:color="auto"/>
            <w:bottom w:val="none" w:sz="0" w:space="0" w:color="auto"/>
            <w:right w:val="none" w:sz="0" w:space="0" w:color="auto"/>
          </w:divBdr>
          <w:divsChild>
            <w:div w:id="604263651">
              <w:marLeft w:val="0"/>
              <w:marRight w:val="0"/>
              <w:marTop w:val="0"/>
              <w:marBottom w:val="0"/>
              <w:divBdr>
                <w:top w:val="none" w:sz="0" w:space="0" w:color="auto"/>
                <w:left w:val="none" w:sz="0" w:space="0" w:color="auto"/>
                <w:bottom w:val="none" w:sz="0" w:space="0" w:color="auto"/>
                <w:right w:val="none" w:sz="0" w:space="0" w:color="auto"/>
              </w:divBdr>
            </w:div>
          </w:divsChild>
        </w:div>
        <w:div w:id="928776540">
          <w:marLeft w:val="0"/>
          <w:marRight w:val="0"/>
          <w:marTop w:val="0"/>
          <w:marBottom w:val="0"/>
          <w:divBdr>
            <w:top w:val="none" w:sz="0" w:space="0" w:color="auto"/>
            <w:left w:val="none" w:sz="0" w:space="0" w:color="auto"/>
            <w:bottom w:val="none" w:sz="0" w:space="0" w:color="auto"/>
            <w:right w:val="none" w:sz="0" w:space="0" w:color="auto"/>
          </w:divBdr>
        </w:div>
        <w:div w:id="1037968470">
          <w:marLeft w:val="0"/>
          <w:marRight w:val="0"/>
          <w:marTop w:val="0"/>
          <w:marBottom w:val="0"/>
          <w:divBdr>
            <w:top w:val="none" w:sz="0" w:space="0" w:color="auto"/>
            <w:left w:val="none" w:sz="0" w:space="0" w:color="auto"/>
            <w:bottom w:val="none" w:sz="0" w:space="0" w:color="auto"/>
            <w:right w:val="none" w:sz="0" w:space="0" w:color="auto"/>
          </w:divBdr>
          <w:divsChild>
            <w:div w:id="991908204">
              <w:marLeft w:val="0"/>
              <w:marRight w:val="0"/>
              <w:marTop w:val="0"/>
              <w:marBottom w:val="0"/>
              <w:divBdr>
                <w:top w:val="none" w:sz="0" w:space="0" w:color="auto"/>
                <w:left w:val="none" w:sz="0" w:space="0" w:color="auto"/>
                <w:bottom w:val="none" w:sz="0" w:space="0" w:color="auto"/>
                <w:right w:val="none" w:sz="0" w:space="0" w:color="auto"/>
              </w:divBdr>
            </w:div>
          </w:divsChild>
        </w:div>
        <w:div w:id="101803591">
          <w:marLeft w:val="0"/>
          <w:marRight w:val="0"/>
          <w:marTop w:val="300"/>
          <w:marBottom w:val="0"/>
          <w:divBdr>
            <w:top w:val="none" w:sz="0" w:space="0" w:color="auto"/>
            <w:left w:val="none" w:sz="0" w:space="0" w:color="auto"/>
            <w:bottom w:val="none" w:sz="0" w:space="0" w:color="auto"/>
            <w:right w:val="none" w:sz="0" w:space="0" w:color="auto"/>
          </w:divBdr>
          <w:divsChild>
            <w:div w:id="1363942455">
              <w:marLeft w:val="0"/>
              <w:marRight w:val="0"/>
              <w:marTop w:val="0"/>
              <w:marBottom w:val="0"/>
              <w:divBdr>
                <w:top w:val="none" w:sz="0" w:space="0" w:color="auto"/>
                <w:left w:val="none" w:sz="0" w:space="0" w:color="auto"/>
                <w:bottom w:val="none" w:sz="0" w:space="0" w:color="auto"/>
                <w:right w:val="none" w:sz="0" w:space="0" w:color="auto"/>
              </w:divBdr>
              <w:divsChild>
                <w:div w:id="201506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613873">
          <w:marLeft w:val="0"/>
          <w:marRight w:val="0"/>
          <w:marTop w:val="300"/>
          <w:marBottom w:val="0"/>
          <w:divBdr>
            <w:top w:val="none" w:sz="0" w:space="0" w:color="auto"/>
            <w:left w:val="none" w:sz="0" w:space="0" w:color="auto"/>
            <w:bottom w:val="none" w:sz="0" w:space="0" w:color="auto"/>
            <w:right w:val="none" w:sz="0" w:space="0" w:color="auto"/>
          </w:divBdr>
          <w:divsChild>
            <w:div w:id="279918614">
              <w:marLeft w:val="0"/>
              <w:marRight w:val="0"/>
              <w:marTop w:val="0"/>
              <w:marBottom w:val="0"/>
              <w:divBdr>
                <w:top w:val="none" w:sz="0" w:space="0" w:color="auto"/>
                <w:left w:val="none" w:sz="0" w:space="0" w:color="auto"/>
                <w:bottom w:val="none" w:sz="0" w:space="0" w:color="auto"/>
                <w:right w:val="none" w:sz="0" w:space="0" w:color="auto"/>
              </w:divBdr>
              <w:divsChild>
                <w:div w:id="1341931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541331">
          <w:marLeft w:val="0"/>
          <w:marRight w:val="0"/>
          <w:marTop w:val="300"/>
          <w:marBottom w:val="0"/>
          <w:divBdr>
            <w:top w:val="none" w:sz="0" w:space="0" w:color="auto"/>
            <w:left w:val="none" w:sz="0" w:space="0" w:color="auto"/>
            <w:bottom w:val="none" w:sz="0" w:space="0" w:color="auto"/>
            <w:right w:val="none" w:sz="0" w:space="0" w:color="auto"/>
          </w:divBdr>
          <w:divsChild>
            <w:div w:id="925460344">
              <w:marLeft w:val="0"/>
              <w:marRight w:val="0"/>
              <w:marTop w:val="0"/>
              <w:marBottom w:val="0"/>
              <w:divBdr>
                <w:top w:val="none" w:sz="0" w:space="0" w:color="auto"/>
                <w:left w:val="none" w:sz="0" w:space="0" w:color="auto"/>
                <w:bottom w:val="none" w:sz="0" w:space="0" w:color="auto"/>
                <w:right w:val="none" w:sz="0" w:space="0" w:color="auto"/>
              </w:divBdr>
              <w:divsChild>
                <w:div w:id="21706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9150">
          <w:marLeft w:val="0"/>
          <w:marRight w:val="0"/>
          <w:marTop w:val="300"/>
          <w:marBottom w:val="0"/>
          <w:divBdr>
            <w:top w:val="none" w:sz="0" w:space="0" w:color="auto"/>
            <w:left w:val="none" w:sz="0" w:space="0" w:color="auto"/>
            <w:bottom w:val="none" w:sz="0" w:space="0" w:color="auto"/>
            <w:right w:val="none" w:sz="0" w:space="0" w:color="auto"/>
          </w:divBdr>
          <w:divsChild>
            <w:div w:id="99379777">
              <w:marLeft w:val="0"/>
              <w:marRight w:val="0"/>
              <w:marTop w:val="0"/>
              <w:marBottom w:val="0"/>
              <w:divBdr>
                <w:top w:val="none" w:sz="0" w:space="0" w:color="auto"/>
                <w:left w:val="none" w:sz="0" w:space="0" w:color="auto"/>
                <w:bottom w:val="none" w:sz="0" w:space="0" w:color="auto"/>
                <w:right w:val="none" w:sz="0" w:space="0" w:color="auto"/>
              </w:divBdr>
              <w:divsChild>
                <w:div w:id="70452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3662">
      <w:bodyDiv w:val="1"/>
      <w:marLeft w:val="0"/>
      <w:marRight w:val="0"/>
      <w:marTop w:val="0"/>
      <w:marBottom w:val="0"/>
      <w:divBdr>
        <w:top w:val="none" w:sz="0" w:space="0" w:color="auto"/>
        <w:left w:val="none" w:sz="0" w:space="0" w:color="auto"/>
        <w:bottom w:val="none" w:sz="0" w:space="0" w:color="auto"/>
        <w:right w:val="none" w:sz="0" w:space="0" w:color="auto"/>
      </w:divBdr>
      <w:divsChild>
        <w:div w:id="1537502430">
          <w:marLeft w:val="0"/>
          <w:marRight w:val="0"/>
          <w:marTop w:val="0"/>
          <w:marBottom w:val="0"/>
          <w:divBdr>
            <w:top w:val="none" w:sz="0" w:space="0" w:color="auto"/>
            <w:left w:val="none" w:sz="0" w:space="0" w:color="auto"/>
            <w:bottom w:val="none" w:sz="0" w:space="0" w:color="auto"/>
            <w:right w:val="none" w:sz="0" w:space="0" w:color="auto"/>
          </w:divBdr>
        </w:div>
        <w:div w:id="2120640055">
          <w:marLeft w:val="0"/>
          <w:marRight w:val="0"/>
          <w:marTop w:val="0"/>
          <w:marBottom w:val="0"/>
          <w:divBdr>
            <w:top w:val="none" w:sz="0" w:space="0" w:color="auto"/>
            <w:left w:val="none" w:sz="0" w:space="0" w:color="auto"/>
            <w:bottom w:val="none" w:sz="0" w:space="0" w:color="auto"/>
            <w:right w:val="none" w:sz="0" w:space="0" w:color="auto"/>
          </w:divBdr>
          <w:divsChild>
            <w:div w:id="847214687">
              <w:marLeft w:val="0"/>
              <w:marRight w:val="0"/>
              <w:marTop w:val="0"/>
              <w:marBottom w:val="0"/>
              <w:divBdr>
                <w:top w:val="none" w:sz="0" w:space="0" w:color="auto"/>
                <w:left w:val="none" w:sz="0" w:space="0" w:color="auto"/>
                <w:bottom w:val="none" w:sz="0" w:space="0" w:color="auto"/>
                <w:right w:val="none" w:sz="0" w:space="0" w:color="auto"/>
              </w:divBdr>
            </w:div>
          </w:divsChild>
        </w:div>
        <w:div w:id="34045853">
          <w:marLeft w:val="0"/>
          <w:marRight w:val="0"/>
          <w:marTop w:val="0"/>
          <w:marBottom w:val="0"/>
          <w:divBdr>
            <w:top w:val="none" w:sz="0" w:space="0" w:color="auto"/>
            <w:left w:val="none" w:sz="0" w:space="0" w:color="auto"/>
            <w:bottom w:val="none" w:sz="0" w:space="0" w:color="auto"/>
            <w:right w:val="none" w:sz="0" w:space="0" w:color="auto"/>
          </w:divBdr>
        </w:div>
        <w:div w:id="905723544">
          <w:marLeft w:val="0"/>
          <w:marRight w:val="0"/>
          <w:marTop w:val="0"/>
          <w:marBottom w:val="0"/>
          <w:divBdr>
            <w:top w:val="none" w:sz="0" w:space="0" w:color="auto"/>
            <w:left w:val="none" w:sz="0" w:space="0" w:color="auto"/>
            <w:bottom w:val="none" w:sz="0" w:space="0" w:color="auto"/>
            <w:right w:val="none" w:sz="0" w:space="0" w:color="auto"/>
          </w:divBdr>
          <w:divsChild>
            <w:div w:id="1422020258">
              <w:marLeft w:val="0"/>
              <w:marRight w:val="0"/>
              <w:marTop w:val="0"/>
              <w:marBottom w:val="0"/>
              <w:divBdr>
                <w:top w:val="none" w:sz="0" w:space="0" w:color="auto"/>
                <w:left w:val="none" w:sz="0" w:space="0" w:color="auto"/>
                <w:bottom w:val="none" w:sz="0" w:space="0" w:color="auto"/>
                <w:right w:val="none" w:sz="0" w:space="0" w:color="auto"/>
              </w:divBdr>
            </w:div>
          </w:divsChild>
        </w:div>
        <w:div w:id="1625116653">
          <w:marLeft w:val="0"/>
          <w:marRight w:val="0"/>
          <w:marTop w:val="0"/>
          <w:marBottom w:val="0"/>
          <w:divBdr>
            <w:top w:val="none" w:sz="0" w:space="0" w:color="auto"/>
            <w:left w:val="none" w:sz="0" w:space="0" w:color="auto"/>
            <w:bottom w:val="none" w:sz="0" w:space="0" w:color="auto"/>
            <w:right w:val="none" w:sz="0" w:space="0" w:color="auto"/>
          </w:divBdr>
        </w:div>
        <w:div w:id="1607076978">
          <w:marLeft w:val="0"/>
          <w:marRight w:val="0"/>
          <w:marTop w:val="0"/>
          <w:marBottom w:val="0"/>
          <w:divBdr>
            <w:top w:val="none" w:sz="0" w:space="0" w:color="auto"/>
            <w:left w:val="none" w:sz="0" w:space="0" w:color="auto"/>
            <w:bottom w:val="none" w:sz="0" w:space="0" w:color="auto"/>
            <w:right w:val="none" w:sz="0" w:space="0" w:color="auto"/>
          </w:divBdr>
          <w:divsChild>
            <w:div w:id="1712144271">
              <w:marLeft w:val="0"/>
              <w:marRight w:val="0"/>
              <w:marTop w:val="0"/>
              <w:marBottom w:val="0"/>
              <w:divBdr>
                <w:top w:val="none" w:sz="0" w:space="0" w:color="auto"/>
                <w:left w:val="none" w:sz="0" w:space="0" w:color="auto"/>
                <w:bottom w:val="none" w:sz="0" w:space="0" w:color="auto"/>
                <w:right w:val="none" w:sz="0" w:space="0" w:color="auto"/>
              </w:divBdr>
            </w:div>
          </w:divsChild>
        </w:div>
        <w:div w:id="2101755330">
          <w:marLeft w:val="0"/>
          <w:marRight w:val="0"/>
          <w:marTop w:val="0"/>
          <w:marBottom w:val="0"/>
          <w:divBdr>
            <w:top w:val="none" w:sz="0" w:space="0" w:color="auto"/>
            <w:left w:val="none" w:sz="0" w:space="0" w:color="auto"/>
            <w:bottom w:val="none" w:sz="0" w:space="0" w:color="auto"/>
            <w:right w:val="none" w:sz="0" w:space="0" w:color="auto"/>
          </w:divBdr>
        </w:div>
        <w:div w:id="1462184548">
          <w:marLeft w:val="0"/>
          <w:marRight w:val="0"/>
          <w:marTop w:val="0"/>
          <w:marBottom w:val="0"/>
          <w:divBdr>
            <w:top w:val="none" w:sz="0" w:space="0" w:color="auto"/>
            <w:left w:val="none" w:sz="0" w:space="0" w:color="auto"/>
            <w:bottom w:val="none" w:sz="0" w:space="0" w:color="auto"/>
            <w:right w:val="none" w:sz="0" w:space="0" w:color="auto"/>
          </w:divBdr>
          <w:divsChild>
            <w:div w:id="1723018756">
              <w:marLeft w:val="0"/>
              <w:marRight w:val="0"/>
              <w:marTop w:val="0"/>
              <w:marBottom w:val="0"/>
              <w:divBdr>
                <w:top w:val="none" w:sz="0" w:space="0" w:color="auto"/>
                <w:left w:val="none" w:sz="0" w:space="0" w:color="auto"/>
                <w:bottom w:val="none" w:sz="0" w:space="0" w:color="auto"/>
                <w:right w:val="none" w:sz="0" w:space="0" w:color="auto"/>
              </w:divBdr>
            </w:div>
          </w:divsChild>
        </w:div>
        <w:div w:id="1130244302">
          <w:marLeft w:val="0"/>
          <w:marRight w:val="0"/>
          <w:marTop w:val="0"/>
          <w:marBottom w:val="0"/>
          <w:divBdr>
            <w:top w:val="none" w:sz="0" w:space="0" w:color="auto"/>
            <w:left w:val="none" w:sz="0" w:space="0" w:color="auto"/>
            <w:bottom w:val="none" w:sz="0" w:space="0" w:color="auto"/>
            <w:right w:val="none" w:sz="0" w:space="0" w:color="auto"/>
          </w:divBdr>
        </w:div>
        <w:div w:id="1448282175">
          <w:marLeft w:val="0"/>
          <w:marRight w:val="0"/>
          <w:marTop w:val="0"/>
          <w:marBottom w:val="0"/>
          <w:divBdr>
            <w:top w:val="none" w:sz="0" w:space="0" w:color="auto"/>
            <w:left w:val="none" w:sz="0" w:space="0" w:color="auto"/>
            <w:bottom w:val="none" w:sz="0" w:space="0" w:color="auto"/>
            <w:right w:val="none" w:sz="0" w:space="0" w:color="auto"/>
          </w:divBdr>
          <w:divsChild>
            <w:div w:id="1779761911">
              <w:marLeft w:val="0"/>
              <w:marRight w:val="0"/>
              <w:marTop w:val="0"/>
              <w:marBottom w:val="0"/>
              <w:divBdr>
                <w:top w:val="none" w:sz="0" w:space="0" w:color="auto"/>
                <w:left w:val="none" w:sz="0" w:space="0" w:color="auto"/>
                <w:bottom w:val="none" w:sz="0" w:space="0" w:color="auto"/>
                <w:right w:val="none" w:sz="0" w:space="0" w:color="auto"/>
              </w:divBdr>
            </w:div>
          </w:divsChild>
        </w:div>
        <w:div w:id="1415787685">
          <w:marLeft w:val="0"/>
          <w:marRight w:val="0"/>
          <w:marTop w:val="0"/>
          <w:marBottom w:val="0"/>
          <w:divBdr>
            <w:top w:val="none" w:sz="0" w:space="0" w:color="auto"/>
            <w:left w:val="none" w:sz="0" w:space="0" w:color="auto"/>
            <w:bottom w:val="none" w:sz="0" w:space="0" w:color="auto"/>
            <w:right w:val="none" w:sz="0" w:space="0" w:color="auto"/>
          </w:divBdr>
        </w:div>
        <w:div w:id="122776010">
          <w:marLeft w:val="0"/>
          <w:marRight w:val="0"/>
          <w:marTop w:val="0"/>
          <w:marBottom w:val="0"/>
          <w:divBdr>
            <w:top w:val="none" w:sz="0" w:space="0" w:color="auto"/>
            <w:left w:val="none" w:sz="0" w:space="0" w:color="auto"/>
            <w:bottom w:val="none" w:sz="0" w:space="0" w:color="auto"/>
            <w:right w:val="none" w:sz="0" w:space="0" w:color="auto"/>
          </w:divBdr>
          <w:divsChild>
            <w:div w:id="788428642">
              <w:marLeft w:val="0"/>
              <w:marRight w:val="0"/>
              <w:marTop w:val="0"/>
              <w:marBottom w:val="0"/>
              <w:divBdr>
                <w:top w:val="none" w:sz="0" w:space="0" w:color="auto"/>
                <w:left w:val="none" w:sz="0" w:space="0" w:color="auto"/>
                <w:bottom w:val="none" w:sz="0" w:space="0" w:color="auto"/>
                <w:right w:val="none" w:sz="0" w:space="0" w:color="auto"/>
              </w:divBdr>
            </w:div>
          </w:divsChild>
        </w:div>
        <w:div w:id="419761791">
          <w:marLeft w:val="0"/>
          <w:marRight w:val="0"/>
          <w:marTop w:val="0"/>
          <w:marBottom w:val="0"/>
          <w:divBdr>
            <w:top w:val="none" w:sz="0" w:space="0" w:color="auto"/>
            <w:left w:val="none" w:sz="0" w:space="0" w:color="auto"/>
            <w:bottom w:val="none" w:sz="0" w:space="0" w:color="auto"/>
            <w:right w:val="none" w:sz="0" w:space="0" w:color="auto"/>
          </w:divBdr>
        </w:div>
        <w:div w:id="1869097183">
          <w:marLeft w:val="0"/>
          <w:marRight w:val="0"/>
          <w:marTop w:val="0"/>
          <w:marBottom w:val="0"/>
          <w:divBdr>
            <w:top w:val="none" w:sz="0" w:space="0" w:color="auto"/>
            <w:left w:val="none" w:sz="0" w:space="0" w:color="auto"/>
            <w:bottom w:val="none" w:sz="0" w:space="0" w:color="auto"/>
            <w:right w:val="none" w:sz="0" w:space="0" w:color="auto"/>
          </w:divBdr>
          <w:divsChild>
            <w:div w:id="457068209">
              <w:marLeft w:val="0"/>
              <w:marRight w:val="0"/>
              <w:marTop w:val="0"/>
              <w:marBottom w:val="0"/>
              <w:divBdr>
                <w:top w:val="none" w:sz="0" w:space="0" w:color="auto"/>
                <w:left w:val="none" w:sz="0" w:space="0" w:color="auto"/>
                <w:bottom w:val="none" w:sz="0" w:space="0" w:color="auto"/>
                <w:right w:val="none" w:sz="0" w:space="0" w:color="auto"/>
              </w:divBdr>
            </w:div>
          </w:divsChild>
        </w:div>
        <w:div w:id="446238677">
          <w:marLeft w:val="0"/>
          <w:marRight w:val="0"/>
          <w:marTop w:val="300"/>
          <w:marBottom w:val="0"/>
          <w:divBdr>
            <w:top w:val="none" w:sz="0" w:space="0" w:color="auto"/>
            <w:left w:val="none" w:sz="0" w:space="0" w:color="auto"/>
            <w:bottom w:val="none" w:sz="0" w:space="0" w:color="auto"/>
            <w:right w:val="none" w:sz="0" w:space="0" w:color="auto"/>
          </w:divBdr>
          <w:divsChild>
            <w:div w:id="1608539336">
              <w:marLeft w:val="0"/>
              <w:marRight w:val="0"/>
              <w:marTop w:val="0"/>
              <w:marBottom w:val="0"/>
              <w:divBdr>
                <w:top w:val="none" w:sz="0" w:space="0" w:color="auto"/>
                <w:left w:val="none" w:sz="0" w:space="0" w:color="auto"/>
                <w:bottom w:val="none" w:sz="0" w:space="0" w:color="auto"/>
                <w:right w:val="none" w:sz="0" w:space="0" w:color="auto"/>
              </w:divBdr>
              <w:divsChild>
                <w:div w:id="39413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345828">
          <w:marLeft w:val="0"/>
          <w:marRight w:val="0"/>
          <w:marTop w:val="300"/>
          <w:marBottom w:val="0"/>
          <w:divBdr>
            <w:top w:val="none" w:sz="0" w:space="0" w:color="auto"/>
            <w:left w:val="none" w:sz="0" w:space="0" w:color="auto"/>
            <w:bottom w:val="none" w:sz="0" w:space="0" w:color="auto"/>
            <w:right w:val="none" w:sz="0" w:space="0" w:color="auto"/>
          </w:divBdr>
          <w:divsChild>
            <w:div w:id="583690527">
              <w:marLeft w:val="0"/>
              <w:marRight w:val="0"/>
              <w:marTop w:val="0"/>
              <w:marBottom w:val="0"/>
              <w:divBdr>
                <w:top w:val="none" w:sz="0" w:space="0" w:color="auto"/>
                <w:left w:val="none" w:sz="0" w:space="0" w:color="auto"/>
                <w:bottom w:val="none" w:sz="0" w:space="0" w:color="auto"/>
                <w:right w:val="none" w:sz="0" w:space="0" w:color="auto"/>
              </w:divBdr>
              <w:divsChild>
                <w:div w:id="181668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008444">
          <w:marLeft w:val="0"/>
          <w:marRight w:val="0"/>
          <w:marTop w:val="300"/>
          <w:marBottom w:val="0"/>
          <w:divBdr>
            <w:top w:val="none" w:sz="0" w:space="0" w:color="auto"/>
            <w:left w:val="none" w:sz="0" w:space="0" w:color="auto"/>
            <w:bottom w:val="none" w:sz="0" w:space="0" w:color="auto"/>
            <w:right w:val="none" w:sz="0" w:space="0" w:color="auto"/>
          </w:divBdr>
          <w:divsChild>
            <w:div w:id="497504420">
              <w:marLeft w:val="0"/>
              <w:marRight w:val="0"/>
              <w:marTop w:val="0"/>
              <w:marBottom w:val="0"/>
              <w:divBdr>
                <w:top w:val="none" w:sz="0" w:space="0" w:color="auto"/>
                <w:left w:val="none" w:sz="0" w:space="0" w:color="auto"/>
                <w:bottom w:val="none" w:sz="0" w:space="0" w:color="auto"/>
                <w:right w:val="none" w:sz="0" w:space="0" w:color="auto"/>
              </w:divBdr>
              <w:divsChild>
                <w:div w:id="129462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01446">
          <w:marLeft w:val="0"/>
          <w:marRight w:val="0"/>
          <w:marTop w:val="300"/>
          <w:marBottom w:val="0"/>
          <w:divBdr>
            <w:top w:val="none" w:sz="0" w:space="0" w:color="auto"/>
            <w:left w:val="none" w:sz="0" w:space="0" w:color="auto"/>
            <w:bottom w:val="none" w:sz="0" w:space="0" w:color="auto"/>
            <w:right w:val="none" w:sz="0" w:space="0" w:color="auto"/>
          </w:divBdr>
          <w:divsChild>
            <w:div w:id="213931274">
              <w:marLeft w:val="0"/>
              <w:marRight w:val="0"/>
              <w:marTop w:val="0"/>
              <w:marBottom w:val="0"/>
              <w:divBdr>
                <w:top w:val="none" w:sz="0" w:space="0" w:color="auto"/>
                <w:left w:val="none" w:sz="0" w:space="0" w:color="auto"/>
                <w:bottom w:val="none" w:sz="0" w:space="0" w:color="auto"/>
                <w:right w:val="none" w:sz="0" w:space="0" w:color="auto"/>
              </w:divBdr>
              <w:divsChild>
                <w:div w:id="1846743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8299113">
      <w:bodyDiv w:val="1"/>
      <w:marLeft w:val="0"/>
      <w:marRight w:val="0"/>
      <w:marTop w:val="0"/>
      <w:marBottom w:val="0"/>
      <w:divBdr>
        <w:top w:val="none" w:sz="0" w:space="0" w:color="auto"/>
        <w:left w:val="none" w:sz="0" w:space="0" w:color="auto"/>
        <w:bottom w:val="none" w:sz="0" w:space="0" w:color="auto"/>
        <w:right w:val="none" w:sz="0" w:space="0" w:color="auto"/>
      </w:divBdr>
      <w:divsChild>
        <w:div w:id="576981634">
          <w:marLeft w:val="0"/>
          <w:marRight w:val="0"/>
          <w:marTop w:val="0"/>
          <w:marBottom w:val="0"/>
          <w:divBdr>
            <w:top w:val="none" w:sz="0" w:space="0" w:color="auto"/>
            <w:left w:val="none" w:sz="0" w:space="0" w:color="auto"/>
            <w:bottom w:val="none" w:sz="0" w:space="0" w:color="auto"/>
            <w:right w:val="none" w:sz="0" w:space="0" w:color="auto"/>
          </w:divBdr>
        </w:div>
        <w:div w:id="1943025683">
          <w:marLeft w:val="0"/>
          <w:marRight w:val="0"/>
          <w:marTop w:val="0"/>
          <w:marBottom w:val="0"/>
          <w:divBdr>
            <w:top w:val="none" w:sz="0" w:space="0" w:color="auto"/>
            <w:left w:val="none" w:sz="0" w:space="0" w:color="auto"/>
            <w:bottom w:val="none" w:sz="0" w:space="0" w:color="auto"/>
            <w:right w:val="none" w:sz="0" w:space="0" w:color="auto"/>
          </w:divBdr>
          <w:divsChild>
            <w:div w:id="920139803">
              <w:marLeft w:val="0"/>
              <w:marRight w:val="0"/>
              <w:marTop w:val="0"/>
              <w:marBottom w:val="0"/>
              <w:divBdr>
                <w:top w:val="none" w:sz="0" w:space="0" w:color="auto"/>
                <w:left w:val="none" w:sz="0" w:space="0" w:color="auto"/>
                <w:bottom w:val="none" w:sz="0" w:space="0" w:color="auto"/>
                <w:right w:val="none" w:sz="0" w:space="0" w:color="auto"/>
              </w:divBdr>
            </w:div>
          </w:divsChild>
        </w:div>
        <w:div w:id="1076241131">
          <w:marLeft w:val="0"/>
          <w:marRight w:val="0"/>
          <w:marTop w:val="0"/>
          <w:marBottom w:val="0"/>
          <w:divBdr>
            <w:top w:val="none" w:sz="0" w:space="0" w:color="auto"/>
            <w:left w:val="none" w:sz="0" w:space="0" w:color="auto"/>
            <w:bottom w:val="none" w:sz="0" w:space="0" w:color="auto"/>
            <w:right w:val="none" w:sz="0" w:space="0" w:color="auto"/>
          </w:divBdr>
        </w:div>
        <w:div w:id="1030716151">
          <w:marLeft w:val="0"/>
          <w:marRight w:val="0"/>
          <w:marTop w:val="0"/>
          <w:marBottom w:val="0"/>
          <w:divBdr>
            <w:top w:val="none" w:sz="0" w:space="0" w:color="auto"/>
            <w:left w:val="none" w:sz="0" w:space="0" w:color="auto"/>
            <w:bottom w:val="none" w:sz="0" w:space="0" w:color="auto"/>
            <w:right w:val="none" w:sz="0" w:space="0" w:color="auto"/>
          </w:divBdr>
          <w:divsChild>
            <w:div w:id="795491811">
              <w:marLeft w:val="0"/>
              <w:marRight w:val="0"/>
              <w:marTop w:val="0"/>
              <w:marBottom w:val="0"/>
              <w:divBdr>
                <w:top w:val="none" w:sz="0" w:space="0" w:color="auto"/>
                <w:left w:val="none" w:sz="0" w:space="0" w:color="auto"/>
                <w:bottom w:val="none" w:sz="0" w:space="0" w:color="auto"/>
                <w:right w:val="none" w:sz="0" w:space="0" w:color="auto"/>
              </w:divBdr>
            </w:div>
          </w:divsChild>
        </w:div>
        <w:div w:id="2107774273">
          <w:marLeft w:val="0"/>
          <w:marRight w:val="0"/>
          <w:marTop w:val="0"/>
          <w:marBottom w:val="0"/>
          <w:divBdr>
            <w:top w:val="none" w:sz="0" w:space="0" w:color="auto"/>
            <w:left w:val="none" w:sz="0" w:space="0" w:color="auto"/>
            <w:bottom w:val="none" w:sz="0" w:space="0" w:color="auto"/>
            <w:right w:val="none" w:sz="0" w:space="0" w:color="auto"/>
          </w:divBdr>
        </w:div>
        <w:div w:id="477501993">
          <w:marLeft w:val="0"/>
          <w:marRight w:val="0"/>
          <w:marTop w:val="0"/>
          <w:marBottom w:val="0"/>
          <w:divBdr>
            <w:top w:val="none" w:sz="0" w:space="0" w:color="auto"/>
            <w:left w:val="none" w:sz="0" w:space="0" w:color="auto"/>
            <w:bottom w:val="none" w:sz="0" w:space="0" w:color="auto"/>
            <w:right w:val="none" w:sz="0" w:space="0" w:color="auto"/>
          </w:divBdr>
          <w:divsChild>
            <w:div w:id="1715154000">
              <w:marLeft w:val="0"/>
              <w:marRight w:val="0"/>
              <w:marTop w:val="0"/>
              <w:marBottom w:val="0"/>
              <w:divBdr>
                <w:top w:val="none" w:sz="0" w:space="0" w:color="auto"/>
                <w:left w:val="none" w:sz="0" w:space="0" w:color="auto"/>
                <w:bottom w:val="none" w:sz="0" w:space="0" w:color="auto"/>
                <w:right w:val="none" w:sz="0" w:space="0" w:color="auto"/>
              </w:divBdr>
            </w:div>
          </w:divsChild>
        </w:div>
        <w:div w:id="857428077">
          <w:marLeft w:val="0"/>
          <w:marRight w:val="0"/>
          <w:marTop w:val="0"/>
          <w:marBottom w:val="0"/>
          <w:divBdr>
            <w:top w:val="none" w:sz="0" w:space="0" w:color="auto"/>
            <w:left w:val="none" w:sz="0" w:space="0" w:color="auto"/>
            <w:bottom w:val="none" w:sz="0" w:space="0" w:color="auto"/>
            <w:right w:val="none" w:sz="0" w:space="0" w:color="auto"/>
          </w:divBdr>
        </w:div>
        <w:div w:id="184829205">
          <w:marLeft w:val="0"/>
          <w:marRight w:val="0"/>
          <w:marTop w:val="0"/>
          <w:marBottom w:val="0"/>
          <w:divBdr>
            <w:top w:val="none" w:sz="0" w:space="0" w:color="auto"/>
            <w:left w:val="none" w:sz="0" w:space="0" w:color="auto"/>
            <w:bottom w:val="none" w:sz="0" w:space="0" w:color="auto"/>
            <w:right w:val="none" w:sz="0" w:space="0" w:color="auto"/>
          </w:divBdr>
          <w:divsChild>
            <w:div w:id="1956909995">
              <w:marLeft w:val="0"/>
              <w:marRight w:val="0"/>
              <w:marTop w:val="0"/>
              <w:marBottom w:val="0"/>
              <w:divBdr>
                <w:top w:val="none" w:sz="0" w:space="0" w:color="auto"/>
                <w:left w:val="none" w:sz="0" w:space="0" w:color="auto"/>
                <w:bottom w:val="none" w:sz="0" w:space="0" w:color="auto"/>
                <w:right w:val="none" w:sz="0" w:space="0" w:color="auto"/>
              </w:divBdr>
            </w:div>
          </w:divsChild>
        </w:div>
        <w:div w:id="1384669721">
          <w:marLeft w:val="0"/>
          <w:marRight w:val="0"/>
          <w:marTop w:val="0"/>
          <w:marBottom w:val="0"/>
          <w:divBdr>
            <w:top w:val="none" w:sz="0" w:space="0" w:color="auto"/>
            <w:left w:val="none" w:sz="0" w:space="0" w:color="auto"/>
            <w:bottom w:val="none" w:sz="0" w:space="0" w:color="auto"/>
            <w:right w:val="none" w:sz="0" w:space="0" w:color="auto"/>
          </w:divBdr>
        </w:div>
        <w:div w:id="645404012">
          <w:marLeft w:val="0"/>
          <w:marRight w:val="0"/>
          <w:marTop w:val="0"/>
          <w:marBottom w:val="0"/>
          <w:divBdr>
            <w:top w:val="none" w:sz="0" w:space="0" w:color="auto"/>
            <w:left w:val="none" w:sz="0" w:space="0" w:color="auto"/>
            <w:bottom w:val="none" w:sz="0" w:space="0" w:color="auto"/>
            <w:right w:val="none" w:sz="0" w:space="0" w:color="auto"/>
          </w:divBdr>
          <w:divsChild>
            <w:div w:id="27610692">
              <w:marLeft w:val="0"/>
              <w:marRight w:val="0"/>
              <w:marTop w:val="0"/>
              <w:marBottom w:val="0"/>
              <w:divBdr>
                <w:top w:val="none" w:sz="0" w:space="0" w:color="auto"/>
                <w:left w:val="none" w:sz="0" w:space="0" w:color="auto"/>
                <w:bottom w:val="none" w:sz="0" w:space="0" w:color="auto"/>
                <w:right w:val="none" w:sz="0" w:space="0" w:color="auto"/>
              </w:divBdr>
            </w:div>
          </w:divsChild>
        </w:div>
        <w:div w:id="1759210737">
          <w:marLeft w:val="0"/>
          <w:marRight w:val="0"/>
          <w:marTop w:val="0"/>
          <w:marBottom w:val="0"/>
          <w:divBdr>
            <w:top w:val="none" w:sz="0" w:space="0" w:color="auto"/>
            <w:left w:val="none" w:sz="0" w:space="0" w:color="auto"/>
            <w:bottom w:val="none" w:sz="0" w:space="0" w:color="auto"/>
            <w:right w:val="none" w:sz="0" w:space="0" w:color="auto"/>
          </w:divBdr>
        </w:div>
        <w:div w:id="937760721">
          <w:marLeft w:val="0"/>
          <w:marRight w:val="0"/>
          <w:marTop w:val="0"/>
          <w:marBottom w:val="0"/>
          <w:divBdr>
            <w:top w:val="none" w:sz="0" w:space="0" w:color="auto"/>
            <w:left w:val="none" w:sz="0" w:space="0" w:color="auto"/>
            <w:bottom w:val="none" w:sz="0" w:space="0" w:color="auto"/>
            <w:right w:val="none" w:sz="0" w:space="0" w:color="auto"/>
          </w:divBdr>
          <w:divsChild>
            <w:div w:id="145048085">
              <w:marLeft w:val="0"/>
              <w:marRight w:val="0"/>
              <w:marTop w:val="0"/>
              <w:marBottom w:val="0"/>
              <w:divBdr>
                <w:top w:val="none" w:sz="0" w:space="0" w:color="auto"/>
                <w:left w:val="none" w:sz="0" w:space="0" w:color="auto"/>
                <w:bottom w:val="none" w:sz="0" w:space="0" w:color="auto"/>
                <w:right w:val="none" w:sz="0" w:space="0" w:color="auto"/>
              </w:divBdr>
            </w:div>
          </w:divsChild>
        </w:div>
        <w:div w:id="684476639">
          <w:marLeft w:val="0"/>
          <w:marRight w:val="0"/>
          <w:marTop w:val="0"/>
          <w:marBottom w:val="0"/>
          <w:divBdr>
            <w:top w:val="none" w:sz="0" w:space="0" w:color="auto"/>
            <w:left w:val="none" w:sz="0" w:space="0" w:color="auto"/>
            <w:bottom w:val="none" w:sz="0" w:space="0" w:color="auto"/>
            <w:right w:val="none" w:sz="0" w:space="0" w:color="auto"/>
          </w:divBdr>
        </w:div>
        <w:div w:id="1132870600">
          <w:marLeft w:val="0"/>
          <w:marRight w:val="0"/>
          <w:marTop w:val="0"/>
          <w:marBottom w:val="0"/>
          <w:divBdr>
            <w:top w:val="none" w:sz="0" w:space="0" w:color="auto"/>
            <w:left w:val="none" w:sz="0" w:space="0" w:color="auto"/>
            <w:bottom w:val="none" w:sz="0" w:space="0" w:color="auto"/>
            <w:right w:val="none" w:sz="0" w:space="0" w:color="auto"/>
          </w:divBdr>
          <w:divsChild>
            <w:div w:id="1091706810">
              <w:marLeft w:val="0"/>
              <w:marRight w:val="0"/>
              <w:marTop w:val="0"/>
              <w:marBottom w:val="0"/>
              <w:divBdr>
                <w:top w:val="none" w:sz="0" w:space="0" w:color="auto"/>
                <w:left w:val="none" w:sz="0" w:space="0" w:color="auto"/>
                <w:bottom w:val="none" w:sz="0" w:space="0" w:color="auto"/>
                <w:right w:val="none" w:sz="0" w:space="0" w:color="auto"/>
              </w:divBdr>
            </w:div>
          </w:divsChild>
        </w:div>
        <w:div w:id="1999527861">
          <w:marLeft w:val="0"/>
          <w:marRight w:val="0"/>
          <w:marTop w:val="300"/>
          <w:marBottom w:val="0"/>
          <w:divBdr>
            <w:top w:val="none" w:sz="0" w:space="0" w:color="auto"/>
            <w:left w:val="none" w:sz="0" w:space="0" w:color="auto"/>
            <w:bottom w:val="none" w:sz="0" w:space="0" w:color="auto"/>
            <w:right w:val="none" w:sz="0" w:space="0" w:color="auto"/>
          </w:divBdr>
          <w:divsChild>
            <w:div w:id="1521238160">
              <w:marLeft w:val="0"/>
              <w:marRight w:val="0"/>
              <w:marTop w:val="0"/>
              <w:marBottom w:val="0"/>
              <w:divBdr>
                <w:top w:val="none" w:sz="0" w:space="0" w:color="auto"/>
                <w:left w:val="none" w:sz="0" w:space="0" w:color="auto"/>
                <w:bottom w:val="none" w:sz="0" w:space="0" w:color="auto"/>
                <w:right w:val="none" w:sz="0" w:space="0" w:color="auto"/>
              </w:divBdr>
              <w:divsChild>
                <w:div w:id="1949728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3940343">
          <w:marLeft w:val="0"/>
          <w:marRight w:val="0"/>
          <w:marTop w:val="300"/>
          <w:marBottom w:val="0"/>
          <w:divBdr>
            <w:top w:val="none" w:sz="0" w:space="0" w:color="auto"/>
            <w:left w:val="none" w:sz="0" w:space="0" w:color="auto"/>
            <w:bottom w:val="none" w:sz="0" w:space="0" w:color="auto"/>
            <w:right w:val="none" w:sz="0" w:space="0" w:color="auto"/>
          </w:divBdr>
          <w:divsChild>
            <w:div w:id="1971472085">
              <w:marLeft w:val="0"/>
              <w:marRight w:val="0"/>
              <w:marTop w:val="0"/>
              <w:marBottom w:val="0"/>
              <w:divBdr>
                <w:top w:val="none" w:sz="0" w:space="0" w:color="auto"/>
                <w:left w:val="none" w:sz="0" w:space="0" w:color="auto"/>
                <w:bottom w:val="none" w:sz="0" w:space="0" w:color="auto"/>
                <w:right w:val="none" w:sz="0" w:space="0" w:color="auto"/>
              </w:divBdr>
              <w:divsChild>
                <w:div w:id="1107042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4424">
          <w:marLeft w:val="0"/>
          <w:marRight w:val="0"/>
          <w:marTop w:val="300"/>
          <w:marBottom w:val="0"/>
          <w:divBdr>
            <w:top w:val="none" w:sz="0" w:space="0" w:color="auto"/>
            <w:left w:val="none" w:sz="0" w:space="0" w:color="auto"/>
            <w:bottom w:val="none" w:sz="0" w:space="0" w:color="auto"/>
            <w:right w:val="none" w:sz="0" w:space="0" w:color="auto"/>
          </w:divBdr>
          <w:divsChild>
            <w:div w:id="1854491101">
              <w:marLeft w:val="0"/>
              <w:marRight w:val="0"/>
              <w:marTop w:val="0"/>
              <w:marBottom w:val="0"/>
              <w:divBdr>
                <w:top w:val="none" w:sz="0" w:space="0" w:color="auto"/>
                <w:left w:val="none" w:sz="0" w:space="0" w:color="auto"/>
                <w:bottom w:val="none" w:sz="0" w:space="0" w:color="auto"/>
                <w:right w:val="none" w:sz="0" w:space="0" w:color="auto"/>
              </w:divBdr>
              <w:divsChild>
                <w:div w:id="2070490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14400">
          <w:marLeft w:val="0"/>
          <w:marRight w:val="0"/>
          <w:marTop w:val="300"/>
          <w:marBottom w:val="0"/>
          <w:divBdr>
            <w:top w:val="none" w:sz="0" w:space="0" w:color="auto"/>
            <w:left w:val="none" w:sz="0" w:space="0" w:color="auto"/>
            <w:bottom w:val="none" w:sz="0" w:space="0" w:color="auto"/>
            <w:right w:val="none" w:sz="0" w:space="0" w:color="auto"/>
          </w:divBdr>
          <w:divsChild>
            <w:div w:id="757946141">
              <w:marLeft w:val="0"/>
              <w:marRight w:val="0"/>
              <w:marTop w:val="0"/>
              <w:marBottom w:val="0"/>
              <w:divBdr>
                <w:top w:val="none" w:sz="0" w:space="0" w:color="auto"/>
                <w:left w:val="none" w:sz="0" w:space="0" w:color="auto"/>
                <w:bottom w:val="none" w:sz="0" w:space="0" w:color="auto"/>
                <w:right w:val="none" w:sz="0" w:space="0" w:color="auto"/>
              </w:divBdr>
              <w:divsChild>
                <w:div w:id="200921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193934">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625545">
      <w:bodyDiv w:val="1"/>
      <w:marLeft w:val="0"/>
      <w:marRight w:val="0"/>
      <w:marTop w:val="0"/>
      <w:marBottom w:val="0"/>
      <w:divBdr>
        <w:top w:val="none" w:sz="0" w:space="0" w:color="auto"/>
        <w:left w:val="none" w:sz="0" w:space="0" w:color="auto"/>
        <w:bottom w:val="none" w:sz="0" w:space="0" w:color="auto"/>
        <w:right w:val="none" w:sz="0" w:space="0" w:color="auto"/>
      </w:divBdr>
      <w:divsChild>
        <w:div w:id="1574049902">
          <w:marLeft w:val="0"/>
          <w:marRight w:val="0"/>
          <w:marTop w:val="0"/>
          <w:marBottom w:val="0"/>
          <w:divBdr>
            <w:top w:val="none" w:sz="0" w:space="0" w:color="auto"/>
            <w:left w:val="none" w:sz="0" w:space="0" w:color="auto"/>
            <w:bottom w:val="none" w:sz="0" w:space="0" w:color="auto"/>
            <w:right w:val="none" w:sz="0" w:space="0" w:color="auto"/>
          </w:divBdr>
        </w:div>
        <w:div w:id="1893229497">
          <w:marLeft w:val="0"/>
          <w:marRight w:val="0"/>
          <w:marTop w:val="0"/>
          <w:marBottom w:val="0"/>
          <w:divBdr>
            <w:top w:val="none" w:sz="0" w:space="0" w:color="auto"/>
            <w:left w:val="none" w:sz="0" w:space="0" w:color="auto"/>
            <w:bottom w:val="none" w:sz="0" w:space="0" w:color="auto"/>
            <w:right w:val="none" w:sz="0" w:space="0" w:color="auto"/>
          </w:divBdr>
          <w:divsChild>
            <w:div w:id="1351033314">
              <w:marLeft w:val="0"/>
              <w:marRight w:val="0"/>
              <w:marTop w:val="0"/>
              <w:marBottom w:val="0"/>
              <w:divBdr>
                <w:top w:val="none" w:sz="0" w:space="0" w:color="auto"/>
                <w:left w:val="none" w:sz="0" w:space="0" w:color="auto"/>
                <w:bottom w:val="none" w:sz="0" w:space="0" w:color="auto"/>
                <w:right w:val="none" w:sz="0" w:space="0" w:color="auto"/>
              </w:divBdr>
            </w:div>
          </w:divsChild>
        </w:div>
        <w:div w:id="1260599042">
          <w:marLeft w:val="0"/>
          <w:marRight w:val="0"/>
          <w:marTop w:val="0"/>
          <w:marBottom w:val="0"/>
          <w:divBdr>
            <w:top w:val="none" w:sz="0" w:space="0" w:color="auto"/>
            <w:left w:val="none" w:sz="0" w:space="0" w:color="auto"/>
            <w:bottom w:val="none" w:sz="0" w:space="0" w:color="auto"/>
            <w:right w:val="none" w:sz="0" w:space="0" w:color="auto"/>
          </w:divBdr>
        </w:div>
        <w:div w:id="2039547715">
          <w:marLeft w:val="0"/>
          <w:marRight w:val="0"/>
          <w:marTop w:val="0"/>
          <w:marBottom w:val="0"/>
          <w:divBdr>
            <w:top w:val="none" w:sz="0" w:space="0" w:color="auto"/>
            <w:left w:val="none" w:sz="0" w:space="0" w:color="auto"/>
            <w:bottom w:val="none" w:sz="0" w:space="0" w:color="auto"/>
            <w:right w:val="none" w:sz="0" w:space="0" w:color="auto"/>
          </w:divBdr>
          <w:divsChild>
            <w:div w:id="1501503113">
              <w:marLeft w:val="0"/>
              <w:marRight w:val="0"/>
              <w:marTop w:val="0"/>
              <w:marBottom w:val="0"/>
              <w:divBdr>
                <w:top w:val="none" w:sz="0" w:space="0" w:color="auto"/>
                <w:left w:val="none" w:sz="0" w:space="0" w:color="auto"/>
                <w:bottom w:val="none" w:sz="0" w:space="0" w:color="auto"/>
                <w:right w:val="none" w:sz="0" w:space="0" w:color="auto"/>
              </w:divBdr>
            </w:div>
          </w:divsChild>
        </w:div>
        <w:div w:id="426392010">
          <w:marLeft w:val="0"/>
          <w:marRight w:val="0"/>
          <w:marTop w:val="0"/>
          <w:marBottom w:val="0"/>
          <w:divBdr>
            <w:top w:val="none" w:sz="0" w:space="0" w:color="auto"/>
            <w:left w:val="none" w:sz="0" w:space="0" w:color="auto"/>
            <w:bottom w:val="none" w:sz="0" w:space="0" w:color="auto"/>
            <w:right w:val="none" w:sz="0" w:space="0" w:color="auto"/>
          </w:divBdr>
        </w:div>
        <w:div w:id="1353610943">
          <w:marLeft w:val="0"/>
          <w:marRight w:val="0"/>
          <w:marTop w:val="0"/>
          <w:marBottom w:val="0"/>
          <w:divBdr>
            <w:top w:val="none" w:sz="0" w:space="0" w:color="auto"/>
            <w:left w:val="none" w:sz="0" w:space="0" w:color="auto"/>
            <w:bottom w:val="none" w:sz="0" w:space="0" w:color="auto"/>
            <w:right w:val="none" w:sz="0" w:space="0" w:color="auto"/>
          </w:divBdr>
          <w:divsChild>
            <w:div w:id="457573972">
              <w:marLeft w:val="0"/>
              <w:marRight w:val="0"/>
              <w:marTop w:val="0"/>
              <w:marBottom w:val="0"/>
              <w:divBdr>
                <w:top w:val="none" w:sz="0" w:space="0" w:color="auto"/>
                <w:left w:val="none" w:sz="0" w:space="0" w:color="auto"/>
                <w:bottom w:val="none" w:sz="0" w:space="0" w:color="auto"/>
                <w:right w:val="none" w:sz="0" w:space="0" w:color="auto"/>
              </w:divBdr>
            </w:div>
          </w:divsChild>
        </w:div>
        <w:div w:id="628560280">
          <w:marLeft w:val="0"/>
          <w:marRight w:val="0"/>
          <w:marTop w:val="0"/>
          <w:marBottom w:val="0"/>
          <w:divBdr>
            <w:top w:val="none" w:sz="0" w:space="0" w:color="auto"/>
            <w:left w:val="none" w:sz="0" w:space="0" w:color="auto"/>
            <w:bottom w:val="none" w:sz="0" w:space="0" w:color="auto"/>
            <w:right w:val="none" w:sz="0" w:space="0" w:color="auto"/>
          </w:divBdr>
        </w:div>
        <w:div w:id="1652102808">
          <w:marLeft w:val="0"/>
          <w:marRight w:val="0"/>
          <w:marTop w:val="0"/>
          <w:marBottom w:val="0"/>
          <w:divBdr>
            <w:top w:val="none" w:sz="0" w:space="0" w:color="auto"/>
            <w:left w:val="none" w:sz="0" w:space="0" w:color="auto"/>
            <w:bottom w:val="none" w:sz="0" w:space="0" w:color="auto"/>
            <w:right w:val="none" w:sz="0" w:space="0" w:color="auto"/>
          </w:divBdr>
          <w:divsChild>
            <w:div w:id="2078741271">
              <w:marLeft w:val="0"/>
              <w:marRight w:val="0"/>
              <w:marTop w:val="0"/>
              <w:marBottom w:val="0"/>
              <w:divBdr>
                <w:top w:val="none" w:sz="0" w:space="0" w:color="auto"/>
                <w:left w:val="none" w:sz="0" w:space="0" w:color="auto"/>
                <w:bottom w:val="none" w:sz="0" w:space="0" w:color="auto"/>
                <w:right w:val="none" w:sz="0" w:space="0" w:color="auto"/>
              </w:divBdr>
            </w:div>
          </w:divsChild>
        </w:div>
        <w:div w:id="1484195942">
          <w:marLeft w:val="0"/>
          <w:marRight w:val="0"/>
          <w:marTop w:val="0"/>
          <w:marBottom w:val="0"/>
          <w:divBdr>
            <w:top w:val="none" w:sz="0" w:space="0" w:color="auto"/>
            <w:left w:val="none" w:sz="0" w:space="0" w:color="auto"/>
            <w:bottom w:val="none" w:sz="0" w:space="0" w:color="auto"/>
            <w:right w:val="none" w:sz="0" w:space="0" w:color="auto"/>
          </w:divBdr>
        </w:div>
        <w:div w:id="1788347461">
          <w:marLeft w:val="0"/>
          <w:marRight w:val="0"/>
          <w:marTop w:val="0"/>
          <w:marBottom w:val="0"/>
          <w:divBdr>
            <w:top w:val="none" w:sz="0" w:space="0" w:color="auto"/>
            <w:left w:val="none" w:sz="0" w:space="0" w:color="auto"/>
            <w:bottom w:val="none" w:sz="0" w:space="0" w:color="auto"/>
            <w:right w:val="none" w:sz="0" w:space="0" w:color="auto"/>
          </w:divBdr>
          <w:divsChild>
            <w:div w:id="927078508">
              <w:marLeft w:val="0"/>
              <w:marRight w:val="0"/>
              <w:marTop w:val="0"/>
              <w:marBottom w:val="0"/>
              <w:divBdr>
                <w:top w:val="none" w:sz="0" w:space="0" w:color="auto"/>
                <w:left w:val="none" w:sz="0" w:space="0" w:color="auto"/>
                <w:bottom w:val="none" w:sz="0" w:space="0" w:color="auto"/>
                <w:right w:val="none" w:sz="0" w:space="0" w:color="auto"/>
              </w:divBdr>
            </w:div>
          </w:divsChild>
        </w:div>
        <w:div w:id="1445997345">
          <w:marLeft w:val="0"/>
          <w:marRight w:val="0"/>
          <w:marTop w:val="0"/>
          <w:marBottom w:val="0"/>
          <w:divBdr>
            <w:top w:val="none" w:sz="0" w:space="0" w:color="auto"/>
            <w:left w:val="none" w:sz="0" w:space="0" w:color="auto"/>
            <w:bottom w:val="none" w:sz="0" w:space="0" w:color="auto"/>
            <w:right w:val="none" w:sz="0" w:space="0" w:color="auto"/>
          </w:divBdr>
        </w:div>
        <w:div w:id="1253007911">
          <w:marLeft w:val="0"/>
          <w:marRight w:val="0"/>
          <w:marTop w:val="0"/>
          <w:marBottom w:val="0"/>
          <w:divBdr>
            <w:top w:val="none" w:sz="0" w:space="0" w:color="auto"/>
            <w:left w:val="none" w:sz="0" w:space="0" w:color="auto"/>
            <w:bottom w:val="none" w:sz="0" w:space="0" w:color="auto"/>
            <w:right w:val="none" w:sz="0" w:space="0" w:color="auto"/>
          </w:divBdr>
          <w:divsChild>
            <w:div w:id="579995116">
              <w:marLeft w:val="0"/>
              <w:marRight w:val="0"/>
              <w:marTop w:val="0"/>
              <w:marBottom w:val="0"/>
              <w:divBdr>
                <w:top w:val="none" w:sz="0" w:space="0" w:color="auto"/>
                <w:left w:val="none" w:sz="0" w:space="0" w:color="auto"/>
                <w:bottom w:val="none" w:sz="0" w:space="0" w:color="auto"/>
                <w:right w:val="none" w:sz="0" w:space="0" w:color="auto"/>
              </w:divBdr>
            </w:div>
          </w:divsChild>
        </w:div>
        <w:div w:id="334769243">
          <w:marLeft w:val="0"/>
          <w:marRight w:val="0"/>
          <w:marTop w:val="0"/>
          <w:marBottom w:val="0"/>
          <w:divBdr>
            <w:top w:val="none" w:sz="0" w:space="0" w:color="auto"/>
            <w:left w:val="none" w:sz="0" w:space="0" w:color="auto"/>
            <w:bottom w:val="none" w:sz="0" w:space="0" w:color="auto"/>
            <w:right w:val="none" w:sz="0" w:space="0" w:color="auto"/>
          </w:divBdr>
        </w:div>
        <w:div w:id="431706927">
          <w:marLeft w:val="0"/>
          <w:marRight w:val="0"/>
          <w:marTop w:val="0"/>
          <w:marBottom w:val="0"/>
          <w:divBdr>
            <w:top w:val="none" w:sz="0" w:space="0" w:color="auto"/>
            <w:left w:val="none" w:sz="0" w:space="0" w:color="auto"/>
            <w:bottom w:val="none" w:sz="0" w:space="0" w:color="auto"/>
            <w:right w:val="none" w:sz="0" w:space="0" w:color="auto"/>
          </w:divBdr>
          <w:divsChild>
            <w:div w:id="1034303756">
              <w:marLeft w:val="0"/>
              <w:marRight w:val="0"/>
              <w:marTop w:val="0"/>
              <w:marBottom w:val="0"/>
              <w:divBdr>
                <w:top w:val="none" w:sz="0" w:space="0" w:color="auto"/>
                <w:left w:val="none" w:sz="0" w:space="0" w:color="auto"/>
                <w:bottom w:val="none" w:sz="0" w:space="0" w:color="auto"/>
                <w:right w:val="none" w:sz="0" w:space="0" w:color="auto"/>
              </w:divBdr>
            </w:div>
          </w:divsChild>
        </w:div>
        <w:div w:id="1632635009">
          <w:marLeft w:val="0"/>
          <w:marRight w:val="0"/>
          <w:marTop w:val="300"/>
          <w:marBottom w:val="0"/>
          <w:divBdr>
            <w:top w:val="none" w:sz="0" w:space="0" w:color="auto"/>
            <w:left w:val="none" w:sz="0" w:space="0" w:color="auto"/>
            <w:bottom w:val="none" w:sz="0" w:space="0" w:color="auto"/>
            <w:right w:val="none" w:sz="0" w:space="0" w:color="auto"/>
          </w:divBdr>
          <w:divsChild>
            <w:div w:id="337200646">
              <w:marLeft w:val="0"/>
              <w:marRight w:val="0"/>
              <w:marTop w:val="0"/>
              <w:marBottom w:val="0"/>
              <w:divBdr>
                <w:top w:val="none" w:sz="0" w:space="0" w:color="auto"/>
                <w:left w:val="none" w:sz="0" w:space="0" w:color="auto"/>
                <w:bottom w:val="none" w:sz="0" w:space="0" w:color="auto"/>
                <w:right w:val="none" w:sz="0" w:space="0" w:color="auto"/>
              </w:divBdr>
              <w:divsChild>
                <w:div w:id="134663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17503">
          <w:marLeft w:val="0"/>
          <w:marRight w:val="0"/>
          <w:marTop w:val="300"/>
          <w:marBottom w:val="0"/>
          <w:divBdr>
            <w:top w:val="none" w:sz="0" w:space="0" w:color="auto"/>
            <w:left w:val="none" w:sz="0" w:space="0" w:color="auto"/>
            <w:bottom w:val="none" w:sz="0" w:space="0" w:color="auto"/>
            <w:right w:val="none" w:sz="0" w:space="0" w:color="auto"/>
          </w:divBdr>
          <w:divsChild>
            <w:div w:id="1846748095">
              <w:marLeft w:val="0"/>
              <w:marRight w:val="0"/>
              <w:marTop w:val="0"/>
              <w:marBottom w:val="0"/>
              <w:divBdr>
                <w:top w:val="none" w:sz="0" w:space="0" w:color="auto"/>
                <w:left w:val="none" w:sz="0" w:space="0" w:color="auto"/>
                <w:bottom w:val="none" w:sz="0" w:space="0" w:color="auto"/>
                <w:right w:val="none" w:sz="0" w:space="0" w:color="auto"/>
              </w:divBdr>
              <w:divsChild>
                <w:div w:id="124783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1789">
          <w:marLeft w:val="0"/>
          <w:marRight w:val="0"/>
          <w:marTop w:val="300"/>
          <w:marBottom w:val="0"/>
          <w:divBdr>
            <w:top w:val="none" w:sz="0" w:space="0" w:color="auto"/>
            <w:left w:val="none" w:sz="0" w:space="0" w:color="auto"/>
            <w:bottom w:val="none" w:sz="0" w:space="0" w:color="auto"/>
            <w:right w:val="none" w:sz="0" w:space="0" w:color="auto"/>
          </w:divBdr>
          <w:divsChild>
            <w:div w:id="366754443">
              <w:marLeft w:val="0"/>
              <w:marRight w:val="0"/>
              <w:marTop w:val="0"/>
              <w:marBottom w:val="0"/>
              <w:divBdr>
                <w:top w:val="none" w:sz="0" w:space="0" w:color="auto"/>
                <w:left w:val="none" w:sz="0" w:space="0" w:color="auto"/>
                <w:bottom w:val="none" w:sz="0" w:space="0" w:color="auto"/>
                <w:right w:val="none" w:sz="0" w:space="0" w:color="auto"/>
              </w:divBdr>
              <w:divsChild>
                <w:div w:id="93008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1578">
          <w:marLeft w:val="0"/>
          <w:marRight w:val="0"/>
          <w:marTop w:val="300"/>
          <w:marBottom w:val="0"/>
          <w:divBdr>
            <w:top w:val="none" w:sz="0" w:space="0" w:color="auto"/>
            <w:left w:val="none" w:sz="0" w:space="0" w:color="auto"/>
            <w:bottom w:val="none" w:sz="0" w:space="0" w:color="auto"/>
            <w:right w:val="none" w:sz="0" w:space="0" w:color="auto"/>
          </w:divBdr>
          <w:divsChild>
            <w:div w:id="2108891459">
              <w:marLeft w:val="0"/>
              <w:marRight w:val="0"/>
              <w:marTop w:val="0"/>
              <w:marBottom w:val="0"/>
              <w:divBdr>
                <w:top w:val="none" w:sz="0" w:space="0" w:color="auto"/>
                <w:left w:val="none" w:sz="0" w:space="0" w:color="auto"/>
                <w:bottom w:val="none" w:sz="0" w:space="0" w:color="auto"/>
                <w:right w:val="none" w:sz="0" w:space="0" w:color="auto"/>
              </w:divBdr>
              <w:divsChild>
                <w:div w:id="134790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523379">
      <w:bodyDiv w:val="1"/>
      <w:marLeft w:val="0"/>
      <w:marRight w:val="0"/>
      <w:marTop w:val="0"/>
      <w:marBottom w:val="0"/>
      <w:divBdr>
        <w:top w:val="none" w:sz="0" w:space="0" w:color="auto"/>
        <w:left w:val="none" w:sz="0" w:space="0" w:color="auto"/>
        <w:bottom w:val="none" w:sz="0" w:space="0" w:color="auto"/>
        <w:right w:val="none" w:sz="0" w:space="0" w:color="auto"/>
      </w:divBdr>
      <w:divsChild>
        <w:div w:id="212813268">
          <w:marLeft w:val="0"/>
          <w:marRight w:val="0"/>
          <w:marTop w:val="0"/>
          <w:marBottom w:val="0"/>
          <w:divBdr>
            <w:top w:val="none" w:sz="0" w:space="0" w:color="auto"/>
            <w:left w:val="none" w:sz="0" w:space="0" w:color="auto"/>
            <w:bottom w:val="none" w:sz="0" w:space="0" w:color="auto"/>
            <w:right w:val="none" w:sz="0" w:space="0" w:color="auto"/>
          </w:divBdr>
        </w:div>
        <w:div w:id="815495350">
          <w:marLeft w:val="0"/>
          <w:marRight w:val="0"/>
          <w:marTop w:val="0"/>
          <w:marBottom w:val="0"/>
          <w:divBdr>
            <w:top w:val="none" w:sz="0" w:space="0" w:color="auto"/>
            <w:left w:val="none" w:sz="0" w:space="0" w:color="auto"/>
            <w:bottom w:val="none" w:sz="0" w:space="0" w:color="auto"/>
            <w:right w:val="none" w:sz="0" w:space="0" w:color="auto"/>
          </w:divBdr>
          <w:divsChild>
            <w:div w:id="2027946042">
              <w:marLeft w:val="0"/>
              <w:marRight w:val="0"/>
              <w:marTop w:val="0"/>
              <w:marBottom w:val="0"/>
              <w:divBdr>
                <w:top w:val="none" w:sz="0" w:space="0" w:color="auto"/>
                <w:left w:val="none" w:sz="0" w:space="0" w:color="auto"/>
                <w:bottom w:val="none" w:sz="0" w:space="0" w:color="auto"/>
                <w:right w:val="none" w:sz="0" w:space="0" w:color="auto"/>
              </w:divBdr>
            </w:div>
          </w:divsChild>
        </w:div>
        <w:div w:id="183640071">
          <w:marLeft w:val="0"/>
          <w:marRight w:val="0"/>
          <w:marTop w:val="0"/>
          <w:marBottom w:val="0"/>
          <w:divBdr>
            <w:top w:val="none" w:sz="0" w:space="0" w:color="auto"/>
            <w:left w:val="none" w:sz="0" w:space="0" w:color="auto"/>
            <w:bottom w:val="none" w:sz="0" w:space="0" w:color="auto"/>
            <w:right w:val="none" w:sz="0" w:space="0" w:color="auto"/>
          </w:divBdr>
        </w:div>
        <w:div w:id="1282417269">
          <w:marLeft w:val="0"/>
          <w:marRight w:val="0"/>
          <w:marTop w:val="0"/>
          <w:marBottom w:val="0"/>
          <w:divBdr>
            <w:top w:val="none" w:sz="0" w:space="0" w:color="auto"/>
            <w:left w:val="none" w:sz="0" w:space="0" w:color="auto"/>
            <w:bottom w:val="none" w:sz="0" w:space="0" w:color="auto"/>
            <w:right w:val="none" w:sz="0" w:space="0" w:color="auto"/>
          </w:divBdr>
          <w:divsChild>
            <w:div w:id="1336877043">
              <w:marLeft w:val="0"/>
              <w:marRight w:val="0"/>
              <w:marTop w:val="0"/>
              <w:marBottom w:val="0"/>
              <w:divBdr>
                <w:top w:val="none" w:sz="0" w:space="0" w:color="auto"/>
                <w:left w:val="none" w:sz="0" w:space="0" w:color="auto"/>
                <w:bottom w:val="none" w:sz="0" w:space="0" w:color="auto"/>
                <w:right w:val="none" w:sz="0" w:space="0" w:color="auto"/>
              </w:divBdr>
            </w:div>
          </w:divsChild>
        </w:div>
        <w:div w:id="74015856">
          <w:marLeft w:val="0"/>
          <w:marRight w:val="0"/>
          <w:marTop w:val="0"/>
          <w:marBottom w:val="0"/>
          <w:divBdr>
            <w:top w:val="none" w:sz="0" w:space="0" w:color="auto"/>
            <w:left w:val="none" w:sz="0" w:space="0" w:color="auto"/>
            <w:bottom w:val="none" w:sz="0" w:space="0" w:color="auto"/>
            <w:right w:val="none" w:sz="0" w:space="0" w:color="auto"/>
          </w:divBdr>
        </w:div>
        <w:div w:id="1090590787">
          <w:marLeft w:val="0"/>
          <w:marRight w:val="0"/>
          <w:marTop w:val="0"/>
          <w:marBottom w:val="0"/>
          <w:divBdr>
            <w:top w:val="none" w:sz="0" w:space="0" w:color="auto"/>
            <w:left w:val="none" w:sz="0" w:space="0" w:color="auto"/>
            <w:bottom w:val="none" w:sz="0" w:space="0" w:color="auto"/>
            <w:right w:val="none" w:sz="0" w:space="0" w:color="auto"/>
          </w:divBdr>
          <w:divsChild>
            <w:div w:id="922493833">
              <w:marLeft w:val="0"/>
              <w:marRight w:val="0"/>
              <w:marTop w:val="0"/>
              <w:marBottom w:val="0"/>
              <w:divBdr>
                <w:top w:val="none" w:sz="0" w:space="0" w:color="auto"/>
                <w:left w:val="none" w:sz="0" w:space="0" w:color="auto"/>
                <w:bottom w:val="none" w:sz="0" w:space="0" w:color="auto"/>
                <w:right w:val="none" w:sz="0" w:space="0" w:color="auto"/>
              </w:divBdr>
            </w:div>
          </w:divsChild>
        </w:div>
        <w:div w:id="1170095738">
          <w:marLeft w:val="0"/>
          <w:marRight w:val="0"/>
          <w:marTop w:val="0"/>
          <w:marBottom w:val="0"/>
          <w:divBdr>
            <w:top w:val="none" w:sz="0" w:space="0" w:color="auto"/>
            <w:left w:val="none" w:sz="0" w:space="0" w:color="auto"/>
            <w:bottom w:val="none" w:sz="0" w:space="0" w:color="auto"/>
            <w:right w:val="none" w:sz="0" w:space="0" w:color="auto"/>
          </w:divBdr>
        </w:div>
        <w:div w:id="1041318882">
          <w:marLeft w:val="0"/>
          <w:marRight w:val="0"/>
          <w:marTop w:val="0"/>
          <w:marBottom w:val="0"/>
          <w:divBdr>
            <w:top w:val="none" w:sz="0" w:space="0" w:color="auto"/>
            <w:left w:val="none" w:sz="0" w:space="0" w:color="auto"/>
            <w:bottom w:val="none" w:sz="0" w:space="0" w:color="auto"/>
            <w:right w:val="none" w:sz="0" w:space="0" w:color="auto"/>
          </w:divBdr>
          <w:divsChild>
            <w:div w:id="1459300306">
              <w:marLeft w:val="0"/>
              <w:marRight w:val="0"/>
              <w:marTop w:val="0"/>
              <w:marBottom w:val="0"/>
              <w:divBdr>
                <w:top w:val="none" w:sz="0" w:space="0" w:color="auto"/>
                <w:left w:val="none" w:sz="0" w:space="0" w:color="auto"/>
                <w:bottom w:val="none" w:sz="0" w:space="0" w:color="auto"/>
                <w:right w:val="none" w:sz="0" w:space="0" w:color="auto"/>
              </w:divBdr>
            </w:div>
          </w:divsChild>
        </w:div>
        <w:div w:id="1208445608">
          <w:marLeft w:val="0"/>
          <w:marRight w:val="0"/>
          <w:marTop w:val="0"/>
          <w:marBottom w:val="0"/>
          <w:divBdr>
            <w:top w:val="none" w:sz="0" w:space="0" w:color="auto"/>
            <w:left w:val="none" w:sz="0" w:space="0" w:color="auto"/>
            <w:bottom w:val="none" w:sz="0" w:space="0" w:color="auto"/>
            <w:right w:val="none" w:sz="0" w:space="0" w:color="auto"/>
          </w:divBdr>
        </w:div>
        <w:div w:id="772824082">
          <w:marLeft w:val="0"/>
          <w:marRight w:val="0"/>
          <w:marTop w:val="0"/>
          <w:marBottom w:val="0"/>
          <w:divBdr>
            <w:top w:val="none" w:sz="0" w:space="0" w:color="auto"/>
            <w:left w:val="none" w:sz="0" w:space="0" w:color="auto"/>
            <w:bottom w:val="none" w:sz="0" w:space="0" w:color="auto"/>
            <w:right w:val="none" w:sz="0" w:space="0" w:color="auto"/>
          </w:divBdr>
          <w:divsChild>
            <w:div w:id="1622879496">
              <w:marLeft w:val="0"/>
              <w:marRight w:val="0"/>
              <w:marTop w:val="0"/>
              <w:marBottom w:val="0"/>
              <w:divBdr>
                <w:top w:val="none" w:sz="0" w:space="0" w:color="auto"/>
                <w:left w:val="none" w:sz="0" w:space="0" w:color="auto"/>
                <w:bottom w:val="none" w:sz="0" w:space="0" w:color="auto"/>
                <w:right w:val="none" w:sz="0" w:space="0" w:color="auto"/>
              </w:divBdr>
            </w:div>
          </w:divsChild>
        </w:div>
        <w:div w:id="952252210">
          <w:marLeft w:val="0"/>
          <w:marRight w:val="0"/>
          <w:marTop w:val="0"/>
          <w:marBottom w:val="0"/>
          <w:divBdr>
            <w:top w:val="none" w:sz="0" w:space="0" w:color="auto"/>
            <w:left w:val="none" w:sz="0" w:space="0" w:color="auto"/>
            <w:bottom w:val="none" w:sz="0" w:space="0" w:color="auto"/>
            <w:right w:val="none" w:sz="0" w:space="0" w:color="auto"/>
          </w:divBdr>
        </w:div>
        <w:div w:id="55470946">
          <w:marLeft w:val="0"/>
          <w:marRight w:val="0"/>
          <w:marTop w:val="0"/>
          <w:marBottom w:val="0"/>
          <w:divBdr>
            <w:top w:val="none" w:sz="0" w:space="0" w:color="auto"/>
            <w:left w:val="none" w:sz="0" w:space="0" w:color="auto"/>
            <w:bottom w:val="none" w:sz="0" w:space="0" w:color="auto"/>
            <w:right w:val="none" w:sz="0" w:space="0" w:color="auto"/>
          </w:divBdr>
          <w:divsChild>
            <w:div w:id="590310608">
              <w:marLeft w:val="0"/>
              <w:marRight w:val="0"/>
              <w:marTop w:val="0"/>
              <w:marBottom w:val="0"/>
              <w:divBdr>
                <w:top w:val="none" w:sz="0" w:space="0" w:color="auto"/>
                <w:left w:val="none" w:sz="0" w:space="0" w:color="auto"/>
                <w:bottom w:val="none" w:sz="0" w:space="0" w:color="auto"/>
                <w:right w:val="none" w:sz="0" w:space="0" w:color="auto"/>
              </w:divBdr>
            </w:div>
          </w:divsChild>
        </w:div>
        <w:div w:id="1073309469">
          <w:marLeft w:val="0"/>
          <w:marRight w:val="0"/>
          <w:marTop w:val="0"/>
          <w:marBottom w:val="0"/>
          <w:divBdr>
            <w:top w:val="none" w:sz="0" w:space="0" w:color="auto"/>
            <w:left w:val="none" w:sz="0" w:space="0" w:color="auto"/>
            <w:bottom w:val="none" w:sz="0" w:space="0" w:color="auto"/>
            <w:right w:val="none" w:sz="0" w:space="0" w:color="auto"/>
          </w:divBdr>
        </w:div>
        <w:div w:id="1445997784">
          <w:marLeft w:val="0"/>
          <w:marRight w:val="0"/>
          <w:marTop w:val="0"/>
          <w:marBottom w:val="0"/>
          <w:divBdr>
            <w:top w:val="none" w:sz="0" w:space="0" w:color="auto"/>
            <w:left w:val="none" w:sz="0" w:space="0" w:color="auto"/>
            <w:bottom w:val="none" w:sz="0" w:space="0" w:color="auto"/>
            <w:right w:val="none" w:sz="0" w:space="0" w:color="auto"/>
          </w:divBdr>
          <w:divsChild>
            <w:div w:id="1512062916">
              <w:marLeft w:val="0"/>
              <w:marRight w:val="0"/>
              <w:marTop w:val="0"/>
              <w:marBottom w:val="0"/>
              <w:divBdr>
                <w:top w:val="none" w:sz="0" w:space="0" w:color="auto"/>
                <w:left w:val="none" w:sz="0" w:space="0" w:color="auto"/>
                <w:bottom w:val="none" w:sz="0" w:space="0" w:color="auto"/>
                <w:right w:val="none" w:sz="0" w:space="0" w:color="auto"/>
              </w:divBdr>
            </w:div>
          </w:divsChild>
        </w:div>
        <w:div w:id="1238437463">
          <w:marLeft w:val="0"/>
          <w:marRight w:val="0"/>
          <w:marTop w:val="300"/>
          <w:marBottom w:val="0"/>
          <w:divBdr>
            <w:top w:val="none" w:sz="0" w:space="0" w:color="auto"/>
            <w:left w:val="none" w:sz="0" w:space="0" w:color="auto"/>
            <w:bottom w:val="none" w:sz="0" w:space="0" w:color="auto"/>
            <w:right w:val="none" w:sz="0" w:space="0" w:color="auto"/>
          </w:divBdr>
          <w:divsChild>
            <w:div w:id="1202551435">
              <w:marLeft w:val="0"/>
              <w:marRight w:val="0"/>
              <w:marTop w:val="0"/>
              <w:marBottom w:val="0"/>
              <w:divBdr>
                <w:top w:val="none" w:sz="0" w:space="0" w:color="auto"/>
                <w:left w:val="none" w:sz="0" w:space="0" w:color="auto"/>
                <w:bottom w:val="none" w:sz="0" w:space="0" w:color="auto"/>
                <w:right w:val="none" w:sz="0" w:space="0" w:color="auto"/>
              </w:divBdr>
              <w:divsChild>
                <w:div w:id="1982997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90639">
          <w:marLeft w:val="0"/>
          <w:marRight w:val="0"/>
          <w:marTop w:val="300"/>
          <w:marBottom w:val="0"/>
          <w:divBdr>
            <w:top w:val="none" w:sz="0" w:space="0" w:color="auto"/>
            <w:left w:val="none" w:sz="0" w:space="0" w:color="auto"/>
            <w:bottom w:val="none" w:sz="0" w:space="0" w:color="auto"/>
            <w:right w:val="none" w:sz="0" w:space="0" w:color="auto"/>
          </w:divBdr>
          <w:divsChild>
            <w:div w:id="1332946392">
              <w:marLeft w:val="0"/>
              <w:marRight w:val="0"/>
              <w:marTop w:val="0"/>
              <w:marBottom w:val="0"/>
              <w:divBdr>
                <w:top w:val="none" w:sz="0" w:space="0" w:color="auto"/>
                <w:left w:val="none" w:sz="0" w:space="0" w:color="auto"/>
                <w:bottom w:val="none" w:sz="0" w:space="0" w:color="auto"/>
                <w:right w:val="none" w:sz="0" w:space="0" w:color="auto"/>
              </w:divBdr>
              <w:divsChild>
                <w:div w:id="440301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583899">
          <w:marLeft w:val="0"/>
          <w:marRight w:val="0"/>
          <w:marTop w:val="300"/>
          <w:marBottom w:val="0"/>
          <w:divBdr>
            <w:top w:val="none" w:sz="0" w:space="0" w:color="auto"/>
            <w:left w:val="none" w:sz="0" w:space="0" w:color="auto"/>
            <w:bottom w:val="none" w:sz="0" w:space="0" w:color="auto"/>
            <w:right w:val="none" w:sz="0" w:space="0" w:color="auto"/>
          </w:divBdr>
          <w:divsChild>
            <w:div w:id="737360907">
              <w:marLeft w:val="0"/>
              <w:marRight w:val="0"/>
              <w:marTop w:val="0"/>
              <w:marBottom w:val="0"/>
              <w:divBdr>
                <w:top w:val="none" w:sz="0" w:space="0" w:color="auto"/>
                <w:left w:val="none" w:sz="0" w:space="0" w:color="auto"/>
                <w:bottom w:val="none" w:sz="0" w:space="0" w:color="auto"/>
                <w:right w:val="none" w:sz="0" w:space="0" w:color="auto"/>
              </w:divBdr>
              <w:divsChild>
                <w:div w:id="92761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9728">
          <w:marLeft w:val="0"/>
          <w:marRight w:val="0"/>
          <w:marTop w:val="300"/>
          <w:marBottom w:val="0"/>
          <w:divBdr>
            <w:top w:val="none" w:sz="0" w:space="0" w:color="auto"/>
            <w:left w:val="none" w:sz="0" w:space="0" w:color="auto"/>
            <w:bottom w:val="none" w:sz="0" w:space="0" w:color="auto"/>
            <w:right w:val="none" w:sz="0" w:space="0" w:color="auto"/>
          </w:divBdr>
          <w:divsChild>
            <w:div w:id="1850370708">
              <w:marLeft w:val="0"/>
              <w:marRight w:val="0"/>
              <w:marTop w:val="0"/>
              <w:marBottom w:val="0"/>
              <w:divBdr>
                <w:top w:val="none" w:sz="0" w:space="0" w:color="auto"/>
                <w:left w:val="none" w:sz="0" w:space="0" w:color="auto"/>
                <w:bottom w:val="none" w:sz="0" w:space="0" w:color="auto"/>
                <w:right w:val="none" w:sz="0" w:space="0" w:color="auto"/>
              </w:divBdr>
              <w:divsChild>
                <w:div w:id="194800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599598">
      <w:bodyDiv w:val="1"/>
      <w:marLeft w:val="0"/>
      <w:marRight w:val="0"/>
      <w:marTop w:val="0"/>
      <w:marBottom w:val="0"/>
      <w:divBdr>
        <w:top w:val="none" w:sz="0" w:space="0" w:color="auto"/>
        <w:left w:val="none" w:sz="0" w:space="0" w:color="auto"/>
        <w:bottom w:val="none" w:sz="0" w:space="0" w:color="auto"/>
        <w:right w:val="none" w:sz="0" w:space="0" w:color="auto"/>
      </w:divBdr>
      <w:divsChild>
        <w:div w:id="1440106714">
          <w:marLeft w:val="0"/>
          <w:marRight w:val="0"/>
          <w:marTop w:val="0"/>
          <w:marBottom w:val="0"/>
          <w:divBdr>
            <w:top w:val="none" w:sz="0" w:space="0" w:color="auto"/>
            <w:left w:val="none" w:sz="0" w:space="0" w:color="auto"/>
            <w:bottom w:val="none" w:sz="0" w:space="0" w:color="auto"/>
            <w:right w:val="none" w:sz="0" w:space="0" w:color="auto"/>
          </w:divBdr>
        </w:div>
        <w:div w:id="1493717787">
          <w:marLeft w:val="0"/>
          <w:marRight w:val="0"/>
          <w:marTop w:val="0"/>
          <w:marBottom w:val="0"/>
          <w:divBdr>
            <w:top w:val="none" w:sz="0" w:space="0" w:color="auto"/>
            <w:left w:val="none" w:sz="0" w:space="0" w:color="auto"/>
            <w:bottom w:val="none" w:sz="0" w:space="0" w:color="auto"/>
            <w:right w:val="none" w:sz="0" w:space="0" w:color="auto"/>
          </w:divBdr>
          <w:divsChild>
            <w:div w:id="1600748061">
              <w:marLeft w:val="0"/>
              <w:marRight w:val="0"/>
              <w:marTop w:val="0"/>
              <w:marBottom w:val="0"/>
              <w:divBdr>
                <w:top w:val="none" w:sz="0" w:space="0" w:color="auto"/>
                <w:left w:val="none" w:sz="0" w:space="0" w:color="auto"/>
                <w:bottom w:val="none" w:sz="0" w:space="0" w:color="auto"/>
                <w:right w:val="none" w:sz="0" w:space="0" w:color="auto"/>
              </w:divBdr>
            </w:div>
          </w:divsChild>
        </w:div>
        <w:div w:id="1429960321">
          <w:marLeft w:val="0"/>
          <w:marRight w:val="0"/>
          <w:marTop w:val="0"/>
          <w:marBottom w:val="0"/>
          <w:divBdr>
            <w:top w:val="none" w:sz="0" w:space="0" w:color="auto"/>
            <w:left w:val="none" w:sz="0" w:space="0" w:color="auto"/>
            <w:bottom w:val="none" w:sz="0" w:space="0" w:color="auto"/>
            <w:right w:val="none" w:sz="0" w:space="0" w:color="auto"/>
          </w:divBdr>
        </w:div>
        <w:div w:id="828791065">
          <w:marLeft w:val="0"/>
          <w:marRight w:val="0"/>
          <w:marTop w:val="0"/>
          <w:marBottom w:val="0"/>
          <w:divBdr>
            <w:top w:val="none" w:sz="0" w:space="0" w:color="auto"/>
            <w:left w:val="none" w:sz="0" w:space="0" w:color="auto"/>
            <w:bottom w:val="none" w:sz="0" w:space="0" w:color="auto"/>
            <w:right w:val="none" w:sz="0" w:space="0" w:color="auto"/>
          </w:divBdr>
          <w:divsChild>
            <w:div w:id="1280840339">
              <w:marLeft w:val="0"/>
              <w:marRight w:val="0"/>
              <w:marTop w:val="0"/>
              <w:marBottom w:val="0"/>
              <w:divBdr>
                <w:top w:val="none" w:sz="0" w:space="0" w:color="auto"/>
                <w:left w:val="none" w:sz="0" w:space="0" w:color="auto"/>
                <w:bottom w:val="none" w:sz="0" w:space="0" w:color="auto"/>
                <w:right w:val="none" w:sz="0" w:space="0" w:color="auto"/>
              </w:divBdr>
            </w:div>
          </w:divsChild>
        </w:div>
        <w:div w:id="680426163">
          <w:marLeft w:val="0"/>
          <w:marRight w:val="0"/>
          <w:marTop w:val="0"/>
          <w:marBottom w:val="0"/>
          <w:divBdr>
            <w:top w:val="none" w:sz="0" w:space="0" w:color="auto"/>
            <w:left w:val="none" w:sz="0" w:space="0" w:color="auto"/>
            <w:bottom w:val="none" w:sz="0" w:space="0" w:color="auto"/>
            <w:right w:val="none" w:sz="0" w:space="0" w:color="auto"/>
          </w:divBdr>
        </w:div>
        <w:div w:id="826633310">
          <w:marLeft w:val="0"/>
          <w:marRight w:val="0"/>
          <w:marTop w:val="0"/>
          <w:marBottom w:val="0"/>
          <w:divBdr>
            <w:top w:val="none" w:sz="0" w:space="0" w:color="auto"/>
            <w:left w:val="none" w:sz="0" w:space="0" w:color="auto"/>
            <w:bottom w:val="none" w:sz="0" w:space="0" w:color="auto"/>
            <w:right w:val="none" w:sz="0" w:space="0" w:color="auto"/>
          </w:divBdr>
          <w:divsChild>
            <w:div w:id="1294672312">
              <w:marLeft w:val="0"/>
              <w:marRight w:val="0"/>
              <w:marTop w:val="0"/>
              <w:marBottom w:val="0"/>
              <w:divBdr>
                <w:top w:val="none" w:sz="0" w:space="0" w:color="auto"/>
                <w:left w:val="none" w:sz="0" w:space="0" w:color="auto"/>
                <w:bottom w:val="none" w:sz="0" w:space="0" w:color="auto"/>
                <w:right w:val="none" w:sz="0" w:space="0" w:color="auto"/>
              </w:divBdr>
            </w:div>
          </w:divsChild>
        </w:div>
        <w:div w:id="1753310159">
          <w:marLeft w:val="0"/>
          <w:marRight w:val="0"/>
          <w:marTop w:val="0"/>
          <w:marBottom w:val="0"/>
          <w:divBdr>
            <w:top w:val="none" w:sz="0" w:space="0" w:color="auto"/>
            <w:left w:val="none" w:sz="0" w:space="0" w:color="auto"/>
            <w:bottom w:val="none" w:sz="0" w:space="0" w:color="auto"/>
            <w:right w:val="none" w:sz="0" w:space="0" w:color="auto"/>
          </w:divBdr>
        </w:div>
        <w:div w:id="1880818771">
          <w:marLeft w:val="0"/>
          <w:marRight w:val="0"/>
          <w:marTop w:val="0"/>
          <w:marBottom w:val="0"/>
          <w:divBdr>
            <w:top w:val="none" w:sz="0" w:space="0" w:color="auto"/>
            <w:left w:val="none" w:sz="0" w:space="0" w:color="auto"/>
            <w:bottom w:val="none" w:sz="0" w:space="0" w:color="auto"/>
            <w:right w:val="none" w:sz="0" w:space="0" w:color="auto"/>
          </w:divBdr>
          <w:divsChild>
            <w:div w:id="492642416">
              <w:marLeft w:val="0"/>
              <w:marRight w:val="0"/>
              <w:marTop w:val="0"/>
              <w:marBottom w:val="0"/>
              <w:divBdr>
                <w:top w:val="none" w:sz="0" w:space="0" w:color="auto"/>
                <w:left w:val="none" w:sz="0" w:space="0" w:color="auto"/>
                <w:bottom w:val="none" w:sz="0" w:space="0" w:color="auto"/>
                <w:right w:val="none" w:sz="0" w:space="0" w:color="auto"/>
              </w:divBdr>
            </w:div>
          </w:divsChild>
        </w:div>
        <w:div w:id="2002004543">
          <w:marLeft w:val="0"/>
          <w:marRight w:val="0"/>
          <w:marTop w:val="0"/>
          <w:marBottom w:val="0"/>
          <w:divBdr>
            <w:top w:val="none" w:sz="0" w:space="0" w:color="auto"/>
            <w:left w:val="none" w:sz="0" w:space="0" w:color="auto"/>
            <w:bottom w:val="none" w:sz="0" w:space="0" w:color="auto"/>
            <w:right w:val="none" w:sz="0" w:space="0" w:color="auto"/>
          </w:divBdr>
        </w:div>
        <w:div w:id="210847643">
          <w:marLeft w:val="0"/>
          <w:marRight w:val="0"/>
          <w:marTop w:val="0"/>
          <w:marBottom w:val="0"/>
          <w:divBdr>
            <w:top w:val="none" w:sz="0" w:space="0" w:color="auto"/>
            <w:left w:val="none" w:sz="0" w:space="0" w:color="auto"/>
            <w:bottom w:val="none" w:sz="0" w:space="0" w:color="auto"/>
            <w:right w:val="none" w:sz="0" w:space="0" w:color="auto"/>
          </w:divBdr>
          <w:divsChild>
            <w:div w:id="950012218">
              <w:marLeft w:val="0"/>
              <w:marRight w:val="0"/>
              <w:marTop w:val="0"/>
              <w:marBottom w:val="0"/>
              <w:divBdr>
                <w:top w:val="none" w:sz="0" w:space="0" w:color="auto"/>
                <w:left w:val="none" w:sz="0" w:space="0" w:color="auto"/>
                <w:bottom w:val="none" w:sz="0" w:space="0" w:color="auto"/>
                <w:right w:val="none" w:sz="0" w:space="0" w:color="auto"/>
              </w:divBdr>
            </w:div>
          </w:divsChild>
        </w:div>
        <w:div w:id="793250824">
          <w:marLeft w:val="0"/>
          <w:marRight w:val="0"/>
          <w:marTop w:val="0"/>
          <w:marBottom w:val="0"/>
          <w:divBdr>
            <w:top w:val="none" w:sz="0" w:space="0" w:color="auto"/>
            <w:left w:val="none" w:sz="0" w:space="0" w:color="auto"/>
            <w:bottom w:val="none" w:sz="0" w:space="0" w:color="auto"/>
            <w:right w:val="none" w:sz="0" w:space="0" w:color="auto"/>
          </w:divBdr>
        </w:div>
        <w:div w:id="189297400">
          <w:marLeft w:val="0"/>
          <w:marRight w:val="0"/>
          <w:marTop w:val="0"/>
          <w:marBottom w:val="0"/>
          <w:divBdr>
            <w:top w:val="none" w:sz="0" w:space="0" w:color="auto"/>
            <w:left w:val="none" w:sz="0" w:space="0" w:color="auto"/>
            <w:bottom w:val="none" w:sz="0" w:space="0" w:color="auto"/>
            <w:right w:val="none" w:sz="0" w:space="0" w:color="auto"/>
          </w:divBdr>
          <w:divsChild>
            <w:div w:id="329915151">
              <w:marLeft w:val="0"/>
              <w:marRight w:val="0"/>
              <w:marTop w:val="0"/>
              <w:marBottom w:val="0"/>
              <w:divBdr>
                <w:top w:val="none" w:sz="0" w:space="0" w:color="auto"/>
                <w:left w:val="none" w:sz="0" w:space="0" w:color="auto"/>
                <w:bottom w:val="none" w:sz="0" w:space="0" w:color="auto"/>
                <w:right w:val="none" w:sz="0" w:space="0" w:color="auto"/>
              </w:divBdr>
            </w:div>
          </w:divsChild>
        </w:div>
        <w:div w:id="1272588327">
          <w:marLeft w:val="0"/>
          <w:marRight w:val="0"/>
          <w:marTop w:val="0"/>
          <w:marBottom w:val="0"/>
          <w:divBdr>
            <w:top w:val="none" w:sz="0" w:space="0" w:color="auto"/>
            <w:left w:val="none" w:sz="0" w:space="0" w:color="auto"/>
            <w:bottom w:val="none" w:sz="0" w:space="0" w:color="auto"/>
            <w:right w:val="none" w:sz="0" w:space="0" w:color="auto"/>
          </w:divBdr>
        </w:div>
        <w:div w:id="1107240277">
          <w:marLeft w:val="0"/>
          <w:marRight w:val="0"/>
          <w:marTop w:val="0"/>
          <w:marBottom w:val="0"/>
          <w:divBdr>
            <w:top w:val="none" w:sz="0" w:space="0" w:color="auto"/>
            <w:left w:val="none" w:sz="0" w:space="0" w:color="auto"/>
            <w:bottom w:val="none" w:sz="0" w:space="0" w:color="auto"/>
            <w:right w:val="none" w:sz="0" w:space="0" w:color="auto"/>
          </w:divBdr>
          <w:divsChild>
            <w:div w:id="2037071194">
              <w:marLeft w:val="0"/>
              <w:marRight w:val="0"/>
              <w:marTop w:val="0"/>
              <w:marBottom w:val="0"/>
              <w:divBdr>
                <w:top w:val="none" w:sz="0" w:space="0" w:color="auto"/>
                <w:left w:val="none" w:sz="0" w:space="0" w:color="auto"/>
                <w:bottom w:val="none" w:sz="0" w:space="0" w:color="auto"/>
                <w:right w:val="none" w:sz="0" w:space="0" w:color="auto"/>
              </w:divBdr>
            </w:div>
          </w:divsChild>
        </w:div>
        <w:div w:id="814834390">
          <w:marLeft w:val="0"/>
          <w:marRight w:val="0"/>
          <w:marTop w:val="300"/>
          <w:marBottom w:val="0"/>
          <w:divBdr>
            <w:top w:val="none" w:sz="0" w:space="0" w:color="auto"/>
            <w:left w:val="none" w:sz="0" w:space="0" w:color="auto"/>
            <w:bottom w:val="none" w:sz="0" w:space="0" w:color="auto"/>
            <w:right w:val="none" w:sz="0" w:space="0" w:color="auto"/>
          </w:divBdr>
          <w:divsChild>
            <w:div w:id="113212753">
              <w:marLeft w:val="0"/>
              <w:marRight w:val="0"/>
              <w:marTop w:val="0"/>
              <w:marBottom w:val="0"/>
              <w:divBdr>
                <w:top w:val="none" w:sz="0" w:space="0" w:color="auto"/>
                <w:left w:val="none" w:sz="0" w:space="0" w:color="auto"/>
                <w:bottom w:val="none" w:sz="0" w:space="0" w:color="auto"/>
                <w:right w:val="none" w:sz="0" w:space="0" w:color="auto"/>
              </w:divBdr>
              <w:divsChild>
                <w:div w:id="111794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57939">
          <w:marLeft w:val="0"/>
          <w:marRight w:val="0"/>
          <w:marTop w:val="300"/>
          <w:marBottom w:val="0"/>
          <w:divBdr>
            <w:top w:val="none" w:sz="0" w:space="0" w:color="auto"/>
            <w:left w:val="none" w:sz="0" w:space="0" w:color="auto"/>
            <w:bottom w:val="none" w:sz="0" w:space="0" w:color="auto"/>
            <w:right w:val="none" w:sz="0" w:space="0" w:color="auto"/>
          </w:divBdr>
          <w:divsChild>
            <w:div w:id="2126463588">
              <w:marLeft w:val="0"/>
              <w:marRight w:val="0"/>
              <w:marTop w:val="0"/>
              <w:marBottom w:val="0"/>
              <w:divBdr>
                <w:top w:val="none" w:sz="0" w:space="0" w:color="auto"/>
                <w:left w:val="none" w:sz="0" w:space="0" w:color="auto"/>
                <w:bottom w:val="none" w:sz="0" w:space="0" w:color="auto"/>
                <w:right w:val="none" w:sz="0" w:space="0" w:color="auto"/>
              </w:divBdr>
              <w:divsChild>
                <w:div w:id="1533687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074615">
          <w:marLeft w:val="0"/>
          <w:marRight w:val="0"/>
          <w:marTop w:val="300"/>
          <w:marBottom w:val="0"/>
          <w:divBdr>
            <w:top w:val="none" w:sz="0" w:space="0" w:color="auto"/>
            <w:left w:val="none" w:sz="0" w:space="0" w:color="auto"/>
            <w:bottom w:val="none" w:sz="0" w:space="0" w:color="auto"/>
            <w:right w:val="none" w:sz="0" w:space="0" w:color="auto"/>
          </w:divBdr>
          <w:divsChild>
            <w:div w:id="1775056456">
              <w:marLeft w:val="0"/>
              <w:marRight w:val="0"/>
              <w:marTop w:val="0"/>
              <w:marBottom w:val="0"/>
              <w:divBdr>
                <w:top w:val="none" w:sz="0" w:space="0" w:color="auto"/>
                <w:left w:val="none" w:sz="0" w:space="0" w:color="auto"/>
                <w:bottom w:val="none" w:sz="0" w:space="0" w:color="auto"/>
                <w:right w:val="none" w:sz="0" w:space="0" w:color="auto"/>
              </w:divBdr>
              <w:divsChild>
                <w:div w:id="25798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348709">
          <w:marLeft w:val="0"/>
          <w:marRight w:val="0"/>
          <w:marTop w:val="300"/>
          <w:marBottom w:val="0"/>
          <w:divBdr>
            <w:top w:val="none" w:sz="0" w:space="0" w:color="auto"/>
            <w:left w:val="none" w:sz="0" w:space="0" w:color="auto"/>
            <w:bottom w:val="none" w:sz="0" w:space="0" w:color="auto"/>
            <w:right w:val="none" w:sz="0" w:space="0" w:color="auto"/>
          </w:divBdr>
          <w:divsChild>
            <w:div w:id="1997297565">
              <w:marLeft w:val="0"/>
              <w:marRight w:val="0"/>
              <w:marTop w:val="0"/>
              <w:marBottom w:val="0"/>
              <w:divBdr>
                <w:top w:val="none" w:sz="0" w:space="0" w:color="auto"/>
                <w:left w:val="none" w:sz="0" w:space="0" w:color="auto"/>
                <w:bottom w:val="none" w:sz="0" w:space="0" w:color="auto"/>
                <w:right w:val="none" w:sz="0" w:space="0" w:color="auto"/>
              </w:divBdr>
              <w:divsChild>
                <w:div w:id="145852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5877952">
      <w:bodyDiv w:val="1"/>
      <w:marLeft w:val="0"/>
      <w:marRight w:val="0"/>
      <w:marTop w:val="0"/>
      <w:marBottom w:val="0"/>
      <w:divBdr>
        <w:top w:val="none" w:sz="0" w:space="0" w:color="auto"/>
        <w:left w:val="none" w:sz="0" w:space="0" w:color="auto"/>
        <w:bottom w:val="none" w:sz="0" w:space="0" w:color="auto"/>
        <w:right w:val="none" w:sz="0" w:space="0" w:color="auto"/>
      </w:divBdr>
      <w:divsChild>
        <w:div w:id="1904020772">
          <w:marLeft w:val="0"/>
          <w:marRight w:val="0"/>
          <w:marTop w:val="0"/>
          <w:marBottom w:val="0"/>
          <w:divBdr>
            <w:top w:val="none" w:sz="0" w:space="0" w:color="auto"/>
            <w:left w:val="none" w:sz="0" w:space="0" w:color="auto"/>
            <w:bottom w:val="none" w:sz="0" w:space="0" w:color="auto"/>
            <w:right w:val="none" w:sz="0" w:space="0" w:color="auto"/>
          </w:divBdr>
        </w:div>
        <w:div w:id="1519153293">
          <w:marLeft w:val="0"/>
          <w:marRight w:val="0"/>
          <w:marTop w:val="0"/>
          <w:marBottom w:val="0"/>
          <w:divBdr>
            <w:top w:val="none" w:sz="0" w:space="0" w:color="auto"/>
            <w:left w:val="none" w:sz="0" w:space="0" w:color="auto"/>
            <w:bottom w:val="none" w:sz="0" w:space="0" w:color="auto"/>
            <w:right w:val="none" w:sz="0" w:space="0" w:color="auto"/>
          </w:divBdr>
          <w:divsChild>
            <w:div w:id="583149847">
              <w:marLeft w:val="0"/>
              <w:marRight w:val="0"/>
              <w:marTop w:val="0"/>
              <w:marBottom w:val="0"/>
              <w:divBdr>
                <w:top w:val="none" w:sz="0" w:space="0" w:color="auto"/>
                <w:left w:val="none" w:sz="0" w:space="0" w:color="auto"/>
                <w:bottom w:val="none" w:sz="0" w:space="0" w:color="auto"/>
                <w:right w:val="none" w:sz="0" w:space="0" w:color="auto"/>
              </w:divBdr>
            </w:div>
          </w:divsChild>
        </w:div>
        <w:div w:id="2082752098">
          <w:marLeft w:val="0"/>
          <w:marRight w:val="0"/>
          <w:marTop w:val="0"/>
          <w:marBottom w:val="0"/>
          <w:divBdr>
            <w:top w:val="none" w:sz="0" w:space="0" w:color="auto"/>
            <w:left w:val="none" w:sz="0" w:space="0" w:color="auto"/>
            <w:bottom w:val="none" w:sz="0" w:space="0" w:color="auto"/>
            <w:right w:val="none" w:sz="0" w:space="0" w:color="auto"/>
          </w:divBdr>
        </w:div>
        <w:div w:id="2034768610">
          <w:marLeft w:val="0"/>
          <w:marRight w:val="0"/>
          <w:marTop w:val="0"/>
          <w:marBottom w:val="0"/>
          <w:divBdr>
            <w:top w:val="none" w:sz="0" w:space="0" w:color="auto"/>
            <w:left w:val="none" w:sz="0" w:space="0" w:color="auto"/>
            <w:bottom w:val="none" w:sz="0" w:space="0" w:color="auto"/>
            <w:right w:val="none" w:sz="0" w:space="0" w:color="auto"/>
          </w:divBdr>
          <w:divsChild>
            <w:div w:id="949975669">
              <w:marLeft w:val="0"/>
              <w:marRight w:val="0"/>
              <w:marTop w:val="0"/>
              <w:marBottom w:val="0"/>
              <w:divBdr>
                <w:top w:val="none" w:sz="0" w:space="0" w:color="auto"/>
                <w:left w:val="none" w:sz="0" w:space="0" w:color="auto"/>
                <w:bottom w:val="none" w:sz="0" w:space="0" w:color="auto"/>
                <w:right w:val="none" w:sz="0" w:space="0" w:color="auto"/>
              </w:divBdr>
            </w:div>
          </w:divsChild>
        </w:div>
        <w:div w:id="1703624616">
          <w:marLeft w:val="0"/>
          <w:marRight w:val="0"/>
          <w:marTop w:val="0"/>
          <w:marBottom w:val="0"/>
          <w:divBdr>
            <w:top w:val="none" w:sz="0" w:space="0" w:color="auto"/>
            <w:left w:val="none" w:sz="0" w:space="0" w:color="auto"/>
            <w:bottom w:val="none" w:sz="0" w:space="0" w:color="auto"/>
            <w:right w:val="none" w:sz="0" w:space="0" w:color="auto"/>
          </w:divBdr>
        </w:div>
        <w:div w:id="1776242591">
          <w:marLeft w:val="0"/>
          <w:marRight w:val="0"/>
          <w:marTop w:val="0"/>
          <w:marBottom w:val="0"/>
          <w:divBdr>
            <w:top w:val="none" w:sz="0" w:space="0" w:color="auto"/>
            <w:left w:val="none" w:sz="0" w:space="0" w:color="auto"/>
            <w:bottom w:val="none" w:sz="0" w:space="0" w:color="auto"/>
            <w:right w:val="none" w:sz="0" w:space="0" w:color="auto"/>
          </w:divBdr>
          <w:divsChild>
            <w:div w:id="1039671411">
              <w:marLeft w:val="0"/>
              <w:marRight w:val="0"/>
              <w:marTop w:val="0"/>
              <w:marBottom w:val="0"/>
              <w:divBdr>
                <w:top w:val="none" w:sz="0" w:space="0" w:color="auto"/>
                <w:left w:val="none" w:sz="0" w:space="0" w:color="auto"/>
                <w:bottom w:val="none" w:sz="0" w:space="0" w:color="auto"/>
                <w:right w:val="none" w:sz="0" w:space="0" w:color="auto"/>
              </w:divBdr>
            </w:div>
          </w:divsChild>
        </w:div>
        <w:div w:id="788940345">
          <w:marLeft w:val="0"/>
          <w:marRight w:val="0"/>
          <w:marTop w:val="0"/>
          <w:marBottom w:val="0"/>
          <w:divBdr>
            <w:top w:val="none" w:sz="0" w:space="0" w:color="auto"/>
            <w:left w:val="none" w:sz="0" w:space="0" w:color="auto"/>
            <w:bottom w:val="none" w:sz="0" w:space="0" w:color="auto"/>
            <w:right w:val="none" w:sz="0" w:space="0" w:color="auto"/>
          </w:divBdr>
        </w:div>
        <w:div w:id="989944519">
          <w:marLeft w:val="0"/>
          <w:marRight w:val="0"/>
          <w:marTop w:val="0"/>
          <w:marBottom w:val="0"/>
          <w:divBdr>
            <w:top w:val="none" w:sz="0" w:space="0" w:color="auto"/>
            <w:left w:val="none" w:sz="0" w:space="0" w:color="auto"/>
            <w:bottom w:val="none" w:sz="0" w:space="0" w:color="auto"/>
            <w:right w:val="none" w:sz="0" w:space="0" w:color="auto"/>
          </w:divBdr>
          <w:divsChild>
            <w:div w:id="362023708">
              <w:marLeft w:val="0"/>
              <w:marRight w:val="0"/>
              <w:marTop w:val="0"/>
              <w:marBottom w:val="0"/>
              <w:divBdr>
                <w:top w:val="none" w:sz="0" w:space="0" w:color="auto"/>
                <w:left w:val="none" w:sz="0" w:space="0" w:color="auto"/>
                <w:bottom w:val="none" w:sz="0" w:space="0" w:color="auto"/>
                <w:right w:val="none" w:sz="0" w:space="0" w:color="auto"/>
              </w:divBdr>
            </w:div>
          </w:divsChild>
        </w:div>
        <w:div w:id="779566788">
          <w:marLeft w:val="0"/>
          <w:marRight w:val="0"/>
          <w:marTop w:val="0"/>
          <w:marBottom w:val="0"/>
          <w:divBdr>
            <w:top w:val="none" w:sz="0" w:space="0" w:color="auto"/>
            <w:left w:val="none" w:sz="0" w:space="0" w:color="auto"/>
            <w:bottom w:val="none" w:sz="0" w:space="0" w:color="auto"/>
            <w:right w:val="none" w:sz="0" w:space="0" w:color="auto"/>
          </w:divBdr>
        </w:div>
        <w:div w:id="1757432953">
          <w:marLeft w:val="0"/>
          <w:marRight w:val="0"/>
          <w:marTop w:val="0"/>
          <w:marBottom w:val="0"/>
          <w:divBdr>
            <w:top w:val="none" w:sz="0" w:space="0" w:color="auto"/>
            <w:left w:val="none" w:sz="0" w:space="0" w:color="auto"/>
            <w:bottom w:val="none" w:sz="0" w:space="0" w:color="auto"/>
            <w:right w:val="none" w:sz="0" w:space="0" w:color="auto"/>
          </w:divBdr>
          <w:divsChild>
            <w:div w:id="283191939">
              <w:marLeft w:val="0"/>
              <w:marRight w:val="0"/>
              <w:marTop w:val="0"/>
              <w:marBottom w:val="0"/>
              <w:divBdr>
                <w:top w:val="none" w:sz="0" w:space="0" w:color="auto"/>
                <w:left w:val="none" w:sz="0" w:space="0" w:color="auto"/>
                <w:bottom w:val="none" w:sz="0" w:space="0" w:color="auto"/>
                <w:right w:val="none" w:sz="0" w:space="0" w:color="auto"/>
              </w:divBdr>
            </w:div>
          </w:divsChild>
        </w:div>
        <w:div w:id="1644961738">
          <w:marLeft w:val="0"/>
          <w:marRight w:val="0"/>
          <w:marTop w:val="0"/>
          <w:marBottom w:val="0"/>
          <w:divBdr>
            <w:top w:val="none" w:sz="0" w:space="0" w:color="auto"/>
            <w:left w:val="none" w:sz="0" w:space="0" w:color="auto"/>
            <w:bottom w:val="none" w:sz="0" w:space="0" w:color="auto"/>
            <w:right w:val="none" w:sz="0" w:space="0" w:color="auto"/>
          </w:divBdr>
        </w:div>
        <w:div w:id="188225238">
          <w:marLeft w:val="0"/>
          <w:marRight w:val="0"/>
          <w:marTop w:val="0"/>
          <w:marBottom w:val="0"/>
          <w:divBdr>
            <w:top w:val="none" w:sz="0" w:space="0" w:color="auto"/>
            <w:left w:val="none" w:sz="0" w:space="0" w:color="auto"/>
            <w:bottom w:val="none" w:sz="0" w:space="0" w:color="auto"/>
            <w:right w:val="none" w:sz="0" w:space="0" w:color="auto"/>
          </w:divBdr>
          <w:divsChild>
            <w:div w:id="461196534">
              <w:marLeft w:val="0"/>
              <w:marRight w:val="0"/>
              <w:marTop w:val="0"/>
              <w:marBottom w:val="0"/>
              <w:divBdr>
                <w:top w:val="none" w:sz="0" w:space="0" w:color="auto"/>
                <w:left w:val="none" w:sz="0" w:space="0" w:color="auto"/>
                <w:bottom w:val="none" w:sz="0" w:space="0" w:color="auto"/>
                <w:right w:val="none" w:sz="0" w:space="0" w:color="auto"/>
              </w:divBdr>
            </w:div>
          </w:divsChild>
        </w:div>
        <w:div w:id="223806569">
          <w:marLeft w:val="0"/>
          <w:marRight w:val="0"/>
          <w:marTop w:val="0"/>
          <w:marBottom w:val="0"/>
          <w:divBdr>
            <w:top w:val="none" w:sz="0" w:space="0" w:color="auto"/>
            <w:left w:val="none" w:sz="0" w:space="0" w:color="auto"/>
            <w:bottom w:val="none" w:sz="0" w:space="0" w:color="auto"/>
            <w:right w:val="none" w:sz="0" w:space="0" w:color="auto"/>
          </w:divBdr>
        </w:div>
        <w:div w:id="85083565">
          <w:marLeft w:val="0"/>
          <w:marRight w:val="0"/>
          <w:marTop w:val="0"/>
          <w:marBottom w:val="0"/>
          <w:divBdr>
            <w:top w:val="none" w:sz="0" w:space="0" w:color="auto"/>
            <w:left w:val="none" w:sz="0" w:space="0" w:color="auto"/>
            <w:bottom w:val="none" w:sz="0" w:space="0" w:color="auto"/>
            <w:right w:val="none" w:sz="0" w:space="0" w:color="auto"/>
          </w:divBdr>
          <w:divsChild>
            <w:div w:id="1019548777">
              <w:marLeft w:val="0"/>
              <w:marRight w:val="0"/>
              <w:marTop w:val="0"/>
              <w:marBottom w:val="0"/>
              <w:divBdr>
                <w:top w:val="none" w:sz="0" w:space="0" w:color="auto"/>
                <w:left w:val="none" w:sz="0" w:space="0" w:color="auto"/>
                <w:bottom w:val="none" w:sz="0" w:space="0" w:color="auto"/>
                <w:right w:val="none" w:sz="0" w:space="0" w:color="auto"/>
              </w:divBdr>
            </w:div>
          </w:divsChild>
        </w:div>
        <w:div w:id="1230728885">
          <w:marLeft w:val="0"/>
          <w:marRight w:val="0"/>
          <w:marTop w:val="300"/>
          <w:marBottom w:val="0"/>
          <w:divBdr>
            <w:top w:val="none" w:sz="0" w:space="0" w:color="auto"/>
            <w:left w:val="none" w:sz="0" w:space="0" w:color="auto"/>
            <w:bottom w:val="none" w:sz="0" w:space="0" w:color="auto"/>
            <w:right w:val="none" w:sz="0" w:space="0" w:color="auto"/>
          </w:divBdr>
          <w:divsChild>
            <w:div w:id="943685242">
              <w:marLeft w:val="0"/>
              <w:marRight w:val="0"/>
              <w:marTop w:val="0"/>
              <w:marBottom w:val="0"/>
              <w:divBdr>
                <w:top w:val="none" w:sz="0" w:space="0" w:color="auto"/>
                <w:left w:val="none" w:sz="0" w:space="0" w:color="auto"/>
                <w:bottom w:val="none" w:sz="0" w:space="0" w:color="auto"/>
                <w:right w:val="none" w:sz="0" w:space="0" w:color="auto"/>
              </w:divBdr>
              <w:divsChild>
                <w:div w:id="50895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3748">
          <w:marLeft w:val="0"/>
          <w:marRight w:val="0"/>
          <w:marTop w:val="300"/>
          <w:marBottom w:val="0"/>
          <w:divBdr>
            <w:top w:val="none" w:sz="0" w:space="0" w:color="auto"/>
            <w:left w:val="none" w:sz="0" w:space="0" w:color="auto"/>
            <w:bottom w:val="none" w:sz="0" w:space="0" w:color="auto"/>
            <w:right w:val="none" w:sz="0" w:space="0" w:color="auto"/>
          </w:divBdr>
          <w:divsChild>
            <w:div w:id="1406798200">
              <w:marLeft w:val="0"/>
              <w:marRight w:val="0"/>
              <w:marTop w:val="0"/>
              <w:marBottom w:val="0"/>
              <w:divBdr>
                <w:top w:val="none" w:sz="0" w:space="0" w:color="auto"/>
                <w:left w:val="none" w:sz="0" w:space="0" w:color="auto"/>
                <w:bottom w:val="none" w:sz="0" w:space="0" w:color="auto"/>
                <w:right w:val="none" w:sz="0" w:space="0" w:color="auto"/>
              </w:divBdr>
              <w:divsChild>
                <w:div w:id="1270511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575797">
          <w:marLeft w:val="0"/>
          <w:marRight w:val="0"/>
          <w:marTop w:val="300"/>
          <w:marBottom w:val="0"/>
          <w:divBdr>
            <w:top w:val="none" w:sz="0" w:space="0" w:color="auto"/>
            <w:left w:val="none" w:sz="0" w:space="0" w:color="auto"/>
            <w:bottom w:val="none" w:sz="0" w:space="0" w:color="auto"/>
            <w:right w:val="none" w:sz="0" w:space="0" w:color="auto"/>
          </w:divBdr>
          <w:divsChild>
            <w:div w:id="548028079">
              <w:marLeft w:val="0"/>
              <w:marRight w:val="0"/>
              <w:marTop w:val="0"/>
              <w:marBottom w:val="0"/>
              <w:divBdr>
                <w:top w:val="none" w:sz="0" w:space="0" w:color="auto"/>
                <w:left w:val="none" w:sz="0" w:space="0" w:color="auto"/>
                <w:bottom w:val="none" w:sz="0" w:space="0" w:color="auto"/>
                <w:right w:val="none" w:sz="0" w:space="0" w:color="auto"/>
              </w:divBdr>
              <w:divsChild>
                <w:div w:id="162164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01671">
          <w:marLeft w:val="0"/>
          <w:marRight w:val="0"/>
          <w:marTop w:val="300"/>
          <w:marBottom w:val="0"/>
          <w:divBdr>
            <w:top w:val="none" w:sz="0" w:space="0" w:color="auto"/>
            <w:left w:val="none" w:sz="0" w:space="0" w:color="auto"/>
            <w:bottom w:val="none" w:sz="0" w:space="0" w:color="auto"/>
            <w:right w:val="none" w:sz="0" w:space="0" w:color="auto"/>
          </w:divBdr>
          <w:divsChild>
            <w:div w:id="1547260553">
              <w:marLeft w:val="0"/>
              <w:marRight w:val="0"/>
              <w:marTop w:val="0"/>
              <w:marBottom w:val="0"/>
              <w:divBdr>
                <w:top w:val="none" w:sz="0" w:space="0" w:color="auto"/>
                <w:left w:val="none" w:sz="0" w:space="0" w:color="auto"/>
                <w:bottom w:val="none" w:sz="0" w:space="0" w:color="auto"/>
                <w:right w:val="none" w:sz="0" w:space="0" w:color="auto"/>
              </w:divBdr>
              <w:divsChild>
                <w:div w:id="7735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503002">
      <w:bodyDiv w:val="1"/>
      <w:marLeft w:val="0"/>
      <w:marRight w:val="0"/>
      <w:marTop w:val="0"/>
      <w:marBottom w:val="0"/>
      <w:divBdr>
        <w:top w:val="none" w:sz="0" w:space="0" w:color="auto"/>
        <w:left w:val="none" w:sz="0" w:space="0" w:color="auto"/>
        <w:bottom w:val="none" w:sz="0" w:space="0" w:color="auto"/>
        <w:right w:val="none" w:sz="0" w:space="0" w:color="auto"/>
      </w:divBdr>
      <w:divsChild>
        <w:div w:id="804660041">
          <w:marLeft w:val="0"/>
          <w:marRight w:val="0"/>
          <w:marTop w:val="0"/>
          <w:marBottom w:val="0"/>
          <w:divBdr>
            <w:top w:val="none" w:sz="0" w:space="0" w:color="auto"/>
            <w:left w:val="none" w:sz="0" w:space="0" w:color="auto"/>
            <w:bottom w:val="none" w:sz="0" w:space="0" w:color="auto"/>
            <w:right w:val="none" w:sz="0" w:space="0" w:color="auto"/>
          </w:divBdr>
        </w:div>
        <w:div w:id="441078224">
          <w:marLeft w:val="0"/>
          <w:marRight w:val="0"/>
          <w:marTop w:val="0"/>
          <w:marBottom w:val="0"/>
          <w:divBdr>
            <w:top w:val="none" w:sz="0" w:space="0" w:color="auto"/>
            <w:left w:val="none" w:sz="0" w:space="0" w:color="auto"/>
            <w:bottom w:val="none" w:sz="0" w:space="0" w:color="auto"/>
            <w:right w:val="none" w:sz="0" w:space="0" w:color="auto"/>
          </w:divBdr>
          <w:divsChild>
            <w:div w:id="1074353836">
              <w:marLeft w:val="0"/>
              <w:marRight w:val="0"/>
              <w:marTop w:val="0"/>
              <w:marBottom w:val="0"/>
              <w:divBdr>
                <w:top w:val="none" w:sz="0" w:space="0" w:color="auto"/>
                <w:left w:val="none" w:sz="0" w:space="0" w:color="auto"/>
                <w:bottom w:val="none" w:sz="0" w:space="0" w:color="auto"/>
                <w:right w:val="none" w:sz="0" w:space="0" w:color="auto"/>
              </w:divBdr>
            </w:div>
          </w:divsChild>
        </w:div>
        <w:div w:id="824391287">
          <w:marLeft w:val="0"/>
          <w:marRight w:val="0"/>
          <w:marTop w:val="0"/>
          <w:marBottom w:val="0"/>
          <w:divBdr>
            <w:top w:val="none" w:sz="0" w:space="0" w:color="auto"/>
            <w:left w:val="none" w:sz="0" w:space="0" w:color="auto"/>
            <w:bottom w:val="none" w:sz="0" w:space="0" w:color="auto"/>
            <w:right w:val="none" w:sz="0" w:space="0" w:color="auto"/>
          </w:divBdr>
        </w:div>
        <w:div w:id="1402171902">
          <w:marLeft w:val="0"/>
          <w:marRight w:val="0"/>
          <w:marTop w:val="0"/>
          <w:marBottom w:val="0"/>
          <w:divBdr>
            <w:top w:val="none" w:sz="0" w:space="0" w:color="auto"/>
            <w:left w:val="none" w:sz="0" w:space="0" w:color="auto"/>
            <w:bottom w:val="none" w:sz="0" w:space="0" w:color="auto"/>
            <w:right w:val="none" w:sz="0" w:space="0" w:color="auto"/>
          </w:divBdr>
          <w:divsChild>
            <w:div w:id="440760614">
              <w:marLeft w:val="0"/>
              <w:marRight w:val="0"/>
              <w:marTop w:val="0"/>
              <w:marBottom w:val="0"/>
              <w:divBdr>
                <w:top w:val="none" w:sz="0" w:space="0" w:color="auto"/>
                <w:left w:val="none" w:sz="0" w:space="0" w:color="auto"/>
                <w:bottom w:val="none" w:sz="0" w:space="0" w:color="auto"/>
                <w:right w:val="none" w:sz="0" w:space="0" w:color="auto"/>
              </w:divBdr>
            </w:div>
          </w:divsChild>
        </w:div>
        <w:div w:id="1137842430">
          <w:marLeft w:val="0"/>
          <w:marRight w:val="0"/>
          <w:marTop w:val="0"/>
          <w:marBottom w:val="0"/>
          <w:divBdr>
            <w:top w:val="none" w:sz="0" w:space="0" w:color="auto"/>
            <w:left w:val="none" w:sz="0" w:space="0" w:color="auto"/>
            <w:bottom w:val="none" w:sz="0" w:space="0" w:color="auto"/>
            <w:right w:val="none" w:sz="0" w:space="0" w:color="auto"/>
          </w:divBdr>
        </w:div>
        <w:div w:id="1877544396">
          <w:marLeft w:val="0"/>
          <w:marRight w:val="0"/>
          <w:marTop w:val="0"/>
          <w:marBottom w:val="0"/>
          <w:divBdr>
            <w:top w:val="none" w:sz="0" w:space="0" w:color="auto"/>
            <w:left w:val="none" w:sz="0" w:space="0" w:color="auto"/>
            <w:bottom w:val="none" w:sz="0" w:space="0" w:color="auto"/>
            <w:right w:val="none" w:sz="0" w:space="0" w:color="auto"/>
          </w:divBdr>
          <w:divsChild>
            <w:div w:id="1689059808">
              <w:marLeft w:val="0"/>
              <w:marRight w:val="0"/>
              <w:marTop w:val="0"/>
              <w:marBottom w:val="0"/>
              <w:divBdr>
                <w:top w:val="none" w:sz="0" w:space="0" w:color="auto"/>
                <w:left w:val="none" w:sz="0" w:space="0" w:color="auto"/>
                <w:bottom w:val="none" w:sz="0" w:space="0" w:color="auto"/>
                <w:right w:val="none" w:sz="0" w:space="0" w:color="auto"/>
              </w:divBdr>
            </w:div>
          </w:divsChild>
        </w:div>
        <w:div w:id="1585338182">
          <w:marLeft w:val="0"/>
          <w:marRight w:val="0"/>
          <w:marTop w:val="0"/>
          <w:marBottom w:val="0"/>
          <w:divBdr>
            <w:top w:val="none" w:sz="0" w:space="0" w:color="auto"/>
            <w:left w:val="none" w:sz="0" w:space="0" w:color="auto"/>
            <w:bottom w:val="none" w:sz="0" w:space="0" w:color="auto"/>
            <w:right w:val="none" w:sz="0" w:space="0" w:color="auto"/>
          </w:divBdr>
        </w:div>
        <w:div w:id="44716903">
          <w:marLeft w:val="0"/>
          <w:marRight w:val="0"/>
          <w:marTop w:val="0"/>
          <w:marBottom w:val="0"/>
          <w:divBdr>
            <w:top w:val="none" w:sz="0" w:space="0" w:color="auto"/>
            <w:left w:val="none" w:sz="0" w:space="0" w:color="auto"/>
            <w:bottom w:val="none" w:sz="0" w:space="0" w:color="auto"/>
            <w:right w:val="none" w:sz="0" w:space="0" w:color="auto"/>
          </w:divBdr>
          <w:divsChild>
            <w:div w:id="948584623">
              <w:marLeft w:val="0"/>
              <w:marRight w:val="0"/>
              <w:marTop w:val="0"/>
              <w:marBottom w:val="0"/>
              <w:divBdr>
                <w:top w:val="none" w:sz="0" w:space="0" w:color="auto"/>
                <w:left w:val="none" w:sz="0" w:space="0" w:color="auto"/>
                <w:bottom w:val="none" w:sz="0" w:space="0" w:color="auto"/>
                <w:right w:val="none" w:sz="0" w:space="0" w:color="auto"/>
              </w:divBdr>
            </w:div>
          </w:divsChild>
        </w:div>
        <w:div w:id="690035699">
          <w:marLeft w:val="0"/>
          <w:marRight w:val="0"/>
          <w:marTop w:val="0"/>
          <w:marBottom w:val="0"/>
          <w:divBdr>
            <w:top w:val="none" w:sz="0" w:space="0" w:color="auto"/>
            <w:left w:val="none" w:sz="0" w:space="0" w:color="auto"/>
            <w:bottom w:val="none" w:sz="0" w:space="0" w:color="auto"/>
            <w:right w:val="none" w:sz="0" w:space="0" w:color="auto"/>
          </w:divBdr>
        </w:div>
        <w:div w:id="35980186">
          <w:marLeft w:val="0"/>
          <w:marRight w:val="0"/>
          <w:marTop w:val="0"/>
          <w:marBottom w:val="0"/>
          <w:divBdr>
            <w:top w:val="none" w:sz="0" w:space="0" w:color="auto"/>
            <w:left w:val="none" w:sz="0" w:space="0" w:color="auto"/>
            <w:bottom w:val="none" w:sz="0" w:space="0" w:color="auto"/>
            <w:right w:val="none" w:sz="0" w:space="0" w:color="auto"/>
          </w:divBdr>
          <w:divsChild>
            <w:div w:id="1297102465">
              <w:marLeft w:val="0"/>
              <w:marRight w:val="0"/>
              <w:marTop w:val="0"/>
              <w:marBottom w:val="0"/>
              <w:divBdr>
                <w:top w:val="none" w:sz="0" w:space="0" w:color="auto"/>
                <w:left w:val="none" w:sz="0" w:space="0" w:color="auto"/>
                <w:bottom w:val="none" w:sz="0" w:space="0" w:color="auto"/>
                <w:right w:val="none" w:sz="0" w:space="0" w:color="auto"/>
              </w:divBdr>
            </w:div>
          </w:divsChild>
        </w:div>
        <w:div w:id="583685458">
          <w:marLeft w:val="0"/>
          <w:marRight w:val="0"/>
          <w:marTop w:val="0"/>
          <w:marBottom w:val="0"/>
          <w:divBdr>
            <w:top w:val="none" w:sz="0" w:space="0" w:color="auto"/>
            <w:left w:val="none" w:sz="0" w:space="0" w:color="auto"/>
            <w:bottom w:val="none" w:sz="0" w:space="0" w:color="auto"/>
            <w:right w:val="none" w:sz="0" w:space="0" w:color="auto"/>
          </w:divBdr>
        </w:div>
        <w:div w:id="1478959807">
          <w:marLeft w:val="0"/>
          <w:marRight w:val="0"/>
          <w:marTop w:val="0"/>
          <w:marBottom w:val="0"/>
          <w:divBdr>
            <w:top w:val="none" w:sz="0" w:space="0" w:color="auto"/>
            <w:left w:val="none" w:sz="0" w:space="0" w:color="auto"/>
            <w:bottom w:val="none" w:sz="0" w:space="0" w:color="auto"/>
            <w:right w:val="none" w:sz="0" w:space="0" w:color="auto"/>
          </w:divBdr>
          <w:divsChild>
            <w:div w:id="1341466492">
              <w:marLeft w:val="0"/>
              <w:marRight w:val="0"/>
              <w:marTop w:val="0"/>
              <w:marBottom w:val="0"/>
              <w:divBdr>
                <w:top w:val="none" w:sz="0" w:space="0" w:color="auto"/>
                <w:left w:val="none" w:sz="0" w:space="0" w:color="auto"/>
                <w:bottom w:val="none" w:sz="0" w:space="0" w:color="auto"/>
                <w:right w:val="none" w:sz="0" w:space="0" w:color="auto"/>
              </w:divBdr>
            </w:div>
          </w:divsChild>
        </w:div>
        <w:div w:id="513494734">
          <w:marLeft w:val="0"/>
          <w:marRight w:val="0"/>
          <w:marTop w:val="0"/>
          <w:marBottom w:val="0"/>
          <w:divBdr>
            <w:top w:val="none" w:sz="0" w:space="0" w:color="auto"/>
            <w:left w:val="none" w:sz="0" w:space="0" w:color="auto"/>
            <w:bottom w:val="none" w:sz="0" w:space="0" w:color="auto"/>
            <w:right w:val="none" w:sz="0" w:space="0" w:color="auto"/>
          </w:divBdr>
        </w:div>
        <w:div w:id="246306568">
          <w:marLeft w:val="0"/>
          <w:marRight w:val="0"/>
          <w:marTop w:val="0"/>
          <w:marBottom w:val="0"/>
          <w:divBdr>
            <w:top w:val="none" w:sz="0" w:space="0" w:color="auto"/>
            <w:left w:val="none" w:sz="0" w:space="0" w:color="auto"/>
            <w:bottom w:val="none" w:sz="0" w:space="0" w:color="auto"/>
            <w:right w:val="none" w:sz="0" w:space="0" w:color="auto"/>
          </w:divBdr>
          <w:divsChild>
            <w:div w:id="1644114411">
              <w:marLeft w:val="0"/>
              <w:marRight w:val="0"/>
              <w:marTop w:val="0"/>
              <w:marBottom w:val="0"/>
              <w:divBdr>
                <w:top w:val="none" w:sz="0" w:space="0" w:color="auto"/>
                <w:left w:val="none" w:sz="0" w:space="0" w:color="auto"/>
                <w:bottom w:val="none" w:sz="0" w:space="0" w:color="auto"/>
                <w:right w:val="none" w:sz="0" w:space="0" w:color="auto"/>
              </w:divBdr>
            </w:div>
          </w:divsChild>
        </w:div>
        <w:div w:id="889731892">
          <w:marLeft w:val="0"/>
          <w:marRight w:val="0"/>
          <w:marTop w:val="300"/>
          <w:marBottom w:val="0"/>
          <w:divBdr>
            <w:top w:val="none" w:sz="0" w:space="0" w:color="auto"/>
            <w:left w:val="none" w:sz="0" w:space="0" w:color="auto"/>
            <w:bottom w:val="none" w:sz="0" w:space="0" w:color="auto"/>
            <w:right w:val="none" w:sz="0" w:space="0" w:color="auto"/>
          </w:divBdr>
          <w:divsChild>
            <w:div w:id="1877501367">
              <w:marLeft w:val="0"/>
              <w:marRight w:val="0"/>
              <w:marTop w:val="0"/>
              <w:marBottom w:val="0"/>
              <w:divBdr>
                <w:top w:val="none" w:sz="0" w:space="0" w:color="auto"/>
                <w:left w:val="none" w:sz="0" w:space="0" w:color="auto"/>
                <w:bottom w:val="none" w:sz="0" w:space="0" w:color="auto"/>
                <w:right w:val="none" w:sz="0" w:space="0" w:color="auto"/>
              </w:divBdr>
              <w:divsChild>
                <w:div w:id="20081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891020">
          <w:marLeft w:val="0"/>
          <w:marRight w:val="0"/>
          <w:marTop w:val="300"/>
          <w:marBottom w:val="0"/>
          <w:divBdr>
            <w:top w:val="none" w:sz="0" w:space="0" w:color="auto"/>
            <w:left w:val="none" w:sz="0" w:space="0" w:color="auto"/>
            <w:bottom w:val="none" w:sz="0" w:space="0" w:color="auto"/>
            <w:right w:val="none" w:sz="0" w:space="0" w:color="auto"/>
          </w:divBdr>
          <w:divsChild>
            <w:div w:id="1035275310">
              <w:marLeft w:val="0"/>
              <w:marRight w:val="0"/>
              <w:marTop w:val="0"/>
              <w:marBottom w:val="0"/>
              <w:divBdr>
                <w:top w:val="none" w:sz="0" w:space="0" w:color="auto"/>
                <w:left w:val="none" w:sz="0" w:space="0" w:color="auto"/>
                <w:bottom w:val="none" w:sz="0" w:space="0" w:color="auto"/>
                <w:right w:val="none" w:sz="0" w:space="0" w:color="auto"/>
              </w:divBdr>
              <w:divsChild>
                <w:div w:id="149835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15472">
          <w:marLeft w:val="0"/>
          <w:marRight w:val="0"/>
          <w:marTop w:val="300"/>
          <w:marBottom w:val="0"/>
          <w:divBdr>
            <w:top w:val="none" w:sz="0" w:space="0" w:color="auto"/>
            <w:left w:val="none" w:sz="0" w:space="0" w:color="auto"/>
            <w:bottom w:val="none" w:sz="0" w:space="0" w:color="auto"/>
            <w:right w:val="none" w:sz="0" w:space="0" w:color="auto"/>
          </w:divBdr>
          <w:divsChild>
            <w:div w:id="2022971193">
              <w:marLeft w:val="0"/>
              <w:marRight w:val="0"/>
              <w:marTop w:val="0"/>
              <w:marBottom w:val="0"/>
              <w:divBdr>
                <w:top w:val="none" w:sz="0" w:space="0" w:color="auto"/>
                <w:left w:val="none" w:sz="0" w:space="0" w:color="auto"/>
                <w:bottom w:val="none" w:sz="0" w:space="0" w:color="auto"/>
                <w:right w:val="none" w:sz="0" w:space="0" w:color="auto"/>
              </w:divBdr>
              <w:divsChild>
                <w:div w:id="25737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897318">
          <w:marLeft w:val="0"/>
          <w:marRight w:val="0"/>
          <w:marTop w:val="300"/>
          <w:marBottom w:val="0"/>
          <w:divBdr>
            <w:top w:val="none" w:sz="0" w:space="0" w:color="auto"/>
            <w:left w:val="none" w:sz="0" w:space="0" w:color="auto"/>
            <w:bottom w:val="none" w:sz="0" w:space="0" w:color="auto"/>
            <w:right w:val="none" w:sz="0" w:space="0" w:color="auto"/>
          </w:divBdr>
          <w:divsChild>
            <w:div w:id="187257339">
              <w:marLeft w:val="0"/>
              <w:marRight w:val="0"/>
              <w:marTop w:val="0"/>
              <w:marBottom w:val="0"/>
              <w:divBdr>
                <w:top w:val="none" w:sz="0" w:space="0" w:color="auto"/>
                <w:left w:val="none" w:sz="0" w:space="0" w:color="auto"/>
                <w:bottom w:val="none" w:sz="0" w:space="0" w:color="auto"/>
                <w:right w:val="none" w:sz="0" w:space="0" w:color="auto"/>
              </w:divBdr>
              <w:divsChild>
                <w:div w:id="19925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97540">
      <w:bodyDiv w:val="1"/>
      <w:marLeft w:val="0"/>
      <w:marRight w:val="0"/>
      <w:marTop w:val="0"/>
      <w:marBottom w:val="0"/>
      <w:divBdr>
        <w:top w:val="none" w:sz="0" w:space="0" w:color="auto"/>
        <w:left w:val="none" w:sz="0" w:space="0" w:color="auto"/>
        <w:bottom w:val="none" w:sz="0" w:space="0" w:color="auto"/>
        <w:right w:val="none" w:sz="0" w:space="0" w:color="auto"/>
      </w:divBdr>
      <w:divsChild>
        <w:div w:id="326325736">
          <w:marLeft w:val="0"/>
          <w:marRight w:val="0"/>
          <w:marTop w:val="0"/>
          <w:marBottom w:val="0"/>
          <w:divBdr>
            <w:top w:val="none" w:sz="0" w:space="0" w:color="auto"/>
            <w:left w:val="none" w:sz="0" w:space="0" w:color="auto"/>
            <w:bottom w:val="none" w:sz="0" w:space="0" w:color="auto"/>
            <w:right w:val="none" w:sz="0" w:space="0" w:color="auto"/>
          </w:divBdr>
        </w:div>
        <w:div w:id="205141786">
          <w:marLeft w:val="0"/>
          <w:marRight w:val="0"/>
          <w:marTop w:val="0"/>
          <w:marBottom w:val="0"/>
          <w:divBdr>
            <w:top w:val="none" w:sz="0" w:space="0" w:color="auto"/>
            <w:left w:val="none" w:sz="0" w:space="0" w:color="auto"/>
            <w:bottom w:val="none" w:sz="0" w:space="0" w:color="auto"/>
            <w:right w:val="none" w:sz="0" w:space="0" w:color="auto"/>
          </w:divBdr>
          <w:divsChild>
            <w:div w:id="1051803736">
              <w:marLeft w:val="0"/>
              <w:marRight w:val="0"/>
              <w:marTop w:val="0"/>
              <w:marBottom w:val="0"/>
              <w:divBdr>
                <w:top w:val="none" w:sz="0" w:space="0" w:color="auto"/>
                <w:left w:val="none" w:sz="0" w:space="0" w:color="auto"/>
                <w:bottom w:val="none" w:sz="0" w:space="0" w:color="auto"/>
                <w:right w:val="none" w:sz="0" w:space="0" w:color="auto"/>
              </w:divBdr>
            </w:div>
          </w:divsChild>
        </w:div>
        <w:div w:id="2059822055">
          <w:marLeft w:val="0"/>
          <w:marRight w:val="0"/>
          <w:marTop w:val="0"/>
          <w:marBottom w:val="0"/>
          <w:divBdr>
            <w:top w:val="none" w:sz="0" w:space="0" w:color="auto"/>
            <w:left w:val="none" w:sz="0" w:space="0" w:color="auto"/>
            <w:bottom w:val="none" w:sz="0" w:space="0" w:color="auto"/>
            <w:right w:val="none" w:sz="0" w:space="0" w:color="auto"/>
          </w:divBdr>
        </w:div>
        <w:div w:id="1107389193">
          <w:marLeft w:val="0"/>
          <w:marRight w:val="0"/>
          <w:marTop w:val="0"/>
          <w:marBottom w:val="0"/>
          <w:divBdr>
            <w:top w:val="none" w:sz="0" w:space="0" w:color="auto"/>
            <w:left w:val="none" w:sz="0" w:space="0" w:color="auto"/>
            <w:bottom w:val="none" w:sz="0" w:space="0" w:color="auto"/>
            <w:right w:val="none" w:sz="0" w:space="0" w:color="auto"/>
          </w:divBdr>
          <w:divsChild>
            <w:div w:id="1239902310">
              <w:marLeft w:val="0"/>
              <w:marRight w:val="0"/>
              <w:marTop w:val="0"/>
              <w:marBottom w:val="0"/>
              <w:divBdr>
                <w:top w:val="none" w:sz="0" w:space="0" w:color="auto"/>
                <w:left w:val="none" w:sz="0" w:space="0" w:color="auto"/>
                <w:bottom w:val="none" w:sz="0" w:space="0" w:color="auto"/>
                <w:right w:val="none" w:sz="0" w:space="0" w:color="auto"/>
              </w:divBdr>
            </w:div>
          </w:divsChild>
        </w:div>
        <w:div w:id="1423989004">
          <w:marLeft w:val="0"/>
          <w:marRight w:val="0"/>
          <w:marTop w:val="0"/>
          <w:marBottom w:val="0"/>
          <w:divBdr>
            <w:top w:val="none" w:sz="0" w:space="0" w:color="auto"/>
            <w:left w:val="none" w:sz="0" w:space="0" w:color="auto"/>
            <w:bottom w:val="none" w:sz="0" w:space="0" w:color="auto"/>
            <w:right w:val="none" w:sz="0" w:space="0" w:color="auto"/>
          </w:divBdr>
        </w:div>
        <w:div w:id="125467848">
          <w:marLeft w:val="0"/>
          <w:marRight w:val="0"/>
          <w:marTop w:val="0"/>
          <w:marBottom w:val="0"/>
          <w:divBdr>
            <w:top w:val="none" w:sz="0" w:space="0" w:color="auto"/>
            <w:left w:val="none" w:sz="0" w:space="0" w:color="auto"/>
            <w:bottom w:val="none" w:sz="0" w:space="0" w:color="auto"/>
            <w:right w:val="none" w:sz="0" w:space="0" w:color="auto"/>
          </w:divBdr>
          <w:divsChild>
            <w:div w:id="1071074439">
              <w:marLeft w:val="0"/>
              <w:marRight w:val="0"/>
              <w:marTop w:val="0"/>
              <w:marBottom w:val="0"/>
              <w:divBdr>
                <w:top w:val="none" w:sz="0" w:space="0" w:color="auto"/>
                <w:left w:val="none" w:sz="0" w:space="0" w:color="auto"/>
                <w:bottom w:val="none" w:sz="0" w:space="0" w:color="auto"/>
                <w:right w:val="none" w:sz="0" w:space="0" w:color="auto"/>
              </w:divBdr>
            </w:div>
          </w:divsChild>
        </w:div>
        <w:div w:id="526257751">
          <w:marLeft w:val="0"/>
          <w:marRight w:val="0"/>
          <w:marTop w:val="0"/>
          <w:marBottom w:val="0"/>
          <w:divBdr>
            <w:top w:val="none" w:sz="0" w:space="0" w:color="auto"/>
            <w:left w:val="none" w:sz="0" w:space="0" w:color="auto"/>
            <w:bottom w:val="none" w:sz="0" w:space="0" w:color="auto"/>
            <w:right w:val="none" w:sz="0" w:space="0" w:color="auto"/>
          </w:divBdr>
        </w:div>
        <w:div w:id="1595822987">
          <w:marLeft w:val="0"/>
          <w:marRight w:val="0"/>
          <w:marTop w:val="0"/>
          <w:marBottom w:val="0"/>
          <w:divBdr>
            <w:top w:val="none" w:sz="0" w:space="0" w:color="auto"/>
            <w:left w:val="none" w:sz="0" w:space="0" w:color="auto"/>
            <w:bottom w:val="none" w:sz="0" w:space="0" w:color="auto"/>
            <w:right w:val="none" w:sz="0" w:space="0" w:color="auto"/>
          </w:divBdr>
          <w:divsChild>
            <w:div w:id="645167035">
              <w:marLeft w:val="0"/>
              <w:marRight w:val="0"/>
              <w:marTop w:val="0"/>
              <w:marBottom w:val="0"/>
              <w:divBdr>
                <w:top w:val="none" w:sz="0" w:space="0" w:color="auto"/>
                <w:left w:val="none" w:sz="0" w:space="0" w:color="auto"/>
                <w:bottom w:val="none" w:sz="0" w:space="0" w:color="auto"/>
                <w:right w:val="none" w:sz="0" w:space="0" w:color="auto"/>
              </w:divBdr>
            </w:div>
          </w:divsChild>
        </w:div>
        <w:div w:id="560604484">
          <w:marLeft w:val="0"/>
          <w:marRight w:val="0"/>
          <w:marTop w:val="0"/>
          <w:marBottom w:val="0"/>
          <w:divBdr>
            <w:top w:val="none" w:sz="0" w:space="0" w:color="auto"/>
            <w:left w:val="none" w:sz="0" w:space="0" w:color="auto"/>
            <w:bottom w:val="none" w:sz="0" w:space="0" w:color="auto"/>
            <w:right w:val="none" w:sz="0" w:space="0" w:color="auto"/>
          </w:divBdr>
        </w:div>
        <w:div w:id="1426225104">
          <w:marLeft w:val="0"/>
          <w:marRight w:val="0"/>
          <w:marTop w:val="0"/>
          <w:marBottom w:val="0"/>
          <w:divBdr>
            <w:top w:val="none" w:sz="0" w:space="0" w:color="auto"/>
            <w:left w:val="none" w:sz="0" w:space="0" w:color="auto"/>
            <w:bottom w:val="none" w:sz="0" w:space="0" w:color="auto"/>
            <w:right w:val="none" w:sz="0" w:space="0" w:color="auto"/>
          </w:divBdr>
          <w:divsChild>
            <w:div w:id="1081953204">
              <w:marLeft w:val="0"/>
              <w:marRight w:val="0"/>
              <w:marTop w:val="0"/>
              <w:marBottom w:val="0"/>
              <w:divBdr>
                <w:top w:val="none" w:sz="0" w:space="0" w:color="auto"/>
                <w:left w:val="none" w:sz="0" w:space="0" w:color="auto"/>
                <w:bottom w:val="none" w:sz="0" w:space="0" w:color="auto"/>
                <w:right w:val="none" w:sz="0" w:space="0" w:color="auto"/>
              </w:divBdr>
            </w:div>
          </w:divsChild>
        </w:div>
        <w:div w:id="25526166">
          <w:marLeft w:val="0"/>
          <w:marRight w:val="0"/>
          <w:marTop w:val="0"/>
          <w:marBottom w:val="0"/>
          <w:divBdr>
            <w:top w:val="none" w:sz="0" w:space="0" w:color="auto"/>
            <w:left w:val="none" w:sz="0" w:space="0" w:color="auto"/>
            <w:bottom w:val="none" w:sz="0" w:space="0" w:color="auto"/>
            <w:right w:val="none" w:sz="0" w:space="0" w:color="auto"/>
          </w:divBdr>
        </w:div>
        <w:div w:id="534268609">
          <w:marLeft w:val="0"/>
          <w:marRight w:val="0"/>
          <w:marTop w:val="0"/>
          <w:marBottom w:val="0"/>
          <w:divBdr>
            <w:top w:val="none" w:sz="0" w:space="0" w:color="auto"/>
            <w:left w:val="none" w:sz="0" w:space="0" w:color="auto"/>
            <w:bottom w:val="none" w:sz="0" w:space="0" w:color="auto"/>
            <w:right w:val="none" w:sz="0" w:space="0" w:color="auto"/>
          </w:divBdr>
          <w:divsChild>
            <w:div w:id="1126965605">
              <w:marLeft w:val="0"/>
              <w:marRight w:val="0"/>
              <w:marTop w:val="0"/>
              <w:marBottom w:val="0"/>
              <w:divBdr>
                <w:top w:val="none" w:sz="0" w:space="0" w:color="auto"/>
                <w:left w:val="none" w:sz="0" w:space="0" w:color="auto"/>
                <w:bottom w:val="none" w:sz="0" w:space="0" w:color="auto"/>
                <w:right w:val="none" w:sz="0" w:space="0" w:color="auto"/>
              </w:divBdr>
            </w:div>
          </w:divsChild>
        </w:div>
        <w:div w:id="1636371725">
          <w:marLeft w:val="0"/>
          <w:marRight w:val="0"/>
          <w:marTop w:val="0"/>
          <w:marBottom w:val="0"/>
          <w:divBdr>
            <w:top w:val="none" w:sz="0" w:space="0" w:color="auto"/>
            <w:left w:val="none" w:sz="0" w:space="0" w:color="auto"/>
            <w:bottom w:val="none" w:sz="0" w:space="0" w:color="auto"/>
            <w:right w:val="none" w:sz="0" w:space="0" w:color="auto"/>
          </w:divBdr>
        </w:div>
        <w:div w:id="1434746463">
          <w:marLeft w:val="0"/>
          <w:marRight w:val="0"/>
          <w:marTop w:val="0"/>
          <w:marBottom w:val="0"/>
          <w:divBdr>
            <w:top w:val="none" w:sz="0" w:space="0" w:color="auto"/>
            <w:left w:val="none" w:sz="0" w:space="0" w:color="auto"/>
            <w:bottom w:val="none" w:sz="0" w:space="0" w:color="auto"/>
            <w:right w:val="none" w:sz="0" w:space="0" w:color="auto"/>
          </w:divBdr>
          <w:divsChild>
            <w:div w:id="1072658910">
              <w:marLeft w:val="0"/>
              <w:marRight w:val="0"/>
              <w:marTop w:val="0"/>
              <w:marBottom w:val="0"/>
              <w:divBdr>
                <w:top w:val="none" w:sz="0" w:space="0" w:color="auto"/>
                <w:left w:val="none" w:sz="0" w:space="0" w:color="auto"/>
                <w:bottom w:val="none" w:sz="0" w:space="0" w:color="auto"/>
                <w:right w:val="none" w:sz="0" w:space="0" w:color="auto"/>
              </w:divBdr>
            </w:div>
          </w:divsChild>
        </w:div>
        <w:div w:id="194198074">
          <w:marLeft w:val="0"/>
          <w:marRight w:val="0"/>
          <w:marTop w:val="300"/>
          <w:marBottom w:val="0"/>
          <w:divBdr>
            <w:top w:val="none" w:sz="0" w:space="0" w:color="auto"/>
            <w:left w:val="none" w:sz="0" w:space="0" w:color="auto"/>
            <w:bottom w:val="none" w:sz="0" w:space="0" w:color="auto"/>
            <w:right w:val="none" w:sz="0" w:space="0" w:color="auto"/>
          </w:divBdr>
          <w:divsChild>
            <w:div w:id="1382288275">
              <w:marLeft w:val="0"/>
              <w:marRight w:val="0"/>
              <w:marTop w:val="0"/>
              <w:marBottom w:val="0"/>
              <w:divBdr>
                <w:top w:val="none" w:sz="0" w:space="0" w:color="auto"/>
                <w:left w:val="none" w:sz="0" w:space="0" w:color="auto"/>
                <w:bottom w:val="none" w:sz="0" w:space="0" w:color="auto"/>
                <w:right w:val="none" w:sz="0" w:space="0" w:color="auto"/>
              </w:divBdr>
              <w:divsChild>
                <w:div w:id="578903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0037">
          <w:marLeft w:val="0"/>
          <w:marRight w:val="0"/>
          <w:marTop w:val="300"/>
          <w:marBottom w:val="0"/>
          <w:divBdr>
            <w:top w:val="none" w:sz="0" w:space="0" w:color="auto"/>
            <w:left w:val="none" w:sz="0" w:space="0" w:color="auto"/>
            <w:bottom w:val="none" w:sz="0" w:space="0" w:color="auto"/>
            <w:right w:val="none" w:sz="0" w:space="0" w:color="auto"/>
          </w:divBdr>
          <w:divsChild>
            <w:div w:id="1999338008">
              <w:marLeft w:val="0"/>
              <w:marRight w:val="0"/>
              <w:marTop w:val="0"/>
              <w:marBottom w:val="0"/>
              <w:divBdr>
                <w:top w:val="none" w:sz="0" w:space="0" w:color="auto"/>
                <w:left w:val="none" w:sz="0" w:space="0" w:color="auto"/>
                <w:bottom w:val="none" w:sz="0" w:space="0" w:color="auto"/>
                <w:right w:val="none" w:sz="0" w:space="0" w:color="auto"/>
              </w:divBdr>
              <w:divsChild>
                <w:div w:id="1368676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3190499">
          <w:marLeft w:val="0"/>
          <w:marRight w:val="0"/>
          <w:marTop w:val="300"/>
          <w:marBottom w:val="0"/>
          <w:divBdr>
            <w:top w:val="none" w:sz="0" w:space="0" w:color="auto"/>
            <w:left w:val="none" w:sz="0" w:space="0" w:color="auto"/>
            <w:bottom w:val="none" w:sz="0" w:space="0" w:color="auto"/>
            <w:right w:val="none" w:sz="0" w:space="0" w:color="auto"/>
          </w:divBdr>
          <w:divsChild>
            <w:div w:id="1546215032">
              <w:marLeft w:val="0"/>
              <w:marRight w:val="0"/>
              <w:marTop w:val="0"/>
              <w:marBottom w:val="0"/>
              <w:divBdr>
                <w:top w:val="none" w:sz="0" w:space="0" w:color="auto"/>
                <w:left w:val="none" w:sz="0" w:space="0" w:color="auto"/>
                <w:bottom w:val="none" w:sz="0" w:space="0" w:color="auto"/>
                <w:right w:val="none" w:sz="0" w:space="0" w:color="auto"/>
              </w:divBdr>
              <w:divsChild>
                <w:div w:id="187257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710633">
          <w:marLeft w:val="0"/>
          <w:marRight w:val="0"/>
          <w:marTop w:val="300"/>
          <w:marBottom w:val="0"/>
          <w:divBdr>
            <w:top w:val="none" w:sz="0" w:space="0" w:color="auto"/>
            <w:left w:val="none" w:sz="0" w:space="0" w:color="auto"/>
            <w:bottom w:val="none" w:sz="0" w:space="0" w:color="auto"/>
            <w:right w:val="none" w:sz="0" w:space="0" w:color="auto"/>
          </w:divBdr>
          <w:divsChild>
            <w:div w:id="1044140528">
              <w:marLeft w:val="0"/>
              <w:marRight w:val="0"/>
              <w:marTop w:val="0"/>
              <w:marBottom w:val="0"/>
              <w:divBdr>
                <w:top w:val="none" w:sz="0" w:space="0" w:color="auto"/>
                <w:left w:val="none" w:sz="0" w:space="0" w:color="auto"/>
                <w:bottom w:val="none" w:sz="0" w:space="0" w:color="auto"/>
                <w:right w:val="none" w:sz="0" w:space="0" w:color="auto"/>
              </w:divBdr>
              <w:divsChild>
                <w:div w:id="1960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574956">
      <w:bodyDiv w:val="1"/>
      <w:marLeft w:val="0"/>
      <w:marRight w:val="0"/>
      <w:marTop w:val="0"/>
      <w:marBottom w:val="0"/>
      <w:divBdr>
        <w:top w:val="none" w:sz="0" w:space="0" w:color="auto"/>
        <w:left w:val="none" w:sz="0" w:space="0" w:color="auto"/>
        <w:bottom w:val="none" w:sz="0" w:space="0" w:color="auto"/>
        <w:right w:val="none" w:sz="0" w:space="0" w:color="auto"/>
      </w:divBdr>
      <w:divsChild>
        <w:div w:id="820459973">
          <w:marLeft w:val="0"/>
          <w:marRight w:val="0"/>
          <w:marTop w:val="0"/>
          <w:marBottom w:val="0"/>
          <w:divBdr>
            <w:top w:val="none" w:sz="0" w:space="0" w:color="auto"/>
            <w:left w:val="none" w:sz="0" w:space="0" w:color="auto"/>
            <w:bottom w:val="none" w:sz="0" w:space="0" w:color="auto"/>
            <w:right w:val="none" w:sz="0" w:space="0" w:color="auto"/>
          </w:divBdr>
        </w:div>
        <w:div w:id="1255282402">
          <w:marLeft w:val="0"/>
          <w:marRight w:val="0"/>
          <w:marTop w:val="0"/>
          <w:marBottom w:val="0"/>
          <w:divBdr>
            <w:top w:val="none" w:sz="0" w:space="0" w:color="auto"/>
            <w:left w:val="none" w:sz="0" w:space="0" w:color="auto"/>
            <w:bottom w:val="none" w:sz="0" w:space="0" w:color="auto"/>
            <w:right w:val="none" w:sz="0" w:space="0" w:color="auto"/>
          </w:divBdr>
          <w:divsChild>
            <w:div w:id="1726371941">
              <w:marLeft w:val="0"/>
              <w:marRight w:val="0"/>
              <w:marTop w:val="0"/>
              <w:marBottom w:val="0"/>
              <w:divBdr>
                <w:top w:val="none" w:sz="0" w:space="0" w:color="auto"/>
                <w:left w:val="none" w:sz="0" w:space="0" w:color="auto"/>
                <w:bottom w:val="none" w:sz="0" w:space="0" w:color="auto"/>
                <w:right w:val="none" w:sz="0" w:space="0" w:color="auto"/>
              </w:divBdr>
            </w:div>
          </w:divsChild>
        </w:div>
        <w:div w:id="1762801076">
          <w:marLeft w:val="0"/>
          <w:marRight w:val="0"/>
          <w:marTop w:val="0"/>
          <w:marBottom w:val="0"/>
          <w:divBdr>
            <w:top w:val="none" w:sz="0" w:space="0" w:color="auto"/>
            <w:left w:val="none" w:sz="0" w:space="0" w:color="auto"/>
            <w:bottom w:val="none" w:sz="0" w:space="0" w:color="auto"/>
            <w:right w:val="none" w:sz="0" w:space="0" w:color="auto"/>
          </w:divBdr>
        </w:div>
        <w:div w:id="908543843">
          <w:marLeft w:val="0"/>
          <w:marRight w:val="0"/>
          <w:marTop w:val="0"/>
          <w:marBottom w:val="0"/>
          <w:divBdr>
            <w:top w:val="none" w:sz="0" w:space="0" w:color="auto"/>
            <w:left w:val="none" w:sz="0" w:space="0" w:color="auto"/>
            <w:bottom w:val="none" w:sz="0" w:space="0" w:color="auto"/>
            <w:right w:val="none" w:sz="0" w:space="0" w:color="auto"/>
          </w:divBdr>
          <w:divsChild>
            <w:div w:id="1148017515">
              <w:marLeft w:val="0"/>
              <w:marRight w:val="0"/>
              <w:marTop w:val="0"/>
              <w:marBottom w:val="0"/>
              <w:divBdr>
                <w:top w:val="none" w:sz="0" w:space="0" w:color="auto"/>
                <w:left w:val="none" w:sz="0" w:space="0" w:color="auto"/>
                <w:bottom w:val="none" w:sz="0" w:space="0" w:color="auto"/>
                <w:right w:val="none" w:sz="0" w:space="0" w:color="auto"/>
              </w:divBdr>
            </w:div>
          </w:divsChild>
        </w:div>
        <w:div w:id="1024673212">
          <w:marLeft w:val="0"/>
          <w:marRight w:val="0"/>
          <w:marTop w:val="0"/>
          <w:marBottom w:val="0"/>
          <w:divBdr>
            <w:top w:val="none" w:sz="0" w:space="0" w:color="auto"/>
            <w:left w:val="none" w:sz="0" w:space="0" w:color="auto"/>
            <w:bottom w:val="none" w:sz="0" w:space="0" w:color="auto"/>
            <w:right w:val="none" w:sz="0" w:space="0" w:color="auto"/>
          </w:divBdr>
        </w:div>
        <w:div w:id="1440374869">
          <w:marLeft w:val="0"/>
          <w:marRight w:val="0"/>
          <w:marTop w:val="0"/>
          <w:marBottom w:val="0"/>
          <w:divBdr>
            <w:top w:val="none" w:sz="0" w:space="0" w:color="auto"/>
            <w:left w:val="none" w:sz="0" w:space="0" w:color="auto"/>
            <w:bottom w:val="none" w:sz="0" w:space="0" w:color="auto"/>
            <w:right w:val="none" w:sz="0" w:space="0" w:color="auto"/>
          </w:divBdr>
          <w:divsChild>
            <w:div w:id="1503660148">
              <w:marLeft w:val="0"/>
              <w:marRight w:val="0"/>
              <w:marTop w:val="0"/>
              <w:marBottom w:val="0"/>
              <w:divBdr>
                <w:top w:val="none" w:sz="0" w:space="0" w:color="auto"/>
                <w:left w:val="none" w:sz="0" w:space="0" w:color="auto"/>
                <w:bottom w:val="none" w:sz="0" w:space="0" w:color="auto"/>
                <w:right w:val="none" w:sz="0" w:space="0" w:color="auto"/>
              </w:divBdr>
            </w:div>
          </w:divsChild>
        </w:div>
        <w:div w:id="1278176642">
          <w:marLeft w:val="0"/>
          <w:marRight w:val="0"/>
          <w:marTop w:val="0"/>
          <w:marBottom w:val="0"/>
          <w:divBdr>
            <w:top w:val="none" w:sz="0" w:space="0" w:color="auto"/>
            <w:left w:val="none" w:sz="0" w:space="0" w:color="auto"/>
            <w:bottom w:val="none" w:sz="0" w:space="0" w:color="auto"/>
            <w:right w:val="none" w:sz="0" w:space="0" w:color="auto"/>
          </w:divBdr>
        </w:div>
        <w:div w:id="590166960">
          <w:marLeft w:val="0"/>
          <w:marRight w:val="0"/>
          <w:marTop w:val="0"/>
          <w:marBottom w:val="0"/>
          <w:divBdr>
            <w:top w:val="none" w:sz="0" w:space="0" w:color="auto"/>
            <w:left w:val="none" w:sz="0" w:space="0" w:color="auto"/>
            <w:bottom w:val="none" w:sz="0" w:space="0" w:color="auto"/>
            <w:right w:val="none" w:sz="0" w:space="0" w:color="auto"/>
          </w:divBdr>
          <w:divsChild>
            <w:div w:id="1195508674">
              <w:marLeft w:val="0"/>
              <w:marRight w:val="0"/>
              <w:marTop w:val="0"/>
              <w:marBottom w:val="0"/>
              <w:divBdr>
                <w:top w:val="none" w:sz="0" w:space="0" w:color="auto"/>
                <w:left w:val="none" w:sz="0" w:space="0" w:color="auto"/>
                <w:bottom w:val="none" w:sz="0" w:space="0" w:color="auto"/>
                <w:right w:val="none" w:sz="0" w:space="0" w:color="auto"/>
              </w:divBdr>
            </w:div>
          </w:divsChild>
        </w:div>
        <w:div w:id="1995797778">
          <w:marLeft w:val="0"/>
          <w:marRight w:val="0"/>
          <w:marTop w:val="0"/>
          <w:marBottom w:val="0"/>
          <w:divBdr>
            <w:top w:val="none" w:sz="0" w:space="0" w:color="auto"/>
            <w:left w:val="none" w:sz="0" w:space="0" w:color="auto"/>
            <w:bottom w:val="none" w:sz="0" w:space="0" w:color="auto"/>
            <w:right w:val="none" w:sz="0" w:space="0" w:color="auto"/>
          </w:divBdr>
        </w:div>
        <w:div w:id="1847086546">
          <w:marLeft w:val="0"/>
          <w:marRight w:val="0"/>
          <w:marTop w:val="0"/>
          <w:marBottom w:val="0"/>
          <w:divBdr>
            <w:top w:val="none" w:sz="0" w:space="0" w:color="auto"/>
            <w:left w:val="none" w:sz="0" w:space="0" w:color="auto"/>
            <w:bottom w:val="none" w:sz="0" w:space="0" w:color="auto"/>
            <w:right w:val="none" w:sz="0" w:space="0" w:color="auto"/>
          </w:divBdr>
          <w:divsChild>
            <w:div w:id="1368876546">
              <w:marLeft w:val="0"/>
              <w:marRight w:val="0"/>
              <w:marTop w:val="0"/>
              <w:marBottom w:val="0"/>
              <w:divBdr>
                <w:top w:val="none" w:sz="0" w:space="0" w:color="auto"/>
                <w:left w:val="none" w:sz="0" w:space="0" w:color="auto"/>
                <w:bottom w:val="none" w:sz="0" w:space="0" w:color="auto"/>
                <w:right w:val="none" w:sz="0" w:space="0" w:color="auto"/>
              </w:divBdr>
            </w:div>
          </w:divsChild>
        </w:div>
        <w:div w:id="2128354417">
          <w:marLeft w:val="0"/>
          <w:marRight w:val="0"/>
          <w:marTop w:val="0"/>
          <w:marBottom w:val="0"/>
          <w:divBdr>
            <w:top w:val="none" w:sz="0" w:space="0" w:color="auto"/>
            <w:left w:val="none" w:sz="0" w:space="0" w:color="auto"/>
            <w:bottom w:val="none" w:sz="0" w:space="0" w:color="auto"/>
            <w:right w:val="none" w:sz="0" w:space="0" w:color="auto"/>
          </w:divBdr>
        </w:div>
        <w:div w:id="1057624844">
          <w:marLeft w:val="0"/>
          <w:marRight w:val="0"/>
          <w:marTop w:val="0"/>
          <w:marBottom w:val="0"/>
          <w:divBdr>
            <w:top w:val="none" w:sz="0" w:space="0" w:color="auto"/>
            <w:left w:val="none" w:sz="0" w:space="0" w:color="auto"/>
            <w:bottom w:val="none" w:sz="0" w:space="0" w:color="auto"/>
            <w:right w:val="none" w:sz="0" w:space="0" w:color="auto"/>
          </w:divBdr>
          <w:divsChild>
            <w:div w:id="416825694">
              <w:marLeft w:val="0"/>
              <w:marRight w:val="0"/>
              <w:marTop w:val="0"/>
              <w:marBottom w:val="0"/>
              <w:divBdr>
                <w:top w:val="none" w:sz="0" w:space="0" w:color="auto"/>
                <w:left w:val="none" w:sz="0" w:space="0" w:color="auto"/>
                <w:bottom w:val="none" w:sz="0" w:space="0" w:color="auto"/>
                <w:right w:val="none" w:sz="0" w:space="0" w:color="auto"/>
              </w:divBdr>
            </w:div>
          </w:divsChild>
        </w:div>
        <w:div w:id="1308709478">
          <w:marLeft w:val="0"/>
          <w:marRight w:val="0"/>
          <w:marTop w:val="0"/>
          <w:marBottom w:val="0"/>
          <w:divBdr>
            <w:top w:val="none" w:sz="0" w:space="0" w:color="auto"/>
            <w:left w:val="none" w:sz="0" w:space="0" w:color="auto"/>
            <w:bottom w:val="none" w:sz="0" w:space="0" w:color="auto"/>
            <w:right w:val="none" w:sz="0" w:space="0" w:color="auto"/>
          </w:divBdr>
        </w:div>
        <w:div w:id="1336952642">
          <w:marLeft w:val="0"/>
          <w:marRight w:val="0"/>
          <w:marTop w:val="0"/>
          <w:marBottom w:val="0"/>
          <w:divBdr>
            <w:top w:val="none" w:sz="0" w:space="0" w:color="auto"/>
            <w:left w:val="none" w:sz="0" w:space="0" w:color="auto"/>
            <w:bottom w:val="none" w:sz="0" w:space="0" w:color="auto"/>
            <w:right w:val="none" w:sz="0" w:space="0" w:color="auto"/>
          </w:divBdr>
          <w:divsChild>
            <w:div w:id="749430787">
              <w:marLeft w:val="0"/>
              <w:marRight w:val="0"/>
              <w:marTop w:val="0"/>
              <w:marBottom w:val="0"/>
              <w:divBdr>
                <w:top w:val="none" w:sz="0" w:space="0" w:color="auto"/>
                <w:left w:val="none" w:sz="0" w:space="0" w:color="auto"/>
                <w:bottom w:val="none" w:sz="0" w:space="0" w:color="auto"/>
                <w:right w:val="none" w:sz="0" w:space="0" w:color="auto"/>
              </w:divBdr>
            </w:div>
          </w:divsChild>
        </w:div>
        <w:div w:id="1318997381">
          <w:marLeft w:val="0"/>
          <w:marRight w:val="0"/>
          <w:marTop w:val="300"/>
          <w:marBottom w:val="0"/>
          <w:divBdr>
            <w:top w:val="none" w:sz="0" w:space="0" w:color="auto"/>
            <w:left w:val="none" w:sz="0" w:space="0" w:color="auto"/>
            <w:bottom w:val="none" w:sz="0" w:space="0" w:color="auto"/>
            <w:right w:val="none" w:sz="0" w:space="0" w:color="auto"/>
          </w:divBdr>
          <w:divsChild>
            <w:div w:id="1480490345">
              <w:marLeft w:val="0"/>
              <w:marRight w:val="0"/>
              <w:marTop w:val="0"/>
              <w:marBottom w:val="0"/>
              <w:divBdr>
                <w:top w:val="none" w:sz="0" w:space="0" w:color="auto"/>
                <w:left w:val="none" w:sz="0" w:space="0" w:color="auto"/>
                <w:bottom w:val="none" w:sz="0" w:space="0" w:color="auto"/>
                <w:right w:val="none" w:sz="0" w:space="0" w:color="auto"/>
              </w:divBdr>
              <w:divsChild>
                <w:div w:id="112623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204036">
          <w:marLeft w:val="0"/>
          <w:marRight w:val="0"/>
          <w:marTop w:val="300"/>
          <w:marBottom w:val="0"/>
          <w:divBdr>
            <w:top w:val="none" w:sz="0" w:space="0" w:color="auto"/>
            <w:left w:val="none" w:sz="0" w:space="0" w:color="auto"/>
            <w:bottom w:val="none" w:sz="0" w:space="0" w:color="auto"/>
            <w:right w:val="none" w:sz="0" w:space="0" w:color="auto"/>
          </w:divBdr>
          <w:divsChild>
            <w:div w:id="1641574157">
              <w:marLeft w:val="0"/>
              <w:marRight w:val="0"/>
              <w:marTop w:val="0"/>
              <w:marBottom w:val="0"/>
              <w:divBdr>
                <w:top w:val="none" w:sz="0" w:space="0" w:color="auto"/>
                <w:left w:val="none" w:sz="0" w:space="0" w:color="auto"/>
                <w:bottom w:val="none" w:sz="0" w:space="0" w:color="auto"/>
                <w:right w:val="none" w:sz="0" w:space="0" w:color="auto"/>
              </w:divBdr>
              <w:divsChild>
                <w:div w:id="278296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346839">
          <w:marLeft w:val="0"/>
          <w:marRight w:val="0"/>
          <w:marTop w:val="300"/>
          <w:marBottom w:val="0"/>
          <w:divBdr>
            <w:top w:val="none" w:sz="0" w:space="0" w:color="auto"/>
            <w:left w:val="none" w:sz="0" w:space="0" w:color="auto"/>
            <w:bottom w:val="none" w:sz="0" w:space="0" w:color="auto"/>
            <w:right w:val="none" w:sz="0" w:space="0" w:color="auto"/>
          </w:divBdr>
          <w:divsChild>
            <w:div w:id="1552227564">
              <w:marLeft w:val="0"/>
              <w:marRight w:val="0"/>
              <w:marTop w:val="0"/>
              <w:marBottom w:val="0"/>
              <w:divBdr>
                <w:top w:val="none" w:sz="0" w:space="0" w:color="auto"/>
                <w:left w:val="none" w:sz="0" w:space="0" w:color="auto"/>
                <w:bottom w:val="none" w:sz="0" w:space="0" w:color="auto"/>
                <w:right w:val="none" w:sz="0" w:space="0" w:color="auto"/>
              </w:divBdr>
              <w:divsChild>
                <w:div w:id="943923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214641">
          <w:marLeft w:val="0"/>
          <w:marRight w:val="0"/>
          <w:marTop w:val="300"/>
          <w:marBottom w:val="0"/>
          <w:divBdr>
            <w:top w:val="none" w:sz="0" w:space="0" w:color="auto"/>
            <w:left w:val="none" w:sz="0" w:space="0" w:color="auto"/>
            <w:bottom w:val="none" w:sz="0" w:space="0" w:color="auto"/>
            <w:right w:val="none" w:sz="0" w:space="0" w:color="auto"/>
          </w:divBdr>
          <w:divsChild>
            <w:div w:id="337778695">
              <w:marLeft w:val="0"/>
              <w:marRight w:val="0"/>
              <w:marTop w:val="0"/>
              <w:marBottom w:val="0"/>
              <w:divBdr>
                <w:top w:val="none" w:sz="0" w:space="0" w:color="auto"/>
                <w:left w:val="none" w:sz="0" w:space="0" w:color="auto"/>
                <w:bottom w:val="none" w:sz="0" w:space="0" w:color="auto"/>
                <w:right w:val="none" w:sz="0" w:space="0" w:color="auto"/>
              </w:divBdr>
              <w:divsChild>
                <w:div w:id="131079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95265">
      <w:bodyDiv w:val="1"/>
      <w:marLeft w:val="0"/>
      <w:marRight w:val="0"/>
      <w:marTop w:val="0"/>
      <w:marBottom w:val="0"/>
      <w:divBdr>
        <w:top w:val="none" w:sz="0" w:space="0" w:color="auto"/>
        <w:left w:val="none" w:sz="0" w:space="0" w:color="auto"/>
        <w:bottom w:val="none" w:sz="0" w:space="0" w:color="auto"/>
        <w:right w:val="none" w:sz="0" w:space="0" w:color="auto"/>
      </w:divBdr>
      <w:divsChild>
        <w:div w:id="1504707303">
          <w:marLeft w:val="0"/>
          <w:marRight w:val="0"/>
          <w:marTop w:val="0"/>
          <w:marBottom w:val="0"/>
          <w:divBdr>
            <w:top w:val="none" w:sz="0" w:space="0" w:color="auto"/>
            <w:left w:val="none" w:sz="0" w:space="0" w:color="auto"/>
            <w:bottom w:val="none" w:sz="0" w:space="0" w:color="auto"/>
            <w:right w:val="none" w:sz="0" w:space="0" w:color="auto"/>
          </w:divBdr>
        </w:div>
        <w:div w:id="326976717">
          <w:marLeft w:val="0"/>
          <w:marRight w:val="0"/>
          <w:marTop w:val="0"/>
          <w:marBottom w:val="0"/>
          <w:divBdr>
            <w:top w:val="none" w:sz="0" w:space="0" w:color="auto"/>
            <w:left w:val="none" w:sz="0" w:space="0" w:color="auto"/>
            <w:bottom w:val="none" w:sz="0" w:space="0" w:color="auto"/>
            <w:right w:val="none" w:sz="0" w:space="0" w:color="auto"/>
          </w:divBdr>
          <w:divsChild>
            <w:div w:id="1596278406">
              <w:marLeft w:val="0"/>
              <w:marRight w:val="0"/>
              <w:marTop w:val="0"/>
              <w:marBottom w:val="0"/>
              <w:divBdr>
                <w:top w:val="none" w:sz="0" w:space="0" w:color="auto"/>
                <w:left w:val="none" w:sz="0" w:space="0" w:color="auto"/>
                <w:bottom w:val="none" w:sz="0" w:space="0" w:color="auto"/>
                <w:right w:val="none" w:sz="0" w:space="0" w:color="auto"/>
              </w:divBdr>
            </w:div>
          </w:divsChild>
        </w:div>
        <w:div w:id="266083509">
          <w:marLeft w:val="0"/>
          <w:marRight w:val="0"/>
          <w:marTop w:val="0"/>
          <w:marBottom w:val="0"/>
          <w:divBdr>
            <w:top w:val="none" w:sz="0" w:space="0" w:color="auto"/>
            <w:left w:val="none" w:sz="0" w:space="0" w:color="auto"/>
            <w:bottom w:val="none" w:sz="0" w:space="0" w:color="auto"/>
            <w:right w:val="none" w:sz="0" w:space="0" w:color="auto"/>
          </w:divBdr>
        </w:div>
        <w:div w:id="1654259937">
          <w:marLeft w:val="0"/>
          <w:marRight w:val="0"/>
          <w:marTop w:val="0"/>
          <w:marBottom w:val="0"/>
          <w:divBdr>
            <w:top w:val="none" w:sz="0" w:space="0" w:color="auto"/>
            <w:left w:val="none" w:sz="0" w:space="0" w:color="auto"/>
            <w:bottom w:val="none" w:sz="0" w:space="0" w:color="auto"/>
            <w:right w:val="none" w:sz="0" w:space="0" w:color="auto"/>
          </w:divBdr>
          <w:divsChild>
            <w:div w:id="1364986970">
              <w:marLeft w:val="0"/>
              <w:marRight w:val="0"/>
              <w:marTop w:val="0"/>
              <w:marBottom w:val="0"/>
              <w:divBdr>
                <w:top w:val="none" w:sz="0" w:space="0" w:color="auto"/>
                <w:left w:val="none" w:sz="0" w:space="0" w:color="auto"/>
                <w:bottom w:val="none" w:sz="0" w:space="0" w:color="auto"/>
                <w:right w:val="none" w:sz="0" w:space="0" w:color="auto"/>
              </w:divBdr>
            </w:div>
          </w:divsChild>
        </w:div>
        <w:div w:id="820774753">
          <w:marLeft w:val="0"/>
          <w:marRight w:val="0"/>
          <w:marTop w:val="0"/>
          <w:marBottom w:val="0"/>
          <w:divBdr>
            <w:top w:val="none" w:sz="0" w:space="0" w:color="auto"/>
            <w:left w:val="none" w:sz="0" w:space="0" w:color="auto"/>
            <w:bottom w:val="none" w:sz="0" w:space="0" w:color="auto"/>
            <w:right w:val="none" w:sz="0" w:space="0" w:color="auto"/>
          </w:divBdr>
        </w:div>
        <w:div w:id="1349991512">
          <w:marLeft w:val="0"/>
          <w:marRight w:val="0"/>
          <w:marTop w:val="0"/>
          <w:marBottom w:val="0"/>
          <w:divBdr>
            <w:top w:val="none" w:sz="0" w:space="0" w:color="auto"/>
            <w:left w:val="none" w:sz="0" w:space="0" w:color="auto"/>
            <w:bottom w:val="none" w:sz="0" w:space="0" w:color="auto"/>
            <w:right w:val="none" w:sz="0" w:space="0" w:color="auto"/>
          </w:divBdr>
          <w:divsChild>
            <w:div w:id="787435284">
              <w:marLeft w:val="0"/>
              <w:marRight w:val="0"/>
              <w:marTop w:val="0"/>
              <w:marBottom w:val="0"/>
              <w:divBdr>
                <w:top w:val="none" w:sz="0" w:space="0" w:color="auto"/>
                <w:left w:val="none" w:sz="0" w:space="0" w:color="auto"/>
                <w:bottom w:val="none" w:sz="0" w:space="0" w:color="auto"/>
                <w:right w:val="none" w:sz="0" w:space="0" w:color="auto"/>
              </w:divBdr>
            </w:div>
          </w:divsChild>
        </w:div>
        <w:div w:id="672998510">
          <w:marLeft w:val="0"/>
          <w:marRight w:val="0"/>
          <w:marTop w:val="0"/>
          <w:marBottom w:val="0"/>
          <w:divBdr>
            <w:top w:val="none" w:sz="0" w:space="0" w:color="auto"/>
            <w:left w:val="none" w:sz="0" w:space="0" w:color="auto"/>
            <w:bottom w:val="none" w:sz="0" w:space="0" w:color="auto"/>
            <w:right w:val="none" w:sz="0" w:space="0" w:color="auto"/>
          </w:divBdr>
        </w:div>
        <w:div w:id="500853861">
          <w:marLeft w:val="0"/>
          <w:marRight w:val="0"/>
          <w:marTop w:val="0"/>
          <w:marBottom w:val="0"/>
          <w:divBdr>
            <w:top w:val="none" w:sz="0" w:space="0" w:color="auto"/>
            <w:left w:val="none" w:sz="0" w:space="0" w:color="auto"/>
            <w:bottom w:val="none" w:sz="0" w:space="0" w:color="auto"/>
            <w:right w:val="none" w:sz="0" w:space="0" w:color="auto"/>
          </w:divBdr>
          <w:divsChild>
            <w:div w:id="766534096">
              <w:marLeft w:val="0"/>
              <w:marRight w:val="0"/>
              <w:marTop w:val="0"/>
              <w:marBottom w:val="0"/>
              <w:divBdr>
                <w:top w:val="none" w:sz="0" w:space="0" w:color="auto"/>
                <w:left w:val="none" w:sz="0" w:space="0" w:color="auto"/>
                <w:bottom w:val="none" w:sz="0" w:space="0" w:color="auto"/>
                <w:right w:val="none" w:sz="0" w:space="0" w:color="auto"/>
              </w:divBdr>
            </w:div>
          </w:divsChild>
        </w:div>
        <w:div w:id="243074675">
          <w:marLeft w:val="0"/>
          <w:marRight w:val="0"/>
          <w:marTop w:val="0"/>
          <w:marBottom w:val="0"/>
          <w:divBdr>
            <w:top w:val="none" w:sz="0" w:space="0" w:color="auto"/>
            <w:left w:val="none" w:sz="0" w:space="0" w:color="auto"/>
            <w:bottom w:val="none" w:sz="0" w:space="0" w:color="auto"/>
            <w:right w:val="none" w:sz="0" w:space="0" w:color="auto"/>
          </w:divBdr>
        </w:div>
        <w:div w:id="530924056">
          <w:marLeft w:val="0"/>
          <w:marRight w:val="0"/>
          <w:marTop w:val="0"/>
          <w:marBottom w:val="0"/>
          <w:divBdr>
            <w:top w:val="none" w:sz="0" w:space="0" w:color="auto"/>
            <w:left w:val="none" w:sz="0" w:space="0" w:color="auto"/>
            <w:bottom w:val="none" w:sz="0" w:space="0" w:color="auto"/>
            <w:right w:val="none" w:sz="0" w:space="0" w:color="auto"/>
          </w:divBdr>
          <w:divsChild>
            <w:div w:id="1702584367">
              <w:marLeft w:val="0"/>
              <w:marRight w:val="0"/>
              <w:marTop w:val="0"/>
              <w:marBottom w:val="0"/>
              <w:divBdr>
                <w:top w:val="none" w:sz="0" w:space="0" w:color="auto"/>
                <w:left w:val="none" w:sz="0" w:space="0" w:color="auto"/>
                <w:bottom w:val="none" w:sz="0" w:space="0" w:color="auto"/>
                <w:right w:val="none" w:sz="0" w:space="0" w:color="auto"/>
              </w:divBdr>
            </w:div>
          </w:divsChild>
        </w:div>
        <w:div w:id="874853046">
          <w:marLeft w:val="0"/>
          <w:marRight w:val="0"/>
          <w:marTop w:val="0"/>
          <w:marBottom w:val="0"/>
          <w:divBdr>
            <w:top w:val="none" w:sz="0" w:space="0" w:color="auto"/>
            <w:left w:val="none" w:sz="0" w:space="0" w:color="auto"/>
            <w:bottom w:val="none" w:sz="0" w:space="0" w:color="auto"/>
            <w:right w:val="none" w:sz="0" w:space="0" w:color="auto"/>
          </w:divBdr>
        </w:div>
        <w:div w:id="2093160155">
          <w:marLeft w:val="0"/>
          <w:marRight w:val="0"/>
          <w:marTop w:val="0"/>
          <w:marBottom w:val="0"/>
          <w:divBdr>
            <w:top w:val="none" w:sz="0" w:space="0" w:color="auto"/>
            <w:left w:val="none" w:sz="0" w:space="0" w:color="auto"/>
            <w:bottom w:val="none" w:sz="0" w:space="0" w:color="auto"/>
            <w:right w:val="none" w:sz="0" w:space="0" w:color="auto"/>
          </w:divBdr>
          <w:divsChild>
            <w:div w:id="254291107">
              <w:marLeft w:val="0"/>
              <w:marRight w:val="0"/>
              <w:marTop w:val="0"/>
              <w:marBottom w:val="0"/>
              <w:divBdr>
                <w:top w:val="none" w:sz="0" w:space="0" w:color="auto"/>
                <w:left w:val="none" w:sz="0" w:space="0" w:color="auto"/>
                <w:bottom w:val="none" w:sz="0" w:space="0" w:color="auto"/>
                <w:right w:val="none" w:sz="0" w:space="0" w:color="auto"/>
              </w:divBdr>
            </w:div>
          </w:divsChild>
        </w:div>
        <w:div w:id="1403716936">
          <w:marLeft w:val="0"/>
          <w:marRight w:val="0"/>
          <w:marTop w:val="0"/>
          <w:marBottom w:val="0"/>
          <w:divBdr>
            <w:top w:val="none" w:sz="0" w:space="0" w:color="auto"/>
            <w:left w:val="none" w:sz="0" w:space="0" w:color="auto"/>
            <w:bottom w:val="none" w:sz="0" w:space="0" w:color="auto"/>
            <w:right w:val="none" w:sz="0" w:space="0" w:color="auto"/>
          </w:divBdr>
        </w:div>
        <w:div w:id="83842288">
          <w:marLeft w:val="0"/>
          <w:marRight w:val="0"/>
          <w:marTop w:val="0"/>
          <w:marBottom w:val="0"/>
          <w:divBdr>
            <w:top w:val="none" w:sz="0" w:space="0" w:color="auto"/>
            <w:left w:val="none" w:sz="0" w:space="0" w:color="auto"/>
            <w:bottom w:val="none" w:sz="0" w:space="0" w:color="auto"/>
            <w:right w:val="none" w:sz="0" w:space="0" w:color="auto"/>
          </w:divBdr>
          <w:divsChild>
            <w:div w:id="300504130">
              <w:marLeft w:val="0"/>
              <w:marRight w:val="0"/>
              <w:marTop w:val="0"/>
              <w:marBottom w:val="0"/>
              <w:divBdr>
                <w:top w:val="none" w:sz="0" w:space="0" w:color="auto"/>
                <w:left w:val="none" w:sz="0" w:space="0" w:color="auto"/>
                <w:bottom w:val="none" w:sz="0" w:space="0" w:color="auto"/>
                <w:right w:val="none" w:sz="0" w:space="0" w:color="auto"/>
              </w:divBdr>
            </w:div>
          </w:divsChild>
        </w:div>
        <w:div w:id="940794272">
          <w:marLeft w:val="0"/>
          <w:marRight w:val="0"/>
          <w:marTop w:val="300"/>
          <w:marBottom w:val="0"/>
          <w:divBdr>
            <w:top w:val="none" w:sz="0" w:space="0" w:color="auto"/>
            <w:left w:val="none" w:sz="0" w:space="0" w:color="auto"/>
            <w:bottom w:val="none" w:sz="0" w:space="0" w:color="auto"/>
            <w:right w:val="none" w:sz="0" w:space="0" w:color="auto"/>
          </w:divBdr>
          <w:divsChild>
            <w:div w:id="976028110">
              <w:marLeft w:val="0"/>
              <w:marRight w:val="0"/>
              <w:marTop w:val="0"/>
              <w:marBottom w:val="0"/>
              <w:divBdr>
                <w:top w:val="none" w:sz="0" w:space="0" w:color="auto"/>
                <w:left w:val="none" w:sz="0" w:space="0" w:color="auto"/>
                <w:bottom w:val="none" w:sz="0" w:space="0" w:color="auto"/>
                <w:right w:val="none" w:sz="0" w:space="0" w:color="auto"/>
              </w:divBdr>
              <w:divsChild>
                <w:div w:id="22835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7741">
          <w:marLeft w:val="0"/>
          <w:marRight w:val="0"/>
          <w:marTop w:val="300"/>
          <w:marBottom w:val="0"/>
          <w:divBdr>
            <w:top w:val="none" w:sz="0" w:space="0" w:color="auto"/>
            <w:left w:val="none" w:sz="0" w:space="0" w:color="auto"/>
            <w:bottom w:val="none" w:sz="0" w:space="0" w:color="auto"/>
            <w:right w:val="none" w:sz="0" w:space="0" w:color="auto"/>
          </w:divBdr>
          <w:divsChild>
            <w:div w:id="1502575096">
              <w:marLeft w:val="0"/>
              <w:marRight w:val="0"/>
              <w:marTop w:val="0"/>
              <w:marBottom w:val="0"/>
              <w:divBdr>
                <w:top w:val="none" w:sz="0" w:space="0" w:color="auto"/>
                <w:left w:val="none" w:sz="0" w:space="0" w:color="auto"/>
                <w:bottom w:val="none" w:sz="0" w:space="0" w:color="auto"/>
                <w:right w:val="none" w:sz="0" w:space="0" w:color="auto"/>
              </w:divBdr>
              <w:divsChild>
                <w:div w:id="1564559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90979">
          <w:marLeft w:val="0"/>
          <w:marRight w:val="0"/>
          <w:marTop w:val="300"/>
          <w:marBottom w:val="0"/>
          <w:divBdr>
            <w:top w:val="none" w:sz="0" w:space="0" w:color="auto"/>
            <w:left w:val="none" w:sz="0" w:space="0" w:color="auto"/>
            <w:bottom w:val="none" w:sz="0" w:space="0" w:color="auto"/>
            <w:right w:val="none" w:sz="0" w:space="0" w:color="auto"/>
          </w:divBdr>
          <w:divsChild>
            <w:div w:id="775714917">
              <w:marLeft w:val="0"/>
              <w:marRight w:val="0"/>
              <w:marTop w:val="0"/>
              <w:marBottom w:val="0"/>
              <w:divBdr>
                <w:top w:val="none" w:sz="0" w:space="0" w:color="auto"/>
                <w:left w:val="none" w:sz="0" w:space="0" w:color="auto"/>
                <w:bottom w:val="none" w:sz="0" w:space="0" w:color="auto"/>
                <w:right w:val="none" w:sz="0" w:space="0" w:color="auto"/>
              </w:divBdr>
              <w:divsChild>
                <w:div w:id="32886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5553">
          <w:marLeft w:val="0"/>
          <w:marRight w:val="0"/>
          <w:marTop w:val="300"/>
          <w:marBottom w:val="0"/>
          <w:divBdr>
            <w:top w:val="none" w:sz="0" w:space="0" w:color="auto"/>
            <w:left w:val="none" w:sz="0" w:space="0" w:color="auto"/>
            <w:bottom w:val="none" w:sz="0" w:space="0" w:color="auto"/>
            <w:right w:val="none" w:sz="0" w:space="0" w:color="auto"/>
          </w:divBdr>
          <w:divsChild>
            <w:div w:id="550268910">
              <w:marLeft w:val="0"/>
              <w:marRight w:val="0"/>
              <w:marTop w:val="0"/>
              <w:marBottom w:val="0"/>
              <w:divBdr>
                <w:top w:val="none" w:sz="0" w:space="0" w:color="auto"/>
                <w:left w:val="none" w:sz="0" w:space="0" w:color="auto"/>
                <w:bottom w:val="none" w:sz="0" w:space="0" w:color="auto"/>
                <w:right w:val="none" w:sz="0" w:space="0" w:color="auto"/>
              </w:divBdr>
              <w:divsChild>
                <w:div w:id="161423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966235">
      <w:bodyDiv w:val="1"/>
      <w:marLeft w:val="0"/>
      <w:marRight w:val="0"/>
      <w:marTop w:val="0"/>
      <w:marBottom w:val="0"/>
      <w:divBdr>
        <w:top w:val="none" w:sz="0" w:space="0" w:color="auto"/>
        <w:left w:val="none" w:sz="0" w:space="0" w:color="auto"/>
        <w:bottom w:val="none" w:sz="0" w:space="0" w:color="auto"/>
        <w:right w:val="none" w:sz="0" w:space="0" w:color="auto"/>
      </w:divBdr>
      <w:divsChild>
        <w:div w:id="413206265">
          <w:marLeft w:val="0"/>
          <w:marRight w:val="0"/>
          <w:marTop w:val="0"/>
          <w:marBottom w:val="0"/>
          <w:divBdr>
            <w:top w:val="none" w:sz="0" w:space="0" w:color="auto"/>
            <w:left w:val="none" w:sz="0" w:space="0" w:color="auto"/>
            <w:bottom w:val="none" w:sz="0" w:space="0" w:color="auto"/>
            <w:right w:val="none" w:sz="0" w:space="0" w:color="auto"/>
          </w:divBdr>
        </w:div>
        <w:div w:id="1615668494">
          <w:marLeft w:val="0"/>
          <w:marRight w:val="0"/>
          <w:marTop w:val="0"/>
          <w:marBottom w:val="0"/>
          <w:divBdr>
            <w:top w:val="none" w:sz="0" w:space="0" w:color="auto"/>
            <w:left w:val="none" w:sz="0" w:space="0" w:color="auto"/>
            <w:bottom w:val="none" w:sz="0" w:space="0" w:color="auto"/>
            <w:right w:val="none" w:sz="0" w:space="0" w:color="auto"/>
          </w:divBdr>
          <w:divsChild>
            <w:div w:id="202985130">
              <w:marLeft w:val="0"/>
              <w:marRight w:val="0"/>
              <w:marTop w:val="0"/>
              <w:marBottom w:val="0"/>
              <w:divBdr>
                <w:top w:val="none" w:sz="0" w:space="0" w:color="auto"/>
                <w:left w:val="none" w:sz="0" w:space="0" w:color="auto"/>
                <w:bottom w:val="none" w:sz="0" w:space="0" w:color="auto"/>
                <w:right w:val="none" w:sz="0" w:space="0" w:color="auto"/>
              </w:divBdr>
            </w:div>
          </w:divsChild>
        </w:div>
        <w:div w:id="445542046">
          <w:marLeft w:val="0"/>
          <w:marRight w:val="0"/>
          <w:marTop w:val="0"/>
          <w:marBottom w:val="0"/>
          <w:divBdr>
            <w:top w:val="none" w:sz="0" w:space="0" w:color="auto"/>
            <w:left w:val="none" w:sz="0" w:space="0" w:color="auto"/>
            <w:bottom w:val="none" w:sz="0" w:space="0" w:color="auto"/>
            <w:right w:val="none" w:sz="0" w:space="0" w:color="auto"/>
          </w:divBdr>
        </w:div>
        <w:div w:id="99379882">
          <w:marLeft w:val="0"/>
          <w:marRight w:val="0"/>
          <w:marTop w:val="0"/>
          <w:marBottom w:val="0"/>
          <w:divBdr>
            <w:top w:val="none" w:sz="0" w:space="0" w:color="auto"/>
            <w:left w:val="none" w:sz="0" w:space="0" w:color="auto"/>
            <w:bottom w:val="none" w:sz="0" w:space="0" w:color="auto"/>
            <w:right w:val="none" w:sz="0" w:space="0" w:color="auto"/>
          </w:divBdr>
          <w:divsChild>
            <w:div w:id="1395355776">
              <w:marLeft w:val="0"/>
              <w:marRight w:val="0"/>
              <w:marTop w:val="0"/>
              <w:marBottom w:val="0"/>
              <w:divBdr>
                <w:top w:val="none" w:sz="0" w:space="0" w:color="auto"/>
                <w:left w:val="none" w:sz="0" w:space="0" w:color="auto"/>
                <w:bottom w:val="none" w:sz="0" w:space="0" w:color="auto"/>
                <w:right w:val="none" w:sz="0" w:space="0" w:color="auto"/>
              </w:divBdr>
            </w:div>
          </w:divsChild>
        </w:div>
        <w:div w:id="725027562">
          <w:marLeft w:val="0"/>
          <w:marRight w:val="0"/>
          <w:marTop w:val="0"/>
          <w:marBottom w:val="0"/>
          <w:divBdr>
            <w:top w:val="none" w:sz="0" w:space="0" w:color="auto"/>
            <w:left w:val="none" w:sz="0" w:space="0" w:color="auto"/>
            <w:bottom w:val="none" w:sz="0" w:space="0" w:color="auto"/>
            <w:right w:val="none" w:sz="0" w:space="0" w:color="auto"/>
          </w:divBdr>
        </w:div>
        <w:div w:id="540240571">
          <w:marLeft w:val="0"/>
          <w:marRight w:val="0"/>
          <w:marTop w:val="0"/>
          <w:marBottom w:val="0"/>
          <w:divBdr>
            <w:top w:val="none" w:sz="0" w:space="0" w:color="auto"/>
            <w:left w:val="none" w:sz="0" w:space="0" w:color="auto"/>
            <w:bottom w:val="none" w:sz="0" w:space="0" w:color="auto"/>
            <w:right w:val="none" w:sz="0" w:space="0" w:color="auto"/>
          </w:divBdr>
          <w:divsChild>
            <w:div w:id="851914616">
              <w:marLeft w:val="0"/>
              <w:marRight w:val="0"/>
              <w:marTop w:val="0"/>
              <w:marBottom w:val="0"/>
              <w:divBdr>
                <w:top w:val="none" w:sz="0" w:space="0" w:color="auto"/>
                <w:left w:val="none" w:sz="0" w:space="0" w:color="auto"/>
                <w:bottom w:val="none" w:sz="0" w:space="0" w:color="auto"/>
                <w:right w:val="none" w:sz="0" w:space="0" w:color="auto"/>
              </w:divBdr>
            </w:div>
          </w:divsChild>
        </w:div>
        <w:div w:id="710963793">
          <w:marLeft w:val="0"/>
          <w:marRight w:val="0"/>
          <w:marTop w:val="0"/>
          <w:marBottom w:val="0"/>
          <w:divBdr>
            <w:top w:val="none" w:sz="0" w:space="0" w:color="auto"/>
            <w:left w:val="none" w:sz="0" w:space="0" w:color="auto"/>
            <w:bottom w:val="none" w:sz="0" w:space="0" w:color="auto"/>
            <w:right w:val="none" w:sz="0" w:space="0" w:color="auto"/>
          </w:divBdr>
        </w:div>
        <w:div w:id="1370034824">
          <w:marLeft w:val="0"/>
          <w:marRight w:val="0"/>
          <w:marTop w:val="0"/>
          <w:marBottom w:val="0"/>
          <w:divBdr>
            <w:top w:val="none" w:sz="0" w:space="0" w:color="auto"/>
            <w:left w:val="none" w:sz="0" w:space="0" w:color="auto"/>
            <w:bottom w:val="none" w:sz="0" w:space="0" w:color="auto"/>
            <w:right w:val="none" w:sz="0" w:space="0" w:color="auto"/>
          </w:divBdr>
          <w:divsChild>
            <w:div w:id="767653048">
              <w:marLeft w:val="0"/>
              <w:marRight w:val="0"/>
              <w:marTop w:val="0"/>
              <w:marBottom w:val="0"/>
              <w:divBdr>
                <w:top w:val="none" w:sz="0" w:space="0" w:color="auto"/>
                <w:left w:val="none" w:sz="0" w:space="0" w:color="auto"/>
                <w:bottom w:val="none" w:sz="0" w:space="0" w:color="auto"/>
                <w:right w:val="none" w:sz="0" w:space="0" w:color="auto"/>
              </w:divBdr>
            </w:div>
          </w:divsChild>
        </w:div>
        <w:div w:id="1818065084">
          <w:marLeft w:val="0"/>
          <w:marRight w:val="0"/>
          <w:marTop w:val="0"/>
          <w:marBottom w:val="0"/>
          <w:divBdr>
            <w:top w:val="none" w:sz="0" w:space="0" w:color="auto"/>
            <w:left w:val="none" w:sz="0" w:space="0" w:color="auto"/>
            <w:bottom w:val="none" w:sz="0" w:space="0" w:color="auto"/>
            <w:right w:val="none" w:sz="0" w:space="0" w:color="auto"/>
          </w:divBdr>
        </w:div>
        <w:div w:id="2072000348">
          <w:marLeft w:val="0"/>
          <w:marRight w:val="0"/>
          <w:marTop w:val="0"/>
          <w:marBottom w:val="0"/>
          <w:divBdr>
            <w:top w:val="none" w:sz="0" w:space="0" w:color="auto"/>
            <w:left w:val="none" w:sz="0" w:space="0" w:color="auto"/>
            <w:bottom w:val="none" w:sz="0" w:space="0" w:color="auto"/>
            <w:right w:val="none" w:sz="0" w:space="0" w:color="auto"/>
          </w:divBdr>
          <w:divsChild>
            <w:div w:id="1690721867">
              <w:marLeft w:val="0"/>
              <w:marRight w:val="0"/>
              <w:marTop w:val="0"/>
              <w:marBottom w:val="0"/>
              <w:divBdr>
                <w:top w:val="none" w:sz="0" w:space="0" w:color="auto"/>
                <w:left w:val="none" w:sz="0" w:space="0" w:color="auto"/>
                <w:bottom w:val="none" w:sz="0" w:space="0" w:color="auto"/>
                <w:right w:val="none" w:sz="0" w:space="0" w:color="auto"/>
              </w:divBdr>
            </w:div>
          </w:divsChild>
        </w:div>
        <w:div w:id="1263686514">
          <w:marLeft w:val="0"/>
          <w:marRight w:val="0"/>
          <w:marTop w:val="0"/>
          <w:marBottom w:val="0"/>
          <w:divBdr>
            <w:top w:val="none" w:sz="0" w:space="0" w:color="auto"/>
            <w:left w:val="none" w:sz="0" w:space="0" w:color="auto"/>
            <w:bottom w:val="none" w:sz="0" w:space="0" w:color="auto"/>
            <w:right w:val="none" w:sz="0" w:space="0" w:color="auto"/>
          </w:divBdr>
        </w:div>
        <w:div w:id="1518811687">
          <w:marLeft w:val="0"/>
          <w:marRight w:val="0"/>
          <w:marTop w:val="0"/>
          <w:marBottom w:val="0"/>
          <w:divBdr>
            <w:top w:val="none" w:sz="0" w:space="0" w:color="auto"/>
            <w:left w:val="none" w:sz="0" w:space="0" w:color="auto"/>
            <w:bottom w:val="none" w:sz="0" w:space="0" w:color="auto"/>
            <w:right w:val="none" w:sz="0" w:space="0" w:color="auto"/>
          </w:divBdr>
          <w:divsChild>
            <w:div w:id="1712459869">
              <w:marLeft w:val="0"/>
              <w:marRight w:val="0"/>
              <w:marTop w:val="0"/>
              <w:marBottom w:val="0"/>
              <w:divBdr>
                <w:top w:val="none" w:sz="0" w:space="0" w:color="auto"/>
                <w:left w:val="none" w:sz="0" w:space="0" w:color="auto"/>
                <w:bottom w:val="none" w:sz="0" w:space="0" w:color="auto"/>
                <w:right w:val="none" w:sz="0" w:space="0" w:color="auto"/>
              </w:divBdr>
            </w:div>
          </w:divsChild>
        </w:div>
        <w:div w:id="2051177282">
          <w:marLeft w:val="0"/>
          <w:marRight w:val="0"/>
          <w:marTop w:val="0"/>
          <w:marBottom w:val="0"/>
          <w:divBdr>
            <w:top w:val="none" w:sz="0" w:space="0" w:color="auto"/>
            <w:left w:val="none" w:sz="0" w:space="0" w:color="auto"/>
            <w:bottom w:val="none" w:sz="0" w:space="0" w:color="auto"/>
            <w:right w:val="none" w:sz="0" w:space="0" w:color="auto"/>
          </w:divBdr>
        </w:div>
        <w:div w:id="416638294">
          <w:marLeft w:val="0"/>
          <w:marRight w:val="0"/>
          <w:marTop w:val="0"/>
          <w:marBottom w:val="0"/>
          <w:divBdr>
            <w:top w:val="none" w:sz="0" w:space="0" w:color="auto"/>
            <w:left w:val="none" w:sz="0" w:space="0" w:color="auto"/>
            <w:bottom w:val="none" w:sz="0" w:space="0" w:color="auto"/>
            <w:right w:val="none" w:sz="0" w:space="0" w:color="auto"/>
          </w:divBdr>
          <w:divsChild>
            <w:div w:id="1161969239">
              <w:marLeft w:val="0"/>
              <w:marRight w:val="0"/>
              <w:marTop w:val="0"/>
              <w:marBottom w:val="0"/>
              <w:divBdr>
                <w:top w:val="none" w:sz="0" w:space="0" w:color="auto"/>
                <w:left w:val="none" w:sz="0" w:space="0" w:color="auto"/>
                <w:bottom w:val="none" w:sz="0" w:space="0" w:color="auto"/>
                <w:right w:val="none" w:sz="0" w:space="0" w:color="auto"/>
              </w:divBdr>
            </w:div>
          </w:divsChild>
        </w:div>
        <w:div w:id="1207991224">
          <w:marLeft w:val="0"/>
          <w:marRight w:val="0"/>
          <w:marTop w:val="300"/>
          <w:marBottom w:val="0"/>
          <w:divBdr>
            <w:top w:val="none" w:sz="0" w:space="0" w:color="auto"/>
            <w:left w:val="none" w:sz="0" w:space="0" w:color="auto"/>
            <w:bottom w:val="none" w:sz="0" w:space="0" w:color="auto"/>
            <w:right w:val="none" w:sz="0" w:space="0" w:color="auto"/>
          </w:divBdr>
          <w:divsChild>
            <w:div w:id="1200243161">
              <w:marLeft w:val="0"/>
              <w:marRight w:val="0"/>
              <w:marTop w:val="0"/>
              <w:marBottom w:val="0"/>
              <w:divBdr>
                <w:top w:val="none" w:sz="0" w:space="0" w:color="auto"/>
                <w:left w:val="none" w:sz="0" w:space="0" w:color="auto"/>
                <w:bottom w:val="none" w:sz="0" w:space="0" w:color="auto"/>
                <w:right w:val="none" w:sz="0" w:space="0" w:color="auto"/>
              </w:divBdr>
              <w:divsChild>
                <w:div w:id="92472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07220">
          <w:marLeft w:val="0"/>
          <w:marRight w:val="0"/>
          <w:marTop w:val="300"/>
          <w:marBottom w:val="0"/>
          <w:divBdr>
            <w:top w:val="none" w:sz="0" w:space="0" w:color="auto"/>
            <w:left w:val="none" w:sz="0" w:space="0" w:color="auto"/>
            <w:bottom w:val="none" w:sz="0" w:space="0" w:color="auto"/>
            <w:right w:val="none" w:sz="0" w:space="0" w:color="auto"/>
          </w:divBdr>
          <w:divsChild>
            <w:div w:id="2066296139">
              <w:marLeft w:val="0"/>
              <w:marRight w:val="0"/>
              <w:marTop w:val="0"/>
              <w:marBottom w:val="0"/>
              <w:divBdr>
                <w:top w:val="none" w:sz="0" w:space="0" w:color="auto"/>
                <w:left w:val="none" w:sz="0" w:space="0" w:color="auto"/>
                <w:bottom w:val="none" w:sz="0" w:space="0" w:color="auto"/>
                <w:right w:val="none" w:sz="0" w:space="0" w:color="auto"/>
              </w:divBdr>
              <w:divsChild>
                <w:div w:id="204474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57362">
          <w:marLeft w:val="0"/>
          <w:marRight w:val="0"/>
          <w:marTop w:val="300"/>
          <w:marBottom w:val="0"/>
          <w:divBdr>
            <w:top w:val="none" w:sz="0" w:space="0" w:color="auto"/>
            <w:left w:val="none" w:sz="0" w:space="0" w:color="auto"/>
            <w:bottom w:val="none" w:sz="0" w:space="0" w:color="auto"/>
            <w:right w:val="none" w:sz="0" w:space="0" w:color="auto"/>
          </w:divBdr>
          <w:divsChild>
            <w:div w:id="837430278">
              <w:marLeft w:val="0"/>
              <w:marRight w:val="0"/>
              <w:marTop w:val="0"/>
              <w:marBottom w:val="0"/>
              <w:divBdr>
                <w:top w:val="none" w:sz="0" w:space="0" w:color="auto"/>
                <w:left w:val="none" w:sz="0" w:space="0" w:color="auto"/>
                <w:bottom w:val="none" w:sz="0" w:space="0" w:color="auto"/>
                <w:right w:val="none" w:sz="0" w:space="0" w:color="auto"/>
              </w:divBdr>
              <w:divsChild>
                <w:div w:id="1258978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127928">
          <w:marLeft w:val="0"/>
          <w:marRight w:val="0"/>
          <w:marTop w:val="300"/>
          <w:marBottom w:val="0"/>
          <w:divBdr>
            <w:top w:val="none" w:sz="0" w:space="0" w:color="auto"/>
            <w:left w:val="none" w:sz="0" w:space="0" w:color="auto"/>
            <w:bottom w:val="none" w:sz="0" w:space="0" w:color="auto"/>
            <w:right w:val="none" w:sz="0" w:space="0" w:color="auto"/>
          </w:divBdr>
          <w:divsChild>
            <w:div w:id="1753893981">
              <w:marLeft w:val="0"/>
              <w:marRight w:val="0"/>
              <w:marTop w:val="0"/>
              <w:marBottom w:val="0"/>
              <w:divBdr>
                <w:top w:val="none" w:sz="0" w:space="0" w:color="auto"/>
                <w:left w:val="none" w:sz="0" w:space="0" w:color="auto"/>
                <w:bottom w:val="none" w:sz="0" w:space="0" w:color="auto"/>
                <w:right w:val="none" w:sz="0" w:space="0" w:color="auto"/>
              </w:divBdr>
              <w:divsChild>
                <w:div w:id="88895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009049">
      <w:bodyDiv w:val="1"/>
      <w:marLeft w:val="0"/>
      <w:marRight w:val="0"/>
      <w:marTop w:val="0"/>
      <w:marBottom w:val="0"/>
      <w:divBdr>
        <w:top w:val="none" w:sz="0" w:space="0" w:color="auto"/>
        <w:left w:val="none" w:sz="0" w:space="0" w:color="auto"/>
        <w:bottom w:val="none" w:sz="0" w:space="0" w:color="auto"/>
        <w:right w:val="none" w:sz="0" w:space="0" w:color="auto"/>
      </w:divBdr>
      <w:divsChild>
        <w:div w:id="441850592">
          <w:marLeft w:val="0"/>
          <w:marRight w:val="0"/>
          <w:marTop w:val="0"/>
          <w:marBottom w:val="0"/>
          <w:divBdr>
            <w:top w:val="none" w:sz="0" w:space="0" w:color="auto"/>
            <w:left w:val="none" w:sz="0" w:space="0" w:color="auto"/>
            <w:bottom w:val="none" w:sz="0" w:space="0" w:color="auto"/>
            <w:right w:val="none" w:sz="0" w:space="0" w:color="auto"/>
          </w:divBdr>
        </w:div>
        <w:div w:id="693270300">
          <w:marLeft w:val="0"/>
          <w:marRight w:val="0"/>
          <w:marTop w:val="0"/>
          <w:marBottom w:val="0"/>
          <w:divBdr>
            <w:top w:val="none" w:sz="0" w:space="0" w:color="auto"/>
            <w:left w:val="none" w:sz="0" w:space="0" w:color="auto"/>
            <w:bottom w:val="none" w:sz="0" w:space="0" w:color="auto"/>
            <w:right w:val="none" w:sz="0" w:space="0" w:color="auto"/>
          </w:divBdr>
          <w:divsChild>
            <w:div w:id="20323631">
              <w:marLeft w:val="0"/>
              <w:marRight w:val="0"/>
              <w:marTop w:val="0"/>
              <w:marBottom w:val="0"/>
              <w:divBdr>
                <w:top w:val="none" w:sz="0" w:space="0" w:color="auto"/>
                <w:left w:val="none" w:sz="0" w:space="0" w:color="auto"/>
                <w:bottom w:val="none" w:sz="0" w:space="0" w:color="auto"/>
                <w:right w:val="none" w:sz="0" w:space="0" w:color="auto"/>
              </w:divBdr>
            </w:div>
          </w:divsChild>
        </w:div>
        <w:div w:id="347145272">
          <w:marLeft w:val="0"/>
          <w:marRight w:val="0"/>
          <w:marTop w:val="0"/>
          <w:marBottom w:val="0"/>
          <w:divBdr>
            <w:top w:val="none" w:sz="0" w:space="0" w:color="auto"/>
            <w:left w:val="none" w:sz="0" w:space="0" w:color="auto"/>
            <w:bottom w:val="none" w:sz="0" w:space="0" w:color="auto"/>
            <w:right w:val="none" w:sz="0" w:space="0" w:color="auto"/>
          </w:divBdr>
        </w:div>
        <w:div w:id="25953997">
          <w:marLeft w:val="0"/>
          <w:marRight w:val="0"/>
          <w:marTop w:val="0"/>
          <w:marBottom w:val="0"/>
          <w:divBdr>
            <w:top w:val="none" w:sz="0" w:space="0" w:color="auto"/>
            <w:left w:val="none" w:sz="0" w:space="0" w:color="auto"/>
            <w:bottom w:val="none" w:sz="0" w:space="0" w:color="auto"/>
            <w:right w:val="none" w:sz="0" w:space="0" w:color="auto"/>
          </w:divBdr>
          <w:divsChild>
            <w:div w:id="1636526581">
              <w:marLeft w:val="0"/>
              <w:marRight w:val="0"/>
              <w:marTop w:val="0"/>
              <w:marBottom w:val="0"/>
              <w:divBdr>
                <w:top w:val="none" w:sz="0" w:space="0" w:color="auto"/>
                <w:left w:val="none" w:sz="0" w:space="0" w:color="auto"/>
                <w:bottom w:val="none" w:sz="0" w:space="0" w:color="auto"/>
                <w:right w:val="none" w:sz="0" w:space="0" w:color="auto"/>
              </w:divBdr>
            </w:div>
          </w:divsChild>
        </w:div>
        <w:div w:id="1574269923">
          <w:marLeft w:val="0"/>
          <w:marRight w:val="0"/>
          <w:marTop w:val="0"/>
          <w:marBottom w:val="0"/>
          <w:divBdr>
            <w:top w:val="none" w:sz="0" w:space="0" w:color="auto"/>
            <w:left w:val="none" w:sz="0" w:space="0" w:color="auto"/>
            <w:bottom w:val="none" w:sz="0" w:space="0" w:color="auto"/>
            <w:right w:val="none" w:sz="0" w:space="0" w:color="auto"/>
          </w:divBdr>
        </w:div>
        <w:div w:id="1387070743">
          <w:marLeft w:val="0"/>
          <w:marRight w:val="0"/>
          <w:marTop w:val="0"/>
          <w:marBottom w:val="0"/>
          <w:divBdr>
            <w:top w:val="none" w:sz="0" w:space="0" w:color="auto"/>
            <w:left w:val="none" w:sz="0" w:space="0" w:color="auto"/>
            <w:bottom w:val="none" w:sz="0" w:space="0" w:color="auto"/>
            <w:right w:val="none" w:sz="0" w:space="0" w:color="auto"/>
          </w:divBdr>
          <w:divsChild>
            <w:div w:id="2081365947">
              <w:marLeft w:val="0"/>
              <w:marRight w:val="0"/>
              <w:marTop w:val="0"/>
              <w:marBottom w:val="0"/>
              <w:divBdr>
                <w:top w:val="none" w:sz="0" w:space="0" w:color="auto"/>
                <w:left w:val="none" w:sz="0" w:space="0" w:color="auto"/>
                <w:bottom w:val="none" w:sz="0" w:space="0" w:color="auto"/>
                <w:right w:val="none" w:sz="0" w:space="0" w:color="auto"/>
              </w:divBdr>
            </w:div>
          </w:divsChild>
        </w:div>
        <w:div w:id="1065765550">
          <w:marLeft w:val="0"/>
          <w:marRight w:val="0"/>
          <w:marTop w:val="0"/>
          <w:marBottom w:val="0"/>
          <w:divBdr>
            <w:top w:val="none" w:sz="0" w:space="0" w:color="auto"/>
            <w:left w:val="none" w:sz="0" w:space="0" w:color="auto"/>
            <w:bottom w:val="none" w:sz="0" w:space="0" w:color="auto"/>
            <w:right w:val="none" w:sz="0" w:space="0" w:color="auto"/>
          </w:divBdr>
        </w:div>
        <w:div w:id="2095121623">
          <w:marLeft w:val="0"/>
          <w:marRight w:val="0"/>
          <w:marTop w:val="0"/>
          <w:marBottom w:val="0"/>
          <w:divBdr>
            <w:top w:val="none" w:sz="0" w:space="0" w:color="auto"/>
            <w:left w:val="none" w:sz="0" w:space="0" w:color="auto"/>
            <w:bottom w:val="none" w:sz="0" w:space="0" w:color="auto"/>
            <w:right w:val="none" w:sz="0" w:space="0" w:color="auto"/>
          </w:divBdr>
          <w:divsChild>
            <w:div w:id="636180933">
              <w:marLeft w:val="0"/>
              <w:marRight w:val="0"/>
              <w:marTop w:val="0"/>
              <w:marBottom w:val="0"/>
              <w:divBdr>
                <w:top w:val="none" w:sz="0" w:space="0" w:color="auto"/>
                <w:left w:val="none" w:sz="0" w:space="0" w:color="auto"/>
                <w:bottom w:val="none" w:sz="0" w:space="0" w:color="auto"/>
                <w:right w:val="none" w:sz="0" w:space="0" w:color="auto"/>
              </w:divBdr>
            </w:div>
          </w:divsChild>
        </w:div>
        <w:div w:id="888499002">
          <w:marLeft w:val="0"/>
          <w:marRight w:val="0"/>
          <w:marTop w:val="0"/>
          <w:marBottom w:val="0"/>
          <w:divBdr>
            <w:top w:val="none" w:sz="0" w:space="0" w:color="auto"/>
            <w:left w:val="none" w:sz="0" w:space="0" w:color="auto"/>
            <w:bottom w:val="none" w:sz="0" w:space="0" w:color="auto"/>
            <w:right w:val="none" w:sz="0" w:space="0" w:color="auto"/>
          </w:divBdr>
        </w:div>
        <w:div w:id="511339103">
          <w:marLeft w:val="0"/>
          <w:marRight w:val="0"/>
          <w:marTop w:val="0"/>
          <w:marBottom w:val="0"/>
          <w:divBdr>
            <w:top w:val="none" w:sz="0" w:space="0" w:color="auto"/>
            <w:left w:val="none" w:sz="0" w:space="0" w:color="auto"/>
            <w:bottom w:val="none" w:sz="0" w:space="0" w:color="auto"/>
            <w:right w:val="none" w:sz="0" w:space="0" w:color="auto"/>
          </w:divBdr>
          <w:divsChild>
            <w:div w:id="1130631377">
              <w:marLeft w:val="0"/>
              <w:marRight w:val="0"/>
              <w:marTop w:val="0"/>
              <w:marBottom w:val="0"/>
              <w:divBdr>
                <w:top w:val="none" w:sz="0" w:space="0" w:color="auto"/>
                <w:left w:val="none" w:sz="0" w:space="0" w:color="auto"/>
                <w:bottom w:val="none" w:sz="0" w:space="0" w:color="auto"/>
                <w:right w:val="none" w:sz="0" w:space="0" w:color="auto"/>
              </w:divBdr>
            </w:div>
          </w:divsChild>
        </w:div>
        <w:div w:id="1872302550">
          <w:marLeft w:val="0"/>
          <w:marRight w:val="0"/>
          <w:marTop w:val="0"/>
          <w:marBottom w:val="0"/>
          <w:divBdr>
            <w:top w:val="none" w:sz="0" w:space="0" w:color="auto"/>
            <w:left w:val="none" w:sz="0" w:space="0" w:color="auto"/>
            <w:bottom w:val="none" w:sz="0" w:space="0" w:color="auto"/>
            <w:right w:val="none" w:sz="0" w:space="0" w:color="auto"/>
          </w:divBdr>
        </w:div>
        <w:div w:id="853957782">
          <w:marLeft w:val="0"/>
          <w:marRight w:val="0"/>
          <w:marTop w:val="0"/>
          <w:marBottom w:val="0"/>
          <w:divBdr>
            <w:top w:val="none" w:sz="0" w:space="0" w:color="auto"/>
            <w:left w:val="none" w:sz="0" w:space="0" w:color="auto"/>
            <w:bottom w:val="none" w:sz="0" w:space="0" w:color="auto"/>
            <w:right w:val="none" w:sz="0" w:space="0" w:color="auto"/>
          </w:divBdr>
          <w:divsChild>
            <w:div w:id="1158694651">
              <w:marLeft w:val="0"/>
              <w:marRight w:val="0"/>
              <w:marTop w:val="0"/>
              <w:marBottom w:val="0"/>
              <w:divBdr>
                <w:top w:val="none" w:sz="0" w:space="0" w:color="auto"/>
                <w:left w:val="none" w:sz="0" w:space="0" w:color="auto"/>
                <w:bottom w:val="none" w:sz="0" w:space="0" w:color="auto"/>
                <w:right w:val="none" w:sz="0" w:space="0" w:color="auto"/>
              </w:divBdr>
            </w:div>
          </w:divsChild>
        </w:div>
        <w:div w:id="345866049">
          <w:marLeft w:val="0"/>
          <w:marRight w:val="0"/>
          <w:marTop w:val="0"/>
          <w:marBottom w:val="0"/>
          <w:divBdr>
            <w:top w:val="none" w:sz="0" w:space="0" w:color="auto"/>
            <w:left w:val="none" w:sz="0" w:space="0" w:color="auto"/>
            <w:bottom w:val="none" w:sz="0" w:space="0" w:color="auto"/>
            <w:right w:val="none" w:sz="0" w:space="0" w:color="auto"/>
          </w:divBdr>
        </w:div>
        <w:div w:id="2138647241">
          <w:marLeft w:val="0"/>
          <w:marRight w:val="0"/>
          <w:marTop w:val="0"/>
          <w:marBottom w:val="0"/>
          <w:divBdr>
            <w:top w:val="none" w:sz="0" w:space="0" w:color="auto"/>
            <w:left w:val="none" w:sz="0" w:space="0" w:color="auto"/>
            <w:bottom w:val="none" w:sz="0" w:space="0" w:color="auto"/>
            <w:right w:val="none" w:sz="0" w:space="0" w:color="auto"/>
          </w:divBdr>
          <w:divsChild>
            <w:div w:id="520168317">
              <w:marLeft w:val="0"/>
              <w:marRight w:val="0"/>
              <w:marTop w:val="0"/>
              <w:marBottom w:val="0"/>
              <w:divBdr>
                <w:top w:val="none" w:sz="0" w:space="0" w:color="auto"/>
                <w:left w:val="none" w:sz="0" w:space="0" w:color="auto"/>
                <w:bottom w:val="none" w:sz="0" w:space="0" w:color="auto"/>
                <w:right w:val="none" w:sz="0" w:space="0" w:color="auto"/>
              </w:divBdr>
            </w:div>
          </w:divsChild>
        </w:div>
        <w:div w:id="1917549917">
          <w:marLeft w:val="0"/>
          <w:marRight w:val="0"/>
          <w:marTop w:val="300"/>
          <w:marBottom w:val="0"/>
          <w:divBdr>
            <w:top w:val="none" w:sz="0" w:space="0" w:color="auto"/>
            <w:left w:val="none" w:sz="0" w:space="0" w:color="auto"/>
            <w:bottom w:val="none" w:sz="0" w:space="0" w:color="auto"/>
            <w:right w:val="none" w:sz="0" w:space="0" w:color="auto"/>
          </w:divBdr>
          <w:divsChild>
            <w:div w:id="1698890098">
              <w:marLeft w:val="0"/>
              <w:marRight w:val="0"/>
              <w:marTop w:val="0"/>
              <w:marBottom w:val="0"/>
              <w:divBdr>
                <w:top w:val="none" w:sz="0" w:space="0" w:color="auto"/>
                <w:left w:val="none" w:sz="0" w:space="0" w:color="auto"/>
                <w:bottom w:val="none" w:sz="0" w:space="0" w:color="auto"/>
                <w:right w:val="none" w:sz="0" w:space="0" w:color="auto"/>
              </w:divBdr>
              <w:divsChild>
                <w:div w:id="186451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745342">
          <w:marLeft w:val="0"/>
          <w:marRight w:val="0"/>
          <w:marTop w:val="300"/>
          <w:marBottom w:val="0"/>
          <w:divBdr>
            <w:top w:val="none" w:sz="0" w:space="0" w:color="auto"/>
            <w:left w:val="none" w:sz="0" w:space="0" w:color="auto"/>
            <w:bottom w:val="none" w:sz="0" w:space="0" w:color="auto"/>
            <w:right w:val="none" w:sz="0" w:space="0" w:color="auto"/>
          </w:divBdr>
          <w:divsChild>
            <w:div w:id="518199574">
              <w:marLeft w:val="0"/>
              <w:marRight w:val="0"/>
              <w:marTop w:val="0"/>
              <w:marBottom w:val="0"/>
              <w:divBdr>
                <w:top w:val="none" w:sz="0" w:space="0" w:color="auto"/>
                <w:left w:val="none" w:sz="0" w:space="0" w:color="auto"/>
                <w:bottom w:val="none" w:sz="0" w:space="0" w:color="auto"/>
                <w:right w:val="none" w:sz="0" w:space="0" w:color="auto"/>
              </w:divBdr>
              <w:divsChild>
                <w:div w:id="264927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023963">
          <w:marLeft w:val="0"/>
          <w:marRight w:val="0"/>
          <w:marTop w:val="300"/>
          <w:marBottom w:val="0"/>
          <w:divBdr>
            <w:top w:val="none" w:sz="0" w:space="0" w:color="auto"/>
            <w:left w:val="none" w:sz="0" w:space="0" w:color="auto"/>
            <w:bottom w:val="none" w:sz="0" w:space="0" w:color="auto"/>
            <w:right w:val="none" w:sz="0" w:space="0" w:color="auto"/>
          </w:divBdr>
          <w:divsChild>
            <w:div w:id="96144103">
              <w:marLeft w:val="0"/>
              <w:marRight w:val="0"/>
              <w:marTop w:val="0"/>
              <w:marBottom w:val="0"/>
              <w:divBdr>
                <w:top w:val="none" w:sz="0" w:space="0" w:color="auto"/>
                <w:left w:val="none" w:sz="0" w:space="0" w:color="auto"/>
                <w:bottom w:val="none" w:sz="0" w:space="0" w:color="auto"/>
                <w:right w:val="none" w:sz="0" w:space="0" w:color="auto"/>
              </w:divBdr>
              <w:divsChild>
                <w:div w:id="55817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555086">
          <w:marLeft w:val="0"/>
          <w:marRight w:val="0"/>
          <w:marTop w:val="300"/>
          <w:marBottom w:val="0"/>
          <w:divBdr>
            <w:top w:val="none" w:sz="0" w:space="0" w:color="auto"/>
            <w:left w:val="none" w:sz="0" w:space="0" w:color="auto"/>
            <w:bottom w:val="none" w:sz="0" w:space="0" w:color="auto"/>
            <w:right w:val="none" w:sz="0" w:space="0" w:color="auto"/>
          </w:divBdr>
          <w:divsChild>
            <w:div w:id="113985355">
              <w:marLeft w:val="0"/>
              <w:marRight w:val="0"/>
              <w:marTop w:val="0"/>
              <w:marBottom w:val="0"/>
              <w:divBdr>
                <w:top w:val="none" w:sz="0" w:space="0" w:color="auto"/>
                <w:left w:val="none" w:sz="0" w:space="0" w:color="auto"/>
                <w:bottom w:val="none" w:sz="0" w:space="0" w:color="auto"/>
                <w:right w:val="none" w:sz="0" w:space="0" w:color="auto"/>
              </w:divBdr>
              <w:divsChild>
                <w:div w:id="168305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512566">
      <w:bodyDiv w:val="1"/>
      <w:marLeft w:val="0"/>
      <w:marRight w:val="0"/>
      <w:marTop w:val="0"/>
      <w:marBottom w:val="0"/>
      <w:divBdr>
        <w:top w:val="none" w:sz="0" w:space="0" w:color="auto"/>
        <w:left w:val="none" w:sz="0" w:space="0" w:color="auto"/>
        <w:bottom w:val="none" w:sz="0" w:space="0" w:color="auto"/>
        <w:right w:val="none" w:sz="0" w:space="0" w:color="auto"/>
      </w:divBdr>
      <w:divsChild>
        <w:div w:id="474226042">
          <w:marLeft w:val="0"/>
          <w:marRight w:val="0"/>
          <w:marTop w:val="0"/>
          <w:marBottom w:val="0"/>
          <w:divBdr>
            <w:top w:val="none" w:sz="0" w:space="0" w:color="auto"/>
            <w:left w:val="none" w:sz="0" w:space="0" w:color="auto"/>
            <w:bottom w:val="none" w:sz="0" w:space="0" w:color="auto"/>
            <w:right w:val="none" w:sz="0" w:space="0" w:color="auto"/>
          </w:divBdr>
        </w:div>
        <w:div w:id="1466316741">
          <w:marLeft w:val="0"/>
          <w:marRight w:val="0"/>
          <w:marTop w:val="0"/>
          <w:marBottom w:val="0"/>
          <w:divBdr>
            <w:top w:val="none" w:sz="0" w:space="0" w:color="auto"/>
            <w:left w:val="none" w:sz="0" w:space="0" w:color="auto"/>
            <w:bottom w:val="none" w:sz="0" w:space="0" w:color="auto"/>
            <w:right w:val="none" w:sz="0" w:space="0" w:color="auto"/>
          </w:divBdr>
          <w:divsChild>
            <w:div w:id="1696038112">
              <w:marLeft w:val="0"/>
              <w:marRight w:val="0"/>
              <w:marTop w:val="0"/>
              <w:marBottom w:val="0"/>
              <w:divBdr>
                <w:top w:val="none" w:sz="0" w:space="0" w:color="auto"/>
                <w:left w:val="none" w:sz="0" w:space="0" w:color="auto"/>
                <w:bottom w:val="none" w:sz="0" w:space="0" w:color="auto"/>
                <w:right w:val="none" w:sz="0" w:space="0" w:color="auto"/>
              </w:divBdr>
            </w:div>
          </w:divsChild>
        </w:div>
        <w:div w:id="557865061">
          <w:marLeft w:val="0"/>
          <w:marRight w:val="0"/>
          <w:marTop w:val="0"/>
          <w:marBottom w:val="0"/>
          <w:divBdr>
            <w:top w:val="none" w:sz="0" w:space="0" w:color="auto"/>
            <w:left w:val="none" w:sz="0" w:space="0" w:color="auto"/>
            <w:bottom w:val="none" w:sz="0" w:space="0" w:color="auto"/>
            <w:right w:val="none" w:sz="0" w:space="0" w:color="auto"/>
          </w:divBdr>
        </w:div>
        <w:div w:id="1147287009">
          <w:marLeft w:val="0"/>
          <w:marRight w:val="0"/>
          <w:marTop w:val="0"/>
          <w:marBottom w:val="0"/>
          <w:divBdr>
            <w:top w:val="none" w:sz="0" w:space="0" w:color="auto"/>
            <w:left w:val="none" w:sz="0" w:space="0" w:color="auto"/>
            <w:bottom w:val="none" w:sz="0" w:space="0" w:color="auto"/>
            <w:right w:val="none" w:sz="0" w:space="0" w:color="auto"/>
          </w:divBdr>
          <w:divsChild>
            <w:div w:id="1225796890">
              <w:marLeft w:val="0"/>
              <w:marRight w:val="0"/>
              <w:marTop w:val="0"/>
              <w:marBottom w:val="0"/>
              <w:divBdr>
                <w:top w:val="none" w:sz="0" w:space="0" w:color="auto"/>
                <w:left w:val="none" w:sz="0" w:space="0" w:color="auto"/>
                <w:bottom w:val="none" w:sz="0" w:space="0" w:color="auto"/>
                <w:right w:val="none" w:sz="0" w:space="0" w:color="auto"/>
              </w:divBdr>
            </w:div>
          </w:divsChild>
        </w:div>
        <w:div w:id="497959583">
          <w:marLeft w:val="0"/>
          <w:marRight w:val="0"/>
          <w:marTop w:val="0"/>
          <w:marBottom w:val="0"/>
          <w:divBdr>
            <w:top w:val="none" w:sz="0" w:space="0" w:color="auto"/>
            <w:left w:val="none" w:sz="0" w:space="0" w:color="auto"/>
            <w:bottom w:val="none" w:sz="0" w:space="0" w:color="auto"/>
            <w:right w:val="none" w:sz="0" w:space="0" w:color="auto"/>
          </w:divBdr>
        </w:div>
        <w:div w:id="1304189317">
          <w:marLeft w:val="0"/>
          <w:marRight w:val="0"/>
          <w:marTop w:val="0"/>
          <w:marBottom w:val="0"/>
          <w:divBdr>
            <w:top w:val="none" w:sz="0" w:space="0" w:color="auto"/>
            <w:left w:val="none" w:sz="0" w:space="0" w:color="auto"/>
            <w:bottom w:val="none" w:sz="0" w:space="0" w:color="auto"/>
            <w:right w:val="none" w:sz="0" w:space="0" w:color="auto"/>
          </w:divBdr>
          <w:divsChild>
            <w:div w:id="1601832585">
              <w:marLeft w:val="0"/>
              <w:marRight w:val="0"/>
              <w:marTop w:val="0"/>
              <w:marBottom w:val="0"/>
              <w:divBdr>
                <w:top w:val="none" w:sz="0" w:space="0" w:color="auto"/>
                <w:left w:val="none" w:sz="0" w:space="0" w:color="auto"/>
                <w:bottom w:val="none" w:sz="0" w:space="0" w:color="auto"/>
                <w:right w:val="none" w:sz="0" w:space="0" w:color="auto"/>
              </w:divBdr>
            </w:div>
          </w:divsChild>
        </w:div>
        <w:div w:id="1835218202">
          <w:marLeft w:val="0"/>
          <w:marRight w:val="0"/>
          <w:marTop w:val="0"/>
          <w:marBottom w:val="0"/>
          <w:divBdr>
            <w:top w:val="none" w:sz="0" w:space="0" w:color="auto"/>
            <w:left w:val="none" w:sz="0" w:space="0" w:color="auto"/>
            <w:bottom w:val="none" w:sz="0" w:space="0" w:color="auto"/>
            <w:right w:val="none" w:sz="0" w:space="0" w:color="auto"/>
          </w:divBdr>
        </w:div>
        <w:div w:id="403837322">
          <w:marLeft w:val="0"/>
          <w:marRight w:val="0"/>
          <w:marTop w:val="0"/>
          <w:marBottom w:val="0"/>
          <w:divBdr>
            <w:top w:val="none" w:sz="0" w:space="0" w:color="auto"/>
            <w:left w:val="none" w:sz="0" w:space="0" w:color="auto"/>
            <w:bottom w:val="none" w:sz="0" w:space="0" w:color="auto"/>
            <w:right w:val="none" w:sz="0" w:space="0" w:color="auto"/>
          </w:divBdr>
          <w:divsChild>
            <w:div w:id="1322352096">
              <w:marLeft w:val="0"/>
              <w:marRight w:val="0"/>
              <w:marTop w:val="0"/>
              <w:marBottom w:val="0"/>
              <w:divBdr>
                <w:top w:val="none" w:sz="0" w:space="0" w:color="auto"/>
                <w:left w:val="none" w:sz="0" w:space="0" w:color="auto"/>
                <w:bottom w:val="none" w:sz="0" w:space="0" w:color="auto"/>
                <w:right w:val="none" w:sz="0" w:space="0" w:color="auto"/>
              </w:divBdr>
            </w:div>
          </w:divsChild>
        </w:div>
        <w:div w:id="2032104710">
          <w:marLeft w:val="0"/>
          <w:marRight w:val="0"/>
          <w:marTop w:val="0"/>
          <w:marBottom w:val="0"/>
          <w:divBdr>
            <w:top w:val="none" w:sz="0" w:space="0" w:color="auto"/>
            <w:left w:val="none" w:sz="0" w:space="0" w:color="auto"/>
            <w:bottom w:val="none" w:sz="0" w:space="0" w:color="auto"/>
            <w:right w:val="none" w:sz="0" w:space="0" w:color="auto"/>
          </w:divBdr>
        </w:div>
        <w:div w:id="124852063">
          <w:marLeft w:val="0"/>
          <w:marRight w:val="0"/>
          <w:marTop w:val="0"/>
          <w:marBottom w:val="0"/>
          <w:divBdr>
            <w:top w:val="none" w:sz="0" w:space="0" w:color="auto"/>
            <w:left w:val="none" w:sz="0" w:space="0" w:color="auto"/>
            <w:bottom w:val="none" w:sz="0" w:space="0" w:color="auto"/>
            <w:right w:val="none" w:sz="0" w:space="0" w:color="auto"/>
          </w:divBdr>
          <w:divsChild>
            <w:div w:id="309600285">
              <w:marLeft w:val="0"/>
              <w:marRight w:val="0"/>
              <w:marTop w:val="0"/>
              <w:marBottom w:val="0"/>
              <w:divBdr>
                <w:top w:val="none" w:sz="0" w:space="0" w:color="auto"/>
                <w:left w:val="none" w:sz="0" w:space="0" w:color="auto"/>
                <w:bottom w:val="none" w:sz="0" w:space="0" w:color="auto"/>
                <w:right w:val="none" w:sz="0" w:space="0" w:color="auto"/>
              </w:divBdr>
            </w:div>
          </w:divsChild>
        </w:div>
        <w:div w:id="851577197">
          <w:marLeft w:val="0"/>
          <w:marRight w:val="0"/>
          <w:marTop w:val="0"/>
          <w:marBottom w:val="0"/>
          <w:divBdr>
            <w:top w:val="none" w:sz="0" w:space="0" w:color="auto"/>
            <w:left w:val="none" w:sz="0" w:space="0" w:color="auto"/>
            <w:bottom w:val="none" w:sz="0" w:space="0" w:color="auto"/>
            <w:right w:val="none" w:sz="0" w:space="0" w:color="auto"/>
          </w:divBdr>
        </w:div>
        <w:div w:id="1792358820">
          <w:marLeft w:val="0"/>
          <w:marRight w:val="0"/>
          <w:marTop w:val="0"/>
          <w:marBottom w:val="0"/>
          <w:divBdr>
            <w:top w:val="none" w:sz="0" w:space="0" w:color="auto"/>
            <w:left w:val="none" w:sz="0" w:space="0" w:color="auto"/>
            <w:bottom w:val="none" w:sz="0" w:space="0" w:color="auto"/>
            <w:right w:val="none" w:sz="0" w:space="0" w:color="auto"/>
          </w:divBdr>
          <w:divsChild>
            <w:div w:id="380861204">
              <w:marLeft w:val="0"/>
              <w:marRight w:val="0"/>
              <w:marTop w:val="0"/>
              <w:marBottom w:val="0"/>
              <w:divBdr>
                <w:top w:val="none" w:sz="0" w:space="0" w:color="auto"/>
                <w:left w:val="none" w:sz="0" w:space="0" w:color="auto"/>
                <w:bottom w:val="none" w:sz="0" w:space="0" w:color="auto"/>
                <w:right w:val="none" w:sz="0" w:space="0" w:color="auto"/>
              </w:divBdr>
            </w:div>
          </w:divsChild>
        </w:div>
        <w:div w:id="1661539233">
          <w:marLeft w:val="0"/>
          <w:marRight w:val="0"/>
          <w:marTop w:val="0"/>
          <w:marBottom w:val="0"/>
          <w:divBdr>
            <w:top w:val="none" w:sz="0" w:space="0" w:color="auto"/>
            <w:left w:val="none" w:sz="0" w:space="0" w:color="auto"/>
            <w:bottom w:val="none" w:sz="0" w:space="0" w:color="auto"/>
            <w:right w:val="none" w:sz="0" w:space="0" w:color="auto"/>
          </w:divBdr>
        </w:div>
        <w:div w:id="1887448530">
          <w:marLeft w:val="0"/>
          <w:marRight w:val="0"/>
          <w:marTop w:val="0"/>
          <w:marBottom w:val="0"/>
          <w:divBdr>
            <w:top w:val="none" w:sz="0" w:space="0" w:color="auto"/>
            <w:left w:val="none" w:sz="0" w:space="0" w:color="auto"/>
            <w:bottom w:val="none" w:sz="0" w:space="0" w:color="auto"/>
            <w:right w:val="none" w:sz="0" w:space="0" w:color="auto"/>
          </w:divBdr>
          <w:divsChild>
            <w:div w:id="676419343">
              <w:marLeft w:val="0"/>
              <w:marRight w:val="0"/>
              <w:marTop w:val="0"/>
              <w:marBottom w:val="0"/>
              <w:divBdr>
                <w:top w:val="none" w:sz="0" w:space="0" w:color="auto"/>
                <w:left w:val="none" w:sz="0" w:space="0" w:color="auto"/>
                <w:bottom w:val="none" w:sz="0" w:space="0" w:color="auto"/>
                <w:right w:val="none" w:sz="0" w:space="0" w:color="auto"/>
              </w:divBdr>
            </w:div>
          </w:divsChild>
        </w:div>
        <w:div w:id="81034114">
          <w:marLeft w:val="0"/>
          <w:marRight w:val="0"/>
          <w:marTop w:val="300"/>
          <w:marBottom w:val="0"/>
          <w:divBdr>
            <w:top w:val="none" w:sz="0" w:space="0" w:color="auto"/>
            <w:left w:val="none" w:sz="0" w:space="0" w:color="auto"/>
            <w:bottom w:val="none" w:sz="0" w:space="0" w:color="auto"/>
            <w:right w:val="none" w:sz="0" w:space="0" w:color="auto"/>
          </w:divBdr>
          <w:divsChild>
            <w:div w:id="1511142030">
              <w:marLeft w:val="0"/>
              <w:marRight w:val="0"/>
              <w:marTop w:val="0"/>
              <w:marBottom w:val="0"/>
              <w:divBdr>
                <w:top w:val="none" w:sz="0" w:space="0" w:color="auto"/>
                <w:left w:val="none" w:sz="0" w:space="0" w:color="auto"/>
                <w:bottom w:val="none" w:sz="0" w:space="0" w:color="auto"/>
                <w:right w:val="none" w:sz="0" w:space="0" w:color="auto"/>
              </w:divBdr>
              <w:divsChild>
                <w:div w:id="184026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6024">
          <w:marLeft w:val="0"/>
          <w:marRight w:val="0"/>
          <w:marTop w:val="300"/>
          <w:marBottom w:val="0"/>
          <w:divBdr>
            <w:top w:val="none" w:sz="0" w:space="0" w:color="auto"/>
            <w:left w:val="none" w:sz="0" w:space="0" w:color="auto"/>
            <w:bottom w:val="none" w:sz="0" w:space="0" w:color="auto"/>
            <w:right w:val="none" w:sz="0" w:space="0" w:color="auto"/>
          </w:divBdr>
          <w:divsChild>
            <w:div w:id="1690525046">
              <w:marLeft w:val="0"/>
              <w:marRight w:val="0"/>
              <w:marTop w:val="0"/>
              <w:marBottom w:val="0"/>
              <w:divBdr>
                <w:top w:val="none" w:sz="0" w:space="0" w:color="auto"/>
                <w:left w:val="none" w:sz="0" w:space="0" w:color="auto"/>
                <w:bottom w:val="none" w:sz="0" w:space="0" w:color="auto"/>
                <w:right w:val="none" w:sz="0" w:space="0" w:color="auto"/>
              </w:divBdr>
              <w:divsChild>
                <w:div w:id="138938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0712">
          <w:marLeft w:val="0"/>
          <w:marRight w:val="0"/>
          <w:marTop w:val="300"/>
          <w:marBottom w:val="0"/>
          <w:divBdr>
            <w:top w:val="none" w:sz="0" w:space="0" w:color="auto"/>
            <w:left w:val="none" w:sz="0" w:space="0" w:color="auto"/>
            <w:bottom w:val="none" w:sz="0" w:space="0" w:color="auto"/>
            <w:right w:val="none" w:sz="0" w:space="0" w:color="auto"/>
          </w:divBdr>
          <w:divsChild>
            <w:div w:id="1139299805">
              <w:marLeft w:val="0"/>
              <w:marRight w:val="0"/>
              <w:marTop w:val="0"/>
              <w:marBottom w:val="0"/>
              <w:divBdr>
                <w:top w:val="none" w:sz="0" w:space="0" w:color="auto"/>
                <w:left w:val="none" w:sz="0" w:space="0" w:color="auto"/>
                <w:bottom w:val="none" w:sz="0" w:space="0" w:color="auto"/>
                <w:right w:val="none" w:sz="0" w:space="0" w:color="auto"/>
              </w:divBdr>
              <w:divsChild>
                <w:div w:id="387338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52702">
          <w:marLeft w:val="0"/>
          <w:marRight w:val="0"/>
          <w:marTop w:val="300"/>
          <w:marBottom w:val="0"/>
          <w:divBdr>
            <w:top w:val="none" w:sz="0" w:space="0" w:color="auto"/>
            <w:left w:val="none" w:sz="0" w:space="0" w:color="auto"/>
            <w:bottom w:val="none" w:sz="0" w:space="0" w:color="auto"/>
            <w:right w:val="none" w:sz="0" w:space="0" w:color="auto"/>
          </w:divBdr>
          <w:divsChild>
            <w:div w:id="486366436">
              <w:marLeft w:val="0"/>
              <w:marRight w:val="0"/>
              <w:marTop w:val="0"/>
              <w:marBottom w:val="0"/>
              <w:divBdr>
                <w:top w:val="none" w:sz="0" w:space="0" w:color="auto"/>
                <w:left w:val="none" w:sz="0" w:space="0" w:color="auto"/>
                <w:bottom w:val="none" w:sz="0" w:space="0" w:color="auto"/>
                <w:right w:val="none" w:sz="0" w:space="0" w:color="auto"/>
              </w:divBdr>
              <w:divsChild>
                <w:div w:id="190101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0717971">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012620">
      <w:bodyDiv w:val="1"/>
      <w:marLeft w:val="0"/>
      <w:marRight w:val="0"/>
      <w:marTop w:val="0"/>
      <w:marBottom w:val="0"/>
      <w:divBdr>
        <w:top w:val="none" w:sz="0" w:space="0" w:color="auto"/>
        <w:left w:val="none" w:sz="0" w:space="0" w:color="auto"/>
        <w:bottom w:val="none" w:sz="0" w:space="0" w:color="auto"/>
        <w:right w:val="none" w:sz="0" w:space="0" w:color="auto"/>
      </w:divBdr>
      <w:divsChild>
        <w:div w:id="1267076505">
          <w:marLeft w:val="0"/>
          <w:marRight w:val="0"/>
          <w:marTop w:val="0"/>
          <w:marBottom w:val="0"/>
          <w:divBdr>
            <w:top w:val="none" w:sz="0" w:space="0" w:color="auto"/>
            <w:left w:val="none" w:sz="0" w:space="0" w:color="auto"/>
            <w:bottom w:val="none" w:sz="0" w:space="0" w:color="auto"/>
            <w:right w:val="none" w:sz="0" w:space="0" w:color="auto"/>
          </w:divBdr>
        </w:div>
        <w:div w:id="1721320435">
          <w:marLeft w:val="0"/>
          <w:marRight w:val="0"/>
          <w:marTop w:val="0"/>
          <w:marBottom w:val="0"/>
          <w:divBdr>
            <w:top w:val="none" w:sz="0" w:space="0" w:color="auto"/>
            <w:left w:val="none" w:sz="0" w:space="0" w:color="auto"/>
            <w:bottom w:val="none" w:sz="0" w:space="0" w:color="auto"/>
            <w:right w:val="none" w:sz="0" w:space="0" w:color="auto"/>
          </w:divBdr>
          <w:divsChild>
            <w:div w:id="1093093280">
              <w:marLeft w:val="0"/>
              <w:marRight w:val="0"/>
              <w:marTop w:val="0"/>
              <w:marBottom w:val="0"/>
              <w:divBdr>
                <w:top w:val="none" w:sz="0" w:space="0" w:color="auto"/>
                <w:left w:val="none" w:sz="0" w:space="0" w:color="auto"/>
                <w:bottom w:val="none" w:sz="0" w:space="0" w:color="auto"/>
                <w:right w:val="none" w:sz="0" w:space="0" w:color="auto"/>
              </w:divBdr>
            </w:div>
          </w:divsChild>
        </w:div>
        <w:div w:id="1251505345">
          <w:marLeft w:val="0"/>
          <w:marRight w:val="0"/>
          <w:marTop w:val="0"/>
          <w:marBottom w:val="0"/>
          <w:divBdr>
            <w:top w:val="none" w:sz="0" w:space="0" w:color="auto"/>
            <w:left w:val="none" w:sz="0" w:space="0" w:color="auto"/>
            <w:bottom w:val="none" w:sz="0" w:space="0" w:color="auto"/>
            <w:right w:val="none" w:sz="0" w:space="0" w:color="auto"/>
          </w:divBdr>
        </w:div>
        <w:div w:id="1055197015">
          <w:marLeft w:val="0"/>
          <w:marRight w:val="0"/>
          <w:marTop w:val="0"/>
          <w:marBottom w:val="0"/>
          <w:divBdr>
            <w:top w:val="none" w:sz="0" w:space="0" w:color="auto"/>
            <w:left w:val="none" w:sz="0" w:space="0" w:color="auto"/>
            <w:bottom w:val="none" w:sz="0" w:space="0" w:color="auto"/>
            <w:right w:val="none" w:sz="0" w:space="0" w:color="auto"/>
          </w:divBdr>
          <w:divsChild>
            <w:div w:id="1174763490">
              <w:marLeft w:val="0"/>
              <w:marRight w:val="0"/>
              <w:marTop w:val="0"/>
              <w:marBottom w:val="0"/>
              <w:divBdr>
                <w:top w:val="none" w:sz="0" w:space="0" w:color="auto"/>
                <w:left w:val="none" w:sz="0" w:space="0" w:color="auto"/>
                <w:bottom w:val="none" w:sz="0" w:space="0" w:color="auto"/>
                <w:right w:val="none" w:sz="0" w:space="0" w:color="auto"/>
              </w:divBdr>
            </w:div>
          </w:divsChild>
        </w:div>
        <w:div w:id="350453504">
          <w:marLeft w:val="0"/>
          <w:marRight w:val="0"/>
          <w:marTop w:val="0"/>
          <w:marBottom w:val="0"/>
          <w:divBdr>
            <w:top w:val="none" w:sz="0" w:space="0" w:color="auto"/>
            <w:left w:val="none" w:sz="0" w:space="0" w:color="auto"/>
            <w:bottom w:val="none" w:sz="0" w:space="0" w:color="auto"/>
            <w:right w:val="none" w:sz="0" w:space="0" w:color="auto"/>
          </w:divBdr>
        </w:div>
        <w:div w:id="610210816">
          <w:marLeft w:val="0"/>
          <w:marRight w:val="0"/>
          <w:marTop w:val="0"/>
          <w:marBottom w:val="0"/>
          <w:divBdr>
            <w:top w:val="none" w:sz="0" w:space="0" w:color="auto"/>
            <w:left w:val="none" w:sz="0" w:space="0" w:color="auto"/>
            <w:bottom w:val="none" w:sz="0" w:space="0" w:color="auto"/>
            <w:right w:val="none" w:sz="0" w:space="0" w:color="auto"/>
          </w:divBdr>
          <w:divsChild>
            <w:div w:id="1200121707">
              <w:marLeft w:val="0"/>
              <w:marRight w:val="0"/>
              <w:marTop w:val="0"/>
              <w:marBottom w:val="0"/>
              <w:divBdr>
                <w:top w:val="none" w:sz="0" w:space="0" w:color="auto"/>
                <w:left w:val="none" w:sz="0" w:space="0" w:color="auto"/>
                <w:bottom w:val="none" w:sz="0" w:space="0" w:color="auto"/>
                <w:right w:val="none" w:sz="0" w:space="0" w:color="auto"/>
              </w:divBdr>
            </w:div>
          </w:divsChild>
        </w:div>
        <w:div w:id="1258906533">
          <w:marLeft w:val="0"/>
          <w:marRight w:val="0"/>
          <w:marTop w:val="0"/>
          <w:marBottom w:val="0"/>
          <w:divBdr>
            <w:top w:val="none" w:sz="0" w:space="0" w:color="auto"/>
            <w:left w:val="none" w:sz="0" w:space="0" w:color="auto"/>
            <w:bottom w:val="none" w:sz="0" w:space="0" w:color="auto"/>
            <w:right w:val="none" w:sz="0" w:space="0" w:color="auto"/>
          </w:divBdr>
        </w:div>
        <w:div w:id="1605066590">
          <w:marLeft w:val="0"/>
          <w:marRight w:val="0"/>
          <w:marTop w:val="0"/>
          <w:marBottom w:val="0"/>
          <w:divBdr>
            <w:top w:val="none" w:sz="0" w:space="0" w:color="auto"/>
            <w:left w:val="none" w:sz="0" w:space="0" w:color="auto"/>
            <w:bottom w:val="none" w:sz="0" w:space="0" w:color="auto"/>
            <w:right w:val="none" w:sz="0" w:space="0" w:color="auto"/>
          </w:divBdr>
          <w:divsChild>
            <w:div w:id="1476794185">
              <w:marLeft w:val="0"/>
              <w:marRight w:val="0"/>
              <w:marTop w:val="0"/>
              <w:marBottom w:val="0"/>
              <w:divBdr>
                <w:top w:val="none" w:sz="0" w:space="0" w:color="auto"/>
                <w:left w:val="none" w:sz="0" w:space="0" w:color="auto"/>
                <w:bottom w:val="none" w:sz="0" w:space="0" w:color="auto"/>
                <w:right w:val="none" w:sz="0" w:space="0" w:color="auto"/>
              </w:divBdr>
            </w:div>
          </w:divsChild>
        </w:div>
        <w:div w:id="1086880651">
          <w:marLeft w:val="0"/>
          <w:marRight w:val="0"/>
          <w:marTop w:val="0"/>
          <w:marBottom w:val="0"/>
          <w:divBdr>
            <w:top w:val="none" w:sz="0" w:space="0" w:color="auto"/>
            <w:left w:val="none" w:sz="0" w:space="0" w:color="auto"/>
            <w:bottom w:val="none" w:sz="0" w:space="0" w:color="auto"/>
            <w:right w:val="none" w:sz="0" w:space="0" w:color="auto"/>
          </w:divBdr>
        </w:div>
        <w:div w:id="1368068105">
          <w:marLeft w:val="0"/>
          <w:marRight w:val="0"/>
          <w:marTop w:val="0"/>
          <w:marBottom w:val="0"/>
          <w:divBdr>
            <w:top w:val="none" w:sz="0" w:space="0" w:color="auto"/>
            <w:left w:val="none" w:sz="0" w:space="0" w:color="auto"/>
            <w:bottom w:val="none" w:sz="0" w:space="0" w:color="auto"/>
            <w:right w:val="none" w:sz="0" w:space="0" w:color="auto"/>
          </w:divBdr>
          <w:divsChild>
            <w:div w:id="843671158">
              <w:marLeft w:val="0"/>
              <w:marRight w:val="0"/>
              <w:marTop w:val="0"/>
              <w:marBottom w:val="0"/>
              <w:divBdr>
                <w:top w:val="none" w:sz="0" w:space="0" w:color="auto"/>
                <w:left w:val="none" w:sz="0" w:space="0" w:color="auto"/>
                <w:bottom w:val="none" w:sz="0" w:space="0" w:color="auto"/>
                <w:right w:val="none" w:sz="0" w:space="0" w:color="auto"/>
              </w:divBdr>
            </w:div>
          </w:divsChild>
        </w:div>
        <w:div w:id="982546758">
          <w:marLeft w:val="0"/>
          <w:marRight w:val="0"/>
          <w:marTop w:val="0"/>
          <w:marBottom w:val="0"/>
          <w:divBdr>
            <w:top w:val="none" w:sz="0" w:space="0" w:color="auto"/>
            <w:left w:val="none" w:sz="0" w:space="0" w:color="auto"/>
            <w:bottom w:val="none" w:sz="0" w:space="0" w:color="auto"/>
            <w:right w:val="none" w:sz="0" w:space="0" w:color="auto"/>
          </w:divBdr>
        </w:div>
        <w:div w:id="1411537024">
          <w:marLeft w:val="0"/>
          <w:marRight w:val="0"/>
          <w:marTop w:val="0"/>
          <w:marBottom w:val="0"/>
          <w:divBdr>
            <w:top w:val="none" w:sz="0" w:space="0" w:color="auto"/>
            <w:left w:val="none" w:sz="0" w:space="0" w:color="auto"/>
            <w:bottom w:val="none" w:sz="0" w:space="0" w:color="auto"/>
            <w:right w:val="none" w:sz="0" w:space="0" w:color="auto"/>
          </w:divBdr>
          <w:divsChild>
            <w:div w:id="231744300">
              <w:marLeft w:val="0"/>
              <w:marRight w:val="0"/>
              <w:marTop w:val="0"/>
              <w:marBottom w:val="0"/>
              <w:divBdr>
                <w:top w:val="none" w:sz="0" w:space="0" w:color="auto"/>
                <w:left w:val="none" w:sz="0" w:space="0" w:color="auto"/>
                <w:bottom w:val="none" w:sz="0" w:space="0" w:color="auto"/>
                <w:right w:val="none" w:sz="0" w:space="0" w:color="auto"/>
              </w:divBdr>
            </w:div>
          </w:divsChild>
        </w:div>
        <w:div w:id="1360011260">
          <w:marLeft w:val="0"/>
          <w:marRight w:val="0"/>
          <w:marTop w:val="0"/>
          <w:marBottom w:val="0"/>
          <w:divBdr>
            <w:top w:val="none" w:sz="0" w:space="0" w:color="auto"/>
            <w:left w:val="none" w:sz="0" w:space="0" w:color="auto"/>
            <w:bottom w:val="none" w:sz="0" w:space="0" w:color="auto"/>
            <w:right w:val="none" w:sz="0" w:space="0" w:color="auto"/>
          </w:divBdr>
        </w:div>
        <w:div w:id="1907296887">
          <w:marLeft w:val="0"/>
          <w:marRight w:val="0"/>
          <w:marTop w:val="0"/>
          <w:marBottom w:val="0"/>
          <w:divBdr>
            <w:top w:val="none" w:sz="0" w:space="0" w:color="auto"/>
            <w:left w:val="none" w:sz="0" w:space="0" w:color="auto"/>
            <w:bottom w:val="none" w:sz="0" w:space="0" w:color="auto"/>
            <w:right w:val="none" w:sz="0" w:space="0" w:color="auto"/>
          </w:divBdr>
          <w:divsChild>
            <w:div w:id="438457226">
              <w:marLeft w:val="0"/>
              <w:marRight w:val="0"/>
              <w:marTop w:val="0"/>
              <w:marBottom w:val="0"/>
              <w:divBdr>
                <w:top w:val="none" w:sz="0" w:space="0" w:color="auto"/>
                <w:left w:val="none" w:sz="0" w:space="0" w:color="auto"/>
                <w:bottom w:val="none" w:sz="0" w:space="0" w:color="auto"/>
                <w:right w:val="none" w:sz="0" w:space="0" w:color="auto"/>
              </w:divBdr>
            </w:div>
          </w:divsChild>
        </w:div>
        <w:div w:id="1956136469">
          <w:marLeft w:val="0"/>
          <w:marRight w:val="0"/>
          <w:marTop w:val="300"/>
          <w:marBottom w:val="0"/>
          <w:divBdr>
            <w:top w:val="none" w:sz="0" w:space="0" w:color="auto"/>
            <w:left w:val="none" w:sz="0" w:space="0" w:color="auto"/>
            <w:bottom w:val="none" w:sz="0" w:space="0" w:color="auto"/>
            <w:right w:val="none" w:sz="0" w:space="0" w:color="auto"/>
          </w:divBdr>
          <w:divsChild>
            <w:div w:id="2007005886">
              <w:marLeft w:val="0"/>
              <w:marRight w:val="0"/>
              <w:marTop w:val="0"/>
              <w:marBottom w:val="0"/>
              <w:divBdr>
                <w:top w:val="none" w:sz="0" w:space="0" w:color="auto"/>
                <w:left w:val="none" w:sz="0" w:space="0" w:color="auto"/>
                <w:bottom w:val="none" w:sz="0" w:space="0" w:color="auto"/>
                <w:right w:val="none" w:sz="0" w:space="0" w:color="auto"/>
              </w:divBdr>
              <w:divsChild>
                <w:div w:id="221911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6599">
          <w:marLeft w:val="0"/>
          <w:marRight w:val="0"/>
          <w:marTop w:val="300"/>
          <w:marBottom w:val="0"/>
          <w:divBdr>
            <w:top w:val="none" w:sz="0" w:space="0" w:color="auto"/>
            <w:left w:val="none" w:sz="0" w:space="0" w:color="auto"/>
            <w:bottom w:val="none" w:sz="0" w:space="0" w:color="auto"/>
            <w:right w:val="none" w:sz="0" w:space="0" w:color="auto"/>
          </w:divBdr>
          <w:divsChild>
            <w:div w:id="1772628732">
              <w:marLeft w:val="0"/>
              <w:marRight w:val="0"/>
              <w:marTop w:val="0"/>
              <w:marBottom w:val="0"/>
              <w:divBdr>
                <w:top w:val="none" w:sz="0" w:space="0" w:color="auto"/>
                <w:left w:val="none" w:sz="0" w:space="0" w:color="auto"/>
                <w:bottom w:val="none" w:sz="0" w:space="0" w:color="auto"/>
                <w:right w:val="none" w:sz="0" w:space="0" w:color="auto"/>
              </w:divBdr>
              <w:divsChild>
                <w:div w:id="923147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234316">
          <w:marLeft w:val="0"/>
          <w:marRight w:val="0"/>
          <w:marTop w:val="300"/>
          <w:marBottom w:val="0"/>
          <w:divBdr>
            <w:top w:val="none" w:sz="0" w:space="0" w:color="auto"/>
            <w:left w:val="none" w:sz="0" w:space="0" w:color="auto"/>
            <w:bottom w:val="none" w:sz="0" w:space="0" w:color="auto"/>
            <w:right w:val="none" w:sz="0" w:space="0" w:color="auto"/>
          </w:divBdr>
          <w:divsChild>
            <w:div w:id="953515931">
              <w:marLeft w:val="0"/>
              <w:marRight w:val="0"/>
              <w:marTop w:val="0"/>
              <w:marBottom w:val="0"/>
              <w:divBdr>
                <w:top w:val="none" w:sz="0" w:space="0" w:color="auto"/>
                <w:left w:val="none" w:sz="0" w:space="0" w:color="auto"/>
                <w:bottom w:val="none" w:sz="0" w:space="0" w:color="auto"/>
                <w:right w:val="none" w:sz="0" w:space="0" w:color="auto"/>
              </w:divBdr>
              <w:divsChild>
                <w:div w:id="200993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740088">
          <w:marLeft w:val="0"/>
          <w:marRight w:val="0"/>
          <w:marTop w:val="300"/>
          <w:marBottom w:val="0"/>
          <w:divBdr>
            <w:top w:val="none" w:sz="0" w:space="0" w:color="auto"/>
            <w:left w:val="none" w:sz="0" w:space="0" w:color="auto"/>
            <w:bottom w:val="none" w:sz="0" w:space="0" w:color="auto"/>
            <w:right w:val="none" w:sz="0" w:space="0" w:color="auto"/>
          </w:divBdr>
          <w:divsChild>
            <w:div w:id="1875776075">
              <w:marLeft w:val="0"/>
              <w:marRight w:val="0"/>
              <w:marTop w:val="0"/>
              <w:marBottom w:val="0"/>
              <w:divBdr>
                <w:top w:val="none" w:sz="0" w:space="0" w:color="auto"/>
                <w:left w:val="none" w:sz="0" w:space="0" w:color="auto"/>
                <w:bottom w:val="none" w:sz="0" w:space="0" w:color="auto"/>
                <w:right w:val="none" w:sz="0" w:space="0" w:color="auto"/>
              </w:divBdr>
              <w:divsChild>
                <w:div w:id="125405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386633">
      <w:bodyDiv w:val="1"/>
      <w:marLeft w:val="0"/>
      <w:marRight w:val="0"/>
      <w:marTop w:val="0"/>
      <w:marBottom w:val="0"/>
      <w:divBdr>
        <w:top w:val="none" w:sz="0" w:space="0" w:color="auto"/>
        <w:left w:val="none" w:sz="0" w:space="0" w:color="auto"/>
        <w:bottom w:val="none" w:sz="0" w:space="0" w:color="auto"/>
        <w:right w:val="none" w:sz="0" w:space="0" w:color="auto"/>
      </w:divBdr>
      <w:divsChild>
        <w:div w:id="2143884789">
          <w:marLeft w:val="0"/>
          <w:marRight w:val="0"/>
          <w:marTop w:val="0"/>
          <w:marBottom w:val="0"/>
          <w:divBdr>
            <w:top w:val="none" w:sz="0" w:space="0" w:color="auto"/>
            <w:left w:val="none" w:sz="0" w:space="0" w:color="auto"/>
            <w:bottom w:val="none" w:sz="0" w:space="0" w:color="auto"/>
            <w:right w:val="none" w:sz="0" w:space="0" w:color="auto"/>
          </w:divBdr>
        </w:div>
        <w:div w:id="2145728084">
          <w:marLeft w:val="0"/>
          <w:marRight w:val="0"/>
          <w:marTop w:val="0"/>
          <w:marBottom w:val="0"/>
          <w:divBdr>
            <w:top w:val="none" w:sz="0" w:space="0" w:color="auto"/>
            <w:left w:val="none" w:sz="0" w:space="0" w:color="auto"/>
            <w:bottom w:val="none" w:sz="0" w:space="0" w:color="auto"/>
            <w:right w:val="none" w:sz="0" w:space="0" w:color="auto"/>
          </w:divBdr>
          <w:divsChild>
            <w:div w:id="1592813352">
              <w:marLeft w:val="0"/>
              <w:marRight w:val="0"/>
              <w:marTop w:val="0"/>
              <w:marBottom w:val="0"/>
              <w:divBdr>
                <w:top w:val="none" w:sz="0" w:space="0" w:color="auto"/>
                <w:left w:val="none" w:sz="0" w:space="0" w:color="auto"/>
                <w:bottom w:val="none" w:sz="0" w:space="0" w:color="auto"/>
                <w:right w:val="none" w:sz="0" w:space="0" w:color="auto"/>
              </w:divBdr>
            </w:div>
          </w:divsChild>
        </w:div>
        <w:div w:id="1527065004">
          <w:marLeft w:val="0"/>
          <w:marRight w:val="0"/>
          <w:marTop w:val="0"/>
          <w:marBottom w:val="0"/>
          <w:divBdr>
            <w:top w:val="none" w:sz="0" w:space="0" w:color="auto"/>
            <w:left w:val="none" w:sz="0" w:space="0" w:color="auto"/>
            <w:bottom w:val="none" w:sz="0" w:space="0" w:color="auto"/>
            <w:right w:val="none" w:sz="0" w:space="0" w:color="auto"/>
          </w:divBdr>
        </w:div>
        <w:div w:id="1309823607">
          <w:marLeft w:val="0"/>
          <w:marRight w:val="0"/>
          <w:marTop w:val="0"/>
          <w:marBottom w:val="0"/>
          <w:divBdr>
            <w:top w:val="none" w:sz="0" w:space="0" w:color="auto"/>
            <w:left w:val="none" w:sz="0" w:space="0" w:color="auto"/>
            <w:bottom w:val="none" w:sz="0" w:space="0" w:color="auto"/>
            <w:right w:val="none" w:sz="0" w:space="0" w:color="auto"/>
          </w:divBdr>
          <w:divsChild>
            <w:div w:id="1263143061">
              <w:marLeft w:val="0"/>
              <w:marRight w:val="0"/>
              <w:marTop w:val="0"/>
              <w:marBottom w:val="0"/>
              <w:divBdr>
                <w:top w:val="none" w:sz="0" w:space="0" w:color="auto"/>
                <w:left w:val="none" w:sz="0" w:space="0" w:color="auto"/>
                <w:bottom w:val="none" w:sz="0" w:space="0" w:color="auto"/>
                <w:right w:val="none" w:sz="0" w:space="0" w:color="auto"/>
              </w:divBdr>
            </w:div>
          </w:divsChild>
        </w:div>
        <w:div w:id="993872645">
          <w:marLeft w:val="0"/>
          <w:marRight w:val="0"/>
          <w:marTop w:val="0"/>
          <w:marBottom w:val="0"/>
          <w:divBdr>
            <w:top w:val="none" w:sz="0" w:space="0" w:color="auto"/>
            <w:left w:val="none" w:sz="0" w:space="0" w:color="auto"/>
            <w:bottom w:val="none" w:sz="0" w:space="0" w:color="auto"/>
            <w:right w:val="none" w:sz="0" w:space="0" w:color="auto"/>
          </w:divBdr>
        </w:div>
        <w:div w:id="699473607">
          <w:marLeft w:val="0"/>
          <w:marRight w:val="0"/>
          <w:marTop w:val="0"/>
          <w:marBottom w:val="0"/>
          <w:divBdr>
            <w:top w:val="none" w:sz="0" w:space="0" w:color="auto"/>
            <w:left w:val="none" w:sz="0" w:space="0" w:color="auto"/>
            <w:bottom w:val="none" w:sz="0" w:space="0" w:color="auto"/>
            <w:right w:val="none" w:sz="0" w:space="0" w:color="auto"/>
          </w:divBdr>
          <w:divsChild>
            <w:div w:id="239563595">
              <w:marLeft w:val="0"/>
              <w:marRight w:val="0"/>
              <w:marTop w:val="0"/>
              <w:marBottom w:val="0"/>
              <w:divBdr>
                <w:top w:val="none" w:sz="0" w:space="0" w:color="auto"/>
                <w:left w:val="none" w:sz="0" w:space="0" w:color="auto"/>
                <w:bottom w:val="none" w:sz="0" w:space="0" w:color="auto"/>
                <w:right w:val="none" w:sz="0" w:space="0" w:color="auto"/>
              </w:divBdr>
            </w:div>
          </w:divsChild>
        </w:div>
        <w:div w:id="1006134450">
          <w:marLeft w:val="0"/>
          <w:marRight w:val="0"/>
          <w:marTop w:val="0"/>
          <w:marBottom w:val="0"/>
          <w:divBdr>
            <w:top w:val="none" w:sz="0" w:space="0" w:color="auto"/>
            <w:left w:val="none" w:sz="0" w:space="0" w:color="auto"/>
            <w:bottom w:val="none" w:sz="0" w:space="0" w:color="auto"/>
            <w:right w:val="none" w:sz="0" w:space="0" w:color="auto"/>
          </w:divBdr>
        </w:div>
        <w:div w:id="1811828154">
          <w:marLeft w:val="0"/>
          <w:marRight w:val="0"/>
          <w:marTop w:val="0"/>
          <w:marBottom w:val="0"/>
          <w:divBdr>
            <w:top w:val="none" w:sz="0" w:space="0" w:color="auto"/>
            <w:left w:val="none" w:sz="0" w:space="0" w:color="auto"/>
            <w:bottom w:val="none" w:sz="0" w:space="0" w:color="auto"/>
            <w:right w:val="none" w:sz="0" w:space="0" w:color="auto"/>
          </w:divBdr>
          <w:divsChild>
            <w:div w:id="889344555">
              <w:marLeft w:val="0"/>
              <w:marRight w:val="0"/>
              <w:marTop w:val="0"/>
              <w:marBottom w:val="0"/>
              <w:divBdr>
                <w:top w:val="none" w:sz="0" w:space="0" w:color="auto"/>
                <w:left w:val="none" w:sz="0" w:space="0" w:color="auto"/>
                <w:bottom w:val="none" w:sz="0" w:space="0" w:color="auto"/>
                <w:right w:val="none" w:sz="0" w:space="0" w:color="auto"/>
              </w:divBdr>
            </w:div>
          </w:divsChild>
        </w:div>
        <w:div w:id="96677478">
          <w:marLeft w:val="0"/>
          <w:marRight w:val="0"/>
          <w:marTop w:val="0"/>
          <w:marBottom w:val="0"/>
          <w:divBdr>
            <w:top w:val="none" w:sz="0" w:space="0" w:color="auto"/>
            <w:left w:val="none" w:sz="0" w:space="0" w:color="auto"/>
            <w:bottom w:val="none" w:sz="0" w:space="0" w:color="auto"/>
            <w:right w:val="none" w:sz="0" w:space="0" w:color="auto"/>
          </w:divBdr>
        </w:div>
        <w:div w:id="700086214">
          <w:marLeft w:val="0"/>
          <w:marRight w:val="0"/>
          <w:marTop w:val="0"/>
          <w:marBottom w:val="0"/>
          <w:divBdr>
            <w:top w:val="none" w:sz="0" w:space="0" w:color="auto"/>
            <w:left w:val="none" w:sz="0" w:space="0" w:color="auto"/>
            <w:bottom w:val="none" w:sz="0" w:space="0" w:color="auto"/>
            <w:right w:val="none" w:sz="0" w:space="0" w:color="auto"/>
          </w:divBdr>
          <w:divsChild>
            <w:div w:id="220989618">
              <w:marLeft w:val="0"/>
              <w:marRight w:val="0"/>
              <w:marTop w:val="0"/>
              <w:marBottom w:val="0"/>
              <w:divBdr>
                <w:top w:val="none" w:sz="0" w:space="0" w:color="auto"/>
                <w:left w:val="none" w:sz="0" w:space="0" w:color="auto"/>
                <w:bottom w:val="none" w:sz="0" w:space="0" w:color="auto"/>
                <w:right w:val="none" w:sz="0" w:space="0" w:color="auto"/>
              </w:divBdr>
            </w:div>
          </w:divsChild>
        </w:div>
        <w:div w:id="18439044">
          <w:marLeft w:val="0"/>
          <w:marRight w:val="0"/>
          <w:marTop w:val="0"/>
          <w:marBottom w:val="0"/>
          <w:divBdr>
            <w:top w:val="none" w:sz="0" w:space="0" w:color="auto"/>
            <w:left w:val="none" w:sz="0" w:space="0" w:color="auto"/>
            <w:bottom w:val="none" w:sz="0" w:space="0" w:color="auto"/>
            <w:right w:val="none" w:sz="0" w:space="0" w:color="auto"/>
          </w:divBdr>
        </w:div>
        <w:div w:id="985427909">
          <w:marLeft w:val="0"/>
          <w:marRight w:val="0"/>
          <w:marTop w:val="0"/>
          <w:marBottom w:val="0"/>
          <w:divBdr>
            <w:top w:val="none" w:sz="0" w:space="0" w:color="auto"/>
            <w:left w:val="none" w:sz="0" w:space="0" w:color="auto"/>
            <w:bottom w:val="none" w:sz="0" w:space="0" w:color="auto"/>
            <w:right w:val="none" w:sz="0" w:space="0" w:color="auto"/>
          </w:divBdr>
          <w:divsChild>
            <w:div w:id="2106421000">
              <w:marLeft w:val="0"/>
              <w:marRight w:val="0"/>
              <w:marTop w:val="0"/>
              <w:marBottom w:val="0"/>
              <w:divBdr>
                <w:top w:val="none" w:sz="0" w:space="0" w:color="auto"/>
                <w:left w:val="none" w:sz="0" w:space="0" w:color="auto"/>
                <w:bottom w:val="none" w:sz="0" w:space="0" w:color="auto"/>
                <w:right w:val="none" w:sz="0" w:space="0" w:color="auto"/>
              </w:divBdr>
            </w:div>
          </w:divsChild>
        </w:div>
        <w:div w:id="2107774379">
          <w:marLeft w:val="0"/>
          <w:marRight w:val="0"/>
          <w:marTop w:val="0"/>
          <w:marBottom w:val="0"/>
          <w:divBdr>
            <w:top w:val="none" w:sz="0" w:space="0" w:color="auto"/>
            <w:left w:val="none" w:sz="0" w:space="0" w:color="auto"/>
            <w:bottom w:val="none" w:sz="0" w:space="0" w:color="auto"/>
            <w:right w:val="none" w:sz="0" w:space="0" w:color="auto"/>
          </w:divBdr>
        </w:div>
        <w:div w:id="1170754117">
          <w:marLeft w:val="0"/>
          <w:marRight w:val="0"/>
          <w:marTop w:val="0"/>
          <w:marBottom w:val="0"/>
          <w:divBdr>
            <w:top w:val="none" w:sz="0" w:space="0" w:color="auto"/>
            <w:left w:val="none" w:sz="0" w:space="0" w:color="auto"/>
            <w:bottom w:val="none" w:sz="0" w:space="0" w:color="auto"/>
            <w:right w:val="none" w:sz="0" w:space="0" w:color="auto"/>
          </w:divBdr>
          <w:divsChild>
            <w:div w:id="1174874890">
              <w:marLeft w:val="0"/>
              <w:marRight w:val="0"/>
              <w:marTop w:val="0"/>
              <w:marBottom w:val="0"/>
              <w:divBdr>
                <w:top w:val="none" w:sz="0" w:space="0" w:color="auto"/>
                <w:left w:val="none" w:sz="0" w:space="0" w:color="auto"/>
                <w:bottom w:val="none" w:sz="0" w:space="0" w:color="auto"/>
                <w:right w:val="none" w:sz="0" w:space="0" w:color="auto"/>
              </w:divBdr>
            </w:div>
          </w:divsChild>
        </w:div>
        <w:div w:id="1472284529">
          <w:marLeft w:val="0"/>
          <w:marRight w:val="0"/>
          <w:marTop w:val="300"/>
          <w:marBottom w:val="0"/>
          <w:divBdr>
            <w:top w:val="none" w:sz="0" w:space="0" w:color="auto"/>
            <w:left w:val="none" w:sz="0" w:space="0" w:color="auto"/>
            <w:bottom w:val="none" w:sz="0" w:space="0" w:color="auto"/>
            <w:right w:val="none" w:sz="0" w:space="0" w:color="auto"/>
          </w:divBdr>
          <w:divsChild>
            <w:div w:id="800876797">
              <w:marLeft w:val="0"/>
              <w:marRight w:val="0"/>
              <w:marTop w:val="0"/>
              <w:marBottom w:val="0"/>
              <w:divBdr>
                <w:top w:val="none" w:sz="0" w:space="0" w:color="auto"/>
                <w:left w:val="none" w:sz="0" w:space="0" w:color="auto"/>
                <w:bottom w:val="none" w:sz="0" w:space="0" w:color="auto"/>
                <w:right w:val="none" w:sz="0" w:space="0" w:color="auto"/>
              </w:divBdr>
              <w:divsChild>
                <w:div w:id="158198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431744">
          <w:marLeft w:val="0"/>
          <w:marRight w:val="0"/>
          <w:marTop w:val="300"/>
          <w:marBottom w:val="0"/>
          <w:divBdr>
            <w:top w:val="none" w:sz="0" w:space="0" w:color="auto"/>
            <w:left w:val="none" w:sz="0" w:space="0" w:color="auto"/>
            <w:bottom w:val="none" w:sz="0" w:space="0" w:color="auto"/>
            <w:right w:val="none" w:sz="0" w:space="0" w:color="auto"/>
          </w:divBdr>
          <w:divsChild>
            <w:div w:id="474033092">
              <w:marLeft w:val="0"/>
              <w:marRight w:val="0"/>
              <w:marTop w:val="0"/>
              <w:marBottom w:val="0"/>
              <w:divBdr>
                <w:top w:val="none" w:sz="0" w:space="0" w:color="auto"/>
                <w:left w:val="none" w:sz="0" w:space="0" w:color="auto"/>
                <w:bottom w:val="none" w:sz="0" w:space="0" w:color="auto"/>
                <w:right w:val="none" w:sz="0" w:space="0" w:color="auto"/>
              </w:divBdr>
              <w:divsChild>
                <w:div w:id="14345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8894">
          <w:marLeft w:val="0"/>
          <w:marRight w:val="0"/>
          <w:marTop w:val="300"/>
          <w:marBottom w:val="0"/>
          <w:divBdr>
            <w:top w:val="none" w:sz="0" w:space="0" w:color="auto"/>
            <w:left w:val="none" w:sz="0" w:space="0" w:color="auto"/>
            <w:bottom w:val="none" w:sz="0" w:space="0" w:color="auto"/>
            <w:right w:val="none" w:sz="0" w:space="0" w:color="auto"/>
          </w:divBdr>
          <w:divsChild>
            <w:div w:id="789590265">
              <w:marLeft w:val="0"/>
              <w:marRight w:val="0"/>
              <w:marTop w:val="0"/>
              <w:marBottom w:val="0"/>
              <w:divBdr>
                <w:top w:val="none" w:sz="0" w:space="0" w:color="auto"/>
                <w:left w:val="none" w:sz="0" w:space="0" w:color="auto"/>
                <w:bottom w:val="none" w:sz="0" w:space="0" w:color="auto"/>
                <w:right w:val="none" w:sz="0" w:space="0" w:color="auto"/>
              </w:divBdr>
              <w:divsChild>
                <w:div w:id="26430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213703">
          <w:marLeft w:val="0"/>
          <w:marRight w:val="0"/>
          <w:marTop w:val="300"/>
          <w:marBottom w:val="0"/>
          <w:divBdr>
            <w:top w:val="none" w:sz="0" w:space="0" w:color="auto"/>
            <w:left w:val="none" w:sz="0" w:space="0" w:color="auto"/>
            <w:bottom w:val="none" w:sz="0" w:space="0" w:color="auto"/>
            <w:right w:val="none" w:sz="0" w:space="0" w:color="auto"/>
          </w:divBdr>
          <w:divsChild>
            <w:div w:id="409036359">
              <w:marLeft w:val="0"/>
              <w:marRight w:val="0"/>
              <w:marTop w:val="0"/>
              <w:marBottom w:val="0"/>
              <w:divBdr>
                <w:top w:val="none" w:sz="0" w:space="0" w:color="auto"/>
                <w:left w:val="none" w:sz="0" w:space="0" w:color="auto"/>
                <w:bottom w:val="none" w:sz="0" w:space="0" w:color="auto"/>
                <w:right w:val="none" w:sz="0" w:space="0" w:color="auto"/>
              </w:divBdr>
              <w:divsChild>
                <w:div w:id="914584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249">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255971">
      <w:bodyDiv w:val="1"/>
      <w:marLeft w:val="0"/>
      <w:marRight w:val="0"/>
      <w:marTop w:val="0"/>
      <w:marBottom w:val="0"/>
      <w:divBdr>
        <w:top w:val="none" w:sz="0" w:space="0" w:color="auto"/>
        <w:left w:val="none" w:sz="0" w:space="0" w:color="auto"/>
        <w:bottom w:val="none" w:sz="0" w:space="0" w:color="auto"/>
        <w:right w:val="none" w:sz="0" w:space="0" w:color="auto"/>
      </w:divBdr>
      <w:divsChild>
        <w:div w:id="2096585727">
          <w:marLeft w:val="0"/>
          <w:marRight w:val="0"/>
          <w:marTop w:val="0"/>
          <w:marBottom w:val="0"/>
          <w:divBdr>
            <w:top w:val="none" w:sz="0" w:space="0" w:color="auto"/>
            <w:left w:val="none" w:sz="0" w:space="0" w:color="auto"/>
            <w:bottom w:val="none" w:sz="0" w:space="0" w:color="auto"/>
            <w:right w:val="none" w:sz="0" w:space="0" w:color="auto"/>
          </w:divBdr>
        </w:div>
        <w:div w:id="1325743040">
          <w:marLeft w:val="0"/>
          <w:marRight w:val="0"/>
          <w:marTop w:val="0"/>
          <w:marBottom w:val="0"/>
          <w:divBdr>
            <w:top w:val="none" w:sz="0" w:space="0" w:color="auto"/>
            <w:left w:val="none" w:sz="0" w:space="0" w:color="auto"/>
            <w:bottom w:val="none" w:sz="0" w:space="0" w:color="auto"/>
            <w:right w:val="none" w:sz="0" w:space="0" w:color="auto"/>
          </w:divBdr>
          <w:divsChild>
            <w:div w:id="1649938215">
              <w:marLeft w:val="0"/>
              <w:marRight w:val="0"/>
              <w:marTop w:val="0"/>
              <w:marBottom w:val="0"/>
              <w:divBdr>
                <w:top w:val="none" w:sz="0" w:space="0" w:color="auto"/>
                <w:left w:val="none" w:sz="0" w:space="0" w:color="auto"/>
                <w:bottom w:val="none" w:sz="0" w:space="0" w:color="auto"/>
                <w:right w:val="none" w:sz="0" w:space="0" w:color="auto"/>
              </w:divBdr>
            </w:div>
          </w:divsChild>
        </w:div>
        <w:div w:id="1007247460">
          <w:marLeft w:val="0"/>
          <w:marRight w:val="0"/>
          <w:marTop w:val="0"/>
          <w:marBottom w:val="0"/>
          <w:divBdr>
            <w:top w:val="none" w:sz="0" w:space="0" w:color="auto"/>
            <w:left w:val="none" w:sz="0" w:space="0" w:color="auto"/>
            <w:bottom w:val="none" w:sz="0" w:space="0" w:color="auto"/>
            <w:right w:val="none" w:sz="0" w:space="0" w:color="auto"/>
          </w:divBdr>
        </w:div>
        <w:div w:id="1067411834">
          <w:marLeft w:val="0"/>
          <w:marRight w:val="0"/>
          <w:marTop w:val="0"/>
          <w:marBottom w:val="0"/>
          <w:divBdr>
            <w:top w:val="none" w:sz="0" w:space="0" w:color="auto"/>
            <w:left w:val="none" w:sz="0" w:space="0" w:color="auto"/>
            <w:bottom w:val="none" w:sz="0" w:space="0" w:color="auto"/>
            <w:right w:val="none" w:sz="0" w:space="0" w:color="auto"/>
          </w:divBdr>
          <w:divsChild>
            <w:div w:id="309868433">
              <w:marLeft w:val="0"/>
              <w:marRight w:val="0"/>
              <w:marTop w:val="0"/>
              <w:marBottom w:val="0"/>
              <w:divBdr>
                <w:top w:val="none" w:sz="0" w:space="0" w:color="auto"/>
                <w:left w:val="none" w:sz="0" w:space="0" w:color="auto"/>
                <w:bottom w:val="none" w:sz="0" w:space="0" w:color="auto"/>
                <w:right w:val="none" w:sz="0" w:space="0" w:color="auto"/>
              </w:divBdr>
            </w:div>
          </w:divsChild>
        </w:div>
        <w:div w:id="257369313">
          <w:marLeft w:val="0"/>
          <w:marRight w:val="0"/>
          <w:marTop w:val="0"/>
          <w:marBottom w:val="0"/>
          <w:divBdr>
            <w:top w:val="none" w:sz="0" w:space="0" w:color="auto"/>
            <w:left w:val="none" w:sz="0" w:space="0" w:color="auto"/>
            <w:bottom w:val="none" w:sz="0" w:space="0" w:color="auto"/>
            <w:right w:val="none" w:sz="0" w:space="0" w:color="auto"/>
          </w:divBdr>
        </w:div>
        <w:div w:id="1503272721">
          <w:marLeft w:val="0"/>
          <w:marRight w:val="0"/>
          <w:marTop w:val="0"/>
          <w:marBottom w:val="0"/>
          <w:divBdr>
            <w:top w:val="none" w:sz="0" w:space="0" w:color="auto"/>
            <w:left w:val="none" w:sz="0" w:space="0" w:color="auto"/>
            <w:bottom w:val="none" w:sz="0" w:space="0" w:color="auto"/>
            <w:right w:val="none" w:sz="0" w:space="0" w:color="auto"/>
          </w:divBdr>
          <w:divsChild>
            <w:div w:id="1783911315">
              <w:marLeft w:val="0"/>
              <w:marRight w:val="0"/>
              <w:marTop w:val="0"/>
              <w:marBottom w:val="0"/>
              <w:divBdr>
                <w:top w:val="none" w:sz="0" w:space="0" w:color="auto"/>
                <w:left w:val="none" w:sz="0" w:space="0" w:color="auto"/>
                <w:bottom w:val="none" w:sz="0" w:space="0" w:color="auto"/>
                <w:right w:val="none" w:sz="0" w:space="0" w:color="auto"/>
              </w:divBdr>
            </w:div>
          </w:divsChild>
        </w:div>
        <w:div w:id="1705130768">
          <w:marLeft w:val="0"/>
          <w:marRight w:val="0"/>
          <w:marTop w:val="0"/>
          <w:marBottom w:val="0"/>
          <w:divBdr>
            <w:top w:val="none" w:sz="0" w:space="0" w:color="auto"/>
            <w:left w:val="none" w:sz="0" w:space="0" w:color="auto"/>
            <w:bottom w:val="none" w:sz="0" w:space="0" w:color="auto"/>
            <w:right w:val="none" w:sz="0" w:space="0" w:color="auto"/>
          </w:divBdr>
        </w:div>
        <w:div w:id="948393849">
          <w:marLeft w:val="0"/>
          <w:marRight w:val="0"/>
          <w:marTop w:val="0"/>
          <w:marBottom w:val="0"/>
          <w:divBdr>
            <w:top w:val="none" w:sz="0" w:space="0" w:color="auto"/>
            <w:left w:val="none" w:sz="0" w:space="0" w:color="auto"/>
            <w:bottom w:val="none" w:sz="0" w:space="0" w:color="auto"/>
            <w:right w:val="none" w:sz="0" w:space="0" w:color="auto"/>
          </w:divBdr>
          <w:divsChild>
            <w:div w:id="1925918725">
              <w:marLeft w:val="0"/>
              <w:marRight w:val="0"/>
              <w:marTop w:val="0"/>
              <w:marBottom w:val="0"/>
              <w:divBdr>
                <w:top w:val="none" w:sz="0" w:space="0" w:color="auto"/>
                <w:left w:val="none" w:sz="0" w:space="0" w:color="auto"/>
                <w:bottom w:val="none" w:sz="0" w:space="0" w:color="auto"/>
                <w:right w:val="none" w:sz="0" w:space="0" w:color="auto"/>
              </w:divBdr>
            </w:div>
          </w:divsChild>
        </w:div>
        <w:div w:id="1669017807">
          <w:marLeft w:val="0"/>
          <w:marRight w:val="0"/>
          <w:marTop w:val="0"/>
          <w:marBottom w:val="0"/>
          <w:divBdr>
            <w:top w:val="none" w:sz="0" w:space="0" w:color="auto"/>
            <w:left w:val="none" w:sz="0" w:space="0" w:color="auto"/>
            <w:bottom w:val="none" w:sz="0" w:space="0" w:color="auto"/>
            <w:right w:val="none" w:sz="0" w:space="0" w:color="auto"/>
          </w:divBdr>
        </w:div>
        <w:div w:id="840705891">
          <w:marLeft w:val="0"/>
          <w:marRight w:val="0"/>
          <w:marTop w:val="0"/>
          <w:marBottom w:val="0"/>
          <w:divBdr>
            <w:top w:val="none" w:sz="0" w:space="0" w:color="auto"/>
            <w:left w:val="none" w:sz="0" w:space="0" w:color="auto"/>
            <w:bottom w:val="none" w:sz="0" w:space="0" w:color="auto"/>
            <w:right w:val="none" w:sz="0" w:space="0" w:color="auto"/>
          </w:divBdr>
          <w:divsChild>
            <w:div w:id="241566611">
              <w:marLeft w:val="0"/>
              <w:marRight w:val="0"/>
              <w:marTop w:val="0"/>
              <w:marBottom w:val="0"/>
              <w:divBdr>
                <w:top w:val="none" w:sz="0" w:space="0" w:color="auto"/>
                <w:left w:val="none" w:sz="0" w:space="0" w:color="auto"/>
                <w:bottom w:val="none" w:sz="0" w:space="0" w:color="auto"/>
                <w:right w:val="none" w:sz="0" w:space="0" w:color="auto"/>
              </w:divBdr>
            </w:div>
          </w:divsChild>
        </w:div>
        <w:div w:id="191459720">
          <w:marLeft w:val="0"/>
          <w:marRight w:val="0"/>
          <w:marTop w:val="0"/>
          <w:marBottom w:val="0"/>
          <w:divBdr>
            <w:top w:val="none" w:sz="0" w:space="0" w:color="auto"/>
            <w:left w:val="none" w:sz="0" w:space="0" w:color="auto"/>
            <w:bottom w:val="none" w:sz="0" w:space="0" w:color="auto"/>
            <w:right w:val="none" w:sz="0" w:space="0" w:color="auto"/>
          </w:divBdr>
        </w:div>
        <w:div w:id="981423393">
          <w:marLeft w:val="0"/>
          <w:marRight w:val="0"/>
          <w:marTop w:val="0"/>
          <w:marBottom w:val="0"/>
          <w:divBdr>
            <w:top w:val="none" w:sz="0" w:space="0" w:color="auto"/>
            <w:left w:val="none" w:sz="0" w:space="0" w:color="auto"/>
            <w:bottom w:val="none" w:sz="0" w:space="0" w:color="auto"/>
            <w:right w:val="none" w:sz="0" w:space="0" w:color="auto"/>
          </w:divBdr>
          <w:divsChild>
            <w:div w:id="537741532">
              <w:marLeft w:val="0"/>
              <w:marRight w:val="0"/>
              <w:marTop w:val="0"/>
              <w:marBottom w:val="0"/>
              <w:divBdr>
                <w:top w:val="none" w:sz="0" w:space="0" w:color="auto"/>
                <w:left w:val="none" w:sz="0" w:space="0" w:color="auto"/>
                <w:bottom w:val="none" w:sz="0" w:space="0" w:color="auto"/>
                <w:right w:val="none" w:sz="0" w:space="0" w:color="auto"/>
              </w:divBdr>
            </w:div>
          </w:divsChild>
        </w:div>
        <w:div w:id="99103545">
          <w:marLeft w:val="0"/>
          <w:marRight w:val="0"/>
          <w:marTop w:val="0"/>
          <w:marBottom w:val="0"/>
          <w:divBdr>
            <w:top w:val="none" w:sz="0" w:space="0" w:color="auto"/>
            <w:left w:val="none" w:sz="0" w:space="0" w:color="auto"/>
            <w:bottom w:val="none" w:sz="0" w:space="0" w:color="auto"/>
            <w:right w:val="none" w:sz="0" w:space="0" w:color="auto"/>
          </w:divBdr>
        </w:div>
        <w:div w:id="1343511366">
          <w:marLeft w:val="0"/>
          <w:marRight w:val="0"/>
          <w:marTop w:val="0"/>
          <w:marBottom w:val="0"/>
          <w:divBdr>
            <w:top w:val="none" w:sz="0" w:space="0" w:color="auto"/>
            <w:left w:val="none" w:sz="0" w:space="0" w:color="auto"/>
            <w:bottom w:val="none" w:sz="0" w:space="0" w:color="auto"/>
            <w:right w:val="none" w:sz="0" w:space="0" w:color="auto"/>
          </w:divBdr>
          <w:divsChild>
            <w:div w:id="928807009">
              <w:marLeft w:val="0"/>
              <w:marRight w:val="0"/>
              <w:marTop w:val="0"/>
              <w:marBottom w:val="0"/>
              <w:divBdr>
                <w:top w:val="none" w:sz="0" w:space="0" w:color="auto"/>
                <w:left w:val="none" w:sz="0" w:space="0" w:color="auto"/>
                <w:bottom w:val="none" w:sz="0" w:space="0" w:color="auto"/>
                <w:right w:val="none" w:sz="0" w:space="0" w:color="auto"/>
              </w:divBdr>
            </w:div>
          </w:divsChild>
        </w:div>
        <w:div w:id="1491209724">
          <w:marLeft w:val="0"/>
          <w:marRight w:val="0"/>
          <w:marTop w:val="300"/>
          <w:marBottom w:val="0"/>
          <w:divBdr>
            <w:top w:val="none" w:sz="0" w:space="0" w:color="auto"/>
            <w:left w:val="none" w:sz="0" w:space="0" w:color="auto"/>
            <w:bottom w:val="none" w:sz="0" w:space="0" w:color="auto"/>
            <w:right w:val="none" w:sz="0" w:space="0" w:color="auto"/>
          </w:divBdr>
          <w:divsChild>
            <w:div w:id="620959788">
              <w:marLeft w:val="0"/>
              <w:marRight w:val="0"/>
              <w:marTop w:val="0"/>
              <w:marBottom w:val="0"/>
              <w:divBdr>
                <w:top w:val="none" w:sz="0" w:space="0" w:color="auto"/>
                <w:left w:val="none" w:sz="0" w:space="0" w:color="auto"/>
                <w:bottom w:val="none" w:sz="0" w:space="0" w:color="auto"/>
                <w:right w:val="none" w:sz="0" w:space="0" w:color="auto"/>
              </w:divBdr>
              <w:divsChild>
                <w:div w:id="107651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69484">
          <w:marLeft w:val="0"/>
          <w:marRight w:val="0"/>
          <w:marTop w:val="300"/>
          <w:marBottom w:val="0"/>
          <w:divBdr>
            <w:top w:val="none" w:sz="0" w:space="0" w:color="auto"/>
            <w:left w:val="none" w:sz="0" w:space="0" w:color="auto"/>
            <w:bottom w:val="none" w:sz="0" w:space="0" w:color="auto"/>
            <w:right w:val="none" w:sz="0" w:space="0" w:color="auto"/>
          </w:divBdr>
          <w:divsChild>
            <w:div w:id="1461993160">
              <w:marLeft w:val="0"/>
              <w:marRight w:val="0"/>
              <w:marTop w:val="0"/>
              <w:marBottom w:val="0"/>
              <w:divBdr>
                <w:top w:val="none" w:sz="0" w:space="0" w:color="auto"/>
                <w:left w:val="none" w:sz="0" w:space="0" w:color="auto"/>
                <w:bottom w:val="none" w:sz="0" w:space="0" w:color="auto"/>
                <w:right w:val="none" w:sz="0" w:space="0" w:color="auto"/>
              </w:divBdr>
              <w:divsChild>
                <w:div w:id="199048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9930">
          <w:marLeft w:val="0"/>
          <w:marRight w:val="0"/>
          <w:marTop w:val="300"/>
          <w:marBottom w:val="0"/>
          <w:divBdr>
            <w:top w:val="none" w:sz="0" w:space="0" w:color="auto"/>
            <w:left w:val="none" w:sz="0" w:space="0" w:color="auto"/>
            <w:bottom w:val="none" w:sz="0" w:space="0" w:color="auto"/>
            <w:right w:val="none" w:sz="0" w:space="0" w:color="auto"/>
          </w:divBdr>
          <w:divsChild>
            <w:div w:id="1418361077">
              <w:marLeft w:val="0"/>
              <w:marRight w:val="0"/>
              <w:marTop w:val="0"/>
              <w:marBottom w:val="0"/>
              <w:divBdr>
                <w:top w:val="none" w:sz="0" w:space="0" w:color="auto"/>
                <w:left w:val="none" w:sz="0" w:space="0" w:color="auto"/>
                <w:bottom w:val="none" w:sz="0" w:space="0" w:color="auto"/>
                <w:right w:val="none" w:sz="0" w:space="0" w:color="auto"/>
              </w:divBdr>
              <w:divsChild>
                <w:div w:id="159123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623233">
          <w:marLeft w:val="0"/>
          <w:marRight w:val="0"/>
          <w:marTop w:val="300"/>
          <w:marBottom w:val="0"/>
          <w:divBdr>
            <w:top w:val="none" w:sz="0" w:space="0" w:color="auto"/>
            <w:left w:val="none" w:sz="0" w:space="0" w:color="auto"/>
            <w:bottom w:val="none" w:sz="0" w:space="0" w:color="auto"/>
            <w:right w:val="none" w:sz="0" w:space="0" w:color="auto"/>
          </w:divBdr>
          <w:divsChild>
            <w:div w:id="2029603675">
              <w:marLeft w:val="0"/>
              <w:marRight w:val="0"/>
              <w:marTop w:val="0"/>
              <w:marBottom w:val="0"/>
              <w:divBdr>
                <w:top w:val="none" w:sz="0" w:space="0" w:color="auto"/>
                <w:left w:val="none" w:sz="0" w:space="0" w:color="auto"/>
                <w:bottom w:val="none" w:sz="0" w:space="0" w:color="auto"/>
                <w:right w:val="none" w:sz="0" w:space="0" w:color="auto"/>
              </w:divBdr>
              <w:divsChild>
                <w:div w:id="22519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5690">
      <w:bodyDiv w:val="1"/>
      <w:marLeft w:val="0"/>
      <w:marRight w:val="0"/>
      <w:marTop w:val="0"/>
      <w:marBottom w:val="0"/>
      <w:divBdr>
        <w:top w:val="none" w:sz="0" w:space="0" w:color="auto"/>
        <w:left w:val="none" w:sz="0" w:space="0" w:color="auto"/>
        <w:bottom w:val="none" w:sz="0" w:space="0" w:color="auto"/>
        <w:right w:val="none" w:sz="0" w:space="0" w:color="auto"/>
      </w:divBdr>
      <w:divsChild>
        <w:div w:id="1033187772">
          <w:marLeft w:val="0"/>
          <w:marRight w:val="0"/>
          <w:marTop w:val="0"/>
          <w:marBottom w:val="0"/>
          <w:divBdr>
            <w:top w:val="none" w:sz="0" w:space="0" w:color="auto"/>
            <w:left w:val="none" w:sz="0" w:space="0" w:color="auto"/>
            <w:bottom w:val="none" w:sz="0" w:space="0" w:color="auto"/>
            <w:right w:val="none" w:sz="0" w:space="0" w:color="auto"/>
          </w:divBdr>
        </w:div>
        <w:div w:id="324667784">
          <w:marLeft w:val="0"/>
          <w:marRight w:val="0"/>
          <w:marTop w:val="0"/>
          <w:marBottom w:val="0"/>
          <w:divBdr>
            <w:top w:val="none" w:sz="0" w:space="0" w:color="auto"/>
            <w:left w:val="none" w:sz="0" w:space="0" w:color="auto"/>
            <w:bottom w:val="none" w:sz="0" w:space="0" w:color="auto"/>
            <w:right w:val="none" w:sz="0" w:space="0" w:color="auto"/>
          </w:divBdr>
          <w:divsChild>
            <w:div w:id="410734284">
              <w:marLeft w:val="0"/>
              <w:marRight w:val="0"/>
              <w:marTop w:val="0"/>
              <w:marBottom w:val="0"/>
              <w:divBdr>
                <w:top w:val="none" w:sz="0" w:space="0" w:color="auto"/>
                <w:left w:val="none" w:sz="0" w:space="0" w:color="auto"/>
                <w:bottom w:val="none" w:sz="0" w:space="0" w:color="auto"/>
                <w:right w:val="none" w:sz="0" w:space="0" w:color="auto"/>
              </w:divBdr>
            </w:div>
          </w:divsChild>
        </w:div>
        <w:div w:id="536429185">
          <w:marLeft w:val="0"/>
          <w:marRight w:val="0"/>
          <w:marTop w:val="0"/>
          <w:marBottom w:val="0"/>
          <w:divBdr>
            <w:top w:val="none" w:sz="0" w:space="0" w:color="auto"/>
            <w:left w:val="none" w:sz="0" w:space="0" w:color="auto"/>
            <w:bottom w:val="none" w:sz="0" w:space="0" w:color="auto"/>
            <w:right w:val="none" w:sz="0" w:space="0" w:color="auto"/>
          </w:divBdr>
        </w:div>
        <w:div w:id="670375621">
          <w:marLeft w:val="0"/>
          <w:marRight w:val="0"/>
          <w:marTop w:val="0"/>
          <w:marBottom w:val="0"/>
          <w:divBdr>
            <w:top w:val="none" w:sz="0" w:space="0" w:color="auto"/>
            <w:left w:val="none" w:sz="0" w:space="0" w:color="auto"/>
            <w:bottom w:val="none" w:sz="0" w:space="0" w:color="auto"/>
            <w:right w:val="none" w:sz="0" w:space="0" w:color="auto"/>
          </w:divBdr>
          <w:divsChild>
            <w:div w:id="1741556177">
              <w:marLeft w:val="0"/>
              <w:marRight w:val="0"/>
              <w:marTop w:val="0"/>
              <w:marBottom w:val="0"/>
              <w:divBdr>
                <w:top w:val="none" w:sz="0" w:space="0" w:color="auto"/>
                <w:left w:val="none" w:sz="0" w:space="0" w:color="auto"/>
                <w:bottom w:val="none" w:sz="0" w:space="0" w:color="auto"/>
                <w:right w:val="none" w:sz="0" w:space="0" w:color="auto"/>
              </w:divBdr>
            </w:div>
          </w:divsChild>
        </w:div>
        <w:div w:id="2113040567">
          <w:marLeft w:val="0"/>
          <w:marRight w:val="0"/>
          <w:marTop w:val="0"/>
          <w:marBottom w:val="0"/>
          <w:divBdr>
            <w:top w:val="none" w:sz="0" w:space="0" w:color="auto"/>
            <w:left w:val="none" w:sz="0" w:space="0" w:color="auto"/>
            <w:bottom w:val="none" w:sz="0" w:space="0" w:color="auto"/>
            <w:right w:val="none" w:sz="0" w:space="0" w:color="auto"/>
          </w:divBdr>
        </w:div>
        <w:div w:id="1907645160">
          <w:marLeft w:val="0"/>
          <w:marRight w:val="0"/>
          <w:marTop w:val="0"/>
          <w:marBottom w:val="0"/>
          <w:divBdr>
            <w:top w:val="none" w:sz="0" w:space="0" w:color="auto"/>
            <w:left w:val="none" w:sz="0" w:space="0" w:color="auto"/>
            <w:bottom w:val="none" w:sz="0" w:space="0" w:color="auto"/>
            <w:right w:val="none" w:sz="0" w:space="0" w:color="auto"/>
          </w:divBdr>
          <w:divsChild>
            <w:div w:id="1407193582">
              <w:marLeft w:val="0"/>
              <w:marRight w:val="0"/>
              <w:marTop w:val="0"/>
              <w:marBottom w:val="0"/>
              <w:divBdr>
                <w:top w:val="none" w:sz="0" w:space="0" w:color="auto"/>
                <w:left w:val="none" w:sz="0" w:space="0" w:color="auto"/>
                <w:bottom w:val="none" w:sz="0" w:space="0" w:color="auto"/>
                <w:right w:val="none" w:sz="0" w:space="0" w:color="auto"/>
              </w:divBdr>
            </w:div>
          </w:divsChild>
        </w:div>
        <w:div w:id="569734486">
          <w:marLeft w:val="0"/>
          <w:marRight w:val="0"/>
          <w:marTop w:val="0"/>
          <w:marBottom w:val="0"/>
          <w:divBdr>
            <w:top w:val="none" w:sz="0" w:space="0" w:color="auto"/>
            <w:left w:val="none" w:sz="0" w:space="0" w:color="auto"/>
            <w:bottom w:val="none" w:sz="0" w:space="0" w:color="auto"/>
            <w:right w:val="none" w:sz="0" w:space="0" w:color="auto"/>
          </w:divBdr>
        </w:div>
        <w:div w:id="1502895335">
          <w:marLeft w:val="0"/>
          <w:marRight w:val="0"/>
          <w:marTop w:val="0"/>
          <w:marBottom w:val="0"/>
          <w:divBdr>
            <w:top w:val="none" w:sz="0" w:space="0" w:color="auto"/>
            <w:left w:val="none" w:sz="0" w:space="0" w:color="auto"/>
            <w:bottom w:val="none" w:sz="0" w:space="0" w:color="auto"/>
            <w:right w:val="none" w:sz="0" w:space="0" w:color="auto"/>
          </w:divBdr>
          <w:divsChild>
            <w:div w:id="505828170">
              <w:marLeft w:val="0"/>
              <w:marRight w:val="0"/>
              <w:marTop w:val="0"/>
              <w:marBottom w:val="0"/>
              <w:divBdr>
                <w:top w:val="none" w:sz="0" w:space="0" w:color="auto"/>
                <w:left w:val="none" w:sz="0" w:space="0" w:color="auto"/>
                <w:bottom w:val="none" w:sz="0" w:space="0" w:color="auto"/>
                <w:right w:val="none" w:sz="0" w:space="0" w:color="auto"/>
              </w:divBdr>
            </w:div>
          </w:divsChild>
        </w:div>
        <w:div w:id="1012990696">
          <w:marLeft w:val="0"/>
          <w:marRight w:val="0"/>
          <w:marTop w:val="0"/>
          <w:marBottom w:val="0"/>
          <w:divBdr>
            <w:top w:val="none" w:sz="0" w:space="0" w:color="auto"/>
            <w:left w:val="none" w:sz="0" w:space="0" w:color="auto"/>
            <w:bottom w:val="none" w:sz="0" w:space="0" w:color="auto"/>
            <w:right w:val="none" w:sz="0" w:space="0" w:color="auto"/>
          </w:divBdr>
        </w:div>
        <w:div w:id="630407167">
          <w:marLeft w:val="0"/>
          <w:marRight w:val="0"/>
          <w:marTop w:val="0"/>
          <w:marBottom w:val="0"/>
          <w:divBdr>
            <w:top w:val="none" w:sz="0" w:space="0" w:color="auto"/>
            <w:left w:val="none" w:sz="0" w:space="0" w:color="auto"/>
            <w:bottom w:val="none" w:sz="0" w:space="0" w:color="auto"/>
            <w:right w:val="none" w:sz="0" w:space="0" w:color="auto"/>
          </w:divBdr>
          <w:divsChild>
            <w:div w:id="2096435139">
              <w:marLeft w:val="0"/>
              <w:marRight w:val="0"/>
              <w:marTop w:val="0"/>
              <w:marBottom w:val="0"/>
              <w:divBdr>
                <w:top w:val="none" w:sz="0" w:space="0" w:color="auto"/>
                <w:left w:val="none" w:sz="0" w:space="0" w:color="auto"/>
                <w:bottom w:val="none" w:sz="0" w:space="0" w:color="auto"/>
                <w:right w:val="none" w:sz="0" w:space="0" w:color="auto"/>
              </w:divBdr>
            </w:div>
          </w:divsChild>
        </w:div>
        <w:div w:id="963002244">
          <w:marLeft w:val="0"/>
          <w:marRight w:val="0"/>
          <w:marTop w:val="0"/>
          <w:marBottom w:val="0"/>
          <w:divBdr>
            <w:top w:val="none" w:sz="0" w:space="0" w:color="auto"/>
            <w:left w:val="none" w:sz="0" w:space="0" w:color="auto"/>
            <w:bottom w:val="none" w:sz="0" w:space="0" w:color="auto"/>
            <w:right w:val="none" w:sz="0" w:space="0" w:color="auto"/>
          </w:divBdr>
        </w:div>
        <w:div w:id="1331982737">
          <w:marLeft w:val="0"/>
          <w:marRight w:val="0"/>
          <w:marTop w:val="0"/>
          <w:marBottom w:val="0"/>
          <w:divBdr>
            <w:top w:val="none" w:sz="0" w:space="0" w:color="auto"/>
            <w:left w:val="none" w:sz="0" w:space="0" w:color="auto"/>
            <w:bottom w:val="none" w:sz="0" w:space="0" w:color="auto"/>
            <w:right w:val="none" w:sz="0" w:space="0" w:color="auto"/>
          </w:divBdr>
          <w:divsChild>
            <w:div w:id="907030984">
              <w:marLeft w:val="0"/>
              <w:marRight w:val="0"/>
              <w:marTop w:val="0"/>
              <w:marBottom w:val="0"/>
              <w:divBdr>
                <w:top w:val="none" w:sz="0" w:space="0" w:color="auto"/>
                <w:left w:val="none" w:sz="0" w:space="0" w:color="auto"/>
                <w:bottom w:val="none" w:sz="0" w:space="0" w:color="auto"/>
                <w:right w:val="none" w:sz="0" w:space="0" w:color="auto"/>
              </w:divBdr>
            </w:div>
          </w:divsChild>
        </w:div>
        <w:div w:id="1615819960">
          <w:marLeft w:val="0"/>
          <w:marRight w:val="0"/>
          <w:marTop w:val="0"/>
          <w:marBottom w:val="0"/>
          <w:divBdr>
            <w:top w:val="none" w:sz="0" w:space="0" w:color="auto"/>
            <w:left w:val="none" w:sz="0" w:space="0" w:color="auto"/>
            <w:bottom w:val="none" w:sz="0" w:space="0" w:color="auto"/>
            <w:right w:val="none" w:sz="0" w:space="0" w:color="auto"/>
          </w:divBdr>
        </w:div>
        <w:div w:id="1405176917">
          <w:marLeft w:val="0"/>
          <w:marRight w:val="0"/>
          <w:marTop w:val="0"/>
          <w:marBottom w:val="0"/>
          <w:divBdr>
            <w:top w:val="none" w:sz="0" w:space="0" w:color="auto"/>
            <w:left w:val="none" w:sz="0" w:space="0" w:color="auto"/>
            <w:bottom w:val="none" w:sz="0" w:space="0" w:color="auto"/>
            <w:right w:val="none" w:sz="0" w:space="0" w:color="auto"/>
          </w:divBdr>
          <w:divsChild>
            <w:div w:id="1329551051">
              <w:marLeft w:val="0"/>
              <w:marRight w:val="0"/>
              <w:marTop w:val="0"/>
              <w:marBottom w:val="0"/>
              <w:divBdr>
                <w:top w:val="none" w:sz="0" w:space="0" w:color="auto"/>
                <w:left w:val="none" w:sz="0" w:space="0" w:color="auto"/>
                <w:bottom w:val="none" w:sz="0" w:space="0" w:color="auto"/>
                <w:right w:val="none" w:sz="0" w:space="0" w:color="auto"/>
              </w:divBdr>
            </w:div>
          </w:divsChild>
        </w:div>
        <w:div w:id="1324508577">
          <w:marLeft w:val="0"/>
          <w:marRight w:val="0"/>
          <w:marTop w:val="300"/>
          <w:marBottom w:val="0"/>
          <w:divBdr>
            <w:top w:val="none" w:sz="0" w:space="0" w:color="auto"/>
            <w:left w:val="none" w:sz="0" w:space="0" w:color="auto"/>
            <w:bottom w:val="none" w:sz="0" w:space="0" w:color="auto"/>
            <w:right w:val="none" w:sz="0" w:space="0" w:color="auto"/>
          </w:divBdr>
          <w:divsChild>
            <w:div w:id="1596674536">
              <w:marLeft w:val="0"/>
              <w:marRight w:val="0"/>
              <w:marTop w:val="0"/>
              <w:marBottom w:val="0"/>
              <w:divBdr>
                <w:top w:val="none" w:sz="0" w:space="0" w:color="auto"/>
                <w:left w:val="none" w:sz="0" w:space="0" w:color="auto"/>
                <w:bottom w:val="none" w:sz="0" w:space="0" w:color="auto"/>
                <w:right w:val="none" w:sz="0" w:space="0" w:color="auto"/>
              </w:divBdr>
              <w:divsChild>
                <w:div w:id="1478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759965">
          <w:marLeft w:val="0"/>
          <w:marRight w:val="0"/>
          <w:marTop w:val="300"/>
          <w:marBottom w:val="0"/>
          <w:divBdr>
            <w:top w:val="none" w:sz="0" w:space="0" w:color="auto"/>
            <w:left w:val="none" w:sz="0" w:space="0" w:color="auto"/>
            <w:bottom w:val="none" w:sz="0" w:space="0" w:color="auto"/>
            <w:right w:val="none" w:sz="0" w:space="0" w:color="auto"/>
          </w:divBdr>
          <w:divsChild>
            <w:div w:id="840698393">
              <w:marLeft w:val="0"/>
              <w:marRight w:val="0"/>
              <w:marTop w:val="0"/>
              <w:marBottom w:val="0"/>
              <w:divBdr>
                <w:top w:val="none" w:sz="0" w:space="0" w:color="auto"/>
                <w:left w:val="none" w:sz="0" w:space="0" w:color="auto"/>
                <w:bottom w:val="none" w:sz="0" w:space="0" w:color="auto"/>
                <w:right w:val="none" w:sz="0" w:space="0" w:color="auto"/>
              </w:divBdr>
              <w:divsChild>
                <w:div w:id="189014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0895">
          <w:marLeft w:val="0"/>
          <w:marRight w:val="0"/>
          <w:marTop w:val="300"/>
          <w:marBottom w:val="0"/>
          <w:divBdr>
            <w:top w:val="none" w:sz="0" w:space="0" w:color="auto"/>
            <w:left w:val="none" w:sz="0" w:space="0" w:color="auto"/>
            <w:bottom w:val="none" w:sz="0" w:space="0" w:color="auto"/>
            <w:right w:val="none" w:sz="0" w:space="0" w:color="auto"/>
          </w:divBdr>
          <w:divsChild>
            <w:div w:id="279578736">
              <w:marLeft w:val="0"/>
              <w:marRight w:val="0"/>
              <w:marTop w:val="0"/>
              <w:marBottom w:val="0"/>
              <w:divBdr>
                <w:top w:val="none" w:sz="0" w:space="0" w:color="auto"/>
                <w:left w:val="none" w:sz="0" w:space="0" w:color="auto"/>
                <w:bottom w:val="none" w:sz="0" w:space="0" w:color="auto"/>
                <w:right w:val="none" w:sz="0" w:space="0" w:color="auto"/>
              </w:divBdr>
              <w:divsChild>
                <w:div w:id="67596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98134">
          <w:marLeft w:val="0"/>
          <w:marRight w:val="0"/>
          <w:marTop w:val="300"/>
          <w:marBottom w:val="0"/>
          <w:divBdr>
            <w:top w:val="none" w:sz="0" w:space="0" w:color="auto"/>
            <w:left w:val="none" w:sz="0" w:space="0" w:color="auto"/>
            <w:bottom w:val="none" w:sz="0" w:space="0" w:color="auto"/>
            <w:right w:val="none" w:sz="0" w:space="0" w:color="auto"/>
          </w:divBdr>
          <w:divsChild>
            <w:div w:id="1574319884">
              <w:marLeft w:val="0"/>
              <w:marRight w:val="0"/>
              <w:marTop w:val="0"/>
              <w:marBottom w:val="0"/>
              <w:divBdr>
                <w:top w:val="none" w:sz="0" w:space="0" w:color="auto"/>
                <w:left w:val="none" w:sz="0" w:space="0" w:color="auto"/>
                <w:bottom w:val="none" w:sz="0" w:space="0" w:color="auto"/>
                <w:right w:val="none" w:sz="0" w:space="0" w:color="auto"/>
              </w:divBdr>
              <w:divsChild>
                <w:div w:id="92033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2606537">
      <w:bodyDiv w:val="1"/>
      <w:marLeft w:val="0"/>
      <w:marRight w:val="0"/>
      <w:marTop w:val="0"/>
      <w:marBottom w:val="0"/>
      <w:divBdr>
        <w:top w:val="none" w:sz="0" w:space="0" w:color="auto"/>
        <w:left w:val="none" w:sz="0" w:space="0" w:color="auto"/>
        <w:bottom w:val="none" w:sz="0" w:space="0" w:color="auto"/>
        <w:right w:val="none" w:sz="0" w:space="0" w:color="auto"/>
      </w:divBdr>
      <w:divsChild>
        <w:div w:id="1857767226">
          <w:marLeft w:val="0"/>
          <w:marRight w:val="0"/>
          <w:marTop w:val="0"/>
          <w:marBottom w:val="0"/>
          <w:divBdr>
            <w:top w:val="none" w:sz="0" w:space="0" w:color="auto"/>
            <w:left w:val="none" w:sz="0" w:space="0" w:color="auto"/>
            <w:bottom w:val="none" w:sz="0" w:space="0" w:color="auto"/>
            <w:right w:val="none" w:sz="0" w:space="0" w:color="auto"/>
          </w:divBdr>
        </w:div>
        <w:div w:id="1062366974">
          <w:marLeft w:val="0"/>
          <w:marRight w:val="0"/>
          <w:marTop w:val="0"/>
          <w:marBottom w:val="0"/>
          <w:divBdr>
            <w:top w:val="none" w:sz="0" w:space="0" w:color="auto"/>
            <w:left w:val="none" w:sz="0" w:space="0" w:color="auto"/>
            <w:bottom w:val="none" w:sz="0" w:space="0" w:color="auto"/>
            <w:right w:val="none" w:sz="0" w:space="0" w:color="auto"/>
          </w:divBdr>
          <w:divsChild>
            <w:div w:id="225796501">
              <w:marLeft w:val="0"/>
              <w:marRight w:val="0"/>
              <w:marTop w:val="0"/>
              <w:marBottom w:val="0"/>
              <w:divBdr>
                <w:top w:val="none" w:sz="0" w:space="0" w:color="auto"/>
                <w:left w:val="none" w:sz="0" w:space="0" w:color="auto"/>
                <w:bottom w:val="none" w:sz="0" w:space="0" w:color="auto"/>
                <w:right w:val="none" w:sz="0" w:space="0" w:color="auto"/>
              </w:divBdr>
            </w:div>
          </w:divsChild>
        </w:div>
        <w:div w:id="703408277">
          <w:marLeft w:val="0"/>
          <w:marRight w:val="0"/>
          <w:marTop w:val="0"/>
          <w:marBottom w:val="0"/>
          <w:divBdr>
            <w:top w:val="none" w:sz="0" w:space="0" w:color="auto"/>
            <w:left w:val="none" w:sz="0" w:space="0" w:color="auto"/>
            <w:bottom w:val="none" w:sz="0" w:space="0" w:color="auto"/>
            <w:right w:val="none" w:sz="0" w:space="0" w:color="auto"/>
          </w:divBdr>
        </w:div>
        <w:div w:id="1860504426">
          <w:marLeft w:val="0"/>
          <w:marRight w:val="0"/>
          <w:marTop w:val="0"/>
          <w:marBottom w:val="0"/>
          <w:divBdr>
            <w:top w:val="none" w:sz="0" w:space="0" w:color="auto"/>
            <w:left w:val="none" w:sz="0" w:space="0" w:color="auto"/>
            <w:bottom w:val="none" w:sz="0" w:space="0" w:color="auto"/>
            <w:right w:val="none" w:sz="0" w:space="0" w:color="auto"/>
          </w:divBdr>
          <w:divsChild>
            <w:div w:id="1891532622">
              <w:marLeft w:val="0"/>
              <w:marRight w:val="0"/>
              <w:marTop w:val="0"/>
              <w:marBottom w:val="0"/>
              <w:divBdr>
                <w:top w:val="none" w:sz="0" w:space="0" w:color="auto"/>
                <w:left w:val="none" w:sz="0" w:space="0" w:color="auto"/>
                <w:bottom w:val="none" w:sz="0" w:space="0" w:color="auto"/>
                <w:right w:val="none" w:sz="0" w:space="0" w:color="auto"/>
              </w:divBdr>
            </w:div>
          </w:divsChild>
        </w:div>
        <w:div w:id="1852522653">
          <w:marLeft w:val="0"/>
          <w:marRight w:val="0"/>
          <w:marTop w:val="0"/>
          <w:marBottom w:val="0"/>
          <w:divBdr>
            <w:top w:val="none" w:sz="0" w:space="0" w:color="auto"/>
            <w:left w:val="none" w:sz="0" w:space="0" w:color="auto"/>
            <w:bottom w:val="none" w:sz="0" w:space="0" w:color="auto"/>
            <w:right w:val="none" w:sz="0" w:space="0" w:color="auto"/>
          </w:divBdr>
        </w:div>
        <w:div w:id="47455692">
          <w:marLeft w:val="0"/>
          <w:marRight w:val="0"/>
          <w:marTop w:val="0"/>
          <w:marBottom w:val="0"/>
          <w:divBdr>
            <w:top w:val="none" w:sz="0" w:space="0" w:color="auto"/>
            <w:left w:val="none" w:sz="0" w:space="0" w:color="auto"/>
            <w:bottom w:val="none" w:sz="0" w:space="0" w:color="auto"/>
            <w:right w:val="none" w:sz="0" w:space="0" w:color="auto"/>
          </w:divBdr>
          <w:divsChild>
            <w:div w:id="1790466738">
              <w:marLeft w:val="0"/>
              <w:marRight w:val="0"/>
              <w:marTop w:val="0"/>
              <w:marBottom w:val="0"/>
              <w:divBdr>
                <w:top w:val="none" w:sz="0" w:space="0" w:color="auto"/>
                <w:left w:val="none" w:sz="0" w:space="0" w:color="auto"/>
                <w:bottom w:val="none" w:sz="0" w:space="0" w:color="auto"/>
                <w:right w:val="none" w:sz="0" w:space="0" w:color="auto"/>
              </w:divBdr>
            </w:div>
          </w:divsChild>
        </w:div>
        <w:div w:id="553391665">
          <w:marLeft w:val="0"/>
          <w:marRight w:val="0"/>
          <w:marTop w:val="0"/>
          <w:marBottom w:val="0"/>
          <w:divBdr>
            <w:top w:val="none" w:sz="0" w:space="0" w:color="auto"/>
            <w:left w:val="none" w:sz="0" w:space="0" w:color="auto"/>
            <w:bottom w:val="none" w:sz="0" w:space="0" w:color="auto"/>
            <w:right w:val="none" w:sz="0" w:space="0" w:color="auto"/>
          </w:divBdr>
        </w:div>
        <w:div w:id="184635580">
          <w:marLeft w:val="0"/>
          <w:marRight w:val="0"/>
          <w:marTop w:val="0"/>
          <w:marBottom w:val="0"/>
          <w:divBdr>
            <w:top w:val="none" w:sz="0" w:space="0" w:color="auto"/>
            <w:left w:val="none" w:sz="0" w:space="0" w:color="auto"/>
            <w:bottom w:val="none" w:sz="0" w:space="0" w:color="auto"/>
            <w:right w:val="none" w:sz="0" w:space="0" w:color="auto"/>
          </w:divBdr>
          <w:divsChild>
            <w:div w:id="1739984837">
              <w:marLeft w:val="0"/>
              <w:marRight w:val="0"/>
              <w:marTop w:val="0"/>
              <w:marBottom w:val="0"/>
              <w:divBdr>
                <w:top w:val="none" w:sz="0" w:space="0" w:color="auto"/>
                <w:left w:val="none" w:sz="0" w:space="0" w:color="auto"/>
                <w:bottom w:val="none" w:sz="0" w:space="0" w:color="auto"/>
                <w:right w:val="none" w:sz="0" w:space="0" w:color="auto"/>
              </w:divBdr>
            </w:div>
          </w:divsChild>
        </w:div>
        <w:div w:id="1351682697">
          <w:marLeft w:val="0"/>
          <w:marRight w:val="0"/>
          <w:marTop w:val="0"/>
          <w:marBottom w:val="0"/>
          <w:divBdr>
            <w:top w:val="none" w:sz="0" w:space="0" w:color="auto"/>
            <w:left w:val="none" w:sz="0" w:space="0" w:color="auto"/>
            <w:bottom w:val="none" w:sz="0" w:space="0" w:color="auto"/>
            <w:right w:val="none" w:sz="0" w:space="0" w:color="auto"/>
          </w:divBdr>
        </w:div>
        <w:div w:id="2019497870">
          <w:marLeft w:val="0"/>
          <w:marRight w:val="0"/>
          <w:marTop w:val="0"/>
          <w:marBottom w:val="0"/>
          <w:divBdr>
            <w:top w:val="none" w:sz="0" w:space="0" w:color="auto"/>
            <w:left w:val="none" w:sz="0" w:space="0" w:color="auto"/>
            <w:bottom w:val="none" w:sz="0" w:space="0" w:color="auto"/>
            <w:right w:val="none" w:sz="0" w:space="0" w:color="auto"/>
          </w:divBdr>
          <w:divsChild>
            <w:div w:id="613830721">
              <w:marLeft w:val="0"/>
              <w:marRight w:val="0"/>
              <w:marTop w:val="0"/>
              <w:marBottom w:val="0"/>
              <w:divBdr>
                <w:top w:val="none" w:sz="0" w:space="0" w:color="auto"/>
                <w:left w:val="none" w:sz="0" w:space="0" w:color="auto"/>
                <w:bottom w:val="none" w:sz="0" w:space="0" w:color="auto"/>
                <w:right w:val="none" w:sz="0" w:space="0" w:color="auto"/>
              </w:divBdr>
            </w:div>
          </w:divsChild>
        </w:div>
        <w:div w:id="1009219187">
          <w:marLeft w:val="0"/>
          <w:marRight w:val="0"/>
          <w:marTop w:val="0"/>
          <w:marBottom w:val="0"/>
          <w:divBdr>
            <w:top w:val="none" w:sz="0" w:space="0" w:color="auto"/>
            <w:left w:val="none" w:sz="0" w:space="0" w:color="auto"/>
            <w:bottom w:val="none" w:sz="0" w:space="0" w:color="auto"/>
            <w:right w:val="none" w:sz="0" w:space="0" w:color="auto"/>
          </w:divBdr>
        </w:div>
        <w:div w:id="1536112312">
          <w:marLeft w:val="0"/>
          <w:marRight w:val="0"/>
          <w:marTop w:val="0"/>
          <w:marBottom w:val="0"/>
          <w:divBdr>
            <w:top w:val="none" w:sz="0" w:space="0" w:color="auto"/>
            <w:left w:val="none" w:sz="0" w:space="0" w:color="auto"/>
            <w:bottom w:val="none" w:sz="0" w:space="0" w:color="auto"/>
            <w:right w:val="none" w:sz="0" w:space="0" w:color="auto"/>
          </w:divBdr>
          <w:divsChild>
            <w:div w:id="890271431">
              <w:marLeft w:val="0"/>
              <w:marRight w:val="0"/>
              <w:marTop w:val="0"/>
              <w:marBottom w:val="0"/>
              <w:divBdr>
                <w:top w:val="none" w:sz="0" w:space="0" w:color="auto"/>
                <w:left w:val="none" w:sz="0" w:space="0" w:color="auto"/>
                <w:bottom w:val="none" w:sz="0" w:space="0" w:color="auto"/>
                <w:right w:val="none" w:sz="0" w:space="0" w:color="auto"/>
              </w:divBdr>
            </w:div>
          </w:divsChild>
        </w:div>
        <w:div w:id="951016594">
          <w:marLeft w:val="0"/>
          <w:marRight w:val="0"/>
          <w:marTop w:val="0"/>
          <w:marBottom w:val="0"/>
          <w:divBdr>
            <w:top w:val="none" w:sz="0" w:space="0" w:color="auto"/>
            <w:left w:val="none" w:sz="0" w:space="0" w:color="auto"/>
            <w:bottom w:val="none" w:sz="0" w:space="0" w:color="auto"/>
            <w:right w:val="none" w:sz="0" w:space="0" w:color="auto"/>
          </w:divBdr>
        </w:div>
        <w:div w:id="1662468246">
          <w:marLeft w:val="0"/>
          <w:marRight w:val="0"/>
          <w:marTop w:val="0"/>
          <w:marBottom w:val="0"/>
          <w:divBdr>
            <w:top w:val="none" w:sz="0" w:space="0" w:color="auto"/>
            <w:left w:val="none" w:sz="0" w:space="0" w:color="auto"/>
            <w:bottom w:val="none" w:sz="0" w:space="0" w:color="auto"/>
            <w:right w:val="none" w:sz="0" w:space="0" w:color="auto"/>
          </w:divBdr>
          <w:divsChild>
            <w:div w:id="2084600643">
              <w:marLeft w:val="0"/>
              <w:marRight w:val="0"/>
              <w:marTop w:val="0"/>
              <w:marBottom w:val="0"/>
              <w:divBdr>
                <w:top w:val="none" w:sz="0" w:space="0" w:color="auto"/>
                <w:left w:val="none" w:sz="0" w:space="0" w:color="auto"/>
                <w:bottom w:val="none" w:sz="0" w:space="0" w:color="auto"/>
                <w:right w:val="none" w:sz="0" w:space="0" w:color="auto"/>
              </w:divBdr>
            </w:div>
          </w:divsChild>
        </w:div>
        <w:div w:id="315692855">
          <w:marLeft w:val="0"/>
          <w:marRight w:val="0"/>
          <w:marTop w:val="300"/>
          <w:marBottom w:val="0"/>
          <w:divBdr>
            <w:top w:val="none" w:sz="0" w:space="0" w:color="auto"/>
            <w:left w:val="none" w:sz="0" w:space="0" w:color="auto"/>
            <w:bottom w:val="none" w:sz="0" w:space="0" w:color="auto"/>
            <w:right w:val="none" w:sz="0" w:space="0" w:color="auto"/>
          </w:divBdr>
          <w:divsChild>
            <w:div w:id="2129543099">
              <w:marLeft w:val="0"/>
              <w:marRight w:val="0"/>
              <w:marTop w:val="0"/>
              <w:marBottom w:val="0"/>
              <w:divBdr>
                <w:top w:val="none" w:sz="0" w:space="0" w:color="auto"/>
                <w:left w:val="none" w:sz="0" w:space="0" w:color="auto"/>
                <w:bottom w:val="none" w:sz="0" w:space="0" w:color="auto"/>
                <w:right w:val="none" w:sz="0" w:space="0" w:color="auto"/>
              </w:divBdr>
              <w:divsChild>
                <w:div w:id="142561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257662">
          <w:marLeft w:val="0"/>
          <w:marRight w:val="0"/>
          <w:marTop w:val="300"/>
          <w:marBottom w:val="0"/>
          <w:divBdr>
            <w:top w:val="none" w:sz="0" w:space="0" w:color="auto"/>
            <w:left w:val="none" w:sz="0" w:space="0" w:color="auto"/>
            <w:bottom w:val="none" w:sz="0" w:space="0" w:color="auto"/>
            <w:right w:val="none" w:sz="0" w:space="0" w:color="auto"/>
          </w:divBdr>
          <w:divsChild>
            <w:div w:id="1137453480">
              <w:marLeft w:val="0"/>
              <w:marRight w:val="0"/>
              <w:marTop w:val="0"/>
              <w:marBottom w:val="0"/>
              <w:divBdr>
                <w:top w:val="none" w:sz="0" w:space="0" w:color="auto"/>
                <w:left w:val="none" w:sz="0" w:space="0" w:color="auto"/>
                <w:bottom w:val="none" w:sz="0" w:space="0" w:color="auto"/>
                <w:right w:val="none" w:sz="0" w:space="0" w:color="auto"/>
              </w:divBdr>
              <w:divsChild>
                <w:div w:id="9103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88664">
          <w:marLeft w:val="0"/>
          <w:marRight w:val="0"/>
          <w:marTop w:val="300"/>
          <w:marBottom w:val="0"/>
          <w:divBdr>
            <w:top w:val="none" w:sz="0" w:space="0" w:color="auto"/>
            <w:left w:val="none" w:sz="0" w:space="0" w:color="auto"/>
            <w:bottom w:val="none" w:sz="0" w:space="0" w:color="auto"/>
            <w:right w:val="none" w:sz="0" w:space="0" w:color="auto"/>
          </w:divBdr>
          <w:divsChild>
            <w:div w:id="1265501560">
              <w:marLeft w:val="0"/>
              <w:marRight w:val="0"/>
              <w:marTop w:val="0"/>
              <w:marBottom w:val="0"/>
              <w:divBdr>
                <w:top w:val="none" w:sz="0" w:space="0" w:color="auto"/>
                <w:left w:val="none" w:sz="0" w:space="0" w:color="auto"/>
                <w:bottom w:val="none" w:sz="0" w:space="0" w:color="auto"/>
                <w:right w:val="none" w:sz="0" w:space="0" w:color="auto"/>
              </w:divBdr>
              <w:divsChild>
                <w:div w:id="185271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115722">
          <w:marLeft w:val="0"/>
          <w:marRight w:val="0"/>
          <w:marTop w:val="300"/>
          <w:marBottom w:val="0"/>
          <w:divBdr>
            <w:top w:val="none" w:sz="0" w:space="0" w:color="auto"/>
            <w:left w:val="none" w:sz="0" w:space="0" w:color="auto"/>
            <w:bottom w:val="none" w:sz="0" w:space="0" w:color="auto"/>
            <w:right w:val="none" w:sz="0" w:space="0" w:color="auto"/>
          </w:divBdr>
          <w:divsChild>
            <w:div w:id="1222862172">
              <w:marLeft w:val="0"/>
              <w:marRight w:val="0"/>
              <w:marTop w:val="0"/>
              <w:marBottom w:val="0"/>
              <w:divBdr>
                <w:top w:val="none" w:sz="0" w:space="0" w:color="auto"/>
                <w:left w:val="none" w:sz="0" w:space="0" w:color="auto"/>
                <w:bottom w:val="none" w:sz="0" w:space="0" w:color="auto"/>
                <w:right w:val="none" w:sz="0" w:space="0" w:color="auto"/>
              </w:divBdr>
              <w:divsChild>
                <w:div w:id="24419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60025">
      <w:bodyDiv w:val="1"/>
      <w:marLeft w:val="0"/>
      <w:marRight w:val="0"/>
      <w:marTop w:val="0"/>
      <w:marBottom w:val="0"/>
      <w:divBdr>
        <w:top w:val="none" w:sz="0" w:space="0" w:color="auto"/>
        <w:left w:val="none" w:sz="0" w:space="0" w:color="auto"/>
        <w:bottom w:val="none" w:sz="0" w:space="0" w:color="auto"/>
        <w:right w:val="none" w:sz="0" w:space="0" w:color="auto"/>
      </w:divBdr>
      <w:divsChild>
        <w:div w:id="1438520048">
          <w:marLeft w:val="0"/>
          <w:marRight w:val="0"/>
          <w:marTop w:val="0"/>
          <w:marBottom w:val="0"/>
          <w:divBdr>
            <w:top w:val="none" w:sz="0" w:space="0" w:color="auto"/>
            <w:left w:val="none" w:sz="0" w:space="0" w:color="auto"/>
            <w:bottom w:val="none" w:sz="0" w:space="0" w:color="auto"/>
            <w:right w:val="none" w:sz="0" w:space="0" w:color="auto"/>
          </w:divBdr>
        </w:div>
        <w:div w:id="1791123645">
          <w:marLeft w:val="0"/>
          <w:marRight w:val="0"/>
          <w:marTop w:val="0"/>
          <w:marBottom w:val="0"/>
          <w:divBdr>
            <w:top w:val="none" w:sz="0" w:space="0" w:color="auto"/>
            <w:left w:val="none" w:sz="0" w:space="0" w:color="auto"/>
            <w:bottom w:val="none" w:sz="0" w:space="0" w:color="auto"/>
            <w:right w:val="none" w:sz="0" w:space="0" w:color="auto"/>
          </w:divBdr>
          <w:divsChild>
            <w:div w:id="172499339">
              <w:marLeft w:val="0"/>
              <w:marRight w:val="0"/>
              <w:marTop w:val="0"/>
              <w:marBottom w:val="0"/>
              <w:divBdr>
                <w:top w:val="none" w:sz="0" w:space="0" w:color="auto"/>
                <w:left w:val="none" w:sz="0" w:space="0" w:color="auto"/>
                <w:bottom w:val="none" w:sz="0" w:space="0" w:color="auto"/>
                <w:right w:val="none" w:sz="0" w:space="0" w:color="auto"/>
              </w:divBdr>
            </w:div>
          </w:divsChild>
        </w:div>
        <w:div w:id="1161966262">
          <w:marLeft w:val="0"/>
          <w:marRight w:val="0"/>
          <w:marTop w:val="0"/>
          <w:marBottom w:val="0"/>
          <w:divBdr>
            <w:top w:val="none" w:sz="0" w:space="0" w:color="auto"/>
            <w:left w:val="none" w:sz="0" w:space="0" w:color="auto"/>
            <w:bottom w:val="none" w:sz="0" w:space="0" w:color="auto"/>
            <w:right w:val="none" w:sz="0" w:space="0" w:color="auto"/>
          </w:divBdr>
        </w:div>
        <w:div w:id="6715935">
          <w:marLeft w:val="0"/>
          <w:marRight w:val="0"/>
          <w:marTop w:val="0"/>
          <w:marBottom w:val="0"/>
          <w:divBdr>
            <w:top w:val="none" w:sz="0" w:space="0" w:color="auto"/>
            <w:left w:val="none" w:sz="0" w:space="0" w:color="auto"/>
            <w:bottom w:val="none" w:sz="0" w:space="0" w:color="auto"/>
            <w:right w:val="none" w:sz="0" w:space="0" w:color="auto"/>
          </w:divBdr>
          <w:divsChild>
            <w:div w:id="14429791">
              <w:marLeft w:val="0"/>
              <w:marRight w:val="0"/>
              <w:marTop w:val="0"/>
              <w:marBottom w:val="0"/>
              <w:divBdr>
                <w:top w:val="none" w:sz="0" w:space="0" w:color="auto"/>
                <w:left w:val="none" w:sz="0" w:space="0" w:color="auto"/>
                <w:bottom w:val="none" w:sz="0" w:space="0" w:color="auto"/>
                <w:right w:val="none" w:sz="0" w:space="0" w:color="auto"/>
              </w:divBdr>
            </w:div>
          </w:divsChild>
        </w:div>
        <w:div w:id="562373721">
          <w:marLeft w:val="0"/>
          <w:marRight w:val="0"/>
          <w:marTop w:val="0"/>
          <w:marBottom w:val="0"/>
          <w:divBdr>
            <w:top w:val="none" w:sz="0" w:space="0" w:color="auto"/>
            <w:left w:val="none" w:sz="0" w:space="0" w:color="auto"/>
            <w:bottom w:val="none" w:sz="0" w:space="0" w:color="auto"/>
            <w:right w:val="none" w:sz="0" w:space="0" w:color="auto"/>
          </w:divBdr>
        </w:div>
        <w:div w:id="466237655">
          <w:marLeft w:val="0"/>
          <w:marRight w:val="0"/>
          <w:marTop w:val="0"/>
          <w:marBottom w:val="0"/>
          <w:divBdr>
            <w:top w:val="none" w:sz="0" w:space="0" w:color="auto"/>
            <w:left w:val="none" w:sz="0" w:space="0" w:color="auto"/>
            <w:bottom w:val="none" w:sz="0" w:space="0" w:color="auto"/>
            <w:right w:val="none" w:sz="0" w:space="0" w:color="auto"/>
          </w:divBdr>
          <w:divsChild>
            <w:div w:id="63308113">
              <w:marLeft w:val="0"/>
              <w:marRight w:val="0"/>
              <w:marTop w:val="0"/>
              <w:marBottom w:val="0"/>
              <w:divBdr>
                <w:top w:val="none" w:sz="0" w:space="0" w:color="auto"/>
                <w:left w:val="none" w:sz="0" w:space="0" w:color="auto"/>
                <w:bottom w:val="none" w:sz="0" w:space="0" w:color="auto"/>
                <w:right w:val="none" w:sz="0" w:space="0" w:color="auto"/>
              </w:divBdr>
            </w:div>
          </w:divsChild>
        </w:div>
        <w:div w:id="553542902">
          <w:marLeft w:val="0"/>
          <w:marRight w:val="0"/>
          <w:marTop w:val="0"/>
          <w:marBottom w:val="0"/>
          <w:divBdr>
            <w:top w:val="none" w:sz="0" w:space="0" w:color="auto"/>
            <w:left w:val="none" w:sz="0" w:space="0" w:color="auto"/>
            <w:bottom w:val="none" w:sz="0" w:space="0" w:color="auto"/>
            <w:right w:val="none" w:sz="0" w:space="0" w:color="auto"/>
          </w:divBdr>
        </w:div>
        <w:div w:id="1301109160">
          <w:marLeft w:val="0"/>
          <w:marRight w:val="0"/>
          <w:marTop w:val="0"/>
          <w:marBottom w:val="0"/>
          <w:divBdr>
            <w:top w:val="none" w:sz="0" w:space="0" w:color="auto"/>
            <w:left w:val="none" w:sz="0" w:space="0" w:color="auto"/>
            <w:bottom w:val="none" w:sz="0" w:space="0" w:color="auto"/>
            <w:right w:val="none" w:sz="0" w:space="0" w:color="auto"/>
          </w:divBdr>
          <w:divsChild>
            <w:div w:id="1402168482">
              <w:marLeft w:val="0"/>
              <w:marRight w:val="0"/>
              <w:marTop w:val="0"/>
              <w:marBottom w:val="0"/>
              <w:divBdr>
                <w:top w:val="none" w:sz="0" w:space="0" w:color="auto"/>
                <w:left w:val="none" w:sz="0" w:space="0" w:color="auto"/>
                <w:bottom w:val="none" w:sz="0" w:space="0" w:color="auto"/>
                <w:right w:val="none" w:sz="0" w:space="0" w:color="auto"/>
              </w:divBdr>
            </w:div>
          </w:divsChild>
        </w:div>
        <w:div w:id="359400623">
          <w:marLeft w:val="0"/>
          <w:marRight w:val="0"/>
          <w:marTop w:val="0"/>
          <w:marBottom w:val="0"/>
          <w:divBdr>
            <w:top w:val="none" w:sz="0" w:space="0" w:color="auto"/>
            <w:left w:val="none" w:sz="0" w:space="0" w:color="auto"/>
            <w:bottom w:val="none" w:sz="0" w:space="0" w:color="auto"/>
            <w:right w:val="none" w:sz="0" w:space="0" w:color="auto"/>
          </w:divBdr>
        </w:div>
        <w:div w:id="1491018519">
          <w:marLeft w:val="0"/>
          <w:marRight w:val="0"/>
          <w:marTop w:val="0"/>
          <w:marBottom w:val="0"/>
          <w:divBdr>
            <w:top w:val="none" w:sz="0" w:space="0" w:color="auto"/>
            <w:left w:val="none" w:sz="0" w:space="0" w:color="auto"/>
            <w:bottom w:val="none" w:sz="0" w:space="0" w:color="auto"/>
            <w:right w:val="none" w:sz="0" w:space="0" w:color="auto"/>
          </w:divBdr>
          <w:divsChild>
            <w:div w:id="1152135701">
              <w:marLeft w:val="0"/>
              <w:marRight w:val="0"/>
              <w:marTop w:val="0"/>
              <w:marBottom w:val="0"/>
              <w:divBdr>
                <w:top w:val="none" w:sz="0" w:space="0" w:color="auto"/>
                <w:left w:val="none" w:sz="0" w:space="0" w:color="auto"/>
                <w:bottom w:val="none" w:sz="0" w:space="0" w:color="auto"/>
                <w:right w:val="none" w:sz="0" w:space="0" w:color="auto"/>
              </w:divBdr>
            </w:div>
          </w:divsChild>
        </w:div>
        <w:div w:id="1153833011">
          <w:marLeft w:val="0"/>
          <w:marRight w:val="0"/>
          <w:marTop w:val="0"/>
          <w:marBottom w:val="0"/>
          <w:divBdr>
            <w:top w:val="none" w:sz="0" w:space="0" w:color="auto"/>
            <w:left w:val="none" w:sz="0" w:space="0" w:color="auto"/>
            <w:bottom w:val="none" w:sz="0" w:space="0" w:color="auto"/>
            <w:right w:val="none" w:sz="0" w:space="0" w:color="auto"/>
          </w:divBdr>
        </w:div>
        <w:div w:id="130488778">
          <w:marLeft w:val="0"/>
          <w:marRight w:val="0"/>
          <w:marTop w:val="0"/>
          <w:marBottom w:val="0"/>
          <w:divBdr>
            <w:top w:val="none" w:sz="0" w:space="0" w:color="auto"/>
            <w:left w:val="none" w:sz="0" w:space="0" w:color="auto"/>
            <w:bottom w:val="none" w:sz="0" w:space="0" w:color="auto"/>
            <w:right w:val="none" w:sz="0" w:space="0" w:color="auto"/>
          </w:divBdr>
          <w:divsChild>
            <w:div w:id="2041321394">
              <w:marLeft w:val="0"/>
              <w:marRight w:val="0"/>
              <w:marTop w:val="0"/>
              <w:marBottom w:val="0"/>
              <w:divBdr>
                <w:top w:val="none" w:sz="0" w:space="0" w:color="auto"/>
                <w:left w:val="none" w:sz="0" w:space="0" w:color="auto"/>
                <w:bottom w:val="none" w:sz="0" w:space="0" w:color="auto"/>
                <w:right w:val="none" w:sz="0" w:space="0" w:color="auto"/>
              </w:divBdr>
            </w:div>
          </w:divsChild>
        </w:div>
        <w:div w:id="2016378141">
          <w:marLeft w:val="0"/>
          <w:marRight w:val="0"/>
          <w:marTop w:val="0"/>
          <w:marBottom w:val="0"/>
          <w:divBdr>
            <w:top w:val="none" w:sz="0" w:space="0" w:color="auto"/>
            <w:left w:val="none" w:sz="0" w:space="0" w:color="auto"/>
            <w:bottom w:val="none" w:sz="0" w:space="0" w:color="auto"/>
            <w:right w:val="none" w:sz="0" w:space="0" w:color="auto"/>
          </w:divBdr>
        </w:div>
        <w:div w:id="1763916487">
          <w:marLeft w:val="0"/>
          <w:marRight w:val="0"/>
          <w:marTop w:val="0"/>
          <w:marBottom w:val="0"/>
          <w:divBdr>
            <w:top w:val="none" w:sz="0" w:space="0" w:color="auto"/>
            <w:left w:val="none" w:sz="0" w:space="0" w:color="auto"/>
            <w:bottom w:val="none" w:sz="0" w:space="0" w:color="auto"/>
            <w:right w:val="none" w:sz="0" w:space="0" w:color="auto"/>
          </w:divBdr>
          <w:divsChild>
            <w:div w:id="3242742">
              <w:marLeft w:val="0"/>
              <w:marRight w:val="0"/>
              <w:marTop w:val="0"/>
              <w:marBottom w:val="0"/>
              <w:divBdr>
                <w:top w:val="none" w:sz="0" w:space="0" w:color="auto"/>
                <w:left w:val="none" w:sz="0" w:space="0" w:color="auto"/>
                <w:bottom w:val="none" w:sz="0" w:space="0" w:color="auto"/>
                <w:right w:val="none" w:sz="0" w:space="0" w:color="auto"/>
              </w:divBdr>
            </w:div>
          </w:divsChild>
        </w:div>
        <w:div w:id="1222211155">
          <w:marLeft w:val="0"/>
          <w:marRight w:val="0"/>
          <w:marTop w:val="300"/>
          <w:marBottom w:val="0"/>
          <w:divBdr>
            <w:top w:val="none" w:sz="0" w:space="0" w:color="auto"/>
            <w:left w:val="none" w:sz="0" w:space="0" w:color="auto"/>
            <w:bottom w:val="none" w:sz="0" w:space="0" w:color="auto"/>
            <w:right w:val="none" w:sz="0" w:space="0" w:color="auto"/>
          </w:divBdr>
          <w:divsChild>
            <w:div w:id="1432966906">
              <w:marLeft w:val="0"/>
              <w:marRight w:val="0"/>
              <w:marTop w:val="0"/>
              <w:marBottom w:val="0"/>
              <w:divBdr>
                <w:top w:val="none" w:sz="0" w:space="0" w:color="auto"/>
                <w:left w:val="none" w:sz="0" w:space="0" w:color="auto"/>
                <w:bottom w:val="none" w:sz="0" w:space="0" w:color="auto"/>
                <w:right w:val="none" w:sz="0" w:space="0" w:color="auto"/>
              </w:divBdr>
              <w:divsChild>
                <w:div w:id="205076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90587">
          <w:marLeft w:val="0"/>
          <w:marRight w:val="0"/>
          <w:marTop w:val="300"/>
          <w:marBottom w:val="0"/>
          <w:divBdr>
            <w:top w:val="none" w:sz="0" w:space="0" w:color="auto"/>
            <w:left w:val="none" w:sz="0" w:space="0" w:color="auto"/>
            <w:bottom w:val="none" w:sz="0" w:space="0" w:color="auto"/>
            <w:right w:val="none" w:sz="0" w:space="0" w:color="auto"/>
          </w:divBdr>
          <w:divsChild>
            <w:div w:id="1603876801">
              <w:marLeft w:val="0"/>
              <w:marRight w:val="0"/>
              <w:marTop w:val="0"/>
              <w:marBottom w:val="0"/>
              <w:divBdr>
                <w:top w:val="none" w:sz="0" w:space="0" w:color="auto"/>
                <w:left w:val="none" w:sz="0" w:space="0" w:color="auto"/>
                <w:bottom w:val="none" w:sz="0" w:space="0" w:color="auto"/>
                <w:right w:val="none" w:sz="0" w:space="0" w:color="auto"/>
              </w:divBdr>
              <w:divsChild>
                <w:div w:id="1837719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37904">
          <w:marLeft w:val="0"/>
          <w:marRight w:val="0"/>
          <w:marTop w:val="300"/>
          <w:marBottom w:val="0"/>
          <w:divBdr>
            <w:top w:val="none" w:sz="0" w:space="0" w:color="auto"/>
            <w:left w:val="none" w:sz="0" w:space="0" w:color="auto"/>
            <w:bottom w:val="none" w:sz="0" w:space="0" w:color="auto"/>
            <w:right w:val="none" w:sz="0" w:space="0" w:color="auto"/>
          </w:divBdr>
          <w:divsChild>
            <w:div w:id="1394502073">
              <w:marLeft w:val="0"/>
              <w:marRight w:val="0"/>
              <w:marTop w:val="0"/>
              <w:marBottom w:val="0"/>
              <w:divBdr>
                <w:top w:val="none" w:sz="0" w:space="0" w:color="auto"/>
                <w:left w:val="none" w:sz="0" w:space="0" w:color="auto"/>
                <w:bottom w:val="none" w:sz="0" w:space="0" w:color="auto"/>
                <w:right w:val="none" w:sz="0" w:space="0" w:color="auto"/>
              </w:divBdr>
              <w:divsChild>
                <w:div w:id="155407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8958">
          <w:marLeft w:val="0"/>
          <w:marRight w:val="0"/>
          <w:marTop w:val="300"/>
          <w:marBottom w:val="0"/>
          <w:divBdr>
            <w:top w:val="none" w:sz="0" w:space="0" w:color="auto"/>
            <w:left w:val="none" w:sz="0" w:space="0" w:color="auto"/>
            <w:bottom w:val="none" w:sz="0" w:space="0" w:color="auto"/>
            <w:right w:val="none" w:sz="0" w:space="0" w:color="auto"/>
          </w:divBdr>
          <w:divsChild>
            <w:div w:id="1748728337">
              <w:marLeft w:val="0"/>
              <w:marRight w:val="0"/>
              <w:marTop w:val="0"/>
              <w:marBottom w:val="0"/>
              <w:divBdr>
                <w:top w:val="none" w:sz="0" w:space="0" w:color="auto"/>
                <w:left w:val="none" w:sz="0" w:space="0" w:color="auto"/>
                <w:bottom w:val="none" w:sz="0" w:space="0" w:color="auto"/>
                <w:right w:val="none" w:sz="0" w:space="0" w:color="auto"/>
              </w:divBdr>
              <w:divsChild>
                <w:div w:id="44909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4761000">
      <w:bodyDiv w:val="1"/>
      <w:marLeft w:val="0"/>
      <w:marRight w:val="0"/>
      <w:marTop w:val="0"/>
      <w:marBottom w:val="0"/>
      <w:divBdr>
        <w:top w:val="none" w:sz="0" w:space="0" w:color="auto"/>
        <w:left w:val="none" w:sz="0" w:space="0" w:color="auto"/>
        <w:bottom w:val="none" w:sz="0" w:space="0" w:color="auto"/>
        <w:right w:val="none" w:sz="0" w:space="0" w:color="auto"/>
      </w:divBdr>
      <w:divsChild>
        <w:div w:id="122315262">
          <w:marLeft w:val="0"/>
          <w:marRight w:val="0"/>
          <w:marTop w:val="0"/>
          <w:marBottom w:val="0"/>
          <w:divBdr>
            <w:top w:val="none" w:sz="0" w:space="0" w:color="auto"/>
            <w:left w:val="none" w:sz="0" w:space="0" w:color="auto"/>
            <w:bottom w:val="none" w:sz="0" w:space="0" w:color="auto"/>
            <w:right w:val="none" w:sz="0" w:space="0" w:color="auto"/>
          </w:divBdr>
        </w:div>
        <w:div w:id="705445241">
          <w:marLeft w:val="0"/>
          <w:marRight w:val="0"/>
          <w:marTop w:val="0"/>
          <w:marBottom w:val="0"/>
          <w:divBdr>
            <w:top w:val="none" w:sz="0" w:space="0" w:color="auto"/>
            <w:left w:val="none" w:sz="0" w:space="0" w:color="auto"/>
            <w:bottom w:val="none" w:sz="0" w:space="0" w:color="auto"/>
            <w:right w:val="none" w:sz="0" w:space="0" w:color="auto"/>
          </w:divBdr>
          <w:divsChild>
            <w:div w:id="2035838521">
              <w:marLeft w:val="0"/>
              <w:marRight w:val="0"/>
              <w:marTop w:val="0"/>
              <w:marBottom w:val="0"/>
              <w:divBdr>
                <w:top w:val="none" w:sz="0" w:space="0" w:color="auto"/>
                <w:left w:val="none" w:sz="0" w:space="0" w:color="auto"/>
                <w:bottom w:val="none" w:sz="0" w:space="0" w:color="auto"/>
                <w:right w:val="none" w:sz="0" w:space="0" w:color="auto"/>
              </w:divBdr>
            </w:div>
          </w:divsChild>
        </w:div>
        <w:div w:id="1402286638">
          <w:marLeft w:val="0"/>
          <w:marRight w:val="0"/>
          <w:marTop w:val="0"/>
          <w:marBottom w:val="0"/>
          <w:divBdr>
            <w:top w:val="none" w:sz="0" w:space="0" w:color="auto"/>
            <w:left w:val="none" w:sz="0" w:space="0" w:color="auto"/>
            <w:bottom w:val="none" w:sz="0" w:space="0" w:color="auto"/>
            <w:right w:val="none" w:sz="0" w:space="0" w:color="auto"/>
          </w:divBdr>
        </w:div>
        <w:div w:id="784008821">
          <w:marLeft w:val="0"/>
          <w:marRight w:val="0"/>
          <w:marTop w:val="0"/>
          <w:marBottom w:val="0"/>
          <w:divBdr>
            <w:top w:val="none" w:sz="0" w:space="0" w:color="auto"/>
            <w:left w:val="none" w:sz="0" w:space="0" w:color="auto"/>
            <w:bottom w:val="none" w:sz="0" w:space="0" w:color="auto"/>
            <w:right w:val="none" w:sz="0" w:space="0" w:color="auto"/>
          </w:divBdr>
          <w:divsChild>
            <w:div w:id="377626517">
              <w:marLeft w:val="0"/>
              <w:marRight w:val="0"/>
              <w:marTop w:val="0"/>
              <w:marBottom w:val="0"/>
              <w:divBdr>
                <w:top w:val="none" w:sz="0" w:space="0" w:color="auto"/>
                <w:left w:val="none" w:sz="0" w:space="0" w:color="auto"/>
                <w:bottom w:val="none" w:sz="0" w:space="0" w:color="auto"/>
                <w:right w:val="none" w:sz="0" w:space="0" w:color="auto"/>
              </w:divBdr>
            </w:div>
          </w:divsChild>
        </w:div>
        <w:div w:id="1146749650">
          <w:marLeft w:val="0"/>
          <w:marRight w:val="0"/>
          <w:marTop w:val="0"/>
          <w:marBottom w:val="0"/>
          <w:divBdr>
            <w:top w:val="none" w:sz="0" w:space="0" w:color="auto"/>
            <w:left w:val="none" w:sz="0" w:space="0" w:color="auto"/>
            <w:bottom w:val="none" w:sz="0" w:space="0" w:color="auto"/>
            <w:right w:val="none" w:sz="0" w:space="0" w:color="auto"/>
          </w:divBdr>
        </w:div>
        <w:div w:id="392049058">
          <w:marLeft w:val="0"/>
          <w:marRight w:val="0"/>
          <w:marTop w:val="0"/>
          <w:marBottom w:val="0"/>
          <w:divBdr>
            <w:top w:val="none" w:sz="0" w:space="0" w:color="auto"/>
            <w:left w:val="none" w:sz="0" w:space="0" w:color="auto"/>
            <w:bottom w:val="none" w:sz="0" w:space="0" w:color="auto"/>
            <w:right w:val="none" w:sz="0" w:space="0" w:color="auto"/>
          </w:divBdr>
          <w:divsChild>
            <w:div w:id="1216547801">
              <w:marLeft w:val="0"/>
              <w:marRight w:val="0"/>
              <w:marTop w:val="0"/>
              <w:marBottom w:val="0"/>
              <w:divBdr>
                <w:top w:val="none" w:sz="0" w:space="0" w:color="auto"/>
                <w:left w:val="none" w:sz="0" w:space="0" w:color="auto"/>
                <w:bottom w:val="none" w:sz="0" w:space="0" w:color="auto"/>
                <w:right w:val="none" w:sz="0" w:space="0" w:color="auto"/>
              </w:divBdr>
            </w:div>
          </w:divsChild>
        </w:div>
        <w:div w:id="621957250">
          <w:marLeft w:val="0"/>
          <w:marRight w:val="0"/>
          <w:marTop w:val="0"/>
          <w:marBottom w:val="0"/>
          <w:divBdr>
            <w:top w:val="none" w:sz="0" w:space="0" w:color="auto"/>
            <w:left w:val="none" w:sz="0" w:space="0" w:color="auto"/>
            <w:bottom w:val="none" w:sz="0" w:space="0" w:color="auto"/>
            <w:right w:val="none" w:sz="0" w:space="0" w:color="auto"/>
          </w:divBdr>
        </w:div>
        <w:div w:id="1768843592">
          <w:marLeft w:val="0"/>
          <w:marRight w:val="0"/>
          <w:marTop w:val="0"/>
          <w:marBottom w:val="0"/>
          <w:divBdr>
            <w:top w:val="none" w:sz="0" w:space="0" w:color="auto"/>
            <w:left w:val="none" w:sz="0" w:space="0" w:color="auto"/>
            <w:bottom w:val="none" w:sz="0" w:space="0" w:color="auto"/>
            <w:right w:val="none" w:sz="0" w:space="0" w:color="auto"/>
          </w:divBdr>
          <w:divsChild>
            <w:div w:id="569390907">
              <w:marLeft w:val="0"/>
              <w:marRight w:val="0"/>
              <w:marTop w:val="0"/>
              <w:marBottom w:val="0"/>
              <w:divBdr>
                <w:top w:val="none" w:sz="0" w:space="0" w:color="auto"/>
                <w:left w:val="none" w:sz="0" w:space="0" w:color="auto"/>
                <w:bottom w:val="none" w:sz="0" w:space="0" w:color="auto"/>
                <w:right w:val="none" w:sz="0" w:space="0" w:color="auto"/>
              </w:divBdr>
            </w:div>
          </w:divsChild>
        </w:div>
        <w:div w:id="434666711">
          <w:marLeft w:val="0"/>
          <w:marRight w:val="0"/>
          <w:marTop w:val="0"/>
          <w:marBottom w:val="0"/>
          <w:divBdr>
            <w:top w:val="none" w:sz="0" w:space="0" w:color="auto"/>
            <w:left w:val="none" w:sz="0" w:space="0" w:color="auto"/>
            <w:bottom w:val="none" w:sz="0" w:space="0" w:color="auto"/>
            <w:right w:val="none" w:sz="0" w:space="0" w:color="auto"/>
          </w:divBdr>
        </w:div>
        <w:div w:id="293409247">
          <w:marLeft w:val="0"/>
          <w:marRight w:val="0"/>
          <w:marTop w:val="0"/>
          <w:marBottom w:val="0"/>
          <w:divBdr>
            <w:top w:val="none" w:sz="0" w:space="0" w:color="auto"/>
            <w:left w:val="none" w:sz="0" w:space="0" w:color="auto"/>
            <w:bottom w:val="none" w:sz="0" w:space="0" w:color="auto"/>
            <w:right w:val="none" w:sz="0" w:space="0" w:color="auto"/>
          </w:divBdr>
          <w:divsChild>
            <w:div w:id="1889144416">
              <w:marLeft w:val="0"/>
              <w:marRight w:val="0"/>
              <w:marTop w:val="0"/>
              <w:marBottom w:val="0"/>
              <w:divBdr>
                <w:top w:val="none" w:sz="0" w:space="0" w:color="auto"/>
                <w:left w:val="none" w:sz="0" w:space="0" w:color="auto"/>
                <w:bottom w:val="none" w:sz="0" w:space="0" w:color="auto"/>
                <w:right w:val="none" w:sz="0" w:space="0" w:color="auto"/>
              </w:divBdr>
            </w:div>
          </w:divsChild>
        </w:div>
        <w:div w:id="686492231">
          <w:marLeft w:val="0"/>
          <w:marRight w:val="0"/>
          <w:marTop w:val="0"/>
          <w:marBottom w:val="0"/>
          <w:divBdr>
            <w:top w:val="none" w:sz="0" w:space="0" w:color="auto"/>
            <w:left w:val="none" w:sz="0" w:space="0" w:color="auto"/>
            <w:bottom w:val="none" w:sz="0" w:space="0" w:color="auto"/>
            <w:right w:val="none" w:sz="0" w:space="0" w:color="auto"/>
          </w:divBdr>
        </w:div>
        <w:div w:id="1689213191">
          <w:marLeft w:val="0"/>
          <w:marRight w:val="0"/>
          <w:marTop w:val="0"/>
          <w:marBottom w:val="0"/>
          <w:divBdr>
            <w:top w:val="none" w:sz="0" w:space="0" w:color="auto"/>
            <w:left w:val="none" w:sz="0" w:space="0" w:color="auto"/>
            <w:bottom w:val="none" w:sz="0" w:space="0" w:color="auto"/>
            <w:right w:val="none" w:sz="0" w:space="0" w:color="auto"/>
          </w:divBdr>
          <w:divsChild>
            <w:div w:id="1219122691">
              <w:marLeft w:val="0"/>
              <w:marRight w:val="0"/>
              <w:marTop w:val="0"/>
              <w:marBottom w:val="0"/>
              <w:divBdr>
                <w:top w:val="none" w:sz="0" w:space="0" w:color="auto"/>
                <w:left w:val="none" w:sz="0" w:space="0" w:color="auto"/>
                <w:bottom w:val="none" w:sz="0" w:space="0" w:color="auto"/>
                <w:right w:val="none" w:sz="0" w:space="0" w:color="auto"/>
              </w:divBdr>
            </w:div>
          </w:divsChild>
        </w:div>
        <w:div w:id="2094545903">
          <w:marLeft w:val="0"/>
          <w:marRight w:val="0"/>
          <w:marTop w:val="0"/>
          <w:marBottom w:val="0"/>
          <w:divBdr>
            <w:top w:val="none" w:sz="0" w:space="0" w:color="auto"/>
            <w:left w:val="none" w:sz="0" w:space="0" w:color="auto"/>
            <w:bottom w:val="none" w:sz="0" w:space="0" w:color="auto"/>
            <w:right w:val="none" w:sz="0" w:space="0" w:color="auto"/>
          </w:divBdr>
        </w:div>
        <w:div w:id="1992326898">
          <w:marLeft w:val="0"/>
          <w:marRight w:val="0"/>
          <w:marTop w:val="0"/>
          <w:marBottom w:val="0"/>
          <w:divBdr>
            <w:top w:val="none" w:sz="0" w:space="0" w:color="auto"/>
            <w:left w:val="none" w:sz="0" w:space="0" w:color="auto"/>
            <w:bottom w:val="none" w:sz="0" w:space="0" w:color="auto"/>
            <w:right w:val="none" w:sz="0" w:space="0" w:color="auto"/>
          </w:divBdr>
          <w:divsChild>
            <w:div w:id="1814829321">
              <w:marLeft w:val="0"/>
              <w:marRight w:val="0"/>
              <w:marTop w:val="0"/>
              <w:marBottom w:val="0"/>
              <w:divBdr>
                <w:top w:val="none" w:sz="0" w:space="0" w:color="auto"/>
                <w:left w:val="none" w:sz="0" w:space="0" w:color="auto"/>
                <w:bottom w:val="none" w:sz="0" w:space="0" w:color="auto"/>
                <w:right w:val="none" w:sz="0" w:space="0" w:color="auto"/>
              </w:divBdr>
            </w:div>
          </w:divsChild>
        </w:div>
        <w:div w:id="1827041098">
          <w:marLeft w:val="0"/>
          <w:marRight w:val="0"/>
          <w:marTop w:val="300"/>
          <w:marBottom w:val="0"/>
          <w:divBdr>
            <w:top w:val="none" w:sz="0" w:space="0" w:color="auto"/>
            <w:left w:val="none" w:sz="0" w:space="0" w:color="auto"/>
            <w:bottom w:val="none" w:sz="0" w:space="0" w:color="auto"/>
            <w:right w:val="none" w:sz="0" w:space="0" w:color="auto"/>
          </w:divBdr>
          <w:divsChild>
            <w:div w:id="1407260957">
              <w:marLeft w:val="0"/>
              <w:marRight w:val="0"/>
              <w:marTop w:val="0"/>
              <w:marBottom w:val="0"/>
              <w:divBdr>
                <w:top w:val="none" w:sz="0" w:space="0" w:color="auto"/>
                <w:left w:val="none" w:sz="0" w:space="0" w:color="auto"/>
                <w:bottom w:val="none" w:sz="0" w:space="0" w:color="auto"/>
                <w:right w:val="none" w:sz="0" w:space="0" w:color="auto"/>
              </w:divBdr>
              <w:divsChild>
                <w:div w:id="690105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35145">
          <w:marLeft w:val="0"/>
          <w:marRight w:val="0"/>
          <w:marTop w:val="300"/>
          <w:marBottom w:val="0"/>
          <w:divBdr>
            <w:top w:val="none" w:sz="0" w:space="0" w:color="auto"/>
            <w:left w:val="none" w:sz="0" w:space="0" w:color="auto"/>
            <w:bottom w:val="none" w:sz="0" w:space="0" w:color="auto"/>
            <w:right w:val="none" w:sz="0" w:space="0" w:color="auto"/>
          </w:divBdr>
          <w:divsChild>
            <w:div w:id="1781486924">
              <w:marLeft w:val="0"/>
              <w:marRight w:val="0"/>
              <w:marTop w:val="0"/>
              <w:marBottom w:val="0"/>
              <w:divBdr>
                <w:top w:val="none" w:sz="0" w:space="0" w:color="auto"/>
                <w:left w:val="none" w:sz="0" w:space="0" w:color="auto"/>
                <w:bottom w:val="none" w:sz="0" w:space="0" w:color="auto"/>
                <w:right w:val="none" w:sz="0" w:space="0" w:color="auto"/>
              </w:divBdr>
              <w:divsChild>
                <w:div w:id="32224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43336">
          <w:marLeft w:val="0"/>
          <w:marRight w:val="0"/>
          <w:marTop w:val="300"/>
          <w:marBottom w:val="0"/>
          <w:divBdr>
            <w:top w:val="none" w:sz="0" w:space="0" w:color="auto"/>
            <w:left w:val="none" w:sz="0" w:space="0" w:color="auto"/>
            <w:bottom w:val="none" w:sz="0" w:space="0" w:color="auto"/>
            <w:right w:val="none" w:sz="0" w:space="0" w:color="auto"/>
          </w:divBdr>
          <w:divsChild>
            <w:div w:id="1954164303">
              <w:marLeft w:val="0"/>
              <w:marRight w:val="0"/>
              <w:marTop w:val="0"/>
              <w:marBottom w:val="0"/>
              <w:divBdr>
                <w:top w:val="none" w:sz="0" w:space="0" w:color="auto"/>
                <w:left w:val="none" w:sz="0" w:space="0" w:color="auto"/>
                <w:bottom w:val="none" w:sz="0" w:space="0" w:color="auto"/>
                <w:right w:val="none" w:sz="0" w:space="0" w:color="auto"/>
              </w:divBdr>
              <w:divsChild>
                <w:div w:id="139801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822886">
          <w:marLeft w:val="0"/>
          <w:marRight w:val="0"/>
          <w:marTop w:val="300"/>
          <w:marBottom w:val="0"/>
          <w:divBdr>
            <w:top w:val="none" w:sz="0" w:space="0" w:color="auto"/>
            <w:left w:val="none" w:sz="0" w:space="0" w:color="auto"/>
            <w:bottom w:val="none" w:sz="0" w:space="0" w:color="auto"/>
            <w:right w:val="none" w:sz="0" w:space="0" w:color="auto"/>
          </w:divBdr>
          <w:divsChild>
            <w:div w:id="1415586449">
              <w:marLeft w:val="0"/>
              <w:marRight w:val="0"/>
              <w:marTop w:val="0"/>
              <w:marBottom w:val="0"/>
              <w:divBdr>
                <w:top w:val="none" w:sz="0" w:space="0" w:color="auto"/>
                <w:left w:val="none" w:sz="0" w:space="0" w:color="auto"/>
                <w:bottom w:val="none" w:sz="0" w:space="0" w:color="auto"/>
                <w:right w:val="none" w:sz="0" w:space="0" w:color="auto"/>
              </w:divBdr>
              <w:divsChild>
                <w:div w:id="5134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5544">
      <w:bodyDiv w:val="1"/>
      <w:marLeft w:val="0"/>
      <w:marRight w:val="0"/>
      <w:marTop w:val="0"/>
      <w:marBottom w:val="0"/>
      <w:divBdr>
        <w:top w:val="none" w:sz="0" w:space="0" w:color="auto"/>
        <w:left w:val="none" w:sz="0" w:space="0" w:color="auto"/>
        <w:bottom w:val="none" w:sz="0" w:space="0" w:color="auto"/>
        <w:right w:val="none" w:sz="0" w:space="0" w:color="auto"/>
      </w:divBdr>
      <w:divsChild>
        <w:div w:id="391270624">
          <w:marLeft w:val="0"/>
          <w:marRight w:val="0"/>
          <w:marTop w:val="0"/>
          <w:marBottom w:val="0"/>
          <w:divBdr>
            <w:top w:val="none" w:sz="0" w:space="0" w:color="auto"/>
            <w:left w:val="none" w:sz="0" w:space="0" w:color="auto"/>
            <w:bottom w:val="none" w:sz="0" w:space="0" w:color="auto"/>
            <w:right w:val="none" w:sz="0" w:space="0" w:color="auto"/>
          </w:divBdr>
        </w:div>
        <w:div w:id="321587528">
          <w:marLeft w:val="0"/>
          <w:marRight w:val="0"/>
          <w:marTop w:val="0"/>
          <w:marBottom w:val="0"/>
          <w:divBdr>
            <w:top w:val="none" w:sz="0" w:space="0" w:color="auto"/>
            <w:left w:val="none" w:sz="0" w:space="0" w:color="auto"/>
            <w:bottom w:val="none" w:sz="0" w:space="0" w:color="auto"/>
            <w:right w:val="none" w:sz="0" w:space="0" w:color="auto"/>
          </w:divBdr>
          <w:divsChild>
            <w:div w:id="1084298392">
              <w:marLeft w:val="0"/>
              <w:marRight w:val="0"/>
              <w:marTop w:val="0"/>
              <w:marBottom w:val="0"/>
              <w:divBdr>
                <w:top w:val="none" w:sz="0" w:space="0" w:color="auto"/>
                <w:left w:val="none" w:sz="0" w:space="0" w:color="auto"/>
                <w:bottom w:val="none" w:sz="0" w:space="0" w:color="auto"/>
                <w:right w:val="none" w:sz="0" w:space="0" w:color="auto"/>
              </w:divBdr>
            </w:div>
          </w:divsChild>
        </w:div>
        <w:div w:id="391347819">
          <w:marLeft w:val="0"/>
          <w:marRight w:val="0"/>
          <w:marTop w:val="0"/>
          <w:marBottom w:val="0"/>
          <w:divBdr>
            <w:top w:val="none" w:sz="0" w:space="0" w:color="auto"/>
            <w:left w:val="none" w:sz="0" w:space="0" w:color="auto"/>
            <w:bottom w:val="none" w:sz="0" w:space="0" w:color="auto"/>
            <w:right w:val="none" w:sz="0" w:space="0" w:color="auto"/>
          </w:divBdr>
        </w:div>
        <w:div w:id="591203593">
          <w:marLeft w:val="0"/>
          <w:marRight w:val="0"/>
          <w:marTop w:val="0"/>
          <w:marBottom w:val="0"/>
          <w:divBdr>
            <w:top w:val="none" w:sz="0" w:space="0" w:color="auto"/>
            <w:left w:val="none" w:sz="0" w:space="0" w:color="auto"/>
            <w:bottom w:val="none" w:sz="0" w:space="0" w:color="auto"/>
            <w:right w:val="none" w:sz="0" w:space="0" w:color="auto"/>
          </w:divBdr>
          <w:divsChild>
            <w:div w:id="2088960131">
              <w:marLeft w:val="0"/>
              <w:marRight w:val="0"/>
              <w:marTop w:val="0"/>
              <w:marBottom w:val="0"/>
              <w:divBdr>
                <w:top w:val="none" w:sz="0" w:space="0" w:color="auto"/>
                <w:left w:val="none" w:sz="0" w:space="0" w:color="auto"/>
                <w:bottom w:val="none" w:sz="0" w:space="0" w:color="auto"/>
                <w:right w:val="none" w:sz="0" w:space="0" w:color="auto"/>
              </w:divBdr>
            </w:div>
          </w:divsChild>
        </w:div>
        <w:div w:id="749735137">
          <w:marLeft w:val="0"/>
          <w:marRight w:val="0"/>
          <w:marTop w:val="0"/>
          <w:marBottom w:val="0"/>
          <w:divBdr>
            <w:top w:val="none" w:sz="0" w:space="0" w:color="auto"/>
            <w:left w:val="none" w:sz="0" w:space="0" w:color="auto"/>
            <w:bottom w:val="none" w:sz="0" w:space="0" w:color="auto"/>
            <w:right w:val="none" w:sz="0" w:space="0" w:color="auto"/>
          </w:divBdr>
        </w:div>
        <w:div w:id="960917370">
          <w:marLeft w:val="0"/>
          <w:marRight w:val="0"/>
          <w:marTop w:val="0"/>
          <w:marBottom w:val="0"/>
          <w:divBdr>
            <w:top w:val="none" w:sz="0" w:space="0" w:color="auto"/>
            <w:left w:val="none" w:sz="0" w:space="0" w:color="auto"/>
            <w:bottom w:val="none" w:sz="0" w:space="0" w:color="auto"/>
            <w:right w:val="none" w:sz="0" w:space="0" w:color="auto"/>
          </w:divBdr>
          <w:divsChild>
            <w:div w:id="496501284">
              <w:marLeft w:val="0"/>
              <w:marRight w:val="0"/>
              <w:marTop w:val="0"/>
              <w:marBottom w:val="0"/>
              <w:divBdr>
                <w:top w:val="none" w:sz="0" w:space="0" w:color="auto"/>
                <w:left w:val="none" w:sz="0" w:space="0" w:color="auto"/>
                <w:bottom w:val="none" w:sz="0" w:space="0" w:color="auto"/>
                <w:right w:val="none" w:sz="0" w:space="0" w:color="auto"/>
              </w:divBdr>
            </w:div>
          </w:divsChild>
        </w:div>
        <w:div w:id="840658285">
          <w:marLeft w:val="0"/>
          <w:marRight w:val="0"/>
          <w:marTop w:val="0"/>
          <w:marBottom w:val="0"/>
          <w:divBdr>
            <w:top w:val="none" w:sz="0" w:space="0" w:color="auto"/>
            <w:left w:val="none" w:sz="0" w:space="0" w:color="auto"/>
            <w:bottom w:val="none" w:sz="0" w:space="0" w:color="auto"/>
            <w:right w:val="none" w:sz="0" w:space="0" w:color="auto"/>
          </w:divBdr>
        </w:div>
        <w:div w:id="1460145737">
          <w:marLeft w:val="0"/>
          <w:marRight w:val="0"/>
          <w:marTop w:val="0"/>
          <w:marBottom w:val="0"/>
          <w:divBdr>
            <w:top w:val="none" w:sz="0" w:space="0" w:color="auto"/>
            <w:left w:val="none" w:sz="0" w:space="0" w:color="auto"/>
            <w:bottom w:val="none" w:sz="0" w:space="0" w:color="auto"/>
            <w:right w:val="none" w:sz="0" w:space="0" w:color="auto"/>
          </w:divBdr>
          <w:divsChild>
            <w:div w:id="396631538">
              <w:marLeft w:val="0"/>
              <w:marRight w:val="0"/>
              <w:marTop w:val="0"/>
              <w:marBottom w:val="0"/>
              <w:divBdr>
                <w:top w:val="none" w:sz="0" w:space="0" w:color="auto"/>
                <w:left w:val="none" w:sz="0" w:space="0" w:color="auto"/>
                <w:bottom w:val="none" w:sz="0" w:space="0" w:color="auto"/>
                <w:right w:val="none" w:sz="0" w:space="0" w:color="auto"/>
              </w:divBdr>
            </w:div>
          </w:divsChild>
        </w:div>
        <w:div w:id="79374861">
          <w:marLeft w:val="0"/>
          <w:marRight w:val="0"/>
          <w:marTop w:val="0"/>
          <w:marBottom w:val="0"/>
          <w:divBdr>
            <w:top w:val="none" w:sz="0" w:space="0" w:color="auto"/>
            <w:left w:val="none" w:sz="0" w:space="0" w:color="auto"/>
            <w:bottom w:val="none" w:sz="0" w:space="0" w:color="auto"/>
            <w:right w:val="none" w:sz="0" w:space="0" w:color="auto"/>
          </w:divBdr>
        </w:div>
        <w:div w:id="1132602022">
          <w:marLeft w:val="0"/>
          <w:marRight w:val="0"/>
          <w:marTop w:val="0"/>
          <w:marBottom w:val="0"/>
          <w:divBdr>
            <w:top w:val="none" w:sz="0" w:space="0" w:color="auto"/>
            <w:left w:val="none" w:sz="0" w:space="0" w:color="auto"/>
            <w:bottom w:val="none" w:sz="0" w:space="0" w:color="auto"/>
            <w:right w:val="none" w:sz="0" w:space="0" w:color="auto"/>
          </w:divBdr>
          <w:divsChild>
            <w:div w:id="1057436614">
              <w:marLeft w:val="0"/>
              <w:marRight w:val="0"/>
              <w:marTop w:val="0"/>
              <w:marBottom w:val="0"/>
              <w:divBdr>
                <w:top w:val="none" w:sz="0" w:space="0" w:color="auto"/>
                <w:left w:val="none" w:sz="0" w:space="0" w:color="auto"/>
                <w:bottom w:val="none" w:sz="0" w:space="0" w:color="auto"/>
                <w:right w:val="none" w:sz="0" w:space="0" w:color="auto"/>
              </w:divBdr>
            </w:div>
          </w:divsChild>
        </w:div>
        <w:div w:id="1419207015">
          <w:marLeft w:val="0"/>
          <w:marRight w:val="0"/>
          <w:marTop w:val="0"/>
          <w:marBottom w:val="0"/>
          <w:divBdr>
            <w:top w:val="none" w:sz="0" w:space="0" w:color="auto"/>
            <w:left w:val="none" w:sz="0" w:space="0" w:color="auto"/>
            <w:bottom w:val="none" w:sz="0" w:space="0" w:color="auto"/>
            <w:right w:val="none" w:sz="0" w:space="0" w:color="auto"/>
          </w:divBdr>
        </w:div>
        <w:div w:id="431358455">
          <w:marLeft w:val="0"/>
          <w:marRight w:val="0"/>
          <w:marTop w:val="0"/>
          <w:marBottom w:val="0"/>
          <w:divBdr>
            <w:top w:val="none" w:sz="0" w:space="0" w:color="auto"/>
            <w:left w:val="none" w:sz="0" w:space="0" w:color="auto"/>
            <w:bottom w:val="none" w:sz="0" w:space="0" w:color="auto"/>
            <w:right w:val="none" w:sz="0" w:space="0" w:color="auto"/>
          </w:divBdr>
          <w:divsChild>
            <w:div w:id="1537430157">
              <w:marLeft w:val="0"/>
              <w:marRight w:val="0"/>
              <w:marTop w:val="0"/>
              <w:marBottom w:val="0"/>
              <w:divBdr>
                <w:top w:val="none" w:sz="0" w:space="0" w:color="auto"/>
                <w:left w:val="none" w:sz="0" w:space="0" w:color="auto"/>
                <w:bottom w:val="none" w:sz="0" w:space="0" w:color="auto"/>
                <w:right w:val="none" w:sz="0" w:space="0" w:color="auto"/>
              </w:divBdr>
            </w:div>
          </w:divsChild>
        </w:div>
        <w:div w:id="1532497028">
          <w:marLeft w:val="0"/>
          <w:marRight w:val="0"/>
          <w:marTop w:val="0"/>
          <w:marBottom w:val="0"/>
          <w:divBdr>
            <w:top w:val="none" w:sz="0" w:space="0" w:color="auto"/>
            <w:left w:val="none" w:sz="0" w:space="0" w:color="auto"/>
            <w:bottom w:val="none" w:sz="0" w:space="0" w:color="auto"/>
            <w:right w:val="none" w:sz="0" w:space="0" w:color="auto"/>
          </w:divBdr>
        </w:div>
        <w:div w:id="2068262592">
          <w:marLeft w:val="0"/>
          <w:marRight w:val="0"/>
          <w:marTop w:val="0"/>
          <w:marBottom w:val="0"/>
          <w:divBdr>
            <w:top w:val="none" w:sz="0" w:space="0" w:color="auto"/>
            <w:left w:val="none" w:sz="0" w:space="0" w:color="auto"/>
            <w:bottom w:val="none" w:sz="0" w:space="0" w:color="auto"/>
            <w:right w:val="none" w:sz="0" w:space="0" w:color="auto"/>
          </w:divBdr>
          <w:divsChild>
            <w:div w:id="658768739">
              <w:marLeft w:val="0"/>
              <w:marRight w:val="0"/>
              <w:marTop w:val="0"/>
              <w:marBottom w:val="0"/>
              <w:divBdr>
                <w:top w:val="none" w:sz="0" w:space="0" w:color="auto"/>
                <w:left w:val="none" w:sz="0" w:space="0" w:color="auto"/>
                <w:bottom w:val="none" w:sz="0" w:space="0" w:color="auto"/>
                <w:right w:val="none" w:sz="0" w:space="0" w:color="auto"/>
              </w:divBdr>
            </w:div>
          </w:divsChild>
        </w:div>
        <w:div w:id="556674215">
          <w:marLeft w:val="0"/>
          <w:marRight w:val="0"/>
          <w:marTop w:val="300"/>
          <w:marBottom w:val="0"/>
          <w:divBdr>
            <w:top w:val="none" w:sz="0" w:space="0" w:color="auto"/>
            <w:left w:val="none" w:sz="0" w:space="0" w:color="auto"/>
            <w:bottom w:val="none" w:sz="0" w:space="0" w:color="auto"/>
            <w:right w:val="none" w:sz="0" w:space="0" w:color="auto"/>
          </w:divBdr>
          <w:divsChild>
            <w:div w:id="35661761">
              <w:marLeft w:val="0"/>
              <w:marRight w:val="0"/>
              <w:marTop w:val="0"/>
              <w:marBottom w:val="0"/>
              <w:divBdr>
                <w:top w:val="none" w:sz="0" w:space="0" w:color="auto"/>
                <w:left w:val="none" w:sz="0" w:space="0" w:color="auto"/>
                <w:bottom w:val="none" w:sz="0" w:space="0" w:color="auto"/>
                <w:right w:val="none" w:sz="0" w:space="0" w:color="auto"/>
              </w:divBdr>
              <w:divsChild>
                <w:div w:id="16594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711652">
          <w:marLeft w:val="0"/>
          <w:marRight w:val="0"/>
          <w:marTop w:val="300"/>
          <w:marBottom w:val="0"/>
          <w:divBdr>
            <w:top w:val="none" w:sz="0" w:space="0" w:color="auto"/>
            <w:left w:val="none" w:sz="0" w:space="0" w:color="auto"/>
            <w:bottom w:val="none" w:sz="0" w:space="0" w:color="auto"/>
            <w:right w:val="none" w:sz="0" w:space="0" w:color="auto"/>
          </w:divBdr>
          <w:divsChild>
            <w:div w:id="661658987">
              <w:marLeft w:val="0"/>
              <w:marRight w:val="0"/>
              <w:marTop w:val="0"/>
              <w:marBottom w:val="0"/>
              <w:divBdr>
                <w:top w:val="none" w:sz="0" w:space="0" w:color="auto"/>
                <w:left w:val="none" w:sz="0" w:space="0" w:color="auto"/>
                <w:bottom w:val="none" w:sz="0" w:space="0" w:color="auto"/>
                <w:right w:val="none" w:sz="0" w:space="0" w:color="auto"/>
              </w:divBdr>
              <w:divsChild>
                <w:div w:id="28993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03781">
          <w:marLeft w:val="0"/>
          <w:marRight w:val="0"/>
          <w:marTop w:val="300"/>
          <w:marBottom w:val="0"/>
          <w:divBdr>
            <w:top w:val="none" w:sz="0" w:space="0" w:color="auto"/>
            <w:left w:val="none" w:sz="0" w:space="0" w:color="auto"/>
            <w:bottom w:val="none" w:sz="0" w:space="0" w:color="auto"/>
            <w:right w:val="none" w:sz="0" w:space="0" w:color="auto"/>
          </w:divBdr>
          <w:divsChild>
            <w:div w:id="2131777523">
              <w:marLeft w:val="0"/>
              <w:marRight w:val="0"/>
              <w:marTop w:val="0"/>
              <w:marBottom w:val="0"/>
              <w:divBdr>
                <w:top w:val="none" w:sz="0" w:space="0" w:color="auto"/>
                <w:left w:val="none" w:sz="0" w:space="0" w:color="auto"/>
                <w:bottom w:val="none" w:sz="0" w:space="0" w:color="auto"/>
                <w:right w:val="none" w:sz="0" w:space="0" w:color="auto"/>
              </w:divBdr>
              <w:divsChild>
                <w:div w:id="5736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716957">
          <w:marLeft w:val="0"/>
          <w:marRight w:val="0"/>
          <w:marTop w:val="300"/>
          <w:marBottom w:val="0"/>
          <w:divBdr>
            <w:top w:val="none" w:sz="0" w:space="0" w:color="auto"/>
            <w:left w:val="none" w:sz="0" w:space="0" w:color="auto"/>
            <w:bottom w:val="none" w:sz="0" w:space="0" w:color="auto"/>
            <w:right w:val="none" w:sz="0" w:space="0" w:color="auto"/>
          </w:divBdr>
          <w:divsChild>
            <w:div w:id="735326457">
              <w:marLeft w:val="0"/>
              <w:marRight w:val="0"/>
              <w:marTop w:val="0"/>
              <w:marBottom w:val="0"/>
              <w:divBdr>
                <w:top w:val="none" w:sz="0" w:space="0" w:color="auto"/>
                <w:left w:val="none" w:sz="0" w:space="0" w:color="auto"/>
                <w:bottom w:val="none" w:sz="0" w:space="0" w:color="auto"/>
                <w:right w:val="none" w:sz="0" w:space="0" w:color="auto"/>
              </w:divBdr>
              <w:divsChild>
                <w:div w:id="187800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5345">
      <w:bodyDiv w:val="1"/>
      <w:marLeft w:val="0"/>
      <w:marRight w:val="0"/>
      <w:marTop w:val="0"/>
      <w:marBottom w:val="0"/>
      <w:divBdr>
        <w:top w:val="none" w:sz="0" w:space="0" w:color="auto"/>
        <w:left w:val="none" w:sz="0" w:space="0" w:color="auto"/>
        <w:bottom w:val="none" w:sz="0" w:space="0" w:color="auto"/>
        <w:right w:val="none" w:sz="0" w:space="0" w:color="auto"/>
      </w:divBdr>
      <w:divsChild>
        <w:div w:id="481701791">
          <w:marLeft w:val="0"/>
          <w:marRight w:val="0"/>
          <w:marTop w:val="0"/>
          <w:marBottom w:val="0"/>
          <w:divBdr>
            <w:top w:val="none" w:sz="0" w:space="0" w:color="auto"/>
            <w:left w:val="none" w:sz="0" w:space="0" w:color="auto"/>
            <w:bottom w:val="none" w:sz="0" w:space="0" w:color="auto"/>
            <w:right w:val="none" w:sz="0" w:space="0" w:color="auto"/>
          </w:divBdr>
        </w:div>
        <w:div w:id="849220474">
          <w:marLeft w:val="0"/>
          <w:marRight w:val="0"/>
          <w:marTop w:val="0"/>
          <w:marBottom w:val="0"/>
          <w:divBdr>
            <w:top w:val="none" w:sz="0" w:space="0" w:color="auto"/>
            <w:left w:val="none" w:sz="0" w:space="0" w:color="auto"/>
            <w:bottom w:val="none" w:sz="0" w:space="0" w:color="auto"/>
            <w:right w:val="none" w:sz="0" w:space="0" w:color="auto"/>
          </w:divBdr>
          <w:divsChild>
            <w:div w:id="1948081563">
              <w:marLeft w:val="0"/>
              <w:marRight w:val="0"/>
              <w:marTop w:val="0"/>
              <w:marBottom w:val="0"/>
              <w:divBdr>
                <w:top w:val="none" w:sz="0" w:space="0" w:color="auto"/>
                <w:left w:val="none" w:sz="0" w:space="0" w:color="auto"/>
                <w:bottom w:val="none" w:sz="0" w:space="0" w:color="auto"/>
                <w:right w:val="none" w:sz="0" w:space="0" w:color="auto"/>
              </w:divBdr>
            </w:div>
          </w:divsChild>
        </w:div>
        <w:div w:id="1000084829">
          <w:marLeft w:val="0"/>
          <w:marRight w:val="0"/>
          <w:marTop w:val="0"/>
          <w:marBottom w:val="0"/>
          <w:divBdr>
            <w:top w:val="none" w:sz="0" w:space="0" w:color="auto"/>
            <w:left w:val="none" w:sz="0" w:space="0" w:color="auto"/>
            <w:bottom w:val="none" w:sz="0" w:space="0" w:color="auto"/>
            <w:right w:val="none" w:sz="0" w:space="0" w:color="auto"/>
          </w:divBdr>
        </w:div>
        <w:div w:id="1754204718">
          <w:marLeft w:val="0"/>
          <w:marRight w:val="0"/>
          <w:marTop w:val="0"/>
          <w:marBottom w:val="0"/>
          <w:divBdr>
            <w:top w:val="none" w:sz="0" w:space="0" w:color="auto"/>
            <w:left w:val="none" w:sz="0" w:space="0" w:color="auto"/>
            <w:bottom w:val="none" w:sz="0" w:space="0" w:color="auto"/>
            <w:right w:val="none" w:sz="0" w:space="0" w:color="auto"/>
          </w:divBdr>
          <w:divsChild>
            <w:div w:id="401292672">
              <w:marLeft w:val="0"/>
              <w:marRight w:val="0"/>
              <w:marTop w:val="0"/>
              <w:marBottom w:val="0"/>
              <w:divBdr>
                <w:top w:val="none" w:sz="0" w:space="0" w:color="auto"/>
                <w:left w:val="none" w:sz="0" w:space="0" w:color="auto"/>
                <w:bottom w:val="none" w:sz="0" w:space="0" w:color="auto"/>
                <w:right w:val="none" w:sz="0" w:space="0" w:color="auto"/>
              </w:divBdr>
            </w:div>
          </w:divsChild>
        </w:div>
        <w:div w:id="493229555">
          <w:marLeft w:val="0"/>
          <w:marRight w:val="0"/>
          <w:marTop w:val="0"/>
          <w:marBottom w:val="0"/>
          <w:divBdr>
            <w:top w:val="none" w:sz="0" w:space="0" w:color="auto"/>
            <w:left w:val="none" w:sz="0" w:space="0" w:color="auto"/>
            <w:bottom w:val="none" w:sz="0" w:space="0" w:color="auto"/>
            <w:right w:val="none" w:sz="0" w:space="0" w:color="auto"/>
          </w:divBdr>
        </w:div>
        <w:div w:id="2114207770">
          <w:marLeft w:val="0"/>
          <w:marRight w:val="0"/>
          <w:marTop w:val="0"/>
          <w:marBottom w:val="0"/>
          <w:divBdr>
            <w:top w:val="none" w:sz="0" w:space="0" w:color="auto"/>
            <w:left w:val="none" w:sz="0" w:space="0" w:color="auto"/>
            <w:bottom w:val="none" w:sz="0" w:space="0" w:color="auto"/>
            <w:right w:val="none" w:sz="0" w:space="0" w:color="auto"/>
          </w:divBdr>
          <w:divsChild>
            <w:div w:id="135991894">
              <w:marLeft w:val="0"/>
              <w:marRight w:val="0"/>
              <w:marTop w:val="0"/>
              <w:marBottom w:val="0"/>
              <w:divBdr>
                <w:top w:val="none" w:sz="0" w:space="0" w:color="auto"/>
                <w:left w:val="none" w:sz="0" w:space="0" w:color="auto"/>
                <w:bottom w:val="none" w:sz="0" w:space="0" w:color="auto"/>
                <w:right w:val="none" w:sz="0" w:space="0" w:color="auto"/>
              </w:divBdr>
            </w:div>
          </w:divsChild>
        </w:div>
        <w:div w:id="808745205">
          <w:marLeft w:val="0"/>
          <w:marRight w:val="0"/>
          <w:marTop w:val="0"/>
          <w:marBottom w:val="0"/>
          <w:divBdr>
            <w:top w:val="none" w:sz="0" w:space="0" w:color="auto"/>
            <w:left w:val="none" w:sz="0" w:space="0" w:color="auto"/>
            <w:bottom w:val="none" w:sz="0" w:space="0" w:color="auto"/>
            <w:right w:val="none" w:sz="0" w:space="0" w:color="auto"/>
          </w:divBdr>
        </w:div>
        <w:div w:id="635723622">
          <w:marLeft w:val="0"/>
          <w:marRight w:val="0"/>
          <w:marTop w:val="0"/>
          <w:marBottom w:val="0"/>
          <w:divBdr>
            <w:top w:val="none" w:sz="0" w:space="0" w:color="auto"/>
            <w:left w:val="none" w:sz="0" w:space="0" w:color="auto"/>
            <w:bottom w:val="none" w:sz="0" w:space="0" w:color="auto"/>
            <w:right w:val="none" w:sz="0" w:space="0" w:color="auto"/>
          </w:divBdr>
          <w:divsChild>
            <w:div w:id="59063785">
              <w:marLeft w:val="0"/>
              <w:marRight w:val="0"/>
              <w:marTop w:val="0"/>
              <w:marBottom w:val="0"/>
              <w:divBdr>
                <w:top w:val="none" w:sz="0" w:space="0" w:color="auto"/>
                <w:left w:val="none" w:sz="0" w:space="0" w:color="auto"/>
                <w:bottom w:val="none" w:sz="0" w:space="0" w:color="auto"/>
                <w:right w:val="none" w:sz="0" w:space="0" w:color="auto"/>
              </w:divBdr>
            </w:div>
          </w:divsChild>
        </w:div>
        <w:div w:id="2089034934">
          <w:marLeft w:val="0"/>
          <w:marRight w:val="0"/>
          <w:marTop w:val="0"/>
          <w:marBottom w:val="0"/>
          <w:divBdr>
            <w:top w:val="none" w:sz="0" w:space="0" w:color="auto"/>
            <w:left w:val="none" w:sz="0" w:space="0" w:color="auto"/>
            <w:bottom w:val="none" w:sz="0" w:space="0" w:color="auto"/>
            <w:right w:val="none" w:sz="0" w:space="0" w:color="auto"/>
          </w:divBdr>
        </w:div>
        <w:div w:id="709233244">
          <w:marLeft w:val="0"/>
          <w:marRight w:val="0"/>
          <w:marTop w:val="0"/>
          <w:marBottom w:val="0"/>
          <w:divBdr>
            <w:top w:val="none" w:sz="0" w:space="0" w:color="auto"/>
            <w:left w:val="none" w:sz="0" w:space="0" w:color="auto"/>
            <w:bottom w:val="none" w:sz="0" w:space="0" w:color="auto"/>
            <w:right w:val="none" w:sz="0" w:space="0" w:color="auto"/>
          </w:divBdr>
          <w:divsChild>
            <w:div w:id="2056545301">
              <w:marLeft w:val="0"/>
              <w:marRight w:val="0"/>
              <w:marTop w:val="0"/>
              <w:marBottom w:val="0"/>
              <w:divBdr>
                <w:top w:val="none" w:sz="0" w:space="0" w:color="auto"/>
                <w:left w:val="none" w:sz="0" w:space="0" w:color="auto"/>
                <w:bottom w:val="none" w:sz="0" w:space="0" w:color="auto"/>
                <w:right w:val="none" w:sz="0" w:space="0" w:color="auto"/>
              </w:divBdr>
            </w:div>
          </w:divsChild>
        </w:div>
        <w:div w:id="2035038448">
          <w:marLeft w:val="0"/>
          <w:marRight w:val="0"/>
          <w:marTop w:val="0"/>
          <w:marBottom w:val="0"/>
          <w:divBdr>
            <w:top w:val="none" w:sz="0" w:space="0" w:color="auto"/>
            <w:left w:val="none" w:sz="0" w:space="0" w:color="auto"/>
            <w:bottom w:val="none" w:sz="0" w:space="0" w:color="auto"/>
            <w:right w:val="none" w:sz="0" w:space="0" w:color="auto"/>
          </w:divBdr>
        </w:div>
        <w:div w:id="1394160258">
          <w:marLeft w:val="0"/>
          <w:marRight w:val="0"/>
          <w:marTop w:val="0"/>
          <w:marBottom w:val="0"/>
          <w:divBdr>
            <w:top w:val="none" w:sz="0" w:space="0" w:color="auto"/>
            <w:left w:val="none" w:sz="0" w:space="0" w:color="auto"/>
            <w:bottom w:val="none" w:sz="0" w:space="0" w:color="auto"/>
            <w:right w:val="none" w:sz="0" w:space="0" w:color="auto"/>
          </w:divBdr>
          <w:divsChild>
            <w:div w:id="1478759901">
              <w:marLeft w:val="0"/>
              <w:marRight w:val="0"/>
              <w:marTop w:val="0"/>
              <w:marBottom w:val="0"/>
              <w:divBdr>
                <w:top w:val="none" w:sz="0" w:space="0" w:color="auto"/>
                <w:left w:val="none" w:sz="0" w:space="0" w:color="auto"/>
                <w:bottom w:val="none" w:sz="0" w:space="0" w:color="auto"/>
                <w:right w:val="none" w:sz="0" w:space="0" w:color="auto"/>
              </w:divBdr>
            </w:div>
          </w:divsChild>
        </w:div>
        <w:div w:id="699235625">
          <w:marLeft w:val="0"/>
          <w:marRight w:val="0"/>
          <w:marTop w:val="0"/>
          <w:marBottom w:val="0"/>
          <w:divBdr>
            <w:top w:val="none" w:sz="0" w:space="0" w:color="auto"/>
            <w:left w:val="none" w:sz="0" w:space="0" w:color="auto"/>
            <w:bottom w:val="none" w:sz="0" w:space="0" w:color="auto"/>
            <w:right w:val="none" w:sz="0" w:space="0" w:color="auto"/>
          </w:divBdr>
        </w:div>
        <w:div w:id="2058045656">
          <w:marLeft w:val="0"/>
          <w:marRight w:val="0"/>
          <w:marTop w:val="0"/>
          <w:marBottom w:val="0"/>
          <w:divBdr>
            <w:top w:val="none" w:sz="0" w:space="0" w:color="auto"/>
            <w:left w:val="none" w:sz="0" w:space="0" w:color="auto"/>
            <w:bottom w:val="none" w:sz="0" w:space="0" w:color="auto"/>
            <w:right w:val="none" w:sz="0" w:space="0" w:color="auto"/>
          </w:divBdr>
          <w:divsChild>
            <w:div w:id="680619639">
              <w:marLeft w:val="0"/>
              <w:marRight w:val="0"/>
              <w:marTop w:val="0"/>
              <w:marBottom w:val="0"/>
              <w:divBdr>
                <w:top w:val="none" w:sz="0" w:space="0" w:color="auto"/>
                <w:left w:val="none" w:sz="0" w:space="0" w:color="auto"/>
                <w:bottom w:val="none" w:sz="0" w:space="0" w:color="auto"/>
                <w:right w:val="none" w:sz="0" w:space="0" w:color="auto"/>
              </w:divBdr>
            </w:div>
          </w:divsChild>
        </w:div>
        <w:div w:id="866017111">
          <w:marLeft w:val="0"/>
          <w:marRight w:val="0"/>
          <w:marTop w:val="300"/>
          <w:marBottom w:val="0"/>
          <w:divBdr>
            <w:top w:val="none" w:sz="0" w:space="0" w:color="auto"/>
            <w:left w:val="none" w:sz="0" w:space="0" w:color="auto"/>
            <w:bottom w:val="none" w:sz="0" w:space="0" w:color="auto"/>
            <w:right w:val="none" w:sz="0" w:space="0" w:color="auto"/>
          </w:divBdr>
          <w:divsChild>
            <w:div w:id="1624117334">
              <w:marLeft w:val="0"/>
              <w:marRight w:val="0"/>
              <w:marTop w:val="0"/>
              <w:marBottom w:val="0"/>
              <w:divBdr>
                <w:top w:val="none" w:sz="0" w:space="0" w:color="auto"/>
                <w:left w:val="none" w:sz="0" w:space="0" w:color="auto"/>
                <w:bottom w:val="none" w:sz="0" w:space="0" w:color="auto"/>
                <w:right w:val="none" w:sz="0" w:space="0" w:color="auto"/>
              </w:divBdr>
              <w:divsChild>
                <w:div w:id="777026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854082">
          <w:marLeft w:val="0"/>
          <w:marRight w:val="0"/>
          <w:marTop w:val="300"/>
          <w:marBottom w:val="0"/>
          <w:divBdr>
            <w:top w:val="none" w:sz="0" w:space="0" w:color="auto"/>
            <w:left w:val="none" w:sz="0" w:space="0" w:color="auto"/>
            <w:bottom w:val="none" w:sz="0" w:space="0" w:color="auto"/>
            <w:right w:val="none" w:sz="0" w:space="0" w:color="auto"/>
          </w:divBdr>
          <w:divsChild>
            <w:div w:id="373697395">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4883">
          <w:marLeft w:val="0"/>
          <w:marRight w:val="0"/>
          <w:marTop w:val="300"/>
          <w:marBottom w:val="0"/>
          <w:divBdr>
            <w:top w:val="none" w:sz="0" w:space="0" w:color="auto"/>
            <w:left w:val="none" w:sz="0" w:space="0" w:color="auto"/>
            <w:bottom w:val="none" w:sz="0" w:space="0" w:color="auto"/>
            <w:right w:val="none" w:sz="0" w:space="0" w:color="auto"/>
          </w:divBdr>
          <w:divsChild>
            <w:div w:id="833953072">
              <w:marLeft w:val="0"/>
              <w:marRight w:val="0"/>
              <w:marTop w:val="0"/>
              <w:marBottom w:val="0"/>
              <w:divBdr>
                <w:top w:val="none" w:sz="0" w:space="0" w:color="auto"/>
                <w:left w:val="none" w:sz="0" w:space="0" w:color="auto"/>
                <w:bottom w:val="none" w:sz="0" w:space="0" w:color="auto"/>
                <w:right w:val="none" w:sz="0" w:space="0" w:color="auto"/>
              </w:divBdr>
              <w:divsChild>
                <w:div w:id="203996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857">
          <w:marLeft w:val="0"/>
          <w:marRight w:val="0"/>
          <w:marTop w:val="300"/>
          <w:marBottom w:val="0"/>
          <w:divBdr>
            <w:top w:val="none" w:sz="0" w:space="0" w:color="auto"/>
            <w:left w:val="none" w:sz="0" w:space="0" w:color="auto"/>
            <w:bottom w:val="none" w:sz="0" w:space="0" w:color="auto"/>
            <w:right w:val="none" w:sz="0" w:space="0" w:color="auto"/>
          </w:divBdr>
          <w:divsChild>
            <w:div w:id="1284969323">
              <w:marLeft w:val="0"/>
              <w:marRight w:val="0"/>
              <w:marTop w:val="0"/>
              <w:marBottom w:val="0"/>
              <w:divBdr>
                <w:top w:val="none" w:sz="0" w:space="0" w:color="auto"/>
                <w:left w:val="none" w:sz="0" w:space="0" w:color="auto"/>
                <w:bottom w:val="none" w:sz="0" w:space="0" w:color="auto"/>
                <w:right w:val="none" w:sz="0" w:space="0" w:color="auto"/>
              </w:divBdr>
              <w:divsChild>
                <w:div w:id="3712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986292">
      <w:bodyDiv w:val="1"/>
      <w:marLeft w:val="0"/>
      <w:marRight w:val="0"/>
      <w:marTop w:val="0"/>
      <w:marBottom w:val="0"/>
      <w:divBdr>
        <w:top w:val="none" w:sz="0" w:space="0" w:color="auto"/>
        <w:left w:val="none" w:sz="0" w:space="0" w:color="auto"/>
        <w:bottom w:val="none" w:sz="0" w:space="0" w:color="auto"/>
        <w:right w:val="none" w:sz="0" w:space="0" w:color="auto"/>
      </w:divBdr>
      <w:divsChild>
        <w:div w:id="587158154">
          <w:marLeft w:val="0"/>
          <w:marRight w:val="0"/>
          <w:marTop w:val="0"/>
          <w:marBottom w:val="0"/>
          <w:divBdr>
            <w:top w:val="none" w:sz="0" w:space="0" w:color="auto"/>
            <w:left w:val="none" w:sz="0" w:space="0" w:color="auto"/>
            <w:bottom w:val="none" w:sz="0" w:space="0" w:color="auto"/>
            <w:right w:val="none" w:sz="0" w:space="0" w:color="auto"/>
          </w:divBdr>
        </w:div>
        <w:div w:id="2067412627">
          <w:marLeft w:val="0"/>
          <w:marRight w:val="0"/>
          <w:marTop w:val="0"/>
          <w:marBottom w:val="0"/>
          <w:divBdr>
            <w:top w:val="none" w:sz="0" w:space="0" w:color="auto"/>
            <w:left w:val="none" w:sz="0" w:space="0" w:color="auto"/>
            <w:bottom w:val="none" w:sz="0" w:space="0" w:color="auto"/>
            <w:right w:val="none" w:sz="0" w:space="0" w:color="auto"/>
          </w:divBdr>
          <w:divsChild>
            <w:div w:id="734473773">
              <w:marLeft w:val="0"/>
              <w:marRight w:val="0"/>
              <w:marTop w:val="0"/>
              <w:marBottom w:val="0"/>
              <w:divBdr>
                <w:top w:val="none" w:sz="0" w:space="0" w:color="auto"/>
                <w:left w:val="none" w:sz="0" w:space="0" w:color="auto"/>
                <w:bottom w:val="none" w:sz="0" w:space="0" w:color="auto"/>
                <w:right w:val="none" w:sz="0" w:space="0" w:color="auto"/>
              </w:divBdr>
            </w:div>
          </w:divsChild>
        </w:div>
        <w:div w:id="1067067926">
          <w:marLeft w:val="0"/>
          <w:marRight w:val="0"/>
          <w:marTop w:val="0"/>
          <w:marBottom w:val="0"/>
          <w:divBdr>
            <w:top w:val="none" w:sz="0" w:space="0" w:color="auto"/>
            <w:left w:val="none" w:sz="0" w:space="0" w:color="auto"/>
            <w:bottom w:val="none" w:sz="0" w:space="0" w:color="auto"/>
            <w:right w:val="none" w:sz="0" w:space="0" w:color="auto"/>
          </w:divBdr>
        </w:div>
        <w:div w:id="1048187922">
          <w:marLeft w:val="0"/>
          <w:marRight w:val="0"/>
          <w:marTop w:val="0"/>
          <w:marBottom w:val="0"/>
          <w:divBdr>
            <w:top w:val="none" w:sz="0" w:space="0" w:color="auto"/>
            <w:left w:val="none" w:sz="0" w:space="0" w:color="auto"/>
            <w:bottom w:val="none" w:sz="0" w:space="0" w:color="auto"/>
            <w:right w:val="none" w:sz="0" w:space="0" w:color="auto"/>
          </w:divBdr>
          <w:divsChild>
            <w:div w:id="879052963">
              <w:marLeft w:val="0"/>
              <w:marRight w:val="0"/>
              <w:marTop w:val="0"/>
              <w:marBottom w:val="0"/>
              <w:divBdr>
                <w:top w:val="none" w:sz="0" w:space="0" w:color="auto"/>
                <w:left w:val="none" w:sz="0" w:space="0" w:color="auto"/>
                <w:bottom w:val="none" w:sz="0" w:space="0" w:color="auto"/>
                <w:right w:val="none" w:sz="0" w:space="0" w:color="auto"/>
              </w:divBdr>
            </w:div>
          </w:divsChild>
        </w:div>
        <w:div w:id="2134203833">
          <w:marLeft w:val="0"/>
          <w:marRight w:val="0"/>
          <w:marTop w:val="0"/>
          <w:marBottom w:val="0"/>
          <w:divBdr>
            <w:top w:val="none" w:sz="0" w:space="0" w:color="auto"/>
            <w:left w:val="none" w:sz="0" w:space="0" w:color="auto"/>
            <w:bottom w:val="none" w:sz="0" w:space="0" w:color="auto"/>
            <w:right w:val="none" w:sz="0" w:space="0" w:color="auto"/>
          </w:divBdr>
        </w:div>
        <w:div w:id="1134983002">
          <w:marLeft w:val="0"/>
          <w:marRight w:val="0"/>
          <w:marTop w:val="0"/>
          <w:marBottom w:val="0"/>
          <w:divBdr>
            <w:top w:val="none" w:sz="0" w:space="0" w:color="auto"/>
            <w:left w:val="none" w:sz="0" w:space="0" w:color="auto"/>
            <w:bottom w:val="none" w:sz="0" w:space="0" w:color="auto"/>
            <w:right w:val="none" w:sz="0" w:space="0" w:color="auto"/>
          </w:divBdr>
          <w:divsChild>
            <w:div w:id="367604434">
              <w:marLeft w:val="0"/>
              <w:marRight w:val="0"/>
              <w:marTop w:val="0"/>
              <w:marBottom w:val="0"/>
              <w:divBdr>
                <w:top w:val="none" w:sz="0" w:space="0" w:color="auto"/>
                <w:left w:val="none" w:sz="0" w:space="0" w:color="auto"/>
                <w:bottom w:val="none" w:sz="0" w:space="0" w:color="auto"/>
                <w:right w:val="none" w:sz="0" w:space="0" w:color="auto"/>
              </w:divBdr>
            </w:div>
          </w:divsChild>
        </w:div>
        <w:div w:id="1848905667">
          <w:marLeft w:val="0"/>
          <w:marRight w:val="0"/>
          <w:marTop w:val="0"/>
          <w:marBottom w:val="0"/>
          <w:divBdr>
            <w:top w:val="none" w:sz="0" w:space="0" w:color="auto"/>
            <w:left w:val="none" w:sz="0" w:space="0" w:color="auto"/>
            <w:bottom w:val="none" w:sz="0" w:space="0" w:color="auto"/>
            <w:right w:val="none" w:sz="0" w:space="0" w:color="auto"/>
          </w:divBdr>
        </w:div>
        <w:div w:id="1950819097">
          <w:marLeft w:val="0"/>
          <w:marRight w:val="0"/>
          <w:marTop w:val="0"/>
          <w:marBottom w:val="0"/>
          <w:divBdr>
            <w:top w:val="none" w:sz="0" w:space="0" w:color="auto"/>
            <w:left w:val="none" w:sz="0" w:space="0" w:color="auto"/>
            <w:bottom w:val="none" w:sz="0" w:space="0" w:color="auto"/>
            <w:right w:val="none" w:sz="0" w:space="0" w:color="auto"/>
          </w:divBdr>
          <w:divsChild>
            <w:div w:id="713575249">
              <w:marLeft w:val="0"/>
              <w:marRight w:val="0"/>
              <w:marTop w:val="0"/>
              <w:marBottom w:val="0"/>
              <w:divBdr>
                <w:top w:val="none" w:sz="0" w:space="0" w:color="auto"/>
                <w:left w:val="none" w:sz="0" w:space="0" w:color="auto"/>
                <w:bottom w:val="none" w:sz="0" w:space="0" w:color="auto"/>
                <w:right w:val="none" w:sz="0" w:space="0" w:color="auto"/>
              </w:divBdr>
            </w:div>
          </w:divsChild>
        </w:div>
        <w:div w:id="410351810">
          <w:marLeft w:val="0"/>
          <w:marRight w:val="0"/>
          <w:marTop w:val="0"/>
          <w:marBottom w:val="0"/>
          <w:divBdr>
            <w:top w:val="none" w:sz="0" w:space="0" w:color="auto"/>
            <w:left w:val="none" w:sz="0" w:space="0" w:color="auto"/>
            <w:bottom w:val="none" w:sz="0" w:space="0" w:color="auto"/>
            <w:right w:val="none" w:sz="0" w:space="0" w:color="auto"/>
          </w:divBdr>
        </w:div>
        <w:div w:id="1425615440">
          <w:marLeft w:val="0"/>
          <w:marRight w:val="0"/>
          <w:marTop w:val="0"/>
          <w:marBottom w:val="0"/>
          <w:divBdr>
            <w:top w:val="none" w:sz="0" w:space="0" w:color="auto"/>
            <w:left w:val="none" w:sz="0" w:space="0" w:color="auto"/>
            <w:bottom w:val="none" w:sz="0" w:space="0" w:color="auto"/>
            <w:right w:val="none" w:sz="0" w:space="0" w:color="auto"/>
          </w:divBdr>
          <w:divsChild>
            <w:div w:id="1525363654">
              <w:marLeft w:val="0"/>
              <w:marRight w:val="0"/>
              <w:marTop w:val="0"/>
              <w:marBottom w:val="0"/>
              <w:divBdr>
                <w:top w:val="none" w:sz="0" w:space="0" w:color="auto"/>
                <w:left w:val="none" w:sz="0" w:space="0" w:color="auto"/>
                <w:bottom w:val="none" w:sz="0" w:space="0" w:color="auto"/>
                <w:right w:val="none" w:sz="0" w:space="0" w:color="auto"/>
              </w:divBdr>
            </w:div>
          </w:divsChild>
        </w:div>
        <w:div w:id="1389917601">
          <w:marLeft w:val="0"/>
          <w:marRight w:val="0"/>
          <w:marTop w:val="0"/>
          <w:marBottom w:val="0"/>
          <w:divBdr>
            <w:top w:val="none" w:sz="0" w:space="0" w:color="auto"/>
            <w:left w:val="none" w:sz="0" w:space="0" w:color="auto"/>
            <w:bottom w:val="none" w:sz="0" w:space="0" w:color="auto"/>
            <w:right w:val="none" w:sz="0" w:space="0" w:color="auto"/>
          </w:divBdr>
        </w:div>
        <w:div w:id="227375530">
          <w:marLeft w:val="0"/>
          <w:marRight w:val="0"/>
          <w:marTop w:val="0"/>
          <w:marBottom w:val="0"/>
          <w:divBdr>
            <w:top w:val="none" w:sz="0" w:space="0" w:color="auto"/>
            <w:left w:val="none" w:sz="0" w:space="0" w:color="auto"/>
            <w:bottom w:val="none" w:sz="0" w:space="0" w:color="auto"/>
            <w:right w:val="none" w:sz="0" w:space="0" w:color="auto"/>
          </w:divBdr>
          <w:divsChild>
            <w:div w:id="1376463562">
              <w:marLeft w:val="0"/>
              <w:marRight w:val="0"/>
              <w:marTop w:val="0"/>
              <w:marBottom w:val="0"/>
              <w:divBdr>
                <w:top w:val="none" w:sz="0" w:space="0" w:color="auto"/>
                <w:left w:val="none" w:sz="0" w:space="0" w:color="auto"/>
                <w:bottom w:val="none" w:sz="0" w:space="0" w:color="auto"/>
                <w:right w:val="none" w:sz="0" w:space="0" w:color="auto"/>
              </w:divBdr>
            </w:div>
          </w:divsChild>
        </w:div>
        <w:div w:id="300505157">
          <w:marLeft w:val="0"/>
          <w:marRight w:val="0"/>
          <w:marTop w:val="0"/>
          <w:marBottom w:val="0"/>
          <w:divBdr>
            <w:top w:val="none" w:sz="0" w:space="0" w:color="auto"/>
            <w:left w:val="none" w:sz="0" w:space="0" w:color="auto"/>
            <w:bottom w:val="none" w:sz="0" w:space="0" w:color="auto"/>
            <w:right w:val="none" w:sz="0" w:space="0" w:color="auto"/>
          </w:divBdr>
        </w:div>
        <w:div w:id="631249707">
          <w:marLeft w:val="0"/>
          <w:marRight w:val="0"/>
          <w:marTop w:val="0"/>
          <w:marBottom w:val="0"/>
          <w:divBdr>
            <w:top w:val="none" w:sz="0" w:space="0" w:color="auto"/>
            <w:left w:val="none" w:sz="0" w:space="0" w:color="auto"/>
            <w:bottom w:val="none" w:sz="0" w:space="0" w:color="auto"/>
            <w:right w:val="none" w:sz="0" w:space="0" w:color="auto"/>
          </w:divBdr>
          <w:divsChild>
            <w:div w:id="8070861">
              <w:marLeft w:val="0"/>
              <w:marRight w:val="0"/>
              <w:marTop w:val="0"/>
              <w:marBottom w:val="0"/>
              <w:divBdr>
                <w:top w:val="none" w:sz="0" w:space="0" w:color="auto"/>
                <w:left w:val="none" w:sz="0" w:space="0" w:color="auto"/>
                <w:bottom w:val="none" w:sz="0" w:space="0" w:color="auto"/>
                <w:right w:val="none" w:sz="0" w:space="0" w:color="auto"/>
              </w:divBdr>
            </w:div>
          </w:divsChild>
        </w:div>
        <w:div w:id="39407786">
          <w:marLeft w:val="0"/>
          <w:marRight w:val="0"/>
          <w:marTop w:val="300"/>
          <w:marBottom w:val="0"/>
          <w:divBdr>
            <w:top w:val="none" w:sz="0" w:space="0" w:color="auto"/>
            <w:left w:val="none" w:sz="0" w:space="0" w:color="auto"/>
            <w:bottom w:val="none" w:sz="0" w:space="0" w:color="auto"/>
            <w:right w:val="none" w:sz="0" w:space="0" w:color="auto"/>
          </w:divBdr>
          <w:divsChild>
            <w:div w:id="1268192828">
              <w:marLeft w:val="0"/>
              <w:marRight w:val="0"/>
              <w:marTop w:val="0"/>
              <w:marBottom w:val="0"/>
              <w:divBdr>
                <w:top w:val="none" w:sz="0" w:space="0" w:color="auto"/>
                <w:left w:val="none" w:sz="0" w:space="0" w:color="auto"/>
                <w:bottom w:val="none" w:sz="0" w:space="0" w:color="auto"/>
                <w:right w:val="none" w:sz="0" w:space="0" w:color="auto"/>
              </w:divBdr>
              <w:divsChild>
                <w:div w:id="1083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125527">
          <w:marLeft w:val="0"/>
          <w:marRight w:val="0"/>
          <w:marTop w:val="300"/>
          <w:marBottom w:val="0"/>
          <w:divBdr>
            <w:top w:val="none" w:sz="0" w:space="0" w:color="auto"/>
            <w:left w:val="none" w:sz="0" w:space="0" w:color="auto"/>
            <w:bottom w:val="none" w:sz="0" w:space="0" w:color="auto"/>
            <w:right w:val="none" w:sz="0" w:space="0" w:color="auto"/>
          </w:divBdr>
          <w:divsChild>
            <w:div w:id="1273785049">
              <w:marLeft w:val="0"/>
              <w:marRight w:val="0"/>
              <w:marTop w:val="0"/>
              <w:marBottom w:val="0"/>
              <w:divBdr>
                <w:top w:val="none" w:sz="0" w:space="0" w:color="auto"/>
                <w:left w:val="none" w:sz="0" w:space="0" w:color="auto"/>
                <w:bottom w:val="none" w:sz="0" w:space="0" w:color="auto"/>
                <w:right w:val="none" w:sz="0" w:space="0" w:color="auto"/>
              </w:divBdr>
              <w:divsChild>
                <w:div w:id="67156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399359">
          <w:marLeft w:val="0"/>
          <w:marRight w:val="0"/>
          <w:marTop w:val="300"/>
          <w:marBottom w:val="0"/>
          <w:divBdr>
            <w:top w:val="none" w:sz="0" w:space="0" w:color="auto"/>
            <w:left w:val="none" w:sz="0" w:space="0" w:color="auto"/>
            <w:bottom w:val="none" w:sz="0" w:space="0" w:color="auto"/>
            <w:right w:val="none" w:sz="0" w:space="0" w:color="auto"/>
          </w:divBdr>
          <w:divsChild>
            <w:div w:id="468935549">
              <w:marLeft w:val="0"/>
              <w:marRight w:val="0"/>
              <w:marTop w:val="0"/>
              <w:marBottom w:val="0"/>
              <w:divBdr>
                <w:top w:val="none" w:sz="0" w:space="0" w:color="auto"/>
                <w:left w:val="none" w:sz="0" w:space="0" w:color="auto"/>
                <w:bottom w:val="none" w:sz="0" w:space="0" w:color="auto"/>
                <w:right w:val="none" w:sz="0" w:space="0" w:color="auto"/>
              </w:divBdr>
              <w:divsChild>
                <w:div w:id="4954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616043">
          <w:marLeft w:val="0"/>
          <w:marRight w:val="0"/>
          <w:marTop w:val="300"/>
          <w:marBottom w:val="0"/>
          <w:divBdr>
            <w:top w:val="none" w:sz="0" w:space="0" w:color="auto"/>
            <w:left w:val="none" w:sz="0" w:space="0" w:color="auto"/>
            <w:bottom w:val="none" w:sz="0" w:space="0" w:color="auto"/>
            <w:right w:val="none" w:sz="0" w:space="0" w:color="auto"/>
          </w:divBdr>
          <w:divsChild>
            <w:div w:id="289014853">
              <w:marLeft w:val="0"/>
              <w:marRight w:val="0"/>
              <w:marTop w:val="0"/>
              <w:marBottom w:val="0"/>
              <w:divBdr>
                <w:top w:val="none" w:sz="0" w:space="0" w:color="auto"/>
                <w:left w:val="none" w:sz="0" w:space="0" w:color="auto"/>
                <w:bottom w:val="none" w:sz="0" w:space="0" w:color="auto"/>
                <w:right w:val="none" w:sz="0" w:space="0" w:color="auto"/>
              </w:divBdr>
              <w:divsChild>
                <w:div w:id="52259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8950831">
      <w:bodyDiv w:val="1"/>
      <w:marLeft w:val="0"/>
      <w:marRight w:val="0"/>
      <w:marTop w:val="0"/>
      <w:marBottom w:val="0"/>
      <w:divBdr>
        <w:top w:val="none" w:sz="0" w:space="0" w:color="auto"/>
        <w:left w:val="none" w:sz="0" w:space="0" w:color="auto"/>
        <w:bottom w:val="none" w:sz="0" w:space="0" w:color="auto"/>
        <w:right w:val="none" w:sz="0" w:space="0" w:color="auto"/>
      </w:divBdr>
      <w:divsChild>
        <w:div w:id="2009752797">
          <w:marLeft w:val="0"/>
          <w:marRight w:val="0"/>
          <w:marTop w:val="0"/>
          <w:marBottom w:val="0"/>
          <w:divBdr>
            <w:top w:val="none" w:sz="0" w:space="0" w:color="auto"/>
            <w:left w:val="none" w:sz="0" w:space="0" w:color="auto"/>
            <w:bottom w:val="none" w:sz="0" w:space="0" w:color="auto"/>
            <w:right w:val="none" w:sz="0" w:space="0" w:color="auto"/>
          </w:divBdr>
        </w:div>
        <w:div w:id="1464075356">
          <w:marLeft w:val="0"/>
          <w:marRight w:val="0"/>
          <w:marTop w:val="0"/>
          <w:marBottom w:val="0"/>
          <w:divBdr>
            <w:top w:val="none" w:sz="0" w:space="0" w:color="auto"/>
            <w:left w:val="none" w:sz="0" w:space="0" w:color="auto"/>
            <w:bottom w:val="none" w:sz="0" w:space="0" w:color="auto"/>
            <w:right w:val="none" w:sz="0" w:space="0" w:color="auto"/>
          </w:divBdr>
          <w:divsChild>
            <w:div w:id="730153003">
              <w:marLeft w:val="0"/>
              <w:marRight w:val="0"/>
              <w:marTop w:val="0"/>
              <w:marBottom w:val="0"/>
              <w:divBdr>
                <w:top w:val="none" w:sz="0" w:space="0" w:color="auto"/>
                <w:left w:val="none" w:sz="0" w:space="0" w:color="auto"/>
                <w:bottom w:val="none" w:sz="0" w:space="0" w:color="auto"/>
                <w:right w:val="none" w:sz="0" w:space="0" w:color="auto"/>
              </w:divBdr>
            </w:div>
          </w:divsChild>
        </w:div>
        <w:div w:id="1247225227">
          <w:marLeft w:val="0"/>
          <w:marRight w:val="0"/>
          <w:marTop w:val="0"/>
          <w:marBottom w:val="0"/>
          <w:divBdr>
            <w:top w:val="none" w:sz="0" w:space="0" w:color="auto"/>
            <w:left w:val="none" w:sz="0" w:space="0" w:color="auto"/>
            <w:bottom w:val="none" w:sz="0" w:space="0" w:color="auto"/>
            <w:right w:val="none" w:sz="0" w:space="0" w:color="auto"/>
          </w:divBdr>
        </w:div>
        <w:div w:id="524906829">
          <w:marLeft w:val="0"/>
          <w:marRight w:val="0"/>
          <w:marTop w:val="0"/>
          <w:marBottom w:val="0"/>
          <w:divBdr>
            <w:top w:val="none" w:sz="0" w:space="0" w:color="auto"/>
            <w:left w:val="none" w:sz="0" w:space="0" w:color="auto"/>
            <w:bottom w:val="none" w:sz="0" w:space="0" w:color="auto"/>
            <w:right w:val="none" w:sz="0" w:space="0" w:color="auto"/>
          </w:divBdr>
          <w:divsChild>
            <w:div w:id="1538853376">
              <w:marLeft w:val="0"/>
              <w:marRight w:val="0"/>
              <w:marTop w:val="0"/>
              <w:marBottom w:val="0"/>
              <w:divBdr>
                <w:top w:val="none" w:sz="0" w:space="0" w:color="auto"/>
                <w:left w:val="none" w:sz="0" w:space="0" w:color="auto"/>
                <w:bottom w:val="none" w:sz="0" w:space="0" w:color="auto"/>
                <w:right w:val="none" w:sz="0" w:space="0" w:color="auto"/>
              </w:divBdr>
            </w:div>
          </w:divsChild>
        </w:div>
        <w:div w:id="1247611963">
          <w:marLeft w:val="0"/>
          <w:marRight w:val="0"/>
          <w:marTop w:val="0"/>
          <w:marBottom w:val="0"/>
          <w:divBdr>
            <w:top w:val="none" w:sz="0" w:space="0" w:color="auto"/>
            <w:left w:val="none" w:sz="0" w:space="0" w:color="auto"/>
            <w:bottom w:val="none" w:sz="0" w:space="0" w:color="auto"/>
            <w:right w:val="none" w:sz="0" w:space="0" w:color="auto"/>
          </w:divBdr>
        </w:div>
        <w:div w:id="1340474299">
          <w:marLeft w:val="0"/>
          <w:marRight w:val="0"/>
          <w:marTop w:val="0"/>
          <w:marBottom w:val="0"/>
          <w:divBdr>
            <w:top w:val="none" w:sz="0" w:space="0" w:color="auto"/>
            <w:left w:val="none" w:sz="0" w:space="0" w:color="auto"/>
            <w:bottom w:val="none" w:sz="0" w:space="0" w:color="auto"/>
            <w:right w:val="none" w:sz="0" w:space="0" w:color="auto"/>
          </w:divBdr>
          <w:divsChild>
            <w:div w:id="1171215585">
              <w:marLeft w:val="0"/>
              <w:marRight w:val="0"/>
              <w:marTop w:val="0"/>
              <w:marBottom w:val="0"/>
              <w:divBdr>
                <w:top w:val="none" w:sz="0" w:space="0" w:color="auto"/>
                <w:left w:val="none" w:sz="0" w:space="0" w:color="auto"/>
                <w:bottom w:val="none" w:sz="0" w:space="0" w:color="auto"/>
                <w:right w:val="none" w:sz="0" w:space="0" w:color="auto"/>
              </w:divBdr>
            </w:div>
          </w:divsChild>
        </w:div>
        <w:div w:id="680929806">
          <w:marLeft w:val="0"/>
          <w:marRight w:val="0"/>
          <w:marTop w:val="0"/>
          <w:marBottom w:val="0"/>
          <w:divBdr>
            <w:top w:val="none" w:sz="0" w:space="0" w:color="auto"/>
            <w:left w:val="none" w:sz="0" w:space="0" w:color="auto"/>
            <w:bottom w:val="none" w:sz="0" w:space="0" w:color="auto"/>
            <w:right w:val="none" w:sz="0" w:space="0" w:color="auto"/>
          </w:divBdr>
        </w:div>
        <w:div w:id="1420180481">
          <w:marLeft w:val="0"/>
          <w:marRight w:val="0"/>
          <w:marTop w:val="0"/>
          <w:marBottom w:val="0"/>
          <w:divBdr>
            <w:top w:val="none" w:sz="0" w:space="0" w:color="auto"/>
            <w:left w:val="none" w:sz="0" w:space="0" w:color="auto"/>
            <w:bottom w:val="none" w:sz="0" w:space="0" w:color="auto"/>
            <w:right w:val="none" w:sz="0" w:space="0" w:color="auto"/>
          </w:divBdr>
          <w:divsChild>
            <w:div w:id="1852259778">
              <w:marLeft w:val="0"/>
              <w:marRight w:val="0"/>
              <w:marTop w:val="0"/>
              <w:marBottom w:val="0"/>
              <w:divBdr>
                <w:top w:val="none" w:sz="0" w:space="0" w:color="auto"/>
                <w:left w:val="none" w:sz="0" w:space="0" w:color="auto"/>
                <w:bottom w:val="none" w:sz="0" w:space="0" w:color="auto"/>
                <w:right w:val="none" w:sz="0" w:space="0" w:color="auto"/>
              </w:divBdr>
            </w:div>
          </w:divsChild>
        </w:div>
        <w:div w:id="442505773">
          <w:marLeft w:val="0"/>
          <w:marRight w:val="0"/>
          <w:marTop w:val="0"/>
          <w:marBottom w:val="0"/>
          <w:divBdr>
            <w:top w:val="none" w:sz="0" w:space="0" w:color="auto"/>
            <w:left w:val="none" w:sz="0" w:space="0" w:color="auto"/>
            <w:bottom w:val="none" w:sz="0" w:space="0" w:color="auto"/>
            <w:right w:val="none" w:sz="0" w:space="0" w:color="auto"/>
          </w:divBdr>
        </w:div>
        <w:div w:id="568461913">
          <w:marLeft w:val="0"/>
          <w:marRight w:val="0"/>
          <w:marTop w:val="0"/>
          <w:marBottom w:val="0"/>
          <w:divBdr>
            <w:top w:val="none" w:sz="0" w:space="0" w:color="auto"/>
            <w:left w:val="none" w:sz="0" w:space="0" w:color="auto"/>
            <w:bottom w:val="none" w:sz="0" w:space="0" w:color="auto"/>
            <w:right w:val="none" w:sz="0" w:space="0" w:color="auto"/>
          </w:divBdr>
          <w:divsChild>
            <w:div w:id="1174536333">
              <w:marLeft w:val="0"/>
              <w:marRight w:val="0"/>
              <w:marTop w:val="0"/>
              <w:marBottom w:val="0"/>
              <w:divBdr>
                <w:top w:val="none" w:sz="0" w:space="0" w:color="auto"/>
                <w:left w:val="none" w:sz="0" w:space="0" w:color="auto"/>
                <w:bottom w:val="none" w:sz="0" w:space="0" w:color="auto"/>
                <w:right w:val="none" w:sz="0" w:space="0" w:color="auto"/>
              </w:divBdr>
            </w:div>
          </w:divsChild>
        </w:div>
        <w:div w:id="343628463">
          <w:marLeft w:val="0"/>
          <w:marRight w:val="0"/>
          <w:marTop w:val="0"/>
          <w:marBottom w:val="0"/>
          <w:divBdr>
            <w:top w:val="none" w:sz="0" w:space="0" w:color="auto"/>
            <w:left w:val="none" w:sz="0" w:space="0" w:color="auto"/>
            <w:bottom w:val="none" w:sz="0" w:space="0" w:color="auto"/>
            <w:right w:val="none" w:sz="0" w:space="0" w:color="auto"/>
          </w:divBdr>
        </w:div>
        <w:div w:id="1835798358">
          <w:marLeft w:val="0"/>
          <w:marRight w:val="0"/>
          <w:marTop w:val="0"/>
          <w:marBottom w:val="0"/>
          <w:divBdr>
            <w:top w:val="none" w:sz="0" w:space="0" w:color="auto"/>
            <w:left w:val="none" w:sz="0" w:space="0" w:color="auto"/>
            <w:bottom w:val="none" w:sz="0" w:space="0" w:color="auto"/>
            <w:right w:val="none" w:sz="0" w:space="0" w:color="auto"/>
          </w:divBdr>
          <w:divsChild>
            <w:div w:id="489564619">
              <w:marLeft w:val="0"/>
              <w:marRight w:val="0"/>
              <w:marTop w:val="0"/>
              <w:marBottom w:val="0"/>
              <w:divBdr>
                <w:top w:val="none" w:sz="0" w:space="0" w:color="auto"/>
                <w:left w:val="none" w:sz="0" w:space="0" w:color="auto"/>
                <w:bottom w:val="none" w:sz="0" w:space="0" w:color="auto"/>
                <w:right w:val="none" w:sz="0" w:space="0" w:color="auto"/>
              </w:divBdr>
            </w:div>
          </w:divsChild>
        </w:div>
        <w:div w:id="1493328982">
          <w:marLeft w:val="0"/>
          <w:marRight w:val="0"/>
          <w:marTop w:val="0"/>
          <w:marBottom w:val="0"/>
          <w:divBdr>
            <w:top w:val="none" w:sz="0" w:space="0" w:color="auto"/>
            <w:left w:val="none" w:sz="0" w:space="0" w:color="auto"/>
            <w:bottom w:val="none" w:sz="0" w:space="0" w:color="auto"/>
            <w:right w:val="none" w:sz="0" w:space="0" w:color="auto"/>
          </w:divBdr>
        </w:div>
        <w:div w:id="1351100331">
          <w:marLeft w:val="0"/>
          <w:marRight w:val="0"/>
          <w:marTop w:val="0"/>
          <w:marBottom w:val="0"/>
          <w:divBdr>
            <w:top w:val="none" w:sz="0" w:space="0" w:color="auto"/>
            <w:left w:val="none" w:sz="0" w:space="0" w:color="auto"/>
            <w:bottom w:val="none" w:sz="0" w:space="0" w:color="auto"/>
            <w:right w:val="none" w:sz="0" w:space="0" w:color="auto"/>
          </w:divBdr>
          <w:divsChild>
            <w:div w:id="1281492794">
              <w:marLeft w:val="0"/>
              <w:marRight w:val="0"/>
              <w:marTop w:val="0"/>
              <w:marBottom w:val="0"/>
              <w:divBdr>
                <w:top w:val="none" w:sz="0" w:space="0" w:color="auto"/>
                <w:left w:val="none" w:sz="0" w:space="0" w:color="auto"/>
                <w:bottom w:val="none" w:sz="0" w:space="0" w:color="auto"/>
                <w:right w:val="none" w:sz="0" w:space="0" w:color="auto"/>
              </w:divBdr>
            </w:div>
          </w:divsChild>
        </w:div>
        <w:div w:id="944076672">
          <w:marLeft w:val="0"/>
          <w:marRight w:val="0"/>
          <w:marTop w:val="300"/>
          <w:marBottom w:val="0"/>
          <w:divBdr>
            <w:top w:val="none" w:sz="0" w:space="0" w:color="auto"/>
            <w:left w:val="none" w:sz="0" w:space="0" w:color="auto"/>
            <w:bottom w:val="none" w:sz="0" w:space="0" w:color="auto"/>
            <w:right w:val="none" w:sz="0" w:space="0" w:color="auto"/>
          </w:divBdr>
          <w:divsChild>
            <w:div w:id="1941989184">
              <w:marLeft w:val="0"/>
              <w:marRight w:val="0"/>
              <w:marTop w:val="0"/>
              <w:marBottom w:val="0"/>
              <w:divBdr>
                <w:top w:val="none" w:sz="0" w:space="0" w:color="auto"/>
                <w:left w:val="none" w:sz="0" w:space="0" w:color="auto"/>
                <w:bottom w:val="none" w:sz="0" w:space="0" w:color="auto"/>
                <w:right w:val="none" w:sz="0" w:space="0" w:color="auto"/>
              </w:divBdr>
              <w:divsChild>
                <w:div w:id="180593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9149">
          <w:marLeft w:val="0"/>
          <w:marRight w:val="0"/>
          <w:marTop w:val="300"/>
          <w:marBottom w:val="0"/>
          <w:divBdr>
            <w:top w:val="none" w:sz="0" w:space="0" w:color="auto"/>
            <w:left w:val="none" w:sz="0" w:space="0" w:color="auto"/>
            <w:bottom w:val="none" w:sz="0" w:space="0" w:color="auto"/>
            <w:right w:val="none" w:sz="0" w:space="0" w:color="auto"/>
          </w:divBdr>
          <w:divsChild>
            <w:div w:id="1967589714">
              <w:marLeft w:val="0"/>
              <w:marRight w:val="0"/>
              <w:marTop w:val="0"/>
              <w:marBottom w:val="0"/>
              <w:divBdr>
                <w:top w:val="none" w:sz="0" w:space="0" w:color="auto"/>
                <w:left w:val="none" w:sz="0" w:space="0" w:color="auto"/>
                <w:bottom w:val="none" w:sz="0" w:space="0" w:color="auto"/>
                <w:right w:val="none" w:sz="0" w:space="0" w:color="auto"/>
              </w:divBdr>
              <w:divsChild>
                <w:div w:id="2689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276802">
          <w:marLeft w:val="0"/>
          <w:marRight w:val="0"/>
          <w:marTop w:val="300"/>
          <w:marBottom w:val="0"/>
          <w:divBdr>
            <w:top w:val="none" w:sz="0" w:space="0" w:color="auto"/>
            <w:left w:val="none" w:sz="0" w:space="0" w:color="auto"/>
            <w:bottom w:val="none" w:sz="0" w:space="0" w:color="auto"/>
            <w:right w:val="none" w:sz="0" w:space="0" w:color="auto"/>
          </w:divBdr>
          <w:divsChild>
            <w:div w:id="945844611">
              <w:marLeft w:val="0"/>
              <w:marRight w:val="0"/>
              <w:marTop w:val="0"/>
              <w:marBottom w:val="0"/>
              <w:divBdr>
                <w:top w:val="none" w:sz="0" w:space="0" w:color="auto"/>
                <w:left w:val="none" w:sz="0" w:space="0" w:color="auto"/>
                <w:bottom w:val="none" w:sz="0" w:space="0" w:color="auto"/>
                <w:right w:val="none" w:sz="0" w:space="0" w:color="auto"/>
              </w:divBdr>
              <w:divsChild>
                <w:div w:id="129579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86044">
          <w:marLeft w:val="0"/>
          <w:marRight w:val="0"/>
          <w:marTop w:val="300"/>
          <w:marBottom w:val="0"/>
          <w:divBdr>
            <w:top w:val="none" w:sz="0" w:space="0" w:color="auto"/>
            <w:left w:val="none" w:sz="0" w:space="0" w:color="auto"/>
            <w:bottom w:val="none" w:sz="0" w:space="0" w:color="auto"/>
            <w:right w:val="none" w:sz="0" w:space="0" w:color="auto"/>
          </w:divBdr>
          <w:divsChild>
            <w:div w:id="832994646">
              <w:marLeft w:val="0"/>
              <w:marRight w:val="0"/>
              <w:marTop w:val="0"/>
              <w:marBottom w:val="0"/>
              <w:divBdr>
                <w:top w:val="none" w:sz="0" w:space="0" w:color="auto"/>
                <w:left w:val="none" w:sz="0" w:space="0" w:color="auto"/>
                <w:bottom w:val="none" w:sz="0" w:space="0" w:color="auto"/>
                <w:right w:val="none" w:sz="0" w:space="0" w:color="auto"/>
              </w:divBdr>
              <w:divsChild>
                <w:div w:id="527111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17317">
      <w:bodyDiv w:val="1"/>
      <w:marLeft w:val="0"/>
      <w:marRight w:val="0"/>
      <w:marTop w:val="0"/>
      <w:marBottom w:val="0"/>
      <w:divBdr>
        <w:top w:val="none" w:sz="0" w:space="0" w:color="auto"/>
        <w:left w:val="none" w:sz="0" w:space="0" w:color="auto"/>
        <w:bottom w:val="none" w:sz="0" w:space="0" w:color="auto"/>
        <w:right w:val="none" w:sz="0" w:space="0" w:color="auto"/>
      </w:divBdr>
      <w:divsChild>
        <w:div w:id="195386255">
          <w:marLeft w:val="0"/>
          <w:marRight w:val="0"/>
          <w:marTop w:val="0"/>
          <w:marBottom w:val="0"/>
          <w:divBdr>
            <w:top w:val="none" w:sz="0" w:space="0" w:color="auto"/>
            <w:left w:val="none" w:sz="0" w:space="0" w:color="auto"/>
            <w:bottom w:val="none" w:sz="0" w:space="0" w:color="auto"/>
            <w:right w:val="none" w:sz="0" w:space="0" w:color="auto"/>
          </w:divBdr>
        </w:div>
        <w:div w:id="1635912664">
          <w:marLeft w:val="0"/>
          <w:marRight w:val="0"/>
          <w:marTop w:val="0"/>
          <w:marBottom w:val="0"/>
          <w:divBdr>
            <w:top w:val="none" w:sz="0" w:space="0" w:color="auto"/>
            <w:left w:val="none" w:sz="0" w:space="0" w:color="auto"/>
            <w:bottom w:val="none" w:sz="0" w:space="0" w:color="auto"/>
            <w:right w:val="none" w:sz="0" w:space="0" w:color="auto"/>
          </w:divBdr>
          <w:divsChild>
            <w:div w:id="241336078">
              <w:marLeft w:val="0"/>
              <w:marRight w:val="0"/>
              <w:marTop w:val="0"/>
              <w:marBottom w:val="0"/>
              <w:divBdr>
                <w:top w:val="none" w:sz="0" w:space="0" w:color="auto"/>
                <w:left w:val="none" w:sz="0" w:space="0" w:color="auto"/>
                <w:bottom w:val="none" w:sz="0" w:space="0" w:color="auto"/>
                <w:right w:val="none" w:sz="0" w:space="0" w:color="auto"/>
              </w:divBdr>
            </w:div>
          </w:divsChild>
        </w:div>
        <w:div w:id="1973898510">
          <w:marLeft w:val="0"/>
          <w:marRight w:val="0"/>
          <w:marTop w:val="0"/>
          <w:marBottom w:val="0"/>
          <w:divBdr>
            <w:top w:val="none" w:sz="0" w:space="0" w:color="auto"/>
            <w:left w:val="none" w:sz="0" w:space="0" w:color="auto"/>
            <w:bottom w:val="none" w:sz="0" w:space="0" w:color="auto"/>
            <w:right w:val="none" w:sz="0" w:space="0" w:color="auto"/>
          </w:divBdr>
        </w:div>
        <w:div w:id="423916704">
          <w:marLeft w:val="0"/>
          <w:marRight w:val="0"/>
          <w:marTop w:val="0"/>
          <w:marBottom w:val="0"/>
          <w:divBdr>
            <w:top w:val="none" w:sz="0" w:space="0" w:color="auto"/>
            <w:left w:val="none" w:sz="0" w:space="0" w:color="auto"/>
            <w:bottom w:val="none" w:sz="0" w:space="0" w:color="auto"/>
            <w:right w:val="none" w:sz="0" w:space="0" w:color="auto"/>
          </w:divBdr>
          <w:divsChild>
            <w:div w:id="573011033">
              <w:marLeft w:val="0"/>
              <w:marRight w:val="0"/>
              <w:marTop w:val="0"/>
              <w:marBottom w:val="0"/>
              <w:divBdr>
                <w:top w:val="none" w:sz="0" w:space="0" w:color="auto"/>
                <w:left w:val="none" w:sz="0" w:space="0" w:color="auto"/>
                <w:bottom w:val="none" w:sz="0" w:space="0" w:color="auto"/>
                <w:right w:val="none" w:sz="0" w:space="0" w:color="auto"/>
              </w:divBdr>
            </w:div>
          </w:divsChild>
        </w:div>
        <w:div w:id="1332298431">
          <w:marLeft w:val="0"/>
          <w:marRight w:val="0"/>
          <w:marTop w:val="0"/>
          <w:marBottom w:val="0"/>
          <w:divBdr>
            <w:top w:val="none" w:sz="0" w:space="0" w:color="auto"/>
            <w:left w:val="none" w:sz="0" w:space="0" w:color="auto"/>
            <w:bottom w:val="none" w:sz="0" w:space="0" w:color="auto"/>
            <w:right w:val="none" w:sz="0" w:space="0" w:color="auto"/>
          </w:divBdr>
        </w:div>
        <w:div w:id="2108960464">
          <w:marLeft w:val="0"/>
          <w:marRight w:val="0"/>
          <w:marTop w:val="0"/>
          <w:marBottom w:val="0"/>
          <w:divBdr>
            <w:top w:val="none" w:sz="0" w:space="0" w:color="auto"/>
            <w:left w:val="none" w:sz="0" w:space="0" w:color="auto"/>
            <w:bottom w:val="none" w:sz="0" w:space="0" w:color="auto"/>
            <w:right w:val="none" w:sz="0" w:space="0" w:color="auto"/>
          </w:divBdr>
          <w:divsChild>
            <w:div w:id="1091319478">
              <w:marLeft w:val="0"/>
              <w:marRight w:val="0"/>
              <w:marTop w:val="0"/>
              <w:marBottom w:val="0"/>
              <w:divBdr>
                <w:top w:val="none" w:sz="0" w:space="0" w:color="auto"/>
                <w:left w:val="none" w:sz="0" w:space="0" w:color="auto"/>
                <w:bottom w:val="none" w:sz="0" w:space="0" w:color="auto"/>
                <w:right w:val="none" w:sz="0" w:space="0" w:color="auto"/>
              </w:divBdr>
            </w:div>
          </w:divsChild>
        </w:div>
        <w:div w:id="1778408003">
          <w:marLeft w:val="0"/>
          <w:marRight w:val="0"/>
          <w:marTop w:val="0"/>
          <w:marBottom w:val="0"/>
          <w:divBdr>
            <w:top w:val="none" w:sz="0" w:space="0" w:color="auto"/>
            <w:left w:val="none" w:sz="0" w:space="0" w:color="auto"/>
            <w:bottom w:val="none" w:sz="0" w:space="0" w:color="auto"/>
            <w:right w:val="none" w:sz="0" w:space="0" w:color="auto"/>
          </w:divBdr>
        </w:div>
        <w:div w:id="1806583698">
          <w:marLeft w:val="0"/>
          <w:marRight w:val="0"/>
          <w:marTop w:val="0"/>
          <w:marBottom w:val="0"/>
          <w:divBdr>
            <w:top w:val="none" w:sz="0" w:space="0" w:color="auto"/>
            <w:left w:val="none" w:sz="0" w:space="0" w:color="auto"/>
            <w:bottom w:val="none" w:sz="0" w:space="0" w:color="auto"/>
            <w:right w:val="none" w:sz="0" w:space="0" w:color="auto"/>
          </w:divBdr>
          <w:divsChild>
            <w:div w:id="1290237459">
              <w:marLeft w:val="0"/>
              <w:marRight w:val="0"/>
              <w:marTop w:val="0"/>
              <w:marBottom w:val="0"/>
              <w:divBdr>
                <w:top w:val="none" w:sz="0" w:space="0" w:color="auto"/>
                <w:left w:val="none" w:sz="0" w:space="0" w:color="auto"/>
                <w:bottom w:val="none" w:sz="0" w:space="0" w:color="auto"/>
                <w:right w:val="none" w:sz="0" w:space="0" w:color="auto"/>
              </w:divBdr>
            </w:div>
          </w:divsChild>
        </w:div>
        <w:div w:id="925382406">
          <w:marLeft w:val="0"/>
          <w:marRight w:val="0"/>
          <w:marTop w:val="0"/>
          <w:marBottom w:val="0"/>
          <w:divBdr>
            <w:top w:val="none" w:sz="0" w:space="0" w:color="auto"/>
            <w:left w:val="none" w:sz="0" w:space="0" w:color="auto"/>
            <w:bottom w:val="none" w:sz="0" w:space="0" w:color="auto"/>
            <w:right w:val="none" w:sz="0" w:space="0" w:color="auto"/>
          </w:divBdr>
        </w:div>
        <w:div w:id="1464152073">
          <w:marLeft w:val="0"/>
          <w:marRight w:val="0"/>
          <w:marTop w:val="0"/>
          <w:marBottom w:val="0"/>
          <w:divBdr>
            <w:top w:val="none" w:sz="0" w:space="0" w:color="auto"/>
            <w:left w:val="none" w:sz="0" w:space="0" w:color="auto"/>
            <w:bottom w:val="none" w:sz="0" w:space="0" w:color="auto"/>
            <w:right w:val="none" w:sz="0" w:space="0" w:color="auto"/>
          </w:divBdr>
          <w:divsChild>
            <w:div w:id="193003565">
              <w:marLeft w:val="0"/>
              <w:marRight w:val="0"/>
              <w:marTop w:val="0"/>
              <w:marBottom w:val="0"/>
              <w:divBdr>
                <w:top w:val="none" w:sz="0" w:space="0" w:color="auto"/>
                <w:left w:val="none" w:sz="0" w:space="0" w:color="auto"/>
                <w:bottom w:val="none" w:sz="0" w:space="0" w:color="auto"/>
                <w:right w:val="none" w:sz="0" w:space="0" w:color="auto"/>
              </w:divBdr>
            </w:div>
          </w:divsChild>
        </w:div>
        <w:div w:id="1817725585">
          <w:marLeft w:val="0"/>
          <w:marRight w:val="0"/>
          <w:marTop w:val="0"/>
          <w:marBottom w:val="0"/>
          <w:divBdr>
            <w:top w:val="none" w:sz="0" w:space="0" w:color="auto"/>
            <w:left w:val="none" w:sz="0" w:space="0" w:color="auto"/>
            <w:bottom w:val="none" w:sz="0" w:space="0" w:color="auto"/>
            <w:right w:val="none" w:sz="0" w:space="0" w:color="auto"/>
          </w:divBdr>
        </w:div>
        <w:div w:id="510291150">
          <w:marLeft w:val="0"/>
          <w:marRight w:val="0"/>
          <w:marTop w:val="0"/>
          <w:marBottom w:val="0"/>
          <w:divBdr>
            <w:top w:val="none" w:sz="0" w:space="0" w:color="auto"/>
            <w:left w:val="none" w:sz="0" w:space="0" w:color="auto"/>
            <w:bottom w:val="none" w:sz="0" w:space="0" w:color="auto"/>
            <w:right w:val="none" w:sz="0" w:space="0" w:color="auto"/>
          </w:divBdr>
          <w:divsChild>
            <w:div w:id="696471628">
              <w:marLeft w:val="0"/>
              <w:marRight w:val="0"/>
              <w:marTop w:val="0"/>
              <w:marBottom w:val="0"/>
              <w:divBdr>
                <w:top w:val="none" w:sz="0" w:space="0" w:color="auto"/>
                <w:left w:val="none" w:sz="0" w:space="0" w:color="auto"/>
                <w:bottom w:val="none" w:sz="0" w:space="0" w:color="auto"/>
                <w:right w:val="none" w:sz="0" w:space="0" w:color="auto"/>
              </w:divBdr>
            </w:div>
          </w:divsChild>
        </w:div>
        <w:div w:id="909072634">
          <w:marLeft w:val="0"/>
          <w:marRight w:val="0"/>
          <w:marTop w:val="0"/>
          <w:marBottom w:val="0"/>
          <w:divBdr>
            <w:top w:val="none" w:sz="0" w:space="0" w:color="auto"/>
            <w:left w:val="none" w:sz="0" w:space="0" w:color="auto"/>
            <w:bottom w:val="none" w:sz="0" w:space="0" w:color="auto"/>
            <w:right w:val="none" w:sz="0" w:space="0" w:color="auto"/>
          </w:divBdr>
        </w:div>
        <w:div w:id="309478246">
          <w:marLeft w:val="0"/>
          <w:marRight w:val="0"/>
          <w:marTop w:val="0"/>
          <w:marBottom w:val="0"/>
          <w:divBdr>
            <w:top w:val="none" w:sz="0" w:space="0" w:color="auto"/>
            <w:left w:val="none" w:sz="0" w:space="0" w:color="auto"/>
            <w:bottom w:val="none" w:sz="0" w:space="0" w:color="auto"/>
            <w:right w:val="none" w:sz="0" w:space="0" w:color="auto"/>
          </w:divBdr>
          <w:divsChild>
            <w:div w:id="165244546">
              <w:marLeft w:val="0"/>
              <w:marRight w:val="0"/>
              <w:marTop w:val="0"/>
              <w:marBottom w:val="0"/>
              <w:divBdr>
                <w:top w:val="none" w:sz="0" w:space="0" w:color="auto"/>
                <w:left w:val="none" w:sz="0" w:space="0" w:color="auto"/>
                <w:bottom w:val="none" w:sz="0" w:space="0" w:color="auto"/>
                <w:right w:val="none" w:sz="0" w:space="0" w:color="auto"/>
              </w:divBdr>
            </w:div>
          </w:divsChild>
        </w:div>
        <w:div w:id="414935906">
          <w:marLeft w:val="0"/>
          <w:marRight w:val="0"/>
          <w:marTop w:val="300"/>
          <w:marBottom w:val="0"/>
          <w:divBdr>
            <w:top w:val="none" w:sz="0" w:space="0" w:color="auto"/>
            <w:left w:val="none" w:sz="0" w:space="0" w:color="auto"/>
            <w:bottom w:val="none" w:sz="0" w:space="0" w:color="auto"/>
            <w:right w:val="none" w:sz="0" w:space="0" w:color="auto"/>
          </w:divBdr>
          <w:divsChild>
            <w:div w:id="1449809506">
              <w:marLeft w:val="0"/>
              <w:marRight w:val="0"/>
              <w:marTop w:val="0"/>
              <w:marBottom w:val="0"/>
              <w:divBdr>
                <w:top w:val="none" w:sz="0" w:space="0" w:color="auto"/>
                <w:left w:val="none" w:sz="0" w:space="0" w:color="auto"/>
                <w:bottom w:val="none" w:sz="0" w:space="0" w:color="auto"/>
                <w:right w:val="none" w:sz="0" w:space="0" w:color="auto"/>
              </w:divBdr>
              <w:divsChild>
                <w:div w:id="114558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487592">
          <w:marLeft w:val="0"/>
          <w:marRight w:val="0"/>
          <w:marTop w:val="300"/>
          <w:marBottom w:val="0"/>
          <w:divBdr>
            <w:top w:val="none" w:sz="0" w:space="0" w:color="auto"/>
            <w:left w:val="none" w:sz="0" w:space="0" w:color="auto"/>
            <w:bottom w:val="none" w:sz="0" w:space="0" w:color="auto"/>
            <w:right w:val="none" w:sz="0" w:space="0" w:color="auto"/>
          </w:divBdr>
          <w:divsChild>
            <w:div w:id="1114325903">
              <w:marLeft w:val="0"/>
              <w:marRight w:val="0"/>
              <w:marTop w:val="0"/>
              <w:marBottom w:val="0"/>
              <w:divBdr>
                <w:top w:val="none" w:sz="0" w:space="0" w:color="auto"/>
                <w:left w:val="none" w:sz="0" w:space="0" w:color="auto"/>
                <w:bottom w:val="none" w:sz="0" w:space="0" w:color="auto"/>
                <w:right w:val="none" w:sz="0" w:space="0" w:color="auto"/>
              </w:divBdr>
              <w:divsChild>
                <w:div w:id="83611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253211">
          <w:marLeft w:val="0"/>
          <w:marRight w:val="0"/>
          <w:marTop w:val="300"/>
          <w:marBottom w:val="0"/>
          <w:divBdr>
            <w:top w:val="none" w:sz="0" w:space="0" w:color="auto"/>
            <w:left w:val="none" w:sz="0" w:space="0" w:color="auto"/>
            <w:bottom w:val="none" w:sz="0" w:space="0" w:color="auto"/>
            <w:right w:val="none" w:sz="0" w:space="0" w:color="auto"/>
          </w:divBdr>
          <w:divsChild>
            <w:div w:id="3216254">
              <w:marLeft w:val="0"/>
              <w:marRight w:val="0"/>
              <w:marTop w:val="0"/>
              <w:marBottom w:val="0"/>
              <w:divBdr>
                <w:top w:val="none" w:sz="0" w:space="0" w:color="auto"/>
                <w:left w:val="none" w:sz="0" w:space="0" w:color="auto"/>
                <w:bottom w:val="none" w:sz="0" w:space="0" w:color="auto"/>
                <w:right w:val="none" w:sz="0" w:space="0" w:color="auto"/>
              </w:divBdr>
              <w:divsChild>
                <w:div w:id="2106613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3330">
          <w:marLeft w:val="0"/>
          <w:marRight w:val="0"/>
          <w:marTop w:val="300"/>
          <w:marBottom w:val="0"/>
          <w:divBdr>
            <w:top w:val="none" w:sz="0" w:space="0" w:color="auto"/>
            <w:left w:val="none" w:sz="0" w:space="0" w:color="auto"/>
            <w:bottom w:val="none" w:sz="0" w:space="0" w:color="auto"/>
            <w:right w:val="none" w:sz="0" w:space="0" w:color="auto"/>
          </w:divBdr>
          <w:divsChild>
            <w:div w:id="72092462">
              <w:marLeft w:val="0"/>
              <w:marRight w:val="0"/>
              <w:marTop w:val="0"/>
              <w:marBottom w:val="0"/>
              <w:divBdr>
                <w:top w:val="none" w:sz="0" w:space="0" w:color="auto"/>
                <w:left w:val="none" w:sz="0" w:space="0" w:color="auto"/>
                <w:bottom w:val="none" w:sz="0" w:space="0" w:color="auto"/>
                <w:right w:val="none" w:sz="0" w:space="0" w:color="auto"/>
              </w:divBdr>
              <w:divsChild>
                <w:div w:id="70447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6335135">
      <w:bodyDiv w:val="1"/>
      <w:marLeft w:val="0"/>
      <w:marRight w:val="0"/>
      <w:marTop w:val="0"/>
      <w:marBottom w:val="0"/>
      <w:divBdr>
        <w:top w:val="none" w:sz="0" w:space="0" w:color="auto"/>
        <w:left w:val="none" w:sz="0" w:space="0" w:color="auto"/>
        <w:bottom w:val="none" w:sz="0" w:space="0" w:color="auto"/>
        <w:right w:val="none" w:sz="0" w:space="0" w:color="auto"/>
      </w:divBdr>
      <w:divsChild>
        <w:div w:id="252514108">
          <w:marLeft w:val="0"/>
          <w:marRight w:val="0"/>
          <w:marTop w:val="0"/>
          <w:marBottom w:val="0"/>
          <w:divBdr>
            <w:top w:val="none" w:sz="0" w:space="0" w:color="auto"/>
            <w:left w:val="none" w:sz="0" w:space="0" w:color="auto"/>
            <w:bottom w:val="none" w:sz="0" w:space="0" w:color="auto"/>
            <w:right w:val="none" w:sz="0" w:space="0" w:color="auto"/>
          </w:divBdr>
        </w:div>
        <w:div w:id="1922981776">
          <w:marLeft w:val="0"/>
          <w:marRight w:val="0"/>
          <w:marTop w:val="0"/>
          <w:marBottom w:val="0"/>
          <w:divBdr>
            <w:top w:val="none" w:sz="0" w:space="0" w:color="auto"/>
            <w:left w:val="none" w:sz="0" w:space="0" w:color="auto"/>
            <w:bottom w:val="none" w:sz="0" w:space="0" w:color="auto"/>
            <w:right w:val="none" w:sz="0" w:space="0" w:color="auto"/>
          </w:divBdr>
          <w:divsChild>
            <w:div w:id="94375129">
              <w:marLeft w:val="0"/>
              <w:marRight w:val="0"/>
              <w:marTop w:val="0"/>
              <w:marBottom w:val="0"/>
              <w:divBdr>
                <w:top w:val="none" w:sz="0" w:space="0" w:color="auto"/>
                <w:left w:val="none" w:sz="0" w:space="0" w:color="auto"/>
                <w:bottom w:val="none" w:sz="0" w:space="0" w:color="auto"/>
                <w:right w:val="none" w:sz="0" w:space="0" w:color="auto"/>
              </w:divBdr>
            </w:div>
          </w:divsChild>
        </w:div>
        <w:div w:id="696349022">
          <w:marLeft w:val="0"/>
          <w:marRight w:val="0"/>
          <w:marTop w:val="0"/>
          <w:marBottom w:val="0"/>
          <w:divBdr>
            <w:top w:val="none" w:sz="0" w:space="0" w:color="auto"/>
            <w:left w:val="none" w:sz="0" w:space="0" w:color="auto"/>
            <w:bottom w:val="none" w:sz="0" w:space="0" w:color="auto"/>
            <w:right w:val="none" w:sz="0" w:space="0" w:color="auto"/>
          </w:divBdr>
        </w:div>
        <w:div w:id="2090492760">
          <w:marLeft w:val="0"/>
          <w:marRight w:val="0"/>
          <w:marTop w:val="0"/>
          <w:marBottom w:val="0"/>
          <w:divBdr>
            <w:top w:val="none" w:sz="0" w:space="0" w:color="auto"/>
            <w:left w:val="none" w:sz="0" w:space="0" w:color="auto"/>
            <w:bottom w:val="none" w:sz="0" w:space="0" w:color="auto"/>
            <w:right w:val="none" w:sz="0" w:space="0" w:color="auto"/>
          </w:divBdr>
          <w:divsChild>
            <w:div w:id="1455438575">
              <w:marLeft w:val="0"/>
              <w:marRight w:val="0"/>
              <w:marTop w:val="0"/>
              <w:marBottom w:val="0"/>
              <w:divBdr>
                <w:top w:val="none" w:sz="0" w:space="0" w:color="auto"/>
                <w:left w:val="none" w:sz="0" w:space="0" w:color="auto"/>
                <w:bottom w:val="none" w:sz="0" w:space="0" w:color="auto"/>
                <w:right w:val="none" w:sz="0" w:space="0" w:color="auto"/>
              </w:divBdr>
            </w:div>
          </w:divsChild>
        </w:div>
        <w:div w:id="1170027529">
          <w:marLeft w:val="0"/>
          <w:marRight w:val="0"/>
          <w:marTop w:val="0"/>
          <w:marBottom w:val="0"/>
          <w:divBdr>
            <w:top w:val="none" w:sz="0" w:space="0" w:color="auto"/>
            <w:left w:val="none" w:sz="0" w:space="0" w:color="auto"/>
            <w:bottom w:val="none" w:sz="0" w:space="0" w:color="auto"/>
            <w:right w:val="none" w:sz="0" w:space="0" w:color="auto"/>
          </w:divBdr>
        </w:div>
        <w:div w:id="38168406">
          <w:marLeft w:val="0"/>
          <w:marRight w:val="0"/>
          <w:marTop w:val="0"/>
          <w:marBottom w:val="0"/>
          <w:divBdr>
            <w:top w:val="none" w:sz="0" w:space="0" w:color="auto"/>
            <w:left w:val="none" w:sz="0" w:space="0" w:color="auto"/>
            <w:bottom w:val="none" w:sz="0" w:space="0" w:color="auto"/>
            <w:right w:val="none" w:sz="0" w:space="0" w:color="auto"/>
          </w:divBdr>
          <w:divsChild>
            <w:div w:id="1685207401">
              <w:marLeft w:val="0"/>
              <w:marRight w:val="0"/>
              <w:marTop w:val="0"/>
              <w:marBottom w:val="0"/>
              <w:divBdr>
                <w:top w:val="none" w:sz="0" w:space="0" w:color="auto"/>
                <w:left w:val="none" w:sz="0" w:space="0" w:color="auto"/>
                <w:bottom w:val="none" w:sz="0" w:space="0" w:color="auto"/>
                <w:right w:val="none" w:sz="0" w:space="0" w:color="auto"/>
              </w:divBdr>
            </w:div>
          </w:divsChild>
        </w:div>
        <w:div w:id="2057772697">
          <w:marLeft w:val="0"/>
          <w:marRight w:val="0"/>
          <w:marTop w:val="0"/>
          <w:marBottom w:val="0"/>
          <w:divBdr>
            <w:top w:val="none" w:sz="0" w:space="0" w:color="auto"/>
            <w:left w:val="none" w:sz="0" w:space="0" w:color="auto"/>
            <w:bottom w:val="none" w:sz="0" w:space="0" w:color="auto"/>
            <w:right w:val="none" w:sz="0" w:space="0" w:color="auto"/>
          </w:divBdr>
        </w:div>
        <w:div w:id="1822503797">
          <w:marLeft w:val="0"/>
          <w:marRight w:val="0"/>
          <w:marTop w:val="0"/>
          <w:marBottom w:val="0"/>
          <w:divBdr>
            <w:top w:val="none" w:sz="0" w:space="0" w:color="auto"/>
            <w:left w:val="none" w:sz="0" w:space="0" w:color="auto"/>
            <w:bottom w:val="none" w:sz="0" w:space="0" w:color="auto"/>
            <w:right w:val="none" w:sz="0" w:space="0" w:color="auto"/>
          </w:divBdr>
          <w:divsChild>
            <w:div w:id="1824154774">
              <w:marLeft w:val="0"/>
              <w:marRight w:val="0"/>
              <w:marTop w:val="0"/>
              <w:marBottom w:val="0"/>
              <w:divBdr>
                <w:top w:val="none" w:sz="0" w:space="0" w:color="auto"/>
                <w:left w:val="none" w:sz="0" w:space="0" w:color="auto"/>
                <w:bottom w:val="none" w:sz="0" w:space="0" w:color="auto"/>
                <w:right w:val="none" w:sz="0" w:space="0" w:color="auto"/>
              </w:divBdr>
            </w:div>
          </w:divsChild>
        </w:div>
        <w:div w:id="958990753">
          <w:marLeft w:val="0"/>
          <w:marRight w:val="0"/>
          <w:marTop w:val="0"/>
          <w:marBottom w:val="0"/>
          <w:divBdr>
            <w:top w:val="none" w:sz="0" w:space="0" w:color="auto"/>
            <w:left w:val="none" w:sz="0" w:space="0" w:color="auto"/>
            <w:bottom w:val="none" w:sz="0" w:space="0" w:color="auto"/>
            <w:right w:val="none" w:sz="0" w:space="0" w:color="auto"/>
          </w:divBdr>
        </w:div>
        <w:div w:id="291833319">
          <w:marLeft w:val="0"/>
          <w:marRight w:val="0"/>
          <w:marTop w:val="0"/>
          <w:marBottom w:val="0"/>
          <w:divBdr>
            <w:top w:val="none" w:sz="0" w:space="0" w:color="auto"/>
            <w:left w:val="none" w:sz="0" w:space="0" w:color="auto"/>
            <w:bottom w:val="none" w:sz="0" w:space="0" w:color="auto"/>
            <w:right w:val="none" w:sz="0" w:space="0" w:color="auto"/>
          </w:divBdr>
          <w:divsChild>
            <w:div w:id="1954316194">
              <w:marLeft w:val="0"/>
              <w:marRight w:val="0"/>
              <w:marTop w:val="0"/>
              <w:marBottom w:val="0"/>
              <w:divBdr>
                <w:top w:val="none" w:sz="0" w:space="0" w:color="auto"/>
                <w:left w:val="none" w:sz="0" w:space="0" w:color="auto"/>
                <w:bottom w:val="none" w:sz="0" w:space="0" w:color="auto"/>
                <w:right w:val="none" w:sz="0" w:space="0" w:color="auto"/>
              </w:divBdr>
            </w:div>
          </w:divsChild>
        </w:div>
        <w:div w:id="2094668160">
          <w:marLeft w:val="0"/>
          <w:marRight w:val="0"/>
          <w:marTop w:val="0"/>
          <w:marBottom w:val="0"/>
          <w:divBdr>
            <w:top w:val="none" w:sz="0" w:space="0" w:color="auto"/>
            <w:left w:val="none" w:sz="0" w:space="0" w:color="auto"/>
            <w:bottom w:val="none" w:sz="0" w:space="0" w:color="auto"/>
            <w:right w:val="none" w:sz="0" w:space="0" w:color="auto"/>
          </w:divBdr>
        </w:div>
        <w:div w:id="816725127">
          <w:marLeft w:val="0"/>
          <w:marRight w:val="0"/>
          <w:marTop w:val="0"/>
          <w:marBottom w:val="0"/>
          <w:divBdr>
            <w:top w:val="none" w:sz="0" w:space="0" w:color="auto"/>
            <w:left w:val="none" w:sz="0" w:space="0" w:color="auto"/>
            <w:bottom w:val="none" w:sz="0" w:space="0" w:color="auto"/>
            <w:right w:val="none" w:sz="0" w:space="0" w:color="auto"/>
          </w:divBdr>
          <w:divsChild>
            <w:div w:id="1215849493">
              <w:marLeft w:val="0"/>
              <w:marRight w:val="0"/>
              <w:marTop w:val="0"/>
              <w:marBottom w:val="0"/>
              <w:divBdr>
                <w:top w:val="none" w:sz="0" w:space="0" w:color="auto"/>
                <w:left w:val="none" w:sz="0" w:space="0" w:color="auto"/>
                <w:bottom w:val="none" w:sz="0" w:space="0" w:color="auto"/>
                <w:right w:val="none" w:sz="0" w:space="0" w:color="auto"/>
              </w:divBdr>
            </w:div>
          </w:divsChild>
        </w:div>
        <w:div w:id="454064089">
          <w:marLeft w:val="0"/>
          <w:marRight w:val="0"/>
          <w:marTop w:val="0"/>
          <w:marBottom w:val="0"/>
          <w:divBdr>
            <w:top w:val="none" w:sz="0" w:space="0" w:color="auto"/>
            <w:left w:val="none" w:sz="0" w:space="0" w:color="auto"/>
            <w:bottom w:val="none" w:sz="0" w:space="0" w:color="auto"/>
            <w:right w:val="none" w:sz="0" w:space="0" w:color="auto"/>
          </w:divBdr>
        </w:div>
        <w:div w:id="550118230">
          <w:marLeft w:val="0"/>
          <w:marRight w:val="0"/>
          <w:marTop w:val="0"/>
          <w:marBottom w:val="0"/>
          <w:divBdr>
            <w:top w:val="none" w:sz="0" w:space="0" w:color="auto"/>
            <w:left w:val="none" w:sz="0" w:space="0" w:color="auto"/>
            <w:bottom w:val="none" w:sz="0" w:space="0" w:color="auto"/>
            <w:right w:val="none" w:sz="0" w:space="0" w:color="auto"/>
          </w:divBdr>
          <w:divsChild>
            <w:div w:id="2075202168">
              <w:marLeft w:val="0"/>
              <w:marRight w:val="0"/>
              <w:marTop w:val="0"/>
              <w:marBottom w:val="0"/>
              <w:divBdr>
                <w:top w:val="none" w:sz="0" w:space="0" w:color="auto"/>
                <w:left w:val="none" w:sz="0" w:space="0" w:color="auto"/>
                <w:bottom w:val="none" w:sz="0" w:space="0" w:color="auto"/>
                <w:right w:val="none" w:sz="0" w:space="0" w:color="auto"/>
              </w:divBdr>
            </w:div>
          </w:divsChild>
        </w:div>
        <w:div w:id="1235168090">
          <w:marLeft w:val="0"/>
          <w:marRight w:val="0"/>
          <w:marTop w:val="300"/>
          <w:marBottom w:val="0"/>
          <w:divBdr>
            <w:top w:val="none" w:sz="0" w:space="0" w:color="auto"/>
            <w:left w:val="none" w:sz="0" w:space="0" w:color="auto"/>
            <w:bottom w:val="none" w:sz="0" w:space="0" w:color="auto"/>
            <w:right w:val="none" w:sz="0" w:space="0" w:color="auto"/>
          </w:divBdr>
          <w:divsChild>
            <w:div w:id="708916086">
              <w:marLeft w:val="0"/>
              <w:marRight w:val="0"/>
              <w:marTop w:val="0"/>
              <w:marBottom w:val="0"/>
              <w:divBdr>
                <w:top w:val="none" w:sz="0" w:space="0" w:color="auto"/>
                <w:left w:val="none" w:sz="0" w:space="0" w:color="auto"/>
                <w:bottom w:val="none" w:sz="0" w:space="0" w:color="auto"/>
                <w:right w:val="none" w:sz="0" w:space="0" w:color="auto"/>
              </w:divBdr>
              <w:divsChild>
                <w:div w:id="101037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227792">
          <w:marLeft w:val="0"/>
          <w:marRight w:val="0"/>
          <w:marTop w:val="300"/>
          <w:marBottom w:val="0"/>
          <w:divBdr>
            <w:top w:val="none" w:sz="0" w:space="0" w:color="auto"/>
            <w:left w:val="none" w:sz="0" w:space="0" w:color="auto"/>
            <w:bottom w:val="none" w:sz="0" w:space="0" w:color="auto"/>
            <w:right w:val="none" w:sz="0" w:space="0" w:color="auto"/>
          </w:divBdr>
          <w:divsChild>
            <w:div w:id="890775006">
              <w:marLeft w:val="0"/>
              <w:marRight w:val="0"/>
              <w:marTop w:val="0"/>
              <w:marBottom w:val="0"/>
              <w:divBdr>
                <w:top w:val="none" w:sz="0" w:space="0" w:color="auto"/>
                <w:left w:val="none" w:sz="0" w:space="0" w:color="auto"/>
                <w:bottom w:val="none" w:sz="0" w:space="0" w:color="auto"/>
                <w:right w:val="none" w:sz="0" w:space="0" w:color="auto"/>
              </w:divBdr>
              <w:divsChild>
                <w:div w:id="6117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647961">
          <w:marLeft w:val="0"/>
          <w:marRight w:val="0"/>
          <w:marTop w:val="300"/>
          <w:marBottom w:val="0"/>
          <w:divBdr>
            <w:top w:val="none" w:sz="0" w:space="0" w:color="auto"/>
            <w:left w:val="none" w:sz="0" w:space="0" w:color="auto"/>
            <w:bottom w:val="none" w:sz="0" w:space="0" w:color="auto"/>
            <w:right w:val="none" w:sz="0" w:space="0" w:color="auto"/>
          </w:divBdr>
          <w:divsChild>
            <w:div w:id="788670975">
              <w:marLeft w:val="0"/>
              <w:marRight w:val="0"/>
              <w:marTop w:val="0"/>
              <w:marBottom w:val="0"/>
              <w:divBdr>
                <w:top w:val="none" w:sz="0" w:space="0" w:color="auto"/>
                <w:left w:val="none" w:sz="0" w:space="0" w:color="auto"/>
                <w:bottom w:val="none" w:sz="0" w:space="0" w:color="auto"/>
                <w:right w:val="none" w:sz="0" w:space="0" w:color="auto"/>
              </w:divBdr>
              <w:divsChild>
                <w:div w:id="202389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8638">
          <w:marLeft w:val="0"/>
          <w:marRight w:val="0"/>
          <w:marTop w:val="300"/>
          <w:marBottom w:val="0"/>
          <w:divBdr>
            <w:top w:val="none" w:sz="0" w:space="0" w:color="auto"/>
            <w:left w:val="none" w:sz="0" w:space="0" w:color="auto"/>
            <w:bottom w:val="none" w:sz="0" w:space="0" w:color="auto"/>
            <w:right w:val="none" w:sz="0" w:space="0" w:color="auto"/>
          </w:divBdr>
          <w:divsChild>
            <w:div w:id="686712805">
              <w:marLeft w:val="0"/>
              <w:marRight w:val="0"/>
              <w:marTop w:val="0"/>
              <w:marBottom w:val="0"/>
              <w:divBdr>
                <w:top w:val="none" w:sz="0" w:space="0" w:color="auto"/>
                <w:left w:val="none" w:sz="0" w:space="0" w:color="auto"/>
                <w:bottom w:val="none" w:sz="0" w:space="0" w:color="auto"/>
                <w:right w:val="none" w:sz="0" w:space="0" w:color="auto"/>
              </w:divBdr>
              <w:divsChild>
                <w:div w:id="55740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675744">
      <w:bodyDiv w:val="1"/>
      <w:marLeft w:val="0"/>
      <w:marRight w:val="0"/>
      <w:marTop w:val="0"/>
      <w:marBottom w:val="0"/>
      <w:divBdr>
        <w:top w:val="none" w:sz="0" w:space="0" w:color="auto"/>
        <w:left w:val="none" w:sz="0" w:space="0" w:color="auto"/>
        <w:bottom w:val="none" w:sz="0" w:space="0" w:color="auto"/>
        <w:right w:val="none" w:sz="0" w:space="0" w:color="auto"/>
      </w:divBdr>
      <w:divsChild>
        <w:div w:id="2096901037">
          <w:marLeft w:val="0"/>
          <w:marRight w:val="0"/>
          <w:marTop w:val="0"/>
          <w:marBottom w:val="0"/>
          <w:divBdr>
            <w:top w:val="none" w:sz="0" w:space="0" w:color="auto"/>
            <w:left w:val="none" w:sz="0" w:space="0" w:color="auto"/>
            <w:bottom w:val="none" w:sz="0" w:space="0" w:color="auto"/>
            <w:right w:val="none" w:sz="0" w:space="0" w:color="auto"/>
          </w:divBdr>
        </w:div>
        <w:div w:id="1962104783">
          <w:marLeft w:val="0"/>
          <w:marRight w:val="0"/>
          <w:marTop w:val="0"/>
          <w:marBottom w:val="0"/>
          <w:divBdr>
            <w:top w:val="none" w:sz="0" w:space="0" w:color="auto"/>
            <w:left w:val="none" w:sz="0" w:space="0" w:color="auto"/>
            <w:bottom w:val="none" w:sz="0" w:space="0" w:color="auto"/>
            <w:right w:val="none" w:sz="0" w:space="0" w:color="auto"/>
          </w:divBdr>
          <w:divsChild>
            <w:div w:id="711660999">
              <w:marLeft w:val="0"/>
              <w:marRight w:val="0"/>
              <w:marTop w:val="0"/>
              <w:marBottom w:val="0"/>
              <w:divBdr>
                <w:top w:val="none" w:sz="0" w:space="0" w:color="auto"/>
                <w:left w:val="none" w:sz="0" w:space="0" w:color="auto"/>
                <w:bottom w:val="none" w:sz="0" w:space="0" w:color="auto"/>
                <w:right w:val="none" w:sz="0" w:space="0" w:color="auto"/>
              </w:divBdr>
            </w:div>
          </w:divsChild>
        </w:div>
        <w:div w:id="972910764">
          <w:marLeft w:val="0"/>
          <w:marRight w:val="0"/>
          <w:marTop w:val="0"/>
          <w:marBottom w:val="0"/>
          <w:divBdr>
            <w:top w:val="none" w:sz="0" w:space="0" w:color="auto"/>
            <w:left w:val="none" w:sz="0" w:space="0" w:color="auto"/>
            <w:bottom w:val="none" w:sz="0" w:space="0" w:color="auto"/>
            <w:right w:val="none" w:sz="0" w:space="0" w:color="auto"/>
          </w:divBdr>
        </w:div>
        <w:div w:id="856849310">
          <w:marLeft w:val="0"/>
          <w:marRight w:val="0"/>
          <w:marTop w:val="0"/>
          <w:marBottom w:val="0"/>
          <w:divBdr>
            <w:top w:val="none" w:sz="0" w:space="0" w:color="auto"/>
            <w:left w:val="none" w:sz="0" w:space="0" w:color="auto"/>
            <w:bottom w:val="none" w:sz="0" w:space="0" w:color="auto"/>
            <w:right w:val="none" w:sz="0" w:space="0" w:color="auto"/>
          </w:divBdr>
          <w:divsChild>
            <w:div w:id="389377710">
              <w:marLeft w:val="0"/>
              <w:marRight w:val="0"/>
              <w:marTop w:val="0"/>
              <w:marBottom w:val="0"/>
              <w:divBdr>
                <w:top w:val="none" w:sz="0" w:space="0" w:color="auto"/>
                <w:left w:val="none" w:sz="0" w:space="0" w:color="auto"/>
                <w:bottom w:val="none" w:sz="0" w:space="0" w:color="auto"/>
                <w:right w:val="none" w:sz="0" w:space="0" w:color="auto"/>
              </w:divBdr>
            </w:div>
          </w:divsChild>
        </w:div>
        <w:div w:id="1993487204">
          <w:marLeft w:val="0"/>
          <w:marRight w:val="0"/>
          <w:marTop w:val="0"/>
          <w:marBottom w:val="0"/>
          <w:divBdr>
            <w:top w:val="none" w:sz="0" w:space="0" w:color="auto"/>
            <w:left w:val="none" w:sz="0" w:space="0" w:color="auto"/>
            <w:bottom w:val="none" w:sz="0" w:space="0" w:color="auto"/>
            <w:right w:val="none" w:sz="0" w:space="0" w:color="auto"/>
          </w:divBdr>
        </w:div>
        <w:div w:id="1152213094">
          <w:marLeft w:val="0"/>
          <w:marRight w:val="0"/>
          <w:marTop w:val="0"/>
          <w:marBottom w:val="0"/>
          <w:divBdr>
            <w:top w:val="none" w:sz="0" w:space="0" w:color="auto"/>
            <w:left w:val="none" w:sz="0" w:space="0" w:color="auto"/>
            <w:bottom w:val="none" w:sz="0" w:space="0" w:color="auto"/>
            <w:right w:val="none" w:sz="0" w:space="0" w:color="auto"/>
          </w:divBdr>
          <w:divsChild>
            <w:div w:id="285739194">
              <w:marLeft w:val="0"/>
              <w:marRight w:val="0"/>
              <w:marTop w:val="0"/>
              <w:marBottom w:val="0"/>
              <w:divBdr>
                <w:top w:val="none" w:sz="0" w:space="0" w:color="auto"/>
                <w:left w:val="none" w:sz="0" w:space="0" w:color="auto"/>
                <w:bottom w:val="none" w:sz="0" w:space="0" w:color="auto"/>
                <w:right w:val="none" w:sz="0" w:space="0" w:color="auto"/>
              </w:divBdr>
            </w:div>
          </w:divsChild>
        </w:div>
        <w:div w:id="1593514696">
          <w:marLeft w:val="0"/>
          <w:marRight w:val="0"/>
          <w:marTop w:val="0"/>
          <w:marBottom w:val="0"/>
          <w:divBdr>
            <w:top w:val="none" w:sz="0" w:space="0" w:color="auto"/>
            <w:left w:val="none" w:sz="0" w:space="0" w:color="auto"/>
            <w:bottom w:val="none" w:sz="0" w:space="0" w:color="auto"/>
            <w:right w:val="none" w:sz="0" w:space="0" w:color="auto"/>
          </w:divBdr>
        </w:div>
        <w:div w:id="1735079995">
          <w:marLeft w:val="0"/>
          <w:marRight w:val="0"/>
          <w:marTop w:val="0"/>
          <w:marBottom w:val="0"/>
          <w:divBdr>
            <w:top w:val="none" w:sz="0" w:space="0" w:color="auto"/>
            <w:left w:val="none" w:sz="0" w:space="0" w:color="auto"/>
            <w:bottom w:val="none" w:sz="0" w:space="0" w:color="auto"/>
            <w:right w:val="none" w:sz="0" w:space="0" w:color="auto"/>
          </w:divBdr>
          <w:divsChild>
            <w:div w:id="122190182">
              <w:marLeft w:val="0"/>
              <w:marRight w:val="0"/>
              <w:marTop w:val="0"/>
              <w:marBottom w:val="0"/>
              <w:divBdr>
                <w:top w:val="none" w:sz="0" w:space="0" w:color="auto"/>
                <w:left w:val="none" w:sz="0" w:space="0" w:color="auto"/>
                <w:bottom w:val="none" w:sz="0" w:space="0" w:color="auto"/>
                <w:right w:val="none" w:sz="0" w:space="0" w:color="auto"/>
              </w:divBdr>
            </w:div>
          </w:divsChild>
        </w:div>
        <w:div w:id="1383360497">
          <w:marLeft w:val="0"/>
          <w:marRight w:val="0"/>
          <w:marTop w:val="0"/>
          <w:marBottom w:val="0"/>
          <w:divBdr>
            <w:top w:val="none" w:sz="0" w:space="0" w:color="auto"/>
            <w:left w:val="none" w:sz="0" w:space="0" w:color="auto"/>
            <w:bottom w:val="none" w:sz="0" w:space="0" w:color="auto"/>
            <w:right w:val="none" w:sz="0" w:space="0" w:color="auto"/>
          </w:divBdr>
        </w:div>
        <w:div w:id="997460191">
          <w:marLeft w:val="0"/>
          <w:marRight w:val="0"/>
          <w:marTop w:val="0"/>
          <w:marBottom w:val="0"/>
          <w:divBdr>
            <w:top w:val="none" w:sz="0" w:space="0" w:color="auto"/>
            <w:left w:val="none" w:sz="0" w:space="0" w:color="auto"/>
            <w:bottom w:val="none" w:sz="0" w:space="0" w:color="auto"/>
            <w:right w:val="none" w:sz="0" w:space="0" w:color="auto"/>
          </w:divBdr>
          <w:divsChild>
            <w:div w:id="1069578150">
              <w:marLeft w:val="0"/>
              <w:marRight w:val="0"/>
              <w:marTop w:val="0"/>
              <w:marBottom w:val="0"/>
              <w:divBdr>
                <w:top w:val="none" w:sz="0" w:space="0" w:color="auto"/>
                <w:left w:val="none" w:sz="0" w:space="0" w:color="auto"/>
                <w:bottom w:val="none" w:sz="0" w:space="0" w:color="auto"/>
                <w:right w:val="none" w:sz="0" w:space="0" w:color="auto"/>
              </w:divBdr>
            </w:div>
          </w:divsChild>
        </w:div>
        <w:div w:id="1862085977">
          <w:marLeft w:val="0"/>
          <w:marRight w:val="0"/>
          <w:marTop w:val="0"/>
          <w:marBottom w:val="0"/>
          <w:divBdr>
            <w:top w:val="none" w:sz="0" w:space="0" w:color="auto"/>
            <w:left w:val="none" w:sz="0" w:space="0" w:color="auto"/>
            <w:bottom w:val="none" w:sz="0" w:space="0" w:color="auto"/>
            <w:right w:val="none" w:sz="0" w:space="0" w:color="auto"/>
          </w:divBdr>
        </w:div>
        <w:div w:id="1725789079">
          <w:marLeft w:val="0"/>
          <w:marRight w:val="0"/>
          <w:marTop w:val="0"/>
          <w:marBottom w:val="0"/>
          <w:divBdr>
            <w:top w:val="none" w:sz="0" w:space="0" w:color="auto"/>
            <w:left w:val="none" w:sz="0" w:space="0" w:color="auto"/>
            <w:bottom w:val="none" w:sz="0" w:space="0" w:color="auto"/>
            <w:right w:val="none" w:sz="0" w:space="0" w:color="auto"/>
          </w:divBdr>
          <w:divsChild>
            <w:div w:id="1190024761">
              <w:marLeft w:val="0"/>
              <w:marRight w:val="0"/>
              <w:marTop w:val="0"/>
              <w:marBottom w:val="0"/>
              <w:divBdr>
                <w:top w:val="none" w:sz="0" w:space="0" w:color="auto"/>
                <w:left w:val="none" w:sz="0" w:space="0" w:color="auto"/>
                <w:bottom w:val="none" w:sz="0" w:space="0" w:color="auto"/>
                <w:right w:val="none" w:sz="0" w:space="0" w:color="auto"/>
              </w:divBdr>
            </w:div>
          </w:divsChild>
        </w:div>
        <w:div w:id="341901633">
          <w:marLeft w:val="0"/>
          <w:marRight w:val="0"/>
          <w:marTop w:val="0"/>
          <w:marBottom w:val="0"/>
          <w:divBdr>
            <w:top w:val="none" w:sz="0" w:space="0" w:color="auto"/>
            <w:left w:val="none" w:sz="0" w:space="0" w:color="auto"/>
            <w:bottom w:val="none" w:sz="0" w:space="0" w:color="auto"/>
            <w:right w:val="none" w:sz="0" w:space="0" w:color="auto"/>
          </w:divBdr>
        </w:div>
        <w:div w:id="913200532">
          <w:marLeft w:val="0"/>
          <w:marRight w:val="0"/>
          <w:marTop w:val="0"/>
          <w:marBottom w:val="0"/>
          <w:divBdr>
            <w:top w:val="none" w:sz="0" w:space="0" w:color="auto"/>
            <w:left w:val="none" w:sz="0" w:space="0" w:color="auto"/>
            <w:bottom w:val="none" w:sz="0" w:space="0" w:color="auto"/>
            <w:right w:val="none" w:sz="0" w:space="0" w:color="auto"/>
          </w:divBdr>
          <w:divsChild>
            <w:div w:id="812067567">
              <w:marLeft w:val="0"/>
              <w:marRight w:val="0"/>
              <w:marTop w:val="0"/>
              <w:marBottom w:val="0"/>
              <w:divBdr>
                <w:top w:val="none" w:sz="0" w:space="0" w:color="auto"/>
                <w:left w:val="none" w:sz="0" w:space="0" w:color="auto"/>
                <w:bottom w:val="none" w:sz="0" w:space="0" w:color="auto"/>
                <w:right w:val="none" w:sz="0" w:space="0" w:color="auto"/>
              </w:divBdr>
            </w:div>
          </w:divsChild>
        </w:div>
        <w:div w:id="723649704">
          <w:marLeft w:val="0"/>
          <w:marRight w:val="0"/>
          <w:marTop w:val="300"/>
          <w:marBottom w:val="0"/>
          <w:divBdr>
            <w:top w:val="none" w:sz="0" w:space="0" w:color="auto"/>
            <w:left w:val="none" w:sz="0" w:space="0" w:color="auto"/>
            <w:bottom w:val="none" w:sz="0" w:space="0" w:color="auto"/>
            <w:right w:val="none" w:sz="0" w:space="0" w:color="auto"/>
          </w:divBdr>
          <w:divsChild>
            <w:div w:id="676008435">
              <w:marLeft w:val="0"/>
              <w:marRight w:val="0"/>
              <w:marTop w:val="0"/>
              <w:marBottom w:val="0"/>
              <w:divBdr>
                <w:top w:val="none" w:sz="0" w:space="0" w:color="auto"/>
                <w:left w:val="none" w:sz="0" w:space="0" w:color="auto"/>
                <w:bottom w:val="none" w:sz="0" w:space="0" w:color="auto"/>
                <w:right w:val="none" w:sz="0" w:space="0" w:color="auto"/>
              </w:divBdr>
              <w:divsChild>
                <w:div w:id="80157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8826">
          <w:marLeft w:val="0"/>
          <w:marRight w:val="0"/>
          <w:marTop w:val="300"/>
          <w:marBottom w:val="0"/>
          <w:divBdr>
            <w:top w:val="none" w:sz="0" w:space="0" w:color="auto"/>
            <w:left w:val="none" w:sz="0" w:space="0" w:color="auto"/>
            <w:bottom w:val="none" w:sz="0" w:space="0" w:color="auto"/>
            <w:right w:val="none" w:sz="0" w:space="0" w:color="auto"/>
          </w:divBdr>
          <w:divsChild>
            <w:div w:id="1288853662">
              <w:marLeft w:val="0"/>
              <w:marRight w:val="0"/>
              <w:marTop w:val="0"/>
              <w:marBottom w:val="0"/>
              <w:divBdr>
                <w:top w:val="none" w:sz="0" w:space="0" w:color="auto"/>
                <w:left w:val="none" w:sz="0" w:space="0" w:color="auto"/>
                <w:bottom w:val="none" w:sz="0" w:space="0" w:color="auto"/>
                <w:right w:val="none" w:sz="0" w:space="0" w:color="auto"/>
              </w:divBdr>
              <w:divsChild>
                <w:div w:id="85369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50800">
          <w:marLeft w:val="0"/>
          <w:marRight w:val="0"/>
          <w:marTop w:val="300"/>
          <w:marBottom w:val="0"/>
          <w:divBdr>
            <w:top w:val="none" w:sz="0" w:space="0" w:color="auto"/>
            <w:left w:val="none" w:sz="0" w:space="0" w:color="auto"/>
            <w:bottom w:val="none" w:sz="0" w:space="0" w:color="auto"/>
            <w:right w:val="none" w:sz="0" w:space="0" w:color="auto"/>
          </w:divBdr>
          <w:divsChild>
            <w:div w:id="1212309445">
              <w:marLeft w:val="0"/>
              <w:marRight w:val="0"/>
              <w:marTop w:val="0"/>
              <w:marBottom w:val="0"/>
              <w:divBdr>
                <w:top w:val="none" w:sz="0" w:space="0" w:color="auto"/>
                <w:left w:val="none" w:sz="0" w:space="0" w:color="auto"/>
                <w:bottom w:val="none" w:sz="0" w:space="0" w:color="auto"/>
                <w:right w:val="none" w:sz="0" w:space="0" w:color="auto"/>
              </w:divBdr>
              <w:divsChild>
                <w:div w:id="18158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32170">
          <w:marLeft w:val="0"/>
          <w:marRight w:val="0"/>
          <w:marTop w:val="300"/>
          <w:marBottom w:val="0"/>
          <w:divBdr>
            <w:top w:val="none" w:sz="0" w:space="0" w:color="auto"/>
            <w:left w:val="none" w:sz="0" w:space="0" w:color="auto"/>
            <w:bottom w:val="none" w:sz="0" w:space="0" w:color="auto"/>
            <w:right w:val="none" w:sz="0" w:space="0" w:color="auto"/>
          </w:divBdr>
          <w:divsChild>
            <w:div w:id="319892750">
              <w:marLeft w:val="0"/>
              <w:marRight w:val="0"/>
              <w:marTop w:val="0"/>
              <w:marBottom w:val="0"/>
              <w:divBdr>
                <w:top w:val="none" w:sz="0" w:space="0" w:color="auto"/>
                <w:left w:val="none" w:sz="0" w:space="0" w:color="auto"/>
                <w:bottom w:val="none" w:sz="0" w:space="0" w:color="auto"/>
                <w:right w:val="none" w:sz="0" w:space="0" w:color="auto"/>
              </w:divBdr>
              <w:divsChild>
                <w:div w:id="75394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722882">
      <w:bodyDiv w:val="1"/>
      <w:marLeft w:val="0"/>
      <w:marRight w:val="0"/>
      <w:marTop w:val="0"/>
      <w:marBottom w:val="0"/>
      <w:divBdr>
        <w:top w:val="none" w:sz="0" w:space="0" w:color="auto"/>
        <w:left w:val="none" w:sz="0" w:space="0" w:color="auto"/>
        <w:bottom w:val="none" w:sz="0" w:space="0" w:color="auto"/>
        <w:right w:val="none" w:sz="0" w:space="0" w:color="auto"/>
      </w:divBdr>
      <w:divsChild>
        <w:div w:id="1123503270">
          <w:marLeft w:val="0"/>
          <w:marRight w:val="0"/>
          <w:marTop w:val="0"/>
          <w:marBottom w:val="0"/>
          <w:divBdr>
            <w:top w:val="none" w:sz="0" w:space="0" w:color="auto"/>
            <w:left w:val="none" w:sz="0" w:space="0" w:color="auto"/>
            <w:bottom w:val="none" w:sz="0" w:space="0" w:color="auto"/>
            <w:right w:val="none" w:sz="0" w:space="0" w:color="auto"/>
          </w:divBdr>
        </w:div>
        <w:div w:id="974337695">
          <w:marLeft w:val="0"/>
          <w:marRight w:val="0"/>
          <w:marTop w:val="0"/>
          <w:marBottom w:val="0"/>
          <w:divBdr>
            <w:top w:val="none" w:sz="0" w:space="0" w:color="auto"/>
            <w:left w:val="none" w:sz="0" w:space="0" w:color="auto"/>
            <w:bottom w:val="none" w:sz="0" w:space="0" w:color="auto"/>
            <w:right w:val="none" w:sz="0" w:space="0" w:color="auto"/>
          </w:divBdr>
          <w:divsChild>
            <w:div w:id="191647341">
              <w:marLeft w:val="0"/>
              <w:marRight w:val="0"/>
              <w:marTop w:val="0"/>
              <w:marBottom w:val="0"/>
              <w:divBdr>
                <w:top w:val="none" w:sz="0" w:space="0" w:color="auto"/>
                <w:left w:val="none" w:sz="0" w:space="0" w:color="auto"/>
                <w:bottom w:val="none" w:sz="0" w:space="0" w:color="auto"/>
                <w:right w:val="none" w:sz="0" w:space="0" w:color="auto"/>
              </w:divBdr>
            </w:div>
          </w:divsChild>
        </w:div>
        <w:div w:id="2058120499">
          <w:marLeft w:val="0"/>
          <w:marRight w:val="0"/>
          <w:marTop w:val="0"/>
          <w:marBottom w:val="0"/>
          <w:divBdr>
            <w:top w:val="none" w:sz="0" w:space="0" w:color="auto"/>
            <w:left w:val="none" w:sz="0" w:space="0" w:color="auto"/>
            <w:bottom w:val="none" w:sz="0" w:space="0" w:color="auto"/>
            <w:right w:val="none" w:sz="0" w:space="0" w:color="auto"/>
          </w:divBdr>
        </w:div>
        <w:div w:id="1262758357">
          <w:marLeft w:val="0"/>
          <w:marRight w:val="0"/>
          <w:marTop w:val="0"/>
          <w:marBottom w:val="0"/>
          <w:divBdr>
            <w:top w:val="none" w:sz="0" w:space="0" w:color="auto"/>
            <w:left w:val="none" w:sz="0" w:space="0" w:color="auto"/>
            <w:bottom w:val="none" w:sz="0" w:space="0" w:color="auto"/>
            <w:right w:val="none" w:sz="0" w:space="0" w:color="auto"/>
          </w:divBdr>
          <w:divsChild>
            <w:div w:id="1753552029">
              <w:marLeft w:val="0"/>
              <w:marRight w:val="0"/>
              <w:marTop w:val="0"/>
              <w:marBottom w:val="0"/>
              <w:divBdr>
                <w:top w:val="none" w:sz="0" w:space="0" w:color="auto"/>
                <w:left w:val="none" w:sz="0" w:space="0" w:color="auto"/>
                <w:bottom w:val="none" w:sz="0" w:space="0" w:color="auto"/>
                <w:right w:val="none" w:sz="0" w:space="0" w:color="auto"/>
              </w:divBdr>
            </w:div>
          </w:divsChild>
        </w:div>
        <w:div w:id="1495682715">
          <w:marLeft w:val="0"/>
          <w:marRight w:val="0"/>
          <w:marTop w:val="0"/>
          <w:marBottom w:val="0"/>
          <w:divBdr>
            <w:top w:val="none" w:sz="0" w:space="0" w:color="auto"/>
            <w:left w:val="none" w:sz="0" w:space="0" w:color="auto"/>
            <w:bottom w:val="none" w:sz="0" w:space="0" w:color="auto"/>
            <w:right w:val="none" w:sz="0" w:space="0" w:color="auto"/>
          </w:divBdr>
        </w:div>
        <w:div w:id="1165820050">
          <w:marLeft w:val="0"/>
          <w:marRight w:val="0"/>
          <w:marTop w:val="0"/>
          <w:marBottom w:val="0"/>
          <w:divBdr>
            <w:top w:val="none" w:sz="0" w:space="0" w:color="auto"/>
            <w:left w:val="none" w:sz="0" w:space="0" w:color="auto"/>
            <w:bottom w:val="none" w:sz="0" w:space="0" w:color="auto"/>
            <w:right w:val="none" w:sz="0" w:space="0" w:color="auto"/>
          </w:divBdr>
          <w:divsChild>
            <w:div w:id="491024720">
              <w:marLeft w:val="0"/>
              <w:marRight w:val="0"/>
              <w:marTop w:val="0"/>
              <w:marBottom w:val="0"/>
              <w:divBdr>
                <w:top w:val="none" w:sz="0" w:space="0" w:color="auto"/>
                <w:left w:val="none" w:sz="0" w:space="0" w:color="auto"/>
                <w:bottom w:val="none" w:sz="0" w:space="0" w:color="auto"/>
                <w:right w:val="none" w:sz="0" w:space="0" w:color="auto"/>
              </w:divBdr>
            </w:div>
          </w:divsChild>
        </w:div>
        <w:div w:id="1637177002">
          <w:marLeft w:val="0"/>
          <w:marRight w:val="0"/>
          <w:marTop w:val="0"/>
          <w:marBottom w:val="0"/>
          <w:divBdr>
            <w:top w:val="none" w:sz="0" w:space="0" w:color="auto"/>
            <w:left w:val="none" w:sz="0" w:space="0" w:color="auto"/>
            <w:bottom w:val="none" w:sz="0" w:space="0" w:color="auto"/>
            <w:right w:val="none" w:sz="0" w:space="0" w:color="auto"/>
          </w:divBdr>
        </w:div>
        <w:div w:id="565991902">
          <w:marLeft w:val="0"/>
          <w:marRight w:val="0"/>
          <w:marTop w:val="0"/>
          <w:marBottom w:val="0"/>
          <w:divBdr>
            <w:top w:val="none" w:sz="0" w:space="0" w:color="auto"/>
            <w:left w:val="none" w:sz="0" w:space="0" w:color="auto"/>
            <w:bottom w:val="none" w:sz="0" w:space="0" w:color="auto"/>
            <w:right w:val="none" w:sz="0" w:space="0" w:color="auto"/>
          </w:divBdr>
          <w:divsChild>
            <w:div w:id="1344631797">
              <w:marLeft w:val="0"/>
              <w:marRight w:val="0"/>
              <w:marTop w:val="0"/>
              <w:marBottom w:val="0"/>
              <w:divBdr>
                <w:top w:val="none" w:sz="0" w:space="0" w:color="auto"/>
                <w:left w:val="none" w:sz="0" w:space="0" w:color="auto"/>
                <w:bottom w:val="none" w:sz="0" w:space="0" w:color="auto"/>
                <w:right w:val="none" w:sz="0" w:space="0" w:color="auto"/>
              </w:divBdr>
            </w:div>
          </w:divsChild>
        </w:div>
        <w:div w:id="1195190213">
          <w:marLeft w:val="0"/>
          <w:marRight w:val="0"/>
          <w:marTop w:val="0"/>
          <w:marBottom w:val="0"/>
          <w:divBdr>
            <w:top w:val="none" w:sz="0" w:space="0" w:color="auto"/>
            <w:left w:val="none" w:sz="0" w:space="0" w:color="auto"/>
            <w:bottom w:val="none" w:sz="0" w:space="0" w:color="auto"/>
            <w:right w:val="none" w:sz="0" w:space="0" w:color="auto"/>
          </w:divBdr>
        </w:div>
        <w:div w:id="747270446">
          <w:marLeft w:val="0"/>
          <w:marRight w:val="0"/>
          <w:marTop w:val="0"/>
          <w:marBottom w:val="0"/>
          <w:divBdr>
            <w:top w:val="none" w:sz="0" w:space="0" w:color="auto"/>
            <w:left w:val="none" w:sz="0" w:space="0" w:color="auto"/>
            <w:bottom w:val="none" w:sz="0" w:space="0" w:color="auto"/>
            <w:right w:val="none" w:sz="0" w:space="0" w:color="auto"/>
          </w:divBdr>
          <w:divsChild>
            <w:div w:id="1161962710">
              <w:marLeft w:val="0"/>
              <w:marRight w:val="0"/>
              <w:marTop w:val="0"/>
              <w:marBottom w:val="0"/>
              <w:divBdr>
                <w:top w:val="none" w:sz="0" w:space="0" w:color="auto"/>
                <w:left w:val="none" w:sz="0" w:space="0" w:color="auto"/>
                <w:bottom w:val="none" w:sz="0" w:space="0" w:color="auto"/>
                <w:right w:val="none" w:sz="0" w:space="0" w:color="auto"/>
              </w:divBdr>
            </w:div>
          </w:divsChild>
        </w:div>
        <w:div w:id="564294544">
          <w:marLeft w:val="0"/>
          <w:marRight w:val="0"/>
          <w:marTop w:val="0"/>
          <w:marBottom w:val="0"/>
          <w:divBdr>
            <w:top w:val="none" w:sz="0" w:space="0" w:color="auto"/>
            <w:left w:val="none" w:sz="0" w:space="0" w:color="auto"/>
            <w:bottom w:val="none" w:sz="0" w:space="0" w:color="auto"/>
            <w:right w:val="none" w:sz="0" w:space="0" w:color="auto"/>
          </w:divBdr>
        </w:div>
        <w:div w:id="634405760">
          <w:marLeft w:val="0"/>
          <w:marRight w:val="0"/>
          <w:marTop w:val="0"/>
          <w:marBottom w:val="0"/>
          <w:divBdr>
            <w:top w:val="none" w:sz="0" w:space="0" w:color="auto"/>
            <w:left w:val="none" w:sz="0" w:space="0" w:color="auto"/>
            <w:bottom w:val="none" w:sz="0" w:space="0" w:color="auto"/>
            <w:right w:val="none" w:sz="0" w:space="0" w:color="auto"/>
          </w:divBdr>
          <w:divsChild>
            <w:div w:id="2027824678">
              <w:marLeft w:val="0"/>
              <w:marRight w:val="0"/>
              <w:marTop w:val="0"/>
              <w:marBottom w:val="0"/>
              <w:divBdr>
                <w:top w:val="none" w:sz="0" w:space="0" w:color="auto"/>
                <w:left w:val="none" w:sz="0" w:space="0" w:color="auto"/>
                <w:bottom w:val="none" w:sz="0" w:space="0" w:color="auto"/>
                <w:right w:val="none" w:sz="0" w:space="0" w:color="auto"/>
              </w:divBdr>
            </w:div>
          </w:divsChild>
        </w:div>
        <w:div w:id="649797418">
          <w:marLeft w:val="0"/>
          <w:marRight w:val="0"/>
          <w:marTop w:val="0"/>
          <w:marBottom w:val="0"/>
          <w:divBdr>
            <w:top w:val="none" w:sz="0" w:space="0" w:color="auto"/>
            <w:left w:val="none" w:sz="0" w:space="0" w:color="auto"/>
            <w:bottom w:val="none" w:sz="0" w:space="0" w:color="auto"/>
            <w:right w:val="none" w:sz="0" w:space="0" w:color="auto"/>
          </w:divBdr>
        </w:div>
        <w:div w:id="1868250559">
          <w:marLeft w:val="0"/>
          <w:marRight w:val="0"/>
          <w:marTop w:val="0"/>
          <w:marBottom w:val="0"/>
          <w:divBdr>
            <w:top w:val="none" w:sz="0" w:space="0" w:color="auto"/>
            <w:left w:val="none" w:sz="0" w:space="0" w:color="auto"/>
            <w:bottom w:val="none" w:sz="0" w:space="0" w:color="auto"/>
            <w:right w:val="none" w:sz="0" w:space="0" w:color="auto"/>
          </w:divBdr>
          <w:divsChild>
            <w:div w:id="802846381">
              <w:marLeft w:val="0"/>
              <w:marRight w:val="0"/>
              <w:marTop w:val="0"/>
              <w:marBottom w:val="0"/>
              <w:divBdr>
                <w:top w:val="none" w:sz="0" w:space="0" w:color="auto"/>
                <w:left w:val="none" w:sz="0" w:space="0" w:color="auto"/>
                <w:bottom w:val="none" w:sz="0" w:space="0" w:color="auto"/>
                <w:right w:val="none" w:sz="0" w:space="0" w:color="auto"/>
              </w:divBdr>
            </w:div>
          </w:divsChild>
        </w:div>
        <w:div w:id="269900655">
          <w:marLeft w:val="0"/>
          <w:marRight w:val="0"/>
          <w:marTop w:val="300"/>
          <w:marBottom w:val="0"/>
          <w:divBdr>
            <w:top w:val="none" w:sz="0" w:space="0" w:color="auto"/>
            <w:left w:val="none" w:sz="0" w:space="0" w:color="auto"/>
            <w:bottom w:val="none" w:sz="0" w:space="0" w:color="auto"/>
            <w:right w:val="none" w:sz="0" w:space="0" w:color="auto"/>
          </w:divBdr>
          <w:divsChild>
            <w:div w:id="121461647">
              <w:marLeft w:val="0"/>
              <w:marRight w:val="0"/>
              <w:marTop w:val="0"/>
              <w:marBottom w:val="0"/>
              <w:divBdr>
                <w:top w:val="none" w:sz="0" w:space="0" w:color="auto"/>
                <w:left w:val="none" w:sz="0" w:space="0" w:color="auto"/>
                <w:bottom w:val="none" w:sz="0" w:space="0" w:color="auto"/>
                <w:right w:val="none" w:sz="0" w:space="0" w:color="auto"/>
              </w:divBdr>
              <w:divsChild>
                <w:div w:id="14882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659713">
          <w:marLeft w:val="0"/>
          <w:marRight w:val="0"/>
          <w:marTop w:val="300"/>
          <w:marBottom w:val="0"/>
          <w:divBdr>
            <w:top w:val="none" w:sz="0" w:space="0" w:color="auto"/>
            <w:left w:val="none" w:sz="0" w:space="0" w:color="auto"/>
            <w:bottom w:val="none" w:sz="0" w:space="0" w:color="auto"/>
            <w:right w:val="none" w:sz="0" w:space="0" w:color="auto"/>
          </w:divBdr>
          <w:divsChild>
            <w:div w:id="362947173">
              <w:marLeft w:val="0"/>
              <w:marRight w:val="0"/>
              <w:marTop w:val="0"/>
              <w:marBottom w:val="0"/>
              <w:divBdr>
                <w:top w:val="none" w:sz="0" w:space="0" w:color="auto"/>
                <w:left w:val="none" w:sz="0" w:space="0" w:color="auto"/>
                <w:bottom w:val="none" w:sz="0" w:space="0" w:color="auto"/>
                <w:right w:val="none" w:sz="0" w:space="0" w:color="auto"/>
              </w:divBdr>
              <w:divsChild>
                <w:div w:id="134061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073556">
          <w:marLeft w:val="0"/>
          <w:marRight w:val="0"/>
          <w:marTop w:val="300"/>
          <w:marBottom w:val="0"/>
          <w:divBdr>
            <w:top w:val="none" w:sz="0" w:space="0" w:color="auto"/>
            <w:left w:val="none" w:sz="0" w:space="0" w:color="auto"/>
            <w:bottom w:val="none" w:sz="0" w:space="0" w:color="auto"/>
            <w:right w:val="none" w:sz="0" w:space="0" w:color="auto"/>
          </w:divBdr>
          <w:divsChild>
            <w:div w:id="329333577">
              <w:marLeft w:val="0"/>
              <w:marRight w:val="0"/>
              <w:marTop w:val="0"/>
              <w:marBottom w:val="0"/>
              <w:divBdr>
                <w:top w:val="none" w:sz="0" w:space="0" w:color="auto"/>
                <w:left w:val="none" w:sz="0" w:space="0" w:color="auto"/>
                <w:bottom w:val="none" w:sz="0" w:space="0" w:color="auto"/>
                <w:right w:val="none" w:sz="0" w:space="0" w:color="auto"/>
              </w:divBdr>
              <w:divsChild>
                <w:div w:id="10709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15775">
          <w:marLeft w:val="0"/>
          <w:marRight w:val="0"/>
          <w:marTop w:val="300"/>
          <w:marBottom w:val="0"/>
          <w:divBdr>
            <w:top w:val="none" w:sz="0" w:space="0" w:color="auto"/>
            <w:left w:val="none" w:sz="0" w:space="0" w:color="auto"/>
            <w:bottom w:val="none" w:sz="0" w:space="0" w:color="auto"/>
            <w:right w:val="none" w:sz="0" w:space="0" w:color="auto"/>
          </w:divBdr>
          <w:divsChild>
            <w:div w:id="204029622">
              <w:marLeft w:val="0"/>
              <w:marRight w:val="0"/>
              <w:marTop w:val="0"/>
              <w:marBottom w:val="0"/>
              <w:divBdr>
                <w:top w:val="none" w:sz="0" w:space="0" w:color="auto"/>
                <w:left w:val="none" w:sz="0" w:space="0" w:color="auto"/>
                <w:bottom w:val="none" w:sz="0" w:space="0" w:color="auto"/>
                <w:right w:val="none" w:sz="0" w:space="0" w:color="auto"/>
              </w:divBdr>
              <w:divsChild>
                <w:div w:id="21535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733142">
      <w:bodyDiv w:val="1"/>
      <w:marLeft w:val="0"/>
      <w:marRight w:val="0"/>
      <w:marTop w:val="0"/>
      <w:marBottom w:val="0"/>
      <w:divBdr>
        <w:top w:val="none" w:sz="0" w:space="0" w:color="auto"/>
        <w:left w:val="none" w:sz="0" w:space="0" w:color="auto"/>
        <w:bottom w:val="none" w:sz="0" w:space="0" w:color="auto"/>
        <w:right w:val="none" w:sz="0" w:space="0" w:color="auto"/>
      </w:divBdr>
      <w:divsChild>
        <w:div w:id="1994135832">
          <w:marLeft w:val="0"/>
          <w:marRight w:val="0"/>
          <w:marTop w:val="0"/>
          <w:marBottom w:val="0"/>
          <w:divBdr>
            <w:top w:val="none" w:sz="0" w:space="0" w:color="auto"/>
            <w:left w:val="none" w:sz="0" w:space="0" w:color="auto"/>
            <w:bottom w:val="none" w:sz="0" w:space="0" w:color="auto"/>
            <w:right w:val="none" w:sz="0" w:space="0" w:color="auto"/>
          </w:divBdr>
        </w:div>
        <w:div w:id="242761801">
          <w:marLeft w:val="0"/>
          <w:marRight w:val="0"/>
          <w:marTop w:val="0"/>
          <w:marBottom w:val="0"/>
          <w:divBdr>
            <w:top w:val="none" w:sz="0" w:space="0" w:color="auto"/>
            <w:left w:val="none" w:sz="0" w:space="0" w:color="auto"/>
            <w:bottom w:val="none" w:sz="0" w:space="0" w:color="auto"/>
            <w:right w:val="none" w:sz="0" w:space="0" w:color="auto"/>
          </w:divBdr>
          <w:divsChild>
            <w:div w:id="709650536">
              <w:marLeft w:val="0"/>
              <w:marRight w:val="0"/>
              <w:marTop w:val="0"/>
              <w:marBottom w:val="0"/>
              <w:divBdr>
                <w:top w:val="none" w:sz="0" w:space="0" w:color="auto"/>
                <w:left w:val="none" w:sz="0" w:space="0" w:color="auto"/>
                <w:bottom w:val="none" w:sz="0" w:space="0" w:color="auto"/>
                <w:right w:val="none" w:sz="0" w:space="0" w:color="auto"/>
              </w:divBdr>
            </w:div>
          </w:divsChild>
        </w:div>
        <w:div w:id="1551724397">
          <w:marLeft w:val="0"/>
          <w:marRight w:val="0"/>
          <w:marTop w:val="0"/>
          <w:marBottom w:val="0"/>
          <w:divBdr>
            <w:top w:val="none" w:sz="0" w:space="0" w:color="auto"/>
            <w:left w:val="none" w:sz="0" w:space="0" w:color="auto"/>
            <w:bottom w:val="none" w:sz="0" w:space="0" w:color="auto"/>
            <w:right w:val="none" w:sz="0" w:space="0" w:color="auto"/>
          </w:divBdr>
        </w:div>
        <w:div w:id="2037192775">
          <w:marLeft w:val="0"/>
          <w:marRight w:val="0"/>
          <w:marTop w:val="0"/>
          <w:marBottom w:val="0"/>
          <w:divBdr>
            <w:top w:val="none" w:sz="0" w:space="0" w:color="auto"/>
            <w:left w:val="none" w:sz="0" w:space="0" w:color="auto"/>
            <w:bottom w:val="none" w:sz="0" w:space="0" w:color="auto"/>
            <w:right w:val="none" w:sz="0" w:space="0" w:color="auto"/>
          </w:divBdr>
          <w:divsChild>
            <w:div w:id="1169754669">
              <w:marLeft w:val="0"/>
              <w:marRight w:val="0"/>
              <w:marTop w:val="0"/>
              <w:marBottom w:val="0"/>
              <w:divBdr>
                <w:top w:val="none" w:sz="0" w:space="0" w:color="auto"/>
                <w:left w:val="none" w:sz="0" w:space="0" w:color="auto"/>
                <w:bottom w:val="none" w:sz="0" w:space="0" w:color="auto"/>
                <w:right w:val="none" w:sz="0" w:space="0" w:color="auto"/>
              </w:divBdr>
            </w:div>
          </w:divsChild>
        </w:div>
        <w:div w:id="1728455638">
          <w:marLeft w:val="0"/>
          <w:marRight w:val="0"/>
          <w:marTop w:val="0"/>
          <w:marBottom w:val="0"/>
          <w:divBdr>
            <w:top w:val="none" w:sz="0" w:space="0" w:color="auto"/>
            <w:left w:val="none" w:sz="0" w:space="0" w:color="auto"/>
            <w:bottom w:val="none" w:sz="0" w:space="0" w:color="auto"/>
            <w:right w:val="none" w:sz="0" w:space="0" w:color="auto"/>
          </w:divBdr>
        </w:div>
        <w:div w:id="711155054">
          <w:marLeft w:val="0"/>
          <w:marRight w:val="0"/>
          <w:marTop w:val="0"/>
          <w:marBottom w:val="0"/>
          <w:divBdr>
            <w:top w:val="none" w:sz="0" w:space="0" w:color="auto"/>
            <w:left w:val="none" w:sz="0" w:space="0" w:color="auto"/>
            <w:bottom w:val="none" w:sz="0" w:space="0" w:color="auto"/>
            <w:right w:val="none" w:sz="0" w:space="0" w:color="auto"/>
          </w:divBdr>
          <w:divsChild>
            <w:div w:id="1443920585">
              <w:marLeft w:val="0"/>
              <w:marRight w:val="0"/>
              <w:marTop w:val="0"/>
              <w:marBottom w:val="0"/>
              <w:divBdr>
                <w:top w:val="none" w:sz="0" w:space="0" w:color="auto"/>
                <w:left w:val="none" w:sz="0" w:space="0" w:color="auto"/>
                <w:bottom w:val="none" w:sz="0" w:space="0" w:color="auto"/>
                <w:right w:val="none" w:sz="0" w:space="0" w:color="auto"/>
              </w:divBdr>
            </w:div>
          </w:divsChild>
        </w:div>
        <w:div w:id="1614166247">
          <w:marLeft w:val="0"/>
          <w:marRight w:val="0"/>
          <w:marTop w:val="0"/>
          <w:marBottom w:val="0"/>
          <w:divBdr>
            <w:top w:val="none" w:sz="0" w:space="0" w:color="auto"/>
            <w:left w:val="none" w:sz="0" w:space="0" w:color="auto"/>
            <w:bottom w:val="none" w:sz="0" w:space="0" w:color="auto"/>
            <w:right w:val="none" w:sz="0" w:space="0" w:color="auto"/>
          </w:divBdr>
        </w:div>
        <w:div w:id="1556694788">
          <w:marLeft w:val="0"/>
          <w:marRight w:val="0"/>
          <w:marTop w:val="0"/>
          <w:marBottom w:val="0"/>
          <w:divBdr>
            <w:top w:val="none" w:sz="0" w:space="0" w:color="auto"/>
            <w:left w:val="none" w:sz="0" w:space="0" w:color="auto"/>
            <w:bottom w:val="none" w:sz="0" w:space="0" w:color="auto"/>
            <w:right w:val="none" w:sz="0" w:space="0" w:color="auto"/>
          </w:divBdr>
          <w:divsChild>
            <w:div w:id="118577461">
              <w:marLeft w:val="0"/>
              <w:marRight w:val="0"/>
              <w:marTop w:val="0"/>
              <w:marBottom w:val="0"/>
              <w:divBdr>
                <w:top w:val="none" w:sz="0" w:space="0" w:color="auto"/>
                <w:left w:val="none" w:sz="0" w:space="0" w:color="auto"/>
                <w:bottom w:val="none" w:sz="0" w:space="0" w:color="auto"/>
                <w:right w:val="none" w:sz="0" w:space="0" w:color="auto"/>
              </w:divBdr>
            </w:div>
          </w:divsChild>
        </w:div>
        <w:div w:id="302001693">
          <w:marLeft w:val="0"/>
          <w:marRight w:val="0"/>
          <w:marTop w:val="0"/>
          <w:marBottom w:val="0"/>
          <w:divBdr>
            <w:top w:val="none" w:sz="0" w:space="0" w:color="auto"/>
            <w:left w:val="none" w:sz="0" w:space="0" w:color="auto"/>
            <w:bottom w:val="none" w:sz="0" w:space="0" w:color="auto"/>
            <w:right w:val="none" w:sz="0" w:space="0" w:color="auto"/>
          </w:divBdr>
        </w:div>
        <w:div w:id="1228373001">
          <w:marLeft w:val="0"/>
          <w:marRight w:val="0"/>
          <w:marTop w:val="0"/>
          <w:marBottom w:val="0"/>
          <w:divBdr>
            <w:top w:val="none" w:sz="0" w:space="0" w:color="auto"/>
            <w:left w:val="none" w:sz="0" w:space="0" w:color="auto"/>
            <w:bottom w:val="none" w:sz="0" w:space="0" w:color="auto"/>
            <w:right w:val="none" w:sz="0" w:space="0" w:color="auto"/>
          </w:divBdr>
          <w:divsChild>
            <w:div w:id="531847009">
              <w:marLeft w:val="0"/>
              <w:marRight w:val="0"/>
              <w:marTop w:val="0"/>
              <w:marBottom w:val="0"/>
              <w:divBdr>
                <w:top w:val="none" w:sz="0" w:space="0" w:color="auto"/>
                <w:left w:val="none" w:sz="0" w:space="0" w:color="auto"/>
                <w:bottom w:val="none" w:sz="0" w:space="0" w:color="auto"/>
                <w:right w:val="none" w:sz="0" w:space="0" w:color="auto"/>
              </w:divBdr>
            </w:div>
          </w:divsChild>
        </w:div>
        <w:div w:id="91515754">
          <w:marLeft w:val="0"/>
          <w:marRight w:val="0"/>
          <w:marTop w:val="0"/>
          <w:marBottom w:val="0"/>
          <w:divBdr>
            <w:top w:val="none" w:sz="0" w:space="0" w:color="auto"/>
            <w:left w:val="none" w:sz="0" w:space="0" w:color="auto"/>
            <w:bottom w:val="none" w:sz="0" w:space="0" w:color="auto"/>
            <w:right w:val="none" w:sz="0" w:space="0" w:color="auto"/>
          </w:divBdr>
        </w:div>
        <w:div w:id="1844969909">
          <w:marLeft w:val="0"/>
          <w:marRight w:val="0"/>
          <w:marTop w:val="0"/>
          <w:marBottom w:val="0"/>
          <w:divBdr>
            <w:top w:val="none" w:sz="0" w:space="0" w:color="auto"/>
            <w:left w:val="none" w:sz="0" w:space="0" w:color="auto"/>
            <w:bottom w:val="none" w:sz="0" w:space="0" w:color="auto"/>
            <w:right w:val="none" w:sz="0" w:space="0" w:color="auto"/>
          </w:divBdr>
          <w:divsChild>
            <w:div w:id="2013069688">
              <w:marLeft w:val="0"/>
              <w:marRight w:val="0"/>
              <w:marTop w:val="0"/>
              <w:marBottom w:val="0"/>
              <w:divBdr>
                <w:top w:val="none" w:sz="0" w:space="0" w:color="auto"/>
                <w:left w:val="none" w:sz="0" w:space="0" w:color="auto"/>
                <w:bottom w:val="none" w:sz="0" w:space="0" w:color="auto"/>
                <w:right w:val="none" w:sz="0" w:space="0" w:color="auto"/>
              </w:divBdr>
            </w:div>
          </w:divsChild>
        </w:div>
        <w:div w:id="3018371">
          <w:marLeft w:val="0"/>
          <w:marRight w:val="0"/>
          <w:marTop w:val="0"/>
          <w:marBottom w:val="0"/>
          <w:divBdr>
            <w:top w:val="none" w:sz="0" w:space="0" w:color="auto"/>
            <w:left w:val="none" w:sz="0" w:space="0" w:color="auto"/>
            <w:bottom w:val="none" w:sz="0" w:space="0" w:color="auto"/>
            <w:right w:val="none" w:sz="0" w:space="0" w:color="auto"/>
          </w:divBdr>
        </w:div>
        <w:div w:id="8214484">
          <w:marLeft w:val="0"/>
          <w:marRight w:val="0"/>
          <w:marTop w:val="0"/>
          <w:marBottom w:val="0"/>
          <w:divBdr>
            <w:top w:val="none" w:sz="0" w:space="0" w:color="auto"/>
            <w:left w:val="none" w:sz="0" w:space="0" w:color="auto"/>
            <w:bottom w:val="none" w:sz="0" w:space="0" w:color="auto"/>
            <w:right w:val="none" w:sz="0" w:space="0" w:color="auto"/>
          </w:divBdr>
          <w:divsChild>
            <w:div w:id="1237713016">
              <w:marLeft w:val="0"/>
              <w:marRight w:val="0"/>
              <w:marTop w:val="0"/>
              <w:marBottom w:val="0"/>
              <w:divBdr>
                <w:top w:val="none" w:sz="0" w:space="0" w:color="auto"/>
                <w:left w:val="none" w:sz="0" w:space="0" w:color="auto"/>
                <w:bottom w:val="none" w:sz="0" w:space="0" w:color="auto"/>
                <w:right w:val="none" w:sz="0" w:space="0" w:color="auto"/>
              </w:divBdr>
            </w:div>
          </w:divsChild>
        </w:div>
        <w:div w:id="1276332705">
          <w:marLeft w:val="0"/>
          <w:marRight w:val="0"/>
          <w:marTop w:val="300"/>
          <w:marBottom w:val="0"/>
          <w:divBdr>
            <w:top w:val="none" w:sz="0" w:space="0" w:color="auto"/>
            <w:left w:val="none" w:sz="0" w:space="0" w:color="auto"/>
            <w:bottom w:val="none" w:sz="0" w:space="0" w:color="auto"/>
            <w:right w:val="none" w:sz="0" w:space="0" w:color="auto"/>
          </w:divBdr>
          <w:divsChild>
            <w:div w:id="915237560">
              <w:marLeft w:val="0"/>
              <w:marRight w:val="0"/>
              <w:marTop w:val="0"/>
              <w:marBottom w:val="0"/>
              <w:divBdr>
                <w:top w:val="none" w:sz="0" w:space="0" w:color="auto"/>
                <w:left w:val="none" w:sz="0" w:space="0" w:color="auto"/>
                <w:bottom w:val="none" w:sz="0" w:space="0" w:color="auto"/>
                <w:right w:val="none" w:sz="0" w:space="0" w:color="auto"/>
              </w:divBdr>
              <w:divsChild>
                <w:div w:id="1169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91712">
          <w:marLeft w:val="0"/>
          <w:marRight w:val="0"/>
          <w:marTop w:val="300"/>
          <w:marBottom w:val="0"/>
          <w:divBdr>
            <w:top w:val="none" w:sz="0" w:space="0" w:color="auto"/>
            <w:left w:val="none" w:sz="0" w:space="0" w:color="auto"/>
            <w:bottom w:val="none" w:sz="0" w:space="0" w:color="auto"/>
            <w:right w:val="none" w:sz="0" w:space="0" w:color="auto"/>
          </w:divBdr>
          <w:divsChild>
            <w:div w:id="371541887">
              <w:marLeft w:val="0"/>
              <w:marRight w:val="0"/>
              <w:marTop w:val="0"/>
              <w:marBottom w:val="0"/>
              <w:divBdr>
                <w:top w:val="none" w:sz="0" w:space="0" w:color="auto"/>
                <w:left w:val="none" w:sz="0" w:space="0" w:color="auto"/>
                <w:bottom w:val="none" w:sz="0" w:space="0" w:color="auto"/>
                <w:right w:val="none" w:sz="0" w:space="0" w:color="auto"/>
              </w:divBdr>
              <w:divsChild>
                <w:div w:id="748312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7441">
          <w:marLeft w:val="0"/>
          <w:marRight w:val="0"/>
          <w:marTop w:val="300"/>
          <w:marBottom w:val="0"/>
          <w:divBdr>
            <w:top w:val="none" w:sz="0" w:space="0" w:color="auto"/>
            <w:left w:val="none" w:sz="0" w:space="0" w:color="auto"/>
            <w:bottom w:val="none" w:sz="0" w:space="0" w:color="auto"/>
            <w:right w:val="none" w:sz="0" w:space="0" w:color="auto"/>
          </w:divBdr>
          <w:divsChild>
            <w:div w:id="985162022">
              <w:marLeft w:val="0"/>
              <w:marRight w:val="0"/>
              <w:marTop w:val="0"/>
              <w:marBottom w:val="0"/>
              <w:divBdr>
                <w:top w:val="none" w:sz="0" w:space="0" w:color="auto"/>
                <w:left w:val="none" w:sz="0" w:space="0" w:color="auto"/>
                <w:bottom w:val="none" w:sz="0" w:space="0" w:color="auto"/>
                <w:right w:val="none" w:sz="0" w:space="0" w:color="auto"/>
              </w:divBdr>
              <w:divsChild>
                <w:div w:id="211774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6289">
          <w:marLeft w:val="0"/>
          <w:marRight w:val="0"/>
          <w:marTop w:val="300"/>
          <w:marBottom w:val="0"/>
          <w:divBdr>
            <w:top w:val="none" w:sz="0" w:space="0" w:color="auto"/>
            <w:left w:val="none" w:sz="0" w:space="0" w:color="auto"/>
            <w:bottom w:val="none" w:sz="0" w:space="0" w:color="auto"/>
            <w:right w:val="none" w:sz="0" w:space="0" w:color="auto"/>
          </w:divBdr>
          <w:divsChild>
            <w:div w:id="1694838720">
              <w:marLeft w:val="0"/>
              <w:marRight w:val="0"/>
              <w:marTop w:val="0"/>
              <w:marBottom w:val="0"/>
              <w:divBdr>
                <w:top w:val="none" w:sz="0" w:space="0" w:color="auto"/>
                <w:left w:val="none" w:sz="0" w:space="0" w:color="auto"/>
                <w:bottom w:val="none" w:sz="0" w:space="0" w:color="auto"/>
                <w:right w:val="none" w:sz="0" w:space="0" w:color="auto"/>
              </w:divBdr>
              <w:divsChild>
                <w:div w:id="202809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932610">
      <w:bodyDiv w:val="1"/>
      <w:marLeft w:val="0"/>
      <w:marRight w:val="0"/>
      <w:marTop w:val="0"/>
      <w:marBottom w:val="0"/>
      <w:divBdr>
        <w:top w:val="none" w:sz="0" w:space="0" w:color="auto"/>
        <w:left w:val="none" w:sz="0" w:space="0" w:color="auto"/>
        <w:bottom w:val="none" w:sz="0" w:space="0" w:color="auto"/>
        <w:right w:val="none" w:sz="0" w:space="0" w:color="auto"/>
      </w:divBdr>
      <w:divsChild>
        <w:div w:id="1388333360">
          <w:marLeft w:val="0"/>
          <w:marRight w:val="0"/>
          <w:marTop w:val="0"/>
          <w:marBottom w:val="0"/>
          <w:divBdr>
            <w:top w:val="none" w:sz="0" w:space="0" w:color="auto"/>
            <w:left w:val="none" w:sz="0" w:space="0" w:color="auto"/>
            <w:bottom w:val="none" w:sz="0" w:space="0" w:color="auto"/>
            <w:right w:val="none" w:sz="0" w:space="0" w:color="auto"/>
          </w:divBdr>
        </w:div>
        <w:div w:id="596253568">
          <w:marLeft w:val="0"/>
          <w:marRight w:val="0"/>
          <w:marTop w:val="0"/>
          <w:marBottom w:val="0"/>
          <w:divBdr>
            <w:top w:val="none" w:sz="0" w:space="0" w:color="auto"/>
            <w:left w:val="none" w:sz="0" w:space="0" w:color="auto"/>
            <w:bottom w:val="none" w:sz="0" w:space="0" w:color="auto"/>
            <w:right w:val="none" w:sz="0" w:space="0" w:color="auto"/>
          </w:divBdr>
          <w:divsChild>
            <w:div w:id="1703630822">
              <w:marLeft w:val="0"/>
              <w:marRight w:val="0"/>
              <w:marTop w:val="0"/>
              <w:marBottom w:val="0"/>
              <w:divBdr>
                <w:top w:val="none" w:sz="0" w:space="0" w:color="auto"/>
                <w:left w:val="none" w:sz="0" w:space="0" w:color="auto"/>
                <w:bottom w:val="none" w:sz="0" w:space="0" w:color="auto"/>
                <w:right w:val="none" w:sz="0" w:space="0" w:color="auto"/>
              </w:divBdr>
            </w:div>
          </w:divsChild>
        </w:div>
        <w:div w:id="346757170">
          <w:marLeft w:val="0"/>
          <w:marRight w:val="0"/>
          <w:marTop w:val="0"/>
          <w:marBottom w:val="0"/>
          <w:divBdr>
            <w:top w:val="none" w:sz="0" w:space="0" w:color="auto"/>
            <w:left w:val="none" w:sz="0" w:space="0" w:color="auto"/>
            <w:bottom w:val="none" w:sz="0" w:space="0" w:color="auto"/>
            <w:right w:val="none" w:sz="0" w:space="0" w:color="auto"/>
          </w:divBdr>
        </w:div>
        <w:div w:id="267740025">
          <w:marLeft w:val="0"/>
          <w:marRight w:val="0"/>
          <w:marTop w:val="0"/>
          <w:marBottom w:val="0"/>
          <w:divBdr>
            <w:top w:val="none" w:sz="0" w:space="0" w:color="auto"/>
            <w:left w:val="none" w:sz="0" w:space="0" w:color="auto"/>
            <w:bottom w:val="none" w:sz="0" w:space="0" w:color="auto"/>
            <w:right w:val="none" w:sz="0" w:space="0" w:color="auto"/>
          </w:divBdr>
          <w:divsChild>
            <w:div w:id="1041636581">
              <w:marLeft w:val="0"/>
              <w:marRight w:val="0"/>
              <w:marTop w:val="0"/>
              <w:marBottom w:val="0"/>
              <w:divBdr>
                <w:top w:val="none" w:sz="0" w:space="0" w:color="auto"/>
                <w:left w:val="none" w:sz="0" w:space="0" w:color="auto"/>
                <w:bottom w:val="none" w:sz="0" w:space="0" w:color="auto"/>
                <w:right w:val="none" w:sz="0" w:space="0" w:color="auto"/>
              </w:divBdr>
            </w:div>
          </w:divsChild>
        </w:div>
        <w:div w:id="843789987">
          <w:marLeft w:val="0"/>
          <w:marRight w:val="0"/>
          <w:marTop w:val="0"/>
          <w:marBottom w:val="0"/>
          <w:divBdr>
            <w:top w:val="none" w:sz="0" w:space="0" w:color="auto"/>
            <w:left w:val="none" w:sz="0" w:space="0" w:color="auto"/>
            <w:bottom w:val="none" w:sz="0" w:space="0" w:color="auto"/>
            <w:right w:val="none" w:sz="0" w:space="0" w:color="auto"/>
          </w:divBdr>
        </w:div>
        <w:div w:id="1320159464">
          <w:marLeft w:val="0"/>
          <w:marRight w:val="0"/>
          <w:marTop w:val="0"/>
          <w:marBottom w:val="0"/>
          <w:divBdr>
            <w:top w:val="none" w:sz="0" w:space="0" w:color="auto"/>
            <w:left w:val="none" w:sz="0" w:space="0" w:color="auto"/>
            <w:bottom w:val="none" w:sz="0" w:space="0" w:color="auto"/>
            <w:right w:val="none" w:sz="0" w:space="0" w:color="auto"/>
          </w:divBdr>
          <w:divsChild>
            <w:div w:id="381366341">
              <w:marLeft w:val="0"/>
              <w:marRight w:val="0"/>
              <w:marTop w:val="0"/>
              <w:marBottom w:val="0"/>
              <w:divBdr>
                <w:top w:val="none" w:sz="0" w:space="0" w:color="auto"/>
                <w:left w:val="none" w:sz="0" w:space="0" w:color="auto"/>
                <w:bottom w:val="none" w:sz="0" w:space="0" w:color="auto"/>
                <w:right w:val="none" w:sz="0" w:space="0" w:color="auto"/>
              </w:divBdr>
            </w:div>
          </w:divsChild>
        </w:div>
        <w:div w:id="760948425">
          <w:marLeft w:val="0"/>
          <w:marRight w:val="0"/>
          <w:marTop w:val="0"/>
          <w:marBottom w:val="0"/>
          <w:divBdr>
            <w:top w:val="none" w:sz="0" w:space="0" w:color="auto"/>
            <w:left w:val="none" w:sz="0" w:space="0" w:color="auto"/>
            <w:bottom w:val="none" w:sz="0" w:space="0" w:color="auto"/>
            <w:right w:val="none" w:sz="0" w:space="0" w:color="auto"/>
          </w:divBdr>
        </w:div>
        <w:div w:id="321540943">
          <w:marLeft w:val="0"/>
          <w:marRight w:val="0"/>
          <w:marTop w:val="0"/>
          <w:marBottom w:val="0"/>
          <w:divBdr>
            <w:top w:val="none" w:sz="0" w:space="0" w:color="auto"/>
            <w:left w:val="none" w:sz="0" w:space="0" w:color="auto"/>
            <w:bottom w:val="none" w:sz="0" w:space="0" w:color="auto"/>
            <w:right w:val="none" w:sz="0" w:space="0" w:color="auto"/>
          </w:divBdr>
          <w:divsChild>
            <w:div w:id="2058509973">
              <w:marLeft w:val="0"/>
              <w:marRight w:val="0"/>
              <w:marTop w:val="0"/>
              <w:marBottom w:val="0"/>
              <w:divBdr>
                <w:top w:val="none" w:sz="0" w:space="0" w:color="auto"/>
                <w:left w:val="none" w:sz="0" w:space="0" w:color="auto"/>
                <w:bottom w:val="none" w:sz="0" w:space="0" w:color="auto"/>
                <w:right w:val="none" w:sz="0" w:space="0" w:color="auto"/>
              </w:divBdr>
            </w:div>
          </w:divsChild>
        </w:div>
        <w:div w:id="548077988">
          <w:marLeft w:val="0"/>
          <w:marRight w:val="0"/>
          <w:marTop w:val="0"/>
          <w:marBottom w:val="0"/>
          <w:divBdr>
            <w:top w:val="none" w:sz="0" w:space="0" w:color="auto"/>
            <w:left w:val="none" w:sz="0" w:space="0" w:color="auto"/>
            <w:bottom w:val="none" w:sz="0" w:space="0" w:color="auto"/>
            <w:right w:val="none" w:sz="0" w:space="0" w:color="auto"/>
          </w:divBdr>
        </w:div>
        <w:div w:id="684594313">
          <w:marLeft w:val="0"/>
          <w:marRight w:val="0"/>
          <w:marTop w:val="0"/>
          <w:marBottom w:val="0"/>
          <w:divBdr>
            <w:top w:val="none" w:sz="0" w:space="0" w:color="auto"/>
            <w:left w:val="none" w:sz="0" w:space="0" w:color="auto"/>
            <w:bottom w:val="none" w:sz="0" w:space="0" w:color="auto"/>
            <w:right w:val="none" w:sz="0" w:space="0" w:color="auto"/>
          </w:divBdr>
          <w:divsChild>
            <w:div w:id="1885369690">
              <w:marLeft w:val="0"/>
              <w:marRight w:val="0"/>
              <w:marTop w:val="0"/>
              <w:marBottom w:val="0"/>
              <w:divBdr>
                <w:top w:val="none" w:sz="0" w:space="0" w:color="auto"/>
                <w:left w:val="none" w:sz="0" w:space="0" w:color="auto"/>
                <w:bottom w:val="none" w:sz="0" w:space="0" w:color="auto"/>
                <w:right w:val="none" w:sz="0" w:space="0" w:color="auto"/>
              </w:divBdr>
            </w:div>
          </w:divsChild>
        </w:div>
        <w:div w:id="1375813895">
          <w:marLeft w:val="0"/>
          <w:marRight w:val="0"/>
          <w:marTop w:val="0"/>
          <w:marBottom w:val="0"/>
          <w:divBdr>
            <w:top w:val="none" w:sz="0" w:space="0" w:color="auto"/>
            <w:left w:val="none" w:sz="0" w:space="0" w:color="auto"/>
            <w:bottom w:val="none" w:sz="0" w:space="0" w:color="auto"/>
            <w:right w:val="none" w:sz="0" w:space="0" w:color="auto"/>
          </w:divBdr>
        </w:div>
        <w:div w:id="81146630">
          <w:marLeft w:val="0"/>
          <w:marRight w:val="0"/>
          <w:marTop w:val="0"/>
          <w:marBottom w:val="0"/>
          <w:divBdr>
            <w:top w:val="none" w:sz="0" w:space="0" w:color="auto"/>
            <w:left w:val="none" w:sz="0" w:space="0" w:color="auto"/>
            <w:bottom w:val="none" w:sz="0" w:space="0" w:color="auto"/>
            <w:right w:val="none" w:sz="0" w:space="0" w:color="auto"/>
          </w:divBdr>
          <w:divsChild>
            <w:div w:id="1411270975">
              <w:marLeft w:val="0"/>
              <w:marRight w:val="0"/>
              <w:marTop w:val="0"/>
              <w:marBottom w:val="0"/>
              <w:divBdr>
                <w:top w:val="none" w:sz="0" w:space="0" w:color="auto"/>
                <w:left w:val="none" w:sz="0" w:space="0" w:color="auto"/>
                <w:bottom w:val="none" w:sz="0" w:space="0" w:color="auto"/>
                <w:right w:val="none" w:sz="0" w:space="0" w:color="auto"/>
              </w:divBdr>
            </w:div>
          </w:divsChild>
        </w:div>
        <w:div w:id="10111802">
          <w:marLeft w:val="0"/>
          <w:marRight w:val="0"/>
          <w:marTop w:val="0"/>
          <w:marBottom w:val="0"/>
          <w:divBdr>
            <w:top w:val="none" w:sz="0" w:space="0" w:color="auto"/>
            <w:left w:val="none" w:sz="0" w:space="0" w:color="auto"/>
            <w:bottom w:val="none" w:sz="0" w:space="0" w:color="auto"/>
            <w:right w:val="none" w:sz="0" w:space="0" w:color="auto"/>
          </w:divBdr>
        </w:div>
        <w:div w:id="1474525289">
          <w:marLeft w:val="0"/>
          <w:marRight w:val="0"/>
          <w:marTop w:val="0"/>
          <w:marBottom w:val="0"/>
          <w:divBdr>
            <w:top w:val="none" w:sz="0" w:space="0" w:color="auto"/>
            <w:left w:val="none" w:sz="0" w:space="0" w:color="auto"/>
            <w:bottom w:val="none" w:sz="0" w:space="0" w:color="auto"/>
            <w:right w:val="none" w:sz="0" w:space="0" w:color="auto"/>
          </w:divBdr>
          <w:divsChild>
            <w:div w:id="81419233">
              <w:marLeft w:val="0"/>
              <w:marRight w:val="0"/>
              <w:marTop w:val="0"/>
              <w:marBottom w:val="0"/>
              <w:divBdr>
                <w:top w:val="none" w:sz="0" w:space="0" w:color="auto"/>
                <w:left w:val="none" w:sz="0" w:space="0" w:color="auto"/>
                <w:bottom w:val="none" w:sz="0" w:space="0" w:color="auto"/>
                <w:right w:val="none" w:sz="0" w:space="0" w:color="auto"/>
              </w:divBdr>
            </w:div>
          </w:divsChild>
        </w:div>
        <w:div w:id="1878080822">
          <w:marLeft w:val="0"/>
          <w:marRight w:val="0"/>
          <w:marTop w:val="300"/>
          <w:marBottom w:val="0"/>
          <w:divBdr>
            <w:top w:val="none" w:sz="0" w:space="0" w:color="auto"/>
            <w:left w:val="none" w:sz="0" w:space="0" w:color="auto"/>
            <w:bottom w:val="none" w:sz="0" w:space="0" w:color="auto"/>
            <w:right w:val="none" w:sz="0" w:space="0" w:color="auto"/>
          </w:divBdr>
          <w:divsChild>
            <w:div w:id="1674141208">
              <w:marLeft w:val="0"/>
              <w:marRight w:val="0"/>
              <w:marTop w:val="0"/>
              <w:marBottom w:val="0"/>
              <w:divBdr>
                <w:top w:val="none" w:sz="0" w:space="0" w:color="auto"/>
                <w:left w:val="none" w:sz="0" w:space="0" w:color="auto"/>
                <w:bottom w:val="none" w:sz="0" w:space="0" w:color="auto"/>
                <w:right w:val="none" w:sz="0" w:space="0" w:color="auto"/>
              </w:divBdr>
              <w:divsChild>
                <w:div w:id="18548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08706">
          <w:marLeft w:val="0"/>
          <w:marRight w:val="0"/>
          <w:marTop w:val="300"/>
          <w:marBottom w:val="0"/>
          <w:divBdr>
            <w:top w:val="none" w:sz="0" w:space="0" w:color="auto"/>
            <w:left w:val="none" w:sz="0" w:space="0" w:color="auto"/>
            <w:bottom w:val="none" w:sz="0" w:space="0" w:color="auto"/>
            <w:right w:val="none" w:sz="0" w:space="0" w:color="auto"/>
          </w:divBdr>
          <w:divsChild>
            <w:div w:id="1129057770">
              <w:marLeft w:val="0"/>
              <w:marRight w:val="0"/>
              <w:marTop w:val="0"/>
              <w:marBottom w:val="0"/>
              <w:divBdr>
                <w:top w:val="none" w:sz="0" w:space="0" w:color="auto"/>
                <w:left w:val="none" w:sz="0" w:space="0" w:color="auto"/>
                <w:bottom w:val="none" w:sz="0" w:space="0" w:color="auto"/>
                <w:right w:val="none" w:sz="0" w:space="0" w:color="auto"/>
              </w:divBdr>
              <w:divsChild>
                <w:div w:id="13811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82986">
          <w:marLeft w:val="0"/>
          <w:marRight w:val="0"/>
          <w:marTop w:val="300"/>
          <w:marBottom w:val="0"/>
          <w:divBdr>
            <w:top w:val="none" w:sz="0" w:space="0" w:color="auto"/>
            <w:left w:val="none" w:sz="0" w:space="0" w:color="auto"/>
            <w:bottom w:val="none" w:sz="0" w:space="0" w:color="auto"/>
            <w:right w:val="none" w:sz="0" w:space="0" w:color="auto"/>
          </w:divBdr>
          <w:divsChild>
            <w:div w:id="1434091388">
              <w:marLeft w:val="0"/>
              <w:marRight w:val="0"/>
              <w:marTop w:val="0"/>
              <w:marBottom w:val="0"/>
              <w:divBdr>
                <w:top w:val="none" w:sz="0" w:space="0" w:color="auto"/>
                <w:left w:val="none" w:sz="0" w:space="0" w:color="auto"/>
                <w:bottom w:val="none" w:sz="0" w:space="0" w:color="auto"/>
                <w:right w:val="none" w:sz="0" w:space="0" w:color="auto"/>
              </w:divBdr>
              <w:divsChild>
                <w:div w:id="767191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207767">
          <w:marLeft w:val="0"/>
          <w:marRight w:val="0"/>
          <w:marTop w:val="300"/>
          <w:marBottom w:val="0"/>
          <w:divBdr>
            <w:top w:val="none" w:sz="0" w:space="0" w:color="auto"/>
            <w:left w:val="none" w:sz="0" w:space="0" w:color="auto"/>
            <w:bottom w:val="none" w:sz="0" w:space="0" w:color="auto"/>
            <w:right w:val="none" w:sz="0" w:space="0" w:color="auto"/>
          </w:divBdr>
          <w:divsChild>
            <w:div w:id="1781728197">
              <w:marLeft w:val="0"/>
              <w:marRight w:val="0"/>
              <w:marTop w:val="0"/>
              <w:marBottom w:val="0"/>
              <w:divBdr>
                <w:top w:val="none" w:sz="0" w:space="0" w:color="auto"/>
                <w:left w:val="none" w:sz="0" w:space="0" w:color="auto"/>
                <w:bottom w:val="none" w:sz="0" w:space="0" w:color="auto"/>
                <w:right w:val="none" w:sz="0" w:space="0" w:color="auto"/>
              </w:divBdr>
              <w:divsChild>
                <w:div w:id="170551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194625">
      <w:bodyDiv w:val="1"/>
      <w:marLeft w:val="0"/>
      <w:marRight w:val="0"/>
      <w:marTop w:val="0"/>
      <w:marBottom w:val="0"/>
      <w:divBdr>
        <w:top w:val="none" w:sz="0" w:space="0" w:color="auto"/>
        <w:left w:val="none" w:sz="0" w:space="0" w:color="auto"/>
        <w:bottom w:val="none" w:sz="0" w:space="0" w:color="auto"/>
        <w:right w:val="none" w:sz="0" w:space="0" w:color="auto"/>
      </w:divBdr>
      <w:divsChild>
        <w:div w:id="1783065352">
          <w:marLeft w:val="0"/>
          <w:marRight w:val="0"/>
          <w:marTop w:val="0"/>
          <w:marBottom w:val="0"/>
          <w:divBdr>
            <w:top w:val="none" w:sz="0" w:space="0" w:color="auto"/>
            <w:left w:val="none" w:sz="0" w:space="0" w:color="auto"/>
            <w:bottom w:val="none" w:sz="0" w:space="0" w:color="auto"/>
            <w:right w:val="none" w:sz="0" w:space="0" w:color="auto"/>
          </w:divBdr>
          <w:divsChild>
            <w:div w:id="387580624">
              <w:marLeft w:val="0"/>
              <w:marRight w:val="0"/>
              <w:marTop w:val="0"/>
              <w:marBottom w:val="0"/>
              <w:divBdr>
                <w:top w:val="none" w:sz="0" w:space="0" w:color="auto"/>
                <w:left w:val="none" w:sz="0" w:space="0" w:color="auto"/>
                <w:bottom w:val="none" w:sz="0" w:space="0" w:color="auto"/>
                <w:right w:val="none" w:sz="0" w:space="0" w:color="auto"/>
              </w:divBdr>
            </w:div>
          </w:divsChild>
        </w:div>
        <w:div w:id="1208567526">
          <w:marLeft w:val="0"/>
          <w:marRight w:val="0"/>
          <w:marTop w:val="0"/>
          <w:marBottom w:val="0"/>
          <w:divBdr>
            <w:top w:val="none" w:sz="0" w:space="0" w:color="auto"/>
            <w:left w:val="none" w:sz="0" w:space="0" w:color="auto"/>
            <w:bottom w:val="none" w:sz="0" w:space="0" w:color="auto"/>
            <w:right w:val="none" w:sz="0" w:space="0" w:color="auto"/>
          </w:divBdr>
        </w:div>
        <w:div w:id="1375035687">
          <w:marLeft w:val="0"/>
          <w:marRight w:val="0"/>
          <w:marTop w:val="0"/>
          <w:marBottom w:val="0"/>
          <w:divBdr>
            <w:top w:val="none" w:sz="0" w:space="0" w:color="auto"/>
            <w:left w:val="none" w:sz="0" w:space="0" w:color="auto"/>
            <w:bottom w:val="none" w:sz="0" w:space="0" w:color="auto"/>
            <w:right w:val="none" w:sz="0" w:space="0" w:color="auto"/>
          </w:divBdr>
          <w:divsChild>
            <w:div w:id="153842528">
              <w:marLeft w:val="0"/>
              <w:marRight w:val="0"/>
              <w:marTop w:val="0"/>
              <w:marBottom w:val="0"/>
              <w:divBdr>
                <w:top w:val="none" w:sz="0" w:space="0" w:color="auto"/>
                <w:left w:val="none" w:sz="0" w:space="0" w:color="auto"/>
                <w:bottom w:val="none" w:sz="0" w:space="0" w:color="auto"/>
                <w:right w:val="none" w:sz="0" w:space="0" w:color="auto"/>
              </w:divBdr>
            </w:div>
          </w:divsChild>
        </w:div>
        <w:div w:id="1152213367">
          <w:marLeft w:val="0"/>
          <w:marRight w:val="0"/>
          <w:marTop w:val="0"/>
          <w:marBottom w:val="0"/>
          <w:divBdr>
            <w:top w:val="none" w:sz="0" w:space="0" w:color="auto"/>
            <w:left w:val="none" w:sz="0" w:space="0" w:color="auto"/>
            <w:bottom w:val="none" w:sz="0" w:space="0" w:color="auto"/>
            <w:right w:val="none" w:sz="0" w:space="0" w:color="auto"/>
          </w:divBdr>
        </w:div>
        <w:div w:id="895120379">
          <w:marLeft w:val="0"/>
          <w:marRight w:val="0"/>
          <w:marTop w:val="0"/>
          <w:marBottom w:val="0"/>
          <w:divBdr>
            <w:top w:val="none" w:sz="0" w:space="0" w:color="auto"/>
            <w:left w:val="none" w:sz="0" w:space="0" w:color="auto"/>
            <w:bottom w:val="none" w:sz="0" w:space="0" w:color="auto"/>
            <w:right w:val="none" w:sz="0" w:space="0" w:color="auto"/>
          </w:divBdr>
          <w:divsChild>
            <w:div w:id="766271209">
              <w:marLeft w:val="0"/>
              <w:marRight w:val="0"/>
              <w:marTop w:val="0"/>
              <w:marBottom w:val="0"/>
              <w:divBdr>
                <w:top w:val="none" w:sz="0" w:space="0" w:color="auto"/>
                <w:left w:val="none" w:sz="0" w:space="0" w:color="auto"/>
                <w:bottom w:val="none" w:sz="0" w:space="0" w:color="auto"/>
                <w:right w:val="none" w:sz="0" w:space="0" w:color="auto"/>
              </w:divBdr>
            </w:div>
          </w:divsChild>
        </w:div>
        <w:div w:id="213808260">
          <w:marLeft w:val="0"/>
          <w:marRight w:val="0"/>
          <w:marTop w:val="0"/>
          <w:marBottom w:val="0"/>
          <w:divBdr>
            <w:top w:val="none" w:sz="0" w:space="0" w:color="auto"/>
            <w:left w:val="none" w:sz="0" w:space="0" w:color="auto"/>
            <w:bottom w:val="none" w:sz="0" w:space="0" w:color="auto"/>
            <w:right w:val="none" w:sz="0" w:space="0" w:color="auto"/>
          </w:divBdr>
        </w:div>
        <w:div w:id="55591905">
          <w:marLeft w:val="0"/>
          <w:marRight w:val="0"/>
          <w:marTop w:val="0"/>
          <w:marBottom w:val="0"/>
          <w:divBdr>
            <w:top w:val="none" w:sz="0" w:space="0" w:color="auto"/>
            <w:left w:val="none" w:sz="0" w:space="0" w:color="auto"/>
            <w:bottom w:val="none" w:sz="0" w:space="0" w:color="auto"/>
            <w:right w:val="none" w:sz="0" w:space="0" w:color="auto"/>
          </w:divBdr>
          <w:divsChild>
            <w:div w:id="308166851">
              <w:marLeft w:val="0"/>
              <w:marRight w:val="0"/>
              <w:marTop w:val="0"/>
              <w:marBottom w:val="0"/>
              <w:divBdr>
                <w:top w:val="none" w:sz="0" w:space="0" w:color="auto"/>
                <w:left w:val="none" w:sz="0" w:space="0" w:color="auto"/>
                <w:bottom w:val="none" w:sz="0" w:space="0" w:color="auto"/>
                <w:right w:val="none" w:sz="0" w:space="0" w:color="auto"/>
              </w:divBdr>
            </w:div>
          </w:divsChild>
        </w:div>
        <w:div w:id="976303150">
          <w:marLeft w:val="0"/>
          <w:marRight w:val="0"/>
          <w:marTop w:val="0"/>
          <w:marBottom w:val="0"/>
          <w:divBdr>
            <w:top w:val="none" w:sz="0" w:space="0" w:color="auto"/>
            <w:left w:val="none" w:sz="0" w:space="0" w:color="auto"/>
            <w:bottom w:val="none" w:sz="0" w:space="0" w:color="auto"/>
            <w:right w:val="none" w:sz="0" w:space="0" w:color="auto"/>
          </w:divBdr>
        </w:div>
        <w:div w:id="1612933751">
          <w:marLeft w:val="0"/>
          <w:marRight w:val="0"/>
          <w:marTop w:val="0"/>
          <w:marBottom w:val="0"/>
          <w:divBdr>
            <w:top w:val="none" w:sz="0" w:space="0" w:color="auto"/>
            <w:left w:val="none" w:sz="0" w:space="0" w:color="auto"/>
            <w:bottom w:val="none" w:sz="0" w:space="0" w:color="auto"/>
            <w:right w:val="none" w:sz="0" w:space="0" w:color="auto"/>
          </w:divBdr>
          <w:divsChild>
            <w:div w:id="1348099952">
              <w:marLeft w:val="0"/>
              <w:marRight w:val="0"/>
              <w:marTop w:val="0"/>
              <w:marBottom w:val="0"/>
              <w:divBdr>
                <w:top w:val="none" w:sz="0" w:space="0" w:color="auto"/>
                <w:left w:val="none" w:sz="0" w:space="0" w:color="auto"/>
                <w:bottom w:val="none" w:sz="0" w:space="0" w:color="auto"/>
                <w:right w:val="none" w:sz="0" w:space="0" w:color="auto"/>
              </w:divBdr>
            </w:div>
          </w:divsChild>
        </w:div>
        <w:div w:id="2145003596">
          <w:marLeft w:val="0"/>
          <w:marRight w:val="0"/>
          <w:marTop w:val="0"/>
          <w:marBottom w:val="0"/>
          <w:divBdr>
            <w:top w:val="none" w:sz="0" w:space="0" w:color="auto"/>
            <w:left w:val="none" w:sz="0" w:space="0" w:color="auto"/>
            <w:bottom w:val="none" w:sz="0" w:space="0" w:color="auto"/>
            <w:right w:val="none" w:sz="0" w:space="0" w:color="auto"/>
          </w:divBdr>
        </w:div>
        <w:div w:id="1258443527">
          <w:marLeft w:val="0"/>
          <w:marRight w:val="0"/>
          <w:marTop w:val="0"/>
          <w:marBottom w:val="0"/>
          <w:divBdr>
            <w:top w:val="none" w:sz="0" w:space="0" w:color="auto"/>
            <w:left w:val="none" w:sz="0" w:space="0" w:color="auto"/>
            <w:bottom w:val="none" w:sz="0" w:space="0" w:color="auto"/>
            <w:right w:val="none" w:sz="0" w:space="0" w:color="auto"/>
          </w:divBdr>
          <w:divsChild>
            <w:div w:id="1884906148">
              <w:marLeft w:val="0"/>
              <w:marRight w:val="0"/>
              <w:marTop w:val="0"/>
              <w:marBottom w:val="0"/>
              <w:divBdr>
                <w:top w:val="none" w:sz="0" w:space="0" w:color="auto"/>
                <w:left w:val="none" w:sz="0" w:space="0" w:color="auto"/>
                <w:bottom w:val="none" w:sz="0" w:space="0" w:color="auto"/>
                <w:right w:val="none" w:sz="0" w:space="0" w:color="auto"/>
              </w:divBdr>
            </w:div>
          </w:divsChild>
        </w:div>
        <w:div w:id="1634407271">
          <w:marLeft w:val="0"/>
          <w:marRight w:val="0"/>
          <w:marTop w:val="0"/>
          <w:marBottom w:val="0"/>
          <w:divBdr>
            <w:top w:val="none" w:sz="0" w:space="0" w:color="auto"/>
            <w:left w:val="none" w:sz="0" w:space="0" w:color="auto"/>
            <w:bottom w:val="none" w:sz="0" w:space="0" w:color="auto"/>
            <w:right w:val="none" w:sz="0" w:space="0" w:color="auto"/>
          </w:divBdr>
        </w:div>
        <w:div w:id="1713456153">
          <w:marLeft w:val="0"/>
          <w:marRight w:val="0"/>
          <w:marTop w:val="0"/>
          <w:marBottom w:val="0"/>
          <w:divBdr>
            <w:top w:val="none" w:sz="0" w:space="0" w:color="auto"/>
            <w:left w:val="none" w:sz="0" w:space="0" w:color="auto"/>
            <w:bottom w:val="none" w:sz="0" w:space="0" w:color="auto"/>
            <w:right w:val="none" w:sz="0" w:space="0" w:color="auto"/>
          </w:divBdr>
          <w:divsChild>
            <w:div w:id="1594968085">
              <w:marLeft w:val="0"/>
              <w:marRight w:val="0"/>
              <w:marTop w:val="0"/>
              <w:marBottom w:val="0"/>
              <w:divBdr>
                <w:top w:val="none" w:sz="0" w:space="0" w:color="auto"/>
                <w:left w:val="none" w:sz="0" w:space="0" w:color="auto"/>
                <w:bottom w:val="none" w:sz="0" w:space="0" w:color="auto"/>
                <w:right w:val="none" w:sz="0" w:space="0" w:color="auto"/>
              </w:divBdr>
            </w:div>
          </w:divsChild>
        </w:div>
        <w:div w:id="816533043">
          <w:marLeft w:val="0"/>
          <w:marRight w:val="0"/>
          <w:marTop w:val="300"/>
          <w:marBottom w:val="0"/>
          <w:divBdr>
            <w:top w:val="none" w:sz="0" w:space="0" w:color="auto"/>
            <w:left w:val="none" w:sz="0" w:space="0" w:color="auto"/>
            <w:bottom w:val="none" w:sz="0" w:space="0" w:color="auto"/>
            <w:right w:val="none" w:sz="0" w:space="0" w:color="auto"/>
          </w:divBdr>
          <w:divsChild>
            <w:div w:id="820773342">
              <w:marLeft w:val="0"/>
              <w:marRight w:val="0"/>
              <w:marTop w:val="0"/>
              <w:marBottom w:val="0"/>
              <w:divBdr>
                <w:top w:val="none" w:sz="0" w:space="0" w:color="auto"/>
                <w:left w:val="none" w:sz="0" w:space="0" w:color="auto"/>
                <w:bottom w:val="none" w:sz="0" w:space="0" w:color="auto"/>
                <w:right w:val="none" w:sz="0" w:space="0" w:color="auto"/>
              </w:divBdr>
              <w:divsChild>
                <w:div w:id="295375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317">
          <w:marLeft w:val="0"/>
          <w:marRight w:val="0"/>
          <w:marTop w:val="300"/>
          <w:marBottom w:val="0"/>
          <w:divBdr>
            <w:top w:val="none" w:sz="0" w:space="0" w:color="auto"/>
            <w:left w:val="none" w:sz="0" w:space="0" w:color="auto"/>
            <w:bottom w:val="none" w:sz="0" w:space="0" w:color="auto"/>
            <w:right w:val="none" w:sz="0" w:space="0" w:color="auto"/>
          </w:divBdr>
          <w:divsChild>
            <w:div w:id="2137140174">
              <w:marLeft w:val="0"/>
              <w:marRight w:val="0"/>
              <w:marTop w:val="0"/>
              <w:marBottom w:val="0"/>
              <w:divBdr>
                <w:top w:val="none" w:sz="0" w:space="0" w:color="auto"/>
                <w:left w:val="none" w:sz="0" w:space="0" w:color="auto"/>
                <w:bottom w:val="none" w:sz="0" w:space="0" w:color="auto"/>
                <w:right w:val="none" w:sz="0" w:space="0" w:color="auto"/>
              </w:divBdr>
              <w:divsChild>
                <w:div w:id="74973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792488">
          <w:marLeft w:val="0"/>
          <w:marRight w:val="0"/>
          <w:marTop w:val="300"/>
          <w:marBottom w:val="0"/>
          <w:divBdr>
            <w:top w:val="none" w:sz="0" w:space="0" w:color="auto"/>
            <w:left w:val="none" w:sz="0" w:space="0" w:color="auto"/>
            <w:bottom w:val="none" w:sz="0" w:space="0" w:color="auto"/>
            <w:right w:val="none" w:sz="0" w:space="0" w:color="auto"/>
          </w:divBdr>
          <w:divsChild>
            <w:div w:id="688067501">
              <w:marLeft w:val="0"/>
              <w:marRight w:val="0"/>
              <w:marTop w:val="0"/>
              <w:marBottom w:val="0"/>
              <w:divBdr>
                <w:top w:val="none" w:sz="0" w:space="0" w:color="auto"/>
                <w:left w:val="none" w:sz="0" w:space="0" w:color="auto"/>
                <w:bottom w:val="none" w:sz="0" w:space="0" w:color="auto"/>
                <w:right w:val="none" w:sz="0" w:space="0" w:color="auto"/>
              </w:divBdr>
              <w:divsChild>
                <w:div w:id="100586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098745">
          <w:marLeft w:val="0"/>
          <w:marRight w:val="0"/>
          <w:marTop w:val="300"/>
          <w:marBottom w:val="0"/>
          <w:divBdr>
            <w:top w:val="none" w:sz="0" w:space="0" w:color="auto"/>
            <w:left w:val="none" w:sz="0" w:space="0" w:color="auto"/>
            <w:bottom w:val="none" w:sz="0" w:space="0" w:color="auto"/>
            <w:right w:val="none" w:sz="0" w:space="0" w:color="auto"/>
          </w:divBdr>
          <w:divsChild>
            <w:div w:id="1301109365">
              <w:marLeft w:val="0"/>
              <w:marRight w:val="0"/>
              <w:marTop w:val="0"/>
              <w:marBottom w:val="0"/>
              <w:divBdr>
                <w:top w:val="none" w:sz="0" w:space="0" w:color="auto"/>
                <w:left w:val="none" w:sz="0" w:space="0" w:color="auto"/>
                <w:bottom w:val="none" w:sz="0" w:space="0" w:color="auto"/>
                <w:right w:val="none" w:sz="0" w:space="0" w:color="auto"/>
              </w:divBdr>
              <w:divsChild>
                <w:div w:id="135472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787542">
      <w:bodyDiv w:val="1"/>
      <w:marLeft w:val="0"/>
      <w:marRight w:val="0"/>
      <w:marTop w:val="0"/>
      <w:marBottom w:val="0"/>
      <w:divBdr>
        <w:top w:val="none" w:sz="0" w:space="0" w:color="auto"/>
        <w:left w:val="none" w:sz="0" w:space="0" w:color="auto"/>
        <w:bottom w:val="none" w:sz="0" w:space="0" w:color="auto"/>
        <w:right w:val="none" w:sz="0" w:space="0" w:color="auto"/>
      </w:divBdr>
      <w:divsChild>
        <w:div w:id="335773110">
          <w:marLeft w:val="0"/>
          <w:marRight w:val="0"/>
          <w:marTop w:val="0"/>
          <w:marBottom w:val="0"/>
          <w:divBdr>
            <w:top w:val="none" w:sz="0" w:space="0" w:color="auto"/>
            <w:left w:val="none" w:sz="0" w:space="0" w:color="auto"/>
            <w:bottom w:val="none" w:sz="0" w:space="0" w:color="auto"/>
            <w:right w:val="none" w:sz="0" w:space="0" w:color="auto"/>
          </w:divBdr>
        </w:div>
        <w:div w:id="1929461661">
          <w:marLeft w:val="0"/>
          <w:marRight w:val="0"/>
          <w:marTop w:val="0"/>
          <w:marBottom w:val="0"/>
          <w:divBdr>
            <w:top w:val="none" w:sz="0" w:space="0" w:color="auto"/>
            <w:left w:val="none" w:sz="0" w:space="0" w:color="auto"/>
            <w:bottom w:val="none" w:sz="0" w:space="0" w:color="auto"/>
            <w:right w:val="none" w:sz="0" w:space="0" w:color="auto"/>
          </w:divBdr>
          <w:divsChild>
            <w:div w:id="1581909552">
              <w:marLeft w:val="0"/>
              <w:marRight w:val="0"/>
              <w:marTop w:val="0"/>
              <w:marBottom w:val="0"/>
              <w:divBdr>
                <w:top w:val="none" w:sz="0" w:space="0" w:color="auto"/>
                <w:left w:val="none" w:sz="0" w:space="0" w:color="auto"/>
                <w:bottom w:val="none" w:sz="0" w:space="0" w:color="auto"/>
                <w:right w:val="none" w:sz="0" w:space="0" w:color="auto"/>
              </w:divBdr>
            </w:div>
          </w:divsChild>
        </w:div>
        <w:div w:id="2079209235">
          <w:marLeft w:val="0"/>
          <w:marRight w:val="0"/>
          <w:marTop w:val="0"/>
          <w:marBottom w:val="0"/>
          <w:divBdr>
            <w:top w:val="none" w:sz="0" w:space="0" w:color="auto"/>
            <w:left w:val="none" w:sz="0" w:space="0" w:color="auto"/>
            <w:bottom w:val="none" w:sz="0" w:space="0" w:color="auto"/>
            <w:right w:val="none" w:sz="0" w:space="0" w:color="auto"/>
          </w:divBdr>
        </w:div>
        <w:div w:id="989210094">
          <w:marLeft w:val="0"/>
          <w:marRight w:val="0"/>
          <w:marTop w:val="0"/>
          <w:marBottom w:val="0"/>
          <w:divBdr>
            <w:top w:val="none" w:sz="0" w:space="0" w:color="auto"/>
            <w:left w:val="none" w:sz="0" w:space="0" w:color="auto"/>
            <w:bottom w:val="none" w:sz="0" w:space="0" w:color="auto"/>
            <w:right w:val="none" w:sz="0" w:space="0" w:color="auto"/>
          </w:divBdr>
          <w:divsChild>
            <w:div w:id="1604801373">
              <w:marLeft w:val="0"/>
              <w:marRight w:val="0"/>
              <w:marTop w:val="0"/>
              <w:marBottom w:val="0"/>
              <w:divBdr>
                <w:top w:val="none" w:sz="0" w:space="0" w:color="auto"/>
                <w:left w:val="none" w:sz="0" w:space="0" w:color="auto"/>
                <w:bottom w:val="none" w:sz="0" w:space="0" w:color="auto"/>
                <w:right w:val="none" w:sz="0" w:space="0" w:color="auto"/>
              </w:divBdr>
            </w:div>
          </w:divsChild>
        </w:div>
        <w:div w:id="1043217838">
          <w:marLeft w:val="0"/>
          <w:marRight w:val="0"/>
          <w:marTop w:val="0"/>
          <w:marBottom w:val="0"/>
          <w:divBdr>
            <w:top w:val="none" w:sz="0" w:space="0" w:color="auto"/>
            <w:left w:val="none" w:sz="0" w:space="0" w:color="auto"/>
            <w:bottom w:val="none" w:sz="0" w:space="0" w:color="auto"/>
            <w:right w:val="none" w:sz="0" w:space="0" w:color="auto"/>
          </w:divBdr>
        </w:div>
        <w:div w:id="470249143">
          <w:marLeft w:val="0"/>
          <w:marRight w:val="0"/>
          <w:marTop w:val="0"/>
          <w:marBottom w:val="0"/>
          <w:divBdr>
            <w:top w:val="none" w:sz="0" w:space="0" w:color="auto"/>
            <w:left w:val="none" w:sz="0" w:space="0" w:color="auto"/>
            <w:bottom w:val="none" w:sz="0" w:space="0" w:color="auto"/>
            <w:right w:val="none" w:sz="0" w:space="0" w:color="auto"/>
          </w:divBdr>
          <w:divsChild>
            <w:div w:id="1765299847">
              <w:marLeft w:val="0"/>
              <w:marRight w:val="0"/>
              <w:marTop w:val="0"/>
              <w:marBottom w:val="0"/>
              <w:divBdr>
                <w:top w:val="none" w:sz="0" w:space="0" w:color="auto"/>
                <w:left w:val="none" w:sz="0" w:space="0" w:color="auto"/>
                <w:bottom w:val="none" w:sz="0" w:space="0" w:color="auto"/>
                <w:right w:val="none" w:sz="0" w:space="0" w:color="auto"/>
              </w:divBdr>
            </w:div>
          </w:divsChild>
        </w:div>
        <w:div w:id="2039163600">
          <w:marLeft w:val="0"/>
          <w:marRight w:val="0"/>
          <w:marTop w:val="0"/>
          <w:marBottom w:val="0"/>
          <w:divBdr>
            <w:top w:val="none" w:sz="0" w:space="0" w:color="auto"/>
            <w:left w:val="none" w:sz="0" w:space="0" w:color="auto"/>
            <w:bottom w:val="none" w:sz="0" w:space="0" w:color="auto"/>
            <w:right w:val="none" w:sz="0" w:space="0" w:color="auto"/>
          </w:divBdr>
        </w:div>
        <w:div w:id="1252621810">
          <w:marLeft w:val="0"/>
          <w:marRight w:val="0"/>
          <w:marTop w:val="0"/>
          <w:marBottom w:val="0"/>
          <w:divBdr>
            <w:top w:val="none" w:sz="0" w:space="0" w:color="auto"/>
            <w:left w:val="none" w:sz="0" w:space="0" w:color="auto"/>
            <w:bottom w:val="none" w:sz="0" w:space="0" w:color="auto"/>
            <w:right w:val="none" w:sz="0" w:space="0" w:color="auto"/>
          </w:divBdr>
          <w:divsChild>
            <w:div w:id="1933512987">
              <w:marLeft w:val="0"/>
              <w:marRight w:val="0"/>
              <w:marTop w:val="0"/>
              <w:marBottom w:val="0"/>
              <w:divBdr>
                <w:top w:val="none" w:sz="0" w:space="0" w:color="auto"/>
                <w:left w:val="none" w:sz="0" w:space="0" w:color="auto"/>
                <w:bottom w:val="none" w:sz="0" w:space="0" w:color="auto"/>
                <w:right w:val="none" w:sz="0" w:space="0" w:color="auto"/>
              </w:divBdr>
            </w:div>
          </w:divsChild>
        </w:div>
        <w:div w:id="1712338137">
          <w:marLeft w:val="0"/>
          <w:marRight w:val="0"/>
          <w:marTop w:val="0"/>
          <w:marBottom w:val="0"/>
          <w:divBdr>
            <w:top w:val="none" w:sz="0" w:space="0" w:color="auto"/>
            <w:left w:val="none" w:sz="0" w:space="0" w:color="auto"/>
            <w:bottom w:val="none" w:sz="0" w:space="0" w:color="auto"/>
            <w:right w:val="none" w:sz="0" w:space="0" w:color="auto"/>
          </w:divBdr>
        </w:div>
        <w:div w:id="2121756274">
          <w:marLeft w:val="0"/>
          <w:marRight w:val="0"/>
          <w:marTop w:val="0"/>
          <w:marBottom w:val="0"/>
          <w:divBdr>
            <w:top w:val="none" w:sz="0" w:space="0" w:color="auto"/>
            <w:left w:val="none" w:sz="0" w:space="0" w:color="auto"/>
            <w:bottom w:val="none" w:sz="0" w:space="0" w:color="auto"/>
            <w:right w:val="none" w:sz="0" w:space="0" w:color="auto"/>
          </w:divBdr>
          <w:divsChild>
            <w:div w:id="297027502">
              <w:marLeft w:val="0"/>
              <w:marRight w:val="0"/>
              <w:marTop w:val="0"/>
              <w:marBottom w:val="0"/>
              <w:divBdr>
                <w:top w:val="none" w:sz="0" w:space="0" w:color="auto"/>
                <w:left w:val="none" w:sz="0" w:space="0" w:color="auto"/>
                <w:bottom w:val="none" w:sz="0" w:space="0" w:color="auto"/>
                <w:right w:val="none" w:sz="0" w:space="0" w:color="auto"/>
              </w:divBdr>
            </w:div>
          </w:divsChild>
        </w:div>
        <w:div w:id="764501018">
          <w:marLeft w:val="0"/>
          <w:marRight w:val="0"/>
          <w:marTop w:val="0"/>
          <w:marBottom w:val="0"/>
          <w:divBdr>
            <w:top w:val="none" w:sz="0" w:space="0" w:color="auto"/>
            <w:left w:val="none" w:sz="0" w:space="0" w:color="auto"/>
            <w:bottom w:val="none" w:sz="0" w:space="0" w:color="auto"/>
            <w:right w:val="none" w:sz="0" w:space="0" w:color="auto"/>
          </w:divBdr>
        </w:div>
        <w:div w:id="1848016040">
          <w:marLeft w:val="0"/>
          <w:marRight w:val="0"/>
          <w:marTop w:val="0"/>
          <w:marBottom w:val="0"/>
          <w:divBdr>
            <w:top w:val="none" w:sz="0" w:space="0" w:color="auto"/>
            <w:left w:val="none" w:sz="0" w:space="0" w:color="auto"/>
            <w:bottom w:val="none" w:sz="0" w:space="0" w:color="auto"/>
            <w:right w:val="none" w:sz="0" w:space="0" w:color="auto"/>
          </w:divBdr>
          <w:divsChild>
            <w:div w:id="2117602925">
              <w:marLeft w:val="0"/>
              <w:marRight w:val="0"/>
              <w:marTop w:val="0"/>
              <w:marBottom w:val="0"/>
              <w:divBdr>
                <w:top w:val="none" w:sz="0" w:space="0" w:color="auto"/>
                <w:left w:val="none" w:sz="0" w:space="0" w:color="auto"/>
                <w:bottom w:val="none" w:sz="0" w:space="0" w:color="auto"/>
                <w:right w:val="none" w:sz="0" w:space="0" w:color="auto"/>
              </w:divBdr>
            </w:div>
          </w:divsChild>
        </w:div>
        <w:div w:id="2025131468">
          <w:marLeft w:val="0"/>
          <w:marRight w:val="0"/>
          <w:marTop w:val="0"/>
          <w:marBottom w:val="0"/>
          <w:divBdr>
            <w:top w:val="none" w:sz="0" w:space="0" w:color="auto"/>
            <w:left w:val="none" w:sz="0" w:space="0" w:color="auto"/>
            <w:bottom w:val="none" w:sz="0" w:space="0" w:color="auto"/>
            <w:right w:val="none" w:sz="0" w:space="0" w:color="auto"/>
          </w:divBdr>
        </w:div>
        <w:div w:id="1684480128">
          <w:marLeft w:val="0"/>
          <w:marRight w:val="0"/>
          <w:marTop w:val="0"/>
          <w:marBottom w:val="0"/>
          <w:divBdr>
            <w:top w:val="none" w:sz="0" w:space="0" w:color="auto"/>
            <w:left w:val="none" w:sz="0" w:space="0" w:color="auto"/>
            <w:bottom w:val="none" w:sz="0" w:space="0" w:color="auto"/>
            <w:right w:val="none" w:sz="0" w:space="0" w:color="auto"/>
          </w:divBdr>
          <w:divsChild>
            <w:div w:id="1731266430">
              <w:marLeft w:val="0"/>
              <w:marRight w:val="0"/>
              <w:marTop w:val="0"/>
              <w:marBottom w:val="0"/>
              <w:divBdr>
                <w:top w:val="none" w:sz="0" w:space="0" w:color="auto"/>
                <w:left w:val="none" w:sz="0" w:space="0" w:color="auto"/>
                <w:bottom w:val="none" w:sz="0" w:space="0" w:color="auto"/>
                <w:right w:val="none" w:sz="0" w:space="0" w:color="auto"/>
              </w:divBdr>
            </w:div>
          </w:divsChild>
        </w:div>
        <w:div w:id="896547600">
          <w:marLeft w:val="0"/>
          <w:marRight w:val="0"/>
          <w:marTop w:val="300"/>
          <w:marBottom w:val="0"/>
          <w:divBdr>
            <w:top w:val="none" w:sz="0" w:space="0" w:color="auto"/>
            <w:left w:val="none" w:sz="0" w:space="0" w:color="auto"/>
            <w:bottom w:val="none" w:sz="0" w:space="0" w:color="auto"/>
            <w:right w:val="none" w:sz="0" w:space="0" w:color="auto"/>
          </w:divBdr>
          <w:divsChild>
            <w:div w:id="224803268">
              <w:marLeft w:val="0"/>
              <w:marRight w:val="0"/>
              <w:marTop w:val="0"/>
              <w:marBottom w:val="0"/>
              <w:divBdr>
                <w:top w:val="none" w:sz="0" w:space="0" w:color="auto"/>
                <w:left w:val="none" w:sz="0" w:space="0" w:color="auto"/>
                <w:bottom w:val="none" w:sz="0" w:space="0" w:color="auto"/>
                <w:right w:val="none" w:sz="0" w:space="0" w:color="auto"/>
              </w:divBdr>
              <w:divsChild>
                <w:div w:id="158907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453182">
          <w:marLeft w:val="0"/>
          <w:marRight w:val="0"/>
          <w:marTop w:val="300"/>
          <w:marBottom w:val="0"/>
          <w:divBdr>
            <w:top w:val="none" w:sz="0" w:space="0" w:color="auto"/>
            <w:left w:val="none" w:sz="0" w:space="0" w:color="auto"/>
            <w:bottom w:val="none" w:sz="0" w:space="0" w:color="auto"/>
            <w:right w:val="none" w:sz="0" w:space="0" w:color="auto"/>
          </w:divBdr>
          <w:divsChild>
            <w:div w:id="876091234">
              <w:marLeft w:val="0"/>
              <w:marRight w:val="0"/>
              <w:marTop w:val="0"/>
              <w:marBottom w:val="0"/>
              <w:divBdr>
                <w:top w:val="none" w:sz="0" w:space="0" w:color="auto"/>
                <w:left w:val="none" w:sz="0" w:space="0" w:color="auto"/>
                <w:bottom w:val="none" w:sz="0" w:space="0" w:color="auto"/>
                <w:right w:val="none" w:sz="0" w:space="0" w:color="auto"/>
              </w:divBdr>
              <w:divsChild>
                <w:div w:id="210699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8792">
          <w:marLeft w:val="0"/>
          <w:marRight w:val="0"/>
          <w:marTop w:val="300"/>
          <w:marBottom w:val="0"/>
          <w:divBdr>
            <w:top w:val="none" w:sz="0" w:space="0" w:color="auto"/>
            <w:left w:val="none" w:sz="0" w:space="0" w:color="auto"/>
            <w:bottom w:val="none" w:sz="0" w:space="0" w:color="auto"/>
            <w:right w:val="none" w:sz="0" w:space="0" w:color="auto"/>
          </w:divBdr>
          <w:divsChild>
            <w:div w:id="978612258">
              <w:marLeft w:val="0"/>
              <w:marRight w:val="0"/>
              <w:marTop w:val="0"/>
              <w:marBottom w:val="0"/>
              <w:divBdr>
                <w:top w:val="none" w:sz="0" w:space="0" w:color="auto"/>
                <w:left w:val="none" w:sz="0" w:space="0" w:color="auto"/>
                <w:bottom w:val="none" w:sz="0" w:space="0" w:color="auto"/>
                <w:right w:val="none" w:sz="0" w:space="0" w:color="auto"/>
              </w:divBdr>
              <w:divsChild>
                <w:div w:id="95829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398">
          <w:marLeft w:val="0"/>
          <w:marRight w:val="0"/>
          <w:marTop w:val="300"/>
          <w:marBottom w:val="0"/>
          <w:divBdr>
            <w:top w:val="none" w:sz="0" w:space="0" w:color="auto"/>
            <w:left w:val="none" w:sz="0" w:space="0" w:color="auto"/>
            <w:bottom w:val="none" w:sz="0" w:space="0" w:color="auto"/>
            <w:right w:val="none" w:sz="0" w:space="0" w:color="auto"/>
          </w:divBdr>
          <w:divsChild>
            <w:div w:id="1908028685">
              <w:marLeft w:val="0"/>
              <w:marRight w:val="0"/>
              <w:marTop w:val="0"/>
              <w:marBottom w:val="0"/>
              <w:divBdr>
                <w:top w:val="none" w:sz="0" w:space="0" w:color="auto"/>
                <w:left w:val="none" w:sz="0" w:space="0" w:color="auto"/>
                <w:bottom w:val="none" w:sz="0" w:space="0" w:color="auto"/>
                <w:right w:val="none" w:sz="0" w:space="0" w:color="auto"/>
              </w:divBdr>
              <w:divsChild>
                <w:div w:id="107073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4699">
      <w:bodyDiv w:val="1"/>
      <w:marLeft w:val="0"/>
      <w:marRight w:val="0"/>
      <w:marTop w:val="0"/>
      <w:marBottom w:val="0"/>
      <w:divBdr>
        <w:top w:val="none" w:sz="0" w:space="0" w:color="auto"/>
        <w:left w:val="none" w:sz="0" w:space="0" w:color="auto"/>
        <w:bottom w:val="none" w:sz="0" w:space="0" w:color="auto"/>
        <w:right w:val="none" w:sz="0" w:space="0" w:color="auto"/>
      </w:divBdr>
      <w:divsChild>
        <w:div w:id="10231769">
          <w:marLeft w:val="0"/>
          <w:marRight w:val="0"/>
          <w:marTop w:val="0"/>
          <w:marBottom w:val="0"/>
          <w:divBdr>
            <w:top w:val="none" w:sz="0" w:space="0" w:color="auto"/>
            <w:left w:val="none" w:sz="0" w:space="0" w:color="auto"/>
            <w:bottom w:val="none" w:sz="0" w:space="0" w:color="auto"/>
            <w:right w:val="none" w:sz="0" w:space="0" w:color="auto"/>
          </w:divBdr>
        </w:div>
        <w:div w:id="1578320061">
          <w:marLeft w:val="0"/>
          <w:marRight w:val="0"/>
          <w:marTop w:val="0"/>
          <w:marBottom w:val="0"/>
          <w:divBdr>
            <w:top w:val="none" w:sz="0" w:space="0" w:color="auto"/>
            <w:left w:val="none" w:sz="0" w:space="0" w:color="auto"/>
            <w:bottom w:val="none" w:sz="0" w:space="0" w:color="auto"/>
            <w:right w:val="none" w:sz="0" w:space="0" w:color="auto"/>
          </w:divBdr>
          <w:divsChild>
            <w:div w:id="1785999312">
              <w:marLeft w:val="0"/>
              <w:marRight w:val="0"/>
              <w:marTop w:val="0"/>
              <w:marBottom w:val="0"/>
              <w:divBdr>
                <w:top w:val="none" w:sz="0" w:space="0" w:color="auto"/>
                <w:left w:val="none" w:sz="0" w:space="0" w:color="auto"/>
                <w:bottom w:val="none" w:sz="0" w:space="0" w:color="auto"/>
                <w:right w:val="none" w:sz="0" w:space="0" w:color="auto"/>
              </w:divBdr>
            </w:div>
          </w:divsChild>
        </w:div>
        <w:div w:id="545680989">
          <w:marLeft w:val="0"/>
          <w:marRight w:val="0"/>
          <w:marTop w:val="0"/>
          <w:marBottom w:val="0"/>
          <w:divBdr>
            <w:top w:val="none" w:sz="0" w:space="0" w:color="auto"/>
            <w:left w:val="none" w:sz="0" w:space="0" w:color="auto"/>
            <w:bottom w:val="none" w:sz="0" w:space="0" w:color="auto"/>
            <w:right w:val="none" w:sz="0" w:space="0" w:color="auto"/>
          </w:divBdr>
        </w:div>
        <w:div w:id="1795710206">
          <w:marLeft w:val="0"/>
          <w:marRight w:val="0"/>
          <w:marTop w:val="0"/>
          <w:marBottom w:val="0"/>
          <w:divBdr>
            <w:top w:val="none" w:sz="0" w:space="0" w:color="auto"/>
            <w:left w:val="none" w:sz="0" w:space="0" w:color="auto"/>
            <w:bottom w:val="none" w:sz="0" w:space="0" w:color="auto"/>
            <w:right w:val="none" w:sz="0" w:space="0" w:color="auto"/>
          </w:divBdr>
          <w:divsChild>
            <w:div w:id="541597641">
              <w:marLeft w:val="0"/>
              <w:marRight w:val="0"/>
              <w:marTop w:val="0"/>
              <w:marBottom w:val="0"/>
              <w:divBdr>
                <w:top w:val="none" w:sz="0" w:space="0" w:color="auto"/>
                <w:left w:val="none" w:sz="0" w:space="0" w:color="auto"/>
                <w:bottom w:val="none" w:sz="0" w:space="0" w:color="auto"/>
                <w:right w:val="none" w:sz="0" w:space="0" w:color="auto"/>
              </w:divBdr>
            </w:div>
          </w:divsChild>
        </w:div>
        <w:div w:id="534853848">
          <w:marLeft w:val="0"/>
          <w:marRight w:val="0"/>
          <w:marTop w:val="0"/>
          <w:marBottom w:val="0"/>
          <w:divBdr>
            <w:top w:val="none" w:sz="0" w:space="0" w:color="auto"/>
            <w:left w:val="none" w:sz="0" w:space="0" w:color="auto"/>
            <w:bottom w:val="none" w:sz="0" w:space="0" w:color="auto"/>
            <w:right w:val="none" w:sz="0" w:space="0" w:color="auto"/>
          </w:divBdr>
        </w:div>
        <w:div w:id="154535999">
          <w:marLeft w:val="0"/>
          <w:marRight w:val="0"/>
          <w:marTop w:val="0"/>
          <w:marBottom w:val="0"/>
          <w:divBdr>
            <w:top w:val="none" w:sz="0" w:space="0" w:color="auto"/>
            <w:left w:val="none" w:sz="0" w:space="0" w:color="auto"/>
            <w:bottom w:val="none" w:sz="0" w:space="0" w:color="auto"/>
            <w:right w:val="none" w:sz="0" w:space="0" w:color="auto"/>
          </w:divBdr>
          <w:divsChild>
            <w:div w:id="1274943133">
              <w:marLeft w:val="0"/>
              <w:marRight w:val="0"/>
              <w:marTop w:val="0"/>
              <w:marBottom w:val="0"/>
              <w:divBdr>
                <w:top w:val="none" w:sz="0" w:space="0" w:color="auto"/>
                <w:left w:val="none" w:sz="0" w:space="0" w:color="auto"/>
                <w:bottom w:val="none" w:sz="0" w:space="0" w:color="auto"/>
                <w:right w:val="none" w:sz="0" w:space="0" w:color="auto"/>
              </w:divBdr>
            </w:div>
          </w:divsChild>
        </w:div>
        <w:div w:id="1652635124">
          <w:marLeft w:val="0"/>
          <w:marRight w:val="0"/>
          <w:marTop w:val="0"/>
          <w:marBottom w:val="0"/>
          <w:divBdr>
            <w:top w:val="none" w:sz="0" w:space="0" w:color="auto"/>
            <w:left w:val="none" w:sz="0" w:space="0" w:color="auto"/>
            <w:bottom w:val="none" w:sz="0" w:space="0" w:color="auto"/>
            <w:right w:val="none" w:sz="0" w:space="0" w:color="auto"/>
          </w:divBdr>
        </w:div>
        <w:div w:id="347879173">
          <w:marLeft w:val="0"/>
          <w:marRight w:val="0"/>
          <w:marTop w:val="0"/>
          <w:marBottom w:val="0"/>
          <w:divBdr>
            <w:top w:val="none" w:sz="0" w:space="0" w:color="auto"/>
            <w:left w:val="none" w:sz="0" w:space="0" w:color="auto"/>
            <w:bottom w:val="none" w:sz="0" w:space="0" w:color="auto"/>
            <w:right w:val="none" w:sz="0" w:space="0" w:color="auto"/>
          </w:divBdr>
          <w:divsChild>
            <w:div w:id="1661762846">
              <w:marLeft w:val="0"/>
              <w:marRight w:val="0"/>
              <w:marTop w:val="0"/>
              <w:marBottom w:val="0"/>
              <w:divBdr>
                <w:top w:val="none" w:sz="0" w:space="0" w:color="auto"/>
                <w:left w:val="none" w:sz="0" w:space="0" w:color="auto"/>
                <w:bottom w:val="none" w:sz="0" w:space="0" w:color="auto"/>
                <w:right w:val="none" w:sz="0" w:space="0" w:color="auto"/>
              </w:divBdr>
            </w:div>
          </w:divsChild>
        </w:div>
        <w:div w:id="1242108040">
          <w:marLeft w:val="0"/>
          <w:marRight w:val="0"/>
          <w:marTop w:val="0"/>
          <w:marBottom w:val="0"/>
          <w:divBdr>
            <w:top w:val="none" w:sz="0" w:space="0" w:color="auto"/>
            <w:left w:val="none" w:sz="0" w:space="0" w:color="auto"/>
            <w:bottom w:val="none" w:sz="0" w:space="0" w:color="auto"/>
            <w:right w:val="none" w:sz="0" w:space="0" w:color="auto"/>
          </w:divBdr>
        </w:div>
        <w:div w:id="433401090">
          <w:marLeft w:val="0"/>
          <w:marRight w:val="0"/>
          <w:marTop w:val="0"/>
          <w:marBottom w:val="0"/>
          <w:divBdr>
            <w:top w:val="none" w:sz="0" w:space="0" w:color="auto"/>
            <w:left w:val="none" w:sz="0" w:space="0" w:color="auto"/>
            <w:bottom w:val="none" w:sz="0" w:space="0" w:color="auto"/>
            <w:right w:val="none" w:sz="0" w:space="0" w:color="auto"/>
          </w:divBdr>
          <w:divsChild>
            <w:div w:id="1063066293">
              <w:marLeft w:val="0"/>
              <w:marRight w:val="0"/>
              <w:marTop w:val="0"/>
              <w:marBottom w:val="0"/>
              <w:divBdr>
                <w:top w:val="none" w:sz="0" w:space="0" w:color="auto"/>
                <w:left w:val="none" w:sz="0" w:space="0" w:color="auto"/>
                <w:bottom w:val="none" w:sz="0" w:space="0" w:color="auto"/>
                <w:right w:val="none" w:sz="0" w:space="0" w:color="auto"/>
              </w:divBdr>
            </w:div>
          </w:divsChild>
        </w:div>
        <w:div w:id="1155142943">
          <w:marLeft w:val="0"/>
          <w:marRight w:val="0"/>
          <w:marTop w:val="0"/>
          <w:marBottom w:val="0"/>
          <w:divBdr>
            <w:top w:val="none" w:sz="0" w:space="0" w:color="auto"/>
            <w:left w:val="none" w:sz="0" w:space="0" w:color="auto"/>
            <w:bottom w:val="none" w:sz="0" w:space="0" w:color="auto"/>
            <w:right w:val="none" w:sz="0" w:space="0" w:color="auto"/>
          </w:divBdr>
        </w:div>
        <w:div w:id="327632852">
          <w:marLeft w:val="0"/>
          <w:marRight w:val="0"/>
          <w:marTop w:val="0"/>
          <w:marBottom w:val="0"/>
          <w:divBdr>
            <w:top w:val="none" w:sz="0" w:space="0" w:color="auto"/>
            <w:left w:val="none" w:sz="0" w:space="0" w:color="auto"/>
            <w:bottom w:val="none" w:sz="0" w:space="0" w:color="auto"/>
            <w:right w:val="none" w:sz="0" w:space="0" w:color="auto"/>
          </w:divBdr>
          <w:divsChild>
            <w:div w:id="1674801170">
              <w:marLeft w:val="0"/>
              <w:marRight w:val="0"/>
              <w:marTop w:val="0"/>
              <w:marBottom w:val="0"/>
              <w:divBdr>
                <w:top w:val="none" w:sz="0" w:space="0" w:color="auto"/>
                <w:left w:val="none" w:sz="0" w:space="0" w:color="auto"/>
                <w:bottom w:val="none" w:sz="0" w:space="0" w:color="auto"/>
                <w:right w:val="none" w:sz="0" w:space="0" w:color="auto"/>
              </w:divBdr>
            </w:div>
          </w:divsChild>
        </w:div>
        <w:div w:id="925378831">
          <w:marLeft w:val="0"/>
          <w:marRight w:val="0"/>
          <w:marTop w:val="0"/>
          <w:marBottom w:val="0"/>
          <w:divBdr>
            <w:top w:val="none" w:sz="0" w:space="0" w:color="auto"/>
            <w:left w:val="none" w:sz="0" w:space="0" w:color="auto"/>
            <w:bottom w:val="none" w:sz="0" w:space="0" w:color="auto"/>
            <w:right w:val="none" w:sz="0" w:space="0" w:color="auto"/>
          </w:divBdr>
        </w:div>
        <w:div w:id="1533572925">
          <w:marLeft w:val="0"/>
          <w:marRight w:val="0"/>
          <w:marTop w:val="0"/>
          <w:marBottom w:val="0"/>
          <w:divBdr>
            <w:top w:val="none" w:sz="0" w:space="0" w:color="auto"/>
            <w:left w:val="none" w:sz="0" w:space="0" w:color="auto"/>
            <w:bottom w:val="none" w:sz="0" w:space="0" w:color="auto"/>
            <w:right w:val="none" w:sz="0" w:space="0" w:color="auto"/>
          </w:divBdr>
          <w:divsChild>
            <w:div w:id="975918522">
              <w:marLeft w:val="0"/>
              <w:marRight w:val="0"/>
              <w:marTop w:val="0"/>
              <w:marBottom w:val="0"/>
              <w:divBdr>
                <w:top w:val="none" w:sz="0" w:space="0" w:color="auto"/>
                <w:left w:val="none" w:sz="0" w:space="0" w:color="auto"/>
                <w:bottom w:val="none" w:sz="0" w:space="0" w:color="auto"/>
                <w:right w:val="none" w:sz="0" w:space="0" w:color="auto"/>
              </w:divBdr>
            </w:div>
          </w:divsChild>
        </w:div>
        <w:div w:id="1117872560">
          <w:marLeft w:val="0"/>
          <w:marRight w:val="0"/>
          <w:marTop w:val="300"/>
          <w:marBottom w:val="0"/>
          <w:divBdr>
            <w:top w:val="none" w:sz="0" w:space="0" w:color="auto"/>
            <w:left w:val="none" w:sz="0" w:space="0" w:color="auto"/>
            <w:bottom w:val="none" w:sz="0" w:space="0" w:color="auto"/>
            <w:right w:val="none" w:sz="0" w:space="0" w:color="auto"/>
          </w:divBdr>
          <w:divsChild>
            <w:div w:id="876895680">
              <w:marLeft w:val="0"/>
              <w:marRight w:val="0"/>
              <w:marTop w:val="0"/>
              <w:marBottom w:val="0"/>
              <w:divBdr>
                <w:top w:val="none" w:sz="0" w:space="0" w:color="auto"/>
                <w:left w:val="none" w:sz="0" w:space="0" w:color="auto"/>
                <w:bottom w:val="none" w:sz="0" w:space="0" w:color="auto"/>
                <w:right w:val="none" w:sz="0" w:space="0" w:color="auto"/>
              </w:divBdr>
              <w:divsChild>
                <w:div w:id="3371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9049">
          <w:marLeft w:val="0"/>
          <w:marRight w:val="0"/>
          <w:marTop w:val="300"/>
          <w:marBottom w:val="0"/>
          <w:divBdr>
            <w:top w:val="none" w:sz="0" w:space="0" w:color="auto"/>
            <w:left w:val="none" w:sz="0" w:space="0" w:color="auto"/>
            <w:bottom w:val="none" w:sz="0" w:space="0" w:color="auto"/>
            <w:right w:val="none" w:sz="0" w:space="0" w:color="auto"/>
          </w:divBdr>
          <w:divsChild>
            <w:div w:id="1210648786">
              <w:marLeft w:val="0"/>
              <w:marRight w:val="0"/>
              <w:marTop w:val="0"/>
              <w:marBottom w:val="0"/>
              <w:divBdr>
                <w:top w:val="none" w:sz="0" w:space="0" w:color="auto"/>
                <w:left w:val="none" w:sz="0" w:space="0" w:color="auto"/>
                <w:bottom w:val="none" w:sz="0" w:space="0" w:color="auto"/>
                <w:right w:val="none" w:sz="0" w:space="0" w:color="auto"/>
              </w:divBdr>
              <w:divsChild>
                <w:div w:id="987787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5121">
          <w:marLeft w:val="0"/>
          <w:marRight w:val="0"/>
          <w:marTop w:val="300"/>
          <w:marBottom w:val="0"/>
          <w:divBdr>
            <w:top w:val="none" w:sz="0" w:space="0" w:color="auto"/>
            <w:left w:val="none" w:sz="0" w:space="0" w:color="auto"/>
            <w:bottom w:val="none" w:sz="0" w:space="0" w:color="auto"/>
            <w:right w:val="none" w:sz="0" w:space="0" w:color="auto"/>
          </w:divBdr>
          <w:divsChild>
            <w:div w:id="2091074965">
              <w:marLeft w:val="0"/>
              <w:marRight w:val="0"/>
              <w:marTop w:val="0"/>
              <w:marBottom w:val="0"/>
              <w:divBdr>
                <w:top w:val="none" w:sz="0" w:space="0" w:color="auto"/>
                <w:left w:val="none" w:sz="0" w:space="0" w:color="auto"/>
                <w:bottom w:val="none" w:sz="0" w:space="0" w:color="auto"/>
                <w:right w:val="none" w:sz="0" w:space="0" w:color="auto"/>
              </w:divBdr>
              <w:divsChild>
                <w:div w:id="6261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835862">
          <w:marLeft w:val="0"/>
          <w:marRight w:val="0"/>
          <w:marTop w:val="300"/>
          <w:marBottom w:val="0"/>
          <w:divBdr>
            <w:top w:val="none" w:sz="0" w:space="0" w:color="auto"/>
            <w:left w:val="none" w:sz="0" w:space="0" w:color="auto"/>
            <w:bottom w:val="none" w:sz="0" w:space="0" w:color="auto"/>
            <w:right w:val="none" w:sz="0" w:space="0" w:color="auto"/>
          </w:divBdr>
          <w:divsChild>
            <w:div w:id="564803092">
              <w:marLeft w:val="0"/>
              <w:marRight w:val="0"/>
              <w:marTop w:val="0"/>
              <w:marBottom w:val="0"/>
              <w:divBdr>
                <w:top w:val="none" w:sz="0" w:space="0" w:color="auto"/>
                <w:left w:val="none" w:sz="0" w:space="0" w:color="auto"/>
                <w:bottom w:val="none" w:sz="0" w:space="0" w:color="auto"/>
                <w:right w:val="none" w:sz="0" w:space="0" w:color="auto"/>
              </w:divBdr>
              <w:divsChild>
                <w:div w:id="173692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41488">
      <w:bodyDiv w:val="1"/>
      <w:marLeft w:val="0"/>
      <w:marRight w:val="0"/>
      <w:marTop w:val="0"/>
      <w:marBottom w:val="0"/>
      <w:divBdr>
        <w:top w:val="none" w:sz="0" w:space="0" w:color="auto"/>
        <w:left w:val="none" w:sz="0" w:space="0" w:color="auto"/>
        <w:bottom w:val="none" w:sz="0" w:space="0" w:color="auto"/>
        <w:right w:val="none" w:sz="0" w:space="0" w:color="auto"/>
      </w:divBdr>
      <w:divsChild>
        <w:div w:id="325086828">
          <w:marLeft w:val="0"/>
          <w:marRight w:val="0"/>
          <w:marTop w:val="0"/>
          <w:marBottom w:val="0"/>
          <w:divBdr>
            <w:top w:val="none" w:sz="0" w:space="0" w:color="auto"/>
            <w:left w:val="none" w:sz="0" w:space="0" w:color="auto"/>
            <w:bottom w:val="none" w:sz="0" w:space="0" w:color="auto"/>
            <w:right w:val="none" w:sz="0" w:space="0" w:color="auto"/>
          </w:divBdr>
        </w:div>
        <w:div w:id="1749767147">
          <w:marLeft w:val="0"/>
          <w:marRight w:val="0"/>
          <w:marTop w:val="0"/>
          <w:marBottom w:val="0"/>
          <w:divBdr>
            <w:top w:val="none" w:sz="0" w:space="0" w:color="auto"/>
            <w:left w:val="none" w:sz="0" w:space="0" w:color="auto"/>
            <w:bottom w:val="none" w:sz="0" w:space="0" w:color="auto"/>
            <w:right w:val="none" w:sz="0" w:space="0" w:color="auto"/>
          </w:divBdr>
          <w:divsChild>
            <w:div w:id="1446582216">
              <w:marLeft w:val="0"/>
              <w:marRight w:val="0"/>
              <w:marTop w:val="0"/>
              <w:marBottom w:val="0"/>
              <w:divBdr>
                <w:top w:val="none" w:sz="0" w:space="0" w:color="auto"/>
                <w:left w:val="none" w:sz="0" w:space="0" w:color="auto"/>
                <w:bottom w:val="none" w:sz="0" w:space="0" w:color="auto"/>
                <w:right w:val="none" w:sz="0" w:space="0" w:color="auto"/>
              </w:divBdr>
            </w:div>
          </w:divsChild>
        </w:div>
        <w:div w:id="50345972">
          <w:marLeft w:val="0"/>
          <w:marRight w:val="0"/>
          <w:marTop w:val="0"/>
          <w:marBottom w:val="0"/>
          <w:divBdr>
            <w:top w:val="none" w:sz="0" w:space="0" w:color="auto"/>
            <w:left w:val="none" w:sz="0" w:space="0" w:color="auto"/>
            <w:bottom w:val="none" w:sz="0" w:space="0" w:color="auto"/>
            <w:right w:val="none" w:sz="0" w:space="0" w:color="auto"/>
          </w:divBdr>
        </w:div>
        <w:div w:id="1927034274">
          <w:marLeft w:val="0"/>
          <w:marRight w:val="0"/>
          <w:marTop w:val="0"/>
          <w:marBottom w:val="0"/>
          <w:divBdr>
            <w:top w:val="none" w:sz="0" w:space="0" w:color="auto"/>
            <w:left w:val="none" w:sz="0" w:space="0" w:color="auto"/>
            <w:bottom w:val="none" w:sz="0" w:space="0" w:color="auto"/>
            <w:right w:val="none" w:sz="0" w:space="0" w:color="auto"/>
          </w:divBdr>
          <w:divsChild>
            <w:div w:id="540899603">
              <w:marLeft w:val="0"/>
              <w:marRight w:val="0"/>
              <w:marTop w:val="0"/>
              <w:marBottom w:val="0"/>
              <w:divBdr>
                <w:top w:val="none" w:sz="0" w:space="0" w:color="auto"/>
                <w:left w:val="none" w:sz="0" w:space="0" w:color="auto"/>
                <w:bottom w:val="none" w:sz="0" w:space="0" w:color="auto"/>
                <w:right w:val="none" w:sz="0" w:space="0" w:color="auto"/>
              </w:divBdr>
            </w:div>
          </w:divsChild>
        </w:div>
        <w:div w:id="707754569">
          <w:marLeft w:val="0"/>
          <w:marRight w:val="0"/>
          <w:marTop w:val="0"/>
          <w:marBottom w:val="0"/>
          <w:divBdr>
            <w:top w:val="none" w:sz="0" w:space="0" w:color="auto"/>
            <w:left w:val="none" w:sz="0" w:space="0" w:color="auto"/>
            <w:bottom w:val="none" w:sz="0" w:space="0" w:color="auto"/>
            <w:right w:val="none" w:sz="0" w:space="0" w:color="auto"/>
          </w:divBdr>
        </w:div>
        <w:div w:id="257059888">
          <w:marLeft w:val="0"/>
          <w:marRight w:val="0"/>
          <w:marTop w:val="0"/>
          <w:marBottom w:val="0"/>
          <w:divBdr>
            <w:top w:val="none" w:sz="0" w:space="0" w:color="auto"/>
            <w:left w:val="none" w:sz="0" w:space="0" w:color="auto"/>
            <w:bottom w:val="none" w:sz="0" w:space="0" w:color="auto"/>
            <w:right w:val="none" w:sz="0" w:space="0" w:color="auto"/>
          </w:divBdr>
          <w:divsChild>
            <w:div w:id="2078546469">
              <w:marLeft w:val="0"/>
              <w:marRight w:val="0"/>
              <w:marTop w:val="0"/>
              <w:marBottom w:val="0"/>
              <w:divBdr>
                <w:top w:val="none" w:sz="0" w:space="0" w:color="auto"/>
                <w:left w:val="none" w:sz="0" w:space="0" w:color="auto"/>
                <w:bottom w:val="none" w:sz="0" w:space="0" w:color="auto"/>
                <w:right w:val="none" w:sz="0" w:space="0" w:color="auto"/>
              </w:divBdr>
            </w:div>
          </w:divsChild>
        </w:div>
        <w:div w:id="357588378">
          <w:marLeft w:val="0"/>
          <w:marRight w:val="0"/>
          <w:marTop w:val="0"/>
          <w:marBottom w:val="0"/>
          <w:divBdr>
            <w:top w:val="none" w:sz="0" w:space="0" w:color="auto"/>
            <w:left w:val="none" w:sz="0" w:space="0" w:color="auto"/>
            <w:bottom w:val="none" w:sz="0" w:space="0" w:color="auto"/>
            <w:right w:val="none" w:sz="0" w:space="0" w:color="auto"/>
          </w:divBdr>
        </w:div>
        <w:div w:id="1397170434">
          <w:marLeft w:val="0"/>
          <w:marRight w:val="0"/>
          <w:marTop w:val="0"/>
          <w:marBottom w:val="0"/>
          <w:divBdr>
            <w:top w:val="none" w:sz="0" w:space="0" w:color="auto"/>
            <w:left w:val="none" w:sz="0" w:space="0" w:color="auto"/>
            <w:bottom w:val="none" w:sz="0" w:space="0" w:color="auto"/>
            <w:right w:val="none" w:sz="0" w:space="0" w:color="auto"/>
          </w:divBdr>
          <w:divsChild>
            <w:div w:id="45186129">
              <w:marLeft w:val="0"/>
              <w:marRight w:val="0"/>
              <w:marTop w:val="0"/>
              <w:marBottom w:val="0"/>
              <w:divBdr>
                <w:top w:val="none" w:sz="0" w:space="0" w:color="auto"/>
                <w:left w:val="none" w:sz="0" w:space="0" w:color="auto"/>
                <w:bottom w:val="none" w:sz="0" w:space="0" w:color="auto"/>
                <w:right w:val="none" w:sz="0" w:space="0" w:color="auto"/>
              </w:divBdr>
            </w:div>
          </w:divsChild>
        </w:div>
        <w:div w:id="1689940654">
          <w:marLeft w:val="0"/>
          <w:marRight w:val="0"/>
          <w:marTop w:val="0"/>
          <w:marBottom w:val="0"/>
          <w:divBdr>
            <w:top w:val="none" w:sz="0" w:space="0" w:color="auto"/>
            <w:left w:val="none" w:sz="0" w:space="0" w:color="auto"/>
            <w:bottom w:val="none" w:sz="0" w:space="0" w:color="auto"/>
            <w:right w:val="none" w:sz="0" w:space="0" w:color="auto"/>
          </w:divBdr>
        </w:div>
        <w:div w:id="211500327">
          <w:marLeft w:val="0"/>
          <w:marRight w:val="0"/>
          <w:marTop w:val="0"/>
          <w:marBottom w:val="0"/>
          <w:divBdr>
            <w:top w:val="none" w:sz="0" w:space="0" w:color="auto"/>
            <w:left w:val="none" w:sz="0" w:space="0" w:color="auto"/>
            <w:bottom w:val="none" w:sz="0" w:space="0" w:color="auto"/>
            <w:right w:val="none" w:sz="0" w:space="0" w:color="auto"/>
          </w:divBdr>
          <w:divsChild>
            <w:div w:id="602341460">
              <w:marLeft w:val="0"/>
              <w:marRight w:val="0"/>
              <w:marTop w:val="0"/>
              <w:marBottom w:val="0"/>
              <w:divBdr>
                <w:top w:val="none" w:sz="0" w:space="0" w:color="auto"/>
                <w:left w:val="none" w:sz="0" w:space="0" w:color="auto"/>
                <w:bottom w:val="none" w:sz="0" w:space="0" w:color="auto"/>
                <w:right w:val="none" w:sz="0" w:space="0" w:color="auto"/>
              </w:divBdr>
            </w:div>
          </w:divsChild>
        </w:div>
        <w:div w:id="199904393">
          <w:marLeft w:val="0"/>
          <w:marRight w:val="0"/>
          <w:marTop w:val="0"/>
          <w:marBottom w:val="0"/>
          <w:divBdr>
            <w:top w:val="none" w:sz="0" w:space="0" w:color="auto"/>
            <w:left w:val="none" w:sz="0" w:space="0" w:color="auto"/>
            <w:bottom w:val="none" w:sz="0" w:space="0" w:color="auto"/>
            <w:right w:val="none" w:sz="0" w:space="0" w:color="auto"/>
          </w:divBdr>
        </w:div>
        <w:div w:id="886529711">
          <w:marLeft w:val="0"/>
          <w:marRight w:val="0"/>
          <w:marTop w:val="0"/>
          <w:marBottom w:val="0"/>
          <w:divBdr>
            <w:top w:val="none" w:sz="0" w:space="0" w:color="auto"/>
            <w:left w:val="none" w:sz="0" w:space="0" w:color="auto"/>
            <w:bottom w:val="none" w:sz="0" w:space="0" w:color="auto"/>
            <w:right w:val="none" w:sz="0" w:space="0" w:color="auto"/>
          </w:divBdr>
          <w:divsChild>
            <w:div w:id="1006716264">
              <w:marLeft w:val="0"/>
              <w:marRight w:val="0"/>
              <w:marTop w:val="0"/>
              <w:marBottom w:val="0"/>
              <w:divBdr>
                <w:top w:val="none" w:sz="0" w:space="0" w:color="auto"/>
                <w:left w:val="none" w:sz="0" w:space="0" w:color="auto"/>
                <w:bottom w:val="none" w:sz="0" w:space="0" w:color="auto"/>
                <w:right w:val="none" w:sz="0" w:space="0" w:color="auto"/>
              </w:divBdr>
            </w:div>
          </w:divsChild>
        </w:div>
        <w:div w:id="147867315">
          <w:marLeft w:val="0"/>
          <w:marRight w:val="0"/>
          <w:marTop w:val="0"/>
          <w:marBottom w:val="0"/>
          <w:divBdr>
            <w:top w:val="none" w:sz="0" w:space="0" w:color="auto"/>
            <w:left w:val="none" w:sz="0" w:space="0" w:color="auto"/>
            <w:bottom w:val="none" w:sz="0" w:space="0" w:color="auto"/>
            <w:right w:val="none" w:sz="0" w:space="0" w:color="auto"/>
          </w:divBdr>
        </w:div>
        <w:div w:id="538206001">
          <w:marLeft w:val="0"/>
          <w:marRight w:val="0"/>
          <w:marTop w:val="0"/>
          <w:marBottom w:val="0"/>
          <w:divBdr>
            <w:top w:val="none" w:sz="0" w:space="0" w:color="auto"/>
            <w:left w:val="none" w:sz="0" w:space="0" w:color="auto"/>
            <w:bottom w:val="none" w:sz="0" w:space="0" w:color="auto"/>
            <w:right w:val="none" w:sz="0" w:space="0" w:color="auto"/>
          </w:divBdr>
          <w:divsChild>
            <w:div w:id="1763065227">
              <w:marLeft w:val="0"/>
              <w:marRight w:val="0"/>
              <w:marTop w:val="0"/>
              <w:marBottom w:val="0"/>
              <w:divBdr>
                <w:top w:val="none" w:sz="0" w:space="0" w:color="auto"/>
                <w:left w:val="none" w:sz="0" w:space="0" w:color="auto"/>
                <w:bottom w:val="none" w:sz="0" w:space="0" w:color="auto"/>
                <w:right w:val="none" w:sz="0" w:space="0" w:color="auto"/>
              </w:divBdr>
            </w:div>
          </w:divsChild>
        </w:div>
        <w:div w:id="655498105">
          <w:marLeft w:val="0"/>
          <w:marRight w:val="0"/>
          <w:marTop w:val="300"/>
          <w:marBottom w:val="0"/>
          <w:divBdr>
            <w:top w:val="none" w:sz="0" w:space="0" w:color="auto"/>
            <w:left w:val="none" w:sz="0" w:space="0" w:color="auto"/>
            <w:bottom w:val="none" w:sz="0" w:space="0" w:color="auto"/>
            <w:right w:val="none" w:sz="0" w:space="0" w:color="auto"/>
          </w:divBdr>
          <w:divsChild>
            <w:div w:id="833841133">
              <w:marLeft w:val="0"/>
              <w:marRight w:val="0"/>
              <w:marTop w:val="0"/>
              <w:marBottom w:val="0"/>
              <w:divBdr>
                <w:top w:val="none" w:sz="0" w:space="0" w:color="auto"/>
                <w:left w:val="none" w:sz="0" w:space="0" w:color="auto"/>
                <w:bottom w:val="none" w:sz="0" w:space="0" w:color="auto"/>
                <w:right w:val="none" w:sz="0" w:space="0" w:color="auto"/>
              </w:divBdr>
              <w:divsChild>
                <w:div w:id="61298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2094">
          <w:marLeft w:val="0"/>
          <w:marRight w:val="0"/>
          <w:marTop w:val="300"/>
          <w:marBottom w:val="0"/>
          <w:divBdr>
            <w:top w:val="none" w:sz="0" w:space="0" w:color="auto"/>
            <w:left w:val="none" w:sz="0" w:space="0" w:color="auto"/>
            <w:bottom w:val="none" w:sz="0" w:space="0" w:color="auto"/>
            <w:right w:val="none" w:sz="0" w:space="0" w:color="auto"/>
          </w:divBdr>
          <w:divsChild>
            <w:div w:id="1231767871">
              <w:marLeft w:val="0"/>
              <w:marRight w:val="0"/>
              <w:marTop w:val="0"/>
              <w:marBottom w:val="0"/>
              <w:divBdr>
                <w:top w:val="none" w:sz="0" w:space="0" w:color="auto"/>
                <w:left w:val="none" w:sz="0" w:space="0" w:color="auto"/>
                <w:bottom w:val="none" w:sz="0" w:space="0" w:color="auto"/>
                <w:right w:val="none" w:sz="0" w:space="0" w:color="auto"/>
              </w:divBdr>
              <w:divsChild>
                <w:div w:id="297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714">
          <w:marLeft w:val="0"/>
          <w:marRight w:val="0"/>
          <w:marTop w:val="300"/>
          <w:marBottom w:val="0"/>
          <w:divBdr>
            <w:top w:val="none" w:sz="0" w:space="0" w:color="auto"/>
            <w:left w:val="none" w:sz="0" w:space="0" w:color="auto"/>
            <w:bottom w:val="none" w:sz="0" w:space="0" w:color="auto"/>
            <w:right w:val="none" w:sz="0" w:space="0" w:color="auto"/>
          </w:divBdr>
          <w:divsChild>
            <w:div w:id="597720359">
              <w:marLeft w:val="0"/>
              <w:marRight w:val="0"/>
              <w:marTop w:val="0"/>
              <w:marBottom w:val="0"/>
              <w:divBdr>
                <w:top w:val="none" w:sz="0" w:space="0" w:color="auto"/>
                <w:left w:val="none" w:sz="0" w:space="0" w:color="auto"/>
                <w:bottom w:val="none" w:sz="0" w:space="0" w:color="auto"/>
                <w:right w:val="none" w:sz="0" w:space="0" w:color="auto"/>
              </w:divBdr>
              <w:divsChild>
                <w:div w:id="1310282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04034">
          <w:marLeft w:val="0"/>
          <w:marRight w:val="0"/>
          <w:marTop w:val="300"/>
          <w:marBottom w:val="0"/>
          <w:divBdr>
            <w:top w:val="none" w:sz="0" w:space="0" w:color="auto"/>
            <w:left w:val="none" w:sz="0" w:space="0" w:color="auto"/>
            <w:bottom w:val="none" w:sz="0" w:space="0" w:color="auto"/>
            <w:right w:val="none" w:sz="0" w:space="0" w:color="auto"/>
          </w:divBdr>
          <w:divsChild>
            <w:div w:id="2077899722">
              <w:marLeft w:val="0"/>
              <w:marRight w:val="0"/>
              <w:marTop w:val="0"/>
              <w:marBottom w:val="0"/>
              <w:divBdr>
                <w:top w:val="none" w:sz="0" w:space="0" w:color="auto"/>
                <w:left w:val="none" w:sz="0" w:space="0" w:color="auto"/>
                <w:bottom w:val="none" w:sz="0" w:space="0" w:color="auto"/>
                <w:right w:val="none" w:sz="0" w:space="0" w:color="auto"/>
              </w:divBdr>
              <w:divsChild>
                <w:div w:id="86645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40423">
      <w:bodyDiv w:val="1"/>
      <w:marLeft w:val="0"/>
      <w:marRight w:val="0"/>
      <w:marTop w:val="0"/>
      <w:marBottom w:val="0"/>
      <w:divBdr>
        <w:top w:val="none" w:sz="0" w:space="0" w:color="auto"/>
        <w:left w:val="none" w:sz="0" w:space="0" w:color="auto"/>
        <w:bottom w:val="none" w:sz="0" w:space="0" w:color="auto"/>
        <w:right w:val="none" w:sz="0" w:space="0" w:color="auto"/>
      </w:divBdr>
      <w:divsChild>
        <w:div w:id="1119033279">
          <w:marLeft w:val="0"/>
          <w:marRight w:val="0"/>
          <w:marTop w:val="0"/>
          <w:marBottom w:val="0"/>
          <w:divBdr>
            <w:top w:val="none" w:sz="0" w:space="0" w:color="auto"/>
            <w:left w:val="none" w:sz="0" w:space="0" w:color="auto"/>
            <w:bottom w:val="none" w:sz="0" w:space="0" w:color="auto"/>
            <w:right w:val="none" w:sz="0" w:space="0" w:color="auto"/>
          </w:divBdr>
        </w:div>
        <w:div w:id="984430509">
          <w:marLeft w:val="0"/>
          <w:marRight w:val="0"/>
          <w:marTop w:val="0"/>
          <w:marBottom w:val="0"/>
          <w:divBdr>
            <w:top w:val="none" w:sz="0" w:space="0" w:color="auto"/>
            <w:left w:val="none" w:sz="0" w:space="0" w:color="auto"/>
            <w:bottom w:val="none" w:sz="0" w:space="0" w:color="auto"/>
            <w:right w:val="none" w:sz="0" w:space="0" w:color="auto"/>
          </w:divBdr>
          <w:divsChild>
            <w:div w:id="21631426">
              <w:marLeft w:val="0"/>
              <w:marRight w:val="0"/>
              <w:marTop w:val="0"/>
              <w:marBottom w:val="0"/>
              <w:divBdr>
                <w:top w:val="none" w:sz="0" w:space="0" w:color="auto"/>
                <w:left w:val="none" w:sz="0" w:space="0" w:color="auto"/>
                <w:bottom w:val="none" w:sz="0" w:space="0" w:color="auto"/>
                <w:right w:val="none" w:sz="0" w:space="0" w:color="auto"/>
              </w:divBdr>
            </w:div>
          </w:divsChild>
        </w:div>
        <w:div w:id="2089184907">
          <w:marLeft w:val="0"/>
          <w:marRight w:val="0"/>
          <w:marTop w:val="0"/>
          <w:marBottom w:val="0"/>
          <w:divBdr>
            <w:top w:val="none" w:sz="0" w:space="0" w:color="auto"/>
            <w:left w:val="none" w:sz="0" w:space="0" w:color="auto"/>
            <w:bottom w:val="none" w:sz="0" w:space="0" w:color="auto"/>
            <w:right w:val="none" w:sz="0" w:space="0" w:color="auto"/>
          </w:divBdr>
        </w:div>
        <w:div w:id="38943528">
          <w:marLeft w:val="0"/>
          <w:marRight w:val="0"/>
          <w:marTop w:val="0"/>
          <w:marBottom w:val="0"/>
          <w:divBdr>
            <w:top w:val="none" w:sz="0" w:space="0" w:color="auto"/>
            <w:left w:val="none" w:sz="0" w:space="0" w:color="auto"/>
            <w:bottom w:val="none" w:sz="0" w:space="0" w:color="auto"/>
            <w:right w:val="none" w:sz="0" w:space="0" w:color="auto"/>
          </w:divBdr>
          <w:divsChild>
            <w:div w:id="1881285197">
              <w:marLeft w:val="0"/>
              <w:marRight w:val="0"/>
              <w:marTop w:val="0"/>
              <w:marBottom w:val="0"/>
              <w:divBdr>
                <w:top w:val="none" w:sz="0" w:space="0" w:color="auto"/>
                <w:left w:val="none" w:sz="0" w:space="0" w:color="auto"/>
                <w:bottom w:val="none" w:sz="0" w:space="0" w:color="auto"/>
                <w:right w:val="none" w:sz="0" w:space="0" w:color="auto"/>
              </w:divBdr>
            </w:div>
          </w:divsChild>
        </w:div>
        <w:div w:id="368456242">
          <w:marLeft w:val="0"/>
          <w:marRight w:val="0"/>
          <w:marTop w:val="0"/>
          <w:marBottom w:val="0"/>
          <w:divBdr>
            <w:top w:val="none" w:sz="0" w:space="0" w:color="auto"/>
            <w:left w:val="none" w:sz="0" w:space="0" w:color="auto"/>
            <w:bottom w:val="none" w:sz="0" w:space="0" w:color="auto"/>
            <w:right w:val="none" w:sz="0" w:space="0" w:color="auto"/>
          </w:divBdr>
        </w:div>
        <w:div w:id="239483620">
          <w:marLeft w:val="0"/>
          <w:marRight w:val="0"/>
          <w:marTop w:val="0"/>
          <w:marBottom w:val="0"/>
          <w:divBdr>
            <w:top w:val="none" w:sz="0" w:space="0" w:color="auto"/>
            <w:left w:val="none" w:sz="0" w:space="0" w:color="auto"/>
            <w:bottom w:val="none" w:sz="0" w:space="0" w:color="auto"/>
            <w:right w:val="none" w:sz="0" w:space="0" w:color="auto"/>
          </w:divBdr>
          <w:divsChild>
            <w:div w:id="840662208">
              <w:marLeft w:val="0"/>
              <w:marRight w:val="0"/>
              <w:marTop w:val="0"/>
              <w:marBottom w:val="0"/>
              <w:divBdr>
                <w:top w:val="none" w:sz="0" w:space="0" w:color="auto"/>
                <w:left w:val="none" w:sz="0" w:space="0" w:color="auto"/>
                <w:bottom w:val="none" w:sz="0" w:space="0" w:color="auto"/>
                <w:right w:val="none" w:sz="0" w:space="0" w:color="auto"/>
              </w:divBdr>
            </w:div>
          </w:divsChild>
        </w:div>
        <w:div w:id="1555578041">
          <w:marLeft w:val="0"/>
          <w:marRight w:val="0"/>
          <w:marTop w:val="0"/>
          <w:marBottom w:val="0"/>
          <w:divBdr>
            <w:top w:val="none" w:sz="0" w:space="0" w:color="auto"/>
            <w:left w:val="none" w:sz="0" w:space="0" w:color="auto"/>
            <w:bottom w:val="none" w:sz="0" w:space="0" w:color="auto"/>
            <w:right w:val="none" w:sz="0" w:space="0" w:color="auto"/>
          </w:divBdr>
        </w:div>
        <w:div w:id="1023285412">
          <w:marLeft w:val="0"/>
          <w:marRight w:val="0"/>
          <w:marTop w:val="0"/>
          <w:marBottom w:val="0"/>
          <w:divBdr>
            <w:top w:val="none" w:sz="0" w:space="0" w:color="auto"/>
            <w:left w:val="none" w:sz="0" w:space="0" w:color="auto"/>
            <w:bottom w:val="none" w:sz="0" w:space="0" w:color="auto"/>
            <w:right w:val="none" w:sz="0" w:space="0" w:color="auto"/>
          </w:divBdr>
          <w:divsChild>
            <w:div w:id="645864368">
              <w:marLeft w:val="0"/>
              <w:marRight w:val="0"/>
              <w:marTop w:val="0"/>
              <w:marBottom w:val="0"/>
              <w:divBdr>
                <w:top w:val="none" w:sz="0" w:space="0" w:color="auto"/>
                <w:left w:val="none" w:sz="0" w:space="0" w:color="auto"/>
                <w:bottom w:val="none" w:sz="0" w:space="0" w:color="auto"/>
                <w:right w:val="none" w:sz="0" w:space="0" w:color="auto"/>
              </w:divBdr>
            </w:div>
          </w:divsChild>
        </w:div>
        <w:div w:id="1480657416">
          <w:marLeft w:val="0"/>
          <w:marRight w:val="0"/>
          <w:marTop w:val="0"/>
          <w:marBottom w:val="0"/>
          <w:divBdr>
            <w:top w:val="none" w:sz="0" w:space="0" w:color="auto"/>
            <w:left w:val="none" w:sz="0" w:space="0" w:color="auto"/>
            <w:bottom w:val="none" w:sz="0" w:space="0" w:color="auto"/>
            <w:right w:val="none" w:sz="0" w:space="0" w:color="auto"/>
          </w:divBdr>
        </w:div>
        <w:div w:id="875583842">
          <w:marLeft w:val="0"/>
          <w:marRight w:val="0"/>
          <w:marTop w:val="0"/>
          <w:marBottom w:val="0"/>
          <w:divBdr>
            <w:top w:val="none" w:sz="0" w:space="0" w:color="auto"/>
            <w:left w:val="none" w:sz="0" w:space="0" w:color="auto"/>
            <w:bottom w:val="none" w:sz="0" w:space="0" w:color="auto"/>
            <w:right w:val="none" w:sz="0" w:space="0" w:color="auto"/>
          </w:divBdr>
          <w:divsChild>
            <w:div w:id="1601333433">
              <w:marLeft w:val="0"/>
              <w:marRight w:val="0"/>
              <w:marTop w:val="0"/>
              <w:marBottom w:val="0"/>
              <w:divBdr>
                <w:top w:val="none" w:sz="0" w:space="0" w:color="auto"/>
                <w:left w:val="none" w:sz="0" w:space="0" w:color="auto"/>
                <w:bottom w:val="none" w:sz="0" w:space="0" w:color="auto"/>
                <w:right w:val="none" w:sz="0" w:space="0" w:color="auto"/>
              </w:divBdr>
            </w:div>
          </w:divsChild>
        </w:div>
        <w:div w:id="338460188">
          <w:marLeft w:val="0"/>
          <w:marRight w:val="0"/>
          <w:marTop w:val="0"/>
          <w:marBottom w:val="0"/>
          <w:divBdr>
            <w:top w:val="none" w:sz="0" w:space="0" w:color="auto"/>
            <w:left w:val="none" w:sz="0" w:space="0" w:color="auto"/>
            <w:bottom w:val="none" w:sz="0" w:space="0" w:color="auto"/>
            <w:right w:val="none" w:sz="0" w:space="0" w:color="auto"/>
          </w:divBdr>
        </w:div>
        <w:div w:id="1526213638">
          <w:marLeft w:val="0"/>
          <w:marRight w:val="0"/>
          <w:marTop w:val="0"/>
          <w:marBottom w:val="0"/>
          <w:divBdr>
            <w:top w:val="none" w:sz="0" w:space="0" w:color="auto"/>
            <w:left w:val="none" w:sz="0" w:space="0" w:color="auto"/>
            <w:bottom w:val="none" w:sz="0" w:space="0" w:color="auto"/>
            <w:right w:val="none" w:sz="0" w:space="0" w:color="auto"/>
          </w:divBdr>
          <w:divsChild>
            <w:div w:id="399600046">
              <w:marLeft w:val="0"/>
              <w:marRight w:val="0"/>
              <w:marTop w:val="0"/>
              <w:marBottom w:val="0"/>
              <w:divBdr>
                <w:top w:val="none" w:sz="0" w:space="0" w:color="auto"/>
                <w:left w:val="none" w:sz="0" w:space="0" w:color="auto"/>
                <w:bottom w:val="none" w:sz="0" w:space="0" w:color="auto"/>
                <w:right w:val="none" w:sz="0" w:space="0" w:color="auto"/>
              </w:divBdr>
            </w:div>
          </w:divsChild>
        </w:div>
        <w:div w:id="1759908695">
          <w:marLeft w:val="0"/>
          <w:marRight w:val="0"/>
          <w:marTop w:val="0"/>
          <w:marBottom w:val="0"/>
          <w:divBdr>
            <w:top w:val="none" w:sz="0" w:space="0" w:color="auto"/>
            <w:left w:val="none" w:sz="0" w:space="0" w:color="auto"/>
            <w:bottom w:val="none" w:sz="0" w:space="0" w:color="auto"/>
            <w:right w:val="none" w:sz="0" w:space="0" w:color="auto"/>
          </w:divBdr>
        </w:div>
        <w:div w:id="12193547">
          <w:marLeft w:val="0"/>
          <w:marRight w:val="0"/>
          <w:marTop w:val="0"/>
          <w:marBottom w:val="0"/>
          <w:divBdr>
            <w:top w:val="none" w:sz="0" w:space="0" w:color="auto"/>
            <w:left w:val="none" w:sz="0" w:space="0" w:color="auto"/>
            <w:bottom w:val="none" w:sz="0" w:space="0" w:color="auto"/>
            <w:right w:val="none" w:sz="0" w:space="0" w:color="auto"/>
          </w:divBdr>
          <w:divsChild>
            <w:div w:id="1854564379">
              <w:marLeft w:val="0"/>
              <w:marRight w:val="0"/>
              <w:marTop w:val="0"/>
              <w:marBottom w:val="0"/>
              <w:divBdr>
                <w:top w:val="none" w:sz="0" w:space="0" w:color="auto"/>
                <w:left w:val="none" w:sz="0" w:space="0" w:color="auto"/>
                <w:bottom w:val="none" w:sz="0" w:space="0" w:color="auto"/>
                <w:right w:val="none" w:sz="0" w:space="0" w:color="auto"/>
              </w:divBdr>
            </w:div>
          </w:divsChild>
        </w:div>
        <w:div w:id="257635953">
          <w:marLeft w:val="0"/>
          <w:marRight w:val="0"/>
          <w:marTop w:val="300"/>
          <w:marBottom w:val="0"/>
          <w:divBdr>
            <w:top w:val="none" w:sz="0" w:space="0" w:color="auto"/>
            <w:left w:val="none" w:sz="0" w:space="0" w:color="auto"/>
            <w:bottom w:val="none" w:sz="0" w:space="0" w:color="auto"/>
            <w:right w:val="none" w:sz="0" w:space="0" w:color="auto"/>
          </w:divBdr>
          <w:divsChild>
            <w:div w:id="733896567">
              <w:marLeft w:val="0"/>
              <w:marRight w:val="0"/>
              <w:marTop w:val="0"/>
              <w:marBottom w:val="0"/>
              <w:divBdr>
                <w:top w:val="none" w:sz="0" w:space="0" w:color="auto"/>
                <w:left w:val="none" w:sz="0" w:space="0" w:color="auto"/>
                <w:bottom w:val="none" w:sz="0" w:space="0" w:color="auto"/>
                <w:right w:val="none" w:sz="0" w:space="0" w:color="auto"/>
              </w:divBdr>
              <w:divsChild>
                <w:div w:id="70683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831144">
          <w:marLeft w:val="0"/>
          <w:marRight w:val="0"/>
          <w:marTop w:val="300"/>
          <w:marBottom w:val="0"/>
          <w:divBdr>
            <w:top w:val="none" w:sz="0" w:space="0" w:color="auto"/>
            <w:left w:val="none" w:sz="0" w:space="0" w:color="auto"/>
            <w:bottom w:val="none" w:sz="0" w:space="0" w:color="auto"/>
            <w:right w:val="none" w:sz="0" w:space="0" w:color="auto"/>
          </w:divBdr>
          <w:divsChild>
            <w:div w:id="1976830742">
              <w:marLeft w:val="0"/>
              <w:marRight w:val="0"/>
              <w:marTop w:val="0"/>
              <w:marBottom w:val="0"/>
              <w:divBdr>
                <w:top w:val="none" w:sz="0" w:space="0" w:color="auto"/>
                <w:left w:val="none" w:sz="0" w:space="0" w:color="auto"/>
                <w:bottom w:val="none" w:sz="0" w:space="0" w:color="auto"/>
                <w:right w:val="none" w:sz="0" w:space="0" w:color="auto"/>
              </w:divBdr>
              <w:divsChild>
                <w:div w:id="846288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849953">
          <w:marLeft w:val="0"/>
          <w:marRight w:val="0"/>
          <w:marTop w:val="300"/>
          <w:marBottom w:val="0"/>
          <w:divBdr>
            <w:top w:val="none" w:sz="0" w:space="0" w:color="auto"/>
            <w:left w:val="none" w:sz="0" w:space="0" w:color="auto"/>
            <w:bottom w:val="none" w:sz="0" w:space="0" w:color="auto"/>
            <w:right w:val="none" w:sz="0" w:space="0" w:color="auto"/>
          </w:divBdr>
          <w:divsChild>
            <w:div w:id="758066451">
              <w:marLeft w:val="0"/>
              <w:marRight w:val="0"/>
              <w:marTop w:val="0"/>
              <w:marBottom w:val="0"/>
              <w:divBdr>
                <w:top w:val="none" w:sz="0" w:space="0" w:color="auto"/>
                <w:left w:val="none" w:sz="0" w:space="0" w:color="auto"/>
                <w:bottom w:val="none" w:sz="0" w:space="0" w:color="auto"/>
                <w:right w:val="none" w:sz="0" w:space="0" w:color="auto"/>
              </w:divBdr>
              <w:divsChild>
                <w:div w:id="78230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72938">
          <w:marLeft w:val="0"/>
          <w:marRight w:val="0"/>
          <w:marTop w:val="300"/>
          <w:marBottom w:val="0"/>
          <w:divBdr>
            <w:top w:val="none" w:sz="0" w:space="0" w:color="auto"/>
            <w:left w:val="none" w:sz="0" w:space="0" w:color="auto"/>
            <w:bottom w:val="none" w:sz="0" w:space="0" w:color="auto"/>
            <w:right w:val="none" w:sz="0" w:space="0" w:color="auto"/>
          </w:divBdr>
          <w:divsChild>
            <w:div w:id="249238654">
              <w:marLeft w:val="0"/>
              <w:marRight w:val="0"/>
              <w:marTop w:val="0"/>
              <w:marBottom w:val="0"/>
              <w:divBdr>
                <w:top w:val="none" w:sz="0" w:space="0" w:color="auto"/>
                <w:left w:val="none" w:sz="0" w:space="0" w:color="auto"/>
                <w:bottom w:val="none" w:sz="0" w:space="0" w:color="auto"/>
                <w:right w:val="none" w:sz="0" w:space="0" w:color="auto"/>
              </w:divBdr>
              <w:divsChild>
                <w:div w:id="65753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483994">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592968">
      <w:bodyDiv w:val="1"/>
      <w:marLeft w:val="0"/>
      <w:marRight w:val="0"/>
      <w:marTop w:val="0"/>
      <w:marBottom w:val="0"/>
      <w:divBdr>
        <w:top w:val="none" w:sz="0" w:space="0" w:color="auto"/>
        <w:left w:val="none" w:sz="0" w:space="0" w:color="auto"/>
        <w:bottom w:val="none" w:sz="0" w:space="0" w:color="auto"/>
        <w:right w:val="none" w:sz="0" w:space="0" w:color="auto"/>
      </w:divBdr>
      <w:divsChild>
        <w:div w:id="982612678">
          <w:marLeft w:val="0"/>
          <w:marRight w:val="0"/>
          <w:marTop w:val="0"/>
          <w:marBottom w:val="0"/>
          <w:divBdr>
            <w:top w:val="none" w:sz="0" w:space="0" w:color="auto"/>
            <w:left w:val="none" w:sz="0" w:space="0" w:color="auto"/>
            <w:bottom w:val="none" w:sz="0" w:space="0" w:color="auto"/>
            <w:right w:val="none" w:sz="0" w:space="0" w:color="auto"/>
          </w:divBdr>
        </w:div>
        <w:div w:id="1408116726">
          <w:marLeft w:val="0"/>
          <w:marRight w:val="0"/>
          <w:marTop w:val="0"/>
          <w:marBottom w:val="0"/>
          <w:divBdr>
            <w:top w:val="none" w:sz="0" w:space="0" w:color="auto"/>
            <w:left w:val="none" w:sz="0" w:space="0" w:color="auto"/>
            <w:bottom w:val="none" w:sz="0" w:space="0" w:color="auto"/>
            <w:right w:val="none" w:sz="0" w:space="0" w:color="auto"/>
          </w:divBdr>
          <w:divsChild>
            <w:div w:id="966742401">
              <w:marLeft w:val="0"/>
              <w:marRight w:val="0"/>
              <w:marTop w:val="0"/>
              <w:marBottom w:val="0"/>
              <w:divBdr>
                <w:top w:val="none" w:sz="0" w:space="0" w:color="auto"/>
                <w:left w:val="none" w:sz="0" w:space="0" w:color="auto"/>
                <w:bottom w:val="none" w:sz="0" w:space="0" w:color="auto"/>
                <w:right w:val="none" w:sz="0" w:space="0" w:color="auto"/>
              </w:divBdr>
            </w:div>
          </w:divsChild>
        </w:div>
        <w:div w:id="499203584">
          <w:marLeft w:val="0"/>
          <w:marRight w:val="0"/>
          <w:marTop w:val="0"/>
          <w:marBottom w:val="0"/>
          <w:divBdr>
            <w:top w:val="none" w:sz="0" w:space="0" w:color="auto"/>
            <w:left w:val="none" w:sz="0" w:space="0" w:color="auto"/>
            <w:bottom w:val="none" w:sz="0" w:space="0" w:color="auto"/>
            <w:right w:val="none" w:sz="0" w:space="0" w:color="auto"/>
          </w:divBdr>
        </w:div>
        <w:div w:id="853686111">
          <w:marLeft w:val="0"/>
          <w:marRight w:val="0"/>
          <w:marTop w:val="0"/>
          <w:marBottom w:val="0"/>
          <w:divBdr>
            <w:top w:val="none" w:sz="0" w:space="0" w:color="auto"/>
            <w:left w:val="none" w:sz="0" w:space="0" w:color="auto"/>
            <w:bottom w:val="none" w:sz="0" w:space="0" w:color="auto"/>
            <w:right w:val="none" w:sz="0" w:space="0" w:color="auto"/>
          </w:divBdr>
          <w:divsChild>
            <w:div w:id="630981356">
              <w:marLeft w:val="0"/>
              <w:marRight w:val="0"/>
              <w:marTop w:val="0"/>
              <w:marBottom w:val="0"/>
              <w:divBdr>
                <w:top w:val="none" w:sz="0" w:space="0" w:color="auto"/>
                <w:left w:val="none" w:sz="0" w:space="0" w:color="auto"/>
                <w:bottom w:val="none" w:sz="0" w:space="0" w:color="auto"/>
                <w:right w:val="none" w:sz="0" w:space="0" w:color="auto"/>
              </w:divBdr>
            </w:div>
          </w:divsChild>
        </w:div>
        <w:div w:id="1338970025">
          <w:marLeft w:val="0"/>
          <w:marRight w:val="0"/>
          <w:marTop w:val="0"/>
          <w:marBottom w:val="0"/>
          <w:divBdr>
            <w:top w:val="none" w:sz="0" w:space="0" w:color="auto"/>
            <w:left w:val="none" w:sz="0" w:space="0" w:color="auto"/>
            <w:bottom w:val="none" w:sz="0" w:space="0" w:color="auto"/>
            <w:right w:val="none" w:sz="0" w:space="0" w:color="auto"/>
          </w:divBdr>
        </w:div>
        <w:div w:id="733894497">
          <w:marLeft w:val="0"/>
          <w:marRight w:val="0"/>
          <w:marTop w:val="0"/>
          <w:marBottom w:val="0"/>
          <w:divBdr>
            <w:top w:val="none" w:sz="0" w:space="0" w:color="auto"/>
            <w:left w:val="none" w:sz="0" w:space="0" w:color="auto"/>
            <w:bottom w:val="none" w:sz="0" w:space="0" w:color="auto"/>
            <w:right w:val="none" w:sz="0" w:space="0" w:color="auto"/>
          </w:divBdr>
          <w:divsChild>
            <w:div w:id="1294796651">
              <w:marLeft w:val="0"/>
              <w:marRight w:val="0"/>
              <w:marTop w:val="0"/>
              <w:marBottom w:val="0"/>
              <w:divBdr>
                <w:top w:val="none" w:sz="0" w:space="0" w:color="auto"/>
                <w:left w:val="none" w:sz="0" w:space="0" w:color="auto"/>
                <w:bottom w:val="none" w:sz="0" w:space="0" w:color="auto"/>
                <w:right w:val="none" w:sz="0" w:space="0" w:color="auto"/>
              </w:divBdr>
            </w:div>
          </w:divsChild>
        </w:div>
        <w:div w:id="1183857286">
          <w:marLeft w:val="0"/>
          <w:marRight w:val="0"/>
          <w:marTop w:val="0"/>
          <w:marBottom w:val="0"/>
          <w:divBdr>
            <w:top w:val="none" w:sz="0" w:space="0" w:color="auto"/>
            <w:left w:val="none" w:sz="0" w:space="0" w:color="auto"/>
            <w:bottom w:val="none" w:sz="0" w:space="0" w:color="auto"/>
            <w:right w:val="none" w:sz="0" w:space="0" w:color="auto"/>
          </w:divBdr>
        </w:div>
        <w:div w:id="2133092128">
          <w:marLeft w:val="0"/>
          <w:marRight w:val="0"/>
          <w:marTop w:val="0"/>
          <w:marBottom w:val="0"/>
          <w:divBdr>
            <w:top w:val="none" w:sz="0" w:space="0" w:color="auto"/>
            <w:left w:val="none" w:sz="0" w:space="0" w:color="auto"/>
            <w:bottom w:val="none" w:sz="0" w:space="0" w:color="auto"/>
            <w:right w:val="none" w:sz="0" w:space="0" w:color="auto"/>
          </w:divBdr>
          <w:divsChild>
            <w:div w:id="779490562">
              <w:marLeft w:val="0"/>
              <w:marRight w:val="0"/>
              <w:marTop w:val="0"/>
              <w:marBottom w:val="0"/>
              <w:divBdr>
                <w:top w:val="none" w:sz="0" w:space="0" w:color="auto"/>
                <w:left w:val="none" w:sz="0" w:space="0" w:color="auto"/>
                <w:bottom w:val="none" w:sz="0" w:space="0" w:color="auto"/>
                <w:right w:val="none" w:sz="0" w:space="0" w:color="auto"/>
              </w:divBdr>
            </w:div>
          </w:divsChild>
        </w:div>
        <w:div w:id="1424376926">
          <w:marLeft w:val="0"/>
          <w:marRight w:val="0"/>
          <w:marTop w:val="0"/>
          <w:marBottom w:val="0"/>
          <w:divBdr>
            <w:top w:val="none" w:sz="0" w:space="0" w:color="auto"/>
            <w:left w:val="none" w:sz="0" w:space="0" w:color="auto"/>
            <w:bottom w:val="none" w:sz="0" w:space="0" w:color="auto"/>
            <w:right w:val="none" w:sz="0" w:space="0" w:color="auto"/>
          </w:divBdr>
        </w:div>
        <w:div w:id="1283881071">
          <w:marLeft w:val="0"/>
          <w:marRight w:val="0"/>
          <w:marTop w:val="0"/>
          <w:marBottom w:val="0"/>
          <w:divBdr>
            <w:top w:val="none" w:sz="0" w:space="0" w:color="auto"/>
            <w:left w:val="none" w:sz="0" w:space="0" w:color="auto"/>
            <w:bottom w:val="none" w:sz="0" w:space="0" w:color="auto"/>
            <w:right w:val="none" w:sz="0" w:space="0" w:color="auto"/>
          </w:divBdr>
          <w:divsChild>
            <w:div w:id="1445493073">
              <w:marLeft w:val="0"/>
              <w:marRight w:val="0"/>
              <w:marTop w:val="0"/>
              <w:marBottom w:val="0"/>
              <w:divBdr>
                <w:top w:val="none" w:sz="0" w:space="0" w:color="auto"/>
                <w:left w:val="none" w:sz="0" w:space="0" w:color="auto"/>
                <w:bottom w:val="none" w:sz="0" w:space="0" w:color="auto"/>
                <w:right w:val="none" w:sz="0" w:space="0" w:color="auto"/>
              </w:divBdr>
            </w:div>
          </w:divsChild>
        </w:div>
        <w:div w:id="1445153069">
          <w:marLeft w:val="0"/>
          <w:marRight w:val="0"/>
          <w:marTop w:val="0"/>
          <w:marBottom w:val="0"/>
          <w:divBdr>
            <w:top w:val="none" w:sz="0" w:space="0" w:color="auto"/>
            <w:left w:val="none" w:sz="0" w:space="0" w:color="auto"/>
            <w:bottom w:val="none" w:sz="0" w:space="0" w:color="auto"/>
            <w:right w:val="none" w:sz="0" w:space="0" w:color="auto"/>
          </w:divBdr>
        </w:div>
        <w:div w:id="1671714505">
          <w:marLeft w:val="0"/>
          <w:marRight w:val="0"/>
          <w:marTop w:val="0"/>
          <w:marBottom w:val="0"/>
          <w:divBdr>
            <w:top w:val="none" w:sz="0" w:space="0" w:color="auto"/>
            <w:left w:val="none" w:sz="0" w:space="0" w:color="auto"/>
            <w:bottom w:val="none" w:sz="0" w:space="0" w:color="auto"/>
            <w:right w:val="none" w:sz="0" w:space="0" w:color="auto"/>
          </w:divBdr>
          <w:divsChild>
            <w:div w:id="1870947611">
              <w:marLeft w:val="0"/>
              <w:marRight w:val="0"/>
              <w:marTop w:val="0"/>
              <w:marBottom w:val="0"/>
              <w:divBdr>
                <w:top w:val="none" w:sz="0" w:space="0" w:color="auto"/>
                <w:left w:val="none" w:sz="0" w:space="0" w:color="auto"/>
                <w:bottom w:val="none" w:sz="0" w:space="0" w:color="auto"/>
                <w:right w:val="none" w:sz="0" w:space="0" w:color="auto"/>
              </w:divBdr>
            </w:div>
          </w:divsChild>
        </w:div>
        <w:div w:id="220554212">
          <w:marLeft w:val="0"/>
          <w:marRight w:val="0"/>
          <w:marTop w:val="0"/>
          <w:marBottom w:val="0"/>
          <w:divBdr>
            <w:top w:val="none" w:sz="0" w:space="0" w:color="auto"/>
            <w:left w:val="none" w:sz="0" w:space="0" w:color="auto"/>
            <w:bottom w:val="none" w:sz="0" w:space="0" w:color="auto"/>
            <w:right w:val="none" w:sz="0" w:space="0" w:color="auto"/>
          </w:divBdr>
        </w:div>
        <w:div w:id="230699428">
          <w:marLeft w:val="0"/>
          <w:marRight w:val="0"/>
          <w:marTop w:val="0"/>
          <w:marBottom w:val="0"/>
          <w:divBdr>
            <w:top w:val="none" w:sz="0" w:space="0" w:color="auto"/>
            <w:left w:val="none" w:sz="0" w:space="0" w:color="auto"/>
            <w:bottom w:val="none" w:sz="0" w:space="0" w:color="auto"/>
            <w:right w:val="none" w:sz="0" w:space="0" w:color="auto"/>
          </w:divBdr>
          <w:divsChild>
            <w:div w:id="1130900780">
              <w:marLeft w:val="0"/>
              <w:marRight w:val="0"/>
              <w:marTop w:val="0"/>
              <w:marBottom w:val="0"/>
              <w:divBdr>
                <w:top w:val="none" w:sz="0" w:space="0" w:color="auto"/>
                <w:left w:val="none" w:sz="0" w:space="0" w:color="auto"/>
                <w:bottom w:val="none" w:sz="0" w:space="0" w:color="auto"/>
                <w:right w:val="none" w:sz="0" w:space="0" w:color="auto"/>
              </w:divBdr>
            </w:div>
          </w:divsChild>
        </w:div>
        <w:div w:id="808859447">
          <w:marLeft w:val="0"/>
          <w:marRight w:val="0"/>
          <w:marTop w:val="300"/>
          <w:marBottom w:val="0"/>
          <w:divBdr>
            <w:top w:val="none" w:sz="0" w:space="0" w:color="auto"/>
            <w:left w:val="none" w:sz="0" w:space="0" w:color="auto"/>
            <w:bottom w:val="none" w:sz="0" w:space="0" w:color="auto"/>
            <w:right w:val="none" w:sz="0" w:space="0" w:color="auto"/>
          </w:divBdr>
          <w:divsChild>
            <w:div w:id="776170218">
              <w:marLeft w:val="0"/>
              <w:marRight w:val="0"/>
              <w:marTop w:val="0"/>
              <w:marBottom w:val="0"/>
              <w:divBdr>
                <w:top w:val="none" w:sz="0" w:space="0" w:color="auto"/>
                <w:left w:val="none" w:sz="0" w:space="0" w:color="auto"/>
                <w:bottom w:val="none" w:sz="0" w:space="0" w:color="auto"/>
                <w:right w:val="none" w:sz="0" w:space="0" w:color="auto"/>
              </w:divBdr>
              <w:divsChild>
                <w:div w:id="1963614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4341">
          <w:marLeft w:val="0"/>
          <w:marRight w:val="0"/>
          <w:marTop w:val="300"/>
          <w:marBottom w:val="0"/>
          <w:divBdr>
            <w:top w:val="none" w:sz="0" w:space="0" w:color="auto"/>
            <w:left w:val="none" w:sz="0" w:space="0" w:color="auto"/>
            <w:bottom w:val="none" w:sz="0" w:space="0" w:color="auto"/>
            <w:right w:val="none" w:sz="0" w:space="0" w:color="auto"/>
          </w:divBdr>
          <w:divsChild>
            <w:div w:id="29650025">
              <w:marLeft w:val="0"/>
              <w:marRight w:val="0"/>
              <w:marTop w:val="0"/>
              <w:marBottom w:val="0"/>
              <w:divBdr>
                <w:top w:val="none" w:sz="0" w:space="0" w:color="auto"/>
                <w:left w:val="none" w:sz="0" w:space="0" w:color="auto"/>
                <w:bottom w:val="none" w:sz="0" w:space="0" w:color="auto"/>
                <w:right w:val="none" w:sz="0" w:space="0" w:color="auto"/>
              </w:divBdr>
              <w:divsChild>
                <w:div w:id="135530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962827">
          <w:marLeft w:val="0"/>
          <w:marRight w:val="0"/>
          <w:marTop w:val="300"/>
          <w:marBottom w:val="0"/>
          <w:divBdr>
            <w:top w:val="none" w:sz="0" w:space="0" w:color="auto"/>
            <w:left w:val="none" w:sz="0" w:space="0" w:color="auto"/>
            <w:bottom w:val="none" w:sz="0" w:space="0" w:color="auto"/>
            <w:right w:val="none" w:sz="0" w:space="0" w:color="auto"/>
          </w:divBdr>
          <w:divsChild>
            <w:div w:id="1751123100">
              <w:marLeft w:val="0"/>
              <w:marRight w:val="0"/>
              <w:marTop w:val="0"/>
              <w:marBottom w:val="0"/>
              <w:divBdr>
                <w:top w:val="none" w:sz="0" w:space="0" w:color="auto"/>
                <w:left w:val="none" w:sz="0" w:space="0" w:color="auto"/>
                <w:bottom w:val="none" w:sz="0" w:space="0" w:color="auto"/>
                <w:right w:val="none" w:sz="0" w:space="0" w:color="auto"/>
              </w:divBdr>
              <w:divsChild>
                <w:div w:id="172112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40387">
          <w:marLeft w:val="0"/>
          <w:marRight w:val="0"/>
          <w:marTop w:val="300"/>
          <w:marBottom w:val="0"/>
          <w:divBdr>
            <w:top w:val="none" w:sz="0" w:space="0" w:color="auto"/>
            <w:left w:val="none" w:sz="0" w:space="0" w:color="auto"/>
            <w:bottom w:val="none" w:sz="0" w:space="0" w:color="auto"/>
            <w:right w:val="none" w:sz="0" w:space="0" w:color="auto"/>
          </w:divBdr>
          <w:divsChild>
            <w:div w:id="2109614287">
              <w:marLeft w:val="0"/>
              <w:marRight w:val="0"/>
              <w:marTop w:val="0"/>
              <w:marBottom w:val="0"/>
              <w:divBdr>
                <w:top w:val="none" w:sz="0" w:space="0" w:color="auto"/>
                <w:left w:val="none" w:sz="0" w:space="0" w:color="auto"/>
                <w:bottom w:val="none" w:sz="0" w:space="0" w:color="auto"/>
                <w:right w:val="none" w:sz="0" w:space="0" w:color="auto"/>
              </w:divBdr>
              <w:divsChild>
                <w:div w:id="6673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092694">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7366377">
      <w:bodyDiv w:val="1"/>
      <w:marLeft w:val="0"/>
      <w:marRight w:val="0"/>
      <w:marTop w:val="0"/>
      <w:marBottom w:val="0"/>
      <w:divBdr>
        <w:top w:val="none" w:sz="0" w:space="0" w:color="auto"/>
        <w:left w:val="none" w:sz="0" w:space="0" w:color="auto"/>
        <w:bottom w:val="none" w:sz="0" w:space="0" w:color="auto"/>
        <w:right w:val="none" w:sz="0" w:space="0" w:color="auto"/>
      </w:divBdr>
      <w:divsChild>
        <w:div w:id="1992753661">
          <w:marLeft w:val="0"/>
          <w:marRight w:val="0"/>
          <w:marTop w:val="0"/>
          <w:marBottom w:val="0"/>
          <w:divBdr>
            <w:top w:val="none" w:sz="0" w:space="0" w:color="auto"/>
            <w:left w:val="none" w:sz="0" w:space="0" w:color="auto"/>
            <w:bottom w:val="none" w:sz="0" w:space="0" w:color="auto"/>
            <w:right w:val="none" w:sz="0" w:space="0" w:color="auto"/>
          </w:divBdr>
        </w:div>
        <w:div w:id="965161898">
          <w:marLeft w:val="0"/>
          <w:marRight w:val="0"/>
          <w:marTop w:val="0"/>
          <w:marBottom w:val="0"/>
          <w:divBdr>
            <w:top w:val="none" w:sz="0" w:space="0" w:color="auto"/>
            <w:left w:val="none" w:sz="0" w:space="0" w:color="auto"/>
            <w:bottom w:val="none" w:sz="0" w:space="0" w:color="auto"/>
            <w:right w:val="none" w:sz="0" w:space="0" w:color="auto"/>
          </w:divBdr>
          <w:divsChild>
            <w:div w:id="1584757830">
              <w:marLeft w:val="0"/>
              <w:marRight w:val="0"/>
              <w:marTop w:val="0"/>
              <w:marBottom w:val="0"/>
              <w:divBdr>
                <w:top w:val="none" w:sz="0" w:space="0" w:color="auto"/>
                <w:left w:val="none" w:sz="0" w:space="0" w:color="auto"/>
                <w:bottom w:val="none" w:sz="0" w:space="0" w:color="auto"/>
                <w:right w:val="none" w:sz="0" w:space="0" w:color="auto"/>
              </w:divBdr>
            </w:div>
          </w:divsChild>
        </w:div>
        <w:div w:id="144667921">
          <w:marLeft w:val="0"/>
          <w:marRight w:val="0"/>
          <w:marTop w:val="0"/>
          <w:marBottom w:val="0"/>
          <w:divBdr>
            <w:top w:val="none" w:sz="0" w:space="0" w:color="auto"/>
            <w:left w:val="none" w:sz="0" w:space="0" w:color="auto"/>
            <w:bottom w:val="none" w:sz="0" w:space="0" w:color="auto"/>
            <w:right w:val="none" w:sz="0" w:space="0" w:color="auto"/>
          </w:divBdr>
        </w:div>
        <w:div w:id="1087536014">
          <w:marLeft w:val="0"/>
          <w:marRight w:val="0"/>
          <w:marTop w:val="0"/>
          <w:marBottom w:val="0"/>
          <w:divBdr>
            <w:top w:val="none" w:sz="0" w:space="0" w:color="auto"/>
            <w:left w:val="none" w:sz="0" w:space="0" w:color="auto"/>
            <w:bottom w:val="none" w:sz="0" w:space="0" w:color="auto"/>
            <w:right w:val="none" w:sz="0" w:space="0" w:color="auto"/>
          </w:divBdr>
          <w:divsChild>
            <w:div w:id="974530574">
              <w:marLeft w:val="0"/>
              <w:marRight w:val="0"/>
              <w:marTop w:val="0"/>
              <w:marBottom w:val="0"/>
              <w:divBdr>
                <w:top w:val="none" w:sz="0" w:space="0" w:color="auto"/>
                <w:left w:val="none" w:sz="0" w:space="0" w:color="auto"/>
                <w:bottom w:val="none" w:sz="0" w:space="0" w:color="auto"/>
                <w:right w:val="none" w:sz="0" w:space="0" w:color="auto"/>
              </w:divBdr>
            </w:div>
          </w:divsChild>
        </w:div>
        <w:div w:id="913777841">
          <w:marLeft w:val="0"/>
          <w:marRight w:val="0"/>
          <w:marTop w:val="0"/>
          <w:marBottom w:val="0"/>
          <w:divBdr>
            <w:top w:val="none" w:sz="0" w:space="0" w:color="auto"/>
            <w:left w:val="none" w:sz="0" w:space="0" w:color="auto"/>
            <w:bottom w:val="none" w:sz="0" w:space="0" w:color="auto"/>
            <w:right w:val="none" w:sz="0" w:space="0" w:color="auto"/>
          </w:divBdr>
        </w:div>
        <w:div w:id="2080859796">
          <w:marLeft w:val="0"/>
          <w:marRight w:val="0"/>
          <w:marTop w:val="0"/>
          <w:marBottom w:val="0"/>
          <w:divBdr>
            <w:top w:val="none" w:sz="0" w:space="0" w:color="auto"/>
            <w:left w:val="none" w:sz="0" w:space="0" w:color="auto"/>
            <w:bottom w:val="none" w:sz="0" w:space="0" w:color="auto"/>
            <w:right w:val="none" w:sz="0" w:space="0" w:color="auto"/>
          </w:divBdr>
          <w:divsChild>
            <w:div w:id="441917926">
              <w:marLeft w:val="0"/>
              <w:marRight w:val="0"/>
              <w:marTop w:val="0"/>
              <w:marBottom w:val="0"/>
              <w:divBdr>
                <w:top w:val="none" w:sz="0" w:space="0" w:color="auto"/>
                <w:left w:val="none" w:sz="0" w:space="0" w:color="auto"/>
                <w:bottom w:val="none" w:sz="0" w:space="0" w:color="auto"/>
                <w:right w:val="none" w:sz="0" w:space="0" w:color="auto"/>
              </w:divBdr>
            </w:div>
          </w:divsChild>
        </w:div>
        <w:div w:id="1380935400">
          <w:marLeft w:val="0"/>
          <w:marRight w:val="0"/>
          <w:marTop w:val="0"/>
          <w:marBottom w:val="0"/>
          <w:divBdr>
            <w:top w:val="none" w:sz="0" w:space="0" w:color="auto"/>
            <w:left w:val="none" w:sz="0" w:space="0" w:color="auto"/>
            <w:bottom w:val="none" w:sz="0" w:space="0" w:color="auto"/>
            <w:right w:val="none" w:sz="0" w:space="0" w:color="auto"/>
          </w:divBdr>
        </w:div>
        <w:div w:id="833763127">
          <w:marLeft w:val="0"/>
          <w:marRight w:val="0"/>
          <w:marTop w:val="0"/>
          <w:marBottom w:val="0"/>
          <w:divBdr>
            <w:top w:val="none" w:sz="0" w:space="0" w:color="auto"/>
            <w:left w:val="none" w:sz="0" w:space="0" w:color="auto"/>
            <w:bottom w:val="none" w:sz="0" w:space="0" w:color="auto"/>
            <w:right w:val="none" w:sz="0" w:space="0" w:color="auto"/>
          </w:divBdr>
          <w:divsChild>
            <w:div w:id="1814828328">
              <w:marLeft w:val="0"/>
              <w:marRight w:val="0"/>
              <w:marTop w:val="0"/>
              <w:marBottom w:val="0"/>
              <w:divBdr>
                <w:top w:val="none" w:sz="0" w:space="0" w:color="auto"/>
                <w:left w:val="none" w:sz="0" w:space="0" w:color="auto"/>
                <w:bottom w:val="none" w:sz="0" w:space="0" w:color="auto"/>
                <w:right w:val="none" w:sz="0" w:space="0" w:color="auto"/>
              </w:divBdr>
            </w:div>
          </w:divsChild>
        </w:div>
        <w:div w:id="1216771346">
          <w:marLeft w:val="0"/>
          <w:marRight w:val="0"/>
          <w:marTop w:val="0"/>
          <w:marBottom w:val="0"/>
          <w:divBdr>
            <w:top w:val="none" w:sz="0" w:space="0" w:color="auto"/>
            <w:left w:val="none" w:sz="0" w:space="0" w:color="auto"/>
            <w:bottom w:val="none" w:sz="0" w:space="0" w:color="auto"/>
            <w:right w:val="none" w:sz="0" w:space="0" w:color="auto"/>
          </w:divBdr>
        </w:div>
        <w:div w:id="1123578569">
          <w:marLeft w:val="0"/>
          <w:marRight w:val="0"/>
          <w:marTop w:val="0"/>
          <w:marBottom w:val="0"/>
          <w:divBdr>
            <w:top w:val="none" w:sz="0" w:space="0" w:color="auto"/>
            <w:left w:val="none" w:sz="0" w:space="0" w:color="auto"/>
            <w:bottom w:val="none" w:sz="0" w:space="0" w:color="auto"/>
            <w:right w:val="none" w:sz="0" w:space="0" w:color="auto"/>
          </w:divBdr>
          <w:divsChild>
            <w:div w:id="1849370208">
              <w:marLeft w:val="0"/>
              <w:marRight w:val="0"/>
              <w:marTop w:val="0"/>
              <w:marBottom w:val="0"/>
              <w:divBdr>
                <w:top w:val="none" w:sz="0" w:space="0" w:color="auto"/>
                <w:left w:val="none" w:sz="0" w:space="0" w:color="auto"/>
                <w:bottom w:val="none" w:sz="0" w:space="0" w:color="auto"/>
                <w:right w:val="none" w:sz="0" w:space="0" w:color="auto"/>
              </w:divBdr>
            </w:div>
          </w:divsChild>
        </w:div>
        <w:div w:id="924805686">
          <w:marLeft w:val="0"/>
          <w:marRight w:val="0"/>
          <w:marTop w:val="0"/>
          <w:marBottom w:val="0"/>
          <w:divBdr>
            <w:top w:val="none" w:sz="0" w:space="0" w:color="auto"/>
            <w:left w:val="none" w:sz="0" w:space="0" w:color="auto"/>
            <w:bottom w:val="none" w:sz="0" w:space="0" w:color="auto"/>
            <w:right w:val="none" w:sz="0" w:space="0" w:color="auto"/>
          </w:divBdr>
        </w:div>
        <w:div w:id="1320311583">
          <w:marLeft w:val="0"/>
          <w:marRight w:val="0"/>
          <w:marTop w:val="0"/>
          <w:marBottom w:val="0"/>
          <w:divBdr>
            <w:top w:val="none" w:sz="0" w:space="0" w:color="auto"/>
            <w:left w:val="none" w:sz="0" w:space="0" w:color="auto"/>
            <w:bottom w:val="none" w:sz="0" w:space="0" w:color="auto"/>
            <w:right w:val="none" w:sz="0" w:space="0" w:color="auto"/>
          </w:divBdr>
          <w:divsChild>
            <w:div w:id="931204813">
              <w:marLeft w:val="0"/>
              <w:marRight w:val="0"/>
              <w:marTop w:val="0"/>
              <w:marBottom w:val="0"/>
              <w:divBdr>
                <w:top w:val="none" w:sz="0" w:space="0" w:color="auto"/>
                <w:left w:val="none" w:sz="0" w:space="0" w:color="auto"/>
                <w:bottom w:val="none" w:sz="0" w:space="0" w:color="auto"/>
                <w:right w:val="none" w:sz="0" w:space="0" w:color="auto"/>
              </w:divBdr>
            </w:div>
          </w:divsChild>
        </w:div>
        <w:div w:id="1402020876">
          <w:marLeft w:val="0"/>
          <w:marRight w:val="0"/>
          <w:marTop w:val="0"/>
          <w:marBottom w:val="0"/>
          <w:divBdr>
            <w:top w:val="none" w:sz="0" w:space="0" w:color="auto"/>
            <w:left w:val="none" w:sz="0" w:space="0" w:color="auto"/>
            <w:bottom w:val="none" w:sz="0" w:space="0" w:color="auto"/>
            <w:right w:val="none" w:sz="0" w:space="0" w:color="auto"/>
          </w:divBdr>
        </w:div>
        <w:div w:id="8409025">
          <w:marLeft w:val="0"/>
          <w:marRight w:val="0"/>
          <w:marTop w:val="0"/>
          <w:marBottom w:val="0"/>
          <w:divBdr>
            <w:top w:val="none" w:sz="0" w:space="0" w:color="auto"/>
            <w:left w:val="none" w:sz="0" w:space="0" w:color="auto"/>
            <w:bottom w:val="none" w:sz="0" w:space="0" w:color="auto"/>
            <w:right w:val="none" w:sz="0" w:space="0" w:color="auto"/>
          </w:divBdr>
          <w:divsChild>
            <w:div w:id="2141146481">
              <w:marLeft w:val="0"/>
              <w:marRight w:val="0"/>
              <w:marTop w:val="0"/>
              <w:marBottom w:val="0"/>
              <w:divBdr>
                <w:top w:val="none" w:sz="0" w:space="0" w:color="auto"/>
                <w:left w:val="none" w:sz="0" w:space="0" w:color="auto"/>
                <w:bottom w:val="none" w:sz="0" w:space="0" w:color="auto"/>
                <w:right w:val="none" w:sz="0" w:space="0" w:color="auto"/>
              </w:divBdr>
            </w:div>
          </w:divsChild>
        </w:div>
        <w:div w:id="301925742">
          <w:marLeft w:val="0"/>
          <w:marRight w:val="0"/>
          <w:marTop w:val="300"/>
          <w:marBottom w:val="0"/>
          <w:divBdr>
            <w:top w:val="none" w:sz="0" w:space="0" w:color="auto"/>
            <w:left w:val="none" w:sz="0" w:space="0" w:color="auto"/>
            <w:bottom w:val="none" w:sz="0" w:space="0" w:color="auto"/>
            <w:right w:val="none" w:sz="0" w:space="0" w:color="auto"/>
          </w:divBdr>
          <w:divsChild>
            <w:div w:id="1487210924">
              <w:marLeft w:val="0"/>
              <w:marRight w:val="0"/>
              <w:marTop w:val="0"/>
              <w:marBottom w:val="0"/>
              <w:divBdr>
                <w:top w:val="none" w:sz="0" w:space="0" w:color="auto"/>
                <w:left w:val="none" w:sz="0" w:space="0" w:color="auto"/>
                <w:bottom w:val="none" w:sz="0" w:space="0" w:color="auto"/>
                <w:right w:val="none" w:sz="0" w:space="0" w:color="auto"/>
              </w:divBdr>
              <w:divsChild>
                <w:div w:id="1037975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610758">
          <w:marLeft w:val="0"/>
          <w:marRight w:val="0"/>
          <w:marTop w:val="300"/>
          <w:marBottom w:val="0"/>
          <w:divBdr>
            <w:top w:val="none" w:sz="0" w:space="0" w:color="auto"/>
            <w:left w:val="none" w:sz="0" w:space="0" w:color="auto"/>
            <w:bottom w:val="none" w:sz="0" w:space="0" w:color="auto"/>
            <w:right w:val="none" w:sz="0" w:space="0" w:color="auto"/>
          </w:divBdr>
          <w:divsChild>
            <w:div w:id="1546793965">
              <w:marLeft w:val="0"/>
              <w:marRight w:val="0"/>
              <w:marTop w:val="0"/>
              <w:marBottom w:val="0"/>
              <w:divBdr>
                <w:top w:val="none" w:sz="0" w:space="0" w:color="auto"/>
                <w:left w:val="none" w:sz="0" w:space="0" w:color="auto"/>
                <w:bottom w:val="none" w:sz="0" w:space="0" w:color="auto"/>
                <w:right w:val="none" w:sz="0" w:space="0" w:color="auto"/>
              </w:divBdr>
              <w:divsChild>
                <w:div w:id="1402562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23219">
          <w:marLeft w:val="0"/>
          <w:marRight w:val="0"/>
          <w:marTop w:val="300"/>
          <w:marBottom w:val="0"/>
          <w:divBdr>
            <w:top w:val="none" w:sz="0" w:space="0" w:color="auto"/>
            <w:left w:val="none" w:sz="0" w:space="0" w:color="auto"/>
            <w:bottom w:val="none" w:sz="0" w:space="0" w:color="auto"/>
            <w:right w:val="none" w:sz="0" w:space="0" w:color="auto"/>
          </w:divBdr>
          <w:divsChild>
            <w:div w:id="1401904412">
              <w:marLeft w:val="0"/>
              <w:marRight w:val="0"/>
              <w:marTop w:val="0"/>
              <w:marBottom w:val="0"/>
              <w:divBdr>
                <w:top w:val="none" w:sz="0" w:space="0" w:color="auto"/>
                <w:left w:val="none" w:sz="0" w:space="0" w:color="auto"/>
                <w:bottom w:val="none" w:sz="0" w:space="0" w:color="auto"/>
                <w:right w:val="none" w:sz="0" w:space="0" w:color="auto"/>
              </w:divBdr>
              <w:divsChild>
                <w:div w:id="1330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4052">
          <w:marLeft w:val="0"/>
          <w:marRight w:val="0"/>
          <w:marTop w:val="300"/>
          <w:marBottom w:val="0"/>
          <w:divBdr>
            <w:top w:val="none" w:sz="0" w:space="0" w:color="auto"/>
            <w:left w:val="none" w:sz="0" w:space="0" w:color="auto"/>
            <w:bottom w:val="none" w:sz="0" w:space="0" w:color="auto"/>
            <w:right w:val="none" w:sz="0" w:space="0" w:color="auto"/>
          </w:divBdr>
          <w:divsChild>
            <w:div w:id="1297684483">
              <w:marLeft w:val="0"/>
              <w:marRight w:val="0"/>
              <w:marTop w:val="0"/>
              <w:marBottom w:val="0"/>
              <w:divBdr>
                <w:top w:val="none" w:sz="0" w:space="0" w:color="auto"/>
                <w:left w:val="none" w:sz="0" w:space="0" w:color="auto"/>
                <w:bottom w:val="none" w:sz="0" w:space="0" w:color="auto"/>
                <w:right w:val="none" w:sz="0" w:space="0" w:color="auto"/>
              </w:divBdr>
              <w:divsChild>
                <w:div w:id="13279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6040">
      <w:bodyDiv w:val="1"/>
      <w:marLeft w:val="0"/>
      <w:marRight w:val="0"/>
      <w:marTop w:val="0"/>
      <w:marBottom w:val="0"/>
      <w:divBdr>
        <w:top w:val="none" w:sz="0" w:space="0" w:color="auto"/>
        <w:left w:val="none" w:sz="0" w:space="0" w:color="auto"/>
        <w:bottom w:val="none" w:sz="0" w:space="0" w:color="auto"/>
        <w:right w:val="none" w:sz="0" w:space="0" w:color="auto"/>
      </w:divBdr>
      <w:divsChild>
        <w:div w:id="295524878">
          <w:marLeft w:val="0"/>
          <w:marRight w:val="0"/>
          <w:marTop w:val="0"/>
          <w:marBottom w:val="0"/>
          <w:divBdr>
            <w:top w:val="none" w:sz="0" w:space="0" w:color="auto"/>
            <w:left w:val="none" w:sz="0" w:space="0" w:color="auto"/>
            <w:bottom w:val="none" w:sz="0" w:space="0" w:color="auto"/>
            <w:right w:val="none" w:sz="0" w:space="0" w:color="auto"/>
          </w:divBdr>
        </w:div>
        <w:div w:id="491798431">
          <w:marLeft w:val="0"/>
          <w:marRight w:val="0"/>
          <w:marTop w:val="0"/>
          <w:marBottom w:val="0"/>
          <w:divBdr>
            <w:top w:val="none" w:sz="0" w:space="0" w:color="auto"/>
            <w:left w:val="none" w:sz="0" w:space="0" w:color="auto"/>
            <w:bottom w:val="none" w:sz="0" w:space="0" w:color="auto"/>
            <w:right w:val="none" w:sz="0" w:space="0" w:color="auto"/>
          </w:divBdr>
          <w:divsChild>
            <w:div w:id="2122451255">
              <w:marLeft w:val="0"/>
              <w:marRight w:val="0"/>
              <w:marTop w:val="0"/>
              <w:marBottom w:val="0"/>
              <w:divBdr>
                <w:top w:val="none" w:sz="0" w:space="0" w:color="auto"/>
                <w:left w:val="none" w:sz="0" w:space="0" w:color="auto"/>
                <w:bottom w:val="none" w:sz="0" w:space="0" w:color="auto"/>
                <w:right w:val="none" w:sz="0" w:space="0" w:color="auto"/>
              </w:divBdr>
            </w:div>
          </w:divsChild>
        </w:div>
        <w:div w:id="1580673892">
          <w:marLeft w:val="0"/>
          <w:marRight w:val="0"/>
          <w:marTop w:val="0"/>
          <w:marBottom w:val="0"/>
          <w:divBdr>
            <w:top w:val="none" w:sz="0" w:space="0" w:color="auto"/>
            <w:left w:val="none" w:sz="0" w:space="0" w:color="auto"/>
            <w:bottom w:val="none" w:sz="0" w:space="0" w:color="auto"/>
            <w:right w:val="none" w:sz="0" w:space="0" w:color="auto"/>
          </w:divBdr>
        </w:div>
        <w:div w:id="1492067042">
          <w:marLeft w:val="0"/>
          <w:marRight w:val="0"/>
          <w:marTop w:val="0"/>
          <w:marBottom w:val="0"/>
          <w:divBdr>
            <w:top w:val="none" w:sz="0" w:space="0" w:color="auto"/>
            <w:left w:val="none" w:sz="0" w:space="0" w:color="auto"/>
            <w:bottom w:val="none" w:sz="0" w:space="0" w:color="auto"/>
            <w:right w:val="none" w:sz="0" w:space="0" w:color="auto"/>
          </w:divBdr>
          <w:divsChild>
            <w:div w:id="804195651">
              <w:marLeft w:val="0"/>
              <w:marRight w:val="0"/>
              <w:marTop w:val="0"/>
              <w:marBottom w:val="0"/>
              <w:divBdr>
                <w:top w:val="none" w:sz="0" w:space="0" w:color="auto"/>
                <w:left w:val="none" w:sz="0" w:space="0" w:color="auto"/>
                <w:bottom w:val="none" w:sz="0" w:space="0" w:color="auto"/>
                <w:right w:val="none" w:sz="0" w:space="0" w:color="auto"/>
              </w:divBdr>
            </w:div>
          </w:divsChild>
        </w:div>
        <w:div w:id="1229998159">
          <w:marLeft w:val="0"/>
          <w:marRight w:val="0"/>
          <w:marTop w:val="0"/>
          <w:marBottom w:val="0"/>
          <w:divBdr>
            <w:top w:val="none" w:sz="0" w:space="0" w:color="auto"/>
            <w:left w:val="none" w:sz="0" w:space="0" w:color="auto"/>
            <w:bottom w:val="none" w:sz="0" w:space="0" w:color="auto"/>
            <w:right w:val="none" w:sz="0" w:space="0" w:color="auto"/>
          </w:divBdr>
        </w:div>
        <w:div w:id="518005303">
          <w:marLeft w:val="0"/>
          <w:marRight w:val="0"/>
          <w:marTop w:val="0"/>
          <w:marBottom w:val="0"/>
          <w:divBdr>
            <w:top w:val="none" w:sz="0" w:space="0" w:color="auto"/>
            <w:left w:val="none" w:sz="0" w:space="0" w:color="auto"/>
            <w:bottom w:val="none" w:sz="0" w:space="0" w:color="auto"/>
            <w:right w:val="none" w:sz="0" w:space="0" w:color="auto"/>
          </w:divBdr>
          <w:divsChild>
            <w:div w:id="400909463">
              <w:marLeft w:val="0"/>
              <w:marRight w:val="0"/>
              <w:marTop w:val="0"/>
              <w:marBottom w:val="0"/>
              <w:divBdr>
                <w:top w:val="none" w:sz="0" w:space="0" w:color="auto"/>
                <w:left w:val="none" w:sz="0" w:space="0" w:color="auto"/>
                <w:bottom w:val="none" w:sz="0" w:space="0" w:color="auto"/>
                <w:right w:val="none" w:sz="0" w:space="0" w:color="auto"/>
              </w:divBdr>
            </w:div>
          </w:divsChild>
        </w:div>
        <w:div w:id="784350086">
          <w:marLeft w:val="0"/>
          <w:marRight w:val="0"/>
          <w:marTop w:val="0"/>
          <w:marBottom w:val="0"/>
          <w:divBdr>
            <w:top w:val="none" w:sz="0" w:space="0" w:color="auto"/>
            <w:left w:val="none" w:sz="0" w:space="0" w:color="auto"/>
            <w:bottom w:val="none" w:sz="0" w:space="0" w:color="auto"/>
            <w:right w:val="none" w:sz="0" w:space="0" w:color="auto"/>
          </w:divBdr>
        </w:div>
        <w:div w:id="246381342">
          <w:marLeft w:val="0"/>
          <w:marRight w:val="0"/>
          <w:marTop w:val="0"/>
          <w:marBottom w:val="0"/>
          <w:divBdr>
            <w:top w:val="none" w:sz="0" w:space="0" w:color="auto"/>
            <w:left w:val="none" w:sz="0" w:space="0" w:color="auto"/>
            <w:bottom w:val="none" w:sz="0" w:space="0" w:color="auto"/>
            <w:right w:val="none" w:sz="0" w:space="0" w:color="auto"/>
          </w:divBdr>
          <w:divsChild>
            <w:div w:id="773943698">
              <w:marLeft w:val="0"/>
              <w:marRight w:val="0"/>
              <w:marTop w:val="0"/>
              <w:marBottom w:val="0"/>
              <w:divBdr>
                <w:top w:val="none" w:sz="0" w:space="0" w:color="auto"/>
                <w:left w:val="none" w:sz="0" w:space="0" w:color="auto"/>
                <w:bottom w:val="none" w:sz="0" w:space="0" w:color="auto"/>
                <w:right w:val="none" w:sz="0" w:space="0" w:color="auto"/>
              </w:divBdr>
            </w:div>
          </w:divsChild>
        </w:div>
        <w:div w:id="1542939074">
          <w:marLeft w:val="0"/>
          <w:marRight w:val="0"/>
          <w:marTop w:val="0"/>
          <w:marBottom w:val="0"/>
          <w:divBdr>
            <w:top w:val="none" w:sz="0" w:space="0" w:color="auto"/>
            <w:left w:val="none" w:sz="0" w:space="0" w:color="auto"/>
            <w:bottom w:val="none" w:sz="0" w:space="0" w:color="auto"/>
            <w:right w:val="none" w:sz="0" w:space="0" w:color="auto"/>
          </w:divBdr>
        </w:div>
        <w:div w:id="2095474282">
          <w:marLeft w:val="0"/>
          <w:marRight w:val="0"/>
          <w:marTop w:val="0"/>
          <w:marBottom w:val="0"/>
          <w:divBdr>
            <w:top w:val="none" w:sz="0" w:space="0" w:color="auto"/>
            <w:left w:val="none" w:sz="0" w:space="0" w:color="auto"/>
            <w:bottom w:val="none" w:sz="0" w:space="0" w:color="auto"/>
            <w:right w:val="none" w:sz="0" w:space="0" w:color="auto"/>
          </w:divBdr>
          <w:divsChild>
            <w:div w:id="2111655531">
              <w:marLeft w:val="0"/>
              <w:marRight w:val="0"/>
              <w:marTop w:val="0"/>
              <w:marBottom w:val="0"/>
              <w:divBdr>
                <w:top w:val="none" w:sz="0" w:space="0" w:color="auto"/>
                <w:left w:val="none" w:sz="0" w:space="0" w:color="auto"/>
                <w:bottom w:val="none" w:sz="0" w:space="0" w:color="auto"/>
                <w:right w:val="none" w:sz="0" w:space="0" w:color="auto"/>
              </w:divBdr>
            </w:div>
          </w:divsChild>
        </w:div>
        <w:div w:id="144854929">
          <w:marLeft w:val="0"/>
          <w:marRight w:val="0"/>
          <w:marTop w:val="0"/>
          <w:marBottom w:val="0"/>
          <w:divBdr>
            <w:top w:val="none" w:sz="0" w:space="0" w:color="auto"/>
            <w:left w:val="none" w:sz="0" w:space="0" w:color="auto"/>
            <w:bottom w:val="none" w:sz="0" w:space="0" w:color="auto"/>
            <w:right w:val="none" w:sz="0" w:space="0" w:color="auto"/>
          </w:divBdr>
        </w:div>
        <w:div w:id="1059062045">
          <w:marLeft w:val="0"/>
          <w:marRight w:val="0"/>
          <w:marTop w:val="0"/>
          <w:marBottom w:val="0"/>
          <w:divBdr>
            <w:top w:val="none" w:sz="0" w:space="0" w:color="auto"/>
            <w:left w:val="none" w:sz="0" w:space="0" w:color="auto"/>
            <w:bottom w:val="none" w:sz="0" w:space="0" w:color="auto"/>
            <w:right w:val="none" w:sz="0" w:space="0" w:color="auto"/>
          </w:divBdr>
          <w:divsChild>
            <w:div w:id="2054770605">
              <w:marLeft w:val="0"/>
              <w:marRight w:val="0"/>
              <w:marTop w:val="0"/>
              <w:marBottom w:val="0"/>
              <w:divBdr>
                <w:top w:val="none" w:sz="0" w:space="0" w:color="auto"/>
                <w:left w:val="none" w:sz="0" w:space="0" w:color="auto"/>
                <w:bottom w:val="none" w:sz="0" w:space="0" w:color="auto"/>
                <w:right w:val="none" w:sz="0" w:space="0" w:color="auto"/>
              </w:divBdr>
            </w:div>
          </w:divsChild>
        </w:div>
        <w:div w:id="1089304271">
          <w:marLeft w:val="0"/>
          <w:marRight w:val="0"/>
          <w:marTop w:val="0"/>
          <w:marBottom w:val="0"/>
          <w:divBdr>
            <w:top w:val="none" w:sz="0" w:space="0" w:color="auto"/>
            <w:left w:val="none" w:sz="0" w:space="0" w:color="auto"/>
            <w:bottom w:val="none" w:sz="0" w:space="0" w:color="auto"/>
            <w:right w:val="none" w:sz="0" w:space="0" w:color="auto"/>
          </w:divBdr>
        </w:div>
        <w:div w:id="269825795">
          <w:marLeft w:val="0"/>
          <w:marRight w:val="0"/>
          <w:marTop w:val="0"/>
          <w:marBottom w:val="0"/>
          <w:divBdr>
            <w:top w:val="none" w:sz="0" w:space="0" w:color="auto"/>
            <w:left w:val="none" w:sz="0" w:space="0" w:color="auto"/>
            <w:bottom w:val="none" w:sz="0" w:space="0" w:color="auto"/>
            <w:right w:val="none" w:sz="0" w:space="0" w:color="auto"/>
          </w:divBdr>
          <w:divsChild>
            <w:div w:id="494221083">
              <w:marLeft w:val="0"/>
              <w:marRight w:val="0"/>
              <w:marTop w:val="0"/>
              <w:marBottom w:val="0"/>
              <w:divBdr>
                <w:top w:val="none" w:sz="0" w:space="0" w:color="auto"/>
                <w:left w:val="none" w:sz="0" w:space="0" w:color="auto"/>
                <w:bottom w:val="none" w:sz="0" w:space="0" w:color="auto"/>
                <w:right w:val="none" w:sz="0" w:space="0" w:color="auto"/>
              </w:divBdr>
            </w:div>
          </w:divsChild>
        </w:div>
        <w:div w:id="1597249109">
          <w:marLeft w:val="0"/>
          <w:marRight w:val="0"/>
          <w:marTop w:val="300"/>
          <w:marBottom w:val="0"/>
          <w:divBdr>
            <w:top w:val="none" w:sz="0" w:space="0" w:color="auto"/>
            <w:left w:val="none" w:sz="0" w:space="0" w:color="auto"/>
            <w:bottom w:val="none" w:sz="0" w:space="0" w:color="auto"/>
            <w:right w:val="none" w:sz="0" w:space="0" w:color="auto"/>
          </w:divBdr>
          <w:divsChild>
            <w:div w:id="1007636995">
              <w:marLeft w:val="0"/>
              <w:marRight w:val="0"/>
              <w:marTop w:val="0"/>
              <w:marBottom w:val="0"/>
              <w:divBdr>
                <w:top w:val="none" w:sz="0" w:space="0" w:color="auto"/>
                <w:left w:val="none" w:sz="0" w:space="0" w:color="auto"/>
                <w:bottom w:val="none" w:sz="0" w:space="0" w:color="auto"/>
                <w:right w:val="none" w:sz="0" w:space="0" w:color="auto"/>
              </w:divBdr>
              <w:divsChild>
                <w:div w:id="16490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562009">
          <w:marLeft w:val="0"/>
          <w:marRight w:val="0"/>
          <w:marTop w:val="300"/>
          <w:marBottom w:val="0"/>
          <w:divBdr>
            <w:top w:val="none" w:sz="0" w:space="0" w:color="auto"/>
            <w:left w:val="none" w:sz="0" w:space="0" w:color="auto"/>
            <w:bottom w:val="none" w:sz="0" w:space="0" w:color="auto"/>
            <w:right w:val="none" w:sz="0" w:space="0" w:color="auto"/>
          </w:divBdr>
          <w:divsChild>
            <w:div w:id="2091927471">
              <w:marLeft w:val="0"/>
              <w:marRight w:val="0"/>
              <w:marTop w:val="0"/>
              <w:marBottom w:val="0"/>
              <w:divBdr>
                <w:top w:val="none" w:sz="0" w:space="0" w:color="auto"/>
                <w:left w:val="none" w:sz="0" w:space="0" w:color="auto"/>
                <w:bottom w:val="none" w:sz="0" w:space="0" w:color="auto"/>
                <w:right w:val="none" w:sz="0" w:space="0" w:color="auto"/>
              </w:divBdr>
              <w:divsChild>
                <w:div w:id="10208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391">
          <w:marLeft w:val="0"/>
          <w:marRight w:val="0"/>
          <w:marTop w:val="300"/>
          <w:marBottom w:val="0"/>
          <w:divBdr>
            <w:top w:val="none" w:sz="0" w:space="0" w:color="auto"/>
            <w:left w:val="none" w:sz="0" w:space="0" w:color="auto"/>
            <w:bottom w:val="none" w:sz="0" w:space="0" w:color="auto"/>
            <w:right w:val="none" w:sz="0" w:space="0" w:color="auto"/>
          </w:divBdr>
          <w:divsChild>
            <w:div w:id="1283654440">
              <w:marLeft w:val="0"/>
              <w:marRight w:val="0"/>
              <w:marTop w:val="0"/>
              <w:marBottom w:val="0"/>
              <w:divBdr>
                <w:top w:val="none" w:sz="0" w:space="0" w:color="auto"/>
                <w:left w:val="none" w:sz="0" w:space="0" w:color="auto"/>
                <w:bottom w:val="none" w:sz="0" w:space="0" w:color="auto"/>
                <w:right w:val="none" w:sz="0" w:space="0" w:color="auto"/>
              </w:divBdr>
              <w:divsChild>
                <w:div w:id="199937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8554">
          <w:marLeft w:val="0"/>
          <w:marRight w:val="0"/>
          <w:marTop w:val="300"/>
          <w:marBottom w:val="0"/>
          <w:divBdr>
            <w:top w:val="none" w:sz="0" w:space="0" w:color="auto"/>
            <w:left w:val="none" w:sz="0" w:space="0" w:color="auto"/>
            <w:bottom w:val="none" w:sz="0" w:space="0" w:color="auto"/>
            <w:right w:val="none" w:sz="0" w:space="0" w:color="auto"/>
          </w:divBdr>
          <w:divsChild>
            <w:div w:id="1739209215">
              <w:marLeft w:val="0"/>
              <w:marRight w:val="0"/>
              <w:marTop w:val="0"/>
              <w:marBottom w:val="0"/>
              <w:divBdr>
                <w:top w:val="none" w:sz="0" w:space="0" w:color="auto"/>
                <w:left w:val="none" w:sz="0" w:space="0" w:color="auto"/>
                <w:bottom w:val="none" w:sz="0" w:space="0" w:color="auto"/>
                <w:right w:val="none" w:sz="0" w:space="0" w:color="auto"/>
              </w:divBdr>
              <w:divsChild>
                <w:div w:id="1385762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761223">
      <w:bodyDiv w:val="1"/>
      <w:marLeft w:val="0"/>
      <w:marRight w:val="0"/>
      <w:marTop w:val="0"/>
      <w:marBottom w:val="0"/>
      <w:divBdr>
        <w:top w:val="none" w:sz="0" w:space="0" w:color="auto"/>
        <w:left w:val="none" w:sz="0" w:space="0" w:color="auto"/>
        <w:bottom w:val="none" w:sz="0" w:space="0" w:color="auto"/>
        <w:right w:val="none" w:sz="0" w:space="0" w:color="auto"/>
      </w:divBdr>
      <w:divsChild>
        <w:div w:id="1592934744">
          <w:marLeft w:val="0"/>
          <w:marRight w:val="0"/>
          <w:marTop w:val="0"/>
          <w:marBottom w:val="0"/>
          <w:divBdr>
            <w:top w:val="none" w:sz="0" w:space="0" w:color="auto"/>
            <w:left w:val="none" w:sz="0" w:space="0" w:color="auto"/>
            <w:bottom w:val="none" w:sz="0" w:space="0" w:color="auto"/>
            <w:right w:val="none" w:sz="0" w:space="0" w:color="auto"/>
          </w:divBdr>
        </w:div>
        <w:div w:id="1749614711">
          <w:marLeft w:val="0"/>
          <w:marRight w:val="0"/>
          <w:marTop w:val="0"/>
          <w:marBottom w:val="0"/>
          <w:divBdr>
            <w:top w:val="none" w:sz="0" w:space="0" w:color="auto"/>
            <w:left w:val="none" w:sz="0" w:space="0" w:color="auto"/>
            <w:bottom w:val="none" w:sz="0" w:space="0" w:color="auto"/>
            <w:right w:val="none" w:sz="0" w:space="0" w:color="auto"/>
          </w:divBdr>
          <w:divsChild>
            <w:div w:id="1820809245">
              <w:marLeft w:val="0"/>
              <w:marRight w:val="0"/>
              <w:marTop w:val="0"/>
              <w:marBottom w:val="0"/>
              <w:divBdr>
                <w:top w:val="none" w:sz="0" w:space="0" w:color="auto"/>
                <w:left w:val="none" w:sz="0" w:space="0" w:color="auto"/>
                <w:bottom w:val="none" w:sz="0" w:space="0" w:color="auto"/>
                <w:right w:val="none" w:sz="0" w:space="0" w:color="auto"/>
              </w:divBdr>
            </w:div>
          </w:divsChild>
        </w:div>
        <w:div w:id="1278217921">
          <w:marLeft w:val="0"/>
          <w:marRight w:val="0"/>
          <w:marTop w:val="0"/>
          <w:marBottom w:val="0"/>
          <w:divBdr>
            <w:top w:val="none" w:sz="0" w:space="0" w:color="auto"/>
            <w:left w:val="none" w:sz="0" w:space="0" w:color="auto"/>
            <w:bottom w:val="none" w:sz="0" w:space="0" w:color="auto"/>
            <w:right w:val="none" w:sz="0" w:space="0" w:color="auto"/>
          </w:divBdr>
        </w:div>
        <w:div w:id="1588494105">
          <w:marLeft w:val="0"/>
          <w:marRight w:val="0"/>
          <w:marTop w:val="0"/>
          <w:marBottom w:val="0"/>
          <w:divBdr>
            <w:top w:val="none" w:sz="0" w:space="0" w:color="auto"/>
            <w:left w:val="none" w:sz="0" w:space="0" w:color="auto"/>
            <w:bottom w:val="none" w:sz="0" w:space="0" w:color="auto"/>
            <w:right w:val="none" w:sz="0" w:space="0" w:color="auto"/>
          </w:divBdr>
          <w:divsChild>
            <w:div w:id="385029391">
              <w:marLeft w:val="0"/>
              <w:marRight w:val="0"/>
              <w:marTop w:val="0"/>
              <w:marBottom w:val="0"/>
              <w:divBdr>
                <w:top w:val="none" w:sz="0" w:space="0" w:color="auto"/>
                <w:left w:val="none" w:sz="0" w:space="0" w:color="auto"/>
                <w:bottom w:val="none" w:sz="0" w:space="0" w:color="auto"/>
                <w:right w:val="none" w:sz="0" w:space="0" w:color="auto"/>
              </w:divBdr>
            </w:div>
          </w:divsChild>
        </w:div>
        <w:div w:id="83260891">
          <w:marLeft w:val="0"/>
          <w:marRight w:val="0"/>
          <w:marTop w:val="0"/>
          <w:marBottom w:val="0"/>
          <w:divBdr>
            <w:top w:val="none" w:sz="0" w:space="0" w:color="auto"/>
            <w:left w:val="none" w:sz="0" w:space="0" w:color="auto"/>
            <w:bottom w:val="none" w:sz="0" w:space="0" w:color="auto"/>
            <w:right w:val="none" w:sz="0" w:space="0" w:color="auto"/>
          </w:divBdr>
        </w:div>
        <w:div w:id="2092463936">
          <w:marLeft w:val="0"/>
          <w:marRight w:val="0"/>
          <w:marTop w:val="0"/>
          <w:marBottom w:val="0"/>
          <w:divBdr>
            <w:top w:val="none" w:sz="0" w:space="0" w:color="auto"/>
            <w:left w:val="none" w:sz="0" w:space="0" w:color="auto"/>
            <w:bottom w:val="none" w:sz="0" w:space="0" w:color="auto"/>
            <w:right w:val="none" w:sz="0" w:space="0" w:color="auto"/>
          </w:divBdr>
          <w:divsChild>
            <w:div w:id="1947421307">
              <w:marLeft w:val="0"/>
              <w:marRight w:val="0"/>
              <w:marTop w:val="0"/>
              <w:marBottom w:val="0"/>
              <w:divBdr>
                <w:top w:val="none" w:sz="0" w:space="0" w:color="auto"/>
                <w:left w:val="none" w:sz="0" w:space="0" w:color="auto"/>
                <w:bottom w:val="none" w:sz="0" w:space="0" w:color="auto"/>
                <w:right w:val="none" w:sz="0" w:space="0" w:color="auto"/>
              </w:divBdr>
            </w:div>
          </w:divsChild>
        </w:div>
        <w:div w:id="1978339947">
          <w:marLeft w:val="0"/>
          <w:marRight w:val="0"/>
          <w:marTop w:val="0"/>
          <w:marBottom w:val="0"/>
          <w:divBdr>
            <w:top w:val="none" w:sz="0" w:space="0" w:color="auto"/>
            <w:left w:val="none" w:sz="0" w:space="0" w:color="auto"/>
            <w:bottom w:val="none" w:sz="0" w:space="0" w:color="auto"/>
            <w:right w:val="none" w:sz="0" w:space="0" w:color="auto"/>
          </w:divBdr>
        </w:div>
        <w:div w:id="318046532">
          <w:marLeft w:val="0"/>
          <w:marRight w:val="0"/>
          <w:marTop w:val="0"/>
          <w:marBottom w:val="0"/>
          <w:divBdr>
            <w:top w:val="none" w:sz="0" w:space="0" w:color="auto"/>
            <w:left w:val="none" w:sz="0" w:space="0" w:color="auto"/>
            <w:bottom w:val="none" w:sz="0" w:space="0" w:color="auto"/>
            <w:right w:val="none" w:sz="0" w:space="0" w:color="auto"/>
          </w:divBdr>
          <w:divsChild>
            <w:div w:id="598758993">
              <w:marLeft w:val="0"/>
              <w:marRight w:val="0"/>
              <w:marTop w:val="0"/>
              <w:marBottom w:val="0"/>
              <w:divBdr>
                <w:top w:val="none" w:sz="0" w:space="0" w:color="auto"/>
                <w:left w:val="none" w:sz="0" w:space="0" w:color="auto"/>
                <w:bottom w:val="none" w:sz="0" w:space="0" w:color="auto"/>
                <w:right w:val="none" w:sz="0" w:space="0" w:color="auto"/>
              </w:divBdr>
            </w:div>
          </w:divsChild>
        </w:div>
        <w:div w:id="95366813">
          <w:marLeft w:val="0"/>
          <w:marRight w:val="0"/>
          <w:marTop w:val="0"/>
          <w:marBottom w:val="0"/>
          <w:divBdr>
            <w:top w:val="none" w:sz="0" w:space="0" w:color="auto"/>
            <w:left w:val="none" w:sz="0" w:space="0" w:color="auto"/>
            <w:bottom w:val="none" w:sz="0" w:space="0" w:color="auto"/>
            <w:right w:val="none" w:sz="0" w:space="0" w:color="auto"/>
          </w:divBdr>
        </w:div>
        <w:div w:id="1352142154">
          <w:marLeft w:val="0"/>
          <w:marRight w:val="0"/>
          <w:marTop w:val="0"/>
          <w:marBottom w:val="0"/>
          <w:divBdr>
            <w:top w:val="none" w:sz="0" w:space="0" w:color="auto"/>
            <w:left w:val="none" w:sz="0" w:space="0" w:color="auto"/>
            <w:bottom w:val="none" w:sz="0" w:space="0" w:color="auto"/>
            <w:right w:val="none" w:sz="0" w:space="0" w:color="auto"/>
          </w:divBdr>
          <w:divsChild>
            <w:div w:id="1602880287">
              <w:marLeft w:val="0"/>
              <w:marRight w:val="0"/>
              <w:marTop w:val="0"/>
              <w:marBottom w:val="0"/>
              <w:divBdr>
                <w:top w:val="none" w:sz="0" w:space="0" w:color="auto"/>
                <w:left w:val="none" w:sz="0" w:space="0" w:color="auto"/>
                <w:bottom w:val="none" w:sz="0" w:space="0" w:color="auto"/>
                <w:right w:val="none" w:sz="0" w:space="0" w:color="auto"/>
              </w:divBdr>
            </w:div>
          </w:divsChild>
        </w:div>
        <w:div w:id="1622955380">
          <w:marLeft w:val="0"/>
          <w:marRight w:val="0"/>
          <w:marTop w:val="0"/>
          <w:marBottom w:val="0"/>
          <w:divBdr>
            <w:top w:val="none" w:sz="0" w:space="0" w:color="auto"/>
            <w:left w:val="none" w:sz="0" w:space="0" w:color="auto"/>
            <w:bottom w:val="none" w:sz="0" w:space="0" w:color="auto"/>
            <w:right w:val="none" w:sz="0" w:space="0" w:color="auto"/>
          </w:divBdr>
        </w:div>
        <w:div w:id="1015764292">
          <w:marLeft w:val="0"/>
          <w:marRight w:val="0"/>
          <w:marTop w:val="0"/>
          <w:marBottom w:val="0"/>
          <w:divBdr>
            <w:top w:val="none" w:sz="0" w:space="0" w:color="auto"/>
            <w:left w:val="none" w:sz="0" w:space="0" w:color="auto"/>
            <w:bottom w:val="none" w:sz="0" w:space="0" w:color="auto"/>
            <w:right w:val="none" w:sz="0" w:space="0" w:color="auto"/>
          </w:divBdr>
          <w:divsChild>
            <w:div w:id="1652516916">
              <w:marLeft w:val="0"/>
              <w:marRight w:val="0"/>
              <w:marTop w:val="0"/>
              <w:marBottom w:val="0"/>
              <w:divBdr>
                <w:top w:val="none" w:sz="0" w:space="0" w:color="auto"/>
                <w:left w:val="none" w:sz="0" w:space="0" w:color="auto"/>
                <w:bottom w:val="none" w:sz="0" w:space="0" w:color="auto"/>
                <w:right w:val="none" w:sz="0" w:space="0" w:color="auto"/>
              </w:divBdr>
            </w:div>
          </w:divsChild>
        </w:div>
        <w:div w:id="870067152">
          <w:marLeft w:val="0"/>
          <w:marRight w:val="0"/>
          <w:marTop w:val="0"/>
          <w:marBottom w:val="0"/>
          <w:divBdr>
            <w:top w:val="none" w:sz="0" w:space="0" w:color="auto"/>
            <w:left w:val="none" w:sz="0" w:space="0" w:color="auto"/>
            <w:bottom w:val="none" w:sz="0" w:space="0" w:color="auto"/>
            <w:right w:val="none" w:sz="0" w:space="0" w:color="auto"/>
          </w:divBdr>
        </w:div>
        <w:div w:id="1223639451">
          <w:marLeft w:val="0"/>
          <w:marRight w:val="0"/>
          <w:marTop w:val="0"/>
          <w:marBottom w:val="0"/>
          <w:divBdr>
            <w:top w:val="none" w:sz="0" w:space="0" w:color="auto"/>
            <w:left w:val="none" w:sz="0" w:space="0" w:color="auto"/>
            <w:bottom w:val="none" w:sz="0" w:space="0" w:color="auto"/>
            <w:right w:val="none" w:sz="0" w:space="0" w:color="auto"/>
          </w:divBdr>
          <w:divsChild>
            <w:div w:id="1366784758">
              <w:marLeft w:val="0"/>
              <w:marRight w:val="0"/>
              <w:marTop w:val="0"/>
              <w:marBottom w:val="0"/>
              <w:divBdr>
                <w:top w:val="none" w:sz="0" w:space="0" w:color="auto"/>
                <w:left w:val="none" w:sz="0" w:space="0" w:color="auto"/>
                <w:bottom w:val="none" w:sz="0" w:space="0" w:color="auto"/>
                <w:right w:val="none" w:sz="0" w:space="0" w:color="auto"/>
              </w:divBdr>
            </w:div>
          </w:divsChild>
        </w:div>
        <w:div w:id="1829206323">
          <w:marLeft w:val="0"/>
          <w:marRight w:val="0"/>
          <w:marTop w:val="300"/>
          <w:marBottom w:val="0"/>
          <w:divBdr>
            <w:top w:val="none" w:sz="0" w:space="0" w:color="auto"/>
            <w:left w:val="none" w:sz="0" w:space="0" w:color="auto"/>
            <w:bottom w:val="none" w:sz="0" w:space="0" w:color="auto"/>
            <w:right w:val="none" w:sz="0" w:space="0" w:color="auto"/>
          </w:divBdr>
          <w:divsChild>
            <w:div w:id="1587036748">
              <w:marLeft w:val="0"/>
              <w:marRight w:val="0"/>
              <w:marTop w:val="0"/>
              <w:marBottom w:val="0"/>
              <w:divBdr>
                <w:top w:val="none" w:sz="0" w:space="0" w:color="auto"/>
                <w:left w:val="none" w:sz="0" w:space="0" w:color="auto"/>
                <w:bottom w:val="none" w:sz="0" w:space="0" w:color="auto"/>
                <w:right w:val="none" w:sz="0" w:space="0" w:color="auto"/>
              </w:divBdr>
              <w:divsChild>
                <w:div w:id="203695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128988">
          <w:marLeft w:val="0"/>
          <w:marRight w:val="0"/>
          <w:marTop w:val="300"/>
          <w:marBottom w:val="0"/>
          <w:divBdr>
            <w:top w:val="none" w:sz="0" w:space="0" w:color="auto"/>
            <w:left w:val="none" w:sz="0" w:space="0" w:color="auto"/>
            <w:bottom w:val="none" w:sz="0" w:space="0" w:color="auto"/>
            <w:right w:val="none" w:sz="0" w:space="0" w:color="auto"/>
          </w:divBdr>
          <w:divsChild>
            <w:div w:id="2013221842">
              <w:marLeft w:val="0"/>
              <w:marRight w:val="0"/>
              <w:marTop w:val="0"/>
              <w:marBottom w:val="0"/>
              <w:divBdr>
                <w:top w:val="none" w:sz="0" w:space="0" w:color="auto"/>
                <w:left w:val="none" w:sz="0" w:space="0" w:color="auto"/>
                <w:bottom w:val="none" w:sz="0" w:space="0" w:color="auto"/>
                <w:right w:val="none" w:sz="0" w:space="0" w:color="auto"/>
              </w:divBdr>
              <w:divsChild>
                <w:div w:id="133591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8523">
          <w:marLeft w:val="0"/>
          <w:marRight w:val="0"/>
          <w:marTop w:val="300"/>
          <w:marBottom w:val="0"/>
          <w:divBdr>
            <w:top w:val="none" w:sz="0" w:space="0" w:color="auto"/>
            <w:left w:val="none" w:sz="0" w:space="0" w:color="auto"/>
            <w:bottom w:val="none" w:sz="0" w:space="0" w:color="auto"/>
            <w:right w:val="none" w:sz="0" w:space="0" w:color="auto"/>
          </w:divBdr>
          <w:divsChild>
            <w:div w:id="85226383">
              <w:marLeft w:val="0"/>
              <w:marRight w:val="0"/>
              <w:marTop w:val="0"/>
              <w:marBottom w:val="0"/>
              <w:divBdr>
                <w:top w:val="none" w:sz="0" w:space="0" w:color="auto"/>
                <w:left w:val="none" w:sz="0" w:space="0" w:color="auto"/>
                <w:bottom w:val="none" w:sz="0" w:space="0" w:color="auto"/>
                <w:right w:val="none" w:sz="0" w:space="0" w:color="auto"/>
              </w:divBdr>
              <w:divsChild>
                <w:div w:id="1247572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179050">
          <w:marLeft w:val="0"/>
          <w:marRight w:val="0"/>
          <w:marTop w:val="300"/>
          <w:marBottom w:val="0"/>
          <w:divBdr>
            <w:top w:val="none" w:sz="0" w:space="0" w:color="auto"/>
            <w:left w:val="none" w:sz="0" w:space="0" w:color="auto"/>
            <w:bottom w:val="none" w:sz="0" w:space="0" w:color="auto"/>
            <w:right w:val="none" w:sz="0" w:space="0" w:color="auto"/>
          </w:divBdr>
          <w:divsChild>
            <w:div w:id="320892512">
              <w:marLeft w:val="0"/>
              <w:marRight w:val="0"/>
              <w:marTop w:val="0"/>
              <w:marBottom w:val="0"/>
              <w:divBdr>
                <w:top w:val="none" w:sz="0" w:space="0" w:color="auto"/>
                <w:left w:val="none" w:sz="0" w:space="0" w:color="auto"/>
                <w:bottom w:val="none" w:sz="0" w:space="0" w:color="auto"/>
                <w:right w:val="none" w:sz="0" w:space="0" w:color="auto"/>
              </w:divBdr>
              <w:divsChild>
                <w:div w:id="104401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0167">
      <w:bodyDiv w:val="1"/>
      <w:marLeft w:val="0"/>
      <w:marRight w:val="0"/>
      <w:marTop w:val="0"/>
      <w:marBottom w:val="0"/>
      <w:divBdr>
        <w:top w:val="none" w:sz="0" w:space="0" w:color="auto"/>
        <w:left w:val="none" w:sz="0" w:space="0" w:color="auto"/>
        <w:bottom w:val="none" w:sz="0" w:space="0" w:color="auto"/>
        <w:right w:val="none" w:sz="0" w:space="0" w:color="auto"/>
      </w:divBdr>
      <w:divsChild>
        <w:div w:id="1609579446">
          <w:marLeft w:val="0"/>
          <w:marRight w:val="0"/>
          <w:marTop w:val="0"/>
          <w:marBottom w:val="0"/>
          <w:divBdr>
            <w:top w:val="none" w:sz="0" w:space="0" w:color="auto"/>
            <w:left w:val="none" w:sz="0" w:space="0" w:color="auto"/>
            <w:bottom w:val="none" w:sz="0" w:space="0" w:color="auto"/>
            <w:right w:val="none" w:sz="0" w:space="0" w:color="auto"/>
          </w:divBdr>
        </w:div>
        <w:div w:id="1694846388">
          <w:marLeft w:val="0"/>
          <w:marRight w:val="0"/>
          <w:marTop w:val="0"/>
          <w:marBottom w:val="0"/>
          <w:divBdr>
            <w:top w:val="none" w:sz="0" w:space="0" w:color="auto"/>
            <w:left w:val="none" w:sz="0" w:space="0" w:color="auto"/>
            <w:bottom w:val="none" w:sz="0" w:space="0" w:color="auto"/>
            <w:right w:val="none" w:sz="0" w:space="0" w:color="auto"/>
          </w:divBdr>
          <w:divsChild>
            <w:div w:id="1513685321">
              <w:marLeft w:val="0"/>
              <w:marRight w:val="0"/>
              <w:marTop w:val="0"/>
              <w:marBottom w:val="0"/>
              <w:divBdr>
                <w:top w:val="none" w:sz="0" w:space="0" w:color="auto"/>
                <w:left w:val="none" w:sz="0" w:space="0" w:color="auto"/>
                <w:bottom w:val="none" w:sz="0" w:space="0" w:color="auto"/>
                <w:right w:val="none" w:sz="0" w:space="0" w:color="auto"/>
              </w:divBdr>
            </w:div>
          </w:divsChild>
        </w:div>
        <w:div w:id="357783416">
          <w:marLeft w:val="0"/>
          <w:marRight w:val="0"/>
          <w:marTop w:val="0"/>
          <w:marBottom w:val="0"/>
          <w:divBdr>
            <w:top w:val="none" w:sz="0" w:space="0" w:color="auto"/>
            <w:left w:val="none" w:sz="0" w:space="0" w:color="auto"/>
            <w:bottom w:val="none" w:sz="0" w:space="0" w:color="auto"/>
            <w:right w:val="none" w:sz="0" w:space="0" w:color="auto"/>
          </w:divBdr>
        </w:div>
        <w:div w:id="224998986">
          <w:marLeft w:val="0"/>
          <w:marRight w:val="0"/>
          <w:marTop w:val="0"/>
          <w:marBottom w:val="0"/>
          <w:divBdr>
            <w:top w:val="none" w:sz="0" w:space="0" w:color="auto"/>
            <w:left w:val="none" w:sz="0" w:space="0" w:color="auto"/>
            <w:bottom w:val="none" w:sz="0" w:space="0" w:color="auto"/>
            <w:right w:val="none" w:sz="0" w:space="0" w:color="auto"/>
          </w:divBdr>
          <w:divsChild>
            <w:div w:id="741367772">
              <w:marLeft w:val="0"/>
              <w:marRight w:val="0"/>
              <w:marTop w:val="0"/>
              <w:marBottom w:val="0"/>
              <w:divBdr>
                <w:top w:val="none" w:sz="0" w:space="0" w:color="auto"/>
                <w:left w:val="none" w:sz="0" w:space="0" w:color="auto"/>
                <w:bottom w:val="none" w:sz="0" w:space="0" w:color="auto"/>
                <w:right w:val="none" w:sz="0" w:space="0" w:color="auto"/>
              </w:divBdr>
            </w:div>
          </w:divsChild>
        </w:div>
        <w:div w:id="1360814510">
          <w:marLeft w:val="0"/>
          <w:marRight w:val="0"/>
          <w:marTop w:val="0"/>
          <w:marBottom w:val="0"/>
          <w:divBdr>
            <w:top w:val="none" w:sz="0" w:space="0" w:color="auto"/>
            <w:left w:val="none" w:sz="0" w:space="0" w:color="auto"/>
            <w:bottom w:val="none" w:sz="0" w:space="0" w:color="auto"/>
            <w:right w:val="none" w:sz="0" w:space="0" w:color="auto"/>
          </w:divBdr>
        </w:div>
        <w:div w:id="1906836850">
          <w:marLeft w:val="0"/>
          <w:marRight w:val="0"/>
          <w:marTop w:val="0"/>
          <w:marBottom w:val="0"/>
          <w:divBdr>
            <w:top w:val="none" w:sz="0" w:space="0" w:color="auto"/>
            <w:left w:val="none" w:sz="0" w:space="0" w:color="auto"/>
            <w:bottom w:val="none" w:sz="0" w:space="0" w:color="auto"/>
            <w:right w:val="none" w:sz="0" w:space="0" w:color="auto"/>
          </w:divBdr>
          <w:divsChild>
            <w:div w:id="1679196005">
              <w:marLeft w:val="0"/>
              <w:marRight w:val="0"/>
              <w:marTop w:val="0"/>
              <w:marBottom w:val="0"/>
              <w:divBdr>
                <w:top w:val="none" w:sz="0" w:space="0" w:color="auto"/>
                <w:left w:val="none" w:sz="0" w:space="0" w:color="auto"/>
                <w:bottom w:val="none" w:sz="0" w:space="0" w:color="auto"/>
                <w:right w:val="none" w:sz="0" w:space="0" w:color="auto"/>
              </w:divBdr>
            </w:div>
          </w:divsChild>
        </w:div>
        <w:div w:id="2093163531">
          <w:marLeft w:val="0"/>
          <w:marRight w:val="0"/>
          <w:marTop w:val="0"/>
          <w:marBottom w:val="0"/>
          <w:divBdr>
            <w:top w:val="none" w:sz="0" w:space="0" w:color="auto"/>
            <w:left w:val="none" w:sz="0" w:space="0" w:color="auto"/>
            <w:bottom w:val="none" w:sz="0" w:space="0" w:color="auto"/>
            <w:right w:val="none" w:sz="0" w:space="0" w:color="auto"/>
          </w:divBdr>
        </w:div>
        <w:div w:id="909191988">
          <w:marLeft w:val="0"/>
          <w:marRight w:val="0"/>
          <w:marTop w:val="0"/>
          <w:marBottom w:val="0"/>
          <w:divBdr>
            <w:top w:val="none" w:sz="0" w:space="0" w:color="auto"/>
            <w:left w:val="none" w:sz="0" w:space="0" w:color="auto"/>
            <w:bottom w:val="none" w:sz="0" w:space="0" w:color="auto"/>
            <w:right w:val="none" w:sz="0" w:space="0" w:color="auto"/>
          </w:divBdr>
          <w:divsChild>
            <w:div w:id="1198354885">
              <w:marLeft w:val="0"/>
              <w:marRight w:val="0"/>
              <w:marTop w:val="0"/>
              <w:marBottom w:val="0"/>
              <w:divBdr>
                <w:top w:val="none" w:sz="0" w:space="0" w:color="auto"/>
                <w:left w:val="none" w:sz="0" w:space="0" w:color="auto"/>
                <w:bottom w:val="none" w:sz="0" w:space="0" w:color="auto"/>
                <w:right w:val="none" w:sz="0" w:space="0" w:color="auto"/>
              </w:divBdr>
            </w:div>
          </w:divsChild>
        </w:div>
        <w:div w:id="158737855">
          <w:marLeft w:val="0"/>
          <w:marRight w:val="0"/>
          <w:marTop w:val="0"/>
          <w:marBottom w:val="0"/>
          <w:divBdr>
            <w:top w:val="none" w:sz="0" w:space="0" w:color="auto"/>
            <w:left w:val="none" w:sz="0" w:space="0" w:color="auto"/>
            <w:bottom w:val="none" w:sz="0" w:space="0" w:color="auto"/>
            <w:right w:val="none" w:sz="0" w:space="0" w:color="auto"/>
          </w:divBdr>
        </w:div>
        <w:div w:id="1847282883">
          <w:marLeft w:val="0"/>
          <w:marRight w:val="0"/>
          <w:marTop w:val="0"/>
          <w:marBottom w:val="0"/>
          <w:divBdr>
            <w:top w:val="none" w:sz="0" w:space="0" w:color="auto"/>
            <w:left w:val="none" w:sz="0" w:space="0" w:color="auto"/>
            <w:bottom w:val="none" w:sz="0" w:space="0" w:color="auto"/>
            <w:right w:val="none" w:sz="0" w:space="0" w:color="auto"/>
          </w:divBdr>
          <w:divsChild>
            <w:div w:id="718624940">
              <w:marLeft w:val="0"/>
              <w:marRight w:val="0"/>
              <w:marTop w:val="0"/>
              <w:marBottom w:val="0"/>
              <w:divBdr>
                <w:top w:val="none" w:sz="0" w:space="0" w:color="auto"/>
                <w:left w:val="none" w:sz="0" w:space="0" w:color="auto"/>
                <w:bottom w:val="none" w:sz="0" w:space="0" w:color="auto"/>
                <w:right w:val="none" w:sz="0" w:space="0" w:color="auto"/>
              </w:divBdr>
            </w:div>
          </w:divsChild>
        </w:div>
        <w:div w:id="2032487931">
          <w:marLeft w:val="0"/>
          <w:marRight w:val="0"/>
          <w:marTop w:val="0"/>
          <w:marBottom w:val="0"/>
          <w:divBdr>
            <w:top w:val="none" w:sz="0" w:space="0" w:color="auto"/>
            <w:left w:val="none" w:sz="0" w:space="0" w:color="auto"/>
            <w:bottom w:val="none" w:sz="0" w:space="0" w:color="auto"/>
            <w:right w:val="none" w:sz="0" w:space="0" w:color="auto"/>
          </w:divBdr>
        </w:div>
        <w:div w:id="1219626884">
          <w:marLeft w:val="0"/>
          <w:marRight w:val="0"/>
          <w:marTop w:val="0"/>
          <w:marBottom w:val="0"/>
          <w:divBdr>
            <w:top w:val="none" w:sz="0" w:space="0" w:color="auto"/>
            <w:left w:val="none" w:sz="0" w:space="0" w:color="auto"/>
            <w:bottom w:val="none" w:sz="0" w:space="0" w:color="auto"/>
            <w:right w:val="none" w:sz="0" w:space="0" w:color="auto"/>
          </w:divBdr>
          <w:divsChild>
            <w:div w:id="799231470">
              <w:marLeft w:val="0"/>
              <w:marRight w:val="0"/>
              <w:marTop w:val="0"/>
              <w:marBottom w:val="0"/>
              <w:divBdr>
                <w:top w:val="none" w:sz="0" w:space="0" w:color="auto"/>
                <w:left w:val="none" w:sz="0" w:space="0" w:color="auto"/>
                <w:bottom w:val="none" w:sz="0" w:space="0" w:color="auto"/>
                <w:right w:val="none" w:sz="0" w:space="0" w:color="auto"/>
              </w:divBdr>
            </w:div>
          </w:divsChild>
        </w:div>
        <w:div w:id="1602448324">
          <w:marLeft w:val="0"/>
          <w:marRight w:val="0"/>
          <w:marTop w:val="0"/>
          <w:marBottom w:val="0"/>
          <w:divBdr>
            <w:top w:val="none" w:sz="0" w:space="0" w:color="auto"/>
            <w:left w:val="none" w:sz="0" w:space="0" w:color="auto"/>
            <w:bottom w:val="none" w:sz="0" w:space="0" w:color="auto"/>
            <w:right w:val="none" w:sz="0" w:space="0" w:color="auto"/>
          </w:divBdr>
        </w:div>
        <w:div w:id="2025663717">
          <w:marLeft w:val="0"/>
          <w:marRight w:val="0"/>
          <w:marTop w:val="0"/>
          <w:marBottom w:val="0"/>
          <w:divBdr>
            <w:top w:val="none" w:sz="0" w:space="0" w:color="auto"/>
            <w:left w:val="none" w:sz="0" w:space="0" w:color="auto"/>
            <w:bottom w:val="none" w:sz="0" w:space="0" w:color="auto"/>
            <w:right w:val="none" w:sz="0" w:space="0" w:color="auto"/>
          </w:divBdr>
          <w:divsChild>
            <w:div w:id="1864391836">
              <w:marLeft w:val="0"/>
              <w:marRight w:val="0"/>
              <w:marTop w:val="0"/>
              <w:marBottom w:val="0"/>
              <w:divBdr>
                <w:top w:val="none" w:sz="0" w:space="0" w:color="auto"/>
                <w:left w:val="none" w:sz="0" w:space="0" w:color="auto"/>
                <w:bottom w:val="none" w:sz="0" w:space="0" w:color="auto"/>
                <w:right w:val="none" w:sz="0" w:space="0" w:color="auto"/>
              </w:divBdr>
            </w:div>
          </w:divsChild>
        </w:div>
        <w:div w:id="21516293">
          <w:marLeft w:val="0"/>
          <w:marRight w:val="0"/>
          <w:marTop w:val="300"/>
          <w:marBottom w:val="0"/>
          <w:divBdr>
            <w:top w:val="none" w:sz="0" w:space="0" w:color="auto"/>
            <w:left w:val="none" w:sz="0" w:space="0" w:color="auto"/>
            <w:bottom w:val="none" w:sz="0" w:space="0" w:color="auto"/>
            <w:right w:val="none" w:sz="0" w:space="0" w:color="auto"/>
          </w:divBdr>
          <w:divsChild>
            <w:div w:id="1539471392">
              <w:marLeft w:val="0"/>
              <w:marRight w:val="0"/>
              <w:marTop w:val="0"/>
              <w:marBottom w:val="0"/>
              <w:divBdr>
                <w:top w:val="none" w:sz="0" w:space="0" w:color="auto"/>
                <w:left w:val="none" w:sz="0" w:space="0" w:color="auto"/>
                <w:bottom w:val="none" w:sz="0" w:space="0" w:color="auto"/>
                <w:right w:val="none" w:sz="0" w:space="0" w:color="auto"/>
              </w:divBdr>
              <w:divsChild>
                <w:div w:id="153284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18920">
          <w:marLeft w:val="0"/>
          <w:marRight w:val="0"/>
          <w:marTop w:val="300"/>
          <w:marBottom w:val="0"/>
          <w:divBdr>
            <w:top w:val="none" w:sz="0" w:space="0" w:color="auto"/>
            <w:left w:val="none" w:sz="0" w:space="0" w:color="auto"/>
            <w:bottom w:val="none" w:sz="0" w:space="0" w:color="auto"/>
            <w:right w:val="none" w:sz="0" w:space="0" w:color="auto"/>
          </w:divBdr>
          <w:divsChild>
            <w:div w:id="1873767134">
              <w:marLeft w:val="0"/>
              <w:marRight w:val="0"/>
              <w:marTop w:val="0"/>
              <w:marBottom w:val="0"/>
              <w:divBdr>
                <w:top w:val="none" w:sz="0" w:space="0" w:color="auto"/>
                <w:left w:val="none" w:sz="0" w:space="0" w:color="auto"/>
                <w:bottom w:val="none" w:sz="0" w:space="0" w:color="auto"/>
                <w:right w:val="none" w:sz="0" w:space="0" w:color="auto"/>
              </w:divBdr>
              <w:divsChild>
                <w:div w:id="195562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792944">
          <w:marLeft w:val="0"/>
          <w:marRight w:val="0"/>
          <w:marTop w:val="300"/>
          <w:marBottom w:val="0"/>
          <w:divBdr>
            <w:top w:val="none" w:sz="0" w:space="0" w:color="auto"/>
            <w:left w:val="none" w:sz="0" w:space="0" w:color="auto"/>
            <w:bottom w:val="none" w:sz="0" w:space="0" w:color="auto"/>
            <w:right w:val="none" w:sz="0" w:space="0" w:color="auto"/>
          </w:divBdr>
          <w:divsChild>
            <w:div w:id="292442136">
              <w:marLeft w:val="0"/>
              <w:marRight w:val="0"/>
              <w:marTop w:val="0"/>
              <w:marBottom w:val="0"/>
              <w:divBdr>
                <w:top w:val="none" w:sz="0" w:space="0" w:color="auto"/>
                <w:left w:val="none" w:sz="0" w:space="0" w:color="auto"/>
                <w:bottom w:val="none" w:sz="0" w:space="0" w:color="auto"/>
                <w:right w:val="none" w:sz="0" w:space="0" w:color="auto"/>
              </w:divBdr>
              <w:divsChild>
                <w:div w:id="181313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726570">
          <w:marLeft w:val="0"/>
          <w:marRight w:val="0"/>
          <w:marTop w:val="300"/>
          <w:marBottom w:val="0"/>
          <w:divBdr>
            <w:top w:val="none" w:sz="0" w:space="0" w:color="auto"/>
            <w:left w:val="none" w:sz="0" w:space="0" w:color="auto"/>
            <w:bottom w:val="none" w:sz="0" w:space="0" w:color="auto"/>
            <w:right w:val="none" w:sz="0" w:space="0" w:color="auto"/>
          </w:divBdr>
          <w:divsChild>
            <w:div w:id="1862624127">
              <w:marLeft w:val="0"/>
              <w:marRight w:val="0"/>
              <w:marTop w:val="0"/>
              <w:marBottom w:val="0"/>
              <w:divBdr>
                <w:top w:val="none" w:sz="0" w:space="0" w:color="auto"/>
                <w:left w:val="none" w:sz="0" w:space="0" w:color="auto"/>
                <w:bottom w:val="none" w:sz="0" w:space="0" w:color="auto"/>
                <w:right w:val="none" w:sz="0" w:space="0" w:color="auto"/>
              </w:divBdr>
              <w:divsChild>
                <w:div w:id="115437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7246">
      <w:bodyDiv w:val="1"/>
      <w:marLeft w:val="0"/>
      <w:marRight w:val="0"/>
      <w:marTop w:val="0"/>
      <w:marBottom w:val="0"/>
      <w:divBdr>
        <w:top w:val="none" w:sz="0" w:space="0" w:color="auto"/>
        <w:left w:val="none" w:sz="0" w:space="0" w:color="auto"/>
        <w:bottom w:val="none" w:sz="0" w:space="0" w:color="auto"/>
        <w:right w:val="none" w:sz="0" w:space="0" w:color="auto"/>
      </w:divBdr>
      <w:divsChild>
        <w:div w:id="1898934289">
          <w:marLeft w:val="0"/>
          <w:marRight w:val="0"/>
          <w:marTop w:val="0"/>
          <w:marBottom w:val="0"/>
          <w:divBdr>
            <w:top w:val="none" w:sz="0" w:space="0" w:color="auto"/>
            <w:left w:val="none" w:sz="0" w:space="0" w:color="auto"/>
            <w:bottom w:val="none" w:sz="0" w:space="0" w:color="auto"/>
            <w:right w:val="none" w:sz="0" w:space="0" w:color="auto"/>
          </w:divBdr>
        </w:div>
        <w:div w:id="1287659681">
          <w:marLeft w:val="0"/>
          <w:marRight w:val="0"/>
          <w:marTop w:val="0"/>
          <w:marBottom w:val="0"/>
          <w:divBdr>
            <w:top w:val="none" w:sz="0" w:space="0" w:color="auto"/>
            <w:left w:val="none" w:sz="0" w:space="0" w:color="auto"/>
            <w:bottom w:val="none" w:sz="0" w:space="0" w:color="auto"/>
            <w:right w:val="none" w:sz="0" w:space="0" w:color="auto"/>
          </w:divBdr>
          <w:divsChild>
            <w:div w:id="1950238006">
              <w:marLeft w:val="0"/>
              <w:marRight w:val="0"/>
              <w:marTop w:val="0"/>
              <w:marBottom w:val="0"/>
              <w:divBdr>
                <w:top w:val="none" w:sz="0" w:space="0" w:color="auto"/>
                <w:left w:val="none" w:sz="0" w:space="0" w:color="auto"/>
                <w:bottom w:val="none" w:sz="0" w:space="0" w:color="auto"/>
                <w:right w:val="none" w:sz="0" w:space="0" w:color="auto"/>
              </w:divBdr>
            </w:div>
          </w:divsChild>
        </w:div>
        <w:div w:id="1575508553">
          <w:marLeft w:val="0"/>
          <w:marRight w:val="0"/>
          <w:marTop w:val="0"/>
          <w:marBottom w:val="0"/>
          <w:divBdr>
            <w:top w:val="none" w:sz="0" w:space="0" w:color="auto"/>
            <w:left w:val="none" w:sz="0" w:space="0" w:color="auto"/>
            <w:bottom w:val="none" w:sz="0" w:space="0" w:color="auto"/>
            <w:right w:val="none" w:sz="0" w:space="0" w:color="auto"/>
          </w:divBdr>
        </w:div>
        <w:div w:id="1367753284">
          <w:marLeft w:val="0"/>
          <w:marRight w:val="0"/>
          <w:marTop w:val="0"/>
          <w:marBottom w:val="0"/>
          <w:divBdr>
            <w:top w:val="none" w:sz="0" w:space="0" w:color="auto"/>
            <w:left w:val="none" w:sz="0" w:space="0" w:color="auto"/>
            <w:bottom w:val="none" w:sz="0" w:space="0" w:color="auto"/>
            <w:right w:val="none" w:sz="0" w:space="0" w:color="auto"/>
          </w:divBdr>
          <w:divsChild>
            <w:div w:id="1137407967">
              <w:marLeft w:val="0"/>
              <w:marRight w:val="0"/>
              <w:marTop w:val="0"/>
              <w:marBottom w:val="0"/>
              <w:divBdr>
                <w:top w:val="none" w:sz="0" w:space="0" w:color="auto"/>
                <w:left w:val="none" w:sz="0" w:space="0" w:color="auto"/>
                <w:bottom w:val="none" w:sz="0" w:space="0" w:color="auto"/>
                <w:right w:val="none" w:sz="0" w:space="0" w:color="auto"/>
              </w:divBdr>
            </w:div>
          </w:divsChild>
        </w:div>
        <w:div w:id="1060976630">
          <w:marLeft w:val="0"/>
          <w:marRight w:val="0"/>
          <w:marTop w:val="0"/>
          <w:marBottom w:val="0"/>
          <w:divBdr>
            <w:top w:val="none" w:sz="0" w:space="0" w:color="auto"/>
            <w:left w:val="none" w:sz="0" w:space="0" w:color="auto"/>
            <w:bottom w:val="none" w:sz="0" w:space="0" w:color="auto"/>
            <w:right w:val="none" w:sz="0" w:space="0" w:color="auto"/>
          </w:divBdr>
        </w:div>
        <w:div w:id="568228850">
          <w:marLeft w:val="0"/>
          <w:marRight w:val="0"/>
          <w:marTop w:val="0"/>
          <w:marBottom w:val="0"/>
          <w:divBdr>
            <w:top w:val="none" w:sz="0" w:space="0" w:color="auto"/>
            <w:left w:val="none" w:sz="0" w:space="0" w:color="auto"/>
            <w:bottom w:val="none" w:sz="0" w:space="0" w:color="auto"/>
            <w:right w:val="none" w:sz="0" w:space="0" w:color="auto"/>
          </w:divBdr>
          <w:divsChild>
            <w:div w:id="1916671368">
              <w:marLeft w:val="0"/>
              <w:marRight w:val="0"/>
              <w:marTop w:val="0"/>
              <w:marBottom w:val="0"/>
              <w:divBdr>
                <w:top w:val="none" w:sz="0" w:space="0" w:color="auto"/>
                <w:left w:val="none" w:sz="0" w:space="0" w:color="auto"/>
                <w:bottom w:val="none" w:sz="0" w:space="0" w:color="auto"/>
                <w:right w:val="none" w:sz="0" w:space="0" w:color="auto"/>
              </w:divBdr>
            </w:div>
          </w:divsChild>
        </w:div>
        <w:div w:id="432743477">
          <w:marLeft w:val="0"/>
          <w:marRight w:val="0"/>
          <w:marTop w:val="0"/>
          <w:marBottom w:val="0"/>
          <w:divBdr>
            <w:top w:val="none" w:sz="0" w:space="0" w:color="auto"/>
            <w:left w:val="none" w:sz="0" w:space="0" w:color="auto"/>
            <w:bottom w:val="none" w:sz="0" w:space="0" w:color="auto"/>
            <w:right w:val="none" w:sz="0" w:space="0" w:color="auto"/>
          </w:divBdr>
        </w:div>
        <w:div w:id="1657683599">
          <w:marLeft w:val="0"/>
          <w:marRight w:val="0"/>
          <w:marTop w:val="0"/>
          <w:marBottom w:val="0"/>
          <w:divBdr>
            <w:top w:val="none" w:sz="0" w:space="0" w:color="auto"/>
            <w:left w:val="none" w:sz="0" w:space="0" w:color="auto"/>
            <w:bottom w:val="none" w:sz="0" w:space="0" w:color="auto"/>
            <w:right w:val="none" w:sz="0" w:space="0" w:color="auto"/>
          </w:divBdr>
          <w:divsChild>
            <w:div w:id="169372325">
              <w:marLeft w:val="0"/>
              <w:marRight w:val="0"/>
              <w:marTop w:val="0"/>
              <w:marBottom w:val="0"/>
              <w:divBdr>
                <w:top w:val="none" w:sz="0" w:space="0" w:color="auto"/>
                <w:left w:val="none" w:sz="0" w:space="0" w:color="auto"/>
                <w:bottom w:val="none" w:sz="0" w:space="0" w:color="auto"/>
                <w:right w:val="none" w:sz="0" w:space="0" w:color="auto"/>
              </w:divBdr>
            </w:div>
          </w:divsChild>
        </w:div>
        <w:div w:id="31662129">
          <w:marLeft w:val="0"/>
          <w:marRight w:val="0"/>
          <w:marTop w:val="0"/>
          <w:marBottom w:val="0"/>
          <w:divBdr>
            <w:top w:val="none" w:sz="0" w:space="0" w:color="auto"/>
            <w:left w:val="none" w:sz="0" w:space="0" w:color="auto"/>
            <w:bottom w:val="none" w:sz="0" w:space="0" w:color="auto"/>
            <w:right w:val="none" w:sz="0" w:space="0" w:color="auto"/>
          </w:divBdr>
        </w:div>
        <w:div w:id="87237418">
          <w:marLeft w:val="0"/>
          <w:marRight w:val="0"/>
          <w:marTop w:val="0"/>
          <w:marBottom w:val="0"/>
          <w:divBdr>
            <w:top w:val="none" w:sz="0" w:space="0" w:color="auto"/>
            <w:left w:val="none" w:sz="0" w:space="0" w:color="auto"/>
            <w:bottom w:val="none" w:sz="0" w:space="0" w:color="auto"/>
            <w:right w:val="none" w:sz="0" w:space="0" w:color="auto"/>
          </w:divBdr>
          <w:divsChild>
            <w:div w:id="2012639016">
              <w:marLeft w:val="0"/>
              <w:marRight w:val="0"/>
              <w:marTop w:val="0"/>
              <w:marBottom w:val="0"/>
              <w:divBdr>
                <w:top w:val="none" w:sz="0" w:space="0" w:color="auto"/>
                <w:left w:val="none" w:sz="0" w:space="0" w:color="auto"/>
                <w:bottom w:val="none" w:sz="0" w:space="0" w:color="auto"/>
                <w:right w:val="none" w:sz="0" w:space="0" w:color="auto"/>
              </w:divBdr>
            </w:div>
          </w:divsChild>
        </w:div>
        <w:div w:id="526725133">
          <w:marLeft w:val="0"/>
          <w:marRight w:val="0"/>
          <w:marTop w:val="0"/>
          <w:marBottom w:val="0"/>
          <w:divBdr>
            <w:top w:val="none" w:sz="0" w:space="0" w:color="auto"/>
            <w:left w:val="none" w:sz="0" w:space="0" w:color="auto"/>
            <w:bottom w:val="none" w:sz="0" w:space="0" w:color="auto"/>
            <w:right w:val="none" w:sz="0" w:space="0" w:color="auto"/>
          </w:divBdr>
        </w:div>
        <w:div w:id="1825317530">
          <w:marLeft w:val="0"/>
          <w:marRight w:val="0"/>
          <w:marTop w:val="0"/>
          <w:marBottom w:val="0"/>
          <w:divBdr>
            <w:top w:val="none" w:sz="0" w:space="0" w:color="auto"/>
            <w:left w:val="none" w:sz="0" w:space="0" w:color="auto"/>
            <w:bottom w:val="none" w:sz="0" w:space="0" w:color="auto"/>
            <w:right w:val="none" w:sz="0" w:space="0" w:color="auto"/>
          </w:divBdr>
          <w:divsChild>
            <w:div w:id="1741974158">
              <w:marLeft w:val="0"/>
              <w:marRight w:val="0"/>
              <w:marTop w:val="0"/>
              <w:marBottom w:val="0"/>
              <w:divBdr>
                <w:top w:val="none" w:sz="0" w:space="0" w:color="auto"/>
                <w:left w:val="none" w:sz="0" w:space="0" w:color="auto"/>
                <w:bottom w:val="none" w:sz="0" w:space="0" w:color="auto"/>
                <w:right w:val="none" w:sz="0" w:space="0" w:color="auto"/>
              </w:divBdr>
            </w:div>
          </w:divsChild>
        </w:div>
        <w:div w:id="2008291214">
          <w:marLeft w:val="0"/>
          <w:marRight w:val="0"/>
          <w:marTop w:val="0"/>
          <w:marBottom w:val="0"/>
          <w:divBdr>
            <w:top w:val="none" w:sz="0" w:space="0" w:color="auto"/>
            <w:left w:val="none" w:sz="0" w:space="0" w:color="auto"/>
            <w:bottom w:val="none" w:sz="0" w:space="0" w:color="auto"/>
            <w:right w:val="none" w:sz="0" w:space="0" w:color="auto"/>
          </w:divBdr>
        </w:div>
        <w:div w:id="732388643">
          <w:marLeft w:val="0"/>
          <w:marRight w:val="0"/>
          <w:marTop w:val="0"/>
          <w:marBottom w:val="0"/>
          <w:divBdr>
            <w:top w:val="none" w:sz="0" w:space="0" w:color="auto"/>
            <w:left w:val="none" w:sz="0" w:space="0" w:color="auto"/>
            <w:bottom w:val="none" w:sz="0" w:space="0" w:color="auto"/>
            <w:right w:val="none" w:sz="0" w:space="0" w:color="auto"/>
          </w:divBdr>
          <w:divsChild>
            <w:div w:id="1098215223">
              <w:marLeft w:val="0"/>
              <w:marRight w:val="0"/>
              <w:marTop w:val="0"/>
              <w:marBottom w:val="0"/>
              <w:divBdr>
                <w:top w:val="none" w:sz="0" w:space="0" w:color="auto"/>
                <w:left w:val="none" w:sz="0" w:space="0" w:color="auto"/>
                <w:bottom w:val="none" w:sz="0" w:space="0" w:color="auto"/>
                <w:right w:val="none" w:sz="0" w:space="0" w:color="auto"/>
              </w:divBdr>
            </w:div>
          </w:divsChild>
        </w:div>
        <w:div w:id="604070933">
          <w:marLeft w:val="0"/>
          <w:marRight w:val="0"/>
          <w:marTop w:val="300"/>
          <w:marBottom w:val="0"/>
          <w:divBdr>
            <w:top w:val="none" w:sz="0" w:space="0" w:color="auto"/>
            <w:left w:val="none" w:sz="0" w:space="0" w:color="auto"/>
            <w:bottom w:val="none" w:sz="0" w:space="0" w:color="auto"/>
            <w:right w:val="none" w:sz="0" w:space="0" w:color="auto"/>
          </w:divBdr>
          <w:divsChild>
            <w:div w:id="2058428469">
              <w:marLeft w:val="0"/>
              <w:marRight w:val="0"/>
              <w:marTop w:val="0"/>
              <w:marBottom w:val="0"/>
              <w:divBdr>
                <w:top w:val="none" w:sz="0" w:space="0" w:color="auto"/>
                <w:left w:val="none" w:sz="0" w:space="0" w:color="auto"/>
                <w:bottom w:val="none" w:sz="0" w:space="0" w:color="auto"/>
                <w:right w:val="none" w:sz="0" w:space="0" w:color="auto"/>
              </w:divBdr>
              <w:divsChild>
                <w:div w:id="587230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44552">
          <w:marLeft w:val="0"/>
          <w:marRight w:val="0"/>
          <w:marTop w:val="300"/>
          <w:marBottom w:val="0"/>
          <w:divBdr>
            <w:top w:val="none" w:sz="0" w:space="0" w:color="auto"/>
            <w:left w:val="none" w:sz="0" w:space="0" w:color="auto"/>
            <w:bottom w:val="none" w:sz="0" w:space="0" w:color="auto"/>
            <w:right w:val="none" w:sz="0" w:space="0" w:color="auto"/>
          </w:divBdr>
          <w:divsChild>
            <w:div w:id="1042634660">
              <w:marLeft w:val="0"/>
              <w:marRight w:val="0"/>
              <w:marTop w:val="0"/>
              <w:marBottom w:val="0"/>
              <w:divBdr>
                <w:top w:val="none" w:sz="0" w:space="0" w:color="auto"/>
                <w:left w:val="none" w:sz="0" w:space="0" w:color="auto"/>
                <w:bottom w:val="none" w:sz="0" w:space="0" w:color="auto"/>
                <w:right w:val="none" w:sz="0" w:space="0" w:color="auto"/>
              </w:divBdr>
              <w:divsChild>
                <w:div w:id="47116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364511">
          <w:marLeft w:val="0"/>
          <w:marRight w:val="0"/>
          <w:marTop w:val="300"/>
          <w:marBottom w:val="0"/>
          <w:divBdr>
            <w:top w:val="none" w:sz="0" w:space="0" w:color="auto"/>
            <w:left w:val="none" w:sz="0" w:space="0" w:color="auto"/>
            <w:bottom w:val="none" w:sz="0" w:space="0" w:color="auto"/>
            <w:right w:val="none" w:sz="0" w:space="0" w:color="auto"/>
          </w:divBdr>
          <w:divsChild>
            <w:div w:id="875237831">
              <w:marLeft w:val="0"/>
              <w:marRight w:val="0"/>
              <w:marTop w:val="0"/>
              <w:marBottom w:val="0"/>
              <w:divBdr>
                <w:top w:val="none" w:sz="0" w:space="0" w:color="auto"/>
                <w:left w:val="none" w:sz="0" w:space="0" w:color="auto"/>
                <w:bottom w:val="none" w:sz="0" w:space="0" w:color="auto"/>
                <w:right w:val="none" w:sz="0" w:space="0" w:color="auto"/>
              </w:divBdr>
              <w:divsChild>
                <w:div w:id="980695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69599">
          <w:marLeft w:val="0"/>
          <w:marRight w:val="0"/>
          <w:marTop w:val="300"/>
          <w:marBottom w:val="0"/>
          <w:divBdr>
            <w:top w:val="none" w:sz="0" w:space="0" w:color="auto"/>
            <w:left w:val="none" w:sz="0" w:space="0" w:color="auto"/>
            <w:bottom w:val="none" w:sz="0" w:space="0" w:color="auto"/>
            <w:right w:val="none" w:sz="0" w:space="0" w:color="auto"/>
          </w:divBdr>
          <w:divsChild>
            <w:div w:id="1394082215">
              <w:marLeft w:val="0"/>
              <w:marRight w:val="0"/>
              <w:marTop w:val="0"/>
              <w:marBottom w:val="0"/>
              <w:divBdr>
                <w:top w:val="none" w:sz="0" w:space="0" w:color="auto"/>
                <w:left w:val="none" w:sz="0" w:space="0" w:color="auto"/>
                <w:bottom w:val="none" w:sz="0" w:space="0" w:color="auto"/>
                <w:right w:val="none" w:sz="0" w:space="0" w:color="auto"/>
              </w:divBdr>
              <w:divsChild>
                <w:div w:id="49515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9999427">
      <w:bodyDiv w:val="1"/>
      <w:marLeft w:val="0"/>
      <w:marRight w:val="0"/>
      <w:marTop w:val="0"/>
      <w:marBottom w:val="0"/>
      <w:divBdr>
        <w:top w:val="none" w:sz="0" w:space="0" w:color="auto"/>
        <w:left w:val="none" w:sz="0" w:space="0" w:color="auto"/>
        <w:bottom w:val="none" w:sz="0" w:space="0" w:color="auto"/>
        <w:right w:val="none" w:sz="0" w:space="0" w:color="auto"/>
      </w:divBdr>
      <w:divsChild>
        <w:div w:id="1912809092">
          <w:marLeft w:val="0"/>
          <w:marRight w:val="0"/>
          <w:marTop w:val="0"/>
          <w:marBottom w:val="0"/>
          <w:divBdr>
            <w:top w:val="none" w:sz="0" w:space="0" w:color="auto"/>
            <w:left w:val="none" w:sz="0" w:space="0" w:color="auto"/>
            <w:bottom w:val="none" w:sz="0" w:space="0" w:color="auto"/>
            <w:right w:val="none" w:sz="0" w:space="0" w:color="auto"/>
          </w:divBdr>
        </w:div>
        <w:div w:id="972832873">
          <w:marLeft w:val="0"/>
          <w:marRight w:val="0"/>
          <w:marTop w:val="0"/>
          <w:marBottom w:val="0"/>
          <w:divBdr>
            <w:top w:val="none" w:sz="0" w:space="0" w:color="auto"/>
            <w:left w:val="none" w:sz="0" w:space="0" w:color="auto"/>
            <w:bottom w:val="none" w:sz="0" w:space="0" w:color="auto"/>
            <w:right w:val="none" w:sz="0" w:space="0" w:color="auto"/>
          </w:divBdr>
          <w:divsChild>
            <w:div w:id="584455318">
              <w:marLeft w:val="0"/>
              <w:marRight w:val="0"/>
              <w:marTop w:val="0"/>
              <w:marBottom w:val="0"/>
              <w:divBdr>
                <w:top w:val="none" w:sz="0" w:space="0" w:color="auto"/>
                <w:left w:val="none" w:sz="0" w:space="0" w:color="auto"/>
                <w:bottom w:val="none" w:sz="0" w:space="0" w:color="auto"/>
                <w:right w:val="none" w:sz="0" w:space="0" w:color="auto"/>
              </w:divBdr>
            </w:div>
          </w:divsChild>
        </w:div>
        <w:div w:id="172190691">
          <w:marLeft w:val="0"/>
          <w:marRight w:val="0"/>
          <w:marTop w:val="0"/>
          <w:marBottom w:val="0"/>
          <w:divBdr>
            <w:top w:val="none" w:sz="0" w:space="0" w:color="auto"/>
            <w:left w:val="none" w:sz="0" w:space="0" w:color="auto"/>
            <w:bottom w:val="none" w:sz="0" w:space="0" w:color="auto"/>
            <w:right w:val="none" w:sz="0" w:space="0" w:color="auto"/>
          </w:divBdr>
        </w:div>
        <w:div w:id="1953391336">
          <w:marLeft w:val="0"/>
          <w:marRight w:val="0"/>
          <w:marTop w:val="0"/>
          <w:marBottom w:val="0"/>
          <w:divBdr>
            <w:top w:val="none" w:sz="0" w:space="0" w:color="auto"/>
            <w:left w:val="none" w:sz="0" w:space="0" w:color="auto"/>
            <w:bottom w:val="none" w:sz="0" w:space="0" w:color="auto"/>
            <w:right w:val="none" w:sz="0" w:space="0" w:color="auto"/>
          </w:divBdr>
          <w:divsChild>
            <w:div w:id="130441035">
              <w:marLeft w:val="0"/>
              <w:marRight w:val="0"/>
              <w:marTop w:val="0"/>
              <w:marBottom w:val="0"/>
              <w:divBdr>
                <w:top w:val="none" w:sz="0" w:space="0" w:color="auto"/>
                <w:left w:val="none" w:sz="0" w:space="0" w:color="auto"/>
                <w:bottom w:val="none" w:sz="0" w:space="0" w:color="auto"/>
                <w:right w:val="none" w:sz="0" w:space="0" w:color="auto"/>
              </w:divBdr>
            </w:div>
          </w:divsChild>
        </w:div>
        <w:div w:id="2125073415">
          <w:marLeft w:val="0"/>
          <w:marRight w:val="0"/>
          <w:marTop w:val="0"/>
          <w:marBottom w:val="0"/>
          <w:divBdr>
            <w:top w:val="none" w:sz="0" w:space="0" w:color="auto"/>
            <w:left w:val="none" w:sz="0" w:space="0" w:color="auto"/>
            <w:bottom w:val="none" w:sz="0" w:space="0" w:color="auto"/>
            <w:right w:val="none" w:sz="0" w:space="0" w:color="auto"/>
          </w:divBdr>
        </w:div>
        <w:div w:id="1883974401">
          <w:marLeft w:val="0"/>
          <w:marRight w:val="0"/>
          <w:marTop w:val="0"/>
          <w:marBottom w:val="0"/>
          <w:divBdr>
            <w:top w:val="none" w:sz="0" w:space="0" w:color="auto"/>
            <w:left w:val="none" w:sz="0" w:space="0" w:color="auto"/>
            <w:bottom w:val="none" w:sz="0" w:space="0" w:color="auto"/>
            <w:right w:val="none" w:sz="0" w:space="0" w:color="auto"/>
          </w:divBdr>
          <w:divsChild>
            <w:div w:id="1831141629">
              <w:marLeft w:val="0"/>
              <w:marRight w:val="0"/>
              <w:marTop w:val="0"/>
              <w:marBottom w:val="0"/>
              <w:divBdr>
                <w:top w:val="none" w:sz="0" w:space="0" w:color="auto"/>
                <w:left w:val="none" w:sz="0" w:space="0" w:color="auto"/>
                <w:bottom w:val="none" w:sz="0" w:space="0" w:color="auto"/>
                <w:right w:val="none" w:sz="0" w:space="0" w:color="auto"/>
              </w:divBdr>
            </w:div>
          </w:divsChild>
        </w:div>
        <w:div w:id="1805808420">
          <w:marLeft w:val="0"/>
          <w:marRight w:val="0"/>
          <w:marTop w:val="0"/>
          <w:marBottom w:val="0"/>
          <w:divBdr>
            <w:top w:val="none" w:sz="0" w:space="0" w:color="auto"/>
            <w:left w:val="none" w:sz="0" w:space="0" w:color="auto"/>
            <w:bottom w:val="none" w:sz="0" w:space="0" w:color="auto"/>
            <w:right w:val="none" w:sz="0" w:space="0" w:color="auto"/>
          </w:divBdr>
        </w:div>
        <w:div w:id="1067915855">
          <w:marLeft w:val="0"/>
          <w:marRight w:val="0"/>
          <w:marTop w:val="0"/>
          <w:marBottom w:val="0"/>
          <w:divBdr>
            <w:top w:val="none" w:sz="0" w:space="0" w:color="auto"/>
            <w:left w:val="none" w:sz="0" w:space="0" w:color="auto"/>
            <w:bottom w:val="none" w:sz="0" w:space="0" w:color="auto"/>
            <w:right w:val="none" w:sz="0" w:space="0" w:color="auto"/>
          </w:divBdr>
          <w:divsChild>
            <w:div w:id="1704285101">
              <w:marLeft w:val="0"/>
              <w:marRight w:val="0"/>
              <w:marTop w:val="0"/>
              <w:marBottom w:val="0"/>
              <w:divBdr>
                <w:top w:val="none" w:sz="0" w:space="0" w:color="auto"/>
                <w:left w:val="none" w:sz="0" w:space="0" w:color="auto"/>
                <w:bottom w:val="none" w:sz="0" w:space="0" w:color="auto"/>
                <w:right w:val="none" w:sz="0" w:space="0" w:color="auto"/>
              </w:divBdr>
            </w:div>
          </w:divsChild>
        </w:div>
        <w:div w:id="1655837925">
          <w:marLeft w:val="0"/>
          <w:marRight w:val="0"/>
          <w:marTop w:val="0"/>
          <w:marBottom w:val="0"/>
          <w:divBdr>
            <w:top w:val="none" w:sz="0" w:space="0" w:color="auto"/>
            <w:left w:val="none" w:sz="0" w:space="0" w:color="auto"/>
            <w:bottom w:val="none" w:sz="0" w:space="0" w:color="auto"/>
            <w:right w:val="none" w:sz="0" w:space="0" w:color="auto"/>
          </w:divBdr>
        </w:div>
        <w:div w:id="364528625">
          <w:marLeft w:val="0"/>
          <w:marRight w:val="0"/>
          <w:marTop w:val="0"/>
          <w:marBottom w:val="0"/>
          <w:divBdr>
            <w:top w:val="none" w:sz="0" w:space="0" w:color="auto"/>
            <w:left w:val="none" w:sz="0" w:space="0" w:color="auto"/>
            <w:bottom w:val="none" w:sz="0" w:space="0" w:color="auto"/>
            <w:right w:val="none" w:sz="0" w:space="0" w:color="auto"/>
          </w:divBdr>
          <w:divsChild>
            <w:div w:id="297078275">
              <w:marLeft w:val="0"/>
              <w:marRight w:val="0"/>
              <w:marTop w:val="0"/>
              <w:marBottom w:val="0"/>
              <w:divBdr>
                <w:top w:val="none" w:sz="0" w:space="0" w:color="auto"/>
                <w:left w:val="none" w:sz="0" w:space="0" w:color="auto"/>
                <w:bottom w:val="none" w:sz="0" w:space="0" w:color="auto"/>
                <w:right w:val="none" w:sz="0" w:space="0" w:color="auto"/>
              </w:divBdr>
            </w:div>
          </w:divsChild>
        </w:div>
        <w:div w:id="323893997">
          <w:marLeft w:val="0"/>
          <w:marRight w:val="0"/>
          <w:marTop w:val="0"/>
          <w:marBottom w:val="0"/>
          <w:divBdr>
            <w:top w:val="none" w:sz="0" w:space="0" w:color="auto"/>
            <w:left w:val="none" w:sz="0" w:space="0" w:color="auto"/>
            <w:bottom w:val="none" w:sz="0" w:space="0" w:color="auto"/>
            <w:right w:val="none" w:sz="0" w:space="0" w:color="auto"/>
          </w:divBdr>
        </w:div>
        <w:div w:id="763765207">
          <w:marLeft w:val="0"/>
          <w:marRight w:val="0"/>
          <w:marTop w:val="0"/>
          <w:marBottom w:val="0"/>
          <w:divBdr>
            <w:top w:val="none" w:sz="0" w:space="0" w:color="auto"/>
            <w:left w:val="none" w:sz="0" w:space="0" w:color="auto"/>
            <w:bottom w:val="none" w:sz="0" w:space="0" w:color="auto"/>
            <w:right w:val="none" w:sz="0" w:space="0" w:color="auto"/>
          </w:divBdr>
          <w:divsChild>
            <w:div w:id="895431011">
              <w:marLeft w:val="0"/>
              <w:marRight w:val="0"/>
              <w:marTop w:val="0"/>
              <w:marBottom w:val="0"/>
              <w:divBdr>
                <w:top w:val="none" w:sz="0" w:space="0" w:color="auto"/>
                <w:left w:val="none" w:sz="0" w:space="0" w:color="auto"/>
                <w:bottom w:val="none" w:sz="0" w:space="0" w:color="auto"/>
                <w:right w:val="none" w:sz="0" w:space="0" w:color="auto"/>
              </w:divBdr>
            </w:div>
          </w:divsChild>
        </w:div>
        <w:div w:id="1512333507">
          <w:marLeft w:val="0"/>
          <w:marRight w:val="0"/>
          <w:marTop w:val="0"/>
          <w:marBottom w:val="0"/>
          <w:divBdr>
            <w:top w:val="none" w:sz="0" w:space="0" w:color="auto"/>
            <w:left w:val="none" w:sz="0" w:space="0" w:color="auto"/>
            <w:bottom w:val="none" w:sz="0" w:space="0" w:color="auto"/>
            <w:right w:val="none" w:sz="0" w:space="0" w:color="auto"/>
          </w:divBdr>
        </w:div>
        <w:div w:id="1422212719">
          <w:marLeft w:val="0"/>
          <w:marRight w:val="0"/>
          <w:marTop w:val="0"/>
          <w:marBottom w:val="0"/>
          <w:divBdr>
            <w:top w:val="none" w:sz="0" w:space="0" w:color="auto"/>
            <w:left w:val="none" w:sz="0" w:space="0" w:color="auto"/>
            <w:bottom w:val="none" w:sz="0" w:space="0" w:color="auto"/>
            <w:right w:val="none" w:sz="0" w:space="0" w:color="auto"/>
          </w:divBdr>
          <w:divsChild>
            <w:div w:id="1028719745">
              <w:marLeft w:val="0"/>
              <w:marRight w:val="0"/>
              <w:marTop w:val="0"/>
              <w:marBottom w:val="0"/>
              <w:divBdr>
                <w:top w:val="none" w:sz="0" w:space="0" w:color="auto"/>
                <w:left w:val="none" w:sz="0" w:space="0" w:color="auto"/>
                <w:bottom w:val="none" w:sz="0" w:space="0" w:color="auto"/>
                <w:right w:val="none" w:sz="0" w:space="0" w:color="auto"/>
              </w:divBdr>
            </w:div>
          </w:divsChild>
        </w:div>
        <w:div w:id="1735813729">
          <w:marLeft w:val="0"/>
          <w:marRight w:val="0"/>
          <w:marTop w:val="300"/>
          <w:marBottom w:val="0"/>
          <w:divBdr>
            <w:top w:val="none" w:sz="0" w:space="0" w:color="auto"/>
            <w:left w:val="none" w:sz="0" w:space="0" w:color="auto"/>
            <w:bottom w:val="none" w:sz="0" w:space="0" w:color="auto"/>
            <w:right w:val="none" w:sz="0" w:space="0" w:color="auto"/>
          </w:divBdr>
          <w:divsChild>
            <w:div w:id="631836676">
              <w:marLeft w:val="0"/>
              <w:marRight w:val="0"/>
              <w:marTop w:val="0"/>
              <w:marBottom w:val="0"/>
              <w:divBdr>
                <w:top w:val="none" w:sz="0" w:space="0" w:color="auto"/>
                <w:left w:val="none" w:sz="0" w:space="0" w:color="auto"/>
                <w:bottom w:val="none" w:sz="0" w:space="0" w:color="auto"/>
                <w:right w:val="none" w:sz="0" w:space="0" w:color="auto"/>
              </w:divBdr>
              <w:divsChild>
                <w:div w:id="113687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24241">
          <w:marLeft w:val="0"/>
          <w:marRight w:val="0"/>
          <w:marTop w:val="300"/>
          <w:marBottom w:val="0"/>
          <w:divBdr>
            <w:top w:val="none" w:sz="0" w:space="0" w:color="auto"/>
            <w:left w:val="none" w:sz="0" w:space="0" w:color="auto"/>
            <w:bottom w:val="none" w:sz="0" w:space="0" w:color="auto"/>
            <w:right w:val="none" w:sz="0" w:space="0" w:color="auto"/>
          </w:divBdr>
          <w:divsChild>
            <w:div w:id="1661154654">
              <w:marLeft w:val="0"/>
              <w:marRight w:val="0"/>
              <w:marTop w:val="0"/>
              <w:marBottom w:val="0"/>
              <w:divBdr>
                <w:top w:val="none" w:sz="0" w:space="0" w:color="auto"/>
                <w:left w:val="none" w:sz="0" w:space="0" w:color="auto"/>
                <w:bottom w:val="none" w:sz="0" w:space="0" w:color="auto"/>
                <w:right w:val="none" w:sz="0" w:space="0" w:color="auto"/>
              </w:divBdr>
              <w:divsChild>
                <w:div w:id="71173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4861">
          <w:marLeft w:val="0"/>
          <w:marRight w:val="0"/>
          <w:marTop w:val="300"/>
          <w:marBottom w:val="0"/>
          <w:divBdr>
            <w:top w:val="none" w:sz="0" w:space="0" w:color="auto"/>
            <w:left w:val="none" w:sz="0" w:space="0" w:color="auto"/>
            <w:bottom w:val="none" w:sz="0" w:space="0" w:color="auto"/>
            <w:right w:val="none" w:sz="0" w:space="0" w:color="auto"/>
          </w:divBdr>
          <w:divsChild>
            <w:div w:id="848908022">
              <w:marLeft w:val="0"/>
              <w:marRight w:val="0"/>
              <w:marTop w:val="0"/>
              <w:marBottom w:val="0"/>
              <w:divBdr>
                <w:top w:val="none" w:sz="0" w:space="0" w:color="auto"/>
                <w:left w:val="none" w:sz="0" w:space="0" w:color="auto"/>
                <w:bottom w:val="none" w:sz="0" w:space="0" w:color="auto"/>
                <w:right w:val="none" w:sz="0" w:space="0" w:color="auto"/>
              </w:divBdr>
              <w:divsChild>
                <w:div w:id="205679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3868">
          <w:marLeft w:val="0"/>
          <w:marRight w:val="0"/>
          <w:marTop w:val="300"/>
          <w:marBottom w:val="0"/>
          <w:divBdr>
            <w:top w:val="none" w:sz="0" w:space="0" w:color="auto"/>
            <w:left w:val="none" w:sz="0" w:space="0" w:color="auto"/>
            <w:bottom w:val="none" w:sz="0" w:space="0" w:color="auto"/>
            <w:right w:val="none" w:sz="0" w:space="0" w:color="auto"/>
          </w:divBdr>
          <w:divsChild>
            <w:div w:id="1374496957">
              <w:marLeft w:val="0"/>
              <w:marRight w:val="0"/>
              <w:marTop w:val="0"/>
              <w:marBottom w:val="0"/>
              <w:divBdr>
                <w:top w:val="none" w:sz="0" w:space="0" w:color="auto"/>
                <w:left w:val="none" w:sz="0" w:space="0" w:color="auto"/>
                <w:bottom w:val="none" w:sz="0" w:space="0" w:color="auto"/>
                <w:right w:val="none" w:sz="0" w:space="0" w:color="auto"/>
              </w:divBdr>
              <w:divsChild>
                <w:div w:id="2020035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434108">
      <w:bodyDiv w:val="1"/>
      <w:marLeft w:val="0"/>
      <w:marRight w:val="0"/>
      <w:marTop w:val="0"/>
      <w:marBottom w:val="0"/>
      <w:divBdr>
        <w:top w:val="none" w:sz="0" w:space="0" w:color="auto"/>
        <w:left w:val="none" w:sz="0" w:space="0" w:color="auto"/>
        <w:bottom w:val="none" w:sz="0" w:space="0" w:color="auto"/>
        <w:right w:val="none" w:sz="0" w:space="0" w:color="auto"/>
      </w:divBdr>
      <w:divsChild>
        <w:div w:id="1756315560">
          <w:marLeft w:val="0"/>
          <w:marRight w:val="0"/>
          <w:marTop w:val="0"/>
          <w:marBottom w:val="0"/>
          <w:divBdr>
            <w:top w:val="none" w:sz="0" w:space="0" w:color="auto"/>
            <w:left w:val="none" w:sz="0" w:space="0" w:color="auto"/>
            <w:bottom w:val="none" w:sz="0" w:space="0" w:color="auto"/>
            <w:right w:val="none" w:sz="0" w:space="0" w:color="auto"/>
          </w:divBdr>
        </w:div>
        <w:div w:id="1348018660">
          <w:marLeft w:val="0"/>
          <w:marRight w:val="0"/>
          <w:marTop w:val="0"/>
          <w:marBottom w:val="0"/>
          <w:divBdr>
            <w:top w:val="none" w:sz="0" w:space="0" w:color="auto"/>
            <w:left w:val="none" w:sz="0" w:space="0" w:color="auto"/>
            <w:bottom w:val="none" w:sz="0" w:space="0" w:color="auto"/>
            <w:right w:val="none" w:sz="0" w:space="0" w:color="auto"/>
          </w:divBdr>
          <w:divsChild>
            <w:div w:id="740568960">
              <w:marLeft w:val="0"/>
              <w:marRight w:val="0"/>
              <w:marTop w:val="0"/>
              <w:marBottom w:val="0"/>
              <w:divBdr>
                <w:top w:val="none" w:sz="0" w:space="0" w:color="auto"/>
                <w:left w:val="none" w:sz="0" w:space="0" w:color="auto"/>
                <w:bottom w:val="none" w:sz="0" w:space="0" w:color="auto"/>
                <w:right w:val="none" w:sz="0" w:space="0" w:color="auto"/>
              </w:divBdr>
            </w:div>
          </w:divsChild>
        </w:div>
        <w:div w:id="1144348611">
          <w:marLeft w:val="0"/>
          <w:marRight w:val="0"/>
          <w:marTop w:val="0"/>
          <w:marBottom w:val="0"/>
          <w:divBdr>
            <w:top w:val="none" w:sz="0" w:space="0" w:color="auto"/>
            <w:left w:val="none" w:sz="0" w:space="0" w:color="auto"/>
            <w:bottom w:val="none" w:sz="0" w:space="0" w:color="auto"/>
            <w:right w:val="none" w:sz="0" w:space="0" w:color="auto"/>
          </w:divBdr>
        </w:div>
        <w:div w:id="925265332">
          <w:marLeft w:val="0"/>
          <w:marRight w:val="0"/>
          <w:marTop w:val="0"/>
          <w:marBottom w:val="0"/>
          <w:divBdr>
            <w:top w:val="none" w:sz="0" w:space="0" w:color="auto"/>
            <w:left w:val="none" w:sz="0" w:space="0" w:color="auto"/>
            <w:bottom w:val="none" w:sz="0" w:space="0" w:color="auto"/>
            <w:right w:val="none" w:sz="0" w:space="0" w:color="auto"/>
          </w:divBdr>
          <w:divsChild>
            <w:div w:id="1447577510">
              <w:marLeft w:val="0"/>
              <w:marRight w:val="0"/>
              <w:marTop w:val="0"/>
              <w:marBottom w:val="0"/>
              <w:divBdr>
                <w:top w:val="none" w:sz="0" w:space="0" w:color="auto"/>
                <w:left w:val="none" w:sz="0" w:space="0" w:color="auto"/>
                <w:bottom w:val="none" w:sz="0" w:space="0" w:color="auto"/>
                <w:right w:val="none" w:sz="0" w:space="0" w:color="auto"/>
              </w:divBdr>
            </w:div>
          </w:divsChild>
        </w:div>
        <w:div w:id="977805833">
          <w:marLeft w:val="0"/>
          <w:marRight w:val="0"/>
          <w:marTop w:val="0"/>
          <w:marBottom w:val="0"/>
          <w:divBdr>
            <w:top w:val="none" w:sz="0" w:space="0" w:color="auto"/>
            <w:left w:val="none" w:sz="0" w:space="0" w:color="auto"/>
            <w:bottom w:val="none" w:sz="0" w:space="0" w:color="auto"/>
            <w:right w:val="none" w:sz="0" w:space="0" w:color="auto"/>
          </w:divBdr>
        </w:div>
        <w:div w:id="508833015">
          <w:marLeft w:val="0"/>
          <w:marRight w:val="0"/>
          <w:marTop w:val="0"/>
          <w:marBottom w:val="0"/>
          <w:divBdr>
            <w:top w:val="none" w:sz="0" w:space="0" w:color="auto"/>
            <w:left w:val="none" w:sz="0" w:space="0" w:color="auto"/>
            <w:bottom w:val="none" w:sz="0" w:space="0" w:color="auto"/>
            <w:right w:val="none" w:sz="0" w:space="0" w:color="auto"/>
          </w:divBdr>
          <w:divsChild>
            <w:div w:id="1451900429">
              <w:marLeft w:val="0"/>
              <w:marRight w:val="0"/>
              <w:marTop w:val="0"/>
              <w:marBottom w:val="0"/>
              <w:divBdr>
                <w:top w:val="none" w:sz="0" w:space="0" w:color="auto"/>
                <w:left w:val="none" w:sz="0" w:space="0" w:color="auto"/>
                <w:bottom w:val="none" w:sz="0" w:space="0" w:color="auto"/>
                <w:right w:val="none" w:sz="0" w:space="0" w:color="auto"/>
              </w:divBdr>
            </w:div>
          </w:divsChild>
        </w:div>
        <w:div w:id="54084428">
          <w:marLeft w:val="0"/>
          <w:marRight w:val="0"/>
          <w:marTop w:val="0"/>
          <w:marBottom w:val="0"/>
          <w:divBdr>
            <w:top w:val="none" w:sz="0" w:space="0" w:color="auto"/>
            <w:left w:val="none" w:sz="0" w:space="0" w:color="auto"/>
            <w:bottom w:val="none" w:sz="0" w:space="0" w:color="auto"/>
            <w:right w:val="none" w:sz="0" w:space="0" w:color="auto"/>
          </w:divBdr>
        </w:div>
        <w:div w:id="1017149197">
          <w:marLeft w:val="0"/>
          <w:marRight w:val="0"/>
          <w:marTop w:val="0"/>
          <w:marBottom w:val="0"/>
          <w:divBdr>
            <w:top w:val="none" w:sz="0" w:space="0" w:color="auto"/>
            <w:left w:val="none" w:sz="0" w:space="0" w:color="auto"/>
            <w:bottom w:val="none" w:sz="0" w:space="0" w:color="auto"/>
            <w:right w:val="none" w:sz="0" w:space="0" w:color="auto"/>
          </w:divBdr>
          <w:divsChild>
            <w:div w:id="1386559787">
              <w:marLeft w:val="0"/>
              <w:marRight w:val="0"/>
              <w:marTop w:val="0"/>
              <w:marBottom w:val="0"/>
              <w:divBdr>
                <w:top w:val="none" w:sz="0" w:space="0" w:color="auto"/>
                <w:left w:val="none" w:sz="0" w:space="0" w:color="auto"/>
                <w:bottom w:val="none" w:sz="0" w:space="0" w:color="auto"/>
                <w:right w:val="none" w:sz="0" w:space="0" w:color="auto"/>
              </w:divBdr>
            </w:div>
          </w:divsChild>
        </w:div>
        <w:div w:id="1455557027">
          <w:marLeft w:val="0"/>
          <w:marRight w:val="0"/>
          <w:marTop w:val="0"/>
          <w:marBottom w:val="0"/>
          <w:divBdr>
            <w:top w:val="none" w:sz="0" w:space="0" w:color="auto"/>
            <w:left w:val="none" w:sz="0" w:space="0" w:color="auto"/>
            <w:bottom w:val="none" w:sz="0" w:space="0" w:color="auto"/>
            <w:right w:val="none" w:sz="0" w:space="0" w:color="auto"/>
          </w:divBdr>
        </w:div>
        <w:div w:id="435178529">
          <w:marLeft w:val="0"/>
          <w:marRight w:val="0"/>
          <w:marTop w:val="0"/>
          <w:marBottom w:val="0"/>
          <w:divBdr>
            <w:top w:val="none" w:sz="0" w:space="0" w:color="auto"/>
            <w:left w:val="none" w:sz="0" w:space="0" w:color="auto"/>
            <w:bottom w:val="none" w:sz="0" w:space="0" w:color="auto"/>
            <w:right w:val="none" w:sz="0" w:space="0" w:color="auto"/>
          </w:divBdr>
          <w:divsChild>
            <w:div w:id="1100180535">
              <w:marLeft w:val="0"/>
              <w:marRight w:val="0"/>
              <w:marTop w:val="0"/>
              <w:marBottom w:val="0"/>
              <w:divBdr>
                <w:top w:val="none" w:sz="0" w:space="0" w:color="auto"/>
                <w:left w:val="none" w:sz="0" w:space="0" w:color="auto"/>
                <w:bottom w:val="none" w:sz="0" w:space="0" w:color="auto"/>
                <w:right w:val="none" w:sz="0" w:space="0" w:color="auto"/>
              </w:divBdr>
            </w:div>
          </w:divsChild>
        </w:div>
        <w:div w:id="996109433">
          <w:marLeft w:val="0"/>
          <w:marRight w:val="0"/>
          <w:marTop w:val="0"/>
          <w:marBottom w:val="0"/>
          <w:divBdr>
            <w:top w:val="none" w:sz="0" w:space="0" w:color="auto"/>
            <w:left w:val="none" w:sz="0" w:space="0" w:color="auto"/>
            <w:bottom w:val="none" w:sz="0" w:space="0" w:color="auto"/>
            <w:right w:val="none" w:sz="0" w:space="0" w:color="auto"/>
          </w:divBdr>
        </w:div>
        <w:div w:id="1911497985">
          <w:marLeft w:val="0"/>
          <w:marRight w:val="0"/>
          <w:marTop w:val="0"/>
          <w:marBottom w:val="0"/>
          <w:divBdr>
            <w:top w:val="none" w:sz="0" w:space="0" w:color="auto"/>
            <w:left w:val="none" w:sz="0" w:space="0" w:color="auto"/>
            <w:bottom w:val="none" w:sz="0" w:space="0" w:color="auto"/>
            <w:right w:val="none" w:sz="0" w:space="0" w:color="auto"/>
          </w:divBdr>
          <w:divsChild>
            <w:div w:id="1989088407">
              <w:marLeft w:val="0"/>
              <w:marRight w:val="0"/>
              <w:marTop w:val="0"/>
              <w:marBottom w:val="0"/>
              <w:divBdr>
                <w:top w:val="none" w:sz="0" w:space="0" w:color="auto"/>
                <w:left w:val="none" w:sz="0" w:space="0" w:color="auto"/>
                <w:bottom w:val="none" w:sz="0" w:space="0" w:color="auto"/>
                <w:right w:val="none" w:sz="0" w:space="0" w:color="auto"/>
              </w:divBdr>
            </w:div>
          </w:divsChild>
        </w:div>
        <w:div w:id="853960863">
          <w:marLeft w:val="0"/>
          <w:marRight w:val="0"/>
          <w:marTop w:val="0"/>
          <w:marBottom w:val="0"/>
          <w:divBdr>
            <w:top w:val="none" w:sz="0" w:space="0" w:color="auto"/>
            <w:left w:val="none" w:sz="0" w:space="0" w:color="auto"/>
            <w:bottom w:val="none" w:sz="0" w:space="0" w:color="auto"/>
            <w:right w:val="none" w:sz="0" w:space="0" w:color="auto"/>
          </w:divBdr>
        </w:div>
        <w:div w:id="529803217">
          <w:marLeft w:val="0"/>
          <w:marRight w:val="0"/>
          <w:marTop w:val="0"/>
          <w:marBottom w:val="0"/>
          <w:divBdr>
            <w:top w:val="none" w:sz="0" w:space="0" w:color="auto"/>
            <w:left w:val="none" w:sz="0" w:space="0" w:color="auto"/>
            <w:bottom w:val="none" w:sz="0" w:space="0" w:color="auto"/>
            <w:right w:val="none" w:sz="0" w:space="0" w:color="auto"/>
          </w:divBdr>
          <w:divsChild>
            <w:div w:id="1311590696">
              <w:marLeft w:val="0"/>
              <w:marRight w:val="0"/>
              <w:marTop w:val="0"/>
              <w:marBottom w:val="0"/>
              <w:divBdr>
                <w:top w:val="none" w:sz="0" w:space="0" w:color="auto"/>
                <w:left w:val="none" w:sz="0" w:space="0" w:color="auto"/>
                <w:bottom w:val="none" w:sz="0" w:space="0" w:color="auto"/>
                <w:right w:val="none" w:sz="0" w:space="0" w:color="auto"/>
              </w:divBdr>
            </w:div>
          </w:divsChild>
        </w:div>
        <w:div w:id="2097747301">
          <w:marLeft w:val="0"/>
          <w:marRight w:val="0"/>
          <w:marTop w:val="300"/>
          <w:marBottom w:val="0"/>
          <w:divBdr>
            <w:top w:val="none" w:sz="0" w:space="0" w:color="auto"/>
            <w:left w:val="none" w:sz="0" w:space="0" w:color="auto"/>
            <w:bottom w:val="none" w:sz="0" w:space="0" w:color="auto"/>
            <w:right w:val="none" w:sz="0" w:space="0" w:color="auto"/>
          </w:divBdr>
          <w:divsChild>
            <w:div w:id="1213737266">
              <w:marLeft w:val="0"/>
              <w:marRight w:val="0"/>
              <w:marTop w:val="0"/>
              <w:marBottom w:val="0"/>
              <w:divBdr>
                <w:top w:val="none" w:sz="0" w:space="0" w:color="auto"/>
                <w:left w:val="none" w:sz="0" w:space="0" w:color="auto"/>
                <w:bottom w:val="none" w:sz="0" w:space="0" w:color="auto"/>
                <w:right w:val="none" w:sz="0" w:space="0" w:color="auto"/>
              </w:divBdr>
              <w:divsChild>
                <w:div w:id="22487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921867">
          <w:marLeft w:val="0"/>
          <w:marRight w:val="0"/>
          <w:marTop w:val="300"/>
          <w:marBottom w:val="0"/>
          <w:divBdr>
            <w:top w:val="none" w:sz="0" w:space="0" w:color="auto"/>
            <w:left w:val="none" w:sz="0" w:space="0" w:color="auto"/>
            <w:bottom w:val="none" w:sz="0" w:space="0" w:color="auto"/>
            <w:right w:val="none" w:sz="0" w:space="0" w:color="auto"/>
          </w:divBdr>
          <w:divsChild>
            <w:div w:id="379979030">
              <w:marLeft w:val="0"/>
              <w:marRight w:val="0"/>
              <w:marTop w:val="0"/>
              <w:marBottom w:val="0"/>
              <w:divBdr>
                <w:top w:val="none" w:sz="0" w:space="0" w:color="auto"/>
                <w:left w:val="none" w:sz="0" w:space="0" w:color="auto"/>
                <w:bottom w:val="none" w:sz="0" w:space="0" w:color="auto"/>
                <w:right w:val="none" w:sz="0" w:space="0" w:color="auto"/>
              </w:divBdr>
              <w:divsChild>
                <w:div w:id="1647779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45718">
          <w:marLeft w:val="0"/>
          <w:marRight w:val="0"/>
          <w:marTop w:val="300"/>
          <w:marBottom w:val="0"/>
          <w:divBdr>
            <w:top w:val="none" w:sz="0" w:space="0" w:color="auto"/>
            <w:left w:val="none" w:sz="0" w:space="0" w:color="auto"/>
            <w:bottom w:val="none" w:sz="0" w:space="0" w:color="auto"/>
            <w:right w:val="none" w:sz="0" w:space="0" w:color="auto"/>
          </w:divBdr>
          <w:divsChild>
            <w:div w:id="847449490">
              <w:marLeft w:val="0"/>
              <w:marRight w:val="0"/>
              <w:marTop w:val="0"/>
              <w:marBottom w:val="0"/>
              <w:divBdr>
                <w:top w:val="none" w:sz="0" w:space="0" w:color="auto"/>
                <w:left w:val="none" w:sz="0" w:space="0" w:color="auto"/>
                <w:bottom w:val="none" w:sz="0" w:space="0" w:color="auto"/>
                <w:right w:val="none" w:sz="0" w:space="0" w:color="auto"/>
              </w:divBdr>
              <w:divsChild>
                <w:div w:id="211786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705374">
          <w:marLeft w:val="0"/>
          <w:marRight w:val="0"/>
          <w:marTop w:val="300"/>
          <w:marBottom w:val="0"/>
          <w:divBdr>
            <w:top w:val="none" w:sz="0" w:space="0" w:color="auto"/>
            <w:left w:val="none" w:sz="0" w:space="0" w:color="auto"/>
            <w:bottom w:val="none" w:sz="0" w:space="0" w:color="auto"/>
            <w:right w:val="none" w:sz="0" w:space="0" w:color="auto"/>
          </w:divBdr>
          <w:divsChild>
            <w:div w:id="117535043">
              <w:marLeft w:val="0"/>
              <w:marRight w:val="0"/>
              <w:marTop w:val="0"/>
              <w:marBottom w:val="0"/>
              <w:divBdr>
                <w:top w:val="none" w:sz="0" w:space="0" w:color="auto"/>
                <w:left w:val="none" w:sz="0" w:space="0" w:color="auto"/>
                <w:bottom w:val="none" w:sz="0" w:space="0" w:color="auto"/>
                <w:right w:val="none" w:sz="0" w:space="0" w:color="auto"/>
              </w:divBdr>
              <w:divsChild>
                <w:div w:id="609508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986702">
      <w:bodyDiv w:val="1"/>
      <w:marLeft w:val="0"/>
      <w:marRight w:val="0"/>
      <w:marTop w:val="0"/>
      <w:marBottom w:val="0"/>
      <w:divBdr>
        <w:top w:val="none" w:sz="0" w:space="0" w:color="auto"/>
        <w:left w:val="none" w:sz="0" w:space="0" w:color="auto"/>
        <w:bottom w:val="none" w:sz="0" w:space="0" w:color="auto"/>
        <w:right w:val="none" w:sz="0" w:space="0" w:color="auto"/>
      </w:divBdr>
      <w:divsChild>
        <w:div w:id="1155532976">
          <w:marLeft w:val="0"/>
          <w:marRight w:val="0"/>
          <w:marTop w:val="0"/>
          <w:marBottom w:val="0"/>
          <w:divBdr>
            <w:top w:val="none" w:sz="0" w:space="0" w:color="auto"/>
            <w:left w:val="none" w:sz="0" w:space="0" w:color="auto"/>
            <w:bottom w:val="none" w:sz="0" w:space="0" w:color="auto"/>
            <w:right w:val="none" w:sz="0" w:space="0" w:color="auto"/>
          </w:divBdr>
        </w:div>
        <w:div w:id="1429888408">
          <w:marLeft w:val="0"/>
          <w:marRight w:val="0"/>
          <w:marTop w:val="0"/>
          <w:marBottom w:val="0"/>
          <w:divBdr>
            <w:top w:val="none" w:sz="0" w:space="0" w:color="auto"/>
            <w:left w:val="none" w:sz="0" w:space="0" w:color="auto"/>
            <w:bottom w:val="none" w:sz="0" w:space="0" w:color="auto"/>
            <w:right w:val="none" w:sz="0" w:space="0" w:color="auto"/>
          </w:divBdr>
          <w:divsChild>
            <w:div w:id="1504859194">
              <w:marLeft w:val="0"/>
              <w:marRight w:val="0"/>
              <w:marTop w:val="0"/>
              <w:marBottom w:val="0"/>
              <w:divBdr>
                <w:top w:val="none" w:sz="0" w:space="0" w:color="auto"/>
                <w:left w:val="none" w:sz="0" w:space="0" w:color="auto"/>
                <w:bottom w:val="none" w:sz="0" w:space="0" w:color="auto"/>
                <w:right w:val="none" w:sz="0" w:space="0" w:color="auto"/>
              </w:divBdr>
            </w:div>
          </w:divsChild>
        </w:div>
        <w:div w:id="842477589">
          <w:marLeft w:val="0"/>
          <w:marRight w:val="0"/>
          <w:marTop w:val="0"/>
          <w:marBottom w:val="0"/>
          <w:divBdr>
            <w:top w:val="none" w:sz="0" w:space="0" w:color="auto"/>
            <w:left w:val="none" w:sz="0" w:space="0" w:color="auto"/>
            <w:bottom w:val="none" w:sz="0" w:space="0" w:color="auto"/>
            <w:right w:val="none" w:sz="0" w:space="0" w:color="auto"/>
          </w:divBdr>
        </w:div>
        <w:div w:id="11763088">
          <w:marLeft w:val="0"/>
          <w:marRight w:val="0"/>
          <w:marTop w:val="0"/>
          <w:marBottom w:val="0"/>
          <w:divBdr>
            <w:top w:val="none" w:sz="0" w:space="0" w:color="auto"/>
            <w:left w:val="none" w:sz="0" w:space="0" w:color="auto"/>
            <w:bottom w:val="none" w:sz="0" w:space="0" w:color="auto"/>
            <w:right w:val="none" w:sz="0" w:space="0" w:color="auto"/>
          </w:divBdr>
          <w:divsChild>
            <w:div w:id="907615527">
              <w:marLeft w:val="0"/>
              <w:marRight w:val="0"/>
              <w:marTop w:val="0"/>
              <w:marBottom w:val="0"/>
              <w:divBdr>
                <w:top w:val="none" w:sz="0" w:space="0" w:color="auto"/>
                <w:left w:val="none" w:sz="0" w:space="0" w:color="auto"/>
                <w:bottom w:val="none" w:sz="0" w:space="0" w:color="auto"/>
                <w:right w:val="none" w:sz="0" w:space="0" w:color="auto"/>
              </w:divBdr>
            </w:div>
          </w:divsChild>
        </w:div>
        <w:div w:id="456723779">
          <w:marLeft w:val="0"/>
          <w:marRight w:val="0"/>
          <w:marTop w:val="0"/>
          <w:marBottom w:val="0"/>
          <w:divBdr>
            <w:top w:val="none" w:sz="0" w:space="0" w:color="auto"/>
            <w:left w:val="none" w:sz="0" w:space="0" w:color="auto"/>
            <w:bottom w:val="none" w:sz="0" w:space="0" w:color="auto"/>
            <w:right w:val="none" w:sz="0" w:space="0" w:color="auto"/>
          </w:divBdr>
        </w:div>
        <w:div w:id="1486126192">
          <w:marLeft w:val="0"/>
          <w:marRight w:val="0"/>
          <w:marTop w:val="0"/>
          <w:marBottom w:val="0"/>
          <w:divBdr>
            <w:top w:val="none" w:sz="0" w:space="0" w:color="auto"/>
            <w:left w:val="none" w:sz="0" w:space="0" w:color="auto"/>
            <w:bottom w:val="none" w:sz="0" w:space="0" w:color="auto"/>
            <w:right w:val="none" w:sz="0" w:space="0" w:color="auto"/>
          </w:divBdr>
          <w:divsChild>
            <w:div w:id="1423916726">
              <w:marLeft w:val="0"/>
              <w:marRight w:val="0"/>
              <w:marTop w:val="0"/>
              <w:marBottom w:val="0"/>
              <w:divBdr>
                <w:top w:val="none" w:sz="0" w:space="0" w:color="auto"/>
                <w:left w:val="none" w:sz="0" w:space="0" w:color="auto"/>
                <w:bottom w:val="none" w:sz="0" w:space="0" w:color="auto"/>
                <w:right w:val="none" w:sz="0" w:space="0" w:color="auto"/>
              </w:divBdr>
            </w:div>
          </w:divsChild>
        </w:div>
        <w:div w:id="2130732723">
          <w:marLeft w:val="0"/>
          <w:marRight w:val="0"/>
          <w:marTop w:val="0"/>
          <w:marBottom w:val="0"/>
          <w:divBdr>
            <w:top w:val="none" w:sz="0" w:space="0" w:color="auto"/>
            <w:left w:val="none" w:sz="0" w:space="0" w:color="auto"/>
            <w:bottom w:val="none" w:sz="0" w:space="0" w:color="auto"/>
            <w:right w:val="none" w:sz="0" w:space="0" w:color="auto"/>
          </w:divBdr>
        </w:div>
        <w:div w:id="119736822">
          <w:marLeft w:val="0"/>
          <w:marRight w:val="0"/>
          <w:marTop w:val="0"/>
          <w:marBottom w:val="0"/>
          <w:divBdr>
            <w:top w:val="none" w:sz="0" w:space="0" w:color="auto"/>
            <w:left w:val="none" w:sz="0" w:space="0" w:color="auto"/>
            <w:bottom w:val="none" w:sz="0" w:space="0" w:color="auto"/>
            <w:right w:val="none" w:sz="0" w:space="0" w:color="auto"/>
          </w:divBdr>
          <w:divsChild>
            <w:div w:id="2046830224">
              <w:marLeft w:val="0"/>
              <w:marRight w:val="0"/>
              <w:marTop w:val="0"/>
              <w:marBottom w:val="0"/>
              <w:divBdr>
                <w:top w:val="none" w:sz="0" w:space="0" w:color="auto"/>
                <w:left w:val="none" w:sz="0" w:space="0" w:color="auto"/>
                <w:bottom w:val="none" w:sz="0" w:space="0" w:color="auto"/>
                <w:right w:val="none" w:sz="0" w:space="0" w:color="auto"/>
              </w:divBdr>
            </w:div>
          </w:divsChild>
        </w:div>
        <w:div w:id="1029837517">
          <w:marLeft w:val="0"/>
          <w:marRight w:val="0"/>
          <w:marTop w:val="0"/>
          <w:marBottom w:val="0"/>
          <w:divBdr>
            <w:top w:val="none" w:sz="0" w:space="0" w:color="auto"/>
            <w:left w:val="none" w:sz="0" w:space="0" w:color="auto"/>
            <w:bottom w:val="none" w:sz="0" w:space="0" w:color="auto"/>
            <w:right w:val="none" w:sz="0" w:space="0" w:color="auto"/>
          </w:divBdr>
        </w:div>
        <w:div w:id="1813130461">
          <w:marLeft w:val="0"/>
          <w:marRight w:val="0"/>
          <w:marTop w:val="0"/>
          <w:marBottom w:val="0"/>
          <w:divBdr>
            <w:top w:val="none" w:sz="0" w:space="0" w:color="auto"/>
            <w:left w:val="none" w:sz="0" w:space="0" w:color="auto"/>
            <w:bottom w:val="none" w:sz="0" w:space="0" w:color="auto"/>
            <w:right w:val="none" w:sz="0" w:space="0" w:color="auto"/>
          </w:divBdr>
          <w:divsChild>
            <w:div w:id="1566067219">
              <w:marLeft w:val="0"/>
              <w:marRight w:val="0"/>
              <w:marTop w:val="0"/>
              <w:marBottom w:val="0"/>
              <w:divBdr>
                <w:top w:val="none" w:sz="0" w:space="0" w:color="auto"/>
                <w:left w:val="none" w:sz="0" w:space="0" w:color="auto"/>
                <w:bottom w:val="none" w:sz="0" w:space="0" w:color="auto"/>
                <w:right w:val="none" w:sz="0" w:space="0" w:color="auto"/>
              </w:divBdr>
            </w:div>
          </w:divsChild>
        </w:div>
        <w:div w:id="1017345950">
          <w:marLeft w:val="0"/>
          <w:marRight w:val="0"/>
          <w:marTop w:val="0"/>
          <w:marBottom w:val="0"/>
          <w:divBdr>
            <w:top w:val="none" w:sz="0" w:space="0" w:color="auto"/>
            <w:left w:val="none" w:sz="0" w:space="0" w:color="auto"/>
            <w:bottom w:val="none" w:sz="0" w:space="0" w:color="auto"/>
            <w:right w:val="none" w:sz="0" w:space="0" w:color="auto"/>
          </w:divBdr>
        </w:div>
        <w:div w:id="937180277">
          <w:marLeft w:val="0"/>
          <w:marRight w:val="0"/>
          <w:marTop w:val="0"/>
          <w:marBottom w:val="0"/>
          <w:divBdr>
            <w:top w:val="none" w:sz="0" w:space="0" w:color="auto"/>
            <w:left w:val="none" w:sz="0" w:space="0" w:color="auto"/>
            <w:bottom w:val="none" w:sz="0" w:space="0" w:color="auto"/>
            <w:right w:val="none" w:sz="0" w:space="0" w:color="auto"/>
          </w:divBdr>
          <w:divsChild>
            <w:div w:id="467893535">
              <w:marLeft w:val="0"/>
              <w:marRight w:val="0"/>
              <w:marTop w:val="0"/>
              <w:marBottom w:val="0"/>
              <w:divBdr>
                <w:top w:val="none" w:sz="0" w:space="0" w:color="auto"/>
                <w:left w:val="none" w:sz="0" w:space="0" w:color="auto"/>
                <w:bottom w:val="none" w:sz="0" w:space="0" w:color="auto"/>
                <w:right w:val="none" w:sz="0" w:space="0" w:color="auto"/>
              </w:divBdr>
            </w:div>
          </w:divsChild>
        </w:div>
        <w:div w:id="2058118192">
          <w:marLeft w:val="0"/>
          <w:marRight w:val="0"/>
          <w:marTop w:val="0"/>
          <w:marBottom w:val="0"/>
          <w:divBdr>
            <w:top w:val="none" w:sz="0" w:space="0" w:color="auto"/>
            <w:left w:val="none" w:sz="0" w:space="0" w:color="auto"/>
            <w:bottom w:val="none" w:sz="0" w:space="0" w:color="auto"/>
            <w:right w:val="none" w:sz="0" w:space="0" w:color="auto"/>
          </w:divBdr>
        </w:div>
        <w:div w:id="2134712333">
          <w:marLeft w:val="0"/>
          <w:marRight w:val="0"/>
          <w:marTop w:val="0"/>
          <w:marBottom w:val="0"/>
          <w:divBdr>
            <w:top w:val="none" w:sz="0" w:space="0" w:color="auto"/>
            <w:left w:val="none" w:sz="0" w:space="0" w:color="auto"/>
            <w:bottom w:val="none" w:sz="0" w:space="0" w:color="auto"/>
            <w:right w:val="none" w:sz="0" w:space="0" w:color="auto"/>
          </w:divBdr>
          <w:divsChild>
            <w:div w:id="780762528">
              <w:marLeft w:val="0"/>
              <w:marRight w:val="0"/>
              <w:marTop w:val="0"/>
              <w:marBottom w:val="0"/>
              <w:divBdr>
                <w:top w:val="none" w:sz="0" w:space="0" w:color="auto"/>
                <w:left w:val="none" w:sz="0" w:space="0" w:color="auto"/>
                <w:bottom w:val="none" w:sz="0" w:space="0" w:color="auto"/>
                <w:right w:val="none" w:sz="0" w:space="0" w:color="auto"/>
              </w:divBdr>
            </w:div>
          </w:divsChild>
        </w:div>
        <w:div w:id="841898923">
          <w:marLeft w:val="0"/>
          <w:marRight w:val="0"/>
          <w:marTop w:val="300"/>
          <w:marBottom w:val="0"/>
          <w:divBdr>
            <w:top w:val="none" w:sz="0" w:space="0" w:color="auto"/>
            <w:left w:val="none" w:sz="0" w:space="0" w:color="auto"/>
            <w:bottom w:val="none" w:sz="0" w:space="0" w:color="auto"/>
            <w:right w:val="none" w:sz="0" w:space="0" w:color="auto"/>
          </w:divBdr>
          <w:divsChild>
            <w:div w:id="1321887782">
              <w:marLeft w:val="0"/>
              <w:marRight w:val="0"/>
              <w:marTop w:val="0"/>
              <w:marBottom w:val="0"/>
              <w:divBdr>
                <w:top w:val="none" w:sz="0" w:space="0" w:color="auto"/>
                <w:left w:val="none" w:sz="0" w:space="0" w:color="auto"/>
                <w:bottom w:val="none" w:sz="0" w:space="0" w:color="auto"/>
                <w:right w:val="none" w:sz="0" w:space="0" w:color="auto"/>
              </w:divBdr>
              <w:divsChild>
                <w:div w:id="67800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72124">
          <w:marLeft w:val="0"/>
          <w:marRight w:val="0"/>
          <w:marTop w:val="300"/>
          <w:marBottom w:val="0"/>
          <w:divBdr>
            <w:top w:val="none" w:sz="0" w:space="0" w:color="auto"/>
            <w:left w:val="none" w:sz="0" w:space="0" w:color="auto"/>
            <w:bottom w:val="none" w:sz="0" w:space="0" w:color="auto"/>
            <w:right w:val="none" w:sz="0" w:space="0" w:color="auto"/>
          </w:divBdr>
          <w:divsChild>
            <w:div w:id="252662451">
              <w:marLeft w:val="0"/>
              <w:marRight w:val="0"/>
              <w:marTop w:val="0"/>
              <w:marBottom w:val="0"/>
              <w:divBdr>
                <w:top w:val="none" w:sz="0" w:space="0" w:color="auto"/>
                <w:left w:val="none" w:sz="0" w:space="0" w:color="auto"/>
                <w:bottom w:val="none" w:sz="0" w:space="0" w:color="auto"/>
                <w:right w:val="none" w:sz="0" w:space="0" w:color="auto"/>
              </w:divBdr>
              <w:divsChild>
                <w:div w:id="169203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132214">
          <w:marLeft w:val="0"/>
          <w:marRight w:val="0"/>
          <w:marTop w:val="300"/>
          <w:marBottom w:val="0"/>
          <w:divBdr>
            <w:top w:val="none" w:sz="0" w:space="0" w:color="auto"/>
            <w:left w:val="none" w:sz="0" w:space="0" w:color="auto"/>
            <w:bottom w:val="none" w:sz="0" w:space="0" w:color="auto"/>
            <w:right w:val="none" w:sz="0" w:space="0" w:color="auto"/>
          </w:divBdr>
          <w:divsChild>
            <w:div w:id="1010790395">
              <w:marLeft w:val="0"/>
              <w:marRight w:val="0"/>
              <w:marTop w:val="0"/>
              <w:marBottom w:val="0"/>
              <w:divBdr>
                <w:top w:val="none" w:sz="0" w:space="0" w:color="auto"/>
                <w:left w:val="none" w:sz="0" w:space="0" w:color="auto"/>
                <w:bottom w:val="none" w:sz="0" w:space="0" w:color="auto"/>
                <w:right w:val="none" w:sz="0" w:space="0" w:color="auto"/>
              </w:divBdr>
              <w:divsChild>
                <w:div w:id="209835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40212">
          <w:marLeft w:val="0"/>
          <w:marRight w:val="0"/>
          <w:marTop w:val="300"/>
          <w:marBottom w:val="0"/>
          <w:divBdr>
            <w:top w:val="none" w:sz="0" w:space="0" w:color="auto"/>
            <w:left w:val="none" w:sz="0" w:space="0" w:color="auto"/>
            <w:bottom w:val="none" w:sz="0" w:space="0" w:color="auto"/>
            <w:right w:val="none" w:sz="0" w:space="0" w:color="auto"/>
          </w:divBdr>
          <w:divsChild>
            <w:div w:id="746071820">
              <w:marLeft w:val="0"/>
              <w:marRight w:val="0"/>
              <w:marTop w:val="0"/>
              <w:marBottom w:val="0"/>
              <w:divBdr>
                <w:top w:val="none" w:sz="0" w:space="0" w:color="auto"/>
                <w:left w:val="none" w:sz="0" w:space="0" w:color="auto"/>
                <w:bottom w:val="none" w:sz="0" w:space="0" w:color="auto"/>
                <w:right w:val="none" w:sz="0" w:space="0" w:color="auto"/>
              </w:divBdr>
              <w:divsChild>
                <w:div w:id="786700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122911">
      <w:bodyDiv w:val="1"/>
      <w:marLeft w:val="0"/>
      <w:marRight w:val="0"/>
      <w:marTop w:val="0"/>
      <w:marBottom w:val="0"/>
      <w:divBdr>
        <w:top w:val="none" w:sz="0" w:space="0" w:color="auto"/>
        <w:left w:val="none" w:sz="0" w:space="0" w:color="auto"/>
        <w:bottom w:val="none" w:sz="0" w:space="0" w:color="auto"/>
        <w:right w:val="none" w:sz="0" w:space="0" w:color="auto"/>
      </w:divBdr>
      <w:divsChild>
        <w:div w:id="21907119">
          <w:marLeft w:val="0"/>
          <w:marRight w:val="0"/>
          <w:marTop w:val="0"/>
          <w:marBottom w:val="0"/>
          <w:divBdr>
            <w:top w:val="none" w:sz="0" w:space="0" w:color="auto"/>
            <w:left w:val="none" w:sz="0" w:space="0" w:color="auto"/>
            <w:bottom w:val="none" w:sz="0" w:space="0" w:color="auto"/>
            <w:right w:val="none" w:sz="0" w:space="0" w:color="auto"/>
          </w:divBdr>
        </w:div>
        <w:div w:id="659769117">
          <w:marLeft w:val="0"/>
          <w:marRight w:val="0"/>
          <w:marTop w:val="0"/>
          <w:marBottom w:val="0"/>
          <w:divBdr>
            <w:top w:val="none" w:sz="0" w:space="0" w:color="auto"/>
            <w:left w:val="none" w:sz="0" w:space="0" w:color="auto"/>
            <w:bottom w:val="none" w:sz="0" w:space="0" w:color="auto"/>
            <w:right w:val="none" w:sz="0" w:space="0" w:color="auto"/>
          </w:divBdr>
          <w:divsChild>
            <w:div w:id="1450663733">
              <w:marLeft w:val="0"/>
              <w:marRight w:val="0"/>
              <w:marTop w:val="0"/>
              <w:marBottom w:val="0"/>
              <w:divBdr>
                <w:top w:val="none" w:sz="0" w:space="0" w:color="auto"/>
                <w:left w:val="none" w:sz="0" w:space="0" w:color="auto"/>
                <w:bottom w:val="none" w:sz="0" w:space="0" w:color="auto"/>
                <w:right w:val="none" w:sz="0" w:space="0" w:color="auto"/>
              </w:divBdr>
            </w:div>
          </w:divsChild>
        </w:div>
        <w:div w:id="1263565774">
          <w:marLeft w:val="0"/>
          <w:marRight w:val="0"/>
          <w:marTop w:val="0"/>
          <w:marBottom w:val="0"/>
          <w:divBdr>
            <w:top w:val="none" w:sz="0" w:space="0" w:color="auto"/>
            <w:left w:val="none" w:sz="0" w:space="0" w:color="auto"/>
            <w:bottom w:val="none" w:sz="0" w:space="0" w:color="auto"/>
            <w:right w:val="none" w:sz="0" w:space="0" w:color="auto"/>
          </w:divBdr>
        </w:div>
        <w:div w:id="1973829510">
          <w:marLeft w:val="0"/>
          <w:marRight w:val="0"/>
          <w:marTop w:val="0"/>
          <w:marBottom w:val="0"/>
          <w:divBdr>
            <w:top w:val="none" w:sz="0" w:space="0" w:color="auto"/>
            <w:left w:val="none" w:sz="0" w:space="0" w:color="auto"/>
            <w:bottom w:val="none" w:sz="0" w:space="0" w:color="auto"/>
            <w:right w:val="none" w:sz="0" w:space="0" w:color="auto"/>
          </w:divBdr>
          <w:divsChild>
            <w:div w:id="714503369">
              <w:marLeft w:val="0"/>
              <w:marRight w:val="0"/>
              <w:marTop w:val="0"/>
              <w:marBottom w:val="0"/>
              <w:divBdr>
                <w:top w:val="none" w:sz="0" w:space="0" w:color="auto"/>
                <w:left w:val="none" w:sz="0" w:space="0" w:color="auto"/>
                <w:bottom w:val="none" w:sz="0" w:space="0" w:color="auto"/>
                <w:right w:val="none" w:sz="0" w:space="0" w:color="auto"/>
              </w:divBdr>
            </w:div>
          </w:divsChild>
        </w:div>
        <w:div w:id="384255921">
          <w:marLeft w:val="0"/>
          <w:marRight w:val="0"/>
          <w:marTop w:val="0"/>
          <w:marBottom w:val="0"/>
          <w:divBdr>
            <w:top w:val="none" w:sz="0" w:space="0" w:color="auto"/>
            <w:left w:val="none" w:sz="0" w:space="0" w:color="auto"/>
            <w:bottom w:val="none" w:sz="0" w:space="0" w:color="auto"/>
            <w:right w:val="none" w:sz="0" w:space="0" w:color="auto"/>
          </w:divBdr>
        </w:div>
        <w:div w:id="1255435609">
          <w:marLeft w:val="0"/>
          <w:marRight w:val="0"/>
          <w:marTop w:val="0"/>
          <w:marBottom w:val="0"/>
          <w:divBdr>
            <w:top w:val="none" w:sz="0" w:space="0" w:color="auto"/>
            <w:left w:val="none" w:sz="0" w:space="0" w:color="auto"/>
            <w:bottom w:val="none" w:sz="0" w:space="0" w:color="auto"/>
            <w:right w:val="none" w:sz="0" w:space="0" w:color="auto"/>
          </w:divBdr>
          <w:divsChild>
            <w:div w:id="2137943927">
              <w:marLeft w:val="0"/>
              <w:marRight w:val="0"/>
              <w:marTop w:val="0"/>
              <w:marBottom w:val="0"/>
              <w:divBdr>
                <w:top w:val="none" w:sz="0" w:space="0" w:color="auto"/>
                <w:left w:val="none" w:sz="0" w:space="0" w:color="auto"/>
                <w:bottom w:val="none" w:sz="0" w:space="0" w:color="auto"/>
                <w:right w:val="none" w:sz="0" w:space="0" w:color="auto"/>
              </w:divBdr>
            </w:div>
          </w:divsChild>
        </w:div>
        <w:div w:id="523593768">
          <w:marLeft w:val="0"/>
          <w:marRight w:val="0"/>
          <w:marTop w:val="0"/>
          <w:marBottom w:val="0"/>
          <w:divBdr>
            <w:top w:val="none" w:sz="0" w:space="0" w:color="auto"/>
            <w:left w:val="none" w:sz="0" w:space="0" w:color="auto"/>
            <w:bottom w:val="none" w:sz="0" w:space="0" w:color="auto"/>
            <w:right w:val="none" w:sz="0" w:space="0" w:color="auto"/>
          </w:divBdr>
        </w:div>
        <w:div w:id="1399787520">
          <w:marLeft w:val="0"/>
          <w:marRight w:val="0"/>
          <w:marTop w:val="0"/>
          <w:marBottom w:val="0"/>
          <w:divBdr>
            <w:top w:val="none" w:sz="0" w:space="0" w:color="auto"/>
            <w:left w:val="none" w:sz="0" w:space="0" w:color="auto"/>
            <w:bottom w:val="none" w:sz="0" w:space="0" w:color="auto"/>
            <w:right w:val="none" w:sz="0" w:space="0" w:color="auto"/>
          </w:divBdr>
          <w:divsChild>
            <w:div w:id="1533692478">
              <w:marLeft w:val="0"/>
              <w:marRight w:val="0"/>
              <w:marTop w:val="0"/>
              <w:marBottom w:val="0"/>
              <w:divBdr>
                <w:top w:val="none" w:sz="0" w:space="0" w:color="auto"/>
                <w:left w:val="none" w:sz="0" w:space="0" w:color="auto"/>
                <w:bottom w:val="none" w:sz="0" w:space="0" w:color="auto"/>
                <w:right w:val="none" w:sz="0" w:space="0" w:color="auto"/>
              </w:divBdr>
            </w:div>
          </w:divsChild>
        </w:div>
        <w:div w:id="1412040241">
          <w:marLeft w:val="0"/>
          <w:marRight w:val="0"/>
          <w:marTop w:val="0"/>
          <w:marBottom w:val="0"/>
          <w:divBdr>
            <w:top w:val="none" w:sz="0" w:space="0" w:color="auto"/>
            <w:left w:val="none" w:sz="0" w:space="0" w:color="auto"/>
            <w:bottom w:val="none" w:sz="0" w:space="0" w:color="auto"/>
            <w:right w:val="none" w:sz="0" w:space="0" w:color="auto"/>
          </w:divBdr>
        </w:div>
        <w:div w:id="645088152">
          <w:marLeft w:val="0"/>
          <w:marRight w:val="0"/>
          <w:marTop w:val="0"/>
          <w:marBottom w:val="0"/>
          <w:divBdr>
            <w:top w:val="none" w:sz="0" w:space="0" w:color="auto"/>
            <w:left w:val="none" w:sz="0" w:space="0" w:color="auto"/>
            <w:bottom w:val="none" w:sz="0" w:space="0" w:color="auto"/>
            <w:right w:val="none" w:sz="0" w:space="0" w:color="auto"/>
          </w:divBdr>
          <w:divsChild>
            <w:div w:id="287248499">
              <w:marLeft w:val="0"/>
              <w:marRight w:val="0"/>
              <w:marTop w:val="0"/>
              <w:marBottom w:val="0"/>
              <w:divBdr>
                <w:top w:val="none" w:sz="0" w:space="0" w:color="auto"/>
                <w:left w:val="none" w:sz="0" w:space="0" w:color="auto"/>
                <w:bottom w:val="none" w:sz="0" w:space="0" w:color="auto"/>
                <w:right w:val="none" w:sz="0" w:space="0" w:color="auto"/>
              </w:divBdr>
            </w:div>
          </w:divsChild>
        </w:div>
        <w:div w:id="816150351">
          <w:marLeft w:val="0"/>
          <w:marRight w:val="0"/>
          <w:marTop w:val="0"/>
          <w:marBottom w:val="0"/>
          <w:divBdr>
            <w:top w:val="none" w:sz="0" w:space="0" w:color="auto"/>
            <w:left w:val="none" w:sz="0" w:space="0" w:color="auto"/>
            <w:bottom w:val="none" w:sz="0" w:space="0" w:color="auto"/>
            <w:right w:val="none" w:sz="0" w:space="0" w:color="auto"/>
          </w:divBdr>
        </w:div>
        <w:div w:id="360134534">
          <w:marLeft w:val="0"/>
          <w:marRight w:val="0"/>
          <w:marTop w:val="0"/>
          <w:marBottom w:val="0"/>
          <w:divBdr>
            <w:top w:val="none" w:sz="0" w:space="0" w:color="auto"/>
            <w:left w:val="none" w:sz="0" w:space="0" w:color="auto"/>
            <w:bottom w:val="none" w:sz="0" w:space="0" w:color="auto"/>
            <w:right w:val="none" w:sz="0" w:space="0" w:color="auto"/>
          </w:divBdr>
          <w:divsChild>
            <w:div w:id="893465581">
              <w:marLeft w:val="0"/>
              <w:marRight w:val="0"/>
              <w:marTop w:val="0"/>
              <w:marBottom w:val="0"/>
              <w:divBdr>
                <w:top w:val="none" w:sz="0" w:space="0" w:color="auto"/>
                <w:left w:val="none" w:sz="0" w:space="0" w:color="auto"/>
                <w:bottom w:val="none" w:sz="0" w:space="0" w:color="auto"/>
                <w:right w:val="none" w:sz="0" w:space="0" w:color="auto"/>
              </w:divBdr>
            </w:div>
          </w:divsChild>
        </w:div>
        <w:div w:id="551696458">
          <w:marLeft w:val="0"/>
          <w:marRight w:val="0"/>
          <w:marTop w:val="0"/>
          <w:marBottom w:val="0"/>
          <w:divBdr>
            <w:top w:val="none" w:sz="0" w:space="0" w:color="auto"/>
            <w:left w:val="none" w:sz="0" w:space="0" w:color="auto"/>
            <w:bottom w:val="none" w:sz="0" w:space="0" w:color="auto"/>
            <w:right w:val="none" w:sz="0" w:space="0" w:color="auto"/>
          </w:divBdr>
        </w:div>
        <w:div w:id="1893152694">
          <w:marLeft w:val="0"/>
          <w:marRight w:val="0"/>
          <w:marTop w:val="0"/>
          <w:marBottom w:val="0"/>
          <w:divBdr>
            <w:top w:val="none" w:sz="0" w:space="0" w:color="auto"/>
            <w:left w:val="none" w:sz="0" w:space="0" w:color="auto"/>
            <w:bottom w:val="none" w:sz="0" w:space="0" w:color="auto"/>
            <w:right w:val="none" w:sz="0" w:space="0" w:color="auto"/>
          </w:divBdr>
          <w:divsChild>
            <w:div w:id="373316714">
              <w:marLeft w:val="0"/>
              <w:marRight w:val="0"/>
              <w:marTop w:val="0"/>
              <w:marBottom w:val="0"/>
              <w:divBdr>
                <w:top w:val="none" w:sz="0" w:space="0" w:color="auto"/>
                <w:left w:val="none" w:sz="0" w:space="0" w:color="auto"/>
                <w:bottom w:val="none" w:sz="0" w:space="0" w:color="auto"/>
                <w:right w:val="none" w:sz="0" w:space="0" w:color="auto"/>
              </w:divBdr>
            </w:div>
          </w:divsChild>
        </w:div>
        <w:div w:id="906844265">
          <w:marLeft w:val="0"/>
          <w:marRight w:val="0"/>
          <w:marTop w:val="300"/>
          <w:marBottom w:val="0"/>
          <w:divBdr>
            <w:top w:val="none" w:sz="0" w:space="0" w:color="auto"/>
            <w:left w:val="none" w:sz="0" w:space="0" w:color="auto"/>
            <w:bottom w:val="none" w:sz="0" w:space="0" w:color="auto"/>
            <w:right w:val="none" w:sz="0" w:space="0" w:color="auto"/>
          </w:divBdr>
          <w:divsChild>
            <w:div w:id="321784390">
              <w:marLeft w:val="0"/>
              <w:marRight w:val="0"/>
              <w:marTop w:val="0"/>
              <w:marBottom w:val="0"/>
              <w:divBdr>
                <w:top w:val="none" w:sz="0" w:space="0" w:color="auto"/>
                <w:left w:val="none" w:sz="0" w:space="0" w:color="auto"/>
                <w:bottom w:val="none" w:sz="0" w:space="0" w:color="auto"/>
                <w:right w:val="none" w:sz="0" w:space="0" w:color="auto"/>
              </w:divBdr>
              <w:divsChild>
                <w:div w:id="178318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955771">
          <w:marLeft w:val="0"/>
          <w:marRight w:val="0"/>
          <w:marTop w:val="300"/>
          <w:marBottom w:val="0"/>
          <w:divBdr>
            <w:top w:val="none" w:sz="0" w:space="0" w:color="auto"/>
            <w:left w:val="none" w:sz="0" w:space="0" w:color="auto"/>
            <w:bottom w:val="none" w:sz="0" w:space="0" w:color="auto"/>
            <w:right w:val="none" w:sz="0" w:space="0" w:color="auto"/>
          </w:divBdr>
          <w:divsChild>
            <w:div w:id="477767710">
              <w:marLeft w:val="0"/>
              <w:marRight w:val="0"/>
              <w:marTop w:val="0"/>
              <w:marBottom w:val="0"/>
              <w:divBdr>
                <w:top w:val="none" w:sz="0" w:space="0" w:color="auto"/>
                <w:left w:val="none" w:sz="0" w:space="0" w:color="auto"/>
                <w:bottom w:val="none" w:sz="0" w:space="0" w:color="auto"/>
                <w:right w:val="none" w:sz="0" w:space="0" w:color="auto"/>
              </w:divBdr>
              <w:divsChild>
                <w:div w:id="157531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59268">
          <w:marLeft w:val="0"/>
          <w:marRight w:val="0"/>
          <w:marTop w:val="300"/>
          <w:marBottom w:val="0"/>
          <w:divBdr>
            <w:top w:val="none" w:sz="0" w:space="0" w:color="auto"/>
            <w:left w:val="none" w:sz="0" w:space="0" w:color="auto"/>
            <w:bottom w:val="none" w:sz="0" w:space="0" w:color="auto"/>
            <w:right w:val="none" w:sz="0" w:space="0" w:color="auto"/>
          </w:divBdr>
          <w:divsChild>
            <w:div w:id="905650578">
              <w:marLeft w:val="0"/>
              <w:marRight w:val="0"/>
              <w:marTop w:val="0"/>
              <w:marBottom w:val="0"/>
              <w:divBdr>
                <w:top w:val="none" w:sz="0" w:space="0" w:color="auto"/>
                <w:left w:val="none" w:sz="0" w:space="0" w:color="auto"/>
                <w:bottom w:val="none" w:sz="0" w:space="0" w:color="auto"/>
                <w:right w:val="none" w:sz="0" w:space="0" w:color="auto"/>
              </w:divBdr>
              <w:divsChild>
                <w:div w:id="41039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6110">
          <w:marLeft w:val="0"/>
          <w:marRight w:val="0"/>
          <w:marTop w:val="300"/>
          <w:marBottom w:val="0"/>
          <w:divBdr>
            <w:top w:val="none" w:sz="0" w:space="0" w:color="auto"/>
            <w:left w:val="none" w:sz="0" w:space="0" w:color="auto"/>
            <w:bottom w:val="none" w:sz="0" w:space="0" w:color="auto"/>
            <w:right w:val="none" w:sz="0" w:space="0" w:color="auto"/>
          </w:divBdr>
          <w:divsChild>
            <w:div w:id="1791439485">
              <w:marLeft w:val="0"/>
              <w:marRight w:val="0"/>
              <w:marTop w:val="0"/>
              <w:marBottom w:val="0"/>
              <w:divBdr>
                <w:top w:val="none" w:sz="0" w:space="0" w:color="auto"/>
                <w:left w:val="none" w:sz="0" w:space="0" w:color="auto"/>
                <w:bottom w:val="none" w:sz="0" w:space="0" w:color="auto"/>
                <w:right w:val="none" w:sz="0" w:space="0" w:color="auto"/>
              </w:divBdr>
              <w:divsChild>
                <w:div w:id="1312978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9509034">
      <w:bodyDiv w:val="1"/>
      <w:marLeft w:val="0"/>
      <w:marRight w:val="0"/>
      <w:marTop w:val="0"/>
      <w:marBottom w:val="0"/>
      <w:divBdr>
        <w:top w:val="none" w:sz="0" w:space="0" w:color="auto"/>
        <w:left w:val="none" w:sz="0" w:space="0" w:color="auto"/>
        <w:bottom w:val="none" w:sz="0" w:space="0" w:color="auto"/>
        <w:right w:val="none" w:sz="0" w:space="0" w:color="auto"/>
      </w:divBdr>
      <w:divsChild>
        <w:div w:id="1105268924">
          <w:marLeft w:val="0"/>
          <w:marRight w:val="0"/>
          <w:marTop w:val="0"/>
          <w:marBottom w:val="0"/>
          <w:divBdr>
            <w:top w:val="none" w:sz="0" w:space="0" w:color="auto"/>
            <w:left w:val="none" w:sz="0" w:space="0" w:color="auto"/>
            <w:bottom w:val="none" w:sz="0" w:space="0" w:color="auto"/>
            <w:right w:val="none" w:sz="0" w:space="0" w:color="auto"/>
          </w:divBdr>
          <w:divsChild>
            <w:div w:id="1188373091">
              <w:marLeft w:val="0"/>
              <w:marRight w:val="0"/>
              <w:marTop w:val="0"/>
              <w:marBottom w:val="0"/>
              <w:divBdr>
                <w:top w:val="none" w:sz="0" w:space="0" w:color="auto"/>
                <w:left w:val="none" w:sz="0" w:space="0" w:color="auto"/>
                <w:bottom w:val="none" w:sz="0" w:space="0" w:color="auto"/>
                <w:right w:val="none" w:sz="0" w:space="0" w:color="auto"/>
              </w:divBdr>
            </w:div>
          </w:divsChild>
        </w:div>
        <w:div w:id="2126390253">
          <w:marLeft w:val="0"/>
          <w:marRight w:val="0"/>
          <w:marTop w:val="0"/>
          <w:marBottom w:val="0"/>
          <w:divBdr>
            <w:top w:val="none" w:sz="0" w:space="0" w:color="auto"/>
            <w:left w:val="none" w:sz="0" w:space="0" w:color="auto"/>
            <w:bottom w:val="none" w:sz="0" w:space="0" w:color="auto"/>
            <w:right w:val="none" w:sz="0" w:space="0" w:color="auto"/>
          </w:divBdr>
        </w:div>
        <w:div w:id="699822388">
          <w:marLeft w:val="0"/>
          <w:marRight w:val="0"/>
          <w:marTop w:val="0"/>
          <w:marBottom w:val="0"/>
          <w:divBdr>
            <w:top w:val="none" w:sz="0" w:space="0" w:color="auto"/>
            <w:left w:val="none" w:sz="0" w:space="0" w:color="auto"/>
            <w:bottom w:val="none" w:sz="0" w:space="0" w:color="auto"/>
            <w:right w:val="none" w:sz="0" w:space="0" w:color="auto"/>
          </w:divBdr>
          <w:divsChild>
            <w:div w:id="1580216127">
              <w:marLeft w:val="0"/>
              <w:marRight w:val="0"/>
              <w:marTop w:val="0"/>
              <w:marBottom w:val="0"/>
              <w:divBdr>
                <w:top w:val="none" w:sz="0" w:space="0" w:color="auto"/>
                <w:left w:val="none" w:sz="0" w:space="0" w:color="auto"/>
                <w:bottom w:val="none" w:sz="0" w:space="0" w:color="auto"/>
                <w:right w:val="none" w:sz="0" w:space="0" w:color="auto"/>
              </w:divBdr>
            </w:div>
          </w:divsChild>
        </w:div>
        <w:div w:id="187371468">
          <w:marLeft w:val="0"/>
          <w:marRight w:val="0"/>
          <w:marTop w:val="0"/>
          <w:marBottom w:val="0"/>
          <w:divBdr>
            <w:top w:val="none" w:sz="0" w:space="0" w:color="auto"/>
            <w:left w:val="none" w:sz="0" w:space="0" w:color="auto"/>
            <w:bottom w:val="none" w:sz="0" w:space="0" w:color="auto"/>
            <w:right w:val="none" w:sz="0" w:space="0" w:color="auto"/>
          </w:divBdr>
        </w:div>
        <w:div w:id="392895556">
          <w:marLeft w:val="0"/>
          <w:marRight w:val="0"/>
          <w:marTop w:val="0"/>
          <w:marBottom w:val="0"/>
          <w:divBdr>
            <w:top w:val="none" w:sz="0" w:space="0" w:color="auto"/>
            <w:left w:val="none" w:sz="0" w:space="0" w:color="auto"/>
            <w:bottom w:val="none" w:sz="0" w:space="0" w:color="auto"/>
            <w:right w:val="none" w:sz="0" w:space="0" w:color="auto"/>
          </w:divBdr>
          <w:divsChild>
            <w:div w:id="413821813">
              <w:marLeft w:val="0"/>
              <w:marRight w:val="0"/>
              <w:marTop w:val="0"/>
              <w:marBottom w:val="0"/>
              <w:divBdr>
                <w:top w:val="none" w:sz="0" w:space="0" w:color="auto"/>
                <w:left w:val="none" w:sz="0" w:space="0" w:color="auto"/>
                <w:bottom w:val="none" w:sz="0" w:space="0" w:color="auto"/>
                <w:right w:val="none" w:sz="0" w:space="0" w:color="auto"/>
              </w:divBdr>
            </w:div>
          </w:divsChild>
        </w:div>
        <w:div w:id="1768847522">
          <w:marLeft w:val="0"/>
          <w:marRight w:val="0"/>
          <w:marTop w:val="0"/>
          <w:marBottom w:val="0"/>
          <w:divBdr>
            <w:top w:val="none" w:sz="0" w:space="0" w:color="auto"/>
            <w:left w:val="none" w:sz="0" w:space="0" w:color="auto"/>
            <w:bottom w:val="none" w:sz="0" w:space="0" w:color="auto"/>
            <w:right w:val="none" w:sz="0" w:space="0" w:color="auto"/>
          </w:divBdr>
        </w:div>
        <w:div w:id="326829618">
          <w:marLeft w:val="0"/>
          <w:marRight w:val="0"/>
          <w:marTop w:val="0"/>
          <w:marBottom w:val="0"/>
          <w:divBdr>
            <w:top w:val="none" w:sz="0" w:space="0" w:color="auto"/>
            <w:left w:val="none" w:sz="0" w:space="0" w:color="auto"/>
            <w:bottom w:val="none" w:sz="0" w:space="0" w:color="auto"/>
            <w:right w:val="none" w:sz="0" w:space="0" w:color="auto"/>
          </w:divBdr>
          <w:divsChild>
            <w:div w:id="370881320">
              <w:marLeft w:val="0"/>
              <w:marRight w:val="0"/>
              <w:marTop w:val="0"/>
              <w:marBottom w:val="0"/>
              <w:divBdr>
                <w:top w:val="none" w:sz="0" w:space="0" w:color="auto"/>
                <w:left w:val="none" w:sz="0" w:space="0" w:color="auto"/>
                <w:bottom w:val="none" w:sz="0" w:space="0" w:color="auto"/>
                <w:right w:val="none" w:sz="0" w:space="0" w:color="auto"/>
              </w:divBdr>
            </w:div>
          </w:divsChild>
        </w:div>
        <w:div w:id="1040739632">
          <w:marLeft w:val="0"/>
          <w:marRight w:val="0"/>
          <w:marTop w:val="0"/>
          <w:marBottom w:val="0"/>
          <w:divBdr>
            <w:top w:val="none" w:sz="0" w:space="0" w:color="auto"/>
            <w:left w:val="none" w:sz="0" w:space="0" w:color="auto"/>
            <w:bottom w:val="none" w:sz="0" w:space="0" w:color="auto"/>
            <w:right w:val="none" w:sz="0" w:space="0" w:color="auto"/>
          </w:divBdr>
        </w:div>
        <w:div w:id="1981497136">
          <w:marLeft w:val="0"/>
          <w:marRight w:val="0"/>
          <w:marTop w:val="0"/>
          <w:marBottom w:val="0"/>
          <w:divBdr>
            <w:top w:val="none" w:sz="0" w:space="0" w:color="auto"/>
            <w:left w:val="none" w:sz="0" w:space="0" w:color="auto"/>
            <w:bottom w:val="none" w:sz="0" w:space="0" w:color="auto"/>
            <w:right w:val="none" w:sz="0" w:space="0" w:color="auto"/>
          </w:divBdr>
          <w:divsChild>
            <w:div w:id="1810586720">
              <w:marLeft w:val="0"/>
              <w:marRight w:val="0"/>
              <w:marTop w:val="0"/>
              <w:marBottom w:val="0"/>
              <w:divBdr>
                <w:top w:val="none" w:sz="0" w:space="0" w:color="auto"/>
                <w:left w:val="none" w:sz="0" w:space="0" w:color="auto"/>
                <w:bottom w:val="none" w:sz="0" w:space="0" w:color="auto"/>
                <w:right w:val="none" w:sz="0" w:space="0" w:color="auto"/>
              </w:divBdr>
            </w:div>
          </w:divsChild>
        </w:div>
        <w:div w:id="1012416803">
          <w:marLeft w:val="0"/>
          <w:marRight w:val="0"/>
          <w:marTop w:val="0"/>
          <w:marBottom w:val="0"/>
          <w:divBdr>
            <w:top w:val="none" w:sz="0" w:space="0" w:color="auto"/>
            <w:left w:val="none" w:sz="0" w:space="0" w:color="auto"/>
            <w:bottom w:val="none" w:sz="0" w:space="0" w:color="auto"/>
            <w:right w:val="none" w:sz="0" w:space="0" w:color="auto"/>
          </w:divBdr>
        </w:div>
        <w:div w:id="1387492327">
          <w:marLeft w:val="0"/>
          <w:marRight w:val="0"/>
          <w:marTop w:val="0"/>
          <w:marBottom w:val="0"/>
          <w:divBdr>
            <w:top w:val="none" w:sz="0" w:space="0" w:color="auto"/>
            <w:left w:val="none" w:sz="0" w:space="0" w:color="auto"/>
            <w:bottom w:val="none" w:sz="0" w:space="0" w:color="auto"/>
            <w:right w:val="none" w:sz="0" w:space="0" w:color="auto"/>
          </w:divBdr>
          <w:divsChild>
            <w:div w:id="1971546195">
              <w:marLeft w:val="0"/>
              <w:marRight w:val="0"/>
              <w:marTop w:val="0"/>
              <w:marBottom w:val="0"/>
              <w:divBdr>
                <w:top w:val="none" w:sz="0" w:space="0" w:color="auto"/>
                <w:left w:val="none" w:sz="0" w:space="0" w:color="auto"/>
                <w:bottom w:val="none" w:sz="0" w:space="0" w:color="auto"/>
                <w:right w:val="none" w:sz="0" w:space="0" w:color="auto"/>
              </w:divBdr>
            </w:div>
          </w:divsChild>
        </w:div>
        <w:div w:id="369304634">
          <w:marLeft w:val="0"/>
          <w:marRight w:val="0"/>
          <w:marTop w:val="0"/>
          <w:marBottom w:val="0"/>
          <w:divBdr>
            <w:top w:val="none" w:sz="0" w:space="0" w:color="auto"/>
            <w:left w:val="none" w:sz="0" w:space="0" w:color="auto"/>
            <w:bottom w:val="none" w:sz="0" w:space="0" w:color="auto"/>
            <w:right w:val="none" w:sz="0" w:space="0" w:color="auto"/>
          </w:divBdr>
        </w:div>
        <w:div w:id="1960263770">
          <w:marLeft w:val="0"/>
          <w:marRight w:val="0"/>
          <w:marTop w:val="0"/>
          <w:marBottom w:val="0"/>
          <w:divBdr>
            <w:top w:val="none" w:sz="0" w:space="0" w:color="auto"/>
            <w:left w:val="none" w:sz="0" w:space="0" w:color="auto"/>
            <w:bottom w:val="none" w:sz="0" w:space="0" w:color="auto"/>
            <w:right w:val="none" w:sz="0" w:space="0" w:color="auto"/>
          </w:divBdr>
          <w:divsChild>
            <w:div w:id="1283076015">
              <w:marLeft w:val="0"/>
              <w:marRight w:val="0"/>
              <w:marTop w:val="0"/>
              <w:marBottom w:val="0"/>
              <w:divBdr>
                <w:top w:val="none" w:sz="0" w:space="0" w:color="auto"/>
                <w:left w:val="none" w:sz="0" w:space="0" w:color="auto"/>
                <w:bottom w:val="none" w:sz="0" w:space="0" w:color="auto"/>
                <w:right w:val="none" w:sz="0" w:space="0" w:color="auto"/>
              </w:divBdr>
            </w:div>
          </w:divsChild>
        </w:div>
        <w:div w:id="735517176">
          <w:marLeft w:val="0"/>
          <w:marRight w:val="0"/>
          <w:marTop w:val="300"/>
          <w:marBottom w:val="0"/>
          <w:divBdr>
            <w:top w:val="none" w:sz="0" w:space="0" w:color="auto"/>
            <w:left w:val="none" w:sz="0" w:space="0" w:color="auto"/>
            <w:bottom w:val="none" w:sz="0" w:space="0" w:color="auto"/>
            <w:right w:val="none" w:sz="0" w:space="0" w:color="auto"/>
          </w:divBdr>
          <w:divsChild>
            <w:div w:id="1325163998">
              <w:marLeft w:val="0"/>
              <w:marRight w:val="0"/>
              <w:marTop w:val="0"/>
              <w:marBottom w:val="0"/>
              <w:divBdr>
                <w:top w:val="none" w:sz="0" w:space="0" w:color="auto"/>
                <w:left w:val="none" w:sz="0" w:space="0" w:color="auto"/>
                <w:bottom w:val="none" w:sz="0" w:space="0" w:color="auto"/>
                <w:right w:val="none" w:sz="0" w:space="0" w:color="auto"/>
              </w:divBdr>
              <w:divsChild>
                <w:div w:id="14094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990871">
          <w:marLeft w:val="0"/>
          <w:marRight w:val="0"/>
          <w:marTop w:val="300"/>
          <w:marBottom w:val="0"/>
          <w:divBdr>
            <w:top w:val="none" w:sz="0" w:space="0" w:color="auto"/>
            <w:left w:val="none" w:sz="0" w:space="0" w:color="auto"/>
            <w:bottom w:val="none" w:sz="0" w:space="0" w:color="auto"/>
            <w:right w:val="none" w:sz="0" w:space="0" w:color="auto"/>
          </w:divBdr>
          <w:divsChild>
            <w:div w:id="741373164">
              <w:marLeft w:val="0"/>
              <w:marRight w:val="0"/>
              <w:marTop w:val="0"/>
              <w:marBottom w:val="0"/>
              <w:divBdr>
                <w:top w:val="none" w:sz="0" w:space="0" w:color="auto"/>
                <w:left w:val="none" w:sz="0" w:space="0" w:color="auto"/>
                <w:bottom w:val="none" w:sz="0" w:space="0" w:color="auto"/>
                <w:right w:val="none" w:sz="0" w:space="0" w:color="auto"/>
              </w:divBdr>
              <w:divsChild>
                <w:div w:id="109805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871642">
          <w:marLeft w:val="0"/>
          <w:marRight w:val="0"/>
          <w:marTop w:val="300"/>
          <w:marBottom w:val="0"/>
          <w:divBdr>
            <w:top w:val="none" w:sz="0" w:space="0" w:color="auto"/>
            <w:left w:val="none" w:sz="0" w:space="0" w:color="auto"/>
            <w:bottom w:val="none" w:sz="0" w:space="0" w:color="auto"/>
            <w:right w:val="none" w:sz="0" w:space="0" w:color="auto"/>
          </w:divBdr>
          <w:divsChild>
            <w:div w:id="1007558717">
              <w:marLeft w:val="0"/>
              <w:marRight w:val="0"/>
              <w:marTop w:val="0"/>
              <w:marBottom w:val="0"/>
              <w:divBdr>
                <w:top w:val="none" w:sz="0" w:space="0" w:color="auto"/>
                <w:left w:val="none" w:sz="0" w:space="0" w:color="auto"/>
                <w:bottom w:val="none" w:sz="0" w:space="0" w:color="auto"/>
                <w:right w:val="none" w:sz="0" w:space="0" w:color="auto"/>
              </w:divBdr>
              <w:divsChild>
                <w:div w:id="229850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62976">
          <w:marLeft w:val="0"/>
          <w:marRight w:val="0"/>
          <w:marTop w:val="300"/>
          <w:marBottom w:val="0"/>
          <w:divBdr>
            <w:top w:val="none" w:sz="0" w:space="0" w:color="auto"/>
            <w:left w:val="none" w:sz="0" w:space="0" w:color="auto"/>
            <w:bottom w:val="none" w:sz="0" w:space="0" w:color="auto"/>
            <w:right w:val="none" w:sz="0" w:space="0" w:color="auto"/>
          </w:divBdr>
          <w:divsChild>
            <w:div w:id="1059523432">
              <w:marLeft w:val="0"/>
              <w:marRight w:val="0"/>
              <w:marTop w:val="0"/>
              <w:marBottom w:val="0"/>
              <w:divBdr>
                <w:top w:val="none" w:sz="0" w:space="0" w:color="auto"/>
                <w:left w:val="none" w:sz="0" w:space="0" w:color="auto"/>
                <w:bottom w:val="none" w:sz="0" w:space="0" w:color="auto"/>
                <w:right w:val="none" w:sz="0" w:space="0" w:color="auto"/>
              </w:divBdr>
              <w:divsChild>
                <w:div w:id="108896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463429">
      <w:bodyDiv w:val="1"/>
      <w:marLeft w:val="0"/>
      <w:marRight w:val="0"/>
      <w:marTop w:val="0"/>
      <w:marBottom w:val="0"/>
      <w:divBdr>
        <w:top w:val="none" w:sz="0" w:space="0" w:color="auto"/>
        <w:left w:val="none" w:sz="0" w:space="0" w:color="auto"/>
        <w:bottom w:val="none" w:sz="0" w:space="0" w:color="auto"/>
        <w:right w:val="none" w:sz="0" w:space="0" w:color="auto"/>
      </w:divBdr>
      <w:divsChild>
        <w:div w:id="61562703">
          <w:marLeft w:val="0"/>
          <w:marRight w:val="0"/>
          <w:marTop w:val="0"/>
          <w:marBottom w:val="0"/>
          <w:divBdr>
            <w:top w:val="none" w:sz="0" w:space="0" w:color="auto"/>
            <w:left w:val="none" w:sz="0" w:space="0" w:color="auto"/>
            <w:bottom w:val="none" w:sz="0" w:space="0" w:color="auto"/>
            <w:right w:val="none" w:sz="0" w:space="0" w:color="auto"/>
          </w:divBdr>
        </w:div>
        <w:div w:id="304428772">
          <w:marLeft w:val="0"/>
          <w:marRight w:val="0"/>
          <w:marTop w:val="0"/>
          <w:marBottom w:val="0"/>
          <w:divBdr>
            <w:top w:val="none" w:sz="0" w:space="0" w:color="auto"/>
            <w:left w:val="none" w:sz="0" w:space="0" w:color="auto"/>
            <w:bottom w:val="none" w:sz="0" w:space="0" w:color="auto"/>
            <w:right w:val="none" w:sz="0" w:space="0" w:color="auto"/>
          </w:divBdr>
          <w:divsChild>
            <w:div w:id="211693231">
              <w:marLeft w:val="0"/>
              <w:marRight w:val="0"/>
              <w:marTop w:val="0"/>
              <w:marBottom w:val="0"/>
              <w:divBdr>
                <w:top w:val="none" w:sz="0" w:space="0" w:color="auto"/>
                <w:left w:val="none" w:sz="0" w:space="0" w:color="auto"/>
                <w:bottom w:val="none" w:sz="0" w:space="0" w:color="auto"/>
                <w:right w:val="none" w:sz="0" w:space="0" w:color="auto"/>
              </w:divBdr>
            </w:div>
          </w:divsChild>
        </w:div>
        <w:div w:id="1938829060">
          <w:marLeft w:val="0"/>
          <w:marRight w:val="0"/>
          <w:marTop w:val="0"/>
          <w:marBottom w:val="0"/>
          <w:divBdr>
            <w:top w:val="none" w:sz="0" w:space="0" w:color="auto"/>
            <w:left w:val="none" w:sz="0" w:space="0" w:color="auto"/>
            <w:bottom w:val="none" w:sz="0" w:space="0" w:color="auto"/>
            <w:right w:val="none" w:sz="0" w:space="0" w:color="auto"/>
          </w:divBdr>
        </w:div>
        <w:div w:id="309985433">
          <w:marLeft w:val="0"/>
          <w:marRight w:val="0"/>
          <w:marTop w:val="0"/>
          <w:marBottom w:val="0"/>
          <w:divBdr>
            <w:top w:val="none" w:sz="0" w:space="0" w:color="auto"/>
            <w:left w:val="none" w:sz="0" w:space="0" w:color="auto"/>
            <w:bottom w:val="none" w:sz="0" w:space="0" w:color="auto"/>
            <w:right w:val="none" w:sz="0" w:space="0" w:color="auto"/>
          </w:divBdr>
          <w:divsChild>
            <w:div w:id="921524704">
              <w:marLeft w:val="0"/>
              <w:marRight w:val="0"/>
              <w:marTop w:val="0"/>
              <w:marBottom w:val="0"/>
              <w:divBdr>
                <w:top w:val="none" w:sz="0" w:space="0" w:color="auto"/>
                <w:left w:val="none" w:sz="0" w:space="0" w:color="auto"/>
                <w:bottom w:val="none" w:sz="0" w:space="0" w:color="auto"/>
                <w:right w:val="none" w:sz="0" w:space="0" w:color="auto"/>
              </w:divBdr>
            </w:div>
          </w:divsChild>
        </w:div>
        <w:div w:id="1988704399">
          <w:marLeft w:val="0"/>
          <w:marRight w:val="0"/>
          <w:marTop w:val="0"/>
          <w:marBottom w:val="0"/>
          <w:divBdr>
            <w:top w:val="none" w:sz="0" w:space="0" w:color="auto"/>
            <w:left w:val="none" w:sz="0" w:space="0" w:color="auto"/>
            <w:bottom w:val="none" w:sz="0" w:space="0" w:color="auto"/>
            <w:right w:val="none" w:sz="0" w:space="0" w:color="auto"/>
          </w:divBdr>
        </w:div>
        <w:div w:id="1788429751">
          <w:marLeft w:val="0"/>
          <w:marRight w:val="0"/>
          <w:marTop w:val="0"/>
          <w:marBottom w:val="0"/>
          <w:divBdr>
            <w:top w:val="none" w:sz="0" w:space="0" w:color="auto"/>
            <w:left w:val="none" w:sz="0" w:space="0" w:color="auto"/>
            <w:bottom w:val="none" w:sz="0" w:space="0" w:color="auto"/>
            <w:right w:val="none" w:sz="0" w:space="0" w:color="auto"/>
          </w:divBdr>
          <w:divsChild>
            <w:div w:id="1718356635">
              <w:marLeft w:val="0"/>
              <w:marRight w:val="0"/>
              <w:marTop w:val="0"/>
              <w:marBottom w:val="0"/>
              <w:divBdr>
                <w:top w:val="none" w:sz="0" w:space="0" w:color="auto"/>
                <w:left w:val="none" w:sz="0" w:space="0" w:color="auto"/>
                <w:bottom w:val="none" w:sz="0" w:space="0" w:color="auto"/>
                <w:right w:val="none" w:sz="0" w:space="0" w:color="auto"/>
              </w:divBdr>
            </w:div>
          </w:divsChild>
        </w:div>
        <w:div w:id="753547029">
          <w:marLeft w:val="0"/>
          <w:marRight w:val="0"/>
          <w:marTop w:val="0"/>
          <w:marBottom w:val="0"/>
          <w:divBdr>
            <w:top w:val="none" w:sz="0" w:space="0" w:color="auto"/>
            <w:left w:val="none" w:sz="0" w:space="0" w:color="auto"/>
            <w:bottom w:val="none" w:sz="0" w:space="0" w:color="auto"/>
            <w:right w:val="none" w:sz="0" w:space="0" w:color="auto"/>
          </w:divBdr>
        </w:div>
        <w:div w:id="1306280215">
          <w:marLeft w:val="0"/>
          <w:marRight w:val="0"/>
          <w:marTop w:val="0"/>
          <w:marBottom w:val="0"/>
          <w:divBdr>
            <w:top w:val="none" w:sz="0" w:space="0" w:color="auto"/>
            <w:left w:val="none" w:sz="0" w:space="0" w:color="auto"/>
            <w:bottom w:val="none" w:sz="0" w:space="0" w:color="auto"/>
            <w:right w:val="none" w:sz="0" w:space="0" w:color="auto"/>
          </w:divBdr>
          <w:divsChild>
            <w:div w:id="1125661135">
              <w:marLeft w:val="0"/>
              <w:marRight w:val="0"/>
              <w:marTop w:val="0"/>
              <w:marBottom w:val="0"/>
              <w:divBdr>
                <w:top w:val="none" w:sz="0" w:space="0" w:color="auto"/>
                <w:left w:val="none" w:sz="0" w:space="0" w:color="auto"/>
                <w:bottom w:val="none" w:sz="0" w:space="0" w:color="auto"/>
                <w:right w:val="none" w:sz="0" w:space="0" w:color="auto"/>
              </w:divBdr>
            </w:div>
          </w:divsChild>
        </w:div>
        <w:div w:id="586766394">
          <w:marLeft w:val="0"/>
          <w:marRight w:val="0"/>
          <w:marTop w:val="0"/>
          <w:marBottom w:val="0"/>
          <w:divBdr>
            <w:top w:val="none" w:sz="0" w:space="0" w:color="auto"/>
            <w:left w:val="none" w:sz="0" w:space="0" w:color="auto"/>
            <w:bottom w:val="none" w:sz="0" w:space="0" w:color="auto"/>
            <w:right w:val="none" w:sz="0" w:space="0" w:color="auto"/>
          </w:divBdr>
        </w:div>
        <w:div w:id="2145662241">
          <w:marLeft w:val="0"/>
          <w:marRight w:val="0"/>
          <w:marTop w:val="0"/>
          <w:marBottom w:val="0"/>
          <w:divBdr>
            <w:top w:val="none" w:sz="0" w:space="0" w:color="auto"/>
            <w:left w:val="none" w:sz="0" w:space="0" w:color="auto"/>
            <w:bottom w:val="none" w:sz="0" w:space="0" w:color="auto"/>
            <w:right w:val="none" w:sz="0" w:space="0" w:color="auto"/>
          </w:divBdr>
          <w:divsChild>
            <w:div w:id="1200626556">
              <w:marLeft w:val="0"/>
              <w:marRight w:val="0"/>
              <w:marTop w:val="0"/>
              <w:marBottom w:val="0"/>
              <w:divBdr>
                <w:top w:val="none" w:sz="0" w:space="0" w:color="auto"/>
                <w:left w:val="none" w:sz="0" w:space="0" w:color="auto"/>
                <w:bottom w:val="none" w:sz="0" w:space="0" w:color="auto"/>
                <w:right w:val="none" w:sz="0" w:space="0" w:color="auto"/>
              </w:divBdr>
            </w:div>
          </w:divsChild>
        </w:div>
        <w:div w:id="1344818831">
          <w:marLeft w:val="0"/>
          <w:marRight w:val="0"/>
          <w:marTop w:val="0"/>
          <w:marBottom w:val="0"/>
          <w:divBdr>
            <w:top w:val="none" w:sz="0" w:space="0" w:color="auto"/>
            <w:left w:val="none" w:sz="0" w:space="0" w:color="auto"/>
            <w:bottom w:val="none" w:sz="0" w:space="0" w:color="auto"/>
            <w:right w:val="none" w:sz="0" w:space="0" w:color="auto"/>
          </w:divBdr>
        </w:div>
        <w:div w:id="1399091869">
          <w:marLeft w:val="0"/>
          <w:marRight w:val="0"/>
          <w:marTop w:val="0"/>
          <w:marBottom w:val="0"/>
          <w:divBdr>
            <w:top w:val="none" w:sz="0" w:space="0" w:color="auto"/>
            <w:left w:val="none" w:sz="0" w:space="0" w:color="auto"/>
            <w:bottom w:val="none" w:sz="0" w:space="0" w:color="auto"/>
            <w:right w:val="none" w:sz="0" w:space="0" w:color="auto"/>
          </w:divBdr>
          <w:divsChild>
            <w:div w:id="1889681124">
              <w:marLeft w:val="0"/>
              <w:marRight w:val="0"/>
              <w:marTop w:val="0"/>
              <w:marBottom w:val="0"/>
              <w:divBdr>
                <w:top w:val="none" w:sz="0" w:space="0" w:color="auto"/>
                <w:left w:val="none" w:sz="0" w:space="0" w:color="auto"/>
                <w:bottom w:val="none" w:sz="0" w:space="0" w:color="auto"/>
                <w:right w:val="none" w:sz="0" w:space="0" w:color="auto"/>
              </w:divBdr>
            </w:div>
          </w:divsChild>
        </w:div>
        <w:div w:id="636374071">
          <w:marLeft w:val="0"/>
          <w:marRight w:val="0"/>
          <w:marTop w:val="0"/>
          <w:marBottom w:val="0"/>
          <w:divBdr>
            <w:top w:val="none" w:sz="0" w:space="0" w:color="auto"/>
            <w:left w:val="none" w:sz="0" w:space="0" w:color="auto"/>
            <w:bottom w:val="none" w:sz="0" w:space="0" w:color="auto"/>
            <w:right w:val="none" w:sz="0" w:space="0" w:color="auto"/>
          </w:divBdr>
        </w:div>
        <w:div w:id="853299151">
          <w:marLeft w:val="0"/>
          <w:marRight w:val="0"/>
          <w:marTop w:val="0"/>
          <w:marBottom w:val="0"/>
          <w:divBdr>
            <w:top w:val="none" w:sz="0" w:space="0" w:color="auto"/>
            <w:left w:val="none" w:sz="0" w:space="0" w:color="auto"/>
            <w:bottom w:val="none" w:sz="0" w:space="0" w:color="auto"/>
            <w:right w:val="none" w:sz="0" w:space="0" w:color="auto"/>
          </w:divBdr>
          <w:divsChild>
            <w:div w:id="1771465320">
              <w:marLeft w:val="0"/>
              <w:marRight w:val="0"/>
              <w:marTop w:val="0"/>
              <w:marBottom w:val="0"/>
              <w:divBdr>
                <w:top w:val="none" w:sz="0" w:space="0" w:color="auto"/>
                <w:left w:val="none" w:sz="0" w:space="0" w:color="auto"/>
                <w:bottom w:val="none" w:sz="0" w:space="0" w:color="auto"/>
                <w:right w:val="none" w:sz="0" w:space="0" w:color="auto"/>
              </w:divBdr>
            </w:div>
          </w:divsChild>
        </w:div>
        <w:div w:id="86125180">
          <w:marLeft w:val="0"/>
          <w:marRight w:val="0"/>
          <w:marTop w:val="300"/>
          <w:marBottom w:val="0"/>
          <w:divBdr>
            <w:top w:val="none" w:sz="0" w:space="0" w:color="auto"/>
            <w:left w:val="none" w:sz="0" w:space="0" w:color="auto"/>
            <w:bottom w:val="none" w:sz="0" w:space="0" w:color="auto"/>
            <w:right w:val="none" w:sz="0" w:space="0" w:color="auto"/>
          </w:divBdr>
          <w:divsChild>
            <w:div w:id="1816532630">
              <w:marLeft w:val="0"/>
              <w:marRight w:val="0"/>
              <w:marTop w:val="0"/>
              <w:marBottom w:val="0"/>
              <w:divBdr>
                <w:top w:val="none" w:sz="0" w:space="0" w:color="auto"/>
                <w:left w:val="none" w:sz="0" w:space="0" w:color="auto"/>
                <w:bottom w:val="none" w:sz="0" w:space="0" w:color="auto"/>
                <w:right w:val="none" w:sz="0" w:space="0" w:color="auto"/>
              </w:divBdr>
              <w:divsChild>
                <w:div w:id="1273366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215430">
          <w:marLeft w:val="0"/>
          <w:marRight w:val="0"/>
          <w:marTop w:val="300"/>
          <w:marBottom w:val="0"/>
          <w:divBdr>
            <w:top w:val="none" w:sz="0" w:space="0" w:color="auto"/>
            <w:left w:val="none" w:sz="0" w:space="0" w:color="auto"/>
            <w:bottom w:val="none" w:sz="0" w:space="0" w:color="auto"/>
            <w:right w:val="none" w:sz="0" w:space="0" w:color="auto"/>
          </w:divBdr>
          <w:divsChild>
            <w:div w:id="1688749260">
              <w:marLeft w:val="0"/>
              <w:marRight w:val="0"/>
              <w:marTop w:val="0"/>
              <w:marBottom w:val="0"/>
              <w:divBdr>
                <w:top w:val="none" w:sz="0" w:space="0" w:color="auto"/>
                <w:left w:val="none" w:sz="0" w:space="0" w:color="auto"/>
                <w:bottom w:val="none" w:sz="0" w:space="0" w:color="auto"/>
                <w:right w:val="none" w:sz="0" w:space="0" w:color="auto"/>
              </w:divBdr>
              <w:divsChild>
                <w:div w:id="1493520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7262">
          <w:marLeft w:val="0"/>
          <w:marRight w:val="0"/>
          <w:marTop w:val="300"/>
          <w:marBottom w:val="0"/>
          <w:divBdr>
            <w:top w:val="none" w:sz="0" w:space="0" w:color="auto"/>
            <w:left w:val="none" w:sz="0" w:space="0" w:color="auto"/>
            <w:bottom w:val="none" w:sz="0" w:space="0" w:color="auto"/>
            <w:right w:val="none" w:sz="0" w:space="0" w:color="auto"/>
          </w:divBdr>
          <w:divsChild>
            <w:div w:id="744379985">
              <w:marLeft w:val="0"/>
              <w:marRight w:val="0"/>
              <w:marTop w:val="0"/>
              <w:marBottom w:val="0"/>
              <w:divBdr>
                <w:top w:val="none" w:sz="0" w:space="0" w:color="auto"/>
                <w:left w:val="none" w:sz="0" w:space="0" w:color="auto"/>
                <w:bottom w:val="none" w:sz="0" w:space="0" w:color="auto"/>
                <w:right w:val="none" w:sz="0" w:space="0" w:color="auto"/>
              </w:divBdr>
              <w:divsChild>
                <w:div w:id="2035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126">
          <w:marLeft w:val="0"/>
          <w:marRight w:val="0"/>
          <w:marTop w:val="300"/>
          <w:marBottom w:val="0"/>
          <w:divBdr>
            <w:top w:val="none" w:sz="0" w:space="0" w:color="auto"/>
            <w:left w:val="none" w:sz="0" w:space="0" w:color="auto"/>
            <w:bottom w:val="none" w:sz="0" w:space="0" w:color="auto"/>
            <w:right w:val="none" w:sz="0" w:space="0" w:color="auto"/>
          </w:divBdr>
          <w:divsChild>
            <w:div w:id="1325627087">
              <w:marLeft w:val="0"/>
              <w:marRight w:val="0"/>
              <w:marTop w:val="0"/>
              <w:marBottom w:val="0"/>
              <w:divBdr>
                <w:top w:val="none" w:sz="0" w:space="0" w:color="auto"/>
                <w:left w:val="none" w:sz="0" w:space="0" w:color="auto"/>
                <w:bottom w:val="none" w:sz="0" w:space="0" w:color="auto"/>
                <w:right w:val="none" w:sz="0" w:space="0" w:color="auto"/>
              </w:divBdr>
              <w:divsChild>
                <w:div w:id="423578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7541">
      <w:bodyDiv w:val="1"/>
      <w:marLeft w:val="0"/>
      <w:marRight w:val="0"/>
      <w:marTop w:val="0"/>
      <w:marBottom w:val="0"/>
      <w:divBdr>
        <w:top w:val="none" w:sz="0" w:space="0" w:color="auto"/>
        <w:left w:val="none" w:sz="0" w:space="0" w:color="auto"/>
        <w:bottom w:val="none" w:sz="0" w:space="0" w:color="auto"/>
        <w:right w:val="none" w:sz="0" w:space="0" w:color="auto"/>
      </w:divBdr>
      <w:divsChild>
        <w:div w:id="51002788">
          <w:marLeft w:val="0"/>
          <w:marRight w:val="0"/>
          <w:marTop w:val="0"/>
          <w:marBottom w:val="0"/>
          <w:divBdr>
            <w:top w:val="none" w:sz="0" w:space="0" w:color="auto"/>
            <w:left w:val="none" w:sz="0" w:space="0" w:color="auto"/>
            <w:bottom w:val="none" w:sz="0" w:space="0" w:color="auto"/>
            <w:right w:val="none" w:sz="0" w:space="0" w:color="auto"/>
          </w:divBdr>
        </w:div>
        <w:div w:id="370766898">
          <w:marLeft w:val="0"/>
          <w:marRight w:val="0"/>
          <w:marTop w:val="0"/>
          <w:marBottom w:val="0"/>
          <w:divBdr>
            <w:top w:val="none" w:sz="0" w:space="0" w:color="auto"/>
            <w:left w:val="none" w:sz="0" w:space="0" w:color="auto"/>
            <w:bottom w:val="none" w:sz="0" w:space="0" w:color="auto"/>
            <w:right w:val="none" w:sz="0" w:space="0" w:color="auto"/>
          </w:divBdr>
          <w:divsChild>
            <w:div w:id="1210339314">
              <w:marLeft w:val="0"/>
              <w:marRight w:val="0"/>
              <w:marTop w:val="0"/>
              <w:marBottom w:val="0"/>
              <w:divBdr>
                <w:top w:val="none" w:sz="0" w:space="0" w:color="auto"/>
                <w:left w:val="none" w:sz="0" w:space="0" w:color="auto"/>
                <w:bottom w:val="none" w:sz="0" w:space="0" w:color="auto"/>
                <w:right w:val="none" w:sz="0" w:space="0" w:color="auto"/>
              </w:divBdr>
            </w:div>
          </w:divsChild>
        </w:div>
        <w:div w:id="1507861472">
          <w:marLeft w:val="0"/>
          <w:marRight w:val="0"/>
          <w:marTop w:val="0"/>
          <w:marBottom w:val="0"/>
          <w:divBdr>
            <w:top w:val="none" w:sz="0" w:space="0" w:color="auto"/>
            <w:left w:val="none" w:sz="0" w:space="0" w:color="auto"/>
            <w:bottom w:val="none" w:sz="0" w:space="0" w:color="auto"/>
            <w:right w:val="none" w:sz="0" w:space="0" w:color="auto"/>
          </w:divBdr>
        </w:div>
        <w:div w:id="1674795574">
          <w:marLeft w:val="0"/>
          <w:marRight w:val="0"/>
          <w:marTop w:val="0"/>
          <w:marBottom w:val="0"/>
          <w:divBdr>
            <w:top w:val="none" w:sz="0" w:space="0" w:color="auto"/>
            <w:left w:val="none" w:sz="0" w:space="0" w:color="auto"/>
            <w:bottom w:val="none" w:sz="0" w:space="0" w:color="auto"/>
            <w:right w:val="none" w:sz="0" w:space="0" w:color="auto"/>
          </w:divBdr>
          <w:divsChild>
            <w:div w:id="1465735610">
              <w:marLeft w:val="0"/>
              <w:marRight w:val="0"/>
              <w:marTop w:val="0"/>
              <w:marBottom w:val="0"/>
              <w:divBdr>
                <w:top w:val="none" w:sz="0" w:space="0" w:color="auto"/>
                <w:left w:val="none" w:sz="0" w:space="0" w:color="auto"/>
                <w:bottom w:val="none" w:sz="0" w:space="0" w:color="auto"/>
                <w:right w:val="none" w:sz="0" w:space="0" w:color="auto"/>
              </w:divBdr>
            </w:div>
          </w:divsChild>
        </w:div>
        <w:div w:id="1703437074">
          <w:marLeft w:val="0"/>
          <w:marRight w:val="0"/>
          <w:marTop w:val="0"/>
          <w:marBottom w:val="0"/>
          <w:divBdr>
            <w:top w:val="none" w:sz="0" w:space="0" w:color="auto"/>
            <w:left w:val="none" w:sz="0" w:space="0" w:color="auto"/>
            <w:bottom w:val="none" w:sz="0" w:space="0" w:color="auto"/>
            <w:right w:val="none" w:sz="0" w:space="0" w:color="auto"/>
          </w:divBdr>
        </w:div>
        <w:div w:id="959342602">
          <w:marLeft w:val="0"/>
          <w:marRight w:val="0"/>
          <w:marTop w:val="0"/>
          <w:marBottom w:val="0"/>
          <w:divBdr>
            <w:top w:val="none" w:sz="0" w:space="0" w:color="auto"/>
            <w:left w:val="none" w:sz="0" w:space="0" w:color="auto"/>
            <w:bottom w:val="none" w:sz="0" w:space="0" w:color="auto"/>
            <w:right w:val="none" w:sz="0" w:space="0" w:color="auto"/>
          </w:divBdr>
          <w:divsChild>
            <w:div w:id="1556623161">
              <w:marLeft w:val="0"/>
              <w:marRight w:val="0"/>
              <w:marTop w:val="0"/>
              <w:marBottom w:val="0"/>
              <w:divBdr>
                <w:top w:val="none" w:sz="0" w:space="0" w:color="auto"/>
                <w:left w:val="none" w:sz="0" w:space="0" w:color="auto"/>
                <w:bottom w:val="none" w:sz="0" w:space="0" w:color="auto"/>
                <w:right w:val="none" w:sz="0" w:space="0" w:color="auto"/>
              </w:divBdr>
            </w:div>
          </w:divsChild>
        </w:div>
        <w:div w:id="1831483616">
          <w:marLeft w:val="0"/>
          <w:marRight w:val="0"/>
          <w:marTop w:val="0"/>
          <w:marBottom w:val="0"/>
          <w:divBdr>
            <w:top w:val="none" w:sz="0" w:space="0" w:color="auto"/>
            <w:left w:val="none" w:sz="0" w:space="0" w:color="auto"/>
            <w:bottom w:val="none" w:sz="0" w:space="0" w:color="auto"/>
            <w:right w:val="none" w:sz="0" w:space="0" w:color="auto"/>
          </w:divBdr>
        </w:div>
        <w:div w:id="245772796">
          <w:marLeft w:val="0"/>
          <w:marRight w:val="0"/>
          <w:marTop w:val="0"/>
          <w:marBottom w:val="0"/>
          <w:divBdr>
            <w:top w:val="none" w:sz="0" w:space="0" w:color="auto"/>
            <w:left w:val="none" w:sz="0" w:space="0" w:color="auto"/>
            <w:bottom w:val="none" w:sz="0" w:space="0" w:color="auto"/>
            <w:right w:val="none" w:sz="0" w:space="0" w:color="auto"/>
          </w:divBdr>
          <w:divsChild>
            <w:div w:id="268895476">
              <w:marLeft w:val="0"/>
              <w:marRight w:val="0"/>
              <w:marTop w:val="0"/>
              <w:marBottom w:val="0"/>
              <w:divBdr>
                <w:top w:val="none" w:sz="0" w:space="0" w:color="auto"/>
                <w:left w:val="none" w:sz="0" w:space="0" w:color="auto"/>
                <w:bottom w:val="none" w:sz="0" w:space="0" w:color="auto"/>
                <w:right w:val="none" w:sz="0" w:space="0" w:color="auto"/>
              </w:divBdr>
            </w:div>
          </w:divsChild>
        </w:div>
        <w:div w:id="835925365">
          <w:marLeft w:val="0"/>
          <w:marRight w:val="0"/>
          <w:marTop w:val="0"/>
          <w:marBottom w:val="0"/>
          <w:divBdr>
            <w:top w:val="none" w:sz="0" w:space="0" w:color="auto"/>
            <w:left w:val="none" w:sz="0" w:space="0" w:color="auto"/>
            <w:bottom w:val="none" w:sz="0" w:space="0" w:color="auto"/>
            <w:right w:val="none" w:sz="0" w:space="0" w:color="auto"/>
          </w:divBdr>
        </w:div>
        <w:div w:id="125390469">
          <w:marLeft w:val="0"/>
          <w:marRight w:val="0"/>
          <w:marTop w:val="0"/>
          <w:marBottom w:val="0"/>
          <w:divBdr>
            <w:top w:val="none" w:sz="0" w:space="0" w:color="auto"/>
            <w:left w:val="none" w:sz="0" w:space="0" w:color="auto"/>
            <w:bottom w:val="none" w:sz="0" w:space="0" w:color="auto"/>
            <w:right w:val="none" w:sz="0" w:space="0" w:color="auto"/>
          </w:divBdr>
          <w:divsChild>
            <w:div w:id="1379933646">
              <w:marLeft w:val="0"/>
              <w:marRight w:val="0"/>
              <w:marTop w:val="0"/>
              <w:marBottom w:val="0"/>
              <w:divBdr>
                <w:top w:val="none" w:sz="0" w:space="0" w:color="auto"/>
                <w:left w:val="none" w:sz="0" w:space="0" w:color="auto"/>
                <w:bottom w:val="none" w:sz="0" w:space="0" w:color="auto"/>
                <w:right w:val="none" w:sz="0" w:space="0" w:color="auto"/>
              </w:divBdr>
            </w:div>
          </w:divsChild>
        </w:div>
        <w:div w:id="1439985264">
          <w:marLeft w:val="0"/>
          <w:marRight w:val="0"/>
          <w:marTop w:val="0"/>
          <w:marBottom w:val="0"/>
          <w:divBdr>
            <w:top w:val="none" w:sz="0" w:space="0" w:color="auto"/>
            <w:left w:val="none" w:sz="0" w:space="0" w:color="auto"/>
            <w:bottom w:val="none" w:sz="0" w:space="0" w:color="auto"/>
            <w:right w:val="none" w:sz="0" w:space="0" w:color="auto"/>
          </w:divBdr>
        </w:div>
        <w:div w:id="1257787807">
          <w:marLeft w:val="0"/>
          <w:marRight w:val="0"/>
          <w:marTop w:val="0"/>
          <w:marBottom w:val="0"/>
          <w:divBdr>
            <w:top w:val="none" w:sz="0" w:space="0" w:color="auto"/>
            <w:left w:val="none" w:sz="0" w:space="0" w:color="auto"/>
            <w:bottom w:val="none" w:sz="0" w:space="0" w:color="auto"/>
            <w:right w:val="none" w:sz="0" w:space="0" w:color="auto"/>
          </w:divBdr>
          <w:divsChild>
            <w:div w:id="1474716347">
              <w:marLeft w:val="0"/>
              <w:marRight w:val="0"/>
              <w:marTop w:val="0"/>
              <w:marBottom w:val="0"/>
              <w:divBdr>
                <w:top w:val="none" w:sz="0" w:space="0" w:color="auto"/>
                <w:left w:val="none" w:sz="0" w:space="0" w:color="auto"/>
                <w:bottom w:val="none" w:sz="0" w:space="0" w:color="auto"/>
                <w:right w:val="none" w:sz="0" w:space="0" w:color="auto"/>
              </w:divBdr>
            </w:div>
          </w:divsChild>
        </w:div>
        <w:div w:id="1735928942">
          <w:marLeft w:val="0"/>
          <w:marRight w:val="0"/>
          <w:marTop w:val="0"/>
          <w:marBottom w:val="0"/>
          <w:divBdr>
            <w:top w:val="none" w:sz="0" w:space="0" w:color="auto"/>
            <w:left w:val="none" w:sz="0" w:space="0" w:color="auto"/>
            <w:bottom w:val="none" w:sz="0" w:space="0" w:color="auto"/>
            <w:right w:val="none" w:sz="0" w:space="0" w:color="auto"/>
          </w:divBdr>
        </w:div>
        <w:div w:id="798257662">
          <w:marLeft w:val="0"/>
          <w:marRight w:val="0"/>
          <w:marTop w:val="0"/>
          <w:marBottom w:val="0"/>
          <w:divBdr>
            <w:top w:val="none" w:sz="0" w:space="0" w:color="auto"/>
            <w:left w:val="none" w:sz="0" w:space="0" w:color="auto"/>
            <w:bottom w:val="none" w:sz="0" w:space="0" w:color="auto"/>
            <w:right w:val="none" w:sz="0" w:space="0" w:color="auto"/>
          </w:divBdr>
          <w:divsChild>
            <w:div w:id="2107915750">
              <w:marLeft w:val="0"/>
              <w:marRight w:val="0"/>
              <w:marTop w:val="0"/>
              <w:marBottom w:val="0"/>
              <w:divBdr>
                <w:top w:val="none" w:sz="0" w:space="0" w:color="auto"/>
                <w:left w:val="none" w:sz="0" w:space="0" w:color="auto"/>
                <w:bottom w:val="none" w:sz="0" w:space="0" w:color="auto"/>
                <w:right w:val="none" w:sz="0" w:space="0" w:color="auto"/>
              </w:divBdr>
            </w:div>
          </w:divsChild>
        </w:div>
        <w:div w:id="1602562416">
          <w:marLeft w:val="0"/>
          <w:marRight w:val="0"/>
          <w:marTop w:val="300"/>
          <w:marBottom w:val="0"/>
          <w:divBdr>
            <w:top w:val="none" w:sz="0" w:space="0" w:color="auto"/>
            <w:left w:val="none" w:sz="0" w:space="0" w:color="auto"/>
            <w:bottom w:val="none" w:sz="0" w:space="0" w:color="auto"/>
            <w:right w:val="none" w:sz="0" w:space="0" w:color="auto"/>
          </w:divBdr>
          <w:divsChild>
            <w:div w:id="131337706">
              <w:marLeft w:val="0"/>
              <w:marRight w:val="0"/>
              <w:marTop w:val="0"/>
              <w:marBottom w:val="0"/>
              <w:divBdr>
                <w:top w:val="none" w:sz="0" w:space="0" w:color="auto"/>
                <w:left w:val="none" w:sz="0" w:space="0" w:color="auto"/>
                <w:bottom w:val="none" w:sz="0" w:space="0" w:color="auto"/>
                <w:right w:val="none" w:sz="0" w:space="0" w:color="auto"/>
              </w:divBdr>
              <w:divsChild>
                <w:div w:id="123752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38358">
          <w:marLeft w:val="0"/>
          <w:marRight w:val="0"/>
          <w:marTop w:val="300"/>
          <w:marBottom w:val="0"/>
          <w:divBdr>
            <w:top w:val="none" w:sz="0" w:space="0" w:color="auto"/>
            <w:left w:val="none" w:sz="0" w:space="0" w:color="auto"/>
            <w:bottom w:val="none" w:sz="0" w:space="0" w:color="auto"/>
            <w:right w:val="none" w:sz="0" w:space="0" w:color="auto"/>
          </w:divBdr>
          <w:divsChild>
            <w:div w:id="1659379967">
              <w:marLeft w:val="0"/>
              <w:marRight w:val="0"/>
              <w:marTop w:val="0"/>
              <w:marBottom w:val="0"/>
              <w:divBdr>
                <w:top w:val="none" w:sz="0" w:space="0" w:color="auto"/>
                <w:left w:val="none" w:sz="0" w:space="0" w:color="auto"/>
                <w:bottom w:val="none" w:sz="0" w:space="0" w:color="auto"/>
                <w:right w:val="none" w:sz="0" w:space="0" w:color="auto"/>
              </w:divBdr>
              <w:divsChild>
                <w:div w:id="115036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115074">
          <w:marLeft w:val="0"/>
          <w:marRight w:val="0"/>
          <w:marTop w:val="300"/>
          <w:marBottom w:val="0"/>
          <w:divBdr>
            <w:top w:val="none" w:sz="0" w:space="0" w:color="auto"/>
            <w:left w:val="none" w:sz="0" w:space="0" w:color="auto"/>
            <w:bottom w:val="none" w:sz="0" w:space="0" w:color="auto"/>
            <w:right w:val="none" w:sz="0" w:space="0" w:color="auto"/>
          </w:divBdr>
          <w:divsChild>
            <w:div w:id="1089808292">
              <w:marLeft w:val="0"/>
              <w:marRight w:val="0"/>
              <w:marTop w:val="0"/>
              <w:marBottom w:val="0"/>
              <w:divBdr>
                <w:top w:val="none" w:sz="0" w:space="0" w:color="auto"/>
                <w:left w:val="none" w:sz="0" w:space="0" w:color="auto"/>
                <w:bottom w:val="none" w:sz="0" w:space="0" w:color="auto"/>
                <w:right w:val="none" w:sz="0" w:space="0" w:color="auto"/>
              </w:divBdr>
              <w:divsChild>
                <w:div w:id="166573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938">
          <w:marLeft w:val="0"/>
          <w:marRight w:val="0"/>
          <w:marTop w:val="300"/>
          <w:marBottom w:val="0"/>
          <w:divBdr>
            <w:top w:val="none" w:sz="0" w:space="0" w:color="auto"/>
            <w:left w:val="none" w:sz="0" w:space="0" w:color="auto"/>
            <w:bottom w:val="none" w:sz="0" w:space="0" w:color="auto"/>
            <w:right w:val="none" w:sz="0" w:space="0" w:color="auto"/>
          </w:divBdr>
          <w:divsChild>
            <w:div w:id="446046747">
              <w:marLeft w:val="0"/>
              <w:marRight w:val="0"/>
              <w:marTop w:val="0"/>
              <w:marBottom w:val="0"/>
              <w:divBdr>
                <w:top w:val="none" w:sz="0" w:space="0" w:color="auto"/>
                <w:left w:val="none" w:sz="0" w:space="0" w:color="auto"/>
                <w:bottom w:val="none" w:sz="0" w:space="0" w:color="auto"/>
                <w:right w:val="none" w:sz="0" w:space="0" w:color="auto"/>
              </w:divBdr>
              <w:divsChild>
                <w:div w:id="853232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4477">
      <w:bodyDiv w:val="1"/>
      <w:marLeft w:val="0"/>
      <w:marRight w:val="0"/>
      <w:marTop w:val="0"/>
      <w:marBottom w:val="0"/>
      <w:divBdr>
        <w:top w:val="none" w:sz="0" w:space="0" w:color="auto"/>
        <w:left w:val="none" w:sz="0" w:space="0" w:color="auto"/>
        <w:bottom w:val="none" w:sz="0" w:space="0" w:color="auto"/>
        <w:right w:val="none" w:sz="0" w:space="0" w:color="auto"/>
      </w:divBdr>
      <w:divsChild>
        <w:div w:id="690187938">
          <w:marLeft w:val="0"/>
          <w:marRight w:val="0"/>
          <w:marTop w:val="0"/>
          <w:marBottom w:val="0"/>
          <w:divBdr>
            <w:top w:val="none" w:sz="0" w:space="0" w:color="auto"/>
            <w:left w:val="none" w:sz="0" w:space="0" w:color="auto"/>
            <w:bottom w:val="none" w:sz="0" w:space="0" w:color="auto"/>
            <w:right w:val="none" w:sz="0" w:space="0" w:color="auto"/>
          </w:divBdr>
        </w:div>
        <w:div w:id="1645543921">
          <w:marLeft w:val="0"/>
          <w:marRight w:val="0"/>
          <w:marTop w:val="0"/>
          <w:marBottom w:val="0"/>
          <w:divBdr>
            <w:top w:val="none" w:sz="0" w:space="0" w:color="auto"/>
            <w:left w:val="none" w:sz="0" w:space="0" w:color="auto"/>
            <w:bottom w:val="none" w:sz="0" w:space="0" w:color="auto"/>
            <w:right w:val="none" w:sz="0" w:space="0" w:color="auto"/>
          </w:divBdr>
          <w:divsChild>
            <w:div w:id="1905874993">
              <w:marLeft w:val="0"/>
              <w:marRight w:val="0"/>
              <w:marTop w:val="0"/>
              <w:marBottom w:val="0"/>
              <w:divBdr>
                <w:top w:val="none" w:sz="0" w:space="0" w:color="auto"/>
                <w:left w:val="none" w:sz="0" w:space="0" w:color="auto"/>
                <w:bottom w:val="none" w:sz="0" w:space="0" w:color="auto"/>
                <w:right w:val="none" w:sz="0" w:space="0" w:color="auto"/>
              </w:divBdr>
            </w:div>
          </w:divsChild>
        </w:div>
        <w:div w:id="12272984">
          <w:marLeft w:val="0"/>
          <w:marRight w:val="0"/>
          <w:marTop w:val="0"/>
          <w:marBottom w:val="0"/>
          <w:divBdr>
            <w:top w:val="none" w:sz="0" w:space="0" w:color="auto"/>
            <w:left w:val="none" w:sz="0" w:space="0" w:color="auto"/>
            <w:bottom w:val="none" w:sz="0" w:space="0" w:color="auto"/>
            <w:right w:val="none" w:sz="0" w:space="0" w:color="auto"/>
          </w:divBdr>
        </w:div>
        <w:div w:id="605380830">
          <w:marLeft w:val="0"/>
          <w:marRight w:val="0"/>
          <w:marTop w:val="0"/>
          <w:marBottom w:val="0"/>
          <w:divBdr>
            <w:top w:val="none" w:sz="0" w:space="0" w:color="auto"/>
            <w:left w:val="none" w:sz="0" w:space="0" w:color="auto"/>
            <w:bottom w:val="none" w:sz="0" w:space="0" w:color="auto"/>
            <w:right w:val="none" w:sz="0" w:space="0" w:color="auto"/>
          </w:divBdr>
          <w:divsChild>
            <w:div w:id="1846243010">
              <w:marLeft w:val="0"/>
              <w:marRight w:val="0"/>
              <w:marTop w:val="0"/>
              <w:marBottom w:val="0"/>
              <w:divBdr>
                <w:top w:val="none" w:sz="0" w:space="0" w:color="auto"/>
                <w:left w:val="none" w:sz="0" w:space="0" w:color="auto"/>
                <w:bottom w:val="none" w:sz="0" w:space="0" w:color="auto"/>
                <w:right w:val="none" w:sz="0" w:space="0" w:color="auto"/>
              </w:divBdr>
            </w:div>
          </w:divsChild>
        </w:div>
        <w:div w:id="1051614378">
          <w:marLeft w:val="0"/>
          <w:marRight w:val="0"/>
          <w:marTop w:val="0"/>
          <w:marBottom w:val="0"/>
          <w:divBdr>
            <w:top w:val="none" w:sz="0" w:space="0" w:color="auto"/>
            <w:left w:val="none" w:sz="0" w:space="0" w:color="auto"/>
            <w:bottom w:val="none" w:sz="0" w:space="0" w:color="auto"/>
            <w:right w:val="none" w:sz="0" w:space="0" w:color="auto"/>
          </w:divBdr>
        </w:div>
        <w:div w:id="1019429830">
          <w:marLeft w:val="0"/>
          <w:marRight w:val="0"/>
          <w:marTop w:val="0"/>
          <w:marBottom w:val="0"/>
          <w:divBdr>
            <w:top w:val="none" w:sz="0" w:space="0" w:color="auto"/>
            <w:left w:val="none" w:sz="0" w:space="0" w:color="auto"/>
            <w:bottom w:val="none" w:sz="0" w:space="0" w:color="auto"/>
            <w:right w:val="none" w:sz="0" w:space="0" w:color="auto"/>
          </w:divBdr>
          <w:divsChild>
            <w:div w:id="274168862">
              <w:marLeft w:val="0"/>
              <w:marRight w:val="0"/>
              <w:marTop w:val="0"/>
              <w:marBottom w:val="0"/>
              <w:divBdr>
                <w:top w:val="none" w:sz="0" w:space="0" w:color="auto"/>
                <w:left w:val="none" w:sz="0" w:space="0" w:color="auto"/>
                <w:bottom w:val="none" w:sz="0" w:space="0" w:color="auto"/>
                <w:right w:val="none" w:sz="0" w:space="0" w:color="auto"/>
              </w:divBdr>
            </w:div>
          </w:divsChild>
        </w:div>
        <w:div w:id="381634949">
          <w:marLeft w:val="0"/>
          <w:marRight w:val="0"/>
          <w:marTop w:val="0"/>
          <w:marBottom w:val="0"/>
          <w:divBdr>
            <w:top w:val="none" w:sz="0" w:space="0" w:color="auto"/>
            <w:left w:val="none" w:sz="0" w:space="0" w:color="auto"/>
            <w:bottom w:val="none" w:sz="0" w:space="0" w:color="auto"/>
            <w:right w:val="none" w:sz="0" w:space="0" w:color="auto"/>
          </w:divBdr>
        </w:div>
        <w:div w:id="1194146388">
          <w:marLeft w:val="0"/>
          <w:marRight w:val="0"/>
          <w:marTop w:val="0"/>
          <w:marBottom w:val="0"/>
          <w:divBdr>
            <w:top w:val="none" w:sz="0" w:space="0" w:color="auto"/>
            <w:left w:val="none" w:sz="0" w:space="0" w:color="auto"/>
            <w:bottom w:val="none" w:sz="0" w:space="0" w:color="auto"/>
            <w:right w:val="none" w:sz="0" w:space="0" w:color="auto"/>
          </w:divBdr>
          <w:divsChild>
            <w:div w:id="570896296">
              <w:marLeft w:val="0"/>
              <w:marRight w:val="0"/>
              <w:marTop w:val="0"/>
              <w:marBottom w:val="0"/>
              <w:divBdr>
                <w:top w:val="none" w:sz="0" w:space="0" w:color="auto"/>
                <w:left w:val="none" w:sz="0" w:space="0" w:color="auto"/>
                <w:bottom w:val="none" w:sz="0" w:space="0" w:color="auto"/>
                <w:right w:val="none" w:sz="0" w:space="0" w:color="auto"/>
              </w:divBdr>
            </w:div>
          </w:divsChild>
        </w:div>
        <w:div w:id="1084256827">
          <w:marLeft w:val="0"/>
          <w:marRight w:val="0"/>
          <w:marTop w:val="0"/>
          <w:marBottom w:val="0"/>
          <w:divBdr>
            <w:top w:val="none" w:sz="0" w:space="0" w:color="auto"/>
            <w:left w:val="none" w:sz="0" w:space="0" w:color="auto"/>
            <w:bottom w:val="none" w:sz="0" w:space="0" w:color="auto"/>
            <w:right w:val="none" w:sz="0" w:space="0" w:color="auto"/>
          </w:divBdr>
        </w:div>
        <w:div w:id="1599562902">
          <w:marLeft w:val="0"/>
          <w:marRight w:val="0"/>
          <w:marTop w:val="0"/>
          <w:marBottom w:val="0"/>
          <w:divBdr>
            <w:top w:val="none" w:sz="0" w:space="0" w:color="auto"/>
            <w:left w:val="none" w:sz="0" w:space="0" w:color="auto"/>
            <w:bottom w:val="none" w:sz="0" w:space="0" w:color="auto"/>
            <w:right w:val="none" w:sz="0" w:space="0" w:color="auto"/>
          </w:divBdr>
          <w:divsChild>
            <w:div w:id="1780104662">
              <w:marLeft w:val="0"/>
              <w:marRight w:val="0"/>
              <w:marTop w:val="0"/>
              <w:marBottom w:val="0"/>
              <w:divBdr>
                <w:top w:val="none" w:sz="0" w:space="0" w:color="auto"/>
                <w:left w:val="none" w:sz="0" w:space="0" w:color="auto"/>
                <w:bottom w:val="none" w:sz="0" w:space="0" w:color="auto"/>
                <w:right w:val="none" w:sz="0" w:space="0" w:color="auto"/>
              </w:divBdr>
            </w:div>
          </w:divsChild>
        </w:div>
        <w:div w:id="1876262906">
          <w:marLeft w:val="0"/>
          <w:marRight w:val="0"/>
          <w:marTop w:val="0"/>
          <w:marBottom w:val="0"/>
          <w:divBdr>
            <w:top w:val="none" w:sz="0" w:space="0" w:color="auto"/>
            <w:left w:val="none" w:sz="0" w:space="0" w:color="auto"/>
            <w:bottom w:val="none" w:sz="0" w:space="0" w:color="auto"/>
            <w:right w:val="none" w:sz="0" w:space="0" w:color="auto"/>
          </w:divBdr>
        </w:div>
        <w:div w:id="1592930796">
          <w:marLeft w:val="0"/>
          <w:marRight w:val="0"/>
          <w:marTop w:val="0"/>
          <w:marBottom w:val="0"/>
          <w:divBdr>
            <w:top w:val="none" w:sz="0" w:space="0" w:color="auto"/>
            <w:left w:val="none" w:sz="0" w:space="0" w:color="auto"/>
            <w:bottom w:val="none" w:sz="0" w:space="0" w:color="auto"/>
            <w:right w:val="none" w:sz="0" w:space="0" w:color="auto"/>
          </w:divBdr>
          <w:divsChild>
            <w:div w:id="1145126528">
              <w:marLeft w:val="0"/>
              <w:marRight w:val="0"/>
              <w:marTop w:val="0"/>
              <w:marBottom w:val="0"/>
              <w:divBdr>
                <w:top w:val="none" w:sz="0" w:space="0" w:color="auto"/>
                <w:left w:val="none" w:sz="0" w:space="0" w:color="auto"/>
                <w:bottom w:val="none" w:sz="0" w:space="0" w:color="auto"/>
                <w:right w:val="none" w:sz="0" w:space="0" w:color="auto"/>
              </w:divBdr>
            </w:div>
          </w:divsChild>
        </w:div>
        <w:div w:id="892546018">
          <w:marLeft w:val="0"/>
          <w:marRight w:val="0"/>
          <w:marTop w:val="0"/>
          <w:marBottom w:val="0"/>
          <w:divBdr>
            <w:top w:val="none" w:sz="0" w:space="0" w:color="auto"/>
            <w:left w:val="none" w:sz="0" w:space="0" w:color="auto"/>
            <w:bottom w:val="none" w:sz="0" w:space="0" w:color="auto"/>
            <w:right w:val="none" w:sz="0" w:space="0" w:color="auto"/>
          </w:divBdr>
        </w:div>
        <w:div w:id="935405111">
          <w:marLeft w:val="0"/>
          <w:marRight w:val="0"/>
          <w:marTop w:val="0"/>
          <w:marBottom w:val="0"/>
          <w:divBdr>
            <w:top w:val="none" w:sz="0" w:space="0" w:color="auto"/>
            <w:left w:val="none" w:sz="0" w:space="0" w:color="auto"/>
            <w:bottom w:val="none" w:sz="0" w:space="0" w:color="auto"/>
            <w:right w:val="none" w:sz="0" w:space="0" w:color="auto"/>
          </w:divBdr>
          <w:divsChild>
            <w:div w:id="479619334">
              <w:marLeft w:val="0"/>
              <w:marRight w:val="0"/>
              <w:marTop w:val="0"/>
              <w:marBottom w:val="0"/>
              <w:divBdr>
                <w:top w:val="none" w:sz="0" w:space="0" w:color="auto"/>
                <w:left w:val="none" w:sz="0" w:space="0" w:color="auto"/>
                <w:bottom w:val="none" w:sz="0" w:space="0" w:color="auto"/>
                <w:right w:val="none" w:sz="0" w:space="0" w:color="auto"/>
              </w:divBdr>
            </w:div>
          </w:divsChild>
        </w:div>
        <w:div w:id="1149134707">
          <w:marLeft w:val="0"/>
          <w:marRight w:val="0"/>
          <w:marTop w:val="300"/>
          <w:marBottom w:val="0"/>
          <w:divBdr>
            <w:top w:val="none" w:sz="0" w:space="0" w:color="auto"/>
            <w:left w:val="none" w:sz="0" w:space="0" w:color="auto"/>
            <w:bottom w:val="none" w:sz="0" w:space="0" w:color="auto"/>
            <w:right w:val="none" w:sz="0" w:space="0" w:color="auto"/>
          </w:divBdr>
          <w:divsChild>
            <w:div w:id="2130273709">
              <w:marLeft w:val="0"/>
              <w:marRight w:val="0"/>
              <w:marTop w:val="0"/>
              <w:marBottom w:val="0"/>
              <w:divBdr>
                <w:top w:val="none" w:sz="0" w:space="0" w:color="auto"/>
                <w:left w:val="none" w:sz="0" w:space="0" w:color="auto"/>
                <w:bottom w:val="none" w:sz="0" w:space="0" w:color="auto"/>
                <w:right w:val="none" w:sz="0" w:space="0" w:color="auto"/>
              </w:divBdr>
              <w:divsChild>
                <w:div w:id="36583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510306">
          <w:marLeft w:val="0"/>
          <w:marRight w:val="0"/>
          <w:marTop w:val="300"/>
          <w:marBottom w:val="0"/>
          <w:divBdr>
            <w:top w:val="none" w:sz="0" w:space="0" w:color="auto"/>
            <w:left w:val="none" w:sz="0" w:space="0" w:color="auto"/>
            <w:bottom w:val="none" w:sz="0" w:space="0" w:color="auto"/>
            <w:right w:val="none" w:sz="0" w:space="0" w:color="auto"/>
          </w:divBdr>
          <w:divsChild>
            <w:div w:id="1937442813">
              <w:marLeft w:val="0"/>
              <w:marRight w:val="0"/>
              <w:marTop w:val="0"/>
              <w:marBottom w:val="0"/>
              <w:divBdr>
                <w:top w:val="none" w:sz="0" w:space="0" w:color="auto"/>
                <w:left w:val="none" w:sz="0" w:space="0" w:color="auto"/>
                <w:bottom w:val="none" w:sz="0" w:space="0" w:color="auto"/>
                <w:right w:val="none" w:sz="0" w:space="0" w:color="auto"/>
              </w:divBdr>
              <w:divsChild>
                <w:div w:id="104078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657016">
          <w:marLeft w:val="0"/>
          <w:marRight w:val="0"/>
          <w:marTop w:val="300"/>
          <w:marBottom w:val="0"/>
          <w:divBdr>
            <w:top w:val="none" w:sz="0" w:space="0" w:color="auto"/>
            <w:left w:val="none" w:sz="0" w:space="0" w:color="auto"/>
            <w:bottom w:val="none" w:sz="0" w:space="0" w:color="auto"/>
            <w:right w:val="none" w:sz="0" w:space="0" w:color="auto"/>
          </w:divBdr>
          <w:divsChild>
            <w:div w:id="215511321">
              <w:marLeft w:val="0"/>
              <w:marRight w:val="0"/>
              <w:marTop w:val="0"/>
              <w:marBottom w:val="0"/>
              <w:divBdr>
                <w:top w:val="none" w:sz="0" w:space="0" w:color="auto"/>
                <w:left w:val="none" w:sz="0" w:space="0" w:color="auto"/>
                <w:bottom w:val="none" w:sz="0" w:space="0" w:color="auto"/>
                <w:right w:val="none" w:sz="0" w:space="0" w:color="auto"/>
              </w:divBdr>
              <w:divsChild>
                <w:div w:id="191492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236391">
          <w:marLeft w:val="0"/>
          <w:marRight w:val="0"/>
          <w:marTop w:val="300"/>
          <w:marBottom w:val="0"/>
          <w:divBdr>
            <w:top w:val="none" w:sz="0" w:space="0" w:color="auto"/>
            <w:left w:val="none" w:sz="0" w:space="0" w:color="auto"/>
            <w:bottom w:val="none" w:sz="0" w:space="0" w:color="auto"/>
            <w:right w:val="none" w:sz="0" w:space="0" w:color="auto"/>
          </w:divBdr>
          <w:divsChild>
            <w:div w:id="215824634">
              <w:marLeft w:val="0"/>
              <w:marRight w:val="0"/>
              <w:marTop w:val="0"/>
              <w:marBottom w:val="0"/>
              <w:divBdr>
                <w:top w:val="none" w:sz="0" w:space="0" w:color="auto"/>
                <w:left w:val="none" w:sz="0" w:space="0" w:color="auto"/>
                <w:bottom w:val="none" w:sz="0" w:space="0" w:color="auto"/>
                <w:right w:val="none" w:sz="0" w:space="0" w:color="auto"/>
              </w:divBdr>
              <w:divsChild>
                <w:div w:id="51099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088551">
      <w:bodyDiv w:val="1"/>
      <w:marLeft w:val="0"/>
      <w:marRight w:val="0"/>
      <w:marTop w:val="0"/>
      <w:marBottom w:val="0"/>
      <w:divBdr>
        <w:top w:val="none" w:sz="0" w:space="0" w:color="auto"/>
        <w:left w:val="none" w:sz="0" w:space="0" w:color="auto"/>
        <w:bottom w:val="none" w:sz="0" w:space="0" w:color="auto"/>
        <w:right w:val="none" w:sz="0" w:space="0" w:color="auto"/>
      </w:divBdr>
      <w:divsChild>
        <w:div w:id="1952778291">
          <w:marLeft w:val="0"/>
          <w:marRight w:val="0"/>
          <w:marTop w:val="0"/>
          <w:marBottom w:val="0"/>
          <w:divBdr>
            <w:top w:val="none" w:sz="0" w:space="0" w:color="auto"/>
            <w:left w:val="none" w:sz="0" w:space="0" w:color="auto"/>
            <w:bottom w:val="none" w:sz="0" w:space="0" w:color="auto"/>
            <w:right w:val="none" w:sz="0" w:space="0" w:color="auto"/>
          </w:divBdr>
        </w:div>
        <w:div w:id="1636711925">
          <w:marLeft w:val="0"/>
          <w:marRight w:val="0"/>
          <w:marTop w:val="0"/>
          <w:marBottom w:val="0"/>
          <w:divBdr>
            <w:top w:val="none" w:sz="0" w:space="0" w:color="auto"/>
            <w:left w:val="none" w:sz="0" w:space="0" w:color="auto"/>
            <w:bottom w:val="none" w:sz="0" w:space="0" w:color="auto"/>
            <w:right w:val="none" w:sz="0" w:space="0" w:color="auto"/>
          </w:divBdr>
          <w:divsChild>
            <w:div w:id="180823746">
              <w:marLeft w:val="0"/>
              <w:marRight w:val="0"/>
              <w:marTop w:val="0"/>
              <w:marBottom w:val="0"/>
              <w:divBdr>
                <w:top w:val="none" w:sz="0" w:space="0" w:color="auto"/>
                <w:left w:val="none" w:sz="0" w:space="0" w:color="auto"/>
                <w:bottom w:val="none" w:sz="0" w:space="0" w:color="auto"/>
                <w:right w:val="none" w:sz="0" w:space="0" w:color="auto"/>
              </w:divBdr>
            </w:div>
          </w:divsChild>
        </w:div>
        <w:div w:id="8144354">
          <w:marLeft w:val="0"/>
          <w:marRight w:val="0"/>
          <w:marTop w:val="0"/>
          <w:marBottom w:val="0"/>
          <w:divBdr>
            <w:top w:val="none" w:sz="0" w:space="0" w:color="auto"/>
            <w:left w:val="none" w:sz="0" w:space="0" w:color="auto"/>
            <w:bottom w:val="none" w:sz="0" w:space="0" w:color="auto"/>
            <w:right w:val="none" w:sz="0" w:space="0" w:color="auto"/>
          </w:divBdr>
        </w:div>
        <w:div w:id="917133466">
          <w:marLeft w:val="0"/>
          <w:marRight w:val="0"/>
          <w:marTop w:val="0"/>
          <w:marBottom w:val="0"/>
          <w:divBdr>
            <w:top w:val="none" w:sz="0" w:space="0" w:color="auto"/>
            <w:left w:val="none" w:sz="0" w:space="0" w:color="auto"/>
            <w:bottom w:val="none" w:sz="0" w:space="0" w:color="auto"/>
            <w:right w:val="none" w:sz="0" w:space="0" w:color="auto"/>
          </w:divBdr>
          <w:divsChild>
            <w:div w:id="169804655">
              <w:marLeft w:val="0"/>
              <w:marRight w:val="0"/>
              <w:marTop w:val="0"/>
              <w:marBottom w:val="0"/>
              <w:divBdr>
                <w:top w:val="none" w:sz="0" w:space="0" w:color="auto"/>
                <w:left w:val="none" w:sz="0" w:space="0" w:color="auto"/>
                <w:bottom w:val="none" w:sz="0" w:space="0" w:color="auto"/>
                <w:right w:val="none" w:sz="0" w:space="0" w:color="auto"/>
              </w:divBdr>
            </w:div>
          </w:divsChild>
        </w:div>
        <w:div w:id="788010981">
          <w:marLeft w:val="0"/>
          <w:marRight w:val="0"/>
          <w:marTop w:val="0"/>
          <w:marBottom w:val="0"/>
          <w:divBdr>
            <w:top w:val="none" w:sz="0" w:space="0" w:color="auto"/>
            <w:left w:val="none" w:sz="0" w:space="0" w:color="auto"/>
            <w:bottom w:val="none" w:sz="0" w:space="0" w:color="auto"/>
            <w:right w:val="none" w:sz="0" w:space="0" w:color="auto"/>
          </w:divBdr>
        </w:div>
        <w:div w:id="838158462">
          <w:marLeft w:val="0"/>
          <w:marRight w:val="0"/>
          <w:marTop w:val="0"/>
          <w:marBottom w:val="0"/>
          <w:divBdr>
            <w:top w:val="none" w:sz="0" w:space="0" w:color="auto"/>
            <w:left w:val="none" w:sz="0" w:space="0" w:color="auto"/>
            <w:bottom w:val="none" w:sz="0" w:space="0" w:color="auto"/>
            <w:right w:val="none" w:sz="0" w:space="0" w:color="auto"/>
          </w:divBdr>
          <w:divsChild>
            <w:div w:id="994380388">
              <w:marLeft w:val="0"/>
              <w:marRight w:val="0"/>
              <w:marTop w:val="0"/>
              <w:marBottom w:val="0"/>
              <w:divBdr>
                <w:top w:val="none" w:sz="0" w:space="0" w:color="auto"/>
                <w:left w:val="none" w:sz="0" w:space="0" w:color="auto"/>
                <w:bottom w:val="none" w:sz="0" w:space="0" w:color="auto"/>
                <w:right w:val="none" w:sz="0" w:space="0" w:color="auto"/>
              </w:divBdr>
            </w:div>
          </w:divsChild>
        </w:div>
        <w:div w:id="466357226">
          <w:marLeft w:val="0"/>
          <w:marRight w:val="0"/>
          <w:marTop w:val="0"/>
          <w:marBottom w:val="0"/>
          <w:divBdr>
            <w:top w:val="none" w:sz="0" w:space="0" w:color="auto"/>
            <w:left w:val="none" w:sz="0" w:space="0" w:color="auto"/>
            <w:bottom w:val="none" w:sz="0" w:space="0" w:color="auto"/>
            <w:right w:val="none" w:sz="0" w:space="0" w:color="auto"/>
          </w:divBdr>
        </w:div>
        <w:div w:id="1145662077">
          <w:marLeft w:val="0"/>
          <w:marRight w:val="0"/>
          <w:marTop w:val="0"/>
          <w:marBottom w:val="0"/>
          <w:divBdr>
            <w:top w:val="none" w:sz="0" w:space="0" w:color="auto"/>
            <w:left w:val="none" w:sz="0" w:space="0" w:color="auto"/>
            <w:bottom w:val="none" w:sz="0" w:space="0" w:color="auto"/>
            <w:right w:val="none" w:sz="0" w:space="0" w:color="auto"/>
          </w:divBdr>
          <w:divsChild>
            <w:div w:id="757292083">
              <w:marLeft w:val="0"/>
              <w:marRight w:val="0"/>
              <w:marTop w:val="0"/>
              <w:marBottom w:val="0"/>
              <w:divBdr>
                <w:top w:val="none" w:sz="0" w:space="0" w:color="auto"/>
                <w:left w:val="none" w:sz="0" w:space="0" w:color="auto"/>
                <w:bottom w:val="none" w:sz="0" w:space="0" w:color="auto"/>
                <w:right w:val="none" w:sz="0" w:space="0" w:color="auto"/>
              </w:divBdr>
            </w:div>
          </w:divsChild>
        </w:div>
        <w:div w:id="1893729008">
          <w:marLeft w:val="0"/>
          <w:marRight w:val="0"/>
          <w:marTop w:val="0"/>
          <w:marBottom w:val="0"/>
          <w:divBdr>
            <w:top w:val="none" w:sz="0" w:space="0" w:color="auto"/>
            <w:left w:val="none" w:sz="0" w:space="0" w:color="auto"/>
            <w:bottom w:val="none" w:sz="0" w:space="0" w:color="auto"/>
            <w:right w:val="none" w:sz="0" w:space="0" w:color="auto"/>
          </w:divBdr>
        </w:div>
        <w:div w:id="1507477922">
          <w:marLeft w:val="0"/>
          <w:marRight w:val="0"/>
          <w:marTop w:val="0"/>
          <w:marBottom w:val="0"/>
          <w:divBdr>
            <w:top w:val="none" w:sz="0" w:space="0" w:color="auto"/>
            <w:left w:val="none" w:sz="0" w:space="0" w:color="auto"/>
            <w:bottom w:val="none" w:sz="0" w:space="0" w:color="auto"/>
            <w:right w:val="none" w:sz="0" w:space="0" w:color="auto"/>
          </w:divBdr>
          <w:divsChild>
            <w:div w:id="657727969">
              <w:marLeft w:val="0"/>
              <w:marRight w:val="0"/>
              <w:marTop w:val="0"/>
              <w:marBottom w:val="0"/>
              <w:divBdr>
                <w:top w:val="none" w:sz="0" w:space="0" w:color="auto"/>
                <w:left w:val="none" w:sz="0" w:space="0" w:color="auto"/>
                <w:bottom w:val="none" w:sz="0" w:space="0" w:color="auto"/>
                <w:right w:val="none" w:sz="0" w:space="0" w:color="auto"/>
              </w:divBdr>
            </w:div>
          </w:divsChild>
        </w:div>
        <w:div w:id="1717968844">
          <w:marLeft w:val="0"/>
          <w:marRight w:val="0"/>
          <w:marTop w:val="0"/>
          <w:marBottom w:val="0"/>
          <w:divBdr>
            <w:top w:val="none" w:sz="0" w:space="0" w:color="auto"/>
            <w:left w:val="none" w:sz="0" w:space="0" w:color="auto"/>
            <w:bottom w:val="none" w:sz="0" w:space="0" w:color="auto"/>
            <w:right w:val="none" w:sz="0" w:space="0" w:color="auto"/>
          </w:divBdr>
        </w:div>
        <w:div w:id="1301766965">
          <w:marLeft w:val="0"/>
          <w:marRight w:val="0"/>
          <w:marTop w:val="0"/>
          <w:marBottom w:val="0"/>
          <w:divBdr>
            <w:top w:val="none" w:sz="0" w:space="0" w:color="auto"/>
            <w:left w:val="none" w:sz="0" w:space="0" w:color="auto"/>
            <w:bottom w:val="none" w:sz="0" w:space="0" w:color="auto"/>
            <w:right w:val="none" w:sz="0" w:space="0" w:color="auto"/>
          </w:divBdr>
          <w:divsChild>
            <w:div w:id="1615013482">
              <w:marLeft w:val="0"/>
              <w:marRight w:val="0"/>
              <w:marTop w:val="0"/>
              <w:marBottom w:val="0"/>
              <w:divBdr>
                <w:top w:val="none" w:sz="0" w:space="0" w:color="auto"/>
                <w:left w:val="none" w:sz="0" w:space="0" w:color="auto"/>
                <w:bottom w:val="none" w:sz="0" w:space="0" w:color="auto"/>
                <w:right w:val="none" w:sz="0" w:space="0" w:color="auto"/>
              </w:divBdr>
            </w:div>
          </w:divsChild>
        </w:div>
        <w:div w:id="2130275920">
          <w:marLeft w:val="0"/>
          <w:marRight w:val="0"/>
          <w:marTop w:val="0"/>
          <w:marBottom w:val="0"/>
          <w:divBdr>
            <w:top w:val="none" w:sz="0" w:space="0" w:color="auto"/>
            <w:left w:val="none" w:sz="0" w:space="0" w:color="auto"/>
            <w:bottom w:val="none" w:sz="0" w:space="0" w:color="auto"/>
            <w:right w:val="none" w:sz="0" w:space="0" w:color="auto"/>
          </w:divBdr>
        </w:div>
        <w:div w:id="936671229">
          <w:marLeft w:val="0"/>
          <w:marRight w:val="0"/>
          <w:marTop w:val="0"/>
          <w:marBottom w:val="0"/>
          <w:divBdr>
            <w:top w:val="none" w:sz="0" w:space="0" w:color="auto"/>
            <w:left w:val="none" w:sz="0" w:space="0" w:color="auto"/>
            <w:bottom w:val="none" w:sz="0" w:space="0" w:color="auto"/>
            <w:right w:val="none" w:sz="0" w:space="0" w:color="auto"/>
          </w:divBdr>
          <w:divsChild>
            <w:div w:id="642850052">
              <w:marLeft w:val="0"/>
              <w:marRight w:val="0"/>
              <w:marTop w:val="0"/>
              <w:marBottom w:val="0"/>
              <w:divBdr>
                <w:top w:val="none" w:sz="0" w:space="0" w:color="auto"/>
                <w:left w:val="none" w:sz="0" w:space="0" w:color="auto"/>
                <w:bottom w:val="none" w:sz="0" w:space="0" w:color="auto"/>
                <w:right w:val="none" w:sz="0" w:space="0" w:color="auto"/>
              </w:divBdr>
            </w:div>
          </w:divsChild>
        </w:div>
        <w:div w:id="631640944">
          <w:marLeft w:val="0"/>
          <w:marRight w:val="0"/>
          <w:marTop w:val="300"/>
          <w:marBottom w:val="0"/>
          <w:divBdr>
            <w:top w:val="none" w:sz="0" w:space="0" w:color="auto"/>
            <w:left w:val="none" w:sz="0" w:space="0" w:color="auto"/>
            <w:bottom w:val="none" w:sz="0" w:space="0" w:color="auto"/>
            <w:right w:val="none" w:sz="0" w:space="0" w:color="auto"/>
          </w:divBdr>
          <w:divsChild>
            <w:div w:id="1991977537">
              <w:marLeft w:val="0"/>
              <w:marRight w:val="0"/>
              <w:marTop w:val="0"/>
              <w:marBottom w:val="0"/>
              <w:divBdr>
                <w:top w:val="none" w:sz="0" w:space="0" w:color="auto"/>
                <w:left w:val="none" w:sz="0" w:space="0" w:color="auto"/>
                <w:bottom w:val="none" w:sz="0" w:space="0" w:color="auto"/>
                <w:right w:val="none" w:sz="0" w:space="0" w:color="auto"/>
              </w:divBdr>
              <w:divsChild>
                <w:div w:id="143204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231">
          <w:marLeft w:val="0"/>
          <w:marRight w:val="0"/>
          <w:marTop w:val="300"/>
          <w:marBottom w:val="0"/>
          <w:divBdr>
            <w:top w:val="none" w:sz="0" w:space="0" w:color="auto"/>
            <w:left w:val="none" w:sz="0" w:space="0" w:color="auto"/>
            <w:bottom w:val="none" w:sz="0" w:space="0" w:color="auto"/>
            <w:right w:val="none" w:sz="0" w:space="0" w:color="auto"/>
          </w:divBdr>
          <w:divsChild>
            <w:div w:id="1084716607">
              <w:marLeft w:val="0"/>
              <w:marRight w:val="0"/>
              <w:marTop w:val="0"/>
              <w:marBottom w:val="0"/>
              <w:divBdr>
                <w:top w:val="none" w:sz="0" w:space="0" w:color="auto"/>
                <w:left w:val="none" w:sz="0" w:space="0" w:color="auto"/>
                <w:bottom w:val="none" w:sz="0" w:space="0" w:color="auto"/>
                <w:right w:val="none" w:sz="0" w:space="0" w:color="auto"/>
              </w:divBdr>
              <w:divsChild>
                <w:div w:id="10001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3292">
          <w:marLeft w:val="0"/>
          <w:marRight w:val="0"/>
          <w:marTop w:val="300"/>
          <w:marBottom w:val="0"/>
          <w:divBdr>
            <w:top w:val="none" w:sz="0" w:space="0" w:color="auto"/>
            <w:left w:val="none" w:sz="0" w:space="0" w:color="auto"/>
            <w:bottom w:val="none" w:sz="0" w:space="0" w:color="auto"/>
            <w:right w:val="none" w:sz="0" w:space="0" w:color="auto"/>
          </w:divBdr>
          <w:divsChild>
            <w:div w:id="313065903">
              <w:marLeft w:val="0"/>
              <w:marRight w:val="0"/>
              <w:marTop w:val="0"/>
              <w:marBottom w:val="0"/>
              <w:divBdr>
                <w:top w:val="none" w:sz="0" w:space="0" w:color="auto"/>
                <w:left w:val="none" w:sz="0" w:space="0" w:color="auto"/>
                <w:bottom w:val="none" w:sz="0" w:space="0" w:color="auto"/>
                <w:right w:val="none" w:sz="0" w:space="0" w:color="auto"/>
              </w:divBdr>
              <w:divsChild>
                <w:div w:id="173574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238539">
          <w:marLeft w:val="0"/>
          <w:marRight w:val="0"/>
          <w:marTop w:val="300"/>
          <w:marBottom w:val="0"/>
          <w:divBdr>
            <w:top w:val="none" w:sz="0" w:space="0" w:color="auto"/>
            <w:left w:val="none" w:sz="0" w:space="0" w:color="auto"/>
            <w:bottom w:val="none" w:sz="0" w:space="0" w:color="auto"/>
            <w:right w:val="none" w:sz="0" w:space="0" w:color="auto"/>
          </w:divBdr>
          <w:divsChild>
            <w:div w:id="2010979180">
              <w:marLeft w:val="0"/>
              <w:marRight w:val="0"/>
              <w:marTop w:val="0"/>
              <w:marBottom w:val="0"/>
              <w:divBdr>
                <w:top w:val="none" w:sz="0" w:space="0" w:color="auto"/>
                <w:left w:val="none" w:sz="0" w:space="0" w:color="auto"/>
                <w:bottom w:val="none" w:sz="0" w:space="0" w:color="auto"/>
                <w:right w:val="none" w:sz="0" w:space="0" w:color="auto"/>
              </w:divBdr>
              <w:divsChild>
                <w:div w:id="470830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337616">
      <w:bodyDiv w:val="1"/>
      <w:marLeft w:val="0"/>
      <w:marRight w:val="0"/>
      <w:marTop w:val="0"/>
      <w:marBottom w:val="0"/>
      <w:divBdr>
        <w:top w:val="none" w:sz="0" w:space="0" w:color="auto"/>
        <w:left w:val="none" w:sz="0" w:space="0" w:color="auto"/>
        <w:bottom w:val="none" w:sz="0" w:space="0" w:color="auto"/>
        <w:right w:val="none" w:sz="0" w:space="0" w:color="auto"/>
      </w:divBdr>
      <w:divsChild>
        <w:div w:id="1356885024">
          <w:marLeft w:val="0"/>
          <w:marRight w:val="0"/>
          <w:marTop w:val="0"/>
          <w:marBottom w:val="0"/>
          <w:divBdr>
            <w:top w:val="none" w:sz="0" w:space="0" w:color="auto"/>
            <w:left w:val="none" w:sz="0" w:space="0" w:color="auto"/>
            <w:bottom w:val="none" w:sz="0" w:space="0" w:color="auto"/>
            <w:right w:val="none" w:sz="0" w:space="0" w:color="auto"/>
          </w:divBdr>
        </w:div>
        <w:div w:id="834956182">
          <w:marLeft w:val="0"/>
          <w:marRight w:val="0"/>
          <w:marTop w:val="0"/>
          <w:marBottom w:val="0"/>
          <w:divBdr>
            <w:top w:val="none" w:sz="0" w:space="0" w:color="auto"/>
            <w:left w:val="none" w:sz="0" w:space="0" w:color="auto"/>
            <w:bottom w:val="none" w:sz="0" w:space="0" w:color="auto"/>
            <w:right w:val="none" w:sz="0" w:space="0" w:color="auto"/>
          </w:divBdr>
          <w:divsChild>
            <w:div w:id="501819773">
              <w:marLeft w:val="0"/>
              <w:marRight w:val="0"/>
              <w:marTop w:val="0"/>
              <w:marBottom w:val="0"/>
              <w:divBdr>
                <w:top w:val="none" w:sz="0" w:space="0" w:color="auto"/>
                <w:left w:val="none" w:sz="0" w:space="0" w:color="auto"/>
                <w:bottom w:val="none" w:sz="0" w:space="0" w:color="auto"/>
                <w:right w:val="none" w:sz="0" w:space="0" w:color="auto"/>
              </w:divBdr>
            </w:div>
          </w:divsChild>
        </w:div>
        <w:div w:id="1970431195">
          <w:marLeft w:val="0"/>
          <w:marRight w:val="0"/>
          <w:marTop w:val="0"/>
          <w:marBottom w:val="0"/>
          <w:divBdr>
            <w:top w:val="none" w:sz="0" w:space="0" w:color="auto"/>
            <w:left w:val="none" w:sz="0" w:space="0" w:color="auto"/>
            <w:bottom w:val="none" w:sz="0" w:space="0" w:color="auto"/>
            <w:right w:val="none" w:sz="0" w:space="0" w:color="auto"/>
          </w:divBdr>
        </w:div>
        <w:div w:id="989208196">
          <w:marLeft w:val="0"/>
          <w:marRight w:val="0"/>
          <w:marTop w:val="0"/>
          <w:marBottom w:val="0"/>
          <w:divBdr>
            <w:top w:val="none" w:sz="0" w:space="0" w:color="auto"/>
            <w:left w:val="none" w:sz="0" w:space="0" w:color="auto"/>
            <w:bottom w:val="none" w:sz="0" w:space="0" w:color="auto"/>
            <w:right w:val="none" w:sz="0" w:space="0" w:color="auto"/>
          </w:divBdr>
          <w:divsChild>
            <w:div w:id="1386880110">
              <w:marLeft w:val="0"/>
              <w:marRight w:val="0"/>
              <w:marTop w:val="0"/>
              <w:marBottom w:val="0"/>
              <w:divBdr>
                <w:top w:val="none" w:sz="0" w:space="0" w:color="auto"/>
                <w:left w:val="none" w:sz="0" w:space="0" w:color="auto"/>
                <w:bottom w:val="none" w:sz="0" w:space="0" w:color="auto"/>
                <w:right w:val="none" w:sz="0" w:space="0" w:color="auto"/>
              </w:divBdr>
            </w:div>
          </w:divsChild>
        </w:div>
        <w:div w:id="1376001688">
          <w:marLeft w:val="0"/>
          <w:marRight w:val="0"/>
          <w:marTop w:val="0"/>
          <w:marBottom w:val="0"/>
          <w:divBdr>
            <w:top w:val="none" w:sz="0" w:space="0" w:color="auto"/>
            <w:left w:val="none" w:sz="0" w:space="0" w:color="auto"/>
            <w:bottom w:val="none" w:sz="0" w:space="0" w:color="auto"/>
            <w:right w:val="none" w:sz="0" w:space="0" w:color="auto"/>
          </w:divBdr>
        </w:div>
        <w:div w:id="1221481773">
          <w:marLeft w:val="0"/>
          <w:marRight w:val="0"/>
          <w:marTop w:val="0"/>
          <w:marBottom w:val="0"/>
          <w:divBdr>
            <w:top w:val="none" w:sz="0" w:space="0" w:color="auto"/>
            <w:left w:val="none" w:sz="0" w:space="0" w:color="auto"/>
            <w:bottom w:val="none" w:sz="0" w:space="0" w:color="auto"/>
            <w:right w:val="none" w:sz="0" w:space="0" w:color="auto"/>
          </w:divBdr>
          <w:divsChild>
            <w:div w:id="760679660">
              <w:marLeft w:val="0"/>
              <w:marRight w:val="0"/>
              <w:marTop w:val="0"/>
              <w:marBottom w:val="0"/>
              <w:divBdr>
                <w:top w:val="none" w:sz="0" w:space="0" w:color="auto"/>
                <w:left w:val="none" w:sz="0" w:space="0" w:color="auto"/>
                <w:bottom w:val="none" w:sz="0" w:space="0" w:color="auto"/>
                <w:right w:val="none" w:sz="0" w:space="0" w:color="auto"/>
              </w:divBdr>
            </w:div>
          </w:divsChild>
        </w:div>
        <w:div w:id="1258363444">
          <w:marLeft w:val="0"/>
          <w:marRight w:val="0"/>
          <w:marTop w:val="0"/>
          <w:marBottom w:val="0"/>
          <w:divBdr>
            <w:top w:val="none" w:sz="0" w:space="0" w:color="auto"/>
            <w:left w:val="none" w:sz="0" w:space="0" w:color="auto"/>
            <w:bottom w:val="none" w:sz="0" w:space="0" w:color="auto"/>
            <w:right w:val="none" w:sz="0" w:space="0" w:color="auto"/>
          </w:divBdr>
        </w:div>
        <w:div w:id="388459218">
          <w:marLeft w:val="0"/>
          <w:marRight w:val="0"/>
          <w:marTop w:val="0"/>
          <w:marBottom w:val="0"/>
          <w:divBdr>
            <w:top w:val="none" w:sz="0" w:space="0" w:color="auto"/>
            <w:left w:val="none" w:sz="0" w:space="0" w:color="auto"/>
            <w:bottom w:val="none" w:sz="0" w:space="0" w:color="auto"/>
            <w:right w:val="none" w:sz="0" w:space="0" w:color="auto"/>
          </w:divBdr>
          <w:divsChild>
            <w:div w:id="1151368298">
              <w:marLeft w:val="0"/>
              <w:marRight w:val="0"/>
              <w:marTop w:val="0"/>
              <w:marBottom w:val="0"/>
              <w:divBdr>
                <w:top w:val="none" w:sz="0" w:space="0" w:color="auto"/>
                <w:left w:val="none" w:sz="0" w:space="0" w:color="auto"/>
                <w:bottom w:val="none" w:sz="0" w:space="0" w:color="auto"/>
                <w:right w:val="none" w:sz="0" w:space="0" w:color="auto"/>
              </w:divBdr>
            </w:div>
          </w:divsChild>
        </w:div>
        <w:div w:id="752243139">
          <w:marLeft w:val="0"/>
          <w:marRight w:val="0"/>
          <w:marTop w:val="0"/>
          <w:marBottom w:val="0"/>
          <w:divBdr>
            <w:top w:val="none" w:sz="0" w:space="0" w:color="auto"/>
            <w:left w:val="none" w:sz="0" w:space="0" w:color="auto"/>
            <w:bottom w:val="none" w:sz="0" w:space="0" w:color="auto"/>
            <w:right w:val="none" w:sz="0" w:space="0" w:color="auto"/>
          </w:divBdr>
        </w:div>
        <w:div w:id="1345326365">
          <w:marLeft w:val="0"/>
          <w:marRight w:val="0"/>
          <w:marTop w:val="0"/>
          <w:marBottom w:val="0"/>
          <w:divBdr>
            <w:top w:val="none" w:sz="0" w:space="0" w:color="auto"/>
            <w:left w:val="none" w:sz="0" w:space="0" w:color="auto"/>
            <w:bottom w:val="none" w:sz="0" w:space="0" w:color="auto"/>
            <w:right w:val="none" w:sz="0" w:space="0" w:color="auto"/>
          </w:divBdr>
          <w:divsChild>
            <w:div w:id="948927929">
              <w:marLeft w:val="0"/>
              <w:marRight w:val="0"/>
              <w:marTop w:val="0"/>
              <w:marBottom w:val="0"/>
              <w:divBdr>
                <w:top w:val="none" w:sz="0" w:space="0" w:color="auto"/>
                <w:left w:val="none" w:sz="0" w:space="0" w:color="auto"/>
                <w:bottom w:val="none" w:sz="0" w:space="0" w:color="auto"/>
                <w:right w:val="none" w:sz="0" w:space="0" w:color="auto"/>
              </w:divBdr>
            </w:div>
          </w:divsChild>
        </w:div>
        <w:div w:id="507909180">
          <w:marLeft w:val="0"/>
          <w:marRight w:val="0"/>
          <w:marTop w:val="0"/>
          <w:marBottom w:val="0"/>
          <w:divBdr>
            <w:top w:val="none" w:sz="0" w:space="0" w:color="auto"/>
            <w:left w:val="none" w:sz="0" w:space="0" w:color="auto"/>
            <w:bottom w:val="none" w:sz="0" w:space="0" w:color="auto"/>
            <w:right w:val="none" w:sz="0" w:space="0" w:color="auto"/>
          </w:divBdr>
        </w:div>
        <w:div w:id="690885353">
          <w:marLeft w:val="0"/>
          <w:marRight w:val="0"/>
          <w:marTop w:val="0"/>
          <w:marBottom w:val="0"/>
          <w:divBdr>
            <w:top w:val="none" w:sz="0" w:space="0" w:color="auto"/>
            <w:left w:val="none" w:sz="0" w:space="0" w:color="auto"/>
            <w:bottom w:val="none" w:sz="0" w:space="0" w:color="auto"/>
            <w:right w:val="none" w:sz="0" w:space="0" w:color="auto"/>
          </w:divBdr>
          <w:divsChild>
            <w:div w:id="1432819408">
              <w:marLeft w:val="0"/>
              <w:marRight w:val="0"/>
              <w:marTop w:val="0"/>
              <w:marBottom w:val="0"/>
              <w:divBdr>
                <w:top w:val="none" w:sz="0" w:space="0" w:color="auto"/>
                <w:left w:val="none" w:sz="0" w:space="0" w:color="auto"/>
                <w:bottom w:val="none" w:sz="0" w:space="0" w:color="auto"/>
                <w:right w:val="none" w:sz="0" w:space="0" w:color="auto"/>
              </w:divBdr>
            </w:div>
          </w:divsChild>
        </w:div>
        <w:div w:id="151800142">
          <w:marLeft w:val="0"/>
          <w:marRight w:val="0"/>
          <w:marTop w:val="0"/>
          <w:marBottom w:val="0"/>
          <w:divBdr>
            <w:top w:val="none" w:sz="0" w:space="0" w:color="auto"/>
            <w:left w:val="none" w:sz="0" w:space="0" w:color="auto"/>
            <w:bottom w:val="none" w:sz="0" w:space="0" w:color="auto"/>
            <w:right w:val="none" w:sz="0" w:space="0" w:color="auto"/>
          </w:divBdr>
        </w:div>
        <w:div w:id="1039624043">
          <w:marLeft w:val="0"/>
          <w:marRight w:val="0"/>
          <w:marTop w:val="0"/>
          <w:marBottom w:val="0"/>
          <w:divBdr>
            <w:top w:val="none" w:sz="0" w:space="0" w:color="auto"/>
            <w:left w:val="none" w:sz="0" w:space="0" w:color="auto"/>
            <w:bottom w:val="none" w:sz="0" w:space="0" w:color="auto"/>
            <w:right w:val="none" w:sz="0" w:space="0" w:color="auto"/>
          </w:divBdr>
          <w:divsChild>
            <w:div w:id="1562210427">
              <w:marLeft w:val="0"/>
              <w:marRight w:val="0"/>
              <w:marTop w:val="0"/>
              <w:marBottom w:val="0"/>
              <w:divBdr>
                <w:top w:val="none" w:sz="0" w:space="0" w:color="auto"/>
                <w:left w:val="none" w:sz="0" w:space="0" w:color="auto"/>
                <w:bottom w:val="none" w:sz="0" w:space="0" w:color="auto"/>
                <w:right w:val="none" w:sz="0" w:space="0" w:color="auto"/>
              </w:divBdr>
            </w:div>
          </w:divsChild>
        </w:div>
        <w:div w:id="2131196512">
          <w:marLeft w:val="0"/>
          <w:marRight w:val="0"/>
          <w:marTop w:val="300"/>
          <w:marBottom w:val="0"/>
          <w:divBdr>
            <w:top w:val="none" w:sz="0" w:space="0" w:color="auto"/>
            <w:left w:val="none" w:sz="0" w:space="0" w:color="auto"/>
            <w:bottom w:val="none" w:sz="0" w:space="0" w:color="auto"/>
            <w:right w:val="none" w:sz="0" w:space="0" w:color="auto"/>
          </w:divBdr>
          <w:divsChild>
            <w:div w:id="1494030234">
              <w:marLeft w:val="0"/>
              <w:marRight w:val="0"/>
              <w:marTop w:val="0"/>
              <w:marBottom w:val="0"/>
              <w:divBdr>
                <w:top w:val="none" w:sz="0" w:space="0" w:color="auto"/>
                <w:left w:val="none" w:sz="0" w:space="0" w:color="auto"/>
                <w:bottom w:val="none" w:sz="0" w:space="0" w:color="auto"/>
                <w:right w:val="none" w:sz="0" w:space="0" w:color="auto"/>
              </w:divBdr>
              <w:divsChild>
                <w:div w:id="1291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02302">
          <w:marLeft w:val="0"/>
          <w:marRight w:val="0"/>
          <w:marTop w:val="300"/>
          <w:marBottom w:val="0"/>
          <w:divBdr>
            <w:top w:val="none" w:sz="0" w:space="0" w:color="auto"/>
            <w:left w:val="none" w:sz="0" w:space="0" w:color="auto"/>
            <w:bottom w:val="none" w:sz="0" w:space="0" w:color="auto"/>
            <w:right w:val="none" w:sz="0" w:space="0" w:color="auto"/>
          </w:divBdr>
          <w:divsChild>
            <w:div w:id="1574780083">
              <w:marLeft w:val="0"/>
              <w:marRight w:val="0"/>
              <w:marTop w:val="0"/>
              <w:marBottom w:val="0"/>
              <w:divBdr>
                <w:top w:val="none" w:sz="0" w:space="0" w:color="auto"/>
                <w:left w:val="none" w:sz="0" w:space="0" w:color="auto"/>
                <w:bottom w:val="none" w:sz="0" w:space="0" w:color="auto"/>
                <w:right w:val="none" w:sz="0" w:space="0" w:color="auto"/>
              </w:divBdr>
              <w:divsChild>
                <w:div w:id="1458643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05349">
          <w:marLeft w:val="0"/>
          <w:marRight w:val="0"/>
          <w:marTop w:val="300"/>
          <w:marBottom w:val="0"/>
          <w:divBdr>
            <w:top w:val="none" w:sz="0" w:space="0" w:color="auto"/>
            <w:left w:val="none" w:sz="0" w:space="0" w:color="auto"/>
            <w:bottom w:val="none" w:sz="0" w:space="0" w:color="auto"/>
            <w:right w:val="none" w:sz="0" w:space="0" w:color="auto"/>
          </w:divBdr>
          <w:divsChild>
            <w:div w:id="243802866">
              <w:marLeft w:val="0"/>
              <w:marRight w:val="0"/>
              <w:marTop w:val="0"/>
              <w:marBottom w:val="0"/>
              <w:divBdr>
                <w:top w:val="none" w:sz="0" w:space="0" w:color="auto"/>
                <w:left w:val="none" w:sz="0" w:space="0" w:color="auto"/>
                <w:bottom w:val="none" w:sz="0" w:space="0" w:color="auto"/>
                <w:right w:val="none" w:sz="0" w:space="0" w:color="auto"/>
              </w:divBdr>
              <w:divsChild>
                <w:div w:id="173585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80969">
      <w:bodyDiv w:val="1"/>
      <w:marLeft w:val="0"/>
      <w:marRight w:val="0"/>
      <w:marTop w:val="0"/>
      <w:marBottom w:val="0"/>
      <w:divBdr>
        <w:top w:val="none" w:sz="0" w:space="0" w:color="auto"/>
        <w:left w:val="none" w:sz="0" w:space="0" w:color="auto"/>
        <w:bottom w:val="none" w:sz="0" w:space="0" w:color="auto"/>
        <w:right w:val="none" w:sz="0" w:space="0" w:color="auto"/>
      </w:divBdr>
      <w:divsChild>
        <w:div w:id="740761793">
          <w:marLeft w:val="0"/>
          <w:marRight w:val="0"/>
          <w:marTop w:val="0"/>
          <w:marBottom w:val="0"/>
          <w:divBdr>
            <w:top w:val="none" w:sz="0" w:space="0" w:color="auto"/>
            <w:left w:val="none" w:sz="0" w:space="0" w:color="auto"/>
            <w:bottom w:val="none" w:sz="0" w:space="0" w:color="auto"/>
            <w:right w:val="none" w:sz="0" w:space="0" w:color="auto"/>
          </w:divBdr>
        </w:div>
        <w:div w:id="122233162">
          <w:marLeft w:val="0"/>
          <w:marRight w:val="0"/>
          <w:marTop w:val="0"/>
          <w:marBottom w:val="0"/>
          <w:divBdr>
            <w:top w:val="none" w:sz="0" w:space="0" w:color="auto"/>
            <w:left w:val="none" w:sz="0" w:space="0" w:color="auto"/>
            <w:bottom w:val="none" w:sz="0" w:space="0" w:color="auto"/>
            <w:right w:val="none" w:sz="0" w:space="0" w:color="auto"/>
          </w:divBdr>
          <w:divsChild>
            <w:div w:id="802036574">
              <w:marLeft w:val="0"/>
              <w:marRight w:val="0"/>
              <w:marTop w:val="0"/>
              <w:marBottom w:val="0"/>
              <w:divBdr>
                <w:top w:val="none" w:sz="0" w:space="0" w:color="auto"/>
                <w:left w:val="none" w:sz="0" w:space="0" w:color="auto"/>
                <w:bottom w:val="none" w:sz="0" w:space="0" w:color="auto"/>
                <w:right w:val="none" w:sz="0" w:space="0" w:color="auto"/>
              </w:divBdr>
            </w:div>
          </w:divsChild>
        </w:div>
        <w:div w:id="819686341">
          <w:marLeft w:val="0"/>
          <w:marRight w:val="0"/>
          <w:marTop w:val="0"/>
          <w:marBottom w:val="0"/>
          <w:divBdr>
            <w:top w:val="none" w:sz="0" w:space="0" w:color="auto"/>
            <w:left w:val="none" w:sz="0" w:space="0" w:color="auto"/>
            <w:bottom w:val="none" w:sz="0" w:space="0" w:color="auto"/>
            <w:right w:val="none" w:sz="0" w:space="0" w:color="auto"/>
          </w:divBdr>
        </w:div>
        <w:div w:id="745689854">
          <w:marLeft w:val="0"/>
          <w:marRight w:val="0"/>
          <w:marTop w:val="0"/>
          <w:marBottom w:val="0"/>
          <w:divBdr>
            <w:top w:val="none" w:sz="0" w:space="0" w:color="auto"/>
            <w:left w:val="none" w:sz="0" w:space="0" w:color="auto"/>
            <w:bottom w:val="none" w:sz="0" w:space="0" w:color="auto"/>
            <w:right w:val="none" w:sz="0" w:space="0" w:color="auto"/>
          </w:divBdr>
          <w:divsChild>
            <w:div w:id="229190897">
              <w:marLeft w:val="0"/>
              <w:marRight w:val="0"/>
              <w:marTop w:val="0"/>
              <w:marBottom w:val="0"/>
              <w:divBdr>
                <w:top w:val="none" w:sz="0" w:space="0" w:color="auto"/>
                <w:left w:val="none" w:sz="0" w:space="0" w:color="auto"/>
                <w:bottom w:val="none" w:sz="0" w:space="0" w:color="auto"/>
                <w:right w:val="none" w:sz="0" w:space="0" w:color="auto"/>
              </w:divBdr>
            </w:div>
          </w:divsChild>
        </w:div>
        <w:div w:id="1892843443">
          <w:marLeft w:val="0"/>
          <w:marRight w:val="0"/>
          <w:marTop w:val="0"/>
          <w:marBottom w:val="0"/>
          <w:divBdr>
            <w:top w:val="none" w:sz="0" w:space="0" w:color="auto"/>
            <w:left w:val="none" w:sz="0" w:space="0" w:color="auto"/>
            <w:bottom w:val="none" w:sz="0" w:space="0" w:color="auto"/>
            <w:right w:val="none" w:sz="0" w:space="0" w:color="auto"/>
          </w:divBdr>
        </w:div>
        <w:div w:id="2038431759">
          <w:marLeft w:val="0"/>
          <w:marRight w:val="0"/>
          <w:marTop w:val="0"/>
          <w:marBottom w:val="0"/>
          <w:divBdr>
            <w:top w:val="none" w:sz="0" w:space="0" w:color="auto"/>
            <w:left w:val="none" w:sz="0" w:space="0" w:color="auto"/>
            <w:bottom w:val="none" w:sz="0" w:space="0" w:color="auto"/>
            <w:right w:val="none" w:sz="0" w:space="0" w:color="auto"/>
          </w:divBdr>
          <w:divsChild>
            <w:div w:id="830177279">
              <w:marLeft w:val="0"/>
              <w:marRight w:val="0"/>
              <w:marTop w:val="0"/>
              <w:marBottom w:val="0"/>
              <w:divBdr>
                <w:top w:val="none" w:sz="0" w:space="0" w:color="auto"/>
                <w:left w:val="none" w:sz="0" w:space="0" w:color="auto"/>
                <w:bottom w:val="none" w:sz="0" w:space="0" w:color="auto"/>
                <w:right w:val="none" w:sz="0" w:space="0" w:color="auto"/>
              </w:divBdr>
            </w:div>
          </w:divsChild>
        </w:div>
        <w:div w:id="1431393629">
          <w:marLeft w:val="0"/>
          <w:marRight w:val="0"/>
          <w:marTop w:val="0"/>
          <w:marBottom w:val="0"/>
          <w:divBdr>
            <w:top w:val="none" w:sz="0" w:space="0" w:color="auto"/>
            <w:left w:val="none" w:sz="0" w:space="0" w:color="auto"/>
            <w:bottom w:val="none" w:sz="0" w:space="0" w:color="auto"/>
            <w:right w:val="none" w:sz="0" w:space="0" w:color="auto"/>
          </w:divBdr>
        </w:div>
        <w:div w:id="1624772014">
          <w:marLeft w:val="0"/>
          <w:marRight w:val="0"/>
          <w:marTop w:val="0"/>
          <w:marBottom w:val="0"/>
          <w:divBdr>
            <w:top w:val="none" w:sz="0" w:space="0" w:color="auto"/>
            <w:left w:val="none" w:sz="0" w:space="0" w:color="auto"/>
            <w:bottom w:val="none" w:sz="0" w:space="0" w:color="auto"/>
            <w:right w:val="none" w:sz="0" w:space="0" w:color="auto"/>
          </w:divBdr>
          <w:divsChild>
            <w:div w:id="37702847">
              <w:marLeft w:val="0"/>
              <w:marRight w:val="0"/>
              <w:marTop w:val="0"/>
              <w:marBottom w:val="0"/>
              <w:divBdr>
                <w:top w:val="none" w:sz="0" w:space="0" w:color="auto"/>
                <w:left w:val="none" w:sz="0" w:space="0" w:color="auto"/>
                <w:bottom w:val="none" w:sz="0" w:space="0" w:color="auto"/>
                <w:right w:val="none" w:sz="0" w:space="0" w:color="auto"/>
              </w:divBdr>
            </w:div>
          </w:divsChild>
        </w:div>
        <w:div w:id="1767458914">
          <w:marLeft w:val="0"/>
          <w:marRight w:val="0"/>
          <w:marTop w:val="0"/>
          <w:marBottom w:val="0"/>
          <w:divBdr>
            <w:top w:val="none" w:sz="0" w:space="0" w:color="auto"/>
            <w:left w:val="none" w:sz="0" w:space="0" w:color="auto"/>
            <w:bottom w:val="none" w:sz="0" w:space="0" w:color="auto"/>
            <w:right w:val="none" w:sz="0" w:space="0" w:color="auto"/>
          </w:divBdr>
        </w:div>
        <w:div w:id="801843551">
          <w:marLeft w:val="0"/>
          <w:marRight w:val="0"/>
          <w:marTop w:val="0"/>
          <w:marBottom w:val="0"/>
          <w:divBdr>
            <w:top w:val="none" w:sz="0" w:space="0" w:color="auto"/>
            <w:left w:val="none" w:sz="0" w:space="0" w:color="auto"/>
            <w:bottom w:val="none" w:sz="0" w:space="0" w:color="auto"/>
            <w:right w:val="none" w:sz="0" w:space="0" w:color="auto"/>
          </w:divBdr>
          <w:divsChild>
            <w:div w:id="2120946654">
              <w:marLeft w:val="0"/>
              <w:marRight w:val="0"/>
              <w:marTop w:val="0"/>
              <w:marBottom w:val="0"/>
              <w:divBdr>
                <w:top w:val="none" w:sz="0" w:space="0" w:color="auto"/>
                <w:left w:val="none" w:sz="0" w:space="0" w:color="auto"/>
                <w:bottom w:val="none" w:sz="0" w:space="0" w:color="auto"/>
                <w:right w:val="none" w:sz="0" w:space="0" w:color="auto"/>
              </w:divBdr>
            </w:div>
          </w:divsChild>
        </w:div>
        <w:div w:id="1111709325">
          <w:marLeft w:val="0"/>
          <w:marRight w:val="0"/>
          <w:marTop w:val="0"/>
          <w:marBottom w:val="0"/>
          <w:divBdr>
            <w:top w:val="none" w:sz="0" w:space="0" w:color="auto"/>
            <w:left w:val="none" w:sz="0" w:space="0" w:color="auto"/>
            <w:bottom w:val="none" w:sz="0" w:space="0" w:color="auto"/>
            <w:right w:val="none" w:sz="0" w:space="0" w:color="auto"/>
          </w:divBdr>
        </w:div>
        <w:div w:id="1364360136">
          <w:marLeft w:val="0"/>
          <w:marRight w:val="0"/>
          <w:marTop w:val="0"/>
          <w:marBottom w:val="0"/>
          <w:divBdr>
            <w:top w:val="none" w:sz="0" w:space="0" w:color="auto"/>
            <w:left w:val="none" w:sz="0" w:space="0" w:color="auto"/>
            <w:bottom w:val="none" w:sz="0" w:space="0" w:color="auto"/>
            <w:right w:val="none" w:sz="0" w:space="0" w:color="auto"/>
          </w:divBdr>
          <w:divsChild>
            <w:div w:id="324750981">
              <w:marLeft w:val="0"/>
              <w:marRight w:val="0"/>
              <w:marTop w:val="0"/>
              <w:marBottom w:val="0"/>
              <w:divBdr>
                <w:top w:val="none" w:sz="0" w:space="0" w:color="auto"/>
                <w:left w:val="none" w:sz="0" w:space="0" w:color="auto"/>
                <w:bottom w:val="none" w:sz="0" w:space="0" w:color="auto"/>
                <w:right w:val="none" w:sz="0" w:space="0" w:color="auto"/>
              </w:divBdr>
            </w:div>
          </w:divsChild>
        </w:div>
        <w:div w:id="1540629170">
          <w:marLeft w:val="0"/>
          <w:marRight w:val="0"/>
          <w:marTop w:val="0"/>
          <w:marBottom w:val="0"/>
          <w:divBdr>
            <w:top w:val="none" w:sz="0" w:space="0" w:color="auto"/>
            <w:left w:val="none" w:sz="0" w:space="0" w:color="auto"/>
            <w:bottom w:val="none" w:sz="0" w:space="0" w:color="auto"/>
            <w:right w:val="none" w:sz="0" w:space="0" w:color="auto"/>
          </w:divBdr>
        </w:div>
        <w:div w:id="1485051773">
          <w:marLeft w:val="0"/>
          <w:marRight w:val="0"/>
          <w:marTop w:val="0"/>
          <w:marBottom w:val="0"/>
          <w:divBdr>
            <w:top w:val="none" w:sz="0" w:space="0" w:color="auto"/>
            <w:left w:val="none" w:sz="0" w:space="0" w:color="auto"/>
            <w:bottom w:val="none" w:sz="0" w:space="0" w:color="auto"/>
            <w:right w:val="none" w:sz="0" w:space="0" w:color="auto"/>
          </w:divBdr>
          <w:divsChild>
            <w:div w:id="188837975">
              <w:marLeft w:val="0"/>
              <w:marRight w:val="0"/>
              <w:marTop w:val="0"/>
              <w:marBottom w:val="0"/>
              <w:divBdr>
                <w:top w:val="none" w:sz="0" w:space="0" w:color="auto"/>
                <w:left w:val="none" w:sz="0" w:space="0" w:color="auto"/>
                <w:bottom w:val="none" w:sz="0" w:space="0" w:color="auto"/>
                <w:right w:val="none" w:sz="0" w:space="0" w:color="auto"/>
              </w:divBdr>
            </w:div>
          </w:divsChild>
        </w:div>
        <w:div w:id="588199537">
          <w:marLeft w:val="0"/>
          <w:marRight w:val="0"/>
          <w:marTop w:val="300"/>
          <w:marBottom w:val="0"/>
          <w:divBdr>
            <w:top w:val="none" w:sz="0" w:space="0" w:color="auto"/>
            <w:left w:val="none" w:sz="0" w:space="0" w:color="auto"/>
            <w:bottom w:val="none" w:sz="0" w:space="0" w:color="auto"/>
            <w:right w:val="none" w:sz="0" w:space="0" w:color="auto"/>
          </w:divBdr>
          <w:divsChild>
            <w:div w:id="1854152520">
              <w:marLeft w:val="0"/>
              <w:marRight w:val="0"/>
              <w:marTop w:val="0"/>
              <w:marBottom w:val="0"/>
              <w:divBdr>
                <w:top w:val="none" w:sz="0" w:space="0" w:color="auto"/>
                <w:left w:val="none" w:sz="0" w:space="0" w:color="auto"/>
                <w:bottom w:val="none" w:sz="0" w:space="0" w:color="auto"/>
                <w:right w:val="none" w:sz="0" w:space="0" w:color="auto"/>
              </w:divBdr>
              <w:divsChild>
                <w:div w:id="49723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636">
          <w:marLeft w:val="0"/>
          <w:marRight w:val="0"/>
          <w:marTop w:val="300"/>
          <w:marBottom w:val="0"/>
          <w:divBdr>
            <w:top w:val="none" w:sz="0" w:space="0" w:color="auto"/>
            <w:left w:val="none" w:sz="0" w:space="0" w:color="auto"/>
            <w:bottom w:val="none" w:sz="0" w:space="0" w:color="auto"/>
            <w:right w:val="none" w:sz="0" w:space="0" w:color="auto"/>
          </w:divBdr>
          <w:divsChild>
            <w:div w:id="1369797160">
              <w:marLeft w:val="0"/>
              <w:marRight w:val="0"/>
              <w:marTop w:val="0"/>
              <w:marBottom w:val="0"/>
              <w:divBdr>
                <w:top w:val="none" w:sz="0" w:space="0" w:color="auto"/>
                <w:left w:val="none" w:sz="0" w:space="0" w:color="auto"/>
                <w:bottom w:val="none" w:sz="0" w:space="0" w:color="auto"/>
                <w:right w:val="none" w:sz="0" w:space="0" w:color="auto"/>
              </w:divBdr>
              <w:divsChild>
                <w:div w:id="5522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731517">
          <w:marLeft w:val="0"/>
          <w:marRight w:val="0"/>
          <w:marTop w:val="300"/>
          <w:marBottom w:val="0"/>
          <w:divBdr>
            <w:top w:val="none" w:sz="0" w:space="0" w:color="auto"/>
            <w:left w:val="none" w:sz="0" w:space="0" w:color="auto"/>
            <w:bottom w:val="none" w:sz="0" w:space="0" w:color="auto"/>
            <w:right w:val="none" w:sz="0" w:space="0" w:color="auto"/>
          </w:divBdr>
          <w:divsChild>
            <w:div w:id="2069767091">
              <w:marLeft w:val="0"/>
              <w:marRight w:val="0"/>
              <w:marTop w:val="0"/>
              <w:marBottom w:val="0"/>
              <w:divBdr>
                <w:top w:val="none" w:sz="0" w:space="0" w:color="auto"/>
                <w:left w:val="none" w:sz="0" w:space="0" w:color="auto"/>
                <w:bottom w:val="none" w:sz="0" w:space="0" w:color="auto"/>
                <w:right w:val="none" w:sz="0" w:space="0" w:color="auto"/>
              </w:divBdr>
              <w:divsChild>
                <w:div w:id="144207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180446">
          <w:marLeft w:val="0"/>
          <w:marRight w:val="0"/>
          <w:marTop w:val="300"/>
          <w:marBottom w:val="0"/>
          <w:divBdr>
            <w:top w:val="none" w:sz="0" w:space="0" w:color="auto"/>
            <w:left w:val="none" w:sz="0" w:space="0" w:color="auto"/>
            <w:bottom w:val="none" w:sz="0" w:space="0" w:color="auto"/>
            <w:right w:val="none" w:sz="0" w:space="0" w:color="auto"/>
          </w:divBdr>
          <w:divsChild>
            <w:div w:id="1197962258">
              <w:marLeft w:val="0"/>
              <w:marRight w:val="0"/>
              <w:marTop w:val="0"/>
              <w:marBottom w:val="0"/>
              <w:divBdr>
                <w:top w:val="none" w:sz="0" w:space="0" w:color="auto"/>
                <w:left w:val="none" w:sz="0" w:space="0" w:color="auto"/>
                <w:bottom w:val="none" w:sz="0" w:space="0" w:color="auto"/>
                <w:right w:val="none" w:sz="0" w:space="0" w:color="auto"/>
              </w:divBdr>
              <w:divsChild>
                <w:div w:id="23193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964710">
      <w:bodyDiv w:val="1"/>
      <w:marLeft w:val="0"/>
      <w:marRight w:val="0"/>
      <w:marTop w:val="0"/>
      <w:marBottom w:val="0"/>
      <w:divBdr>
        <w:top w:val="none" w:sz="0" w:space="0" w:color="auto"/>
        <w:left w:val="none" w:sz="0" w:space="0" w:color="auto"/>
        <w:bottom w:val="none" w:sz="0" w:space="0" w:color="auto"/>
        <w:right w:val="none" w:sz="0" w:space="0" w:color="auto"/>
      </w:divBdr>
      <w:divsChild>
        <w:div w:id="80029686">
          <w:marLeft w:val="0"/>
          <w:marRight w:val="0"/>
          <w:marTop w:val="0"/>
          <w:marBottom w:val="0"/>
          <w:divBdr>
            <w:top w:val="none" w:sz="0" w:space="0" w:color="auto"/>
            <w:left w:val="none" w:sz="0" w:space="0" w:color="auto"/>
            <w:bottom w:val="none" w:sz="0" w:space="0" w:color="auto"/>
            <w:right w:val="none" w:sz="0" w:space="0" w:color="auto"/>
          </w:divBdr>
        </w:div>
        <w:div w:id="2079202366">
          <w:marLeft w:val="0"/>
          <w:marRight w:val="0"/>
          <w:marTop w:val="0"/>
          <w:marBottom w:val="0"/>
          <w:divBdr>
            <w:top w:val="none" w:sz="0" w:space="0" w:color="auto"/>
            <w:left w:val="none" w:sz="0" w:space="0" w:color="auto"/>
            <w:bottom w:val="none" w:sz="0" w:space="0" w:color="auto"/>
            <w:right w:val="none" w:sz="0" w:space="0" w:color="auto"/>
          </w:divBdr>
          <w:divsChild>
            <w:div w:id="504059409">
              <w:marLeft w:val="0"/>
              <w:marRight w:val="0"/>
              <w:marTop w:val="0"/>
              <w:marBottom w:val="0"/>
              <w:divBdr>
                <w:top w:val="none" w:sz="0" w:space="0" w:color="auto"/>
                <w:left w:val="none" w:sz="0" w:space="0" w:color="auto"/>
                <w:bottom w:val="none" w:sz="0" w:space="0" w:color="auto"/>
                <w:right w:val="none" w:sz="0" w:space="0" w:color="auto"/>
              </w:divBdr>
            </w:div>
          </w:divsChild>
        </w:div>
        <w:div w:id="433525759">
          <w:marLeft w:val="0"/>
          <w:marRight w:val="0"/>
          <w:marTop w:val="0"/>
          <w:marBottom w:val="0"/>
          <w:divBdr>
            <w:top w:val="none" w:sz="0" w:space="0" w:color="auto"/>
            <w:left w:val="none" w:sz="0" w:space="0" w:color="auto"/>
            <w:bottom w:val="none" w:sz="0" w:space="0" w:color="auto"/>
            <w:right w:val="none" w:sz="0" w:space="0" w:color="auto"/>
          </w:divBdr>
        </w:div>
        <w:div w:id="778795929">
          <w:marLeft w:val="0"/>
          <w:marRight w:val="0"/>
          <w:marTop w:val="0"/>
          <w:marBottom w:val="0"/>
          <w:divBdr>
            <w:top w:val="none" w:sz="0" w:space="0" w:color="auto"/>
            <w:left w:val="none" w:sz="0" w:space="0" w:color="auto"/>
            <w:bottom w:val="none" w:sz="0" w:space="0" w:color="auto"/>
            <w:right w:val="none" w:sz="0" w:space="0" w:color="auto"/>
          </w:divBdr>
          <w:divsChild>
            <w:div w:id="908808512">
              <w:marLeft w:val="0"/>
              <w:marRight w:val="0"/>
              <w:marTop w:val="0"/>
              <w:marBottom w:val="0"/>
              <w:divBdr>
                <w:top w:val="none" w:sz="0" w:space="0" w:color="auto"/>
                <w:left w:val="none" w:sz="0" w:space="0" w:color="auto"/>
                <w:bottom w:val="none" w:sz="0" w:space="0" w:color="auto"/>
                <w:right w:val="none" w:sz="0" w:space="0" w:color="auto"/>
              </w:divBdr>
            </w:div>
          </w:divsChild>
        </w:div>
        <w:div w:id="1252399574">
          <w:marLeft w:val="0"/>
          <w:marRight w:val="0"/>
          <w:marTop w:val="0"/>
          <w:marBottom w:val="0"/>
          <w:divBdr>
            <w:top w:val="none" w:sz="0" w:space="0" w:color="auto"/>
            <w:left w:val="none" w:sz="0" w:space="0" w:color="auto"/>
            <w:bottom w:val="none" w:sz="0" w:space="0" w:color="auto"/>
            <w:right w:val="none" w:sz="0" w:space="0" w:color="auto"/>
          </w:divBdr>
        </w:div>
        <w:div w:id="1605336942">
          <w:marLeft w:val="0"/>
          <w:marRight w:val="0"/>
          <w:marTop w:val="0"/>
          <w:marBottom w:val="0"/>
          <w:divBdr>
            <w:top w:val="none" w:sz="0" w:space="0" w:color="auto"/>
            <w:left w:val="none" w:sz="0" w:space="0" w:color="auto"/>
            <w:bottom w:val="none" w:sz="0" w:space="0" w:color="auto"/>
            <w:right w:val="none" w:sz="0" w:space="0" w:color="auto"/>
          </w:divBdr>
          <w:divsChild>
            <w:div w:id="780033733">
              <w:marLeft w:val="0"/>
              <w:marRight w:val="0"/>
              <w:marTop w:val="0"/>
              <w:marBottom w:val="0"/>
              <w:divBdr>
                <w:top w:val="none" w:sz="0" w:space="0" w:color="auto"/>
                <w:left w:val="none" w:sz="0" w:space="0" w:color="auto"/>
                <w:bottom w:val="none" w:sz="0" w:space="0" w:color="auto"/>
                <w:right w:val="none" w:sz="0" w:space="0" w:color="auto"/>
              </w:divBdr>
            </w:div>
          </w:divsChild>
        </w:div>
        <w:div w:id="1446269454">
          <w:marLeft w:val="0"/>
          <w:marRight w:val="0"/>
          <w:marTop w:val="0"/>
          <w:marBottom w:val="0"/>
          <w:divBdr>
            <w:top w:val="none" w:sz="0" w:space="0" w:color="auto"/>
            <w:left w:val="none" w:sz="0" w:space="0" w:color="auto"/>
            <w:bottom w:val="none" w:sz="0" w:space="0" w:color="auto"/>
            <w:right w:val="none" w:sz="0" w:space="0" w:color="auto"/>
          </w:divBdr>
        </w:div>
        <w:div w:id="1434780858">
          <w:marLeft w:val="0"/>
          <w:marRight w:val="0"/>
          <w:marTop w:val="0"/>
          <w:marBottom w:val="0"/>
          <w:divBdr>
            <w:top w:val="none" w:sz="0" w:space="0" w:color="auto"/>
            <w:left w:val="none" w:sz="0" w:space="0" w:color="auto"/>
            <w:bottom w:val="none" w:sz="0" w:space="0" w:color="auto"/>
            <w:right w:val="none" w:sz="0" w:space="0" w:color="auto"/>
          </w:divBdr>
          <w:divsChild>
            <w:div w:id="229317643">
              <w:marLeft w:val="0"/>
              <w:marRight w:val="0"/>
              <w:marTop w:val="0"/>
              <w:marBottom w:val="0"/>
              <w:divBdr>
                <w:top w:val="none" w:sz="0" w:space="0" w:color="auto"/>
                <w:left w:val="none" w:sz="0" w:space="0" w:color="auto"/>
                <w:bottom w:val="none" w:sz="0" w:space="0" w:color="auto"/>
                <w:right w:val="none" w:sz="0" w:space="0" w:color="auto"/>
              </w:divBdr>
            </w:div>
          </w:divsChild>
        </w:div>
        <w:div w:id="1837651091">
          <w:marLeft w:val="0"/>
          <w:marRight w:val="0"/>
          <w:marTop w:val="0"/>
          <w:marBottom w:val="0"/>
          <w:divBdr>
            <w:top w:val="none" w:sz="0" w:space="0" w:color="auto"/>
            <w:left w:val="none" w:sz="0" w:space="0" w:color="auto"/>
            <w:bottom w:val="none" w:sz="0" w:space="0" w:color="auto"/>
            <w:right w:val="none" w:sz="0" w:space="0" w:color="auto"/>
          </w:divBdr>
        </w:div>
        <w:div w:id="2109806942">
          <w:marLeft w:val="0"/>
          <w:marRight w:val="0"/>
          <w:marTop w:val="0"/>
          <w:marBottom w:val="0"/>
          <w:divBdr>
            <w:top w:val="none" w:sz="0" w:space="0" w:color="auto"/>
            <w:left w:val="none" w:sz="0" w:space="0" w:color="auto"/>
            <w:bottom w:val="none" w:sz="0" w:space="0" w:color="auto"/>
            <w:right w:val="none" w:sz="0" w:space="0" w:color="auto"/>
          </w:divBdr>
          <w:divsChild>
            <w:div w:id="613484805">
              <w:marLeft w:val="0"/>
              <w:marRight w:val="0"/>
              <w:marTop w:val="0"/>
              <w:marBottom w:val="0"/>
              <w:divBdr>
                <w:top w:val="none" w:sz="0" w:space="0" w:color="auto"/>
                <w:left w:val="none" w:sz="0" w:space="0" w:color="auto"/>
                <w:bottom w:val="none" w:sz="0" w:space="0" w:color="auto"/>
                <w:right w:val="none" w:sz="0" w:space="0" w:color="auto"/>
              </w:divBdr>
            </w:div>
          </w:divsChild>
        </w:div>
        <w:div w:id="1098058982">
          <w:marLeft w:val="0"/>
          <w:marRight w:val="0"/>
          <w:marTop w:val="0"/>
          <w:marBottom w:val="0"/>
          <w:divBdr>
            <w:top w:val="none" w:sz="0" w:space="0" w:color="auto"/>
            <w:left w:val="none" w:sz="0" w:space="0" w:color="auto"/>
            <w:bottom w:val="none" w:sz="0" w:space="0" w:color="auto"/>
            <w:right w:val="none" w:sz="0" w:space="0" w:color="auto"/>
          </w:divBdr>
        </w:div>
        <w:div w:id="961036425">
          <w:marLeft w:val="0"/>
          <w:marRight w:val="0"/>
          <w:marTop w:val="0"/>
          <w:marBottom w:val="0"/>
          <w:divBdr>
            <w:top w:val="none" w:sz="0" w:space="0" w:color="auto"/>
            <w:left w:val="none" w:sz="0" w:space="0" w:color="auto"/>
            <w:bottom w:val="none" w:sz="0" w:space="0" w:color="auto"/>
            <w:right w:val="none" w:sz="0" w:space="0" w:color="auto"/>
          </w:divBdr>
          <w:divsChild>
            <w:div w:id="1723795421">
              <w:marLeft w:val="0"/>
              <w:marRight w:val="0"/>
              <w:marTop w:val="0"/>
              <w:marBottom w:val="0"/>
              <w:divBdr>
                <w:top w:val="none" w:sz="0" w:space="0" w:color="auto"/>
                <w:left w:val="none" w:sz="0" w:space="0" w:color="auto"/>
                <w:bottom w:val="none" w:sz="0" w:space="0" w:color="auto"/>
                <w:right w:val="none" w:sz="0" w:space="0" w:color="auto"/>
              </w:divBdr>
            </w:div>
          </w:divsChild>
        </w:div>
        <w:div w:id="1950812335">
          <w:marLeft w:val="0"/>
          <w:marRight w:val="0"/>
          <w:marTop w:val="0"/>
          <w:marBottom w:val="0"/>
          <w:divBdr>
            <w:top w:val="none" w:sz="0" w:space="0" w:color="auto"/>
            <w:left w:val="none" w:sz="0" w:space="0" w:color="auto"/>
            <w:bottom w:val="none" w:sz="0" w:space="0" w:color="auto"/>
            <w:right w:val="none" w:sz="0" w:space="0" w:color="auto"/>
          </w:divBdr>
        </w:div>
        <w:div w:id="2097555364">
          <w:marLeft w:val="0"/>
          <w:marRight w:val="0"/>
          <w:marTop w:val="0"/>
          <w:marBottom w:val="0"/>
          <w:divBdr>
            <w:top w:val="none" w:sz="0" w:space="0" w:color="auto"/>
            <w:left w:val="none" w:sz="0" w:space="0" w:color="auto"/>
            <w:bottom w:val="none" w:sz="0" w:space="0" w:color="auto"/>
            <w:right w:val="none" w:sz="0" w:space="0" w:color="auto"/>
          </w:divBdr>
          <w:divsChild>
            <w:div w:id="494149641">
              <w:marLeft w:val="0"/>
              <w:marRight w:val="0"/>
              <w:marTop w:val="0"/>
              <w:marBottom w:val="0"/>
              <w:divBdr>
                <w:top w:val="none" w:sz="0" w:space="0" w:color="auto"/>
                <w:left w:val="none" w:sz="0" w:space="0" w:color="auto"/>
                <w:bottom w:val="none" w:sz="0" w:space="0" w:color="auto"/>
                <w:right w:val="none" w:sz="0" w:space="0" w:color="auto"/>
              </w:divBdr>
            </w:div>
          </w:divsChild>
        </w:div>
        <w:div w:id="80301163">
          <w:marLeft w:val="0"/>
          <w:marRight w:val="0"/>
          <w:marTop w:val="300"/>
          <w:marBottom w:val="0"/>
          <w:divBdr>
            <w:top w:val="none" w:sz="0" w:space="0" w:color="auto"/>
            <w:left w:val="none" w:sz="0" w:space="0" w:color="auto"/>
            <w:bottom w:val="none" w:sz="0" w:space="0" w:color="auto"/>
            <w:right w:val="none" w:sz="0" w:space="0" w:color="auto"/>
          </w:divBdr>
          <w:divsChild>
            <w:div w:id="1871339096">
              <w:marLeft w:val="0"/>
              <w:marRight w:val="0"/>
              <w:marTop w:val="0"/>
              <w:marBottom w:val="0"/>
              <w:divBdr>
                <w:top w:val="none" w:sz="0" w:space="0" w:color="auto"/>
                <w:left w:val="none" w:sz="0" w:space="0" w:color="auto"/>
                <w:bottom w:val="none" w:sz="0" w:space="0" w:color="auto"/>
                <w:right w:val="none" w:sz="0" w:space="0" w:color="auto"/>
              </w:divBdr>
              <w:divsChild>
                <w:div w:id="14625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080815">
          <w:marLeft w:val="0"/>
          <w:marRight w:val="0"/>
          <w:marTop w:val="300"/>
          <w:marBottom w:val="0"/>
          <w:divBdr>
            <w:top w:val="none" w:sz="0" w:space="0" w:color="auto"/>
            <w:left w:val="none" w:sz="0" w:space="0" w:color="auto"/>
            <w:bottom w:val="none" w:sz="0" w:space="0" w:color="auto"/>
            <w:right w:val="none" w:sz="0" w:space="0" w:color="auto"/>
          </w:divBdr>
          <w:divsChild>
            <w:div w:id="958756156">
              <w:marLeft w:val="0"/>
              <w:marRight w:val="0"/>
              <w:marTop w:val="0"/>
              <w:marBottom w:val="0"/>
              <w:divBdr>
                <w:top w:val="none" w:sz="0" w:space="0" w:color="auto"/>
                <w:left w:val="none" w:sz="0" w:space="0" w:color="auto"/>
                <w:bottom w:val="none" w:sz="0" w:space="0" w:color="auto"/>
                <w:right w:val="none" w:sz="0" w:space="0" w:color="auto"/>
              </w:divBdr>
              <w:divsChild>
                <w:div w:id="13691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947360">
          <w:marLeft w:val="0"/>
          <w:marRight w:val="0"/>
          <w:marTop w:val="300"/>
          <w:marBottom w:val="0"/>
          <w:divBdr>
            <w:top w:val="none" w:sz="0" w:space="0" w:color="auto"/>
            <w:left w:val="none" w:sz="0" w:space="0" w:color="auto"/>
            <w:bottom w:val="none" w:sz="0" w:space="0" w:color="auto"/>
            <w:right w:val="none" w:sz="0" w:space="0" w:color="auto"/>
          </w:divBdr>
          <w:divsChild>
            <w:div w:id="1564291628">
              <w:marLeft w:val="0"/>
              <w:marRight w:val="0"/>
              <w:marTop w:val="0"/>
              <w:marBottom w:val="0"/>
              <w:divBdr>
                <w:top w:val="none" w:sz="0" w:space="0" w:color="auto"/>
                <w:left w:val="none" w:sz="0" w:space="0" w:color="auto"/>
                <w:bottom w:val="none" w:sz="0" w:space="0" w:color="auto"/>
                <w:right w:val="none" w:sz="0" w:space="0" w:color="auto"/>
              </w:divBdr>
              <w:divsChild>
                <w:div w:id="83507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17106">
          <w:marLeft w:val="0"/>
          <w:marRight w:val="0"/>
          <w:marTop w:val="300"/>
          <w:marBottom w:val="0"/>
          <w:divBdr>
            <w:top w:val="none" w:sz="0" w:space="0" w:color="auto"/>
            <w:left w:val="none" w:sz="0" w:space="0" w:color="auto"/>
            <w:bottom w:val="none" w:sz="0" w:space="0" w:color="auto"/>
            <w:right w:val="none" w:sz="0" w:space="0" w:color="auto"/>
          </w:divBdr>
          <w:divsChild>
            <w:div w:id="635570114">
              <w:marLeft w:val="0"/>
              <w:marRight w:val="0"/>
              <w:marTop w:val="0"/>
              <w:marBottom w:val="0"/>
              <w:divBdr>
                <w:top w:val="none" w:sz="0" w:space="0" w:color="auto"/>
                <w:left w:val="none" w:sz="0" w:space="0" w:color="auto"/>
                <w:bottom w:val="none" w:sz="0" w:space="0" w:color="auto"/>
                <w:right w:val="none" w:sz="0" w:space="0" w:color="auto"/>
              </w:divBdr>
              <w:divsChild>
                <w:div w:id="72171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88767">
      <w:bodyDiv w:val="1"/>
      <w:marLeft w:val="0"/>
      <w:marRight w:val="0"/>
      <w:marTop w:val="0"/>
      <w:marBottom w:val="0"/>
      <w:divBdr>
        <w:top w:val="none" w:sz="0" w:space="0" w:color="auto"/>
        <w:left w:val="none" w:sz="0" w:space="0" w:color="auto"/>
        <w:bottom w:val="none" w:sz="0" w:space="0" w:color="auto"/>
        <w:right w:val="none" w:sz="0" w:space="0" w:color="auto"/>
      </w:divBdr>
      <w:divsChild>
        <w:div w:id="1341397588">
          <w:marLeft w:val="0"/>
          <w:marRight w:val="0"/>
          <w:marTop w:val="0"/>
          <w:marBottom w:val="0"/>
          <w:divBdr>
            <w:top w:val="none" w:sz="0" w:space="0" w:color="auto"/>
            <w:left w:val="none" w:sz="0" w:space="0" w:color="auto"/>
            <w:bottom w:val="none" w:sz="0" w:space="0" w:color="auto"/>
            <w:right w:val="none" w:sz="0" w:space="0" w:color="auto"/>
          </w:divBdr>
        </w:div>
        <w:div w:id="1250500677">
          <w:marLeft w:val="0"/>
          <w:marRight w:val="0"/>
          <w:marTop w:val="0"/>
          <w:marBottom w:val="0"/>
          <w:divBdr>
            <w:top w:val="none" w:sz="0" w:space="0" w:color="auto"/>
            <w:left w:val="none" w:sz="0" w:space="0" w:color="auto"/>
            <w:bottom w:val="none" w:sz="0" w:space="0" w:color="auto"/>
            <w:right w:val="none" w:sz="0" w:space="0" w:color="auto"/>
          </w:divBdr>
          <w:divsChild>
            <w:div w:id="321472205">
              <w:marLeft w:val="0"/>
              <w:marRight w:val="0"/>
              <w:marTop w:val="0"/>
              <w:marBottom w:val="0"/>
              <w:divBdr>
                <w:top w:val="none" w:sz="0" w:space="0" w:color="auto"/>
                <w:left w:val="none" w:sz="0" w:space="0" w:color="auto"/>
                <w:bottom w:val="none" w:sz="0" w:space="0" w:color="auto"/>
                <w:right w:val="none" w:sz="0" w:space="0" w:color="auto"/>
              </w:divBdr>
            </w:div>
          </w:divsChild>
        </w:div>
        <w:div w:id="388726119">
          <w:marLeft w:val="0"/>
          <w:marRight w:val="0"/>
          <w:marTop w:val="0"/>
          <w:marBottom w:val="0"/>
          <w:divBdr>
            <w:top w:val="none" w:sz="0" w:space="0" w:color="auto"/>
            <w:left w:val="none" w:sz="0" w:space="0" w:color="auto"/>
            <w:bottom w:val="none" w:sz="0" w:space="0" w:color="auto"/>
            <w:right w:val="none" w:sz="0" w:space="0" w:color="auto"/>
          </w:divBdr>
        </w:div>
        <w:div w:id="260721762">
          <w:marLeft w:val="0"/>
          <w:marRight w:val="0"/>
          <w:marTop w:val="0"/>
          <w:marBottom w:val="0"/>
          <w:divBdr>
            <w:top w:val="none" w:sz="0" w:space="0" w:color="auto"/>
            <w:left w:val="none" w:sz="0" w:space="0" w:color="auto"/>
            <w:bottom w:val="none" w:sz="0" w:space="0" w:color="auto"/>
            <w:right w:val="none" w:sz="0" w:space="0" w:color="auto"/>
          </w:divBdr>
          <w:divsChild>
            <w:div w:id="2129086292">
              <w:marLeft w:val="0"/>
              <w:marRight w:val="0"/>
              <w:marTop w:val="0"/>
              <w:marBottom w:val="0"/>
              <w:divBdr>
                <w:top w:val="none" w:sz="0" w:space="0" w:color="auto"/>
                <w:left w:val="none" w:sz="0" w:space="0" w:color="auto"/>
                <w:bottom w:val="none" w:sz="0" w:space="0" w:color="auto"/>
                <w:right w:val="none" w:sz="0" w:space="0" w:color="auto"/>
              </w:divBdr>
            </w:div>
          </w:divsChild>
        </w:div>
        <w:div w:id="1866794065">
          <w:marLeft w:val="0"/>
          <w:marRight w:val="0"/>
          <w:marTop w:val="0"/>
          <w:marBottom w:val="0"/>
          <w:divBdr>
            <w:top w:val="none" w:sz="0" w:space="0" w:color="auto"/>
            <w:left w:val="none" w:sz="0" w:space="0" w:color="auto"/>
            <w:bottom w:val="none" w:sz="0" w:space="0" w:color="auto"/>
            <w:right w:val="none" w:sz="0" w:space="0" w:color="auto"/>
          </w:divBdr>
        </w:div>
        <w:div w:id="1630240472">
          <w:marLeft w:val="0"/>
          <w:marRight w:val="0"/>
          <w:marTop w:val="0"/>
          <w:marBottom w:val="0"/>
          <w:divBdr>
            <w:top w:val="none" w:sz="0" w:space="0" w:color="auto"/>
            <w:left w:val="none" w:sz="0" w:space="0" w:color="auto"/>
            <w:bottom w:val="none" w:sz="0" w:space="0" w:color="auto"/>
            <w:right w:val="none" w:sz="0" w:space="0" w:color="auto"/>
          </w:divBdr>
          <w:divsChild>
            <w:div w:id="508252712">
              <w:marLeft w:val="0"/>
              <w:marRight w:val="0"/>
              <w:marTop w:val="0"/>
              <w:marBottom w:val="0"/>
              <w:divBdr>
                <w:top w:val="none" w:sz="0" w:space="0" w:color="auto"/>
                <w:left w:val="none" w:sz="0" w:space="0" w:color="auto"/>
                <w:bottom w:val="none" w:sz="0" w:space="0" w:color="auto"/>
                <w:right w:val="none" w:sz="0" w:space="0" w:color="auto"/>
              </w:divBdr>
            </w:div>
          </w:divsChild>
        </w:div>
        <w:div w:id="1474718878">
          <w:marLeft w:val="0"/>
          <w:marRight w:val="0"/>
          <w:marTop w:val="0"/>
          <w:marBottom w:val="0"/>
          <w:divBdr>
            <w:top w:val="none" w:sz="0" w:space="0" w:color="auto"/>
            <w:left w:val="none" w:sz="0" w:space="0" w:color="auto"/>
            <w:bottom w:val="none" w:sz="0" w:space="0" w:color="auto"/>
            <w:right w:val="none" w:sz="0" w:space="0" w:color="auto"/>
          </w:divBdr>
        </w:div>
        <w:div w:id="1961035680">
          <w:marLeft w:val="0"/>
          <w:marRight w:val="0"/>
          <w:marTop w:val="0"/>
          <w:marBottom w:val="0"/>
          <w:divBdr>
            <w:top w:val="none" w:sz="0" w:space="0" w:color="auto"/>
            <w:left w:val="none" w:sz="0" w:space="0" w:color="auto"/>
            <w:bottom w:val="none" w:sz="0" w:space="0" w:color="auto"/>
            <w:right w:val="none" w:sz="0" w:space="0" w:color="auto"/>
          </w:divBdr>
          <w:divsChild>
            <w:div w:id="294339238">
              <w:marLeft w:val="0"/>
              <w:marRight w:val="0"/>
              <w:marTop w:val="0"/>
              <w:marBottom w:val="0"/>
              <w:divBdr>
                <w:top w:val="none" w:sz="0" w:space="0" w:color="auto"/>
                <w:left w:val="none" w:sz="0" w:space="0" w:color="auto"/>
                <w:bottom w:val="none" w:sz="0" w:space="0" w:color="auto"/>
                <w:right w:val="none" w:sz="0" w:space="0" w:color="auto"/>
              </w:divBdr>
            </w:div>
          </w:divsChild>
        </w:div>
        <w:div w:id="406613564">
          <w:marLeft w:val="0"/>
          <w:marRight w:val="0"/>
          <w:marTop w:val="0"/>
          <w:marBottom w:val="0"/>
          <w:divBdr>
            <w:top w:val="none" w:sz="0" w:space="0" w:color="auto"/>
            <w:left w:val="none" w:sz="0" w:space="0" w:color="auto"/>
            <w:bottom w:val="none" w:sz="0" w:space="0" w:color="auto"/>
            <w:right w:val="none" w:sz="0" w:space="0" w:color="auto"/>
          </w:divBdr>
        </w:div>
        <w:div w:id="2067530655">
          <w:marLeft w:val="0"/>
          <w:marRight w:val="0"/>
          <w:marTop w:val="0"/>
          <w:marBottom w:val="0"/>
          <w:divBdr>
            <w:top w:val="none" w:sz="0" w:space="0" w:color="auto"/>
            <w:left w:val="none" w:sz="0" w:space="0" w:color="auto"/>
            <w:bottom w:val="none" w:sz="0" w:space="0" w:color="auto"/>
            <w:right w:val="none" w:sz="0" w:space="0" w:color="auto"/>
          </w:divBdr>
          <w:divsChild>
            <w:div w:id="242180239">
              <w:marLeft w:val="0"/>
              <w:marRight w:val="0"/>
              <w:marTop w:val="0"/>
              <w:marBottom w:val="0"/>
              <w:divBdr>
                <w:top w:val="none" w:sz="0" w:space="0" w:color="auto"/>
                <w:left w:val="none" w:sz="0" w:space="0" w:color="auto"/>
                <w:bottom w:val="none" w:sz="0" w:space="0" w:color="auto"/>
                <w:right w:val="none" w:sz="0" w:space="0" w:color="auto"/>
              </w:divBdr>
            </w:div>
          </w:divsChild>
        </w:div>
        <w:div w:id="1989095090">
          <w:marLeft w:val="0"/>
          <w:marRight w:val="0"/>
          <w:marTop w:val="0"/>
          <w:marBottom w:val="0"/>
          <w:divBdr>
            <w:top w:val="none" w:sz="0" w:space="0" w:color="auto"/>
            <w:left w:val="none" w:sz="0" w:space="0" w:color="auto"/>
            <w:bottom w:val="none" w:sz="0" w:space="0" w:color="auto"/>
            <w:right w:val="none" w:sz="0" w:space="0" w:color="auto"/>
          </w:divBdr>
        </w:div>
        <w:div w:id="949705718">
          <w:marLeft w:val="0"/>
          <w:marRight w:val="0"/>
          <w:marTop w:val="0"/>
          <w:marBottom w:val="0"/>
          <w:divBdr>
            <w:top w:val="none" w:sz="0" w:space="0" w:color="auto"/>
            <w:left w:val="none" w:sz="0" w:space="0" w:color="auto"/>
            <w:bottom w:val="none" w:sz="0" w:space="0" w:color="auto"/>
            <w:right w:val="none" w:sz="0" w:space="0" w:color="auto"/>
          </w:divBdr>
          <w:divsChild>
            <w:div w:id="1883203849">
              <w:marLeft w:val="0"/>
              <w:marRight w:val="0"/>
              <w:marTop w:val="0"/>
              <w:marBottom w:val="0"/>
              <w:divBdr>
                <w:top w:val="none" w:sz="0" w:space="0" w:color="auto"/>
                <w:left w:val="none" w:sz="0" w:space="0" w:color="auto"/>
                <w:bottom w:val="none" w:sz="0" w:space="0" w:color="auto"/>
                <w:right w:val="none" w:sz="0" w:space="0" w:color="auto"/>
              </w:divBdr>
            </w:div>
          </w:divsChild>
        </w:div>
        <w:div w:id="458883647">
          <w:marLeft w:val="0"/>
          <w:marRight w:val="0"/>
          <w:marTop w:val="0"/>
          <w:marBottom w:val="0"/>
          <w:divBdr>
            <w:top w:val="none" w:sz="0" w:space="0" w:color="auto"/>
            <w:left w:val="none" w:sz="0" w:space="0" w:color="auto"/>
            <w:bottom w:val="none" w:sz="0" w:space="0" w:color="auto"/>
            <w:right w:val="none" w:sz="0" w:space="0" w:color="auto"/>
          </w:divBdr>
        </w:div>
        <w:div w:id="1424037295">
          <w:marLeft w:val="0"/>
          <w:marRight w:val="0"/>
          <w:marTop w:val="0"/>
          <w:marBottom w:val="0"/>
          <w:divBdr>
            <w:top w:val="none" w:sz="0" w:space="0" w:color="auto"/>
            <w:left w:val="none" w:sz="0" w:space="0" w:color="auto"/>
            <w:bottom w:val="none" w:sz="0" w:space="0" w:color="auto"/>
            <w:right w:val="none" w:sz="0" w:space="0" w:color="auto"/>
          </w:divBdr>
          <w:divsChild>
            <w:div w:id="1090658235">
              <w:marLeft w:val="0"/>
              <w:marRight w:val="0"/>
              <w:marTop w:val="0"/>
              <w:marBottom w:val="0"/>
              <w:divBdr>
                <w:top w:val="none" w:sz="0" w:space="0" w:color="auto"/>
                <w:left w:val="none" w:sz="0" w:space="0" w:color="auto"/>
                <w:bottom w:val="none" w:sz="0" w:space="0" w:color="auto"/>
                <w:right w:val="none" w:sz="0" w:space="0" w:color="auto"/>
              </w:divBdr>
            </w:div>
          </w:divsChild>
        </w:div>
        <w:div w:id="440689692">
          <w:marLeft w:val="0"/>
          <w:marRight w:val="0"/>
          <w:marTop w:val="300"/>
          <w:marBottom w:val="0"/>
          <w:divBdr>
            <w:top w:val="none" w:sz="0" w:space="0" w:color="auto"/>
            <w:left w:val="none" w:sz="0" w:space="0" w:color="auto"/>
            <w:bottom w:val="none" w:sz="0" w:space="0" w:color="auto"/>
            <w:right w:val="none" w:sz="0" w:space="0" w:color="auto"/>
          </w:divBdr>
          <w:divsChild>
            <w:div w:id="251473814">
              <w:marLeft w:val="0"/>
              <w:marRight w:val="0"/>
              <w:marTop w:val="0"/>
              <w:marBottom w:val="0"/>
              <w:divBdr>
                <w:top w:val="none" w:sz="0" w:space="0" w:color="auto"/>
                <w:left w:val="none" w:sz="0" w:space="0" w:color="auto"/>
                <w:bottom w:val="none" w:sz="0" w:space="0" w:color="auto"/>
                <w:right w:val="none" w:sz="0" w:space="0" w:color="auto"/>
              </w:divBdr>
              <w:divsChild>
                <w:div w:id="170440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14413">
          <w:marLeft w:val="0"/>
          <w:marRight w:val="0"/>
          <w:marTop w:val="300"/>
          <w:marBottom w:val="0"/>
          <w:divBdr>
            <w:top w:val="none" w:sz="0" w:space="0" w:color="auto"/>
            <w:left w:val="none" w:sz="0" w:space="0" w:color="auto"/>
            <w:bottom w:val="none" w:sz="0" w:space="0" w:color="auto"/>
            <w:right w:val="none" w:sz="0" w:space="0" w:color="auto"/>
          </w:divBdr>
          <w:divsChild>
            <w:div w:id="1604070009">
              <w:marLeft w:val="0"/>
              <w:marRight w:val="0"/>
              <w:marTop w:val="0"/>
              <w:marBottom w:val="0"/>
              <w:divBdr>
                <w:top w:val="none" w:sz="0" w:space="0" w:color="auto"/>
                <w:left w:val="none" w:sz="0" w:space="0" w:color="auto"/>
                <w:bottom w:val="none" w:sz="0" w:space="0" w:color="auto"/>
                <w:right w:val="none" w:sz="0" w:space="0" w:color="auto"/>
              </w:divBdr>
              <w:divsChild>
                <w:div w:id="57351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349663">
          <w:marLeft w:val="0"/>
          <w:marRight w:val="0"/>
          <w:marTop w:val="300"/>
          <w:marBottom w:val="0"/>
          <w:divBdr>
            <w:top w:val="none" w:sz="0" w:space="0" w:color="auto"/>
            <w:left w:val="none" w:sz="0" w:space="0" w:color="auto"/>
            <w:bottom w:val="none" w:sz="0" w:space="0" w:color="auto"/>
            <w:right w:val="none" w:sz="0" w:space="0" w:color="auto"/>
          </w:divBdr>
          <w:divsChild>
            <w:div w:id="250354027">
              <w:marLeft w:val="0"/>
              <w:marRight w:val="0"/>
              <w:marTop w:val="0"/>
              <w:marBottom w:val="0"/>
              <w:divBdr>
                <w:top w:val="none" w:sz="0" w:space="0" w:color="auto"/>
                <w:left w:val="none" w:sz="0" w:space="0" w:color="auto"/>
                <w:bottom w:val="none" w:sz="0" w:space="0" w:color="auto"/>
                <w:right w:val="none" w:sz="0" w:space="0" w:color="auto"/>
              </w:divBdr>
              <w:divsChild>
                <w:div w:id="421802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6524">
          <w:marLeft w:val="0"/>
          <w:marRight w:val="0"/>
          <w:marTop w:val="300"/>
          <w:marBottom w:val="0"/>
          <w:divBdr>
            <w:top w:val="none" w:sz="0" w:space="0" w:color="auto"/>
            <w:left w:val="none" w:sz="0" w:space="0" w:color="auto"/>
            <w:bottom w:val="none" w:sz="0" w:space="0" w:color="auto"/>
            <w:right w:val="none" w:sz="0" w:space="0" w:color="auto"/>
          </w:divBdr>
          <w:divsChild>
            <w:div w:id="1523934490">
              <w:marLeft w:val="0"/>
              <w:marRight w:val="0"/>
              <w:marTop w:val="0"/>
              <w:marBottom w:val="0"/>
              <w:divBdr>
                <w:top w:val="none" w:sz="0" w:space="0" w:color="auto"/>
                <w:left w:val="none" w:sz="0" w:space="0" w:color="auto"/>
                <w:bottom w:val="none" w:sz="0" w:space="0" w:color="auto"/>
                <w:right w:val="none" w:sz="0" w:space="0" w:color="auto"/>
              </w:divBdr>
              <w:divsChild>
                <w:div w:id="161082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sChild>
        <w:div w:id="1115372897">
          <w:marLeft w:val="0"/>
          <w:marRight w:val="0"/>
          <w:marTop w:val="0"/>
          <w:marBottom w:val="0"/>
          <w:divBdr>
            <w:top w:val="none" w:sz="0" w:space="0" w:color="auto"/>
            <w:left w:val="none" w:sz="0" w:space="0" w:color="auto"/>
            <w:bottom w:val="none" w:sz="0" w:space="0" w:color="auto"/>
            <w:right w:val="none" w:sz="0" w:space="0" w:color="auto"/>
          </w:divBdr>
        </w:div>
        <w:div w:id="545261276">
          <w:marLeft w:val="0"/>
          <w:marRight w:val="0"/>
          <w:marTop w:val="0"/>
          <w:marBottom w:val="0"/>
          <w:divBdr>
            <w:top w:val="none" w:sz="0" w:space="0" w:color="auto"/>
            <w:left w:val="none" w:sz="0" w:space="0" w:color="auto"/>
            <w:bottom w:val="none" w:sz="0" w:space="0" w:color="auto"/>
            <w:right w:val="none" w:sz="0" w:space="0" w:color="auto"/>
          </w:divBdr>
          <w:divsChild>
            <w:div w:id="1183125626">
              <w:marLeft w:val="0"/>
              <w:marRight w:val="0"/>
              <w:marTop w:val="0"/>
              <w:marBottom w:val="0"/>
              <w:divBdr>
                <w:top w:val="none" w:sz="0" w:space="0" w:color="auto"/>
                <w:left w:val="none" w:sz="0" w:space="0" w:color="auto"/>
                <w:bottom w:val="none" w:sz="0" w:space="0" w:color="auto"/>
                <w:right w:val="none" w:sz="0" w:space="0" w:color="auto"/>
              </w:divBdr>
            </w:div>
          </w:divsChild>
        </w:div>
        <w:div w:id="576938465">
          <w:marLeft w:val="0"/>
          <w:marRight w:val="0"/>
          <w:marTop w:val="0"/>
          <w:marBottom w:val="0"/>
          <w:divBdr>
            <w:top w:val="none" w:sz="0" w:space="0" w:color="auto"/>
            <w:left w:val="none" w:sz="0" w:space="0" w:color="auto"/>
            <w:bottom w:val="none" w:sz="0" w:space="0" w:color="auto"/>
            <w:right w:val="none" w:sz="0" w:space="0" w:color="auto"/>
          </w:divBdr>
        </w:div>
        <w:div w:id="415591434">
          <w:marLeft w:val="0"/>
          <w:marRight w:val="0"/>
          <w:marTop w:val="0"/>
          <w:marBottom w:val="0"/>
          <w:divBdr>
            <w:top w:val="none" w:sz="0" w:space="0" w:color="auto"/>
            <w:left w:val="none" w:sz="0" w:space="0" w:color="auto"/>
            <w:bottom w:val="none" w:sz="0" w:space="0" w:color="auto"/>
            <w:right w:val="none" w:sz="0" w:space="0" w:color="auto"/>
          </w:divBdr>
          <w:divsChild>
            <w:div w:id="588275209">
              <w:marLeft w:val="0"/>
              <w:marRight w:val="0"/>
              <w:marTop w:val="0"/>
              <w:marBottom w:val="0"/>
              <w:divBdr>
                <w:top w:val="none" w:sz="0" w:space="0" w:color="auto"/>
                <w:left w:val="none" w:sz="0" w:space="0" w:color="auto"/>
                <w:bottom w:val="none" w:sz="0" w:space="0" w:color="auto"/>
                <w:right w:val="none" w:sz="0" w:space="0" w:color="auto"/>
              </w:divBdr>
            </w:div>
          </w:divsChild>
        </w:div>
        <w:div w:id="1991057507">
          <w:marLeft w:val="0"/>
          <w:marRight w:val="0"/>
          <w:marTop w:val="0"/>
          <w:marBottom w:val="0"/>
          <w:divBdr>
            <w:top w:val="none" w:sz="0" w:space="0" w:color="auto"/>
            <w:left w:val="none" w:sz="0" w:space="0" w:color="auto"/>
            <w:bottom w:val="none" w:sz="0" w:space="0" w:color="auto"/>
            <w:right w:val="none" w:sz="0" w:space="0" w:color="auto"/>
          </w:divBdr>
        </w:div>
        <w:div w:id="870800662">
          <w:marLeft w:val="0"/>
          <w:marRight w:val="0"/>
          <w:marTop w:val="0"/>
          <w:marBottom w:val="0"/>
          <w:divBdr>
            <w:top w:val="none" w:sz="0" w:space="0" w:color="auto"/>
            <w:left w:val="none" w:sz="0" w:space="0" w:color="auto"/>
            <w:bottom w:val="none" w:sz="0" w:space="0" w:color="auto"/>
            <w:right w:val="none" w:sz="0" w:space="0" w:color="auto"/>
          </w:divBdr>
          <w:divsChild>
            <w:div w:id="95904716">
              <w:marLeft w:val="0"/>
              <w:marRight w:val="0"/>
              <w:marTop w:val="0"/>
              <w:marBottom w:val="0"/>
              <w:divBdr>
                <w:top w:val="none" w:sz="0" w:space="0" w:color="auto"/>
                <w:left w:val="none" w:sz="0" w:space="0" w:color="auto"/>
                <w:bottom w:val="none" w:sz="0" w:space="0" w:color="auto"/>
                <w:right w:val="none" w:sz="0" w:space="0" w:color="auto"/>
              </w:divBdr>
            </w:div>
          </w:divsChild>
        </w:div>
        <w:div w:id="993723546">
          <w:marLeft w:val="0"/>
          <w:marRight w:val="0"/>
          <w:marTop w:val="0"/>
          <w:marBottom w:val="0"/>
          <w:divBdr>
            <w:top w:val="none" w:sz="0" w:space="0" w:color="auto"/>
            <w:left w:val="none" w:sz="0" w:space="0" w:color="auto"/>
            <w:bottom w:val="none" w:sz="0" w:space="0" w:color="auto"/>
            <w:right w:val="none" w:sz="0" w:space="0" w:color="auto"/>
          </w:divBdr>
        </w:div>
        <w:div w:id="424155398">
          <w:marLeft w:val="0"/>
          <w:marRight w:val="0"/>
          <w:marTop w:val="0"/>
          <w:marBottom w:val="0"/>
          <w:divBdr>
            <w:top w:val="none" w:sz="0" w:space="0" w:color="auto"/>
            <w:left w:val="none" w:sz="0" w:space="0" w:color="auto"/>
            <w:bottom w:val="none" w:sz="0" w:space="0" w:color="auto"/>
            <w:right w:val="none" w:sz="0" w:space="0" w:color="auto"/>
          </w:divBdr>
          <w:divsChild>
            <w:div w:id="125316180">
              <w:marLeft w:val="0"/>
              <w:marRight w:val="0"/>
              <w:marTop w:val="0"/>
              <w:marBottom w:val="0"/>
              <w:divBdr>
                <w:top w:val="none" w:sz="0" w:space="0" w:color="auto"/>
                <w:left w:val="none" w:sz="0" w:space="0" w:color="auto"/>
                <w:bottom w:val="none" w:sz="0" w:space="0" w:color="auto"/>
                <w:right w:val="none" w:sz="0" w:space="0" w:color="auto"/>
              </w:divBdr>
            </w:div>
          </w:divsChild>
        </w:div>
        <w:div w:id="2082865288">
          <w:marLeft w:val="0"/>
          <w:marRight w:val="0"/>
          <w:marTop w:val="0"/>
          <w:marBottom w:val="0"/>
          <w:divBdr>
            <w:top w:val="none" w:sz="0" w:space="0" w:color="auto"/>
            <w:left w:val="none" w:sz="0" w:space="0" w:color="auto"/>
            <w:bottom w:val="none" w:sz="0" w:space="0" w:color="auto"/>
            <w:right w:val="none" w:sz="0" w:space="0" w:color="auto"/>
          </w:divBdr>
        </w:div>
        <w:div w:id="1701737561">
          <w:marLeft w:val="0"/>
          <w:marRight w:val="0"/>
          <w:marTop w:val="0"/>
          <w:marBottom w:val="0"/>
          <w:divBdr>
            <w:top w:val="none" w:sz="0" w:space="0" w:color="auto"/>
            <w:left w:val="none" w:sz="0" w:space="0" w:color="auto"/>
            <w:bottom w:val="none" w:sz="0" w:space="0" w:color="auto"/>
            <w:right w:val="none" w:sz="0" w:space="0" w:color="auto"/>
          </w:divBdr>
          <w:divsChild>
            <w:div w:id="1475751448">
              <w:marLeft w:val="0"/>
              <w:marRight w:val="0"/>
              <w:marTop w:val="0"/>
              <w:marBottom w:val="0"/>
              <w:divBdr>
                <w:top w:val="none" w:sz="0" w:space="0" w:color="auto"/>
                <w:left w:val="none" w:sz="0" w:space="0" w:color="auto"/>
                <w:bottom w:val="none" w:sz="0" w:space="0" w:color="auto"/>
                <w:right w:val="none" w:sz="0" w:space="0" w:color="auto"/>
              </w:divBdr>
            </w:div>
          </w:divsChild>
        </w:div>
        <w:div w:id="567158556">
          <w:marLeft w:val="0"/>
          <w:marRight w:val="0"/>
          <w:marTop w:val="0"/>
          <w:marBottom w:val="0"/>
          <w:divBdr>
            <w:top w:val="none" w:sz="0" w:space="0" w:color="auto"/>
            <w:left w:val="none" w:sz="0" w:space="0" w:color="auto"/>
            <w:bottom w:val="none" w:sz="0" w:space="0" w:color="auto"/>
            <w:right w:val="none" w:sz="0" w:space="0" w:color="auto"/>
          </w:divBdr>
        </w:div>
        <w:div w:id="2017882731">
          <w:marLeft w:val="0"/>
          <w:marRight w:val="0"/>
          <w:marTop w:val="0"/>
          <w:marBottom w:val="0"/>
          <w:divBdr>
            <w:top w:val="none" w:sz="0" w:space="0" w:color="auto"/>
            <w:left w:val="none" w:sz="0" w:space="0" w:color="auto"/>
            <w:bottom w:val="none" w:sz="0" w:space="0" w:color="auto"/>
            <w:right w:val="none" w:sz="0" w:space="0" w:color="auto"/>
          </w:divBdr>
          <w:divsChild>
            <w:div w:id="1793749780">
              <w:marLeft w:val="0"/>
              <w:marRight w:val="0"/>
              <w:marTop w:val="0"/>
              <w:marBottom w:val="0"/>
              <w:divBdr>
                <w:top w:val="none" w:sz="0" w:space="0" w:color="auto"/>
                <w:left w:val="none" w:sz="0" w:space="0" w:color="auto"/>
                <w:bottom w:val="none" w:sz="0" w:space="0" w:color="auto"/>
                <w:right w:val="none" w:sz="0" w:space="0" w:color="auto"/>
              </w:divBdr>
            </w:div>
          </w:divsChild>
        </w:div>
        <w:div w:id="376508152">
          <w:marLeft w:val="0"/>
          <w:marRight w:val="0"/>
          <w:marTop w:val="0"/>
          <w:marBottom w:val="0"/>
          <w:divBdr>
            <w:top w:val="none" w:sz="0" w:space="0" w:color="auto"/>
            <w:left w:val="none" w:sz="0" w:space="0" w:color="auto"/>
            <w:bottom w:val="none" w:sz="0" w:space="0" w:color="auto"/>
            <w:right w:val="none" w:sz="0" w:space="0" w:color="auto"/>
          </w:divBdr>
        </w:div>
        <w:div w:id="1168011399">
          <w:marLeft w:val="0"/>
          <w:marRight w:val="0"/>
          <w:marTop w:val="0"/>
          <w:marBottom w:val="0"/>
          <w:divBdr>
            <w:top w:val="none" w:sz="0" w:space="0" w:color="auto"/>
            <w:left w:val="none" w:sz="0" w:space="0" w:color="auto"/>
            <w:bottom w:val="none" w:sz="0" w:space="0" w:color="auto"/>
            <w:right w:val="none" w:sz="0" w:space="0" w:color="auto"/>
          </w:divBdr>
          <w:divsChild>
            <w:div w:id="987586331">
              <w:marLeft w:val="0"/>
              <w:marRight w:val="0"/>
              <w:marTop w:val="0"/>
              <w:marBottom w:val="0"/>
              <w:divBdr>
                <w:top w:val="none" w:sz="0" w:space="0" w:color="auto"/>
                <w:left w:val="none" w:sz="0" w:space="0" w:color="auto"/>
                <w:bottom w:val="none" w:sz="0" w:space="0" w:color="auto"/>
                <w:right w:val="none" w:sz="0" w:space="0" w:color="auto"/>
              </w:divBdr>
            </w:div>
          </w:divsChild>
        </w:div>
        <w:div w:id="355011290">
          <w:marLeft w:val="0"/>
          <w:marRight w:val="0"/>
          <w:marTop w:val="300"/>
          <w:marBottom w:val="0"/>
          <w:divBdr>
            <w:top w:val="none" w:sz="0" w:space="0" w:color="auto"/>
            <w:left w:val="none" w:sz="0" w:space="0" w:color="auto"/>
            <w:bottom w:val="none" w:sz="0" w:space="0" w:color="auto"/>
            <w:right w:val="none" w:sz="0" w:space="0" w:color="auto"/>
          </w:divBdr>
          <w:divsChild>
            <w:div w:id="384107911">
              <w:marLeft w:val="0"/>
              <w:marRight w:val="0"/>
              <w:marTop w:val="0"/>
              <w:marBottom w:val="0"/>
              <w:divBdr>
                <w:top w:val="none" w:sz="0" w:space="0" w:color="auto"/>
                <w:left w:val="none" w:sz="0" w:space="0" w:color="auto"/>
                <w:bottom w:val="none" w:sz="0" w:space="0" w:color="auto"/>
                <w:right w:val="none" w:sz="0" w:space="0" w:color="auto"/>
              </w:divBdr>
              <w:divsChild>
                <w:div w:id="60214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611127">
          <w:marLeft w:val="0"/>
          <w:marRight w:val="0"/>
          <w:marTop w:val="300"/>
          <w:marBottom w:val="0"/>
          <w:divBdr>
            <w:top w:val="none" w:sz="0" w:space="0" w:color="auto"/>
            <w:left w:val="none" w:sz="0" w:space="0" w:color="auto"/>
            <w:bottom w:val="none" w:sz="0" w:space="0" w:color="auto"/>
            <w:right w:val="none" w:sz="0" w:space="0" w:color="auto"/>
          </w:divBdr>
          <w:divsChild>
            <w:div w:id="1773742593">
              <w:marLeft w:val="0"/>
              <w:marRight w:val="0"/>
              <w:marTop w:val="0"/>
              <w:marBottom w:val="0"/>
              <w:divBdr>
                <w:top w:val="none" w:sz="0" w:space="0" w:color="auto"/>
                <w:left w:val="none" w:sz="0" w:space="0" w:color="auto"/>
                <w:bottom w:val="none" w:sz="0" w:space="0" w:color="auto"/>
                <w:right w:val="none" w:sz="0" w:space="0" w:color="auto"/>
              </w:divBdr>
              <w:divsChild>
                <w:div w:id="119997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311151">
          <w:marLeft w:val="0"/>
          <w:marRight w:val="0"/>
          <w:marTop w:val="300"/>
          <w:marBottom w:val="0"/>
          <w:divBdr>
            <w:top w:val="none" w:sz="0" w:space="0" w:color="auto"/>
            <w:left w:val="none" w:sz="0" w:space="0" w:color="auto"/>
            <w:bottom w:val="none" w:sz="0" w:space="0" w:color="auto"/>
            <w:right w:val="none" w:sz="0" w:space="0" w:color="auto"/>
          </w:divBdr>
          <w:divsChild>
            <w:div w:id="985166177">
              <w:marLeft w:val="0"/>
              <w:marRight w:val="0"/>
              <w:marTop w:val="0"/>
              <w:marBottom w:val="0"/>
              <w:divBdr>
                <w:top w:val="none" w:sz="0" w:space="0" w:color="auto"/>
                <w:left w:val="none" w:sz="0" w:space="0" w:color="auto"/>
                <w:bottom w:val="none" w:sz="0" w:space="0" w:color="auto"/>
                <w:right w:val="none" w:sz="0" w:space="0" w:color="auto"/>
              </w:divBdr>
              <w:divsChild>
                <w:div w:id="191512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021542">
          <w:marLeft w:val="0"/>
          <w:marRight w:val="0"/>
          <w:marTop w:val="300"/>
          <w:marBottom w:val="0"/>
          <w:divBdr>
            <w:top w:val="none" w:sz="0" w:space="0" w:color="auto"/>
            <w:left w:val="none" w:sz="0" w:space="0" w:color="auto"/>
            <w:bottom w:val="none" w:sz="0" w:space="0" w:color="auto"/>
            <w:right w:val="none" w:sz="0" w:space="0" w:color="auto"/>
          </w:divBdr>
          <w:divsChild>
            <w:div w:id="1430855283">
              <w:marLeft w:val="0"/>
              <w:marRight w:val="0"/>
              <w:marTop w:val="0"/>
              <w:marBottom w:val="0"/>
              <w:divBdr>
                <w:top w:val="none" w:sz="0" w:space="0" w:color="auto"/>
                <w:left w:val="none" w:sz="0" w:space="0" w:color="auto"/>
                <w:bottom w:val="none" w:sz="0" w:space="0" w:color="auto"/>
                <w:right w:val="none" w:sz="0" w:space="0" w:color="auto"/>
              </w:divBdr>
              <w:divsChild>
                <w:div w:id="10750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5719098">
      <w:bodyDiv w:val="1"/>
      <w:marLeft w:val="0"/>
      <w:marRight w:val="0"/>
      <w:marTop w:val="0"/>
      <w:marBottom w:val="0"/>
      <w:divBdr>
        <w:top w:val="none" w:sz="0" w:space="0" w:color="auto"/>
        <w:left w:val="none" w:sz="0" w:space="0" w:color="auto"/>
        <w:bottom w:val="none" w:sz="0" w:space="0" w:color="auto"/>
        <w:right w:val="none" w:sz="0" w:space="0" w:color="auto"/>
      </w:divBdr>
      <w:divsChild>
        <w:div w:id="1775706013">
          <w:marLeft w:val="0"/>
          <w:marRight w:val="0"/>
          <w:marTop w:val="0"/>
          <w:marBottom w:val="0"/>
          <w:divBdr>
            <w:top w:val="none" w:sz="0" w:space="0" w:color="auto"/>
            <w:left w:val="none" w:sz="0" w:space="0" w:color="auto"/>
            <w:bottom w:val="none" w:sz="0" w:space="0" w:color="auto"/>
            <w:right w:val="none" w:sz="0" w:space="0" w:color="auto"/>
          </w:divBdr>
        </w:div>
        <w:div w:id="1085960737">
          <w:marLeft w:val="0"/>
          <w:marRight w:val="0"/>
          <w:marTop w:val="0"/>
          <w:marBottom w:val="0"/>
          <w:divBdr>
            <w:top w:val="none" w:sz="0" w:space="0" w:color="auto"/>
            <w:left w:val="none" w:sz="0" w:space="0" w:color="auto"/>
            <w:bottom w:val="none" w:sz="0" w:space="0" w:color="auto"/>
            <w:right w:val="none" w:sz="0" w:space="0" w:color="auto"/>
          </w:divBdr>
          <w:divsChild>
            <w:div w:id="1486124646">
              <w:marLeft w:val="0"/>
              <w:marRight w:val="0"/>
              <w:marTop w:val="0"/>
              <w:marBottom w:val="0"/>
              <w:divBdr>
                <w:top w:val="none" w:sz="0" w:space="0" w:color="auto"/>
                <w:left w:val="none" w:sz="0" w:space="0" w:color="auto"/>
                <w:bottom w:val="none" w:sz="0" w:space="0" w:color="auto"/>
                <w:right w:val="none" w:sz="0" w:space="0" w:color="auto"/>
              </w:divBdr>
            </w:div>
          </w:divsChild>
        </w:div>
        <w:div w:id="21369496">
          <w:marLeft w:val="0"/>
          <w:marRight w:val="0"/>
          <w:marTop w:val="0"/>
          <w:marBottom w:val="0"/>
          <w:divBdr>
            <w:top w:val="none" w:sz="0" w:space="0" w:color="auto"/>
            <w:left w:val="none" w:sz="0" w:space="0" w:color="auto"/>
            <w:bottom w:val="none" w:sz="0" w:space="0" w:color="auto"/>
            <w:right w:val="none" w:sz="0" w:space="0" w:color="auto"/>
          </w:divBdr>
        </w:div>
        <w:div w:id="801969501">
          <w:marLeft w:val="0"/>
          <w:marRight w:val="0"/>
          <w:marTop w:val="0"/>
          <w:marBottom w:val="0"/>
          <w:divBdr>
            <w:top w:val="none" w:sz="0" w:space="0" w:color="auto"/>
            <w:left w:val="none" w:sz="0" w:space="0" w:color="auto"/>
            <w:bottom w:val="none" w:sz="0" w:space="0" w:color="auto"/>
            <w:right w:val="none" w:sz="0" w:space="0" w:color="auto"/>
          </w:divBdr>
          <w:divsChild>
            <w:div w:id="1701129040">
              <w:marLeft w:val="0"/>
              <w:marRight w:val="0"/>
              <w:marTop w:val="0"/>
              <w:marBottom w:val="0"/>
              <w:divBdr>
                <w:top w:val="none" w:sz="0" w:space="0" w:color="auto"/>
                <w:left w:val="none" w:sz="0" w:space="0" w:color="auto"/>
                <w:bottom w:val="none" w:sz="0" w:space="0" w:color="auto"/>
                <w:right w:val="none" w:sz="0" w:space="0" w:color="auto"/>
              </w:divBdr>
            </w:div>
          </w:divsChild>
        </w:div>
        <w:div w:id="699206552">
          <w:marLeft w:val="0"/>
          <w:marRight w:val="0"/>
          <w:marTop w:val="0"/>
          <w:marBottom w:val="0"/>
          <w:divBdr>
            <w:top w:val="none" w:sz="0" w:space="0" w:color="auto"/>
            <w:left w:val="none" w:sz="0" w:space="0" w:color="auto"/>
            <w:bottom w:val="none" w:sz="0" w:space="0" w:color="auto"/>
            <w:right w:val="none" w:sz="0" w:space="0" w:color="auto"/>
          </w:divBdr>
        </w:div>
        <w:div w:id="1660159017">
          <w:marLeft w:val="0"/>
          <w:marRight w:val="0"/>
          <w:marTop w:val="0"/>
          <w:marBottom w:val="0"/>
          <w:divBdr>
            <w:top w:val="none" w:sz="0" w:space="0" w:color="auto"/>
            <w:left w:val="none" w:sz="0" w:space="0" w:color="auto"/>
            <w:bottom w:val="none" w:sz="0" w:space="0" w:color="auto"/>
            <w:right w:val="none" w:sz="0" w:space="0" w:color="auto"/>
          </w:divBdr>
          <w:divsChild>
            <w:div w:id="1523935635">
              <w:marLeft w:val="0"/>
              <w:marRight w:val="0"/>
              <w:marTop w:val="0"/>
              <w:marBottom w:val="0"/>
              <w:divBdr>
                <w:top w:val="none" w:sz="0" w:space="0" w:color="auto"/>
                <w:left w:val="none" w:sz="0" w:space="0" w:color="auto"/>
                <w:bottom w:val="none" w:sz="0" w:space="0" w:color="auto"/>
                <w:right w:val="none" w:sz="0" w:space="0" w:color="auto"/>
              </w:divBdr>
            </w:div>
          </w:divsChild>
        </w:div>
        <w:div w:id="498496412">
          <w:marLeft w:val="0"/>
          <w:marRight w:val="0"/>
          <w:marTop w:val="0"/>
          <w:marBottom w:val="0"/>
          <w:divBdr>
            <w:top w:val="none" w:sz="0" w:space="0" w:color="auto"/>
            <w:left w:val="none" w:sz="0" w:space="0" w:color="auto"/>
            <w:bottom w:val="none" w:sz="0" w:space="0" w:color="auto"/>
            <w:right w:val="none" w:sz="0" w:space="0" w:color="auto"/>
          </w:divBdr>
        </w:div>
        <w:div w:id="1666586630">
          <w:marLeft w:val="0"/>
          <w:marRight w:val="0"/>
          <w:marTop w:val="0"/>
          <w:marBottom w:val="0"/>
          <w:divBdr>
            <w:top w:val="none" w:sz="0" w:space="0" w:color="auto"/>
            <w:left w:val="none" w:sz="0" w:space="0" w:color="auto"/>
            <w:bottom w:val="none" w:sz="0" w:space="0" w:color="auto"/>
            <w:right w:val="none" w:sz="0" w:space="0" w:color="auto"/>
          </w:divBdr>
          <w:divsChild>
            <w:div w:id="1073350726">
              <w:marLeft w:val="0"/>
              <w:marRight w:val="0"/>
              <w:marTop w:val="0"/>
              <w:marBottom w:val="0"/>
              <w:divBdr>
                <w:top w:val="none" w:sz="0" w:space="0" w:color="auto"/>
                <w:left w:val="none" w:sz="0" w:space="0" w:color="auto"/>
                <w:bottom w:val="none" w:sz="0" w:space="0" w:color="auto"/>
                <w:right w:val="none" w:sz="0" w:space="0" w:color="auto"/>
              </w:divBdr>
            </w:div>
          </w:divsChild>
        </w:div>
        <w:div w:id="526677317">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0"/>
          <w:divBdr>
            <w:top w:val="none" w:sz="0" w:space="0" w:color="auto"/>
            <w:left w:val="none" w:sz="0" w:space="0" w:color="auto"/>
            <w:bottom w:val="none" w:sz="0" w:space="0" w:color="auto"/>
            <w:right w:val="none" w:sz="0" w:space="0" w:color="auto"/>
          </w:divBdr>
          <w:divsChild>
            <w:div w:id="2083798228">
              <w:marLeft w:val="0"/>
              <w:marRight w:val="0"/>
              <w:marTop w:val="0"/>
              <w:marBottom w:val="0"/>
              <w:divBdr>
                <w:top w:val="none" w:sz="0" w:space="0" w:color="auto"/>
                <w:left w:val="none" w:sz="0" w:space="0" w:color="auto"/>
                <w:bottom w:val="none" w:sz="0" w:space="0" w:color="auto"/>
                <w:right w:val="none" w:sz="0" w:space="0" w:color="auto"/>
              </w:divBdr>
            </w:div>
          </w:divsChild>
        </w:div>
        <w:div w:id="1083532328">
          <w:marLeft w:val="0"/>
          <w:marRight w:val="0"/>
          <w:marTop w:val="0"/>
          <w:marBottom w:val="0"/>
          <w:divBdr>
            <w:top w:val="none" w:sz="0" w:space="0" w:color="auto"/>
            <w:left w:val="none" w:sz="0" w:space="0" w:color="auto"/>
            <w:bottom w:val="none" w:sz="0" w:space="0" w:color="auto"/>
            <w:right w:val="none" w:sz="0" w:space="0" w:color="auto"/>
          </w:divBdr>
        </w:div>
        <w:div w:id="1574045086">
          <w:marLeft w:val="0"/>
          <w:marRight w:val="0"/>
          <w:marTop w:val="0"/>
          <w:marBottom w:val="0"/>
          <w:divBdr>
            <w:top w:val="none" w:sz="0" w:space="0" w:color="auto"/>
            <w:left w:val="none" w:sz="0" w:space="0" w:color="auto"/>
            <w:bottom w:val="none" w:sz="0" w:space="0" w:color="auto"/>
            <w:right w:val="none" w:sz="0" w:space="0" w:color="auto"/>
          </w:divBdr>
          <w:divsChild>
            <w:div w:id="2131823989">
              <w:marLeft w:val="0"/>
              <w:marRight w:val="0"/>
              <w:marTop w:val="0"/>
              <w:marBottom w:val="0"/>
              <w:divBdr>
                <w:top w:val="none" w:sz="0" w:space="0" w:color="auto"/>
                <w:left w:val="none" w:sz="0" w:space="0" w:color="auto"/>
                <w:bottom w:val="none" w:sz="0" w:space="0" w:color="auto"/>
                <w:right w:val="none" w:sz="0" w:space="0" w:color="auto"/>
              </w:divBdr>
            </w:div>
          </w:divsChild>
        </w:div>
        <w:div w:id="448360446">
          <w:marLeft w:val="0"/>
          <w:marRight w:val="0"/>
          <w:marTop w:val="0"/>
          <w:marBottom w:val="0"/>
          <w:divBdr>
            <w:top w:val="none" w:sz="0" w:space="0" w:color="auto"/>
            <w:left w:val="none" w:sz="0" w:space="0" w:color="auto"/>
            <w:bottom w:val="none" w:sz="0" w:space="0" w:color="auto"/>
            <w:right w:val="none" w:sz="0" w:space="0" w:color="auto"/>
          </w:divBdr>
        </w:div>
        <w:div w:id="1594629057">
          <w:marLeft w:val="0"/>
          <w:marRight w:val="0"/>
          <w:marTop w:val="0"/>
          <w:marBottom w:val="0"/>
          <w:divBdr>
            <w:top w:val="none" w:sz="0" w:space="0" w:color="auto"/>
            <w:left w:val="none" w:sz="0" w:space="0" w:color="auto"/>
            <w:bottom w:val="none" w:sz="0" w:space="0" w:color="auto"/>
            <w:right w:val="none" w:sz="0" w:space="0" w:color="auto"/>
          </w:divBdr>
          <w:divsChild>
            <w:div w:id="171841433">
              <w:marLeft w:val="0"/>
              <w:marRight w:val="0"/>
              <w:marTop w:val="0"/>
              <w:marBottom w:val="0"/>
              <w:divBdr>
                <w:top w:val="none" w:sz="0" w:space="0" w:color="auto"/>
                <w:left w:val="none" w:sz="0" w:space="0" w:color="auto"/>
                <w:bottom w:val="none" w:sz="0" w:space="0" w:color="auto"/>
                <w:right w:val="none" w:sz="0" w:space="0" w:color="auto"/>
              </w:divBdr>
            </w:div>
          </w:divsChild>
        </w:div>
        <w:div w:id="1003361236">
          <w:marLeft w:val="0"/>
          <w:marRight w:val="0"/>
          <w:marTop w:val="300"/>
          <w:marBottom w:val="0"/>
          <w:divBdr>
            <w:top w:val="none" w:sz="0" w:space="0" w:color="auto"/>
            <w:left w:val="none" w:sz="0" w:space="0" w:color="auto"/>
            <w:bottom w:val="none" w:sz="0" w:space="0" w:color="auto"/>
            <w:right w:val="none" w:sz="0" w:space="0" w:color="auto"/>
          </w:divBdr>
          <w:divsChild>
            <w:div w:id="1198810371">
              <w:marLeft w:val="0"/>
              <w:marRight w:val="0"/>
              <w:marTop w:val="0"/>
              <w:marBottom w:val="0"/>
              <w:divBdr>
                <w:top w:val="none" w:sz="0" w:space="0" w:color="auto"/>
                <w:left w:val="none" w:sz="0" w:space="0" w:color="auto"/>
                <w:bottom w:val="none" w:sz="0" w:space="0" w:color="auto"/>
                <w:right w:val="none" w:sz="0" w:space="0" w:color="auto"/>
              </w:divBdr>
              <w:divsChild>
                <w:div w:id="134023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598">
          <w:marLeft w:val="0"/>
          <w:marRight w:val="0"/>
          <w:marTop w:val="300"/>
          <w:marBottom w:val="0"/>
          <w:divBdr>
            <w:top w:val="none" w:sz="0" w:space="0" w:color="auto"/>
            <w:left w:val="none" w:sz="0" w:space="0" w:color="auto"/>
            <w:bottom w:val="none" w:sz="0" w:space="0" w:color="auto"/>
            <w:right w:val="none" w:sz="0" w:space="0" w:color="auto"/>
          </w:divBdr>
          <w:divsChild>
            <w:div w:id="1231117656">
              <w:marLeft w:val="0"/>
              <w:marRight w:val="0"/>
              <w:marTop w:val="0"/>
              <w:marBottom w:val="0"/>
              <w:divBdr>
                <w:top w:val="none" w:sz="0" w:space="0" w:color="auto"/>
                <w:left w:val="none" w:sz="0" w:space="0" w:color="auto"/>
                <w:bottom w:val="none" w:sz="0" w:space="0" w:color="auto"/>
                <w:right w:val="none" w:sz="0" w:space="0" w:color="auto"/>
              </w:divBdr>
              <w:divsChild>
                <w:div w:id="122822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945">
          <w:marLeft w:val="0"/>
          <w:marRight w:val="0"/>
          <w:marTop w:val="300"/>
          <w:marBottom w:val="0"/>
          <w:divBdr>
            <w:top w:val="none" w:sz="0" w:space="0" w:color="auto"/>
            <w:left w:val="none" w:sz="0" w:space="0" w:color="auto"/>
            <w:bottom w:val="none" w:sz="0" w:space="0" w:color="auto"/>
            <w:right w:val="none" w:sz="0" w:space="0" w:color="auto"/>
          </w:divBdr>
          <w:divsChild>
            <w:div w:id="1283075027">
              <w:marLeft w:val="0"/>
              <w:marRight w:val="0"/>
              <w:marTop w:val="0"/>
              <w:marBottom w:val="0"/>
              <w:divBdr>
                <w:top w:val="none" w:sz="0" w:space="0" w:color="auto"/>
                <w:left w:val="none" w:sz="0" w:space="0" w:color="auto"/>
                <w:bottom w:val="none" w:sz="0" w:space="0" w:color="auto"/>
                <w:right w:val="none" w:sz="0" w:space="0" w:color="auto"/>
              </w:divBdr>
              <w:divsChild>
                <w:div w:id="230774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555326">
          <w:marLeft w:val="0"/>
          <w:marRight w:val="0"/>
          <w:marTop w:val="300"/>
          <w:marBottom w:val="0"/>
          <w:divBdr>
            <w:top w:val="none" w:sz="0" w:space="0" w:color="auto"/>
            <w:left w:val="none" w:sz="0" w:space="0" w:color="auto"/>
            <w:bottom w:val="none" w:sz="0" w:space="0" w:color="auto"/>
            <w:right w:val="none" w:sz="0" w:space="0" w:color="auto"/>
          </w:divBdr>
          <w:divsChild>
            <w:div w:id="1589197457">
              <w:marLeft w:val="0"/>
              <w:marRight w:val="0"/>
              <w:marTop w:val="0"/>
              <w:marBottom w:val="0"/>
              <w:divBdr>
                <w:top w:val="none" w:sz="0" w:space="0" w:color="auto"/>
                <w:left w:val="none" w:sz="0" w:space="0" w:color="auto"/>
                <w:bottom w:val="none" w:sz="0" w:space="0" w:color="auto"/>
                <w:right w:val="none" w:sz="0" w:space="0" w:color="auto"/>
              </w:divBdr>
              <w:divsChild>
                <w:div w:id="1508523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35841">
      <w:bodyDiv w:val="1"/>
      <w:marLeft w:val="0"/>
      <w:marRight w:val="0"/>
      <w:marTop w:val="0"/>
      <w:marBottom w:val="0"/>
      <w:divBdr>
        <w:top w:val="none" w:sz="0" w:space="0" w:color="auto"/>
        <w:left w:val="none" w:sz="0" w:space="0" w:color="auto"/>
        <w:bottom w:val="none" w:sz="0" w:space="0" w:color="auto"/>
        <w:right w:val="none" w:sz="0" w:space="0" w:color="auto"/>
      </w:divBdr>
      <w:divsChild>
        <w:div w:id="2109495346">
          <w:marLeft w:val="0"/>
          <w:marRight w:val="0"/>
          <w:marTop w:val="0"/>
          <w:marBottom w:val="0"/>
          <w:divBdr>
            <w:top w:val="none" w:sz="0" w:space="0" w:color="auto"/>
            <w:left w:val="none" w:sz="0" w:space="0" w:color="auto"/>
            <w:bottom w:val="none" w:sz="0" w:space="0" w:color="auto"/>
            <w:right w:val="none" w:sz="0" w:space="0" w:color="auto"/>
          </w:divBdr>
        </w:div>
        <w:div w:id="1385329961">
          <w:marLeft w:val="0"/>
          <w:marRight w:val="0"/>
          <w:marTop w:val="0"/>
          <w:marBottom w:val="0"/>
          <w:divBdr>
            <w:top w:val="none" w:sz="0" w:space="0" w:color="auto"/>
            <w:left w:val="none" w:sz="0" w:space="0" w:color="auto"/>
            <w:bottom w:val="none" w:sz="0" w:space="0" w:color="auto"/>
            <w:right w:val="none" w:sz="0" w:space="0" w:color="auto"/>
          </w:divBdr>
          <w:divsChild>
            <w:div w:id="400952483">
              <w:marLeft w:val="0"/>
              <w:marRight w:val="0"/>
              <w:marTop w:val="0"/>
              <w:marBottom w:val="0"/>
              <w:divBdr>
                <w:top w:val="none" w:sz="0" w:space="0" w:color="auto"/>
                <w:left w:val="none" w:sz="0" w:space="0" w:color="auto"/>
                <w:bottom w:val="none" w:sz="0" w:space="0" w:color="auto"/>
                <w:right w:val="none" w:sz="0" w:space="0" w:color="auto"/>
              </w:divBdr>
            </w:div>
          </w:divsChild>
        </w:div>
        <w:div w:id="1413819099">
          <w:marLeft w:val="0"/>
          <w:marRight w:val="0"/>
          <w:marTop w:val="0"/>
          <w:marBottom w:val="0"/>
          <w:divBdr>
            <w:top w:val="none" w:sz="0" w:space="0" w:color="auto"/>
            <w:left w:val="none" w:sz="0" w:space="0" w:color="auto"/>
            <w:bottom w:val="none" w:sz="0" w:space="0" w:color="auto"/>
            <w:right w:val="none" w:sz="0" w:space="0" w:color="auto"/>
          </w:divBdr>
        </w:div>
        <w:div w:id="1249584509">
          <w:marLeft w:val="0"/>
          <w:marRight w:val="0"/>
          <w:marTop w:val="0"/>
          <w:marBottom w:val="0"/>
          <w:divBdr>
            <w:top w:val="none" w:sz="0" w:space="0" w:color="auto"/>
            <w:left w:val="none" w:sz="0" w:space="0" w:color="auto"/>
            <w:bottom w:val="none" w:sz="0" w:space="0" w:color="auto"/>
            <w:right w:val="none" w:sz="0" w:space="0" w:color="auto"/>
          </w:divBdr>
          <w:divsChild>
            <w:div w:id="615677462">
              <w:marLeft w:val="0"/>
              <w:marRight w:val="0"/>
              <w:marTop w:val="0"/>
              <w:marBottom w:val="0"/>
              <w:divBdr>
                <w:top w:val="none" w:sz="0" w:space="0" w:color="auto"/>
                <w:left w:val="none" w:sz="0" w:space="0" w:color="auto"/>
                <w:bottom w:val="none" w:sz="0" w:space="0" w:color="auto"/>
                <w:right w:val="none" w:sz="0" w:space="0" w:color="auto"/>
              </w:divBdr>
            </w:div>
          </w:divsChild>
        </w:div>
        <w:div w:id="1062948023">
          <w:marLeft w:val="0"/>
          <w:marRight w:val="0"/>
          <w:marTop w:val="0"/>
          <w:marBottom w:val="0"/>
          <w:divBdr>
            <w:top w:val="none" w:sz="0" w:space="0" w:color="auto"/>
            <w:left w:val="none" w:sz="0" w:space="0" w:color="auto"/>
            <w:bottom w:val="none" w:sz="0" w:space="0" w:color="auto"/>
            <w:right w:val="none" w:sz="0" w:space="0" w:color="auto"/>
          </w:divBdr>
        </w:div>
        <w:div w:id="1359620239">
          <w:marLeft w:val="0"/>
          <w:marRight w:val="0"/>
          <w:marTop w:val="0"/>
          <w:marBottom w:val="0"/>
          <w:divBdr>
            <w:top w:val="none" w:sz="0" w:space="0" w:color="auto"/>
            <w:left w:val="none" w:sz="0" w:space="0" w:color="auto"/>
            <w:bottom w:val="none" w:sz="0" w:space="0" w:color="auto"/>
            <w:right w:val="none" w:sz="0" w:space="0" w:color="auto"/>
          </w:divBdr>
          <w:divsChild>
            <w:div w:id="413550873">
              <w:marLeft w:val="0"/>
              <w:marRight w:val="0"/>
              <w:marTop w:val="0"/>
              <w:marBottom w:val="0"/>
              <w:divBdr>
                <w:top w:val="none" w:sz="0" w:space="0" w:color="auto"/>
                <w:left w:val="none" w:sz="0" w:space="0" w:color="auto"/>
                <w:bottom w:val="none" w:sz="0" w:space="0" w:color="auto"/>
                <w:right w:val="none" w:sz="0" w:space="0" w:color="auto"/>
              </w:divBdr>
            </w:div>
          </w:divsChild>
        </w:div>
        <w:div w:id="59909608">
          <w:marLeft w:val="0"/>
          <w:marRight w:val="0"/>
          <w:marTop w:val="0"/>
          <w:marBottom w:val="0"/>
          <w:divBdr>
            <w:top w:val="none" w:sz="0" w:space="0" w:color="auto"/>
            <w:left w:val="none" w:sz="0" w:space="0" w:color="auto"/>
            <w:bottom w:val="none" w:sz="0" w:space="0" w:color="auto"/>
            <w:right w:val="none" w:sz="0" w:space="0" w:color="auto"/>
          </w:divBdr>
        </w:div>
        <w:div w:id="1570530047">
          <w:marLeft w:val="0"/>
          <w:marRight w:val="0"/>
          <w:marTop w:val="0"/>
          <w:marBottom w:val="0"/>
          <w:divBdr>
            <w:top w:val="none" w:sz="0" w:space="0" w:color="auto"/>
            <w:left w:val="none" w:sz="0" w:space="0" w:color="auto"/>
            <w:bottom w:val="none" w:sz="0" w:space="0" w:color="auto"/>
            <w:right w:val="none" w:sz="0" w:space="0" w:color="auto"/>
          </w:divBdr>
          <w:divsChild>
            <w:div w:id="1098794588">
              <w:marLeft w:val="0"/>
              <w:marRight w:val="0"/>
              <w:marTop w:val="0"/>
              <w:marBottom w:val="0"/>
              <w:divBdr>
                <w:top w:val="none" w:sz="0" w:space="0" w:color="auto"/>
                <w:left w:val="none" w:sz="0" w:space="0" w:color="auto"/>
                <w:bottom w:val="none" w:sz="0" w:space="0" w:color="auto"/>
                <w:right w:val="none" w:sz="0" w:space="0" w:color="auto"/>
              </w:divBdr>
            </w:div>
          </w:divsChild>
        </w:div>
        <w:div w:id="1686438564">
          <w:marLeft w:val="0"/>
          <w:marRight w:val="0"/>
          <w:marTop w:val="0"/>
          <w:marBottom w:val="0"/>
          <w:divBdr>
            <w:top w:val="none" w:sz="0" w:space="0" w:color="auto"/>
            <w:left w:val="none" w:sz="0" w:space="0" w:color="auto"/>
            <w:bottom w:val="none" w:sz="0" w:space="0" w:color="auto"/>
            <w:right w:val="none" w:sz="0" w:space="0" w:color="auto"/>
          </w:divBdr>
        </w:div>
        <w:div w:id="1891191273">
          <w:marLeft w:val="0"/>
          <w:marRight w:val="0"/>
          <w:marTop w:val="0"/>
          <w:marBottom w:val="0"/>
          <w:divBdr>
            <w:top w:val="none" w:sz="0" w:space="0" w:color="auto"/>
            <w:left w:val="none" w:sz="0" w:space="0" w:color="auto"/>
            <w:bottom w:val="none" w:sz="0" w:space="0" w:color="auto"/>
            <w:right w:val="none" w:sz="0" w:space="0" w:color="auto"/>
          </w:divBdr>
          <w:divsChild>
            <w:div w:id="1280642649">
              <w:marLeft w:val="0"/>
              <w:marRight w:val="0"/>
              <w:marTop w:val="0"/>
              <w:marBottom w:val="0"/>
              <w:divBdr>
                <w:top w:val="none" w:sz="0" w:space="0" w:color="auto"/>
                <w:left w:val="none" w:sz="0" w:space="0" w:color="auto"/>
                <w:bottom w:val="none" w:sz="0" w:space="0" w:color="auto"/>
                <w:right w:val="none" w:sz="0" w:space="0" w:color="auto"/>
              </w:divBdr>
            </w:div>
          </w:divsChild>
        </w:div>
        <w:div w:id="326134832">
          <w:marLeft w:val="0"/>
          <w:marRight w:val="0"/>
          <w:marTop w:val="0"/>
          <w:marBottom w:val="0"/>
          <w:divBdr>
            <w:top w:val="none" w:sz="0" w:space="0" w:color="auto"/>
            <w:left w:val="none" w:sz="0" w:space="0" w:color="auto"/>
            <w:bottom w:val="none" w:sz="0" w:space="0" w:color="auto"/>
            <w:right w:val="none" w:sz="0" w:space="0" w:color="auto"/>
          </w:divBdr>
        </w:div>
        <w:div w:id="1778329172">
          <w:marLeft w:val="0"/>
          <w:marRight w:val="0"/>
          <w:marTop w:val="0"/>
          <w:marBottom w:val="0"/>
          <w:divBdr>
            <w:top w:val="none" w:sz="0" w:space="0" w:color="auto"/>
            <w:left w:val="none" w:sz="0" w:space="0" w:color="auto"/>
            <w:bottom w:val="none" w:sz="0" w:space="0" w:color="auto"/>
            <w:right w:val="none" w:sz="0" w:space="0" w:color="auto"/>
          </w:divBdr>
          <w:divsChild>
            <w:div w:id="355010086">
              <w:marLeft w:val="0"/>
              <w:marRight w:val="0"/>
              <w:marTop w:val="0"/>
              <w:marBottom w:val="0"/>
              <w:divBdr>
                <w:top w:val="none" w:sz="0" w:space="0" w:color="auto"/>
                <w:left w:val="none" w:sz="0" w:space="0" w:color="auto"/>
                <w:bottom w:val="none" w:sz="0" w:space="0" w:color="auto"/>
                <w:right w:val="none" w:sz="0" w:space="0" w:color="auto"/>
              </w:divBdr>
            </w:div>
          </w:divsChild>
        </w:div>
        <w:div w:id="1972981642">
          <w:marLeft w:val="0"/>
          <w:marRight w:val="0"/>
          <w:marTop w:val="0"/>
          <w:marBottom w:val="0"/>
          <w:divBdr>
            <w:top w:val="none" w:sz="0" w:space="0" w:color="auto"/>
            <w:left w:val="none" w:sz="0" w:space="0" w:color="auto"/>
            <w:bottom w:val="none" w:sz="0" w:space="0" w:color="auto"/>
            <w:right w:val="none" w:sz="0" w:space="0" w:color="auto"/>
          </w:divBdr>
        </w:div>
        <w:div w:id="1348213714">
          <w:marLeft w:val="0"/>
          <w:marRight w:val="0"/>
          <w:marTop w:val="0"/>
          <w:marBottom w:val="0"/>
          <w:divBdr>
            <w:top w:val="none" w:sz="0" w:space="0" w:color="auto"/>
            <w:left w:val="none" w:sz="0" w:space="0" w:color="auto"/>
            <w:bottom w:val="none" w:sz="0" w:space="0" w:color="auto"/>
            <w:right w:val="none" w:sz="0" w:space="0" w:color="auto"/>
          </w:divBdr>
          <w:divsChild>
            <w:div w:id="1975790287">
              <w:marLeft w:val="0"/>
              <w:marRight w:val="0"/>
              <w:marTop w:val="0"/>
              <w:marBottom w:val="0"/>
              <w:divBdr>
                <w:top w:val="none" w:sz="0" w:space="0" w:color="auto"/>
                <w:left w:val="none" w:sz="0" w:space="0" w:color="auto"/>
                <w:bottom w:val="none" w:sz="0" w:space="0" w:color="auto"/>
                <w:right w:val="none" w:sz="0" w:space="0" w:color="auto"/>
              </w:divBdr>
            </w:div>
          </w:divsChild>
        </w:div>
        <w:div w:id="2081245211">
          <w:marLeft w:val="0"/>
          <w:marRight w:val="0"/>
          <w:marTop w:val="300"/>
          <w:marBottom w:val="0"/>
          <w:divBdr>
            <w:top w:val="none" w:sz="0" w:space="0" w:color="auto"/>
            <w:left w:val="none" w:sz="0" w:space="0" w:color="auto"/>
            <w:bottom w:val="none" w:sz="0" w:space="0" w:color="auto"/>
            <w:right w:val="none" w:sz="0" w:space="0" w:color="auto"/>
          </w:divBdr>
          <w:divsChild>
            <w:div w:id="2097360846">
              <w:marLeft w:val="0"/>
              <w:marRight w:val="0"/>
              <w:marTop w:val="0"/>
              <w:marBottom w:val="0"/>
              <w:divBdr>
                <w:top w:val="none" w:sz="0" w:space="0" w:color="auto"/>
                <w:left w:val="none" w:sz="0" w:space="0" w:color="auto"/>
                <w:bottom w:val="none" w:sz="0" w:space="0" w:color="auto"/>
                <w:right w:val="none" w:sz="0" w:space="0" w:color="auto"/>
              </w:divBdr>
              <w:divsChild>
                <w:div w:id="1586187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1974">
          <w:marLeft w:val="0"/>
          <w:marRight w:val="0"/>
          <w:marTop w:val="300"/>
          <w:marBottom w:val="0"/>
          <w:divBdr>
            <w:top w:val="none" w:sz="0" w:space="0" w:color="auto"/>
            <w:left w:val="none" w:sz="0" w:space="0" w:color="auto"/>
            <w:bottom w:val="none" w:sz="0" w:space="0" w:color="auto"/>
            <w:right w:val="none" w:sz="0" w:space="0" w:color="auto"/>
          </w:divBdr>
          <w:divsChild>
            <w:div w:id="53823733">
              <w:marLeft w:val="0"/>
              <w:marRight w:val="0"/>
              <w:marTop w:val="0"/>
              <w:marBottom w:val="0"/>
              <w:divBdr>
                <w:top w:val="none" w:sz="0" w:space="0" w:color="auto"/>
                <w:left w:val="none" w:sz="0" w:space="0" w:color="auto"/>
                <w:bottom w:val="none" w:sz="0" w:space="0" w:color="auto"/>
                <w:right w:val="none" w:sz="0" w:space="0" w:color="auto"/>
              </w:divBdr>
              <w:divsChild>
                <w:div w:id="1045103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020605">
          <w:marLeft w:val="0"/>
          <w:marRight w:val="0"/>
          <w:marTop w:val="300"/>
          <w:marBottom w:val="0"/>
          <w:divBdr>
            <w:top w:val="none" w:sz="0" w:space="0" w:color="auto"/>
            <w:left w:val="none" w:sz="0" w:space="0" w:color="auto"/>
            <w:bottom w:val="none" w:sz="0" w:space="0" w:color="auto"/>
            <w:right w:val="none" w:sz="0" w:space="0" w:color="auto"/>
          </w:divBdr>
          <w:divsChild>
            <w:div w:id="1797675504">
              <w:marLeft w:val="0"/>
              <w:marRight w:val="0"/>
              <w:marTop w:val="0"/>
              <w:marBottom w:val="0"/>
              <w:divBdr>
                <w:top w:val="none" w:sz="0" w:space="0" w:color="auto"/>
                <w:left w:val="none" w:sz="0" w:space="0" w:color="auto"/>
                <w:bottom w:val="none" w:sz="0" w:space="0" w:color="auto"/>
                <w:right w:val="none" w:sz="0" w:space="0" w:color="auto"/>
              </w:divBdr>
              <w:divsChild>
                <w:div w:id="17661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12842">
          <w:marLeft w:val="0"/>
          <w:marRight w:val="0"/>
          <w:marTop w:val="300"/>
          <w:marBottom w:val="0"/>
          <w:divBdr>
            <w:top w:val="none" w:sz="0" w:space="0" w:color="auto"/>
            <w:left w:val="none" w:sz="0" w:space="0" w:color="auto"/>
            <w:bottom w:val="none" w:sz="0" w:space="0" w:color="auto"/>
            <w:right w:val="none" w:sz="0" w:space="0" w:color="auto"/>
          </w:divBdr>
          <w:divsChild>
            <w:div w:id="694431057">
              <w:marLeft w:val="0"/>
              <w:marRight w:val="0"/>
              <w:marTop w:val="0"/>
              <w:marBottom w:val="0"/>
              <w:divBdr>
                <w:top w:val="none" w:sz="0" w:space="0" w:color="auto"/>
                <w:left w:val="none" w:sz="0" w:space="0" w:color="auto"/>
                <w:bottom w:val="none" w:sz="0" w:space="0" w:color="auto"/>
                <w:right w:val="none" w:sz="0" w:space="0" w:color="auto"/>
              </w:divBdr>
              <w:divsChild>
                <w:div w:id="1368681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834">
      <w:bodyDiv w:val="1"/>
      <w:marLeft w:val="0"/>
      <w:marRight w:val="0"/>
      <w:marTop w:val="0"/>
      <w:marBottom w:val="0"/>
      <w:divBdr>
        <w:top w:val="none" w:sz="0" w:space="0" w:color="auto"/>
        <w:left w:val="none" w:sz="0" w:space="0" w:color="auto"/>
        <w:bottom w:val="none" w:sz="0" w:space="0" w:color="auto"/>
        <w:right w:val="none" w:sz="0" w:space="0" w:color="auto"/>
      </w:divBdr>
      <w:divsChild>
        <w:div w:id="1339624837">
          <w:marLeft w:val="0"/>
          <w:marRight w:val="0"/>
          <w:marTop w:val="0"/>
          <w:marBottom w:val="0"/>
          <w:divBdr>
            <w:top w:val="none" w:sz="0" w:space="0" w:color="auto"/>
            <w:left w:val="none" w:sz="0" w:space="0" w:color="auto"/>
            <w:bottom w:val="none" w:sz="0" w:space="0" w:color="auto"/>
            <w:right w:val="none" w:sz="0" w:space="0" w:color="auto"/>
          </w:divBdr>
        </w:div>
        <w:div w:id="1194614966">
          <w:marLeft w:val="0"/>
          <w:marRight w:val="0"/>
          <w:marTop w:val="0"/>
          <w:marBottom w:val="0"/>
          <w:divBdr>
            <w:top w:val="none" w:sz="0" w:space="0" w:color="auto"/>
            <w:left w:val="none" w:sz="0" w:space="0" w:color="auto"/>
            <w:bottom w:val="none" w:sz="0" w:space="0" w:color="auto"/>
            <w:right w:val="none" w:sz="0" w:space="0" w:color="auto"/>
          </w:divBdr>
          <w:divsChild>
            <w:div w:id="746420988">
              <w:marLeft w:val="0"/>
              <w:marRight w:val="0"/>
              <w:marTop w:val="0"/>
              <w:marBottom w:val="0"/>
              <w:divBdr>
                <w:top w:val="none" w:sz="0" w:space="0" w:color="auto"/>
                <w:left w:val="none" w:sz="0" w:space="0" w:color="auto"/>
                <w:bottom w:val="none" w:sz="0" w:space="0" w:color="auto"/>
                <w:right w:val="none" w:sz="0" w:space="0" w:color="auto"/>
              </w:divBdr>
            </w:div>
          </w:divsChild>
        </w:div>
        <w:div w:id="1337196914">
          <w:marLeft w:val="0"/>
          <w:marRight w:val="0"/>
          <w:marTop w:val="0"/>
          <w:marBottom w:val="0"/>
          <w:divBdr>
            <w:top w:val="none" w:sz="0" w:space="0" w:color="auto"/>
            <w:left w:val="none" w:sz="0" w:space="0" w:color="auto"/>
            <w:bottom w:val="none" w:sz="0" w:space="0" w:color="auto"/>
            <w:right w:val="none" w:sz="0" w:space="0" w:color="auto"/>
          </w:divBdr>
        </w:div>
        <w:div w:id="1912882299">
          <w:marLeft w:val="0"/>
          <w:marRight w:val="0"/>
          <w:marTop w:val="0"/>
          <w:marBottom w:val="0"/>
          <w:divBdr>
            <w:top w:val="none" w:sz="0" w:space="0" w:color="auto"/>
            <w:left w:val="none" w:sz="0" w:space="0" w:color="auto"/>
            <w:bottom w:val="none" w:sz="0" w:space="0" w:color="auto"/>
            <w:right w:val="none" w:sz="0" w:space="0" w:color="auto"/>
          </w:divBdr>
          <w:divsChild>
            <w:div w:id="193469902">
              <w:marLeft w:val="0"/>
              <w:marRight w:val="0"/>
              <w:marTop w:val="0"/>
              <w:marBottom w:val="0"/>
              <w:divBdr>
                <w:top w:val="none" w:sz="0" w:space="0" w:color="auto"/>
                <w:left w:val="none" w:sz="0" w:space="0" w:color="auto"/>
                <w:bottom w:val="none" w:sz="0" w:space="0" w:color="auto"/>
                <w:right w:val="none" w:sz="0" w:space="0" w:color="auto"/>
              </w:divBdr>
            </w:div>
          </w:divsChild>
        </w:div>
        <w:div w:id="820466735">
          <w:marLeft w:val="0"/>
          <w:marRight w:val="0"/>
          <w:marTop w:val="0"/>
          <w:marBottom w:val="0"/>
          <w:divBdr>
            <w:top w:val="none" w:sz="0" w:space="0" w:color="auto"/>
            <w:left w:val="none" w:sz="0" w:space="0" w:color="auto"/>
            <w:bottom w:val="none" w:sz="0" w:space="0" w:color="auto"/>
            <w:right w:val="none" w:sz="0" w:space="0" w:color="auto"/>
          </w:divBdr>
        </w:div>
        <w:div w:id="1891186165">
          <w:marLeft w:val="0"/>
          <w:marRight w:val="0"/>
          <w:marTop w:val="0"/>
          <w:marBottom w:val="0"/>
          <w:divBdr>
            <w:top w:val="none" w:sz="0" w:space="0" w:color="auto"/>
            <w:left w:val="none" w:sz="0" w:space="0" w:color="auto"/>
            <w:bottom w:val="none" w:sz="0" w:space="0" w:color="auto"/>
            <w:right w:val="none" w:sz="0" w:space="0" w:color="auto"/>
          </w:divBdr>
          <w:divsChild>
            <w:div w:id="908268792">
              <w:marLeft w:val="0"/>
              <w:marRight w:val="0"/>
              <w:marTop w:val="0"/>
              <w:marBottom w:val="0"/>
              <w:divBdr>
                <w:top w:val="none" w:sz="0" w:space="0" w:color="auto"/>
                <w:left w:val="none" w:sz="0" w:space="0" w:color="auto"/>
                <w:bottom w:val="none" w:sz="0" w:space="0" w:color="auto"/>
                <w:right w:val="none" w:sz="0" w:space="0" w:color="auto"/>
              </w:divBdr>
            </w:div>
          </w:divsChild>
        </w:div>
        <w:div w:id="29842103">
          <w:marLeft w:val="0"/>
          <w:marRight w:val="0"/>
          <w:marTop w:val="0"/>
          <w:marBottom w:val="0"/>
          <w:divBdr>
            <w:top w:val="none" w:sz="0" w:space="0" w:color="auto"/>
            <w:left w:val="none" w:sz="0" w:space="0" w:color="auto"/>
            <w:bottom w:val="none" w:sz="0" w:space="0" w:color="auto"/>
            <w:right w:val="none" w:sz="0" w:space="0" w:color="auto"/>
          </w:divBdr>
        </w:div>
        <w:div w:id="1035039629">
          <w:marLeft w:val="0"/>
          <w:marRight w:val="0"/>
          <w:marTop w:val="0"/>
          <w:marBottom w:val="0"/>
          <w:divBdr>
            <w:top w:val="none" w:sz="0" w:space="0" w:color="auto"/>
            <w:left w:val="none" w:sz="0" w:space="0" w:color="auto"/>
            <w:bottom w:val="none" w:sz="0" w:space="0" w:color="auto"/>
            <w:right w:val="none" w:sz="0" w:space="0" w:color="auto"/>
          </w:divBdr>
          <w:divsChild>
            <w:div w:id="935359888">
              <w:marLeft w:val="0"/>
              <w:marRight w:val="0"/>
              <w:marTop w:val="0"/>
              <w:marBottom w:val="0"/>
              <w:divBdr>
                <w:top w:val="none" w:sz="0" w:space="0" w:color="auto"/>
                <w:left w:val="none" w:sz="0" w:space="0" w:color="auto"/>
                <w:bottom w:val="none" w:sz="0" w:space="0" w:color="auto"/>
                <w:right w:val="none" w:sz="0" w:space="0" w:color="auto"/>
              </w:divBdr>
            </w:div>
          </w:divsChild>
        </w:div>
        <w:div w:id="240796296">
          <w:marLeft w:val="0"/>
          <w:marRight w:val="0"/>
          <w:marTop w:val="0"/>
          <w:marBottom w:val="0"/>
          <w:divBdr>
            <w:top w:val="none" w:sz="0" w:space="0" w:color="auto"/>
            <w:left w:val="none" w:sz="0" w:space="0" w:color="auto"/>
            <w:bottom w:val="none" w:sz="0" w:space="0" w:color="auto"/>
            <w:right w:val="none" w:sz="0" w:space="0" w:color="auto"/>
          </w:divBdr>
        </w:div>
        <w:div w:id="1465392131">
          <w:marLeft w:val="0"/>
          <w:marRight w:val="0"/>
          <w:marTop w:val="0"/>
          <w:marBottom w:val="0"/>
          <w:divBdr>
            <w:top w:val="none" w:sz="0" w:space="0" w:color="auto"/>
            <w:left w:val="none" w:sz="0" w:space="0" w:color="auto"/>
            <w:bottom w:val="none" w:sz="0" w:space="0" w:color="auto"/>
            <w:right w:val="none" w:sz="0" w:space="0" w:color="auto"/>
          </w:divBdr>
          <w:divsChild>
            <w:div w:id="1910462472">
              <w:marLeft w:val="0"/>
              <w:marRight w:val="0"/>
              <w:marTop w:val="0"/>
              <w:marBottom w:val="0"/>
              <w:divBdr>
                <w:top w:val="none" w:sz="0" w:space="0" w:color="auto"/>
                <w:left w:val="none" w:sz="0" w:space="0" w:color="auto"/>
                <w:bottom w:val="none" w:sz="0" w:space="0" w:color="auto"/>
                <w:right w:val="none" w:sz="0" w:space="0" w:color="auto"/>
              </w:divBdr>
            </w:div>
          </w:divsChild>
        </w:div>
        <w:div w:id="993797095">
          <w:marLeft w:val="0"/>
          <w:marRight w:val="0"/>
          <w:marTop w:val="0"/>
          <w:marBottom w:val="0"/>
          <w:divBdr>
            <w:top w:val="none" w:sz="0" w:space="0" w:color="auto"/>
            <w:left w:val="none" w:sz="0" w:space="0" w:color="auto"/>
            <w:bottom w:val="none" w:sz="0" w:space="0" w:color="auto"/>
            <w:right w:val="none" w:sz="0" w:space="0" w:color="auto"/>
          </w:divBdr>
        </w:div>
        <w:div w:id="2102286930">
          <w:marLeft w:val="0"/>
          <w:marRight w:val="0"/>
          <w:marTop w:val="0"/>
          <w:marBottom w:val="0"/>
          <w:divBdr>
            <w:top w:val="none" w:sz="0" w:space="0" w:color="auto"/>
            <w:left w:val="none" w:sz="0" w:space="0" w:color="auto"/>
            <w:bottom w:val="none" w:sz="0" w:space="0" w:color="auto"/>
            <w:right w:val="none" w:sz="0" w:space="0" w:color="auto"/>
          </w:divBdr>
          <w:divsChild>
            <w:div w:id="1924795282">
              <w:marLeft w:val="0"/>
              <w:marRight w:val="0"/>
              <w:marTop w:val="0"/>
              <w:marBottom w:val="0"/>
              <w:divBdr>
                <w:top w:val="none" w:sz="0" w:space="0" w:color="auto"/>
                <w:left w:val="none" w:sz="0" w:space="0" w:color="auto"/>
                <w:bottom w:val="none" w:sz="0" w:space="0" w:color="auto"/>
                <w:right w:val="none" w:sz="0" w:space="0" w:color="auto"/>
              </w:divBdr>
            </w:div>
          </w:divsChild>
        </w:div>
        <w:div w:id="233130909">
          <w:marLeft w:val="0"/>
          <w:marRight w:val="0"/>
          <w:marTop w:val="0"/>
          <w:marBottom w:val="0"/>
          <w:divBdr>
            <w:top w:val="none" w:sz="0" w:space="0" w:color="auto"/>
            <w:left w:val="none" w:sz="0" w:space="0" w:color="auto"/>
            <w:bottom w:val="none" w:sz="0" w:space="0" w:color="auto"/>
            <w:right w:val="none" w:sz="0" w:space="0" w:color="auto"/>
          </w:divBdr>
        </w:div>
        <w:div w:id="1339382130">
          <w:marLeft w:val="0"/>
          <w:marRight w:val="0"/>
          <w:marTop w:val="0"/>
          <w:marBottom w:val="0"/>
          <w:divBdr>
            <w:top w:val="none" w:sz="0" w:space="0" w:color="auto"/>
            <w:left w:val="none" w:sz="0" w:space="0" w:color="auto"/>
            <w:bottom w:val="none" w:sz="0" w:space="0" w:color="auto"/>
            <w:right w:val="none" w:sz="0" w:space="0" w:color="auto"/>
          </w:divBdr>
          <w:divsChild>
            <w:div w:id="1896350705">
              <w:marLeft w:val="0"/>
              <w:marRight w:val="0"/>
              <w:marTop w:val="0"/>
              <w:marBottom w:val="0"/>
              <w:divBdr>
                <w:top w:val="none" w:sz="0" w:space="0" w:color="auto"/>
                <w:left w:val="none" w:sz="0" w:space="0" w:color="auto"/>
                <w:bottom w:val="none" w:sz="0" w:space="0" w:color="auto"/>
                <w:right w:val="none" w:sz="0" w:space="0" w:color="auto"/>
              </w:divBdr>
            </w:div>
          </w:divsChild>
        </w:div>
        <w:div w:id="459419012">
          <w:marLeft w:val="0"/>
          <w:marRight w:val="0"/>
          <w:marTop w:val="300"/>
          <w:marBottom w:val="0"/>
          <w:divBdr>
            <w:top w:val="none" w:sz="0" w:space="0" w:color="auto"/>
            <w:left w:val="none" w:sz="0" w:space="0" w:color="auto"/>
            <w:bottom w:val="none" w:sz="0" w:space="0" w:color="auto"/>
            <w:right w:val="none" w:sz="0" w:space="0" w:color="auto"/>
          </w:divBdr>
          <w:divsChild>
            <w:div w:id="317807336">
              <w:marLeft w:val="0"/>
              <w:marRight w:val="0"/>
              <w:marTop w:val="0"/>
              <w:marBottom w:val="0"/>
              <w:divBdr>
                <w:top w:val="none" w:sz="0" w:space="0" w:color="auto"/>
                <w:left w:val="none" w:sz="0" w:space="0" w:color="auto"/>
                <w:bottom w:val="none" w:sz="0" w:space="0" w:color="auto"/>
                <w:right w:val="none" w:sz="0" w:space="0" w:color="auto"/>
              </w:divBdr>
              <w:divsChild>
                <w:div w:id="213532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672089">
          <w:marLeft w:val="0"/>
          <w:marRight w:val="0"/>
          <w:marTop w:val="300"/>
          <w:marBottom w:val="0"/>
          <w:divBdr>
            <w:top w:val="none" w:sz="0" w:space="0" w:color="auto"/>
            <w:left w:val="none" w:sz="0" w:space="0" w:color="auto"/>
            <w:bottom w:val="none" w:sz="0" w:space="0" w:color="auto"/>
            <w:right w:val="none" w:sz="0" w:space="0" w:color="auto"/>
          </w:divBdr>
          <w:divsChild>
            <w:div w:id="1137449505">
              <w:marLeft w:val="0"/>
              <w:marRight w:val="0"/>
              <w:marTop w:val="0"/>
              <w:marBottom w:val="0"/>
              <w:divBdr>
                <w:top w:val="none" w:sz="0" w:space="0" w:color="auto"/>
                <w:left w:val="none" w:sz="0" w:space="0" w:color="auto"/>
                <w:bottom w:val="none" w:sz="0" w:space="0" w:color="auto"/>
                <w:right w:val="none" w:sz="0" w:space="0" w:color="auto"/>
              </w:divBdr>
              <w:divsChild>
                <w:div w:id="91540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755294">
          <w:marLeft w:val="0"/>
          <w:marRight w:val="0"/>
          <w:marTop w:val="300"/>
          <w:marBottom w:val="0"/>
          <w:divBdr>
            <w:top w:val="none" w:sz="0" w:space="0" w:color="auto"/>
            <w:left w:val="none" w:sz="0" w:space="0" w:color="auto"/>
            <w:bottom w:val="none" w:sz="0" w:space="0" w:color="auto"/>
            <w:right w:val="none" w:sz="0" w:space="0" w:color="auto"/>
          </w:divBdr>
          <w:divsChild>
            <w:div w:id="703407801">
              <w:marLeft w:val="0"/>
              <w:marRight w:val="0"/>
              <w:marTop w:val="0"/>
              <w:marBottom w:val="0"/>
              <w:divBdr>
                <w:top w:val="none" w:sz="0" w:space="0" w:color="auto"/>
                <w:left w:val="none" w:sz="0" w:space="0" w:color="auto"/>
                <w:bottom w:val="none" w:sz="0" w:space="0" w:color="auto"/>
                <w:right w:val="none" w:sz="0" w:space="0" w:color="auto"/>
              </w:divBdr>
              <w:divsChild>
                <w:div w:id="105246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513410">
          <w:marLeft w:val="0"/>
          <w:marRight w:val="0"/>
          <w:marTop w:val="300"/>
          <w:marBottom w:val="0"/>
          <w:divBdr>
            <w:top w:val="none" w:sz="0" w:space="0" w:color="auto"/>
            <w:left w:val="none" w:sz="0" w:space="0" w:color="auto"/>
            <w:bottom w:val="none" w:sz="0" w:space="0" w:color="auto"/>
            <w:right w:val="none" w:sz="0" w:space="0" w:color="auto"/>
          </w:divBdr>
          <w:divsChild>
            <w:div w:id="710350153">
              <w:marLeft w:val="0"/>
              <w:marRight w:val="0"/>
              <w:marTop w:val="0"/>
              <w:marBottom w:val="0"/>
              <w:divBdr>
                <w:top w:val="none" w:sz="0" w:space="0" w:color="auto"/>
                <w:left w:val="none" w:sz="0" w:space="0" w:color="auto"/>
                <w:bottom w:val="none" w:sz="0" w:space="0" w:color="auto"/>
                <w:right w:val="none" w:sz="0" w:space="0" w:color="auto"/>
              </w:divBdr>
              <w:divsChild>
                <w:div w:id="894197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9039085">
      <w:bodyDiv w:val="1"/>
      <w:marLeft w:val="0"/>
      <w:marRight w:val="0"/>
      <w:marTop w:val="0"/>
      <w:marBottom w:val="0"/>
      <w:divBdr>
        <w:top w:val="none" w:sz="0" w:space="0" w:color="auto"/>
        <w:left w:val="none" w:sz="0" w:space="0" w:color="auto"/>
        <w:bottom w:val="none" w:sz="0" w:space="0" w:color="auto"/>
        <w:right w:val="none" w:sz="0" w:space="0" w:color="auto"/>
      </w:divBdr>
      <w:divsChild>
        <w:div w:id="1526287575">
          <w:marLeft w:val="0"/>
          <w:marRight w:val="0"/>
          <w:marTop w:val="0"/>
          <w:marBottom w:val="0"/>
          <w:divBdr>
            <w:top w:val="none" w:sz="0" w:space="0" w:color="auto"/>
            <w:left w:val="none" w:sz="0" w:space="0" w:color="auto"/>
            <w:bottom w:val="none" w:sz="0" w:space="0" w:color="auto"/>
            <w:right w:val="none" w:sz="0" w:space="0" w:color="auto"/>
          </w:divBdr>
        </w:div>
        <w:div w:id="630747237">
          <w:marLeft w:val="0"/>
          <w:marRight w:val="0"/>
          <w:marTop w:val="0"/>
          <w:marBottom w:val="0"/>
          <w:divBdr>
            <w:top w:val="none" w:sz="0" w:space="0" w:color="auto"/>
            <w:left w:val="none" w:sz="0" w:space="0" w:color="auto"/>
            <w:bottom w:val="none" w:sz="0" w:space="0" w:color="auto"/>
            <w:right w:val="none" w:sz="0" w:space="0" w:color="auto"/>
          </w:divBdr>
          <w:divsChild>
            <w:div w:id="1978292755">
              <w:marLeft w:val="0"/>
              <w:marRight w:val="0"/>
              <w:marTop w:val="0"/>
              <w:marBottom w:val="0"/>
              <w:divBdr>
                <w:top w:val="none" w:sz="0" w:space="0" w:color="auto"/>
                <w:left w:val="none" w:sz="0" w:space="0" w:color="auto"/>
                <w:bottom w:val="none" w:sz="0" w:space="0" w:color="auto"/>
                <w:right w:val="none" w:sz="0" w:space="0" w:color="auto"/>
              </w:divBdr>
            </w:div>
          </w:divsChild>
        </w:div>
        <w:div w:id="1901668054">
          <w:marLeft w:val="0"/>
          <w:marRight w:val="0"/>
          <w:marTop w:val="0"/>
          <w:marBottom w:val="0"/>
          <w:divBdr>
            <w:top w:val="none" w:sz="0" w:space="0" w:color="auto"/>
            <w:left w:val="none" w:sz="0" w:space="0" w:color="auto"/>
            <w:bottom w:val="none" w:sz="0" w:space="0" w:color="auto"/>
            <w:right w:val="none" w:sz="0" w:space="0" w:color="auto"/>
          </w:divBdr>
        </w:div>
        <w:div w:id="16859806">
          <w:marLeft w:val="0"/>
          <w:marRight w:val="0"/>
          <w:marTop w:val="0"/>
          <w:marBottom w:val="0"/>
          <w:divBdr>
            <w:top w:val="none" w:sz="0" w:space="0" w:color="auto"/>
            <w:left w:val="none" w:sz="0" w:space="0" w:color="auto"/>
            <w:bottom w:val="none" w:sz="0" w:space="0" w:color="auto"/>
            <w:right w:val="none" w:sz="0" w:space="0" w:color="auto"/>
          </w:divBdr>
          <w:divsChild>
            <w:div w:id="1705789558">
              <w:marLeft w:val="0"/>
              <w:marRight w:val="0"/>
              <w:marTop w:val="0"/>
              <w:marBottom w:val="0"/>
              <w:divBdr>
                <w:top w:val="none" w:sz="0" w:space="0" w:color="auto"/>
                <w:left w:val="none" w:sz="0" w:space="0" w:color="auto"/>
                <w:bottom w:val="none" w:sz="0" w:space="0" w:color="auto"/>
                <w:right w:val="none" w:sz="0" w:space="0" w:color="auto"/>
              </w:divBdr>
            </w:div>
          </w:divsChild>
        </w:div>
        <w:div w:id="915433998">
          <w:marLeft w:val="0"/>
          <w:marRight w:val="0"/>
          <w:marTop w:val="0"/>
          <w:marBottom w:val="0"/>
          <w:divBdr>
            <w:top w:val="none" w:sz="0" w:space="0" w:color="auto"/>
            <w:left w:val="none" w:sz="0" w:space="0" w:color="auto"/>
            <w:bottom w:val="none" w:sz="0" w:space="0" w:color="auto"/>
            <w:right w:val="none" w:sz="0" w:space="0" w:color="auto"/>
          </w:divBdr>
        </w:div>
        <w:div w:id="622997506">
          <w:marLeft w:val="0"/>
          <w:marRight w:val="0"/>
          <w:marTop w:val="0"/>
          <w:marBottom w:val="0"/>
          <w:divBdr>
            <w:top w:val="none" w:sz="0" w:space="0" w:color="auto"/>
            <w:left w:val="none" w:sz="0" w:space="0" w:color="auto"/>
            <w:bottom w:val="none" w:sz="0" w:space="0" w:color="auto"/>
            <w:right w:val="none" w:sz="0" w:space="0" w:color="auto"/>
          </w:divBdr>
          <w:divsChild>
            <w:div w:id="1436250197">
              <w:marLeft w:val="0"/>
              <w:marRight w:val="0"/>
              <w:marTop w:val="0"/>
              <w:marBottom w:val="0"/>
              <w:divBdr>
                <w:top w:val="none" w:sz="0" w:space="0" w:color="auto"/>
                <w:left w:val="none" w:sz="0" w:space="0" w:color="auto"/>
                <w:bottom w:val="none" w:sz="0" w:space="0" w:color="auto"/>
                <w:right w:val="none" w:sz="0" w:space="0" w:color="auto"/>
              </w:divBdr>
            </w:div>
          </w:divsChild>
        </w:div>
        <w:div w:id="1263686515">
          <w:marLeft w:val="0"/>
          <w:marRight w:val="0"/>
          <w:marTop w:val="0"/>
          <w:marBottom w:val="0"/>
          <w:divBdr>
            <w:top w:val="none" w:sz="0" w:space="0" w:color="auto"/>
            <w:left w:val="none" w:sz="0" w:space="0" w:color="auto"/>
            <w:bottom w:val="none" w:sz="0" w:space="0" w:color="auto"/>
            <w:right w:val="none" w:sz="0" w:space="0" w:color="auto"/>
          </w:divBdr>
        </w:div>
        <w:div w:id="377361994">
          <w:marLeft w:val="0"/>
          <w:marRight w:val="0"/>
          <w:marTop w:val="0"/>
          <w:marBottom w:val="0"/>
          <w:divBdr>
            <w:top w:val="none" w:sz="0" w:space="0" w:color="auto"/>
            <w:left w:val="none" w:sz="0" w:space="0" w:color="auto"/>
            <w:bottom w:val="none" w:sz="0" w:space="0" w:color="auto"/>
            <w:right w:val="none" w:sz="0" w:space="0" w:color="auto"/>
          </w:divBdr>
          <w:divsChild>
            <w:div w:id="153376091">
              <w:marLeft w:val="0"/>
              <w:marRight w:val="0"/>
              <w:marTop w:val="0"/>
              <w:marBottom w:val="0"/>
              <w:divBdr>
                <w:top w:val="none" w:sz="0" w:space="0" w:color="auto"/>
                <w:left w:val="none" w:sz="0" w:space="0" w:color="auto"/>
                <w:bottom w:val="none" w:sz="0" w:space="0" w:color="auto"/>
                <w:right w:val="none" w:sz="0" w:space="0" w:color="auto"/>
              </w:divBdr>
            </w:div>
          </w:divsChild>
        </w:div>
        <w:div w:id="834959718">
          <w:marLeft w:val="0"/>
          <w:marRight w:val="0"/>
          <w:marTop w:val="0"/>
          <w:marBottom w:val="0"/>
          <w:divBdr>
            <w:top w:val="none" w:sz="0" w:space="0" w:color="auto"/>
            <w:left w:val="none" w:sz="0" w:space="0" w:color="auto"/>
            <w:bottom w:val="none" w:sz="0" w:space="0" w:color="auto"/>
            <w:right w:val="none" w:sz="0" w:space="0" w:color="auto"/>
          </w:divBdr>
        </w:div>
        <w:div w:id="188222215">
          <w:marLeft w:val="0"/>
          <w:marRight w:val="0"/>
          <w:marTop w:val="0"/>
          <w:marBottom w:val="0"/>
          <w:divBdr>
            <w:top w:val="none" w:sz="0" w:space="0" w:color="auto"/>
            <w:left w:val="none" w:sz="0" w:space="0" w:color="auto"/>
            <w:bottom w:val="none" w:sz="0" w:space="0" w:color="auto"/>
            <w:right w:val="none" w:sz="0" w:space="0" w:color="auto"/>
          </w:divBdr>
          <w:divsChild>
            <w:div w:id="1971090333">
              <w:marLeft w:val="0"/>
              <w:marRight w:val="0"/>
              <w:marTop w:val="0"/>
              <w:marBottom w:val="0"/>
              <w:divBdr>
                <w:top w:val="none" w:sz="0" w:space="0" w:color="auto"/>
                <w:left w:val="none" w:sz="0" w:space="0" w:color="auto"/>
                <w:bottom w:val="none" w:sz="0" w:space="0" w:color="auto"/>
                <w:right w:val="none" w:sz="0" w:space="0" w:color="auto"/>
              </w:divBdr>
            </w:div>
          </w:divsChild>
        </w:div>
        <w:div w:id="195582098">
          <w:marLeft w:val="0"/>
          <w:marRight w:val="0"/>
          <w:marTop w:val="0"/>
          <w:marBottom w:val="0"/>
          <w:divBdr>
            <w:top w:val="none" w:sz="0" w:space="0" w:color="auto"/>
            <w:left w:val="none" w:sz="0" w:space="0" w:color="auto"/>
            <w:bottom w:val="none" w:sz="0" w:space="0" w:color="auto"/>
            <w:right w:val="none" w:sz="0" w:space="0" w:color="auto"/>
          </w:divBdr>
        </w:div>
        <w:div w:id="1729457826">
          <w:marLeft w:val="0"/>
          <w:marRight w:val="0"/>
          <w:marTop w:val="0"/>
          <w:marBottom w:val="0"/>
          <w:divBdr>
            <w:top w:val="none" w:sz="0" w:space="0" w:color="auto"/>
            <w:left w:val="none" w:sz="0" w:space="0" w:color="auto"/>
            <w:bottom w:val="none" w:sz="0" w:space="0" w:color="auto"/>
            <w:right w:val="none" w:sz="0" w:space="0" w:color="auto"/>
          </w:divBdr>
          <w:divsChild>
            <w:div w:id="67045866">
              <w:marLeft w:val="0"/>
              <w:marRight w:val="0"/>
              <w:marTop w:val="0"/>
              <w:marBottom w:val="0"/>
              <w:divBdr>
                <w:top w:val="none" w:sz="0" w:space="0" w:color="auto"/>
                <w:left w:val="none" w:sz="0" w:space="0" w:color="auto"/>
                <w:bottom w:val="none" w:sz="0" w:space="0" w:color="auto"/>
                <w:right w:val="none" w:sz="0" w:space="0" w:color="auto"/>
              </w:divBdr>
            </w:div>
          </w:divsChild>
        </w:div>
        <w:div w:id="1743480562">
          <w:marLeft w:val="0"/>
          <w:marRight w:val="0"/>
          <w:marTop w:val="0"/>
          <w:marBottom w:val="0"/>
          <w:divBdr>
            <w:top w:val="none" w:sz="0" w:space="0" w:color="auto"/>
            <w:left w:val="none" w:sz="0" w:space="0" w:color="auto"/>
            <w:bottom w:val="none" w:sz="0" w:space="0" w:color="auto"/>
            <w:right w:val="none" w:sz="0" w:space="0" w:color="auto"/>
          </w:divBdr>
        </w:div>
        <w:div w:id="638262246">
          <w:marLeft w:val="0"/>
          <w:marRight w:val="0"/>
          <w:marTop w:val="0"/>
          <w:marBottom w:val="0"/>
          <w:divBdr>
            <w:top w:val="none" w:sz="0" w:space="0" w:color="auto"/>
            <w:left w:val="none" w:sz="0" w:space="0" w:color="auto"/>
            <w:bottom w:val="none" w:sz="0" w:space="0" w:color="auto"/>
            <w:right w:val="none" w:sz="0" w:space="0" w:color="auto"/>
          </w:divBdr>
          <w:divsChild>
            <w:div w:id="27418525">
              <w:marLeft w:val="0"/>
              <w:marRight w:val="0"/>
              <w:marTop w:val="0"/>
              <w:marBottom w:val="0"/>
              <w:divBdr>
                <w:top w:val="none" w:sz="0" w:space="0" w:color="auto"/>
                <w:left w:val="none" w:sz="0" w:space="0" w:color="auto"/>
                <w:bottom w:val="none" w:sz="0" w:space="0" w:color="auto"/>
                <w:right w:val="none" w:sz="0" w:space="0" w:color="auto"/>
              </w:divBdr>
            </w:div>
          </w:divsChild>
        </w:div>
        <w:div w:id="486749366">
          <w:marLeft w:val="0"/>
          <w:marRight w:val="0"/>
          <w:marTop w:val="300"/>
          <w:marBottom w:val="0"/>
          <w:divBdr>
            <w:top w:val="none" w:sz="0" w:space="0" w:color="auto"/>
            <w:left w:val="none" w:sz="0" w:space="0" w:color="auto"/>
            <w:bottom w:val="none" w:sz="0" w:space="0" w:color="auto"/>
            <w:right w:val="none" w:sz="0" w:space="0" w:color="auto"/>
          </w:divBdr>
          <w:divsChild>
            <w:div w:id="1806654971">
              <w:marLeft w:val="0"/>
              <w:marRight w:val="0"/>
              <w:marTop w:val="0"/>
              <w:marBottom w:val="0"/>
              <w:divBdr>
                <w:top w:val="none" w:sz="0" w:space="0" w:color="auto"/>
                <w:left w:val="none" w:sz="0" w:space="0" w:color="auto"/>
                <w:bottom w:val="none" w:sz="0" w:space="0" w:color="auto"/>
                <w:right w:val="none" w:sz="0" w:space="0" w:color="auto"/>
              </w:divBdr>
              <w:divsChild>
                <w:div w:id="169260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238758">
          <w:marLeft w:val="0"/>
          <w:marRight w:val="0"/>
          <w:marTop w:val="300"/>
          <w:marBottom w:val="0"/>
          <w:divBdr>
            <w:top w:val="none" w:sz="0" w:space="0" w:color="auto"/>
            <w:left w:val="none" w:sz="0" w:space="0" w:color="auto"/>
            <w:bottom w:val="none" w:sz="0" w:space="0" w:color="auto"/>
            <w:right w:val="none" w:sz="0" w:space="0" w:color="auto"/>
          </w:divBdr>
          <w:divsChild>
            <w:div w:id="1383014461">
              <w:marLeft w:val="0"/>
              <w:marRight w:val="0"/>
              <w:marTop w:val="0"/>
              <w:marBottom w:val="0"/>
              <w:divBdr>
                <w:top w:val="none" w:sz="0" w:space="0" w:color="auto"/>
                <w:left w:val="none" w:sz="0" w:space="0" w:color="auto"/>
                <w:bottom w:val="none" w:sz="0" w:space="0" w:color="auto"/>
                <w:right w:val="none" w:sz="0" w:space="0" w:color="auto"/>
              </w:divBdr>
              <w:divsChild>
                <w:div w:id="130824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04230">
          <w:marLeft w:val="0"/>
          <w:marRight w:val="0"/>
          <w:marTop w:val="300"/>
          <w:marBottom w:val="0"/>
          <w:divBdr>
            <w:top w:val="none" w:sz="0" w:space="0" w:color="auto"/>
            <w:left w:val="none" w:sz="0" w:space="0" w:color="auto"/>
            <w:bottom w:val="none" w:sz="0" w:space="0" w:color="auto"/>
            <w:right w:val="none" w:sz="0" w:space="0" w:color="auto"/>
          </w:divBdr>
          <w:divsChild>
            <w:div w:id="1098714233">
              <w:marLeft w:val="0"/>
              <w:marRight w:val="0"/>
              <w:marTop w:val="0"/>
              <w:marBottom w:val="0"/>
              <w:divBdr>
                <w:top w:val="none" w:sz="0" w:space="0" w:color="auto"/>
                <w:left w:val="none" w:sz="0" w:space="0" w:color="auto"/>
                <w:bottom w:val="none" w:sz="0" w:space="0" w:color="auto"/>
                <w:right w:val="none" w:sz="0" w:space="0" w:color="auto"/>
              </w:divBdr>
              <w:divsChild>
                <w:div w:id="207612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18398">
          <w:marLeft w:val="0"/>
          <w:marRight w:val="0"/>
          <w:marTop w:val="300"/>
          <w:marBottom w:val="0"/>
          <w:divBdr>
            <w:top w:val="none" w:sz="0" w:space="0" w:color="auto"/>
            <w:left w:val="none" w:sz="0" w:space="0" w:color="auto"/>
            <w:bottom w:val="none" w:sz="0" w:space="0" w:color="auto"/>
            <w:right w:val="none" w:sz="0" w:space="0" w:color="auto"/>
          </w:divBdr>
          <w:divsChild>
            <w:div w:id="1927419990">
              <w:marLeft w:val="0"/>
              <w:marRight w:val="0"/>
              <w:marTop w:val="0"/>
              <w:marBottom w:val="0"/>
              <w:divBdr>
                <w:top w:val="none" w:sz="0" w:space="0" w:color="auto"/>
                <w:left w:val="none" w:sz="0" w:space="0" w:color="auto"/>
                <w:bottom w:val="none" w:sz="0" w:space="0" w:color="auto"/>
                <w:right w:val="none" w:sz="0" w:space="0" w:color="auto"/>
              </w:divBdr>
              <w:divsChild>
                <w:div w:id="213143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5247107">
      <w:bodyDiv w:val="1"/>
      <w:marLeft w:val="0"/>
      <w:marRight w:val="0"/>
      <w:marTop w:val="0"/>
      <w:marBottom w:val="0"/>
      <w:divBdr>
        <w:top w:val="none" w:sz="0" w:space="0" w:color="auto"/>
        <w:left w:val="none" w:sz="0" w:space="0" w:color="auto"/>
        <w:bottom w:val="none" w:sz="0" w:space="0" w:color="auto"/>
        <w:right w:val="none" w:sz="0" w:space="0" w:color="auto"/>
      </w:divBdr>
      <w:divsChild>
        <w:div w:id="1872381320">
          <w:marLeft w:val="0"/>
          <w:marRight w:val="0"/>
          <w:marTop w:val="0"/>
          <w:marBottom w:val="0"/>
          <w:divBdr>
            <w:top w:val="none" w:sz="0" w:space="0" w:color="auto"/>
            <w:left w:val="none" w:sz="0" w:space="0" w:color="auto"/>
            <w:bottom w:val="none" w:sz="0" w:space="0" w:color="auto"/>
            <w:right w:val="none" w:sz="0" w:space="0" w:color="auto"/>
          </w:divBdr>
        </w:div>
        <w:div w:id="1497190927">
          <w:marLeft w:val="0"/>
          <w:marRight w:val="0"/>
          <w:marTop w:val="0"/>
          <w:marBottom w:val="0"/>
          <w:divBdr>
            <w:top w:val="none" w:sz="0" w:space="0" w:color="auto"/>
            <w:left w:val="none" w:sz="0" w:space="0" w:color="auto"/>
            <w:bottom w:val="none" w:sz="0" w:space="0" w:color="auto"/>
            <w:right w:val="none" w:sz="0" w:space="0" w:color="auto"/>
          </w:divBdr>
          <w:divsChild>
            <w:div w:id="531311531">
              <w:marLeft w:val="0"/>
              <w:marRight w:val="0"/>
              <w:marTop w:val="0"/>
              <w:marBottom w:val="0"/>
              <w:divBdr>
                <w:top w:val="none" w:sz="0" w:space="0" w:color="auto"/>
                <w:left w:val="none" w:sz="0" w:space="0" w:color="auto"/>
                <w:bottom w:val="none" w:sz="0" w:space="0" w:color="auto"/>
                <w:right w:val="none" w:sz="0" w:space="0" w:color="auto"/>
              </w:divBdr>
            </w:div>
          </w:divsChild>
        </w:div>
        <w:div w:id="672268659">
          <w:marLeft w:val="0"/>
          <w:marRight w:val="0"/>
          <w:marTop w:val="0"/>
          <w:marBottom w:val="0"/>
          <w:divBdr>
            <w:top w:val="none" w:sz="0" w:space="0" w:color="auto"/>
            <w:left w:val="none" w:sz="0" w:space="0" w:color="auto"/>
            <w:bottom w:val="none" w:sz="0" w:space="0" w:color="auto"/>
            <w:right w:val="none" w:sz="0" w:space="0" w:color="auto"/>
          </w:divBdr>
        </w:div>
        <w:div w:id="84111898">
          <w:marLeft w:val="0"/>
          <w:marRight w:val="0"/>
          <w:marTop w:val="0"/>
          <w:marBottom w:val="0"/>
          <w:divBdr>
            <w:top w:val="none" w:sz="0" w:space="0" w:color="auto"/>
            <w:left w:val="none" w:sz="0" w:space="0" w:color="auto"/>
            <w:bottom w:val="none" w:sz="0" w:space="0" w:color="auto"/>
            <w:right w:val="none" w:sz="0" w:space="0" w:color="auto"/>
          </w:divBdr>
          <w:divsChild>
            <w:div w:id="599145997">
              <w:marLeft w:val="0"/>
              <w:marRight w:val="0"/>
              <w:marTop w:val="0"/>
              <w:marBottom w:val="0"/>
              <w:divBdr>
                <w:top w:val="none" w:sz="0" w:space="0" w:color="auto"/>
                <w:left w:val="none" w:sz="0" w:space="0" w:color="auto"/>
                <w:bottom w:val="none" w:sz="0" w:space="0" w:color="auto"/>
                <w:right w:val="none" w:sz="0" w:space="0" w:color="auto"/>
              </w:divBdr>
            </w:div>
          </w:divsChild>
        </w:div>
        <w:div w:id="30962075">
          <w:marLeft w:val="0"/>
          <w:marRight w:val="0"/>
          <w:marTop w:val="0"/>
          <w:marBottom w:val="0"/>
          <w:divBdr>
            <w:top w:val="none" w:sz="0" w:space="0" w:color="auto"/>
            <w:left w:val="none" w:sz="0" w:space="0" w:color="auto"/>
            <w:bottom w:val="none" w:sz="0" w:space="0" w:color="auto"/>
            <w:right w:val="none" w:sz="0" w:space="0" w:color="auto"/>
          </w:divBdr>
        </w:div>
        <w:div w:id="1728141999">
          <w:marLeft w:val="0"/>
          <w:marRight w:val="0"/>
          <w:marTop w:val="0"/>
          <w:marBottom w:val="0"/>
          <w:divBdr>
            <w:top w:val="none" w:sz="0" w:space="0" w:color="auto"/>
            <w:left w:val="none" w:sz="0" w:space="0" w:color="auto"/>
            <w:bottom w:val="none" w:sz="0" w:space="0" w:color="auto"/>
            <w:right w:val="none" w:sz="0" w:space="0" w:color="auto"/>
          </w:divBdr>
          <w:divsChild>
            <w:div w:id="1888568798">
              <w:marLeft w:val="0"/>
              <w:marRight w:val="0"/>
              <w:marTop w:val="0"/>
              <w:marBottom w:val="0"/>
              <w:divBdr>
                <w:top w:val="none" w:sz="0" w:space="0" w:color="auto"/>
                <w:left w:val="none" w:sz="0" w:space="0" w:color="auto"/>
                <w:bottom w:val="none" w:sz="0" w:space="0" w:color="auto"/>
                <w:right w:val="none" w:sz="0" w:space="0" w:color="auto"/>
              </w:divBdr>
            </w:div>
          </w:divsChild>
        </w:div>
        <w:div w:id="79986141">
          <w:marLeft w:val="0"/>
          <w:marRight w:val="0"/>
          <w:marTop w:val="0"/>
          <w:marBottom w:val="0"/>
          <w:divBdr>
            <w:top w:val="none" w:sz="0" w:space="0" w:color="auto"/>
            <w:left w:val="none" w:sz="0" w:space="0" w:color="auto"/>
            <w:bottom w:val="none" w:sz="0" w:space="0" w:color="auto"/>
            <w:right w:val="none" w:sz="0" w:space="0" w:color="auto"/>
          </w:divBdr>
        </w:div>
        <w:div w:id="241448880">
          <w:marLeft w:val="0"/>
          <w:marRight w:val="0"/>
          <w:marTop w:val="0"/>
          <w:marBottom w:val="0"/>
          <w:divBdr>
            <w:top w:val="none" w:sz="0" w:space="0" w:color="auto"/>
            <w:left w:val="none" w:sz="0" w:space="0" w:color="auto"/>
            <w:bottom w:val="none" w:sz="0" w:space="0" w:color="auto"/>
            <w:right w:val="none" w:sz="0" w:space="0" w:color="auto"/>
          </w:divBdr>
          <w:divsChild>
            <w:div w:id="1048607593">
              <w:marLeft w:val="0"/>
              <w:marRight w:val="0"/>
              <w:marTop w:val="0"/>
              <w:marBottom w:val="0"/>
              <w:divBdr>
                <w:top w:val="none" w:sz="0" w:space="0" w:color="auto"/>
                <w:left w:val="none" w:sz="0" w:space="0" w:color="auto"/>
                <w:bottom w:val="none" w:sz="0" w:space="0" w:color="auto"/>
                <w:right w:val="none" w:sz="0" w:space="0" w:color="auto"/>
              </w:divBdr>
            </w:div>
          </w:divsChild>
        </w:div>
        <w:div w:id="2067293953">
          <w:marLeft w:val="0"/>
          <w:marRight w:val="0"/>
          <w:marTop w:val="0"/>
          <w:marBottom w:val="0"/>
          <w:divBdr>
            <w:top w:val="none" w:sz="0" w:space="0" w:color="auto"/>
            <w:left w:val="none" w:sz="0" w:space="0" w:color="auto"/>
            <w:bottom w:val="none" w:sz="0" w:space="0" w:color="auto"/>
            <w:right w:val="none" w:sz="0" w:space="0" w:color="auto"/>
          </w:divBdr>
        </w:div>
        <w:div w:id="1800024517">
          <w:marLeft w:val="0"/>
          <w:marRight w:val="0"/>
          <w:marTop w:val="0"/>
          <w:marBottom w:val="0"/>
          <w:divBdr>
            <w:top w:val="none" w:sz="0" w:space="0" w:color="auto"/>
            <w:left w:val="none" w:sz="0" w:space="0" w:color="auto"/>
            <w:bottom w:val="none" w:sz="0" w:space="0" w:color="auto"/>
            <w:right w:val="none" w:sz="0" w:space="0" w:color="auto"/>
          </w:divBdr>
          <w:divsChild>
            <w:div w:id="1120419070">
              <w:marLeft w:val="0"/>
              <w:marRight w:val="0"/>
              <w:marTop w:val="0"/>
              <w:marBottom w:val="0"/>
              <w:divBdr>
                <w:top w:val="none" w:sz="0" w:space="0" w:color="auto"/>
                <w:left w:val="none" w:sz="0" w:space="0" w:color="auto"/>
                <w:bottom w:val="none" w:sz="0" w:space="0" w:color="auto"/>
                <w:right w:val="none" w:sz="0" w:space="0" w:color="auto"/>
              </w:divBdr>
            </w:div>
          </w:divsChild>
        </w:div>
        <w:div w:id="1792093743">
          <w:marLeft w:val="0"/>
          <w:marRight w:val="0"/>
          <w:marTop w:val="0"/>
          <w:marBottom w:val="0"/>
          <w:divBdr>
            <w:top w:val="none" w:sz="0" w:space="0" w:color="auto"/>
            <w:left w:val="none" w:sz="0" w:space="0" w:color="auto"/>
            <w:bottom w:val="none" w:sz="0" w:space="0" w:color="auto"/>
            <w:right w:val="none" w:sz="0" w:space="0" w:color="auto"/>
          </w:divBdr>
        </w:div>
        <w:div w:id="705637378">
          <w:marLeft w:val="0"/>
          <w:marRight w:val="0"/>
          <w:marTop w:val="0"/>
          <w:marBottom w:val="0"/>
          <w:divBdr>
            <w:top w:val="none" w:sz="0" w:space="0" w:color="auto"/>
            <w:left w:val="none" w:sz="0" w:space="0" w:color="auto"/>
            <w:bottom w:val="none" w:sz="0" w:space="0" w:color="auto"/>
            <w:right w:val="none" w:sz="0" w:space="0" w:color="auto"/>
          </w:divBdr>
          <w:divsChild>
            <w:div w:id="1421869361">
              <w:marLeft w:val="0"/>
              <w:marRight w:val="0"/>
              <w:marTop w:val="0"/>
              <w:marBottom w:val="0"/>
              <w:divBdr>
                <w:top w:val="none" w:sz="0" w:space="0" w:color="auto"/>
                <w:left w:val="none" w:sz="0" w:space="0" w:color="auto"/>
                <w:bottom w:val="none" w:sz="0" w:space="0" w:color="auto"/>
                <w:right w:val="none" w:sz="0" w:space="0" w:color="auto"/>
              </w:divBdr>
            </w:div>
          </w:divsChild>
        </w:div>
        <w:div w:id="1461460474">
          <w:marLeft w:val="0"/>
          <w:marRight w:val="0"/>
          <w:marTop w:val="0"/>
          <w:marBottom w:val="0"/>
          <w:divBdr>
            <w:top w:val="none" w:sz="0" w:space="0" w:color="auto"/>
            <w:left w:val="none" w:sz="0" w:space="0" w:color="auto"/>
            <w:bottom w:val="none" w:sz="0" w:space="0" w:color="auto"/>
            <w:right w:val="none" w:sz="0" w:space="0" w:color="auto"/>
          </w:divBdr>
        </w:div>
        <w:div w:id="1701321847">
          <w:marLeft w:val="0"/>
          <w:marRight w:val="0"/>
          <w:marTop w:val="0"/>
          <w:marBottom w:val="0"/>
          <w:divBdr>
            <w:top w:val="none" w:sz="0" w:space="0" w:color="auto"/>
            <w:left w:val="none" w:sz="0" w:space="0" w:color="auto"/>
            <w:bottom w:val="none" w:sz="0" w:space="0" w:color="auto"/>
            <w:right w:val="none" w:sz="0" w:space="0" w:color="auto"/>
          </w:divBdr>
          <w:divsChild>
            <w:div w:id="71005625">
              <w:marLeft w:val="0"/>
              <w:marRight w:val="0"/>
              <w:marTop w:val="0"/>
              <w:marBottom w:val="0"/>
              <w:divBdr>
                <w:top w:val="none" w:sz="0" w:space="0" w:color="auto"/>
                <w:left w:val="none" w:sz="0" w:space="0" w:color="auto"/>
                <w:bottom w:val="none" w:sz="0" w:space="0" w:color="auto"/>
                <w:right w:val="none" w:sz="0" w:space="0" w:color="auto"/>
              </w:divBdr>
            </w:div>
          </w:divsChild>
        </w:div>
        <w:div w:id="1014961791">
          <w:marLeft w:val="0"/>
          <w:marRight w:val="0"/>
          <w:marTop w:val="300"/>
          <w:marBottom w:val="0"/>
          <w:divBdr>
            <w:top w:val="none" w:sz="0" w:space="0" w:color="auto"/>
            <w:left w:val="none" w:sz="0" w:space="0" w:color="auto"/>
            <w:bottom w:val="none" w:sz="0" w:space="0" w:color="auto"/>
            <w:right w:val="none" w:sz="0" w:space="0" w:color="auto"/>
          </w:divBdr>
          <w:divsChild>
            <w:div w:id="1075208347">
              <w:marLeft w:val="0"/>
              <w:marRight w:val="0"/>
              <w:marTop w:val="0"/>
              <w:marBottom w:val="0"/>
              <w:divBdr>
                <w:top w:val="none" w:sz="0" w:space="0" w:color="auto"/>
                <w:left w:val="none" w:sz="0" w:space="0" w:color="auto"/>
                <w:bottom w:val="none" w:sz="0" w:space="0" w:color="auto"/>
                <w:right w:val="none" w:sz="0" w:space="0" w:color="auto"/>
              </w:divBdr>
              <w:divsChild>
                <w:div w:id="529341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615269">
          <w:marLeft w:val="0"/>
          <w:marRight w:val="0"/>
          <w:marTop w:val="300"/>
          <w:marBottom w:val="0"/>
          <w:divBdr>
            <w:top w:val="none" w:sz="0" w:space="0" w:color="auto"/>
            <w:left w:val="none" w:sz="0" w:space="0" w:color="auto"/>
            <w:bottom w:val="none" w:sz="0" w:space="0" w:color="auto"/>
            <w:right w:val="none" w:sz="0" w:space="0" w:color="auto"/>
          </w:divBdr>
          <w:divsChild>
            <w:div w:id="1622497091">
              <w:marLeft w:val="0"/>
              <w:marRight w:val="0"/>
              <w:marTop w:val="0"/>
              <w:marBottom w:val="0"/>
              <w:divBdr>
                <w:top w:val="none" w:sz="0" w:space="0" w:color="auto"/>
                <w:left w:val="none" w:sz="0" w:space="0" w:color="auto"/>
                <w:bottom w:val="none" w:sz="0" w:space="0" w:color="auto"/>
                <w:right w:val="none" w:sz="0" w:space="0" w:color="auto"/>
              </w:divBdr>
              <w:divsChild>
                <w:div w:id="60561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900640">
          <w:marLeft w:val="0"/>
          <w:marRight w:val="0"/>
          <w:marTop w:val="300"/>
          <w:marBottom w:val="0"/>
          <w:divBdr>
            <w:top w:val="none" w:sz="0" w:space="0" w:color="auto"/>
            <w:left w:val="none" w:sz="0" w:space="0" w:color="auto"/>
            <w:bottom w:val="none" w:sz="0" w:space="0" w:color="auto"/>
            <w:right w:val="none" w:sz="0" w:space="0" w:color="auto"/>
          </w:divBdr>
          <w:divsChild>
            <w:div w:id="112142433">
              <w:marLeft w:val="0"/>
              <w:marRight w:val="0"/>
              <w:marTop w:val="0"/>
              <w:marBottom w:val="0"/>
              <w:divBdr>
                <w:top w:val="none" w:sz="0" w:space="0" w:color="auto"/>
                <w:left w:val="none" w:sz="0" w:space="0" w:color="auto"/>
                <w:bottom w:val="none" w:sz="0" w:space="0" w:color="auto"/>
                <w:right w:val="none" w:sz="0" w:space="0" w:color="auto"/>
              </w:divBdr>
              <w:divsChild>
                <w:div w:id="200798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659692">
          <w:marLeft w:val="0"/>
          <w:marRight w:val="0"/>
          <w:marTop w:val="300"/>
          <w:marBottom w:val="0"/>
          <w:divBdr>
            <w:top w:val="none" w:sz="0" w:space="0" w:color="auto"/>
            <w:left w:val="none" w:sz="0" w:space="0" w:color="auto"/>
            <w:bottom w:val="none" w:sz="0" w:space="0" w:color="auto"/>
            <w:right w:val="none" w:sz="0" w:space="0" w:color="auto"/>
          </w:divBdr>
          <w:divsChild>
            <w:div w:id="593515068">
              <w:marLeft w:val="0"/>
              <w:marRight w:val="0"/>
              <w:marTop w:val="0"/>
              <w:marBottom w:val="0"/>
              <w:divBdr>
                <w:top w:val="none" w:sz="0" w:space="0" w:color="auto"/>
                <w:left w:val="none" w:sz="0" w:space="0" w:color="auto"/>
                <w:bottom w:val="none" w:sz="0" w:space="0" w:color="auto"/>
                <w:right w:val="none" w:sz="0" w:space="0" w:color="auto"/>
              </w:divBdr>
              <w:divsChild>
                <w:div w:id="118293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7769">
      <w:bodyDiv w:val="1"/>
      <w:marLeft w:val="0"/>
      <w:marRight w:val="0"/>
      <w:marTop w:val="0"/>
      <w:marBottom w:val="0"/>
      <w:divBdr>
        <w:top w:val="none" w:sz="0" w:space="0" w:color="auto"/>
        <w:left w:val="none" w:sz="0" w:space="0" w:color="auto"/>
        <w:bottom w:val="none" w:sz="0" w:space="0" w:color="auto"/>
        <w:right w:val="none" w:sz="0" w:space="0" w:color="auto"/>
      </w:divBdr>
      <w:divsChild>
        <w:div w:id="785464207">
          <w:marLeft w:val="0"/>
          <w:marRight w:val="0"/>
          <w:marTop w:val="0"/>
          <w:marBottom w:val="0"/>
          <w:divBdr>
            <w:top w:val="none" w:sz="0" w:space="0" w:color="auto"/>
            <w:left w:val="none" w:sz="0" w:space="0" w:color="auto"/>
            <w:bottom w:val="none" w:sz="0" w:space="0" w:color="auto"/>
            <w:right w:val="none" w:sz="0" w:space="0" w:color="auto"/>
          </w:divBdr>
        </w:div>
        <w:div w:id="312492878">
          <w:marLeft w:val="0"/>
          <w:marRight w:val="0"/>
          <w:marTop w:val="0"/>
          <w:marBottom w:val="0"/>
          <w:divBdr>
            <w:top w:val="none" w:sz="0" w:space="0" w:color="auto"/>
            <w:left w:val="none" w:sz="0" w:space="0" w:color="auto"/>
            <w:bottom w:val="none" w:sz="0" w:space="0" w:color="auto"/>
            <w:right w:val="none" w:sz="0" w:space="0" w:color="auto"/>
          </w:divBdr>
          <w:divsChild>
            <w:div w:id="155615205">
              <w:marLeft w:val="0"/>
              <w:marRight w:val="0"/>
              <w:marTop w:val="0"/>
              <w:marBottom w:val="0"/>
              <w:divBdr>
                <w:top w:val="none" w:sz="0" w:space="0" w:color="auto"/>
                <w:left w:val="none" w:sz="0" w:space="0" w:color="auto"/>
                <w:bottom w:val="none" w:sz="0" w:space="0" w:color="auto"/>
                <w:right w:val="none" w:sz="0" w:space="0" w:color="auto"/>
              </w:divBdr>
            </w:div>
          </w:divsChild>
        </w:div>
        <w:div w:id="834958569">
          <w:marLeft w:val="0"/>
          <w:marRight w:val="0"/>
          <w:marTop w:val="0"/>
          <w:marBottom w:val="0"/>
          <w:divBdr>
            <w:top w:val="none" w:sz="0" w:space="0" w:color="auto"/>
            <w:left w:val="none" w:sz="0" w:space="0" w:color="auto"/>
            <w:bottom w:val="none" w:sz="0" w:space="0" w:color="auto"/>
            <w:right w:val="none" w:sz="0" w:space="0" w:color="auto"/>
          </w:divBdr>
        </w:div>
        <w:div w:id="471295721">
          <w:marLeft w:val="0"/>
          <w:marRight w:val="0"/>
          <w:marTop w:val="0"/>
          <w:marBottom w:val="0"/>
          <w:divBdr>
            <w:top w:val="none" w:sz="0" w:space="0" w:color="auto"/>
            <w:left w:val="none" w:sz="0" w:space="0" w:color="auto"/>
            <w:bottom w:val="none" w:sz="0" w:space="0" w:color="auto"/>
            <w:right w:val="none" w:sz="0" w:space="0" w:color="auto"/>
          </w:divBdr>
          <w:divsChild>
            <w:div w:id="661010106">
              <w:marLeft w:val="0"/>
              <w:marRight w:val="0"/>
              <w:marTop w:val="0"/>
              <w:marBottom w:val="0"/>
              <w:divBdr>
                <w:top w:val="none" w:sz="0" w:space="0" w:color="auto"/>
                <w:left w:val="none" w:sz="0" w:space="0" w:color="auto"/>
                <w:bottom w:val="none" w:sz="0" w:space="0" w:color="auto"/>
                <w:right w:val="none" w:sz="0" w:space="0" w:color="auto"/>
              </w:divBdr>
            </w:div>
          </w:divsChild>
        </w:div>
        <w:div w:id="334769859">
          <w:marLeft w:val="0"/>
          <w:marRight w:val="0"/>
          <w:marTop w:val="0"/>
          <w:marBottom w:val="0"/>
          <w:divBdr>
            <w:top w:val="none" w:sz="0" w:space="0" w:color="auto"/>
            <w:left w:val="none" w:sz="0" w:space="0" w:color="auto"/>
            <w:bottom w:val="none" w:sz="0" w:space="0" w:color="auto"/>
            <w:right w:val="none" w:sz="0" w:space="0" w:color="auto"/>
          </w:divBdr>
        </w:div>
        <w:div w:id="1981379165">
          <w:marLeft w:val="0"/>
          <w:marRight w:val="0"/>
          <w:marTop w:val="0"/>
          <w:marBottom w:val="0"/>
          <w:divBdr>
            <w:top w:val="none" w:sz="0" w:space="0" w:color="auto"/>
            <w:left w:val="none" w:sz="0" w:space="0" w:color="auto"/>
            <w:bottom w:val="none" w:sz="0" w:space="0" w:color="auto"/>
            <w:right w:val="none" w:sz="0" w:space="0" w:color="auto"/>
          </w:divBdr>
          <w:divsChild>
            <w:div w:id="364915484">
              <w:marLeft w:val="0"/>
              <w:marRight w:val="0"/>
              <w:marTop w:val="0"/>
              <w:marBottom w:val="0"/>
              <w:divBdr>
                <w:top w:val="none" w:sz="0" w:space="0" w:color="auto"/>
                <w:left w:val="none" w:sz="0" w:space="0" w:color="auto"/>
                <w:bottom w:val="none" w:sz="0" w:space="0" w:color="auto"/>
                <w:right w:val="none" w:sz="0" w:space="0" w:color="auto"/>
              </w:divBdr>
            </w:div>
          </w:divsChild>
        </w:div>
        <w:div w:id="1993486121">
          <w:marLeft w:val="0"/>
          <w:marRight w:val="0"/>
          <w:marTop w:val="0"/>
          <w:marBottom w:val="0"/>
          <w:divBdr>
            <w:top w:val="none" w:sz="0" w:space="0" w:color="auto"/>
            <w:left w:val="none" w:sz="0" w:space="0" w:color="auto"/>
            <w:bottom w:val="none" w:sz="0" w:space="0" w:color="auto"/>
            <w:right w:val="none" w:sz="0" w:space="0" w:color="auto"/>
          </w:divBdr>
        </w:div>
        <w:div w:id="453601361">
          <w:marLeft w:val="0"/>
          <w:marRight w:val="0"/>
          <w:marTop w:val="0"/>
          <w:marBottom w:val="0"/>
          <w:divBdr>
            <w:top w:val="none" w:sz="0" w:space="0" w:color="auto"/>
            <w:left w:val="none" w:sz="0" w:space="0" w:color="auto"/>
            <w:bottom w:val="none" w:sz="0" w:space="0" w:color="auto"/>
            <w:right w:val="none" w:sz="0" w:space="0" w:color="auto"/>
          </w:divBdr>
          <w:divsChild>
            <w:div w:id="1408384565">
              <w:marLeft w:val="0"/>
              <w:marRight w:val="0"/>
              <w:marTop w:val="0"/>
              <w:marBottom w:val="0"/>
              <w:divBdr>
                <w:top w:val="none" w:sz="0" w:space="0" w:color="auto"/>
                <w:left w:val="none" w:sz="0" w:space="0" w:color="auto"/>
                <w:bottom w:val="none" w:sz="0" w:space="0" w:color="auto"/>
                <w:right w:val="none" w:sz="0" w:space="0" w:color="auto"/>
              </w:divBdr>
            </w:div>
          </w:divsChild>
        </w:div>
        <w:div w:id="172232930">
          <w:marLeft w:val="0"/>
          <w:marRight w:val="0"/>
          <w:marTop w:val="0"/>
          <w:marBottom w:val="0"/>
          <w:divBdr>
            <w:top w:val="none" w:sz="0" w:space="0" w:color="auto"/>
            <w:left w:val="none" w:sz="0" w:space="0" w:color="auto"/>
            <w:bottom w:val="none" w:sz="0" w:space="0" w:color="auto"/>
            <w:right w:val="none" w:sz="0" w:space="0" w:color="auto"/>
          </w:divBdr>
        </w:div>
        <w:div w:id="1364284013">
          <w:marLeft w:val="0"/>
          <w:marRight w:val="0"/>
          <w:marTop w:val="0"/>
          <w:marBottom w:val="0"/>
          <w:divBdr>
            <w:top w:val="none" w:sz="0" w:space="0" w:color="auto"/>
            <w:left w:val="none" w:sz="0" w:space="0" w:color="auto"/>
            <w:bottom w:val="none" w:sz="0" w:space="0" w:color="auto"/>
            <w:right w:val="none" w:sz="0" w:space="0" w:color="auto"/>
          </w:divBdr>
          <w:divsChild>
            <w:div w:id="787702593">
              <w:marLeft w:val="0"/>
              <w:marRight w:val="0"/>
              <w:marTop w:val="0"/>
              <w:marBottom w:val="0"/>
              <w:divBdr>
                <w:top w:val="none" w:sz="0" w:space="0" w:color="auto"/>
                <w:left w:val="none" w:sz="0" w:space="0" w:color="auto"/>
                <w:bottom w:val="none" w:sz="0" w:space="0" w:color="auto"/>
                <w:right w:val="none" w:sz="0" w:space="0" w:color="auto"/>
              </w:divBdr>
            </w:div>
          </w:divsChild>
        </w:div>
        <w:div w:id="832375723">
          <w:marLeft w:val="0"/>
          <w:marRight w:val="0"/>
          <w:marTop w:val="0"/>
          <w:marBottom w:val="0"/>
          <w:divBdr>
            <w:top w:val="none" w:sz="0" w:space="0" w:color="auto"/>
            <w:left w:val="none" w:sz="0" w:space="0" w:color="auto"/>
            <w:bottom w:val="none" w:sz="0" w:space="0" w:color="auto"/>
            <w:right w:val="none" w:sz="0" w:space="0" w:color="auto"/>
          </w:divBdr>
        </w:div>
        <w:div w:id="553195908">
          <w:marLeft w:val="0"/>
          <w:marRight w:val="0"/>
          <w:marTop w:val="0"/>
          <w:marBottom w:val="0"/>
          <w:divBdr>
            <w:top w:val="none" w:sz="0" w:space="0" w:color="auto"/>
            <w:left w:val="none" w:sz="0" w:space="0" w:color="auto"/>
            <w:bottom w:val="none" w:sz="0" w:space="0" w:color="auto"/>
            <w:right w:val="none" w:sz="0" w:space="0" w:color="auto"/>
          </w:divBdr>
          <w:divsChild>
            <w:div w:id="528109528">
              <w:marLeft w:val="0"/>
              <w:marRight w:val="0"/>
              <w:marTop w:val="0"/>
              <w:marBottom w:val="0"/>
              <w:divBdr>
                <w:top w:val="none" w:sz="0" w:space="0" w:color="auto"/>
                <w:left w:val="none" w:sz="0" w:space="0" w:color="auto"/>
                <w:bottom w:val="none" w:sz="0" w:space="0" w:color="auto"/>
                <w:right w:val="none" w:sz="0" w:space="0" w:color="auto"/>
              </w:divBdr>
            </w:div>
          </w:divsChild>
        </w:div>
        <w:div w:id="1546601669">
          <w:marLeft w:val="0"/>
          <w:marRight w:val="0"/>
          <w:marTop w:val="0"/>
          <w:marBottom w:val="0"/>
          <w:divBdr>
            <w:top w:val="none" w:sz="0" w:space="0" w:color="auto"/>
            <w:left w:val="none" w:sz="0" w:space="0" w:color="auto"/>
            <w:bottom w:val="none" w:sz="0" w:space="0" w:color="auto"/>
            <w:right w:val="none" w:sz="0" w:space="0" w:color="auto"/>
          </w:divBdr>
        </w:div>
        <w:div w:id="899903956">
          <w:marLeft w:val="0"/>
          <w:marRight w:val="0"/>
          <w:marTop w:val="0"/>
          <w:marBottom w:val="0"/>
          <w:divBdr>
            <w:top w:val="none" w:sz="0" w:space="0" w:color="auto"/>
            <w:left w:val="none" w:sz="0" w:space="0" w:color="auto"/>
            <w:bottom w:val="none" w:sz="0" w:space="0" w:color="auto"/>
            <w:right w:val="none" w:sz="0" w:space="0" w:color="auto"/>
          </w:divBdr>
          <w:divsChild>
            <w:div w:id="1337879210">
              <w:marLeft w:val="0"/>
              <w:marRight w:val="0"/>
              <w:marTop w:val="0"/>
              <w:marBottom w:val="0"/>
              <w:divBdr>
                <w:top w:val="none" w:sz="0" w:space="0" w:color="auto"/>
                <w:left w:val="none" w:sz="0" w:space="0" w:color="auto"/>
                <w:bottom w:val="none" w:sz="0" w:space="0" w:color="auto"/>
                <w:right w:val="none" w:sz="0" w:space="0" w:color="auto"/>
              </w:divBdr>
            </w:div>
          </w:divsChild>
        </w:div>
        <w:div w:id="1675571465">
          <w:marLeft w:val="0"/>
          <w:marRight w:val="0"/>
          <w:marTop w:val="300"/>
          <w:marBottom w:val="0"/>
          <w:divBdr>
            <w:top w:val="none" w:sz="0" w:space="0" w:color="auto"/>
            <w:left w:val="none" w:sz="0" w:space="0" w:color="auto"/>
            <w:bottom w:val="none" w:sz="0" w:space="0" w:color="auto"/>
            <w:right w:val="none" w:sz="0" w:space="0" w:color="auto"/>
          </w:divBdr>
          <w:divsChild>
            <w:div w:id="212086660">
              <w:marLeft w:val="0"/>
              <w:marRight w:val="0"/>
              <w:marTop w:val="0"/>
              <w:marBottom w:val="0"/>
              <w:divBdr>
                <w:top w:val="none" w:sz="0" w:space="0" w:color="auto"/>
                <w:left w:val="none" w:sz="0" w:space="0" w:color="auto"/>
                <w:bottom w:val="none" w:sz="0" w:space="0" w:color="auto"/>
                <w:right w:val="none" w:sz="0" w:space="0" w:color="auto"/>
              </w:divBdr>
              <w:divsChild>
                <w:div w:id="15395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599284">
          <w:marLeft w:val="0"/>
          <w:marRight w:val="0"/>
          <w:marTop w:val="300"/>
          <w:marBottom w:val="0"/>
          <w:divBdr>
            <w:top w:val="none" w:sz="0" w:space="0" w:color="auto"/>
            <w:left w:val="none" w:sz="0" w:space="0" w:color="auto"/>
            <w:bottom w:val="none" w:sz="0" w:space="0" w:color="auto"/>
            <w:right w:val="none" w:sz="0" w:space="0" w:color="auto"/>
          </w:divBdr>
          <w:divsChild>
            <w:div w:id="1065690520">
              <w:marLeft w:val="0"/>
              <w:marRight w:val="0"/>
              <w:marTop w:val="0"/>
              <w:marBottom w:val="0"/>
              <w:divBdr>
                <w:top w:val="none" w:sz="0" w:space="0" w:color="auto"/>
                <w:left w:val="none" w:sz="0" w:space="0" w:color="auto"/>
                <w:bottom w:val="none" w:sz="0" w:space="0" w:color="auto"/>
                <w:right w:val="none" w:sz="0" w:space="0" w:color="auto"/>
              </w:divBdr>
              <w:divsChild>
                <w:div w:id="75473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35329">
          <w:marLeft w:val="0"/>
          <w:marRight w:val="0"/>
          <w:marTop w:val="300"/>
          <w:marBottom w:val="0"/>
          <w:divBdr>
            <w:top w:val="none" w:sz="0" w:space="0" w:color="auto"/>
            <w:left w:val="none" w:sz="0" w:space="0" w:color="auto"/>
            <w:bottom w:val="none" w:sz="0" w:space="0" w:color="auto"/>
            <w:right w:val="none" w:sz="0" w:space="0" w:color="auto"/>
          </w:divBdr>
          <w:divsChild>
            <w:div w:id="956520082">
              <w:marLeft w:val="0"/>
              <w:marRight w:val="0"/>
              <w:marTop w:val="0"/>
              <w:marBottom w:val="0"/>
              <w:divBdr>
                <w:top w:val="none" w:sz="0" w:space="0" w:color="auto"/>
                <w:left w:val="none" w:sz="0" w:space="0" w:color="auto"/>
                <w:bottom w:val="none" w:sz="0" w:space="0" w:color="auto"/>
                <w:right w:val="none" w:sz="0" w:space="0" w:color="auto"/>
              </w:divBdr>
              <w:divsChild>
                <w:div w:id="163055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2364">
          <w:marLeft w:val="0"/>
          <w:marRight w:val="0"/>
          <w:marTop w:val="300"/>
          <w:marBottom w:val="0"/>
          <w:divBdr>
            <w:top w:val="none" w:sz="0" w:space="0" w:color="auto"/>
            <w:left w:val="none" w:sz="0" w:space="0" w:color="auto"/>
            <w:bottom w:val="none" w:sz="0" w:space="0" w:color="auto"/>
            <w:right w:val="none" w:sz="0" w:space="0" w:color="auto"/>
          </w:divBdr>
          <w:divsChild>
            <w:div w:id="1535650738">
              <w:marLeft w:val="0"/>
              <w:marRight w:val="0"/>
              <w:marTop w:val="0"/>
              <w:marBottom w:val="0"/>
              <w:divBdr>
                <w:top w:val="none" w:sz="0" w:space="0" w:color="auto"/>
                <w:left w:val="none" w:sz="0" w:space="0" w:color="auto"/>
                <w:bottom w:val="none" w:sz="0" w:space="0" w:color="auto"/>
                <w:right w:val="none" w:sz="0" w:space="0" w:color="auto"/>
              </w:divBdr>
              <w:divsChild>
                <w:div w:id="138301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5956161">
      <w:bodyDiv w:val="1"/>
      <w:marLeft w:val="0"/>
      <w:marRight w:val="0"/>
      <w:marTop w:val="0"/>
      <w:marBottom w:val="0"/>
      <w:divBdr>
        <w:top w:val="none" w:sz="0" w:space="0" w:color="auto"/>
        <w:left w:val="none" w:sz="0" w:space="0" w:color="auto"/>
        <w:bottom w:val="none" w:sz="0" w:space="0" w:color="auto"/>
        <w:right w:val="none" w:sz="0" w:space="0" w:color="auto"/>
      </w:divBdr>
      <w:divsChild>
        <w:div w:id="1383823997">
          <w:marLeft w:val="0"/>
          <w:marRight w:val="0"/>
          <w:marTop w:val="0"/>
          <w:marBottom w:val="0"/>
          <w:divBdr>
            <w:top w:val="none" w:sz="0" w:space="0" w:color="auto"/>
            <w:left w:val="none" w:sz="0" w:space="0" w:color="auto"/>
            <w:bottom w:val="none" w:sz="0" w:space="0" w:color="auto"/>
            <w:right w:val="none" w:sz="0" w:space="0" w:color="auto"/>
          </w:divBdr>
        </w:div>
        <w:div w:id="221718887">
          <w:marLeft w:val="0"/>
          <w:marRight w:val="0"/>
          <w:marTop w:val="0"/>
          <w:marBottom w:val="0"/>
          <w:divBdr>
            <w:top w:val="none" w:sz="0" w:space="0" w:color="auto"/>
            <w:left w:val="none" w:sz="0" w:space="0" w:color="auto"/>
            <w:bottom w:val="none" w:sz="0" w:space="0" w:color="auto"/>
            <w:right w:val="none" w:sz="0" w:space="0" w:color="auto"/>
          </w:divBdr>
          <w:divsChild>
            <w:div w:id="1008560869">
              <w:marLeft w:val="0"/>
              <w:marRight w:val="0"/>
              <w:marTop w:val="0"/>
              <w:marBottom w:val="0"/>
              <w:divBdr>
                <w:top w:val="none" w:sz="0" w:space="0" w:color="auto"/>
                <w:left w:val="none" w:sz="0" w:space="0" w:color="auto"/>
                <w:bottom w:val="none" w:sz="0" w:space="0" w:color="auto"/>
                <w:right w:val="none" w:sz="0" w:space="0" w:color="auto"/>
              </w:divBdr>
            </w:div>
          </w:divsChild>
        </w:div>
        <w:div w:id="2043898084">
          <w:marLeft w:val="0"/>
          <w:marRight w:val="0"/>
          <w:marTop w:val="0"/>
          <w:marBottom w:val="0"/>
          <w:divBdr>
            <w:top w:val="none" w:sz="0" w:space="0" w:color="auto"/>
            <w:left w:val="none" w:sz="0" w:space="0" w:color="auto"/>
            <w:bottom w:val="none" w:sz="0" w:space="0" w:color="auto"/>
            <w:right w:val="none" w:sz="0" w:space="0" w:color="auto"/>
          </w:divBdr>
        </w:div>
        <w:div w:id="86196442">
          <w:marLeft w:val="0"/>
          <w:marRight w:val="0"/>
          <w:marTop w:val="0"/>
          <w:marBottom w:val="0"/>
          <w:divBdr>
            <w:top w:val="none" w:sz="0" w:space="0" w:color="auto"/>
            <w:left w:val="none" w:sz="0" w:space="0" w:color="auto"/>
            <w:bottom w:val="none" w:sz="0" w:space="0" w:color="auto"/>
            <w:right w:val="none" w:sz="0" w:space="0" w:color="auto"/>
          </w:divBdr>
          <w:divsChild>
            <w:div w:id="236943829">
              <w:marLeft w:val="0"/>
              <w:marRight w:val="0"/>
              <w:marTop w:val="0"/>
              <w:marBottom w:val="0"/>
              <w:divBdr>
                <w:top w:val="none" w:sz="0" w:space="0" w:color="auto"/>
                <w:left w:val="none" w:sz="0" w:space="0" w:color="auto"/>
                <w:bottom w:val="none" w:sz="0" w:space="0" w:color="auto"/>
                <w:right w:val="none" w:sz="0" w:space="0" w:color="auto"/>
              </w:divBdr>
            </w:div>
          </w:divsChild>
        </w:div>
        <w:div w:id="1944068094">
          <w:marLeft w:val="0"/>
          <w:marRight w:val="0"/>
          <w:marTop w:val="0"/>
          <w:marBottom w:val="0"/>
          <w:divBdr>
            <w:top w:val="none" w:sz="0" w:space="0" w:color="auto"/>
            <w:left w:val="none" w:sz="0" w:space="0" w:color="auto"/>
            <w:bottom w:val="none" w:sz="0" w:space="0" w:color="auto"/>
            <w:right w:val="none" w:sz="0" w:space="0" w:color="auto"/>
          </w:divBdr>
        </w:div>
        <w:div w:id="626622136">
          <w:marLeft w:val="0"/>
          <w:marRight w:val="0"/>
          <w:marTop w:val="0"/>
          <w:marBottom w:val="0"/>
          <w:divBdr>
            <w:top w:val="none" w:sz="0" w:space="0" w:color="auto"/>
            <w:left w:val="none" w:sz="0" w:space="0" w:color="auto"/>
            <w:bottom w:val="none" w:sz="0" w:space="0" w:color="auto"/>
            <w:right w:val="none" w:sz="0" w:space="0" w:color="auto"/>
          </w:divBdr>
          <w:divsChild>
            <w:div w:id="1907959665">
              <w:marLeft w:val="0"/>
              <w:marRight w:val="0"/>
              <w:marTop w:val="0"/>
              <w:marBottom w:val="0"/>
              <w:divBdr>
                <w:top w:val="none" w:sz="0" w:space="0" w:color="auto"/>
                <w:left w:val="none" w:sz="0" w:space="0" w:color="auto"/>
                <w:bottom w:val="none" w:sz="0" w:space="0" w:color="auto"/>
                <w:right w:val="none" w:sz="0" w:space="0" w:color="auto"/>
              </w:divBdr>
            </w:div>
          </w:divsChild>
        </w:div>
        <w:div w:id="296960632">
          <w:marLeft w:val="0"/>
          <w:marRight w:val="0"/>
          <w:marTop w:val="0"/>
          <w:marBottom w:val="0"/>
          <w:divBdr>
            <w:top w:val="none" w:sz="0" w:space="0" w:color="auto"/>
            <w:left w:val="none" w:sz="0" w:space="0" w:color="auto"/>
            <w:bottom w:val="none" w:sz="0" w:space="0" w:color="auto"/>
            <w:right w:val="none" w:sz="0" w:space="0" w:color="auto"/>
          </w:divBdr>
        </w:div>
        <w:div w:id="957906046">
          <w:marLeft w:val="0"/>
          <w:marRight w:val="0"/>
          <w:marTop w:val="0"/>
          <w:marBottom w:val="0"/>
          <w:divBdr>
            <w:top w:val="none" w:sz="0" w:space="0" w:color="auto"/>
            <w:left w:val="none" w:sz="0" w:space="0" w:color="auto"/>
            <w:bottom w:val="none" w:sz="0" w:space="0" w:color="auto"/>
            <w:right w:val="none" w:sz="0" w:space="0" w:color="auto"/>
          </w:divBdr>
          <w:divsChild>
            <w:div w:id="116223555">
              <w:marLeft w:val="0"/>
              <w:marRight w:val="0"/>
              <w:marTop w:val="0"/>
              <w:marBottom w:val="0"/>
              <w:divBdr>
                <w:top w:val="none" w:sz="0" w:space="0" w:color="auto"/>
                <w:left w:val="none" w:sz="0" w:space="0" w:color="auto"/>
                <w:bottom w:val="none" w:sz="0" w:space="0" w:color="auto"/>
                <w:right w:val="none" w:sz="0" w:space="0" w:color="auto"/>
              </w:divBdr>
            </w:div>
          </w:divsChild>
        </w:div>
        <w:div w:id="394353238">
          <w:marLeft w:val="0"/>
          <w:marRight w:val="0"/>
          <w:marTop w:val="0"/>
          <w:marBottom w:val="0"/>
          <w:divBdr>
            <w:top w:val="none" w:sz="0" w:space="0" w:color="auto"/>
            <w:left w:val="none" w:sz="0" w:space="0" w:color="auto"/>
            <w:bottom w:val="none" w:sz="0" w:space="0" w:color="auto"/>
            <w:right w:val="none" w:sz="0" w:space="0" w:color="auto"/>
          </w:divBdr>
        </w:div>
        <w:div w:id="1987857647">
          <w:marLeft w:val="0"/>
          <w:marRight w:val="0"/>
          <w:marTop w:val="0"/>
          <w:marBottom w:val="0"/>
          <w:divBdr>
            <w:top w:val="none" w:sz="0" w:space="0" w:color="auto"/>
            <w:left w:val="none" w:sz="0" w:space="0" w:color="auto"/>
            <w:bottom w:val="none" w:sz="0" w:space="0" w:color="auto"/>
            <w:right w:val="none" w:sz="0" w:space="0" w:color="auto"/>
          </w:divBdr>
          <w:divsChild>
            <w:div w:id="973759515">
              <w:marLeft w:val="0"/>
              <w:marRight w:val="0"/>
              <w:marTop w:val="0"/>
              <w:marBottom w:val="0"/>
              <w:divBdr>
                <w:top w:val="none" w:sz="0" w:space="0" w:color="auto"/>
                <w:left w:val="none" w:sz="0" w:space="0" w:color="auto"/>
                <w:bottom w:val="none" w:sz="0" w:space="0" w:color="auto"/>
                <w:right w:val="none" w:sz="0" w:space="0" w:color="auto"/>
              </w:divBdr>
            </w:div>
          </w:divsChild>
        </w:div>
        <w:div w:id="2135099213">
          <w:marLeft w:val="0"/>
          <w:marRight w:val="0"/>
          <w:marTop w:val="0"/>
          <w:marBottom w:val="0"/>
          <w:divBdr>
            <w:top w:val="none" w:sz="0" w:space="0" w:color="auto"/>
            <w:left w:val="none" w:sz="0" w:space="0" w:color="auto"/>
            <w:bottom w:val="none" w:sz="0" w:space="0" w:color="auto"/>
            <w:right w:val="none" w:sz="0" w:space="0" w:color="auto"/>
          </w:divBdr>
        </w:div>
        <w:div w:id="1707561294">
          <w:marLeft w:val="0"/>
          <w:marRight w:val="0"/>
          <w:marTop w:val="0"/>
          <w:marBottom w:val="0"/>
          <w:divBdr>
            <w:top w:val="none" w:sz="0" w:space="0" w:color="auto"/>
            <w:left w:val="none" w:sz="0" w:space="0" w:color="auto"/>
            <w:bottom w:val="none" w:sz="0" w:space="0" w:color="auto"/>
            <w:right w:val="none" w:sz="0" w:space="0" w:color="auto"/>
          </w:divBdr>
          <w:divsChild>
            <w:div w:id="227955624">
              <w:marLeft w:val="0"/>
              <w:marRight w:val="0"/>
              <w:marTop w:val="0"/>
              <w:marBottom w:val="0"/>
              <w:divBdr>
                <w:top w:val="none" w:sz="0" w:space="0" w:color="auto"/>
                <w:left w:val="none" w:sz="0" w:space="0" w:color="auto"/>
                <w:bottom w:val="none" w:sz="0" w:space="0" w:color="auto"/>
                <w:right w:val="none" w:sz="0" w:space="0" w:color="auto"/>
              </w:divBdr>
            </w:div>
          </w:divsChild>
        </w:div>
        <w:div w:id="1197544658">
          <w:marLeft w:val="0"/>
          <w:marRight w:val="0"/>
          <w:marTop w:val="0"/>
          <w:marBottom w:val="0"/>
          <w:divBdr>
            <w:top w:val="none" w:sz="0" w:space="0" w:color="auto"/>
            <w:left w:val="none" w:sz="0" w:space="0" w:color="auto"/>
            <w:bottom w:val="none" w:sz="0" w:space="0" w:color="auto"/>
            <w:right w:val="none" w:sz="0" w:space="0" w:color="auto"/>
          </w:divBdr>
        </w:div>
        <w:div w:id="533225905">
          <w:marLeft w:val="0"/>
          <w:marRight w:val="0"/>
          <w:marTop w:val="0"/>
          <w:marBottom w:val="0"/>
          <w:divBdr>
            <w:top w:val="none" w:sz="0" w:space="0" w:color="auto"/>
            <w:left w:val="none" w:sz="0" w:space="0" w:color="auto"/>
            <w:bottom w:val="none" w:sz="0" w:space="0" w:color="auto"/>
            <w:right w:val="none" w:sz="0" w:space="0" w:color="auto"/>
          </w:divBdr>
          <w:divsChild>
            <w:div w:id="1500195347">
              <w:marLeft w:val="0"/>
              <w:marRight w:val="0"/>
              <w:marTop w:val="0"/>
              <w:marBottom w:val="0"/>
              <w:divBdr>
                <w:top w:val="none" w:sz="0" w:space="0" w:color="auto"/>
                <w:left w:val="none" w:sz="0" w:space="0" w:color="auto"/>
                <w:bottom w:val="none" w:sz="0" w:space="0" w:color="auto"/>
                <w:right w:val="none" w:sz="0" w:space="0" w:color="auto"/>
              </w:divBdr>
            </w:div>
          </w:divsChild>
        </w:div>
        <w:div w:id="1713921253">
          <w:marLeft w:val="0"/>
          <w:marRight w:val="0"/>
          <w:marTop w:val="300"/>
          <w:marBottom w:val="0"/>
          <w:divBdr>
            <w:top w:val="none" w:sz="0" w:space="0" w:color="auto"/>
            <w:left w:val="none" w:sz="0" w:space="0" w:color="auto"/>
            <w:bottom w:val="none" w:sz="0" w:space="0" w:color="auto"/>
            <w:right w:val="none" w:sz="0" w:space="0" w:color="auto"/>
          </w:divBdr>
          <w:divsChild>
            <w:div w:id="1189833431">
              <w:marLeft w:val="0"/>
              <w:marRight w:val="0"/>
              <w:marTop w:val="0"/>
              <w:marBottom w:val="0"/>
              <w:divBdr>
                <w:top w:val="none" w:sz="0" w:space="0" w:color="auto"/>
                <w:left w:val="none" w:sz="0" w:space="0" w:color="auto"/>
                <w:bottom w:val="none" w:sz="0" w:space="0" w:color="auto"/>
                <w:right w:val="none" w:sz="0" w:space="0" w:color="auto"/>
              </w:divBdr>
              <w:divsChild>
                <w:div w:id="149803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572847">
          <w:marLeft w:val="0"/>
          <w:marRight w:val="0"/>
          <w:marTop w:val="300"/>
          <w:marBottom w:val="0"/>
          <w:divBdr>
            <w:top w:val="none" w:sz="0" w:space="0" w:color="auto"/>
            <w:left w:val="none" w:sz="0" w:space="0" w:color="auto"/>
            <w:bottom w:val="none" w:sz="0" w:space="0" w:color="auto"/>
            <w:right w:val="none" w:sz="0" w:space="0" w:color="auto"/>
          </w:divBdr>
          <w:divsChild>
            <w:div w:id="468137481">
              <w:marLeft w:val="0"/>
              <w:marRight w:val="0"/>
              <w:marTop w:val="0"/>
              <w:marBottom w:val="0"/>
              <w:divBdr>
                <w:top w:val="none" w:sz="0" w:space="0" w:color="auto"/>
                <w:left w:val="none" w:sz="0" w:space="0" w:color="auto"/>
                <w:bottom w:val="none" w:sz="0" w:space="0" w:color="auto"/>
                <w:right w:val="none" w:sz="0" w:space="0" w:color="auto"/>
              </w:divBdr>
              <w:divsChild>
                <w:div w:id="14372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971319">
          <w:marLeft w:val="0"/>
          <w:marRight w:val="0"/>
          <w:marTop w:val="300"/>
          <w:marBottom w:val="0"/>
          <w:divBdr>
            <w:top w:val="none" w:sz="0" w:space="0" w:color="auto"/>
            <w:left w:val="none" w:sz="0" w:space="0" w:color="auto"/>
            <w:bottom w:val="none" w:sz="0" w:space="0" w:color="auto"/>
            <w:right w:val="none" w:sz="0" w:space="0" w:color="auto"/>
          </w:divBdr>
          <w:divsChild>
            <w:div w:id="1296838214">
              <w:marLeft w:val="0"/>
              <w:marRight w:val="0"/>
              <w:marTop w:val="0"/>
              <w:marBottom w:val="0"/>
              <w:divBdr>
                <w:top w:val="none" w:sz="0" w:space="0" w:color="auto"/>
                <w:left w:val="none" w:sz="0" w:space="0" w:color="auto"/>
                <w:bottom w:val="none" w:sz="0" w:space="0" w:color="auto"/>
                <w:right w:val="none" w:sz="0" w:space="0" w:color="auto"/>
              </w:divBdr>
              <w:divsChild>
                <w:div w:id="167421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452566">
          <w:marLeft w:val="0"/>
          <w:marRight w:val="0"/>
          <w:marTop w:val="300"/>
          <w:marBottom w:val="0"/>
          <w:divBdr>
            <w:top w:val="none" w:sz="0" w:space="0" w:color="auto"/>
            <w:left w:val="none" w:sz="0" w:space="0" w:color="auto"/>
            <w:bottom w:val="none" w:sz="0" w:space="0" w:color="auto"/>
            <w:right w:val="none" w:sz="0" w:space="0" w:color="auto"/>
          </w:divBdr>
          <w:divsChild>
            <w:div w:id="1645044202">
              <w:marLeft w:val="0"/>
              <w:marRight w:val="0"/>
              <w:marTop w:val="0"/>
              <w:marBottom w:val="0"/>
              <w:divBdr>
                <w:top w:val="none" w:sz="0" w:space="0" w:color="auto"/>
                <w:left w:val="none" w:sz="0" w:space="0" w:color="auto"/>
                <w:bottom w:val="none" w:sz="0" w:space="0" w:color="auto"/>
                <w:right w:val="none" w:sz="0" w:space="0" w:color="auto"/>
              </w:divBdr>
              <w:divsChild>
                <w:div w:id="184693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727229">
      <w:bodyDiv w:val="1"/>
      <w:marLeft w:val="0"/>
      <w:marRight w:val="0"/>
      <w:marTop w:val="0"/>
      <w:marBottom w:val="0"/>
      <w:divBdr>
        <w:top w:val="none" w:sz="0" w:space="0" w:color="auto"/>
        <w:left w:val="none" w:sz="0" w:space="0" w:color="auto"/>
        <w:bottom w:val="none" w:sz="0" w:space="0" w:color="auto"/>
        <w:right w:val="none" w:sz="0" w:space="0" w:color="auto"/>
      </w:divBdr>
      <w:divsChild>
        <w:div w:id="1295135003">
          <w:marLeft w:val="0"/>
          <w:marRight w:val="0"/>
          <w:marTop w:val="0"/>
          <w:marBottom w:val="0"/>
          <w:divBdr>
            <w:top w:val="none" w:sz="0" w:space="0" w:color="auto"/>
            <w:left w:val="none" w:sz="0" w:space="0" w:color="auto"/>
            <w:bottom w:val="none" w:sz="0" w:space="0" w:color="auto"/>
            <w:right w:val="none" w:sz="0" w:space="0" w:color="auto"/>
          </w:divBdr>
        </w:div>
        <w:div w:id="400374193">
          <w:marLeft w:val="0"/>
          <w:marRight w:val="0"/>
          <w:marTop w:val="0"/>
          <w:marBottom w:val="0"/>
          <w:divBdr>
            <w:top w:val="none" w:sz="0" w:space="0" w:color="auto"/>
            <w:left w:val="none" w:sz="0" w:space="0" w:color="auto"/>
            <w:bottom w:val="none" w:sz="0" w:space="0" w:color="auto"/>
            <w:right w:val="none" w:sz="0" w:space="0" w:color="auto"/>
          </w:divBdr>
          <w:divsChild>
            <w:div w:id="1607082140">
              <w:marLeft w:val="0"/>
              <w:marRight w:val="0"/>
              <w:marTop w:val="0"/>
              <w:marBottom w:val="0"/>
              <w:divBdr>
                <w:top w:val="none" w:sz="0" w:space="0" w:color="auto"/>
                <w:left w:val="none" w:sz="0" w:space="0" w:color="auto"/>
                <w:bottom w:val="none" w:sz="0" w:space="0" w:color="auto"/>
                <w:right w:val="none" w:sz="0" w:space="0" w:color="auto"/>
              </w:divBdr>
            </w:div>
          </w:divsChild>
        </w:div>
        <w:div w:id="1346129175">
          <w:marLeft w:val="0"/>
          <w:marRight w:val="0"/>
          <w:marTop w:val="0"/>
          <w:marBottom w:val="0"/>
          <w:divBdr>
            <w:top w:val="none" w:sz="0" w:space="0" w:color="auto"/>
            <w:left w:val="none" w:sz="0" w:space="0" w:color="auto"/>
            <w:bottom w:val="none" w:sz="0" w:space="0" w:color="auto"/>
            <w:right w:val="none" w:sz="0" w:space="0" w:color="auto"/>
          </w:divBdr>
        </w:div>
        <w:div w:id="1111703998">
          <w:marLeft w:val="0"/>
          <w:marRight w:val="0"/>
          <w:marTop w:val="0"/>
          <w:marBottom w:val="0"/>
          <w:divBdr>
            <w:top w:val="none" w:sz="0" w:space="0" w:color="auto"/>
            <w:left w:val="none" w:sz="0" w:space="0" w:color="auto"/>
            <w:bottom w:val="none" w:sz="0" w:space="0" w:color="auto"/>
            <w:right w:val="none" w:sz="0" w:space="0" w:color="auto"/>
          </w:divBdr>
          <w:divsChild>
            <w:div w:id="278611638">
              <w:marLeft w:val="0"/>
              <w:marRight w:val="0"/>
              <w:marTop w:val="0"/>
              <w:marBottom w:val="0"/>
              <w:divBdr>
                <w:top w:val="none" w:sz="0" w:space="0" w:color="auto"/>
                <w:left w:val="none" w:sz="0" w:space="0" w:color="auto"/>
                <w:bottom w:val="none" w:sz="0" w:space="0" w:color="auto"/>
                <w:right w:val="none" w:sz="0" w:space="0" w:color="auto"/>
              </w:divBdr>
            </w:div>
          </w:divsChild>
        </w:div>
        <w:div w:id="585770638">
          <w:marLeft w:val="0"/>
          <w:marRight w:val="0"/>
          <w:marTop w:val="0"/>
          <w:marBottom w:val="0"/>
          <w:divBdr>
            <w:top w:val="none" w:sz="0" w:space="0" w:color="auto"/>
            <w:left w:val="none" w:sz="0" w:space="0" w:color="auto"/>
            <w:bottom w:val="none" w:sz="0" w:space="0" w:color="auto"/>
            <w:right w:val="none" w:sz="0" w:space="0" w:color="auto"/>
          </w:divBdr>
        </w:div>
        <w:div w:id="1690521484">
          <w:marLeft w:val="0"/>
          <w:marRight w:val="0"/>
          <w:marTop w:val="0"/>
          <w:marBottom w:val="0"/>
          <w:divBdr>
            <w:top w:val="none" w:sz="0" w:space="0" w:color="auto"/>
            <w:left w:val="none" w:sz="0" w:space="0" w:color="auto"/>
            <w:bottom w:val="none" w:sz="0" w:space="0" w:color="auto"/>
            <w:right w:val="none" w:sz="0" w:space="0" w:color="auto"/>
          </w:divBdr>
          <w:divsChild>
            <w:div w:id="499928909">
              <w:marLeft w:val="0"/>
              <w:marRight w:val="0"/>
              <w:marTop w:val="0"/>
              <w:marBottom w:val="0"/>
              <w:divBdr>
                <w:top w:val="none" w:sz="0" w:space="0" w:color="auto"/>
                <w:left w:val="none" w:sz="0" w:space="0" w:color="auto"/>
                <w:bottom w:val="none" w:sz="0" w:space="0" w:color="auto"/>
                <w:right w:val="none" w:sz="0" w:space="0" w:color="auto"/>
              </w:divBdr>
            </w:div>
          </w:divsChild>
        </w:div>
        <w:div w:id="1534027823">
          <w:marLeft w:val="0"/>
          <w:marRight w:val="0"/>
          <w:marTop w:val="0"/>
          <w:marBottom w:val="0"/>
          <w:divBdr>
            <w:top w:val="none" w:sz="0" w:space="0" w:color="auto"/>
            <w:left w:val="none" w:sz="0" w:space="0" w:color="auto"/>
            <w:bottom w:val="none" w:sz="0" w:space="0" w:color="auto"/>
            <w:right w:val="none" w:sz="0" w:space="0" w:color="auto"/>
          </w:divBdr>
        </w:div>
        <w:div w:id="108285404">
          <w:marLeft w:val="0"/>
          <w:marRight w:val="0"/>
          <w:marTop w:val="0"/>
          <w:marBottom w:val="0"/>
          <w:divBdr>
            <w:top w:val="none" w:sz="0" w:space="0" w:color="auto"/>
            <w:left w:val="none" w:sz="0" w:space="0" w:color="auto"/>
            <w:bottom w:val="none" w:sz="0" w:space="0" w:color="auto"/>
            <w:right w:val="none" w:sz="0" w:space="0" w:color="auto"/>
          </w:divBdr>
          <w:divsChild>
            <w:div w:id="64956305">
              <w:marLeft w:val="0"/>
              <w:marRight w:val="0"/>
              <w:marTop w:val="0"/>
              <w:marBottom w:val="0"/>
              <w:divBdr>
                <w:top w:val="none" w:sz="0" w:space="0" w:color="auto"/>
                <w:left w:val="none" w:sz="0" w:space="0" w:color="auto"/>
                <w:bottom w:val="none" w:sz="0" w:space="0" w:color="auto"/>
                <w:right w:val="none" w:sz="0" w:space="0" w:color="auto"/>
              </w:divBdr>
            </w:div>
          </w:divsChild>
        </w:div>
        <w:div w:id="277417380">
          <w:marLeft w:val="0"/>
          <w:marRight w:val="0"/>
          <w:marTop w:val="0"/>
          <w:marBottom w:val="0"/>
          <w:divBdr>
            <w:top w:val="none" w:sz="0" w:space="0" w:color="auto"/>
            <w:left w:val="none" w:sz="0" w:space="0" w:color="auto"/>
            <w:bottom w:val="none" w:sz="0" w:space="0" w:color="auto"/>
            <w:right w:val="none" w:sz="0" w:space="0" w:color="auto"/>
          </w:divBdr>
        </w:div>
        <w:div w:id="730886610">
          <w:marLeft w:val="0"/>
          <w:marRight w:val="0"/>
          <w:marTop w:val="0"/>
          <w:marBottom w:val="0"/>
          <w:divBdr>
            <w:top w:val="none" w:sz="0" w:space="0" w:color="auto"/>
            <w:left w:val="none" w:sz="0" w:space="0" w:color="auto"/>
            <w:bottom w:val="none" w:sz="0" w:space="0" w:color="auto"/>
            <w:right w:val="none" w:sz="0" w:space="0" w:color="auto"/>
          </w:divBdr>
          <w:divsChild>
            <w:div w:id="1461026586">
              <w:marLeft w:val="0"/>
              <w:marRight w:val="0"/>
              <w:marTop w:val="0"/>
              <w:marBottom w:val="0"/>
              <w:divBdr>
                <w:top w:val="none" w:sz="0" w:space="0" w:color="auto"/>
                <w:left w:val="none" w:sz="0" w:space="0" w:color="auto"/>
                <w:bottom w:val="none" w:sz="0" w:space="0" w:color="auto"/>
                <w:right w:val="none" w:sz="0" w:space="0" w:color="auto"/>
              </w:divBdr>
            </w:div>
          </w:divsChild>
        </w:div>
        <w:div w:id="840462133">
          <w:marLeft w:val="0"/>
          <w:marRight w:val="0"/>
          <w:marTop w:val="0"/>
          <w:marBottom w:val="0"/>
          <w:divBdr>
            <w:top w:val="none" w:sz="0" w:space="0" w:color="auto"/>
            <w:left w:val="none" w:sz="0" w:space="0" w:color="auto"/>
            <w:bottom w:val="none" w:sz="0" w:space="0" w:color="auto"/>
            <w:right w:val="none" w:sz="0" w:space="0" w:color="auto"/>
          </w:divBdr>
        </w:div>
        <w:div w:id="1320382449">
          <w:marLeft w:val="0"/>
          <w:marRight w:val="0"/>
          <w:marTop w:val="0"/>
          <w:marBottom w:val="0"/>
          <w:divBdr>
            <w:top w:val="none" w:sz="0" w:space="0" w:color="auto"/>
            <w:left w:val="none" w:sz="0" w:space="0" w:color="auto"/>
            <w:bottom w:val="none" w:sz="0" w:space="0" w:color="auto"/>
            <w:right w:val="none" w:sz="0" w:space="0" w:color="auto"/>
          </w:divBdr>
          <w:divsChild>
            <w:div w:id="1795323511">
              <w:marLeft w:val="0"/>
              <w:marRight w:val="0"/>
              <w:marTop w:val="0"/>
              <w:marBottom w:val="0"/>
              <w:divBdr>
                <w:top w:val="none" w:sz="0" w:space="0" w:color="auto"/>
                <w:left w:val="none" w:sz="0" w:space="0" w:color="auto"/>
                <w:bottom w:val="none" w:sz="0" w:space="0" w:color="auto"/>
                <w:right w:val="none" w:sz="0" w:space="0" w:color="auto"/>
              </w:divBdr>
            </w:div>
          </w:divsChild>
        </w:div>
        <w:div w:id="167722091">
          <w:marLeft w:val="0"/>
          <w:marRight w:val="0"/>
          <w:marTop w:val="0"/>
          <w:marBottom w:val="0"/>
          <w:divBdr>
            <w:top w:val="none" w:sz="0" w:space="0" w:color="auto"/>
            <w:left w:val="none" w:sz="0" w:space="0" w:color="auto"/>
            <w:bottom w:val="none" w:sz="0" w:space="0" w:color="auto"/>
            <w:right w:val="none" w:sz="0" w:space="0" w:color="auto"/>
          </w:divBdr>
        </w:div>
        <w:div w:id="1073507423">
          <w:marLeft w:val="0"/>
          <w:marRight w:val="0"/>
          <w:marTop w:val="0"/>
          <w:marBottom w:val="0"/>
          <w:divBdr>
            <w:top w:val="none" w:sz="0" w:space="0" w:color="auto"/>
            <w:left w:val="none" w:sz="0" w:space="0" w:color="auto"/>
            <w:bottom w:val="none" w:sz="0" w:space="0" w:color="auto"/>
            <w:right w:val="none" w:sz="0" w:space="0" w:color="auto"/>
          </w:divBdr>
          <w:divsChild>
            <w:div w:id="3750037">
              <w:marLeft w:val="0"/>
              <w:marRight w:val="0"/>
              <w:marTop w:val="0"/>
              <w:marBottom w:val="0"/>
              <w:divBdr>
                <w:top w:val="none" w:sz="0" w:space="0" w:color="auto"/>
                <w:left w:val="none" w:sz="0" w:space="0" w:color="auto"/>
                <w:bottom w:val="none" w:sz="0" w:space="0" w:color="auto"/>
                <w:right w:val="none" w:sz="0" w:space="0" w:color="auto"/>
              </w:divBdr>
            </w:div>
          </w:divsChild>
        </w:div>
        <w:div w:id="381683559">
          <w:marLeft w:val="0"/>
          <w:marRight w:val="0"/>
          <w:marTop w:val="300"/>
          <w:marBottom w:val="0"/>
          <w:divBdr>
            <w:top w:val="none" w:sz="0" w:space="0" w:color="auto"/>
            <w:left w:val="none" w:sz="0" w:space="0" w:color="auto"/>
            <w:bottom w:val="none" w:sz="0" w:space="0" w:color="auto"/>
            <w:right w:val="none" w:sz="0" w:space="0" w:color="auto"/>
          </w:divBdr>
          <w:divsChild>
            <w:div w:id="1134442901">
              <w:marLeft w:val="0"/>
              <w:marRight w:val="0"/>
              <w:marTop w:val="0"/>
              <w:marBottom w:val="0"/>
              <w:divBdr>
                <w:top w:val="none" w:sz="0" w:space="0" w:color="auto"/>
                <w:left w:val="none" w:sz="0" w:space="0" w:color="auto"/>
                <w:bottom w:val="none" w:sz="0" w:space="0" w:color="auto"/>
                <w:right w:val="none" w:sz="0" w:space="0" w:color="auto"/>
              </w:divBdr>
              <w:divsChild>
                <w:div w:id="58754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277184">
          <w:marLeft w:val="0"/>
          <w:marRight w:val="0"/>
          <w:marTop w:val="300"/>
          <w:marBottom w:val="0"/>
          <w:divBdr>
            <w:top w:val="none" w:sz="0" w:space="0" w:color="auto"/>
            <w:left w:val="none" w:sz="0" w:space="0" w:color="auto"/>
            <w:bottom w:val="none" w:sz="0" w:space="0" w:color="auto"/>
            <w:right w:val="none" w:sz="0" w:space="0" w:color="auto"/>
          </w:divBdr>
          <w:divsChild>
            <w:div w:id="1124733835">
              <w:marLeft w:val="0"/>
              <w:marRight w:val="0"/>
              <w:marTop w:val="0"/>
              <w:marBottom w:val="0"/>
              <w:divBdr>
                <w:top w:val="none" w:sz="0" w:space="0" w:color="auto"/>
                <w:left w:val="none" w:sz="0" w:space="0" w:color="auto"/>
                <w:bottom w:val="none" w:sz="0" w:space="0" w:color="auto"/>
                <w:right w:val="none" w:sz="0" w:space="0" w:color="auto"/>
              </w:divBdr>
              <w:divsChild>
                <w:div w:id="1949701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936324">
          <w:marLeft w:val="0"/>
          <w:marRight w:val="0"/>
          <w:marTop w:val="300"/>
          <w:marBottom w:val="0"/>
          <w:divBdr>
            <w:top w:val="none" w:sz="0" w:space="0" w:color="auto"/>
            <w:left w:val="none" w:sz="0" w:space="0" w:color="auto"/>
            <w:bottom w:val="none" w:sz="0" w:space="0" w:color="auto"/>
            <w:right w:val="none" w:sz="0" w:space="0" w:color="auto"/>
          </w:divBdr>
          <w:divsChild>
            <w:div w:id="80420926">
              <w:marLeft w:val="0"/>
              <w:marRight w:val="0"/>
              <w:marTop w:val="0"/>
              <w:marBottom w:val="0"/>
              <w:divBdr>
                <w:top w:val="none" w:sz="0" w:space="0" w:color="auto"/>
                <w:left w:val="none" w:sz="0" w:space="0" w:color="auto"/>
                <w:bottom w:val="none" w:sz="0" w:space="0" w:color="auto"/>
                <w:right w:val="none" w:sz="0" w:space="0" w:color="auto"/>
              </w:divBdr>
              <w:divsChild>
                <w:div w:id="139049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055915">
          <w:marLeft w:val="0"/>
          <w:marRight w:val="0"/>
          <w:marTop w:val="300"/>
          <w:marBottom w:val="0"/>
          <w:divBdr>
            <w:top w:val="none" w:sz="0" w:space="0" w:color="auto"/>
            <w:left w:val="none" w:sz="0" w:space="0" w:color="auto"/>
            <w:bottom w:val="none" w:sz="0" w:space="0" w:color="auto"/>
            <w:right w:val="none" w:sz="0" w:space="0" w:color="auto"/>
          </w:divBdr>
          <w:divsChild>
            <w:div w:id="1027944325">
              <w:marLeft w:val="0"/>
              <w:marRight w:val="0"/>
              <w:marTop w:val="0"/>
              <w:marBottom w:val="0"/>
              <w:divBdr>
                <w:top w:val="none" w:sz="0" w:space="0" w:color="auto"/>
                <w:left w:val="none" w:sz="0" w:space="0" w:color="auto"/>
                <w:bottom w:val="none" w:sz="0" w:space="0" w:color="auto"/>
                <w:right w:val="none" w:sz="0" w:space="0" w:color="auto"/>
              </w:divBdr>
              <w:divsChild>
                <w:div w:id="19318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4716361">
      <w:bodyDiv w:val="1"/>
      <w:marLeft w:val="0"/>
      <w:marRight w:val="0"/>
      <w:marTop w:val="0"/>
      <w:marBottom w:val="0"/>
      <w:divBdr>
        <w:top w:val="none" w:sz="0" w:space="0" w:color="auto"/>
        <w:left w:val="none" w:sz="0" w:space="0" w:color="auto"/>
        <w:bottom w:val="none" w:sz="0" w:space="0" w:color="auto"/>
        <w:right w:val="none" w:sz="0" w:space="0" w:color="auto"/>
      </w:divBdr>
      <w:divsChild>
        <w:div w:id="120080087">
          <w:marLeft w:val="0"/>
          <w:marRight w:val="0"/>
          <w:marTop w:val="0"/>
          <w:marBottom w:val="0"/>
          <w:divBdr>
            <w:top w:val="none" w:sz="0" w:space="0" w:color="auto"/>
            <w:left w:val="none" w:sz="0" w:space="0" w:color="auto"/>
            <w:bottom w:val="none" w:sz="0" w:space="0" w:color="auto"/>
            <w:right w:val="none" w:sz="0" w:space="0" w:color="auto"/>
          </w:divBdr>
        </w:div>
        <w:div w:id="1065564416">
          <w:marLeft w:val="0"/>
          <w:marRight w:val="0"/>
          <w:marTop w:val="0"/>
          <w:marBottom w:val="0"/>
          <w:divBdr>
            <w:top w:val="none" w:sz="0" w:space="0" w:color="auto"/>
            <w:left w:val="none" w:sz="0" w:space="0" w:color="auto"/>
            <w:bottom w:val="none" w:sz="0" w:space="0" w:color="auto"/>
            <w:right w:val="none" w:sz="0" w:space="0" w:color="auto"/>
          </w:divBdr>
          <w:divsChild>
            <w:div w:id="1216042338">
              <w:marLeft w:val="0"/>
              <w:marRight w:val="0"/>
              <w:marTop w:val="0"/>
              <w:marBottom w:val="0"/>
              <w:divBdr>
                <w:top w:val="none" w:sz="0" w:space="0" w:color="auto"/>
                <w:left w:val="none" w:sz="0" w:space="0" w:color="auto"/>
                <w:bottom w:val="none" w:sz="0" w:space="0" w:color="auto"/>
                <w:right w:val="none" w:sz="0" w:space="0" w:color="auto"/>
              </w:divBdr>
            </w:div>
          </w:divsChild>
        </w:div>
        <w:div w:id="1350528737">
          <w:marLeft w:val="0"/>
          <w:marRight w:val="0"/>
          <w:marTop w:val="0"/>
          <w:marBottom w:val="0"/>
          <w:divBdr>
            <w:top w:val="none" w:sz="0" w:space="0" w:color="auto"/>
            <w:left w:val="none" w:sz="0" w:space="0" w:color="auto"/>
            <w:bottom w:val="none" w:sz="0" w:space="0" w:color="auto"/>
            <w:right w:val="none" w:sz="0" w:space="0" w:color="auto"/>
          </w:divBdr>
        </w:div>
        <w:div w:id="1840777150">
          <w:marLeft w:val="0"/>
          <w:marRight w:val="0"/>
          <w:marTop w:val="0"/>
          <w:marBottom w:val="0"/>
          <w:divBdr>
            <w:top w:val="none" w:sz="0" w:space="0" w:color="auto"/>
            <w:left w:val="none" w:sz="0" w:space="0" w:color="auto"/>
            <w:bottom w:val="none" w:sz="0" w:space="0" w:color="auto"/>
            <w:right w:val="none" w:sz="0" w:space="0" w:color="auto"/>
          </w:divBdr>
          <w:divsChild>
            <w:div w:id="1487472293">
              <w:marLeft w:val="0"/>
              <w:marRight w:val="0"/>
              <w:marTop w:val="0"/>
              <w:marBottom w:val="0"/>
              <w:divBdr>
                <w:top w:val="none" w:sz="0" w:space="0" w:color="auto"/>
                <w:left w:val="none" w:sz="0" w:space="0" w:color="auto"/>
                <w:bottom w:val="none" w:sz="0" w:space="0" w:color="auto"/>
                <w:right w:val="none" w:sz="0" w:space="0" w:color="auto"/>
              </w:divBdr>
            </w:div>
          </w:divsChild>
        </w:div>
        <w:div w:id="258024347">
          <w:marLeft w:val="0"/>
          <w:marRight w:val="0"/>
          <w:marTop w:val="0"/>
          <w:marBottom w:val="0"/>
          <w:divBdr>
            <w:top w:val="none" w:sz="0" w:space="0" w:color="auto"/>
            <w:left w:val="none" w:sz="0" w:space="0" w:color="auto"/>
            <w:bottom w:val="none" w:sz="0" w:space="0" w:color="auto"/>
            <w:right w:val="none" w:sz="0" w:space="0" w:color="auto"/>
          </w:divBdr>
        </w:div>
        <w:div w:id="883828052">
          <w:marLeft w:val="0"/>
          <w:marRight w:val="0"/>
          <w:marTop w:val="0"/>
          <w:marBottom w:val="0"/>
          <w:divBdr>
            <w:top w:val="none" w:sz="0" w:space="0" w:color="auto"/>
            <w:left w:val="none" w:sz="0" w:space="0" w:color="auto"/>
            <w:bottom w:val="none" w:sz="0" w:space="0" w:color="auto"/>
            <w:right w:val="none" w:sz="0" w:space="0" w:color="auto"/>
          </w:divBdr>
          <w:divsChild>
            <w:div w:id="115948086">
              <w:marLeft w:val="0"/>
              <w:marRight w:val="0"/>
              <w:marTop w:val="0"/>
              <w:marBottom w:val="0"/>
              <w:divBdr>
                <w:top w:val="none" w:sz="0" w:space="0" w:color="auto"/>
                <w:left w:val="none" w:sz="0" w:space="0" w:color="auto"/>
                <w:bottom w:val="none" w:sz="0" w:space="0" w:color="auto"/>
                <w:right w:val="none" w:sz="0" w:space="0" w:color="auto"/>
              </w:divBdr>
            </w:div>
          </w:divsChild>
        </w:div>
        <w:div w:id="260649730">
          <w:marLeft w:val="0"/>
          <w:marRight w:val="0"/>
          <w:marTop w:val="0"/>
          <w:marBottom w:val="0"/>
          <w:divBdr>
            <w:top w:val="none" w:sz="0" w:space="0" w:color="auto"/>
            <w:left w:val="none" w:sz="0" w:space="0" w:color="auto"/>
            <w:bottom w:val="none" w:sz="0" w:space="0" w:color="auto"/>
            <w:right w:val="none" w:sz="0" w:space="0" w:color="auto"/>
          </w:divBdr>
        </w:div>
        <w:div w:id="1436636876">
          <w:marLeft w:val="0"/>
          <w:marRight w:val="0"/>
          <w:marTop w:val="0"/>
          <w:marBottom w:val="0"/>
          <w:divBdr>
            <w:top w:val="none" w:sz="0" w:space="0" w:color="auto"/>
            <w:left w:val="none" w:sz="0" w:space="0" w:color="auto"/>
            <w:bottom w:val="none" w:sz="0" w:space="0" w:color="auto"/>
            <w:right w:val="none" w:sz="0" w:space="0" w:color="auto"/>
          </w:divBdr>
          <w:divsChild>
            <w:div w:id="2083015654">
              <w:marLeft w:val="0"/>
              <w:marRight w:val="0"/>
              <w:marTop w:val="0"/>
              <w:marBottom w:val="0"/>
              <w:divBdr>
                <w:top w:val="none" w:sz="0" w:space="0" w:color="auto"/>
                <w:left w:val="none" w:sz="0" w:space="0" w:color="auto"/>
                <w:bottom w:val="none" w:sz="0" w:space="0" w:color="auto"/>
                <w:right w:val="none" w:sz="0" w:space="0" w:color="auto"/>
              </w:divBdr>
            </w:div>
          </w:divsChild>
        </w:div>
        <w:div w:id="1615408651">
          <w:marLeft w:val="0"/>
          <w:marRight w:val="0"/>
          <w:marTop w:val="0"/>
          <w:marBottom w:val="0"/>
          <w:divBdr>
            <w:top w:val="none" w:sz="0" w:space="0" w:color="auto"/>
            <w:left w:val="none" w:sz="0" w:space="0" w:color="auto"/>
            <w:bottom w:val="none" w:sz="0" w:space="0" w:color="auto"/>
            <w:right w:val="none" w:sz="0" w:space="0" w:color="auto"/>
          </w:divBdr>
        </w:div>
        <w:div w:id="1462655723">
          <w:marLeft w:val="0"/>
          <w:marRight w:val="0"/>
          <w:marTop w:val="0"/>
          <w:marBottom w:val="0"/>
          <w:divBdr>
            <w:top w:val="none" w:sz="0" w:space="0" w:color="auto"/>
            <w:left w:val="none" w:sz="0" w:space="0" w:color="auto"/>
            <w:bottom w:val="none" w:sz="0" w:space="0" w:color="auto"/>
            <w:right w:val="none" w:sz="0" w:space="0" w:color="auto"/>
          </w:divBdr>
          <w:divsChild>
            <w:div w:id="2025009725">
              <w:marLeft w:val="0"/>
              <w:marRight w:val="0"/>
              <w:marTop w:val="0"/>
              <w:marBottom w:val="0"/>
              <w:divBdr>
                <w:top w:val="none" w:sz="0" w:space="0" w:color="auto"/>
                <w:left w:val="none" w:sz="0" w:space="0" w:color="auto"/>
                <w:bottom w:val="none" w:sz="0" w:space="0" w:color="auto"/>
                <w:right w:val="none" w:sz="0" w:space="0" w:color="auto"/>
              </w:divBdr>
            </w:div>
          </w:divsChild>
        </w:div>
        <w:div w:id="345013635">
          <w:marLeft w:val="0"/>
          <w:marRight w:val="0"/>
          <w:marTop w:val="0"/>
          <w:marBottom w:val="0"/>
          <w:divBdr>
            <w:top w:val="none" w:sz="0" w:space="0" w:color="auto"/>
            <w:left w:val="none" w:sz="0" w:space="0" w:color="auto"/>
            <w:bottom w:val="none" w:sz="0" w:space="0" w:color="auto"/>
            <w:right w:val="none" w:sz="0" w:space="0" w:color="auto"/>
          </w:divBdr>
        </w:div>
        <w:div w:id="1868444263">
          <w:marLeft w:val="0"/>
          <w:marRight w:val="0"/>
          <w:marTop w:val="0"/>
          <w:marBottom w:val="0"/>
          <w:divBdr>
            <w:top w:val="none" w:sz="0" w:space="0" w:color="auto"/>
            <w:left w:val="none" w:sz="0" w:space="0" w:color="auto"/>
            <w:bottom w:val="none" w:sz="0" w:space="0" w:color="auto"/>
            <w:right w:val="none" w:sz="0" w:space="0" w:color="auto"/>
          </w:divBdr>
          <w:divsChild>
            <w:div w:id="1013460931">
              <w:marLeft w:val="0"/>
              <w:marRight w:val="0"/>
              <w:marTop w:val="0"/>
              <w:marBottom w:val="0"/>
              <w:divBdr>
                <w:top w:val="none" w:sz="0" w:space="0" w:color="auto"/>
                <w:left w:val="none" w:sz="0" w:space="0" w:color="auto"/>
                <w:bottom w:val="none" w:sz="0" w:space="0" w:color="auto"/>
                <w:right w:val="none" w:sz="0" w:space="0" w:color="auto"/>
              </w:divBdr>
            </w:div>
          </w:divsChild>
        </w:div>
        <w:div w:id="1040671175">
          <w:marLeft w:val="0"/>
          <w:marRight w:val="0"/>
          <w:marTop w:val="0"/>
          <w:marBottom w:val="0"/>
          <w:divBdr>
            <w:top w:val="none" w:sz="0" w:space="0" w:color="auto"/>
            <w:left w:val="none" w:sz="0" w:space="0" w:color="auto"/>
            <w:bottom w:val="none" w:sz="0" w:space="0" w:color="auto"/>
            <w:right w:val="none" w:sz="0" w:space="0" w:color="auto"/>
          </w:divBdr>
        </w:div>
        <w:div w:id="1660841963">
          <w:marLeft w:val="0"/>
          <w:marRight w:val="0"/>
          <w:marTop w:val="0"/>
          <w:marBottom w:val="0"/>
          <w:divBdr>
            <w:top w:val="none" w:sz="0" w:space="0" w:color="auto"/>
            <w:left w:val="none" w:sz="0" w:space="0" w:color="auto"/>
            <w:bottom w:val="none" w:sz="0" w:space="0" w:color="auto"/>
            <w:right w:val="none" w:sz="0" w:space="0" w:color="auto"/>
          </w:divBdr>
          <w:divsChild>
            <w:div w:id="1035077031">
              <w:marLeft w:val="0"/>
              <w:marRight w:val="0"/>
              <w:marTop w:val="0"/>
              <w:marBottom w:val="0"/>
              <w:divBdr>
                <w:top w:val="none" w:sz="0" w:space="0" w:color="auto"/>
                <w:left w:val="none" w:sz="0" w:space="0" w:color="auto"/>
                <w:bottom w:val="none" w:sz="0" w:space="0" w:color="auto"/>
                <w:right w:val="none" w:sz="0" w:space="0" w:color="auto"/>
              </w:divBdr>
            </w:div>
          </w:divsChild>
        </w:div>
        <w:div w:id="755370152">
          <w:marLeft w:val="0"/>
          <w:marRight w:val="0"/>
          <w:marTop w:val="300"/>
          <w:marBottom w:val="0"/>
          <w:divBdr>
            <w:top w:val="none" w:sz="0" w:space="0" w:color="auto"/>
            <w:left w:val="none" w:sz="0" w:space="0" w:color="auto"/>
            <w:bottom w:val="none" w:sz="0" w:space="0" w:color="auto"/>
            <w:right w:val="none" w:sz="0" w:space="0" w:color="auto"/>
          </w:divBdr>
          <w:divsChild>
            <w:div w:id="49307212">
              <w:marLeft w:val="0"/>
              <w:marRight w:val="0"/>
              <w:marTop w:val="0"/>
              <w:marBottom w:val="0"/>
              <w:divBdr>
                <w:top w:val="none" w:sz="0" w:space="0" w:color="auto"/>
                <w:left w:val="none" w:sz="0" w:space="0" w:color="auto"/>
                <w:bottom w:val="none" w:sz="0" w:space="0" w:color="auto"/>
                <w:right w:val="none" w:sz="0" w:space="0" w:color="auto"/>
              </w:divBdr>
              <w:divsChild>
                <w:div w:id="114500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7486">
          <w:marLeft w:val="0"/>
          <w:marRight w:val="0"/>
          <w:marTop w:val="300"/>
          <w:marBottom w:val="0"/>
          <w:divBdr>
            <w:top w:val="none" w:sz="0" w:space="0" w:color="auto"/>
            <w:left w:val="none" w:sz="0" w:space="0" w:color="auto"/>
            <w:bottom w:val="none" w:sz="0" w:space="0" w:color="auto"/>
            <w:right w:val="none" w:sz="0" w:space="0" w:color="auto"/>
          </w:divBdr>
          <w:divsChild>
            <w:div w:id="293145976">
              <w:marLeft w:val="0"/>
              <w:marRight w:val="0"/>
              <w:marTop w:val="0"/>
              <w:marBottom w:val="0"/>
              <w:divBdr>
                <w:top w:val="none" w:sz="0" w:space="0" w:color="auto"/>
                <w:left w:val="none" w:sz="0" w:space="0" w:color="auto"/>
                <w:bottom w:val="none" w:sz="0" w:space="0" w:color="auto"/>
                <w:right w:val="none" w:sz="0" w:space="0" w:color="auto"/>
              </w:divBdr>
              <w:divsChild>
                <w:div w:id="24877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9065">
          <w:marLeft w:val="0"/>
          <w:marRight w:val="0"/>
          <w:marTop w:val="300"/>
          <w:marBottom w:val="0"/>
          <w:divBdr>
            <w:top w:val="none" w:sz="0" w:space="0" w:color="auto"/>
            <w:left w:val="none" w:sz="0" w:space="0" w:color="auto"/>
            <w:bottom w:val="none" w:sz="0" w:space="0" w:color="auto"/>
            <w:right w:val="none" w:sz="0" w:space="0" w:color="auto"/>
          </w:divBdr>
          <w:divsChild>
            <w:div w:id="1790271707">
              <w:marLeft w:val="0"/>
              <w:marRight w:val="0"/>
              <w:marTop w:val="0"/>
              <w:marBottom w:val="0"/>
              <w:divBdr>
                <w:top w:val="none" w:sz="0" w:space="0" w:color="auto"/>
                <w:left w:val="none" w:sz="0" w:space="0" w:color="auto"/>
                <w:bottom w:val="none" w:sz="0" w:space="0" w:color="auto"/>
                <w:right w:val="none" w:sz="0" w:space="0" w:color="auto"/>
              </w:divBdr>
              <w:divsChild>
                <w:div w:id="2216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17397">
          <w:marLeft w:val="0"/>
          <w:marRight w:val="0"/>
          <w:marTop w:val="300"/>
          <w:marBottom w:val="0"/>
          <w:divBdr>
            <w:top w:val="none" w:sz="0" w:space="0" w:color="auto"/>
            <w:left w:val="none" w:sz="0" w:space="0" w:color="auto"/>
            <w:bottom w:val="none" w:sz="0" w:space="0" w:color="auto"/>
            <w:right w:val="none" w:sz="0" w:space="0" w:color="auto"/>
          </w:divBdr>
          <w:divsChild>
            <w:div w:id="683089703">
              <w:marLeft w:val="0"/>
              <w:marRight w:val="0"/>
              <w:marTop w:val="0"/>
              <w:marBottom w:val="0"/>
              <w:divBdr>
                <w:top w:val="none" w:sz="0" w:space="0" w:color="auto"/>
                <w:left w:val="none" w:sz="0" w:space="0" w:color="auto"/>
                <w:bottom w:val="none" w:sz="0" w:space="0" w:color="auto"/>
                <w:right w:val="none" w:sz="0" w:space="0" w:color="auto"/>
              </w:divBdr>
              <w:divsChild>
                <w:div w:id="143250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233606">
      <w:bodyDiv w:val="1"/>
      <w:marLeft w:val="0"/>
      <w:marRight w:val="0"/>
      <w:marTop w:val="0"/>
      <w:marBottom w:val="0"/>
      <w:divBdr>
        <w:top w:val="none" w:sz="0" w:space="0" w:color="auto"/>
        <w:left w:val="none" w:sz="0" w:space="0" w:color="auto"/>
        <w:bottom w:val="none" w:sz="0" w:space="0" w:color="auto"/>
        <w:right w:val="none" w:sz="0" w:space="0" w:color="auto"/>
      </w:divBdr>
      <w:divsChild>
        <w:div w:id="1305348778">
          <w:marLeft w:val="0"/>
          <w:marRight w:val="0"/>
          <w:marTop w:val="0"/>
          <w:marBottom w:val="0"/>
          <w:divBdr>
            <w:top w:val="none" w:sz="0" w:space="0" w:color="auto"/>
            <w:left w:val="none" w:sz="0" w:space="0" w:color="auto"/>
            <w:bottom w:val="none" w:sz="0" w:space="0" w:color="auto"/>
            <w:right w:val="none" w:sz="0" w:space="0" w:color="auto"/>
          </w:divBdr>
        </w:div>
        <w:div w:id="79185196">
          <w:marLeft w:val="0"/>
          <w:marRight w:val="0"/>
          <w:marTop w:val="0"/>
          <w:marBottom w:val="0"/>
          <w:divBdr>
            <w:top w:val="none" w:sz="0" w:space="0" w:color="auto"/>
            <w:left w:val="none" w:sz="0" w:space="0" w:color="auto"/>
            <w:bottom w:val="none" w:sz="0" w:space="0" w:color="auto"/>
            <w:right w:val="none" w:sz="0" w:space="0" w:color="auto"/>
          </w:divBdr>
          <w:divsChild>
            <w:div w:id="511916186">
              <w:marLeft w:val="0"/>
              <w:marRight w:val="0"/>
              <w:marTop w:val="0"/>
              <w:marBottom w:val="0"/>
              <w:divBdr>
                <w:top w:val="none" w:sz="0" w:space="0" w:color="auto"/>
                <w:left w:val="none" w:sz="0" w:space="0" w:color="auto"/>
                <w:bottom w:val="none" w:sz="0" w:space="0" w:color="auto"/>
                <w:right w:val="none" w:sz="0" w:space="0" w:color="auto"/>
              </w:divBdr>
            </w:div>
          </w:divsChild>
        </w:div>
        <w:div w:id="920025720">
          <w:marLeft w:val="0"/>
          <w:marRight w:val="0"/>
          <w:marTop w:val="0"/>
          <w:marBottom w:val="0"/>
          <w:divBdr>
            <w:top w:val="none" w:sz="0" w:space="0" w:color="auto"/>
            <w:left w:val="none" w:sz="0" w:space="0" w:color="auto"/>
            <w:bottom w:val="none" w:sz="0" w:space="0" w:color="auto"/>
            <w:right w:val="none" w:sz="0" w:space="0" w:color="auto"/>
          </w:divBdr>
        </w:div>
        <w:div w:id="1939438531">
          <w:marLeft w:val="0"/>
          <w:marRight w:val="0"/>
          <w:marTop w:val="0"/>
          <w:marBottom w:val="0"/>
          <w:divBdr>
            <w:top w:val="none" w:sz="0" w:space="0" w:color="auto"/>
            <w:left w:val="none" w:sz="0" w:space="0" w:color="auto"/>
            <w:bottom w:val="none" w:sz="0" w:space="0" w:color="auto"/>
            <w:right w:val="none" w:sz="0" w:space="0" w:color="auto"/>
          </w:divBdr>
          <w:divsChild>
            <w:div w:id="78604392">
              <w:marLeft w:val="0"/>
              <w:marRight w:val="0"/>
              <w:marTop w:val="0"/>
              <w:marBottom w:val="0"/>
              <w:divBdr>
                <w:top w:val="none" w:sz="0" w:space="0" w:color="auto"/>
                <w:left w:val="none" w:sz="0" w:space="0" w:color="auto"/>
                <w:bottom w:val="none" w:sz="0" w:space="0" w:color="auto"/>
                <w:right w:val="none" w:sz="0" w:space="0" w:color="auto"/>
              </w:divBdr>
            </w:div>
          </w:divsChild>
        </w:div>
        <w:div w:id="103964664">
          <w:marLeft w:val="0"/>
          <w:marRight w:val="0"/>
          <w:marTop w:val="0"/>
          <w:marBottom w:val="0"/>
          <w:divBdr>
            <w:top w:val="none" w:sz="0" w:space="0" w:color="auto"/>
            <w:left w:val="none" w:sz="0" w:space="0" w:color="auto"/>
            <w:bottom w:val="none" w:sz="0" w:space="0" w:color="auto"/>
            <w:right w:val="none" w:sz="0" w:space="0" w:color="auto"/>
          </w:divBdr>
        </w:div>
        <w:div w:id="1646079062">
          <w:marLeft w:val="0"/>
          <w:marRight w:val="0"/>
          <w:marTop w:val="0"/>
          <w:marBottom w:val="0"/>
          <w:divBdr>
            <w:top w:val="none" w:sz="0" w:space="0" w:color="auto"/>
            <w:left w:val="none" w:sz="0" w:space="0" w:color="auto"/>
            <w:bottom w:val="none" w:sz="0" w:space="0" w:color="auto"/>
            <w:right w:val="none" w:sz="0" w:space="0" w:color="auto"/>
          </w:divBdr>
          <w:divsChild>
            <w:div w:id="1569068600">
              <w:marLeft w:val="0"/>
              <w:marRight w:val="0"/>
              <w:marTop w:val="0"/>
              <w:marBottom w:val="0"/>
              <w:divBdr>
                <w:top w:val="none" w:sz="0" w:space="0" w:color="auto"/>
                <w:left w:val="none" w:sz="0" w:space="0" w:color="auto"/>
                <w:bottom w:val="none" w:sz="0" w:space="0" w:color="auto"/>
                <w:right w:val="none" w:sz="0" w:space="0" w:color="auto"/>
              </w:divBdr>
            </w:div>
          </w:divsChild>
        </w:div>
        <w:div w:id="1862279498">
          <w:marLeft w:val="0"/>
          <w:marRight w:val="0"/>
          <w:marTop w:val="0"/>
          <w:marBottom w:val="0"/>
          <w:divBdr>
            <w:top w:val="none" w:sz="0" w:space="0" w:color="auto"/>
            <w:left w:val="none" w:sz="0" w:space="0" w:color="auto"/>
            <w:bottom w:val="none" w:sz="0" w:space="0" w:color="auto"/>
            <w:right w:val="none" w:sz="0" w:space="0" w:color="auto"/>
          </w:divBdr>
        </w:div>
        <w:div w:id="1161847347">
          <w:marLeft w:val="0"/>
          <w:marRight w:val="0"/>
          <w:marTop w:val="0"/>
          <w:marBottom w:val="0"/>
          <w:divBdr>
            <w:top w:val="none" w:sz="0" w:space="0" w:color="auto"/>
            <w:left w:val="none" w:sz="0" w:space="0" w:color="auto"/>
            <w:bottom w:val="none" w:sz="0" w:space="0" w:color="auto"/>
            <w:right w:val="none" w:sz="0" w:space="0" w:color="auto"/>
          </w:divBdr>
          <w:divsChild>
            <w:div w:id="809978016">
              <w:marLeft w:val="0"/>
              <w:marRight w:val="0"/>
              <w:marTop w:val="0"/>
              <w:marBottom w:val="0"/>
              <w:divBdr>
                <w:top w:val="none" w:sz="0" w:space="0" w:color="auto"/>
                <w:left w:val="none" w:sz="0" w:space="0" w:color="auto"/>
                <w:bottom w:val="none" w:sz="0" w:space="0" w:color="auto"/>
                <w:right w:val="none" w:sz="0" w:space="0" w:color="auto"/>
              </w:divBdr>
            </w:div>
          </w:divsChild>
        </w:div>
        <w:div w:id="1400131568">
          <w:marLeft w:val="0"/>
          <w:marRight w:val="0"/>
          <w:marTop w:val="0"/>
          <w:marBottom w:val="0"/>
          <w:divBdr>
            <w:top w:val="none" w:sz="0" w:space="0" w:color="auto"/>
            <w:left w:val="none" w:sz="0" w:space="0" w:color="auto"/>
            <w:bottom w:val="none" w:sz="0" w:space="0" w:color="auto"/>
            <w:right w:val="none" w:sz="0" w:space="0" w:color="auto"/>
          </w:divBdr>
        </w:div>
        <w:div w:id="456871878">
          <w:marLeft w:val="0"/>
          <w:marRight w:val="0"/>
          <w:marTop w:val="0"/>
          <w:marBottom w:val="0"/>
          <w:divBdr>
            <w:top w:val="none" w:sz="0" w:space="0" w:color="auto"/>
            <w:left w:val="none" w:sz="0" w:space="0" w:color="auto"/>
            <w:bottom w:val="none" w:sz="0" w:space="0" w:color="auto"/>
            <w:right w:val="none" w:sz="0" w:space="0" w:color="auto"/>
          </w:divBdr>
          <w:divsChild>
            <w:div w:id="1165048336">
              <w:marLeft w:val="0"/>
              <w:marRight w:val="0"/>
              <w:marTop w:val="0"/>
              <w:marBottom w:val="0"/>
              <w:divBdr>
                <w:top w:val="none" w:sz="0" w:space="0" w:color="auto"/>
                <w:left w:val="none" w:sz="0" w:space="0" w:color="auto"/>
                <w:bottom w:val="none" w:sz="0" w:space="0" w:color="auto"/>
                <w:right w:val="none" w:sz="0" w:space="0" w:color="auto"/>
              </w:divBdr>
            </w:div>
          </w:divsChild>
        </w:div>
        <w:div w:id="148713424">
          <w:marLeft w:val="0"/>
          <w:marRight w:val="0"/>
          <w:marTop w:val="0"/>
          <w:marBottom w:val="0"/>
          <w:divBdr>
            <w:top w:val="none" w:sz="0" w:space="0" w:color="auto"/>
            <w:left w:val="none" w:sz="0" w:space="0" w:color="auto"/>
            <w:bottom w:val="none" w:sz="0" w:space="0" w:color="auto"/>
            <w:right w:val="none" w:sz="0" w:space="0" w:color="auto"/>
          </w:divBdr>
        </w:div>
        <w:div w:id="1040126242">
          <w:marLeft w:val="0"/>
          <w:marRight w:val="0"/>
          <w:marTop w:val="0"/>
          <w:marBottom w:val="0"/>
          <w:divBdr>
            <w:top w:val="none" w:sz="0" w:space="0" w:color="auto"/>
            <w:left w:val="none" w:sz="0" w:space="0" w:color="auto"/>
            <w:bottom w:val="none" w:sz="0" w:space="0" w:color="auto"/>
            <w:right w:val="none" w:sz="0" w:space="0" w:color="auto"/>
          </w:divBdr>
          <w:divsChild>
            <w:div w:id="1612400236">
              <w:marLeft w:val="0"/>
              <w:marRight w:val="0"/>
              <w:marTop w:val="0"/>
              <w:marBottom w:val="0"/>
              <w:divBdr>
                <w:top w:val="none" w:sz="0" w:space="0" w:color="auto"/>
                <w:left w:val="none" w:sz="0" w:space="0" w:color="auto"/>
                <w:bottom w:val="none" w:sz="0" w:space="0" w:color="auto"/>
                <w:right w:val="none" w:sz="0" w:space="0" w:color="auto"/>
              </w:divBdr>
            </w:div>
          </w:divsChild>
        </w:div>
        <w:div w:id="1583760380">
          <w:marLeft w:val="0"/>
          <w:marRight w:val="0"/>
          <w:marTop w:val="0"/>
          <w:marBottom w:val="0"/>
          <w:divBdr>
            <w:top w:val="none" w:sz="0" w:space="0" w:color="auto"/>
            <w:left w:val="none" w:sz="0" w:space="0" w:color="auto"/>
            <w:bottom w:val="none" w:sz="0" w:space="0" w:color="auto"/>
            <w:right w:val="none" w:sz="0" w:space="0" w:color="auto"/>
          </w:divBdr>
        </w:div>
        <w:div w:id="1267226898">
          <w:marLeft w:val="0"/>
          <w:marRight w:val="0"/>
          <w:marTop w:val="0"/>
          <w:marBottom w:val="0"/>
          <w:divBdr>
            <w:top w:val="none" w:sz="0" w:space="0" w:color="auto"/>
            <w:left w:val="none" w:sz="0" w:space="0" w:color="auto"/>
            <w:bottom w:val="none" w:sz="0" w:space="0" w:color="auto"/>
            <w:right w:val="none" w:sz="0" w:space="0" w:color="auto"/>
          </w:divBdr>
          <w:divsChild>
            <w:div w:id="863442043">
              <w:marLeft w:val="0"/>
              <w:marRight w:val="0"/>
              <w:marTop w:val="0"/>
              <w:marBottom w:val="0"/>
              <w:divBdr>
                <w:top w:val="none" w:sz="0" w:space="0" w:color="auto"/>
                <w:left w:val="none" w:sz="0" w:space="0" w:color="auto"/>
                <w:bottom w:val="none" w:sz="0" w:space="0" w:color="auto"/>
                <w:right w:val="none" w:sz="0" w:space="0" w:color="auto"/>
              </w:divBdr>
            </w:div>
          </w:divsChild>
        </w:div>
        <w:div w:id="1241869645">
          <w:marLeft w:val="0"/>
          <w:marRight w:val="0"/>
          <w:marTop w:val="300"/>
          <w:marBottom w:val="0"/>
          <w:divBdr>
            <w:top w:val="none" w:sz="0" w:space="0" w:color="auto"/>
            <w:left w:val="none" w:sz="0" w:space="0" w:color="auto"/>
            <w:bottom w:val="none" w:sz="0" w:space="0" w:color="auto"/>
            <w:right w:val="none" w:sz="0" w:space="0" w:color="auto"/>
          </w:divBdr>
          <w:divsChild>
            <w:div w:id="109595365">
              <w:marLeft w:val="0"/>
              <w:marRight w:val="0"/>
              <w:marTop w:val="0"/>
              <w:marBottom w:val="0"/>
              <w:divBdr>
                <w:top w:val="none" w:sz="0" w:space="0" w:color="auto"/>
                <w:left w:val="none" w:sz="0" w:space="0" w:color="auto"/>
                <w:bottom w:val="none" w:sz="0" w:space="0" w:color="auto"/>
                <w:right w:val="none" w:sz="0" w:space="0" w:color="auto"/>
              </w:divBdr>
              <w:divsChild>
                <w:div w:id="4142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197700">
          <w:marLeft w:val="0"/>
          <w:marRight w:val="0"/>
          <w:marTop w:val="300"/>
          <w:marBottom w:val="0"/>
          <w:divBdr>
            <w:top w:val="none" w:sz="0" w:space="0" w:color="auto"/>
            <w:left w:val="none" w:sz="0" w:space="0" w:color="auto"/>
            <w:bottom w:val="none" w:sz="0" w:space="0" w:color="auto"/>
            <w:right w:val="none" w:sz="0" w:space="0" w:color="auto"/>
          </w:divBdr>
          <w:divsChild>
            <w:div w:id="1847556829">
              <w:marLeft w:val="0"/>
              <w:marRight w:val="0"/>
              <w:marTop w:val="0"/>
              <w:marBottom w:val="0"/>
              <w:divBdr>
                <w:top w:val="none" w:sz="0" w:space="0" w:color="auto"/>
                <w:left w:val="none" w:sz="0" w:space="0" w:color="auto"/>
                <w:bottom w:val="none" w:sz="0" w:space="0" w:color="auto"/>
                <w:right w:val="none" w:sz="0" w:space="0" w:color="auto"/>
              </w:divBdr>
              <w:divsChild>
                <w:div w:id="135248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29963">
          <w:marLeft w:val="0"/>
          <w:marRight w:val="0"/>
          <w:marTop w:val="300"/>
          <w:marBottom w:val="0"/>
          <w:divBdr>
            <w:top w:val="none" w:sz="0" w:space="0" w:color="auto"/>
            <w:left w:val="none" w:sz="0" w:space="0" w:color="auto"/>
            <w:bottom w:val="none" w:sz="0" w:space="0" w:color="auto"/>
            <w:right w:val="none" w:sz="0" w:space="0" w:color="auto"/>
          </w:divBdr>
          <w:divsChild>
            <w:div w:id="1228152364">
              <w:marLeft w:val="0"/>
              <w:marRight w:val="0"/>
              <w:marTop w:val="0"/>
              <w:marBottom w:val="0"/>
              <w:divBdr>
                <w:top w:val="none" w:sz="0" w:space="0" w:color="auto"/>
                <w:left w:val="none" w:sz="0" w:space="0" w:color="auto"/>
                <w:bottom w:val="none" w:sz="0" w:space="0" w:color="auto"/>
                <w:right w:val="none" w:sz="0" w:space="0" w:color="auto"/>
              </w:divBdr>
              <w:divsChild>
                <w:div w:id="157720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573587">
          <w:marLeft w:val="0"/>
          <w:marRight w:val="0"/>
          <w:marTop w:val="300"/>
          <w:marBottom w:val="0"/>
          <w:divBdr>
            <w:top w:val="none" w:sz="0" w:space="0" w:color="auto"/>
            <w:left w:val="none" w:sz="0" w:space="0" w:color="auto"/>
            <w:bottom w:val="none" w:sz="0" w:space="0" w:color="auto"/>
            <w:right w:val="none" w:sz="0" w:space="0" w:color="auto"/>
          </w:divBdr>
          <w:divsChild>
            <w:div w:id="1308126056">
              <w:marLeft w:val="0"/>
              <w:marRight w:val="0"/>
              <w:marTop w:val="0"/>
              <w:marBottom w:val="0"/>
              <w:divBdr>
                <w:top w:val="none" w:sz="0" w:space="0" w:color="auto"/>
                <w:left w:val="none" w:sz="0" w:space="0" w:color="auto"/>
                <w:bottom w:val="none" w:sz="0" w:space="0" w:color="auto"/>
                <w:right w:val="none" w:sz="0" w:space="0" w:color="auto"/>
              </w:divBdr>
              <w:divsChild>
                <w:div w:id="726536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14936">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434990">
      <w:bodyDiv w:val="1"/>
      <w:marLeft w:val="0"/>
      <w:marRight w:val="0"/>
      <w:marTop w:val="0"/>
      <w:marBottom w:val="0"/>
      <w:divBdr>
        <w:top w:val="none" w:sz="0" w:space="0" w:color="auto"/>
        <w:left w:val="none" w:sz="0" w:space="0" w:color="auto"/>
        <w:bottom w:val="none" w:sz="0" w:space="0" w:color="auto"/>
        <w:right w:val="none" w:sz="0" w:space="0" w:color="auto"/>
      </w:divBdr>
      <w:divsChild>
        <w:div w:id="447704507">
          <w:marLeft w:val="0"/>
          <w:marRight w:val="0"/>
          <w:marTop w:val="0"/>
          <w:marBottom w:val="0"/>
          <w:divBdr>
            <w:top w:val="none" w:sz="0" w:space="0" w:color="auto"/>
            <w:left w:val="none" w:sz="0" w:space="0" w:color="auto"/>
            <w:bottom w:val="none" w:sz="0" w:space="0" w:color="auto"/>
            <w:right w:val="none" w:sz="0" w:space="0" w:color="auto"/>
          </w:divBdr>
        </w:div>
        <w:div w:id="1495409615">
          <w:marLeft w:val="0"/>
          <w:marRight w:val="0"/>
          <w:marTop w:val="0"/>
          <w:marBottom w:val="0"/>
          <w:divBdr>
            <w:top w:val="none" w:sz="0" w:space="0" w:color="auto"/>
            <w:left w:val="none" w:sz="0" w:space="0" w:color="auto"/>
            <w:bottom w:val="none" w:sz="0" w:space="0" w:color="auto"/>
            <w:right w:val="none" w:sz="0" w:space="0" w:color="auto"/>
          </w:divBdr>
          <w:divsChild>
            <w:div w:id="1374500406">
              <w:marLeft w:val="0"/>
              <w:marRight w:val="0"/>
              <w:marTop w:val="0"/>
              <w:marBottom w:val="0"/>
              <w:divBdr>
                <w:top w:val="none" w:sz="0" w:space="0" w:color="auto"/>
                <w:left w:val="none" w:sz="0" w:space="0" w:color="auto"/>
                <w:bottom w:val="none" w:sz="0" w:space="0" w:color="auto"/>
                <w:right w:val="none" w:sz="0" w:space="0" w:color="auto"/>
              </w:divBdr>
            </w:div>
          </w:divsChild>
        </w:div>
        <w:div w:id="1317686304">
          <w:marLeft w:val="0"/>
          <w:marRight w:val="0"/>
          <w:marTop w:val="0"/>
          <w:marBottom w:val="0"/>
          <w:divBdr>
            <w:top w:val="none" w:sz="0" w:space="0" w:color="auto"/>
            <w:left w:val="none" w:sz="0" w:space="0" w:color="auto"/>
            <w:bottom w:val="none" w:sz="0" w:space="0" w:color="auto"/>
            <w:right w:val="none" w:sz="0" w:space="0" w:color="auto"/>
          </w:divBdr>
        </w:div>
        <w:div w:id="2118518711">
          <w:marLeft w:val="0"/>
          <w:marRight w:val="0"/>
          <w:marTop w:val="0"/>
          <w:marBottom w:val="0"/>
          <w:divBdr>
            <w:top w:val="none" w:sz="0" w:space="0" w:color="auto"/>
            <w:left w:val="none" w:sz="0" w:space="0" w:color="auto"/>
            <w:bottom w:val="none" w:sz="0" w:space="0" w:color="auto"/>
            <w:right w:val="none" w:sz="0" w:space="0" w:color="auto"/>
          </w:divBdr>
          <w:divsChild>
            <w:div w:id="3364977">
              <w:marLeft w:val="0"/>
              <w:marRight w:val="0"/>
              <w:marTop w:val="0"/>
              <w:marBottom w:val="0"/>
              <w:divBdr>
                <w:top w:val="none" w:sz="0" w:space="0" w:color="auto"/>
                <w:left w:val="none" w:sz="0" w:space="0" w:color="auto"/>
                <w:bottom w:val="none" w:sz="0" w:space="0" w:color="auto"/>
                <w:right w:val="none" w:sz="0" w:space="0" w:color="auto"/>
              </w:divBdr>
            </w:div>
          </w:divsChild>
        </w:div>
        <w:div w:id="1920556694">
          <w:marLeft w:val="0"/>
          <w:marRight w:val="0"/>
          <w:marTop w:val="0"/>
          <w:marBottom w:val="0"/>
          <w:divBdr>
            <w:top w:val="none" w:sz="0" w:space="0" w:color="auto"/>
            <w:left w:val="none" w:sz="0" w:space="0" w:color="auto"/>
            <w:bottom w:val="none" w:sz="0" w:space="0" w:color="auto"/>
            <w:right w:val="none" w:sz="0" w:space="0" w:color="auto"/>
          </w:divBdr>
        </w:div>
        <w:div w:id="1864048140">
          <w:marLeft w:val="0"/>
          <w:marRight w:val="0"/>
          <w:marTop w:val="0"/>
          <w:marBottom w:val="0"/>
          <w:divBdr>
            <w:top w:val="none" w:sz="0" w:space="0" w:color="auto"/>
            <w:left w:val="none" w:sz="0" w:space="0" w:color="auto"/>
            <w:bottom w:val="none" w:sz="0" w:space="0" w:color="auto"/>
            <w:right w:val="none" w:sz="0" w:space="0" w:color="auto"/>
          </w:divBdr>
          <w:divsChild>
            <w:div w:id="906258092">
              <w:marLeft w:val="0"/>
              <w:marRight w:val="0"/>
              <w:marTop w:val="0"/>
              <w:marBottom w:val="0"/>
              <w:divBdr>
                <w:top w:val="none" w:sz="0" w:space="0" w:color="auto"/>
                <w:left w:val="none" w:sz="0" w:space="0" w:color="auto"/>
                <w:bottom w:val="none" w:sz="0" w:space="0" w:color="auto"/>
                <w:right w:val="none" w:sz="0" w:space="0" w:color="auto"/>
              </w:divBdr>
            </w:div>
          </w:divsChild>
        </w:div>
        <w:div w:id="1037585272">
          <w:marLeft w:val="0"/>
          <w:marRight w:val="0"/>
          <w:marTop w:val="0"/>
          <w:marBottom w:val="0"/>
          <w:divBdr>
            <w:top w:val="none" w:sz="0" w:space="0" w:color="auto"/>
            <w:left w:val="none" w:sz="0" w:space="0" w:color="auto"/>
            <w:bottom w:val="none" w:sz="0" w:space="0" w:color="auto"/>
            <w:right w:val="none" w:sz="0" w:space="0" w:color="auto"/>
          </w:divBdr>
        </w:div>
        <w:div w:id="1728719795">
          <w:marLeft w:val="0"/>
          <w:marRight w:val="0"/>
          <w:marTop w:val="0"/>
          <w:marBottom w:val="0"/>
          <w:divBdr>
            <w:top w:val="none" w:sz="0" w:space="0" w:color="auto"/>
            <w:left w:val="none" w:sz="0" w:space="0" w:color="auto"/>
            <w:bottom w:val="none" w:sz="0" w:space="0" w:color="auto"/>
            <w:right w:val="none" w:sz="0" w:space="0" w:color="auto"/>
          </w:divBdr>
          <w:divsChild>
            <w:div w:id="1669675542">
              <w:marLeft w:val="0"/>
              <w:marRight w:val="0"/>
              <w:marTop w:val="0"/>
              <w:marBottom w:val="0"/>
              <w:divBdr>
                <w:top w:val="none" w:sz="0" w:space="0" w:color="auto"/>
                <w:left w:val="none" w:sz="0" w:space="0" w:color="auto"/>
                <w:bottom w:val="none" w:sz="0" w:space="0" w:color="auto"/>
                <w:right w:val="none" w:sz="0" w:space="0" w:color="auto"/>
              </w:divBdr>
            </w:div>
          </w:divsChild>
        </w:div>
        <w:div w:id="229004296">
          <w:marLeft w:val="0"/>
          <w:marRight w:val="0"/>
          <w:marTop w:val="0"/>
          <w:marBottom w:val="0"/>
          <w:divBdr>
            <w:top w:val="none" w:sz="0" w:space="0" w:color="auto"/>
            <w:left w:val="none" w:sz="0" w:space="0" w:color="auto"/>
            <w:bottom w:val="none" w:sz="0" w:space="0" w:color="auto"/>
            <w:right w:val="none" w:sz="0" w:space="0" w:color="auto"/>
          </w:divBdr>
        </w:div>
        <w:div w:id="1023676796">
          <w:marLeft w:val="0"/>
          <w:marRight w:val="0"/>
          <w:marTop w:val="0"/>
          <w:marBottom w:val="0"/>
          <w:divBdr>
            <w:top w:val="none" w:sz="0" w:space="0" w:color="auto"/>
            <w:left w:val="none" w:sz="0" w:space="0" w:color="auto"/>
            <w:bottom w:val="none" w:sz="0" w:space="0" w:color="auto"/>
            <w:right w:val="none" w:sz="0" w:space="0" w:color="auto"/>
          </w:divBdr>
          <w:divsChild>
            <w:div w:id="1337922423">
              <w:marLeft w:val="0"/>
              <w:marRight w:val="0"/>
              <w:marTop w:val="0"/>
              <w:marBottom w:val="0"/>
              <w:divBdr>
                <w:top w:val="none" w:sz="0" w:space="0" w:color="auto"/>
                <w:left w:val="none" w:sz="0" w:space="0" w:color="auto"/>
                <w:bottom w:val="none" w:sz="0" w:space="0" w:color="auto"/>
                <w:right w:val="none" w:sz="0" w:space="0" w:color="auto"/>
              </w:divBdr>
            </w:div>
          </w:divsChild>
        </w:div>
        <w:div w:id="1636987227">
          <w:marLeft w:val="0"/>
          <w:marRight w:val="0"/>
          <w:marTop w:val="0"/>
          <w:marBottom w:val="0"/>
          <w:divBdr>
            <w:top w:val="none" w:sz="0" w:space="0" w:color="auto"/>
            <w:left w:val="none" w:sz="0" w:space="0" w:color="auto"/>
            <w:bottom w:val="none" w:sz="0" w:space="0" w:color="auto"/>
            <w:right w:val="none" w:sz="0" w:space="0" w:color="auto"/>
          </w:divBdr>
        </w:div>
        <w:div w:id="280263746">
          <w:marLeft w:val="0"/>
          <w:marRight w:val="0"/>
          <w:marTop w:val="0"/>
          <w:marBottom w:val="0"/>
          <w:divBdr>
            <w:top w:val="none" w:sz="0" w:space="0" w:color="auto"/>
            <w:left w:val="none" w:sz="0" w:space="0" w:color="auto"/>
            <w:bottom w:val="none" w:sz="0" w:space="0" w:color="auto"/>
            <w:right w:val="none" w:sz="0" w:space="0" w:color="auto"/>
          </w:divBdr>
          <w:divsChild>
            <w:div w:id="1785691248">
              <w:marLeft w:val="0"/>
              <w:marRight w:val="0"/>
              <w:marTop w:val="0"/>
              <w:marBottom w:val="0"/>
              <w:divBdr>
                <w:top w:val="none" w:sz="0" w:space="0" w:color="auto"/>
                <w:left w:val="none" w:sz="0" w:space="0" w:color="auto"/>
                <w:bottom w:val="none" w:sz="0" w:space="0" w:color="auto"/>
                <w:right w:val="none" w:sz="0" w:space="0" w:color="auto"/>
              </w:divBdr>
            </w:div>
          </w:divsChild>
        </w:div>
        <w:div w:id="662395075">
          <w:marLeft w:val="0"/>
          <w:marRight w:val="0"/>
          <w:marTop w:val="0"/>
          <w:marBottom w:val="0"/>
          <w:divBdr>
            <w:top w:val="none" w:sz="0" w:space="0" w:color="auto"/>
            <w:left w:val="none" w:sz="0" w:space="0" w:color="auto"/>
            <w:bottom w:val="none" w:sz="0" w:space="0" w:color="auto"/>
            <w:right w:val="none" w:sz="0" w:space="0" w:color="auto"/>
          </w:divBdr>
        </w:div>
        <w:div w:id="1249000652">
          <w:marLeft w:val="0"/>
          <w:marRight w:val="0"/>
          <w:marTop w:val="0"/>
          <w:marBottom w:val="0"/>
          <w:divBdr>
            <w:top w:val="none" w:sz="0" w:space="0" w:color="auto"/>
            <w:left w:val="none" w:sz="0" w:space="0" w:color="auto"/>
            <w:bottom w:val="none" w:sz="0" w:space="0" w:color="auto"/>
            <w:right w:val="none" w:sz="0" w:space="0" w:color="auto"/>
          </w:divBdr>
          <w:divsChild>
            <w:div w:id="1574124126">
              <w:marLeft w:val="0"/>
              <w:marRight w:val="0"/>
              <w:marTop w:val="0"/>
              <w:marBottom w:val="0"/>
              <w:divBdr>
                <w:top w:val="none" w:sz="0" w:space="0" w:color="auto"/>
                <w:left w:val="none" w:sz="0" w:space="0" w:color="auto"/>
                <w:bottom w:val="none" w:sz="0" w:space="0" w:color="auto"/>
                <w:right w:val="none" w:sz="0" w:space="0" w:color="auto"/>
              </w:divBdr>
            </w:div>
          </w:divsChild>
        </w:div>
        <w:div w:id="1953633062">
          <w:marLeft w:val="0"/>
          <w:marRight w:val="0"/>
          <w:marTop w:val="300"/>
          <w:marBottom w:val="0"/>
          <w:divBdr>
            <w:top w:val="none" w:sz="0" w:space="0" w:color="auto"/>
            <w:left w:val="none" w:sz="0" w:space="0" w:color="auto"/>
            <w:bottom w:val="none" w:sz="0" w:space="0" w:color="auto"/>
            <w:right w:val="none" w:sz="0" w:space="0" w:color="auto"/>
          </w:divBdr>
          <w:divsChild>
            <w:div w:id="339815670">
              <w:marLeft w:val="0"/>
              <w:marRight w:val="0"/>
              <w:marTop w:val="0"/>
              <w:marBottom w:val="0"/>
              <w:divBdr>
                <w:top w:val="none" w:sz="0" w:space="0" w:color="auto"/>
                <w:left w:val="none" w:sz="0" w:space="0" w:color="auto"/>
                <w:bottom w:val="none" w:sz="0" w:space="0" w:color="auto"/>
                <w:right w:val="none" w:sz="0" w:space="0" w:color="auto"/>
              </w:divBdr>
              <w:divsChild>
                <w:div w:id="194387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81967">
          <w:marLeft w:val="0"/>
          <w:marRight w:val="0"/>
          <w:marTop w:val="300"/>
          <w:marBottom w:val="0"/>
          <w:divBdr>
            <w:top w:val="none" w:sz="0" w:space="0" w:color="auto"/>
            <w:left w:val="none" w:sz="0" w:space="0" w:color="auto"/>
            <w:bottom w:val="none" w:sz="0" w:space="0" w:color="auto"/>
            <w:right w:val="none" w:sz="0" w:space="0" w:color="auto"/>
          </w:divBdr>
          <w:divsChild>
            <w:div w:id="1237277935">
              <w:marLeft w:val="0"/>
              <w:marRight w:val="0"/>
              <w:marTop w:val="0"/>
              <w:marBottom w:val="0"/>
              <w:divBdr>
                <w:top w:val="none" w:sz="0" w:space="0" w:color="auto"/>
                <w:left w:val="none" w:sz="0" w:space="0" w:color="auto"/>
                <w:bottom w:val="none" w:sz="0" w:space="0" w:color="auto"/>
                <w:right w:val="none" w:sz="0" w:space="0" w:color="auto"/>
              </w:divBdr>
              <w:divsChild>
                <w:div w:id="68382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218161">
          <w:marLeft w:val="0"/>
          <w:marRight w:val="0"/>
          <w:marTop w:val="300"/>
          <w:marBottom w:val="0"/>
          <w:divBdr>
            <w:top w:val="none" w:sz="0" w:space="0" w:color="auto"/>
            <w:left w:val="none" w:sz="0" w:space="0" w:color="auto"/>
            <w:bottom w:val="none" w:sz="0" w:space="0" w:color="auto"/>
            <w:right w:val="none" w:sz="0" w:space="0" w:color="auto"/>
          </w:divBdr>
          <w:divsChild>
            <w:div w:id="1300762770">
              <w:marLeft w:val="0"/>
              <w:marRight w:val="0"/>
              <w:marTop w:val="0"/>
              <w:marBottom w:val="0"/>
              <w:divBdr>
                <w:top w:val="none" w:sz="0" w:space="0" w:color="auto"/>
                <w:left w:val="none" w:sz="0" w:space="0" w:color="auto"/>
                <w:bottom w:val="none" w:sz="0" w:space="0" w:color="auto"/>
                <w:right w:val="none" w:sz="0" w:space="0" w:color="auto"/>
              </w:divBdr>
              <w:divsChild>
                <w:div w:id="1363900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068156">
          <w:marLeft w:val="0"/>
          <w:marRight w:val="0"/>
          <w:marTop w:val="300"/>
          <w:marBottom w:val="0"/>
          <w:divBdr>
            <w:top w:val="none" w:sz="0" w:space="0" w:color="auto"/>
            <w:left w:val="none" w:sz="0" w:space="0" w:color="auto"/>
            <w:bottom w:val="none" w:sz="0" w:space="0" w:color="auto"/>
            <w:right w:val="none" w:sz="0" w:space="0" w:color="auto"/>
          </w:divBdr>
          <w:divsChild>
            <w:div w:id="1084187801">
              <w:marLeft w:val="0"/>
              <w:marRight w:val="0"/>
              <w:marTop w:val="0"/>
              <w:marBottom w:val="0"/>
              <w:divBdr>
                <w:top w:val="none" w:sz="0" w:space="0" w:color="auto"/>
                <w:left w:val="none" w:sz="0" w:space="0" w:color="auto"/>
                <w:bottom w:val="none" w:sz="0" w:space="0" w:color="auto"/>
                <w:right w:val="none" w:sz="0" w:space="0" w:color="auto"/>
              </w:divBdr>
              <w:divsChild>
                <w:div w:id="33700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418505">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74887">
      <w:bodyDiv w:val="1"/>
      <w:marLeft w:val="0"/>
      <w:marRight w:val="0"/>
      <w:marTop w:val="0"/>
      <w:marBottom w:val="0"/>
      <w:divBdr>
        <w:top w:val="none" w:sz="0" w:space="0" w:color="auto"/>
        <w:left w:val="none" w:sz="0" w:space="0" w:color="auto"/>
        <w:bottom w:val="none" w:sz="0" w:space="0" w:color="auto"/>
        <w:right w:val="none" w:sz="0" w:space="0" w:color="auto"/>
      </w:divBdr>
      <w:divsChild>
        <w:div w:id="1320157204">
          <w:marLeft w:val="0"/>
          <w:marRight w:val="0"/>
          <w:marTop w:val="0"/>
          <w:marBottom w:val="0"/>
          <w:divBdr>
            <w:top w:val="none" w:sz="0" w:space="0" w:color="auto"/>
            <w:left w:val="none" w:sz="0" w:space="0" w:color="auto"/>
            <w:bottom w:val="none" w:sz="0" w:space="0" w:color="auto"/>
            <w:right w:val="none" w:sz="0" w:space="0" w:color="auto"/>
          </w:divBdr>
        </w:div>
        <w:div w:id="2082555226">
          <w:marLeft w:val="0"/>
          <w:marRight w:val="0"/>
          <w:marTop w:val="0"/>
          <w:marBottom w:val="0"/>
          <w:divBdr>
            <w:top w:val="none" w:sz="0" w:space="0" w:color="auto"/>
            <w:left w:val="none" w:sz="0" w:space="0" w:color="auto"/>
            <w:bottom w:val="none" w:sz="0" w:space="0" w:color="auto"/>
            <w:right w:val="none" w:sz="0" w:space="0" w:color="auto"/>
          </w:divBdr>
          <w:divsChild>
            <w:div w:id="376204125">
              <w:marLeft w:val="0"/>
              <w:marRight w:val="0"/>
              <w:marTop w:val="0"/>
              <w:marBottom w:val="0"/>
              <w:divBdr>
                <w:top w:val="none" w:sz="0" w:space="0" w:color="auto"/>
                <w:left w:val="none" w:sz="0" w:space="0" w:color="auto"/>
                <w:bottom w:val="none" w:sz="0" w:space="0" w:color="auto"/>
                <w:right w:val="none" w:sz="0" w:space="0" w:color="auto"/>
              </w:divBdr>
            </w:div>
          </w:divsChild>
        </w:div>
        <w:div w:id="765417776">
          <w:marLeft w:val="0"/>
          <w:marRight w:val="0"/>
          <w:marTop w:val="0"/>
          <w:marBottom w:val="0"/>
          <w:divBdr>
            <w:top w:val="none" w:sz="0" w:space="0" w:color="auto"/>
            <w:left w:val="none" w:sz="0" w:space="0" w:color="auto"/>
            <w:bottom w:val="none" w:sz="0" w:space="0" w:color="auto"/>
            <w:right w:val="none" w:sz="0" w:space="0" w:color="auto"/>
          </w:divBdr>
        </w:div>
        <w:div w:id="2098013274">
          <w:marLeft w:val="0"/>
          <w:marRight w:val="0"/>
          <w:marTop w:val="0"/>
          <w:marBottom w:val="0"/>
          <w:divBdr>
            <w:top w:val="none" w:sz="0" w:space="0" w:color="auto"/>
            <w:left w:val="none" w:sz="0" w:space="0" w:color="auto"/>
            <w:bottom w:val="none" w:sz="0" w:space="0" w:color="auto"/>
            <w:right w:val="none" w:sz="0" w:space="0" w:color="auto"/>
          </w:divBdr>
          <w:divsChild>
            <w:div w:id="586891268">
              <w:marLeft w:val="0"/>
              <w:marRight w:val="0"/>
              <w:marTop w:val="0"/>
              <w:marBottom w:val="0"/>
              <w:divBdr>
                <w:top w:val="none" w:sz="0" w:space="0" w:color="auto"/>
                <w:left w:val="none" w:sz="0" w:space="0" w:color="auto"/>
                <w:bottom w:val="none" w:sz="0" w:space="0" w:color="auto"/>
                <w:right w:val="none" w:sz="0" w:space="0" w:color="auto"/>
              </w:divBdr>
            </w:div>
          </w:divsChild>
        </w:div>
        <w:div w:id="627466987">
          <w:marLeft w:val="0"/>
          <w:marRight w:val="0"/>
          <w:marTop w:val="0"/>
          <w:marBottom w:val="0"/>
          <w:divBdr>
            <w:top w:val="none" w:sz="0" w:space="0" w:color="auto"/>
            <w:left w:val="none" w:sz="0" w:space="0" w:color="auto"/>
            <w:bottom w:val="none" w:sz="0" w:space="0" w:color="auto"/>
            <w:right w:val="none" w:sz="0" w:space="0" w:color="auto"/>
          </w:divBdr>
        </w:div>
        <w:div w:id="638995379">
          <w:marLeft w:val="0"/>
          <w:marRight w:val="0"/>
          <w:marTop w:val="0"/>
          <w:marBottom w:val="0"/>
          <w:divBdr>
            <w:top w:val="none" w:sz="0" w:space="0" w:color="auto"/>
            <w:left w:val="none" w:sz="0" w:space="0" w:color="auto"/>
            <w:bottom w:val="none" w:sz="0" w:space="0" w:color="auto"/>
            <w:right w:val="none" w:sz="0" w:space="0" w:color="auto"/>
          </w:divBdr>
          <w:divsChild>
            <w:div w:id="1969430688">
              <w:marLeft w:val="0"/>
              <w:marRight w:val="0"/>
              <w:marTop w:val="0"/>
              <w:marBottom w:val="0"/>
              <w:divBdr>
                <w:top w:val="none" w:sz="0" w:space="0" w:color="auto"/>
                <w:left w:val="none" w:sz="0" w:space="0" w:color="auto"/>
                <w:bottom w:val="none" w:sz="0" w:space="0" w:color="auto"/>
                <w:right w:val="none" w:sz="0" w:space="0" w:color="auto"/>
              </w:divBdr>
            </w:div>
          </w:divsChild>
        </w:div>
        <w:div w:id="829255255">
          <w:marLeft w:val="0"/>
          <w:marRight w:val="0"/>
          <w:marTop w:val="0"/>
          <w:marBottom w:val="0"/>
          <w:divBdr>
            <w:top w:val="none" w:sz="0" w:space="0" w:color="auto"/>
            <w:left w:val="none" w:sz="0" w:space="0" w:color="auto"/>
            <w:bottom w:val="none" w:sz="0" w:space="0" w:color="auto"/>
            <w:right w:val="none" w:sz="0" w:space="0" w:color="auto"/>
          </w:divBdr>
        </w:div>
        <w:div w:id="442303696">
          <w:marLeft w:val="0"/>
          <w:marRight w:val="0"/>
          <w:marTop w:val="0"/>
          <w:marBottom w:val="0"/>
          <w:divBdr>
            <w:top w:val="none" w:sz="0" w:space="0" w:color="auto"/>
            <w:left w:val="none" w:sz="0" w:space="0" w:color="auto"/>
            <w:bottom w:val="none" w:sz="0" w:space="0" w:color="auto"/>
            <w:right w:val="none" w:sz="0" w:space="0" w:color="auto"/>
          </w:divBdr>
          <w:divsChild>
            <w:div w:id="536897968">
              <w:marLeft w:val="0"/>
              <w:marRight w:val="0"/>
              <w:marTop w:val="0"/>
              <w:marBottom w:val="0"/>
              <w:divBdr>
                <w:top w:val="none" w:sz="0" w:space="0" w:color="auto"/>
                <w:left w:val="none" w:sz="0" w:space="0" w:color="auto"/>
                <w:bottom w:val="none" w:sz="0" w:space="0" w:color="auto"/>
                <w:right w:val="none" w:sz="0" w:space="0" w:color="auto"/>
              </w:divBdr>
            </w:div>
          </w:divsChild>
        </w:div>
        <w:div w:id="540752750">
          <w:marLeft w:val="0"/>
          <w:marRight w:val="0"/>
          <w:marTop w:val="0"/>
          <w:marBottom w:val="0"/>
          <w:divBdr>
            <w:top w:val="none" w:sz="0" w:space="0" w:color="auto"/>
            <w:left w:val="none" w:sz="0" w:space="0" w:color="auto"/>
            <w:bottom w:val="none" w:sz="0" w:space="0" w:color="auto"/>
            <w:right w:val="none" w:sz="0" w:space="0" w:color="auto"/>
          </w:divBdr>
        </w:div>
        <w:div w:id="1747148233">
          <w:marLeft w:val="0"/>
          <w:marRight w:val="0"/>
          <w:marTop w:val="0"/>
          <w:marBottom w:val="0"/>
          <w:divBdr>
            <w:top w:val="none" w:sz="0" w:space="0" w:color="auto"/>
            <w:left w:val="none" w:sz="0" w:space="0" w:color="auto"/>
            <w:bottom w:val="none" w:sz="0" w:space="0" w:color="auto"/>
            <w:right w:val="none" w:sz="0" w:space="0" w:color="auto"/>
          </w:divBdr>
          <w:divsChild>
            <w:div w:id="1938169717">
              <w:marLeft w:val="0"/>
              <w:marRight w:val="0"/>
              <w:marTop w:val="0"/>
              <w:marBottom w:val="0"/>
              <w:divBdr>
                <w:top w:val="none" w:sz="0" w:space="0" w:color="auto"/>
                <w:left w:val="none" w:sz="0" w:space="0" w:color="auto"/>
                <w:bottom w:val="none" w:sz="0" w:space="0" w:color="auto"/>
                <w:right w:val="none" w:sz="0" w:space="0" w:color="auto"/>
              </w:divBdr>
            </w:div>
          </w:divsChild>
        </w:div>
        <w:div w:id="459767519">
          <w:marLeft w:val="0"/>
          <w:marRight w:val="0"/>
          <w:marTop w:val="0"/>
          <w:marBottom w:val="0"/>
          <w:divBdr>
            <w:top w:val="none" w:sz="0" w:space="0" w:color="auto"/>
            <w:left w:val="none" w:sz="0" w:space="0" w:color="auto"/>
            <w:bottom w:val="none" w:sz="0" w:space="0" w:color="auto"/>
            <w:right w:val="none" w:sz="0" w:space="0" w:color="auto"/>
          </w:divBdr>
        </w:div>
        <w:div w:id="980885426">
          <w:marLeft w:val="0"/>
          <w:marRight w:val="0"/>
          <w:marTop w:val="0"/>
          <w:marBottom w:val="0"/>
          <w:divBdr>
            <w:top w:val="none" w:sz="0" w:space="0" w:color="auto"/>
            <w:left w:val="none" w:sz="0" w:space="0" w:color="auto"/>
            <w:bottom w:val="none" w:sz="0" w:space="0" w:color="auto"/>
            <w:right w:val="none" w:sz="0" w:space="0" w:color="auto"/>
          </w:divBdr>
          <w:divsChild>
            <w:div w:id="1408186473">
              <w:marLeft w:val="0"/>
              <w:marRight w:val="0"/>
              <w:marTop w:val="0"/>
              <w:marBottom w:val="0"/>
              <w:divBdr>
                <w:top w:val="none" w:sz="0" w:space="0" w:color="auto"/>
                <w:left w:val="none" w:sz="0" w:space="0" w:color="auto"/>
                <w:bottom w:val="none" w:sz="0" w:space="0" w:color="auto"/>
                <w:right w:val="none" w:sz="0" w:space="0" w:color="auto"/>
              </w:divBdr>
            </w:div>
          </w:divsChild>
        </w:div>
        <w:div w:id="287862769">
          <w:marLeft w:val="0"/>
          <w:marRight w:val="0"/>
          <w:marTop w:val="0"/>
          <w:marBottom w:val="0"/>
          <w:divBdr>
            <w:top w:val="none" w:sz="0" w:space="0" w:color="auto"/>
            <w:left w:val="none" w:sz="0" w:space="0" w:color="auto"/>
            <w:bottom w:val="none" w:sz="0" w:space="0" w:color="auto"/>
            <w:right w:val="none" w:sz="0" w:space="0" w:color="auto"/>
          </w:divBdr>
        </w:div>
        <w:div w:id="948659451">
          <w:marLeft w:val="0"/>
          <w:marRight w:val="0"/>
          <w:marTop w:val="0"/>
          <w:marBottom w:val="0"/>
          <w:divBdr>
            <w:top w:val="none" w:sz="0" w:space="0" w:color="auto"/>
            <w:left w:val="none" w:sz="0" w:space="0" w:color="auto"/>
            <w:bottom w:val="none" w:sz="0" w:space="0" w:color="auto"/>
            <w:right w:val="none" w:sz="0" w:space="0" w:color="auto"/>
          </w:divBdr>
          <w:divsChild>
            <w:div w:id="652027378">
              <w:marLeft w:val="0"/>
              <w:marRight w:val="0"/>
              <w:marTop w:val="0"/>
              <w:marBottom w:val="0"/>
              <w:divBdr>
                <w:top w:val="none" w:sz="0" w:space="0" w:color="auto"/>
                <w:left w:val="none" w:sz="0" w:space="0" w:color="auto"/>
                <w:bottom w:val="none" w:sz="0" w:space="0" w:color="auto"/>
                <w:right w:val="none" w:sz="0" w:space="0" w:color="auto"/>
              </w:divBdr>
            </w:div>
          </w:divsChild>
        </w:div>
        <w:div w:id="1643997103">
          <w:marLeft w:val="0"/>
          <w:marRight w:val="0"/>
          <w:marTop w:val="300"/>
          <w:marBottom w:val="0"/>
          <w:divBdr>
            <w:top w:val="none" w:sz="0" w:space="0" w:color="auto"/>
            <w:left w:val="none" w:sz="0" w:space="0" w:color="auto"/>
            <w:bottom w:val="none" w:sz="0" w:space="0" w:color="auto"/>
            <w:right w:val="none" w:sz="0" w:space="0" w:color="auto"/>
          </w:divBdr>
          <w:divsChild>
            <w:div w:id="28991297">
              <w:marLeft w:val="0"/>
              <w:marRight w:val="0"/>
              <w:marTop w:val="0"/>
              <w:marBottom w:val="0"/>
              <w:divBdr>
                <w:top w:val="none" w:sz="0" w:space="0" w:color="auto"/>
                <w:left w:val="none" w:sz="0" w:space="0" w:color="auto"/>
                <w:bottom w:val="none" w:sz="0" w:space="0" w:color="auto"/>
                <w:right w:val="none" w:sz="0" w:space="0" w:color="auto"/>
              </w:divBdr>
              <w:divsChild>
                <w:div w:id="19335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61029">
          <w:marLeft w:val="0"/>
          <w:marRight w:val="0"/>
          <w:marTop w:val="300"/>
          <w:marBottom w:val="0"/>
          <w:divBdr>
            <w:top w:val="none" w:sz="0" w:space="0" w:color="auto"/>
            <w:left w:val="none" w:sz="0" w:space="0" w:color="auto"/>
            <w:bottom w:val="none" w:sz="0" w:space="0" w:color="auto"/>
            <w:right w:val="none" w:sz="0" w:space="0" w:color="auto"/>
          </w:divBdr>
          <w:divsChild>
            <w:div w:id="1254824888">
              <w:marLeft w:val="0"/>
              <w:marRight w:val="0"/>
              <w:marTop w:val="0"/>
              <w:marBottom w:val="0"/>
              <w:divBdr>
                <w:top w:val="none" w:sz="0" w:space="0" w:color="auto"/>
                <w:left w:val="none" w:sz="0" w:space="0" w:color="auto"/>
                <w:bottom w:val="none" w:sz="0" w:space="0" w:color="auto"/>
                <w:right w:val="none" w:sz="0" w:space="0" w:color="auto"/>
              </w:divBdr>
              <w:divsChild>
                <w:div w:id="138537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590530">
          <w:marLeft w:val="0"/>
          <w:marRight w:val="0"/>
          <w:marTop w:val="300"/>
          <w:marBottom w:val="0"/>
          <w:divBdr>
            <w:top w:val="none" w:sz="0" w:space="0" w:color="auto"/>
            <w:left w:val="none" w:sz="0" w:space="0" w:color="auto"/>
            <w:bottom w:val="none" w:sz="0" w:space="0" w:color="auto"/>
            <w:right w:val="none" w:sz="0" w:space="0" w:color="auto"/>
          </w:divBdr>
          <w:divsChild>
            <w:div w:id="1703357974">
              <w:marLeft w:val="0"/>
              <w:marRight w:val="0"/>
              <w:marTop w:val="0"/>
              <w:marBottom w:val="0"/>
              <w:divBdr>
                <w:top w:val="none" w:sz="0" w:space="0" w:color="auto"/>
                <w:left w:val="none" w:sz="0" w:space="0" w:color="auto"/>
                <w:bottom w:val="none" w:sz="0" w:space="0" w:color="auto"/>
                <w:right w:val="none" w:sz="0" w:space="0" w:color="auto"/>
              </w:divBdr>
              <w:divsChild>
                <w:div w:id="64011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7019">
          <w:marLeft w:val="0"/>
          <w:marRight w:val="0"/>
          <w:marTop w:val="300"/>
          <w:marBottom w:val="0"/>
          <w:divBdr>
            <w:top w:val="none" w:sz="0" w:space="0" w:color="auto"/>
            <w:left w:val="none" w:sz="0" w:space="0" w:color="auto"/>
            <w:bottom w:val="none" w:sz="0" w:space="0" w:color="auto"/>
            <w:right w:val="none" w:sz="0" w:space="0" w:color="auto"/>
          </w:divBdr>
          <w:divsChild>
            <w:div w:id="114641703">
              <w:marLeft w:val="0"/>
              <w:marRight w:val="0"/>
              <w:marTop w:val="0"/>
              <w:marBottom w:val="0"/>
              <w:divBdr>
                <w:top w:val="none" w:sz="0" w:space="0" w:color="auto"/>
                <w:left w:val="none" w:sz="0" w:space="0" w:color="auto"/>
                <w:bottom w:val="none" w:sz="0" w:space="0" w:color="auto"/>
                <w:right w:val="none" w:sz="0" w:space="0" w:color="auto"/>
              </w:divBdr>
              <w:divsChild>
                <w:div w:id="75844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6290176">
      <w:bodyDiv w:val="1"/>
      <w:marLeft w:val="0"/>
      <w:marRight w:val="0"/>
      <w:marTop w:val="0"/>
      <w:marBottom w:val="0"/>
      <w:divBdr>
        <w:top w:val="none" w:sz="0" w:space="0" w:color="auto"/>
        <w:left w:val="none" w:sz="0" w:space="0" w:color="auto"/>
        <w:bottom w:val="none" w:sz="0" w:space="0" w:color="auto"/>
        <w:right w:val="none" w:sz="0" w:space="0" w:color="auto"/>
      </w:divBdr>
      <w:divsChild>
        <w:div w:id="1324241106">
          <w:marLeft w:val="0"/>
          <w:marRight w:val="0"/>
          <w:marTop w:val="0"/>
          <w:marBottom w:val="0"/>
          <w:divBdr>
            <w:top w:val="none" w:sz="0" w:space="0" w:color="auto"/>
            <w:left w:val="none" w:sz="0" w:space="0" w:color="auto"/>
            <w:bottom w:val="none" w:sz="0" w:space="0" w:color="auto"/>
            <w:right w:val="none" w:sz="0" w:space="0" w:color="auto"/>
          </w:divBdr>
        </w:div>
        <w:div w:id="323046650">
          <w:marLeft w:val="0"/>
          <w:marRight w:val="0"/>
          <w:marTop w:val="0"/>
          <w:marBottom w:val="0"/>
          <w:divBdr>
            <w:top w:val="none" w:sz="0" w:space="0" w:color="auto"/>
            <w:left w:val="none" w:sz="0" w:space="0" w:color="auto"/>
            <w:bottom w:val="none" w:sz="0" w:space="0" w:color="auto"/>
            <w:right w:val="none" w:sz="0" w:space="0" w:color="auto"/>
          </w:divBdr>
          <w:divsChild>
            <w:div w:id="678191041">
              <w:marLeft w:val="0"/>
              <w:marRight w:val="0"/>
              <w:marTop w:val="0"/>
              <w:marBottom w:val="0"/>
              <w:divBdr>
                <w:top w:val="none" w:sz="0" w:space="0" w:color="auto"/>
                <w:left w:val="none" w:sz="0" w:space="0" w:color="auto"/>
                <w:bottom w:val="none" w:sz="0" w:space="0" w:color="auto"/>
                <w:right w:val="none" w:sz="0" w:space="0" w:color="auto"/>
              </w:divBdr>
            </w:div>
          </w:divsChild>
        </w:div>
        <w:div w:id="848569853">
          <w:marLeft w:val="0"/>
          <w:marRight w:val="0"/>
          <w:marTop w:val="0"/>
          <w:marBottom w:val="0"/>
          <w:divBdr>
            <w:top w:val="none" w:sz="0" w:space="0" w:color="auto"/>
            <w:left w:val="none" w:sz="0" w:space="0" w:color="auto"/>
            <w:bottom w:val="none" w:sz="0" w:space="0" w:color="auto"/>
            <w:right w:val="none" w:sz="0" w:space="0" w:color="auto"/>
          </w:divBdr>
        </w:div>
        <w:div w:id="524638038">
          <w:marLeft w:val="0"/>
          <w:marRight w:val="0"/>
          <w:marTop w:val="0"/>
          <w:marBottom w:val="0"/>
          <w:divBdr>
            <w:top w:val="none" w:sz="0" w:space="0" w:color="auto"/>
            <w:left w:val="none" w:sz="0" w:space="0" w:color="auto"/>
            <w:bottom w:val="none" w:sz="0" w:space="0" w:color="auto"/>
            <w:right w:val="none" w:sz="0" w:space="0" w:color="auto"/>
          </w:divBdr>
          <w:divsChild>
            <w:div w:id="1809278984">
              <w:marLeft w:val="0"/>
              <w:marRight w:val="0"/>
              <w:marTop w:val="0"/>
              <w:marBottom w:val="0"/>
              <w:divBdr>
                <w:top w:val="none" w:sz="0" w:space="0" w:color="auto"/>
                <w:left w:val="none" w:sz="0" w:space="0" w:color="auto"/>
                <w:bottom w:val="none" w:sz="0" w:space="0" w:color="auto"/>
                <w:right w:val="none" w:sz="0" w:space="0" w:color="auto"/>
              </w:divBdr>
            </w:div>
          </w:divsChild>
        </w:div>
        <w:div w:id="295987599">
          <w:marLeft w:val="0"/>
          <w:marRight w:val="0"/>
          <w:marTop w:val="0"/>
          <w:marBottom w:val="0"/>
          <w:divBdr>
            <w:top w:val="none" w:sz="0" w:space="0" w:color="auto"/>
            <w:left w:val="none" w:sz="0" w:space="0" w:color="auto"/>
            <w:bottom w:val="none" w:sz="0" w:space="0" w:color="auto"/>
            <w:right w:val="none" w:sz="0" w:space="0" w:color="auto"/>
          </w:divBdr>
        </w:div>
        <w:div w:id="1989049020">
          <w:marLeft w:val="0"/>
          <w:marRight w:val="0"/>
          <w:marTop w:val="0"/>
          <w:marBottom w:val="0"/>
          <w:divBdr>
            <w:top w:val="none" w:sz="0" w:space="0" w:color="auto"/>
            <w:left w:val="none" w:sz="0" w:space="0" w:color="auto"/>
            <w:bottom w:val="none" w:sz="0" w:space="0" w:color="auto"/>
            <w:right w:val="none" w:sz="0" w:space="0" w:color="auto"/>
          </w:divBdr>
          <w:divsChild>
            <w:div w:id="1068380080">
              <w:marLeft w:val="0"/>
              <w:marRight w:val="0"/>
              <w:marTop w:val="0"/>
              <w:marBottom w:val="0"/>
              <w:divBdr>
                <w:top w:val="none" w:sz="0" w:space="0" w:color="auto"/>
                <w:left w:val="none" w:sz="0" w:space="0" w:color="auto"/>
                <w:bottom w:val="none" w:sz="0" w:space="0" w:color="auto"/>
                <w:right w:val="none" w:sz="0" w:space="0" w:color="auto"/>
              </w:divBdr>
            </w:div>
          </w:divsChild>
        </w:div>
        <w:div w:id="421991043">
          <w:marLeft w:val="0"/>
          <w:marRight w:val="0"/>
          <w:marTop w:val="0"/>
          <w:marBottom w:val="0"/>
          <w:divBdr>
            <w:top w:val="none" w:sz="0" w:space="0" w:color="auto"/>
            <w:left w:val="none" w:sz="0" w:space="0" w:color="auto"/>
            <w:bottom w:val="none" w:sz="0" w:space="0" w:color="auto"/>
            <w:right w:val="none" w:sz="0" w:space="0" w:color="auto"/>
          </w:divBdr>
        </w:div>
        <w:div w:id="955911296">
          <w:marLeft w:val="0"/>
          <w:marRight w:val="0"/>
          <w:marTop w:val="0"/>
          <w:marBottom w:val="0"/>
          <w:divBdr>
            <w:top w:val="none" w:sz="0" w:space="0" w:color="auto"/>
            <w:left w:val="none" w:sz="0" w:space="0" w:color="auto"/>
            <w:bottom w:val="none" w:sz="0" w:space="0" w:color="auto"/>
            <w:right w:val="none" w:sz="0" w:space="0" w:color="auto"/>
          </w:divBdr>
          <w:divsChild>
            <w:div w:id="1152865908">
              <w:marLeft w:val="0"/>
              <w:marRight w:val="0"/>
              <w:marTop w:val="0"/>
              <w:marBottom w:val="0"/>
              <w:divBdr>
                <w:top w:val="none" w:sz="0" w:space="0" w:color="auto"/>
                <w:left w:val="none" w:sz="0" w:space="0" w:color="auto"/>
                <w:bottom w:val="none" w:sz="0" w:space="0" w:color="auto"/>
                <w:right w:val="none" w:sz="0" w:space="0" w:color="auto"/>
              </w:divBdr>
            </w:div>
          </w:divsChild>
        </w:div>
        <w:div w:id="674502151">
          <w:marLeft w:val="0"/>
          <w:marRight w:val="0"/>
          <w:marTop w:val="0"/>
          <w:marBottom w:val="0"/>
          <w:divBdr>
            <w:top w:val="none" w:sz="0" w:space="0" w:color="auto"/>
            <w:left w:val="none" w:sz="0" w:space="0" w:color="auto"/>
            <w:bottom w:val="none" w:sz="0" w:space="0" w:color="auto"/>
            <w:right w:val="none" w:sz="0" w:space="0" w:color="auto"/>
          </w:divBdr>
        </w:div>
        <w:div w:id="1725444516">
          <w:marLeft w:val="0"/>
          <w:marRight w:val="0"/>
          <w:marTop w:val="0"/>
          <w:marBottom w:val="0"/>
          <w:divBdr>
            <w:top w:val="none" w:sz="0" w:space="0" w:color="auto"/>
            <w:left w:val="none" w:sz="0" w:space="0" w:color="auto"/>
            <w:bottom w:val="none" w:sz="0" w:space="0" w:color="auto"/>
            <w:right w:val="none" w:sz="0" w:space="0" w:color="auto"/>
          </w:divBdr>
          <w:divsChild>
            <w:div w:id="620111954">
              <w:marLeft w:val="0"/>
              <w:marRight w:val="0"/>
              <w:marTop w:val="0"/>
              <w:marBottom w:val="0"/>
              <w:divBdr>
                <w:top w:val="none" w:sz="0" w:space="0" w:color="auto"/>
                <w:left w:val="none" w:sz="0" w:space="0" w:color="auto"/>
                <w:bottom w:val="none" w:sz="0" w:space="0" w:color="auto"/>
                <w:right w:val="none" w:sz="0" w:space="0" w:color="auto"/>
              </w:divBdr>
            </w:div>
          </w:divsChild>
        </w:div>
        <w:div w:id="1910383153">
          <w:marLeft w:val="0"/>
          <w:marRight w:val="0"/>
          <w:marTop w:val="0"/>
          <w:marBottom w:val="0"/>
          <w:divBdr>
            <w:top w:val="none" w:sz="0" w:space="0" w:color="auto"/>
            <w:left w:val="none" w:sz="0" w:space="0" w:color="auto"/>
            <w:bottom w:val="none" w:sz="0" w:space="0" w:color="auto"/>
            <w:right w:val="none" w:sz="0" w:space="0" w:color="auto"/>
          </w:divBdr>
        </w:div>
        <w:div w:id="686951566">
          <w:marLeft w:val="0"/>
          <w:marRight w:val="0"/>
          <w:marTop w:val="0"/>
          <w:marBottom w:val="0"/>
          <w:divBdr>
            <w:top w:val="none" w:sz="0" w:space="0" w:color="auto"/>
            <w:left w:val="none" w:sz="0" w:space="0" w:color="auto"/>
            <w:bottom w:val="none" w:sz="0" w:space="0" w:color="auto"/>
            <w:right w:val="none" w:sz="0" w:space="0" w:color="auto"/>
          </w:divBdr>
          <w:divsChild>
            <w:div w:id="1188635912">
              <w:marLeft w:val="0"/>
              <w:marRight w:val="0"/>
              <w:marTop w:val="0"/>
              <w:marBottom w:val="0"/>
              <w:divBdr>
                <w:top w:val="none" w:sz="0" w:space="0" w:color="auto"/>
                <w:left w:val="none" w:sz="0" w:space="0" w:color="auto"/>
                <w:bottom w:val="none" w:sz="0" w:space="0" w:color="auto"/>
                <w:right w:val="none" w:sz="0" w:space="0" w:color="auto"/>
              </w:divBdr>
            </w:div>
          </w:divsChild>
        </w:div>
        <w:div w:id="828987190">
          <w:marLeft w:val="0"/>
          <w:marRight w:val="0"/>
          <w:marTop w:val="0"/>
          <w:marBottom w:val="0"/>
          <w:divBdr>
            <w:top w:val="none" w:sz="0" w:space="0" w:color="auto"/>
            <w:left w:val="none" w:sz="0" w:space="0" w:color="auto"/>
            <w:bottom w:val="none" w:sz="0" w:space="0" w:color="auto"/>
            <w:right w:val="none" w:sz="0" w:space="0" w:color="auto"/>
          </w:divBdr>
        </w:div>
        <w:div w:id="2010407302">
          <w:marLeft w:val="0"/>
          <w:marRight w:val="0"/>
          <w:marTop w:val="0"/>
          <w:marBottom w:val="0"/>
          <w:divBdr>
            <w:top w:val="none" w:sz="0" w:space="0" w:color="auto"/>
            <w:left w:val="none" w:sz="0" w:space="0" w:color="auto"/>
            <w:bottom w:val="none" w:sz="0" w:space="0" w:color="auto"/>
            <w:right w:val="none" w:sz="0" w:space="0" w:color="auto"/>
          </w:divBdr>
          <w:divsChild>
            <w:div w:id="1327322014">
              <w:marLeft w:val="0"/>
              <w:marRight w:val="0"/>
              <w:marTop w:val="0"/>
              <w:marBottom w:val="0"/>
              <w:divBdr>
                <w:top w:val="none" w:sz="0" w:space="0" w:color="auto"/>
                <w:left w:val="none" w:sz="0" w:space="0" w:color="auto"/>
                <w:bottom w:val="none" w:sz="0" w:space="0" w:color="auto"/>
                <w:right w:val="none" w:sz="0" w:space="0" w:color="auto"/>
              </w:divBdr>
            </w:div>
          </w:divsChild>
        </w:div>
        <w:div w:id="45878464">
          <w:marLeft w:val="0"/>
          <w:marRight w:val="0"/>
          <w:marTop w:val="300"/>
          <w:marBottom w:val="0"/>
          <w:divBdr>
            <w:top w:val="none" w:sz="0" w:space="0" w:color="auto"/>
            <w:left w:val="none" w:sz="0" w:space="0" w:color="auto"/>
            <w:bottom w:val="none" w:sz="0" w:space="0" w:color="auto"/>
            <w:right w:val="none" w:sz="0" w:space="0" w:color="auto"/>
          </w:divBdr>
          <w:divsChild>
            <w:div w:id="331225203">
              <w:marLeft w:val="0"/>
              <w:marRight w:val="0"/>
              <w:marTop w:val="0"/>
              <w:marBottom w:val="0"/>
              <w:divBdr>
                <w:top w:val="none" w:sz="0" w:space="0" w:color="auto"/>
                <w:left w:val="none" w:sz="0" w:space="0" w:color="auto"/>
                <w:bottom w:val="none" w:sz="0" w:space="0" w:color="auto"/>
                <w:right w:val="none" w:sz="0" w:space="0" w:color="auto"/>
              </w:divBdr>
              <w:divsChild>
                <w:div w:id="194190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873514">
          <w:marLeft w:val="0"/>
          <w:marRight w:val="0"/>
          <w:marTop w:val="300"/>
          <w:marBottom w:val="0"/>
          <w:divBdr>
            <w:top w:val="none" w:sz="0" w:space="0" w:color="auto"/>
            <w:left w:val="none" w:sz="0" w:space="0" w:color="auto"/>
            <w:bottom w:val="none" w:sz="0" w:space="0" w:color="auto"/>
            <w:right w:val="none" w:sz="0" w:space="0" w:color="auto"/>
          </w:divBdr>
          <w:divsChild>
            <w:div w:id="948242239">
              <w:marLeft w:val="0"/>
              <w:marRight w:val="0"/>
              <w:marTop w:val="0"/>
              <w:marBottom w:val="0"/>
              <w:divBdr>
                <w:top w:val="none" w:sz="0" w:space="0" w:color="auto"/>
                <w:left w:val="none" w:sz="0" w:space="0" w:color="auto"/>
                <w:bottom w:val="none" w:sz="0" w:space="0" w:color="auto"/>
                <w:right w:val="none" w:sz="0" w:space="0" w:color="auto"/>
              </w:divBdr>
              <w:divsChild>
                <w:div w:id="718476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2432">
          <w:marLeft w:val="0"/>
          <w:marRight w:val="0"/>
          <w:marTop w:val="300"/>
          <w:marBottom w:val="0"/>
          <w:divBdr>
            <w:top w:val="none" w:sz="0" w:space="0" w:color="auto"/>
            <w:left w:val="none" w:sz="0" w:space="0" w:color="auto"/>
            <w:bottom w:val="none" w:sz="0" w:space="0" w:color="auto"/>
            <w:right w:val="none" w:sz="0" w:space="0" w:color="auto"/>
          </w:divBdr>
          <w:divsChild>
            <w:div w:id="696734449">
              <w:marLeft w:val="0"/>
              <w:marRight w:val="0"/>
              <w:marTop w:val="0"/>
              <w:marBottom w:val="0"/>
              <w:divBdr>
                <w:top w:val="none" w:sz="0" w:space="0" w:color="auto"/>
                <w:left w:val="none" w:sz="0" w:space="0" w:color="auto"/>
                <w:bottom w:val="none" w:sz="0" w:space="0" w:color="auto"/>
                <w:right w:val="none" w:sz="0" w:space="0" w:color="auto"/>
              </w:divBdr>
              <w:divsChild>
                <w:div w:id="1561017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706090">
          <w:marLeft w:val="0"/>
          <w:marRight w:val="0"/>
          <w:marTop w:val="300"/>
          <w:marBottom w:val="0"/>
          <w:divBdr>
            <w:top w:val="none" w:sz="0" w:space="0" w:color="auto"/>
            <w:left w:val="none" w:sz="0" w:space="0" w:color="auto"/>
            <w:bottom w:val="none" w:sz="0" w:space="0" w:color="auto"/>
            <w:right w:val="none" w:sz="0" w:space="0" w:color="auto"/>
          </w:divBdr>
          <w:divsChild>
            <w:div w:id="714427255">
              <w:marLeft w:val="0"/>
              <w:marRight w:val="0"/>
              <w:marTop w:val="0"/>
              <w:marBottom w:val="0"/>
              <w:divBdr>
                <w:top w:val="none" w:sz="0" w:space="0" w:color="auto"/>
                <w:left w:val="none" w:sz="0" w:space="0" w:color="auto"/>
                <w:bottom w:val="none" w:sz="0" w:space="0" w:color="auto"/>
                <w:right w:val="none" w:sz="0" w:space="0" w:color="auto"/>
              </w:divBdr>
              <w:divsChild>
                <w:div w:id="2091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005784">
      <w:bodyDiv w:val="1"/>
      <w:marLeft w:val="0"/>
      <w:marRight w:val="0"/>
      <w:marTop w:val="0"/>
      <w:marBottom w:val="0"/>
      <w:divBdr>
        <w:top w:val="none" w:sz="0" w:space="0" w:color="auto"/>
        <w:left w:val="none" w:sz="0" w:space="0" w:color="auto"/>
        <w:bottom w:val="none" w:sz="0" w:space="0" w:color="auto"/>
        <w:right w:val="none" w:sz="0" w:space="0" w:color="auto"/>
      </w:divBdr>
      <w:divsChild>
        <w:div w:id="966932519">
          <w:marLeft w:val="0"/>
          <w:marRight w:val="0"/>
          <w:marTop w:val="0"/>
          <w:marBottom w:val="0"/>
          <w:divBdr>
            <w:top w:val="none" w:sz="0" w:space="0" w:color="auto"/>
            <w:left w:val="none" w:sz="0" w:space="0" w:color="auto"/>
            <w:bottom w:val="none" w:sz="0" w:space="0" w:color="auto"/>
            <w:right w:val="none" w:sz="0" w:space="0" w:color="auto"/>
          </w:divBdr>
        </w:div>
        <w:div w:id="1713114615">
          <w:marLeft w:val="0"/>
          <w:marRight w:val="0"/>
          <w:marTop w:val="0"/>
          <w:marBottom w:val="0"/>
          <w:divBdr>
            <w:top w:val="none" w:sz="0" w:space="0" w:color="auto"/>
            <w:left w:val="none" w:sz="0" w:space="0" w:color="auto"/>
            <w:bottom w:val="none" w:sz="0" w:space="0" w:color="auto"/>
            <w:right w:val="none" w:sz="0" w:space="0" w:color="auto"/>
          </w:divBdr>
          <w:divsChild>
            <w:div w:id="1065687822">
              <w:marLeft w:val="0"/>
              <w:marRight w:val="0"/>
              <w:marTop w:val="0"/>
              <w:marBottom w:val="0"/>
              <w:divBdr>
                <w:top w:val="none" w:sz="0" w:space="0" w:color="auto"/>
                <w:left w:val="none" w:sz="0" w:space="0" w:color="auto"/>
                <w:bottom w:val="none" w:sz="0" w:space="0" w:color="auto"/>
                <w:right w:val="none" w:sz="0" w:space="0" w:color="auto"/>
              </w:divBdr>
            </w:div>
          </w:divsChild>
        </w:div>
        <w:div w:id="1039016492">
          <w:marLeft w:val="0"/>
          <w:marRight w:val="0"/>
          <w:marTop w:val="0"/>
          <w:marBottom w:val="0"/>
          <w:divBdr>
            <w:top w:val="none" w:sz="0" w:space="0" w:color="auto"/>
            <w:left w:val="none" w:sz="0" w:space="0" w:color="auto"/>
            <w:bottom w:val="none" w:sz="0" w:space="0" w:color="auto"/>
            <w:right w:val="none" w:sz="0" w:space="0" w:color="auto"/>
          </w:divBdr>
        </w:div>
        <w:div w:id="115301175">
          <w:marLeft w:val="0"/>
          <w:marRight w:val="0"/>
          <w:marTop w:val="0"/>
          <w:marBottom w:val="0"/>
          <w:divBdr>
            <w:top w:val="none" w:sz="0" w:space="0" w:color="auto"/>
            <w:left w:val="none" w:sz="0" w:space="0" w:color="auto"/>
            <w:bottom w:val="none" w:sz="0" w:space="0" w:color="auto"/>
            <w:right w:val="none" w:sz="0" w:space="0" w:color="auto"/>
          </w:divBdr>
          <w:divsChild>
            <w:div w:id="90397612">
              <w:marLeft w:val="0"/>
              <w:marRight w:val="0"/>
              <w:marTop w:val="0"/>
              <w:marBottom w:val="0"/>
              <w:divBdr>
                <w:top w:val="none" w:sz="0" w:space="0" w:color="auto"/>
                <w:left w:val="none" w:sz="0" w:space="0" w:color="auto"/>
                <w:bottom w:val="none" w:sz="0" w:space="0" w:color="auto"/>
                <w:right w:val="none" w:sz="0" w:space="0" w:color="auto"/>
              </w:divBdr>
            </w:div>
          </w:divsChild>
        </w:div>
        <w:div w:id="1735739294">
          <w:marLeft w:val="0"/>
          <w:marRight w:val="0"/>
          <w:marTop w:val="0"/>
          <w:marBottom w:val="0"/>
          <w:divBdr>
            <w:top w:val="none" w:sz="0" w:space="0" w:color="auto"/>
            <w:left w:val="none" w:sz="0" w:space="0" w:color="auto"/>
            <w:bottom w:val="none" w:sz="0" w:space="0" w:color="auto"/>
            <w:right w:val="none" w:sz="0" w:space="0" w:color="auto"/>
          </w:divBdr>
        </w:div>
        <w:div w:id="1778522398">
          <w:marLeft w:val="0"/>
          <w:marRight w:val="0"/>
          <w:marTop w:val="0"/>
          <w:marBottom w:val="0"/>
          <w:divBdr>
            <w:top w:val="none" w:sz="0" w:space="0" w:color="auto"/>
            <w:left w:val="none" w:sz="0" w:space="0" w:color="auto"/>
            <w:bottom w:val="none" w:sz="0" w:space="0" w:color="auto"/>
            <w:right w:val="none" w:sz="0" w:space="0" w:color="auto"/>
          </w:divBdr>
          <w:divsChild>
            <w:div w:id="256717633">
              <w:marLeft w:val="0"/>
              <w:marRight w:val="0"/>
              <w:marTop w:val="0"/>
              <w:marBottom w:val="0"/>
              <w:divBdr>
                <w:top w:val="none" w:sz="0" w:space="0" w:color="auto"/>
                <w:left w:val="none" w:sz="0" w:space="0" w:color="auto"/>
                <w:bottom w:val="none" w:sz="0" w:space="0" w:color="auto"/>
                <w:right w:val="none" w:sz="0" w:space="0" w:color="auto"/>
              </w:divBdr>
            </w:div>
          </w:divsChild>
        </w:div>
        <w:div w:id="576863059">
          <w:marLeft w:val="0"/>
          <w:marRight w:val="0"/>
          <w:marTop w:val="0"/>
          <w:marBottom w:val="0"/>
          <w:divBdr>
            <w:top w:val="none" w:sz="0" w:space="0" w:color="auto"/>
            <w:left w:val="none" w:sz="0" w:space="0" w:color="auto"/>
            <w:bottom w:val="none" w:sz="0" w:space="0" w:color="auto"/>
            <w:right w:val="none" w:sz="0" w:space="0" w:color="auto"/>
          </w:divBdr>
        </w:div>
        <w:div w:id="83651747">
          <w:marLeft w:val="0"/>
          <w:marRight w:val="0"/>
          <w:marTop w:val="0"/>
          <w:marBottom w:val="0"/>
          <w:divBdr>
            <w:top w:val="none" w:sz="0" w:space="0" w:color="auto"/>
            <w:left w:val="none" w:sz="0" w:space="0" w:color="auto"/>
            <w:bottom w:val="none" w:sz="0" w:space="0" w:color="auto"/>
            <w:right w:val="none" w:sz="0" w:space="0" w:color="auto"/>
          </w:divBdr>
          <w:divsChild>
            <w:div w:id="1725059972">
              <w:marLeft w:val="0"/>
              <w:marRight w:val="0"/>
              <w:marTop w:val="0"/>
              <w:marBottom w:val="0"/>
              <w:divBdr>
                <w:top w:val="none" w:sz="0" w:space="0" w:color="auto"/>
                <w:left w:val="none" w:sz="0" w:space="0" w:color="auto"/>
                <w:bottom w:val="none" w:sz="0" w:space="0" w:color="auto"/>
                <w:right w:val="none" w:sz="0" w:space="0" w:color="auto"/>
              </w:divBdr>
            </w:div>
          </w:divsChild>
        </w:div>
        <w:div w:id="1287077945">
          <w:marLeft w:val="0"/>
          <w:marRight w:val="0"/>
          <w:marTop w:val="0"/>
          <w:marBottom w:val="0"/>
          <w:divBdr>
            <w:top w:val="none" w:sz="0" w:space="0" w:color="auto"/>
            <w:left w:val="none" w:sz="0" w:space="0" w:color="auto"/>
            <w:bottom w:val="none" w:sz="0" w:space="0" w:color="auto"/>
            <w:right w:val="none" w:sz="0" w:space="0" w:color="auto"/>
          </w:divBdr>
        </w:div>
        <w:div w:id="321659106">
          <w:marLeft w:val="0"/>
          <w:marRight w:val="0"/>
          <w:marTop w:val="0"/>
          <w:marBottom w:val="0"/>
          <w:divBdr>
            <w:top w:val="none" w:sz="0" w:space="0" w:color="auto"/>
            <w:left w:val="none" w:sz="0" w:space="0" w:color="auto"/>
            <w:bottom w:val="none" w:sz="0" w:space="0" w:color="auto"/>
            <w:right w:val="none" w:sz="0" w:space="0" w:color="auto"/>
          </w:divBdr>
          <w:divsChild>
            <w:div w:id="1462459092">
              <w:marLeft w:val="0"/>
              <w:marRight w:val="0"/>
              <w:marTop w:val="0"/>
              <w:marBottom w:val="0"/>
              <w:divBdr>
                <w:top w:val="none" w:sz="0" w:space="0" w:color="auto"/>
                <w:left w:val="none" w:sz="0" w:space="0" w:color="auto"/>
                <w:bottom w:val="none" w:sz="0" w:space="0" w:color="auto"/>
                <w:right w:val="none" w:sz="0" w:space="0" w:color="auto"/>
              </w:divBdr>
            </w:div>
          </w:divsChild>
        </w:div>
        <w:div w:id="243802779">
          <w:marLeft w:val="0"/>
          <w:marRight w:val="0"/>
          <w:marTop w:val="0"/>
          <w:marBottom w:val="0"/>
          <w:divBdr>
            <w:top w:val="none" w:sz="0" w:space="0" w:color="auto"/>
            <w:left w:val="none" w:sz="0" w:space="0" w:color="auto"/>
            <w:bottom w:val="none" w:sz="0" w:space="0" w:color="auto"/>
            <w:right w:val="none" w:sz="0" w:space="0" w:color="auto"/>
          </w:divBdr>
        </w:div>
        <w:div w:id="214050816">
          <w:marLeft w:val="0"/>
          <w:marRight w:val="0"/>
          <w:marTop w:val="0"/>
          <w:marBottom w:val="0"/>
          <w:divBdr>
            <w:top w:val="none" w:sz="0" w:space="0" w:color="auto"/>
            <w:left w:val="none" w:sz="0" w:space="0" w:color="auto"/>
            <w:bottom w:val="none" w:sz="0" w:space="0" w:color="auto"/>
            <w:right w:val="none" w:sz="0" w:space="0" w:color="auto"/>
          </w:divBdr>
          <w:divsChild>
            <w:div w:id="468017306">
              <w:marLeft w:val="0"/>
              <w:marRight w:val="0"/>
              <w:marTop w:val="0"/>
              <w:marBottom w:val="0"/>
              <w:divBdr>
                <w:top w:val="none" w:sz="0" w:space="0" w:color="auto"/>
                <w:left w:val="none" w:sz="0" w:space="0" w:color="auto"/>
                <w:bottom w:val="none" w:sz="0" w:space="0" w:color="auto"/>
                <w:right w:val="none" w:sz="0" w:space="0" w:color="auto"/>
              </w:divBdr>
            </w:div>
          </w:divsChild>
        </w:div>
        <w:div w:id="177621435">
          <w:marLeft w:val="0"/>
          <w:marRight w:val="0"/>
          <w:marTop w:val="0"/>
          <w:marBottom w:val="0"/>
          <w:divBdr>
            <w:top w:val="none" w:sz="0" w:space="0" w:color="auto"/>
            <w:left w:val="none" w:sz="0" w:space="0" w:color="auto"/>
            <w:bottom w:val="none" w:sz="0" w:space="0" w:color="auto"/>
            <w:right w:val="none" w:sz="0" w:space="0" w:color="auto"/>
          </w:divBdr>
        </w:div>
        <w:div w:id="2018337694">
          <w:marLeft w:val="0"/>
          <w:marRight w:val="0"/>
          <w:marTop w:val="0"/>
          <w:marBottom w:val="0"/>
          <w:divBdr>
            <w:top w:val="none" w:sz="0" w:space="0" w:color="auto"/>
            <w:left w:val="none" w:sz="0" w:space="0" w:color="auto"/>
            <w:bottom w:val="none" w:sz="0" w:space="0" w:color="auto"/>
            <w:right w:val="none" w:sz="0" w:space="0" w:color="auto"/>
          </w:divBdr>
          <w:divsChild>
            <w:div w:id="365839701">
              <w:marLeft w:val="0"/>
              <w:marRight w:val="0"/>
              <w:marTop w:val="0"/>
              <w:marBottom w:val="0"/>
              <w:divBdr>
                <w:top w:val="none" w:sz="0" w:space="0" w:color="auto"/>
                <w:left w:val="none" w:sz="0" w:space="0" w:color="auto"/>
                <w:bottom w:val="none" w:sz="0" w:space="0" w:color="auto"/>
                <w:right w:val="none" w:sz="0" w:space="0" w:color="auto"/>
              </w:divBdr>
            </w:div>
          </w:divsChild>
        </w:div>
        <w:div w:id="1330526886">
          <w:marLeft w:val="0"/>
          <w:marRight w:val="0"/>
          <w:marTop w:val="300"/>
          <w:marBottom w:val="0"/>
          <w:divBdr>
            <w:top w:val="none" w:sz="0" w:space="0" w:color="auto"/>
            <w:left w:val="none" w:sz="0" w:space="0" w:color="auto"/>
            <w:bottom w:val="none" w:sz="0" w:space="0" w:color="auto"/>
            <w:right w:val="none" w:sz="0" w:space="0" w:color="auto"/>
          </w:divBdr>
          <w:divsChild>
            <w:div w:id="1519613986">
              <w:marLeft w:val="0"/>
              <w:marRight w:val="0"/>
              <w:marTop w:val="0"/>
              <w:marBottom w:val="0"/>
              <w:divBdr>
                <w:top w:val="none" w:sz="0" w:space="0" w:color="auto"/>
                <w:left w:val="none" w:sz="0" w:space="0" w:color="auto"/>
                <w:bottom w:val="none" w:sz="0" w:space="0" w:color="auto"/>
                <w:right w:val="none" w:sz="0" w:space="0" w:color="auto"/>
              </w:divBdr>
              <w:divsChild>
                <w:div w:id="136039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187328">
          <w:marLeft w:val="0"/>
          <w:marRight w:val="0"/>
          <w:marTop w:val="300"/>
          <w:marBottom w:val="0"/>
          <w:divBdr>
            <w:top w:val="none" w:sz="0" w:space="0" w:color="auto"/>
            <w:left w:val="none" w:sz="0" w:space="0" w:color="auto"/>
            <w:bottom w:val="none" w:sz="0" w:space="0" w:color="auto"/>
            <w:right w:val="none" w:sz="0" w:space="0" w:color="auto"/>
          </w:divBdr>
          <w:divsChild>
            <w:div w:id="1326517655">
              <w:marLeft w:val="0"/>
              <w:marRight w:val="0"/>
              <w:marTop w:val="0"/>
              <w:marBottom w:val="0"/>
              <w:divBdr>
                <w:top w:val="none" w:sz="0" w:space="0" w:color="auto"/>
                <w:left w:val="none" w:sz="0" w:space="0" w:color="auto"/>
                <w:bottom w:val="none" w:sz="0" w:space="0" w:color="auto"/>
                <w:right w:val="none" w:sz="0" w:space="0" w:color="auto"/>
              </w:divBdr>
              <w:divsChild>
                <w:div w:id="30940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314248">
          <w:marLeft w:val="0"/>
          <w:marRight w:val="0"/>
          <w:marTop w:val="300"/>
          <w:marBottom w:val="0"/>
          <w:divBdr>
            <w:top w:val="none" w:sz="0" w:space="0" w:color="auto"/>
            <w:left w:val="none" w:sz="0" w:space="0" w:color="auto"/>
            <w:bottom w:val="none" w:sz="0" w:space="0" w:color="auto"/>
            <w:right w:val="none" w:sz="0" w:space="0" w:color="auto"/>
          </w:divBdr>
          <w:divsChild>
            <w:div w:id="1237478805">
              <w:marLeft w:val="0"/>
              <w:marRight w:val="0"/>
              <w:marTop w:val="0"/>
              <w:marBottom w:val="0"/>
              <w:divBdr>
                <w:top w:val="none" w:sz="0" w:space="0" w:color="auto"/>
                <w:left w:val="none" w:sz="0" w:space="0" w:color="auto"/>
                <w:bottom w:val="none" w:sz="0" w:space="0" w:color="auto"/>
                <w:right w:val="none" w:sz="0" w:space="0" w:color="auto"/>
              </w:divBdr>
              <w:divsChild>
                <w:div w:id="44862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42222">
          <w:marLeft w:val="0"/>
          <w:marRight w:val="0"/>
          <w:marTop w:val="300"/>
          <w:marBottom w:val="0"/>
          <w:divBdr>
            <w:top w:val="none" w:sz="0" w:space="0" w:color="auto"/>
            <w:left w:val="none" w:sz="0" w:space="0" w:color="auto"/>
            <w:bottom w:val="none" w:sz="0" w:space="0" w:color="auto"/>
            <w:right w:val="none" w:sz="0" w:space="0" w:color="auto"/>
          </w:divBdr>
          <w:divsChild>
            <w:div w:id="301011136">
              <w:marLeft w:val="0"/>
              <w:marRight w:val="0"/>
              <w:marTop w:val="0"/>
              <w:marBottom w:val="0"/>
              <w:divBdr>
                <w:top w:val="none" w:sz="0" w:space="0" w:color="auto"/>
                <w:left w:val="none" w:sz="0" w:space="0" w:color="auto"/>
                <w:bottom w:val="none" w:sz="0" w:space="0" w:color="auto"/>
                <w:right w:val="none" w:sz="0" w:space="0" w:color="auto"/>
              </w:divBdr>
              <w:divsChild>
                <w:div w:id="233315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579548">
      <w:bodyDiv w:val="1"/>
      <w:marLeft w:val="0"/>
      <w:marRight w:val="0"/>
      <w:marTop w:val="0"/>
      <w:marBottom w:val="0"/>
      <w:divBdr>
        <w:top w:val="none" w:sz="0" w:space="0" w:color="auto"/>
        <w:left w:val="none" w:sz="0" w:space="0" w:color="auto"/>
        <w:bottom w:val="none" w:sz="0" w:space="0" w:color="auto"/>
        <w:right w:val="none" w:sz="0" w:space="0" w:color="auto"/>
      </w:divBdr>
      <w:divsChild>
        <w:div w:id="2138260129">
          <w:marLeft w:val="0"/>
          <w:marRight w:val="0"/>
          <w:marTop w:val="0"/>
          <w:marBottom w:val="0"/>
          <w:divBdr>
            <w:top w:val="none" w:sz="0" w:space="0" w:color="auto"/>
            <w:left w:val="none" w:sz="0" w:space="0" w:color="auto"/>
            <w:bottom w:val="none" w:sz="0" w:space="0" w:color="auto"/>
            <w:right w:val="none" w:sz="0" w:space="0" w:color="auto"/>
          </w:divBdr>
        </w:div>
        <w:div w:id="1742437325">
          <w:marLeft w:val="0"/>
          <w:marRight w:val="0"/>
          <w:marTop w:val="0"/>
          <w:marBottom w:val="0"/>
          <w:divBdr>
            <w:top w:val="none" w:sz="0" w:space="0" w:color="auto"/>
            <w:left w:val="none" w:sz="0" w:space="0" w:color="auto"/>
            <w:bottom w:val="none" w:sz="0" w:space="0" w:color="auto"/>
            <w:right w:val="none" w:sz="0" w:space="0" w:color="auto"/>
          </w:divBdr>
          <w:divsChild>
            <w:div w:id="1008948089">
              <w:marLeft w:val="0"/>
              <w:marRight w:val="0"/>
              <w:marTop w:val="0"/>
              <w:marBottom w:val="0"/>
              <w:divBdr>
                <w:top w:val="none" w:sz="0" w:space="0" w:color="auto"/>
                <w:left w:val="none" w:sz="0" w:space="0" w:color="auto"/>
                <w:bottom w:val="none" w:sz="0" w:space="0" w:color="auto"/>
                <w:right w:val="none" w:sz="0" w:space="0" w:color="auto"/>
              </w:divBdr>
            </w:div>
          </w:divsChild>
        </w:div>
        <w:div w:id="286355582">
          <w:marLeft w:val="0"/>
          <w:marRight w:val="0"/>
          <w:marTop w:val="0"/>
          <w:marBottom w:val="0"/>
          <w:divBdr>
            <w:top w:val="none" w:sz="0" w:space="0" w:color="auto"/>
            <w:left w:val="none" w:sz="0" w:space="0" w:color="auto"/>
            <w:bottom w:val="none" w:sz="0" w:space="0" w:color="auto"/>
            <w:right w:val="none" w:sz="0" w:space="0" w:color="auto"/>
          </w:divBdr>
        </w:div>
        <w:div w:id="1224486493">
          <w:marLeft w:val="0"/>
          <w:marRight w:val="0"/>
          <w:marTop w:val="0"/>
          <w:marBottom w:val="0"/>
          <w:divBdr>
            <w:top w:val="none" w:sz="0" w:space="0" w:color="auto"/>
            <w:left w:val="none" w:sz="0" w:space="0" w:color="auto"/>
            <w:bottom w:val="none" w:sz="0" w:space="0" w:color="auto"/>
            <w:right w:val="none" w:sz="0" w:space="0" w:color="auto"/>
          </w:divBdr>
          <w:divsChild>
            <w:div w:id="1209488742">
              <w:marLeft w:val="0"/>
              <w:marRight w:val="0"/>
              <w:marTop w:val="0"/>
              <w:marBottom w:val="0"/>
              <w:divBdr>
                <w:top w:val="none" w:sz="0" w:space="0" w:color="auto"/>
                <w:left w:val="none" w:sz="0" w:space="0" w:color="auto"/>
                <w:bottom w:val="none" w:sz="0" w:space="0" w:color="auto"/>
                <w:right w:val="none" w:sz="0" w:space="0" w:color="auto"/>
              </w:divBdr>
            </w:div>
          </w:divsChild>
        </w:div>
        <w:div w:id="1110514103">
          <w:marLeft w:val="0"/>
          <w:marRight w:val="0"/>
          <w:marTop w:val="0"/>
          <w:marBottom w:val="0"/>
          <w:divBdr>
            <w:top w:val="none" w:sz="0" w:space="0" w:color="auto"/>
            <w:left w:val="none" w:sz="0" w:space="0" w:color="auto"/>
            <w:bottom w:val="none" w:sz="0" w:space="0" w:color="auto"/>
            <w:right w:val="none" w:sz="0" w:space="0" w:color="auto"/>
          </w:divBdr>
        </w:div>
        <w:div w:id="1131434988">
          <w:marLeft w:val="0"/>
          <w:marRight w:val="0"/>
          <w:marTop w:val="0"/>
          <w:marBottom w:val="0"/>
          <w:divBdr>
            <w:top w:val="none" w:sz="0" w:space="0" w:color="auto"/>
            <w:left w:val="none" w:sz="0" w:space="0" w:color="auto"/>
            <w:bottom w:val="none" w:sz="0" w:space="0" w:color="auto"/>
            <w:right w:val="none" w:sz="0" w:space="0" w:color="auto"/>
          </w:divBdr>
          <w:divsChild>
            <w:div w:id="188490930">
              <w:marLeft w:val="0"/>
              <w:marRight w:val="0"/>
              <w:marTop w:val="0"/>
              <w:marBottom w:val="0"/>
              <w:divBdr>
                <w:top w:val="none" w:sz="0" w:space="0" w:color="auto"/>
                <w:left w:val="none" w:sz="0" w:space="0" w:color="auto"/>
                <w:bottom w:val="none" w:sz="0" w:space="0" w:color="auto"/>
                <w:right w:val="none" w:sz="0" w:space="0" w:color="auto"/>
              </w:divBdr>
            </w:div>
          </w:divsChild>
        </w:div>
        <w:div w:id="479004078">
          <w:marLeft w:val="0"/>
          <w:marRight w:val="0"/>
          <w:marTop w:val="0"/>
          <w:marBottom w:val="0"/>
          <w:divBdr>
            <w:top w:val="none" w:sz="0" w:space="0" w:color="auto"/>
            <w:left w:val="none" w:sz="0" w:space="0" w:color="auto"/>
            <w:bottom w:val="none" w:sz="0" w:space="0" w:color="auto"/>
            <w:right w:val="none" w:sz="0" w:space="0" w:color="auto"/>
          </w:divBdr>
        </w:div>
        <w:div w:id="1565330702">
          <w:marLeft w:val="0"/>
          <w:marRight w:val="0"/>
          <w:marTop w:val="0"/>
          <w:marBottom w:val="0"/>
          <w:divBdr>
            <w:top w:val="none" w:sz="0" w:space="0" w:color="auto"/>
            <w:left w:val="none" w:sz="0" w:space="0" w:color="auto"/>
            <w:bottom w:val="none" w:sz="0" w:space="0" w:color="auto"/>
            <w:right w:val="none" w:sz="0" w:space="0" w:color="auto"/>
          </w:divBdr>
          <w:divsChild>
            <w:div w:id="1838378968">
              <w:marLeft w:val="0"/>
              <w:marRight w:val="0"/>
              <w:marTop w:val="0"/>
              <w:marBottom w:val="0"/>
              <w:divBdr>
                <w:top w:val="none" w:sz="0" w:space="0" w:color="auto"/>
                <w:left w:val="none" w:sz="0" w:space="0" w:color="auto"/>
                <w:bottom w:val="none" w:sz="0" w:space="0" w:color="auto"/>
                <w:right w:val="none" w:sz="0" w:space="0" w:color="auto"/>
              </w:divBdr>
            </w:div>
          </w:divsChild>
        </w:div>
        <w:div w:id="1728725582">
          <w:marLeft w:val="0"/>
          <w:marRight w:val="0"/>
          <w:marTop w:val="0"/>
          <w:marBottom w:val="0"/>
          <w:divBdr>
            <w:top w:val="none" w:sz="0" w:space="0" w:color="auto"/>
            <w:left w:val="none" w:sz="0" w:space="0" w:color="auto"/>
            <w:bottom w:val="none" w:sz="0" w:space="0" w:color="auto"/>
            <w:right w:val="none" w:sz="0" w:space="0" w:color="auto"/>
          </w:divBdr>
        </w:div>
        <w:div w:id="1080176895">
          <w:marLeft w:val="0"/>
          <w:marRight w:val="0"/>
          <w:marTop w:val="0"/>
          <w:marBottom w:val="0"/>
          <w:divBdr>
            <w:top w:val="none" w:sz="0" w:space="0" w:color="auto"/>
            <w:left w:val="none" w:sz="0" w:space="0" w:color="auto"/>
            <w:bottom w:val="none" w:sz="0" w:space="0" w:color="auto"/>
            <w:right w:val="none" w:sz="0" w:space="0" w:color="auto"/>
          </w:divBdr>
          <w:divsChild>
            <w:div w:id="1028410939">
              <w:marLeft w:val="0"/>
              <w:marRight w:val="0"/>
              <w:marTop w:val="0"/>
              <w:marBottom w:val="0"/>
              <w:divBdr>
                <w:top w:val="none" w:sz="0" w:space="0" w:color="auto"/>
                <w:left w:val="none" w:sz="0" w:space="0" w:color="auto"/>
                <w:bottom w:val="none" w:sz="0" w:space="0" w:color="auto"/>
                <w:right w:val="none" w:sz="0" w:space="0" w:color="auto"/>
              </w:divBdr>
            </w:div>
          </w:divsChild>
        </w:div>
        <w:div w:id="926382338">
          <w:marLeft w:val="0"/>
          <w:marRight w:val="0"/>
          <w:marTop w:val="0"/>
          <w:marBottom w:val="0"/>
          <w:divBdr>
            <w:top w:val="none" w:sz="0" w:space="0" w:color="auto"/>
            <w:left w:val="none" w:sz="0" w:space="0" w:color="auto"/>
            <w:bottom w:val="none" w:sz="0" w:space="0" w:color="auto"/>
            <w:right w:val="none" w:sz="0" w:space="0" w:color="auto"/>
          </w:divBdr>
        </w:div>
        <w:div w:id="1478644342">
          <w:marLeft w:val="0"/>
          <w:marRight w:val="0"/>
          <w:marTop w:val="0"/>
          <w:marBottom w:val="0"/>
          <w:divBdr>
            <w:top w:val="none" w:sz="0" w:space="0" w:color="auto"/>
            <w:left w:val="none" w:sz="0" w:space="0" w:color="auto"/>
            <w:bottom w:val="none" w:sz="0" w:space="0" w:color="auto"/>
            <w:right w:val="none" w:sz="0" w:space="0" w:color="auto"/>
          </w:divBdr>
          <w:divsChild>
            <w:div w:id="1696611511">
              <w:marLeft w:val="0"/>
              <w:marRight w:val="0"/>
              <w:marTop w:val="0"/>
              <w:marBottom w:val="0"/>
              <w:divBdr>
                <w:top w:val="none" w:sz="0" w:space="0" w:color="auto"/>
                <w:left w:val="none" w:sz="0" w:space="0" w:color="auto"/>
                <w:bottom w:val="none" w:sz="0" w:space="0" w:color="auto"/>
                <w:right w:val="none" w:sz="0" w:space="0" w:color="auto"/>
              </w:divBdr>
            </w:div>
          </w:divsChild>
        </w:div>
        <w:div w:id="178475690">
          <w:marLeft w:val="0"/>
          <w:marRight w:val="0"/>
          <w:marTop w:val="0"/>
          <w:marBottom w:val="0"/>
          <w:divBdr>
            <w:top w:val="none" w:sz="0" w:space="0" w:color="auto"/>
            <w:left w:val="none" w:sz="0" w:space="0" w:color="auto"/>
            <w:bottom w:val="none" w:sz="0" w:space="0" w:color="auto"/>
            <w:right w:val="none" w:sz="0" w:space="0" w:color="auto"/>
          </w:divBdr>
        </w:div>
        <w:div w:id="1892182325">
          <w:marLeft w:val="0"/>
          <w:marRight w:val="0"/>
          <w:marTop w:val="0"/>
          <w:marBottom w:val="0"/>
          <w:divBdr>
            <w:top w:val="none" w:sz="0" w:space="0" w:color="auto"/>
            <w:left w:val="none" w:sz="0" w:space="0" w:color="auto"/>
            <w:bottom w:val="none" w:sz="0" w:space="0" w:color="auto"/>
            <w:right w:val="none" w:sz="0" w:space="0" w:color="auto"/>
          </w:divBdr>
          <w:divsChild>
            <w:div w:id="1999337603">
              <w:marLeft w:val="0"/>
              <w:marRight w:val="0"/>
              <w:marTop w:val="0"/>
              <w:marBottom w:val="0"/>
              <w:divBdr>
                <w:top w:val="none" w:sz="0" w:space="0" w:color="auto"/>
                <w:left w:val="none" w:sz="0" w:space="0" w:color="auto"/>
                <w:bottom w:val="none" w:sz="0" w:space="0" w:color="auto"/>
                <w:right w:val="none" w:sz="0" w:space="0" w:color="auto"/>
              </w:divBdr>
            </w:div>
          </w:divsChild>
        </w:div>
        <w:div w:id="1390572191">
          <w:marLeft w:val="0"/>
          <w:marRight w:val="0"/>
          <w:marTop w:val="300"/>
          <w:marBottom w:val="0"/>
          <w:divBdr>
            <w:top w:val="none" w:sz="0" w:space="0" w:color="auto"/>
            <w:left w:val="none" w:sz="0" w:space="0" w:color="auto"/>
            <w:bottom w:val="none" w:sz="0" w:space="0" w:color="auto"/>
            <w:right w:val="none" w:sz="0" w:space="0" w:color="auto"/>
          </w:divBdr>
          <w:divsChild>
            <w:div w:id="1840003321">
              <w:marLeft w:val="0"/>
              <w:marRight w:val="0"/>
              <w:marTop w:val="0"/>
              <w:marBottom w:val="0"/>
              <w:divBdr>
                <w:top w:val="none" w:sz="0" w:space="0" w:color="auto"/>
                <w:left w:val="none" w:sz="0" w:space="0" w:color="auto"/>
                <w:bottom w:val="none" w:sz="0" w:space="0" w:color="auto"/>
                <w:right w:val="none" w:sz="0" w:space="0" w:color="auto"/>
              </w:divBdr>
              <w:divsChild>
                <w:div w:id="89523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227616">
          <w:marLeft w:val="0"/>
          <w:marRight w:val="0"/>
          <w:marTop w:val="300"/>
          <w:marBottom w:val="0"/>
          <w:divBdr>
            <w:top w:val="none" w:sz="0" w:space="0" w:color="auto"/>
            <w:left w:val="none" w:sz="0" w:space="0" w:color="auto"/>
            <w:bottom w:val="none" w:sz="0" w:space="0" w:color="auto"/>
            <w:right w:val="none" w:sz="0" w:space="0" w:color="auto"/>
          </w:divBdr>
          <w:divsChild>
            <w:div w:id="1482045094">
              <w:marLeft w:val="0"/>
              <w:marRight w:val="0"/>
              <w:marTop w:val="0"/>
              <w:marBottom w:val="0"/>
              <w:divBdr>
                <w:top w:val="none" w:sz="0" w:space="0" w:color="auto"/>
                <w:left w:val="none" w:sz="0" w:space="0" w:color="auto"/>
                <w:bottom w:val="none" w:sz="0" w:space="0" w:color="auto"/>
                <w:right w:val="none" w:sz="0" w:space="0" w:color="auto"/>
              </w:divBdr>
              <w:divsChild>
                <w:div w:id="178573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620000">
          <w:marLeft w:val="0"/>
          <w:marRight w:val="0"/>
          <w:marTop w:val="300"/>
          <w:marBottom w:val="0"/>
          <w:divBdr>
            <w:top w:val="none" w:sz="0" w:space="0" w:color="auto"/>
            <w:left w:val="none" w:sz="0" w:space="0" w:color="auto"/>
            <w:bottom w:val="none" w:sz="0" w:space="0" w:color="auto"/>
            <w:right w:val="none" w:sz="0" w:space="0" w:color="auto"/>
          </w:divBdr>
          <w:divsChild>
            <w:div w:id="1442802690">
              <w:marLeft w:val="0"/>
              <w:marRight w:val="0"/>
              <w:marTop w:val="0"/>
              <w:marBottom w:val="0"/>
              <w:divBdr>
                <w:top w:val="none" w:sz="0" w:space="0" w:color="auto"/>
                <w:left w:val="none" w:sz="0" w:space="0" w:color="auto"/>
                <w:bottom w:val="none" w:sz="0" w:space="0" w:color="auto"/>
                <w:right w:val="none" w:sz="0" w:space="0" w:color="auto"/>
              </w:divBdr>
              <w:divsChild>
                <w:div w:id="36020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290650">
          <w:marLeft w:val="0"/>
          <w:marRight w:val="0"/>
          <w:marTop w:val="300"/>
          <w:marBottom w:val="0"/>
          <w:divBdr>
            <w:top w:val="none" w:sz="0" w:space="0" w:color="auto"/>
            <w:left w:val="none" w:sz="0" w:space="0" w:color="auto"/>
            <w:bottom w:val="none" w:sz="0" w:space="0" w:color="auto"/>
            <w:right w:val="none" w:sz="0" w:space="0" w:color="auto"/>
          </w:divBdr>
          <w:divsChild>
            <w:div w:id="1152061444">
              <w:marLeft w:val="0"/>
              <w:marRight w:val="0"/>
              <w:marTop w:val="0"/>
              <w:marBottom w:val="0"/>
              <w:divBdr>
                <w:top w:val="none" w:sz="0" w:space="0" w:color="auto"/>
                <w:left w:val="none" w:sz="0" w:space="0" w:color="auto"/>
                <w:bottom w:val="none" w:sz="0" w:space="0" w:color="auto"/>
                <w:right w:val="none" w:sz="0" w:space="0" w:color="auto"/>
              </w:divBdr>
              <w:divsChild>
                <w:div w:id="549459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449035">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8612139">
      <w:bodyDiv w:val="1"/>
      <w:marLeft w:val="0"/>
      <w:marRight w:val="0"/>
      <w:marTop w:val="0"/>
      <w:marBottom w:val="0"/>
      <w:divBdr>
        <w:top w:val="none" w:sz="0" w:space="0" w:color="auto"/>
        <w:left w:val="none" w:sz="0" w:space="0" w:color="auto"/>
        <w:bottom w:val="none" w:sz="0" w:space="0" w:color="auto"/>
        <w:right w:val="none" w:sz="0" w:space="0" w:color="auto"/>
      </w:divBdr>
      <w:divsChild>
        <w:div w:id="384528676">
          <w:marLeft w:val="0"/>
          <w:marRight w:val="0"/>
          <w:marTop w:val="0"/>
          <w:marBottom w:val="0"/>
          <w:divBdr>
            <w:top w:val="none" w:sz="0" w:space="0" w:color="auto"/>
            <w:left w:val="none" w:sz="0" w:space="0" w:color="auto"/>
            <w:bottom w:val="none" w:sz="0" w:space="0" w:color="auto"/>
            <w:right w:val="none" w:sz="0" w:space="0" w:color="auto"/>
          </w:divBdr>
        </w:div>
        <w:div w:id="1009141382">
          <w:marLeft w:val="0"/>
          <w:marRight w:val="0"/>
          <w:marTop w:val="0"/>
          <w:marBottom w:val="0"/>
          <w:divBdr>
            <w:top w:val="none" w:sz="0" w:space="0" w:color="auto"/>
            <w:left w:val="none" w:sz="0" w:space="0" w:color="auto"/>
            <w:bottom w:val="none" w:sz="0" w:space="0" w:color="auto"/>
            <w:right w:val="none" w:sz="0" w:space="0" w:color="auto"/>
          </w:divBdr>
          <w:divsChild>
            <w:div w:id="595552842">
              <w:marLeft w:val="0"/>
              <w:marRight w:val="0"/>
              <w:marTop w:val="0"/>
              <w:marBottom w:val="0"/>
              <w:divBdr>
                <w:top w:val="none" w:sz="0" w:space="0" w:color="auto"/>
                <w:left w:val="none" w:sz="0" w:space="0" w:color="auto"/>
                <w:bottom w:val="none" w:sz="0" w:space="0" w:color="auto"/>
                <w:right w:val="none" w:sz="0" w:space="0" w:color="auto"/>
              </w:divBdr>
            </w:div>
          </w:divsChild>
        </w:div>
        <w:div w:id="444153416">
          <w:marLeft w:val="0"/>
          <w:marRight w:val="0"/>
          <w:marTop w:val="0"/>
          <w:marBottom w:val="0"/>
          <w:divBdr>
            <w:top w:val="none" w:sz="0" w:space="0" w:color="auto"/>
            <w:left w:val="none" w:sz="0" w:space="0" w:color="auto"/>
            <w:bottom w:val="none" w:sz="0" w:space="0" w:color="auto"/>
            <w:right w:val="none" w:sz="0" w:space="0" w:color="auto"/>
          </w:divBdr>
        </w:div>
        <w:div w:id="866024109">
          <w:marLeft w:val="0"/>
          <w:marRight w:val="0"/>
          <w:marTop w:val="0"/>
          <w:marBottom w:val="0"/>
          <w:divBdr>
            <w:top w:val="none" w:sz="0" w:space="0" w:color="auto"/>
            <w:left w:val="none" w:sz="0" w:space="0" w:color="auto"/>
            <w:bottom w:val="none" w:sz="0" w:space="0" w:color="auto"/>
            <w:right w:val="none" w:sz="0" w:space="0" w:color="auto"/>
          </w:divBdr>
          <w:divsChild>
            <w:div w:id="1979262346">
              <w:marLeft w:val="0"/>
              <w:marRight w:val="0"/>
              <w:marTop w:val="0"/>
              <w:marBottom w:val="0"/>
              <w:divBdr>
                <w:top w:val="none" w:sz="0" w:space="0" w:color="auto"/>
                <w:left w:val="none" w:sz="0" w:space="0" w:color="auto"/>
                <w:bottom w:val="none" w:sz="0" w:space="0" w:color="auto"/>
                <w:right w:val="none" w:sz="0" w:space="0" w:color="auto"/>
              </w:divBdr>
            </w:div>
          </w:divsChild>
        </w:div>
        <w:div w:id="1711683734">
          <w:marLeft w:val="0"/>
          <w:marRight w:val="0"/>
          <w:marTop w:val="0"/>
          <w:marBottom w:val="0"/>
          <w:divBdr>
            <w:top w:val="none" w:sz="0" w:space="0" w:color="auto"/>
            <w:left w:val="none" w:sz="0" w:space="0" w:color="auto"/>
            <w:bottom w:val="none" w:sz="0" w:space="0" w:color="auto"/>
            <w:right w:val="none" w:sz="0" w:space="0" w:color="auto"/>
          </w:divBdr>
        </w:div>
        <w:div w:id="459566850">
          <w:marLeft w:val="0"/>
          <w:marRight w:val="0"/>
          <w:marTop w:val="0"/>
          <w:marBottom w:val="0"/>
          <w:divBdr>
            <w:top w:val="none" w:sz="0" w:space="0" w:color="auto"/>
            <w:left w:val="none" w:sz="0" w:space="0" w:color="auto"/>
            <w:bottom w:val="none" w:sz="0" w:space="0" w:color="auto"/>
            <w:right w:val="none" w:sz="0" w:space="0" w:color="auto"/>
          </w:divBdr>
          <w:divsChild>
            <w:div w:id="2007052766">
              <w:marLeft w:val="0"/>
              <w:marRight w:val="0"/>
              <w:marTop w:val="0"/>
              <w:marBottom w:val="0"/>
              <w:divBdr>
                <w:top w:val="none" w:sz="0" w:space="0" w:color="auto"/>
                <w:left w:val="none" w:sz="0" w:space="0" w:color="auto"/>
                <w:bottom w:val="none" w:sz="0" w:space="0" w:color="auto"/>
                <w:right w:val="none" w:sz="0" w:space="0" w:color="auto"/>
              </w:divBdr>
            </w:div>
          </w:divsChild>
        </w:div>
        <w:div w:id="1539463798">
          <w:marLeft w:val="0"/>
          <w:marRight w:val="0"/>
          <w:marTop w:val="0"/>
          <w:marBottom w:val="0"/>
          <w:divBdr>
            <w:top w:val="none" w:sz="0" w:space="0" w:color="auto"/>
            <w:left w:val="none" w:sz="0" w:space="0" w:color="auto"/>
            <w:bottom w:val="none" w:sz="0" w:space="0" w:color="auto"/>
            <w:right w:val="none" w:sz="0" w:space="0" w:color="auto"/>
          </w:divBdr>
        </w:div>
        <w:div w:id="483932520">
          <w:marLeft w:val="0"/>
          <w:marRight w:val="0"/>
          <w:marTop w:val="0"/>
          <w:marBottom w:val="0"/>
          <w:divBdr>
            <w:top w:val="none" w:sz="0" w:space="0" w:color="auto"/>
            <w:left w:val="none" w:sz="0" w:space="0" w:color="auto"/>
            <w:bottom w:val="none" w:sz="0" w:space="0" w:color="auto"/>
            <w:right w:val="none" w:sz="0" w:space="0" w:color="auto"/>
          </w:divBdr>
          <w:divsChild>
            <w:div w:id="52437892">
              <w:marLeft w:val="0"/>
              <w:marRight w:val="0"/>
              <w:marTop w:val="0"/>
              <w:marBottom w:val="0"/>
              <w:divBdr>
                <w:top w:val="none" w:sz="0" w:space="0" w:color="auto"/>
                <w:left w:val="none" w:sz="0" w:space="0" w:color="auto"/>
                <w:bottom w:val="none" w:sz="0" w:space="0" w:color="auto"/>
                <w:right w:val="none" w:sz="0" w:space="0" w:color="auto"/>
              </w:divBdr>
            </w:div>
          </w:divsChild>
        </w:div>
        <w:div w:id="1955819022">
          <w:marLeft w:val="0"/>
          <w:marRight w:val="0"/>
          <w:marTop w:val="0"/>
          <w:marBottom w:val="0"/>
          <w:divBdr>
            <w:top w:val="none" w:sz="0" w:space="0" w:color="auto"/>
            <w:left w:val="none" w:sz="0" w:space="0" w:color="auto"/>
            <w:bottom w:val="none" w:sz="0" w:space="0" w:color="auto"/>
            <w:right w:val="none" w:sz="0" w:space="0" w:color="auto"/>
          </w:divBdr>
        </w:div>
        <w:div w:id="1361199521">
          <w:marLeft w:val="0"/>
          <w:marRight w:val="0"/>
          <w:marTop w:val="0"/>
          <w:marBottom w:val="0"/>
          <w:divBdr>
            <w:top w:val="none" w:sz="0" w:space="0" w:color="auto"/>
            <w:left w:val="none" w:sz="0" w:space="0" w:color="auto"/>
            <w:bottom w:val="none" w:sz="0" w:space="0" w:color="auto"/>
            <w:right w:val="none" w:sz="0" w:space="0" w:color="auto"/>
          </w:divBdr>
          <w:divsChild>
            <w:div w:id="819424069">
              <w:marLeft w:val="0"/>
              <w:marRight w:val="0"/>
              <w:marTop w:val="0"/>
              <w:marBottom w:val="0"/>
              <w:divBdr>
                <w:top w:val="none" w:sz="0" w:space="0" w:color="auto"/>
                <w:left w:val="none" w:sz="0" w:space="0" w:color="auto"/>
                <w:bottom w:val="none" w:sz="0" w:space="0" w:color="auto"/>
                <w:right w:val="none" w:sz="0" w:space="0" w:color="auto"/>
              </w:divBdr>
            </w:div>
          </w:divsChild>
        </w:div>
        <w:div w:id="1703902112">
          <w:marLeft w:val="0"/>
          <w:marRight w:val="0"/>
          <w:marTop w:val="0"/>
          <w:marBottom w:val="0"/>
          <w:divBdr>
            <w:top w:val="none" w:sz="0" w:space="0" w:color="auto"/>
            <w:left w:val="none" w:sz="0" w:space="0" w:color="auto"/>
            <w:bottom w:val="none" w:sz="0" w:space="0" w:color="auto"/>
            <w:right w:val="none" w:sz="0" w:space="0" w:color="auto"/>
          </w:divBdr>
        </w:div>
        <w:div w:id="740566653">
          <w:marLeft w:val="0"/>
          <w:marRight w:val="0"/>
          <w:marTop w:val="0"/>
          <w:marBottom w:val="0"/>
          <w:divBdr>
            <w:top w:val="none" w:sz="0" w:space="0" w:color="auto"/>
            <w:left w:val="none" w:sz="0" w:space="0" w:color="auto"/>
            <w:bottom w:val="none" w:sz="0" w:space="0" w:color="auto"/>
            <w:right w:val="none" w:sz="0" w:space="0" w:color="auto"/>
          </w:divBdr>
          <w:divsChild>
            <w:div w:id="1493175061">
              <w:marLeft w:val="0"/>
              <w:marRight w:val="0"/>
              <w:marTop w:val="0"/>
              <w:marBottom w:val="0"/>
              <w:divBdr>
                <w:top w:val="none" w:sz="0" w:space="0" w:color="auto"/>
                <w:left w:val="none" w:sz="0" w:space="0" w:color="auto"/>
                <w:bottom w:val="none" w:sz="0" w:space="0" w:color="auto"/>
                <w:right w:val="none" w:sz="0" w:space="0" w:color="auto"/>
              </w:divBdr>
            </w:div>
          </w:divsChild>
        </w:div>
        <w:div w:id="779449643">
          <w:marLeft w:val="0"/>
          <w:marRight w:val="0"/>
          <w:marTop w:val="0"/>
          <w:marBottom w:val="0"/>
          <w:divBdr>
            <w:top w:val="none" w:sz="0" w:space="0" w:color="auto"/>
            <w:left w:val="none" w:sz="0" w:space="0" w:color="auto"/>
            <w:bottom w:val="none" w:sz="0" w:space="0" w:color="auto"/>
            <w:right w:val="none" w:sz="0" w:space="0" w:color="auto"/>
          </w:divBdr>
        </w:div>
        <w:div w:id="303507702">
          <w:marLeft w:val="0"/>
          <w:marRight w:val="0"/>
          <w:marTop w:val="0"/>
          <w:marBottom w:val="0"/>
          <w:divBdr>
            <w:top w:val="none" w:sz="0" w:space="0" w:color="auto"/>
            <w:left w:val="none" w:sz="0" w:space="0" w:color="auto"/>
            <w:bottom w:val="none" w:sz="0" w:space="0" w:color="auto"/>
            <w:right w:val="none" w:sz="0" w:space="0" w:color="auto"/>
          </w:divBdr>
          <w:divsChild>
            <w:div w:id="501896335">
              <w:marLeft w:val="0"/>
              <w:marRight w:val="0"/>
              <w:marTop w:val="0"/>
              <w:marBottom w:val="0"/>
              <w:divBdr>
                <w:top w:val="none" w:sz="0" w:space="0" w:color="auto"/>
                <w:left w:val="none" w:sz="0" w:space="0" w:color="auto"/>
                <w:bottom w:val="none" w:sz="0" w:space="0" w:color="auto"/>
                <w:right w:val="none" w:sz="0" w:space="0" w:color="auto"/>
              </w:divBdr>
            </w:div>
          </w:divsChild>
        </w:div>
        <w:div w:id="838694114">
          <w:marLeft w:val="0"/>
          <w:marRight w:val="0"/>
          <w:marTop w:val="300"/>
          <w:marBottom w:val="0"/>
          <w:divBdr>
            <w:top w:val="none" w:sz="0" w:space="0" w:color="auto"/>
            <w:left w:val="none" w:sz="0" w:space="0" w:color="auto"/>
            <w:bottom w:val="none" w:sz="0" w:space="0" w:color="auto"/>
            <w:right w:val="none" w:sz="0" w:space="0" w:color="auto"/>
          </w:divBdr>
          <w:divsChild>
            <w:div w:id="1280603739">
              <w:marLeft w:val="0"/>
              <w:marRight w:val="0"/>
              <w:marTop w:val="0"/>
              <w:marBottom w:val="0"/>
              <w:divBdr>
                <w:top w:val="none" w:sz="0" w:space="0" w:color="auto"/>
                <w:left w:val="none" w:sz="0" w:space="0" w:color="auto"/>
                <w:bottom w:val="none" w:sz="0" w:space="0" w:color="auto"/>
                <w:right w:val="none" w:sz="0" w:space="0" w:color="auto"/>
              </w:divBdr>
              <w:divsChild>
                <w:div w:id="2139102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9015">
          <w:marLeft w:val="0"/>
          <w:marRight w:val="0"/>
          <w:marTop w:val="300"/>
          <w:marBottom w:val="0"/>
          <w:divBdr>
            <w:top w:val="none" w:sz="0" w:space="0" w:color="auto"/>
            <w:left w:val="none" w:sz="0" w:space="0" w:color="auto"/>
            <w:bottom w:val="none" w:sz="0" w:space="0" w:color="auto"/>
            <w:right w:val="none" w:sz="0" w:space="0" w:color="auto"/>
          </w:divBdr>
          <w:divsChild>
            <w:div w:id="55981587">
              <w:marLeft w:val="0"/>
              <w:marRight w:val="0"/>
              <w:marTop w:val="0"/>
              <w:marBottom w:val="0"/>
              <w:divBdr>
                <w:top w:val="none" w:sz="0" w:space="0" w:color="auto"/>
                <w:left w:val="none" w:sz="0" w:space="0" w:color="auto"/>
                <w:bottom w:val="none" w:sz="0" w:space="0" w:color="auto"/>
                <w:right w:val="none" w:sz="0" w:space="0" w:color="auto"/>
              </w:divBdr>
              <w:divsChild>
                <w:div w:id="484054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6089">
          <w:marLeft w:val="0"/>
          <w:marRight w:val="0"/>
          <w:marTop w:val="300"/>
          <w:marBottom w:val="0"/>
          <w:divBdr>
            <w:top w:val="none" w:sz="0" w:space="0" w:color="auto"/>
            <w:left w:val="none" w:sz="0" w:space="0" w:color="auto"/>
            <w:bottom w:val="none" w:sz="0" w:space="0" w:color="auto"/>
            <w:right w:val="none" w:sz="0" w:space="0" w:color="auto"/>
          </w:divBdr>
          <w:divsChild>
            <w:div w:id="1398823442">
              <w:marLeft w:val="0"/>
              <w:marRight w:val="0"/>
              <w:marTop w:val="0"/>
              <w:marBottom w:val="0"/>
              <w:divBdr>
                <w:top w:val="none" w:sz="0" w:space="0" w:color="auto"/>
                <w:left w:val="none" w:sz="0" w:space="0" w:color="auto"/>
                <w:bottom w:val="none" w:sz="0" w:space="0" w:color="auto"/>
                <w:right w:val="none" w:sz="0" w:space="0" w:color="auto"/>
              </w:divBdr>
              <w:divsChild>
                <w:div w:id="15329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79755">
          <w:marLeft w:val="0"/>
          <w:marRight w:val="0"/>
          <w:marTop w:val="300"/>
          <w:marBottom w:val="0"/>
          <w:divBdr>
            <w:top w:val="none" w:sz="0" w:space="0" w:color="auto"/>
            <w:left w:val="none" w:sz="0" w:space="0" w:color="auto"/>
            <w:bottom w:val="none" w:sz="0" w:space="0" w:color="auto"/>
            <w:right w:val="none" w:sz="0" w:space="0" w:color="auto"/>
          </w:divBdr>
          <w:divsChild>
            <w:div w:id="1643996898">
              <w:marLeft w:val="0"/>
              <w:marRight w:val="0"/>
              <w:marTop w:val="0"/>
              <w:marBottom w:val="0"/>
              <w:divBdr>
                <w:top w:val="none" w:sz="0" w:space="0" w:color="auto"/>
                <w:left w:val="none" w:sz="0" w:space="0" w:color="auto"/>
                <w:bottom w:val="none" w:sz="0" w:space="0" w:color="auto"/>
                <w:right w:val="none" w:sz="0" w:space="0" w:color="auto"/>
              </w:divBdr>
              <w:divsChild>
                <w:div w:id="392511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5439527">
      <w:bodyDiv w:val="1"/>
      <w:marLeft w:val="0"/>
      <w:marRight w:val="0"/>
      <w:marTop w:val="0"/>
      <w:marBottom w:val="0"/>
      <w:divBdr>
        <w:top w:val="none" w:sz="0" w:space="0" w:color="auto"/>
        <w:left w:val="none" w:sz="0" w:space="0" w:color="auto"/>
        <w:bottom w:val="none" w:sz="0" w:space="0" w:color="auto"/>
        <w:right w:val="none" w:sz="0" w:space="0" w:color="auto"/>
      </w:divBdr>
      <w:divsChild>
        <w:div w:id="1151407560">
          <w:marLeft w:val="0"/>
          <w:marRight w:val="0"/>
          <w:marTop w:val="0"/>
          <w:marBottom w:val="0"/>
          <w:divBdr>
            <w:top w:val="none" w:sz="0" w:space="0" w:color="auto"/>
            <w:left w:val="none" w:sz="0" w:space="0" w:color="auto"/>
            <w:bottom w:val="none" w:sz="0" w:space="0" w:color="auto"/>
            <w:right w:val="none" w:sz="0" w:space="0" w:color="auto"/>
          </w:divBdr>
        </w:div>
        <w:div w:id="1161577801">
          <w:marLeft w:val="0"/>
          <w:marRight w:val="0"/>
          <w:marTop w:val="0"/>
          <w:marBottom w:val="0"/>
          <w:divBdr>
            <w:top w:val="none" w:sz="0" w:space="0" w:color="auto"/>
            <w:left w:val="none" w:sz="0" w:space="0" w:color="auto"/>
            <w:bottom w:val="none" w:sz="0" w:space="0" w:color="auto"/>
            <w:right w:val="none" w:sz="0" w:space="0" w:color="auto"/>
          </w:divBdr>
          <w:divsChild>
            <w:div w:id="481894354">
              <w:marLeft w:val="0"/>
              <w:marRight w:val="0"/>
              <w:marTop w:val="0"/>
              <w:marBottom w:val="0"/>
              <w:divBdr>
                <w:top w:val="none" w:sz="0" w:space="0" w:color="auto"/>
                <w:left w:val="none" w:sz="0" w:space="0" w:color="auto"/>
                <w:bottom w:val="none" w:sz="0" w:space="0" w:color="auto"/>
                <w:right w:val="none" w:sz="0" w:space="0" w:color="auto"/>
              </w:divBdr>
            </w:div>
          </w:divsChild>
        </w:div>
        <w:div w:id="487013659">
          <w:marLeft w:val="0"/>
          <w:marRight w:val="0"/>
          <w:marTop w:val="0"/>
          <w:marBottom w:val="0"/>
          <w:divBdr>
            <w:top w:val="none" w:sz="0" w:space="0" w:color="auto"/>
            <w:left w:val="none" w:sz="0" w:space="0" w:color="auto"/>
            <w:bottom w:val="none" w:sz="0" w:space="0" w:color="auto"/>
            <w:right w:val="none" w:sz="0" w:space="0" w:color="auto"/>
          </w:divBdr>
        </w:div>
        <w:div w:id="19598469">
          <w:marLeft w:val="0"/>
          <w:marRight w:val="0"/>
          <w:marTop w:val="0"/>
          <w:marBottom w:val="0"/>
          <w:divBdr>
            <w:top w:val="none" w:sz="0" w:space="0" w:color="auto"/>
            <w:left w:val="none" w:sz="0" w:space="0" w:color="auto"/>
            <w:bottom w:val="none" w:sz="0" w:space="0" w:color="auto"/>
            <w:right w:val="none" w:sz="0" w:space="0" w:color="auto"/>
          </w:divBdr>
          <w:divsChild>
            <w:div w:id="1570461732">
              <w:marLeft w:val="0"/>
              <w:marRight w:val="0"/>
              <w:marTop w:val="0"/>
              <w:marBottom w:val="0"/>
              <w:divBdr>
                <w:top w:val="none" w:sz="0" w:space="0" w:color="auto"/>
                <w:left w:val="none" w:sz="0" w:space="0" w:color="auto"/>
                <w:bottom w:val="none" w:sz="0" w:space="0" w:color="auto"/>
                <w:right w:val="none" w:sz="0" w:space="0" w:color="auto"/>
              </w:divBdr>
            </w:div>
          </w:divsChild>
        </w:div>
        <w:div w:id="1598832949">
          <w:marLeft w:val="0"/>
          <w:marRight w:val="0"/>
          <w:marTop w:val="0"/>
          <w:marBottom w:val="0"/>
          <w:divBdr>
            <w:top w:val="none" w:sz="0" w:space="0" w:color="auto"/>
            <w:left w:val="none" w:sz="0" w:space="0" w:color="auto"/>
            <w:bottom w:val="none" w:sz="0" w:space="0" w:color="auto"/>
            <w:right w:val="none" w:sz="0" w:space="0" w:color="auto"/>
          </w:divBdr>
        </w:div>
        <w:div w:id="616566046">
          <w:marLeft w:val="0"/>
          <w:marRight w:val="0"/>
          <w:marTop w:val="0"/>
          <w:marBottom w:val="0"/>
          <w:divBdr>
            <w:top w:val="none" w:sz="0" w:space="0" w:color="auto"/>
            <w:left w:val="none" w:sz="0" w:space="0" w:color="auto"/>
            <w:bottom w:val="none" w:sz="0" w:space="0" w:color="auto"/>
            <w:right w:val="none" w:sz="0" w:space="0" w:color="auto"/>
          </w:divBdr>
          <w:divsChild>
            <w:div w:id="1011833019">
              <w:marLeft w:val="0"/>
              <w:marRight w:val="0"/>
              <w:marTop w:val="0"/>
              <w:marBottom w:val="0"/>
              <w:divBdr>
                <w:top w:val="none" w:sz="0" w:space="0" w:color="auto"/>
                <w:left w:val="none" w:sz="0" w:space="0" w:color="auto"/>
                <w:bottom w:val="none" w:sz="0" w:space="0" w:color="auto"/>
                <w:right w:val="none" w:sz="0" w:space="0" w:color="auto"/>
              </w:divBdr>
            </w:div>
          </w:divsChild>
        </w:div>
        <w:div w:id="1035081474">
          <w:marLeft w:val="0"/>
          <w:marRight w:val="0"/>
          <w:marTop w:val="0"/>
          <w:marBottom w:val="0"/>
          <w:divBdr>
            <w:top w:val="none" w:sz="0" w:space="0" w:color="auto"/>
            <w:left w:val="none" w:sz="0" w:space="0" w:color="auto"/>
            <w:bottom w:val="none" w:sz="0" w:space="0" w:color="auto"/>
            <w:right w:val="none" w:sz="0" w:space="0" w:color="auto"/>
          </w:divBdr>
        </w:div>
        <w:div w:id="96800757">
          <w:marLeft w:val="0"/>
          <w:marRight w:val="0"/>
          <w:marTop w:val="0"/>
          <w:marBottom w:val="0"/>
          <w:divBdr>
            <w:top w:val="none" w:sz="0" w:space="0" w:color="auto"/>
            <w:left w:val="none" w:sz="0" w:space="0" w:color="auto"/>
            <w:bottom w:val="none" w:sz="0" w:space="0" w:color="auto"/>
            <w:right w:val="none" w:sz="0" w:space="0" w:color="auto"/>
          </w:divBdr>
          <w:divsChild>
            <w:div w:id="737753292">
              <w:marLeft w:val="0"/>
              <w:marRight w:val="0"/>
              <w:marTop w:val="0"/>
              <w:marBottom w:val="0"/>
              <w:divBdr>
                <w:top w:val="none" w:sz="0" w:space="0" w:color="auto"/>
                <w:left w:val="none" w:sz="0" w:space="0" w:color="auto"/>
                <w:bottom w:val="none" w:sz="0" w:space="0" w:color="auto"/>
                <w:right w:val="none" w:sz="0" w:space="0" w:color="auto"/>
              </w:divBdr>
            </w:div>
          </w:divsChild>
        </w:div>
        <w:div w:id="1073313342">
          <w:marLeft w:val="0"/>
          <w:marRight w:val="0"/>
          <w:marTop w:val="0"/>
          <w:marBottom w:val="0"/>
          <w:divBdr>
            <w:top w:val="none" w:sz="0" w:space="0" w:color="auto"/>
            <w:left w:val="none" w:sz="0" w:space="0" w:color="auto"/>
            <w:bottom w:val="none" w:sz="0" w:space="0" w:color="auto"/>
            <w:right w:val="none" w:sz="0" w:space="0" w:color="auto"/>
          </w:divBdr>
        </w:div>
        <w:div w:id="2019499996">
          <w:marLeft w:val="0"/>
          <w:marRight w:val="0"/>
          <w:marTop w:val="0"/>
          <w:marBottom w:val="0"/>
          <w:divBdr>
            <w:top w:val="none" w:sz="0" w:space="0" w:color="auto"/>
            <w:left w:val="none" w:sz="0" w:space="0" w:color="auto"/>
            <w:bottom w:val="none" w:sz="0" w:space="0" w:color="auto"/>
            <w:right w:val="none" w:sz="0" w:space="0" w:color="auto"/>
          </w:divBdr>
          <w:divsChild>
            <w:div w:id="1114440010">
              <w:marLeft w:val="0"/>
              <w:marRight w:val="0"/>
              <w:marTop w:val="0"/>
              <w:marBottom w:val="0"/>
              <w:divBdr>
                <w:top w:val="none" w:sz="0" w:space="0" w:color="auto"/>
                <w:left w:val="none" w:sz="0" w:space="0" w:color="auto"/>
                <w:bottom w:val="none" w:sz="0" w:space="0" w:color="auto"/>
                <w:right w:val="none" w:sz="0" w:space="0" w:color="auto"/>
              </w:divBdr>
            </w:div>
          </w:divsChild>
        </w:div>
        <w:div w:id="1386948047">
          <w:marLeft w:val="0"/>
          <w:marRight w:val="0"/>
          <w:marTop w:val="0"/>
          <w:marBottom w:val="0"/>
          <w:divBdr>
            <w:top w:val="none" w:sz="0" w:space="0" w:color="auto"/>
            <w:left w:val="none" w:sz="0" w:space="0" w:color="auto"/>
            <w:bottom w:val="none" w:sz="0" w:space="0" w:color="auto"/>
            <w:right w:val="none" w:sz="0" w:space="0" w:color="auto"/>
          </w:divBdr>
        </w:div>
        <w:div w:id="242572347">
          <w:marLeft w:val="0"/>
          <w:marRight w:val="0"/>
          <w:marTop w:val="0"/>
          <w:marBottom w:val="0"/>
          <w:divBdr>
            <w:top w:val="none" w:sz="0" w:space="0" w:color="auto"/>
            <w:left w:val="none" w:sz="0" w:space="0" w:color="auto"/>
            <w:bottom w:val="none" w:sz="0" w:space="0" w:color="auto"/>
            <w:right w:val="none" w:sz="0" w:space="0" w:color="auto"/>
          </w:divBdr>
          <w:divsChild>
            <w:div w:id="184248027">
              <w:marLeft w:val="0"/>
              <w:marRight w:val="0"/>
              <w:marTop w:val="0"/>
              <w:marBottom w:val="0"/>
              <w:divBdr>
                <w:top w:val="none" w:sz="0" w:space="0" w:color="auto"/>
                <w:left w:val="none" w:sz="0" w:space="0" w:color="auto"/>
                <w:bottom w:val="none" w:sz="0" w:space="0" w:color="auto"/>
                <w:right w:val="none" w:sz="0" w:space="0" w:color="auto"/>
              </w:divBdr>
            </w:div>
          </w:divsChild>
        </w:div>
        <w:div w:id="1759249812">
          <w:marLeft w:val="0"/>
          <w:marRight w:val="0"/>
          <w:marTop w:val="0"/>
          <w:marBottom w:val="0"/>
          <w:divBdr>
            <w:top w:val="none" w:sz="0" w:space="0" w:color="auto"/>
            <w:left w:val="none" w:sz="0" w:space="0" w:color="auto"/>
            <w:bottom w:val="none" w:sz="0" w:space="0" w:color="auto"/>
            <w:right w:val="none" w:sz="0" w:space="0" w:color="auto"/>
          </w:divBdr>
        </w:div>
        <w:div w:id="873736647">
          <w:marLeft w:val="0"/>
          <w:marRight w:val="0"/>
          <w:marTop w:val="0"/>
          <w:marBottom w:val="0"/>
          <w:divBdr>
            <w:top w:val="none" w:sz="0" w:space="0" w:color="auto"/>
            <w:left w:val="none" w:sz="0" w:space="0" w:color="auto"/>
            <w:bottom w:val="none" w:sz="0" w:space="0" w:color="auto"/>
            <w:right w:val="none" w:sz="0" w:space="0" w:color="auto"/>
          </w:divBdr>
          <w:divsChild>
            <w:div w:id="2067298447">
              <w:marLeft w:val="0"/>
              <w:marRight w:val="0"/>
              <w:marTop w:val="0"/>
              <w:marBottom w:val="0"/>
              <w:divBdr>
                <w:top w:val="none" w:sz="0" w:space="0" w:color="auto"/>
                <w:left w:val="none" w:sz="0" w:space="0" w:color="auto"/>
                <w:bottom w:val="none" w:sz="0" w:space="0" w:color="auto"/>
                <w:right w:val="none" w:sz="0" w:space="0" w:color="auto"/>
              </w:divBdr>
            </w:div>
          </w:divsChild>
        </w:div>
        <w:div w:id="1049721156">
          <w:marLeft w:val="0"/>
          <w:marRight w:val="0"/>
          <w:marTop w:val="300"/>
          <w:marBottom w:val="0"/>
          <w:divBdr>
            <w:top w:val="none" w:sz="0" w:space="0" w:color="auto"/>
            <w:left w:val="none" w:sz="0" w:space="0" w:color="auto"/>
            <w:bottom w:val="none" w:sz="0" w:space="0" w:color="auto"/>
            <w:right w:val="none" w:sz="0" w:space="0" w:color="auto"/>
          </w:divBdr>
          <w:divsChild>
            <w:div w:id="1557623467">
              <w:marLeft w:val="0"/>
              <w:marRight w:val="0"/>
              <w:marTop w:val="0"/>
              <w:marBottom w:val="0"/>
              <w:divBdr>
                <w:top w:val="none" w:sz="0" w:space="0" w:color="auto"/>
                <w:left w:val="none" w:sz="0" w:space="0" w:color="auto"/>
                <w:bottom w:val="none" w:sz="0" w:space="0" w:color="auto"/>
                <w:right w:val="none" w:sz="0" w:space="0" w:color="auto"/>
              </w:divBdr>
              <w:divsChild>
                <w:div w:id="1314986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306469">
          <w:marLeft w:val="0"/>
          <w:marRight w:val="0"/>
          <w:marTop w:val="300"/>
          <w:marBottom w:val="0"/>
          <w:divBdr>
            <w:top w:val="none" w:sz="0" w:space="0" w:color="auto"/>
            <w:left w:val="none" w:sz="0" w:space="0" w:color="auto"/>
            <w:bottom w:val="none" w:sz="0" w:space="0" w:color="auto"/>
            <w:right w:val="none" w:sz="0" w:space="0" w:color="auto"/>
          </w:divBdr>
          <w:divsChild>
            <w:div w:id="73088095">
              <w:marLeft w:val="0"/>
              <w:marRight w:val="0"/>
              <w:marTop w:val="0"/>
              <w:marBottom w:val="0"/>
              <w:divBdr>
                <w:top w:val="none" w:sz="0" w:space="0" w:color="auto"/>
                <w:left w:val="none" w:sz="0" w:space="0" w:color="auto"/>
                <w:bottom w:val="none" w:sz="0" w:space="0" w:color="auto"/>
                <w:right w:val="none" w:sz="0" w:space="0" w:color="auto"/>
              </w:divBdr>
              <w:divsChild>
                <w:div w:id="1224021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868562">
          <w:marLeft w:val="0"/>
          <w:marRight w:val="0"/>
          <w:marTop w:val="300"/>
          <w:marBottom w:val="0"/>
          <w:divBdr>
            <w:top w:val="none" w:sz="0" w:space="0" w:color="auto"/>
            <w:left w:val="none" w:sz="0" w:space="0" w:color="auto"/>
            <w:bottom w:val="none" w:sz="0" w:space="0" w:color="auto"/>
            <w:right w:val="none" w:sz="0" w:space="0" w:color="auto"/>
          </w:divBdr>
          <w:divsChild>
            <w:div w:id="967708288">
              <w:marLeft w:val="0"/>
              <w:marRight w:val="0"/>
              <w:marTop w:val="0"/>
              <w:marBottom w:val="0"/>
              <w:divBdr>
                <w:top w:val="none" w:sz="0" w:space="0" w:color="auto"/>
                <w:left w:val="none" w:sz="0" w:space="0" w:color="auto"/>
                <w:bottom w:val="none" w:sz="0" w:space="0" w:color="auto"/>
                <w:right w:val="none" w:sz="0" w:space="0" w:color="auto"/>
              </w:divBdr>
              <w:divsChild>
                <w:div w:id="162538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110717">
          <w:marLeft w:val="0"/>
          <w:marRight w:val="0"/>
          <w:marTop w:val="300"/>
          <w:marBottom w:val="0"/>
          <w:divBdr>
            <w:top w:val="none" w:sz="0" w:space="0" w:color="auto"/>
            <w:left w:val="none" w:sz="0" w:space="0" w:color="auto"/>
            <w:bottom w:val="none" w:sz="0" w:space="0" w:color="auto"/>
            <w:right w:val="none" w:sz="0" w:space="0" w:color="auto"/>
          </w:divBdr>
          <w:divsChild>
            <w:div w:id="45380987">
              <w:marLeft w:val="0"/>
              <w:marRight w:val="0"/>
              <w:marTop w:val="0"/>
              <w:marBottom w:val="0"/>
              <w:divBdr>
                <w:top w:val="none" w:sz="0" w:space="0" w:color="auto"/>
                <w:left w:val="none" w:sz="0" w:space="0" w:color="auto"/>
                <w:bottom w:val="none" w:sz="0" w:space="0" w:color="auto"/>
                <w:right w:val="none" w:sz="0" w:space="0" w:color="auto"/>
              </w:divBdr>
              <w:divsChild>
                <w:div w:id="2586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63529">
      <w:bodyDiv w:val="1"/>
      <w:marLeft w:val="0"/>
      <w:marRight w:val="0"/>
      <w:marTop w:val="0"/>
      <w:marBottom w:val="0"/>
      <w:divBdr>
        <w:top w:val="none" w:sz="0" w:space="0" w:color="auto"/>
        <w:left w:val="none" w:sz="0" w:space="0" w:color="auto"/>
        <w:bottom w:val="none" w:sz="0" w:space="0" w:color="auto"/>
        <w:right w:val="none" w:sz="0" w:space="0" w:color="auto"/>
      </w:divBdr>
      <w:divsChild>
        <w:div w:id="1170221272">
          <w:marLeft w:val="0"/>
          <w:marRight w:val="0"/>
          <w:marTop w:val="0"/>
          <w:marBottom w:val="0"/>
          <w:divBdr>
            <w:top w:val="none" w:sz="0" w:space="0" w:color="auto"/>
            <w:left w:val="none" w:sz="0" w:space="0" w:color="auto"/>
            <w:bottom w:val="none" w:sz="0" w:space="0" w:color="auto"/>
            <w:right w:val="none" w:sz="0" w:space="0" w:color="auto"/>
          </w:divBdr>
        </w:div>
        <w:div w:id="152991300">
          <w:marLeft w:val="0"/>
          <w:marRight w:val="0"/>
          <w:marTop w:val="0"/>
          <w:marBottom w:val="0"/>
          <w:divBdr>
            <w:top w:val="none" w:sz="0" w:space="0" w:color="auto"/>
            <w:left w:val="none" w:sz="0" w:space="0" w:color="auto"/>
            <w:bottom w:val="none" w:sz="0" w:space="0" w:color="auto"/>
            <w:right w:val="none" w:sz="0" w:space="0" w:color="auto"/>
          </w:divBdr>
          <w:divsChild>
            <w:div w:id="2061174778">
              <w:marLeft w:val="0"/>
              <w:marRight w:val="0"/>
              <w:marTop w:val="0"/>
              <w:marBottom w:val="0"/>
              <w:divBdr>
                <w:top w:val="none" w:sz="0" w:space="0" w:color="auto"/>
                <w:left w:val="none" w:sz="0" w:space="0" w:color="auto"/>
                <w:bottom w:val="none" w:sz="0" w:space="0" w:color="auto"/>
                <w:right w:val="none" w:sz="0" w:space="0" w:color="auto"/>
              </w:divBdr>
            </w:div>
          </w:divsChild>
        </w:div>
        <w:div w:id="811289065">
          <w:marLeft w:val="0"/>
          <w:marRight w:val="0"/>
          <w:marTop w:val="0"/>
          <w:marBottom w:val="0"/>
          <w:divBdr>
            <w:top w:val="none" w:sz="0" w:space="0" w:color="auto"/>
            <w:left w:val="none" w:sz="0" w:space="0" w:color="auto"/>
            <w:bottom w:val="none" w:sz="0" w:space="0" w:color="auto"/>
            <w:right w:val="none" w:sz="0" w:space="0" w:color="auto"/>
          </w:divBdr>
        </w:div>
        <w:div w:id="1124153819">
          <w:marLeft w:val="0"/>
          <w:marRight w:val="0"/>
          <w:marTop w:val="0"/>
          <w:marBottom w:val="0"/>
          <w:divBdr>
            <w:top w:val="none" w:sz="0" w:space="0" w:color="auto"/>
            <w:left w:val="none" w:sz="0" w:space="0" w:color="auto"/>
            <w:bottom w:val="none" w:sz="0" w:space="0" w:color="auto"/>
            <w:right w:val="none" w:sz="0" w:space="0" w:color="auto"/>
          </w:divBdr>
          <w:divsChild>
            <w:div w:id="456335434">
              <w:marLeft w:val="0"/>
              <w:marRight w:val="0"/>
              <w:marTop w:val="0"/>
              <w:marBottom w:val="0"/>
              <w:divBdr>
                <w:top w:val="none" w:sz="0" w:space="0" w:color="auto"/>
                <w:left w:val="none" w:sz="0" w:space="0" w:color="auto"/>
                <w:bottom w:val="none" w:sz="0" w:space="0" w:color="auto"/>
                <w:right w:val="none" w:sz="0" w:space="0" w:color="auto"/>
              </w:divBdr>
            </w:div>
          </w:divsChild>
        </w:div>
        <w:div w:id="394861896">
          <w:marLeft w:val="0"/>
          <w:marRight w:val="0"/>
          <w:marTop w:val="0"/>
          <w:marBottom w:val="0"/>
          <w:divBdr>
            <w:top w:val="none" w:sz="0" w:space="0" w:color="auto"/>
            <w:left w:val="none" w:sz="0" w:space="0" w:color="auto"/>
            <w:bottom w:val="none" w:sz="0" w:space="0" w:color="auto"/>
            <w:right w:val="none" w:sz="0" w:space="0" w:color="auto"/>
          </w:divBdr>
        </w:div>
        <w:div w:id="2091460539">
          <w:marLeft w:val="0"/>
          <w:marRight w:val="0"/>
          <w:marTop w:val="0"/>
          <w:marBottom w:val="0"/>
          <w:divBdr>
            <w:top w:val="none" w:sz="0" w:space="0" w:color="auto"/>
            <w:left w:val="none" w:sz="0" w:space="0" w:color="auto"/>
            <w:bottom w:val="none" w:sz="0" w:space="0" w:color="auto"/>
            <w:right w:val="none" w:sz="0" w:space="0" w:color="auto"/>
          </w:divBdr>
          <w:divsChild>
            <w:div w:id="1954700621">
              <w:marLeft w:val="0"/>
              <w:marRight w:val="0"/>
              <w:marTop w:val="0"/>
              <w:marBottom w:val="0"/>
              <w:divBdr>
                <w:top w:val="none" w:sz="0" w:space="0" w:color="auto"/>
                <w:left w:val="none" w:sz="0" w:space="0" w:color="auto"/>
                <w:bottom w:val="none" w:sz="0" w:space="0" w:color="auto"/>
                <w:right w:val="none" w:sz="0" w:space="0" w:color="auto"/>
              </w:divBdr>
            </w:div>
          </w:divsChild>
        </w:div>
        <w:div w:id="1449160209">
          <w:marLeft w:val="0"/>
          <w:marRight w:val="0"/>
          <w:marTop w:val="0"/>
          <w:marBottom w:val="0"/>
          <w:divBdr>
            <w:top w:val="none" w:sz="0" w:space="0" w:color="auto"/>
            <w:left w:val="none" w:sz="0" w:space="0" w:color="auto"/>
            <w:bottom w:val="none" w:sz="0" w:space="0" w:color="auto"/>
            <w:right w:val="none" w:sz="0" w:space="0" w:color="auto"/>
          </w:divBdr>
        </w:div>
        <w:div w:id="1442146039">
          <w:marLeft w:val="0"/>
          <w:marRight w:val="0"/>
          <w:marTop w:val="0"/>
          <w:marBottom w:val="0"/>
          <w:divBdr>
            <w:top w:val="none" w:sz="0" w:space="0" w:color="auto"/>
            <w:left w:val="none" w:sz="0" w:space="0" w:color="auto"/>
            <w:bottom w:val="none" w:sz="0" w:space="0" w:color="auto"/>
            <w:right w:val="none" w:sz="0" w:space="0" w:color="auto"/>
          </w:divBdr>
          <w:divsChild>
            <w:div w:id="946885683">
              <w:marLeft w:val="0"/>
              <w:marRight w:val="0"/>
              <w:marTop w:val="0"/>
              <w:marBottom w:val="0"/>
              <w:divBdr>
                <w:top w:val="none" w:sz="0" w:space="0" w:color="auto"/>
                <w:left w:val="none" w:sz="0" w:space="0" w:color="auto"/>
                <w:bottom w:val="none" w:sz="0" w:space="0" w:color="auto"/>
                <w:right w:val="none" w:sz="0" w:space="0" w:color="auto"/>
              </w:divBdr>
            </w:div>
          </w:divsChild>
        </w:div>
        <w:div w:id="651177156">
          <w:marLeft w:val="0"/>
          <w:marRight w:val="0"/>
          <w:marTop w:val="0"/>
          <w:marBottom w:val="0"/>
          <w:divBdr>
            <w:top w:val="none" w:sz="0" w:space="0" w:color="auto"/>
            <w:left w:val="none" w:sz="0" w:space="0" w:color="auto"/>
            <w:bottom w:val="none" w:sz="0" w:space="0" w:color="auto"/>
            <w:right w:val="none" w:sz="0" w:space="0" w:color="auto"/>
          </w:divBdr>
        </w:div>
        <w:div w:id="1047528821">
          <w:marLeft w:val="0"/>
          <w:marRight w:val="0"/>
          <w:marTop w:val="0"/>
          <w:marBottom w:val="0"/>
          <w:divBdr>
            <w:top w:val="none" w:sz="0" w:space="0" w:color="auto"/>
            <w:left w:val="none" w:sz="0" w:space="0" w:color="auto"/>
            <w:bottom w:val="none" w:sz="0" w:space="0" w:color="auto"/>
            <w:right w:val="none" w:sz="0" w:space="0" w:color="auto"/>
          </w:divBdr>
          <w:divsChild>
            <w:div w:id="1965959749">
              <w:marLeft w:val="0"/>
              <w:marRight w:val="0"/>
              <w:marTop w:val="0"/>
              <w:marBottom w:val="0"/>
              <w:divBdr>
                <w:top w:val="none" w:sz="0" w:space="0" w:color="auto"/>
                <w:left w:val="none" w:sz="0" w:space="0" w:color="auto"/>
                <w:bottom w:val="none" w:sz="0" w:space="0" w:color="auto"/>
                <w:right w:val="none" w:sz="0" w:space="0" w:color="auto"/>
              </w:divBdr>
            </w:div>
          </w:divsChild>
        </w:div>
        <w:div w:id="1817797832">
          <w:marLeft w:val="0"/>
          <w:marRight w:val="0"/>
          <w:marTop w:val="0"/>
          <w:marBottom w:val="0"/>
          <w:divBdr>
            <w:top w:val="none" w:sz="0" w:space="0" w:color="auto"/>
            <w:left w:val="none" w:sz="0" w:space="0" w:color="auto"/>
            <w:bottom w:val="none" w:sz="0" w:space="0" w:color="auto"/>
            <w:right w:val="none" w:sz="0" w:space="0" w:color="auto"/>
          </w:divBdr>
        </w:div>
        <w:div w:id="2080974571">
          <w:marLeft w:val="0"/>
          <w:marRight w:val="0"/>
          <w:marTop w:val="0"/>
          <w:marBottom w:val="0"/>
          <w:divBdr>
            <w:top w:val="none" w:sz="0" w:space="0" w:color="auto"/>
            <w:left w:val="none" w:sz="0" w:space="0" w:color="auto"/>
            <w:bottom w:val="none" w:sz="0" w:space="0" w:color="auto"/>
            <w:right w:val="none" w:sz="0" w:space="0" w:color="auto"/>
          </w:divBdr>
          <w:divsChild>
            <w:div w:id="34276392">
              <w:marLeft w:val="0"/>
              <w:marRight w:val="0"/>
              <w:marTop w:val="0"/>
              <w:marBottom w:val="0"/>
              <w:divBdr>
                <w:top w:val="none" w:sz="0" w:space="0" w:color="auto"/>
                <w:left w:val="none" w:sz="0" w:space="0" w:color="auto"/>
                <w:bottom w:val="none" w:sz="0" w:space="0" w:color="auto"/>
                <w:right w:val="none" w:sz="0" w:space="0" w:color="auto"/>
              </w:divBdr>
            </w:div>
          </w:divsChild>
        </w:div>
        <w:div w:id="471292800">
          <w:marLeft w:val="0"/>
          <w:marRight w:val="0"/>
          <w:marTop w:val="0"/>
          <w:marBottom w:val="0"/>
          <w:divBdr>
            <w:top w:val="none" w:sz="0" w:space="0" w:color="auto"/>
            <w:left w:val="none" w:sz="0" w:space="0" w:color="auto"/>
            <w:bottom w:val="none" w:sz="0" w:space="0" w:color="auto"/>
            <w:right w:val="none" w:sz="0" w:space="0" w:color="auto"/>
          </w:divBdr>
        </w:div>
        <w:div w:id="139932897">
          <w:marLeft w:val="0"/>
          <w:marRight w:val="0"/>
          <w:marTop w:val="0"/>
          <w:marBottom w:val="0"/>
          <w:divBdr>
            <w:top w:val="none" w:sz="0" w:space="0" w:color="auto"/>
            <w:left w:val="none" w:sz="0" w:space="0" w:color="auto"/>
            <w:bottom w:val="none" w:sz="0" w:space="0" w:color="auto"/>
            <w:right w:val="none" w:sz="0" w:space="0" w:color="auto"/>
          </w:divBdr>
          <w:divsChild>
            <w:div w:id="1619294313">
              <w:marLeft w:val="0"/>
              <w:marRight w:val="0"/>
              <w:marTop w:val="0"/>
              <w:marBottom w:val="0"/>
              <w:divBdr>
                <w:top w:val="none" w:sz="0" w:space="0" w:color="auto"/>
                <w:left w:val="none" w:sz="0" w:space="0" w:color="auto"/>
                <w:bottom w:val="none" w:sz="0" w:space="0" w:color="auto"/>
                <w:right w:val="none" w:sz="0" w:space="0" w:color="auto"/>
              </w:divBdr>
            </w:div>
          </w:divsChild>
        </w:div>
        <w:div w:id="623465818">
          <w:marLeft w:val="0"/>
          <w:marRight w:val="0"/>
          <w:marTop w:val="300"/>
          <w:marBottom w:val="0"/>
          <w:divBdr>
            <w:top w:val="none" w:sz="0" w:space="0" w:color="auto"/>
            <w:left w:val="none" w:sz="0" w:space="0" w:color="auto"/>
            <w:bottom w:val="none" w:sz="0" w:space="0" w:color="auto"/>
            <w:right w:val="none" w:sz="0" w:space="0" w:color="auto"/>
          </w:divBdr>
          <w:divsChild>
            <w:div w:id="1863932481">
              <w:marLeft w:val="0"/>
              <w:marRight w:val="0"/>
              <w:marTop w:val="0"/>
              <w:marBottom w:val="0"/>
              <w:divBdr>
                <w:top w:val="none" w:sz="0" w:space="0" w:color="auto"/>
                <w:left w:val="none" w:sz="0" w:space="0" w:color="auto"/>
                <w:bottom w:val="none" w:sz="0" w:space="0" w:color="auto"/>
                <w:right w:val="none" w:sz="0" w:space="0" w:color="auto"/>
              </w:divBdr>
              <w:divsChild>
                <w:div w:id="96531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5437">
          <w:marLeft w:val="0"/>
          <w:marRight w:val="0"/>
          <w:marTop w:val="300"/>
          <w:marBottom w:val="0"/>
          <w:divBdr>
            <w:top w:val="none" w:sz="0" w:space="0" w:color="auto"/>
            <w:left w:val="none" w:sz="0" w:space="0" w:color="auto"/>
            <w:bottom w:val="none" w:sz="0" w:space="0" w:color="auto"/>
            <w:right w:val="none" w:sz="0" w:space="0" w:color="auto"/>
          </w:divBdr>
          <w:divsChild>
            <w:div w:id="402608965">
              <w:marLeft w:val="0"/>
              <w:marRight w:val="0"/>
              <w:marTop w:val="0"/>
              <w:marBottom w:val="0"/>
              <w:divBdr>
                <w:top w:val="none" w:sz="0" w:space="0" w:color="auto"/>
                <w:left w:val="none" w:sz="0" w:space="0" w:color="auto"/>
                <w:bottom w:val="none" w:sz="0" w:space="0" w:color="auto"/>
                <w:right w:val="none" w:sz="0" w:space="0" w:color="auto"/>
              </w:divBdr>
              <w:divsChild>
                <w:div w:id="231358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1509">
          <w:marLeft w:val="0"/>
          <w:marRight w:val="0"/>
          <w:marTop w:val="300"/>
          <w:marBottom w:val="0"/>
          <w:divBdr>
            <w:top w:val="none" w:sz="0" w:space="0" w:color="auto"/>
            <w:left w:val="none" w:sz="0" w:space="0" w:color="auto"/>
            <w:bottom w:val="none" w:sz="0" w:space="0" w:color="auto"/>
            <w:right w:val="none" w:sz="0" w:space="0" w:color="auto"/>
          </w:divBdr>
          <w:divsChild>
            <w:div w:id="4981764">
              <w:marLeft w:val="0"/>
              <w:marRight w:val="0"/>
              <w:marTop w:val="0"/>
              <w:marBottom w:val="0"/>
              <w:divBdr>
                <w:top w:val="none" w:sz="0" w:space="0" w:color="auto"/>
                <w:left w:val="none" w:sz="0" w:space="0" w:color="auto"/>
                <w:bottom w:val="none" w:sz="0" w:space="0" w:color="auto"/>
                <w:right w:val="none" w:sz="0" w:space="0" w:color="auto"/>
              </w:divBdr>
              <w:divsChild>
                <w:div w:id="833105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536204">
          <w:marLeft w:val="0"/>
          <w:marRight w:val="0"/>
          <w:marTop w:val="300"/>
          <w:marBottom w:val="0"/>
          <w:divBdr>
            <w:top w:val="none" w:sz="0" w:space="0" w:color="auto"/>
            <w:left w:val="none" w:sz="0" w:space="0" w:color="auto"/>
            <w:bottom w:val="none" w:sz="0" w:space="0" w:color="auto"/>
            <w:right w:val="none" w:sz="0" w:space="0" w:color="auto"/>
          </w:divBdr>
          <w:divsChild>
            <w:div w:id="1725788851">
              <w:marLeft w:val="0"/>
              <w:marRight w:val="0"/>
              <w:marTop w:val="0"/>
              <w:marBottom w:val="0"/>
              <w:divBdr>
                <w:top w:val="none" w:sz="0" w:space="0" w:color="auto"/>
                <w:left w:val="none" w:sz="0" w:space="0" w:color="auto"/>
                <w:bottom w:val="none" w:sz="0" w:space="0" w:color="auto"/>
                <w:right w:val="none" w:sz="0" w:space="0" w:color="auto"/>
              </w:divBdr>
              <w:divsChild>
                <w:div w:id="114146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117997">
      <w:bodyDiv w:val="1"/>
      <w:marLeft w:val="0"/>
      <w:marRight w:val="0"/>
      <w:marTop w:val="0"/>
      <w:marBottom w:val="0"/>
      <w:divBdr>
        <w:top w:val="none" w:sz="0" w:space="0" w:color="auto"/>
        <w:left w:val="none" w:sz="0" w:space="0" w:color="auto"/>
        <w:bottom w:val="none" w:sz="0" w:space="0" w:color="auto"/>
        <w:right w:val="none" w:sz="0" w:space="0" w:color="auto"/>
      </w:divBdr>
      <w:divsChild>
        <w:div w:id="1967421503">
          <w:marLeft w:val="0"/>
          <w:marRight w:val="0"/>
          <w:marTop w:val="0"/>
          <w:marBottom w:val="0"/>
          <w:divBdr>
            <w:top w:val="none" w:sz="0" w:space="0" w:color="auto"/>
            <w:left w:val="none" w:sz="0" w:space="0" w:color="auto"/>
            <w:bottom w:val="none" w:sz="0" w:space="0" w:color="auto"/>
            <w:right w:val="none" w:sz="0" w:space="0" w:color="auto"/>
          </w:divBdr>
        </w:div>
        <w:div w:id="608896265">
          <w:marLeft w:val="0"/>
          <w:marRight w:val="0"/>
          <w:marTop w:val="0"/>
          <w:marBottom w:val="0"/>
          <w:divBdr>
            <w:top w:val="none" w:sz="0" w:space="0" w:color="auto"/>
            <w:left w:val="none" w:sz="0" w:space="0" w:color="auto"/>
            <w:bottom w:val="none" w:sz="0" w:space="0" w:color="auto"/>
            <w:right w:val="none" w:sz="0" w:space="0" w:color="auto"/>
          </w:divBdr>
          <w:divsChild>
            <w:div w:id="1015309500">
              <w:marLeft w:val="0"/>
              <w:marRight w:val="0"/>
              <w:marTop w:val="0"/>
              <w:marBottom w:val="0"/>
              <w:divBdr>
                <w:top w:val="none" w:sz="0" w:space="0" w:color="auto"/>
                <w:left w:val="none" w:sz="0" w:space="0" w:color="auto"/>
                <w:bottom w:val="none" w:sz="0" w:space="0" w:color="auto"/>
                <w:right w:val="none" w:sz="0" w:space="0" w:color="auto"/>
              </w:divBdr>
            </w:div>
          </w:divsChild>
        </w:div>
        <w:div w:id="580988982">
          <w:marLeft w:val="0"/>
          <w:marRight w:val="0"/>
          <w:marTop w:val="0"/>
          <w:marBottom w:val="0"/>
          <w:divBdr>
            <w:top w:val="none" w:sz="0" w:space="0" w:color="auto"/>
            <w:left w:val="none" w:sz="0" w:space="0" w:color="auto"/>
            <w:bottom w:val="none" w:sz="0" w:space="0" w:color="auto"/>
            <w:right w:val="none" w:sz="0" w:space="0" w:color="auto"/>
          </w:divBdr>
        </w:div>
        <w:div w:id="1905023953">
          <w:marLeft w:val="0"/>
          <w:marRight w:val="0"/>
          <w:marTop w:val="0"/>
          <w:marBottom w:val="0"/>
          <w:divBdr>
            <w:top w:val="none" w:sz="0" w:space="0" w:color="auto"/>
            <w:left w:val="none" w:sz="0" w:space="0" w:color="auto"/>
            <w:bottom w:val="none" w:sz="0" w:space="0" w:color="auto"/>
            <w:right w:val="none" w:sz="0" w:space="0" w:color="auto"/>
          </w:divBdr>
          <w:divsChild>
            <w:div w:id="486556072">
              <w:marLeft w:val="0"/>
              <w:marRight w:val="0"/>
              <w:marTop w:val="0"/>
              <w:marBottom w:val="0"/>
              <w:divBdr>
                <w:top w:val="none" w:sz="0" w:space="0" w:color="auto"/>
                <w:left w:val="none" w:sz="0" w:space="0" w:color="auto"/>
                <w:bottom w:val="none" w:sz="0" w:space="0" w:color="auto"/>
                <w:right w:val="none" w:sz="0" w:space="0" w:color="auto"/>
              </w:divBdr>
            </w:div>
          </w:divsChild>
        </w:div>
        <w:div w:id="1936162679">
          <w:marLeft w:val="0"/>
          <w:marRight w:val="0"/>
          <w:marTop w:val="0"/>
          <w:marBottom w:val="0"/>
          <w:divBdr>
            <w:top w:val="none" w:sz="0" w:space="0" w:color="auto"/>
            <w:left w:val="none" w:sz="0" w:space="0" w:color="auto"/>
            <w:bottom w:val="none" w:sz="0" w:space="0" w:color="auto"/>
            <w:right w:val="none" w:sz="0" w:space="0" w:color="auto"/>
          </w:divBdr>
        </w:div>
        <w:div w:id="1155099126">
          <w:marLeft w:val="0"/>
          <w:marRight w:val="0"/>
          <w:marTop w:val="0"/>
          <w:marBottom w:val="0"/>
          <w:divBdr>
            <w:top w:val="none" w:sz="0" w:space="0" w:color="auto"/>
            <w:left w:val="none" w:sz="0" w:space="0" w:color="auto"/>
            <w:bottom w:val="none" w:sz="0" w:space="0" w:color="auto"/>
            <w:right w:val="none" w:sz="0" w:space="0" w:color="auto"/>
          </w:divBdr>
          <w:divsChild>
            <w:div w:id="389884946">
              <w:marLeft w:val="0"/>
              <w:marRight w:val="0"/>
              <w:marTop w:val="0"/>
              <w:marBottom w:val="0"/>
              <w:divBdr>
                <w:top w:val="none" w:sz="0" w:space="0" w:color="auto"/>
                <w:left w:val="none" w:sz="0" w:space="0" w:color="auto"/>
                <w:bottom w:val="none" w:sz="0" w:space="0" w:color="auto"/>
                <w:right w:val="none" w:sz="0" w:space="0" w:color="auto"/>
              </w:divBdr>
            </w:div>
          </w:divsChild>
        </w:div>
        <w:div w:id="881480558">
          <w:marLeft w:val="0"/>
          <w:marRight w:val="0"/>
          <w:marTop w:val="0"/>
          <w:marBottom w:val="0"/>
          <w:divBdr>
            <w:top w:val="none" w:sz="0" w:space="0" w:color="auto"/>
            <w:left w:val="none" w:sz="0" w:space="0" w:color="auto"/>
            <w:bottom w:val="none" w:sz="0" w:space="0" w:color="auto"/>
            <w:right w:val="none" w:sz="0" w:space="0" w:color="auto"/>
          </w:divBdr>
        </w:div>
        <w:div w:id="1515727615">
          <w:marLeft w:val="0"/>
          <w:marRight w:val="0"/>
          <w:marTop w:val="0"/>
          <w:marBottom w:val="0"/>
          <w:divBdr>
            <w:top w:val="none" w:sz="0" w:space="0" w:color="auto"/>
            <w:left w:val="none" w:sz="0" w:space="0" w:color="auto"/>
            <w:bottom w:val="none" w:sz="0" w:space="0" w:color="auto"/>
            <w:right w:val="none" w:sz="0" w:space="0" w:color="auto"/>
          </w:divBdr>
          <w:divsChild>
            <w:div w:id="1105267548">
              <w:marLeft w:val="0"/>
              <w:marRight w:val="0"/>
              <w:marTop w:val="0"/>
              <w:marBottom w:val="0"/>
              <w:divBdr>
                <w:top w:val="none" w:sz="0" w:space="0" w:color="auto"/>
                <w:left w:val="none" w:sz="0" w:space="0" w:color="auto"/>
                <w:bottom w:val="none" w:sz="0" w:space="0" w:color="auto"/>
                <w:right w:val="none" w:sz="0" w:space="0" w:color="auto"/>
              </w:divBdr>
            </w:div>
          </w:divsChild>
        </w:div>
        <w:div w:id="375587639">
          <w:marLeft w:val="0"/>
          <w:marRight w:val="0"/>
          <w:marTop w:val="0"/>
          <w:marBottom w:val="0"/>
          <w:divBdr>
            <w:top w:val="none" w:sz="0" w:space="0" w:color="auto"/>
            <w:left w:val="none" w:sz="0" w:space="0" w:color="auto"/>
            <w:bottom w:val="none" w:sz="0" w:space="0" w:color="auto"/>
            <w:right w:val="none" w:sz="0" w:space="0" w:color="auto"/>
          </w:divBdr>
        </w:div>
        <w:div w:id="349533553">
          <w:marLeft w:val="0"/>
          <w:marRight w:val="0"/>
          <w:marTop w:val="0"/>
          <w:marBottom w:val="0"/>
          <w:divBdr>
            <w:top w:val="none" w:sz="0" w:space="0" w:color="auto"/>
            <w:left w:val="none" w:sz="0" w:space="0" w:color="auto"/>
            <w:bottom w:val="none" w:sz="0" w:space="0" w:color="auto"/>
            <w:right w:val="none" w:sz="0" w:space="0" w:color="auto"/>
          </w:divBdr>
          <w:divsChild>
            <w:div w:id="1664813267">
              <w:marLeft w:val="0"/>
              <w:marRight w:val="0"/>
              <w:marTop w:val="0"/>
              <w:marBottom w:val="0"/>
              <w:divBdr>
                <w:top w:val="none" w:sz="0" w:space="0" w:color="auto"/>
                <w:left w:val="none" w:sz="0" w:space="0" w:color="auto"/>
                <w:bottom w:val="none" w:sz="0" w:space="0" w:color="auto"/>
                <w:right w:val="none" w:sz="0" w:space="0" w:color="auto"/>
              </w:divBdr>
            </w:div>
          </w:divsChild>
        </w:div>
        <w:div w:id="560947866">
          <w:marLeft w:val="0"/>
          <w:marRight w:val="0"/>
          <w:marTop w:val="0"/>
          <w:marBottom w:val="0"/>
          <w:divBdr>
            <w:top w:val="none" w:sz="0" w:space="0" w:color="auto"/>
            <w:left w:val="none" w:sz="0" w:space="0" w:color="auto"/>
            <w:bottom w:val="none" w:sz="0" w:space="0" w:color="auto"/>
            <w:right w:val="none" w:sz="0" w:space="0" w:color="auto"/>
          </w:divBdr>
        </w:div>
        <w:div w:id="493885317">
          <w:marLeft w:val="0"/>
          <w:marRight w:val="0"/>
          <w:marTop w:val="0"/>
          <w:marBottom w:val="0"/>
          <w:divBdr>
            <w:top w:val="none" w:sz="0" w:space="0" w:color="auto"/>
            <w:left w:val="none" w:sz="0" w:space="0" w:color="auto"/>
            <w:bottom w:val="none" w:sz="0" w:space="0" w:color="auto"/>
            <w:right w:val="none" w:sz="0" w:space="0" w:color="auto"/>
          </w:divBdr>
          <w:divsChild>
            <w:div w:id="1088305597">
              <w:marLeft w:val="0"/>
              <w:marRight w:val="0"/>
              <w:marTop w:val="0"/>
              <w:marBottom w:val="0"/>
              <w:divBdr>
                <w:top w:val="none" w:sz="0" w:space="0" w:color="auto"/>
                <w:left w:val="none" w:sz="0" w:space="0" w:color="auto"/>
                <w:bottom w:val="none" w:sz="0" w:space="0" w:color="auto"/>
                <w:right w:val="none" w:sz="0" w:space="0" w:color="auto"/>
              </w:divBdr>
            </w:div>
          </w:divsChild>
        </w:div>
        <w:div w:id="1784693437">
          <w:marLeft w:val="0"/>
          <w:marRight w:val="0"/>
          <w:marTop w:val="0"/>
          <w:marBottom w:val="0"/>
          <w:divBdr>
            <w:top w:val="none" w:sz="0" w:space="0" w:color="auto"/>
            <w:left w:val="none" w:sz="0" w:space="0" w:color="auto"/>
            <w:bottom w:val="none" w:sz="0" w:space="0" w:color="auto"/>
            <w:right w:val="none" w:sz="0" w:space="0" w:color="auto"/>
          </w:divBdr>
        </w:div>
        <w:div w:id="168447581">
          <w:marLeft w:val="0"/>
          <w:marRight w:val="0"/>
          <w:marTop w:val="0"/>
          <w:marBottom w:val="0"/>
          <w:divBdr>
            <w:top w:val="none" w:sz="0" w:space="0" w:color="auto"/>
            <w:left w:val="none" w:sz="0" w:space="0" w:color="auto"/>
            <w:bottom w:val="none" w:sz="0" w:space="0" w:color="auto"/>
            <w:right w:val="none" w:sz="0" w:space="0" w:color="auto"/>
          </w:divBdr>
          <w:divsChild>
            <w:div w:id="1837184541">
              <w:marLeft w:val="0"/>
              <w:marRight w:val="0"/>
              <w:marTop w:val="0"/>
              <w:marBottom w:val="0"/>
              <w:divBdr>
                <w:top w:val="none" w:sz="0" w:space="0" w:color="auto"/>
                <w:left w:val="none" w:sz="0" w:space="0" w:color="auto"/>
                <w:bottom w:val="none" w:sz="0" w:space="0" w:color="auto"/>
                <w:right w:val="none" w:sz="0" w:space="0" w:color="auto"/>
              </w:divBdr>
            </w:div>
          </w:divsChild>
        </w:div>
        <w:div w:id="1524980915">
          <w:marLeft w:val="0"/>
          <w:marRight w:val="0"/>
          <w:marTop w:val="300"/>
          <w:marBottom w:val="0"/>
          <w:divBdr>
            <w:top w:val="none" w:sz="0" w:space="0" w:color="auto"/>
            <w:left w:val="none" w:sz="0" w:space="0" w:color="auto"/>
            <w:bottom w:val="none" w:sz="0" w:space="0" w:color="auto"/>
            <w:right w:val="none" w:sz="0" w:space="0" w:color="auto"/>
          </w:divBdr>
          <w:divsChild>
            <w:div w:id="1959334612">
              <w:marLeft w:val="0"/>
              <w:marRight w:val="0"/>
              <w:marTop w:val="0"/>
              <w:marBottom w:val="0"/>
              <w:divBdr>
                <w:top w:val="none" w:sz="0" w:space="0" w:color="auto"/>
                <w:left w:val="none" w:sz="0" w:space="0" w:color="auto"/>
                <w:bottom w:val="none" w:sz="0" w:space="0" w:color="auto"/>
                <w:right w:val="none" w:sz="0" w:space="0" w:color="auto"/>
              </w:divBdr>
              <w:divsChild>
                <w:div w:id="1586258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47346">
          <w:marLeft w:val="0"/>
          <w:marRight w:val="0"/>
          <w:marTop w:val="300"/>
          <w:marBottom w:val="0"/>
          <w:divBdr>
            <w:top w:val="none" w:sz="0" w:space="0" w:color="auto"/>
            <w:left w:val="none" w:sz="0" w:space="0" w:color="auto"/>
            <w:bottom w:val="none" w:sz="0" w:space="0" w:color="auto"/>
            <w:right w:val="none" w:sz="0" w:space="0" w:color="auto"/>
          </w:divBdr>
          <w:divsChild>
            <w:div w:id="511771675">
              <w:marLeft w:val="0"/>
              <w:marRight w:val="0"/>
              <w:marTop w:val="0"/>
              <w:marBottom w:val="0"/>
              <w:divBdr>
                <w:top w:val="none" w:sz="0" w:space="0" w:color="auto"/>
                <w:left w:val="none" w:sz="0" w:space="0" w:color="auto"/>
                <w:bottom w:val="none" w:sz="0" w:space="0" w:color="auto"/>
                <w:right w:val="none" w:sz="0" w:space="0" w:color="auto"/>
              </w:divBdr>
              <w:divsChild>
                <w:div w:id="1555392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50660">
          <w:marLeft w:val="0"/>
          <w:marRight w:val="0"/>
          <w:marTop w:val="300"/>
          <w:marBottom w:val="0"/>
          <w:divBdr>
            <w:top w:val="none" w:sz="0" w:space="0" w:color="auto"/>
            <w:left w:val="none" w:sz="0" w:space="0" w:color="auto"/>
            <w:bottom w:val="none" w:sz="0" w:space="0" w:color="auto"/>
            <w:right w:val="none" w:sz="0" w:space="0" w:color="auto"/>
          </w:divBdr>
          <w:divsChild>
            <w:div w:id="1685982947">
              <w:marLeft w:val="0"/>
              <w:marRight w:val="0"/>
              <w:marTop w:val="0"/>
              <w:marBottom w:val="0"/>
              <w:divBdr>
                <w:top w:val="none" w:sz="0" w:space="0" w:color="auto"/>
                <w:left w:val="none" w:sz="0" w:space="0" w:color="auto"/>
                <w:bottom w:val="none" w:sz="0" w:space="0" w:color="auto"/>
                <w:right w:val="none" w:sz="0" w:space="0" w:color="auto"/>
              </w:divBdr>
              <w:divsChild>
                <w:div w:id="1918592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89919">
          <w:marLeft w:val="0"/>
          <w:marRight w:val="0"/>
          <w:marTop w:val="300"/>
          <w:marBottom w:val="0"/>
          <w:divBdr>
            <w:top w:val="none" w:sz="0" w:space="0" w:color="auto"/>
            <w:left w:val="none" w:sz="0" w:space="0" w:color="auto"/>
            <w:bottom w:val="none" w:sz="0" w:space="0" w:color="auto"/>
            <w:right w:val="none" w:sz="0" w:space="0" w:color="auto"/>
          </w:divBdr>
          <w:divsChild>
            <w:div w:id="315106557">
              <w:marLeft w:val="0"/>
              <w:marRight w:val="0"/>
              <w:marTop w:val="0"/>
              <w:marBottom w:val="0"/>
              <w:divBdr>
                <w:top w:val="none" w:sz="0" w:space="0" w:color="auto"/>
                <w:left w:val="none" w:sz="0" w:space="0" w:color="auto"/>
                <w:bottom w:val="none" w:sz="0" w:space="0" w:color="auto"/>
                <w:right w:val="none" w:sz="0" w:space="0" w:color="auto"/>
              </w:divBdr>
              <w:divsChild>
                <w:div w:id="119126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173389">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940023">
      <w:bodyDiv w:val="1"/>
      <w:marLeft w:val="0"/>
      <w:marRight w:val="0"/>
      <w:marTop w:val="0"/>
      <w:marBottom w:val="0"/>
      <w:divBdr>
        <w:top w:val="none" w:sz="0" w:space="0" w:color="auto"/>
        <w:left w:val="none" w:sz="0" w:space="0" w:color="auto"/>
        <w:bottom w:val="none" w:sz="0" w:space="0" w:color="auto"/>
        <w:right w:val="none" w:sz="0" w:space="0" w:color="auto"/>
      </w:divBdr>
      <w:divsChild>
        <w:div w:id="1381322824">
          <w:marLeft w:val="0"/>
          <w:marRight w:val="0"/>
          <w:marTop w:val="0"/>
          <w:marBottom w:val="0"/>
          <w:divBdr>
            <w:top w:val="none" w:sz="0" w:space="0" w:color="auto"/>
            <w:left w:val="none" w:sz="0" w:space="0" w:color="auto"/>
            <w:bottom w:val="none" w:sz="0" w:space="0" w:color="auto"/>
            <w:right w:val="none" w:sz="0" w:space="0" w:color="auto"/>
          </w:divBdr>
          <w:divsChild>
            <w:div w:id="1502043915">
              <w:marLeft w:val="0"/>
              <w:marRight w:val="0"/>
              <w:marTop w:val="0"/>
              <w:marBottom w:val="0"/>
              <w:divBdr>
                <w:top w:val="none" w:sz="0" w:space="0" w:color="auto"/>
                <w:left w:val="none" w:sz="0" w:space="0" w:color="auto"/>
                <w:bottom w:val="none" w:sz="0" w:space="0" w:color="auto"/>
                <w:right w:val="none" w:sz="0" w:space="0" w:color="auto"/>
              </w:divBdr>
            </w:div>
          </w:divsChild>
        </w:div>
        <w:div w:id="100533221">
          <w:marLeft w:val="0"/>
          <w:marRight w:val="0"/>
          <w:marTop w:val="0"/>
          <w:marBottom w:val="0"/>
          <w:divBdr>
            <w:top w:val="none" w:sz="0" w:space="0" w:color="auto"/>
            <w:left w:val="none" w:sz="0" w:space="0" w:color="auto"/>
            <w:bottom w:val="none" w:sz="0" w:space="0" w:color="auto"/>
            <w:right w:val="none" w:sz="0" w:space="0" w:color="auto"/>
          </w:divBdr>
        </w:div>
        <w:div w:id="493649054">
          <w:marLeft w:val="0"/>
          <w:marRight w:val="0"/>
          <w:marTop w:val="0"/>
          <w:marBottom w:val="0"/>
          <w:divBdr>
            <w:top w:val="none" w:sz="0" w:space="0" w:color="auto"/>
            <w:left w:val="none" w:sz="0" w:space="0" w:color="auto"/>
            <w:bottom w:val="none" w:sz="0" w:space="0" w:color="auto"/>
            <w:right w:val="none" w:sz="0" w:space="0" w:color="auto"/>
          </w:divBdr>
          <w:divsChild>
            <w:div w:id="1748383755">
              <w:marLeft w:val="0"/>
              <w:marRight w:val="0"/>
              <w:marTop w:val="0"/>
              <w:marBottom w:val="0"/>
              <w:divBdr>
                <w:top w:val="none" w:sz="0" w:space="0" w:color="auto"/>
                <w:left w:val="none" w:sz="0" w:space="0" w:color="auto"/>
                <w:bottom w:val="none" w:sz="0" w:space="0" w:color="auto"/>
                <w:right w:val="none" w:sz="0" w:space="0" w:color="auto"/>
              </w:divBdr>
            </w:div>
          </w:divsChild>
        </w:div>
        <w:div w:id="1908109979">
          <w:marLeft w:val="0"/>
          <w:marRight w:val="0"/>
          <w:marTop w:val="0"/>
          <w:marBottom w:val="0"/>
          <w:divBdr>
            <w:top w:val="none" w:sz="0" w:space="0" w:color="auto"/>
            <w:left w:val="none" w:sz="0" w:space="0" w:color="auto"/>
            <w:bottom w:val="none" w:sz="0" w:space="0" w:color="auto"/>
            <w:right w:val="none" w:sz="0" w:space="0" w:color="auto"/>
          </w:divBdr>
        </w:div>
        <w:div w:id="585652491">
          <w:marLeft w:val="0"/>
          <w:marRight w:val="0"/>
          <w:marTop w:val="0"/>
          <w:marBottom w:val="0"/>
          <w:divBdr>
            <w:top w:val="none" w:sz="0" w:space="0" w:color="auto"/>
            <w:left w:val="none" w:sz="0" w:space="0" w:color="auto"/>
            <w:bottom w:val="none" w:sz="0" w:space="0" w:color="auto"/>
            <w:right w:val="none" w:sz="0" w:space="0" w:color="auto"/>
          </w:divBdr>
          <w:divsChild>
            <w:div w:id="1281498865">
              <w:marLeft w:val="0"/>
              <w:marRight w:val="0"/>
              <w:marTop w:val="0"/>
              <w:marBottom w:val="0"/>
              <w:divBdr>
                <w:top w:val="none" w:sz="0" w:space="0" w:color="auto"/>
                <w:left w:val="none" w:sz="0" w:space="0" w:color="auto"/>
                <w:bottom w:val="none" w:sz="0" w:space="0" w:color="auto"/>
                <w:right w:val="none" w:sz="0" w:space="0" w:color="auto"/>
              </w:divBdr>
            </w:div>
          </w:divsChild>
        </w:div>
        <w:div w:id="218244642">
          <w:marLeft w:val="0"/>
          <w:marRight w:val="0"/>
          <w:marTop w:val="0"/>
          <w:marBottom w:val="0"/>
          <w:divBdr>
            <w:top w:val="none" w:sz="0" w:space="0" w:color="auto"/>
            <w:left w:val="none" w:sz="0" w:space="0" w:color="auto"/>
            <w:bottom w:val="none" w:sz="0" w:space="0" w:color="auto"/>
            <w:right w:val="none" w:sz="0" w:space="0" w:color="auto"/>
          </w:divBdr>
        </w:div>
        <w:div w:id="1159227372">
          <w:marLeft w:val="0"/>
          <w:marRight w:val="0"/>
          <w:marTop w:val="0"/>
          <w:marBottom w:val="0"/>
          <w:divBdr>
            <w:top w:val="none" w:sz="0" w:space="0" w:color="auto"/>
            <w:left w:val="none" w:sz="0" w:space="0" w:color="auto"/>
            <w:bottom w:val="none" w:sz="0" w:space="0" w:color="auto"/>
            <w:right w:val="none" w:sz="0" w:space="0" w:color="auto"/>
          </w:divBdr>
          <w:divsChild>
            <w:div w:id="1977949892">
              <w:marLeft w:val="0"/>
              <w:marRight w:val="0"/>
              <w:marTop w:val="0"/>
              <w:marBottom w:val="0"/>
              <w:divBdr>
                <w:top w:val="none" w:sz="0" w:space="0" w:color="auto"/>
                <w:left w:val="none" w:sz="0" w:space="0" w:color="auto"/>
                <w:bottom w:val="none" w:sz="0" w:space="0" w:color="auto"/>
                <w:right w:val="none" w:sz="0" w:space="0" w:color="auto"/>
              </w:divBdr>
            </w:div>
          </w:divsChild>
        </w:div>
        <w:div w:id="2077360788">
          <w:marLeft w:val="0"/>
          <w:marRight w:val="0"/>
          <w:marTop w:val="0"/>
          <w:marBottom w:val="0"/>
          <w:divBdr>
            <w:top w:val="none" w:sz="0" w:space="0" w:color="auto"/>
            <w:left w:val="none" w:sz="0" w:space="0" w:color="auto"/>
            <w:bottom w:val="none" w:sz="0" w:space="0" w:color="auto"/>
            <w:right w:val="none" w:sz="0" w:space="0" w:color="auto"/>
          </w:divBdr>
        </w:div>
        <w:div w:id="1961916267">
          <w:marLeft w:val="0"/>
          <w:marRight w:val="0"/>
          <w:marTop w:val="0"/>
          <w:marBottom w:val="0"/>
          <w:divBdr>
            <w:top w:val="none" w:sz="0" w:space="0" w:color="auto"/>
            <w:left w:val="none" w:sz="0" w:space="0" w:color="auto"/>
            <w:bottom w:val="none" w:sz="0" w:space="0" w:color="auto"/>
            <w:right w:val="none" w:sz="0" w:space="0" w:color="auto"/>
          </w:divBdr>
          <w:divsChild>
            <w:div w:id="1662850953">
              <w:marLeft w:val="0"/>
              <w:marRight w:val="0"/>
              <w:marTop w:val="0"/>
              <w:marBottom w:val="0"/>
              <w:divBdr>
                <w:top w:val="none" w:sz="0" w:space="0" w:color="auto"/>
                <w:left w:val="none" w:sz="0" w:space="0" w:color="auto"/>
                <w:bottom w:val="none" w:sz="0" w:space="0" w:color="auto"/>
                <w:right w:val="none" w:sz="0" w:space="0" w:color="auto"/>
              </w:divBdr>
            </w:div>
          </w:divsChild>
        </w:div>
        <w:div w:id="1572349257">
          <w:marLeft w:val="0"/>
          <w:marRight w:val="0"/>
          <w:marTop w:val="0"/>
          <w:marBottom w:val="0"/>
          <w:divBdr>
            <w:top w:val="none" w:sz="0" w:space="0" w:color="auto"/>
            <w:left w:val="none" w:sz="0" w:space="0" w:color="auto"/>
            <w:bottom w:val="none" w:sz="0" w:space="0" w:color="auto"/>
            <w:right w:val="none" w:sz="0" w:space="0" w:color="auto"/>
          </w:divBdr>
        </w:div>
        <w:div w:id="1195579917">
          <w:marLeft w:val="0"/>
          <w:marRight w:val="0"/>
          <w:marTop w:val="0"/>
          <w:marBottom w:val="0"/>
          <w:divBdr>
            <w:top w:val="none" w:sz="0" w:space="0" w:color="auto"/>
            <w:left w:val="none" w:sz="0" w:space="0" w:color="auto"/>
            <w:bottom w:val="none" w:sz="0" w:space="0" w:color="auto"/>
            <w:right w:val="none" w:sz="0" w:space="0" w:color="auto"/>
          </w:divBdr>
          <w:divsChild>
            <w:div w:id="27730865">
              <w:marLeft w:val="0"/>
              <w:marRight w:val="0"/>
              <w:marTop w:val="0"/>
              <w:marBottom w:val="0"/>
              <w:divBdr>
                <w:top w:val="none" w:sz="0" w:space="0" w:color="auto"/>
                <w:left w:val="none" w:sz="0" w:space="0" w:color="auto"/>
                <w:bottom w:val="none" w:sz="0" w:space="0" w:color="auto"/>
                <w:right w:val="none" w:sz="0" w:space="0" w:color="auto"/>
              </w:divBdr>
            </w:div>
          </w:divsChild>
        </w:div>
        <w:div w:id="2071535847">
          <w:marLeft w:val="0"/>
          <w:marRight w:val="0"/>
          <w:marTop w:val="0"/>
          <w:marBottom w:val="0"/>
          <w:divBdr>
            <w:top w:val="none" w:sz="0" w:space="0" w:color="auto"/>
            <w:left w:val="none" w:sz="0" w:space="0" w:color="auto"/>
            <w:bottom w:val="none" w:sz="0" w:space="0" w:color="auto"/>
            <w:right w:val="none" w:sz="0" w:space="0" w:color="auto"/>
          </w:divBdr>
        </w:div>
        <w:div w:id="264966551">
          <w:marLeft w:val="0"/>
          <w:marRight w:val="0"/>
          <w:marTop w:val="0"/>
          <w:marBottom w:val="0"/>
          <w:divBdr>
            <w:top w:val="none" w:sz="0" w:space="0" w:color="auto"/>
            <w:left w:val="none" w:sz="0" w:space="0" w:color="auto"/>
            <w:bottom w:val="none" w:sz="0" w:space="0" w:color="auto"/>
            <w:right w:val="none" w:sz="0" w:space="0" w:color="auto"/>
          </w:divBdr>
          <w:divsChild>
            <w:div w:id="1286035746">
              <w:marLeft w:val="0"/>
              <w:marRight w:val="0"/>
              <w:marTop w:val="0"/>
              <w:marBottom w:val="0"/>
              <w:divBdr>
                <w:top w:val="none" w:sz="0" w:space="0" w:color="auto"/>
                <w:left w:val="none" w:sz="0" w:space="0" w:color="auto"/>
                <w:bottom w:val="none" w:sz="0" w:space="0" w:color="auto"/>
                <w:right w:val="none" w:sz="0" w:space="0" w:color="auto"/>
              </w:divBdr>
            </w:div>
          </w:divsChild>
        </w:div>
        <w:div w:id="1110199576">
          <w:marLeft w:val="0"/>
          <w:marRight w:val="0"/>
          <w:marTop w:val="300"/>
          <w:marBottom w:val="0"/>
          <w:divBdr>
            <w:top w:val="none" w:sz="0" w:space="0" w:color="auto"/>
            <w:left w:val="none" w:sz="0" w:space="0" w:color="auto"/>
            <w:bottom w:val="none" w:sz="0" w:space="0" w:color="auto"/>
            <w:right w:val="none" w:sz="0" w:space="0" w:color="auto"/>
          </w:divBdr>
          <w:divsChild>
            <w:div w:id="1419129784">
              <w:marLeft w:val="0"/>
              <w:marRight w:val="0"/>
              <w:marTop w:val="0"/>
              <w:marBottom w:val="0"/>
              <w:divBdr>
                <w:top w:val="none" w:sz="0" w:space="0" w:color="auto"/>
                <w:left w:val="none" w:sz="0" w:space="0" w:color="auto"/>
                <w:bottom w:val="none" w:sz="0" w:space="0" w:color="auto"/>
                <w:right w:val="none" w:sz="0" w:space="0" w:color="auto"/>
              </w:divBdr>
              <w:divsChild>
                <w:div w:id="141197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4851">
          <w:marLeft w:val="0"/>
          <w:marRight w:val="0"/>
          <w:marTop w:val="300"/>
          <w:marBottom w:val="0"/>
          <w:divBdr>
            <w:top w:val="none" w:sz="0" w:space="0" w:color="auto"/>
            <w:left w:val="none" w:sz="0" w:space="0" w:color="auto"/>
            <w:bottom w:val="none" w:sz="0" w:space="0" w:color="auto"/>
            <w:right w:val="none" w:sz="0" w:space="0" w:color="auto"/>
          </w:divBdr>
          <w:divsChild>
            <w:div w:id="1088847008">
              <w:marLeft w:val="0"/>
              <w:marRight w:val="0"/>
              <w:marTop w:val="0"/>
              <w:marBottom w:val="0"/>
              <w:divBdr>
                <w:top w:val="none" w:sz="0" w:space="0" w:color="auto"/>
                <w:left w:val="none" w:sz="0" w:space="0" w:color="auto"/>
                <w:bottom w:val="none" w:sz="0" w:space="0" w:color="auto"/>
                <w:right w:val="none" w:sz="0" w:space="0" w:color="auto"/>
              </w:divBdr>
              <w:divsChild>
                <w:div w:id="678627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913817">
          <w:marLeft w:val="0"/>
          <w:marRight w:val="0"/>
          <w:marTop w:val="300"/>
          <w:marBottom w:val="0"/>
          <w:divBdr>
            <w:top w:val="none" w:sz="0" w:space="0" w:color="auto"/>
            <w:left w:val="none" w:sz="0" w:space="0" w:color="auto"/>
            <w:bottom w:val="none" w:sz="0" w:space="0" w:color="auto"/>
            <w:right w:val="none" w:sz="0" w:space="0" w:color="auto"/>
          </w:divBdr>
          <w:divsChild>
            <w:div w:id="378281589">
              <w:marLeft w:val="0"/>
              <w:marRight w:val="0"/>
              <w:marTop w:val="0"/>
              <w:marBottom w:val="0"/>
              <w:divBdr>
                <w:top w:val="none" w:sz="0" w:space="0" w:color="auto"/>
                <w:left w:val="none" w:sz="0" w:space="0" w:color="auto"/>
                <w:bottom w:val="none" w:sz="0" w:space="0" w:color="auto"/>
                <w:right w:val="none" w:sz="0" w:space="0" w:color="auto"/>
              </w:divBdr>
              <w:divsChild>
                <w:div w:id="1383485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79815">
          <w:marLeft w:val="0"/>
          <w:marRight w:val="0"/>
          <w:marTop w:val="300"/>
          <w:marBottom w:val="0"/>
          <w:divBdr>
            <w:top w:val="none" w:sz="0" w:space="0" w:color="auto"/>
            <w:left w:val="none" w:sz="0" w:space="0" w:color="auto"/>
            <w:bottom w:val="none" w:sz="0" w:space="0" w:color="auto"/>
            <w:right w:val="none" w:sz="0" w:space="0" w:color="auto"/>
          </w:divBdr>
          <w:divsChild>
            <w:div w:id="1632980687">
              <w:marLeft w:val="0"/>
              <w:marRight w:val="0"/>
              <w:marTop w:val="0"/>
              <w:marBottom w:val="0"/>
              <w:divBdr>
                <w:top w:val="none" w:sz="0" w:space="0" w:color="auto"/>
                <w:left w:val="none" w:sz="0" w:space="0" w:color="auto"/>
                <w:bottom w:val="none" w:sz="0" w:space="0" w:color="auto"/>
                <w:right w:val="none" w:sz="0" w:space="0" w:color="auto"/>
              </w:divBdr>
              <w:divsChild>
                <w:div w:id="79398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260232">
      <w:bodyDiv w:val="1"/>
      <w:marLeft w:val="0"/>
      <w:marRight w:val="0"/>
      <w:marTop w:val="0"/>
      <w:marBottom w:val="0"/>
      <w:divBdr>
        <w:top w:val="none" w:sz="0" w:space="0" w:color="auto"/>
        <w:left w:val="none" w:sz="0" w:space="0" w:color="auto"/>
        <w:bottom w:val="none" w:sz="0" w:space="0" w:color="auto"/>
        <w:right w:val="none" w:sz="0" w:space="0" w:color="auto"/>
      </w:divBdr>
      <w:divsChild>
        <w:div w:id="335034280">
          <w:marLeft w:val="0"/>
          <w:marRight w:val="0"/>
          <w:marTop w:val="0"/>
          <w:marBottom w:val="0"/>
          <w:divBdr>
            <w:top w:val="none" w:sz="0" w:space="0" w:color="auto"/>
            <w:left w:val="none" w:sz="0" w:space="0" w:color="auto"/>
            <w:bottom w:val="none" w:sz="0" w:space="0" w:color="auto"/>
            <w:right w:val="none" w:sz="0" w:space="0" w:color="auto"/>
          </w:divBdr>
        </w:div>
        <w:div w:id="576210963">
          <w:marLeft w:val="0"/>
          <w:marRight w:val="0"/>
          <w:marTop w:val="0"/>
          <w:marBottom w:val="0"/>
          <w:divBdr>
            <w:top w:val="none" w:sz="0" w:space="0" w:color="auto"/>
            <w:left w:val="none" w:sz="0" w:space="0" w:color="auto"/>
            <w:bottom w:val="none" w:sz="0" w:space="0" w:color="auto"/>
            <w:right w:val="none" w:sz="0" w:space="0" w:color="auto"/>
          </w:divBdr>
          <w:divsChild>
            <w:div w:id="827477942">
              <w:marLeft w:val="0"/>
              <w:marRight w:val="0"/>
              <w:marTop w:val="0"/>
              <w:marBottom w:val="0"/>
              <w:divBdr>
                <w:top w:val="none" w:sz="0" w:space="0" w:color="auto"/>
                <w:left w:val="none" w:sz="0" w:space="0" w:color="auto"/>
                <w:bottom w:val="none" w:sz="0" w:space="0" w:color="auto"/>
                <w:right w:val="none" w:sz="0" w:space="0" w:color="auto"/>
              </w:divBdr>
            </w:div>
          </w:divsChild>
        </w:div>
        <w:div w:id="564682237">
          <w:marLeft w:val="0"/>
          <w:marRight w:val="0"/>
          <w:marTop w:val="0"/>
          <w:marBottom w:val="0"/>
          <w:divBdr>
            <w:top w:val="none" w:sz="0" w:space="0" w:color="auto"/>
            <w:left w:val="none" w:sz="0" w:space="0" w:color="auto"/>
            <w:bottom w:val="none" w:sz="0" w:space="0" w:color="auto"/>
            <w:right w:val="none" w:sz="0" w:space="0" w:color="auto"/>
          </w:divBdr>
        </w:div>
        <w:div w:id="529951685">
          <w:marLeft w:val="0"/>
          <w:marRight w:val="0"/>
          <w:marTop w:val="0"/>
          <w:marBottom w:val="0"/>
          <w:divBdr>
            <w:top w:val="none" w:sz="0" w:space="0" w:color="auto"/>
            <w:left w:val="none" w:sz="0" w:space="0" w:color="auto"/>
            <w:bottom w:val="none" w:sz="0" w:space="0" w:color="auto"/>
            <w:right w:val="none" w:sz="0" w:space="0" w:color="auto"/>
          </w:divBdr>
          <w:divsChild>
            <w:div w:id="1333139635">
              <w:marLeft w:val="0"/>
              <w:marRight w:val="0"/>
              <w:marTop w:val="0"/>
              <w:marBottom w:val="0"/>
              <w:divBdr>
                <w:top w:val="none" w:sz="0" w:space="0" w:color="auto"/>
                <w:left w:val="none" w:sz="0" w:space="0" w:color="auto"/>
                <w:bottom w:val="none" w:sz="0" w:space="0" w:color="auto"/>
                <w:right w:val="none" w:sz="0" w:space="0" w:color="auto"/>
              </w:divBdr>
            </w:div>
          </w:divsChild>
        </w:div>
        <w:div w:id="220136476">
          <w:marLeft w:val="0"/>
          <w:marRight w:val="0"/>
          <w:marTop w:val="0"/>
          <w:marBottom w:val="0"/>
          <w:divBdr>
            <w:top w:val="none" w:sz="0" w:space="0" w:color="auto"/>
            <w:left w:val="none" w:sz="0" w:space="0" w:color="auto"/>
            <w:bottom w:val="none" w:sz="0" w:space="0" w:color="auto"/>
            <w:right w:val="none" w:sz="0" w:space="0" w:color="auto"/>
          </w:divBdr>
        </w:div>
        <w:div w:id="1935242708">
          <w:marLeft w:val="0"/>
          <w:marRight w:val="0"/>
          <w:marTop w:val="0"/>
          <w:marBottom w:val="0"/>
          <w:divBdr>
            <w:top w:val="none" w:sz="0" w:space="0" w:color="auto"/>
            <w:left w:val="none" w:sz="0" w:space="0" w:color="auto"/>
            <w:bottom w:val="none" w:sz="0" w:space="0" w:color="auto"/>
            <w:right w:val="none" w:sz="0" w:space="0" w:color="auto"/>
          </w:divBdr>
          <w:divsChild>
            <w:div w:id="522520082">
              <w:marLeft w:val="0"/>
              <w:marRight w:val="0"/>
              <w:marTop w:val="0"/>
              <w:marBottom w:val="0"/>
              <w:divBdr>
                <w:top w:val="none" w:sz="0" w:space="0" w:color="auto"/>
                <w:left w:val="none" w:sz="0" w:space="0" w:color="auto"/>
                <w:bottom w:val="none" w:sz="0" w:space="0" w:color="auto"/>
                <w:right w:val="none" w:sz="0" w:space="0" w:color="auto"/>
              </w:divBdr>
            </w:div>
          </w:divsChild>
        </w:div>
        <w:div w:id="1836677242">
          <w:marLeft w:val="0"/>
          <w:marRight w:val="0"/>
          <w:marTop w:val="0"/>
          <w:marBottom w:val="0"/>
          <w:divBdr>
            <w:top w:val="none" w:sz="0" w:space="0" w:color="auto"/>
            <w:left w:val="none" w:sz="0" w:space="0" w:color="auto"/>
            <w:bottom w:val="none" w:sz="0" w:space="0" w:color="auto"/>
            <w:right w:val="none" w:sz="0" w:space="0" w:color="auto"/>
          </w:divBdr>
        </w:div>
        <w:div w:id="250358601">
          <w:marLeft w:val="0"/>
          <w:marRight w:val="0"/>
          <w:marTop w:val="0"/>
          <w:marBottom w:val="0"/>
          <w:divBdr>
            <w:top w:val="none" w:sz="0" w:space="0" w:color="auto"/>
            <w:left w:val="none" w:sz="0" w:space="0" w:color="auto"/>
            <w:bottom w:val="none" w:sz="0" w:space="0" w:color="auto"/>
            <w:right w:val="none" w:sz="0" w:space="0" w:color="auto"/>
          </w:divBdr>
          <w:divsChild>
            <w:div w:id="277101516">
              <w:marLeft w:val="0"/>
              <w:marRight w:val="0"/>
              <w:marTop w:val="0"/>
              <w:marBottom w:val="0"/>
              <w:divBdr>
                <w:top w:val="none" w:sz="0" w:space="0" w:color="auto"/>
                <w:left w:val="none" w:sz="0" w:space="0" w:color="auto"/>
                <w:bottom w:val="none" w:sz="0" w:space="0" w:color="auto"/>
                <w:right w:val="none" w:sz="0" w:space="0" w:color="auto"/>
              </w:divBdr>
            </w:div>
          </w:divsChild>
        </w:div>
        <w:div w:id="780956936">
          <w:marLeft w:val="0"/>
          <w:marRight w:val="0"/>
          <w:marTop w:val="0"/>
          <w:marBottom w:val="0"/>
          <w:divBdr>
            <w:top w:val="none" w:sz="0" w:space="0" w:color="auto"/>
            <w:left w:val="none" w:sz="0" w:space="0" w:color="auto"/>
            <w:bottom w:val="none" w:sz="0" w:space="0" w:color="auto"/>
            <w:right w:val="none" w:sz="0" w:space="0" w:color="auto"/>
          </w:divBdr>
        </w:div>
        <w:div w:id="1870295026">
          <w:marLeft w:val="0"/>
          <w:marRight w:val="0"/>
          <w:marTop w:val="0"/>
          <w:marBottom w:val="0"/>
          <w:divBdr>
            <w:top w:val="none" w:sz="0" w:space="0" w:color="auto"/>
            <w:left w:val="none" w:sz="0" w:space="0" w:color="auto"/>
            <w:bottom w:val="none" w:sz="0" w:space="0" w:color="auto"/>
            <w:right w:val="none" w:sz="0" w:space="0" w:color="auto"/>
          </w:divBdr>
          <w:divsChild>
            <w:div w:id="1855260472">
              <w:marLeft w:val="0"/>
              <w:marRight w:val="0"/>
              <w:marTop w:val="0"/>
              <w:marBottom w:val="0"/>
              <w:divBdr>
                <w:top w:val="none" w:sz="0" w:space="0" w:color="auto"/>
                <w:left w:val="none" w:sz="0" w:space="0" w:color="auto"/>
                <w:bottom w:val="none" w:sz="0" w:space="0" w:color="auto"/>
                <w:right w:val="none" w:sz="0" w:space="0" w:color="auto"/>
              </w:divBdr>
            </w:div>
          </w:divsChild>
        </w:div>
        <w:div w:id="1067530387">
          <w:marLeft w:val="0"/>
          <w:marRight w:val="0"/>
          <w:marTop w:val="0"/>
          <w:marBottom w:val="0"/>
          <w:divBdr>
            <w:top w:val="none" w:sz="0" w:space="0" w:color="auto"/>
            <w:left w:val="none" w:sz="0" w:space="0" w:color="auto"/>
            <w:bottom w:val="none" w:sz="0" w:space="0" w:color="auto"/>
            <w:right w:val="none" w:sz="0" w:space="0" w:color="auto"/>
          </w:divBdr>
        </w:div>
        <w:div w:id="1888489686">
          <w:marLeft w:val="0"/>
          <w:marRight w:val="0"/>
          <w:marTop w:val="0"/>
          <w:marBottom w:val="0"/>
          <w:divBdr>
            <w:top w:val="none" w:sz="0" w:space="0" w:color="auto"/>
            <w:left w:val="none" w:sz="0" w:space="0" w:color="auto"/>
            <w:bottom w:val="none" w:sz="0" w:space="0" w:color="auto"/>
            <w:right w:val="none" w:sz="0" w:space="0" w:color="auto"/>
          </w:divBdr>
          <w:divsChild>
            <w:div w:id="1996568142">
              <w:marLeft w:val="0"/>
              <w:marRight w:val="0"/>
              <w:marTop w:val="0"/>
              <w:marBottom w:val="0"/>
              <w:divBdr>
                <w:top w:val="none" w:sz="0" w:space="0" w:color="auto"/>
                <w:left w:val="none" w:sz="0" w:space="0" w:color="auto"/>
                <w:bottom w:val="none" w:sz="0" w:space="0" w:color="auto"/>
                <w:right w:val="none" w:sz="0" w:space="0" w:color="auto"/>
              </w:divBdr>
            </w:div>
          </w:divsChild>
        </w:div>
        <w:div w:id="1761366694">
          <w:marLeft w:val="0"/>
          <w:marRight w:val="0"/>
          <w:marTop w:val="0"/>
          <w:marBottom w:val="0"/>
          <w:divBdr>
            <w:top w:val="none" w:sz="0" w:space="0" w:color="auto"/>
            <w:left w:val="none" w:sz="0" w:space="0" w:color="auto"/>
            <w:bottom w:val="none" w:sz="0" w:space="0" w:color="auto"/>
            <w:right w:val="none" w:sz="0" w:space="0" w:color="auto"/>
          </w:divBdr>
        </w:div>
        <w:div w:id="914128384">
          <w:marLeft w:val="0"/>
          <w:marRight w:val="0"/>
          <w:marTop w:val="0"/>
          <w:marBottom w:val="0"/>
          <w:divBdr>
            <w:top w:val="none" w:sz="0" w:space="0" w:color="auto"/>
            <w:left w:val="none" w:sz="0" w:space="0" w:color="auto"/>
            <w:bottom w:val="none" w:sz="0" w:space="0" w:color="auto"/>
            <w:right w:val="none" w:sz="0" w:space="0" w:color="auto"/>
          </w:divBdr>
          <w:divsChild>
            <w:div w:id="940381991">
              <w:marLeft w:val="0"/>
              <w:marRight w:val="0"/>
              <w:marTop w:val="0"/>
              <w:marBottom w:val="0"/>
              <w:divBdr>
                <w:top w:val="none" w:sz="0" w:space="0" w:color="auto"/>
                <w:left w:val="none" w:sz="0" w:space="0" w:color="auto"/>
                <w:bottom w:val="none" w:sz="0" w:space="0" w:color="auto"/>
                <w:right w:val="none" w:sz="0" w:space="0" w:color="auto"/>
              </w:divBdr>
            </w:div>
          </w:divsChild>
        </w:div>
        <w:div w:id="1092169070">
          <w:marLeft w:val="0"/>
          <w:marRight w:val="0"/>
          <w:marTop w:val="300"/>
          <w:marBottom w:val="0"/>
          <w:divBdr>
            <w:top w:val="none" w:sz="0" w:space="0" w:color="auto"/>
            <w:left w:val="none" w:sz="0" w:space="0" w:color="auto"/>
            <w:bottom w:val="none" w:sz="0" w:space="0" w:color="auto"/>
            <w:right w:val="none" w:sz="0" w:space="0" w:color="auto"/>
          </w:divBdr>
          <w:divsChild>
            <w:div w:id="1662657960">
              <w:marLeft w:val="0"/>
              <w:marRight w:val="0"/>
              <w:marTop w:val="0"/>
              <w:marBottom w:val="0"/>
              <w:divBdr>
                <w:top w:val="none" w:sz="0" w:space="0" w:color="auto"/>
                <w:left w:val="none" w:sz="0" w:space="0" w:color="auto"/>
                <w:bottom w:val="none" w:sz="0" w:space="0" w:color="auto"/>
                <w:right w:val="none" w:sz="0" w:space="0" w:color="auto"/>
              </w:divBdr>
              <w:divsChild>
                <w:div w:id="2017685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313246">
          <w:marLeft w:val="0"/>
          <w:marRight w:val="0"/>
          <w:marTop w:val="300"/>
          <w:marBottom w:val="0"/>
          <w:divBdr>
            <w:top w:val="none" w:sz="0" w:space="0" w:color="auto"/>
            <w:left w:val="none" w:sz="0" w:space="0" w:color="auto"/>
            <w:bottom w:val="none" w:sz="0" w:space="0" w:color="auto"/>
            <w:right w:val="none" w:sz="0" w:space="0" w:color="auto"/>
          </w:divBdr>
          <w:divsChild>
            <w:div w:id="1311207547">
              <w:marLeft w:val="0"/>
              <w:marRight w:val="0"/>
              <w:marTop w:val="0"/>
              <w:marBottom w:val="0"/>
              <w:divBdr>
                <w:top w:val="none" w:sz="0" w:space="0" w:color="auto"/>
                <w:left w:val="none" w:sz="0" w:space="0" w:color="auto"/>
                <w:bottom w:val="none" w:sz="0" w:space="0" w:color="auto"/>
                <w:right w:val="none" w:sz="0" w:space="0" w:color="auto"/>
              </w:divBdr>
              <w:divsChild>
                <w:div w:id="2073891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385021">
          <w:marLeft w:val="0"/>
          <w:marRight w:val="0"/>
          <w:marTop w:val="300"/>
          <w:marBottom w:val="0"/>
          <w:divBdr>
            <w:top w:val="none" w:sz="0" w:space="0" w:color="auto"/>
            <w:left w:val="none" w:sz="0" w:space="0" w:color="auto"/>
            <w:bottom w:val="none" w:sz="0" w:space="0" w:color="auto"/>
            <w:right w:val="none" w:sz="0" w:space="0" w:color="auto"/>
          </w:divBdr>
          <w:divsChild>
            <w:div w:id="1749570663">
              <w:marLeft w:val="0"/>
              <w:marRight w:val="0"/>
              <w:marTop w:val="0"/>
              <w:marBottom w:val="0"/>
              <w:divBdr>
                <w:top w:val="none" w:sz="0" w:space="0" w:color="auto"/>
                <w:left w:val="none" w:sz="0" w:space="0" w:color="auto"/>
                <w:bottom w:val="none" w:sz="0" w:space="0" w:color="auto"/>
                <w:right w:val="none" w:sz="0" w:space="0" w:color="auto"/>
              </w:divBdr>
              <w:divsChild>
                <w:div w:id="139824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4746">
          <w:marLeft w:val="0"/>
          <w:marRight w:val="0"/>
          <w:marTop w:val="300"/>
          <w:marBottom w:val="0"/>
          <w:divBdr>
            <w:top w:val="none" w:sz="0" w:space="0" w:color="auto"/>
            <w:left w:val="none" w:sz="0" w:space="0" w:color="auto"/>
            <w:bottom w:val="none" w:sz="0" w:space="0" w:color="auto"/>
            <w:right w:val="none" w:sz="0" w:space="0" w:color="auto"/>
          </w:divBdr>
          <w:divsChild>
            <w:div w:id="271715036">
              <w:marLeft w:val="0"/>
              <w:marRight w:val="0"/>
              <w:marTop w:val="0"/>
              <w:marBottom w:val="0"/>
              <w:divBdr>
                <w:top w:val="none" w:sz="0" w:space="0" w:color="auto"/>
                <w:left w:val="none" w:sz="0" w:space="0" w:color="auto"/>
                <w:bottom w:val="none" w:sz="0" w:space="0" w:color="auto"/>
                <w:right w:val="none" w:sz="0" w:space="0" w:color="auto"/>
              </w:divBdr>
              <w:divsChild>
                <w:div w:id="209821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6534">
      <w:bodyDiv w:val="1"/>
      <w:marLeft w:val="0"/>
      <w:marRight w:val="0"/>
      <w:marTop w:val="0"/>
      <w:marBottom w:val="0"/>
      <w:divBdr>
        <w:top w:val="none" w:sz="0" w:space="0" w:color="auto"/>
        <w:left w:val="none" w:sz="0" w:space="0" w:color="auto"/>
        <w:bottom w:val="none" w:sz="0" w:space="0" w:color="auto"/>
        <w:right w:val="none" w:sz="0" w:space="0" w:color="auto"/>
      </w:divBdr>
      <w:divsChild>
        <w:div w:id="1213539853">
          <w:marLeft w:val="0"/>
          <w:marRight w:val="0"/>
          <w:marTop w:val="0"/>
          <w:marBottom w:val="0"/>
          <w:divBdr>
            <w:top w:val="none" w:sz="0" w:space="0" w:color="auto"/>
            <w:left w:val="none" w:sz="0" w:space="0" w:color="auto"/>
            <w:bottom w:val="none" w:sz="0" w:space="0" w:color="auto"/>
            <w:right w:val="none" w:sz="0" w:space="0" w:color="auto"/>
          </w:divBdr>
        </w:div>
        <w:div w:id="1502310478">
          <w:marLeft w:val="0"/>
          <w:marRight w:val="0"/>
          <w:marTop w:val="0"/>
          <w:marBottom w:val="0"/>
          <w:divBdr>
            <w:top w:val="none" w:sz="0" w:space="0" w:color="auto"/>
            <w:left w:val="none" w:sz="0" w:space="0" w:color="auto"/>
            <w:bottom w:val="none" w:sz="0" w:space="0" w:color="auto"/>
            <w:right w:val="none" w:sz="0" w:space="0" w:color="auto"/>
          </w:divBdr>
          <w:divsChild>
            <w:div w:id="1227297675">
              <w:marLeft w:val="0"/>
              <w:marRight w:val="0"/>
              <w:marTop w:val="0"/>
              <w:marBottom w:val="0"/>
              <w:divBdr>
                <w:top w:val="none" w:sz="0" w:space="0" w:color="auto"/>
                <w:left w:val="none" w:sz="0" w:space="0" w:color="auto"/>
                <w:bottom w:val="none" w:sz="0" w:space="0" w:color="auto"/>
                <w:right w:val="none" w:sz="0" w:space="0" w:color="auto"/>
              </w:divBdr>
            </w:div>
          </w:divsChild>
        </w:div>
        <w:div w:id="199755126">
          <w:marLeft w:val="0"/>
          <w:marRight w:val="0"/>
          <w:marTop w:val="0"/>
          <w:marBottom w:val="0"/>
          <w:divBdr>
            <w:top w:val="none" w:sz="0" w:space="0" w:color="auto"/>
            <w:left w:val="none" w:sz="0" w:space="0" w:color="auto"/>
            <w:bottom w:val="none" w:sz="0" w:space="0" w:color="auto"/>
            <w:right w:val="none" w:sz="0" w:space="0" w:color="auto"/>
          </w:divBdr>
        </w:div>
        <w:div w:id="200829519">
          <w:marLeft w:val="0"/>
          <w:marRight w:val="0"/>
          <w:marTop w:val="0"/>
          <w:marBottom w:val="0"/>
          <w:divBdr>
            <w:top w:val="none" w:sz="0" w:space="0" w:color="auto"/>
            <w:left w:val="none" w:sz="0" w:space="0" w:color="auto"/>
            <w:bottom w:val="none" w:sz="0" w:space="0" w:color="auto"/>
            <w:right w:val="none" w:sz="0" w:space="0" w:color="auto"/>
          </w:divBdr>
          <w:divsChild>
            <w:div w:id="447240679">
              <w:marLeft w:val="0"/>
              <w:marRight w:val="0"/>
              <w:marTop w:val="0"/>
              <w:marBottom w:val="0"/>
              <w:divBdr>
                <w:top w:val="none" w:sz="0" w:space="0" w:color="auto"/>
                <w:left w:val="none" w:sz="0" w:space="0" w:color="auto"/>
                <w:bottom w:val="none" w:sz="0" w:space="0" w:color="auto"/>
                <w:right w:val="none" w:sz="0" w:space="0" w:color="auto"/>
              </w:divBdr>
            </w:div>
          </w:divsChild>
        </w:div>
        <w:div w:id="103622261">
          <w:marLeft w:val="0"/>
          <w:marRight w:val="0"/>
          <w:marTop w:val="0"/>
          <w:marBottom w:val="0"/>
          <w:divBdr>
            <w:top w:val="none" w:sz="0" w:space="0" w:color="auto"/>
            <w:left w:val="none" w:sz="0" w:space="0" w:color="auto"/>
            <w:bottom w:val="none" w:sz="0" w:space="0" w:color="auto"/>
            <w:right w:val="none" w:sz="0" w:space="0" w:color="auto"/>
          </w:divBdr>
        </w:div>
        <w:div w:id="1903908507">
          <w:marLeft w:val="0"/>
          <w:marRight w:val="0"/>
          <w:marTop w:val="0"/>
          <w:marBottom w:val="0"/>
          <w:divBdr>
            <w:top w:val="none" w:sz="0" w:space="0" w:color="auto"/>
            <w:left w:val="none" w:sz="0" w:space="0" w:color="auto"/>
            <w:bottom w:val="none" w:sz="0" w:space="0" w:color="auto"/>
            <w:right w:val="none" w:sz="0" w:space="0" w:color="auto"/>
          </w:divBdr>
          <w:divsChild>
            <w:div w:id="1467892687">
              <w:marLeft w:val="0"/>
              <w:marRight w:val="0"/>
              <w:marTop w:val="0"/>
              <w:marBottom w:val="0"/>
              <w:divBdr>
                <w:top w:val="none" w:sz="0" w:space="0" w:color="auto"/>
                <w:left w:val="none" w:sz="0" w:space="0" w:color="auto"/>
                <w:bottom w:val="none" w:sz="0" w:space="0" w:color="auto"/>
                <w:right w:val="none" w:sz="0" w:space="0" w:color="auto"/>
              </w:divBdr>
            </w:div>
          </w:divsChild>
        </w:div>
        <w:div w:id="427314130">
          <w:marLeft w:val="0"/>
          <w:marRight w:val="0"/>
          <w:marTop w:val="0"/>
          <w:marBottom w:val="0"/>
          <w:divBdr>
            <w:top w:val="none" w:sz="0" w:space="0" w:color="auto"/>
            <w:left w:val="none" w:sz="0" w:space="0" w:color="auto"/>
            <w:bottom w:val="none" w:sz="0" w:space="0" w:color="auto"/>
            <w:right w:val="none" w:sz="0" w:space="0" w:color="auto"/>
          </w:divBdr>
        </w:div>
        <w:div w:id="1024555996">
          <w:marLeft w:val="0"/>
          <w:marRight w:val="0"/>
          <w:marTop w:val="0"/>
          <w:marBottom w:val="0"/>
          <w:divBdr>
            <w:top w:val="none" w:sz="0" w:space="0" w:color="auto"/>
            <w:left w:val="none" w:sz="0" w:space="0" w:color="auto"/>
            <w:bottom w:val="none" w:sz="0" w:space="0" w:color="auto"/>
            <w:right w:val="none" w:sz="0" w:space="0" w:color="auto"/>
          </w:divBdr>
          <w:divsChild>
            <w:div w:id="1676493607">
              <w:marLeft w:val="0"/>
              <w:marRight w:val="0"/>
              <w:marTop w:val="0"/>
              <w:marBottom w:val="0"/>
              <w:divBdr>
                <w:top w:val="none" w:sz="0" w:space="0" w:color="auto"/>
                <w:left w:val="none" w:sz="0" w:space="0" w:color="auto"/>
                <w:bottom w:val="none" w:sz="0" w:space="0" w:color="auto"/>
                <w:right w:val="none" w:sz="0" w:space="0" w:color="auto"/>
              </w:divBdr>
            </w:div>
          </w:divsChild>
        </w:div>
        <w:div w:id="1316572867">
          <w:marLeft w:val="0"/>
          <w:marRight w:val="0"/>
          <w:marTop w:val="0"/>
          <w:marBottom w:val="0"/>
          <w:divBdr>
            <w:top w:val="none" w:sz="0" w:space="0" w:color="auto"/>
            <w:left w:val="none" w:sz="0" w:space="0" w:color="auto"/>
            <w:bottom w:val="none" w:sz="0" w:space="0" w:color="auto"/>
            <w:right w:val="none" w:sz="0" w:space="0" w:color="auto"/>
          </w:divBdr>
        </w:div>
        <w:div w:id="1999115998">
          <w:marLeft w:val="0"/>
          <w:marRight w:val="0"/>
          <w:marTop w:val="0"/>
          <w:marBottom w:val="0"/>
          <w:divBdr>
            <w:top w:val="none" w:sz="0" w:space="0" w:color="auto"/>
            <w:left w:val="none" w:sz="0" w:space="0" w:color="auto"/>
            <w:bottom w:val="none" w:sz="0" w:space="0" w:color="auto"/>
            <w:right w:val="none" w:sz="0" w:space="0" w:color="auto"/>
          </w:divBdr>
          <w:divsChild>
            <w:div w:id="535316772">
              <w:marLeft w:val="0"/>
              <w:marRight w:val="0"/>
              <w:marTop w:val="0"/>
              <w:marBottom w:val="0"/>
              <w:divBdr>
                <w:top w:val="none" w:sz="0" w:space="0" w:color="auto"/>
                <w:left w:val="none" w:sz="0" w:space="0" w:color="auto"/>
                <w:bottom w:val="none" w:sz="0" w:space="0" w:color="auto"/>
                <w:right w:val="none" w:sz="0" w:space="0" w:color="auto"/>
              </w:divBdr>
            </w:div>
          </w:divsChild>
        </w:div>
        <w:div w:id="1180005855">
          <w:marLeft w:val="0"/>
          <w:marRight w:val="0"/>
          <w:marTop w:val="0"/>
          <w:marBottom w:val="0"/>
          <w:divBdr>
            <w:top w:val="none" w:sz="0" w:space="0" w:color="auto"/>
            <w:left w:val="none" w:sz="0" w:space="0" w:color="auto"/>
            <w:bottom w:val="none" w:sz="0" w:space="0" w:color="auto"/>
            <w:right w:val="none" w:sz="0" w:space="0" w:color="auto"/>
          </w:divBdr>
        </w:div>
        <w:div w:id="41177645">
          <w:marLeft w:val="0"/>
          <w:marRight w:val="0"/>
          <w:marTop w:val="0"/>
          <w:marBottom w:val="0"/>
          <w:divBdr>
            <w:top w:val="none" w:sz="0" w:space="0" w:color="auto"/>
            <w:left w:val="none" w:sz="0" w:space="0" w:color="auto"/>
            <w:bottom w:val="none" w:sz="0" w:space="0" w:color="auto"/>
            <w:right w:val="none" w:sz="0" w:space="0" w:color="auto"/>
          </w:divBdr>
          <w:divsChild>
            <w:div w:id="671839170">
              <w:marLeft w:val="0"/>
              <w:marRight w:val="0"/>
              <w:marTop w:val="0"/>
              <w:marBottom w:val="0"/>
              <w:divBdr>
                <w:top w:val="none" w:sz="0" w:space="0" w:color="auto"/>
                <w:left w:val="none" w:sz="0" w:space="0" w:color="auto"/>
                <w:bottom w:val="none" w:sz="0" w:space="0" w:color="auto"/>
                <w:right w:val="none" w:sz="0" w:space="0" w:color="auto"/>
              </w:divBdr>
            </w:div>
          </w:divsChild>
        </w:div>
        <w:div w:id="980306835">
          <w:marLeft w:val="0"/>
          <w:marRight w:val="0"/>
          <w:marTop w:val="0"/>
          <w:marBottom w:val="0"/>
          <w:divBdr>
            <w:top w:val="none" w:sz="0" w:space="0" w:color="auto"/>
            <w:left w:val="none" w:sz="0" w:space="0" w:color="auto"/>
            <w:bottom w:val="none" w:sz="0" w:space="0" w:color="auto"/>
            <w:right w:val="none" w:sz="0" w:space="0" w:color="auto"/>
          </w:divBdr>
        </w:div>
        <w:div w:id="263612925">
          <w:marLeft w:val="0"/>
          <w:marRight w:val="0"/>
          <w:marTop w:val="0"/>
          <w:marBottom w:val="0"/>
          <w:divBdr>
            <w:top w:val="none" w:sz="0" w:space="0" w:color="auto"/>
            <w:left w:val="none" w:sz="0" w:space="0" w:color="auto"/>
            <w:bottom w:val="none" w:sz="0" w:space="0" w:color="auto"/>
            <w:right w:val="none" w:sz="0" w:space="0" w:color="auto"/>
          </w:divBdr>
          <w:divsChild>
            <w:div w:id="1509057210">
              <w:marLeft w:val="0"/>
              <w:marRight w:val="0"/>
              <w:marTop w:val="0"/>
              <w:marBottom w:val="0"/>
              <w:divBdr>
                <w:top w:val="none" w:sz="0" w:space="0" w:color="auto"/>
                <w:left w:val="none" w:sz="0" w:space="0" w:color="auto"/>
                <w:bottom w:val="none" w:sz="0" w:space="0" w:color="auto"/>
                <w:right w:val="none" w:sz="0" w:space="0" w:color="auto"/>
              </w:divBdr>
            </w:div>
          </w:divsChild>
        </w:div>
        <w:div w:id="81343067">
          <w:marLeft w:val="0"/>
          <w:marRight w:val="0"/>
          <w:marTop w:val="300"/>
          <w:marBottom w:val="0"/>
          <w:divBdr>
            <w:top w:val="none" w:sz="0" w:space="0" w:color="auto"/>
            <w:left w:val="none" w:sz="0" w:space="0" w:color="auto"/>
            <w:bottom w:val="none" w:sz="0" w:space="0" w:color="auto"/>
            <w:right w:val="none" w:sz="0" w:space="0" w:color="auto"/>
          </w:divBdr>
          <w:divsChild>
            <w:div w:id="1189679756">
              <w:marLeft w:val="0"/>
              <w:marRight w:val="0"/>
              <w:marTop w:val="0"/>
              <w:marBottom w:val="0"/>
              <w:divBdr>
                <w:top w:val="none" w:sz="0" w:space="0" w:color="auto"/>
                <w:left w:val="none" w:sz="0" w:space="0" w:color="auto"/>
                <w:bottom w:val="none" w:sz="0" w:space="0" w:color="auto"/>
                <w:right w:val="none" w:sz="0" w:space="0" w:color="auto"/>
              </w:divBdr>
              <w:divsChild>
                <w:div w:id="67646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116617">
          <w:marLeft w:val="0"/>
          <w:marRight w:val="0"/>
          <w:marTop w:val="300"/>
          <w:marBottom w:val="0"/>
          <w:divBdr>
            <w:top w:val="none" w:sz="0" w:space="0" w:color="auto"/>
            <w:left w:val="none" w:sz="0" w:space="0" w:color="auto"/>
            <w:bottom w:val="none" w:sz="0" w:space="0" w:color="auto"/>
            <w:right w:val="none" w:sz="0" w:space="0" w:color="auto"/>
          </w:divBdr>
          <w:divsChild>
            <w:div w:id="844707638">
              <w:marLeft w:val="0"/>
              <w:marRight w:val="0"/>
              <w:marTop w:val="0"/>
              <w:marBottom w:val="0"/>
              <w:divBdr>
                <w:top w:val="none" w:sz="0" w:space="0" w:color="auto"/>
                <w:left w:val="none" w:sz="0" w:space="0" w:color="auto"/>
                <w:bottom w:val="none" w:sz="0" w:space="0" w:color="auto"/>
                <w:right w:val="none" w:sz="0" w:space="0" w:color="auto"/>
              </w:divBdr>
              <w:divsChild>
                <w:div w:id="1706364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57615">
          <w:marLeft w:val="0"/>
          <w:marRight w:val="0"/>
          <w:marTop w:val="300"/>
          <w:marBottom w:val="0"/>
          <w:divBdr>
            <w:top w:val="none" w:sz="0" w:space="0" w:color="auto"/>
            <w:left w:val="none" w:sz="0" w:space="0" w:color="auto"/>
            <w:bottom w:val="none" w:sz="0" w:space="0" w:color="auto"/>
            <w:right w:val="none" w:sz="0" w:space="0" w:color="auto"/>
          </w:divBdr>
          <w:divsChild>
            <w:div w:id="1088191051">
              <w:marLeft w:val="0"/>
              <w:marRight w:val="0"/>
              <w:marTop w:val="0"/>
              <w:marBottom w:val="0"/>
              <w:divBdr>
                <w:top w:val="none" w:sz="0" w:space="0" w:color="auto"/>
                <w:left w:val="none" w:sz="0" w:space="0" w:color="auto"/>
                <w:bottom w:val="none" w:sz="0" w:space="0" w:color="auto"/>
                <w:right w:val="none" w:sz="0" w:space="0" w:color="auto"/>
              </w:divBdr>
              <w:divsChild>
                <w:div w:id="17259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980322">
          <w:marLeft w:val="0"/>
          <w:marRight w:val="0"/>
          <w:marTop w:val="300"/>
          <w:marBottom w:val="0"/>
          <w:divBdr>
            <w:top w:val="none" w:sz="0" w:space="0" w:color="auto"/>
            <w:left w:val="none" w:sz="0" w:space="0" w:color="auto"/>
            <w:bottom w:val="none" w:sz="0" w:space="0" w:color="auto"/>
            <w:right w:val="none" w:sz="0" w:space="0" w:color="auto"/>
          </w:divBdr>
          <w:divsChild>
            <w:div w:id="641884809">
              <w:marLeft w:val="0"/>
              <w:marRight w:val="0"/>
              <w:marTop w:val="0"/>
              <w:marBottom w:val="0"/>
              <w:divBdr>
                <w:top w:val="none" w:sz="0" w:space="0" w:color="auto"/>
                <w:left w:val="none" w:sz="0" w:space="0" w:color="auto"/>
                <w:bottom w:val="none" w:sz="0" w:space="0" w:color="auto"/>
                <w:right w:val="none" w:sz="0" w:space="0" w:color="auto"/>
              </w:divBdr>
              <w:divsChild>
                <w:div w:id="85026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5526957">
      <w:bodyDiv w:val="1"/>
      <w:marLeft w:val="0"/>
      <w:marRight w:val="0"/>
      <w:marTop w:val="0"/>
      <w:marBottom w:val="0"/>
      <w:divBdr>
        <w:top w:val="none" w:sz="0" w:space="0" w:color="auto"/>
        <w:left w:val="none" w:sz="0" w:space="0" w:color="auto"/>
        <w:bottom w:val="none" w:sz="0" w:space="0" w:color="auto"/>
        <w:right w:val="none" w:sz="0" w:space="0" w:color="auto"/>
      </w:divBdr>
      <w:divsChild>
        <w:div w:id="509755931">
          <w:marLeft w:val="0"/>
          <w:marRight w:val="0"/>
          <w:marTop w:val="0"/>
          <w:marBottom w:val="0"/>
          <w:divBdr>
            <w:top w:val="none" w:sz="0" w:space="0" w:color="auto"/>
            <w:left w:val="none" w:sz="0" w:space="0" w:color="auto"/>
            <w:bottom w:val="none" w:sz="0" w:space="0" w:color="auto"/>
            <w:right w:val="none" w:sz="0" w:space="0" w:color="auto"/>
          </w:divBdr>
        </w:div>
        <w:div w:id="1393579456">
          <w:marLeft w:val="0"/>
          <w:marRight w:val="0"/>
          <w:marTop w:val="0"/>
          <w:marBottom w:val="0"/>
          <w:divBdr>
            <w:top w:val="none" w:sz="0" w:space="0" w:color="auto"/>
            <w:left w:val="none" w:sz="0" w:space="0" w:color="auto"/>
            <w:bottom w:val="none" w:sz="0" w:space="0" w:color="auto"/>
            <w:right w:val="none" w:sz="0" w:space="0" w:color="auto"/>
          </w:divBdr>
          <w:divsChild>
            <w:div w:id="415322520">
              <w:marLeft w:val="0"/>
              <w:marRight w:val="0"/>
              <w:marTop w:val="0"/>
              <w:marBottom w:val="0"/>
              <w:divBdr>
                <w:top w:val="none" w:sz="0" w:space="0" w:color="auto"/>
                <w:left w:val="none" w:sz="0" w:space="0" w:color="auto"/>
                <w:bottom w:val="none" w:sz="0" w:space="0" w:color="auto"/>
                <w:right w:val="none" w:sz="0" w:space="0" w:color="auto"/>
              </w:divBdr>
            </w:div>
          </w:divsChild>
        </w:div>
        <w:div w:id="1253196903">
          <w:marLeft w:val="0"/>
          <w:marRight w:val="0"/>
          <w:marTop w:val="0"/>
          <w:marBottom w:val="0"/>
          <w:divBdr>
            <w:top w:val="none" w:sz="0" w:space="0" w:color="auto"/>
            <w:left w:val="none" w:sz="0" w:space="0" w:color="auto"/>
            <w:bottom w:val="none" w:sz="0" w:space="0" w:color="auto"/>
            <w:right w:val="none" w:sz="0" w:space="0" w:color="auto"/>
          </w:divBdr>
        </w:div>
        <w:div w:id="756052533">
          <w:marLeft w:val="0"/>
          <w:marRight w:val="0"/>
          <w:marTop w:val="0"/>
          <w:marBottom w:val="0"/>
          <w:divBdr>
            <w:top w:val="none" w:sz="0" w:space="0" w:color="auto"/>
            <w:left w:val="none" w:sz="0" w:space="0" w:color="auto"/>
            <w:bottom w:val="none" w:sz="0" w:space="0" w:color="auto"/>
            <w:right w:val="none" w:sz="0" w:space="0" w:color="auto"/>
          </w:divBdr>
          <w:divsChild>
            <w:div w:id="852301310">
              <w:marLeft w:val="0"/>
              <w:marRight w:val="0"/>
              <w:marTop w:val="0"/>
              <w:marBottom w:val="0"/>
              <w:divBdr>
                <w:top w:val="none" w:sz="0" w:space="0" w:color="auto"/>
                <w:left w:val="none" w:sz="0" w:space="0" w:color="auto"/>
                <w:bottom w:val="none" w:sz="0" w:space="0" w:color="auto"/>
                <w:right w:val="none" w:sz="0" w:space="0" w:color="auto"/>
              </w:divBdr>
            </w:div>
          </w:divsChild>
        </w:div>
        <w:div w:id="180433994">
          <w:marLeft w:val="0"/>
          <w:marRight w:val="0"/>
          <w:marTop w:val="0"/>
          <w:marBottom w:val="0"/>
          <w:divBdr>
            <w:top w:val="none" w:sz="0" w:space="0" w:color="auto"/>
            <w:left w:val="none" w:sz="0" w:space="0" w:color="auto"/>
            <w:bottom w:val="none" w:sz="0" w:space="0" w:color="auto"/>
            <w:right w:val="none" w:sz="0" w:space="0" w:color="auto"/>
          </w:divBdr>
        </w:div>
        <w:div w:id="1765152098">
          <w:marLeft w:val="0"/>
          <w:marRight w:val="0"/>
          <w:marTop w:val="0"/>
          <w:marBottom w:val="0"/>
          <w:divBdr>
            <w:top w:val="none" w:sz="0" w:space="0" w:color="auto"/>
            <w:left w:val="none" w:sz="0" w:space="0" w:color="auto"/>
            <w:bottom w:val="none" w:sz="0" w:space="0" w:color="auto"/>
            <w:right w:val="none" w:sz="0" w:space="0" w:color="auto"/>
          </w:divBdr>
          <w:divsChild>
            <w:div w:id="466053877">
              <w:marLeft w:val="0"/>
              <w:marRight w:val="0"/>
              <w:marTop w:val="0"/>
              <w:marBottom w:val="0"/>
              <w:divBdr>
                <w:top w:val="none" w:sz="0" w:space="0" w:color="auto"/>
                <w:left w:val="none" w:sz="0" w:space="0" w:color="auto"/>
                <w:bottom w:val="none" w:sz="0" w:space="0" w:color="auto"/>
                <w:right w:val="none" w:sz="0" w:space="0" w:color="auto"/>
              </w:divBdr>
            </w:div>
          </w:divsChild>
        </w:div>
        <w:div w:id="1626306017">
          <w:marLeft w:val="0"/>
          <w:marRight w:val="0"/>
          <w:marTop w:val="0"/>
          <w:marBottom w:val="0"/>
          <w:divBdr>
            <w:top w:val="none" w:sz="0" w:space="0" w:color="auto"/>
            <w:left w:val="none" w:sz="0" w:space="0" w:color="auto"/>
            <w:bottom w:val="none" w:sz="0" w:space="0" w:color="auto"/>
            <w:right w:val="none" w:sz="0" w:space="0" w:color="auto"/>
          </w:divBdr>
        </w:div>
        <w:div w:id="2099255478">
          <w:marLeft w:val="0"/>
          <w:marRight w:val="0"/>
          <w:marTop w:val="0"/>
          <w:marBottom w:val="0"/>
          <w:divBdr>
            <w:top w:val="none" w:sz="0" w:space="0" w:color="auto"/>
            <w:left w:val="none" w:sz="0" w:space="0" w:color="auto"/>
            <w:bottom w:val="none" w:sz="0" w:space="0" w:color="auto"/>
            <w:right w:val="none" w:sz="0" w:space="0" w:color="auto"/>
          </w:divBdr>
          <w:divsChild>
            <w:div w:id="1714109828">
              <w:marLeft w:val="0"/>
              <w:marRight w:val="0"/>
              <w:marTop w:val="0"/>
              <w:marBottom w:val="0"/>
              <w:divBdr>
                <w:top w:val="none" w:sz="0" w:space="0" w:color="auto"/>
                <w:left w:val="none" w:sz="0" w:space="0" w:color="auto"/>
                <w:bottom w:val="none" w:sz="0" w:space="0" w:color="auto"/>
                <w:right w:val="none" w:sz="0" w:space="0" w:color="auto"/>
              </w:divBdr>
            </w:div>
          </w:divsChild>
        </w:div>
        <w:div w:id="273052952">
          <w:marLeft w:val="0"/>
          <w:marRight w:val="0"/>
          <w:marTop w:val="0"/>
          <w:marBottom w:val="0"/>
          <w:divBdr>
            <w:top w:val="none" w:sz="0" w:space="0" w:color="auto"/>
            <w:left w:val="none" w:sz="0" w:space="0" w:color="auto"/>
            <w:bottom w:val="none" w:sz="0" w:space="0" w:color="auto"/>
            <w:right w:val="none" w:sz="0" w:space="0" w:color="auto"/>
          </w:divBdr>
        </w:div>
        <w:div w:id="521742713">
          <w:marLeft w:val="0"/>
          <w:marRight w:val="0"/>
          <w:marTop w:val="0"/>
          <w:marBottom w:val="0"/>
          <w:divBdr>
            <w:top w:val="none" w:sz="0" w:space="0" w:color="auto"/>
            <w:left w:val="none" w:sz="0" w:space="0" w:color="auto"/>
            <w:bottom w:val="none" w:sz="0" w:space="0" w:color="auto"/>
            <w:right w:val="none" w:sz="0" w:space="0" w:color="auto"/>
          </w:divBdr>
          <w:divsChild>
            <w:div w:id="1455905305">
              <w:marLeft w:val="0"/>
              <w:marRight w:val="0"/>
              <w:marTop w:val="0"/>
              <w:marBottom w:val="0"/>
              <w:divBdr>
                <w:top w:val="none" w:sz="0" w:space="0" w:color="auto"/>
                <w:left w:val="none" w:sz="0" w:space="0" w:color="auto"/>
                <w:bottom w:val="none" w:sz="0" w:space="0" w:color="auto"/>
                <w:right w:val="none" w:sz="0" w:space="0" w:color="auto"/>
              </w:divBdr>
            </w:div>
          </w:divsChild>
        </w:div>
        <w:div w:id="554705841">
          <w:marLeft w:val="0"/>
          <w:marRight w:val="0"/>
          <w:marTop w:val="0"/>
          <w:marBottom w:val="0"/>
          <w:divBdr>
            <w:top w:val="none" w:sz="0" w:space="0" w:color="auto"/>
            <w:left w:val="none" w:sz="0" w:space="0" w:color="auto"/>
            <w:bottom w:val="none" w:sz="0" w:space="0" w:color="auto"/>
            <w:right w:val="none" w:sz="0" w:space="0" w:color="auto"/>
          </w:divBdr>
        </w:div>
        <w:div w:id="496380487">
          <w:marLeft w:val="0"/>
          <w:marRight w:val="0"/>
          <w:marTop w:val="0"/>
          <w:marBottom w:val="0"/>
          <w:divBdr>
            <w:top w:val="none" w:sz="0" w:space="0" w:color="auto"/>
            <w:left w:val="none" w:sz="0" w:space="0" w:color="auto"/>
            <w:bottom w:val="none" w:sz="0" w:space="0" w:color="auto"/>
            <w:right w:val="none" w:sz="0" w:space="0" w:color="auto"/>
          </w:divBdr>
          <w:divsChild>
            <w:div w:id="1467317371">
              <w:marLeft w:val="0"/>
              <w:marRight w:val="0"/>
              <w:marTop w:val="0"/>
              <w:marBottom w:val="0"/>
              <w:divBdr>
                <w:top w:val="none" w:sz="0" w:space="0" w:color="auto"/>
                <w:left w:val="none" w:sz="0" w:space="0" w:color="auto"/>
                <w:bottom w:val="none" w:sz="0" w:space="0" w:color="auto"/>
                <w:right w:val="none" w:sz="0" w:space="0" w:color="auto"/>
              </w:divBdr>
            </w:div>
          </w:divsChild>
        </w:div>
        <w:div w:id="1974554964">
          <w:marLeft w:val="0"/>
          <w:marRight w:val="0"/>
          <w:marTop w:val="0"/>
          <w:marBottom w:val="0"/>
          <w:divBdr>
            <w:top w:val="none" w:sz="0" w:space="0" w:color="auto"/>
            <w:left w:val="none" w:sz="0" w:space="0" w:color="auto"/>
            <w:bottom w:val="none" w:sz="0" w:space="0" w:color="auto"/>
            <w:right w:val="none" w:sz="0" w:space="0" w:color="auto"/>
          </w:divBdr>
        </w:div>
        <w:div w:id="613557127">
          <w:marLeft w:val="0"/>
          <w:marRight w:val="0"/>
          <w:marTop w:val="0"/>
          <w:marBottom w:val="0"/>
          <w:divBdr>
            <w:top w:val="none" w:sz="0" w:space="0" w:color="auto"/>
            <w:left w:val="none" w:sz="0" w:space="0" w:color="auto"/>
            <w:bottom w:val="none" w:sz="0" w:space="0" w:color="auto"/>
            <w:right w:val="none" w:sz="0" w:space="0" w:color="auto"/>
          </w:divBdr>
          <w:divsChild>
            <w:div w:id="410470312">
              <w:marLeft w:val="0"/>
              <w:marRight w:val="0"/>
              <w:marTop w:val="0"/>
              <w:marBottom w:val="0"/>
              <w:divBdr>
                <w:top w:val="none" w:sz="0" w:space="0" w:color="auto"/>
                <w:left w:val="none" w:sz="0" w:space="0" w:color="auto"/>
                <w:bottom w:val="none" w:sz="0" w:space="0" w:color="auto"/>
                <w:right w:val="none" w:sz="0" w:space="0" w:color="auto"/>
              </w:divBdr>
            </w:div>
          </w:divsChild>
        </w:div>
        <w:div w:id="1248345379">
          <w:marLeft w:val="0"/>
          <w:marRight w:val="0"/>
          <w:marTop w:val="300"/>
          <w:marBottom w:val="0"/>
          <w:divBdr>
            <w:top w:val="none" w:sz="0" w:space="0" w:color="auto"/>
            <w:left w:val="none" w:sz="0" w:space="0" w:color="auto"/>
            <w:bottom w:val="none" w:sz="0" w:space="0" w:color="auto"/>
            <w:right w:val="none" w:sz="0" w:space="0" w:color="auto"/>
          </w:divBdr>
          <w:divsChild>
            <w:div w:id="468324699">
              <w:marLeft w:val="0"/>
              <w:marRight w:val="0"/>
              <w:marTop w:val="0"/>
              <w:marBottom w:val="0"/>
              <w:divBdr>
                <w:top w:val="none" w:sz="0" w:space="0" w:color="auto"/>
                <w:left w:val="none" w:sz="0" w:space="0" w:color="auto"/>
                <w:bottom w:val="none" w:sz="0" w:space="0" w:color="auto"/>
                <w:right w:val="none" w:sz="0" w:space="0" w:color="auto"/>
              </w:divBdr>
              <w:divsChild>
                <w:div w:id="20178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690463">
          <w:marLeft w:val="0"/>
          <w:marRight w:val="0"/>
          <w:marTop w:val="300"/>
          <w:marBottom w:val="0"/>
          <w:divBdr>
            <w:top w:val="none" w:sz="0" w:space="0" w:color="auto"/>
            <w:left w:val="none" w:sz="0" w:space="0" w:color="auto"/>
            <w:bottom w:val="none" w:sz="0" w:space="0" w:color="auto"/>
            <w:right w:val="none" w:sz="0" w:space="0" w:color="auto"/>
          </w:divBdr>
          <w:divsChild>
            <w:div w:id="625426949">
              <w:marLeft w:val="0"/>
              <w:marRight w:val="0"/>
              <w:marTop w:val="0"/>
              <w:marBottom w:val="0"/>
              <w:divBdr>
                <w:top w:val="none" w:sz="0" w:space="0" w:color="auto"/>
                <w:left w:val="none" w:sz="0" w:space="0" w:color="auto"/>
                <w:bottom w:val="none" w:sz="0" w:space="0" w:color="auto"/>
                <w:right w:val="none" w:sz="0" w:space="0" w:color="auto"/>
              </w:divBdr>
              <w:divsChild>
                <w:div w:id="28280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384483">
          <w:marLeft w:val="0"/>
          <w:marRight w:val="0"/>
          <w:marTop w:val="300"/>
          <w:marBottom w:val="0"/>
          <w:divBdr>
            <w:top w:val="none" w:sz="0" w:space="0" w:color="auto"/>
            <w:left w:val="none" w:sz="0" w:space="0" w:color="auto"/>
            <w:bottom w:val="none" w:sz="0" w:space="0" w:color="auto"/>
            <w:right w:val="none" w:sz="0" w:space="0" w:color="auto"/>
          </w:divBdr>
          <w:divsChild>
            <w:div w:id="971835144">
              <w:marLeft w:val="0"/>
              <w:marRight w:val="0"/>
              <w:marTop w:val="0"/>
              <w:marBottom w:val="0"/>
              <w:divBdr>
                <w:top w:val="none" w:sz="0" w:space="0" w:color="auto"/>
                <w:left w:val="none" w:sz="0" w:space="0" w:color="auto"/>
                <w:bottom w:val="none" w:sz="0" w:space="0" w:color="auto"/>
                <w:right w:val="none" w:sz="0" w:space="0" w:color="auto"/>
              </w:divBdr>
              <w:divsChild>
                <w:div w:id="166253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51212">
          <w:marLeft w:val="0"/>
          <w:marRight w:val="0"/>
          <w:marTop w:val="300"/>
          <w:marBottom w:val="0"/>
          <w:divBdr>
            <w:top w:val="none" w:sz="0" w:space="0" w:color="auto"/>
            <w:left w:val="none" w:sz="0" w:space="0" w:color="auto"/>
            <w:bottom w:val="none" w:sz="0" w:space="0" w:color="auto"/>
            <w:right w:val="none" w:sz="0" w:space="0" w:color="auto"/>
          </w:divBdr>
          <w:divsChild>
            <w:div w:id="471949515">
              <w:marLeft w:val="0"/>
              <w:marRight w:val="0"/>
              <w:marTop w:val="0"/>
              <w:marBottom w:val="0"/>
              <w:divBdr>
                <w:top w:val="none" w:sz="0" w:space="0" w:color="auto"/>
                <w:left w:val="none" w:sz="0" w:space="0" w:color="auto"/>
                <w:bottom w:val="none" w:sz="0" w:space="0" w:color="auto"/>
                <w:right w:val="none" w:sz="0" w:space="0" w:color="auto"/>
              </w:divBdr>
              <w:divsChild>
                <w:div w:id="79837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0720856">
      <w:bodyDiv w:val="1"/>
      <w:marLeft w:val="0"/>
      <w:marRight w:val="0"/>
      <w:marTop w:val="0"/>
      <w:marBottom w:val="0"/>
      <w:divBdr>
        <w:top w:val="none" w:sz="0" w:space="0" w:color="auto"/>
        <w:left w:val="none" w:sz="0" w:space="0" w:color="auto"/>
        <w:bottom w:val="none" w:sz="0" w:space="0" w:color="auto"/>
        <w:right w:val="none" w:sz="0" w:space="0" w:color="auto"/>
      </w:divBdr>
      <w:divsChild>
        <w:div w:id="1283221982">
          <w:marLeft w:val="0"/>
          <w:marRight w:val="0"/>
          <w:marTop w:val="0"/>
          <w:marBottom w:val="0"/>
          <w:divBdr>
            <w:top w:val="none" w:sz="0" w:space="0" w:color="auto"/>
            <w:left w:val="none" w:sz="0" w:space="0" w:color="auto"/>
            <w:bottom w:val="none" w:sz="0" w:space="0" w:color="auto"/>
            <w:right w:val="none" w:sz="0" w:space="0" w:color="auto"/>
          </w:divBdr>
        </w:div>
        <w:div w:id="336617337">
          <w:marLeft w:val="0"/>
          <w:marRight w:val="0"/>
          <w:marTop w:val="0"/>
          <w:marBottom w:val="0"/>
          <w:divBdr>
            <w:top w:val="none" w:sz="0" w:space="0" w:color="auto"/>
            <w:left w:val="none" w:sz="0" w:space="0" w:color="auto"/>
            <w:bottom w:val="none" w:sz="0" w:space="0" w:color="auto"/>
            <w:right w:val="none" w:sz="0" w:space="0" w:color="auto"/>
          </w:divBdr>
          <w:divsChild>
            <w:div w:id="174997382">
              <w:marLeft w:val="0"/>
              <w:marRight w:val="0"/>
              <w:marTop w:val="0"/>
              <w:marBottom w:val="0"/>
              <w:divBdr>
                <w:top w:val="none" w:sz="0" w:space="0" w:color="auto"/>
                <w:left w:val="none" w:sz="0" w:space="0" w:color="auto"/>
                <w:bottom w:val="none" w:sz="0" w:space="0" w:color="auto"/>
                <w:right w:val="none" w:sz="0" w:space="0" w:color="auto"/>
              </w:divBdr>
            </w:div>
          </w:divsChild>
        </w:div>
        <w:div w:id="1299913659">
          <w:marLeft w:val="0"/>
          <w:marRight w:val="0"/>
          <w:marTop w:val="0"/>
          <w:marBottom w:val="0"/>
          <w:divBdr>
            <w:top w:val="none" w:sz="0" w:space="0" w:color="auto"/>
            <w:left w:val="none" w:sz="0" w:space="0" w:color="auto"/>
            <w:bottom w:val="none" w:sz="0" w:space="0" w:color="auto"/>
            <w:right w:val="none" w:sz="0" w:space="0" w:color="auto"/>
          </w:divBdr>
        </w:div>
        <w:div w:id="1267150515">
          <w:marLeft w:val="0"/>
          <w:marRight w:val="0"/>
          <w:marTop w:val="0"/>
          <w:marBottom w:val="0"/>
          <w:divBdr>
            <w:top w:val="none" w:sz="0" w:space="0" w:color="auto"/>
            <w:left w:val="none" w:sz="0" w:space="0" w:color="auto"/>
            <w:bottom w:val="none" w:sz="0" w:space="0" w:color="auto"/>
            <w:right w:val="none" w:sz="0" w:space="0" w:color="auto"/>
          </w:divBdr>
          <w:divsChild>
            <w:div w:id="1737433833">
              <w:marLeft w:val="0"/>
              <w:marRight w:val="0"/>
              <w:marTop w:val="0"/>
              <w:marBottom w:val="0"/>
              <w:divBdr>
                <w:top w:val="none" w:sz="0" w:space="0" w:color="auto"/>
                <w:left w:val="none" w:sz="0" w:space="0" w:color="auto"/>
                <w:bottom w:val="none" w:sz="0" w:space="0" w:color="auto"/>
                <w:right w:val="none" w:sz="0" w:space="0" w:color="auto"/>
              </w:divBdr>
            </w:div>
          </w:divsChild>
        </w:div>
        <w:div w:id="299387234">
          <w:marLeft w:val="0"/>
          <w:marRight w:val="0"/>
          <w:marTop w:val="0"/>
          <w:marBottom w:val="0"/>
          <w:divBdr>
            <w:top w:val="none" w:sz="0" w:space="0" w:color="auto"/>
            <w:left w:val="none" w:sz="0" w:space="0" w:color="auto"/>
            <w:bottom w:val="none" w:sz="0" w:space="0" w:color="auto"/>
            <w:right w:val="none" w:sz="0" w:space="0" w:color="auto"/>
          </w:divBdr>
        </w:div>
        <w:div w:id="255552542">
          <w:marLeft w:val="0"/>
          <w:marRight w:val="0"/>
          <w:marTop w:val="0"/>
          <w:marBottom w:val="0"/>
          <w:divBdr>
            <w:top w:val="none" w:sz="0" w:space="0" w:color="auto"/>
            <w:left w:val="none" w:sz="0" w:space="0" w:color="auto"/>
            <w:bottom w:val="none" w:sz="0" w:space="0" w:color="auto"/>
            <w:right w:val="none" w:sz="0" w:space="0" w:color="auto"/>
          </w:divBdr>
          <w:divsChild>
            <w:div w:id="1651906812">
              <w:marLeft w:val="0"/>
              <w:marRight w:val="0"/>
              <w:marTop w:val="0"/>
              <w:marBottom w:val="0"/>
              <w:divBdr>
                <w:top w:val="none" w:sz="0" w:space="0" w:color="auto"/>
                <w:left w:val="none" w:sz="0" w:space="0" w:color="auto"/>
                <w:bottom w:val="none" w:sz="0" w:space="0" w:color="auto"/>
                <w:right w:val="none" w:sz="0" w:space="0" w:color="auto"/>
              </w:divBdr>
            </w:div>
          </w:divsChild>
        </w:div>
        <w:div w:id="1790471132">
          <w:marLeft w:val="0"/>
          <w:marRight w:val="0"/>
          <w:marTop w:val="0"/>
          <w:marBottom w:val="0"/>
          <w:divBdr>
            <w:top w:val="none" w:sz="0" w:space="0" w:color="auto"/>
            <w:left w:val="none" w:sz="0" w:space="0" w:color="auto"/>
            <w:bottom w:val="none" w:sz="0" w:space="0" w:color="auto"/>
            <w:right w:val="none" w:sz="0" w:space="0" w:color="auto"/>
          </w:divBdr>
        </w:div>
        <w:div w:id="1526362321">
          <w:marLeft w:val="0"/>
          <w:marRight w:val="0"/>
          <w:marTop w:val="0"/>
          <w:marBottom w:val="0"/>
          <w:divBdr>
            <w:top w:val="none" w:sz="0" w:space="0" w:color="auto"/>
            <w:left w:val="none" w:sz="0" w:space="0" w:color="auto"/>
            <w:bottom w:val="none" w:sz="0" w:space="0" w:color="auto"/>
            <w:right w:val="none" w:sz="0" w:space="0" w:color="auto"/>
          </w:divBdr>
          <w:divsChild>
            <w:div w:id="117451851">
              <w:marLeft w:val="0"/>
              <w:marRight w:val="0"/>
              <w:marTop w:val="0"/>
              <w:marBottom w:val="0"/>
              <w:divBdr>
                <w:top w:val="none" w:sz="0" w:space="0" w:color="auto"/>
                <w:left w:val="none" w:sz="0" w:space="0" w:color="auto"/>
                <w:bottom w:val="none" w:sz="0" w:space="0" w:color="auto"/>
                <w:right w:val="none" w:sz="0" w:space="0" w:color="auto"/>
              </w:divBdr>
            </w:div>
          </w:divsChild>
        </w:div>
        <w:div w:id="977608861">
          <w:marLeft w:val="0"/>
          <w:marRight w:val="0"/>
          <w:marTop w:val="0"/>
          <w:marBottom w:val="0"/>
          <w:divBdr>
            <w:top w:val="none" w:sz="0" w:space="0" w:color="auto"/>
            <w:left w:val="none" w:sz="0" w:space="0" w:color="auto"/>
            <w:bottom w:val="none" w:sz="0" w:space="0" w:color="auto"/>
            <w:right w:val="none" w:sz="0" w:space="0" w:color="auto"/>
          </w:divBdr>
        </w:div>
        <w:div w:id="373701436">
          <w:marLeft w:val="0"/>
          <w:marRight w:val="0"/>
          <w:marTop w:val="0"/>
          <w:marBottom w:val="0"/>
          <w:divBdr>
            <w:top w:val="none" w:sz="0" w:space="0" w:color="auto"/>
            <w:left w:val="none" w:sz="0" w:space="0" w:color="auto"/>
            <w:bottom w:val="none" w:sz="0" w:space="0" w:color="auto"/>
            <w:right w:val="none" w:sz="0" w:space="0" w:color="auto"/>
          </w:divBdr>
          <w:divsChild>
            <w:div w:id="765658029">
              <w:marLeft w:val="0"/>
              <w:marRight w:val="0"/>
              <w:marTop w:val="0"/>
              <w:marBottom w:val="0"/>
              <w:divBdr>
                <w:top w:val="none" w:sz="0" w:space="0" w:color="auto"/>
                <w:left w:val="none" w:sz="0" w:space="0" w:color="auto"/>
                <w:bottom w:val="none" w:sz="0" w:space="0" w:color="auto"/>
                <w:right w:val="none" w:sz="0" w:space="0" w:color="auto"/>
              </w:divBdr>
            </w:div>
          </w:divsChild>
        </w:div>
        <w:div w:id="23554039">
          <w:marLeft w:val="0"/>
          <w:marRight w:val="0"/>
          <w:marTop w:val="0"/>
          <w:marBottom w:val="0"/>
          <w:divBdr>
            <w:top w:val="none" w:sz="0" w:space="0" w:color="auto"/>
            <w:left w:val="none" w:sz="0" w:space="0" w:color="auto"/>
            <w:bottom w:val="none" w:sz="0" w:space="0" w:color="auto"/>
            <w:right w:val="none" w:sz="0" w:space="0" w:color="auto"/>
          </w:divBdr>
        </w:div>
        <w:div w:id="248538715">
          <w:marLeft w:val="0"/>
          <w:marRight w:val="0"/>
          <w:marTop w:val="0"/>
          <w:marBottom w:val="0"/>
          <w:divBdr>
            <w:top w:val="none" w:sz="0" w:space="0" w:color="auto"/>
            <w:left w:val="none" w:sz="0" w:space="0" w:color="auto"/>
            <w:bottom w:val="none" w:sz="0" w:space="0" w:color="auto"/>
            <w:right w:val="none" w:sz="0" w:space="0" w:color="auto"/>
          </w:divBdr>
          <w:divsChild>
            <w:div w:id="233441915">
              <w:marLeft w:val="0"/>
              <w:marRight w:val="0"/>
              <w:marTop w:val="0"/>
              <w:marBottom w:val="0"/>
              <w:divBdr>
                <w:top w:val="none" w:sz="0" w:space="0" w:color="auto"/>
                <w:left w:val="none" w:sz="0" w:space="0" w:color="auto"/>
                <w:bottom w:val="none" w:sz="0" w:space="0" w:color="auto"/>
                <w:right w:val="none" w:sz="0" w:space="0" w:color="auto"/>
              </w:divBdr>
            </w:div>
          </w:divsChild>
        </w:div>
        <w:div w:id="1240751825">
          <w:marLeft w:val="0"/>
          <w:marRight w:val="0"/>
          <w:marTop w:val="0"/>
          <w:marBottom w:val="0"/>
          <w:divBdr>
            <w:top w:val="none" w:sz="0" w:space="0" w:color="auto"/>
            <w:left w:val="none" w:sz="0" w:space="0" w:color="auto"/>
            <w:bottom w:val="none" w:sz="0" w:space="0" w:color="auto"/>
            <w:right w:val="none" w:sz="0" w:space="0" w:color="auto"/>
          </w:divBdr>
        </w:div>
        <w:div w:id="1916354245">
          <w:marLeft w:val="0"/>
          <w:marRight w:val="0"/>
          <w:marTop w:val="0"/>
          <w:marBottom w:val="0"/>
          <w:divBdr>
            <w:top w:val="none" w:sz="0" w:space="0" w:color="auto"/>
            <w:left w:val="none" w:sz="0" w:space="0" w:color="auto"/>
            <w:bottom w:val="none" w:sz="0" w:space="0" w:color="auto"/>
            <w:right w:val="none" w:sz="0" w:space="0" w:color="auto"/>
          </w:divBdr>
          <w:divsChild>
            <w:div w:id="663974946">
              <w:marLeft w:val="0"/>
              <w:marRight w:val="0"/>
              <w:marTop w:val="0"/>
              <w:marBottom w:val="0"/>
              <w:divBdr>
                <w:top w:val="none" w:sz="0" w:space="0" w:color="auto"/>
                <w:left w:val="none" w:sz="0" w:space="0" w:color="auto"/>
                <w:bottom w:val="none" w:sz="0" w:space="0" w:color="auto"/>
                <w:right w:val="none" w:sz="0" w:space="0" w:color="auto"/>
              </w:divBdr>
            </w:div>
          </w:divsChild>
        </w:div>
        <w:div w:id="50622892">
          <w:marLeft w:val="0"/>
          <w:marRight w:val="0"/>
          <w:marTop w:val="300"/>
          <w:marBottom w:val="0"/>
          <w:divBdr>
            <w:top w:val="none" w:sz="0" w:space="0" w:color="auto"/>
            <w:left w:val="none" w:sz="0" w:space="0" w:color="auto"/>
            <w:bottom w:val="none" w:sz="0" w:space="0" w:color="auto"/>
            <w:right w:val="none" w:sz="0" w:space="0" w:color="auto"/>
          </w:divBdr>
          <w:divsChild>
            <w:div w:id="2325216">
              <w:marLeft w:val="0"/>
              <w:marRight w:val="0"/>
              <w:marTop w:val="0"/>
              <w:marBottom w:val="0"/>
              <w:divBdr>
                <w:top w:val="none" w:sz="0" w:space="0" w:color="auto"/>
                <w:left w:val="none" w:sz="0" w:space="0" w:color="auto"/>
                <w:bottom w:val="none" w:sz="0" w:space="0" w:color="auto"/>
                <w:right w:val="none" w:sz="0" w:space="0" w:color="auto"/>
              </w:divBdr>
              <w:divsChild>
                <w:div w:id="36748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4391">
          <w:marLeft w:val="0"/>
          <w:marRight w:val="0"/>
          <w:marTop w:val="300"/>
          <w:marBottom w:val="0"/>
          <w:divBdr>
            <w:top w:val="none" w:sz="0" w:space="0" w:color="auto"/>
            <w:left w:val="none" w:sz="0" w:space="0" w:color="auto"/>
            <w:bottom w:val="none" w:sz="0" w:space="0" w:color="auto"/>
            <w:right w:val="none" w:sz="0" w:space="0" w:color="auto"/>
          </w:divBdr>
          <w:divsChild>
            <w:div w:id="797794432">
              <w:marLeft w:val="0"/>
              <w:marRight w:val="0"/>
              <w:marTop w:val="0"/>
              <w:marBottom w:val="0"/>
              <w:divBdr>
                <w:top w:val="none" w:sz="0" w:space="0" w:color="auto"/>
                <w:left w:val="none" w:sz="0" w:space="0" w:color="auto"/>
                <w:bottom w:val="none" w:sz="0" w:space="0" w:color="auto"/>
                <w:right w:val="none" w:sz="0" w:space="0" w:color="auto"/>
              </w:divBdr>
              <w:divsChild>
                <w:div w:id="195586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50195">
          <w:marLeft w:val="0"/>
          <w:marRight w:val="0"/>
          <w:marTop w:val="300"/>
          <w:marBottom w:val="0"/>
          <w:divBdr>
            <w:top w:val="none" w:sz="0" w:space="0" w:color="auto"/>
            <w:left w:val="none" w:sz="0" w:space="0" w:color="auto"/>
            <w:bottom w:val="none" w:sz="0" w:space="0" w:color="auto"/>
            <w:right w:val="none" w:sz="0" w:space="0" w:color="auto"/>
          </w:divBdr>
          <w:divsChild>
            <w:div w:id="407505293">
              <w:marLeft w:val="0"/>
              <w:marRight w:val="0"/>
              <w:marTop w:val="0"/>
              <w:marBottom w:val="0"/>
              <w:divBdr>
                <w:top w:val="none" w:sz="0" w:space="0" w:color="auto"/>
                <w:left w:val="none" w:sz="0" w:space="0" w:color="auto"/>
                <w:bottom w:val="none" w:sz="0" w:space="0" w:color="auto"/>
                <w:right w:val="none" w:sz="0" w:space="0" w:color="auto"/>
              </w:divBdr>
              <w:divsChild>
                <w:div w:id="895361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7736068">
      <w:bodyDiv w:val="1"/>
      <w:marLeft w:val="0"/>
      <w:marRight w:val="0"/>
      <w:marTop w:val="0"/>
      <w:marBottom w:val="0"/>
      <w:divBdr>
        <w:top w:val="none" w:sz="0" w:space="0" w:color="auto"/>
        <w:left w:val="none" w:sz="0" w:space="0" w:color="auto"/>
        <w:bottom w:val="none" w:sz="0" w:space="0" w:color="auto"/>
        <w:right w:val="none" w:sz="0" w:space="0" w:color="auto"/>
      </w:divBdr>
      <w:divsChild>
        <w:div w:id="1998220229">
          <w:marLeft w:val="0"/>
          <w:marRight w:val="0"/>
          <w:marTop w:val="0"/>
          <w:marBottom w:val="0"/>
          <w:divBdr>
            <w:top w:val="none" w:sz="0" w:space="0" w:color="auto"/>
            <w:left w:val="none" w:sz="0" w:space="0" w:color="auto"/>
            <w:bottom w:val="none" w:sz="0" w:space="0" w:color="auto"/>
            <w:right w:val="none" w:sz="0" w:space="0" w:color="auto"/>
          </w:divBdr>
        </w:div>
        <w:div w:id="1606039755">
          <w:marLeft w:val="0"/>
          <w:marRight w:val="0"/>
          <w:marTop w:val="0"/>
          <w:marBottom w:val="0"/>
          <w:divBdr>
            <w:top w:val="none" w:sz="0" w:space="0" w:color="auto"/>
            <w:left w:val="none" w:sz="0" w:space="0" w:color="auto"/>
            <w:bottom w:val="none" w:sz="0" w:space="0" w:color="auto"/>
            <w:right w:val="none" w:sz="0" w:space="0" w:color="auto"/>
          </w:divBdr>
          <w:divsChild>
            <w:div w:id="247232643">
              <w:marLeft w:val="0"/>
              <w:marRight w:val="0"/>
              <w:marTop w:val="0"/>
              <w:marBottom w:val="0"/>
              <w:divBdr>
                <w:top w:val="none" w:sz="0" w:space="0" w:color="auto"/>
                <w:left w:val="none" w:sz="0" w:space="0" w:color="auto"/>
                <w:bottom w:val="none" w:sz="0" w:space="0" w:color="auto"/>
                <w:right w:val="none" w:sz="0" w:space="0" w:color="auto"/>
              </w:divBdr>
            </w:div>
          </w:divsChild>
        </w:div>
        <w:div w:id="1720087290">
          <w:marLeft w:val="0"/>
          <w:marRight w:val="0"/>
          <w:marTop w:val="0"/>
          <w:marBottom w:val="0"/>
          <w:divBdr>
            <w:top w:val="none" w:sz="0" w:space="0" w:color="auto"/>
            <w:left w:val="none" w:sz="0" w:space="0" w:color="auto"/>
            <w:bottom w:val="none" w:sz="0" w:space="0" w:color="auto"/>
            <w:right w:val="none" w:sz="0" w:space="0" w:color="auto"/>
          </w:divBdr>
        </w:div>
        <w:div w:id="572737298">
          <w:marLeft w:val="0"/>
          <w:marRight w:val="0"/>
          <w:marTop w:val="0"/>
          <w:marBottom w:val="0"/>
          <w:divBdr>
            <w:top w:val="none" w:sz="0" w:space="0" w:color="auto"/>
            <w:left w:val="none" w:sz="0" w:space="0" w:color="auto"/>
            <w:bottom w:val="none" w:sz="0" w:space="0" w:color="auto"/>
            <w:right w:val="none" w:sz="0" w:space="0" w:color="auto"/>
          </w:divBdr>
          <w:divsChild>
            <w:div w:id="138958661">
              <w:marLeft w:val="0"/>
              <w:marRight w:val="0"/>
              <w:marTop w:val="0"/>
              <w:marBottom w:val="0"/>
              <w:divBdr>
                <w:top w:val="none" w:sz="0" w:space="0" w:color="auto"/>
                <w:left w:val="none" w:sz="0" w:space="0" w:color="auto"/>
                <w:bottom w:val="none" w:sz="0" w:space="0" w:color="auto"/>
                <w:right w:val="none" w:sz="0" w:space="0" w:color="auto"/>
              </w:divBdr>
            </w:div>
          </w:divsChild>
        </w:div>
        <w:div w:id="276452434">
          <w:marLeft w:val="0"/>
          <w:marRight w:val="0"/>
          <w:marTop w:val="0"/>
          <w:marBottom w:val="0"/>
          <w:divBdr>
            <w:top w:val="none" w:sz="0" w:space="0" w:color="auto"/>
            <w:left w:val="none" w:sz="0" w:space="0" w:color="auto"/>
            <w:bottom w:val="none" w:sz="0" w:space="0" w:color="auto"/>
            <w:right w:val="none" w:sz="0" w:space="0" w:color="auto"/>
          </w:divBdr>
        </w:div>
        <w:div w:id="1453861769">
          <w:marLeft w:val="0"/>
          <w:marRight w:val="0"/>
          <w:marTop w:val="0"/>
          <w:marBottom w:val="0"/>
          <w:divBdr>
            <w:top w:val="none" w:sz="0" w:space="0" w:color="auto"/>
            <w:left w:val="none" w:sz="0" w:space="0" w:color="auto"/>
            <w:bottom w:val="none" w:sz="0" w:space="0" w:color="auto"/>
            <w:right w:val="none" w:sz="0" w:space="0" w:color="auto"/>
          </w:divBdr>
          <w:divsChild>
            <w:div w:id="2014799087">
              <w:marLeft w:val="0"/>
              <w:marRight w:val="0"/>
              <w:marTop w:val="0"/>
              <w:marBottom w:val="0"/>
              <w:divBdr>
                <w:top w:val="none" w:sz="0" w:space="0" w:color="auto"/>
                <w:left w:val="none" w:sz="0" w:space="0" w:color="auto"/>
                <w:bottom w:val="none" w:sz="0" w:space="0" w:color="auto"/>
                <w:right w:val="none" w:sz="0" w:space="0" w:color="auto"/>
              </w:divBdr>
            </w:div>
          </w:divsChild>
        </w:div>
        <w:div w:id="893927782">
          <w:marLeft w:val="0"/>
          <w:marRight w:val="0"/>
          <w:marTop w:val="0"/>
          <w:marBottom w:val="0"/>
          <w:divBdr>
            <w:top w:val="none" w:sz="0" w:space="0" w:color="auto"/>
            <w:left w:val="none" w:sz="0" w:space="0" w:color="auto"/>
            <w:bottom w:val="none" w:sz="0" w:space="0" w:color="auto"/>
            <w:right w:val="none" w:sz="0" w:space="0" w:color="auto"/>
          </w:divBdr>
        </w:div>
        <w:div w:id="1331057540">
          <w:marLeft w:val="0"/>
          <w:marRight w:val="0"/>
          <w:marTop w:val="0"/>
          <w:marBottom w:val="0"/>
          <w:divBdr>
            <w:top w:val="none" w:sz="0" w:space="0" w:color="auto"/>
            <w:left w:val="none" w:sz="0" w:space="0" w:color="auto"/>
            <w:bottom w:val="none" w:sz="0" w:space="0" w:color="auto"/>
            <w:right w:val="none" w:sz="0" w:space="0" w:color="auto"/>
          </w:divBdr>
          <w:divsChild>
            <w:div w:id="233781334">
              <w:marLeft w:val="0"/>
              <w:marRight w:val="0"/>
              <w:marTop w:val="0"/>
              <w:marBottom w:val="0"/>
              <w:divBdr>
                <w:top w:val="none" w:sz="0" w:space="0" w:color="auto"/>
                <w:left w:val="none" w:sz="0" w:space="0" w:color="auto"/>
                <w:bottom w:val="none" w:sz="0" w:space="0" w:color="auto"/>
                <w:right w:val="none" w:sz="0" w:space="0" w:color="auto"/>
              </w:divBdr>
            </w:div>
          </w:divsChild>
        </w:div>
        <w:div w:id="213394336">
          <w:marLeft w:val="0"/>
          <w:marRight w:val="0"/>
          <w:marTop w:val="0"/>
          <w:marBottom w:val="0"/>
          <w:divBdr>
            <w:top w:val="none" w:sz="0" w:space="0" w:color="auto"/>
            <w:left w:val="none" w:sz="0" w:space="0" w:color="auto"/>
            <w:bottom w:val="none" w:sz="0" w:space="0" w:color="auto"/>
            <w:right w:val="none" w:sz="0" w:space="0" w:color="auto"/>
          </w:divBdr>
        </w:div>
        <w:div w:id="1574848235">
          <w:marLeft w:val="0"/>
          <w:marRight w:val="0"/>
          <w:marTop w:val="0"/>
          <w:marBottom w:val="0"/>
          <w:divBdr>
            <w:top w:val="none" w:sz="0" w:space="0" w:color="auto"/>
            <w:left w:val="none" w:sz="0" w:space="0" w:color="auto"/>
            <w:bottom w:val="none" w:sz="0" w:space="0" w:color="auto"/>
            <w:right w:val="none" w:sz="0" w:space="0" w:color="auto"/>
          </w:divBdr>
          <w:divsChild>
            <w:div w:id="1045301808">
              <w:marLeft w:val="0"/>
              <w:marRight w:val="0"/>
              <w:marTop w:val="0"/>
              <w:marBottom w:val="0"/>
              <w:divBdr>
                <w:top w:val="none" w:sz="0" w:space="0" w:color="auto"/>
                <w:left w:val="none" w:sz="0" w:space="0" w:color="auto"/>
                <w:bottom w:val="none" w:sz="0" w:space="0" w:color="auto"/>
                <w:right w:val="none" w:sz="0" w:space="0" w:color="auto"/>
              </w:divBdr>
            </w:div>
          </w:divsChild>
        </w:div>
        <w:div w:id="831990200">
          <w:marLeft w:val="0"/>
          <w:marRight w:val="0"/>
          <w:marTop w:val="0"/>
          <w:marBottom w:val="0"/>
          <w:divBdr>
            <w:top w:val="none" w:sz="0" w:space="0" w:color="auto"/>
            <w:left w:val="none" w:sz="0" w:space="0" w:color="auto"/>
            <w:bottom w:val="none" w:sz="0" w:space="0" w:color="auto"/>
            <w:right w:val="none" w:sz="0" w:space="0" w:color="auto"/>
          </w:divBdr>
        </w:div>
        <w:div w:id="192109669">
          <w:marLeft w:val="0"/>
          <w:marRight w:val="0"/>
          <w:marTop w:val="0"/>
          <w:marBottom w:val="0"/>
          <w:divBdr>
            <w:top w:val="none" w:sz="0" w:space="0" w:color="auto"/>
            <w:left w:val="none" w:sz="0" w:space="0" w:color="auto"/>
            <w:bottom w:val="none" w:sz="0" w:space="0" w:color="auto"/>
            <w:right w:val="none" w:sz="0" w:space="0" w:color="auto"/>
          </w:divBdr>
          <w:divsChild>
            <w:div w:id="150216740">
              <w:marLeft w:val="0"/>
              <w:marRight w:val="0"/>
              <w:marTop w:val="0"/>
              <w:marBottom w:val="0"/>
              <w:divBdr>
                <w:top w:val="none" w:sz="0" w:space="0" w:color="auto"/>
                <w:left w:val="none" w:sz="0" w:space="0" w:color="auto"/>
                <w:bottom w:val="none" w:sz="0" w:space="0" w:color="auto"/>
                <w:right w:val="none" w:sz="0" w:space="0" w:color="auto"/>
              </w:divBdr>
            </w:div>
          </w:divsChild>
        </w:div>
        <w:div w:id="852572853">
          <w:marLeft w:val="0"/>
          <w:marRight w:val="0"/>
          <w:marTop w:val="0"/>
          <w:marBottom w:val="0"/>
          <w:divBdr>
            <w:top w:val="none" w:sz="0" w:space="0" w:color="auto"/>
            <w:left w:val="none" w:sz="0" w:space="0" w:color="auto"/>
            <w:bottom w:val="none" w:sz="0" w:space="0" w:color="auto"/>
            <w:right w:val="none" w:sz="0" w:space="0" w:color="auto"/>
          </w:divBdr>
        </w:div>
        <w:div w:id="395472478">
          <w:marLeft w:val="0"/>
          <w:marRight w:val="0"/>
          <w:marTop w:val="0"/>
          <w:marBottom w:val="0"/>
          <w:divBdr>
            <w:top w:val="none" w:sz="0" w:space="0" w:color="auto"/>
            <w:left w:val="none" w:sz="0" w:space="0" w:color="auto"/>
            <w:bottom w:val="none" w:sz="0" w:space="0" w:color="auto"/>
            <w:right w:val="none" w:sz="0" w:space="0" w:color="auto"/>
          </w:divBdr>
          <w:divsChild>
            <w:div w:id="1139346193">
              <w:marLeft w:val="0"/>
              <w:marRight w:val="0"/>
              <w:marTop w:val="0"/>
              <w:marBottom w:val="0"/>
              <w:divBdr>
                <w:top w:val="none" w:sz="0" w:space="0" w:color="auto"/>
                <w:left w:val="none" w:sz="0" w:space="0" w:color="auto"/>
                <w:bottom w:val="none" w:sz="0" w:space="0" w:color="auto"/>
                <w:right w:val="none" w:sz="0" w:space="0" w:color="auto"/>
              </w:divBdr>
            </w:div>
          </w:divsChild>
        </w:div>
        <w:div w:id="649139594">
          <w:marLeft w:val="0"/>
          <w:marRight w:val="0"/>
          <w:marTop w:val="300"/>
          <w:marBottom w:val="0"/>
          <w:divBdr>
            <w:top w:val="none" w:sz="0" w:space="0" w:color="auto"/>
            <w:left w:val="none" w:sz="0" w:space="0" w:color="auto"/>
            <w:bottom w:val="none" w:sz="0" w:space="0" w:color="auto"/>
            <w:right w:val="none" w:sz="0" w:space="0" w:color="auto"/>
          </w:divBdr>
          <w:divsChild>
            <w:div w:id="1448769222">
              <w:marLeft w:val="0"/>
              <w:marRight w:val="0"/>
              <w:marTop w:val="0"/>
              <w:marBottom w:val="0"/>
              <w:divBdr>
                <w:top w:val="none" w:sz="0" w:space="0" w:color="auto"/>
                <w:left w:val="none" w:sz="0" w:space="0" w:color="auto"/>
                <w:bottom w:val="none" w:sz="0" w:space="0" w:color="auto"/>
                <w:right w:val="none" w:sz="0" w:space="0" w:color="auto"/>
              </w:divBdr>
              <w:divsChild>
                <w:div w:id="81850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23159">
          <w:marLeft w:val="0"/>
          <w:marRight w:val="0"/>
          <w:marTop w:val="300"/>
          <w:marBottom w:val="0"/>
          <w:divBdr>
            <w:top w:val="none" w:sz="0" w:space="0" w:color="auto"/>
            <w:left w:val="none" w:sz="0" w:space="0" w:color="auto"/>
            <w:bottom w:val="none" w:sz="0" w:space="0" w:color="auto"/>
            <w:right w:val="none" w:sz="0" w:space="0" w:color="auto"/>
          </w:divBdr>
          <w:divsChild>
            <w:div w:id="132992131">
              <w:marLeft w:val="0"/>
              <w:marRight w:val="0"/>
              <w:marTop w:val="0"/>
              <w:marBottom w:val="0"/>
              <w:divBdr>
                <w:top w:val="none" w:sz="0" w:space="0" w:color="auto"/>
                <w:left w:val="none" w:sz="0" w:space="0" w:color="auto"/>
                <w:bottom w:val="none" w:sz="0" w:space="0" w:color="auto"/>
                <w:right w:val="none" w:sz="0" w:space="0" w:color="auto"/>
              </w:divBdr>
              <w:divsChild>
                <w:div w:id="132057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30416">
          <w:marLeft w:val="0"/>
          <w:marRight w:val="0"/>
          <w:marTop w:val="300"/>
          <w:marBottom w:val="0"/>
          <w:divBdr>
            <w:top w:val="none" w:sz="0" w:space="0" w:color="auto"/>
            <w:left w:val="none" w:sz="0" w:space="0" w:color="auto"/>
            <w:bottom w:val="none" w:sz="0" w:space="0" w:color="auto"/>
            <w:right w:val="none" w:sz="0" w:space="0" w:color="auto"/>
          </w:divBdr>
          <w:divsChild>
            <w:div w:id="1706059637">
              <w:marLeft w:val="0"/>
              <w:marRight w:val="0"/>
              <w:marTop w:val="0"/>
              <w:marBottom w:val="0"/>
              <w:divBdr>
                <w:top w:val="none" w:sz="0" w:space="0" w:color="auto"/>
                <w:left w:val="none" w:sz="0" w:space="0" w:color="auto"/>
                <w:bottom w:val="none" w:sz="0" w:space="0" w:color="auto"/>
                <w:right w:val="none" w:sz="0" w:space="0" w:color="auto"/>
              </w:divBdr>
              <w:divsChild>
                <w:div w:id="54965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365187">
          <w:marLeft w:val="0"/>
          <w:marRight w:val="0"/>
          <w:marTop w:val="300"/>
          <w:marBottom w:val="0"/>
          <w:divBdr>
            <w:top w:val="none" w:sz="0" w:space="0" w:color="auto"/>
            <w:left w:val="none" w:sz="0" w:space="0" w:color="auto"/>
            <w:bottom w:val="none" w:sz="0" w:space="0" w:color="auto"/>
            <w:right w:val="none" w:sz="0" w:space="0" w:color="auto"/>
          </w:divBdr>
          <w:divsChild>
            <w:div w:id="74325653">
              <w:marLeft w:val="0"/>
              <w:marRight w:val="0"/>
              <w:marTop w:val="0"/>
              <w:marBottom w:val="0"/>
              <w:divBdr>
                <w:top w:val="none" w:sz="0" w:space="0" w:color="auto"/>
                <w:left w:val="none" w:sz="0" w:space="0" w:color="auto"/>
                <w:bottom w:val="none" w:sz="0" w:space="0" w:color="auto"/>
                <w:right w:val="none" w:sz="0" w:space="0" w:color="auto"/>
              </w:divBdr>
              <w:divsChild>
                <w:div w:id="24307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0354691">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385956">
      <w:bodyDiv w:val="1"/>
      <w:marLeft w:val="0"/>
      <w:marRight w:val="0"/>
      <w:marTop w:val="0"/>
      <w:marBottom w:val="0"/>
      <w:divBdr>
        <w:top w:val="none" w:sz="0" w:space="0" w:color="auto"/>
        <w:left w:val="none" w:sz="0" w:space="0" w:color="auto"/>
        <w:bottom w:val="none" w:sz="0" w:space="0" w:color="auto"/>
        <w:right w:val="none" w:sz="0" w:space="0" w:color="auto"/>
      </w:divBdr>
      <w:divsChild>
        <w:div w:id="2137600087">
          <w:marLeft w:val="0"/>
          <w:marRight w:val="0"/>
          <w:marTop w:val="0"/>
          <w:marBottom w:val="0"/>
          <w:divBdr>
            <w:top w:val="none" w:sz="0" w:space="0" w:color="auto"/>
            <w:left w:val="none" w:sz="0" w:space="0" w:color="auto"/>
            <w:bottom w:val="none" w:sz="0" w:space="0" w:color="auto"/>
            <w:right w:val="none" w:sz="0" w:space="0" w:color="auto"/>
          </w:divBdr>
        </w:div>
        <w:div w:id="968977795">
          <w:marLeft w:val="0"/>
          <w:marRight w:val="0"/>
          <w:marTop w:val="0"/>
          <w:marBottom w:val="0"/>
          <w:divBdr>
            <w:top w:val="none" w:sz="0" w:space="0" w:color="auto"/>
            <w:left w:val="none" w:sz="0" w:space="0" w:color="auto"/>
            <w:bottom w:val="none" w:sz="0" w:space="0" w:color="auto"/>
            <w:right w:val="none" w:sz="0" w:space="0" w:color="auto"/>
          </w:divBdr>
          <w:divsChild>
            <w:div w:id="134103383">
              <w:marLeft w:val="0"/>
              <w:marRight w:val="0"/>
              <w:marTop w:val="0"/>
              <w:marBottom w:val="0"/>
              <w:divBdr>
                <w:top w:val="none" w:sz="0" w:space="0" w:color="auto"/>
                <w:left w:val="none" w:sz="0" w:space="0" w:color="auto"/>
                <w:bottom w:val="none" w:sz="0" w:space="0" w:color="auto"/>
                <w:right w:val="none" w:sz="0" w:space="0" w:color="auto"/>
              </w:divBdr>
            </w:div>
          </w:divsChild>
        </w:div>
        <w:div w:id="1971663572">
          <w:marLeft w:val="0"/>
          <w:marRight w:val="0"/>
          <w:marTop w:val="0"/>
          <w:marBottom w:val="0"/>
          <w:divBdr>
            <w:top w:val="none" w:sz="0" w:space="0" w:color="auto"/>
            <w:left w:val="none" w:sz="0" w:space="0" w:color="auto"/>
            <w:bottom w:val="none" w:sz="0" w:space="0" w:color="auto"/>
            <w:right w:val="none" w:sz="0" w:space="0" w:color="auto"/>
          </w:divBdr>
        </w:div>
        <w:div w:id="1935505159">
          <w:marLeft w:val="0"/>
          <w:marRight w:val="0"/>
          <w:marTop w:val="0"/>
          <w:marBottom w:val="0"/>
          <w:divBdr>
            <w:top w:val="none" w:sz="0" w:space="0" w:color="auto"/>
            <w:left w:val="none" w:sz="0" w:space="0" w:color="auto"/>
            <w:bottom w:val="none" w:sz="0" w:space="0" w:color="auto"/>
            <w:right w:val="none" w:sz="0" w:space="0" w:color="auto"/>
          </w:divBdr>
          <w:divsChild>
            <w:div w:id="1959144611">
              <w:marLeft w:val="0"/>
              <w:marRight w:val="0"/>
              <w:marTop w:val="0"/>
              <w:marBottom w:val="0"/>
              <w:divBdr>
                <w:top w:val="none" w:sz="0" w:space="0" w:color="auto"/>
                <w:left w:val="none" w:sz="0" w:space="0" w:color="auto"/>
                <w:bottom w:val="none" w:sz="0" w:space="0" w:color="auto"/>
                <w:right w:val="none" w:sz="0" w:space="0" w:color="auto"/>
              </w:divBdr>
            </w:div>
          </w:divsChild>
        </w:div>
        <w:div w:id="1860852463">
          <w:marLeft w:val="0"/>
          <w:marRight w:val="0"/>
          <w:marTop w:val="0"/>
          <w:marBottom w:val="0"/>
          <w:divBdr>
            <w:top w:val="none" w:sz="0" w:space="0" w:color="auto"/>
            <w:left w:val="none" w:sz="0" w:space="0" w:color="auto"/>
            <w:bottom w:val="none" w:sz="0" w:space="0" w:color="auto"/>
            <w:right w:val="none" w:sz="0" w:space="0" w:color="auto"/>
          </w:divBdr>
        </w:div>
        <w:div w:id="527109791">
          <w:marLeft w:val="0"/>
          <w:marRight w:val="0"/>
          <w:marTop w:val="0"/>
          <w:marBottom w:val="0"/>
          <w:divBdr>
            <w:top w:val="none" w:sz="0" w:space="0" w:color="auto"/>
            <w:left w:val="none" w:sz="0" w:space="0" w:color="auto"/>
            <w:bottom w:val="none" w:sz="0" w:space="0" w:color="auto"/>
            <w:right w:val="none" w:sz="0" w:space="0" w:color="auto"/>
          </w:divBdr>
          <w:divsChild>
            <w:div w:id="350032267">
              <w:marLeft w:val="0"/>
              <w:marRight w:val="0"/>
              <w:marTop w:val="0"/>
              <w:marBottom w:val="0"/>
              <w:divBdr>
                <w:top w:val="none" w:sz="0" w:space="0" w:color="auto"/>
                <w:left w:val="none" w:sz="0" w:space="0" w:color="auto"/>
                <w:bottom w:val="none" w:sz="0" w:space="0" w:color="auto"/>
                <w:right w:val="none" w:sz="0" w:space="0" w:color="auto"/>
              </w:divBdr>
            </w:div>
          </w:divsChild>
        </w:div>
        <w:div w:id="1887252764">
          <w:marLeft w:val="0"/>
          <w:marRight w:val="0"/>
          <w:marTop w:val="0"/>
          <w:marBottom w:val="0"/>
          <w:divBdr>
            <w:top w:val="none" w:sz="0" w:space="0" w:color="auto"/>
            <w:left w:val="none" w:sz="0" w:space="0" w:color="auto"/>
            <w:bottom w:val="none" w:sz="0" w:space="0" w:color="auto"/>
            <w:right w:val="none" w:sz="0" w:space="0" w:color="auto"/>
          </w:divBdr>
        </w:div>
        <w:div w:id="1948275493">
          <w:marLeft w:val="0"/>
          <w:marRight w:val="0"/>
          <w:marTop w:val="0"/>
          <w:marBottom w:val="0"/>
          <w:divBdr>
            <w:top w:val="none" w:sz="0" w:space="0" w:color="auto"/>
            <w:left w:val="none" w:sz="0" w:space="0" w:color="auto"/>
            <w:bottom w:val="none" w:sz="0" w:space="0" w:color="auto"/>
            <w:right w:val="none" w:sz="0" w:space="0" w:color="auto"/>
          </w:divBdr>
          <w:divsChild>
            <w:div w:id="470636066">
              <w:marLeft w:val="0"/>
              <w:marRight w:val="0"/>
              <w:marTop w:val="0"/>
              <w:marBottom w:val="0"/>
              <w:divBdr>
                <w:top w:val="none" w:sz="0" w:space="0" w:color="auto"/>
                <w:left w:val="none" w:sz="0" w:space="0" w:color="auto"/>
                <w:bottom w:val="none" w:sz="0" w:space="0" w:color="auto"/>
                <w:right w:val="none" w:sz="0" w:space="0" w:color="auto"/>
              </w:divBdr>
            </w:div>
          </w:divsChild>
        </w:div>
        <w:div w:id="1675716882">
          <w:marLeft w:val="0"/>
          <w:marRight w:val="0"/>
          <w:marTop w:val="0"/>
          <w:marBottom w:val="0"/>
          <w:divBdr>
            <w:top w:val="none" w:sz="0" w:space="0" w:color="auto"/>
            <w:left w:val="none" w:sz="0" w:space="0" w:color="auto"/>
            <w:bottom w:val="none" w:sz="0" w:space="0" w:color="auto"/>
            <w:right w:val="none" w:sz="0" w:space="0" w:color="auto"/>
          </w:divBdr>
        </w:div>
        <w:div w:id="1641692261">
          <w:marLeft w:val="0"/>
          <w:marRight w:val="0"/>
          <w:marTop w:val="0"/>
          <w:marBottom w:val="0"/>
          <w:divBdr>
            <w:top w:val="none" w:sz="0" w:space="0" w:color="auto"/>
            <w:left w:val="none" w:sz="0" w:space="0" w:color="auto"/>
            <w:bottom w:val="none" w:sz="0" w:space="0" w:color="auto"/>
            <w:right w:val="none" w:sz="0" w:space="0" w:color="auto"/>
          </w:divBdr>
          <w:divsChild>
            <w:div w:id="113717451">
              <w:marLeft w:val="0"/>
              <w:marRight w:val="0"/>
              <w:marTop w:val="0"/>
              <w:marBottom w:val="0"/>
              <w:divBdr>
                <w:top w:val="none" w:sz="0" w:space="0" w:color="auto"/>
                <w:left w:val="none" w:sz="0" w:space="0" w:color="auto"/>
                <w:bottom w:val="none" w:sz="0" w:space="0" w:color="auto"/>
                <w:right w:val="none" w:sz="0" w:space="0" w:color="auto"/>
              </w:divBdr>
            </w:div>
          </w:divsChild>
        </w:div>
        <w:div w:id="374893052">
          <w:marLeft w:val="0"/>
          <w:marRight w:val="0"/>
          <w:marTop w:val="0"/>
          <w:marBottom w:val="0"/>
          <w:divBdr>
            <w:top w:val="none" w:sz="0" w:space="0" w:color="auto"/>
            <w:left w:val="none" w:sz="0" w:space="0" w:color="auto"/>
            <w:bottom w:val="none" w:sz="0" w:space="0" w:color="auto"/>
            <w:right w:val="none" w:sz="0" w:space="0" w:color="auto"/>
          </w:divBdr>
        </w:div>
        <w:div w:id="193462579">
          <w:marLeft w:val="0"/>
          <w:marRight w:val="0"/>
          <w:marTop w:val="0"/>
          <w:marBottom w:val="0"/>
          <w:divBdr>
            <w:top w:val="none" w:sz="0" w:space="0" w:color="auto"/>
            <w:left w:val="none" w:sz="0" w:space="0" w:color="auto"/>
            <w:bottom w:val="none" w:sz="0" w:space="0" w:color="auto"/>
            <w:right w:val="none" w:sz="0" w:space="0" w:color="auto"/>
          </w:divBdr>
          <w:divsChild>
            <w:div w:id="265575721">
              <w:marLeft w:val="0"/>
              <w:marRight w:val="0"/>
              <w:marTop w:val="0"/>
              <w:marBottom w:val="0"/>
              <w:divBdr>
                <w:top w:val="none" w:sz="0" w:space="0" w:color="auto"/>
                <w:left w:val="none" w:sz="0" w:space="0" w:color="auto"/>
                <w:bottom w:val="none" w:sz="0" w:space="0" w:color="auto"/>
                <w:right w:val="none" w:sz="0" w:space="0" w:color="auto"/>
              </w:divBdr>
            </w:div>
          </w:divsChild>
        </w:div>
        <w:div w:id="154882108">
          <w:marLeft w:val="0"/>
          <w:marRight w:val="0"/>
          <w:marTop w:val="0"/>
          <w:marBottom w:val="0"/>
          <w:divBdr>
            <w:top w:val="none" w:sz="0" w:space="0" w:color="auto"/>
            <w:left w:val="none" w:sz="0" w:space="0" w:color="auto"/>
            <w:bottom w:val="none" w:sz="0" w:space="0" w:color="auto"/>
            <w:right w:val="none" w:sz="0" w:space="0" w:color="auto"/>
          </w:divBdr>
        </w:div>
        <w:div w:id="588078864">
          <w:marLeft w:val="0"/>
          <w:marRight w:val="0"/>
          <w:marTop w:val="0"/>
          <w:marBottom w:val="0"/>
          <w:divBdr>
            <w:top w:val="none" w:sz="0" w:space="0" w:color="auto"/>
            <w:left w:val="none" w:sz="0" w:space="0" w:color="auto"/>
            <w:bottom w:val="none" w:sz="0" w:space="0" w:color="auto"/>
            <w:right w:val="none" w:sz="0" w:space="0" w:color="auto"/>
          </w:divBdr>
          <w:divsChild>
            <w:div w:id="591402133">
              <w:marLeft w:val="0"/>
              <w:marRight w:val="0"/>
              <w:marTop w:val="0"/>
              <w:marBottom w:val="0"/>
              <w:divBdr>
                <w:top w:val="none" w:sz="0" w:space="0" w:color="auto"/>
                <w:left w:val="none" w:sz="0" w:space="0" w:color="auto"/>
                <w:bottom w:val="none" w:sz="0" w:space="0" w:color="auto"/>
                <w:right w:val="none" w:sz="0" w:space="0" w:color="auto"/>
              </w:divBdr>
            </w:div>
          </w:divsChild>
        </w:div>
        <w:div w:id="214313611">
          <w:marLeft w:val="0"/>
          <w:marRight w:val="0"/>
          <w:marTop w:val="300"/>
          <w:marBottom w:val="0"/>
          <w:divBdr>
            <w:top w:val="none" w:sz="0" w:space="0" w:color="auto"/>
            <w:left w:val="none" w:sz="0" w:space="0" w:color="auto"/>
            <w:bottom w:val="none" w:sz="0" w:space="0" w:color="auto"/>
            <w:right w:val="none" w:sz="0" w:space="0" w:color="auto"/>
          </w:divBdr>
          <w:divsChild>
            <w:div w:id="1959023575">
              <w:marLeft w:val="0"/>
              <w:marRight w:val="0"/>
              <w:marTop w:val="0"/>
              <w:marBottom w:val="0"/>
              <w:divBdr>
                <w:top w:val="none" w:sz="0" w:space="0" w:color="auto"/>
                <w:left w:val="none" w:sz="0" w:space="0" w:color="auto"/>
                <w:bottom w:val="none" w:sz="0" w:space="0" w:color="auto"/>
                <w:right w:val="none" w:sz="0" w:space="0" w:color="auto"/>
              </w:divBdr>
              <w:divsChild>
                <w:div w:id="4282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3088">
          <w:marLeft w:val="0"/>
          <w:marRight w:val="0"/>
          <w:marTop w:val="300"/>
          <w:marBottom w:val="0"/>
          <w:divBdr>
            <w:top w:val="none" w:sz="0" w:space="0" w:color="auto"/>
            <w:left w:val="none" w:sz="0" w:space="0" w:color="auto"/>
            <w:bottom w:val="none" w:sz="0" w:space="0" w:color="auto"/>
            <w:right w:val="none" w:sz="0" w:space="0" w:color="auto"/>
          </w:divBdr>
          <w:divsChild>
            <w:div w:id="2001544129">
              <w:marLeft w:val="0"/>
              <w:marRight w:val="0"/>
              <w:marTop w:val="0"/>
              <w:marBottom w:val="0"/>
              <w:divBdr>
                <w:top w:val="none" w:sz="0" w:space="0" w:color="auto"/>
                <w:left w:val="none" w:sz="0" w:space="0" w:color="auto"/>
                <w:bottom w:val="none" w:sz="0" w:space="0" w:color="auto"/>
                <w:right w:val="none" w:sz="0" w:space="0" w:color="auto"/>
              </w:divBdr>
              <w:divsChild>
                <w:div w:id="6246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660685">
          <w:marLeft w:val="0"/>
          <w:marRight w:val="0"/>
          <w:marTop w:val="300"/>
          <w:marBottom w:val="0"/>
          <w:divBdr>
            <w:top w:val="none" w:sz="0" w:space="0" w:color="auto"/>
            <w:left w:val="none" w:sz="0" w:space="0" w:color="auto"/>
            <w:bottom w:val="none" w:sz="0" w:space="0" w:color="auto"/>
            <w:right w:val="none" w:sz="0" w:space="0" w:color="auto"/>
          </w:divBdr>
          <w:divsChild>
            <w:div w:id="845942555">
              <w:marLeft w:val="0"/>
              <w:marRight w:val="0"/>
              <w:marTop w:val="0"/>
              <w:marBottom w:val="0"/>
              <w:divBdr>
                <w:top w:val="none" w:sz="0" w:space="0" w:color="auto"/>
                <w:left w:val="none" w:sz="0" w:space="0" w:color="auto"/>
                <w:bottom w:val="none" w:sz="0" w:space="0" w:color="auto"/>
                <w:right w:val="none" w:sz="0" w:space="0" w:color="auto"/>
              </w:divBdr>
              <w:divsChild>
                <w:div w:id="1129713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311369">
          <w:marLeft w:val="0"/>
          <w:marRight w:val="0"/>
          <w:marTop w:val="300"/>
          <w:marBottom w:val="0"/>
          <w:divBdr>
            <w:top w:val="none" w:sz="0" w:space="0" w:color="auto"/>
            <w:left w:val="none" w:sz="0" w:space="0" w:color="auto"/>
            <w:bottom w:val="none" w:sz="0" w:space="0" w:color="auto"/>
            <w:right w:val="none" w:sz="0" w:space="0" w:color="auto"/>
          </w:divBdr>
          <w:divsChild>
            <w:div w:id="1730573048">
              <w:marLeft w:val="0"/>
              <w:marRight w:val="0"/>
              <w:marTop w:val="0"/>
              <w:marBottom w:val="0"/>
              <w:divBdr>
                <w:top w:val="none" w:sz="0" w:space="0" w:color="auto"/>
                <w:left w:val="none" w:sz="0" w:space="0" w:color="auto"/>
                <w:bottom w:val="none" w:sz="0" w:space="0" w:color="auto"/>
                <w:right w:val="none" w:sz="0" w:space="0" w:color="auto"/>
              </w:divBdr>
              <w:divsChild>
                <w:div w:id="110522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2467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72">
          <w:marLeft w:val="0"/>
          <w:marRight w:val="0"/>
          <w:marTop w:val="0"/>
          <w:marBottom w:val="0"/>
          <w:divBdr>
            <w:top w:val="none" w:sz="0" w:space="0" w:color="auto"/>
            <w:left w:val="none" w:sz="0" w:space="0" w:color="auto"/>
            <w:bottom w:val="none" w:sz="0" w:space="0" w:color="auto"/>
            <w:right w:val="none" w:sz="0" w:space="0" w:color="auto"/>
          </w:divBdr>
        </w:div>
        <w:div w:id="1343706595">
          <w:marLeft w:val="0"/>
          <w:marRight w:val="0"/>
          <w:marTop w:val="0"/>
          <w:marBottom w:val="0"/>
          <w:divBdr>
            <w:top w:val="none" w:sz="0" w:space="0" w:color="auto"/>
            <w:left w:val="none" w:sz="0" w:space="0" w:color="auto"/>
            <w:bottom w:val="none" w:sz="0" w:space="0" w:color="auto"/>
            <w:right w:val="none" w:sz="0" w:space="0" w:color="auto"/>
          </w:divBdr>
          <w:divsChild>
            <w:div w:id="1643119078">
              <w:marLeft w:val="0"/>
              <w:marRight w:val="0"/>
              <w:marTop w:val="0"/>
              <w:marBottom w:val="0"/>
              <w:divBdr>
                <w:top w:val="none" w:sz="0" w:space="0" w:color="auto"/>
                <w:left w:val="none" w:sz="0" w:space="0" w:color="auto"/>
                <w:bottom w:val="none" w:sz="0" w:space="0" w:color="auto"/>
                <w:right w:val="none" w:sz="0" w:space="0" w:color="auto"/>
              </w:divBdr>
            </w:div>
          </w:divsChild>
        </w:div>
        <w:div w:id="267350225">
          <w:marLeft w:val="0"/>
          <w:marRight w:val="0"/>
          <w:marTop w:val="0"/>
          <w:marBottom w:val="0"/>
          <w:divBdr>
            <w:top w:val="none" w:sz="0" w:space="0" w:color="auto"/>
            <w:left w:val="none" w:sz="0" w:space="0" w:color="auto"/>
            <w:bottom w:val="none" w:sz="0" w:space="0" w:color="auto"/>
            <w:right w:val="none" w:sz="0" w:space="0" w:color="auto"/>
          </w:divBdr>
        </w:div>
        <w:div w:id="1937320459">
          <w:marLeft w:val="0"/>
          <w:marRight w:val="0"/>
          <w:marTop w:val="0"/>
          <w:marBottom w:val="0"/>
          <w:divBdr>
            <w:top w:val="none" w:sz="0" w:space="0" w:color="auto"/>
            <w:left w:val="none" w:sz="0" w:space="0" w:color="auto"/>
            <w:bottom w:val="none" w:sz="0" w:space="0" w:color="auto"/>
            <w:right w:val="none" w:sz="0" w:space="0" w:color="auto"/>
          </w:divBdr>
          <w:divsChild>
            <w:div w:id="921908354">
              <w:marLeft w:val="0"/>
              <w:marRight w:val="0"/>
              <w:marTop w:val="0"/>
              <w:marBottom w:val="0"/>
              <w:divBdr>
                <w:top w:val="none" w:sz="0" w:space="0" w:color="auto"/>
                <w:left w:val="none" w:sz="0" w:space="0" w:color="auto"/>
                <w:bottom w:val="none" w:sz="0" w:space="0" w:color="auto"/>
                <w:right w:val="none" w:sz="0" w:space="0" w:color="auto"/>
              </w:divBdr>
            </w:div>
          </w:divsChild>
        </w:div>
        <w:div w:id="186531502">
          <w:marLeft w:val="0"/>
          <w:marRight w:val="0"/>
          <w:marTop w:val="0"/>
          <w:marBottom w:val="0"/>
          <w:divBdr>
            <w:top w:val="none" w:sz="0" w:space="0" w:color="auto"/>
            <w:left w:val="none" w:sz="0" w:space="0" w:color="auto"/>
            <w:bottom w:val="none" w:sz="0" w:space="0" w:color="auto"/>
            <w:right w:val="none" w:sz="0" w:space="0" w:color="auto"/>
          </w:divBdr>
        </w:div>
        <w:div w:id="1430588374">
          <w:marLeft w:val="0"/>
          <w:marRight w:val="0"/>
          <w:marTop w:val="0"/>
          <w:marBottom w:val="0"/>
          <w:divBdr>
            <w:top w:val="none" w:sz="0" w:space="0" w:color="auto"/>
            <w:left w:val="none" w:sz="0" w:space="0" w:color="auto"/>
            <w:bottom w:val="none" w:sz="0" w:space="0" w:color="auto"/>
            <w:right w:val="none" w:sz="0" w:space="0" w:color="auto"/>
          </w:divBdr>
          <w:divsChild>
            <w:div w:id="1043478587">
              <w:marLeft w:val="0"/>
              <w:marRight w:val="0"/>
              <w:marTop w:val="0"/>
              <w:marBottom w:val="0"/>
              <w:divBdr>
                <w:top w:val="none" w:sz="0" w:space="0" w:color="auto"/>
                <w:left w:val="none" w:sz="0" w:space="0" w:color="auto"/>
                <w:bottom w:val="none" w:sz="0" w:space="0" w:color="auto"/>
                <w:right w:val="none" w:sz="0" w:space="0" w:color="auto"/>
              </w:divBdr>
            </w:div>
          </w:divsChild>
        </w:div>
        <w:div w:id="308676641">
          <w:marLeft w:val="0"/>
          <w:marRight w:val="0"/>
          <w:marTop w:val="0"/>
          <w:marBottom w:val="0"/>
          <w:divBdr>
            <w:top w:val="none" w:sz="0" w:space="0" w:color="auto"/>
            <w:left w:val="none" w:sz="0" w:space="0" w:color="auto"/>
            <w:bottom w:val="none" w:sz="0" w:space="0" w:color="auto"/>
            <w:right w:val="none" w:sz="0" w:space="0" w:color="auto"/>
          </w:divBdr>
        </w:div>
        <w:div w:id="979000917">
          <w:marLeft w:val="0"/>
          <w:marRight w:val="0"/>
          <w:marTop w:val="0"/>
          <w:marBottom w:val="0"/>
          <w:divBdr>
            <w:top w:val="none" w:sz="0" w:space="0" w:color="auto"/>
            <w:left w:val="none" w:sz="0" w:space="0" w:color="auto"/>
            <w:bottom w:val="none" w:sz="0" w:space="0" w:color="auto"/>
            <w:right w:val="none" w:sz="0" w:space="0" w:color="auto"/>
          </w:divBdr>
          <w:divsChild>
            <w:div w:id="1730306760">
              <w:marLeft w:val="0"/>
              <w:marRight w:val="0"/>
              <w:marTop w:val="0"/>
              <w:marBottom w:val="0"/>
              <w:divBdr>
                <w:top w:val="none" w:sz="0" w:space="0" w:color="auto"/>
                <w:left w:val="none" w:sz="0" w:space="0" w:color="auto"/>
                <w:bottom w:val="none" w:sz="0" w:space="0" w:color="auto"/>
                <w:right w:val="none" w:sz="0" w:space="0" w:color="auto"/>
              </w:divBdr>
            </w:div>
          </w:divsChild>
        </w:div>
        <w:div w:id="94059318">
          <w:marLeft w:val="0"/>
          <w:marRight w:val="0"/>
          <w:marTop w:val="0"/>
          <w:marBottom w:val="0"/>
          <w:divBdr>
            <w:top w:val="none" w:sz="0" w:space="0" w:color="auto"/>
            <w:left w:val="none" w:sz="0" w:space="0" w:color="auto"/>
            <w:bottom w:val="none" w:sz="0" w:space="0" w:color="auto"/>
            <w:right w:val="none" w:sz="0" w:space="0" w:color="auto"/>
          </w:divBdr>
        </w:div>
        <w:div w:id="106126019">
          <w:marLeft w:val="0"/>
          <w:marRight w:val="0"/>
          <w:marTop w:val="0"/>
          <w:marBottom w:val="0"/>
          <w:divBdr>
            <w:top w:val="none" w:sz="0" w:space="0" w:color="auto"/>
            <w:left w:val="none" w:sz="0" w:space="0" w:color="auto"/>
            <w:bottom w:val="none" w:sz="0" w:space="0" w:color="auto"/>
            <w:right w:val="none" w:sz="0" w:space="0" w:color="auto"/>
          </w:divBdr>
          <w:divsChild>
            <w:div w:id="464396177">
              <w:marLeft w:val="0"/>
              <w:marRight w:val="0"/>
              <w:marTop w:val="0"/>
              <w:marBottom w:val="0"/>
              <w:divBdr>
                <w:top w:val="none" w:sz="0" w:space="0" w:color="auto"/>
                <w:left w:val="none" w:sz="0" w:space="0" w:color="auto"/>
                <w:bottom w:val="none" w:sz="0" w:space="0" w:color="auto"/>
                <w:right w:val="none" w:sz="0" w:space="0" w:color="auto"/>
              </w:divBdr>
            </w:div>
          </w:divsChild>
        </w:div>
        <w:div w:id="431511746">
          <w:marLeft w:val="0"/>
          <w:marRight w:val="0"/>
          <w:marTop w:val="0"/>
          <w:marBottom w:val="0"/>
          <w:divBdr>
            <w:top w:val="none" w:sz="0" w:space="0" w:color="auto"/>
            <w:left w:val="none" w:sz="0" w:space="0" w:color="auto"/>
            <w:bottom w:val="none" w:sz="0" w:space="0" w:color="auto"/>
            <w:right w:val="none" w:sz="0" w:space="0" w:color="auto"/>
          </w:divBdr>
        </w:div>
        <w:div w:id="1327323772">
          <w:marLeft w:val="0"/>
          <w:marRight w:val="0"/>
          <w:marTop w:val="0"/>
          <w:marBottom w:val="0"/>
          <w:divBdr>
            <w:top w:val="none" w:sz="0" w:space="0" w:color="auto"/>
            <w:left w:val="none" w:sz="0" w:space="0" w:color="auto"/>
            <w:bottom w:val="none" w:sz="0" w:space="0" w:color="auto"/>
            <w:right w:val="none" w:sz="0" w:space="0" w:color="auto"/>
          </w:divBdr>
          <w:divsChild>
            <w:div w:id="936523118">
              <w:marLeft w:val="0"/>
              <w:marRight w:val="0"/>
              <w:marTop w:val="0"/>
              <w:marBottom w:val="0"/>
              <w:divBdr>
                <w:top w:val="none" w:sz="0" w:space="0" w:color="auto"/>
                <w:left w:val="none" w:sz="0" w:space="0" w:color="auto"/>
                <w:bottom w:val="none" w:sz="0" w:space="0" w:color="auto"/>
                <w:right w:val="none" w:sz="0" w:space="0" w:color="auto"/>
              </w:divBdr>
            </w:div>
          </w:divsChild>
        </w:div>
        <w:div w:id="2028823235">
          <w:marLeft w:val="0"/>
          <w:marRight w:val="0"/>
          <w:marTop w:val="0"/>
          <w:marBottom w:val="0"/>
          <w:divBdr>
            <w:top w:val="none" w:sz="0" w:space="0" w:color="auto"/>
            <w:left w:val="none" w:sz="0" w:space="0" w:color="auto"/>
            <w:bottom w:val="none" w:sz="0" w:space="0" w:color="auto"/>
            <w:right w:val="none" w:sz="0" w:space="0" w:color="auto"/>
          </w:divBdr>
        </w:div>
        <w:div w:id="763459539">
          <w:marLeft w:val="0"/>
          <w:marRight w:val="0"/>
          <w:marTop w:val="0"/>
          <w:marBottom w:val="0"/>
          <w:divBdr>
            <w:top w:val="none" w:sz="0" w:space="0" w:color="auto"/>
            <w:left w:val="none" w:sz="0" w:space="0" w:color="auto"/>
            <w:bottom w:val="none" w:sz="0" w:space="0" w:color="auto"/>
            <w:right w:val="none" w:sz="0" w:space="0" w:color="auto"/>
          </w:divBdr>
          <w:divsChild>
            <w:div w:id="1962031596">
              <w:marLeft w:val="0"/>
              <w:marRight w:val="0"/>
              <w:marTop w:val="0"/>
              <w:marBottom w:val="0"/>
              <w:divBdr>
                <w:top w:val="none" w:sz="0" w:space="0" w:color="auto"/>
                <w:left w:val="none" w:sz="0" w:space="0" w:color="auto"/>
                <w:bottom w:val="none" w:sz="0" w:space="0" w:color="auto"/>
                <w:right w:val="none" w:sz="0" w:space="0" w:color="auto"/>
              </w:divBdr>
            </w:div>
          </w:divsChild>
        </w:div>
        <w:div w:id="1811971452">
          <w:marLeft w:val="0"/>
          <w:marRight w:val="0"/>
          <w:marTop w:val="300"/>
          <w:marBottom w:val="0"/>
          <w:divBdr>
            <w:top w:val="none" w:sz="0" w:space="0" w:color="auto"/>
            <w:left w:val="none" w:sz="0" w:space="0" w:color="auto"/>
            <w:bottom w:val="none" w:sz="0" w:space="0" w:color="auto"/>
            <w:right w:val="none" w:sz="0" w:space="0" w:color="auto"/>
          </w:divBdr>
          <w:divsChild>
            <w:div w:id="1020620080">
              <w:marLeft w:val="0"/>
              <w:marRight w:val="0"/>
              <w:marTop w:val="0"/>
              <w:marBottom w:val="0"/>
              <w:divBdr>
                <w:top w:val="none" w:sz="0" w:space="0" w:color="auto"/>
                <w:left w:val="none" w:sz="0" w:space="0" w:color="auto"/>
                <w:bottom w:val="none" w:sz="0" w:space="0" w:color="auto"/>
                <w:right w:val="none" w:sz="0" w:space="0" w:color="auto"/>
              </w:divBdr>
              <w:divsChild>
                <w:div w:id="213420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70756">
          <w:marLeft w:val="0"/>
          <w:marRight w:val="0"/>
          <w:marTop w:val="300"/>
          <w:marBottom w:val="0"/>
          <w:divBdr>
            <w:top w:val="none" w:sz="0" w:space="0" w:color="auto"/>
            <w:left w:val="none" w:sz="0" w:space="0" w:color="auto"/>
            <w:bottom w:val="none" w:sz="0" w:space="0" w:color="auto"/>
            <w:right w:val="none" w:sz="0" w:space="0" w:color="auto"/>
          </w:divBdr>
          <w:divsChild>
            <w:div w:id="2071463397">
              <w:marLeft w:val="0"/>
              <w:marRight w:val="0"/>
              <w:marTop w:val="0"/>
              <w:marBottom w:val="0"/>
              <w:divBdr>
                <w:top w:val="none" w:sz="0" w:space="0" w:color="auto"/>
                <w:left w:val="none" w:sz="0" w:space="0" w:color="auto"/>
                <w:bottom w:val="none" w:sz="0" w:space="0" w:color="auto"/>
                <w:right w:val="none" w:sz="0" w:space="0" w:color="auto"/>
              </w:divBdr>
              <w:divsChild>
                <w:div w:id="43680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279">
          <w:marLeft w:val="0"/>
          <w:marRight w:val="0"/>
          <w:marTop w:val="300"/>
          <w:marBottom w:val="0"/>
          <w:divBdr>
            <w:top w:val="none" w:sz="0" w:space="0" w:color="auto"/>
            <w:left w:val="none" w:sz="0" w:space="0" w:color="auto"/>
            <w:bottom w:val="none" w:sz="0" w:space="0" w:color="auto"/>
            <w:right w:val="none" w:sz="0" w:space="0" w:color="auto"/>
          </w:divBdr>
          <w:divsChild>
            <w:div w:id="774786644">
              <w:marLeft w:val="0"/>
              <w:marRight w:val="0"/>
              <w:marTop w:val="0"/>
              <w:marBottom w:val="0"/>
              <w:divBdr>
                <w:top w:val="none" w:sz="0" w:space="0" w:color="auto"/>
                <w:left w:val="none" w:sz="0" w:space="0" w:color="auto"/>
                <w:bottom w:val="none" w:sz="0" w:space="0" w:color="auto"/>
                <w:right w:val="none" w:sz="0" w:space="0" w:color="auto"/>
              </w:divBdr>
              <w:divsChild>
                <w:div w:id="94183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1969">
          <w:marLeft w:val="0"/>
          <w:marRight w:val="0"/>
          <w:marTop w:val="300"/>
          <w:marBottom w:val="0"/>
          <w:divBdr>
            <w:top w:val="none" w:sz="0" w:space="0" w:color="auto"/>
            <w:left w:val="none" w:sz="0" w:space="0" w:color="auto"/>
            <w:bottom w:val="none" w:sz="0" w:space="0" w:color="auto"/>
            <w:right w:val="none" w:sz="0" w:space="0" w:color="auto"/>
          </w:divBdr>
          <w:divsChild>
            <w:div w:id="1511141076">
              <w:marLeft w:val="0"/>
              <w:marRight w:val="0"/>
              <w:marTop w:val="0"/>
              <w:marBottom w:val="0"/>
              <w:divBdr>
                <w:top w:val="none" w:sz="0" w:space="0" w:color="auto"/>
                <w:left w:val="none" w:sz="0" w:space="0" w:color="auto"/>
                <w:bottom w:val="none" w:sz="0" w:space="0" w:color="auto"/>
                <w:right w:val="none" w:sz="0" w:space="0" w:color="auto"/>
              </w:divBdr>
              <w:divsChild>
                <w:div w:id="53662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8821124">
      <w:bodyDiv w:val="1"/>
      <w:marLeft w:val="0"/>
      <w:marRight w:val="0"/>
      <w:marTop w:val="0"/>
      <w:marBottom w:val="0"/>
      <w:divBdr>
        <w:top w:val="none" w:sz="0" w:space="0" w:color="auto"/>
        <w:left w:val="none" w:sz="0" w:space="0" w:color="auto"/>
        <w:bottom w:val="none" w:sz="0" w:space="0" w:color="auto"/>
        <w:right w:val="none" w:sz="0" w:space="0" w:color="auto"/>
      </w:divBdr>
      <w:divsChild>
        <w:div w:id="811946250">
          <w:marLeft w:val="0"/>
          <w:marRight w:val="0"/>
          <w:marTop w:val="0"/>
          <w:marBottom w:val="0"/>
          <w:divBdr>
            <w:top w:val="none" w:sz="0" w:space="0" w:color="auto"/>
            <w:left w:val="none" w:sz="0" w:space="0" w:color="auto"/>
            <w:bottom w:val="none" w:sz="0" w:space="0" w:color="auto"/>
            <w:right w:val="none" w:sz="0" w:space="0" w:color="auto"/>
          </w:divBdr>
        </w:div>
        <w:div w:id="706880534">
          <w:marLeft w:val="0"/>
          <w:marRight w:val="0"/>
          <w:marTop w:val="0"/>
          <w:marBottom w:val="0"/>
          <w:divBdr>
            <w:top w:val="none" w:sz="0" w:space="0" w:color="auto"/>
            <w:left w:val="none" w:sz="0" w:space="0" w:color="auto"/>
            <w:bottom w:val="none" w:sz="0" w:space="0" w:color="auto"/>
            <w:right w:val="none" w:sz="0" w:space="0" w:color="auto"/>
          </w:divBdr>
          <w:divsChild>
            <w:div w:id="423721787">
              <w:marLeft w:val="0"/>
              <w:marRight w:val="0"/>
              <w:marTop w:val="0"/>
              <w:marBottom w:val="0"/>
              <w:divBdr>
                <w:top w:val="none" w:sz="0" w:space="0" w:color="auto"/>
                <w:left w:val="none" w:sz="0" w:space="0" w:color="auto"/>
                <w:bottom w:val="none" w:sz="0" w:space="0" w:color="auto"/>
                <w:right w:val="none" w:sz="0" w:space="0" w:color="auto"/>
              </w:divBdr>
            </w:div>
          </w:divsChild>
        </w:div>
        <w:div w:id="1844936197">
          <w:marLeft w:val="0"/>
          <w:marRight w:val="0"/>
          <w:marTop w:val="0"/>
          <w:marBottom w:val="0"/>
          <w:divBdr>
            <w:top w:val="none" w:sz="0" w:space="0" w:color="auto"/>
            <w:left w:val="none" w:sz="0" w:space="0" w:color="auto"/>
            <w:bottom w:val="none" w:sz="0" w:space="0" w:color="auto"/>
            <w:right w:val="none" w:sz="0" w:space="0" w:color="auto"/>
          </w:divBdr>
        </w:div>
        <w:div w:id="1873762646">
          <w:marLeft w:val="0"/>
          <w:marRight w:val="0"/>
          <w:marTop w:val="0"/>
          <w:marBottom w:val="0"/>
          <w:divBdr>
            <w:top w:val="none" w:sz="0" w:space="0" w:color="auto"/>
            <w:left w:val="none" w:sz="0" w:space="0" w:color="auto"/>
            <w:bottom w:val="none" w:sz="0" w:space="0" w:color="auto"/>
            <w:right w:val="none" w:sz="0" w:space="0" w:color="auto"/>
          </w:divBdr>
          <w:divsChild>
            <w:div w:id="1008366456">
              <w:marLeft w:val="0"/>
              <w:marRight w:val="0"/>
              <w:marTop w:val="0"/>
              <w:marBottom w:val="0"/>
              <w:divBdr>
                <w:top w:val="none" w:sz="0" w:space="0" w:color="auto"/>
                <w:left w:val="none" w:sz="0" w:space="0" w:color="auto"/>
                <w:bottom w:val="none" w:sz="0" w:space="0" w:color="auto"/>
                <w:right w:val="none" w:sz="0" w:space="0" w:color="auto"/>
              </w:divBdr>
            </w:div>
          </w:divsChild>
        </w:div>
        <w:div w:id="1464958106">
          <w:marLeft w:val="0"/>
          <w:marRight w:val="0"/>
          <w:marTop w:val="0"/>
          <w:marBottom w:val="0"/>
          <w:divBdr>
            <w:top w:val="none" w:sz="0" w:space="0" w:color="auto"/>
            <w:left w:val="none" w:sz="0" w:space="0" w:color="auto"/>
            <w:bottom w:val="none" w:sz="0" w:space="0" w:color="auto"/>
            <w:right w:val="none" w:sz="0" w:space="0" w:color="auto"/>
          </w:divBdr>
        </w:div>
        <w:div w:id="1394694544">
          <w:marLeft w:val="0"/>
          <w:marRight w:val="0"/>
          <w:marTop w:val="0"/>
          <w:marBottom w:val="0"/>
          <w:divBdr>
            <w:top w:val="none" w:sz="0" w:space="0" w:color="auto"/>
            <w:left w:val="none" w:sz="0" w:space="0" w:color="auto"/>
            <w:bottom w:val="none" w:sz="0" w:space="0" w:color="auto"/>
            <w:right w:val="none" w:sz="0" w:space="0" w:color="auto"/>
          </w:divBdr>
          <w:divsChild>
            <w:div w:id="1155411046">
              <w:marLeft w:val="0"/>
              <w:marRight w:val="0"/>
              <w:marTop w:val="0"/>
              <w:marBottom w:val="0"/>
              <w:divBdr>
                <w:top w:val="none" w:sz="0" w:space="0" w:color="auto"/>
                <w:left w:val="none" w:sz="0" w:space="0" w:color="auto"/>
                <w:bottom w:val="none" w:sz="0" w:space="0" w:color="auto"/>
                <w:right w:val="none" w:sz="0" w:space="0" w:color="auto"/>
              </w:divBdr>
            </w:div>
          </w:divsChild>
        </w:div>
        <w:div w:id="431051475">
          <w:marLeft w:val="0"/>
          <w:marRight w:val="0"/>
          <w:marTop w:val="0"/>
          <w:marBottom w:val="0"/>
          <w:divBdr>
            <w:top w:val="none" w:sz="0" w:space="0" w:color="auto"/>
            <w:left w:val="none" w:sz="0" w:space="0" w:color="auto"/>
            <w:bottom w:val="none" w:sz="0" w:space="0" w:color="auto"/>
            <w:right w:val="none" w:sz="0" w:space="0" w:color="auto"/>
          </w:divBdr>
        </w:div>
        <w:div w:id="1245069014">
          <w:marLeft w:val="0"/>
          <w:marRight w:val="0"/>
          <w:marTop w:val="0"/>
          <w:marBottom w:val="0"/>
          <w:divBdr>
            <w:top w:val="none" w:sz="0" w:space="0" w:color="auto"/>
            <w:left w:val="none" w:sz="0" w:space="0" w:color="auto"/>
            <w:bottom w:val="none" w:sz="0" w:space="0" w:color="auto"/>
            <w:right w:val="none" w:sz="0" w:space="0" w:color="auto"/>
          </w:divBdr>
          <w:divsChild>
            <w:div w:id="76560446">
              <w:marLeft w:val="0"/>
              <w:marRight w:val="0"/>
              <w:marTop w:val="0"/>
              <w:marBottom w:val="0"/>
              <w:divBdr>
                <w:top w:val="none" w:sz="0" w:space="0" w:color="auto"/>
                <w:left w:val="none" w:sz="0" w:space="0" w:color="auto"/>
                <w:bottom w:val="none" w:sz="0" w:space="0" w:color="auto"/>
                <w:right w:val="none" w:sz="0" w:space="0" w:color="auto"/>
              </w:divBdr>
            </w:div>
          </w:divsChild>
        </w:div>
        <w:div w:id="1010335232">
          <w:marLeft w:val="0"/>
          <w:marRight w:val="0"/>
          <w:marTop w:val="0"/>
          <w:marBottom w:val="0"/>
          <w:divBdr>
            <w:top w:val="none" w:sz="0" w:space="0" w:color="auto"/>
            <w:left w:val="none" w:sz="0" w:space="0" w:color="auto"/>
            <w:bottom w:val="none" w:sz="0" w:space="0" w:color="auto"/>
            <w:right w:val="none" w:sz="0" w:space="0" w:color="auto"/>
          </w:divBdr>
        </w:div>
        <w:div w:id="317878351">
          <w:marLeft w:val="0"/>
          <w:marRight w:val="0"/>
          <w:marTop w:val="0"/>
          <w:marBottom w:val="0"/>
          <w:divBdr>
            <w:top w:val="none" w:sz="0" w:space="0" w:color="auto"/>
            <w:left w:val="none" w:sz="0" w:space="0" w:color="auto"/>
            <w:bottom w:val="none" w:sz="0" w:space="0" w:color="auto"/>
            <w:right w:val="none" w:sz="0" w:space="0" w:color="auto"/>
          </w:divBdr>
          <w:divsChild>
            <w:div w:id="1875538916">
              <w:marLeft w:val="0"/>
              <w:marRight w:val="0"/>
              <w:marTop w:val="0"/>
              <w:marBottom w:val="0"/>
              <w:divBdr>
                <w:top w:val="none" w:sz="0" w:space="0" w:color="auto"/>
                <w:left w:val="none" w:sz="0" w:space="0" w:color="auto"/>
                <w:bottom w:val="none" w:sz="0" w:space="0" w:color="auto"/>
                <w:right w:val="none" w:sz="0" w:space="0" w:color="auto"/>
              </w:divBdr>
            </w:div>
          </w:divsChild>
        </w:div>
        <w:div w:id="1088769147">
          <w:marLeft w:val="0"/>
          <w:marRight w:val="0"/>
          <w:marTop w:val="0"/>
          <w:marBottom w:val="0"/>
          <w:divBdr>
            <w:top w:val="none" w:sz="0" w:space="0" w:color="auto"/>
            <w:left w:val="none" w:sz="0" w:space="0" w:color="auto"/>
            <w:bottom w:val="none" w:sz="0" w:space="0" w:color="auto"/>
            <w:right w:val="none" w:sz="0" w:space="0" w:color="auto"/>
          </w:divBdr>
        </w:div>
        <w:div w:id="736128852">
          <w:marLeft w:val="0"/>
          <w:marRight w:val="0"/>
          <w:marTop w:val="0"/>
          <w:marBottom w:val="0"/>
          <w:divBdr>
            <w:top w:val="none" w:sz="0" w:space="0" w:color="auto"/>
            <w:left w:val="none" w:sz="0" w:space="0" w:color="auto"/>
            <w:bottom w:val="none" w:sz="0" w:space="0" w:color="auto"/>
            <w:right w:val="none" w:sz="0" w:space="0" w:color="auto"/>
          </w:divBdr>
          <w:divsChild>
            <w:div w:id="586310430">
              <w:marLeft w:val="0"/>
              <w:marRight w:val="0"/>
              <w:marTop w:val="0"/>
              <w:marBottom w:val="0"/>
              <w:divBdr>
                <w:top w:val="none" w:sz="0" w:space="0" w:color="auto"/>
                <w:left w:val="none" w:sz="0" w:space="0" w:color="auto"/>
                <w:bottom w:val="none" w:sz="0" w:space="0" w:color="auto"/>
                <w:right w:val="none" w:sz="0" w:space="0" w:color="auto"/>
              </w:divBdr>
            </w:div>
          </w:divsChild>
        </w:div>
        <w:div w:id="132524710">
          <w:marLeft w:val="0"/>
          <w:marRight w:val="0"/>
          <w:marTop w:val="0"/>
          <w:marBottom w:val="0"/>
          <w:divBdr>
            <w:top w:val="none" w:sz="0" w:space="0" w:color="auto"/>
            <w:left w:val="none" w:sz="0" w:space="0" w:color="auto"/>
            <w:bottom w:val="none" w:sz="0" w:space="0" w:color="auto"/>
            <w:right w:val="none" w:sz="0" w:space="0" w:color="auto"/>
          </w:divBdr>
        </w:div>
        <w:div w:id="393282800">
          <w:marLeft w:val="0"/>
          <w:marRight w:val="0"/>
          <w:marTop w:val="0"/>
          <w:marBottom w:val="0"/>
          <w:divBdr>
            <w:top w:val="none" w:sz="0" w:space="0" w:color="auto"/>
            <w:left w:val="none" w:sz="0" w:space="0" w:color="auto"/>
            <w:bottom w:val="none" w:sz="0" w:space="0" w:color="auto"/>
            <w:right w:val="none" w:sz="0" w:space="0" w:color="auto"/>
          </w:divBdr>
          <w:divsChild>
            <w:div w:id="950624840">
              <w:marLeft w:val="0"/>
              <w:marRight w:val="0"/>
              <w:marTop w:val="0"/>
              <w:marBottom w:val="0"/>
              <w:divBdr>
                <w:top w:val="none" w:sz="0" w:space="0" w:color="auto"/>
                <w:left w:val="none" w:sz="0" w:space="0" w:color="auto"/>
                <w:bottom w:val="none" w:sz="0" w:space="0" w:color="auto"/>
                <w:right w:val="none" w:sz="0" w:space="0" w:color="auto"/>
              </w:divBdr>
            </w:div>
          </w:divsChild>
        </w:div>
        <w:div w:id="1255939828">
          <w:marLeft w:val="0"/>
          <w:marRight w:val="0"/>
          <w:marTop w:val="300"/>
          <w:marBottom w:val="0"/>
          <w:divBdr>
            <w:top w:val="none" w:sz="0" w:space="0" w:color="auto"/>
            <w:left w:val="none" w:sz="0" w:space="0" w:color="auto"/>
            <w:bottom w:val="none" w:sz="0" w:space="0" w:color="auto"/>
            <w:right w:val="none" w:sz="0" w:space="0" w:color="auto"/>
          </w:divBdr>
          <w:divsChild>
            <w:div w:id="1163086838">
              <w:marLeft w:val="0"/>
              <w:marRight w:val="0"/>
              <w:marTop w:val="0"/>
              <w:marBottom w:val="0"/>
              <w:divBdr>
                <w:top w:val="none" w:sz="0" w:space="0" w:color="auto"/>
                <w:left w:val="none" w:sz="0" w:space="0" w:color="auto"/>
                <w:bottom w:val="none" w:sz="0" w:space="0" w:color="auto"/>
                <w:right w:val="none" w:sz="0" w:space="0" w:color="auto"/>
              </w:divBdr>
              <w:divsChild>
                <w:div w:id="191785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416855">
          <w:marLeft w:val="0"/>
          <w:marRight w:val="0"/>
          <w:marTop w:val="300"/>
          <w:marBottom w:val="0"/>
          <w:divBdr>
            <w:top w:val="none" w:sz="0" w:space="0" w:color="auto"/>
            <w:left w:val="none" w:sz="0" w:space="0" w:color="auto"/>
            <w:bottom w:val="none" w:sz="0" w:space="0" w:color="auto"/>
            <w:right w:val="none" w:sz="0" w:space="0" w:color="auto"/>
          </w:divBdr>
          <w:divsChild>
            <w:div w:id="992492003">
              <w:marLeft w:val="0"/>
              <w:marRight w:val="0"/>
              <w:marTop w:val="0"/>
              <w:marBottom w:val="0"/>
              <w:divBdr>
                <w:top w:val="none" w:sz="0" w:space="0" w:color="auto"/>
                <w:left w:val="none" w:sz="0" w:space="0" w:color="auto"/>
                <w:bottom w:val="none" w:sz="0" w:space="0" w:color="auto"/>
                <w:right w:val="none" w:sz="0" w:space="0" w:color="auto"/>
              </w:divBdr>
              <w:divsChild>
                <w:div w:id="26168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89356">
          <w:marLeft w:val="0"/>
          <w:marRight w:val="0"/>
          <w:marTop w:val="300"/>
          <w:marBottom w:val="0"/>
          <w:divBdr>
            <w:top w:val="none" w:sz="0" w:space="0" w:color="auto"/>
            <w:left w:val="none" w:sz="0" w:space="0" w:color="auto"/>
            <w:bottom w:val="none" w:sz="0" w:space="0" w:color="auto"/>
            <w:right w:val="none" w:sz="0" w:space="0" w:color="auto"/>
          </w:divBdr>
          <w:divsChild>
            <w:div w:id="711149203">
              <w:marLeft w:val="0"/>
              <w:marRight w:val="0"/>
              <w:marTop w:val="0"/>
              <w:marBottom w:val="0"/>
              <w:divBdr>
                <w:top w:val="none" w:sz="0" w:space="0" w:color="auto"/>
                <w:left w:val="none" w:sz="0" w:space="0" w:color="auto"/>
                <w:bottom w:val="none" w:sz="0" w:space="0" w:color="auto"/>
                <w:right w:val="none" w:sz="0" w:space="0" w:color="auto"/>
              </w:divBdr>
              <w:divsChild>
                <w:div w:id="91713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51052">
          <w:marLeft w:val="0"/>
          <w:marRight w:val="0"/>
          <w:marTop w:val="300"/>
          <w:marBottom w:val="0"/>
          <w:divBdr>
            <w:top w:val="none" w:sz="0" w:space="0" w:color="auto"/>
            <w:left w:val="none" w:sz="0" w:space="0" w:color="auto"/>
            <w:bottom w:val="none" w:sz="0" w:space="0" w:color="auto"/>
            <w:right w:val="none" w:sz="0" w:space="0" w:color="auto"/>
          </w:divBdr>
          <w:divsChild>
            <w:div w:id="1942376032">
              <w:marLeft w:val="0"/>
              <w:marRight w:val="0"/>
              <w:marTop w:val="0"/>
              <w:marBottom w:val="0"/>
              <w:divBdr>
                <w:top w:val="none" w:sz="0" w:space="0" w:color="auto"/>
                <w:left w:val="none" w:sz="0" w:space="0" w:color="auto"/>
                <w:bottom w:val="none" w:sz="0" w:space="0" w:color="auto"/>
                <w:right w:val="none" w:sz="0" w:space="0" w:color="auto"/>
              </w:divBdr>
              <w:divsChild>
                <w:div w:id="156410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4073">
      <w:bodyDiv w:val="1"/>
      <w:marLeft w:val="0"/>
      <w:marRight w:val="0"/>
      <w:marTop w:val="0"/>
      <w:marBottom w:val="0"/>
      <w:divBdr>
        <w:top w:val="none" w:sz="0" w:space="0" w:color="auto"/>
        <w:left w:val="none" w:sz="0" w:space="0" w:color="auto"/>
        <w:bottom w:val="none" w:sz="0" w:space="0" w:color="auto"/>
        <w:right w:val="none" w:sz="0" w:space="0" w:color="auto"/>
      </w:divBdr>
      <w:divsChild>
        <w:div w:id="937712994">
          <w:marLeft w:val="0"/>
          <w:marRight w:val="0"/>
          <w:marTop w:val="0"/>
          <w:marBottom w:val="0"/>
          <w:divBdr>
            <w:top w:val="none" w:sz="0" w:space="0" w:color="auto"/>
            <w:left w:val="none" w:sz="0" w:space="0" w:color="auto"/>
            <w:bottom w:val="none" w:sz="0" w:space="0" w:color="auto"/>
            <w:right w:val="none" w:sz="0" w:space="0" w:color="auto"/>
          </w:divBdr>
        </w:div>
        <w:div w:id="1214922800">
          <w:marLeft w:val="0"/>
          <w:marRight w:val="0"/>
          <w:marTop w:val="0"/>
          <w:marBottom w:val="0"/>
          <w:divBdr>
            <w:top w:val="none" w:sz="0" w:space="0" w:color="auto"/>
            <w:left w:val="none" w:sz="0" w:space="0" w:color="auto"/>
            <w:bottom w:val="none" w:sz="0" w:space="0" w:color="auto"/>
            <w:right w:val="none" w:sz="0" w:space="0" w:color="auto"/>
          </w:divBdr>
          <w:divsChild>
            <w:div w:id="390664502">
              <w:marLeft w:val="0"/>
              <w:marRight w:val="0"/>
              <w:marTop w:val="0"/>
              <w:marBottom w:val="0"/>
              <w:divBdr>
                <w:top w:val="none" w:sz="0" w:space="0" w:color="auto"/>
                <w:left w:val="none" w:sz="0" w:space="0" w:color="auto"/>
                <w:bottom w:val="none" w:sz="0" w:space="0" w:color="auto"/>
                <w:right w:val="none" w:sz="0" w:space="0" w:color="auto"/>
              </w:divBdr>
            </w:div>
          </w:divsChild>
        </w:div>
        <w:div w:id="138691773">
          <w:marLeft w:val="0"/>
          <w:marRight w:val="0"/>
          <w:marTop w:val="0"/>
          <w:marBottom w:val="0"/>
          <w:divBdr>
            <w:top w:val="none" w:sz="0" w:space="0" w:color="auto"/>
            <w:left w:val="none" w:sz="0" w:space="0" w:color="auto"/>
            <w:bottom w:val="none" w:sz="0" w:space="0" w:color="auto"/>
            <w:right w:val="none" w:sz="0" w:space="0" w:color="auto"/>
          </w:divBdr>
        </w:div>
        <w:div w:id="314067464">
          <w:marLeft w:val="0"/>
          <w:marRight w:val="0"/>
          <w:marTop w:val="0"/>
          <w:marBottom w:val="0"/>
          <w:divBdr>
            <w:top w:val="none" w:sz="0" w:space="0" w:color="auto"/>
            <w:left w:val="none" w:sz="0" w:space="0" w:color="auto"/>
            <w:bottom w:val="none" w:sz="0" w:space="0" w:color="auto"/>
            <w:right w:val="none" w:sz="0" w:space="0" w:color="auto"/>
          </w:divBdr>
          <w:divsChild>
            <w:div w:id="581448464">
              <w:marLeft w:val="0"/>
              <w:marRight w:val="0"/>
              <w:marTop w:val="0"/>
              <w:marBottom w:val="0"/>
              <w:divBdr>
                <w:top w:val="none" w:sz="0" w:space="0" w:color="auto"/>
                <w:left w:val="none" w:sz="0" w:space="0" w:color="auto"/>
                <w:bottom w:val="none" w:sz="0" w:space="0" w:color="auto"/>
                <w:right w:val="none" w:sz="0" w:space="0" w:color="auto"/>
              </w:divBdr>
            </w:div>
          </w:divsChild>
        </w:div>
        <w:div w:id="888802441">
          <w:marLeft w:val="0"/>
          <w:marRight w:val="0"/>
          <w:marTop w:val="0"/>
          <w:marBottom w:val="0"/>
          <w:divBdr>
            <w:top w:val="none" w:sz="0" w:space="0" w:color="auto"/>
            <w:left w:val="none" w:sz="0" w:space="0" w:color="auto"/>
            <w:bottom w:val="none" w:sz="0" w:space="0" w:color="auto"/>
            <w:right w:val="none" w:sz="0" w:space="0" w:color="auto"/>
          </w:divBdr>
        </w:div>
        <w:div w:id="1614634655">
          <w:marLeft w:val="0"/>
          <w:marRight w:val="0"/>
          <w:marTop w:val="0"/>
          <w:marBottom w:val="0"/>
          <w:divBdr>
            <w:top w:val="none" w:sz="0" w:space="0" w:color="auto"/>
            <w:left w:val="none" w:sz="0" w:space="0" w:color="auto"/>
            <w:bottom w:val="none" w:sz="0" w:space="0" w:color="auto"/>
            <w:right w:val="none" w:sz="0" w:space="0" w:color="auto"/>
          </w:divBdr>
          <w:divsChild>
            <w:div w:id="1686324054">
              <w:marLeft w:val="0"/>
              <w:marRight w:val="0"/>
              <w:marTop w:val="0"/>
              <w:marBottom w:val="0"/>
              <w:divBdr>
                <w:top w:val="none" w:sz="0" w:space="0" w:color="auto"/>
                <w:left w:val="none" w:sz="0" w:space="0" w:color="auto"/>
                <w:bottom w:val="none" w:sz="0" w:space="0" w:color="auto"/>
                <w:right w:val="none" w:sz="0" w:space="0" w:color="auto"/>
              </w:divBdr>
            </w:div>
          </w:divsChild>
        </w:div>
        <w:div w:id="764957904">
          <w:marLeft w:val="0"/>
          <w:marRight w:val="0"/>
          <w:marTop w:val="0"/>
          <w:marBottom w:val="0"/>
          <w:divBdr>
            <w:top w:val="none" w:sz="0" w:space="0" w:color="auto"/>
            <w:left w:val="none" w:sz="0" w:space="0" w:color="auto"/>
            <w:bottom w:val="none" w:sz="0" w:space="0" w:color="auto"/>
            <w:right w:val="none" w:sz="0" w:space="0" w:color="auto"/>
          </w:divBdr>
        </w:div>
        <w:div w:id="1785610060">
          <w:marLeft w:val="0"/>
          <w:marRight w:val="0"/>
          <w:marTop w:val="0"/>
          <w:marBottom w:val="0"/>
          <w:divBdr>
            <w:top w:val="none" w:sz="0" w:space="0" w:color="auto"/>
            <w:left w:val="none" w:sz="0" w:space="0" w:color="auto"/>
            <w:bottom w:val="none" w:sz="0" w:space="0" w:color="auto"/>
            <w:right w:val="none" w:sz="0" w:space="0" w:color="auto"/>
          </w:divBdr>
          <w:divsChild>
            <w:div w:id="1653560072">
              <w:marLeft w:val="0"/>
              <w:marRight w:val="0"/>
              <w:marTop w:val="0"/>
              <w:marBottom w:val="0"/>
              <w:divBdr>
                <w:top w:val="none" w:sz="0" w:space="0" w:color="auto"/>
                <w:left w:val="none" w:sz="0" w:space="0" w:color="auto"/>
                <w:bottom w:val="none" w:sz="0" w:space="0" w:color="auto"/>
                <w:right w:val="none" w:sz="0" w:space="0" w:color="auto"/>
              </w:divBdr>
            </w:div>
          </w:divsChild>
        </w:div>
        <w:div w:id="1524394235">
          <w:marLeft w:val="0"/>
          <w:marRight w:val="0"/>
          <w:marTop w:val="0"/>
          <w:marBottom w:val="0"/>
          <w:divBdr>
            <w:top w:val="none" w:sz="0" w:space="0" w:color="auto"/>
            <w:left w:val="none" w:sz="0" w:space="0" w:color="auto"/>
            <w:bottom w:val="none" w:sz="0" w:space="0" w:color="auto"/>
            <w:right w:val="none" w:sz="0" w:space="0" w:color="auto"/>
          </w:divBdr>
        </w:div>
        <w:div w:id="1846480719">
          <w:marLeft w:val="0"/>
          <w:marRight w:val="0"/>
          <w:marTop w:val="0"/>
          <w:marBottom w:val="0"/>
          <w:divBdr>
            <w:top w:val="none" w:sz="0" w:space="0" w:color="auto"/>
            <w:left w:val="none" w:sz="0" w:space="0" w:color="auto"/>
            <w:bottom w:val="none" w:sz="0" w:space="0" w:color="auto"/>
            <w:right w:val="none" w:sz="0" w:space="0" w:color="auto"/>
          </w:divBdr>
          <w:divsChild>
            <w:div w:id="52626492">
              <w:marLeft w:val="0"/>
              <w:marRight w:val="0"/>
              <w:marTop w:val="0"/>
              <w:marBottom w:val="0"/>
              <w:divBdr>
                <w:top w:val="none" w:sz="0" w:space="0" w:color="auto"/>
                <w:left w:val="none" w:sz="0" w:space="0" w:color="auto"/>
                <w:bottom w:val="none" w:sz="0" w:space="0" w:color="auto"/>
                <w:right w:val="none" w:sz="0" w:space="0" w:color="auto"/>
              </w:divBdr>
            </w:div>
          </w:divsChild>
        </w:div>
        <w:div w:id="1559592779">
          <w:marLeft w:val="0"/>
          <w:marRight w:val="0"/>
          <w:marTop w:val="0"/>
          <w:marBottom w:val="0"/>
          <w:divBdr>
            <w:top w:val="none" w:sz="0" w:space="0" w:color="auto"/>
            <w:left w:val="none" w:sz="0" w:space="0" w:color="auto"/>
            <w:bottom w:val="none" w:sz="0" w:space="0" w:color="auto"/>
            <w:right w:val="none" w:sz="0" w:space="0" w:color="auto"/>
          </w:divBdr>
        </w:div>
        <w:div w:id="1432814916">
          <w:marLeft w:val="0"/>
          <w:marRight w:val="0"/>
          <w:marTop w:val="0"/>
          <w:marBottom w:val="0"/>
          <w:divBdr>
            <w:top w:val="none" w:sz="0" w:space="0" w:color="auto"/>
            <w:left w:val="none" w:sz="0" w:space="0" w:color="auto"/>
            <w:bottom w:val="none" w:sz="0" w:space="0" w:color="auto"/>
            <w:right w:val="none" w:sz="0" w:space="0" w:color="auto"/>
          </w:divBdr>
          <w:divsChild>
            <w:div w:id="428430778">
              <w:marLeft w:val="0"/>
              <w:marRight w:val="0"/>
              <w:marTop w:val="0"/>
              <w:marBottom w:val="0"/>
              <w:divBdr>
                <w:top w:val="none" w:sz="0" w:space="0" w:color="auto"/>
                <w:left w:val="none" w:sz="0" w:space="0" w:color="auto"/>
                <w:bottom w:val="none" w:sz="0" w:space="0" w:color="auto"/>
                <w:right w:val="none" w:sz="0" w:space="0" w:color="auto"/>
              </w:divBdr>
            </w:div>
          </w:divsChild>
        </w:div>
        <w:div w:id="393436445">
          <w:marLeft w:val="0"/>
          <w:marRight w:val="0"/>
          <w:marTop w:val="0"/>
          <w:marBottom w:val="0"/>
          <w:divBdr>
            <w:top w:val="none" w:sz="0" w:space="0" w:color="auto"/>
            <w:left w:val="none" w:sz="0" w:space="0" w:color="auto"/>
            <w:bottom w:val="none" w:sz="0" w:space="0" w:color="auto"/>
            <w:right w:val="none" w:sz="0" w:space="0" w:color="auto"/>
          </w:divBdr>
        </w:div>
        <w:div w:id="1959752160">
          <w:marLeft w:val="0"/>
          <w:marRight w:val="0"/>
          <w:marTop w:val="0"/>
          <w:marBottom w:val="0"/>
          <w:divBdr>
            <w:top w:val="none" w:sz="0" w:space="0" w:color="auto"/>
            <w:left w:val="none" w:sz="0" w:space="0" w:color="auto"/>
            <w:bottom w:val="none" w:sz="0" w:space="0" w:color="auto"/>
            <w:right w:val="none" w:sz="0" w:space="0" w:color="auto"/>
          </w:divBdr>
          <w:divsChild>
            <w:div w:id="979185263">
              <w:marLeft w:val="0"/>
              <w:marRight w:val="0"/>
              <w:marTop w:val="0"/>
              <w:marBottom w:val="0"/>
              <w:divBdr>
                <w:top w:val="none" w:sz="0" w:space="0" w:color="auto"/>
                <w:left w:val="none" w:sz="0" w:space="0" w:color="auto"/>
                <w:bottom w:val="none" w:sz="0" w:space="0" w:color="auto"/>
                <w:right w:val="none" w:sz="0" w:space="0" w:color="auto"/>
              </w:divBdr>
            </w:div>
          </w:divsChild>
        </w:div>
        <w:div w:id="1849785428">
          <w:marLeft w:val="0"/>
          <w:marRight w:val="0"/>
          <w:marTop w:val="300"/>
          <w:marBottom w:val="0"/>
          <w:divBdr>
            <w:top w:val="none" w:sz="0" w:space="0" w:color="auto"/>
            <w:left w:val="none" w:sz="0" w:space="0" w:color="auto"/>
            <w:bottom w:val="none" w:sz="0" w:space="0" w:color="auto"/>
            <w:right w:val="none" w:sz="0" w:space="0" w:color="auto"/>
          </w:divBdr>
          <w:divsChild>
            <w:div w:id="2032804405">
              <w:marLeft w:val="0"/>
              <w:marRight w:val="0"/>
              <w:marTop w:val="0"/>
              <w:marBottom w:val="0"/>
              <w:divBdr>
                <w:top w:val="none" w:sz="0" w:space="0" w:color="auto"/>
                <w:left w:val="none" w:sz="0" w:space="0" w:color="auto"/>
                <w:bottom w:val="none" w:sz="0" w:space="0" w:color="auto"/>
                <w:right w:val="none" w:sz="0" w:space="0" w:color="auto"/>
              </w:divBdr>
              <w:divsChild>
                <w:div w:id="96011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136777">
          <w:marLeft w:val="0"/>
          <w:marRight w:val="0"/>
          <w:marTop w:val="300"/>
          <w:marBottom w:val="0"/>
          <w:divBdr>
            <w:top w:val="none" w:sz="0" w:space="0" w:color="auto"/>
            <w:left w:val="none" w:sz="0" w:space="0" w:color="auto"/>
            <w:bottom w:val="none" w:sz="0" w:space="0" w:color="auto"/>
            <w:right w:val="none" w:sz="0" w:space="0" w:color="auto"/>
          </w:divBdr>
          <w:divsChild>
            <w:div w:id="1735158781">
              <w:marLeft w:val="0"/>
              <w:marRight w:val="0"/>
              <w:marTop w:val="0"/>
              <w:marBottom w:val="0"/>
              <w:divBdr>
                <w:top w:val="none" w:sz="0" w:space="0" w:color="auto"/>
                <w:left w:val="none" w:sz="0" w:space="0" w:color="auto"/>
                <w:bottom w:val="none" w:sz="0" w:space="0" w:color="auto"/>
                <w:right w:val="none" w:sz="0" w:space="0" w:color="auto"/>
              </w:divBdr>
              <w:divsChild>
                <w:div w:id="129540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979457">
          <w:marLeft w:val="0"/>
          <w:marRight w:val="0"/>
          <w:marTop w:val="300"/>
          <w:marBottom w:val="0"/>
          <w:divBdr>
            <w:top w:val="none" w:sz="0" w:space="0" w:color="auto"/>
            <w:left w:val="none" w:sz="0" w:space="0" w:color="auto"/>
            <w:bottom w:val="none" w:sz="0" w:space="0" w:color="auto"/>
            <w:right w:val="none" w:sz="0" w:space="0" w:color="auto"/>
          </w:divBdr>
          <w:divsChild>
            <w:div w:id="427312935">
              <w:marLeft w:val="0"/>
              <w:marRight w:val="0"/>
              <w:marTop w:val="0"/>
              <w:marBottom w:val="0"/>
              <w:divBdr>
                <w:top w:val="none" w:sz="0" w:space="0" w:color="auto"/>
                <w:left w:val="none" w:sz="0" w:space="0" w:color="auto"/>
                <w:bottom w:val="none" w:sz="0" w:space="0" w:color="auto"/>
                <w:right w:val="none" w:sz="0" w:space="0" w:color="auto"/>
              </w:divBdr>
              <w:divsChild>
                <w:div w:id="1778598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907519">
          <w:marLeft w:val="0"/>
          <w:marRight w:val="0"/>
          <w:marTop w:val="300"/>
          <w:marBottom w:val="0"/>
          <w:divBdr>
            <w:top w:val="none" w:sz="0" w:space="0" w:color="auto"/>
            <w:left w:val="none" w:sz="0" w:space="0" w:color="auto"/>
            <w:bottom w:val="none" w:sz="0" w:space="0" w:color="auto"/>
            <w:right w:val="none" w:sz="0" w:space="0" w:color="auto"/>
          </w:divBdr>
          <w:divsChild>
            <w:div w:id="642852539">
              <w:marLeft w:val="0"/>
              <w:marRight w:val="0"/>
              <w:marTop w:val="0"/>
              <w:marBottom w:val="0"/>
              <w:divBdr>
                <w:top w:val="none" w:sz="0" w:space="0" w:color="auto"/>
                <w:left w:val="none" w:sz="0" w:space="0" w:color="auto"/>
                <w:bottom w:val="none" w:sz="0" w:space="0" w:color="auto"/>
                <w:right w:val="none" w:sz="0" w:space="0" w:color="auto"/>
              </w:divBdr>
              <w:divsChild>
                <w:div w:id="2052537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431251">
      <w:bodyDiv w:val="1"/>
      <w:marLeft w:val="0"/>
      <w:marRight w:val="0"/>
      <w:marTop w:val="0"/>
      <w:marBottom w:val="0"/>
      <w:divBdr>
        <w:top w:val="none" w:sz="0" w:space="0" w:color="auto"/>
        <w:left w:val="none" w:sz="0" w:space="0" w:color="auto"/>
        <w:bottom w:val="none" w:sz="0" w:space="0" w:color="auto"/>
        <w:right w:val="none" w:sz="0" w:space="0" w:color="auto"/>
      </w:divBdr>
      <w:divsChild>
        <w:div w:id="317611403">
          <w:marLeft w:val="0"/>
          <w:marRight w:val="0"/>
          <w:marTop w:val="0"/>
          <w:marBottom w:val="0"/>
          <w:divBdr>
            <w:top w:val="none" w:sz="0" w:space="0" w:color="auto"/>
            <w:left w:val="none" w:sz="0" w:space="0" w:color="auto"/>
            <w:bottom w:val="none" w:sz="0" w:space="0" w:color="auto"/>
            <w:right w:val="none" w:sz="0" w:space="0" w:color="auto"/>
          </w:divBdr>
        </w:div>
        <w:div w:id="973684069">
          <w:marLeft w:val="0"/>
          <w:marRight w:val="0"/>
          <w:marTop w:val="0"/>
          <w:marBottom w:val="0"/>
          <w:divBdr>
            <w:top w:val="none" w:sz="0" w:space="0" w:color="auto"/>
            <w:left w:val="none" w:sz="0" w:space="0" w:color="auto"/>
            <w:bottom w:val="none" w:sz="0" w:space="0" w:color="auto"/>
            <w:right w:val="none" w:sz="0" w:space="0" w:color="auto"/>
          </w:divBdr>
          <w:divsChild>
            <w:div w:id="813958603">
              <w:marLeft w:val="0"/>
              <w:marRight w:val="0"/>
              <w:marTop w:val="0"/>
              <w:marBottom w:val="0"/>
              <w:divBdr>
                <w:top w:val="none" w:sz="0" w:space="0" w:color="auto"/>
                <w:left w:val="none" w:sz="0" w:space="0" w:color="auto"/>
                <w:bottom w:val="none" w:sz="0" w:space="0" w:color="auto"/>
                <w:right w:val="none" w:sz="0" w:space="0" w:color="auto"/>
              </w:divBdr>
            </w:div>
          </w:divsChild>
        </w:div>
        <w:div w:id="1397630060">
          <w:marLeft w:val="0"/>
          <w:marRight w:val="0"/>
          <w:marTop w:val="0"/>
          <w:marBottom w:val="0"/>
          <w:divBdr>
            <w:top w:val="none" w:sz="0" w:space="0" w:color="auto"/>
            <w:left w:val="none" w:sz="0" w:space="0" w:color="auto"/>
            <w:bottom w:val="none" w:sz="0" w:space="0" w:color="auto"/>
            <w:right w:val="none" w:sz="0" w:space="0" w:color="auto"/>
          </w:divBdr>
        </w:div>
        <w:div w:id="621151205">
          <w:marLeft w:val="0"/>
          <w:marRight w:val="0"/>
          <w:marTop w:val="0"/>
          <w:marBottom w:val="0"/>
          <w:divBdr>
            <w:top w:val="none" w:sz="0" w:space="0" w:color="auto"/>
            <w:left w:val="none" w:sz="0" w:space="0" w:color="auto"/>
            <w:bottom w:val="none" w:sz="0" w:space="0" w:color="auto"/>
            <w:right w:val="none" w:sz="0" w:space="0" w:color="auto"/>
          </w:divBdr>
          <w:divsChild>
            <w:div w:id="1365865931">
              <w:marLeft w:val="0"/>
              <w:marRight w:val="0"/>
              <w:marTop w:val="0"/>
              <w:marBottom w:val="0"/>
              <w:divBdr>
                <w:top w:val="none" w:sz="0" w:space="0" w:color="auto"/>
                <w:left w:val="none" w:sz="0" w:space="0" w:color="auto"/>
                <w:bottom w:val="none" w:sz="0" w:space="0" w:color="auto"/>
                <w:right w:val="none" w:sz="0" w:space="0" w:color="auto"/>
              </w:divBdr>
            </w:div>
          </w:divsChild>
        </w:div>
        <w:div w:id="1668702518">
          <w:marLeft w:val="0"/>
          <w:marRight w:val="0"/>
          <w:marTop w:val="0"/>
          <w:marBottom w:val="0"/>
          <w:divBdr>
            <w:top w:val="none" w:sz="0" w:space="0" w:color="auto"/>
            <w:left w:val="none" w:sz="0" w:space="0" w:color="auto"/>
            <w:bottom w:val="none" w:sz="0" w:space="0" w:color="auto"/>
            <w:right w:val="none" w:sz="0" w:space="0" w:color="auto"/>
          </w:divBdr>
        </w:div>
        <w:div w:id="1763796914">
          <w:marLeft w:val="0"/>
          <w:marRight w:val="0"/>
          <w:marTop w:val="0"/>
          <w:marBottom w:val="0"/>
          <w:divBdr>
            <w:top w:val="none" w:sz="0" w:space="0" w:color="auto"/>
            <w:left w:val="none" w:sz="0" w:space="0" w:color="auto"/>
            <w:bottom w:val="none" w:sz="0" w:space="0" w:color="auto"/>
            <w:right w:val="none" w:sz="0" w:space="0" w:color="auto"/>
          </w:divBdr>
          <w:divsChild>
            <w:div w:id="2023244661">
              <w:marLeft w:val="0"/>
              <w:marRight w:val="0"/>
              <w:marTop w:val="0"/>
              <w:marBottom w:val="0"/>
              <w:divBdr>
                <w:top w:val="none" w:sz="0" w:space="0" w:color="auto"/>
                <w:left w:val="none" w:sz="0" w:space="0" w:color="auto"/>
                <w:bottom w:val="none" w:sz="0" w:space="0" w:color="auto"/>
                <w:right w:val="none" w:sz="0" w:space="0" w:color="auto"/>
              </w:divBdr>
            </w:div>
          </w:divsChild>
        </w:div>
        <w:div w:id="1245913238">
          <w:marLeft w:val="0"/>
          <w:marRight w:val="0"/>
          <w:marTop w:val="0"/>
          <w:marBottom w:val="0"/>
          <w:divBdr>
            <w:top w:val="none" w:sz="0" w:space="0" w:color="auto"/>
            <w:left w:val="none" w:sz="0" w:space="0" w:color="auto"/>
            <w:bottom w:val="none" w:sz="0" w:space="0" w:color="auto"/>
            <w:right w:val="none" w:sz="0" w:space="0" w:color="auto"/>
          </w:divBdr>
        </w:div>
        <w:div w:id="214512664">
          <w:marLeft w:val="0"/>
          <w:marRight w:val="0"/>
          <w:marTop w:val="0"/>
          <w:marBottom w:val="0"/>
          <w:divBdr>
            <w:top w:val="none" w:sz="0" w:space="0" w:color="auto"/>
            <w:left w:val="none" w:sz="0" w:space="0" w:color="auto"/>
            <w:bottom w:val="none" w:sz="0" w:space="0" w:color="auto"/>
            <w:right w:val="none" w:sz="0" w:space="0" w:color="auto"/>
          </w:divBdr>
          <w:divsChild>
            <w:div w:id="692072225">
              <w:marLeft w:val="0"/>
              <w:marRight w:val="0"/>
              <w:marTop w:val="0"/>
              <w:marBottom w:val="0"/>
              <w:divBdr>
                <w:top w:val="none" w:sz="0" w:space="0" w:color="auto"/>
                <w:left w:val="none" w:sz="0" w:space="0" w:color="auto"/>
                <w:bottom w:val="none" w:sz="0" w:space="0" w:color="auto"/>
                <w:right w:val="none" w:sz="0" w:space="0" w:color="auto"/>
              </w:divBdr>
            </w:div>
          </w:divsChild>
        </w:div>
        <w:div w:id="201213894">
          <w:marLeft w:val="0"/>
          <w:marRight w:val="0"/>
          <w:marTop w:val="0"/>
          <w:marBottom w:val="0"/>
          <w:divBdr>
            <w:top w:val="none" w:sz="0" w:space="0" w:color="auto"/>
            <w:left w:val="none" w:sz="0" w:space="0" w:color="auto"/>
            <w:bottom w:val="none" w:sz="0" w:space="0" w:color="auto"/>
            <w:right w:val="none" w:sz="0" w:space="0" w:color="auto"/>
          </w:divBdr>
        </w:div>
        <w:div w:id="2106683326">
          <w:marLeft w:val="0"/>
          <w:marRight w:val="0"/>
          <w:marTop w:val="0"/>
          <w:marBottom w:val="0"/>
          <w:divBdr>
            <w:top w:val="none" w:sz="0" w:space="0" w:color="auto"/>
            <w:left w:val="none" w:sz="0" w:space="0" w:color="auto"/>
            <w:bottom w:val="none" w:sz="0" w:space="0" w:color="auto"/>
            <w:right w:val="none" w:sz="0" w:space="0" w:color="auto"/>
          </w:divBdr>
          <w:divsChild>
            <w:div w:id="246159475">
              <w:marLeft w:val="0"/>
              <w:marRight w:val="0"/>
              <w:marTop w:val="0"/>
              <w:marBottom w:val="0"/>
              <w:divBdr>
                <w:top w:val="none" w:sz="0" w:space="0" w:color="auto"/>
                <w:left w:val="none" w:sz="0" w:space="0" w:color="auto"/>
                <w:bottom w:val="none" w:sz="0" w:space="0" w:color="auto"/>
                <w:right w:val="none" w:sz="0" w:space="0" w:color="auto"/>
              </w:divBdr>
            </w:div>
          </w:divsChild>
        </w:div>
        <w:div w:id="116528927">
          <w:marLeft w:val="0"/>
          <w:marRight w:val="0"/>
          <w:marTop w:val="0"/>
          <w:marBottom w:val="0"/>
          <w:divBdr>
            <w:top w:val="none" w:sz="0" w:space="0" w:color="auto"/>
            <w:left w:val="none" w:sz="0" w:space="0" w:color="auto"/>
            <w:bottom w:val="none" w:sz="0" w:space="0" w:color="auto"/>
            <w:right w:val="none" w:sz="0" w:space="0" w:color="auto"/>
          </w:divBdr>
        </w:div>
        <w:div w:id="484662229">
          <w:marLeft w:val="0"/>
          <w:marRight w:val="0"/>
          <w:marTop w:val="0"/>
          <w:marBottom w:val="0"/>
          <w:divBdr>
            <w:top w:val="none" w:sz="0" w:space="0" w:color="auto"/>
            <w:left w:val="none" w:sz="0" w:space="0" w:color="auto"/>
            <w:bottom w:val="none" w:sz="0" w:space="0" w:color="auto"/>
            <w:right w:val="none" w:sz="0" w:space="0" w:color="auto"/>
          </w:divBdr>
          <w:divsChild>
            <w:div w:id="304049744">
              <w:marLeft w:val="0"/>
              <w:marRight w:val="0"/>
              <w:marTop w:val="0"/>
              <w:marBottom w:val="0"/>
              <w:divBdr>
                <w:top w:val="none" w:sz="0" w:space="0" w:color="auto"/>
                <w:left w:val="none" w:sz="0" w:space="0" w:color="auto"/>
                <w:bottom w:val="none" w:sz="0" w:space="0" w:color="auto"/>
                <w:right w:val="none" w:sz="0" w:space="0" w:color="auto"/>
              </w:divBdr>
            </w:div>
          </w:divsChild>
        </w:div>
        <w:div w:id="384917338">
          <w:marLeft w:val="0"/>
          <w:marRight w:val="0"/>
          <w:marTop w:val="0"/>
          <w:marBottom w:val="0"/>
          <w:divBdr>
            <w:top w:val="none" w:sz="0" w:space="0" w:color="auto"/>
            <w:left w:val="none" w:sz="0" w:space="0" w:color="auto"/>
            <w:bottom w:val="none" w:sz="0" w:space="0" w:color="auto"/>
            <w:right w:val="none" w:sz="0" w:space="0" w:color="auto"/>
          </w:divBdr>
        </w:div>
        <w:div w:id="2041659910">
          <w:marLeft w:val="0"/>
          <w:marRight w:val="0"/>
          <w:marTop w:val="0"/>
          <w:marBottom w:val="0"/>
          <w:divBdr>
            <w:top w:val="none" w:sz="0" w:space="0" w:color="auto"/>
            <w:left w:val="none" w:sz="0" w:space="0" w:color="auto"/>
            <w:bottom w:val="none" w:sz="0" w:space="0" w:color="auto"/>
            <w:right w:val="none" w:sz="0" w:space="0" w:color="auto"/>
          </w:divBdr>
          <w:divsChild>
            <w:div w:id="734625774">
              <w:marLeft w:val="0"/>
              <w:marRight w:val="0"/>
              <w:marTop w:val="0"/>
              <w:marBottom w:val="0"/>
              <w:divBdr>
                <w:top w:val="none" w:sz="0" w:space="0" w:color="auto"/>
                <w:left w:val="none" w:sz="0" w:space="0" w:color="auto"/>
                <w:bottom w:val="none" w:sz="0" w:space="0" w:color="auto"/>
                <w:right w:val="none" w:sz="0" w:space="0" w:color="auto"/>
              </w:divBdr>
            </w:div>
          </w:divsChild>
        </w:div>
        <w:div w:id="1004091884">
          <w:marLeft w:val="0"/>
          <w:marRight w:val="0"/>
          <w:marTop w:val="300"/>
          <w:marBottom w:val="0"/>
          <w:divBdr>
            <w:top w:val="none" w:sz="0" w:space="0" w:color="auto"/>
            <w:left w:val="none" w:sz="0" w:space="0" w:color="auto"/>
            <w:bottom w:val="none" w:sz="0" w:space="0" w:color="auto"/>
            <w:right w:val="none" w:sz="0" w:space="0" w:color="auto"/>
          </w:divBdr>
          <w:divsChild>
            <w:div w:id="2047749268">
              <w:marLeft w:val="0"/>
              <w:marRight w:val="0"/>
              <w:marTop w:val="0"/>
              <w:marBottom w:val="0"/>
              <w:divBdr>
                <w:top w:val="none" w:sz="0" w:space="0" w:color="auto"/>
                <w:left w:val="none" w:sz="0" w:space="0" w:color="auto"/>
                <w:bottom w:val="none" w:sz="0" w:space="0" w:color="auto"/>
                <w:right w:val="none" w:sz="0" w:space="0" w:color="auto"/>
              </w:divBdr>
              <w:divsChild>
                <w:div w:id="196846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61139">
          <w:marLeft w:val="0"/>
          <w:marRight w:val="0"/>
          <w:marTop w:val="300"/>
          <w:marBottom w:val="0"/>
          <w:divBdr>
            <w:top w:val="none" w:sz="0" w:space="0" w:color="auto"/>
            <w:left w:val="none" w:sz="0" w:space="0" w:color="auto"/>
            <w:bottom w:val="none" w:sz="0" w:space="0" w:color="auto"/>
            <w:right w:val="none" w:sz="0" w:space="0" w:color="auto"/>
          </w:divBdr>
          <w:divsChild>
            <w:div w:id="1819151147">
              <w:marLeft w:val="0"/>
              <w:marRight w:val="0"/>
              <w:marTop w:val="0"/>
              <w:marBottom w:val="0"/>
              <w:divBdr>
                <w:top w:val="none" w:sz="0" w:space="0" w:color="auto"/>
                <w:left w:val="none" w:sz="0" w:space="0" w:color="auto"/>
                <w:bottom w:val="none" w:sz="0" w:space="0" w:color="auto"/>
                <w:right w:val="none" w:sz="0" w:space="0" w:color="auto"/>
              </w:divBdr>
              <w:divsChild>
                <w:div w:id="8078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879793">
          <w:marLeft w:val="0"/>
          <w:marRight w:val="0"/>
          <w:marTop w:val="300"/>
          <w:marBottom w:val="0"/>
          <w:divBdr>
            <w:top w:val="none" w:sz="0" w:space="0" w:color="auto"/>
            <w:left w:val="none" w:sz="0" w:space="0" w:color="auto"/>
            <w:bottom w:val="none" w:sz="0" w:space="0" w:color="auto"/>
            <w:right w:val="none" w:sz="0" w:space="0" w:color="auto"/>
          </w:divBdr>
          <w:divsChild>
            <w:div w:id="730693421">
              <w:marLeft w:val="0"/>
              <w:marRight w:val="0"/>
              <w:marTop w:val="0"/>
              <w:marBottom w:val="0"/>
              <w:divBdr>
                <w:top w:val="none" w:sz="0" w:space="0" w:color="auto"/>
                <w:left w:val="none" w:sz="0" w:space="0" w:color="auto"/>
                <w:bottom w:val="none" w:sz="0" w:space="0" w:color="auto"/>
                <w:right w:val="none" w:sz="0" w:space="0" w:color="auto"/>
              </w:divBdr>
              <w:divsChild>
                <w:div w:id="111218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025413">
          <w:marLeft w:val="0"/>
          <w:marRight w:val="0"/>
          <w:marTop w:val="300"/>
          <w:marBottom w:val="0"/>
          <w:divBdr>
            <w:top w:val="none" w:sz="0" w:space="0" w:color="auto"/>
            <w:left w:val="none" w:sz="0" w:space="0" w:color="auto"/>
            <w:bottom w:val="none" w:sz="0" w:space="0" w:color="auto"/>
            <w:right w:val="none" w:sz="0" w:space="0" w:color="auto"/>
          </w:divBdr>
          <w:divsChild>
            <w:div w:id="1459645025">
              <w:marLeft w:val="0"/>
              <w:marRight w:val="0"/>
              <w:marTop w:val="0"/>
              <w:marBottom w:val="0"/>
              <w:divBdr>
                <w:top w:val="none" w:sz="0" w:space="0" w:color="auto"/>
                <w:left w:val="none" w:sz="0" w:space="0" w:color="auto"/>
                <w:bottom w:val="none" w:sz="0" w:space="0" w:color="auto"/>
                <w:right w:val="none" w:sz="0" w:space="0" w:color="auto"/>
              </w:divBdr>
              <w:divsChild>
                <w:div w:id="925193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5726">
      <w:bodyDiv w:val="1"/>
      <w:marLeft w:val="0"/>
      <w:marRight w:val="0"/>
      <w:marTop w:val="0"/>
      <w:marBottom w:val="0"/>
      <w:divBdr>
        <w:top w:val="none" w:sz="0" w:space="0" w:color="auto"/>
        <w:left w:val="none" w:sz="0" w:space="0" w:color="auto"/>
        <w:bottom w:val="none" w:sz="0" w:space="0" w:color="auto"/>
        <w:right w:val="none" w:sz="0" w:space="0" w:color="auto"/>
      </w:divBdr>
      <w:divsChild>
        <w:div w:id="360253652">
          <w:marLeft w:val="0"/>
          <w:marRight w:val="0"/>
          <w:marTop w:val="0"/>
          <w:marBottom w:val="0"/>
          <w:divBdr>
            <w:top w:val="none" w:sz="0" w:space="0" w:color="auto"/>
            <w:left w:val="none" w:sz="0" w:space="0" w:color="auto"/>
            <w:bottom w:val="none" w:sz="0" w:space="0" w:color="auto"/>
            <w:right w:val="none" w:sz="0" w:space="0" w:color="auto"/>
          </w:divBdr>
        </w:div>
        <w:div w:id="161700927">
          <w:marLeft w:val="0"/>
          <w:marRight w:val="0"/>
          <w:marTop w:val="0"/>
          <w:marBottom w:val="0"/>
          <w:divBdr>
            <w:top w:val="none" w:sz="0" w:space="0" w:color="auto"/>
            <w:left w:val="none" w:sz="0" w:space="0" w:color="auto"/>
            <w:bottom w:val="none" w:sz="0" w:space="0" w:color="auto"/>
            <w:right w:val="none" w:sz="0" w:space="0" w:color="auto"/>
          </w:divBdr>
          <w:divsChild>
            <w:div w:id="780957704">
              <w:marLeft w:val="0"/>
              <w:marRight w:val="0"/>
              <w:marTop w:val="0"/>
              <w:marBottom w:val="0"/>
              <w:divBdr>
                <w:top w:val="none" w:sz="0" w:space="0" w:color="auto"/>
                <w:left w:val="none" w:sz="0" w:space="0" w:color="auto"/>
                <w:bottom w:val="none" w:sz="0" w:space="0" w:color="auto"/>
                <w:right w:val="none" w:sz="0" w:space="0" w:color="auto"/>
              </w:divBdr>
            </w:div>
          </w:divsChild>
        </w:div>
        <w:div w:id="1898398317">
          <w:marLeft w:val="0"/>
          <w:marRight w:val="0"/>
          <w:marTop w:val="0"/>
          <w:marBottom w:val="0"/>
          <w:divBdr>
            <w:top w:val="none" w:sz="0" w:space="0" w:color="auto"/>
            <w:left w:val="none" w:sz="0" w:space="0" w:color="auto"/>
            <w:bottom w:val="none" w:sz="0" w:space="0" w:color="auto"/>
            <w:right w:val="none" w:sz="0" w:space="0" w:color="auto"/>
          </w:divBdr>
        </w:div>
        <w:div w:id="428702688">
          <w:marLeft w:val="0"/>
          <w:marRight w:val="0"/>
          <w:marTop w:val="0"/>
          <w:marBottom w:val="0"/>
          <w:divBdr>
            <w:top w:val="none" w:sz="0" w:space="0" w:color="auto"/>
            <w:left w:val="none" w:sz="0" w:space="0" w:color="auto"/>
            <w:bottom w:val="none" w:sz="0" w:space="0" w:color="auto"/>
            <w:right w:val="none" w:sz="0" w:space="0" w:color="auto"/>
          </w:divBdr>
          <w:divsChild>
            <w:div w:id="1990665046">
              <w:marLeft w:val="0"/>
              <w:marRight w:val="0"/>
              <w:marTop w:val="0"/>
              <w:marBottom w:val="0"/>
              <w:divBdr>
                <w:top w:val="none" w:sz="0" w:space="0" w:color="auto"/>
                <w:left w:val="none" w:sz="0" w:space="0" w:color="auto"/>
                <w:bottom w:val="none" w:sz="0" w:space="0" w:color="auto"/>
                <w:right w:val="none" w:sz="0" w:space="0" w:color="auto"/>
              </w:divBdr>
            </w:div>
          </w:divsChild>
        </w:div>
        <w:div w:id="1993869661">
          <w:marLeft w:val="0"/>
          <w:marRight w:val="0"/>
          <w:marTop w:val="0"/>
          <w:marBottom w:val="0"/>
          <w:divBdr>
            <w:top w:val="none" w:sz="0" w:space="0" w:color="auto"/>
            <w:left w:val="none" w:sz="0" w:space="0" w:color="auto"/>
            <w:bottom w:val="none" w:sz="0" w:space="0" w:color="auto"/>
            <w:right w:val="none" w:sz="0" w:space="0" w:color="auto"/>
          </w:divBdr>
        </w:div>
        <w:div w:id="1606036988">
          <w:marLeft w:val="0"/>
          <w:marRight w:val="0"/>
          <w:marTop w:val="0"/>
          <w:marBottom w:val="0"/>
          <w:divBdr>
            <w:top w:val="none" w:sz="0" w:space="0" w:color="auto"/>
            <w:left w:val="none" w:sz="0" w:space="0" w:color="auto"/>
            <w:bottom w:val="none" w:sz="0" w:space="0" w:color="auto"/>
            <w:right w:val="none" w:sz="0" w:space="0" w:color="auto"/>
          </w:divBdr>
          <w:divsChild>
            <w:div w:id="927233895">
              <w:marLeft w:val="0"/>
              <w:marRight w:val="0"/>
              <w:marTop w:val="0"/>
              <w:marBottom w:val="0"/>
              <w:divBdr>
                <w:top w:val="none" w:sz="0" w:space="0" w:color="auto"/>
                <w:left w:val="none" w:sz="0" w:space="0" w:color="auto"/>
                <w:bottom w:val="none" w:sz="0" w:space="0" w:color="auto"/>
                <w:right w:val="none" w:sz="0" w:space="0" w:color="auto"/>
              </w:divBdr>
            </w:div>
          </w:divsChild>
        </w:div>
        <w:div w:id="801994359">
          <w:marLeft w:val="0"/>
          <w:marRight w:val="0"/>
          <w:marTop w:val="0"/>
          <w:marBottom w:val="0"/>
          <w:divBdr>
            <w:top w:val="none" w:sz="0" w:space="0" w:color="auto"/>
            <w:left w:val="none" w:sz="0" w:space="0" w:color="auto"/>
            <w:bottom w:val="none" w:sz="0" w:space="0" w:color="auto"/>
            <w:right w:val="none" w:sz="0" w:space="0" w:color="auto"/>
          </w:divBdr>
        </w:div>
        <w:div w:id="612712272">
          <w:marLeft w:val="0"/>
          <w:marRight w:val="0"/>
          <w:marTop w:val="0"/>
          <w:marBottom w:val="0"/>
          <w:divBdr>
            <w:top w:val="none" w:sz="0" w:space="0" w:color="auto"/>
            <w:left w:val="none" w:sz="0" w:space="0" w:color="auto"/>
            <w:bottom w:val="none" w:sz="0" w:space="0" w:color="auto"/>
            <w:right w:val="none" w:sz="0" w:space="0" w:color="auto"/>
          </w:divBdr>
          <w:divsChild>
            <w:div w:id="1704093621">
              <w:marLeft w:val="0"/>
              <w:marRight w:val="0"/>
              <w:marTop w:val="0"/>
              <w:marBottom w:val="0"/>
              <w:divBdr>
                <w:top w:val="none" w:sz="0" w:space="0" w:color="auto"/>
                <w:left w:val="none" w:sz="0" w:space="0" w:color="auto"/>
                <w:bottom w:val="none" w:sz="0" w:space="0" w:color="auto"/>
                <w:right w:val="none" w:sz="0" w:space="0" w:color="auto"/>
              </w:divBdr>
            </w:div>
          </w:divsChild>
        </w:div>
        <w:div w:id="2106000959">
          <w:marLeft w:val="0"/>
          <w:marRight w:val="0"/>
          <w:marTop w:val="0"/>
          <w:marBottom w:val="0"/>
          <w:divBdr>
            <w:top w:val="none" w:sz="0" w:space="0" w:color="auto"/>
            <w:left w:val="none" w:sz="0" w:space="0" w:color="auto"/>
            <w:bottom w:val="none" w:sz="0" w:space="0" w:color="auto"/>
            <w:right w:val="none" w:sz="0" w:space="0" w:color="auto"/>
          </w:divBdr>
        </w:div>
        <w:div w:id="387995706">
          <w:marLeft w:val="0"/>
          <w:marRight w:val="0"/>
          <w:marTop w:val="0"/>
          <w:marBottom w:val="0"/>
          <w:divBdr>
            <w:top w:val="none" w:sz="0" w:space="0" w:color="auto"/>
            <w:left w:val="none" w:sz="0" w:space="0" w:color="auto"/>
            <w:bottom w:val="none" w:sz="0" w:space="0" w:color="auto"/>
            <w:right w:val="none" w:sz="0" w:space="0" w:color="auto"/>
          </w:divBdr>
          <w:divsChild>
            <w:div w:id="728462161">
              <w:marLeft w:val="0"/>
              <w:marRight w:val="0"/>
              <w:marTop w:val="0"/>
              <w:marBottom w:val="0"/>
              <w:divBdr>
                <w:top w:val="none" w:sz="0" w:space="0" w:color="auto"/>
                <w:left w:val="none" w:sz="0" w:space="0" w:color="auto"/>
                <w:bottom w:val="none" w:sz="0" w:space="0" w:color="auto"/>
                <w:right w:val="none" w:sz="0" w:space="0" w:color="auto"/>
              </w:divBdr>
            </w:div>
          </w:divsChild>
        </w:div>
        <w:div w:id="1015300990">
          <w:marLeft w:val="0"/>
          <w:marRight w:val="0"/>
          <w:marTop w:val="0"/>
          <w:marBottom w:val="0"/>
          <w:divBdr>
            <w:top w:val="none" w:sz="0" w:space="0" w:color="auto"/>
            <w:left w:val="none" w:sz="0" w:space="0" w:color="auto"/>
            <w:bottom w:val="none" w:sz="0" w:space="0" w:color="auto"/>
            <w:right w:val="none" w:sz="0" w:space="0" w:color="auto"/>
          </w:divBdr>
        </w:div>
        <w:div w:id="1638493102">
          <w:marLeft w:val="0"/>
          <w:marRight w:val="0"/>
          <w:marTop w:val="0"/>
          <w:marBottom w:val="0"/>
          <w:divBdr>
            <w:top w:val="none" w:sz="0" w:space="0" w:color="auto"/>
            <w:left w:val="none" w:sz="0" w:space="0" w:color="auto"/>
            <w:bottom w:val="none" w:sz="0" w:space="0" w:color="auto"/>
            <w:right w:val="none" w:sz="0" w:space="0" w:color="auto"/>
          </w:divBdr>
          <w:divsChild>
            <w:div w:id="1135369899">
              <w:marLeft w:val="0"/>
              <w:marRight w:val="0"/>
              <w:marTop w:val="0"/>
              <w:marBottom w:val="0"/>
              <w:divBdr>
                <w:top w:val="none" w:sz="0" w:space="0" w:color="auto"/>
                <w:left w:val="none" w:sz="0" w:space="0" w:color="auto"/>
                <w:bottom w:val="none" w:sz="0" w:space="0" w:color="auto"/>
                <w:right w:val="none" w:sz="0" w:space="0" w:color="auto"/>
              </w:divBdr>
            </w:div>
          </w:divsChild>
        </w:div>
        <w:div w:id="125008160">
          <w:marLeft w:val="0"/>
          <w:marRight w:val="0"/>
          <w:marTop w:val="0"/>
          <w:marBottom w:val="0"/>
          <w:divBdr>
            <w:top w:val="none" w:sz="0" w:space="0" w:color="auto"/>
            <w:left w:val="none" w:sz="0" w:space="0" w:color="auto"/>
            <w:bottom w:val="none" w:sz="0" w:space="0" w:color="auto"/>
            <w:right w:val="none" w:sz="0" w:space="0" w:color="auto"/>
          </w:divBdr>
        </w:div>
        <w:div w:id="114759260">
          <w:marLeft w:val="0"/>
          <w:marRight w:val="0"/>
          <w:marTop w:val="0"/>
          <w:marBottom w:val="0"/>
          <w:divBdr>
            <w:top w:val="none" w:sz="0" w:space="0" w:color="auto"/>
            <w:left w:val="none" w:sz="0" w:space="0" w:color="auto"/>
            <w:bottom w:val="none" w:sz="0" w:space="0" w:color="auto"/>
            <w:right w:val="none" w:sz="0" w:space="0" w:color="auto"/>
          </w:divBdr>
          <w:divsChild>
            <w:div w:id="1841312241">
              <w:marLeft w:val="0"/>
              <w:marRight w:val="0"/>
              <w:marTop w:val="0"/>
              <w:marBottom w:val="0"/>
              <w:divBdr>
                <w:top w:val="none" w:sz="0" w:space="0" w:color="auto"/>
                <w:left w:val="none" w:sz="0" w:space="0" w:color="auto"/>
                <w:bottom w:val="none" w:sz="0" w:space="0" w:color="auto"/>
                <w:right w:val="none" w:sz="0" w:space="0" w:color="auto"/>
              </w:divBdr>
            </w:div>
          </w:divsChild>
        </w:div>
        <w:div w:id="96145363">
          <w:marLeft w:val="0"/>
          <w:marRight w:val="0"/>
          <w:marTop w:val="300"/>
          <w:marBottom w:val="0"/>
          <w:divBdr>
            <w:top w:val="none" w:sz="0" w:space="0" w:color="auto"/>
            <w:left w:val="none" w:sz="0" w:space="0" w:color="auto"/>
            <w:bottom w:val="none" w:sz="0" w:space="0" w:color="auto"/>
            <w:right w:val="none" w:sz="0" w:space="0" w:color="auto"/>
          </w:divBdr>
          <w:divsChild>
            <w:div w:id="1536232455">
              <w:marLeft w:val="0"/>
              <w:marRight w:val="0"/>
              <w:marTop w:val="0"/>
              <w:marBottom w:val="0"/>
              <w:divBdr>
                <w:top w:val="none" w:sz="0" w:space="0" w:color="auto"/>
                <w:left w:val="none" w:sz="0" w:space="0" w:color="auto"/>
                <w:bottom w:val="none" w:sz="0" w:space="0" w:color="auto"/>
                <w:right w:val="none" w:sz="0" w:space="0" w:color="auto"/>
              </w:divBdr>
              <w:divsChild>
                <w:div w:id="166392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059">
          <w:marLeft w:val="0"/>
          <w:marRight w:val="0"/>
          <w:marTop w:val="300"/>
          <w:marBottom w:val="0"/>
          <w:divBdr>
            <w:top w:val="none" w:sz="0" w:space="0" w:color="auto"/>
            <w:left w:val="none" w:sz="0" w:space="0" w:color="auto"/>
            <w:bottom w:val="none" w:sz="0" w:space="0" w:color="auto"/>
            <w:right w:val="none" w:sz="0" w:space="0" w:color="auto"/>
          </w:divBdr>
          <w:divsChild>
            <w:div w:id="96415992">
              <w:marLeft w:val="0"/>
              <w:marRight w:val="0"/>
              <w:marTop w:val="0"/>
              <w:marBottom w:val="0"/>
              <w:divBdr>
                <w:top w:val="none" w:sz="0" w:space="0" w:color="auto"/>
                <w:left w:val="none" w:sz="0" w:space="0" w:color="auto"/>
                <w:bottom w:val="none" w:sz="0" w:space="0" w:color="auto"/>
                <w:right w:val="none" w:sz="0" w:space="0" w:color="auto"/>
              </w:divBdr>
              <w:divsChild>
                <w:div w:id="284040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9358">
          <w:marLeft w:val="0"/>
          <w:marRight w:val="0"/>
          <w:marTop w:val="300"/>
          <w:marBottom w:val="0"/>
          <w:divBdr>
            <w:top w:val="none" w:sz="0" w:space="0" w:color="auto"/>
            <w:left w:val="none" w:sz="0" w:space="0" w:color="auto"/>
            <w:bottom w:val="none" w:sz="0" w:space="0" w:color="auto"/>
            <w:right w:val="none" w:sz="0" w:space="0" w:color="auto"/>
          </w:divBdr>
          <w:divsChild>
            <w:div w:id="1823502223">
              <w:marLeft w:val="0"/>
              <w:marRight w:val="0"/>
              <w:marTop w:val="0"/>
              <w:marBottom w:val="0"/>
              <w:divBdr>
                <w:top w:val="none" w:sz="0" w:space="0" w:color="auto"/>
                <w:left w:val="none" w:sz="0" w:space="0" w:color="auto"/>
                <w:bottom w:val="none" w:sz="0" w:space="0" w:color="auto"/>
                <w:right w:val="none" w:sz="0" w:space="0" w:color="auto"/>
              </w:divBdr>
              <w:divsChild>
                <w:div w:id="540096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858776">
          <w:marLeft w:val="0"/>
          <w:marRight w:val="0"/>
          <w:marTop w:val="300"/>
          <w:marBottom w:val="0"/>
          <w:divBdr>
            <w:top w:val="none" w:sz="0" w:space="0" w:color="auto"/>
            <w:left w:val="none" w:sz="0" w:space="0" w:color="auto"/>
            <w:bottom w:val="none" w:sz="0" w:space="0" w:color="auto"/>
            <w:right w:val="none" w:sz="0" w:space="0" w:color="auto"/>
          </w:divBdr>
          <w:divsChild>
            <w:div w:id="1972245549">
              <w:marLeft w:val="0"/>
              <w:marRight w:val="0"/>
              <w:marTop w:val="0"/>
              <w:marBottom w:val="0"/>
              <w:divBdr>
                <w:top w:val="none" w:sz="0" w:space="0" w:color="auto"/>
                <w:left w:val="none" w:sz="0" w:space="0" w:color="auto"/>
                <w:bottom w:val="none" w:sz="0" w:space="0" w:color="auto"/>
                <w:right w:val="none" w:sz="0" w:space="0" w:color="auto"/>
              </w:divBdr>
              <w:divsChild>
                <w:div w:id="328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99880">
      <w:bodyDiv w:val="1"/>
      <w:marLeft w:val="0"/>
      <w:marRight w:val="0"/>
      <w:marTop w:val="0"/>
      <w:marBottom w:val="0"/>
      <w:divBdr>
        <w:top w:val="none" w:sz="0" w:space="0" w:color="auto"/>
        <w:left w:val="none" w:sz="0" w:space="0" w:color="auto"/>
        <w:bottom w:val="none" w:sz="0" w:space="0" w:color="auto"/>
        <w:right w:val="none" w:sz="0" w:space="0" w:color="auto"/>
      </w:divBdr>
      <w:divsChild>
        <w:div w:id="1288512247">
          <w:marLeft w:val="0"/>
          <w:marRight w:val="0"/>
          <w:marTop w:val="0"/>
          <w:marBottom w:val="0"/>
          <w:divBdr>
            <w:top w:val="none" w:sz="0" w:space="0" w:color="auto"/>
            <w:left w:val="none" w:sz="0" w:space="0" w:color="auto"/>
            <w:bottom w:val="none" w:sz="0" w:space="0" w:color="auto"/>
            <w:right w:val="none" w:sz="0" w:space="0" w:color="auto"/>
          </w:divBdr>
        </w:div>
        <w:div w:id="250043456">
          <w:marLeft w:val="0"/>
          <w:marRight w:val="0"/>
          <w:marTop w:val="0"/>
          <w:marBottom w:val="0"/>
          <w:divBdr>
            <w:top w:val="none" w:sz="0" w:space="0" w:color="auto"/>
            <w:left w:val="none" w:sz="0" w:space="0" w:color="auto"/>
            <w:bottom w:val="none" w:sz="0" w:space="0" w:color="auto"/>
            <w:right w:val="none" w:sz="0" w:space="0" w:color="auto"/>
          </w:divBdr>
          <w:divsChild>
            <w:div w:id="2075007652">
              <w:marLeft w:val="0"/>
              <w:marRight w:val="0"/>
              <w:marTop w:val="0"/>
              <w:marBottom w:val="0"/>
              <w:divBdr>
                <w:top w:val="none" w:sz="0" w:space="0" w:color="auto"/>
                <w:left w:val="none" w:sz="0" w:space="0" w:color="auto"/>
                <w:bottom w:val="none" w:sz="0" w:space="0" w:color="auto"/>
                <w:right w:val="none" w:sz="0" w:space="0" w:color="auto"/>
              </w:divBdr>
            </w:div>
          </w:divsChild>
        </w:div>
        <w:div w:id="882907586">
          <w:marLeft w:val="0"/>
          <w:marRight w:val="0"/>
          <w:marTop w:val="0"/>
          <w:marBottom w:val="0"/>
          <w:divBdr>
            <w:top w:val="none" w:sz="0" w:space="0" w:color="auto"/>
            <w:left w:val="none" w:sz="0" w:space="0" w:color="auto"/>
            <w:bottom w:val="none" w:sz="0" w:space="0" w:color="auto"/>
            <w:right w:val="none" w:sz="0" w:space="0" w:color="auto"/>
          </w:divBdr>
        </w:div>
        <w:div w:id="1054163347">
          <w:marLeft w:val="0"/>
          <w:marRight w:val="0"/>
          <w:marTop w:val="0"/>
          <w:marBottom w:val="0"/>
          <w:divBdr>
            <w:top w:val="none" w:sz="0" w:space="0" w:color="auto"/>
            <w:left w:val="none" w:sz="0" w:space="0" w:color="auto"/>
            <w:bottom w:val="none" w:sz="0" w:space="0" w:color="auto"/>
            <w:right w:val="none" w:sz="0" w:space="0" w:color="auto"/>
          </w:divBdr>
          <w:divsChild>
            <w:div w:id="1009137035">
              <w:marLeft w:val="0"/>
              <w:marRight w:val="0"/>
              <w:marTop w:val="0"/>
              <w:marBottom w:val="0"/>
              <w:divBdr>
                <w:top w:val="none" w:sz="0" w:space="0" w:color="auto"/>
                <w:left w:val="none" w:sz="0" w:space="0" w:color="auto"/>
                <w:bottom w:val="none" w:sz="0" w:space="0" w:color="auto"/>
                <w:right w:val="none" w:sz="0" w:space="0" w:color="auto"/>
              </w:divBdr>
            </w:div>
          </w:divsChild>
        </w:div>
        <w:div w:id="1390767549">
          <w:marLeft w:val="0"/>
          <w:marRight w:val="0"/>
          <w:marTop w:val="0"/>
          <w:marBottom w:val="0"/>
          <w:divBdr>
            <w:top w:val="none" w:sz="0" w:space="0" w:color="auto"/>
            <w:left w:val="none" w:sz="0" w:space="0" w:color="auto"/>
            <w:bottom w:val="none" w:sz="0" w:space="0" w:color="auto"/>
            <w:right w:val="none" w:sz="0" w:space="0" w:color="auto"/>
          </w:divBdr>
        </w:div>
        <w:div w:id="368653681">
          <w:marLeft w:val="0"/>
          <w:marRight w:val="0"/>
          <w:marTop w:val="0"/>
          <w:marBottom w:val="0"/>
          <w:divBdr>
            <w:top w:val="none" w:sz="0" w:space="0" w:color="auto"/>
            <w:left w:val="none" w:sz="0" w:space="0" w:color="auto"/>
            <w:bottom w:val="none" w:sz="0" w:space="0" w:color="auto"/>
            <w:right w:val="none" w:sz="0" w:space="0" w:color="auto"/>
          </w:divBdr>
          <w:divsChild>
            <w:div w:id="651445303">
              <w:marLeft w:val="0"/>
              <w:marRight w:val="0"/>
              <w:marTop w:val="0"/>
              <w:marBottom w:val="0"/>
              <w:divBdr>
                <w:top w:val="none" w:sz="0" w:space="0" w:color="auto"/>
                <w:left w:val="none" w:sz="0" w:space="0" w:color="auto"/>
                <w:bottom w:val="none" w:sz="0" w:space="0" w:color="auto"/>
                <w:right w:val="none" w:sz="0" w:space="0" w:color="auto"/>
              </w:divBdr>
            </w:div>
          </w:divsChild>
        </w:div>
        <w:div w:id="1158885935">
          <w:marLeft w:val="0"/>
          <w:marRight w:val="0"/>
          <w:marTop w:val="0"/>
          <w:marBottom w:val="0"/>
          <w:divBdr>
            <w:top w:val="none" w:sz="0" w:space="0" w:color="auto"/>
            <w:left w:val="none" w:sz="0" w:space="0" w:color="auto"/>
            <w:bottom w:val="none" w:sz="0" w:space="0" w:color="auto"/>
            <w:right w:val="none" w:sz="0" w:space="0" w:color="auto"/>
          </w:divBdr>
        </w:div>
        <w:div w:id="698508620">
          <w:marLeft w:val="0"/>
          <w:marRight w:val="0"/>
          <w:marTop w:val="0"/>
          <w:marBottom w:val="0"/>
          <w:divBdr>
            <w:top w:val="none" w:sz="0" w:space="0" w:color="auto"/>
            <w:left w:val="none" w:sz="0" w:space="0" w:color="auto"/>
            <w:bottom w:val="none" w:sz="0" w:space="0" w:color="auto"/>
            <w:right w:val="none" w:sz="0" w:space="0" w:color="auto"/>
          </w:divBdr>
          <w:divsChild>
            <w:div w:id="966934563">
              <w:marLeft w:val="0"/>
              <w:marRight w:val="0"/>
              <w:marTop w:val="0"/>
              <w:marBottom w:val="0"/>
              <w:divBdr>
                <w:top w:val="none" w:sz="0" w:space="0" w:color="auto"/>
                <w:left w:val="none" w:sz="0" w:space="0" w:color="auto"/>
                <w:bottom w:val="none" w:sz="0" w:space="0" w:color="auto"/>
                <w:right w:val="none" w:sz="0" w:space="0" w:color="auto"/>
              </w:divBdr>
            </w:div>
          </w:divsChild>
        </w:div>
        <w:div w:id="1042442508">
          <w:marLeft w:val="0"/>
          <w:marRight w:val="0"/>
          <w:marTop w:val="0"/>
          <w:marBottom w:val="0"/>
          <w:divBdr>
            <w:top w:val="none" w:sz="0" w:space="0" w:color="auto"/>
            <w:left w:val="none" w:sz="0" w:space="0" w:color="auto"/>
            <w:bottom w:val="none" w:sz="0" w:space="0" w:color="auto"/>
            <w:right w:val="none" w:sz="0" w:space="0" w:color="auto"/>
          </w:divBdr>
        </w:div>
        <w:div w:id="330643535">
          <w:marLeft w:val="0"/>
          <w:marRight w:val="0"/>
          <w:marTop w:val="0"/>
          <w:marBottom w:val="0"/>
          <w:divBdr>
            <w:top w:val="none" w:sz="0" w:space="0" w:color="auto"/>
            <w:left w:val="none" w:sz="0" w:space="0" w:color="auto"/>
            <w:bottom w:val="none" w:sz="0" w:space="0" w:color="auto"/>
            <w:right w:val="none" w:sz="0" w:space="0" w:color="auto"/>
          </w:divBdr>
          <w:divsChild>
            <w:div w:id="550309773">
              <w:marLeft w:val="0"/>
              <w:marRight w:val="0"/>
              <w:marTop w:val="0"/>
              <w:marBottom w:val="0"/>
              <w:divBdr>
                <w:top w:val="none" w:sz="0" w:space="0" w:color="auto"/>
                <w:left w:val="none" w:sz="0" w:space="0" w:color="auto"/>
                <w:bottom w:val="none" w:sz="0" w:space="0" w:color="auto"/>
                <w:right w:val="none" w:sz="0" w:space="0" w:color="auto"/>
              </w:divBdr>
            </w:div>
          </w:divsChild>
        </w:div>
        <w:div w:id="1445999734">
          <w:marLeft w:val="0"/>
          <w:marRight w:val="0"/>
          <w:marTop w:val="0"/>
          <w:marBottom w:val="0"/>
          <w:divBdr>
            <w:top w:val="none" w:sz="0" w:space="0" w:color="auto"/>
            <w:left w:val="none" w:sz="0" w:space="0" w:color="auto"/>
            <w:bottom w:val="none" w:sz="0" w:space="0" w:color="auto"/>
            <w:right w:val="none" w:sz="0" w:space="0" w:color="auto"/>
          </w:divBdr>
        </w:div>
        <w:div w:id="2077825621">
          <w:marLeft w:val="0"/>
          <w:marRight w:val="0"/>
          <w:marTop w:val="0"/>
          <w:marBottom w:val="0"/>
          <w:divBdr>
            <w:top w:val="none" w:sz="0" w:space="0" w:color="auto"/>
            <w:left w:val="none" w:sz="0" w:space="0" w:color="auto"/>
            <w:bottom w:val="none" w:sz="0" w:space="0" w:color="auto"/>
            <w:right w:val="none" w:sz="0" w:space="0" w:color="auto"/>
          </w:divBdr>
          <w:divsChild>
            <w:div w:id="950816510">
              <w:marLeft w:val="0"/>
              <w:marRight w:val="0"/>
              <w:marTop w:val="0"/>
              <w:marBottom w:val="0"/>
              <w:divBdr>
                <w:top w:val="none" w:sz="0" w:space="0" w:color="auto"/>
                <w:left w:val="none" w:sz="0" w:space="0" w:color="auto"/>
                <w:bottom w:val="none" w:sz="0" w:space="0" w:color="auto"/>
                <w:right w:val="none" w:sz="0" w:space="0" w:color="auto"/>
              </w:divBdr>
            </w:div>
          </w:divsChild>
        </w:div>
        <w:div w:id="1040015324">
          <w:marLeft w:val="0"/>
          <w:marRight w:val="0"/>
          <w:marTop w:val="0"/>
          <w:marBottom w:val="0"/>
          <w:divBdr>
            <w:top w:val="none" w:sz="0" w:space="0" w:color="auto"/>
            <w:left w:val="none" w:sz="0" w:space="0" w:color="auto"/>
            <w:bottom w:val="none" w:sz="0" w:space="0" w:color="auto"/>
            <w:right w:val="none" w:sz="0" w:space="0" w:color="auto"/>
          </w:divBdr>
        </w:div>
        <w:div w:id="854854153">
          <w:marLeft w:val="0"/>
          <w:marRight w:val="0"/>
          <w:marTop w:val="0"/>
          <w:marBottom w:val="0"/>
          <w:divBdr>
            <w:top w:val="none" w:sz="0" w:space="0" w:color="auto"/>
            <w:left w:val="none" w:sz="0" w:space="0" w:color="auto"/>
            <w:bottom w:val="none" w:sz="0" w:space="0" w:color="auto"/>
            <w:right w:val="none" w:sz="0" w:space="0" w:color="auto"/>
          </w:divBdr>
          <w:divsChild>
            <w:div w:id="359357901">
              <w:marLeft w:val="0"/>
              <w:marRight w:val="0"/>
              <w:marTop w:val="0"/>
              <w:marBottom w:val="0"/>
              <w:divBdr>
                <w:top w:val="none" w:sz="0" w:space="0" w:color="auto"/>
                <w:left w:val="none" w:sz="0" w:space="0" w:color="auto"/>
                <w:bottom w:val="none" w:sz="0" w:space="0" w:color="auto"/>
                <w:right w:val="none" w:sz="0" w:space="0" w:color="auto"/>
              </w:divBdr>
            </w:div>
          </w:divsChild>
        </w:div>
        <w:div w:id="2131118680">
          <w:marLeft w:val="0"/>
          <w:marRight w:val="0"/>
          <w:marTop w:val="300"/>
          <w:marBottom w:val="0"/>
          <w:divBdr>
            <w:top w:val="none" w:sz="0" w:space="0" w:color="auto"/>
            <w:left w:val="none" w:sz="0" w:space="0" w:color="auto"/>
            <w:bottom w:val="none" w:sz="0" w:space="0" w:color="auto"/>
            <w:right w:val="none" w:sz="0" w:space="0" w:color="auto"/>
          </w:divBdr>
          <w:divsChild>
            <w:div w:id="1112434855">
              <w:marLeft w:val="0"/>
              <w:marRight w:val="0"/>
              <w:marTop w:val="0"/>
              <w:marBottom w:val="0"/>
              <w:divBdr>
                <w:top w:val="none" w:sz="0" w:space="0" w:color="auto"/>
                <w:left w:val="none" w:sz="0" w:space="0" w:color="auto"/>
                <w:bottom w:val="none" w:sz="0" w:space="0" w:color="auto"/>
                <w:right w:val="none" w:sz="0" w:space="0" w:color="auto"/>
              </w:divBdr>
              <w:divsChild>
                <w:div w:id="209894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569485">
          <w:marLeft w:val="0"/>
          <w:marRight w:val="0"/>
          <w:marTop w:val="300"/>
          <w:marBottom w:val="0"/>
          <w:divBdr>
            <w:top w:val="none" w:sz="0" w:space="0" w:color="auto"/>
            <w:left w:val="none" w:sz="0" w:space="0" w:color="auto"/>
            <w:bottom w:val="none" w:sz="0" w:space="0" w:color="auto"/>
            <w:right w:val="none" w:sz="0" w:space="0" w:color="auto"/>
          </w:divBdr>
          <w:divsChild>
            <w:div w:id="475413074">
              <w:marLeft w:val="0"/>
              <w:marRight w:val="0"/>
              <w:marTop w:val="0"/>
              <w:marBottom w:val="0"/>
              <w:divBdr>
                <w:top w:val="none" w:sz="0" w:space="0" w:color="auto"/>
                <w:left w:val="none" w:sz="0" w:space="0" w:color="auto"/>
                <w:bottom w:val="none" w:sz="0" w:space="0" w:color="auto"/>
                <w:right w:val="none" w:sz="0" w:space="0" w:color="auto"/>
              </w:divBdr>
              <w:divsChild>
                <w:div w:id="80008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353601">
          <w:marLeft w:val="0"/>
          <w:marRight w:val="0"/>
          <w:marTop w:val="300"/>
          <w:marBottom w:val="0"/>
          <w:divBdr>
            <w:top w:val="none" w:sz="0" w:space="0" w:color="auto"/>
            <w:left w:val="none" w:sz="0" w:space="0" w:color="auto"/>
            <w:bottom w:val="none" w:sz="0" w:space="0" w:color="auto"/>
            <w:right w:val="none" w:sz="0" w:space="0" w:color="auto"/>
          </w:divBdr>
          <w:divsChild>
            <w:div w:id="1346788484">
              <w:marLeft w:val="0"/>
              <w:marRight w:val="0"/>
              <w:marTop w:val="0"/>
              <w:marBottom w:val="0"/>
              <w:divBdr>
                <w:top w:val="none" w:sz="0" w:space="0" w:color="auto"/>
                <w:left w:val="none" w:sz="0" w:space="0" w:color="auto"/>
                <w:bottom w:val="none" w:sz="0" w:space="0" w:color="auto"/>
                <w:right w:val="none" w:sz="0" w:space="0" w:color="auto"/>
              </w:divBdr>
              <w:divsChild>
                <w:div w:id="118563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48243">
          <w:marLeft w:val="0"/>
          <w:marRight w:val="0"/>
          <w:marTop w:val="300"/>
          <w:marBottom w:val="0"/>
          <w:divBdr>
            <w:top w:val="none" w:sz="0" w:space="0" w:color="auto"/>
            <w:left w:val="none" w:sz="0" w:space="0" w:color="auto"/>
            <w:bottom w:val="none" w:sz="0" w:space="0" w:color="auto"/>
            <w:right w:val="none" w:sz="0" w:space="0" w:color="auto"/>
          </w:divBdr>
          <w:divsChild>
            <w:div w:id="1033506474">
              <w:marLeft w:val="0"/>
              <w:marRight w:val="0"/>
              <w:marTop w:val="0"/>
              <w:marBottom w:val="0"/>
              <w:divBdr>
                <w:top w:val="none" w:sz="0" w:space="0" w:color="auto"/>
                <w:left w:val="none" w:sz="0" w:space="0" w:color="auto"/>
                <w:bottom w:val="none" w:sz="0" w:space="0" w:color="auto"/>
                <w:right w:val="none" w:sz="0" w:space="0" w:color="auto"/>
              </w:divBdr>
              <w:divsChild>
                <w:div w:id="134030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8608">
      <w:bodyDiv w:val="1"/>
      <w:marLeft w:val="0"/>
      <w:marRight w:val="0"/>
      <w:marTop w:val="0"/>
      <w:marBottom w:val="0"/>
      <w:divBdr>
        <w:top w:val="none" w:sz="0" w:space="0" w:color="auto"/>
        <w:left w:val="none" w:sz="0" w:space="0" w:color="auto"/>
        <w:bottom w:val="none" w:sz="0" w:space="0" w:color="auto"/>
        <w:right w:val="none" w:sz="0" w:space="0" w:color="auto"/>
      </w:divBdr>
      <w:divsChild>
        <w:div w:id="1932465527">
          <w:marLeft w:val="0"/>
          <w:marRight w:val="0"/>
          <w:marTop w:val="0"/>
          <w:marBottom w:val="0"/>
          <w:divBdr>
            <w:top w:val="none" w:sz="0" w:space="0" w:color="auto"/>
            <w:left w:val="none" w:sz="0" w:space="0" w:color="auto"/>
            <w:bottom w:val="none" w:sz="0" w:space="0" w:color="auto"/>
            <w:right w:val="none" w:sz="0" w:space="0" w:color="auto"/>
          </w:divBdr>
          <w:divsChild>
            <w:div w:id="1205143409">
              <w:marLeft w:val="0"/>
              <w:marRight w:val="0"/>
              <w:marTop w:val="0"/>
              <w:marBottom w:val="0"/>
              <w:divBdr>
                <w:top w:val="none" w:sz="0" w:space="0" w:color="auto"/>
                <w:left w:val="none" w:sz="0" w:space="0" w:color="auto"/>
                <w:bottom w:val="none" w:sz="0" w:space="0" w:color="auto"/>
                <w:right w:val="none" w:sz="0" w:space="0" w:color="auto"/>
              </w:divBdr>
            </w:div>
          </w:divsChild>
        </w:div>
        <w:div w:id="2109345619">
          <w:marLeft w:val="0"/>
          <w:marRight w:val="0"/>
          <w:marTop w:val="0"/>
          <w:marBottom w:val="0"/>
          <w:divBdr>
            <w:top w:val="none" w:sz="0" w:space="0" w:color="auto"/>
            <w:left w:val="none" w:sz="0" w:space="0" w:color="auto"/>
            <w:bottom w:val="none" w:sz="0" w:space="0" w:color="auto"/>
            <w:right w:val="none" w:sz="0" w:space="0" w:color="auto"/>
          </w:divBdr>
        </w:div>
        <w:div w:id="1305232195">
          <w:marLeft w:val="0"/>
          <w:marRight w:val="0"/>
          <w:marTop w:val="0"/>
          <w:marBottom w:val="0"/>
          <w:divBdr>
            <w:top w:val="none" w:sz="0" w:space="0" w:color="auto"/>
            <w:left w:val="none" w:sz="0" w:space="0" w:color="auto"/>
            <w:bottom w:val="none" w:sz="0" w:space="0" w:color="auto"/>
            <w:right w:val="none" w:sz="0" w:space="0" w:color="auto"/>
          </w:divBdr>
          <w:divsChild>
            <w:div w:id="1782142427">
              <w:marLeft w:val="0"/>
              <w:marRight w:val="0"/>
              <w:marTop w:val="0"/>
              <w:marBottom w:val="0"/>
              <w:divBdr>
                <w:top w:val="none" w:sz="0" w:space="0" w:color="auto"/>
                <w:left w:val="none" w:sz="0" w:space="0" w:color="auto"/>
                <w:bottom w:val="none" w:sz="0" w:space="0" w:color="auto"/>
                <w:right w:val="none" w:sz="0" w:space="0" w:color="auto"/>
              </w:divBdr>
            </w:div>
          </w:divsChild>
        </w:div>
        <w:div w:id="71859795">
          <w:marLeft w:val="0"/>
          <w:marRight w:val="0"/>
          <w:marTop w:val="0"/>
          <w:marBottom w:val="0"/>
          <w:divBdr>
            <w:top w:val="none" w:sz="0" w:space="0" w:color="auto"/>
            <w:left w:val="none" w:sz="0" w:space="0" w:color="auto"/>
            <w:bottom w:val="none" w:sz="0" w:space="0" w:color="auto"/>
            <w:right w:val="none" w:sz="0" w:space="0" w:color="auto"/>
          </w:divBdr>
        </w:div>
        <w:div w:id="674696842">
          <w:marLeft w:val="0"/>
          <w:marRight w:val="0"/>
          <w:marTop w:val="0"/>
          <w:marBottom w:val="0"/>
          <w:divBdr>
            <w:top w:val="none" w:sz="0" w:space="0" w:color="auto"/>
            <w:left w:val="none" w:sz="0" w:space="0" w:color="auto"/>
            <w:bottom w:val="none" w:sz="0" w:space="0" w:color="auto"/>
            <w:right w:val="none" w:sz="0" w:space="0" w:color="auto"/>
          </w:divBdr>
          <w:divsChild>
            <w:div w:id="1962303092">
              <w:marLeft w:val="0"/>
              <w:marRight w:val="0"/>
              <w:marTop w:val="0"/>
              <w:marBottom w:val="0"/>
              <w:divBdr>
                <w:top w:val="none" w:sz="0" w:space="0" w:color="auto"/>
                <w:left w:val="none" w:sz="0" w:space="0" w:color="auto"/>
                <w:bottom w:val="none" w:sz="0" w:space="0" w:color="auto"/>
                <w:right w:val="none" w:sz="0" w:space="0" w:color="auto"/>
              </w:divBdr>
            </w:div>
          </w:divsChild>
        </w:div>
        <w:div w:id="1072700786">
          <w:marLeft w:val="0"/>
          <w:marRight w:val="0"/>
          <w:marTop w:val="0"/>
          <w:marBottom w:val="0"/>
          <w:divBdr>
            <w:top w:val="none" w:sz="0" w:space="0" w:color="auto"/>
            <w:left w:val="none" w:sz="0" w:space="0" w:color="auto"/>
            <w:bottom w:val="none" w:sz="0" w:space="0" w:color="auto"/>
            <w:right w:val="none" w:sz="0" w:space="0" w:color="auto"/>
          </w:divBdr>
        </w:div>
        <w:div w:id="1900745604">
          <w:marLeft w:val="0"/>
          <w:marRight w:val="0"/>
          <w:marTop w:val="0"/>
          <w:marBottom w:val="0"/>
          <w:divBdr>
            <w:top w:val="none" w:sz="0" w:space="0" w:color="auto"/>
            <w:left w:val="none" w:sz="0" w:space="0" w:color="auto"/>
            <w:bottom w:val="none" w:sz="0" w:space="0" w:color="auto"/>
            <w:right w:val="none" w:sz="0" w:space="0" w:color="auto"/>
          </w:divBdr>
          <w:divsChild>
            <w:div w:id="990131870">
              <w:marLeft w:val="0"/>
              <w:marRight w:val="0"/>
              <w:marTop w:val="0"/>
              <w:marBottom w:val="0"/>
              <w:divBdr>
                <w:top w:val="none" w:sz="0" w:space="0" w:color="auto"/>
                <w:left w:val="none" w:sz="0" w:space="0" w:color="auto"/>
                <w:bottom w:val="none" w:sz="0" w:space="0" w:color="auto"/>
                <w:right w:val="none" w:sz="0" w:space="0" w:color="auto"/>
              </w:divBdr>
            </w:div>
          </w:divsChild>
        </w:div>
        <w:div w:id="1029456004">
          <w:marLeft w:val="0"/>
          <w:marRight w:val="0"/>
          <w:marTop w:val="0"/>
          <w:marBottom w:val="0"/>
          <w:divBdr>
            <w:top w:val="none" w:sz="0" w:space="0" w:color="auto"/>
            <w:left w:val="none" w:sz="0" w:space="0" w:color="auto"/>
            <w:bottom w:val="none" w:sz="0" w:space="0" w:color="auto"/>
            <w:right w:val="none" w:sz="0" w:space="0" w:color="auto"/>
          </w:divBdr>
        </w:div>
        <w:div w:id="1862887997">
          <w:marLeft w:val="0"/>
          <w:marRight w:val="0"/>
          <w:marTop w:val="0"/>
          <w:marBottom w:val="0"/>
          <w:divBdr>
            <w:top w:val="none" w:sz="0" w:space="0" w:color="auto"/>
            <w:left w:val="none" w:sz="0" w:space="0" w:color="auto"/>
            <w:bottom w:val="none" w:sz="0" w:space="0" w:color="auto"/>
            <w:right w:val="none" w:sz="0" w:space="0" w:color="auto"/>
          </w:divBdr>
          <w:divsChild>
            <w:div w:id="820970342">
              <w:marLeft w:val="0"/>
              <w:marRight w:val="0"/>
              <w:marTop w:val="0"/>
              <w:marBottom w:val="0"/>
              <w:divBdr>
                <w:top w:val="none" w:sz="0" w:space="0" w:color="auto"/>
                <w:left w:val="none" w:sz="0" w:space="0" w:color="auto"/>
                <w:bottom w:val="none" w:sz="0" w:space="0" w:color="auto"/>
                <w:right w:val="none" w:sz="0" w:space="0" w:color="auto"/>
              </w:divBdr>
            </w:div>
          </w:divsChild>
        </w:div>
        <w:div w:id="1008680447">
          <w:marLeft w:val="0"/>
          <w:marRight w:val="0"/>
          <w:marTop w:val="0"/>
          <w:marBottom w:val="0"/>
          <w:divBdr>
            <w:top w:val="none" w:sz="0" w:space="0" w:color="auto"/>
            <w:left w:val="none" w:sz="0" w:space="0" w:color="auto"/>
            <w:bottom w:val="none" w:sz="0" w:space="0" w:color="auto"/>
            <w:right w:val="none" w:sz="0" w:space="0" w:color="auto"/>
          </w:divBdr>
        </w:div>
        <w:div w:id="1922830672">
          <w:marLeft w:val="0"/>
          <w:marRight w:val="0"/>
          <w:marTop w:val="0"/>
          <w:marBottom w:val="0"/>
          <w:divBdr>
            <w:top w:val="none" w:sz="0" w:space="0" w:color="auto"/>
            <w:left w:val="none" w:sz="0" w:space="0" w:color="auto"/>
            <w:bottom w:val="none" w:sz="0" w:space="0" w:color="auto"/>
            <w:right w:val="none" w:sz="0" w:space="0" w:color="auto"/>
          </w:divBdr>
          <w:divsChild>
            <w:div w:id="135729223">
              <w:marLeft w:val="0"/>
              <w:marRight w:val="0"/>
              <w:marTop w:val="0"/>
              <w:marBottom w:val="0"/>
              <w:divBdr>
                <w:top w:val="none" w:sz="0" w:space="0" w:color="auto"/>
                <w:left w:val="none" w:sz="0" w:space="0" w:color="auto"/>
                <w:bottom w:val="none" w:sz="0" w:space="0" w:color="auto"/>
                <w:right w:val="none" w:sz="0" w:space="0" w:color="auto"/>
              </w:divBdr>
            </w:div>
          </w:divsChild>
        </w:div>
        <w:div w:id="931624505">
          <w:marLeft w:val="0"/>
          <w:marRight w:val="0"/>
          <w:marTop w:val="0"/>
          <w:marBottom w:val="0"/>
          <w:divBdr>
            <w:top w:val="none" w:sz="0" w:space="0" w:color="auto"/>
            <w:left w:val="none" w:sz="0" w:space="0" w:color="auto"/>
            <w:bottom w:val="none" w:sz="0" w:space="0" w:color="auto"/>
            <w:right w:val="none" w:sz="0" w:space="0" w:color="auto"/>
          </w:divBdr>
        </w:div>
        <w:div w:id="1458184205">
          <w:marLeft w:val="0"/>
          <w:marRight w:val="0"/>
          <w:marTop w:val="0"/>
          <w:marBottom w:val="0"/>
          <w:divBdr>
            <w:top w:val="none" w:sz="0" w:space="0" w:color="auto"/>
            <w:left w:val="none" w:sz="0" w:space="0" w:color="auto"/>
            <w:bottom w:val="none" w:sz="0" w:space="0" w:color="auto"/>
            <w:right w:val="none" w:sz="0" w:space="0" w:color="auto"/>
          </w:divBdr>
          <w:divsChild>
            <w:div w:id="33508032">
              <w:marLeft w:val="0"/>
              <w:marRight w:val="0"/>
              <w:marTop w:val="0"/>
              <w:marBottom w:val="0"/>
              <w:divBdr>
                <w:top w:val="none" w:sz="0" w:space="0" w:color="auto"/>
                <w:left w:val="none" w:sz="0" w:space="0" w:color="auto"/>
                <w:bottom w:val="none" w:sz="0" w:space="0" w:color="auto"/>
                <w:right w:val="none" w:sz="0" w:space="0" w:color="auto"/>
              </w:divBdr>
            </w:div>
          </w:divsChild>
        </w:div>
        <w:div w:id="970020103">
          <w:marLeft w:val="0"/>
          <w:marRight w:val="0"/>
          <w:marTop w:val="300"/>
          <w:marBottom w:val="0"/>
          <w:divBdr>
            <w:top w:val="none" w:sz="0" w:space="0" w:color="auto"/>
            <w:left w:val="none" w:sz="0" w:space="0" w:color="auto"/>
            <w:bottom w:val="none" w:sz="0" w:space="0" w:color="auto"/>
            <w:right w:val="none" w:sz="0" w:space="0" w:color="auto"/>
          </w:divBdr>
          <w:divsChild>
            <w:div w:id="109394342">
              <w:marLeft w:val="0"/>
              <w:marRight w:val="0"/>
              <w:marTop w:val="0"/>
              <w:marBottom w:val="0"/>
              <w:divBdr>
                <w:top w:val="none" w:sz="0" w:space="0" w:color="auto"/>
                <w:left w:val="none" w:sz="0" w:space="0" w:color="auto"/>
                <w:bottom w:val="none" w:sz="0" w:space="0" w:color="auto"/>
                <w:right w:val="none" w:sz="0" w:space="0" w:color="auto"/>
              </w:divBdr>
              <w:divsChild>
                <w:div w:id="76711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328447">
          <w:marLeft w:val="0"/>
          <w:marRight w:val="0"/>
          <w:marTop w:val="300"/>
          <w:marBottom w:val="0"/>
          <w:divBdr>
            <w:top w:val="none" w:sz="0" w:space="0" w:color="auto"/>
            <w:left w:val="none" w:sz="0" w:space="0" w:color="auto"/>
            <w:bottom w:val="none" w:sz="0" w:space="0" w:color="auto"/>
            <w:right w:val="none" w:sz="0" w:space="0" w:color="auto"/>
          </w:divBdr>
          <w:divsChild>
            <w:div w:id="868877565">
              <w:marLeft w:val="0"/>
              <w:marRight w:val="0"/>
              <w:marTop w:val="0"/>
              <w:marBottom w:val="0"/>
              <w:divBdr>
                <w:top w:val="none" w:sz="0" w:space="0" w:color="auto"/>
                <w:left w:val="none" w:sz="0" w:space="0" w:color="auto"/>
                <w:bottom w:val="none" w:sz="0" w:space="0" w:color="auto"/>
                <w:right w:val="none" w:sz="0" w:space="0" w:color="auto"/>
              </w:divBdr>
              <w:divsChild>
                <w:div w:id="27630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442224">
          <w:marLeft w:val="0"/>
          <w:marRight w:val="0"/>
          <w:marTop w:val="300"/>
          <w:marBottom w:val="0"/>
          <w:divBdr>
            <w:top w:val="none" w:sz="0" w:space="0" w:color="auto"/>
            <w:left w:val="none" w:sz="0" w:space="0" w:color="auto"/>
            <w:bottom w:val="none" w:sz="0" w:space="0" w:color="auto"/>
            <w:right w:val="none" w:sz="0" w:space="0" w:color="auto"/>
          </w:divBdr>
          <w:divsChild>
            <w:div w:id="2061052787">
              <w:marLeft w:val="0"/>
              <w:marRight w:val="0"/>
              <w:marTop w:val="0"/>
              <w:marBottom w:val="0"/>
              <w:divBdr>
                <w:top w:val="none" w:sz="0" w:space="0" w:color="auto"/>
                <w:left w:val="none" w:sz="0" w:space="0" w:color="auto"/>
                <w:bottom w:val="none" w:sz="0" w:space="0" w:color="auto"/>
                <w:right w:val="none" w:sz="0" w:space="0" w:color="auto"/>
              </w:divBdr>
              <w:divsChild>
                <w:div w:id="478495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59139">
          <w:marLeft w:val="0"/>
          <w:marRight w:val="0"/>
          <w:marTop w:val="300"/>
          <w:marBottom w:val="0"/>
          <w:divBdr>
            <w:top w:val="none" w:sz="0" w:space="0" w:color="auto"/>
            <w:left w:val="none" w:sz="0" w:space="0" w:color="auto"/>
            <w:bottom w:val="none" w:sz="0" w:space="0" w:color="auto"/>
            <w:right w:val="none" w:sz="0" w:space="0" w:color="auto"/>
          </w:divBdr>
          <w:divsChild>
            <w:div w:id="1817064165">
              <w:marLeft w:val="0"/>
              <w:marRight w:val="0"/>
              <w:marTop w:val="0"/>
              <w:marBottom w:val="0"/>
              <w:divBdr>
                <w:top w:val="none" w:sz="0" w:space="0" w:color="auto"/>
                <w:left w:val="none" w:sz="0" w:space="0" w:color="auto"/>
                <w:bottom w:val="none" w:sz="0" w:space="0" w:color="auto"/>
                <w:right w:val="none" w:sz="0" w:space="0" w:color="auto"/>
              </w:divBdr>
              <w:divsChild>
                <w:div w:id="27501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6121035">
      <w:bodyDiv w:val="1"/>
      <w:marLeft w:val="0"/>
      <w:marRight w:val="0"/>
      <w:marTop w:val="0"/>
      <w:marBottom w:val="0"/>
      <w:divBdr>
        <w:top w:val="none" w:sz="0" w:space="0" w:color="auto"/>
        <w:left w:val="none" w:sz="0" w:space="0" w:color="auto"/>
        <w:bottom w:val="none" w:sz="0" w:space="0" w:color="auto"/>
        <w:right w:val="none" w:sz="0" w:space="0" w:color="auto"/>
      </w:divBdr>
      <w:divsChild>
        <w:div w:id="1801606001">
          <w:marLeft w:val="0"/>
          <w:marRight w:val="0"/>
          <w:marTop w:val="0"/>
          <w:marBottom w:val="0"/>
          <w:divBdr>
            <w:top w:val="none" w:sz="0" w:space="0" w:color="auto"/>
            <w:left w:val="none" w:sz="0" w:space="0" w:color="auto"/>
            <w:bottom w:val="none" w:sz="0" w:space="0" w:color="auto"/>
            <w:right w:val="none" w:sz="0" w:space="0" w:color="auto"/>
          </w:divBdr>
        </w:div>
        <w:div w:id="1046178210">
          <w:marLeft w:val="0"/>
          <w:marRight w:val="0"/>
          <w:marTop w:val="0"/>
          <w:marBottom w:val="0"/>
          <w:divBdr>
            <w:top w:val="none" w:sz="0" w:space="0" w:color="auto"/>
            <w:left w:val="none" w:sz="0" w:space="0" w:color="auto"/>
            <w:bottom w:val="none" w:sz="0" w:space="0" w:color="auto"/>
            <w:right w:val="none" w:sz="0" w:space="0" w:color="auto"/>
          </w:divBdr>
          <w:divsChild>
            <w:div w:id="656112800">
              <w:marLeft w:val="0"/>
              <w:marRight w:val="0"/>
              <w:marTop w:val="0"/>
              <w:marBottom w:val="0"/>
              <w:divBdr>
                <w:top w:val="none" w:sz="0" w:space="0" w:color="auto"/>
                <w:left w:val="none" w:sz="0" w:space="0" w:color="auto"/>
                <w:bottom w:val="none" w:sz="0" w:space="0" w:color="auto"/>
                <w:right w:val="none" w:sz="0" w:space="0" w:color="auto"/>
              </w:divBdr>
            </w:div>
          </w:divsChild>
        </w:div>
        <w:div w:id="591937457">
          <w:marLeft w:val="0"/>
          <w:marRight w:val="0"/>
          <w:marTop w:val="0"/>
          <w:marBottom w:val="0"/>
          <w:divBdr>
            <w:top w:val="none" w:sz="0" w:space="0" w:color="auto"/>
            <w:left w:val="none" w:sz="0" w:space="0" w:color="auto"/>
            <w:bottom w:val="none" w:sz="0" w:space="0" w:color="auto"/>
            <w:right w:val="none" w:sz="0" w:space="0" w:color="auto"/>
          </w:divBdr>
        </w:div>
        <w:div w:id="2109497218">
          <w:marLeft w:val="0"/>
          <w:marRight w:val="0"/>
          <w:marTop w:val="0"/>
          <w:marBottom w:val="0"/>
          <w:divBdr>
            <w:top w:val="none" w:sz="0" w:space="0" w:color="auto"/>
            <w:left w:val="none" w:sz="0" w:space="0" w:color="auto"/>
            <w:bottom w:val="none" w:sz="0" w:space="0" w:color="auto"/>
            <w:right w:val="none" w:sz="0" w:space="0" w:color="auto"/>
          </w:divBdr>
          <w:divsChild>
            <w:div w:id="2082363264">
              <w:marLeft w:val="0"/>
              <w:marRight w:val="0"/>
              <w:marTop w:val="0"/>
              <w:marBottom w:val="0"/>
              <w:divBdr>
                <w:top w:val="none" w:sz="0" w:space="0" w:color="auto"/>
                <w:left w:val="none" w:sz="0" w:space="0" w:color="auto"/>
                <w:bottom w:val="none" w:sz="0" w:space="0" w:color="auto"/>
                <w:right w:val="none" w:sz="0" w:space="0" w:color="auto"/>
              </w:divBdr>
            </w:div>
          </w:divsChild>
        </w:div>
        <w:div w:id="745345161">
          <w:marLeft w:val="0"/>
          <w:marRight w:val="0"/>
          <w:marTop w:val="0"/>
          <w:marBottom w:val="0"/>
          <w:divBdr>
            <w:top w:val="none" w:sz="0" w:space="0" w:color="auto"/>
            <w:left w:val="none" w:sz="0" w:space="0" w:color="auto"/>
            <w:bottom w:val="none" w:sz="0" w:space="0" w:color="auto"/>
            <w:right w:val="none" w:sz="0" w:space="0" w:color="auto"/>
          </w:divBdr>
        </w:div>
        <w:div w:id="1935938159">
          <w:marLeft w:val="0"/>
          <w:marRight w:val="0"/>
          <w:marTop w:val="0"/>
          <w:marBottom w:val="0"/>
          <w:divBdr>
            <w:top w:val="none" w:sz="0" w:space="0" w:color="auto"/>
            <w:left w:val="none" w:sz="0" w:space="0" w:color="auto"/>
            <w:bottom w:val="none" w:sz="0" w:space="0" w:color="auto"/>
            <w:right w:val="none" w:sz="0" w:space="0" w:color="auto"/>
          </w:divBdr>
          <w:divsChild>
            <w:div w:id="1391729212">
              <w:marLeft w:val="0"/>
              <w:marRight w:val="0"/>
              <w:marTop w:val="0"/>
              <w:marBottom w:val="0"/>
              <w:divBdr>
                <w:top w:val="none" w:sz="0" w:space="0" w:color="auto"/>
                <w:left w:val="none" w:sz="0" w:space="0" w:color="auto"/>
                <w:bottom w:val="none" w:sz="0" w:space="0" w:color="auto"/>
                <w:right w:val="none" w:sz="0" w:space="0" w:color="auto"/>
              </w:divBdr>
            </w:div>
          </w:divsChild>
        </w:div>
        <w:div w:id="793794925">
          <w:marLeft w:val="0"/>
          <w:marRight w:val="0"/>
          <w:marTop w:val="0"/>
          <w:marBottom w:val="0"/>
          <w:divBdr>
            <w:top w:val="none" w:sz="0" w:space="0" w:color="auto"/>
            <w:left w:val="none" w:sz="0" w:space="0" w:color="auto"/>
            <w:bottom w:val="none" w:sz="0" w:space="0" w:color="auto"/>
            <w:right w:val="none" w:sz="0" w:space="0" w:color="auto"/>
          </w:divBdr>
        </w:div>
        <w:div w:id="1898198659">
          <w:marLeft w:val="0"/>
          <w:marRight w:val="0"/>
          <w:marTop w:val="0"/>
          <w:marBottom w:val="0"/>
          <w:divBdr>
            <w:top w:val="none" w:sz="0" w:space="0" w:color="auto"/>
            <w:left w:val="none" w:sz="0" w:space="0" w:color="auto"/>
            <w:bottom w:val="none" w:sz="0" w:space="0" w:color="auto"/>
            <w:right w:val="none" w:sz="0" w:space="0" w:color="auto"/>
          </w:divBdr>
          <w:divsChild>
            <w:div w:id="1593397924">
              <w:marLeft w:val="0"/>
              <w:marRight w:val="0"/>
              <w:marTop w:val="0"/>
              <w:marBottom w:val="0"/>
              <w:divBdr>
                <w:top w:val="none" w:sz="0" w:space="0" w:color="auto"/>
                <w:left w:val="none" w:sz="0" w:space="0" w:color="auto"/>
                <w:bottom w:val="none" w:sz="0" w:space="0" w:color="auto"/>
                <w:right w:val="none" w:sz="0" w:space="0" w:color="auto"/>
              </w:divBdr>
            </w:div>
          </w:divsChild>
        </w:div>
        <w:div w:id="1510371205">
          <w:marLeft w:val="0"/>
          <w:marRight w:val="0"/>
          <w:marTop w:val="0"/>
          <w:marBottom w:val="0"/>
          <w:divBdr>
            <w:top w:val="none" w:sz="0" w:space="0" w:color="auto"/>
            <w:left w:val="none" w:sz="0" w:space="0" w:color="auto"/>
            <w:bottom w:val="none" w:sz="0" w:space="0" w:color="auto"/>
            <w:right w:val="none" w:sz="0" w:space="0" w:color="auto"/>
          </w:divBdr>
        </w:div>
        <w:div w:id="494028806">
          <w:marLeft w:val="0"/>
          <w:marRight w:val="0"/>
          <w:marTop w:val="0"/>
          <w:marBottom w:val="0"/>
          <w:divBdr>
            <w:top w:val="none" w:sz="0" w:space="0" w:color="auto"/>
            <w:left w:val="none" w:sz="0" w:space="0" w:color="auto"/>
            <w:bottom w:val="none" w:sz="0" w:space="0" w:color="auto"/>
            <w:right w:val="none" w:sz="0" w:space="0" w:color="auto"/>
          </w:divBdr>
          <w:divsChild>
            <w:div w:id="1940673973">
              <w:marLeft w:val="0"/>
              <w:marRight w:val="0"/>
              <w:marTop w:val="0"/>
              <w:marBottom w:val="0"/>
              <w:divBdr>
                <w:top w:val="none" w:sz="0" w:space="0" w:color="auto"/>
                <w:left w:val="none" w:sz="0" w:space="0" w:color="auto"/>
                <w:bottom w:val="none" w:sz="0" w:space="0" w:color="auto"/>
                <w:right w:val="none" w:sz="0" w:space="0" w:color="auto"/>
              </w:divBdr>
            </w:div>
          </w:divsChild>
        </w:div>
        <w:div w:id="556474211">
          <w:marLeft w:val="0"/>
          <w:marRight w:val="0"/>
          <w:marTop w:val="0"/>
          <w:marBottom w:val="0"/>
          <w:divBdr>
            <w:top w:val="none" w:sz="0" w:space="0" w:color="auto"/>
            <w:left w:val="none" w:sz="0" w:space="0" w:color="auto"/>
            <w:bottom w:val="none" w:sz="0" w:space="0" w:color="auto"/>
            <w:right w:val="none" w:sz="0" w:space="0" w:color="auto"/>
          </w:divBdr>
        </w:div>
        <w:div w:id="2140682710">
          <w:marLeft w:val="0"/>
          <w:marRight w:val="0"/>
          <w:marTop w:val="0"/>
          <w:marBottom w:val="0"/>
          <w:divBdr>
            <w:top w:val="none" w:sz="0" w:space="0" w:color="auto"/>
            <w:left w:val="none" w:sz="0" w:space="0" w:color="auto"/>
            <w:bottom w:val="none" w:sz="0" w:space="0" w:color="auto"/>
            <w:right w:val="none" w:sz="0" w:space="0" w:color="auto"/>
          </w:divBdr>
          <w:divsChild>
            <w:div w:id="608971545">
              <w:marLeft w:val="0"/>
              <w:marRight w:val="0"/>
              <w:marTop w:val="0"/>
              <w:marBottom w:val="0"/>
              <w:divBdr>
                <w:top w:val="none" w:sz="0" w:space="0" w:color="auto"/>
                <w:left w:val="none" w:sz="0" w:space="0" w:color="auto"/>
                <w:bottom w:val="none" w:sz="0" w:space="0" w:color="auto"/>
                <w:right w:val="none" w:sz="0" w:space="0" w:color="auto"/>
              </w:divBdr>
            </w:div>
          </w:divsChild>
        </w:div>
        <w:div w:id="1931237115">
          <w:marLeft w:val="0"/>
          <w:marRight w:val="0"/>
          <w:marTop w:val="0"/>
          <w:marBottom w:val="0"/>
          <w:divBdr>
            <w:top w:val="none" w:sz="0" w:space="0" w:color="auto"/>
            <w:left w:val="none" w:sz="0" w:space="0" w:color="auto"/>
            <w:bottom w:val="none" w:sz="0" w:space="0" w:color="auto"/>
            <w:right w:val="none" w:sz="0" w:space="0" w:color="auto"/>
          </w:divBdr>
        </w:div>
        <w:div w:id="1113554738">
          <w:marLeft w:val="0"/>
          <w:marRight w:val="0"/>
          <w:marTop w:val="0"/>
          <w:marBottom w:val="0"/>
          <w:divBdr>
            <w:top w:val="none" w:sz="0" w:space="0" w:color="auto"/>
            <w:left w:val="none" w:sz="0" w:space="0" w:color="auto"/>
            <w:bottom w:val="none" w:sz="0" w:space="0" w:color="auto"/>
            <w:right w:val="none" w:sz="0" w:space="0" w:color="auto"/>
          </w:divBdr>
          <w:divsChild>
            <w:div w:id="1836988228">
              <w:marLeft w:val="0"/>
              <w:marRight w:val="0"/>
              <w:marTop w:val="0"/>
              <w:marBottom w:val="0"/>
              <w:divBdr>
                <w:top w:val="none" w:sz="0" w:space="0" w:color="auto"/>
                <w:left w:val="none" w:sz="0" w:space="0" w:color="auto"/>
                <w:bottom w:val="none" w:sz="0" w:space="0" w:color="auto"/>
                <w:right w:val="none" w:sz="0" w:space="0" w:color="auto"/>
              </w:divBdr>
            </w:div>
          </w:divsChild>
        </w:div>
        <w:div w:id="976764548">
          <w:marLeft w:val="0"/>
          <w:marRight w:val="0"/>
          <w:marTop w:val="300"/>
          <w:marBottom w:val="0"/>
          <w:divBdr>
            <w:top w:val="none" w:sz="0" w:space="0" w:color="auto"/>
            <w:left w:val="none" w:sz="0" w:space="0" w:color="auto"/>
            <w:bottom w:val="none" w:sz="0" w:space="0" w:color="auto"/>
            <w:right w:val="none" w:sz="0" w:space="0" w:color="auto"/>
          </w:divBdr>
          <w:divsChild>
            <w:div w:id="581531684">
              <w:marLeft w:val="0"/>
              <w:marRight w:val="0"/>
              <w:marTop w:val="0"/>
              <w:marBottom w:val="0"/>
              <w:divBdr>
                <w:top w:val="none" w:sz="0" w:space="0" w:color="auto"/>
                <w:left w:val="none" w:sz="0" w:space="0" w:color="auto"/>
                <w:bottom w:val="none" w:sz="0" w:space="0" w:color="auto"/>
                <w:right w:val="none" w:sz="0" w:space="0" w:color="auto"/>
              </w:divBdr>
              <w:divsChild>
                <w:div w:id="14133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657416">
          <w:marLeft w:val="0"/>
          <w:marRight w:val="0"/>
          <w:marTop w:val="300"/>
          <w:marBottom w:val="0"/>
          <w:divBdr>
            <w:top w:val="none" w:sz="0" w:space="0" w:color="auto"/>
            <w:left w:val="none" w:sz="0" w:space="0" w:color="auto"/>
            <w:bottom w:val="none" w:sz="0" w:space="0" w:color="auto"/>
            <w:right w:val="none" w:sz="0" w:space="0" w:color="auto"/>
          </w:divBdr>
          <w:divsChild>
            <w:div w:id="866601193">
              <w:marLeft w:val="0"/>
              <w:marRight w:val="0"/>
              <w:marTop w:val="0"/>
              <w:marBottom w:val="0"/>
              <w:divBdr>
                <w:top w:val="none" w:sz="0" w:space="0" w:color="auto"/>
                <w:left w:val="none" w:sz="0" w:space="0" w:color="auto"/>
                <w:bottom w:val="none" w:sz="0" w:space="0" w:color="auto"/>
                <w:right w:val="none" w:sz="0" w:space="0" w:color="auto"/>
              </w:divBdr>
              <w:divsChild>
                <w:div w:id="172768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003191">
          <w:marLeft w:val="0"/>
          <w:marRight w:val="0"/>
          <w:marTop w:val="300"/>
          <w:marBottom w:val="0"/>
          <w:divBdr>
            <w:top w:val="none" w:sz="0" w:space="0" w:color="auto"/>
            <w:left w:val="none" w:sz="0" w:space="0" w:color="auto"/>
            <w:bottom w:val="none" w:sz="0" w:space="0" w:color="auto"/>
            <w:right w:val="none" w:sz="0" w:space="0" w:color="auto"/>
          </w:divBdr>
          <w:divsChild>
            <w:div w:id="221335839">
              <w:marLeft w:val="0"/>
              <w:marRight w:val="0"/>
              <w:marTop w:val="0"/>
              <w:marBottom w:val="0"/>
              <w:divBdr>
                <w:top w:val="none" w:sz="0" w:space="0" w:color="auto"/>
                <w:left w:val="none" w:sz="0" w:space="0" w:color="auto"/>
                <w:bottom w:val="none" w:sz="0" w:space="0" w:color="auto"/>
                <w:right w:val="none" w:sz="0" w:space="0" w:color="auto"/>
              </w:divBdr>
              <w:divsChild>
                <w:div w:id="1290208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89812">
          <w:marLeft w:val="0"/>
          <w:marRight w:val="0"/>
          <w:marTop w:val="300"/>
          <w:marBottom w:val="0"/>
          <w:divBdr>
            <w:top w:val="none" w:sz="0" w:space="0" w:color="auto"/>
            <w:left w:val="none" w:sz="0" w:space="0" w:color="auto"/>
            <w:bottom w:val="none" w:sz="0" w:space="0" w:color="auto"/>
            <w:right w:val="none" w:sz="0" w:space="0" w:color="auto"/>
          </w:divBdr>
          <w:divsChild>
            <w:div w:id="1974627423">
              <w:marLeft w:val="0"/>
              <w:marRight w:val="0"/>
              <w:marTop w:val="0"/>
              <w:marBottom w:val="0"/>
              <w:divBdr>
                <w:top w:val="none" w:sz="0" w:space="0" w:color="auto"/>
                <w:left w:val="none" w:sz="0" w:space="0" w:color="auto"/>
                <w:bottom w:val="none" w:sz="0" w:space="0" w:color="auto"/>
                <w:right w:val="none" w:sz="0" w:space="0" w:color="auto"/>
              </w:divBdr>
              <w:divsChild>
                <w:div w:id="71816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3710">
      <w:bodyDiv w:val="1"/>
      <w:marLeft w:val="0"/>
      <w:marRight w:val="0"/>
      <w:marTop w:val="0"/>
      <w:marBottom w:val="0"/>
      <w:divBdr>
        <w:top w:val="none" w:sz="0" w:space="0" w:color="auto"/>
        <w:left w:val="none" w:sz="0" w:space="0" w:color="auto"/>
        <w:bottom w:val="none" w:sz="0" w:space="0" w:color="auto"/>
        <w:right w:val="none" w:sz="0" w:space="0" w:color="auto"/>
      </w:divBdr>
      <w:divsChild>
        <w:div w:id="1594124591">
          <w:marLeft w:val="0"/>
          <w:marRight w:val="0"/>
          <w:marTop w:val="0"/>
          <w:marBottom w:val="0"/>
          <w:divBdr>
            <w:top w:val="none" w:sz="0" w:space="0" w:color="auto"/>
            <w:left w:val="none" w:sz="0" w:space="0" w:color="auto"/>
            <w:bottom w:val="none" w:sz="0" w:space="0" w:color="auto"/>
            <w:right w:val="none" w:sz="0" w:space="0" w:color="auto"/>
          </w:divBdr>
        </w:div>
        <w:div w:id="2045324451">
          <w:marLeft w:val="0"/>
          <w:marRight w:val="0"/>
          <w:marTop w:val="0"/>
          <w:marBottom w:val="0"/>
          <w:divBdr>
            <w:top w:val="none" w:sz="0" w:space="0" w:color="auto"/>
            <w:left w:val="none" w:sz="0" w:space="0" w:color="auto"/>
            <w:bottom w:val="none" w:sz="0" w:space="0" w:color="auto"/>
            <w:right w:val="none" w:sz="0" w:space="0" w:color="auto"/>
          </w:divBdr>
          <w:divsChild>
            <w:div w:id="1600525403">
              <w:marLeft w:val="0"/>
              <w:marRight w:val="0"/>
              <w:marTop w:val="0"/>
              <w:marBottom w:val="0"/>
              <w:divBdr>
                <w:top w:val="none" w:sz="0" w:space="0" w:color="auto"/>
                <w:left w:val="none" w:sz="0" w:space="0" w:color="auto"/>
                <w:bottom w:val="none" w:sz="0" w:space="0" w:color="auto"/>
                <w:right w:val="none" w:sz="0" w:space="0" w:color="auto"/>
              </w:divBdr>
            </w:div>
          </w:divsChild>
        </w:div>
        <w:div w:id="139230456">
          <w:marLeft w:val="0"/>
          <w:marRight w:val="0"/>
          <w:marTop w:val="0"/>
          <w:marBottom w:val="0"/>
          <w:divBdr>
            <w:top w:val="none" w:sz="0" w:space="0" w:color="auto"/>
            <w:left w:val="none" w:sz="0" w:space="0" w:color="auto"/>
            <w:bottom w:val="none" w:sz="0" w:space="0" w:color="auto"/>
            <w:right w:val="none" w:sz="0" w:space="0" w:color="auto"/>
          </w:divBdr>
        </w:div>
        <w:div w:id="1570655696">
          <w:marLeft w:val="0"/>
          <w:marRight w:val="0"/>
          <w:marTop w:val="0"/>
          <w:marBottom w:val="0"/>
          <w:divBdr>
            <w:top w:val="none" w:sz="0" w:space="0" w:color="auto"/>
            <w:left w:val="none" w:sz="0" w:space="0" w:color="auto"/>
            <w:bottom w:val="none" w:sz="0" w:space="0" w:color="auto"/>
            <w:right w:val="none" w:sz="0" w:space="0" w:color="auto"/>
          </w:divBdr>
          <w:divsChild>
            <w:div w:id="1928953353">
              <w:marLeft w:val="0"/>
              <w:marRight w:val="0"/>
              <w:marTop w:val="0"/>
              <w:marBottom w:val="0"/>
              <w:divBdr>
                <w:top w:val="none" w:sz="0" w:space="0" w:color="auto"/>
                <w:left w:val="none" w:sz="0" w:space="0" w:color="auto"/>
                <w:bottom w:val="none" w:sz="0" w:space="0" w:color="auto"/>
                <w:right w:val="none" w:sz="0" w:space="0" w:color="auto"/>
              </w:divBdr>
            </w:div>
          </w:divsChild>
        </w:div>
        <w:div w:id="1101729884">
          <w:marLeft w:val="0"/>
          <w:marRight w:val="0"/>
          <w:marTop w:val="0"/>
          <w:marBottom w:val="0"/>
          <w:divBdr>
            <w:top w:val="none" w:sz="0" w:space="0" w:color="auto"/>
            <w:left w:val="none" w:sz="0" w:space="0" w:color="auto"/>
            <w:bottom w:val="none" w:sz="0" w:space="0" w:color="auto"/>
            <w:right w:val="none" w:sz="0" w:space="0" w:color="auto"/>
          </w:divBdr>
        </w:div>
        <w:div w:id="411128419">
          <w:marLeft w:val="0"/>
          <w:marRight w:val="0"/>
          <w:marTop w:val="0"/>
          <w:marBottom w:val="0"/>
          <w:divBdr>
            <w:top w:val="none" w:sz="0" w:space="0" w:color="auto"/>
            <w:left w:val="none" w:sz="0" w:space="0" w:color="auto"/>
            <w:bottom w:val="none" w:sz="0" w:space="0" w:color="auto"/>
            <w:right w:val="none" w:sz="0" w:space="0" w:color="auto"/>
          </w:divBdr>
          <w:divsChild>
            <w:div w:id="614142961">
              <w:marLeft w:val="0"/>
              <w:marRight w:val="0"/>
              <w:marTop w:val="0"/>
              <w:marBottom w:val="0"/>
              <w:divBdr>
                <w:top w:val="none" w:sz="0" w:space="0" w:color="auto"/>
                <w:left w:val="none" w:sz="0" w:space="0" w:color="auto"/>
                <w:bottom w:val="none" w:sz="0" w:space="0" w:color="auto"/>
                <w:right w:val="none" w:sz="0" w:space="0" w:color="auto"/>
              </w:divBdr>
            </w:div>
          </w:divsChild>
        </w:div>
        <w:div w:id="803743415">
          <w:marLeft w:val="0"/>
          <w:marRight w:val="0"/>
          <w:marTop w:val="0"/>
          <w:marBottom w:val="0"/>
          <w:divBdr>
            <w:top w:val="none" w:sz="0" w:space="0" w:color="auto"/>
            <w:left w:val="none" w:sz="0" w:space="0" w:color="auto"/>
            <w:bottom w:val="none" w:sz="0" w:space="0" w:color="auto"/>
            <w:right w:val="none" w:sz="0" w:space="0" w:color="auto"/>
          </w:divBdr>
        </w:div>
        <w:div w:id="1934438386">
          <w:marLeft w:val="0"/>
          <w:marRight w:val="0"/>
          <w:marTop w:val="0"/>
          <w:marBottom w:val="0"/>
          <w:divBdr>
            <w:top w:val="none" w:sz="0" w:space="0" w:color="auto"/>
            <w:left w:val="none" w:sz="0" w:space="0" w:color="auto"/>
            <w:bottom w:val="none" w:sz="0" w:space="0" w:color="auto"/>
            <w:right w:val="none" w:sz="0" w:space="0" w:color="auto"/>
          </w:divBdr>
          <w:divsChild>
            <w:div w:id="1185099095">
              <w:marLeft w:val="0"/>
              <w:marRight w:val="0"/>
              <w:marTop w:val="0"/>
              <w:marBottom w:val="0"/>
              <w:divBdr>
                <w:top w:val="none" w:sz="0" w:space="0" w:color="auto"/>
                <w:left w:val="none" w:sz="0" w:space="0" w:color="auto"/>
                <w:bottom w:val="none" w:sz="0" w:space="0" w:color="auto"/>
                <w:right w:val="none" w:sz="0" w:space="0" w:color="auto"/>
              </w:divBdr>
            </w:div>
          </w:divsChild>
        </w:div>
        <w:div w:id="2102143657">
          <w:marLeft w:val="0"/>
          <w:marRight w:val="0"/>
          <w:marTop w:val="0"/>
          <w:marBottom w:val="0"/>
          <w:divBdr>
            <w:top w:val="none" w:sz="0" w:space="0" w:color="auto"/>
            <w:left w:val="none" w:sz="0" w:space="0" w:color="auto"/>
            <w:bottom w:val="none" w:sz="0" w:space="0" w:color="auto"/>
            <w:right w:val="none" w:sz="0" w:space="0" w:color="auto"/>
          </w:divBdr>
        </w:div>
        <w:div w:id="2071416858">
          <w:marLeft w:val="0"/>
          <w:marRight w:val="0"/>
          <w:marTop w:val="0"/>
          <w:marBottom w:val="0"/>
          <w:divBdr>
            <w:top w:val="none" w:sz="0" w:space="0" w:color="auto"/>
            <w:left w:val="none" w:sz="0" w:space="0" w:color="auto"/>
            <w:bottom w:val="none" w:sz="0" w:space="0" w:color="auto"/>
            <w:right w:val="none" w:sz="0" w:space="0" w:color="auto"/>
          </w:divBdr>
          <w:divsChild>
            <w:div w:id="964627046">
              <w:marLeft w:val="0"/>
              <w:marRight w:val="0"/>
              <w:marTop w:val="0"/>
              <w:marBottom w:val="0"/>
              <w:divBdr>
                <w:top w:val="none" w:sz="0" w:space="0" w:color="auto"/>
                <w:left w:val="none" w:sz="0" w:space="0" w:color="auto"/>
                <w:bottom w:val="none" w:sz="0" w:space="0" w:color="auto"/>
                <w:right w:val="none" w:sz="0" w:space="0" w:color="auto"/>
              </w:divBdr>
            </w:div>
          </w:divsChild>
        </w:div>
        <w:div w:id="455412074">
          <w:marLeft w:val="0"/>
          <w:marRight w:val="0"/>
          <w:marTop w:val="0"/>
          <w:marBottom w:val="0"/>
          <w:divBdr>
            <w:top w:val="none" w:sz="0" w:space="0" w:color="auto"/>
            <w:left w:val="none" w:sz="0" w:space="0" w:color="auto"/>
            <w:bottom w:val="none" w:sz="0" w:space="0" w:color="auto"/>
            <w:right w:val="none" w:sz="0" w:space="0" w:color="auto"/>
          </w:divBdr>
        </w:div>
        <w:div w:id="1117217510">
          <w:marLeft w:val="0"/>
          <w:marRight w:val="0"/>
          <w:marTop w:val="0"/>
          <w:marBottom w:val="0"/>
          <w:divBdr>
            <w:top w:val="none" w:sz="0" w:space="0" w:color="auto"/>
            <w:left w:val="none" w:sz="0" w:space="0" w:color="auto"/>
            <w:bottom w:val="none" w:sz="0" w:space="0" w:color="auto"/>
            <w:right w:val="none" w:sz="0" w:space="0" w:color="auto"/>
          </w:divBdr>
          <w:divsChild>
            <w:div w:id="893546589">
              <w:marLeft w:val="0"/>
              <w:marRight w:val="0"/>
              <w:marTop w:val="0"/>
              <w:marBottom w:val="0"/>
              <w:divBdr>
                <w:top w:val="none" w:sz="0" w:space="0" w:color="auto"/>
                <w:left w:val="none" w:sz="0" w:space="0" w:color="auto"/>
                <w:bottom w:val="none" w:sz="0" w:space="0" w:color="auto"/>
                <w:right w:val="none" w:sz="0" w:space="0" w:color="auto"/>
              </w:divBdr>
            </w:div>
          </w:divsChild>
        </w:div>
        <w:div w:id="740755193">
          <w:marLeft w:val="0"/>
          <w:marRight w:val="0"/>
          <w:marTop w:val="0"/>
          <w:marBottom w:val="0"/>
          <w:divBdr>
            <w:top w:val="none" w:sz="0" w:space="0" w:color="auto"/>
            <w:left w:val="none" w:sz="0" w:space="0" w:color="auto"/>
            <w:bottom w:val="none" w:sz="0" w:space="0" w:color="auto"/>
            <w:right w:val="none" w:sz="0" w:space="0" w:color="auto"/>
          </w:divBdr>
        </w:div>
        <w:div w:id="198593702">
          <w:marLeft w:val="0"/>
          <w:marRight w:val="0"/>
          <w:marTop w:val="0"/>
          <w:marBottom w:val="0"/>
          <w:divBdr>
            <w:top w:val="none" w:sz="0" w:space="0" w:color="auto"/>
            <w:left w:val="none" w:sz="0" w:space="0" w:color="auto"/>
            <w:bottom w:val="none" w:sz="0" w:space="0" w:color="auto"/>
            <w:right w:val="none" w:sz="0" w:space="0" w:color="auto"/>
          </w:divBdr>
          <w:divsChild>
            <w:div w:id="31928013">
              <w:marLeft w:val="0"/>
              <w:marRight w:val="0"/>
              <w:marTop w:val="0"/>
              <w:marBottom w:val="0"/>
              <w:divBdr>
                <w:top w:val="none" w:sz="0" w:space="0" w:color="auto"/>
                <w:left w:val="none" w:sz="0" w:space="0" w:color="auto"/>
                <w:bottom w:val="none" w:sz="0" w:space="0" w:color="auto"/>
                <w:right w:val="none" w:sz="0" w:space="0" w:color="auto"/>
              </w:divBdr>
            </w:div>
          </w:divsChild>
        </w:div>
        <w:div w:id="635840031">
          <w:marLeft w:val="0"/>
          <w:marRight w:val="0"/>
          <w:marTop w:val="300"/>
          <w:marBottom w:val="0"/>
          <w:divBdr>
            <w:top w:val="none" w:sz="0" w:space="0" w:color="auto"/>
            <w:left w:val="none" w:sz="0" w:space="0" w:color="auto"/>
            <w:bottom w:val="none" w:sz="0" w:space="0" w:color="auto"/>
            <w:right w:val="none" w:sz="0" w:space="0" w:color="auto"/>
          </w:divBdr>
          <w:divsChild>
            <w:div w:id="1370766381">
              <w:marLeft w:val="0"/>
              <w:marRight w:val="0"/>
              <w:marTop w:val="0"/>
              <w:marBottom w:val="0"/>
              <w:divBdr>
                <w:top w:val="none" w:sz="0" w:space="0" w:color="auto"/>
                <w:left w:val="none" w:sz="0" w:space="0" w:color="auto"/>
                <w:bottom w:val="none" w:sz="0" w:space="0" w:color="auto"/>
                <w:right w:val="none" w:sz="0" w:space="0" w:color="auto"/>
              </w:divBdr>
              <w:divsChild>
                <w:div w:id="75236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437144">
          <w:marLeft w:val="0"/>
          <w:marRight w:val="0"/>
          <w:marTop w:val="300"/>
          <w:marBottom w:val="0"/>
          <w:divBdr>
            <w:top w:val="none" w:sz="0" w:space="0" w:color="auto"/>
            <w:left w:val="none" w:sz="0" w:space="0" w:color="auto"/>
            <w:bottom w:val="none" w:sz="0" w:space="0" w:color="auto"/>
            <w:right w:val="none" w:sz="0" w:space="0" w:color="auto"/>
          </w:divBdr>
          <w:divsChild>
            <w:div w:id="1374768171">
              <w:marLeft w:val="0"/>
              <w:marRight w:val="0"/>
              <w:marTop w:val="0"/>
              <w:marBottom w:val="0"/>
              <w:divBdr>
                <w:top w:val="none" w:sz="0" w:space="0" w:color="auto"/>
                <w:left w:val="none" w:sz="0" w:space="0" w:color="auto"/>
                <w:bottom w:val="none" w:sz="0" w:space="0" w:color="auto"/>
                <w:right w:val="none" w:sz="0" w:space="0" w:color="auto"/>
              </w:divBdr>
              <w:divsChild>
                <w:div w:id="367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3443">
          <w:marLeft w:val="0"/>
          <w:marRight w:val="0"/>
          <w:marTop w:val="300"/>
          <w:marBottom w:val="0"/>
          <w:divBdr>
            <w:top w:val="none" w:sz="0" w:space="0" w:color="auto"/>
            <w:left w:val="none" w:sz="0" w:space="0" w:color="auto"/>
            <w:bottom w:val="none" w:sz="0" w:space="0" w:color="auto"/>
            <w:right w:val="none" w:sz="0" w:space="0" w:color="auto"/>
          </w:divBdr>
          <w:divsChild>
            <w:div w:id="772551271">
              <w:marLeft w:val="0"/>
              <w:marRight w:val="0"/>
              <w:marTop w:val="0"/>
              <w:marBottom w:val="0"/>
              <w:divBdr>
                <w:top w:val="none" w:sz="0" w:space="0" w:color="auto"/>
                <w:left w:val="none" w:sz="0" w:space="0" w:color="auto"/>
                <w:bottom w:val="none" w:sz="0" w:space="0" w:color="auto"/>
                <w:right w:val="none" w:sz="0" w:space="0" w:color="auto"/>
              </w:divBdr>
              <w:divsChild>
                <w:div w:id="95544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04752">
          <w:marLeft w:val="0"/>
          <w:marRight w:val="0"/>
          <w:marTop w:val="300"/>
          <w:marBottom w:val="0"/>
          <w:divBdr>
            <w:top w:val="none" w:sz="0" w:space="0" w:color="auto"/>
            <w:left w:val="none" w:sz="0" w:space="0" w:color="auto"/>
            <w:bottom w:val="none" w:sz="0" w:space="0" w:color="auto"/>
            <w:right w:val="none" w:sz="0" w:space="0" w:color="auto"/>
          </w:divBdr>
          <w:divsChild>
            <w:div w:id="1329675260">
              <w:marLeft w:val="0"/>
              <w:marRight w:val="0"/>
              <w:marTop w:val="0"/>
              <w:marBottom w:val="0"/>
              <w:divBdr>
                <w:top w:val="none" w:sz="0" w:space="0" w:color="auto"/>
                <w:left w:val="none" w:sz="0" w:space="0" w:color="auto"/>
                <w:bottom w:val="none" w:sz="0" w:space="0" w:color="auto"/>
                <w:right w:val="none" w:sz="0" w:space="0" w:color="auto"/>
              </w:divBdr>
              <w:divsChild>
                <w:div w:id="135792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3405857">
      <w:bodyDiv w:val="1"/>
      <w:marLeft w:val="0"/>
      <w:marRight w:val="0"/>
      <w:marTop w:val="0"/>
      <w:marBottom w:val="0"/>
      <w:divBdr>
        <w:top w:val="none" w:sz="0" w:space="0" w:color="auto"/>
        <w:left w:val="none" w:sz="0" w:space="0" w:color="auto"/>
        <w:bottom w:val="none" w:sz="0" w:space="0" w:color="auto"/>
        <w:right w:val="none" w:sz="0" w:space="0" w:color="auto"/>
      </w:divBdr>
      <w:divsChild>
        <w:div w:id="1862472197">
          <w:marLeft w:val="0"/>
          <w:marRight w:val="0"/>
          <w:marTop w:val="0"/>
          <w:marBottom w:val="0"/>
          <w:divBdr>
            <w:top w:val="none" w:sz="0" w:space="0" w:color="auto"/>
            <w:left w:val="none" w:sz="0" w:space="0" w:color="auto"/>
            <w:bottom w:val="none" w:sz="0" w:space="0" w:color="auto"/>
            <w:right w:val="none" w:sz="0" w:space="0" w:color="auto"/>
          </w:divBdr>
        </w:div>
        <w:div w:id="155271841">
          <w:marLeft w:val="0"/>
          <w:marRight w:val="0"/>
          <w:marTop w:val="0"/>
          <w:marBottom w:val="0"/>
          <w:divBdr>
            <w:top w:val="none" w:sz="0" w:space="0" w:color="auto"/>
            <w:left w:val="none" w:sz="0" w:space="0" w:color="auto"/>
            <w:bottom w:val="none" w:sz="0" w:space="0" w:color="auto"/>
            <w:right w:val="none" w:sz="0" w:space="0" w:color="auto"/>
          </w:divBdr>
          <w:divsChild>
            <w:div w:id="1540630831">
              <w:marLeft w:val="0"/>
              <w:marRight w:val="0"/>
              <w:marTop w:val="0"/>
              <w:marBottom w:val="0"/>
              <w:divBdr>
                <w:top w:val="none" w:sz="0" w:space="0" w:color="auto"/>
                <w:left w:val="none" w:sz="0" w:space="0" w:color="auto"/>
                <w:bottom w:val="none" w:sz="0" w:space="0" w:color="auto"/>
                <w:right w:val="none" w:sz="0" w:space="0" w:color="auto"/>
              </w:divBdr>
            </w:div>
          </w:divsChild>
        </w:div>
        <w:div w:id="1188758882">
          <w:marLeft w:val="0"/>
          <w:marRight w:val="0"/>
          <w:marTop w:val="0"/>
          <w:marBottom w:val="0"/>
          <w:divBdr>
            <w:top w:val="none" w:sz="0" w:space="0" w:color="auto"/>
            <w:left w:val="none" w:sz="0" w:space="0" w:color="auto"/>
            <w:bottom w:val="none" w:sz="0" w:space="0" w:color="auto"/>
            <w:right w:val="none" w:sz="0" w:space="0" w:color="auto"/>
          </w:divBdr>
        </w:div>
        <w:div w:id="1337732905">
          <w:marLeft w:val="0"/>
          <w:marRight w:val="0"/>
          <w:marTop w:val="0"/>
          <w:marBottom w:val="0"/>
          <w:divBdr>
            <w:top w:val="none" w:sz="0" w:space="0" w:color="auto"/>
            <w:left w:val="none" w:sz="0" w:space="0" w:color="auto"/>
            <w:bottom w:val="none" w:sz="0" w:space="0" w:color="auto"/>
            <w:right w:val="none" w:sz="0" w:space="0" w:color="auto"/>
          </w:divBdr>
          <w:divsChild>
            <w:div w:id="368184636">
              <w:marLeft w:val="0"/>
              <w:marRight w:val="0"/>
              <w:marTop w:val="0"/>
              <w:marBottom w:val="0"/>
              <w:divBdr>
                <w:top w:val="none" w:sz="0" w:space="0" w:color="auto"/>
                <w:left w:val="none" w:sz="0" w:space="0" w:color="auto"/>
                <w:bottom w:val="none" w:sz="0" w:space="0" w:color="auto"/>
                <w:right w:val="none" w:sz="0" w:space="0" w:color="auto"/>
              </w:divBdr>
            </w:div>
          </w:divsChild>
        </w:div>
        <w:div w:id="1391727525">
          <w:marLeft w:val="0"/>
          <w:marRight w:val="0"/>
          <w:marTop w:val="0"/>
          <w:marBottom w:val="0"/>
          <w:divBdr>
            <w:top w:val="none" w:sz="0" w:space="0" w:color="auto"/>
            <w:left w:val="none" w:sz="0" w:space="0" w:color="auto"/>
            <w:bottom w:val="none" w:sz="0" w:space="0" w:color="auto"/>
            <w:right w:val="none" w:sz="0" w:space="0" w:color="auto"/>
          </w:divBdr>
        </w:div>
        <w:div w:id="569465074">
          <w:marLeft w:val="0"/>
          <w:marRight w:val="0"/>
          <w:marTop w:val="0"/>
          <w:marBottom w:val="0"/>
          <w:divBdr>
            <w:top w:val="none" w:sz="0" w:space="0" w:color="auto"/>
            <w:left w:val="none" w:sz="0" w:space="0" w:color="auto"/>
            <w:bottom w:val="none" w:sz="0" w:space="0" w:color="auto"/>
            <w:right w:val="none" w:sz="0" w:space="0" w:color="auto"/>
          </w:divBdr>
          <w:divsChild>
            <w:div w:id="725450051">
              <w:marLeft w:val="0"/>
              <w:marRight w:val="0"/>
              <w:marTop w:val="0"/>
              <w:marBottom w:val="0"/>
              <w:divBdr>
                <w:top w:val="none" w:sz="0" w:space="0" w:color="auto"/>
                <w:left w:val="none" w:sz="0" w:space="0" w:color="auto"/>
                <w:bottom w:val="none" w:sz="0" w:space="0" w:color="auto"/>
                <w:right w:val="none" w:sz="0" w:space="0" w:color="auto"/>
              </w:divBdr>
            </w:div>
          </w:divsChild>
        </w:div>
        <w:div w:id="1887835575">
          <w:marLeft w:val="0"/>
          <w:marRight w:val="0"/>
          <w:marTop w:val="0"/>
          <w:marBottom w:val="0"/>
          <w:divBdr>
            <w:top w:val="none" w:sz="0" w:space="0" w:color="auto"/>
            <w:left w:val="none" w:sz="0" w:space="0" w:color="auto"/>
            <w:bottom w:val="none" w:sz="0" w:space="0" w:color="auto"/>
            <w:right w:val="none" w:sz="0" w:space="0" w:color="auto"/>
          </w:divBdr>
        </w:div>
        <w:div w:id="12001664">
          <w:marLeft w:val="0"/>
          <w:marRight w:val="0"/>
          <w:marTop w:val="0"/>
          <w:marBottom w:val="0"/>
          <w:divBdr>
            <w:top w:val="none" w:sz="0" w:space="0" w:color="auto"/>
            <w:left w:val="none" w:sz="0" w:space="0" w:color="auto"/>
            <w:bottom w:val="none" w:sz="0" w:space="0" w:color="auto"/>
            <w:right w:val="none" w:sz="0" w:space="0" w:color="auto"/>
          </w:divBdr>
          <w:divsChild>
            <w:div w:id="275647272">
              <w:marLeft w:val="0"/>
              <w:marRight w:val="0"/>
              <w:marTop w:val="0"/>
              <w:marBottom w:val="0"/>
              <w:divBdr>
                <w:top w:val="none" w:sz="0" w:space="0" w:color="auto"/>
                <w:left w:val="none" w:sz="0" w:space="0" w:color="auto"/>
                <w:bottom w:val="none" w:sz="0" w:space="0" w:color="auto"/>
                <w:right w:val="none" w:sz="0" w:space="0" w:color="auto"/>
              </w:divBdr>
            </w:div>
          </w:divsChild>
        </w:div>
        <w:div w:id="1200246461">
          <w:marLeft w:val="0"/>
          <w:marRight w:val="0"/>
          <w:marTop w:val="0"/>
          <w:marBottom w:val="0"/>
          <w:divBdr>
            <w:top w:val="none" w:sz="0" w:space="0" w:color="auto"/>
            <w:left w:val="none" w:sz="0" w:space="0" w:color="auto"/>
            <w:bottom w:val="none" w:sz="0" w:space="0" w:color="auto"/>
            <w:right w:val="none" w:sz="0" w:space="0" w:color="auto"/>
          </w:divBdr>
        </w:div>
        <w:div w:id="1030493955">
          <w:marLeft w:val="0"/>
          <w:marRight w:val="0"/>
          <w:marTop w:val="0"/>
          <w:marBottom w:val="0"/>
          <w:divBdr>
            <w:top w:val="none" w:sz="0" w:space="0" w:color="auto"/>
            <w:left w:val="none" w:sz="0" w:space="0" w:color="auto"/>
            <w:bottom w:val="none" w:sz="0" w:space="0" w:color="auto"/>
            <w:right w:val="none" w:sz="0" w:space="0" w:color="auto"/>
          </w:divBdr>
          <w:divsChild>
            <w:div w:id="1037269876">
              <w:marLeft w:val="0"/>
              <w:marRight w:val="0"/>
              <w:marTop w:val="0"/>
              <w:marBottom w:val="0"/>
              <w:divBdr>
                <w:top w:val="none" w:sz="0" w:space="0" w:color="auto"/>
                <w:left w:val="none" w:sz="0" w:space="0" w:color="auto"/>
                <w:bottom w:val="none" w:sz="0" w:space="0" w:color="auto"/>
                <w:right w:val="none" w:sz="0" w:space="0" w:color="auto"/>
              </w:divBdr>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2139107976">
          <w:marLeft w:val="0"/>
          <w:marRight w:val="0"/>
          <w:marTop w:val="0"/>
          <w:marBottom w:val="0"/>
          <w:divBdr>
            <w:top w:val="none" w:sz="0" w:space="0" w:color="auto"/>
            <w:left w:val="none" w:sz="0" w:space="0" w:color="auto"/>
            <w:bottom w:val="none" w:sz="0" w:space="0" w:color="auto"/>
            <w:right w:val="none" w:sz="0" w:space="0" w:color="auto"/>
          </w:divBdr>
          <w:divsChild>
            <w:div w:id="2079861983">
              <w:marLeft w:val="0"/>
              <w:marRight w:val="0"/>
              <w:marTop w:val="0"/>
              <w:marBottom w:val="0"/>
              <w:divBdr>
                <w:top w:val="none" w:sz="0" w:space="0" w:color="auto"/>
                <w:left w:val="none" w:sz="0" w:space="0" w:color="auto"/>
                <w:bottom w:val="none" w:sz="0" w:space="0" w:color="auto"/>
                <w:right w:val="none" w:sz="0" w:space="0" w:color="auto"/>
              </w:divBdr>
            </w:div>
          </w:divsChild>
        </w:div>
        <w:div w:id="785007317">
          <w:marLeft w:val="0"/>
          <w:marRight w:val="0"/>
          <w:marTop w:val="0"/>
          <w:marBottom w:val="0"/>
          <w:divBdr>
            <w:top w:val="none" w:sz="0" w:space="0" w:color="auto"/>
            <w:left w:val="none" w:sz="0" w:space="0" w:color="auto"/>
            <w:bottom w:val="none" w:sz="0" w:space="0" w:color="auto"/>
            <w:right w:val="none" w:sz="0" w:space="0" w:color="auto"/>
          </w:divBdr>
        </w:div>
        <w:div w:id="1282809381">
          <w:marLeft w:val="0"/>
          <w:marRight w:val="0"/>
          <w:marTop w:val="0"/>
          <w:marBottom w:val="0"/>
          <w:divBdr>
            <w:top w:val="none" w:sz="0" w:space="0" w:color="auto"/>
            <w:left w:val="none" w:sz="0" w:space="0" w:color="auto"/>
            <w:bottom w:val="none" w:sz="0" w:space="0" w:color="auto"/>
            <w:right w:val="none" w:sz="0" w:space="0" w:color="auto"/>
          </w:divBdr>
          <w:divsChild>
            <w:div w:id="50542271">
              <w:marLeft w:val="0"/>
              <w:marRight w:val="0"/>
              <w:marTop w:val="0"/>
              <w:marBottom w:val="0"/>
              <w:divBdr>
                <w:top w:val="none" w:sz="0" w:space="0" w:color="auto"/>
                <w:left w:val="none" w:sz="0" w:space="0" w:color="auto"/>
                <w:bottom w:val="none" w:sz="0" w:space="0" w:color="auto"/>
                <w:right w:val="none" w:sz="0" w:space="0" w:color="auto"/>
              </w:divBdr>
            </w:div>
          </w:divsChild>
        </w:div>
        <w:div w:id="1273854417">
          <w:marLeft w:val="0"/>
          <w:marRight w:val="0"/>
          <w:marTop w:val="300"/>
          <w:marBottom w:val="0"/>
          <w:divBdr>
            <w:top w:val="none" w:sz="0" w:space="0" w:color="auto"/>
            <w:left w:val="none" w:sz="0" w:space="0" w:color="auto"/>
            <w:bottom w:val="none" w:sz="0" w:space="0" w:color="auto"/>
            <w:right w:val="none" w:sz="0" w:space="0" w:color="auto"/>
          </w:divBdr>
          <w:divsChild>
            <w:div w:id="1009285434">
              <w:marLeft w:val="0"/>
              <w:marRight w:val="0"/>
              <w:marTop w:val="0"/>
              <w:marBottom w:val="0"/>
              <w:divBdr>
                <w:top w:val="none" w:sz="0" w:space="0" w:color="auto"/>
                <w:left w:val="none" w:sz="0" w:space="0" w:color="auto"/>
                <w:bottom w:val="none" w:sz="0" w:space="0" w:color="auto"/>
                <w:right w:val="none" w:sz="0" w:space="0" w:color="auto"/>
              </w:divBdr>
              <w:divsChild>
                <w:div w:id="2083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993321">
          <w:marLeft w:val="0"/>
          <w:marRight w:val="0"/>
          <w:marTop w:val="300"/>
          <w:marBottom w:val="0"/>
          <w:divBdr>
            <w:top w:val="none" w:sz="0" w:space="0" w:color="auto"/>
            <w:left w:val="none" w:sz="0" w:space="0" w:color="auto"/>
            <w:bottom w:val="none" w:sz="0" w:space="0" w:color="auto"/>
            <w:right w:val="none" w:sz="0" w:space="0" w:color="auto"/>
          </w:divBdr>
          <w:divsChild>
            <w:div w:id="774246621">
              <w:marLeft w:val="0"/>
              <w:marRight w:val="0"/>
              <w:marTop w:val="0"/>
              <w:marBottom w:val="0"/>
              <w:divBdr>
                <w:top w:val="none" w:sz="0" w:space="0" w:color="auto"/>
                <w:left w:val="none" w:sz="0" w:space="0" w:color="auto"/>
                <w:bottom w:val="none" w:sz="0" w:space="0" w:color="auto"/>
                <w:right w:val="none" w:sz="0" w:space="0" w:color="auto"/>
              </w:divBdr>
              <w:divsChild>
                <w:div w:id="1653563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149713">
          <w:marLeft w:val="0"/>
          <w:marRight w:val="0"/>
          <w:marTop w:val="300"/>
          <w:marBottom w:val="0"/>
          <w:divBdr>
            <w:top w:val="none" w:sz="0" w:space="0" w:color="auto"/>
            <w:left w:val="none" w:sz="0" w:space="0" w:color="auto"/>
            <w:bottom w:val="none" w:sz="0" w:space="0" w:color="auto"/>
            <w:right w:val="none" w:sz="0" w:space="0" w:color="auto"/>
          </w:divBdr>
          <w:divsChild>
            <w:div w:id="1262181092">
              <w:marLeft w:val="0"/>
              <w:marRight w:val="0"/>
              <w:marTop w:val="0"/>
              <w:marBottom w:val="0"/>
              <w:divBdr>
                <w:top w:val="none" w:sz="0" w:space="0" w:color="auto"/>
                <w:left w:val="none" w:sz="0" w:space="0" w:color="auto"/>
                <w:bottom w:val="none" w:sz="0" w:space="0" w:color="auto"/>
                <w:right w:val="none" w:sz="0" w:space="0" w:color="auto"/>
              </w:divBdr>
              <w:divsChild>
                <w:div w:id="25298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2609">
          <w:marLeft w:val="0"/>
          <w:marRight w:val="0"/>
          <w:marTop w:val="300"/>
          <w:marBottom w:val="0"/>
          <w:divBdr>
            <w:top w:val="none" w:sz="0" w:space="0" w:color="auto"/>
            <w:left w:val="none" w:sz="0" w:space="0" w:color="auto"/>
            <w:bottom w:val="none" w:sz="0" w:space="0" w:color="auto"/>
            <w:right w:val="none" w:sz="0" w:space="0" w:color="auto"/>
          </w:divBdr>
          <w:divsChild>
            <w:div w:id="731348655">
              <w:marLeft w:val="0"/>
              <w:marRight w:val="0"/>
              <w:marTop w:val="0"/>
              <w:marBottom w:val="0"/>
              <w:divBdr>
                <w:top w:val="none" w:sz="0" w:space="0" w:color="auto"/>
                <w:left w:val="none" w:sz="0" w:space="0" w:color="auto"/>
                <w:bottom w:val="none" w:sz="0" w:space="0" w:color="auto"/>
                <w:right w:val="none" w:sz="0" w:space="0" w:color="auto"/>
              </w:divBdr>
              <w:divsChild>
                <w:div w:id="68159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3525886">
      <w:bodyDiv w:val="1"/>
      <w:marLeft w:val="0"/>
      <w:marRight w:val="0"/>
      <w:marTop w:val="0"/>
      <w:marBottom w:val="0"/>
      <w:divBdr>
        <w:top w:val="none" w:sz="0" w:space="0" w:color="auto"/>
        <w:left w:val="none" w:sz="0" w:space="0" w:color="auto"/>
        <w:bottom w:val="none" w:sz="0" w:space="0" w:color="auto"/>
        <w:right w:val="none" w:sz="0" w:space="0" w:color="auto"/>
      </w:divBdr>
      <w:divsChild>
        <w:div w:id="2036152935">
          <w:marLeft w:val="0"/>
          <w:marRight w:val="0"/>
          <w:marTop w:val="0"/>
          <w:marBottom w:val="0"/>
          <w:divBdr>
            <w:top w:val="none" w:sz="0" w:space="0" w:color="auto"/>
            <w:left w:val="none" w:sz="0" w:space="0" w:color="auto"/>
            <w:bottom w:val="none" w:sz="0" w:space="0" w:color="auto"/>
            <w:right w:val="none" w:sz="0" w:space="0" w:color="auto"/>
          </w:divBdr>
        </w:div>
        <w:div w:id="732855246">
          <w:marLeft w:val="0"/>
          <w:marRight w:val="0"/>
          <w:marTop w:val="0"/>
          <w:marBottom w:val="0"/>
          <w:divBdr>
            <w:top w:val="none" w:sz="0" w:space="0" w:color="auto"/>
            <w:left w:val="none" w:sz="0" w:space="0" w:color="auto"/>
            <w:bottom w:val="none" w:sz="0" w:space="0" w:color="auto"/>
            <w:right w:val="none" w:sz="0" w:space="0" w:color="auto"/>
          </w:divBdr>
          <w:divsChild>
            <w:div w:id="129053704">
              <w:marLeft w:val="0"/>
              <w:marRight w:val="0"/>
              <w:marTop w:val="0"/>
              <w:marBottom w:val="0"/>
              <w:divBdr>
                <w:top w:val="none" w:sz="0" w:space="0" w:color="auto"/>
                <w:left w:val="none" w:sz="0" w:space="0" w:color="auto"/>
                <w:bottom w:val="none" w:sz="0" w:space="0" w:color="auto"/>
                <w:right w:val="none" w:sz="0" w:space="0" w:color="auto"/>
              </w:divBdr>
            </w:div>
          </w:divsChild>
        </w:div>
        <w:div w:id="1292979050">
          <w:marLeft w:val="0"/>
          <w:marRight w:val="0"/>
          <w:marTop w:val="0"/>
          <w:marBottom w:val="0"/>
          <w:divBdr>
            <w:top w:val="none" w:sz="0" w:space="0" w:color="auto"/>
            <w:left w:val="none" w:sz="0" w:space="0" w:color="auto"/>
            <w:bottom w:val="none" w:sz="0" w:space="0" w:color="auto"/>
            <w:right w:val="none" w:sz="0" w:space="0" w:color="auto"/>
          </w:divBdr>
        </w:div>
        <w:div w:id="2134135710">
          <w:marLeft w:val="0"/>
          <w:marRight w:val="0"/>
          <w:marTop w:val="0"/>
          <w:marBottom w:val="0"/>
          <w:divBdr>
            <w:top w:val="none" w:sz="0" w:space="0" w:color="auto"/>
            <w:left w:val="none" w:sz="0" w:space="0" w:color="auto"/>
            <w:bottom w:val="none" w:sz="0" w:space="0" w:color="auto"/>
            <w:right w:val="none" w:sz="0" w:space="0" w:color="auto"/>
          </w:divBdr>
          <w:divsChild>
            <w:div w:id="1016927407">
              <w:marLeft w:val="0"/>
              <w:marRight w:val="0"/>
              <w:marTop w:val="0"/>
              <w:marBottom w:val="0"/>
              <w:divBdr>
                <w:top w:val="none" w:sz="0" w:space="0" w:color="auto"/>
                <w:left w:val="none" w:sz="0" w:space="0" w:color="auto"/>
                <w:bottom w:val="none" w:sz="0" w:space="0" w:color="auto"/>
                <w:right w:val="none" w:sz="0" w:space="0" w:color="auto"/>
              </w:divBdr>
            </w:div>
          </w:divsChild>
        </w:div>
        <w:div w:id="2130780233">
          <w:marLeft w:val="0"/>
          <w:marRight w:val="0"/>
          <w:marTop w:val="0"/>
          <w:marBottom w:val="0"/>
          <w:divBdr>
            <w:top w:val="none" w:sz="0" w:space="0" w:color="auto"/>
            <w:left w:val="none" w:sz="0" w:space="0" w:color="auto"/>
            <w:bottom w:val="none" w:sz="0" w:space="0" w:color="auto"/>
            <w:right w:val="none" w:sz="0" w:space="0" w:color="auto"/>
          </w:divBdr>
        </w:div>
        <w:div w:id="1631473297">
          <w:marLeft w:val="0"/>
          <w:marRight w:val="0"/>
          <w:marTop w:val="0"/>
          <w:marBottom w:val="0"/>
          <w:divBdr>
            <w:top w:val="none" w:sz="0" w:space="0" w:color="auto"/>
            <w:left w:val="none" w:sz="0" w:space="0" w:color="auto"/>
            <w:bottom w:val="none" w:sz="0" w:space="0" w:color="auto"/>
            <w:right w:val="none" w:sz="0" w:space="0" w:color="auto"/>
          </w:divBdr>
          <w:divsChild>
            <w:div w:id="734742592">
              <w:marLeft w:val="0"/>
              <w:marRight w:val="0"/>
              <w:marTop w:val="0"/>
              <w:marBottom w:val="0"/>
              <w:divBdr>
                <w:top w:val="none" w:sz="0" w:space="0" w:color="auto"/>
                <w:left w:val="none" w:sz="0" w:space="0" w:color="auto"/>
                <w:bottom w:val="none" w:sz="0" w:space="0" w:color="auto"/>
                <w:right w:val="none" w:sz="0" w:space="0" w:color="auto"/>
              </w:divBdr>
            </w:div>
          </w:divsChild>
        </w:div>
        <w:div w:id="598412464">
          <w:marLeft w:val="0"/>
          <w:marRight w:val="0"/>
          <w:marTop w:val="0"/>
          <w:marBottom w:val="0"/>
          <w:divBdr>
            <w:top w:val="none" w:sz="0" w:space="0" w:color="auto"/>
            <w:left w:val="none" w:sz="0" w:space="0" w:color="auto"/>
            <w:bottom w:val="none" w:sz="0" w:space="0" w:color="auto"/>
            <w:right w:val="none" w:sz="0" w:space="0" w:color="auto"/>
          </w:divBdr>
        </w:div>
        <w:div w:id="694775022">
          <w:marLeft w:val="0"/>
          <w:marRight w:val="0"/>
          <w:marTop w:val="0"/>
          <w:marBottom w:val="0"/>
          <w:divBdr>
            <w:top w:val="none" w:sz="0" w:space="0" w:color="auto"/>
            <w:left w:val="none" w:sz="0" w:space="0" w:color="auto"/>
            <w:bottom w:val="none" w:sz="0" w:space="0" w:color="auto"/>
            <w:right w:val="none" w:sz="0" w:space="0" w:color="auto"/>
          </w:divBdr>
          <w:divsChild>
            <w:div w:id="911308152">
              <w:marLeft w:val="0"/>
              <w:marRight w:val="0"/>
              <w:marTop w:val="0"/>
              <w:marBottom w:val="0"/>
              <w:divBdr>
                <w:top w:val="none" w:sz="0" w:space="0" w:color="auto"/>
                <w:left w:val="none" w:sz="0" w:space="0" w:color="auto"/>
                <w:bottom w:val="none" w:sz="0" w:space="0" w:color="auto"/>
                <w:right w:val="none" w:sz="0" w:space="0" w:color="auto"/>
              </w:divBdr>
            </w:div>
          </w:divsChild>
        </w:div>
        <w:div w:id="85737991">
          <w:marLeft w:val="0"/>
          <w:marRight w:val="0"/>
          <w:marTop w:val="0"/>
          <w:marBottom w:val="0"/>
          <w:divBdr>
            <w:top w:val="none" w:sz="0" w:space="0" w:color="auto"/>
            <w:left w:val="none" w:sz="0" w:space="0" w:color="auto"/>
            <w:bottom w:val="none" w:sz="0" w:space="0" w:color="auto"/>
            <w:right w:val="none" w:sz="0" w:space="0" w:color="auto"/>
          </w:divBdr>
        </w:div>
        <w:div w:id="1504393331">
          <w:marLeft w:val="0"/>
          <w:marRight w:val="0"/>
          <w:marTop w:val="0"/>
          <w:marBottom w:val="0"/>
          <w:divBdr>
            <w:top w:val="none" w:sz="0" w:space="0" w:color="auto"/>
            <w:left w:val="none" w:sz="0" w:space="0" w:color="auto"/>
            <w:bottom w:val="none" w:sz="0" w:space="0" w:color="auto"/>
            <w:right w:val="none" w:sz="0" w:space="0" w:color="auto"/>
          </w:divBdr>
          <w:divsChild>
            <w:div w:id="554509377">
              <w:marLeft w:val="0"/>
              <w:marRight w:val="0"/>
              <w:marTop w:val="0"/>
              <w:marBottom w:val="0"/>
              <w:divBdr>
                <w:top w:val="none" w:sz="0" w:space="0" w:color="auto"/>
                <w:left w:val="none" w:sz="0" w:space="0" w:color="auto"/>
                <w:bottom w:val="none" w:sz="0" w:space="0" w:color="auto"/>
                <w:right w:val="none" w:sz="0" w:space="0" w:color="auto"/>
              </w:divBdr>
            </w:div>
          </w:divsChild>
        </w:div>
        <w:div w:id="908535334">
          <w:marLeft w:val="0"/>
          <w:marRight w:val="0"/>
          <w:marTop w:val="0"/>
          <w:marBottom w:val="0"/>
          <w:divBdr>
            <w:top w:val="none" w:sz="0" w:space="0" w:color="auto"/>
            <w:left w:val="none" w:sz="0" w:space="0" w:color="auto"/>
            <w:bottom w:val="none" w:sz="0" w:space="0" w:color="auto"/>
            <w:right w:val="none" w:sz="0" w:space="0" w:color="auto"/>
          </w:divBdr>
        </w:div>
        <w:div w:id="473760621">
          <w:marLeft w:val="0"/>
          <w:marRight w:val="0"/>
          <w:marTop w:val="0"/>
          <w:marBottom w:val="0"/>
          <w:divBdr>
            <w:top w:val="none" w:sz="0" w:space="0" w:color="auto"/>
            <w:left w:val="none" w:sz="0" w:space="0" w:color="auto"/>
            <w:bottom w:val="none" w:sz="0" w:space="0" w:color="auto"/>
            <w:right w:val="none" w:sz="0" w:space="0" w:color="auto"/>
          </w:divBdr>
          <w:divsChild>
            <w:div w:id="485972365">
              <w:marLeft w:val="0"/>
              <w:marRight w:val="0"/>
              <w:marTop w:val="0"/>
              <w:marBottom w:val="0"/>
              <w:divBdr>
                <w:top w:val="none" w:sz="0" w:space="0" w:color="auto"/>
                <w:left w:val="none" w:sz="0" w:space="0" w:color="auto"/>
                <w:bottom w:val="none" w:sz="0" w:space="0" w:color="auto"/>
                <w:right w:val="none" w:sz="0" w:space="0" w:color="auto"/>
              </w:divBdr>
            </w:div>
          </w:divsChild>
        </w:div>
        <w:div w:id="2133865594">
          <w:marLeft w:val="0"/>
          <w:marRight w:val="0"/>
          <w:marTop w:val="0"/>
          <w:marBottom w:val="0"/>
          <w:divBdr>
            <w:top w:val="none" w:sz="0" w:space="0" w:color="auto"/>
            <w:left w:val="none" w:sz="0" w:space="0" w:color="auto"/>
            <w:bottom w:val="none" w:sz="0" w:space="0" w:color="auto"/>
            <w:right w:val="none" w:sz="0" w:space="0" w:color="auto"/>
          </w:divBdr>
        </w:div>
        <w:div w:id="2045864820">
          <w:marLeft w:val="0"/>
          <w:marRight w:val="0"/>
          <w:marTop w:val="0"/>
          <w:marBottom w:val="0"/>
          <w:divBdr>
            <w:top w:val="none" w:sz="0" w:space="0" w:color="auto"/>
            <w:left w:val="none" w:sz="0" w:space="0" w:color="auto"/>
            <w:bottom w:val="none" w:sz="0" w:space="0" w:color="auto"/>
            <w:right w:val="none" w:sz="0" w:space="0" w:color="auto"/>
          </w:divBdr>
          <w:divsChild>
            <w:div w:id="1126507482">
              <w:marLeft w:val="0"/>
              <w:marRight w:val="0"/>
              <w:marTop w:val="0"/>
              <w:marBottom w:val="0"/>
              <w:divBdr>
                <w:top w:val="none" w:sz="0" w:space="0" w:color="auto"/>
                <w:left w:val="none" w:sz="0" w:space="0" w:color="auto"/>
                <w:bottom w:val="none" w:sz="0" w:space="0" w:color="auto"/>
                <w:right w:val="none" w:sz="0" w:space="0" w:color="auto"/>
              </w:divBdr>
            </w:div>
          </w:divsChild>
        </w:div>
        <w:div w:id="585649222">
          <w:marLeft w:val="0"/>
          <w:marRight w:val="0"/>
          <w:marTop w:val="300"/>
          <w:marBottom w:val="0"/>
          <w:divBdr>
            <w:top w:val="none" w:sz="0" w:space="0" w:color="auto"/>
            <w:left w:val="none" w:sz="0" w:space="0" w:color="auto"/>
            <w:bottom w:val="none" w:sz="0" w:space="0" w:color="auto"/>
            <w:right w:val="none" w:sz="0" w:space="0" w:color="auto"/>
          </w:divBdr>
          <w:divsChild>
            <w:div w:id="661351859">
              <w:marLeft w:val="0"/>
              <w:marRight w:val="0"/>
              <w:marTop w:val="0"/>
              <w:marBottom w:val="0"/>
              <w:divBdr>
                <w:top w:val="none" w:sz="0" w:space="0" w:color="auto"/>
                <w:left w:val="none" w:sz="0" w:space="0" w:color="auto"/>
                <w:bottom w:val="none" w:sz="0" w:space="0" w:color="auto"/>
                <w:right w:val="none" w:sz="0" w:space="0" w:color="auto"/>
              </w:divBdr>
              <w:divsChild>
                <w:div w:id="172178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49974">
          <w:marLeft w:val="0"/>
          <w:marRight w:val="0"/>
          <w:marTop w:val="300"/>
          <w:marBottom w:val="0"/>
          <w:divBdr>
            <w:top w:val="none" w:sz="0" w:space="0" w:color="auto"/>
            <w:left w:val="none" w:sz="0" w:space="0" w:color="auto"/>
            <w:bottom w:val="none" w:sz="0" w:space="0" w:color="auto"/>
            <w:right w:val="none" w:sz="0" w:space="0" w:color="auto"/>
          </w:divBdr>
          <w:divsChild>
            <w:div w:id="2092967235">
              <w:marLeft w:val="0"/>
              <w:marRight w:val="0"/>
              <w:marTop w:val="0"/>
              <w:marBottom w:val="0"/>
              <w:divBdr>
                <w:top w:val="none" w:sz="0" w:space="0" w:color="auto"/>
                <w:left w:val="none" w:sz="0" w:space="0" w:color="auto"/>
                <w:bottom w:val="none" w:sz="0" w:space="0" w:color="auto"/>
                <w:right w:val="none" w:sz="0" w:space="0" w:color="auto"/>
              </w:divBdr>
              <w:divsChild>
                <w:div w:id="65202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708305">
          <w:marLeft w:val="0"/>
          <w:marRight w:val="0"/>
          <w:marTop w:val="300"/>
          <w:marBottom w:val="0"/>
          <w:divBdr>
            <w:top w:val="none" w:sz="0" w:space="0" w:color="auto"/>
            <w:left w:val="none" w:sz="0" w:space="0" w:color="auto"/>
            <w:bottom w:val="none" w:sz="0" w:space="0" w:color="auto"/>
            <w:right w:val="none" w:sz="0" w:space="0" w:color="auto"/>
          </w:divBdr>
          <w:divsChild>
            <w:div w:id="2140493677">
              <w:marLeft w:val="0"/>
              <w:marRight w:val="0"/>
              <w:marTop w:val="0"/>
              <w:marBottom w:val="0"/>
              <w:divBdr>
                <w:top w:val="none" w:sz="0" w:space="0" w:color="auto"/>
                <w:left w:val="none" w:sz="0" w:space="0" w:color="auto"/>
                <w:bottom w:val="none" w:sz="0" w:space="0" w:color="auto"/>
                <w:right w:val="none" w:sz="0" w:space="0" w:color="auto"/>
              </w:divBdr>
              <w:divsChild>
                <w:div w:id="75432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34475">
          <w:marLeft w:val="0"/>
          <w:marRight w:val="0"/>
          <w:marTop w:val="300"/>
          <w:marBottom w:val="0"/>
          <w:divBdr>
            <w:top w:val="none" w:sz="0" w:space="0" w:color="auto"/>
            <w:left w:val="none" w:sz="0" w:space="0" w:color="auto"/>
            <w:bottom w:val="none" w:sz="0" w:space="0" w:color="auto"/>
            <w:right w:val="none" w:sz="0" w:space="0" w:color="auto"/>
          </w:divBdr>
          <w:divsChild>
            <w:div w:id="2001882676">
              <w:marLeft w:val="0"/>
              <w:marRight w:val="0"/>
              <w:marTop w:val="0"/>
              <w:marBottom w:val="0"/>
              <w:divBdr>
                <w:top w:val="none" w:sz="0" w:space="0" w:color="auto"/>
                <w:left w:val="none" w:sz="0" w:space="0" w:color="auto"/>
                <w:bottom w:val="none" w:sz="0" w:space="0" w:color="auto"/>
                <w:right w:val="none" w:sz="0" w:space="0" w:color="auto"/>
              </w:divBdr>
              <w:divsChild>
                <w:div w:id="84567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342098">
      <w:bodyDiv w:val="1"/>
      <w:marLeft w:val="0"/>
      <w:marRight w:val="0"/>
      <w:marTop w:val="0"/>
      <w:marBottom w:val="0"/>
      <w:divBdr>
        <w:top w:val="none" w:sz="0" w:space="0" w:color="auto"/>
        <w:left w:val="none" w:sz="0" w:space="0" w:color="auto"/>
        <w:bottom w:val="none" w:sz="0" w:space="0" w:color="auto"/>
        <w:right w:val="none" w:sz="0" w:space="0" w:color="auto"/>
      </w:divBdr>
      <w:divsChild>
        <w:div w:id="1143430501">
          <w:marLeft w:val="0"/>
          <w:marRight w:val="0"/>
          <w:marTop w:val="0"/>
          <w:marBottom w:val="0"/>
          <w:divBdr>
            <w:top w:val="none" w:sz="0" w:space="0" w:color="auto"/>
            <w:left w:val="none" w:sz="0" w:space="0" w:color="auto"/>
            <w:bottom w:val="none" w:sz="0" w:space="0" w:color="auto"/>
            <w:right w:val="none" w:sz="0" w:space="0" w:color="auto"/>
          </w:divBdr>
        </w:div>
        <w:div w:id="177237149">
          <w:marLeft w:val="0"/>
          <w:marRight w:val="0"/>
          <w:marTop w:val="0"/>
          <w:marBottom w:val="0"/>
          <w:divBdr>
            <w:top w:val="none" w:sz="0" w:space="0" w:color="auto"/>
            <w:left w:val="none" w:sz="0" w:space="0" w:color="auto"/>
            <w:bottom w:val="none" w:sz="0" w:space="0" w:color="auto"/>
            <w:right w:val="none" w:sz="0" w:space="0" w:color="auto"/>
          </w:divBdr>
          <w:divsChild>
            <w:div w:id="207377624">
              <w:marLeft w:val="0"/>
              <w:marRight w:val="0"/>
              <w:marTop w:val="0"/>
              <w:marBottom w:val="0"/>
              <w:divBdr>
                <w:top w:val="none" w:sz="0" w:space="0" w:color="auto"/>
                <w:left w:val="none" w:sz="0" w:space="0" w:color="auto"/>
                <w:bottom w:val="none" w:sz="0" w:space="0" w:color="auto"/>
                <w:right w:val="none" w:sz="0" w:space="0" w:color="auto"/>
              </w:divBdr>
            </w:div>
          </w:divsChild>
        </w:div>
        <w:div w:id="2005429787">
          <w:marLeft w:val="0"/>
          <w:marRight w:val="0"/>
          <w:marTop w:val="0"/>
          <w:marBottom w:val="0"/>
          <w:divBdr>
            <w:top w:val="none" w:sz="0" w:space="0" w:color="auto"/>
            <w:left w:val="none" w:sz="0" w:space="0" w:color="auto"/>
            <w:bottom w:val="none" w:sz="0" w:space="0" w:color="auto"/>
            <w:right w:val="none" w:sz="0" w:space="0" w:color="auto"/>
          </w:divBdr>
        </w:div>
        <w:div w:id="1987511696">
          <w:marLeft w:val="0"/>
          <w:marRight w:val="0"/>
          <w:marTop w:val="0"/>
          <w:marBottom w:val="0"/>
          <w:divBdr>
            <w:top w:val="none" w:sz="0" w:space="0" w:color="auto"/>
            <w:left w:val="none" w:sz="0" w:space="0" w:color="auto"/>
            <w:bottom w:val="none" w:sz="0" w:space="0" w:color="auto"/>
            <w:right w:val="none" w:sz="0" w:space="0" w:color="auto"/>
          </w:divBdr>
          <w:divsChild>
            <w:div w:id="578292473">
              <w:marLeft w:val="0"/>
              <w:marRight w:val="0"/>
              <w:marTop w:val="0"/>
              <w:marBottom w:val="0"/>
              <w:divBdr>
                <w:top w:val="none" w:sz="0" w:space="0" w:color="auto"/>
                <w:left w:val="none" w:sz="0" w:space="0" w:color="auto"/>
                <w:bottom w:val="none" w:sz="0" w:space="0" w:color="auto"/>
                <w:right w:val="none" w:sz="0" w:space="0" w:color="auto"/>
              </w:divBdr>
            </w:div>
          </w:divsChild>
        </w:div>
        <w:div w:id="1765566651">
          <w:marLeft w:val="0"/>
          <w:marRight w:val="0"/>
          <w:marTop w:val="0"/>
          <w:marBottom w:val="0"/>
          <w:divBdr>
            <w:top w:val="none" w:sz="0" w:space="0" w:color="auto"/>
            <w:left w:val="none" w:sz="0" w:space="0" w:color="auto"/>
            <w:bottom w:val="none" w:sz="0" w:space="0" w:color="auto"/>
            <w:right w:val="none" w:sz="0" w:space="0" w:color="auto"/>
          </w:divBdr>
        </w:div>
        <w:div w:id="887497595">
          <w:marLeft w:val="0"/>
          <w:marRight w:val="0"/>
          <w:marTop w:val="0"/>
          <w:marBottom w:val="0"/>
          <w:divBdr>
            <w:top w:val="none" w:sz="0" w:space="0" w:color="auto"/>
            <w:left w:val="none" w:sz="0" w:space="0" w:color="auto"/>
            <w:bottom w:val="none" w:sz="0" w:space="0" w:color="auto"/>
            <w:right w:val="none" w:sz="0" w:space="0" w:color="auto"/>
          </w:divBdr>
          <w:divsChild>
            <w:div w:id="2116364365">
              <w:marLeft w:val="0"/>
              <w:marRight w:val="0"/>
              <w:marTop w:val="0"/>
              <w:marBottom w:val="0"/>
              <w:divBdr>
                <w:top w:val="none" w:sz="0" w:space="0" w:color="auto"/>
                <w:left w:val="none" w:sz="0" w:space="0" w:color="auto"/>
                <w:bottom w:val="none" w:sz="0" w:space="0" w:color="auto"/>
                <w:right w:val="none" w:sz="0" w:space="0" w:color="auto"/>
              </w:divBdr>
            </w:div>
          </w:divsChild>
        </w:div>
        <w:div w:id="756168061">
          <w:marLeft w:val="0"/>
          <w:marRight w:val="0"/>
          <w:marTop w:val="0"/>
          <w:marBottom w:val="0"/>
          <w:divBdr>
            <w:top w:val="none" w:sz="0" w:space="0" w:color="auto"/>
            <w:left w:val="none" w:sz="0" w:space="0" w:color="auto"/>
            <w:bottom w:val="none" w:sz="0" w:space="0" w:color="auto"/>
            <w:right w:val="none" w:sz="0" w:space="0" w:color="auto"/>
          </w:divBdr>
        </w:div>
        <w:div w:id="40133698">
          <w:marLeft w:val="0"/>
          <w:marRight w:val="0"/>
          <w:marTop w:val="0"/>
          <w:marBottom w:val="0"/>
          <w:divBdr>
            <w:top w:val="none" w:sz="0" w:space="0" w:color="auto"/>
            <w:left w:val="none" w:sz="0" w:space="0" w:color="auto"/>
            <w:bottom w:val="none" w:sz="0" w:space="0" w:color="auto"/>
            <w:right w:val="none" w:sz="0" w:space="0" w:color="auto"/>
          </w:divBdr>
          <w:divsChild>
            <w:div w:id="298999514">
              <w:marLeft w:val="0"/>
              <w:marRight w:val="0"/>
              <w:marTop w:val="0"/>
              <w:marBottom w:val="0"/>
              <w:divBdr>
                <w:top w:val="none" w:sz="0" w:space="0" w:color="auto"/>
                <w:left w:val="none" w:sz="0" w:space="0" w:color="auto"/>
                <w:bottom w:val="none" w:sz="0" w:space="0" w:color="auto"/>
                <w:right w:val="none" w:sz="0" w:space="0" w:color="auto"/>
              </w:divBdr>
            </w:div>
          </w:divsChild>
        </w:div>
        <w:div w:id="1293831473">
          <w:marLeft w:val="0"/>
          <w:marRight w:val="0"/>
          <w:marTop w:val="0"/>
          <w:marBottom w:val="0"/>
          <w:divBdr>
            <w:top w:val="none" w:sz="0" w:space="0" w:color="auto"/>
            <w:left w:val="none" w:sz="0" w:space="0" w:color="auto"/>
            <w:bottom w:val="none" w:sz="0" w:space="0" w:color="auto"/>
            <w:right w:val="none" w:sz="0" w:space="0" w:color="auto"/>
          </w:divBdr>
        </w:div>
        <w:div w:id="1307050308">
          <w:marLeft w:val="0"/>
          <w:marRight w:val="0"/>
          <w:marTop w:val="0"/>
          <w:marBottom w:val="0"/>
          <w:divBdr>
            <w:top w:val="none" w:sz="0" w:space="0" w:color="auto"/>
            <w:left w:val="none" w:sz="0" w:space="0" w:color="auto"/>
            <w:bottom w:val="none" w:sz="0" w:space="0" w:color="auto"/>
            <w:right w:val="none" w:sz="0" w:space="0" w:color="auto"/>
          </w:divBdr>
          <w:divsChild>
            <w:div w:id="1817918780">
              <w:marLeft w:val="0"/>
              <w:marRight w:val="0"/>
              <w:marTop w:val="0"/>
              <w:marBottom w:val="0"/>
              <w:divBdr>
                <w:top w:val="none" w:sz="0" w:space="0" w:color="auto"/>
                <w:left w:val="none" w:sz="0" w:space="0" w:color="auto"/>
                <w:bottom w:val="none" w:sz="0" w:space="0" w:color="auto"/>
                <w:right w:val="none" w:sz="0" w:space="0" w:color="auto"/>
              </w:divBdr>
            </w:div>
          </w:divsChild>
        </w:div>
        <w:div w:id="441540053">
          <w:marLeft w:val="0"/>
          <w:marRight w:val="0"/>
          <w:marTop w:val="0"/>
          <w:marBottom w:val="0"/>
          <w:divBdr>
            <w:top w:val="none" w:sz="0" w:space="0" w:color="auto"/>
            <w:left w:val="none" w:sz="0" w:space="0" w:color="auto"/>
            <w:bottom w:val="none" w:sz="0" w:space="0" w:color="auto"/>
            <w:right w:val="none" w:sz="0" w:space="0" w:color="auto"/>
          </w:divBdr>
        </w:div>
        <w:div w:id="469832343">
          <w:marLeft w:val="0"/>
          <w:marRight w:val="0"/>
          <w:marTop w:val="0"/>
          <w:marBottom w:val="0"/>
          <w:divBdr>
            <w:top w:val="none" w:sz="0" w:space="0" w:color="auto"/>
            <w:left w:val="none" w:sz="0" w:space="0" w:color="auto"/>
            <w:bottom w:val="none" w:sz="0" w:space="0" w:color="auto"/>
            <w:right w:val="none" w:sz="0" w:space="0" w:color="auto"/>
          </w:divBdr>
          <w:divsChild>
            <w:div w:id="1719282058">
              <w:marLeft w:val="0"/>
              <w:marRight w:val="0"/>
              <w:marTop w:val="0"/>
              <w:marBottom w:val="0"/>
              <w:divBdr>
                <w:top w:val="none" w:sz="0" w:space="0" w:color="auto"/>
                <w:left w:val="none" w:sz="0" w:space="0" w:color="auto"/>
                <w:bottom w:val="none" w:sz="0" w:space="0" w:color="auto"/>
                <w:right w:val="none" w:sz="0" w:space="0" w:color="auto"/>
              </w:divBdr>
            </w:div>
          </w:divsChild>
        </w:div>
        <w:div w:id="833373589">
          <w:marLeft w:val="0"/>
          <w:marRight w:val="0"/>
          <w:marTop w:val="0"/>
          <w:marBottom w:val="0"/>
          <w:divBdr>
            <w:top w:val="none" w:sz="0" w:space="0" w:color="auto"/>
            <w:left w:val="none" w:sz="0" w:space="0" w:color="auto"/>
            <w:bottom w:val="none" w:sz="0" w:space="0" w:color="auto"/>
            <w:right w:val="none" w:sz="0" w:space="0" w:color="auto"/>
          </w:divBdr>
        </w:div>
        <w:div w:id="1328362638">
          <w:marLeft w:val="0"/>
          <w:marRight w:val="0"/>
          <w:marTop w:val="0"/>
          <w:marBottom w:val="0"/>
          <w:divBdr>
            <w:top w:val="none" w:sz="0" w:space="0" w:color="auto"/>
            <w:left w:val="none" w:sz="0" w:space="0" w:color="auto"/>
            <w:bottom w:val="none" w:sz="0" w:space="0" w:color="auto"/>
            <w:right w:val="none" w:sz="0" w:space="0" w:color="auto"/>
          </w:divBdr>
          <w:divsChild>
            <w:div w:id="1977761868">
              <w:marLeft w:val="0"/>
              <w:marRight w:val="0"/>
              <w:marTop w:val="0"/>
              <w:marBottom w:val="0"/>
              <w:divBdr>
                <w:top w:val="none" w:sz="0" w:space="0" w:color="auto"/>
                <w:left w:val="none" w:sz="0" w:space="0" w:color="auto"/>
                <w:bottom w:val="none" w:sz="0" w:space="0" w:color="auto"/>
                <w:right w:val="none" w:sz="0" w:space="0" w:color="auto"/>
              </w:divBdr>
            </w:div>
          </w:divsChild>
        </w:div>
        <w:div w:id="1535072921">
          <w:marLeft w:val="0"/>
          <w:marRight w:val="0"/>
          <w:marTop w:val="300"/>
          <w:marBottom w:val="0"/>
          <w:divBdr>
            <w:top w:val="none" w:sz="0" w:space="0" w:color="auto"/>
            <w:left w:val="none" w:sz="0" w:space="0" w:color="auto"/>
            <w:bottom w:val="none" w:sz="0" w:space="0" w:color="auto"/>
            <w:right w:val="none" w:sz="0" w:space="0" w:color="auto"/>
          </w:divBdr>
          <w:divsChild>
            <w:div w:id="185680362">
              <w:marLeft w:val="0"/>
              <w:marRight w:val="0"/>
              <w:marTop w:val="0"/>
              <w:marBottom w:val="0"/>
              <w:divBdr>
                <w:top w:val="none" w:sz="0" w:space="0" w:color="auto"/>
                <w:left w:val="none" w:sz="0" w:space="0" w:color="auto"/>
                <w:bottom w:val="none" w:sz="0" w:space="0" w:color="auto"/>
                <w:right w:val="none" w:sz="0" w:space="0" w:color="auto"/>
              </w:divBdr>
              <w:divsChild>
                <w:div w:id="137678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21332">
          <w:marLeft w:val="0"/>
          <w:marRight w:val="0"/>
          <w:marTop w:val="300"/>
          <w:marBottom w:val="0"/>
          <w:divBdr>
            <w:top w:val="none" w:sz="0" w:space="0" w:color="auto"/>
            <w:left w:val="none" w:sz="0" w:space="0" w:color="auto"/>
            <w:bottom w:val="none" w:sz="0" w:space="0" w:color="auto"/>
            <w:right w:val="none" w:sz="0" w:space="0" w:color="auto"/>
          </w:divBdr>
          <w:divsChild>
            <w:div w:id="1430665201">
              <w:marLeft w:val="0"/>
              <w:marRight w:val="0"/>
              <w:marTop w:val="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42038">
          <w:marLeft w:val="0"/>
          <w:marRight w:val="0"/>
          <w:marTop w:val="300"/>
          <w:marBottom w:val="0"/>
          <w:divBdr>
            <w:top w:val="none" w:sz="0" w:space="0" w:color="auto"/>
            <w:left w:val="none" w:sz="0" w:space="0" w:color="auto"/>
            <w:bottom w:val="none" w:sz="0" w:space="0" w:color="auto"/>
            <w:right w:val="none" w:sz="0" w:space="0" w:color="auto"/>
          </w:divBdr>
          <w:divsChild>
            <w:div w:id="356277320">
              <w:marLeft w:val="0"/>
              <w:marRight w:val="0"/>
              <w:marTop w:val="0"/>
              <w:marBottom w:val="0"/>
              <w:divBdr>
                <w:top w:val="none" w:sz="0" w:space="0" w:color="auto"/>
                <w:left w:val="none" w:sz="0" w:space="0" w:color="auto"/>
                <w:bottom w:val="none" w:sz="0" w:space="0" w:color="auto"/>
                <w:right w:val="none" w:sz="0" w:space="0" w:color="auto"/>
              </w:divBdr>
              <w:divsChild>
                <w:div w:id="91439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02630">
          <w:marLeft w:val="0"/>
          <w:marRight w:val="0"/>
          <w:marTop w:val="300"/>
          <w:marBottom w:val="0"/>
          <w:divBdr>
            <w:top w:val="none" w:sz="0" w:space="0" w:color="auto"/>
            <w:left w:val="none" w:sz="0" w:space="0" w:color="auto"/>
            <w:bottom w:val="none" w:sz="0" w:space="0" w:color="auto"/>
            <w:right w:val="none" w:sz="0" w:space="0" w:color="auto"/>
          </w:divBdr>
          <w:divsChild>
            <w:div w:id="1172377483">
              <w:marLeft w:val="0"/>
              <w:marRight w:val="0"/>
              <w:marTop w:val="0"/>
              <w:marBottom w:val="0"/>
              <w:divBdr>
                <w:top w:val="none" w:sz="0" w:space="0" w:color="auto"/>
                <w:left w:val="none" w:sz="0" w:space="0" w:color="auto"/>
                <w:bottom w:val="none" w:sz="0" w:space="0" w:color="auto"/>
                <w:right w:val="none" w:sz="0" w:space="0" w:color="auto"/>
              </w:divBdr>
              <w:divsChild>
                <w:div w:id="31462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987743">
      <w:bodyDiv w:val="1"/>
      <w:marLeft w:val="0"/>
      <w:marRight w:val="0"/>
      <w:marTop w:val="0"/>
      <w:marBottom w:val="0"/>
      <w:divBdr>
        <w:top w:val="none" w:sz="0" w:space="0" w:color="auto"/>
        <w:left w:val="none" w:sz="0" w:space="0" w:color="auto"/>
        <w:bottom w:val="none" w:sz="0" w:space="0" w:color="auto"/>
        <w:right w:val="none" w:sz="0" w:space="0" w:color="auto"/>
      </w:divBdr>
      <w:divsChild>
        <w:div w:id="268009281">
          <w:marLeft w:val="0"/>
          <w:marRight w:val="0"/>
          <w:marTop w:val="0"/>
          <w:marBottom w:val="0"/>
          <w:divBdr>
            <w:top w:val="none" w:sz="0" w:space="0" w:color="auto"/>
            <w:left w:val="none" w:sz="0" w:space="0" w:color="auto"/>
            <w:bottom w:val="none" w:sz="0" w:space="0" w:color="auto"/>
            <w:right w:val="none" w:sz="0" w:space="0" w:color="auto"/>
          </w:divBdr>
        </w:div>
        <w:div w:id="2115703789">
          <w:marLeft w:val="0"/>
          <w:marRight w:val="0"/>
          <w:marTop w:val="0"/>
          <w:marBottom w:val="0"/>
          <w:divBdr>
            <w:top w:val="none" w:sz="0" w:space="0" w:color="auto"/>
            <w:left w:val="none" w:sz="0" w:space="0" w:color="auto"/>
            <w:bottom w:val="none" w:sz="0" w:space="0" w:color="auto"/>
            <w:right w:val="none" w:sz="0" w:space="0" w:color="auto"/>
          </w:divBdr>
          <w:divsChild>
            <w:div w:id="305093014">
              <w:marLeft w:val="0"/>
              <w:marRight w:val="0"/>
              <w:marTop w:val="0"/>
              <w:marBottom w:val="0"/>
              <w:divBdr>
                <w:top w:val="none" w:sz="0" w:space="0" w:color="auto"/>
                <w:left w:val="none" w:sz="0" w:space="0" w:color="auto"/>
                <w:bottom w:val="none" w:sz="0" w:space="0" w:color="auto"/>
                <w:right w:val="none" w:sz="0" w:space="0" w:color="auto"/>
              </w:divBdr>
            </w:div>
          </w:divsChild>
        </w:div>
        <w:div w:id="2054765925">
          <w:marLeft w:val="0"/>
          <w:marRight w:val="0"/>
          <w:marTop w:val="0"/>
          <w:marBottom w:val="0"/>
          <w:divBdr>
            <w:top w:val="none" w:sz="0" w:space="0" w:color="auto"/>
            <w:left w:val="none" w:sz="0" w:space="0" w:color="auto"/>
            <w:bottom w:val="none" w:sz="0" w:space="0" w:color="auto"/>
            <w:right w:val="none" w:sz="0" w:space="0" w:color="auto"/>
          </w:divBdr>
        </w:div>
        <w:div w:id="824472222">
          <w:marLeft w:val="0"/>
          <w:marRight w:val="0"/>
          <w:marTop w:val="0"/>
          <w:marBottom w:val="0"/>
          <w:divBdr>
            <w:top w:val="none" w:sz="0" w:space="0" w:color="auto"/>
            <w:left w:val="none" w:sz="0" w:space="0" w:color="auto"/>
            <w:bottom w:val="none" w:sz="0" w:space="0" w:color="auto"/>
            <w:right w:val="none" w:sz="0" w:space="0" w:color="auto"/>
          </w:divBdr>
          <w:divsChild>
            <w:div w:id="1579443862">
              <w:marLeft w:val="0"/>
              <w:marRight w:val="0"/>
              <w:marTop w:val="0"/>
              <w:marBottom w:val="0"/>
              <w:divBdr>
                <w:top w:val="none" w:sz="0" w:space="0" w:color="auto"/>
                <w:left w:val="none" w:sz="0" w:space="0" w:color="auto"/>
                <w:bottom w:val="none" w:sz="0" w:space="0" w:color="auto"/>
                <w:right w:val="none" w:sz="0" w:space="0" w:color="auto"/>
              </w:divBdr>
            </w:div>
          </w:divsChild>
        </w:div>
        <w:div w:id="1159494606">
          <w:marLeft w:val="0"/>
          <w:marRight w:val="0"/>
          <w:marTop w:val="0"/>
          <w:marBottom w:val="0"/>
          <w:divBdr>
            <w:top w:val="none" w:sz="0" w:space="0" w:color="auto"/>
            <w:left w:val="none" w:sz="0" w:space="0" w:color="auto"/>
            <w:bottom w:val="none" w:sz="0" w:space="0" w:color="auto"/>
            <w:right w:val="none" w:sz="0" w:space="0" w:color="auto"/>
          </w:divBdr>
        </w:div>
        <w:div w:id="2043554956">
          <w:marLeft w:val="0"/>
          <w:marRight w:val="0"/>
          <w:marTop w:val="0"/>
          <w:marBottom w:val="0"/>
          <w:divBdr>
            <w:top w:val="none" w:sz="0" w:space="0" w:color="auto"/>
            <w:left w:val="none" w:sz="0" w:space="0" w:color="auto"/>
            <w:bottom w:val="none" w:sz="0" w:space="0" w:color="auto"/>
            <w:right w:val="none" w:sz="0" w:space="0" w:color="auto"/>
          </w:divBdr>
          <w:divsChild>
            <w:div w:id="1138037911">
              <w:marLeft w:val="0"/>
              <w:marRight w:val="0"/>
              <w:marTop w:val="0"/>
              <w:marBottom w:val="0"/>
              <w:divBdr>
                <w:top w:val="none" w:sz="0" w:space="0" w:color="auto"/>
                <w:left w:val="none" w:sz="0" w:space="0" w:color="auto"/>
                <w:bottom w:val="none" w:sz="0" w:space="0" w:color="auto"/>
                <w:right w:val="none" w:sz="0" w:space="0" w:color="auto"/>
              </w:divBdr>
            </w:div>
          </w:divsChild>
        </w:div>
        <w:div w:id="280117557">
          <w:marLeft w:val="0"/>
          <w:marRight w:val="0"/>
          <w:marTop w:val="0"/>
          <w:marBottom w:val="0"/>
          <w:divBdr>
            <w:top w:val="none" w:sz="0" w:space="0" w:color="auto"/>
            <w:left w:val="none" w:sz="0" w:space="0" w:color="auto"/>
            <w:bottom w:val="none" w:sz="0" w:space="0" w:color="auto"/>
            <w:right w:val="none" w:sz="0" w:space="0" w:color="auto"/>
          </w:divBdr>
        </w:div>
        <w:div w:id="27686664">
          <w:marLeft w:val="0"/>
          <w:marRight w:val="0"/>
          <w:marTop w:val="0"/>
          <w:marBottom w:val="0"/>
          <w:divBdr>
            <w:top w:val="none" w:sz="0" w:space="0" w:color="auto"/>
            <w:left w:val="none" w:sz="0" w:space="0" w:color="auto"/>
            <w:bottom w:val="none" w:sz="0" w:space="0" w:color="auto"/>
            <w:right w:val="none" w:sz="0" w:space="0" w:color="auto"/>
          </w:divBdr>
          <w:divsChild>
            <w:div w:id="873541855">
              <w:marLeft w:val="0"/>
              <w:marRight w:val="0"/>
              <w:marTop w:val="0"/>
              <w:marBottom w:val="0"/>
              <w:divBdr>
                <w:top w:val="none" w:sz="0" w:space="0" w:color="auto"/>
                <w:left w:val="none" w:sz="0" w:space="0" w:color="auto"/>
                <w:bottom w:val="none" w:sz="0" w:space="0" w:color="auto"/>
                <w:right w:val="none" w:sz="0" w:space="0" w:color="auto"/>
              </w:divBdr>
            </w:div>
          </w:divsChild>
        </w:div>
        <w:div w:id="266473477">
          <w:marLeft w:val="0"/>
          <w:marRight w:val="0"/>
          <w:marTop w:val="0"/>
          <w:marBottom w:val="0"/>
          <w:divBdr>
            <w:top w:val="none" w:sz="0" w:space="0" w:color="auto"/>
            <w:left w:val="none" w:sz="0" w:space="0" w:color="auto"/>
            <w:bottom w:val="none" w:sz="0" w:space="0" w:color="auto"/>
            <w:right w:val="none" w:sz="0" w:space="0" w:color="auto"/>
          </w:divBdr>
        </w:div>
        <w:div w:id="1336108590">
          <w:marLeft w:val="0"/>
          <w:marRight w:val="0"/>
          <w:marTop w:val="0"/>
          <w:marBottom w:val="0"/>
          <w:divBdr>
            <w:top w:val="none" w:sz="0" w:space="0" w:color="auto"/>
            <w:left w:val="none" w:sz="0" w:space="0" w:color="auto"/>
            <w:bottom w:val="none" w:sz="0" w:space="0" w:color="auto"/>
            <w:right w:val="none" w:sz="0" w:space="0" w:color="auto"/>
          </w:divBdr>
          <w:divsChild>
            <w:div w:id="625743605">
              <w:marLeft w:val="0"/>
              <w:marRight w:val="0"/>
              <w:marTop w:val="0"/>
              <w:marBottom w:val="0"/>
              <w:divBdr>
                <w:top w:val="none" w:sz="0" w:space="0" w:color="auto"/>
                <w:left w:val="none" w:sz="0" w:space="0" w:color="auto"/>
                <w:bottom w:val="none" w:sz="0" w:space="0" w:color="auto"/>
                <w:right w:val="none" w:sz="0" w:space="0" w:color="auto"/>
              </w:divBdr>
            </w:div>
          </w:divsChild>
        </w:div>
        <w:div w:id="223566628">
          <w:marLeft w:val="0"/>
          <w:marRight w:val="0"/>
          <w:marTop w:val="0"/>
          <w:marBottom w:val="0"/>
          <w:divBdr>
            <w:top w:val="none" w:sz="0" w:space="0" w:color="auto"/>
            <w:left w:val="none" w:sz="0" w:space="0" w:color="auto"/>
            <w:bottom w:val="none" w:sz="0" w:space="0" w:color="auto"/>
            <w:right w:val="none" w:sz="0" w:space="0" w:color="auto"/>
          </w:divBdr>
        </w:div>
        <w:div w:id="1852450028">
          <w:marLeft w:val="0"/>
          <w:marRight w:val="0"/>
          <w:marTop w:val="0"/>
          <w:marBottom w:val="0"/>
          <w:divBdr>
            <w:top w:val="none" w:sz="0" w:space="0" w:color="auto"/>
            <w:left w:val="none" w:sz="0" w:space="0" w:color="auto"/>
            <w:bottom w:val="none" w:sz="0" w:space="0" w:color="auto"/>
            <w:right w:val="none" w:sz="0" w:space="0" w:color="auto"/>
          </w:divBdr>
          <w:divsChild>
            <w:div w:id="425883376">
              <w:marLeft w:val="0"/>
              <w:marRight w:val="0"/>
              <w:marTop w:val="0"/>
              <w:marBottom w:val="0"/>
              <w:divBdr>
                <w:top w:val="none" w:sz="0" w:space="0" w:color="auto"/>
                <w:left w:val="none" w:sz="0" w:space="0" w:color="auto"/>
                <w:bottom w:val="none" w:sz="0" w:space="0" w:color="auto"/>
                <w:right w:val="none" w:sz="0" w:space="0" w:color="auto"/>
              </w:divBdr>
            </w:div>
          </w:divsChild>
        </w:div>
        <w:div w:id="1915818705">
          <w:marLeft w:val="0"/>
          <w:marRight w:val="0"/>
          <w:marTop w:val="0"/>
          <w:marBottom w:val="0"/>
          <w:divBdr>
            <w:top w:val="none" w:sz="0" w:space="0" w:color="auto"/>
            <w:left w:val="none" w:sz="0" w:space="0" w:color="auto"/>
            <w:bottom w:val="none" w:sz="0" w:space="0" w:color="auto"/>
            <w:right w:val="none" w:sz="0" w:space="0" w:color="auto"/>
          </w:divBdr>
        </w:div>
        <w:div w:id="612248474">
          <w:marLeft w:val="0"/>
          <w:marRight w:val="0"/>
          <w:marTop w:val="0"/>
          <w:marBottom w:val="0"/>
          <w:divBdr>
            <w:top w:val="none" w:sz="0" w:space="0" w:color="auto"/>
            <w:left w:val="none" w:sz="0" w:space="0" w:color="auto"/>
            <w:bottom w:val="none" w:sz="0" w:space="0" w:color="auto"/>
            <w:right w:val="none" w:sz="0" w:space="0" w:color="auto"/>
          </w:divBdr>
          <w:divsChild>
            <w:div w:id="1520509645">
              <w:marLeft w:val="0"/>
              <w:marRight w:val="0"/>
              <w:marTop w:val="0"/>
              <w:marBottom w:val="0"/>
              <w:divBdr>
                <w:top w:val="none" w:sz="0" w:space="0" w:color="auto"/>
                <w:left w:val="none" w:sz="0" w:space="0" w:color="auto"/>
                <w:bottom w:val="none" w:sz="0" w:space="0" w:color="auto"/>
                <w:right w:val="none" w:sz="0" w:space="0" w:color="auto"/>
              </w:divBdr>
            </w:div>
          </w:divsChild>
        </w:div>
        <w:div w:id="66847293">
          <w:marLeft w:val="0"/>
          <w:marRight w:val="0"/>
          <w:marTop w:val="300"/>
          <w:marBottom w:val="0"/>
          <w:divBdr>
            <w:top w:val="none" w:sz="0" w:space="0" w:color="auto"/>
            <w:left w:val="none" w:sz="0" w:space="0" w:color="auto"/>
            <w:bottom w:val="none" w:sz="0" w:space="0" w:color="auto"/>
            <w:right w:val="none" w:sz="0" w:space="0" w:color="auto"/>
          </w:divBdr>
          <w:divsChild>
            <w:div w:id="1468745606">
              <w:marLeft w:val="0"/>
              <w:marRight w:val="0"/>
              <w:marTop w:val="0"/>
              <w:marBottom w:val="0"/>
              <w:divBdr>
                <w:top w:val="none" w:sz="0" w:space="0" w:color="auto"/>
                <w:left w:val="none" w:sz="0" w:space="0" w:color="auto"/>
                <w:bottom w:val="none" w:sz="0" w:space="0" w:color="auto"/>
                <w:right w:val="none" w:sz="0" w:space="0" w:color="auto"/>
              </w:divBdr>
              <w:divsChild>
                <w:div w:id="108927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933115">
          <w:marLeft w:val="0"/>
          <w:marRight w:val="0"/>
          <w:marTop w:val="300"/>
          <w:marBottom w:val="0"/>
          <w:divBdr>
            <w:top w:val="none" w:sz="0" w:space="0" w:color="auto"/>
            <w:left w:val="none" w:sz="0" w:space="0" w:color="auto"/>
            <w:bottom w:val="none" w:sz="0" w:space="0" w:color="auto"/>
            <w:right w:val="none" w:sz="0" w:space="0" w:color="auto"/>
          </w:divBdr>
          <w:divsChild>
            <w:div w:id="2125928150">
              <w:marLeft w:val="0"/>
              <w:marRight w:val="0"/>
              <w:marTop w:val="0"/>
              <w:marBottom w:val="0"/>
              <w:divBdr>
                <w:top w:val="none" w:sz="0" w:space="0" w:color="auto"/>
                <w:left w:val="none" w:sz="0" w:space="0" w:color="auto"/>
                <w:bottom w:val="none" w:sz="0" w:space="0" w:color="auto"/>
                <w:right w:val="none" w:sz="0" w:space="0" w:color="auto"/>
              </w:divBdr>
              <w:divsChild>
                <w:div w:id="141335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361476">
          <w:marLeft w:val="0"/>
          <w:marRight w:val="0"/>
          <w:marTop w:val="300"/>
          <w:marBottom w:val="0"/>
          <w:divBdr>
            <w:top w:val="none" w:sz="0" w:space="0" w:color="auto"/>
            <w:left w:val="none" w:sz="0" w:space="0" w:color="auto"/>
            <w:bottom w:val="none" w:sz="0" w:space="0" w:color="auto"/>
            <w:right w:val="none" w:sz="0" w:space="0" w:color="auto"/>
          </w:divBdr>
          <w:divsChild>
            <w:div w:id="1160660983">
              <w:marLeft w:val="0"/>
              <w:marRight w:val="0"/>
              <w:marTop w:val="0"/>
              <w:marBottom w:val="0"/>
              <w:divBdr>
                <w:top w:val="none" w:sz="0" w:space="0" w:color="auto"/>
                <w:left w:val="none" w:sz="0" w:space="0" w:color="auto"/>
                <w:bottom w:val="none" w:sz="0" w:space="0" w:color="auto"/>
                <w:right w:val="none" w:sz="0" w:space="0" w:color="auto"/>
              </w:divBdr>
              <w:divsChild>
                <w:div w:id="84458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861793">
          <w:marLeft w:val="0"/>
          <w:marRight w:val="0"/>
          <w:marTop w:val="300"/>
          <w:marBottom w:val="0"/>
          <w:divBdr>
            <w:top w:val="none" w:sz="0" w:space="0" w:color="auto"/>
            <w:left w:val="none" w:sz="0" w:space="0" w:color="auto"/>
            <w:bottom w:val="none" w:sz="0" w:space="0" w:color="auto"/>
            <w:right w:val="none" w:sz="0" w:space="0" w:color="auto"/>
          </w:divBdr>
          <w:divsChild>
            <w:div w:id="761294654">
              <w:marLeft w:val="0"/>
              <w:marRight w:val="0"/>
              <w:marTop w:val="0"/>
              <w:marBottom w:val="0"/>
              <w:divBdr>
                <w:top w:val="none" w:sz="0" w:space="0" w:color="auto"/>
                <w:left w:val="none" w:sz="0" w:space="0" w:color="auto"/>
                <w:bottom w:val="none" w:sz="0" w:space="0" w:color="auto"/>
                <w:right w:val="none" w:sz="0" w:space="0" w:color="auto"/>
              </w:divBdr>
              <w:divsChild>
                <w:div w:id="152767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0355489">
          <w:marLeft w:val="0"/>
          <w:marRight w:val="0"/>
          <w:marTop w:val="0"/>
          <w:marBottom w:val="0"/>
          <w:divBdr>
            <w:top w:val="none" w:sz="0" w:space="0" w:color="auto"/>
            <w:left w:val="none" w:sz="0" w:space="0" w:color="auto"/>
            <w:bottom w:val="none" w:sz="0" w:space="0" w:color="auto"/>
            <w:right w:val="none" w:sz="0" w:space="0" w:color="auto"/>
          </w:divBdr>
        </w:div>
        <w:div w:id="1423799562">
          <w:marLeft w:val="0"/>
          <w:marRight w:val="0"/>
          <w:marTop w:val="0"/>
          <w:marBottom w:val="0"/>
          <w:divBdr>
            <w:top w:val="none" w:sz="0" w:space="0" w:color="auto"/>
            <w:left w:val="none" w:sz="0" w:space="0" w:color="auto"/>
            <w:bottom w:val="none" w:sz="0" w:space="0" w:color="auto"/>
            <w:right w:val="none" w:sz="0" w:space="0" w:color="auto"/>
          </w:divBdr>
          <w:divsChild>
            <w:div w:id="622425539">
              <w:marLeft w:val="0"/>
              <w:marRight w:val="0"/>
              <w:marTop w:val="0"/>
              <w:marBottom w:val="0"/>
              <w:divBdr>
                <w:top w:val="none" w:sz="0" w:space="0" w:color="auto"/>
                <w:left w:val="none" w:sz="0" w:space="0" w:color="auto"/>
                <w:bottom w:val="none" w:sz="0" w:space="0" w:color="auto"/>
                <w:right w:val="none" w:sz="0" w:space="0" w:color="auto"/>
              </w:divBdr>
            </w:div>
          </w:divsChild>
        </w:div>
        <w:div w:id="425224849">
          <w:marLeft w:val="0"/>
          <w:marRight w:val="0"/>
          <w:marTop w:val="0"/>
          <w:marBottom w:val="0"/>
          <w:divBdr>
            <w:top w:val="none" w:sz="0" w:space="0" w:color="auto"/>
            <w:left w:val="none" w:sz="0" w:space="0" w:color="auto"/>
            <w:bottom w:val="none" w:sz="0" w:space="0" w:color="auto"/>
            <w:right w:val="none" w:sz="0" w:space="0" w:color="auto"/>
          </w:divBdr>
        </w:div>
        <w:div w:id="1325232881">
          <w:marLeft w:val="0"/>
          <w:marRight w:val="0"/>
          <w:marTop w:val="0"/>
          <w:marBottom w:val="0"/>
          <w:divBdr>
            <w:top w:val="none" w:sz="0" w:space="0" w:color="auto"/>
            <w:left w:val="none" w:sz="0" w:space="0" w:color="auto"/>
            <w:bottom w:val="none" w:sz="0" w:space="0" w:color="auto"/>
            <w:right w:val="none" w:sz="0" w:space="0" w:color="auto"/>
          </w:divBdr>
          <w:divsChild>
            <w:div w:id="1397439904">
              <w:marLeft w:val="0"/>
              <w:marRight w:val="0"/>
              <w:marTop w:val="0"/>
              <w:marBottom w:val="0"/>
              <w:divBdr>
                <w:top w:val="none" w:sz="0" w:space="0" w:color="auto"/>
                <w:left w:val="none" w:sz="0" w:space="0" w:color="auto"/>
                <w:bottom w:val="none" w:sz="0" w:space="0" w:color="auto"/>
                <w:right w:val="none" w:sz="0" w:space="0" w:color="auto"/>
              </w:divBdr>
            </w:div>
          </w:divsChild>
        </w:div>
        <w:div w:id="725374986">
          <w:marLeft w:val="0"/>
          <w:marRight w:val="0"/>
          <w:marTop w:val="0"/>
          <w:marBottom w:val="0"/>
          <w:divBdr>
            <w:top w:val="none" w:sz="0" w:space="0" w:color="auto"/>
            <w:left w:val="none" w:sz="0" w:space="0" w:color="auto"/>
            <w:bottom w:val="none" w:sz="0" w:space="0" w:color="auto"/>
            <w:right w:val="none" w:sz="0" w:space="0" w:color="auto"/>
          </w:divBdr>
        </w:div>
        <w:div w:id="2006780970">
          <w:marLeft w:val="0"/>
          <w:marRight w:val="0"/>
          <w:marTop w:val="0"/>
          <w:marBottom w:val="0"/>
          <w:divBdr>
            <w:top w:val="none" w:sz="0" w:space="0" w:color="auto"/>
            <w:left w:val="none" w:sz="0" w:space="0" w:color="auto"/>
            <w:bottom w:val="none" w:sz="0" w:space="0" w:color="auto"/>
            <w:right w:val="none" w:sz="0" w:space="0" w:color="auto"/>
          </w:divBdr>
          <w:divsChild>
            <w:div w:id="210776120">
              <w:marLeft w:val="0"/>
              <w:marRight w:val="0"/>
              <w:marTop w:val="0"/>
              <w:marBottom w:val="0"/>
              <w:divBdr>
                <w:top w:val="none" w:sz="0" w:space="0" w:color="auto"/>
                <w:left w:val="none" w:sz="0" w:space="0" w:color="auto"/>
                <w:bottom w:val="none" w:sz="0" w:space="0" w:color="auto"/>
                <w:right w:val="none" w:sz="0" w:space="0" w:color="auto"/>
              </w:divBdr>
            </w:div>
          </w:divsChild>
        </w:div>
        <w:div w:id="710687095">
          <w:marLeft w:val="0"/>
          <w:marRight w:val="0"/>
          <w:marTop w:val="0"/>
          <w:marBottom w:val="0"/>
          <w:divBdr>
            <w:top w:val="none" w:sz="0" w:space="0" w:color="auto"/>
            <w:left w:val="none" w:sz="0" w:space="0" w:color="auto"/>
            <w:bottom w:val="none" w:sz="0" w:space="0" w:color="auto"/>
            <w:right w:val="none" w:sz="0" w:space="0" w:color="auto"/>
          </w:divBdr>
        </w:div>
        <w:div w:id="1507793058">
          <w:marLeft w:val="0"/>
          <w:marRight w:val="0"/>
          <w:marTop w:val="0"/>
          <w:marBottom w:val="0"/>
          <w:divBdr>
            <w:top w:val="none" w:sz="0" w:space="0" w:color="auto"/>
            <w:left w:val="none" w:sz="0" w:space="0" w:color="auto"/>
            <w:bottom w:val="none" w:sz="0" w:space="0" w:color="auto"/>
            <w:right w:val="none" w:sz="0" w:space="0" w:color="auto"/>
          </w:divBdr>
          <w:divsChild>
            <w:div w:id="519705590">
              <w:marLeft w:val="0"/>
              <w:marRight w:val="0"/>
              <w:marTop w:val="0"/>
              <w:marBottom w:val="0"/>
              <w:divBdr>
                <w:top w:val="none" w:sz="0" w:space="0" w:color="auto"/>
                <w:left w:val="none" w:sz="0" w:space="0" w:color="auto"/>
                <w:bottom w:val="none" w:sz="0" w:space="0" w:color="auto"/>
                <w:right w:val="none" w:sz="0" w:space="0" w:color="auto"/>
              </w:divBdr>
            </w:div>
          </w:divsChild>
        </w:div>
        <w:div w:id="2103262231">
          <w:marLeft w:val="0"/>
          <w:marRight w:val="0"/>
          <w:marTop w:val="0"/>
          <w:marBottom w:val="0"/>
          <w:divBdr>
            <w:top w:val="none" w:sz="0" w:space="0" w:color="auto"/>
            <w:left w:val="none" w:sz="0" w:space="0" w:color="auto"/>
            <w:bottom w:val="none" w:sz="0" w:space="0" w:color="auto"/>
            <w:right w:val="none" w:sz="0" w:space="0" w:color="auto"/>
          </w:divBdr>
        </w:div>
        <w:div w:id="1250851632">
          <w:marLeft w:val="0"/>
          <w:marRight w:val="0"/>
          <w:marTop w:val="0"/>
          <w:marBottom w:val="0"/>
          <w:divBdr>
            <w:top w:val="none" w:sz="0" w:space="0" w:color="auto"/>
            <w:left w:val="none" w:sz="0" w:space="0" w:color="auto"/>
            <w:bottom w:val="none" w:sz="0" w:space="0" w:color="auto"/>
            <w:right w:val="none" w:sz="0" w:space="0" w:color="auto"/>
          </w:divBdr>
          <w:divsChild>
            <w:div w:id="1328708275">
              <w:marLeft w:val="0"/>
              <w:marRight w:val="0"/>
              <w:marTop w:val="0"/>
              <w:marBottom w:val="0"/>
              <w:divBdr>
                <w:top w:val="none" w:sz="0" w:space="0" w:color="auto"/>
                <w:left w:val="none" w:sz="0" w:space="0" w:color="auto"/>
                <w:bottom w:val="none" w:sz="0" w:space="0" w:color="auto"/>
                <w:right w:val="none" w:sz="0" w:space="0" w:color="auto"/>
              </w:divBdr>
            </w:div>
          </w:divsChild>
        </w:div>
        <w:div w:id="432288946">
          <w:marLeft w:val="0"/>
          <w:marRight w:val="0"/>
          <w:marTop w:val="0"/>
          <w:marBottom w:val="0"/>
          <w:divBdr>
            <w:top w:val="none" w:sz="0" w:space="0" w:color="auto"/>
            <w:left w:val="none" w:sz="0" w:space="0" w:color="auto"/>
            <w:bottom w:val="none" w:sz="0" w:space="0" w:color="auto"/>
            <w:right w:val="none" w:sz="0" w:space="0" w:color="auto"/>
          </w:divBdr>
        </w:div>
        <w:div w:id="1891845064">
          <w:marLeft w:val="0"/>
          <w:marRight w:val="0"/>
          <w:marTop w:val="0"/>
          <w:marBottom w:val="0"/>
          <w:divBdr>
            <w:top w:val="none" w:sz="0" w:space="0" w:color="auto"/>
            <w:left w:val="none" w:sz="0" w:space="0" w:color="auto"/>
            <w:bottom w:val="none" w:sz="0" w:space="0" w:color="auto"/>
            <w:right w:val="none" w:sz="0" w:space="0" w:color="auto"/>
          </w:divBdr>
          <w:divsChild>
            <w:div w:id="484782033">
              <w:marLeft w:val="0"/>
              <w:marRight w:val="0"/>
              <w:marTop w:val="0"/>
              <w:marBottom w:val="0"/>
              <w:divBdr>
                <w:top w:val="none" w:sz="0" w:space="0" w:color="auto"/>
                <w:left w:val="none" w:sz="0" w:space="0" w:color="auto"/>
                <w:bottom w:val="none" w:sz="0" w:space="0" w:color="auto"/>
                <w:right w:val="none" w:sz="0" w:space="0" w:color="auto"/>
              </w:divBdr>
            </w:div>
          </w:divsChild>
        </w:div>
        <w:div w:id="1703432841">
          <w:marLeft w:val="0"/>
          <w:marRight w:val="0"/>
          <w:marTop w:val="0"/>
          <w:marBottom w:val="0"/>
          <w:divBdr>
            <w:top w:val="none" w:sz="0" w:space="0" w:color="auto"/>
            <w:left w:val="none" w:sz="0" w:space="0" w:color="auto"/>
            <w:bottom w:val="none" w:sz="0" w:space="0" w:color="auto"/>
            <w:right w:val="none" w:sz="0" w:space="0" w:color="auto"/>
          </w:divBdr>
        </w:div>
        <w:div w:id="831993345">
          <w:marLeft w:val="0"/>
          <w:marRight w:val="0"/>
          <w:marTop w:val="0"/>
          <w:marBottom w:val="0"/>
          <w:divBdr>
            <w:top w:val="none" w:sz="0" w:space="0" w:color="auto"/>
            <w:left w:val="none" w:sz="0" w:space="0" w:color="auto"/>
            <w:bottom w:val="none" w:sz="0" w:space="0" w:color="auto"/>
            <w:right w:val="none" w:sz="0" w:space="0" w:color="auto"/>
          </w:divBdr>
          <w:divsChild>
            <w:div w:id="1753891429">
              <w:marLeft w:val="0"/>
              <w:marRight w:val="0"/>
              <w:marTop w:val="0"/>
              <w:marBottom w:val="0"/>
              <w:divBdr>
                <w:top w:val="none" w:sz="0" w:space="0" w:color="auto"/>
                <w:left w:val="none" w:sz="0" w:space="0" w:color="auto"/>
                <w:bottom w:val="none" w:sz="0" w:space="0" w:color="auto"/>
                <w:right w:val="none" w:sz="0" w:space="0" w:color="auto"/>
              </w:divBdr>
            </w:div>
          </w:divsChild>
        </w:div>
        <w:div w:id="371274285">
          <w:marLeft w:val="0"/>
          <w:marRight w:val="0"/>
          <w:marTop w:val="300"/>
          <w:marBottom w:val="0"/>
          <w:divBdr>
            <w:top w:val="none" w:sz="0" w:space="0" w:color="auto"/>
            <w:left w:val="none" w:sz="0" w:space="0" w:color="auto"/>
            <w:bottom w:val="none" w:sz="0" w:space="0" w:color="auto"/>
            <w:right w:val="none" w:sz="0" w:space="0" w:color="auto"/>
          </w:divBdr>
          <w:divsChild>
            <w:div w:id="1120998182">
              <w:marLeft w:val="0"/>
              <w:marRight w:val="0"/>
              <w:marTop w:val="0"/>
              <w:marBottom w:val="0"/>
              <w:divBdr>
                <w:top w:val="none" w:sz="0" w:space="0" w:color="auto"/>
                <w:left w:val="none" w:sz="0" w:space="0" w:color="auto"/>
                <w:bottom w:val="none" w:sz="0" w:space="0" w:color="auto"/>
                <w:right w:val="none" w:sz="0" w:space="0" w:color="auto"/>
              </w:divBdr>
              <w:divsChild>
                <w:div w:id="129606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722730">
          <w:marLeft w:val="0"/>
          <w:marRight w:val="0"/>
          <w:marTop w:val="300"/>
          <w:marBottom w:val="0"/>
          <w:divBdr>
            <w:top w:val="none" w:sz="0" w:space="0" w:color="auto"/>
            <w:left w:val="none" w:sz="0" w:space="0" w:color="auto"/>
            <w:bottom w:val="none" w:sz="0" w:space="0" w:color="auto"/>
            <w:right w:val="none" w:sz="0" w:space="0" w:color="auto"/>
          </w:divBdr>
          <w:divsChild>
            <w:div w:id="1783302098">
              <w:marLeft w:val="0"/>
              <w:marRight w:val="0"/>
              <w:marTop w:val="0"/>
              <w:marBottom w:val="0"/>
              <w:divBdr>
                <w:top w:val="none" w:sz="0" w:space="0" w:color="auto"/>
                <w:left w:val="none" w:sz="0" w:space="0" w:color="auto"/>
                <w:bottom w:val="none" w:sz="0" w:space="0" w:color="auto"/>
                <w:right w:val="none" w:sz="0" w:space="0" w:color="auto"/>
              </w:divBdr>
              <w:divsChild>
                <w:div w:id="1835337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50005">
          <w:marLeft w:val="0"/>
          <w:marRight w:val="0"/>
          <w:marTop w:val="300"/>
          <w:marBottom w:val="0"/>
          <w:divBdr>
            <w:top w:val="none" w:sz="0" w:space="0" w:color="auto"/>
            <w:left w:val="none" w:sz="0" w:space="0" w:color="auto"/>
            <w:bottom w:val="none" w:sz="0" w:space="0" w:color="auto"/>
            <w:right w:val="none" w:sz="0" w:space="0" w:color="auto"/>
          </w:divBdr>
          <w:divsChild>
            <w:div w:id="596210339">
              <w:marLeft w:val="0"/>
              <w:marRight w:val="0"/>
              <w:marTop w:val="0"/>
              <w:marBottom w:val="0"/>
              <w:divBdr>
                <w:top w:val="none" w:sz="0" w:space="0" w:color="auto"/>
                <w:left w:val="none" w:sz="0" w:space="0" w:color="auto"/>
                <w:bottom w:val="none" w:sz="0" w:space="0" w:color="auto"/>
                <w:right w:val="none" w:sz="0" w:space="0" w:color="auto"/>
              </w:divBdr>
              <w:divsChild>
                <w:div w:id="1098134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752">
          <w:marLeft w:val="0"/>
          <w:marRight w:val="0"/>
          <w:marTop w:val="300"/>
          <w:marBottom w:val="0"/>
          <w:divBdr>
            <w:top w:val="none" w:sz="0" w:space="0" w:color="auto"/>
            <w:left w:val="none" w:sz="0" w:space="0" w:color="auto"/>
            <w:bottom w:val="none" w:sz="0" w:space="0" w:color="auto"/>
            <w:right w:val="none" w:sz="0" w:space="0" w:color="auto"/>
          </w:divBdr>
          <w:divsChild>
            <w:div w:id="293024848">
              <w:marLeft w:val="0"/>
              <w:marRight w:val="0"/>
              <w:marTop w:val="0"/>
              <w:marBottom w:val="0"/>
              <w:divBdr>
                <w:top w:val="none" w:sz="0" w:space="0" w:color="auto"/>
                <w:left w:val="none" w:sz="0" w:space="0" w:color="auto"/>
                <w:bottom w:val="none" w:sz="0" w:space="0" w:color="auto"/>
                <w:right w:val="none" w:sz="0" w:space="0" w:color="auto"/>
              </w:divBdr>
              <w:divsChild>
                <w:div w:id="774250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586">
      <w:bodyDiv w:val="1"/>
      <w:marLeft w:val="0"/>
      <w:marRight w:val="0"/>
      <w:marTop w:val="0"/>
      <w:marBottom w:val="0"/>
      <w:divBdr>
        <w:top w:val="none" w:sz="0" w:space="0" w:color="auto"/>
        <w:left w:val="none" w:sz="0" w:space="0" w:color="auto"/>
        <w:bottom w:val="none" w:sz="0" w:space="0" w:color="auto"/>
        <w:right w:val="none" w:sz="0" w:space="0" w:color="auto"/>
      </w:divBdr>
      <w:divsChild>
        <w:div w:id="437529050">
          <w:marLeft w:val="0"/>
          <w:marRight w:val="0"/>
          <w:marTop w:val="0"/>
          <w:marBottom w:val="0"/>
          <w:divBdr>
            <w:top w:val="none" w:sz="0" w:space="0" w:color="auto"/>
            <w:left w:val="none" w:sz="0" w:space="0" w:color="auto"/>
            <w:bottom w:val="none" w:sz="0" w:space="0" w:color="auto"/>
            <w:right w:val="none" w:sz="0" w:space="0" w:color="auto"/>
          </w:divBdr>
        </w:div>
        <w:div w:id="1760443539">
          <w:marLeft w:val="0"/>
          <w:marRight w:val="0"/>
          <w:marTop w:val="0"/>
          <w:marBottom w:val="0"/>
          <w:divBdr>
            <w:top w:val="none" w:sz="0" w:space="0" w:color="auto"/>
            <w:left w:val="none" w:sz="0" w:space="0" w:color="auto"/>
            <w:bottom w:val="none" w:sz="0" w:space="0" w:color="auto"/>
            <w:right w:val="none" w:sz="0" w:space="0" w:color="auto"/>
          </w:divBdr>
          <w:divsChild>
            <w:div w:id="738787751">
              <w:marLeft w:val="0"/>
              <w:marRight w:val="0"/>
              <w:marTop w:val="0"/>
              <w:marBottom w:val="0"/>
              <w:divBdr>
                <w:top w:val="none" w:sz="0" w:space="0" w:color="auto"/>
                <w:left w:val="none" w:sz="0" w:space="0" w:color="auto"/>
                <w:bottom w:val="none" w:sz="0" w:space="0" w:color="auto"/>
                <w:right w:val="none" w:sz="0" w:space="0" w:color="auto"/>
              </w:divBdr>
            </w:div>
          </w:divsChild>
        </w:div>
        <w:div w:id="1915699938">
          <w:marLeft w:val="0"/>
          <w:marRight w:val="0"/>
          <w:marTop w:val="0"/>
          <w:marBottom w:val="0"/>
          <w:divBdr>
            <w:top w:val="none" w:sz="0" w:space="0" w:color="auto"/>
            <w:left w:val="none" w:sz="0" w:space="0" w:color="auto"/>
            <w:bottom w:val="none" w:sz="0" w:space="0" w:color="auto"/>
            <w:right w:val="none" w:sz="0" w:space="0" w:color="auto"/>
          </w:divBdr>
        </w:div>
        <w:div w:id="1446583391">
          <w:marLeft w:val="0"/>
          <w:marRight w:val="0"/>
          <w:marTop w:val="0"/>
          <w:marBottom w:val="0"/>
          <w:divBdr>
            <w:top w:val="none" w:sz="0" w:space="0" w:color="auto"/>
            <w:left w:val="none" w:sz="0" w:space="0" w:color="auto"/>
            <w:bottom w:val="none" w:sz="0" w:space="0" w:color="auto"/>
            <w:right w:val="none" w:sz="0" w:space="0" w:color="auto"/>
          </w:divBdr>
          <w:divsChild>
            <w:div w:id="1692953046">
              <w:marLeft w:val="0"/>
              <w:marRight w:val="0"/>
              <w:marTop w:val="0"/>
              <w:marBottom w:val="0"/>
              <w:divBdr>
                <w:top w:val="none" w:sz="0" w:space="0" w:color="auto"/>
                <w:left w:val="none" w:sz="0" w:space="0" w:color="auto"/>
                <w:bottom w:val="none" w:sz="0" w:space="0" w:color="auto"/>
                <w:right w:val="none" w:sz="0" w:space="0" w:color="auto"/>
              </w:divBdr>
            </w:div>
          </w:divsChild>
        </w:div>
        <w:div w:id="2070153655">
          <w:marLeft w:val="0"/>
          <w:marRight w:val="0"/>
          <w:marTop w:val="0"/>
          <w:marBottom w:val="0"/>
          <w:divBdr>
            <w:top w:val="none" w:sz="0" w:space="0" w:color="auto"/>
            <w:left w:val="none" w:sz="0" w:space="0" w:color="auto"/>
            <w:bottom w:val="none" w:sz="0" w:space="0" w:color="auto"/>
            <w:right w:val="none" w:sz="0" w:space="0" w:color="auto"/>
          </w:divBdr>
        </w:div>
        <w:div w:id="901138263">
          <w:marLeft w:val="0"/>
          <w:marRight w:val="0"/>
          <w:marTop w:val="0"/>
          <w:marBottom w:val="0"/>
          <w:divBdr>
            <w:top w:val="none" w:sz="0" w:space="0" w:color="auto"/>
            <w:left w:val="none" w:sz="0" w:space="0" w:color="auto"/>
            <w:bottom w:val="none" w:sz="0" w:space="0" w:color="auto"/>
            <w:right w:val="none" w:sz="0" w:space="0" w:color="auto"/>
          </w:divBdr>
          <w:divsChild>
            <w:div w:id="714815056">
              <w:marLeft w:val="0"/>
              <w:marRight w:val="0"/>
              <w:marTop w:val="0"/>
              <w:marBottom w:val="0"/>
              <w:divBdr>
                <w:top w:val="none" w:sz="0" w:space="0" w:color="auto"/>
                <w:left w:val="none" w:sz="0" w:space="0" w:color="auto"/>
                <w:bottom w:val="none" w:sz="0" w:space="0" w:color="auto"/>
                <w:right w:val="none" w:sz="0" w:space="0" w:color="auto"/>
              </w:divBdr>
            </w:div>
          </w:divsChild>
        </w:div>
        <w:div w:id="1852640237">
          <w:marLeft w:val="0"/>
          <w:marRight w:val="0"/>
          <w:marTop w:val="0"/>
          <w:marBottom w:val="0"/>
          <w:divBdr>
            <w:top w:val="none" w:sz="0" w:space="0" w:color="auto"/>
            <w:left w:val="none" w:sz="0" w:space="0" w:color="auto"/>
            <w:bottom w:val="none" w:sz="0" w:space="0" w:color="auto"/>
            <w:right w:val="none" w:sz="0" w:space="0" w:color="auto"/>
          </w:divBdr>
        </w:div>
        <w:div w:id="767316546">
          <w:marLeft w:val="0"/>
          <w:marRight w:val="0"/>
          <w:marTop w:val="0"/>
          <w:marBottom w:val="0"/>
          <w:divBdr>
            <w:top w:val="none" w:sz="0" w:space="0" w:color="auto"/>
            <w:left w:val="none" w:sz="0" w:space="0" w:color="auto"/>
            <w:bottom w:val="none" w:sz="0" w:space="0" w:color="auto"/>
            <w:right w:val="none" w:sz="0" w:space="0" w:color="auto"/>
          </w:divBdr>
          <w:divsChild>
            <w:div w:id="264000953">
              <w:marLeft w:val="0"/>
              <w:marRight w:val="0"/>
              <w:marTop w:val="0"/>
              <w:marBottom w:val="0"/>
              <w:divBdr>
                <w:top w:val="none" w:sz="0" w:space="0" w:color="auto"/>
                <w:left w:val="none" w:sz="0" w:space="0" w:color="auto"/>
                <w:bottom w:val="none" w:sz="0" w:space="0" w:color="auto"/>
                <w:right w:val="none" w:sz="0" w:space="0" w:color="auto"/>
              </w:divBdr>
            </w:div>
          </w:divsChild>
        </w:div>
        <w:div w:id="1150748842">
          <w:marLeft w:val="0"/>
          <w:marRight w:val="0"/>
          <w:marTop w:val="0"/>
          <w:marBottom w:val="0"/>
          <w:divBdr>
            <w:top w:val="none" w:sz="0" w:space="0" w:color="auto"/>
            <w:left w:val="none" w:sz="0" w:space="0" w:color="auto"/>
            <w:bottom w:val="none" w:sz="0" w:space="0" w:color="auto"/>
            <w:right w:val="none" w:sz="0" w:space="0" w:color="auto"/>
          </w:divBdr>
        </w:div>
        <w:div w:id="184558282">
          <w:marLeft w:val="0"/>
          <w:marRight w:val="0"/>
          <w:marTop w:val="0"/>
          <w:marBottom w:val="0"/>
          <w:divBdr>
            <w:top w:val="none" w:sz="0" w:space="0" w:color="auto"/>
            <w:left w:val="none" w:sz="0" w:space="0" w:color="auto"/>
            <w:bottom w:val="none" w:sz="0" w:space="0" w:color="auto"/>
            <w:right w:val="none" w:sz="0" w:space="0" w:color="auto"/>
          </w:divBdr>
          <w:divsChild>
            <w:div w:id="1598173288">
              <w:marLeft w:val="0"/>
              <w:marRight w:val="0"/>
              <w:marTop w:val="0"/>
              <w:marBottom w:val="0"/>
              <w:divBdr>
                <w:top w:val="none" w:sz="0" w:space="0" w:color="auto"/>
                <w:left w:val="none" w:sz="0" w:space="0" w:color="auto"/>
                <w:bottom w:val="none" w:sz="0" w:space="0" w:color="auto"/>
                <w:right w:val="none" w:sz="0" w:space="0" w:color="auto"/>
              </w:divBdr>
            </w:div>
          </w:divsChild>
        </w:div>
        <w:div w:id="534735583">
          <w:marLeft w:val="0"/>
          <w:marRight w:val="0"/>
          <w:marTop w:val="0"/>
          <w:marBottom w:val="0"/>
          <w:divBdr>
            <w:top w:val="none" w:sz="0" w:space="0" w:color="auto"/>
            <w:left w:val="none" w:sz="0" w:space="0" w:color="auto"/>
            <w:bottom w:val="none" w:sz="0" w:space="0" w:color="auto"/>
            <w:right w:val="none" w:sz="0" w:space="0" w:color="auto"/>
          </w:divBdr>
        </w:div>
        <w:div w:id="262612820">
          <w:marLeft w:val="0"/>
          <w:marRight w:val="0"/>
          <w:marTop w:val="0"/>
          <w:marBottom w:val="0"/>
          <w:divBdr>
            <w:top w:val="none" w:sz="0" w:space="0" w:color="auto"/>
            <w:left w:val="none" w:sz="0" w:space="0" w:color="auto"/>
            <w:bottom w:val="none" w:sz="0" w:space="0" w:color="auto"/>
            <w:right w:val="none" w:sz="0" w:space="0" w:color="auto"/>
          </w:divBdr>
          <w:divsChild>
            <w:div w:id="205994462">
              <w:marLeft w:val="0"/>
              <w:marRight w:val="0"/>
              <w:marTop w:val="0"/>
              <w:marBottom w:val="0"/>
              <w:divBdr>
                <w:top w:val="none" w:sz="0" w:space="0" w:color="auto"/>
                <w:left w:val="none" w:sz="0" w:space="0" w:color="auto"/>
                <w:bottom w:val="none" w:sz="0" w:space="0" w:color="auto"/>
                <w:right w:val="none" w:sz="0" w:space="0" w:color="auto"/>
              </w:divBdr>
            </w:div>
          </w:divsChild>
        </w:div>
        <w:div w:id="1479958790">
          <w:marLeft w:val="0"/>
          <w:marRight w:val="0"/>
          <w:marTop w:val="0"/>
          <w:marBottom w:val="0"/>
          <w:divBdr>
            <w:top w:val="none" w:sz="0" w:space="0" w:color="auto"/>
            <w:left w:val="none" w:sz="0" w:space="0" w:color="auto"/>
            <w:bottom w:val="none" w:sz="0" w:space="0" w:color="auto"/>
            <w:right w:val="none" w:sz="0" w:space="0" w:color="auto"/>
          </w:divBdr>
        </w:div>
        <w:div w:id="2042391362">
          <w:marLeft w:val="0"/>
          <w:marRight w:val="0"/>
          <w:marTop w:val="0"/>
          <w:marBottom w:val="0"/>
          <w:divBdr>
            <w:top w:val="none" w:sz="0" w:space="0" w:color="auto"/>
            <w:left w:val="none" w:sz="0" w:space="0" w:color="auto"/>
            <w:bottom w:val="none" w:sz="0" w:space="0" w:color="auto"/>
            <w:right w:val="none" w:sz="0" w:space="0" w:color="auto"/>
          </w:divBdr>
          <w:divsChild>
            <w:div w:id="1383215918">
              <w:marLeft w:val="0"/>
              <w:marRight w:val="0"/>
              <w:marTop w:val="0"/>
              <w:marBottom w:val="0"/>
              <w:divBdr>
                <w:top w:val="none" w:sz="0" w:space="0" w:color="auto"/>
                <w:left w:val="none" w:sz="0" w:space="0" w:color="auto"/>
                <w:bottom w:val="none" w:sz="0" w:space="0" w:color="auto"/>
                <w:right w:val="none" w:sz="0" w:space="0" w:color="auto"/>
              </w:divBdr>
            </w:div>
          </w:divsChild>
        </w:div>
        <w:div w:id="2048135460">
          <w:marLeft w:val="0"/>
          <w:marRight w:val="0"/>
          <w:marTop w:val="300"/>
          <w:marBottom w:val="0"/>
          <w:divBdr>
            <w:top w:val="none" w:sz="0" w:space="0" w:color="auto"/>
            <w:left w:val="none" w:sz="0" w:space="0" w:color="auto"/>
            <w:bottom w:val="none" w:sz="0" w:space="0" w:color="auto"/>
            <w:right w:val="none" w:sz="0" w:space="0" w:color="auto"/>
          </w:divBdr>
          <w:divsChild>
            <w:div w:id="1028289267">
              <w:marLeft w:val="0"/>
              <w:marRight w:val="0"/>
              <w:marTop w:val="0"/>
              <w:marBottom w:val="0"/>
              <w:divBdr>
                <w:top w:val="none" w:sz="0" w:space="0" w:color="auto"/>
                <w:left w:val="none" w:sz="0" w:space="0" w:color="auto"/>
                <w:bottom w:val="none" w:sz="0" w:space="0" w:color="auto"/>
                <w:right w:val="none" w:sz="0" w:space="0" w:color="auto"/>
              </w:divBdr>
              <w:divsChild>
                <w:div w:id="1623613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10589">
          <w:marLeft w:val="0"/>
          <w:marRight w:val="0"/>
          <w:marTop w:val="300"/>
          <w:marBottom w:val="0"/>
          <w:divBdr>
            <w:top w:val="none" w:sz="0" w:space="0" w:color="auto"/>
            <w:left w:val="none" w:sz="0" w:space="0" w:color="auto"/>
            <w:bottom w:val="none" w:sz="0" w:space="0" w:color="auto"/>
            <w:right w:val="none" w:sz="0" w:space="0" w:color="auto"/>
          </w:divBdr>
          <w:divsChild>
            <w:div w:id="1262639939">
              <w:marLeft w:val="0"/>
              <w:marRight w:val="0"/>
              <w:marTop w:val="0"/>
              <w:marBottom w:val="0"/>
              <w:divBdr>
                <w:top w:val="none" w:sz="0" w:space="0" w:color="auto"/>
                <w:left w:val="none" w:sz="0" w:space="0" w:color="auto"/>
                <w:bottom w:val="none" w:sz="0" w:space="0" w:color="auto"/>
                <w:right w:val="none" w:sz="0" w:space="0" w:color="auto"/>
              </w:divBdr>
              <w:divsChild>
                <w:div w:id="687605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0426">
          <w:marLeft w:val="0"/>
          <w:marRight w:val="0"/>
          <w:marTop w:val="300"/>
          <w:marBottom w:val="0"/>
          <w:divBdr>
            <w:top w:val="none" w:sz="0" w:space="0" w:color="auto"/>
            <w:left w:val="none" w:sz="0" w:space="0" w:color="auto"/>
            <w:bottom w:val="none" w:sz="0" w:space="0" w:color="auto"/>
            <w:right w:val="none" w:sz="0" w:space="0" w:color="auto"/>
          </w:divBdr>
          <w:divsChild>
            <w:div w:id="2125230019">
              <w:marLeft w:val="0"/>
              <w:marRight w:val="0"/>
              <w:marTop w:val="0"/>
              <w:marBottom w:val="0"/>
              <w:divBdr>
                <w:top w:val="none" w:sz="0" w:space="0" w:color="auto"/>
                <w:left w:val="none" w:sz="0" w:space="0" w:color="auto"/>
                <w:bottom w:val="none" w:sz="0" w:space="0" w:color="auto"/>
                <w:right w:val="none" w:sz="0" w:space="0" w:color="auto"/>
              </w:divBdr>
              <w:divsChild>
                <w:div w:id="2067953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798466">
          <w:marLeft w:val="0"/>
          <w:marRight w:val="0"/>
          <w:marTop w:val="300"/>
          <w:marBottom w:val="0"/>
          <w:divBdr>
            <w:top w:val="none" w:sz="0" w:space="0" w:color="auto"/>
            <w:left w:val="none" w:sz="0" w:space="0" w:color="auto"/>
            <w:bottom w:val="none" w:sz="0" w:space="0" w:color="auto"/>
            <w:right w:val="none" w:sz="0" w:space="0" w:color="auto"/>
          </w:divBdr>
          <w:divsChild>
            <w:div w:id="359206705">
              <w:marLeft w:val="0"/>
              <w:marRight w:val="0"/>
              <w:marTop w:val="0"/>
              <w:marBottom w:val="0"/>
              <w:divBdr>
                <w:top w:val="none" w:sz="0" w:space="0" w:color="auto"/>
                <w:left w:val="none" w:sz="0" w:space="0" w:color="auto"/>
                <w:bottom w:val="none" w:sz="0" w:space="0" w:color="auto"/>
                <w:right w:val="none" w:sz="0" w:space="0" w:color="auto"/>
              </w:divBdr>
              <w:divsChild>
                <w:div w:id="166406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842609">
      <w:bodyDiv w:val="1"/>
      <w:marLeft w:val="0"/>
      <w:marRight w:val="0"/>
      <w:marTop w:val="0"/>
      <w:marBottom w:val="0"/>
      <w:divBdr>
        <w:top w:val="none" w:sz="0" w:space="0" w:color="auto"/>
        <w:left w:val="none" w:sz="0" w:space="0" w:color="auto"/>
        <w:bottom w:val="none" w:sz="0" w:space="0" w:color="auto"/>
        <w:right w:val="none" w:sz="0" w:space="0" w:color="auto"/>
      </w:divBdr>
      <w:divsChild>
        <w:div w:id="913244665">
          <w:marLeft w:val="0"/>
          <w:marRight w:val="0"/>
          <w:marTop w:val="0"/>
          <w:marBottom w:val="0"/>
          <w:divBdr>
            <w:top w:val="none" w:sz="0" w:space="0" w:color="auto"/>
            <w:left w:val="none" w:sz="0" w:space="0" w:color="auto"/>
            <w:bottom w:val="none" w:sz="0" w:space="0" w:color="auto"/>
            <w:right w:val="none" w:sz="0" w:space="0" w:color="auto"/>
          </w:divBdr>
        </w:div>
        <w:div w:id="686446998">
          <w:marLeft w:val="0"/>
          <w:marRight w:val="0"/>
          <w:marTop w:val="0"/>
          <w:marBottom w:val="0"/>
          <w:divBdr>
            <w:top w:val="none" w:sz="0" w:space="0" w:color="auto"/>
            <w:left w:val="none" w:sz="0" w:space="0" w:color="auto"/>
            <w:bottom w:val="none" w:sz="0" w:space="0" w:color="auto"/>
            <w:right w:val="none" w:sz="0" w:space="0" w:color="auto"/>
          </w:divBdr>
          <w:divsChild>
            <w:div w:id="1209954256">
              <w:marLeft w:val="0"/>
              <w:marRight w:val="0"/>
              <w:marTop w:val="0"/>
              <w:marBottom w:val="0"/>
              <w:divBdr>
                <w:top w:val="none" w:sz="0" w:space="0" w:color="auto"/>
                <w:left w:val="none" w:sz="0" w:space="0" w:color="auto"/>
                <w:bottom w:val="none" w:sz="0" w:space="0" w:color="auto"/>
                <w:right w:val="none" w:sz="0" w:space="0" w:color="auto"/>
              </w:divBdr>
            </w:div>
          </w:divsChild>
        </w:div>
        <w:div w:id="1675693543">
          <w:marLeft w:val="0"/>
          <w:marRight w:val="0"/>
          <w:marTop w:val="0"/>
          <w:marBottom w:val="0"/>
          <w:divBdr>
            <w:top w:val="none" w:sz="0" w:space="0" w:color="auto"/>
            <w:left w:val="none" w:sz="0" w:space="0" w:color="auto"/>
            <w:bottom w:val="none" w:sz="0" w:space="0" w:color="auto"/>
            <w:right w:val="none" w:sz="0" w:space="0" w:color="auto"/>
          </w:divBdr>
        </w:div>
        <w:div w:id="1274023481">
          <w:marLeft w:val="0"/>
          <w:marRight w:val="0"/>
          <w:marTop w:val="0"/>
          <w:marBottom w:val="0"/>
          <w:divBdr>
            <w:top w:val="none" w:sz="0" w:space="0" w:color="auto"/>
            <w:left w:val="none" w:sz="0" w:space="0" w:color="auto"/>
            <w:bottom w:val="none" w:sz="0" w:space="0" w:color="auto"/>
            <w:right w:val="none" w:sz="0" w:space="0" w:color="auto"/>
          </w:divBdr>
          <w:divsChild>
            <w:div w:id="1411001309">
              <w:marLeft w:val="0"/>
              <w:marRight w:val="0"/>
              <w:marTop w:val="0"/>
              <w:marBottom w:val="0"/>
              <w:divBdr>
                <w:top w:val="none" w:sz="0" w:space="0" w:color="auto"/>
                <w:left w:val="none" w:sz="0" w:space="0" w:color="auto"/>
                <w:bottom w:val="none" w:sz="0" w:space="0" w:color="auto"/>
                <w:right w:val="none" w:sz="0" w:space="0" w:color="auto"/>
              </w:divBdr>
            </w:div>
          </w:divsChild>
        </w:div>
        <w:div w:id="875964531">
          <w:marLeft w:val="0"/>
          <w:marRight w:val="0"/>
          <w:marTop w:val="0"/>
          <w:marBottom w:val="0"/>
          <w:divBdr>
            <w:top w:val="none" w:sz="0" w:space="0" w:color="auto"/>
            <w:left w:val="none" w:sz="0" w:space="0" w:color="auto"/>
            <w:bottom w:val="none" w:sz="0" w:space="0" w:color="auto"/>
            <w:right w:val="none" w:sz="0" w:space="0" w:color="auto"/>
          </w:divBdr>
        </w:div>
        <w:div w:id="1381857576">
          <w:marLeft w:val="0"/>
          <w:marRight w:val="0"/>
          <w:marTop w:val="0"/>
          <w:marBottom w:val="0"/>
          <w:divBdr>
            <w:top w:val="none" w:sz="0" w:space="0" w:color="auto"/>
            <w:left w:val="none" w:sz="0" w:space="0" w:color="auto"/>
            <w:bottom w:val="none" w:sz="0" w:space="0" w:color="auto"/>
            <w:right w:val="none" w:sz="0" w:space="0" w:color="auto"/>
          </w:divBdr>
          <w:divsChild>
            <w:div w:id="1469198919">
              <w:marLeft w:val="0"/>
              <w:marRight w:val="0"/>
              <w:marTop w:val="0"/>
              <w:marBottom w:val="0"/>
              <w:divBdr>
                <w:top w:val="none" w:sz="0" w:space="0" w:color="auto"/>
                <w:left w:val="none" w:sz="0" w:space="0" w:color="auto"/>
                <w:bottom w:val="none" w:sz="0" w:space="0" w:color="auto"/>
                <w:right w:val="none" w:sz="0" w:space="0" w:color="auto"/>
              </w:divBdr>
            </w:div>
          </w:divsChild>
        </w:div>
        <w:div w:id="216861143">
          <w:marLeft w:val="0"/>
          <w:marRight w:val="0"/>
          <w:marTop w:val="0"/>
          <w:marBottom w:val="0"/>
          <w:divBdr>
            <w:top w:val="none" w:sz="0" w:space="0" w:color="auto"/>
            <w:left w:val="none" w:sz="0" w:space="0" w:color="auto"/>
            <w:bottom w:val="none" w:sz="0" w:space="0" w:color="auto"/>
            <w:right w:val="none" w:sz="0" w:space="0" w:color="auto"/>
          </w:divBdr>
        </w:div>
        <w:div w:id="145973430">
          <w:marLeft w:val="0"/>
          <w:marRight w:val="0"/>
          <w:marTop w:val="0"/>
          <w:marBottom w:val="0"/>
          <w:divBdr>
            <w:top w:val="none" w:sz="0" w:space="0" w:color="auto"/>
            <w:left w:val="none" w:sz="0" w:space="0" w:color="auto"/>
            <w:bottom w:val="none" w:sz="0" w:space="0" w:color="auto"/>
            <w:right w:val="none" w:sz="0" w:space="0" w:color="auto"/>
          </w:divBdr>
          <w:divsChild>
            <w:div w:id="18823022">
              <w:marLeft w:val="0"/>
              <w:marRight w:val="0"/>
              <w:marTop w:val="0"/>
              <w:marBottom w:val="0"/>
              <w:divBdr>
                <w:top w:val="none" w:sz="0" w:space="0" w:color="auto"/>
                <w:left w:val="none" w:sz="0" w:space="0" w:color="auto"/>
                <w:bottom w:val="none" w:sz="0" w:space="0" w:color="auto"/>
                <w:right w:val="none" w:sz="0" w:space="0" w:color="auto"/>
              </w:divBdr>
            </w:div>
          </w:divsChild>
        </w:div>
        <w:div w:id="982076639">
          <w:marLeft w:val="0"/>
          <w:marRight w:val="0"/>
          <w:marTop w:val="0"/>
          <w:marBottom w:val="0"/>
          <w:divBdr>
            <w:top w:val="none" w:sz="0" w:space="0" w:color="auto"/>
            <w:left w:val="none" w:sz="0" w:space="0" w:color="auto"/>
            <w:bottom w:val="none" w:sz="0" w:space="0" w:color="auto"/>
            <w:right w:val="none" w:sz="0" w:space="0" w:color="auto"/>
          </w:divBdr>
        </w:div>
        <w:div w:id="2115899205">
          <w:marLeft w:val="0"/>
          <w:marRight w:val="0"/>
          <w:marTop w:val="0"/>
          <w:marBottom w:val="0"/>
          <w:divBdr>
            <w:top w:val="none" w:sz="0" w:space="0" w:color="auto"/>
            <w:left w:val="none" w:sz="0" w:space="0" w:color="auto"/>
            <w:bottom w:val="none" w:sz="0" w:space="0" w:color="auto"/>
            <w:right w:val="none" w:sz="0" w:space="0" w:color="auto"/>
          </w:divBdr>
          <w:divsChild>
            <w:div w:id="745763374">
              <w:marLeft w:val="0"/>
              <w:marRight w:val="0"/>
              <w:marTop w:val="0"/>
              <w:marBottom w:val="0"/>
              <w:divBdr>
                <w:top w:val="none" w:sz="0" w:space="0" w:color="auto"/>
                <w:left w:val="none" w:sz="0" w:space="0" w:color="auto"/>
                <w:bottom w:val="none" w:sz="0" w:space="0" w:color="auto"/>
                <w:right w:val="none" w:sz="0" w:space="0" w:color="auto"/>
              </w:divBdr>
            </w:div>
          </w:divsChild>
        </w:div>
        <w:div w:id="1582253631">
          <w:marLeft w:val="0"/>
          <w:marRight w:val="0"/>
          <w:marTop w:val="0"/>
          <w:marBottom w:val="0"/>
          <w:divBdr>
            <w:top w:val="none" w:sz="0" w:space="0" w:color="auto"/>
            <w:left w:val="none" w:sz="0" w:space="0" w:color="auto"/>
            <w:bottom w:val="none" w:sz="0" w:space="0" w:color="auto"/>
            <w:right w:val="none" w:sz="0" w:space="0" w:color="auto"/>
          </w:divBdr>
        </w:div>
        <w:div w:id="391275064">
          <w:marLeft w:val="0"/>
          <w:marRight w:val="0"/>
          <w:marTop w:val="0"/>
          <w:marBottom w:val="0"/>
          <w:divBdr>
            <w:top w:val="none" w:sz="0" w:space="0" w:color="auto"/>
            <w:left w:val="none" w:sz="0" w:space="0" w:color="auto"/>
            <w:bottom w:val="none" w:sz="0" w:space="0" w:color="auto"/>
            <w:right w:val="none" w:sz="0" w:space="0" w:color="auto"/>
          </w:divBdr>
          <w:divsChild>
            <w:div w:id="175537672">
              <w:marLeft w:val="0"/>
              <w:marRight w:val="0"/>
              <w:marTop w:val="0"/>
              <w:marBottom w:val="0"/>
              <w:divBdr>
                <w:top w:val="none" w:sz="0" w:space="0" w:color="auto"/>
                <w:left w:val="none" w:sz="0" w:space="0" w:color="auto"/>
                <w:bottom w:val="none" w:sz="0" w:space="0" w:color="auto"/>
                <w:right w:val="none" w:sz="0" w:space="0" w:color="auto"/>
              </w:divBdr>
            </w:div>
          </w:divsChild>
        </w:div>
        <w:div w:id="416054856">
          <w:marLeft w:val="0"/>
          <w:marRight w:val="0"/>
          <w:marTop w:val="0"/>
          <w:marBottom w:val="0"/>
          <w:divBdr>
            <w:top w:val="none" w:sz="0" w:space="0" w:color="auto"/>
            <w:left w:val="none" w:sz="0" w:space="0" w:color="auto"/>
            <w:bottom w:val="none" w:sz="0" w:space="0" w:color="auto"/>
            <w:right w:val="none" w:sz="0" w:space="0" w:color="auto"/>
          </w:divBdr>
        </w:div>
        <w:div w:id="926427970">
          <w:marLeft w:val="0"/>
          <w:marRight w:val="0"/>
          <w:marTop w:val="0"/>
          <w:marBottom w:val="0"/>
          <w:divBdr>
            <w:top w:val="none" w:sz="0" w:space="0" w:color="auto"/>
            <w:left w:val="none" w:sz="0" w:space="0" w:color="auto"/>
            <w:bottom w:val="none" w:sz="0" w:space="0" w:color="auto"/>
            <w:right w:val="none" w:sz="0" w:space="0" w:color="auto"/>
          </w:divBdr>
          <w:divsChild>
            <w:div w:id="1165628225">
              <w:marLeft w:val="0"/>
              <w:marRight w:val="0"/>
              <w:marTop w:val="0"/>
              <w:marBottom w:val="0"/>
              <w:divBdr>
                <w:top w:val="none" w:sz="0" w:space="0" w:color="auto"/>
                <w:left w:val="none" w:sz="0" w:space="0" w:color="auto"/>
                <w:bottom w:val="none" w:sz="0" w:space="0" w:color="auto"/>
                <w:right w:val="none" w:sz="0" w:space="0" w:color="auto"/>
              </w:divBdr>
            </w:div>
          </w:divsChild>
        </w:div>
        <w:div w:id="1893497313">
          <w:marLeft w:val="0"/>
          <w:marRight w:val="0"/>
          <w:marTop w:val="300"/>
          <w:marBottom w:val="0"/>
          <w:divBdr>
            <w:top w:val="none" w:sz="0" w:space="0" w:color="auto"/>
            <w:left w:val="none" w:sz="0" w:space="0" w:color="auto"/>
            <w:bottom w:val="none" w:sz="0" w:space="0" w:color="auto"/>
            <w:right w:val="none" w:sz="0" w:space="0" w:color="auto"/>
          </w:divBdr>
          <w:divsChild>
            <w:div w:id="1395936007">
              <w:marLeft w:val="0"/>
              <w:marRight w:val="0"/>
              <w:marTop w:val="0"/>
              <w:marBottom w:val="0"/>
              <w:divBdr>
                <w:top w:val="none" w:sz="0" w:space="0" w:color="auto"/>
                <w:left w:val="none" w:sz="0" w:space="0" w:color="auto"/>
                <w:bottom w:val="none" w:sz="0" w:space="0" w:color="auto"/>
                <w:right w:val="none" w:sz="0" w:space="0" w:color="auto"/>
              </w:divBdr>
              <w:divsChild>
                <w:div w:id="27297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4983">
          <w:marLeft w:val="0"/>
          <w:marRight w:val="0"/>
          <w:marTop w:val="300"/>
          <w:marBottom w:val="0"/>
          <w:divBdr>
            <w:top w:val="none" w:sz="0" w:space="0" w:color="auto"/>
            <w:left w:val="none" w:sz="0" w:space="0" w:color="auto"/>
            <w:bottom w:val="none" w:sz="0" w:space="0" w:color="auto"/>
            <w:right w:val="none" w:sz="0" w:space="0" w:color="auto"/>
          </w:divBdr>
          <w:divsChild>
            <w:div w:id="1993413854">
              <w:marLeft w:val="0"/>
              <w:marRight w:val="0"/>
              <w:marTop w:val="0"/>
              <w:marBottom w:val="0"/>
              <w:divBdr>
                <w:top w:val="none" w:sz="0" w:space="0" w:color="auto"/>
                <w:left w:val="none" w:sz="0" w:space="0" w:color="auto"/>
                <w:bottom w:val="none" w:sz="0" w:space="0" w:color="auto"/>
                <w:right w:val="none" w:sz="0" w:space="0" w:color="auto"/>
              </w:divBdr>
              <w:divsChild>
                <w:div w:id="126996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059568">
          <w:marLeft w:val="0"/>
          <w:marRight w:val="0"/>
          <w:marTop w:val="300"/>
          <w:marBottom w:val="0"/>
          <w:divBdr>
            <w:top w:val="none" w:sz="0" w:space="0" w:color="auto"/>
            <w:left w:val="none" w:sz="0" w:space="0" w:color="auto"/>
            <w:bottom w:val="none" w:sz="0" w:space="0" w:color="auto"/>
            <w:right w:val="none" w:sz="0" w:space="0" w:color="auto"/>
          </w:divBdr>
          <w:divsChild>
            <w:div w:id="976254820">
              <w:marLeft w:val="0"/>
              <w:marRight w:val="0"/>
              <w:marTop w:val="0"/>
              <w:marBottom w:val="0"/>
              <w:divBdr>
                <w:top w:val="none" w:sz="0" w:space="0" w:color="auto"/>
                <w:left w:val="none" w:sz="0" w:space="0" w:color="auto"/>
                <w:bottom w:val="none" w:sz="0" w:space="0" w:color="auto"/>
                <w:right w:val="none" w:sz="0" w:space="0" w:color="auto"/>
              </w:divBdr>
              <w:divsChild>
                <w:div w:id="138105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054599">
          <w:marLeft w:val="0"/>
          <w:marRight w:val="0"/>
          <w:marTop w:val="300"/>
          <w:marBottom w:val="0"/>
          <w:divBdr>
            <w:top w:val="none" w:sz="0" w:space="0" w:color="auto"/>
            <w:left w:val="none" w:sz="0" w:space="0" w:color="auto"/>
            <w:bottom w:val="none" w:sz="0" w:space="0" w:color="auto"/>
            <w:right w:val="none" w:sz="0" w:space="0" w:color="auto"/>
          </w:divBdr>
          <w:divsChild>
            <w:div w:id="907498855">
              <w:marLeft w:val="0"/>
              <w:marRight w:val="0"/>
              <w:marTop w:val="0"/>
              <w:marBottom w:val="0"/>
              <w:divBdr>
                <w:top w:val="none" w:sz="0" w:space="0" w:color="auto"/>
                <w:left w:val="none" w:sz="0" w:space="0" w:color="auto"/>
                <w:bottom w:val="none" w:sz="0" w:space="0" w:color="auto"/>
                <w:right w:val="none" w:sz="0" w:space="0" w:color="auto"/>
              </w:divBdr>
              <w:divsChild>
                <w:div w:id="3632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60834">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9325558">
      <w:bodyDiv w:val="1"/>
      <w:marLeft w:val="0"/>
      <w:marRight w:val="0"/>
      <w:marTop w:val="0"/>
      <w:marBottom w:val="0"/>
      <w:divBdr>
        <w:top w:val="none" w:sz="0" w:space="0" w:color="auto"/>
        <w:left w:val="none" w:sz="0" w:space="0" w:color="auto"/>
        <w:bottom w:val="none" w:sz="0" w:space="0" w:color="auto"/>
        <w:right w:val="none" w:sz="0" w:space="0" w:color="auto"/>
      </w:divBdr>
      <w:divsChild>
        <w:div w:id="855461143">
          <w:marLeft w:val="0"/>
          <w:marRight w:val="0"/>
          <w:marTop w:val="0"/>
          <w:marBottom w:val="0"/>
          <w:divBdr>
            <w:top w:val="none" w:sz="0" w:space="0" w:color="auto"/>
            <w:left w:val="none" w:sz="0" w:space="0" w:color="auto"/>
            <w:bottom w:val="none" w:sz="0" w:space="0" w:color="auto"/>
            <w:right w:val="none" w:sz="0" w:space="0" w:color="auto"/>
          </w:divBdr>
          <w:divsChild>
            <w:div w:id="796529903">
              <w:marLeft w:val="0"/>
              <w:marRight w:val="0"/>
              <w:marTop w:val="0"/>
              <w:marBottom w:val="0"/>
              <w:divBdr>
                <w:top w:val="none" w:sz="0" w:space="0" w:color="auto"/>
                <w:left w:val="none" w:sz="0" w:space="0" w:color="auto"/>
                <w:bottom w:val="none" w:sz="0" w:space="0" w:color="auto"/>
                <w:right w:val="none" w:sz="0" w:space="0" w:color="auto"/>
              </w:divBdr>
            </w:div>
          </w:divsChild>
        </w:div>
        <w:div w:id="2103066813">
          <w:marLeft w:val="0"/>
          <w:marRight w:val="0"/>
          <w:marTop w:val="0"/>
          <w:marBottom w:val="0"/>
          <w:divBdr>
            <w:top w:val="none" w:sz="0" w:space="0" w:color="auto"/>
            <w:left w:val="none" w:sz="0" w:space="0" w:color="auto"/>
            <w:bottom w:val="none" w:sz="0" w:space="0" w:color="auto"/>
            <w:right w:val="none" w:sz="0" w:space="0" w:color="auto"/>
          </w:divBdr>
        </w:div>
        <w:div w:id="1362785115">
          <w:marLeft w:val="0"/>
          <w:marRight w:val="0"/>
          <w:marTop w:val="0"/>
          <w:marBottom w:val="0"/>
          <w:divBdr>
            <w:top w:val="none" w:sz="0" w:space="0" w:color="auto"/>
            <w:left w:val="none" w:sz="0" w:space="0" w:color="auto"/>
            <w:bottom w:val="none" w:sz="0" w:space="0" w:color="auto"/>
            <w:right w:val="none" w:sz="0" w:space="0" w:color="auto"/>
          </w:divBdr>
          <w:divsChild>
            <w:div w:id="1066755948">
              <w:marLeft w:val="0"/>
              <w:marRight w:val="0"/>
              <w:marTop w:val="0"/>
              <w:marBottom w:val="0"/>
              <w:divBdr>
                <w:top w:val="none" w:sz="0" w:space="0" w:color="auto"/>
                <w:left w:val="none" w:sz="0" w:space="0" w:color="auto"/>
                <w:bottom w:val="none" w:sz="0" w:space="0" w:color="auto"/>
                <w:right w:val="none" w:sz="0" w:space="0" w:color="auto"/>
              </w:divBdr>
            </w:div>
          </w:divsChild>
        </w:div>
        <w:div w:id="213322286">
          <w:marLeft w:val="0"/>
          <w:marRight w:val="0"/>
          <w:marTop w:val="0"/>
          <w:marBottom w:val="0"/>
          <w:divBdr>
            <w:top w:val="none" w:sz="0" w:space="0" w:color="auto"/>
            <w:left w:val="none" w:sz="0" w:space="0" w:color="auto"/>
            <w:bottom w:val="none" w:sz="0" w:space="0" w:color="auto"/>
            <w:right w:val="none" w:sz="0" w:space="0" w:color="auto"/>
          </w:divBdr>
        </w:div>
        <w:div w:id="554238420">
          <w:marLeft w:val="0"/>
          <w:marRight w:val="0"/>
          <w:marTop w:val="0"/>
          <w:marBottom w:val="0"/>
          <w:divBdr>
            <w:top w:val="none" w:sz="0" w:space="0" w:color="auto"/>
            <w:left w:val="none" w:sz="0" w:space="0" w:color="auto"/>
            <w:bottom w:val="none" w:sz="0" w:space="0" w:color="auto"/>
            <w:right w:val="none" w:sz="0" w:space="0" w:color="auto"/>
          </w:divBdr>
          <w:divsChild>
            <w:div w:id="155533170">
              <w:marLeft w:val="0"/>
              <w:marRight w:val="0"/>
              <w:marTop w:val="0"/>
              <w:marBottom w:val="0"/>
              <w:divBdr>
                <w:top w:val="none" w:sz="0" w:space="0" w:color="auto"/>
                <w:left w:val="none" w:sz="0" w:space="0" w:color="auto"/>
                <w:bottom w:val="none" w:sz="0" w:space="0" w:color="auto"/>
                <w:right w:val="none" w:sz="0" w:space="0" w:color="auto"/>
              </w:divBdr>
            </w:div>
          </w:divsChild>
        </w:div>
        <w:div w:id="791173616">
          <w:marLeft w:val="0"/>
          <w:marRight w:val="0"/>
          <w:marTop w:val="0"/>
          <w:marBottom w:val="0"/>
          <w:divBdr>
            <w:top w:val="none" w:sz="0" w:space="0" w:color="auto"/>
            <w:left w:val="none" w:sz="0" w:space="0" w:color="auto"/>
            <w:bottom w:val="none" w:sz="0" w:space="0" w:color="auto"/>
            <w:right w:val="none" w:sz="0" w:space="0" w:color="auto"/>
          </w:divBdr>
        </w:div>
        <w:div w:id="1441489508">
          <w:marLeft w:val="0"/>
          <w:marRight w:val="0"/>
          <w:marTop w:val="0"/>
          <w:marBottom w:val="0"/>
          <w:divBdr>
            <w:top w:val="none" w:sz="0" w:space="0" w:color="auto"/>
            <w:left w:val="none" w:sz="0" w:space="0" w:color="auto"/>
            <w:bottom w:val="none" w:sz="0" w:space="0" w:color="auto"/>
            <w:right w:val="none" w:sz="0" w:space="0" w:color="auto"/>
          </w:divBdr>
          <w:divsChild>
            <w:div w:id="2032292662">
              <w:marLeft w:val="0"/>
              <w:marRight w:val="0"/>
              <w:marTop w:val="0"/>
              <w:marBottom w:val="0"/>
              <w:divBdr>
                <w:top w:val="none" w:sz="0" w:space="0" w:color="auto"/>
                <w:left w:val="none" w:sz="0" w:space="0" w:color="auto"/>
                <w:bottom w:val="none" w:sz="0" w:space="0" w:color="auto"/>
                <w:right w:val="none" w:sz="0" w:space="0" w:color="auto"/>
              </w:divBdr>
            </w:div>
          </w:divsChild>
        </w:div>
        <w:div w:id="799609501">
          <w:marLeft w:val="0"/>
          <w:marRight w:val="0"/>
          <w:marTop w:val="0"/>
          <w:marBottom w:val="0"/>
          <w:divBdr>
            <w:top w:val="none" w:sz="0" w:space="0" w:color="auto"/>
            <w:left w:val="none" w:sz="0" w:space="0" w:color="auto"/>
            <w:bottom w:val="none" w:sz="0" w:space="0" w:color="auto"/>
            <w:right w:val="none" w:sz="0" w:space="0" w:color="auto"/>
          </w:divBdr>
        </w:div>
        <w:div w:id="1369062861">
          <w:marLeft w:val="0"/>
          <w:marRight w:val="0"/>
          <w:marTop w:val="0"/>
          <w:marBottom w:val="0"/>
          <w:divBdr>
            <w:top w:val="none" w:sz="0" w:space="0" w:color="auto"/>
            <w:left w:val="none" w:sz="0" w:space="0" w:color="auto"/>
            <w:bottom w:val="none" w:sz="0" w:space="0" w:color="auto"/>
            <w:right w:val="none" w:sz="0" w:space="0" w:color="auto"/>
          </w:divBdr>
          <w:divsChild>
            <w:div w:id="436173791">
              <w:marLeft w:val="0"/>
              <w:marRight w:val="0"/>
              <w:marTop w:val="0"/>
              <w:marBottom w:val="0"/>
              <w:divBdr>
                <w:top w:val="none" w:sz="0" w:space="0" w:color="auto"/>
                <w:left w:val="none" w:sz="0" w:space="0" w:color="auto"/>
                <w:bottom w:val="none" w:sz="0" w:space="0" w:color="auto"/>
                <w:right w:val="none" w:sz="0" w:space="0" w:color="auto"/>
              </w:divBdr>
            </w:div>
          </w:divsChild>
        </w:div>
        <w:div w:id="1909225175">
          <w:marLeft w:val="0"/>
          <w:marRight w:val="0"/>
          <w:marTop w:val="0"/>
          <w:marBottom w:val="0"/>
          <w:divBdr>
            <w:top w:val="none" w:sz="0" w:space="0" w:color="auto"/>
            <w:left w:val="none" w:sz="0" w:space="0" w:color="auto"/>
            <w:bottom w:val="none" w:sz="0" w:space="0" w:color="auto"/>
            <w:right w:val="none" w:sz="0" w:space="0" w:color="auto"/>
          </w:divBdr>
        </w:div>
        <w:div w:id="238832520">
          <w:marLeft w:val="0"/>
          <w:marRight w:val="0"/>
          <w:marTop w:val="0"/>
          <w:marBottom w:val="0"/>
          <w:divBdr>
            <w:top w:val="none" w:sz="0" w:space="0" w:color="auto"/>
            <w:left w:val="none" w:sz="0" w:space="0" w:color="auto"/>
            <w:bottom w:val="none" w:sz="0" w:space="0" w:color="auto"/>
            <w:right w:val="none" w:sz="0" w:space="0" w:color="auto"/>
          </w:divBdr>
          <w:divsChild>
            <w:div w:id="1044065974">
              <w:marLeft w:val="0"/>
              <w:marRight w:val="0"/>
              <w:marTop w:val="0"/>
              <w:marBottom w:val="0"/>
              <w:divBdr>
                <w:top w:val="none" w:sz="0" w:space="0" w:color="auto"/>
                <w:left w:val="none" w:sz="0" w:space="0" w:color="auto"/>
                <w:bottom w:val="none" w:sz="0" w:space="0" w:color="auto"/>
                <w:right w:val="none" w:sz="0" w:space="0" w:color="auto"/>
              </w:divBdr>
            </w:div>
          </w:divsChild>
        </w:div>
        <w:div w:id="1189680342">
          <w:marLeft w:val="0"/>
          <w:marRight w:val="0"/>
          <w:marTop w:val="0"/>
          <w:marBottom w:val="0"/>
          <w:divBdr>
            <w:top w:val="none" w:sz="0" w:space="0" w:color="auto"/>
            <w:left w:val="none" w:sz="0" w:space="0" w:color="auto"/>
            <w:bottom w:val="none" w:sz="0" w:space="0" w:color="auto"/>
            <w:right w:val="none" w:sz="0" w:space="0" w:color="auto"/>
          </w:divBdr>
        </w:div>
        <w:div w:id="1767655842">
          <w:marLeft w:val="0"/>
          <w:marRight w:val="0"/>
          <w:marTop w:val="0"/>
          <w:marBottom w:val="0"/>
          <w:divBdr>
            <w:top w:val="none" w:sz="0" w:space="0" w:color="auto"/>
            <w:left w:val="none" w:sz="0" w:space="0" w:color="auto"/>
            <w:bottom w:val="none" w:sz="0" w:space="0" w:color="auto"/>
            <w:right w:val="none" w:sz="0" w:space="0" w:color="auto"/>
          </w:divBdr>
          <w:divsChild>
            <w:div w:id="1814172909">
              <w:marLeft w:val="0"/>
              <w:marRight w:val="0"/>
              <w:marTop w:val="0"/>
              <w:marBottom w:val="0"/>
              <w:divBdr>
                <w:top w:val="none" w:sz="0" w:space="0" w:color="auto"/>
                <w:left w:val="none" w:sz="0" w:space="0" w:color="auto"/>
                <w:bottom w:val="none" w:sz="0" w:space="0" w:color="auto"/>
                <w:right w:val="none" w:sz="0" w:space="0" w:color="auto"/>
              </w:divBdr>
            </w:div>
          </w:divsChild>
        </w:div>
        <w:div w:id="2098136246">
          <w:marLeft w:val="0"/>
          <w:marRight w:val="0"/>
          <w:marTop w:val="300"/>
          <w:marBottom w:val="0"/>
          <w:divBdr>
            <w:top w:val="none" w:sz="0" w:space="0" w:color="auto"/>
            <w:left w:val="none" w:sz="0" w:space="0" w:color="auto"/>
            <w:bottom w:val="none" w:sz="0" w:space="0" w:color="auto"/>
            <w:right w:val="none" w:sz="0" w:space="0" w:color="auto"/>
          </w:divBdr>
          <w:divsChild>
            <w:div w:id="1749303357">
              <w:marLeft w:val="0"/>
              <w:marRight w:val="0"/>
              <w:marTop w:val="0"/>
              <w:marBottom w:val="0"/>
              <w:divBdr>
                <w:top w:val="none" w:sz="0" w:space="0" w:color="auto"/>
                <w:left w:val="none" w:sz="0" w:space="0" w:color="auto"/>
                <w:bottom w:val="none" w:sz="0" w:space="0" w:color="auto"/>
                <w:right w:val="none" w:sz="0" w:space="0" w:color="auto"/>
              </w:divBdr>
              <w:divsChild>
                <w:div w:id="181883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91453">
          <w:marLeft w:val="0"/>
          <w:marRight w:val="0"/>
          <w:marTop w:val="300"/>
          <w:marBottom w:val="0"/>
          <w:divBdr>
            <w:top w:val="none" w:sz="0" w:space="0" w:color="auto"/>
            <w:left w:val="none" w:sz="0" w:space="0" w:color="auto"/>
            <w:bottom w:val="none" w:sz="0" w:space="0" w:color="auto"/>
            <w:right w:val="none" w:sz="0" w:space="0" w:color="auto"/>
          </w:divBdr>
          <w:divsChild>
            <w:div w:id="381944184">
              <w:marLeft w:val="0"/>
              <w:marRight w:val="0"/>
              <w:marTop w:val="0"/>
              <w:marBottom w:val="0"/>
              <w:divBdr>
                <w:top w:val="none" w:sz="0" w:space="0" w:color="auto"/>
                <w:left w:val="none" w:sz="0" w:space="0" w:color="auto"/>
                <w:bottom w:val="none" w:sz="0" w:space="0" w:color="auto"/>
                <w:right w:val="none" w:sz="0" w:space="0" w:color="auto"/>
              </w:divBdr>
              <w:divsChild>
                <w:div w:id="10764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964300">
          <w:marLeft w:val="0"/>
          <w:marRight w:val="0"/>
          <w:marTop w:val="300"/>
          <w:marBottom w:val="0"/>
          <w:divBdr>
            <w:top w:val="none" w:sz="0" w:space="0" w:color="auto"/>
            <w:left w:val="none" w:sz="0" w:space="0" w:color="auto"/>
            <w:bottom w:val="none" w:sz="0" w:space="0" w:color="auto"/>
            <w:right w:val="none" w:sz="0" w:space="0" w:color="auto"/>
          </w:divBdr>
          <w:divsChild>
            <w:div w:id="635646835">
              <w:marLeft w:val="0"/>
              <w:marRight w:val="0"/>
              <w:marTop w:val="0"/>
              <w:marBottom w:val="0"/>
              <w:divBdr>
                <w:top w:val="none" w:sz="0" w:space="0" w:color="auto"/>
                <w:left w:val="none" w:sz="0" w:space="0" w:color="auto"/>
                <w:bottom w:val="none" w:sz="0" w:space="0" w:color="auto"/>
                <w:right w:val="none" w:sz="0" w:space="0" w:color="auto"/>
              </w:divBdr>
              <w:divsChild>
                <w:div w:id="4059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187975">
          <w:marLeft w:val="0"/>
          <w:marRight w:val="0"/>
          <w:marTop w:val="300"/>
          <w:marBottom w:val="0"/>
          <w:divBdr>
            <w:top w:val="none" w:sz="0" w:space="0" w:color="auto"/>
            <w:left w:val="none" w:sz="0" w:space="0" w:color="auto"/>
            <w:bottom w:val="none" w:sz="0" w:space="0" w:color="auto"/>
            <w:right w:val="none" w:sz="0" w:space="0" w:color="auto"/>
          </w:divBdr>
          <w:divsChild>
            <w:div w:id="1896621537">
              <w:marLeft w:val="0"/>
              <w:marRight w:val="0"/>
              <w:marTop w:val="0"/>
              <w:marBottom w:val="0"/>
              <w:divBdr>
                <w:top w:val="none" w:sz="0" w:space="0" w:color="auto"/>
                <w:left w:val="none" w:sz="0" w:space="0" w:color="auto"/>
                <w:bottom w:val="none" w:sz="0" w:space="0" w:color="auto"/>
                <w:right w:val="none" w:sz="0" w:space="0" w:color="auto"/>
              </w:divBdr>
              <w:divsChild>
                <w:div w:id="1421875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4951497">
      <w:bodyDiv w:val="1"/>
      <w:marLeft w:val="0"/>
      <w:marRight w:val="0"/>
      <w:marTop w:val="0"/>
      <w:marBottom w:val="0"/>
      <w:divBdr>
        <w:top w:val="none" w:sz="0" w:space="0" w:color="auto"/>
        <w:left w:val="none" w:sz="0" w:space="0" w:color="auto"/>
        <w:bottom w:val="none" w:sz="0" w:space="0" w:color="auto"/>
        <w:right w:val="none" w:sz="0" w:space="0" w:color="auto"/>
      </w:divBdr>
      <w:divsChild>
        <w:div w:id="1911690455">
          <w:marLeft w:val="0"/>
          <w:marRight w:val="0"/>
          <w:marTop w:val="0"/>
          <w:marBottom w:val="0"/>
          <w:divBdr>
            <w:top w:val="none" w:sz="0" w:space="0" w:color="auto"/>
            <w:left w:val="none" w:sz="0" w:space="0" w:color="auto"/>
            <w:bottom w:val="none" w:sz="0" w:space="0" w:color="auto"/>
            <w:right w:val="none" w:sz="0" w:space="0" w:color="auto"/>
          </w:divBdr>
        </w:div>
        <w:div w:id="1166627160">
          <w:marLeft w:val="0"/>
          <w:marRight w:val="0"/>
          <w:marTop w:val="0"/>
          <w:marBottom w:val="0"/>
          <w:divBdr>
            <w:top w:val="none" w:sz="0" w:space="0" w:color="auto"/>
            <w:left w:val="none" w:sz="0" w:space="0" w:color="auto"/>
            <w:bottom w:val="none" w:sz="0" w:space="0" w:color="auto"/>
            <w:right w:val="none" w:sz="0" w:space="0" w:color="auto"/>
          </w:divBdr>
          <w:divsChild>
            <w:div w:id="2107264904">
              <w:marLeft w:val="0"/>
              <w:marRight w:val="0"/>
              <w:marTop w:val="0"/>
              <w:marBottom w:val="0"/>
              <w:divBdr>
                <w:top w:val="none" w:sz="0" w:space="0" w:color="auto"/>
                <w:left w:val="none" w:sz="0" w:space="0" w:color="auto"/>
                <w:bottom w:val="none" w:sz="0" w:space="0" w:color="auto"/>
                <w:right w:val="none" w:sz="0" w:space="0" w:color="auto"/>
              </w:divBdr>
            </w:div>
          </w:divsChild>
        </w:div>
        <w:div w:id="1235237803">
          <w:marLeft w:val="0"/>
          <w:marRight w:val="0"/>
          <w:marTop w:val="0"/>
          <w:marBottom w:val="0"/>
          <w:divBdr>
            <w:top w:val="none" w:sz="0" w:space="0" w:color="auto"/>
            <w:left w:val="none" w:sz="0" w:space="0" w:color="auto"/>
            <w:bottom w:val="none" w:sz="0" w:space="0" w:color="auto"/>
            <w:right w:val="none" w:sz="0" w:space="0" w:color="auto"/>
          </w:divBdr>
        </w:div>
        <w:div w:id="411899738">
          <w:marLeft w:val="0"/>
          <w:marRight w:val="0"/>
          <w:marTop w:val="0"/>
          <w:marBottom w:val="0"/>
          <w:divBdr>
            <w:top w:val="none" w:sz="0" w:space="0" w:color="auto"/>
            <w:left w:val="none" w:sz="0" w:space="0" w:color="auto"/>
            <w:bottom w:val="none" w:sz="0" w:space="0" w:color="auto"/>
            <w:right w:val="none" w:sz="0" w:space="0" w:color="auto"/>
          </w:divBdr>
          <w:divsChild>
            <w:div w:id="897403169">
              <w:marLeft w:val="0"/>
              <w:marRight w:val="0"/>
              <w:marTop w:val="0"/>
              <w:marBottom w:val="0"/>
              <w:divBdr>
                <w:top w:val="none" w:sz="0" w:space="0" w:color="auto"/>
                <w:left w:val="none" w:sz="0" w:space="0" w:color="auto"/>
                <w:bottom w:val="none" w:sz="0" w:space="0" w:color="auto"/>
                <w:right w:val="none" w:sz="0" w:space="0" w:color="auto"/>
              </w:divBdr>
            </w:div>
          </w:divsChild>
        </w:div>
        <w:div w:id="1635793256">
          <w:marLeft w:val="0"/>
          <w:marRight w:val="0"/>
          <w:marTop w:val="0"/>
          <w:marBottom w:val="0"/>
          <w:divBdr>
            <w:top w:val="none" w:sz="0" w:space="0" w:color="auto"/>
            <w:left w:val="none" w:sz="0" w:space="0" w:color="auto"/>
            <w:bottom w:val="none" w:sz="0" w:space="0" w:color="auto"/>
            <w:right w:val="none" w:sz="0" w:space="0" w:color="auto"/>
          </w:divBdr>
        </w:div>
        <w:div w:id="1193957659">
          <w:marLeft w:val="0"/>
          <w:marRight w:val="0"/>
          <w:marTop w:val="0"/>
          <w:marBottom w:val="0"/>
          <w:divBdr>
            <w:top w:val="none" w:sz="0" w:space="0" w:color="auto"/>
            <w:left w:val="none" w:sz="0" w:space="0" w:color="auto"/>
            <w:bottom w:val="none" w:sz="0" w:space="0" w:color="auto"/>
            <w:right w:val="none" w:sz="0" w:space="0" w:color="auto"/>
          </w:divBdr>
          <w:divsChild>
            <w:div w:id="1769033578">
              <w:marLeft w:val="0"/>
              <w:marRight w:val="0"/>
              <w:marTop w:val="0"/>
              <w:marBottom w:val="0"/>
              <w:divBdr>
                <w:top w:val="none" w:sz="0" w:space="0" w:color="auto"/>
                <w:left w:val="none" w:sz="0" w:space="0" w:color="auto"/>
                <w:bottom w:val="none" w:sz="0" w:space="0" w:color="auto"/>
                <w:right w:val="none" w:sz="0" w:space="0" w:color="auto"/>
              </w:divBdr>
            </w:div>
          </w:divsChild>
        </w:div>
        <w:div w:id="244194643">
          <w:marLeft w:val="0"/>
          <w:marRight w:val="0"/>
          <w:marTop w:val="0"/>
          <w:marBottom w:val="0"/>
          <w:divBdr>
            <w:top w:val="none" w:sz="0" w:space="0" w:color="auto"/>
            <w:left w:val="none" w:sz="0" w:space="0" w:color="auto"/>
            <w:bottom w:val="none" w:sz="0" w:space="0" w:color="auto"/>
            <w:right w:val="none" w:sz="0" w:space="0" w:color="auto"/>
          </w:divBdr>
        </w:div>
        <w:div w:id="756482914">
          <w:marLeft w:val="0"/>
          <w:marRight w:val="0"/>
          <w:marTop w:val="0"/>
          <w:marBottom w:val="0"/>
          <w:divBdr>
            <w:top w:val="none" w:sz="0" w:space="0" w:color="auto"/>
            <w:left w:val="none" w:sz="0" w:space="0" w:color="auto"/>
            <w:bottom w:val="none" w:sz="0" w:space="0" w:color="auto"/>
            <w:right w:val="none" w:sz="0" w:space="0" w:color="auto"/>
          </w:divBdr>
          <w:divsChild>
            <w:div w:id="402483789">
              <w:marLeft w:val="0"/>
              <w:marRight w:val="0"/>
              <w:marTop w:val="0"/>
              <w:marBottom w:val="0"/>
              <w:divBdr>
                <w:top w:val="none" w:sz="0" w:space="0" w:color="auto"/>
                <w:left w:val="none" w:sz="0" w:space="0" w:color="auto"/>
                <w:bottom w:val="none" w:sz="0" w:space="0" w:color="auto"/>
                <w:right w:val="none" w:sz="0" w:space="0" w:color="auto"/>
              </w:divBdr>
            </w:div>
          </w:divsChild>
        </w:div>
        <w:div w:id="1051728145">
          <w:marLeft w:val="0"/>
          <w:marRight w:val="0"/>
          <w:marTop w:val="0"/>
          <w:marBottom w:val="0"/>
          <w:divBdr>
            <w:top w:val="none" w:sz="0" w:space="0" w:color="auto"/>
            <w:left w:val="none" w:sz="0" w:space="0" w:color="auto"/>
            <w:bottom w:val="none" w:sz="0" w:space="0" w:color="auto"/>
            <w:right w:val="none" w:sz="0" w:space="0" w:color="auto"/>
          </w:divBdr>
        </w:div>
        <w:div w:id="2023436022">
          <w:marLeft w:val="0"/>
          <w:marRight w:val="0"/>
          <w:marTop w:val="0"/>
          <w:marBottom w:val="0"/>
          <w:divBdr>
            <w:top w:val="none" w:sz="0" w:space="0" w:color="auto"/>
            <w:left w:val="none" w:sz="0" w:space="0" w:color="auto"/>
            <w:bottom w:val="none" w:sz="0" w:space="0" w:color="auto"/>
            <w:right w:val="none" w:sz="0" w:space="0" w:color="auto"/>
          </w:divBdr>
          <w:divsChild>
            <w:div w:id="954798478">
              <w:marLeft w:val="0"/>
              <w:marRight w:val="0"/>
              <w:marTop w:val="0"/>
              <w:marBottom w:val="0"/>
              <w:divBdr>
                <w:top w:val="none" w:sz="0" w:space="0" w:color="auto"/>
                <w:left w:val="none" w:sz="0" w:space="0" w:color="auto"/>
                <w:bottom w:val="none" w:sz="0" w:space="0" w:color="auto"/>
                <w:right w:val="none" w:sz="0" w:space="0" w:color="auto"/>
              </w:divBdr>
            </w:div>
          </w:divsChild>
        </w:div>
        <w:div w:id="540483547">
          <w:marLeft w:val="0"/>
          <w:marRight w:val="0"/>
          <w:marTop w:val="0"/>
          <w:marBottom w:val="0"/>
          <w:divBdr>
            <w:top w:val="none" w:sz="0" w:space="0" w:color="auto"/>
            <w:left w:val="none" w:sz="0" w:space="0" w:color="auto"/>
            <w:bottom w:val="none" w:sz="0" w:space="0" w:color="auto"/>
            <w:right w:val="none" w:sz="0" w:space="0" w:color="auto"/>
          </w:divBdr>
        </w:div>
        <w:div w:id="622075512">
          <w:marLeft w:val="0"/>
          <w:marRight w:val="0"/>
          <w:marTop w:val="0"/>
          <w:marBottom w:val="0"/>
          <w:divBdr>
            <w:top w:val="none" w:sz="0" w:space="0" w:color="auto"/>
            <w:left w:val="none" w:sz="0" w:space="0" w:color="auto"/>
            <w:bottom w:val="none" w:sz="0" w:space="0" w:color="auto"/>
            <w:right w:val="none" w:sz="0" w:space="0" w:color="auto"/>
          </w:divBdr>
          <w:divsChild>
            <w:div w:id="531764660">
              <w:marLeft w:val="0"/>
              <w:marRight w:val="0"/>
              <w:marTop w:val="0"/>
              <w:marBottom w:val="0"/>
              <w:divBdr>
                <w:top w:val="none" w:sz="0" w:space="0" w:color="auto"/>
                <w:left w:val="none" w:sz="0" w:space="0" w:color="auto"/>
                <w:bottom w:val="none" w:sz="0" w:space="0" w:color="auto"/>
                <w:right w:val="none" w:sz="0" w:space="0" w:color="auto"/>
              </w:divBdr>
            </w:div>
          </w:divsChild>
        </w:div>
        <w:div w:id="1734349989">
          <w:marLeft w:val="0"/>
          <w:marRight w:val="0"/>
          <w:marTop w:val="0"/>
          <w:marBottom w:val="0"/>
          <w:divBdr>
            <w:top w:val="none" w:sz="0" w:space="0" w:color="auto"/>
            <w:left w:val="none" w:sz="0" w:space="0" w:color="auto"/>
            <w:bottom w:val="none" w:sz="0" w:space="0" w:color="auto"/>
            <w:right w:val="none" w:sz="0" w:space="0" w:color="auto"/>
          </w:divBdr>
        </w:div>
        <w:div w:id="1499731888">
          <w:marLeft w:val="0"/>
          <w:marRight w:val="0"/>
          <w:marTop w:val="0"/>
          <w:marBottom w:val="0"/>
          <w:divBdr>
            <w:top w:val="none" w:sz="0" w:space="0" w:color="auto"/>
            <w:left w:val="none" w:sz="0" w:space="0" w:color="auto"/>
            <w:bottom w:val="none" w:sz="0" w:space="0" w:color="auto"/>
            <w:right w:val="none" w:sz="0" w:space="0" w:color="auto"/>
          </w:divBdr>
          <w:divsChild>
            <w:div w:id="380977776">
              <w:marLeft w:val="0"/>
              <w:marRight w:val="0"/>
              <w:marTop w:val="0"/>
              <w:marBottom w:val="0"/>
              <w:divBdr>
                <w:top w:val="none" w:sz="0" w:space="0" w:color="auto"/>
                <w:left w:val="none" w:sz="0" w:space="0" w:color="auto"/>
                <w:bottom w:val="none" w:sz="0" w:space="0" w:color="auto"/>
                <w:right w:val="none" w:sz="0" w:space="0" w:color="auto"/>
              </w:divBdr>
            </w:div>
          </w:divsChild>
        </w:div>
        <w:div w:id="1529836798">
          <w:marLeft w:val="0"/>
          <w:marRight w:val="0"/>
          <w:marTop w:val="300"/>
          <w:marBottom w:val="0"/>
          <w:divBdr>
            <w:top w:val="none" w:sz="0" w:space="0" w:color="auto"/>
            <w:left w:val="none" w:sz="0" w:space="0" w:color="auto"/>
            <w:bottom w:val="none" w:sz="0" w:space="0" w:color="auto"/>
            <w:right w:val="none" w:sz="0" w:space="0" w:color="auto"/>
          </w:divBdr>
          <w:divsChild>
            <w:div w:id="327252332">
              <w:marLeft w:val="0"/>
              <w:marRight w:val="0"/>
              <w:marTop w:val="0"/>
              <w:marBottom w:val="0"/>
              <w:divBdr>
                <w:top w:val="none" w:sz="0" w:space="0" w:color="auto"/>
                <w:left w:val="none" w:sz="0" w:space="0" w:color="auto"/>
                <w:bottom w:val="none" w:sz="0" w:space="0" w:color="auto"/>
                <w:right w:val="none" w:sz="0" w:space="0" w:color="auto"/>
              </w:divBdr>
              <w:divsChild>
                <w:div w:id="1086878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6166">
          <w:marLeft w:val="0"/>
          <w:marRight w:val="0"/>
          <w:marTop w:val="300"/>
          <w:marBottom w:val="0"/>
          <w:divBdr>
            <w:top w:val="none" w:sz="0" w:space="0" w:color="auto"/>
            <w:left w:val="none" w:sz="0" w:space="0" w:color="auto"/>
            <w:bottom w:val="none" w:sz="0" w:space="0" w:color="auto"/>
            <w:right w:val="none" w:sz="0" w:space="0" w:color="auto"/>
          </w:divBdr>
          <w:divsChild>
            <w:div w:id="466357096">
              <w:marLeft w:val="0"/>
              <w:marRight w:val="0"/>
              <w:marTop w:val="0"/>
              <w:marBottom w:val="0"/>
              <w:divBdr>
                <w:top w:val="none" w:sz="0" w:space="0" w:color="auto"/>
                <w:left w:val="none" w:sz="0" w:space="0" w:color="auto"/>
                <w:bottom w:val="none" w:sz="0" w:space="0" w:color="auto"/>
                <w:right w:val="none" w:sz="0" w:space="0" w:color="auto"/>
              </w:divBdr>
              <w:divsChild>
                <w:div w:id="136675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245322">
          <w:marLeft w:val="0"/>
          <w:marRight w:val="0"/>
          <w:marTop w:val="300"/>
          <w:marBottom w:val="0"/>
          <w:divBdr>
            <w:top w:val="none" w:sz="0" w:space="0" w:color="auto"/>
            <w:left w:val="none" w:sz="0" w:space="0" w:color="auto"/>
            <w:bottom w:val="none" w:sz="0" w:space="0" w:color="auto"/>
            <w:right w:val="none" w:sz="0" w:space="0" w:color="auto"/>
          </w:divBdr>
          <w:divsChild>
            <w:div w:id="1100611731">
              <w:marLeft w:val="0"/>
              <w:marRight w:val="0"/>
              <w:marTop w:val="0"/>
              <w:marBottom w:val="0"/>
              <w:divBdr>
                <w:top w:val="none" w:sz="0" w:space="0" w:color="auto"/>
                <w:left w:val="none" w:sz="0" w:space="0" w:color="auto"/>
                <w:bottom w:val="none" w:sz="0" w:space="0" w:color="auto"/>
                <w:right w:val="none" w:sz="0" w:space="0" w:color="auto"/>
              </w:divBdr>
              <w:divsChild>
                <w:div w:id="15024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07939">
          <w:marLeft w:val="0"/>
          <w:marRight w:val="0"/>
          <w:marTop w:val="300"/>
          <w:marBottom w:val="0"/>
          <w:divBdr>
            <w:top w:val="none" w:sz="0" w:space="0" w:color="auto"/>
            <w:left w:val="none" w:sz="0" w:space="0" w:color="auto"/>
            <w:bottom w:val="none" w:sz="0" w:space="0" w:color="auto"/>
            <w:right w:val="none" w:sz="0" w:space="0" w:color="auto"/>
          </w:divBdr>
          <w:divsChild>
            <w:div w:id="1829635748">
              <w:marLeft w:val="0"/>
              <w:marRight w:val="0"/>
              <w:marTop w:val="0"/>
              <w:marBottom w:val="0"/>
              <w:divBdr>
                <w:top w:val="none" w:sz="0" w:space="0" w:color="auto"/>
                <w:left w:val="none" w:sz="0" w:space="0" w:color="auto"/>
                <w:bottom w:val="none" w:sz="0" w:space="0" w:color="auto"/>
                <w:right w:val="none" w:sz="0" w:space="0" w:color="auto"/>
              </w:divBdr>
              <w:divsChild>
                <w:div w:id="153677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7517">
      <w:bodyDiv w:val="1"/>
      <w:marLeft w:val="0"/>
      <w:marRight w:val="0"/>
      <w:marTop w:val="0"/>
      <w:marBottom w:val="0"/>
      <w:divBdr>
        <w:top w:val="none" w:sz="0" w:space="0" w:color="auto"/>
        <w:left w:val="none" w:sz="0" w:space="0" w:color="auto"/>
        <w:bottom w:val="none" w:sz="0" w:space="0" w:color="auto"/>
        <w:right w:val="none" w:sz="0" w:space="0" w:color="auto"/>
      </w:divBdr>
      <w:divsChild>
        <w:div w:id="1609855190">
          <w:marLeft w:val="0"/>
          <w:marRight w:val="0"/>
          <w:marTop w:val="0"/>
          <w:marBottom w:val="0"/>
          <w:divBdr>
            <w:top w:val="none" w:sz="0" w:space="0" w:color="auto"/>
            <w:left w:val="none" w:sz="0" w:space="0" w:color="auto"/>
            <w:bottom w:val="none" w:sz="0" w:space="0" w:color="auto"/>
            <w:right w:val="none" w:sz="0" w:space="0" w:color="auto"/>
          </w:divBdr>
        </w:div>
        <w:div w:id="1437361814">
          <w:marLeft w:val="0"/>
          <w:marRight w:val="0"/>
          <w:marTop w:val="0"/>
          <w:marBottom w:val="0"/>
          <w:divBdr>
            <w:top w:val="none" w:sz="0" w:space="0" w:color="auto"/>
            <w:left w:val="none" w:sz="0" w:space="0" w:color="auto"/>
            <w:bottom w:val="none" w:sz="0" w:space="0" w:color="auto"/>
            <w:right w:val="none" w:sz="0" w:space="0" w:color="auto"/>
          </w:divBdr>
          <w:divsChild>
            <w:div w:id="2065174938">
              <w:marLeft w:val="0"/>
              <w:marRight w:val="0"/>
              <w:marTop w:val="0"/>
              <w:marBottom w:val="0"/>
              <w:divBdr>
                <w:top w:val="none" w:sz="0" w:space="0" w:color="auto"/>
                <w:left w:val="none" w:sz="0" w:space="0" w:color="auto"/>
                <w:bottom w:val="none" w:sz="0" w:space="0" w:color="auto"/>
                <w:right w:val="none" w:sz="0" w:space="0" w:color="auto"/>
              </w:divBdr>
            </w:div>
          </w:divsChild>
        </w:div>
        <w:div w:id="517353251">
          <w:marLeft w:val="0"/>
          <w:marRight w:val="0"/>
          <w:marTop w:val="0"/>
          <w:marBottom w:val="0"/>
          <w:divBdr>
            <w:top w:val="none" w:sz="0" w:space="0" w:color="auto"/>
            <w:left w:val="none" w:sz="0" w:space="0" w:color="auto"/>
            <w:bottom w:val="none" w:sz="0" w:space="0" w:color="auto"/>
            <w:right w:val="none" w:sz="0" w:space="0" w:color="auto"/>
          </w:divBdr>
        </w:div>
        <w:div w:id="1976988696">
          <w:marLeft w:val="0"/>
          <w:marRight w:val="0"/>
          <w:marTop w:val="0"/>
          <w:marBottom w:val="0"/>
          <w:divBdr>
            <w:top w:val="none" w:sz="0" w:space="0" w:color="auto"/>
            <w:left w:val="none" w:sz="0" w:space="0" w:color="auto"/>
            <w:bottom w:val="none" w:sz="0" w:space="0" w:color="auto"/>
            <w:right w:val="none" w:sz="0" w:space="0" w:color="auto"/>
          </w:divBdr>
          <w:divsChild>
            <w:div w:id="1446382279">
              <w:marLeft w:val="0"/>
              <w:marRight w:val="0"/>
              <w:marTop w:val="0"/>
              <w:marBottom w:val="0"/>
              <w:divBdr>
                <w:top w:val="none" w:sz="0" w:space="0" w:color="auto"/>
                <w:left w:val="none" w:sz="0" w:space="0" w:color="auto"/>
                <w:bottom w:val="none" w:sz="0" w:space="0" w:color="auto"/>
                <w:right w:val="none" w:sz="0" w:space="0" w:color="auto"/>
              </w:divBdr>
            </w:div>
          </w:divsChild>
        </w:div>
        <w:div w:id="1439911427">
          <w:marLeft w:val="0"/>
          <w:marRight w:val="0"/>
          <w:marTop w:val="0"/>
          <w:marBottom w:val="0"/>
          <w:divBdr>
            <w:top w:val="none" w:sz="0" w:space="0" w:color="auto"/>
            <w:left w:val="none" w:sz="0" w:space="0" w:color="auto"/>
            <w:bottom w:val="none" w:sz="0" w:space="0" w:color="auto"/>
            <w:right w:val="none" w:sz="0" w:space="0" w:color="auto"/>
          </w:divBdr>
        </w:div>
        <w:div w:id="1544632293">
          <w:marLeft w:val="0"/>
          <w:marRight w:val="0"/>
          <w:marTop w:val="0"/>
          <w:marBottom w:val="0"/>
          <w:divBdr>
            <w:top w:val="none" w:sz="0" w:space="0" w:color="auto"/>
            <w:left w:val="none" w:sz="0" w:space="0" w:color="auto"/>
            <w:bottom w:val="none" w:sz="0" w:space="0" w:color="auto"/>
            <w:right w:val="none" w:sz="0" w:space="0" w:color="auto"/>
          </w:divBdr>
          <w:divsChild>
            <w:div w:id="1905557111">
              <w:marLeft w:val="0"/>
              <w:marRight w:val="0"/>
              <w:marTop w:val="0"/>
              <w:marBottom w:val="0"/>
              <w:divBdr>
                <w:top w:val="none" w:sz="0" w:space="0" w:color="auto"/>
                <w:left w:val="none" w:sz="0" w:space="0" w:color="auto"/>
                <w:bottom w:val="none" w:sz="0" w:space="0" w:color="auto"/>
                <w:right w:val="none" w:sz="0" w:space="0" w:color="auto"/>
              </w:divBdr>
            </w:div>
          </w:divsChild>
        </w:div>
        <w:div w:id="1513760165">
          <w:marLeft w:val="0"/>
          <w:marRight w:val="0"/>
          <w:marTop w:val="0"/>
          <w:marBottom w:val="0"/>
          <w:divBdr>
            <w:top w:val="none" w:sz="0" w:space="0" w:color="auto"/>
            <w:left w:val="none" w:sz="0" w:space="0" w:color="auto"/>
            <w:bottom w:val="none" w:sz="0" w:space="0" w:color="auto"/>
            <w:right w:val="none" w:sz="0" w:space="0" w:color="auto"/>
          </w:divBdr>
        </w:div>
        <w:div w:id="1794203354">
          <w:marLeft w:val="0"/>
          <w:marRight w:val="0"/>
          <w:marTop w:val="0"/>
          <w:marBottom w:val="0"/>
          <w:divBdr>
            <w:top w:val="none" w:sz="0" w:space="0" w:color="auto"/>
            <w:left w:val="none" w:sz="0" w:space="0" w:color="auto"/>
            <w:bottom w:val="none" w:sz="0" w:space="0" w:color="auto"/>
            <w:right w:val="none" w:sz="0" w:space="0" w:color="auto"/>
          </w:divBdr>
          <w:divsChild>
            <w:div w:id="1319726777">
              <w:marLeft w:val="0"/>
              <w:marRight w:val="0"/>
              <w:marTop w:val="0"/>
              <w:marBottom w:val="0"/>
              <w:divBdr>
                <w:top w:val="none" w:sz="0" w:space="0" w:color="auto"/>
                <w:left w:val="none" w:sz="0" w:space="0" w:color="auto"/>
                <w:bottom w:val="none" w:sz="0" w:space="0" w:color="auto"/>
                <w:right w:val="none" w:sz="0" w:space="0" w:color="auto"/>
              </w:divBdr>
            </w:div>
          </w:divsChild>
        </w:div>
        <w:div w:id="2108232846">
          <w:marLeft w:val="0"/>
          <w:marRight w:val="0"/>
          <w:marTop w:val="0"/>
          <w:marBottom w:val="0"/>
          <w:divBdr>
            <w:top w:val="none" w:sz="0" w:space="0" w:color="auto"/>
            <w:left w:val="none" w:sz="0" w:space="0" w:color="auto"/>
            <w:bottom w:val="none" w:sz="0" w:space="0" w:color="auto"/>
            <w:right w:val="none" w:sz="0" w:space="0" w:color="auto"/>
          </w:divBdr>
        </w:div>
        <w:div w:id="2082364257">
          <w:marLeft w:val="0"/>
          <w:marRight w:val="0"/>
          <w:marTop w:val="0"/>
          <w:marBottom w:val="0"/>
          <w:divBdr>
            <w:top w:val="none" w:sz="0" w:space="0" w:color="auto"/>
            <w:left w:val="none" w:sz="0" w:space="0" w:color="auto"/>
            <w:bottom w:val="none" w:sz="0" w:space="0" w:color="auto"/>
            <w:right w:val="none" w:sz="0" w:space="0" w:color="auto"/>
          </w:divBdr>
          <w:divsChild>
            <w:div w:id="568687538">
              <w:marLeft w:val="0"/>
              <w:marRight w:val="0"/>
              <w:marTop w:val="0"/>
              <w:marBottom w:val="0"/>
              <w:divBdr>
                <w:top w:val="none" w:sz="0" w:space="0" w:color="auto"/>
                <w:left w:val="none" w:sz="0" w:space="0" w:color="auto"/>
                <w:bottom w:val="none" w:sz="0" w:space="0" w:color="auto"/>
                <w:right w:val="none" w:sz="0" w:space="0" w:color="auto"/>
              </w:divBdr>
            </w:div>
          </w:divsChild>
        </w:div>
        <w:div w:id="801117371">
          <w:marLeft w:val="0"/>
          <w:marRight w:val="0"/>
          <w:marTop w:val="0"/>
          <w:marBottom w:val="0"/>
          <w:divBdr>
            <w:top w:val="none" w:sz="0" w:space="0" w:color="auto"/>
            <w:left w:val="none" w:sz="0" w:space="0" w:color="auto"/>
            <w:bottom w:val="none" w:sz="0" w:space="0" w:color="auto"/>
            <w:right w:val="none" w:sz="0" w:space="0" w:color="auto"/>
          </w:divBdr>
        </w:div>
        <w:div w:id="1287657275">
          <w:marLeft w:val="0"/>
          <w:marRight w:val="0"/>
          <w:marTop w:val="0"/>
          <w:marBottom w:val="0"/>
          <w:divBdr>
            <w:top w:val="none" w:sz="0" w:space="0" w:color="auto"/>
            <w:left w:val="none" w:sz="0" w:space="0" w:color="auto"/>
            <w:bottom w:val="none" w:sz="0" w:space="0" w:color="auto"/>
            <w:right w:val="none" w:sz="0" w:space="0" w:color="auto"/>
          </w:divBdr>
          <w:divsChild>
            <w:div w:id="1458066977">
              <w:marLeft w:val="0"/>
              <w:marRight w:val="0"/>
              <w:marTop w:val="0"/>
              <w:marBottom w:val="0"/>
              <w:divBdr>
                <w:top w:val="none" w:sz="0" w:space="0" w:color="auto"/>
                <w:left w:val="none" w:sz="0" w:space="0" w:color="auto"/>
                <w:bottom w:val="none" w:sz="0" w:space="0" w:color="auto"/>
                <w:right w:val="none" w:sz="0" w:space="0" w:color="auto"/>
              </w:divBdr>
            </w:div>
          </w:divsChild>
        </w:div>
        <w:div w:id="1099061101">
          <w:marLeft w:val="0"/>
          <w:marRight w:val="0"/>
          <w:marTop w:val="0"/>
          <w:marBottom w:val="0"/>
          <w:divBdr>
            <w:top w:val="none" w:sz="0" w:space="0" w:color="auto"/>
            <w:left w:val="none" w:sz="0" w:space="0" w:color="auto"/>
            <w:bottom w:val="none" w:sz="0" w:space="0" w:color="auto"/>
            <w:right w:val="none" w:sz="0" w:space="0" w:color="auto"/>
          </w:divBdr>
        </w:div>
        <w:div w:id="1594820662">
          <w:marLeft w:val="0"/>
          <w:marRight w:val="0"/>
          <w:marTop w:val="0"/>
          <w:marBottom w:val="0"/>
          <w:divBdr>
            <w:top w:val="none" w:sz="0" w:space="0" w:color="auto"/>
            <w:left w:val="none" w:sz="0" w:space="0" w:color="auto"/>
            <w:bottom w:val="none" w:sz="0" w:space="0" w:color="auto"/>
            <w:right w:val="none" w:sz="0" w:space="0" w:color="auto"/>
          </w:divBdr>
          <w:divsChild>
            <w:div w:id="123499050">
              <w:marLeft w:val="0"/>
              <w:marRight w:val="0"/>
              <w:marTop w:val="0"/>
              <w:marBottom w:val="0"/>
              <w:divBdr>
                <w:top w:val="none" w:sz="0" w:space="0" w:color="auto"/>
                <w:left w:val="none" w:sz="0" w:space="0" w:color="auto"/>
                <w:bottom w:val="none" w:sz="0" w:space="0" w:color="auto"/>
                <w:right w:val="none" w:sz="0" w:space="0" w:color="auto"/>
              </w:divBdr>
            </w:div>
          </w:divsChild>
        </w:div>
        <w:div w:id="316615401">
          <w:marLeft w:val="0"/>
          <w:marRight w:val="0"/>
          <w:marTop w:val="300"/>
          <w:marBottom w:val="0"/>
          <w:divBdr>
            <w:top w:val="none" w:sz="0" w:space="0" w:color="auto"/>
            <w:left w:val="none" w:sz="0" w:space="0" w:color="auto"/>
            <w:bottom w:val="none" w:sz="0" w:space="0" w:color="auto"/>
            <w:right w:val="none" w:sz="0" w:space="0" w:color="auto"/>
          </w:divBdr>
          <w:divsChild>
            <w:div w:id="1864518932">
              <w:marLeft w:val="0"/>
              <w:marRight w:val="0"/>
              <w:marTop w:val="0"/>
              <w:marBottom w:val="0"/>
              <w:divBdr>
                <w:top w:val="none" w:sz="0" w:space="0" w:color="auto"/>
                <w:left w:val="none" w:sz="0" w:space="0" w:color="auto"/>
                <w:bottom w:val="none" w:sz="0" w:space="0" w:color="auto"/>
                <w:right w:val="none" w:sz="0" w:space="0" w:color="auto"/>
              </w:divBdr>
              <w:divsChild>
                <w:div w:id="340088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34146">
          <w:marLeft w:val="0"/>
          <w:marRight w:val="0"/>
          <w:marTop w:val="300"/>
          <w:marBottom w:val="0"/>
          <w:divBdr>
            <w:top w:val="none" w:sz="0" w:space="0" w:color="auto"/>
            <w:left w:val="none" w:sz="0" w:space="0" w:color="auto"/>
            <w:bottom w:val="none" w:sz="0" w:space="0" w:color="auto"/>
            <w:right w:val="none" w:sz="0" w:space="0" w:color="auto"/>
          </w:divBdr>
          <w:divsChild>
            <w:div w:id="820579045">
              <w:marLeft w:val="0"/>
              <w:marRight w:val="0"/>
              <w:marTop w:val="0"/>
              <w:marBottom w:val="0"/>
              <w:divBdr>
                <w:top w:val="none" w:sz="0" w:space="0" w:color="auto"/>
                <w:left w:val="none" w:sz="0" w:space="0" w:color="auto"/>
                <w:bottom w:val="none" w:sz="0" w:space="0" w:color="auto"/>
                <w:right w:val="none" w:sz="0" w:space="0" w:color="auto"/>
              </w:divBdr>
              <w:divsChild>
                <w:div w:id="131120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740199">
          <w:marLeft w:val="0"/>
          <w:marRight w:val="0"/>
          <w:marTop w:val="300"/>
          <w:marBottom w:val="0"/>
          <w:divBdr>
            <w:top w:val="none" w:sz="0" w:space="0" w:color="auto"/>
            <w:left w:val="none" w:sz="0" w:space="0" w:color="auto"/>
            <w:bottom w:val="none" w:sz="0" w:space="0" w:color="auto"/>
            <w:right w:val="none" w:sz="0" w:space="0" w:color="auto"/>
          </w:divBdr>
          <w:divsChild>
            <w:div w:id="24992191">
              <w:marLeft w:val="0"/>
              <w:marRight w:val="0"/>
              <w:marTop w:val="0"/>
              <w:marBottom w:val="0"/>
              <w:divBdr>
                <w:top w:val="none" w:sz="0" w:space="0" w:color="auto"/>
                <w:left w:val="none" w:sz="0" w:space="0" w:color="auto"/>
                <w:bottom w:val="none" w:sz="0" w:space="0" w:color="auto"/>
                <w:right w:val="none" w:sz="0" w:space="0" w:color="auto"/>
              </w:divBdr>
              <w:divsChild>
                <w:div w:id="346836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6390">
          <w:marLeft w:val="0"/>
          <w:marRight w:val="0"/>
          <w:marTop w:val="300"/>
          <w:marBottom w:val="0"/>
          <w:divBdr>
            <w:top w:val="none" w:sz="0" w:space="0" w:color="auto"/>
            <w:left w:val="none" w:sz="0" w:space="0" w:color="auto"/>
            <w:bottom w:val="none" w:sz="0" w:space="0" w:color="auto"/>
            <w:right w:val="none" w:sz="0" w:space="0" w:color="auto"/>
          </w:divBdr>
          <w:divsChild>
            <w:div w:id="1026752828">
              <w:marLeft w:val="0"/>
              <w:marRight w:val="0"/>
              <w:marTop w:val="0"/>
              <w:marBottom w:val="0"/>
              <w:divBdr>
                <w:top w:val="none" w:sz="0" w:space="0" w:color="auto"/>
                <w:left w:val="none" w:sz="0" w:space="0" w:color="auto"/>
                <w:bottom w:val="none" w:sz="0" w:space="0" w:color="auto"/>
                <w:right w:val="none" w:sz="0" w:space="0" w:color="auto"/>
              </w:divBdr>
              <w:divsChild>
                <w:div w:id="19528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3788380">
      <w:bodyDiv w:val="1"/>
      <w:marLeft w:val="0"/>
      <w:marRight w:val="0"/>
      <w:marTop w:val="0"/>
      <w:marBottom w:val="0"/>
      <w:divBdr>
        <w:top w:val="none" w:sz="0" w:space="0" w:color="auto"/>
        <w:left w:val="none" w:sz="0" w:space="0" w:color="auto"/>
        <w:bottom w:val="none" w:sz="0" w:space="0" w:color="auto"/>
        <w:right w:val="none" w:sz="0" w:space="0" w:color="auto"/>
      </w:divBdr>
      <w:divsChild>
        <w:div w:id="916943134">
          <w:marLeft w:val="0"/>
          <w:marRight w:val="0"/>
          <w:marTop w:val="0"/>
          <w:marBottom w:val="0"/>
          <w:divBdr>
            <w:top w:val="none" w:sz="0" w:space="0" w:color="auto"/>
            <w:left w:val="none" w:sz="0" w:space="0" w:color="auto"/>
            <w:bottom w:val="none" w:sz="0" w:space="0" w:color="auto"/>
            <w:right w:val="none" w:sz="0" w:space="0" w:color="auto"/>
          </w:divBdr>
        </w:div>
        <w:div w:id="1980917733">
          <w:marLeft w:val="0"/>
          <w:marRight w:val="0"/>
          <w:marTop w:val="0"/>
          <w:marBottom w:val="0"/>
          <w:divBdr>
            <w:top w:val="none" w:sz="0" w:space="0" w:color="auto"/>
            <w:left w:val="none" w:sz="0" w:space="0" w:color="auto"/>
            <w:bottom w:val="none" w:sz="0" w:space="0" w:color="auto"/>
            <w:right w:val="none" w:sz="0" w:space="0" w:color="auto"/>
          </w:divBdr>
          <w:divsChild>
            <w:div w:id="636765882">
              <w:marLeft w:val="0"/>
              <w:marRight w:val="0"/>
              <w:marTop w:val="0"/>
              <w:marBottom w:val="0"/>
              <w:divBdr>
                <w:top w:val="none" w:sz="0" w:space="0" w:color="auto"/>
                <w:left w:val="none" w:sz="0" w:space="0" w:color="auto"/>
                <w:bottom w:val="none" w:sz="0" w:space="0" w:color="auto"/>
                <w:right w:val="none" w:sz="0" w:space="0" w:color="auto"/>
              </w:divBdr>
            </w:div>
          </w:divsChild>
        </w:div>
        <w:div w:id="1413971835">
          <w:marLeft w:val="0"/>
          <w:marRight w:val="0"/>
          <w:marTop w:val="0"/>
          <w:marBottom w:val="0"/>
          <w:divBdr>
            <w:top w:val="none" w:sz="0" w:space="0" w:color="auto"/>
            <w:left w:val="none" w:sz="0" w:space="0" w:color="auto"/>
            <w:bottom w:val="none" w:sz="0" w:space="0" w:color="auto"/>
            <w:right w:val="none" w:sz="0" w:space="0" w:color="auto"/>
          </w:divBdr>
        </w:div>
        <w:div w:id="403843136">
          <w:marLeft w:val="0"/>
          <w:marRight w:val="0"/>
          <w:marTop w:val="0"/>
          <w:marBottom w:val="0"/>
          <w:divBdr>
            <w:top w:val="none" w:sz="0" w:space="0" w:color="auto"/>
            <w:left w:val="none" w:sz="0" w:space="0" w:color="auto"/>
            <w:bottom w:val="none" w:sz="0" w:space="0" w:color="auto"/>
            <w:right w:val="none" w:sz="0" w:space="0" w:color="auto"/>
          </w:divBdr>
          <w:divsChild>
            <w:div w:id="856844990">
              <w:marLeft w:val="0"/>
              <w:marRight w:val="0"/>
              <w:marTop w:val="0"/>
              <w:marBottom w:val="0"/>
              <w:divBdr>
                <w:top w:val="none" w:sz="0" w:space="0" w:color="auto"/>
                <w:left w:val="none" w:sz="0" w:space="0" w:color="auto"/>
                <w:bottom w:val="none" w:sz="0" w:space="0" w:color="auto"/>
                <w:right w:val="none" w:sz="0" w:space="0" w:color="auto"/>
              </w:divBdr>
            </w:div>
          </w:divsChild>
        </w:div>
        <w:div w:id="1103495559">
          <w:marLeft w:val="0"/>
          <w:marRight w:val="0"/>
          <w:marTop w:val="0"/>
          <w:marBottom w:val="0"/>
          <w:divBdr>
            <w:top w:val="none" w:sz="0" w:space="0" w:color="auto"/>
            <w:left w:val="none" w:sz="0" w:space="0" w:color="auto"/>
            <w:bottom w:val="none" w:sz="0" w:space="0" w:color="auto"/>
            <w:right w:val="none" w:sz="0" w:space="0" w:color="auto"/>
          </w:divBdr>
        </w:div>
        <w:div w:id="301234339">
          <w:marLeft w:val="0"/>
          <w:marRight w:val="0"/>
          <w:marTop w:val="0"/>
          <w:marBottom w:val="0"/>
          <w:divBdr>
            <w:top w:val="none" w:sz="0" w:space="0" w:color="auto"/>
            <w:left w:val="none" w:sz="0" w:space="0" w:color="auto"/>
            <w:bottom w:val="none" w:sz="0" w:space="0" w:color="auto"/>
            <w:right w:val="none" w:sz="0" w:space="0" w:color="auto"/>
          </w:divBdr>
          <w:divsChild>
            <w:div w:id="425730054">
              <w:marLeft w:val="0"/>
              <w:marRight w:val="0"/>
              <w:marTop w:val="0"/>
              <w:marBottom w:val="0"/>
              <w:divBdr>
                <w:top w:val="none" w:sz="0" w:space="0" w:color="auto"/>
                <w:left w:val="none" w:sz="0" w:space="0" w:color="auto"/>
                <w:bottom w:val="none" w:sz="0" w:space="0" w:color="auto"/>
                <w:right w:val="none" w:sz="0" w:space="0" w:color="auto"/>
              </w:divBdr>
            </w:div>
          </w:divsChild>
        </w:div>
        <w:div w:id="689837436">
          <w:marLeft w:val="0"/>
          <w:marRight w:val="0"/>
          <w:marTop w:val="0"/>
          <w:marBottom w:val="0"/>
          <w:divBdr>
            <w:top w:val="none" w:sz="0" w:space="0" w:color="auto"/>
            <w:left w:val="none" w:sz="0" w:space="0" w:color="auto"/>
            <w:bottom w:val="none" w:sz="0" w:space="0" w:color="auto"/>
            <w:right w:val="none" w:sz="0" w:space="0" w:color="auto"/>
          </w:divBdr>
        </w:div>
        <w:div w:id="1188327743">
          <w:marLeft w:val="0"/>
          <w:marRight w:val="0"/>
          <w:marTop w:val="0"/>
          <w:marBottom w:val="0"/>
          <w:divBdr>
            <w:top w:val="none" w:sz="0" w:space="0" w:color="auto"/>
            <w:left w:val="none" w:sz="0" w:space="0" w:color="auto"/>
            <w:bottom w:val="none" w:sz="0" w:space="0" w:color="auto"/>
            <w:right w:val="none" w:sz="0" w:space="0" w:color="auto"/>
          </w:divBdr>
          <w:divsChild>
            <w:div w:id="994601563">
              <w:marLeft w:val="0"/>
              <w:marRight w:val="0"/>
              <w:marTop w:val="0"/>
              <w:marBottom w:val="0"/>
              <w:divBdr>
                <w:top w:val="none" w:sz="0" w:space="0" w:color="auto"/>
                <w:left w:val="none" w:sz="0" w:space="0" w:color="auto"/>
                <w:bottom w:val="none" w:sz="0" w:space="0" w:color="auto"/>
                <w:right w:val="none" w:sz="0" w:space="0" w:color="auto"/>
              </w:divBdr>
            </w:div>
          </w:divsChild>
        </w:div>
        <w:div w:id="381759788">
          <w:marLeft w:val="0"/>
          <w:marRight w:val="0"/>
          <w:marTop w:val="0"/>
          <w:marBottom w:val="0"/>
          <w:divBdr>
            <w:top w:val="none" w:sz="0" w:space="0" w:color="auto"/>
            <w:left w:val="none" w:sz="0" w:space="0" w:color="auto"/>
            <w:bottom w:val="none" w:sz="0" w:space="0" w:color="auto"/>
            <w:right w:val="none" w:sz="0" w:space="0" w:color="auto"/>
          </w:divBdr>
        </w:div>
        <w:div w:id="1484155417">
          <w:marLeft w:val="0"/>
          <w:marRight w:val="0"/>
          <w:marTop w:val="0"/>
          <w:marBottom w:val="0"/>
          <w:divBdr>
            <w:top w:val="none" w:sz="0" w:space="0" w:color="auto"/>
            <w:left w:val="none" w:sz="0" w:space="0" w:color="auto"/>
            <w:bottom w:val="none" w:sz="0" w:space="0" w:color="auto"/>
            <w:right w:val="none" w:sz="0" w:space="0" w:color="auto"/>
          </w:divBdr>
          <w:divsChild>
            <w:div w:id="2044594075">
              <w:marLeft w:val="0"/>
              <w:marRight w:val="0"/>
              <w:marTop w:val="0"/>
              <w:marBottom w:val="0"/>
              <w:divBdr>
                <w:top w:val="none" w:sz="0" w:space="0" w:color="auto"/>
                <w:left w:val="none" w:sz="0" w:space="0" w:color="auto"/>
                <w:bottom w:val="none" w:sz="0" w:space="0" w:color="auto"/>
                <w:right w:val="none" w:sz="0" w:space="0" w:color="auto"/>
              </w:divBdr>
            </w:div>
          </w:divsChild>
        </w:div>
        <w:div w:id="1878813542">
          <w:marLeft w:val="0"/>
          <w:marRight w:val="0"/>
          <w:marTop w:val="0"/>
          <w:marBottom w:val="0"/>
          <w:divBdr>
            <w:top w:val="none" w:sz="0" w:space="0" w:color="auto"/>
            <w:left w:val="none" w:sz="0" w:space="0" w:color="auto"/>
            <w:bottom w:val="none" w:sz="0" w:space="0" w:color="auto"/>
            <w:right w:val="none" w:sz="0" w:space="0" w:color="auto"/>
          </w:divBdr>
        </w:div>
        <w:div w:id="682510828">
          <w:marLeft w:val="0"/>
          <w:marRight w:val="0"/>
          <w:marTop w:val="0"/>
          <w:marBottom w:val="0"/>
          <w:divBdr>
            <w:top w:val="none" w:sz="0" w:space="0" w:color="auto"/>
            <w:left w:val="none" w:sz="0" w:space="0" w:color="auto"/>
            <w:bottom w:val="none" w:sz="0" w:space="0" w:color="auto"/>
            <w:right w:val="none" w:sz="0" w:space="0" w:color="auto"/>
          </w:divBdr>
          <w:divsChild>
            <w:div w:id="1128475035">
              <w:marLeft w:val="0"/>
              <w:marRight w:val="0"/>
              <w:marTop w:val="0"/>
              <w:marBottom w:val="0"/>
              <w:divBdr>
                <w:top w:val="none" w:sz="0" w:space="0" w:color="auto"/>
                <w:left w:val="none" w:sz="0" w:space="0" w:color="auto"/>
                <w:bottom w:val="none" w:sz="0" w:space="0" w:color="auto"/>
                <w:right w:val="none" w:sz="0" w:space="0" w:color="auto"/>
              </w:divBdr>
            </w:div>
          </w:divsChild>
        </w:div>
        <w:div w:id="1922446972">
          <w:marLeft w:val="0"/>
          <w:marRight w:val="0"/>
          <w:marTop w:val="0"/>
          <w:marBottom w:val="0"/>
          <w:divBdr>
            <w:top w:val="none" w:sz="0" w:space="0" w:color="auto"/>
            <w:left w:val="none" w:sz="0" w:space="0" w:color="auto"/>
            <w:bottom w:val="none" w:sz="0" w:space="0" w:color="auto"/>
            <w:right w:val="none" w:sz="0" w:space="0" w:color="auto"/>
          </w:divBdr>
        </w:div>
        <w:div w:id="1856724085">
          <w:marLeft w:val="0"/>
          <w:marRight w:val="0"/>
          <w:marTop w:val="0"/>
          <w:marBottom w:val="0"/>
          <w:divBdr>
            <w:top w:val="none" w:sz="0" w:space="0" w:color="auto"/>
            <w:left w:val="none" w:sz="0" w:space="0" w:color="auto"/>
            <w:bottom w:val="none" w:sz="0" w:space="0" w:color="auto"/>
            <w:right w:val="none" w:sz="0" w:space="0" w:color="auto"/>
          </w:divBdr>
          <w:divsChild>
            <w:div w:id="952856567">
              <w:marLeft w:val="0"/>
              <w:marRight w:val="0"/>
              <w:marTop w:val="0"/>
              <w:marBottom w:val="0"/>
              <w:divBdr>
                <w:top w:val="none" w:sz="0" w:space="0" w:color="auto"/>
                <w:left w:val="none" w:sz="0" w:space="0" w:color="auto"/>
                <w:bottom w:val="none" w:sz="0" w:space="0" w:color="auto"/>
                <w:right w:val="none" w:sz="0" w:space="0" w:color="auto"/>
              </w:divBdr>
            </w:div>
          </w:divsChild>
        </w:div>
        <w:div w:id="470287677">
          <w:marLeft w:val="0"/>
          <w:marRight w:val="0"/>
          <w:marTop w:val="300"/>
          <w:marBottom w:val="0"/>
          <w:divBdr>
            <w:top w:val="none" w:sz="0" w:space="0" w:color="auto"/>
            <w:left w:val="none" w:sz="0" w:space="0" w:color="auto"/>
            <w:bottom w:val="none" w:sz="0" w:space="0" w:color="auto"/>
            <w:right w:val="none" w:sz="0" w:space="0" w:color="auto"/>
          </w:divBdr>
          <w:divsChild>
            <w:div w:id="747581034">
              <w:marLeft w:val="0"/>
              <w:marRight w:val="0"/>
              <w:marTop w:val="0"/>
              <w:marBottom w:val="0"/>
              <w:divBdr>
                <w:top w:val="none" w:sz="0" w:space="0" w:color="auto"/>
                <w:left w:val="none" w:sz="0" w:space="0" w:color="auto"/>
                <w:bottom w:val="none" w:sz="0" w:space="0" w:color="auto"/>
                <w:right w:val="none" w:sz="0" w:space="0" w:color="auto"/>
              </w:divBdr>
              <w:divsChild>
                <w:div w:id="60457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16845">
          <w:marLeft w:val="0"/>
          <w:marRight w:val="0"/>
          <w:marTop w:val="300"/>
          <w:marBottom w:val="0"/>
          <w:divBdr>
            <w:top w:val="none" w:sz="0" w:space="0" w:color="auto"/>
            <w:left w:val="none" w:sz="0" w:space="0" w:color="auto"/>
            <w:bottom w:val="none" w:sz="0" w:space="0" w:color="auto"/>
            <w:right w:val="none" w:sz="0" w:space="0" w:color="auto"/>
          </w:divBdr>
          <w:divsChild>
            <w:div w:id="616182741">
              <w:marLeft w:val="0"/>
              <w:marRight w:val="0"/>
              <w:marTop w:val="0"/>
              <w:marBottom w:val="0"/>
              <w:divBdr>
                <w:top w:val="none" w:sz="0" w:space="0" w:color="auto"/>
                <w:left w:val="none" w:sz="0" w:space="0" w:color="auto"/>
                <w:bottom w:val="none" w:sz="0" w:space="0" w:color="auto"/>
                <w:right w:val="none" w:sz="0" w:space="0" w:color="auto"/>
              </w:divBdr>
              <w:divsChild>
                <w:div w:id="2113814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12473">
          <w:marLeft w:val="0"/>
          <w:marRight w:val="0"/>
          <w:marTop w:val="300"/>
          <w:marBottom w:val="0"/>
          <w:divBdr>
            <w:top w:val="none" w:sz="0" w:space="0" w:color="auto"/>
            <w:left w:val="none" w:sz="0" w:space="0" w:color="auto"/>
            <w:bottom w:val="none" w:sz="0" w:space="0" w:color="auto"/>
            <w:right w:val="none" w:sz="0" w:space="0" w:color="auto"/>
          </w:divBdr>
          <w:divsChild>
            <w:div w:id="597907429">
              <w:marLeft w:val="0"/>
              <w:marRight w:val="0"/>
              <w:marTop w:val="0"/>
              <w:marBottom w:val="0"/>
              <w:divBdr>
                <w:top w:val="none" w:sz="0" w:space="0" w:color="auto"/>
                <w:left w:val="none" w:sz="0" w:space="0" w:color="auto"/>
                <w:bottom w:val="none" w:sz="0" w:space="0" w:color="auto"/>
                <w:right w:val="none" w:sz="0" w:space="0" w:color="auto"/>
              </w:divBdr>
              <w:divsChild>
                <w:div w:id="149510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916737">
          <w:marLeft w:val="0"/>
          <w:marRight w:val="0"/>
          <w:marTop w:val="300"/>
          <w:marBottom w:val="0"/>
          <w:divBdr>
            <w:top w:val="none" w:sz="0" w:space="0" w:color="auto"/>
            <w:left w:val="none" w:sz="0" w:space="0" w:color="auto"/>
            <w:bottom w:val="none" w:sz="0" w:space="0" w:color="auto"/>
            <w:right w:val="none" w:sz="0" w:space="0" w:color="auto"/>
          </w:divBdr>
          <w:divsChild>
            <w:div w:id="1089470749">
              <w:marLeft w:val="0"/>
              <w:marRight w:val="0"/>
              <w:marTop w:val="0"/>
              <w:marBottom w:val="0"/>
              <w:divBdr>
                <w:top w:val="none" w:sz="0" w:space="0" w:color="auto"/>
                <w:left w:val="none" w:sz="0" w:space="0" w:color="auto"/>
                <w:bottom w:val="none" w:sz="0" w:space="0" w:color="auto"/>
                <w:right w:val="none" w:sz="0" w:space="0" w:color="auto"/>
              </w:divBdr>
              <w:divsChild>
                <w:div w:id="2146853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6547">
      <w:bodyDiv w:val="1"/>
      <w:marLeft w:val="0"/>
      <w:marRight w:val="0"/>
      <w:marTop w:val="0"/>
      <w:marBottom w:val="0"/>
      <w:divBdr>
        <w:top w:val="none" w:sz="0" w:space="0" w:color="auto"/>
        <w:left w:val="none" w:sz="0" w:space="0" w:color="auto"/>
        <w:bottom w:val="none" w:sz="0" w:space="0" w:color="auto"/>
        <w:right w:val="none" w:sz="0" w:space="0" w:color="auto"/>
      </w:divBdr>
      <w:divsChild>
        <w:div w:id="1708797967">
          <w:marLeft w:val="0"/>
          <w:marRight w:val="0"/>
          <w:marTop w:val="0"/>
          <w:marBottom w:val="0"/>
          <w:divBdr>
            <w:top w:val="none" w:sz="0" w:space="0" w:color="auto"/>
            <w:left w:val="none" w:sz="0" w:space="0" w:color="auto"/>
            <w:bottom w:val="none" w:sz="0" w:space="0" w:color="auto"/>
            <w:right w:val="none" w:sz="0" w:space="0" w:color="auto"/>
          </w:divBdr>
        </w:div>
        <w:div w:id="1946031871">
          <w:marLeft w:val="0"/>
          <w:marRight w:val="0"/>
          <w:marTop w:val="0"/>
          <w:marBottom w:val="0"/>
          <w:divBdr>
            <w:top w:val="none" w:sz="0" w:space="0" w:color="auto"/>
            <w:left w:val="none" w:sz="0" w:space="0" w:color="auto"/>
            <w:bottom w:val="none" w:sz="0" w:space="0" w:color="auto"/>
            <w:right w:val="none" w:sz="0" w:space="0" w:color="auto"/>
          </w:divBdr>
          <w:divsChild>
            <w:div w:id="862784459">
              <w:marLeft w:val="0"/>
              <w:marRight w:val="0"/>
              <w:marTop w:val="0"/>
              <w:marBottom w:val="0"/>
              <w:divBdr>
                <w:top w:val="none" w:sz="0" w:space="0" w:color="auto"/>
                <w:left w:val="none" w:sz="0" w:space="0" w:color="auto"/>
                <w:bottom w:val="none" w:sz="0" w:space="0" w:color="auto"/>
                <w:right w:val="none" w:sz="0" w:space="0" w:color="auto"/>
              </w:divBdr>
            </w:div>
          </w:divsChild>
        </w:div>
        <w:div w:id="1449274333">
          <w:marLeft w:val="0"/>
          <w:marRight w:val="0"/>
          <w:marTop w:val="0"/>
          <w:marBottom w:val="0"/>
          <w:divBdr>
            <w:top w:val="none" w:sz="0" w:space="0" w:color="auto"/>
            <w:left w:val="none" w:sz="0" w:space="0" w:color="auto"/>
            <w:bottom w:val="none" w:sz="0" w:space="0" w:color="auto"/>
            <w:right w:val="none" w:sz="0" w:space="0" w:color="auto"/>
          </w:divBdr>
        </w:div>
        <w:div w:id="163012588">
          <w:marLeft w:val="0"/>
          <w:marRight w:val="0"/>
          <w:marTop w:val="0"/>
          <w:marBottom w:val="0"/>
          <w:divBdr>
            <w:top w:val="none" w:sz="0" w:space="0" w:color="auto"/>
            <w:left w:val="none" w:sz="0" w:space="0" w:color="auto"/>
            <w:bottom w:val="none" w:sz="0" w:space="0" w:color="auto"/>
            <w:right w:val="none" w:sz="0" w:space="0" w:color="auto"/>
          </w:divBdr>
          <w:divsChild>
            <w:div w:id="1110511087">
              <w:marLeft w:val="0"/>
              <w:marRight w:val="0"/>
              <w:marTop w:val="0"/>
              <w:marBottom w:val="0"/>
              <w:divBdr>
                <w:top w:val="none" w:sz="0" w:space="0" w:color="auto"/>
                <w:left w:val="none" w:sz="0" w:space="0" w:color="auto"/>
                <w:bottom w:val="none" w:sz="0" w:space="0" w:color="auto"/>
                <w:right w:val="none" w:sz="0" w:space="0" w:color="auto"/>
              </w:divBdr>
            </w:div>
          </w:divsChild>
        </w:div>
        <w:div w:id="1971157798">
          <w:marLeft w:val="0"/>
          <w:marRight w:val="0"/>
          <w:marTop w:val="0"/>
          <w:marBottom w:val="0"/>
          <w:divBdr>
            <w:top w:val="none" w:sz="0" w:space="0" w:color="auto"/>
            <w:left w:val="none" w:sz="0" w:space="0" w:color="auto"/>
            <w:bottom w:val="none" w:sz="0" w:space="0" w:color="auto"/>
            <w:right w:val="none" w:sz="0" w:space="0" w:color="auto"/>
          </w:divBdr>
        </w:div>
        <w:div w:id="1387031121">
          <w:marLeft w:val="0"/>
          <w:marRight w:val="0"/>
          <w:marTop w:val="0"/>
          <w:marBottom w:val="0"/>
          <w:divBdr>
            <w:top w:val="none" w:sz="0" w:space="0" w:color="auto"/>
            <w:left w:val="none" w:sz="0" w:space="0" w:color="auto"/>
            <w:bottom w:val="none" w:sz="0" w:space="0" w:color="auto"/>
            <w:right w:val="none" w:sz="0" w:space="0" w:color="auto"/>
          </w:divBdr>
          <w:divsChild>
            <w:div w:id="131027429">
              <w:marLeft w:val="0"/>
              <w:marRight w:val="0"/>
              <w:marTop w:val="0"/>
              <w:marBottom w:val="0"/>
              <w:divBdr>
                <w:top w:val="none" w:sz="0" w:space="0" w:color="auto"/>
                <w:left w:val="none" w:sz="0" w:space="0" w:color="auto"/>
                <w:bottom w:val="none" w:sz="0" w:space="0" w:color="auto"/>
                <w:right w:val="none" w:sz="0" w:space="0" w:color="auto"/>
              </w:divBdr>
            </w:div>
          </w:divsChild>
        </w:div>
        <w:div w:id="1427535760">
          <w:marLeft w:val="0"/>
          <w:marRight w:val="0"/>
          <w:marTop w:val="0"/>
          <w:marBottom w:val="0"/>
          <w:divBdr>
            <w:top w:val="none" w:sz="0" w:space="0" w:color="auto"/>
            <w:left w:val="none" w:sz="0" w:space="0" w:color="auto"/>
            <w:bottom w:val="none" w:sz="0" w:space="0" w:color="auto"/>
            <w:right w:val="none" w:sz="0" w:space="0" w:color="auto"/>
          </w:divBdr>
        </w:div>
        <w:div w:id="2144227993">
          <w:marLeft w:val="0"/>
          <w:marRight w:val="0"/>
          <w:marTop w:val="0"/>
          <w:marBottom w:val="0"/>
          <w:divBdr>
            <w:top w:val="none" w:sz="0" w:space="0" w:color="auto"/>
            <w:left w:val="none" w:sz="0" w:space="0" w:color="auto"/>
            <w:bottom w:val="none" w:sz="0" w:space="0" w:color="auto"/>
            <w:right w:val="none" w:sz="0" w:space="0" w:color="auto"/>
          </w:divBdr>
          <w:divsChild>
            <w:div w:id="2105299810">
              <w:marLeft w:val="0"/>
              <w:marRight w:val="0"/>
              <w:marTop w:val="0"/>
              <w:marBottom w:val="0"/>
              <w:divBdr>
                <w:top w:val="none" w:sz="0" w:space="0" w:color="auto"/>
                <w:left w:val="none" w:sz="0" w:space="0" w:color="auto"/>
                <w:bottom w:val="none" w:sz="0" w:space="0" w:color="auto"/>
                <w:right w:val="none" w:sz="0" w:space="0" w:color="auto"/>
              </w:divBdr>
            </w:div>
          </w:divsChild>
        </w:div>
        <w:div w:id="1653563353">
          <w:marLeft w:val="0"/>
          <w:marRight w:val="0"/>
          <w:marTop w:val="0"/>
          <w:marBottom w:val="0"/>
          <w:divBdr>
            <w:top w:val="none" w:sz="0" w:space="0" w:color="auto"/>
            <w:left w:val="none" w:sz="0" w:space="0" w:color="auto"/>
            <w:bottom w:val="none" w:sz="0" w:space="0" w:color="auto"/>
            <w:right w:val="none" w:sz="0" w:space="0" w:color="auto"/>
          </w:divBdr>
        </w:div>
        <w:div w:id="83916863">
          <w:marLeft w:val="0"/>
          <w:marRight w:val="0"/>
          <w:marTop w:val="0"/>
          <w:marBottom w:val="0"/>
          <w:divBdr>
            <w:top w:val="none" w:sz="0" w:space="0" w:color="auto"/>
            <w:left w:val="none" w:sz="0" w:space="0" w:color="auto"/>
            <w:bottom w:val="none" w:sz="0" w:space="0" w:color="auto"/>
            <w:right w:val="none" w:sz="0" w:space="0" w:color="auto"/>
          </w:divBdr>
          <w:divsChild>
            <w:div w:id="580331032">
              <w:marLeft w:val="0"/>
              <w:marRight w:val="0"/>
              <w:marTop w:val="0"/>
              <w:marBottom w:val="0"/>
              <w:divBdr>
                <w:top w:val="none" w:sz="0" w:space="0" w:color="auto"/>
                <w:left w:val="none" w:sz="0" w:space="0" w:color="auto"/>
                <w:bottom w:val="none" w:sz="0" w:space="0" w:color="auto"/>
                <w:right w:val="none" w:sz="0" w:space="0" w:color="auto"/>
              </w:divBdr>
            </w:div>
          </w:divsChild>
        </w:div>
        <w:div w:id="709767086">
          <w:marLeft w:val="0"/>
          <w:marRight w:val="0"/>
          <w:marTop w:val="0"/>
          <w:marBottom w:val="0"/>
          <w:divBdr>
            <w:top w:val="none" w:sz="0" w:space="0" w:color="auto"/>
            <w:left w:val="none" w:sz="0" w:space="0" w:color="auto"/>
            <w:bottom w:val="none" w:sz="0" w:space="0" w:color="auto"/>
            <w:right w:val="none" w:sz="0" w:space="0" w:color="auto"/>
          </w:divBdr>
        </w:div>
        <w:div w:id="794448608">
          <w:marLeft w:val="0"/>
          <w:marRight w:val="0"/>
          <w:marTop w:val="0"/>
          <w:marBottom w:val="0"/>
          <w:divBdr>
            <w:top w:val="none" w:sz="0" w:space="0" w:color="auto"/>
            <w:left w:val="none" w:sz="0" w:space="0" w:color="auto"/>
            <w:bottom w:val="none" w:sz="0" w:space="0" w:color="auto"/>
            <w:right w:val="none" w:sz="0" w:space="0" w:color="auto"/>
          </w:divBdr>
          <w:divsChild>
            <w:div w:id="1061366898">
              <w:marLeft w:val="0"/>
              <w:marRight w:val="0"/>
              <w:marTop w:val="0"/>
              <w:marBottom w:val="0"/>
              <w:divBdr>
                <w:top w:val="none" w:sz="0" w:space="0" w:color="auto"/>
                <w:left w:val="none" w:sz="0" w:space="0" w:color="auto"/>
                <w:bottom w:val="none" w:sz="0" w:space="0" w:color="auto"/>
                <w:right w:val="none" w:sz="0" w:space="0" w:color="auto"/>
              </w:divBdr>
            </w:div>
          </w:divsChild>
        </w:div>
        <w:div w:id="110831909">
          <w:marLeft w:val="0"/>
          <w:marRight w:val="0"/>
          <w:marTop w:val="0"/>
          <w:marBottom w:val="0"/>
          <w:divBdr>
            <w:top w:val="none" w:sz="0" w:space="0" w:color="auto"/>
            <w:left w:val="none" w:sz="0" w:space="0" w:color="auto"/>
            <w:bottom w:val="none" w:sz="0" w:space="0" w:color="auto"/>
            <w:right w:val="none" w:sz="0" w:space="0" w:color="auto"/>
          </w:divBdr>
        </w:div>
        <w:div w:id="1063913989">
          <w:marLeft w:val="0"/>
          <w:marRight w:val="0"/>
          <w:marTop w:val="0"/>
          <w:marBottom w:val="0"/>
          <w:divBdr>
            <w:top w:val="none" w:sz="0" w:space="0" w:color="auto"/>
            <w:left w:val="none" w:sz="0" w:space="0" w:color="auto"/>
            <w:bottom w:val="none" w:sz="0" w:space="0" w:color="auto"/>
            <w:right w:val="none" w:sz="0" w:space="0" w:color="auto"/>
          </w:divBdr>
          <w:divsChild>
            <w:div w:id="9572672">
              <w:marLeft w:val="0"/>
              <w:marRight w:val="0"/>
              <w:marTop w:val="0"/>
              <w:marBottom w:val="0"/>
              <w:divBdr>
                <w:top w:val="none" w:sz="0" w:space="0" w:color="auto"/>
                <w:left w:val="none" w:sz="0" w:space="0" w:color="auto"/>
                <w:bottom w:val="none" w:sz="0" w:space="0" w:color="auto"/>
                <w:right w:val="none" w:sz="0" w:space="0" w:color="auto"/>
              </w:divBdr>
            </w:div>
          </w:divsChild>
        </w:div>
        <w:div w:id="1256203792">
          <w:marLeft w:val="0"/>
          <w:marRight w:val="0"/>
          <w:marTop w:val="300"/>
          <w:marBottom w:val="0"/>
          <w:divBdr>
            <w:top w:val="none" w:sz="0" w:space="0" w:color="auto"/>
            <w:left w:val="none" w:sz="0" w:space="0" w:color="auto"/>
            <w:bottom w:val="none" w:sz="0" w:space="0" w:color="auto"/>
            <w:right w:val="none" w:sz="0" w:space="0" w:color="auto"/>
          </w:divBdr>
          <w:divsChild>
            <w:div w:id="911045986">
              <w:marLeft w:val="0"/>
              <w:marRight w:val="0"/>
              <w:marTop w:val="0"/>
              <w:marBottom w:val="0"/>
              <w:divBdr>
                <w:top w:val="none" w:sz="0" w:space="0" w:color="auto"/>
                <w:left w:val="none" w:sz="0" w:space="0" w:color="auto"/>
                <w:bottom w:val="none" w:sz="0" w:space="0" w:color="auto"/>
                <w:right w:val="none" w:sz="0" w:space="0" w:color="auto"/>
              </w:divBdr>
              <w:divsChild>
                <w:div w:id="175200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5453">
          <w:marLeft w:val="0"/>
          <w:marRight w:val="0"/>
          <w:marTop w:val="300"/>
          <w:marBottom w:val="0"/>
          <w:divBdr>
            <w:top w:val="none" w:sz="0" w:space="0" w:color="auto"/>
            <w:left w:val="none" w:sz="0" w:space="0" w:color="auto"/>
            <w:bottom w:val="none" w:sz="0" w:space="0" w:color="auto"/>
            <w:right w:val="none" w:sz="0" w:space="0" w:color="auto"/>
          </w:divBdr>
          <w:divsChild>
            <w:div w:id="684213863">
              <w:marLeft w:val="0"/>
              <w:marRight w:val="0"/>
              <w:marTop w:val="0"/>
              <w:marBottom w:val="0"/>
              <w:divBdr>
                <w:top w:val="none" w:sz="0" w:space="0" w:color="auto"/>
                <w:left w:val="none" w:sz="0" w:space="0" w:color="auto"/>
                <w:bottom w:val="none" w:sz="0" w:space="0" w:color="auto"/>
                <w:right w:val="none" w:sz="0" w:space="0" w:color="auto"/>
              </w:divBdr>
              <w:divsChild>
                <w:div w:id="141833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424009">
          <w:marLeft w:val="0"/>
          <w:marRight w:val="0"/>
          <w:marTop w:val="300"/>
          <w:marBottom w:val="0"/>
          <w:divBdr>
            <w:top w:val="none" w:sz="0" w:space="0" w:color="auto"/>
            <w:left w:val="none" w:sz="0" w:space="0" w:color="auto"/>
            <w:bottom w:val="none" w:sz="0" w:space="0" w:color="auto"/>
            <w:right w:val="none" w:sz="0" w:space="0" w:color="auto"/>
          </w:divBdr>
          <w:divsChild>
            <w:div w:id="1702898778">
              <w:marLeft w:val="0"/>
              <w:marRight w:val="0"/>
              <w:marTop w:val="0"/>
              <w:marBottom w:val="0"/>
              <w:divBdr>
                <w:top w:val="none" w:sz="0" w:space="0" w:color="auto"/>
                <w:left w:val="none" w:sz="0" w:space="0" w:color="auto"/>
                <w:bottom w:val="none" w:sz="0" w:space="0" w:color="auto"/>
                <w:right w:val="none" w:sz="0" w:space="0" w:color="auto"/>
              </w:divBdr>
              <w:divsChild>
                <w:div w:id="1547721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34390">
          <w:marLeft w:val="0"/>
          <w:marRight w:val="0"/>
          <w:marTop w:val="300"/>
          <w:marBottom w:val="0"/>
          <w:divBdr>
            <w:top w:val="none" w:sz="0" w:space="0" w:color="auto"/>
            <w:left w:val="none" w:sz="0" w:space="0" w:color="auto"/>
            <w:bottom w:val="none" w:sz="0" w:space="0" w:color="auto"/>
            <w:right w:val="none" w:sz="0" w:space="0" w:color="auto"/>
          </w:divBdr>
          <w:divsChild>
            <w:div w:id="1377776511">
              <w:marLeft w:val="0"/>
              <w:marRight w:val="0"/>
              <w:marTop w:val="0"/>
              <w:marBottom w:val="0"/>
              <w:divBdr>
                <w:top w:val="none" w:sz="0" w:space="0" w:color="auto"/>
                <w:left w:val="none" w:sz="0" w:space="0" w:color="auto"/>
                <w:bottom w:val="none" w:sz="0" w:space="0" w:color="auto"/>
                <w:right w:val="none" w:sz="0" w:space="0" w:color="auto"/>
              </w:divBdr>
              <w:divsChild>
                <w:div w:id="1943682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76606">
      <w:bodyDiv w:val="1"/>
      <w:marLeft w:val="0"/>
      <w:marRight w:val="0"/>
      <w:marTop w:val="0"/>
      <w:marBottom w:val="0"/>
      <w:divBdr>
        <w:top w:val="none" w:sz="0" w:space="0" w:color="auto"/>
        <w:left w:val="none" w:sz="0" w:space="0" w:color="auto"/>
        <w:bottom w:val="none" w:sz="0" w:space="0" w:color="auto"/>
        <w:right w:val="none" w:sz="0" w:space="0" w:color="auto"/>
      </w:divBdr>
      <w:divsChild>
        <w:div w:id="1845851182">
          <w:marLeft w:val="0"/>
          <w:marRight w:val="0"/>
          <w:marTop w:val="0"/>
          <w:marBottom w:val="0"/>
          <w:divBdr>
            <w:top w:val="none" w:sz="0" w:space="0" w:color="auto"/>
            <w:left w:val="none" w:sz="0" w:space="0" w:color="auto"/>
            <w:bottom w:val="none" w:sz="0" w:space="0" w:color="auto"/>
            <w:right w:val="none" w:sz="0" w:space="0" w:color="auto"/>
          </w:divBdr>
        </w:div>
        <w:div w:id="980116894">
          <w:marLeft w:val="0"/>
          <w:marRight w:val="0"/>
          <w:marTop w:val="0"/>
          <w:marBottom w:val="0"/>
          <w:divBdr>
            <w:top w:val="none" w:sz="0" w:space="0" w:color="auto"/>
            <w:left w:val="none" w:sz="0" w:space="0" w:color="auto"/>
            <w:bottom w:val="none" w:sz="0" w:space="0" w:color="auto"/>
            <w:right w:val="none" w:sz="0" w:space="0" w:color="auto"/>
          </w:divBdr>
          <w:divsChild>
            <w:div w:id="1126898531">
              <w:marLeft w:val="0"/>
              <w:marRight w:val="0"/>
              <w:marTop w:val="0"/>
              <w:marBottom w:val="0"/>
              <w:divBdr>
                <w:top w:val="none" w:sz="0" w:space="0" w:color="auto"/>
                <w:left w:val="none" w:sz="0" w:space="0" w:color="auto"/>
                <w:bottom w:val="none" w:sz="0" w:space="0" w:color="auto"/>
                <w:right w:val="none" w:sz="0" w:space="0" w:color="auto"/>
              </w:divBdr>
            </w:div>
          </w:divsChild>
        </w:div>
        <w:div w:id="336201106">
          <w:marLeft w:val="0"/>
          <w:marRight w:val="0"/>
          <w:marTop w:val="0"/>
          <w:marBottom w:val="0"/>
          <w:divBdr>
            <w:top w:val="none" w:sz="0" w:space="0" w:color="auto"/>
            <w:left w:val="none" w:sz="0" w:space="0" w:color="auto"/>
            <w:bottom w:val="none" w:sz="0" w:space="0" w:color="auto"/>
            <w:right w:val="none" w:sz="0" w:space="0" w:color="auto"/>
          </w:divBdr>
        </w:div>
        <w:div w:id="875192940">
          <w:marLeft w:val="0"/>
          <w:marRight w:val="0"/>
          <w:marTop w:val="0"/>
          <w:marBottom w:val="0"/>
          <w:divBdr>
            <w:top w:val="none" w:sz="0" w:space="0" w:color="auto"/>
            <w:left w:val="none" w:sz="0" w:space="0" w:color="auto"/>
            <w:bottom w:val="none" w:sz="0" w:space="0" w:color="auto"/>
            <w:right w:val="none" w:sz="0" w:space="0" w:color="auto"/>
          </w:divBdr>
          <w:divsChild>
            <w:div w:id="1060516011">
              <w:marLeft w:val="0"/>
              <w:marRight w:val="0"/>
              <w:marTop w:val="0"/>
              <w:marBottom w:val="0"/>
              <w:divBdr>
                <w:top w:val="none" w:sz="0" w:space="0" w:color="auto"/>
                <w:left w:val="none" w:sz="0" w:space="0" w:color="auto"/>
                <w:bottom w:val="none" w:sz="0" w:space="0" w:color="auto"/>
                <w:right w:val="none" w:sz="0" w:space="0" w:color="auto"/>
              </w:divBdr>
            </w:div>
          </w:divsChild>
        </w:div>
        <w:div w:id="1947423920">
          <w:marLeft w:val="0"/>
          <w:marRight w:val="0"/>
          <w:marTop w:val="0"/>
          <w:marBottom w:val="0"/>
          <w:divBdr>
            <w:top w:val="none" w:sz="0" w:space="0" w:color="auto"/>
            <w:left w:val="none" w:sz="0" w:space="0" w:color="auto"/>
            <w:bottom w:val="none" w:sz="0" w:space="0" w:color="auto"/>
            <w:right w:val="none" w:sz="0" w:space="0" w:color="auto"/>
          </w:divBdr>
        </w:div>
        <w:div w:id="574317445">
          <w:marLeft w:val="0"/>
          <w:marRight w:val="0"/>
          <w:marTop w:val="0"/>
          <w:marBottom w:val="0"/>
          <w:divBdr>
            <w:top w:val="none" w:sz="0" w:space="0" w:color="auto"/>
            <w:left w:val="none" w:sz="0" w:space="0" w:color="auto"/>
            <w:bottom w:val="none" w:sz="0" w:space="0" w:color="auto"/>
            <w:right w:val="none" w:sz="0" w:space="0" w:color="auto"/>
          </w:divBdr>
          <w:divsChild>
            <w:div w:id="164708207">
              <w:marLeft w:val="0"/>
              <w:marRight w:val="0"/>
              <w:marTop w:val="0"/>
              <w:marBottom w:val="0"/>
              <w:divBdr>
                <w:top w:val="none" w:sz="0" w:space="0" w:color="auto"/>
                <w:left w:val="none" w:sz="0" w:space="0" w:color="auto"/>
                <w:bottom w:val="none" w:sz="0" w:space="0" w:color="auto"/>
                <w:right w:val="none" w:sz="0" w:space="0" w:color="auto"/>
              </w:divBdr>
            </w:div>
          </w:divsChild>
        </w:div>
        <w:div w:id="2139909104">
          <w:marLeft w:val="0"/>
          <w:marRight w:val="0"/>
          <w:marTop w:val="0"/>
          <w:marBottom w:val="0"/>
          <w:divBdr>
            <w:top w:val="none" w:sz="0" w:space="0" w:color="auto"/>
            <w:left w:val="none" w:sz="0" w:space="0" w:color="auto"/>
            <w:bottom w:val="none" w:sz="0" w:space="0" w:color="auto"/>
            <w:right w:val="none" w:sz="0" w:space="0" w:color="auto"/>
          </w:divBdr>
        </w:div>
        <w:div w:id="1061753157">
          <w:marLeft w:val="0"/>
          <w:marRight w:val="0"/>
          <w:marTop w:val="0"/>
          <w:marBottom w:val="0"/>
          <w:divBdr>
            <w:top w:val="none" w:sz="0" w:space="0" w:color="auto"/>
            <w:left w:val="none" w:sz="0" w:space="0" w:color="auto"/>
            <w:bottom w:val="none" w:sz="0" w:space="0" w:color="auto"/>
            <w:right w:val="none" w:sz="0" w:space="0" w:color="auto"/>
          </w:divBdr>
          <w:divsChild>
            <w:div w:id="251814734">
              <w:marLeft w:val="0"/>
              <w:marRight w:val="0"/>
              <w:marTop w:val="0"/>
              <w:marBottom w:val="0"/>
              <w:divBdr>
                <w:top w:val="none" w:sz="0" w:space="0" w:color="auto"/>
                <w:left w:val="none" w:sz="0" w:space="0" w:color="auto"/>
                <w:bottom w:val="none" w:sz="0" w:space="0" w:color="auto"/>
                <w:right w:val="none" w:sz="0" w:space="0" w:color="auto"/>
              </w:divBdr>
            </w:div>
          </w:divsChild>
        </w:div>
        <w:div w:id="597299688">
          <w:marLeft w:val="0"/>
          <w:marRight w:val="0"/>
          <w:marTop w:val="0"/>
          <w:marBottom w:val="0"/>
          <w:divBdr>
            <w:top w:val="none" w:sz="0" w:space="0" w:color="auto"/>
            <w:left w:val="none" w:sz="0" w:space="0" w:color="auto"/>
            <w:bottom w:val="none" w:sz="0" w:space="0" w:color="auto"/>
            <w:right w:val="none" w:sz="0" w:space="0" w:color="auto"/>
          </w:divBdr>
        </w:div>
        <w:div w:id="1542866757">
          <w:marLeft w:val="0"/>
          <w:marRight w:val="0"/>
          <w:marTop w:val="0"/>
          <w:marBottom w:val="0"/>
          <w:divBdr>
            <w:top w:val="none" w:sz="0" w:space="0" w:color="auto"/>
            <w:left w:val="none" w:sz="0" w:space="0" w:color="auto"/>
            <w:bottom w:val="none" w:sz="0" w:space="0" w:color="auto"/>
            <w:right w:val="none" w:sz="0" w:space="0" w:color="auto"/>
          </w:divBdr>
          <w:divsChild>
            <w:div w:id="2077363417">
              <w:marLeft w:val="0"/>
              <w:marRight w:val="0"/>
              <w:marTop w:val="0"/>
              <w:marBottom w:val="0"/>
              <w:divBdr>
                <w:top w:val="none" w:sz="0" w:space="0" w:color="auto"/>
                <w:left w:val="none" w:sz="0" w:space="0" w:color="auto"/>
                <w:bottom w:val="none" w:sz="0" w:space="0" w:color="auto"/>
                <w:right w:val="none" w:sz="0" w:space="0" w:color="auto"/>
              </w:divBdr>
            </w:div>
          </w:divsChild>
        </w:div>
        <w:div w:id="1233738255">
          <w:marLeft w:val="0"/>
          <w:marRight w:val="0"/>
          <w:marTop w:val="0"/>
          <w:marBottom w:val="0"/>
          <w:divBdr>
            <w:top w:val="none" w:sz="0" w:space="0" w:color="auto"/>
            <w:left w:val="none" w:sz="0" w:space="0" w:color="auto"/>
            <w:bottom w:val="none" w:sz="0" w:space="0" w:color="auto"/>
            <w:right w:val="none" w:sz="0" w:space="0" w:color="auto"/>
          </w:divBdr>
        </w:div>
        <w:div w:id="1023432296">
          <w:marLeft w:val="0"/>
          <w:marRight w:val="0"/>
          <w:marTop w:val="0"/>
          <w:marBottom w:val="0"/>
          <w:divBdr>
            <w:top w:val="none" w:sz="0" w:space="0" w:color="auto"/>
            <w:left w:val="none" w:sz="0" w:space="0" w:color="auto"/>
            <w:bottom w:val="none" w:sz="0" w:space="0" w:color="auto"/>
            <w:right w:val="none" w:sz="0" w:space="0" w:color="auto"/>
          </w:divBdr>
          <w:divsChild>
            <w:div w:id="154035662">
              <w:marLeft w:val="0"/>
              <w:marRight w:val="0"/>
              <w:marTop w:val="0"/>
              <w:marBottom w:val="0"/>
              <w:divBdr>
                <w:top w:val="none" w:sz="0" w:space="0" w:color="auto"/>
                <w:left w:val="none" w:sz="0" w:space="0" w:color="auto"/>
                <w:bottom w:val="none" w:sz="0" w:space="0" w:color="auto"/>
                <w:right w:val="none" w:sz="0" w:space="0" w:color="auto"/>
              </w:divBdr>
            </w:div>
          </w:divsChild>
        </w:div>
        <w:div w:id="2082555544">
          <w:marLeft w:val="0"/>
          <w:marRight w:val="0"/>
          <w:marTop w:val="0"/>
          <w:marBottom w:val="0"/>
          <w:divBdr>
            <w:top w:val="none" w:sz="0" w:space="0" w:color="auto"/>
            <w:left w:val="none" w:sz="0" w:space="0" w:color="auto"/>
            <w:bottom w:val="none" w:sz="0" w:space="0" w:color="auto"/>
            <w:right w:val="none" w:sz="0" w:space="0" w:color="auto"/>
          </w:divBdr>
        </w:div>
        <w:div w:id="202182634">
          <w:marLeft w:val="0"/>
          <w:marRight w:val="0"/>
          <w:marTop w:val="0"/>
          <w:marBottom w:val="0"/>
          <w:divBdr>
            <w:top w:val="none" w:sz="0" w:space="0" w:color="auto"/>
            <w:left w:val="none" w:sz="0" w:space="0" w:color="auto"/>
            <w:bottom w:val="none" w:sz="0" w:space="0" w:color="auto"/>
            <w:right w:val="none" w:sz="0" w:space="0" w:color="auto"/>
          </w:divBdr>
          <w:divsChild>
            <w:div w:id="1362901773">
              <w:marLeft w:val="0"/>
              <w:marRight w:val="0"/>
              <w:marTop w:val="0"/>
              <w:marBottom w:val="0"/>
              <w:divBdr>
                <w:top w:val="none" w:sz="0" w:space="0" w:color="auto"/>
                <w:left w:val="none" w:sz="0" w:space="0" w:color="auto"/>
                <w:bottom w:val="none" w:sz="0" w:space="0" w:color="auto"/>
                <w:right w:val="none" w:sz="0" w:space="0" w:color="auto"/>
              </w:divBdr>
            </w:div>
          </w:divsChild>
        </w:div>
        <w:div w:id="300891783">
          <w:marLeft w:val="0"/>
          <w:marRight w:val="0"/>
          <w:marTop w:val="300"/>
          <w:marBottom w:val="0"/>
          <w:divBdr>
            <w:top w:val="none" w:sz="0" w:space="0" w:color="auto"/>
            <w:left w:val="none" w:sz="0" w:space="0" w:color="auto"/>
            <w:bottom w:val="none" w:sz="0" w:space="0" w:color="auto"/>
            <w:right w:val="none" w:sz="0" w:space="0" w:color="auto"/>
          </w:divBdr>
          <w:divsChild>
            <w:div w:id="1705670818">
              <w:marLeft w:val="0"/>
              <w:marRight w:val="0"/>
              <w:marTop w:val="0"/>
              <w:marBottom w:val="0"/>
              <w:divBdr>
                <w:top w:val="none" w:sz="0" w:space="0" w:color="auto"/>
                <w:left w:val="none" w:sz="0" w:space="0" w:color="auto"/>
                <w:bottom w:val="none" w:sz="0" w:space="0" w:color="auto"/>
                <w:right w:val="none" w:sz="0" w:space="0" w:color="auto"/>
              </w:divBdr>
              <w:divsChild>
                <w:div w:id="37901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6824">
          <w:marLeft w:val="0"/>
          <w:marRight w:val="0"/>
          <w:marTop w:val="300"/>
          <w:marBottom w:val="0"/>
          <w:divBdr>
            <w:top w:val="none" w:sz="0" w:space="0" w:color="auto"/>
            <w:left w:val="none" w:sz="0" w:space="0" w:color="auto"/>
            <w:bottom w:val="none" w:sz="0" w:space="0" w:color="auto"/>
            <w:right w:val="none" w:sz="0" w:space="0" w:color="auto"/>
          </w:divBdr>
          <w:divsChild>
            <w:div w:id="2049716047">
              <w:marLeft w:val="0"/>
              <w:marRight w:val="0"/>
              <w:marTop w:val="0"/>
              <w:marBottom w:val="0"/>
              <w:divBdr>
                <w:top w:val="none" w:sz="0" w:space="0" w:color="auto"/>
                <w:left w:val="none" w:sz="0" w:space="0" w:color="auto"/>
                <w:bottom w:val="none" w:sz="0" w:space="0" w:color="auto"/>
                <w:right w:val="none" w:sz="0" w:space="0" w:color="auto"/>
              </w:divBdr>
              <w:divsChild>
                <w:div w:id="1606770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494644">
          <w:marLeft w:val="0"/>
          <w:marRight w:val="0"/>
          <w:marTop w:val="300"/>
          <w:marBottom w:val="0"/>
          <w:divBdr>
            <w:top w:val="none" w:sz="0" w:space="0" w:color="auto"/>
            <w:left w:val="none" w:sz="0" w:space="0" w:color="auto"/>
            <w:bottom w:val="none" w:sz="0" w:space="0" w:color="auto"/>
            <w:right w:val="none" w:sz="0" w:space="0" w:color="auto"/>
          </w:divBdr>
          <w:divsChild>
            <w:div w:id="2036419942">
              <w:marLeft w:val="0"/>
              <w:marRight w:val="0"/>
              <w:marTop w:val="0"/>
              <w:marBottom w:val="0"/>
              <w:divBdr>
                <w:top w:val="none" w:sz="0" w:space="0" w:color="auto"/>
                <w:left w:val="none" w:sz="0" w:space="0" w:color="auto"/>
                <w:bottom w:val="none" w:sz="0" w:space="0" w:color="auto"/>
                <w:right w:val="none" w:sz="0" w:space="0" w:color="auto"/>
              </w:divBdr>
              <w:divsChild>
                <w:div w:id="69824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93302">
          <w:marLeft w:val="0"/>
          <w:marRight w:val="0"/>
          <w:marTop w:val="300"/>
          <w:marBottom w:val="0"/>
          <w:divBdr>
            <w:top w:val="none" w:sz="0" w:space="0" w:color="auto"/>
            <w:left w:val="none" w:sz="0" w:space="0" w:color="auto"/>
            <w:bottom w:val="none" w:sz="0" w:space="0" w:color="auto"/>
            <w:right w:val="none" w:sz="0" w:space="0" w:color="auto"/>
          </w:divBdr>
          <w:divsChild>
            <w:div w:id="1912033944">
              <w:marLeft w:val="0"/>
              <w:marRight w:val="0"/>
              <w:marTop w:val="0"/>
              <w:marBottom w:val="0"/>
              <w:divBdr>
                <w:top w:val="none" w:sz="0" w:space="0" w:color="auto"/>
                <w:left w:val="none" w:sz="0" w:space="0" w:color="auto"/>
                <w:bottom w:val="none" w:sz="0" w:space="0" w:color="auto"/>
                <w:right w:val="none" w:sz="0" w:space="0" w:color="auto"/>
              </w:divBdr>
              <w:divsChild>
                <w:div w:id="244153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91868">
      <w:bodyDiv w:val="1"/>
      <w:marLeft w:val="0"/>
      <w:marRight w:val="0"/>
      <w:marTop w:val="0"/>
      <w:marBottom w:val="0"/>
      <w:divBdr>
        <w:top w:val="none" w:sz="0" w:space="0" w:color="auto"/>
        <w:left w:val="none" w:sz="0" w:space="0" w:color="auto"/>
        <w:bottom w:val="none" w:sz="0" w:space="0" w:color="auto"/>
        <w:right w:val="none" w:sz="0" w:space="0" w:color="auto"/>
      </w:divBdr>
      <w:divsChild>
        <w:div w:id="1203594794">
          <w:marLeft w:val="0"/>
          <w:marRight w:val="0"/>
          <w:marTop w:val="0"/>
          <w:marBottom w:val="0"/>
          <w:divBdr>
            <w:top w:val="none" w:sz="0" w:space="0" w:color="auto"/>
            <w:left w:val="none" w:sz="0" w:space="0" w:color="auto"/>
            <w:bottom w:val="none" w:sz="0" w:space="0" w:color="auto"/>
            <w:right w:val="none" w:sz="0" w:space="0" w:color="auto"/>
          </w:divBdr>
        </w:div>
        <w:div w:id="49504575">
          <w:marLeft w:val="0"/>
          <w:marRight w:val="0"/>
          <w:marTop w:val="0"/>
          <w:marBottom w:val="0"/>
          <w:divBdr>
            <w:top w:val="none" w:sz="0" w:space="0" w:color="auto"/>
            <w:left w:val="none" w:sz="0" w:space="0" w:color="auto"/>
            <w:bottom w:val="none" w:sz="0" w:space="0" w:color="auto"/>
            <w:right w:val="none" w:sz="0" w:space="0" w:color="auto"/>
          </w:divBdr>
          <w:divsChild>
            <w:div w:id="1893039339">
              <w:marLeft w:val="0"/>
              <w:marRight w:val="0"/>
              <w:marTop w:val="0"/>
              <w:marBottom w:val="0"/>
              <w:divBdr>
                <w:top w:val="none" w:sz="0" w:space="0" w:color="auto"/>
                <w:left w:val="none" w:sz="0" w:space="0" w:color="auto"/>
                <w:bottom w:val="none" w:sz="0" w:space="0" w:color="auto"/>
                <w:right w:val="none" w:sz="0" w:space="0" w:color="auto"/>
              </w:divBdr>
            </w:div>
          </w:divsChild>
        </w:div>
        <w:div w:id="1419903850">
          <w:marLeft w:val="0"/>
          <w:marRight w:val="0"/>
          <w:marTop w:val="0"/>
          <w:marBottom w:val="0"/>
          <w:divBdr>
            <w:top w:val="none" w:sz="0" w:space="0" w:color="auto"/>
            <w:left w:val="none" w:sz="0" w:space="0" w:color="auto"/>
            <w:bottom w:val="none" w:sz="0" w:space="0" w:color="auto"/>
            <w:right w:val="none" w:sz="0" w:space="0" w:color="auto"/>
          </w:divBdr>
        </w:div>
        <w:div w:id="513614651">
          <w:marLeft w:val="0"/>
          <w:marRight w:val="0"/>
          <w:marTop w:val="0"/>
          <w:marBottom w:val="0"/>
          <w:divBdr>
            <w:top w:val="none" w:sz="0" w:space="0" w:color="auto"/>
            <w:left w:val="none" w:sz="0" w:space="0" w:color="auto"/>
            <w:bottom w:val="none" w:sz="0" w:space="0" w:color="auto"/>
            <w:right w:val="none" w:sz="0" w:space="0" w:color="auto"/>
          </w:divBdr>
          <w:divsChild>
            <w:div w:id="261230197">
              <w:marLeft w:val="0"/>
              <w:marRight w:val="0"/>
              <w:marTop w:val="0"/>
              <w:marBottom w:val="0"/>
              <w:divBdr>
                <w:top w:val="none" w:sz="0" w:space="0" w:color="auto"/>
                <w:left w:val="none" w:sz="0" w:space="0" w:color="auto"/>
                <w:bottom w:val="none" w:sz="0" w:space="0" w:color="auto"/>
                <w:right w:val="none" w:sz="0" w:space="0" w:color="auto"/>
              </w:divBdr>
            </w:div>
          </w:divsChild>
        </w:div>
        <w:div w:id="265693051">
          <w:marLeft w:val="0"/>
          <w:marRight w:val="0"/>
          <w:marTop w:val="0"/>
          <w:marBottom w:val="0"/>
          <w:divBdr>
            <w:top w:val="none" w:sz="0" w:space="0" w:color="auto"/>
            <w:left w:val="none" w:sz="0" w:space="0" w:color="auto"/>
            <w:bottom w:val="none" w:sz="0" w:space="0" w:color="auto"/>
            <w:right w:val="none" w:sz="0" w:space="0" w:color="auto"/>
          </w:divBdr>
        </w:div>
        <w:div w:id="1135485839">
          <w:marLeft w:val="0"/>
          <w:marRight w:val="0"/>
          <w:marTop w:val="0"/>
          <w:marBottom w:val="0"/>
          <w:divBdr>
            <w:top w:val="none" w:sz="0" w:space="0" w:color="auto"/>
            <w:left w:val="none" w:sz="0" w:space="0" w:color="auto"/>
            <w:bottom w:val="none" w:sz="0" w:space="0" w:color="auto"/>
            <w:right w:val="none" w:sz="0" w:space="0" w:color="auto"/>
          </w:divBdr>
          <w:divsChild>
            <w:div w:id="660963062">
              <w:marLeft w:val="0"/>
              <w:marRight w:val="0"/>
              <w:marTop w:val="0"/>
              <w:marBottom w:val="0"/>
              <w:divBdr>
                <w:top w:val="none" w:sz="0" w:space="0" w:color="auto"/>
                <w:left w:val="none" w:sz="0" w:space="0" w:color="auto"/>
                <w:bottom w:val="none" w:sz="0" w:space="0" w:color="auto"/>
                <w:right w:val="none" w:sz="0" w:space="0" w:color="auto"/>
              </w:divBdr>
            </w:div>
          </w:divsChild>
        </w:div>
        <w:div w:id="645428632">
          <w:marLeft w:val="0"/>
          <w:marRight w:val="0"/>
          <w:marTop w:val="0"/>
          <w:marBottom w:val="0"/>
          <w:divBdr>
            <w:top w:val="none" w:sz="0" w:space="0" w:color="auto"/>
            <w:left w:val="none" w:sz="0" w:space="0" w:color="auto"/>
            <w:bottom w:val="none" w:sz="0" w:space="0" w:color="auto"/>
            <w:right w:val="none" w:sz="0" w:space="0" w:color="auto"/>
          </w:divBdr>
        </w:div>
        <w:div w:id="2010987776">
          <w:marLeft w:val="0"/>
          <w:marRight w:val="0"/>
          <w:marTop w:val="0"/>
          <w:marBottom w:val="0"/>
          <w:divBdr>
            <w:top w:val="none" w:sz="0" w:space="0" w:color="auto"/>
            <w:left w:val="none" w:sz="0" w:space="0" w:color="auto"/>
            <w:bottom w:val="none" w:sz="0" w:space="0" w:color="auto"/>
            <w:right w:val="none" w:sz="0" w:space="0" w:color="auto"/>
          </w:divBdr>
          <w:divsChild>
            <w:div w:id="1717317889">
              <w:marLeft w:val="0"/>
              <w:marRight w:val="0"/>
              <w:marTop w:val="0"/>
              <w:marBottom w:val="0"/>
              <w:divBdr>
                <w:top w:val="none" w:sz="0" w:space="0" w:color="auto"/>
                <w:left w:val="none" w:sz="0" w:space="0" w:color="auto"/>
                <w:bottom w:val="none" w:sz="0" w:space="0" w:color="auto"/>
                <w:right w:val="none" w:sz="0" w:space="0" w:color="auto"/>
              </w:divBdr>
            </w:div>
          </w:divsChild>
        </w:div>
        <w:div w:id="1231502302">
          <w:marLeft w:val="0"/>
          <w:marRight w:val="0"/>
          <w:marTop w:val="0"/>
          <w:marBottom w:val="0"/>
          <w:divBdr>
            <w:top w:val="none" w:sz="0" w:space="0" w:color="auto"/>
            <w:left w:val="none" w:sz="0" w:space="0" w:color="auto"/>
            <w:bottom w:val="none" w:sz="0" w:space="0" w:color="auto"/>
            <w:right w:val="none" w:sz="0" w:space="0" w:color="auto"/>
          </w:divBdr>
        </w:div>
        <w:div w:id="1332829519">
          <w:marLeft w:val="0"/>
          <w:marRight w:val="0"/>
          <w:marTop w:val="0"/>
          <w:marBottom w:val="0"/>
          <w:divBdr>
            <w:top w:val="none" w:sz="0" w:space="0" w:color="auto"/>
            <w:left w:val="none" w:sz="0" w:space="0" w:color="auto"/>
            <w:bottom w:val="none" w:sz="0" w:space="0" w:color="auto"/>
            <w:right w:val="none" w:sz="0" w:space="0" w:color="auto"/>
          </w:divBdr>
          <w:divsChild>
            <w:div w:id="1482310936">
              <w:marLeft w:val="0"/>
              <w:marRight w:val="0"/>
              <w:marTop w:val="0"/>
              <w:marBottom w:val="0"/>
              <w:divBdr>
                <w:top w:val="none" w:sz="0" w:space="0" w:color="auto"/>
                <w:left w:val="none" w:sz="0" w:space="0" w:color="auto"/>
                <w:bottom w:val="none" w:sz="0" w:space="0" w:color="auto"/>
                <w:right w:val="none" w:sz="0" w:space="0" w:color="auto"/>
              </w:divBdr>
            </w:div>
          </w:divsChild>
        </w:div>
        <w:div w:id="1303927008">
          <w:marLeft w:val="0"/>
          <w:marRight w:val="0"/>
          <w:marTop w:val="0"/>
          <w:marBottom w:val="0"/>
          <w:divBdr>
            <w:top w:val="none" w:sz="0" w:space="0" w:color="auto"/>
            <w:left w:val="none" w:sz="0" w:space="0" w:color="auto"/>
            <w:bottom w:val="none" w:sz="0" w:space="0" w:color="auto"/>
            <w:right w:val="none" w:sz="0" w:space="0" w:color="auto"/>
          </w:divBdr>
        </w:div>
        <w:div w:id="995230897">
          <w:marLeft w:val="0"/>
          <w:marRight w:val="0"/>
          <w:marTop w:val="0"/>
          <w:marBottom w:val="0"/>
          <w:divBdr>
            <w:top w:val="none" w:sz="0" w:space="0" w:color="auto"/>
            <w:left w:val="none" w:sz="0" w:space="0" w:color="auto"/>
            <w:bottom w:val="none" w:sz="0" w:space="0" w:color="auto"/>
            <w:right w:val="none" w:sz="0" w:space="0" w:color="auto"/>
          </w:divBdr>
          <w:divsChild>
            <w:div w:id="888418716">
              <w:marLeft w:val="0"/>
              <w:marRight w:val="0"/>
              <w:marTop w:val="0"/>
              <w:marBottom w:val="0"/>
              <w:divBdr>
                <w:top w:val="none" w:sz="0" w:space="0" w:color="auto"/>
                <w:left w:val="none" w:sz="0" w:space="0" w:color="auto"/>
                <w:bottom w:val="none" w:sz="0" w:space="0" w:color="auto"/>
                <w:right w:val="none" w:sz="0" w:space="0" w:color="auto"/>
              </w:divBdr>
            </w:div>
          </w:divsChild>
        </w:div>
        <w:div w:id="2058385592">
          <w:marLeft w:val="0"/>
          <w:marRight w:val="0"/>
          <w:marTop w:val="0"/>
          <w:marBottom w:val="0"/>
          <w:divBdr>
            <w:top w:val="none" w:sz="0" w:space="0" w:color="auto"/>
            <w:left w:val="none" w:sz="0" w:space="0" w:color="auto"/>
            <w:bottom w:val="none" w:sz="0" w:space="0" w:color="auto"/>
            <w:right w:val="none" w:sz="0" w:space="0" w:color="auto"/>
          </w:divBdr>
        </w:div>
        <w:div w:id="905726801">
          <w:marLeft w:val="0"/>
          <w:marRight w:val="0"/>
          <w:marTop w:val="0"/>
          <w:marBottom w:val="0"/>
          <w:divBdr>
            <w:top w:val="none" w:sz="0" w:space="0" w:color="auto"/>
            <w:left w:val="none" w:sz="0" w:space="0" w:color="auto"/>
            <w:bottom w:val="none" w:sz="0" w:space="0" w:color="auto"/>
            <w:right w:val="none" w:sz="0" w:space="0" w:color="auto"/>
          </w:divBdr>
          <w:divsChild>
            <w:div w:id="1197935428">
              <w:marLeft w:val="0"/>
              <w:marRight w:val="0"/>
              <w:marTop w:val="0"/>
              <w:marBottom w:val="0"/>
              <w:divBdr>
                <w:top w:val="none" w:sz="0" w:space="0" w:color="auto"/>
                <w:left w:val="none" w:sz="0" w:space="0" w:color="auto"/>
                <w:bottom w:val="none" w:sz="0" w:space="0" w:color="auto"/>
                <w:right w:val="none" w:sz="0" w:space="0" w:color="auto"/>
              </w:divBdr>
            </w:div>
          </w:divsChild>
        </w:div>
        <w:div w:id="415902045">
          <w:marLeft w:val="0"/>
          <w:marRight w:val="0"/>
          <w:marTop w:val="300"/>
          <w:marBottom w:val="0"/>
          <w:divBdr>
            <w:top w:val="none" w:sz="0" w:space="0" w:color="auto"/>
            <w:left w:val="none" w:sz="0" w:space="0" w:color="auto"/>
            <w:bottom w:val="none" w:sz="0" w:space="0" w:color="auto"/>
            <w:right w:val="none" w:sz="0" w:space="0" w:color="auto"/>
          </w:divBdr>
          <w:divsChild>
            <w:div w:id="2106262722">
              <w:marLeft w:val="0"/>
              <w:marRight w:val="0"/>
              <w:marTop w:val="0"/>
              <w:marBottom w:val="0"/>
              <w:divBdr>
                <w:top w:val="none" w:sz="0" w:space="0" w:color="auto"/>
                <w:left w:val="none" w:sz="0" w:space="0" w:color="auto"/>
                <w:bottom w:val="none" w:sz="0" w:space="0" w:color="auto"/>
                <w:right w:val="none" w:sz="0" w:space="0" w:color="auto"/>
              </w:divBdr>
              <w:divsChild>
                <w:div w:id="20737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346196">
          <w:marLeft w:val="0"/>
          <w:marRight w:val="0"/>
          <w:marTop w:val="300"/>
          <w:marBottom w:val="0"/>
          <w:divBdr>
            <w:top w:val="none" w:sz="0" w:space="0" w:color="auto"/>
            <w:left w:val="none" w:sz="0" w:space="0" w:color="auto"/>
            <w:bottom w:val="none" w:sz="0" w:space="0" w:color="auto"/>
            <w:right w:val="none" w:sz="0" w:space="0" w:color="auto"/>
          </w:divBdr>
          <w:divsChild>
            <w:div w:id="1603412313">
              <w:marLeft w:val="0"/>
              <w:marRight w:val="0"/>
              <w:marTop w:val="0"/>
              <w:marBottom w:val="0"/>
              <w:divBdr>
                <w:top w:val="none" w:sz="0" w:space="0" w:color="auto"/>
                <w:left w:val="none" w:sz="0" w:space="0" w:color="auto"/>
                <w:bottom w:val="none" w:sz="0" w:space="0" w:color="auto"/>
                <w:right w:val="none" w:sz="0" w:space="0" w:color="auto"/>
              </w:divBdr>
              <w:divsChild>
                <w:div w:id="1652752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62024">
          <w:marLeft w:val="0"/>
          <w:marRight w:val="0"/>
          <w:marTop w:val="300"/>
          <w:marBottom w:val="0"/>
          <w:divBdr>
            <w:top w:val="none" w:sz="0" w:space="0" w:color="auto"/>
            <w:left w:val="none" w:sz="0" w:space="0" w:color="auto"/>
            <w:bottom w:val="none" w:sz="0" w:space="0" w:color="auto"/>
            <w:right w:val="none" w:sz="0" w:space="0" w:color="auto"/>
          </w:divBdr>
          <w:divsChild>
            <w:div w:id="1338844339">
              <w:marLeft w:val="0"/>
              <w:marRight w:val="0"/>
              <w:marTop w:val="0"/>
              <w:marBottom w:val="0"/>
              <w:divBdr>
                <w:top w:val="none" w:sz="0" w:space="0" w:color="auto"/>
                <w:left w:val="none" w:sz="0" w:space="0" w:color="auto"/>
                <w:bottom w:val="none" w:sz="0" w:space="0" w:color="auto"/>
                <w:right w:val="none" w:sz="0" w:space="0" w:color="auto"/>
              </w:divBdr>
              <w:divsChild>
                <w:div w:id="864638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869362">
          <w:marLeft w:val="0"/>
          <w:marRight w:val="0"/>
          <w:marTop w:val="300"/>
          <w:marBottom w:val="0"/>
          <w:divBdr>
            <w:top w:val="none" w:sz="0" w:space="0" w:color="auto"/>
            <w:left w:val="none" w:sz="0" w:space="0" w:color="auto"/>
            <w:bottom w:val="none" w:sz="0" w:space="0" w:color="auto"/>
            <w:right w:val="none" w:sz="0" w:space="0" w:color="auto"/>
          </w:divBdr>
          <w:divsChild>
            <w:div w:id="2016371872">
              <w:marLeft w:val="0"/>
              <w:marRight w:val="0"/>
              <w:marTop w:val="0"/>
              <w:marBottom w:val="0"/>
              <w:divBdr>
                <w:top w:val="none" w:sz="0" w:space="0" w:color="auto"/>
                <w:left w:val="none" w:sz="0" w:space="0" w:color="auto"/>
                <w:bottom w:val="none" w:sz="0" w:space="0" w:color="auto"/>
                <w:right w:val="none" w:sz="0" w:space="0" w:color="auto"/>
              </w:divBdr>
              <w:divsChild>
                <w:div w:id="15454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5671">
      <w:bodyDiv w:val="1"/>
      <w:marLeft w:val="0"/>
      <w:marRight w:val="0"/>
      <w:marTop w:val="0"/>
      <w:marBottom w:val="0"/>
      <w:divBdr>
        <w:top w:val="none" w:sz="0" w:space="0" w:color="auto"/>
        <w:left w:val="none" w:sz="0" w:space="0" w:color="auto"/>
        <w:bottom w:val="none" w:sz="0" w:space="0" w:color="auto"/>
        <w:right w:val="none" w:sz="0" w:space="0" w:color="auto"/>
      </w:divBdr>
      <w:divsChild>
        <w:div w:id="1885092257">
          <w:marLeft w:val="0"/>
          <w:marRight w:val="0"/>
          <w:marTop w:val="0"/>
          <w:marBottom w:val="0"/>
          <w:divBdr>
            <w:top w:val="none" w:sz="0" w:space="0" w:color="auto"/>
            <w:left w:val="none" w:sz="0" w:space="0" w:color="auto"/>
            <w:bottom w:val="none" w:sz="0" w:space="0" w:color="auto"/>
            <w:right w:val="none" w:sz="0" w:space="0" w:color="auto"/>
          </w:divBdr>
        </w:div>
        <w:div w:id="373579582">
          <w:marLeft w:val="0"/>
          <w:marRight w:val="0"/>
          <w:marTop w:val="0"/>
          <w:marBottom w:val="0"/>
          <w:divBdr>
            <w:top w:val="none" w:sz="0" w:space="0" w:color="auto"/>
            <w:left w:val="none" w:sz="0" w:space="0" w:color="auto"/>
            <w:bottom w:val="none" w:sz="0" w:space="0" w:color="auto"/>
            <w:right w:val="none" w:sz="0" w:space="0" w:color="auto"/>
          </w:divBdr>
          <w:divsChild>
            <w:div w:id="1919515193">
              <w:marLeft w:val="0"/>
              <w:marRight w:val="0"/>
              <w:marTop w:val="0"/>
              <w:marBottom w:val="0"/>
              <w:divBdr>
                <w:top w:val="none" w:sz="0" w:space="0" w:color="auto"/>
                <w:left w:val="none" w:sz="0" w:space="0" w:color="auto"/>
                <w:bottom w:val="none" w:sz="0" w:space="0" w:color="auto"/>
                <w:right w:val="none" w:sz="0" w:space="0" w:color="auto"/>
              </w:divBdr>
            </w:div>
          </w:divsChild>
        </w:div>
        <w:div w:id="7873432">
          <w:marLeft w:val="0"/>
          <w:marRight w:val="0"/>
          <w:marTop w:val="0"/>
          <w:marBottom w:val="0"/>
          <w:divBdr>
            <w:top w:val="none" w:sz="0" w:space="0" w:color="auto"/>
            <w:left w:val="none" w:sz="0" w:space="0" w:color="auto"/>
            <w:bottom w:val="none" w:sz="0" w:space="0" w:color="auto"/>
            <w:right w:val="none" w:sz="0" w:space="0" w:color="auto"/>
          </w:divBdr>
        </w:div>
        <w:div w:id="1739595441">
          <w:marLeft w:val="0"/>
          <w:marRight w:val="0"/>
          <w:marTop w:val="0"/>
          <w:marBottom w:val="0"/>
          <w:divBdr>
            <w:top w:val="none" w:sz="0" w:space="0" w:color="auto"/>
            <w:left w:val="none" w:sz="0" w:space="0" w:color="auto"/>
            <w:bottom w:val="none" w:sz="0" w:space="0" w:color="auto"/>
            <w:right w:val="none" w:sz="0" w:space="0" w:color="auto"/>
          </w:divBdr>
          <w:divsChild>
            <w:div w:id="579603836">
              <w:marLeft w:val="0"/>
              <w:marRight w:val="0"/>
              <w:marTop w:val="0"/>
              <w:marBottom w:val="0"/>
              <w:divBdr>
                <w:top w:val="none" w:sz="0" w:space="0" w:color="auto"/>
                <w:left w:val="none" w:sz="0" w:space="0" w:color="auto"/>
                <w:bottom w:val="none" w:sz="0" w:space="0" w:color="auto"/>
                <w:right w:val="none" w:sz="0" w:space="0" w:color="auto"/>
              </w:divBdr>
            </w:div>
          </w:divsChild>
        </w:div>
        <w:div w:id="16204255">
          <w:marLeft w:val="0"/>
          <w:marRight w:val="0"/>
          <w:marTop w:val="0"/>
          <w:marBottom w:val="0"/>
          <w:divBdr>
            <w:top w:val="none" w:sz="0" w:space="0" w:color="auto"/>
            <w:left w:val="none" w:sz="0" w:space="0" w:color="auto"/>
            <w:bottom w:val="none" w:sz="0" w:space="0" w:color="auto"/>
            <w:right w:val="none" w:sz="0" w:space="0" w:color="auto"/>
          </w:divBdr>
        </w:div>
        <w:div w:id="1089160027">
          <w:marLeft w:val="0"/>
          <w:marRight w:val="0"/>
          <w:marTop w:val="0"/>
          <w:marBottom w:val="0"/>
          <w:divBdr>
            <w:top w:val="none" w:sz="0" w:space="0" w:color="auto"/>
            <w:left w:val="none" w:sz="0" w:space="0" w:color="auto"/>
            <w:bottom w:val="none" w:sz="0" w:space="0" w:color="auto"/>
            <w:right w:val="none" w:sz="0" w:space="0" w:color="auto"/>
          </w:divBdr>
          <w:divsChild>
            <w:div w:id="853033396">
              <w:marLeft w:val="0"/>
              <w:marRight w:val="0"/>
              <w:marTop w:val="0"/>
              <w:marBottom w:val="0"/>
              <w:divBdr>
                <w:top w:val="none" w:sz="0" w:space="0" w:color="auto"/>
                <w:left w:val="none" w:sz="0" w:space="0" w:color="auto"/>
                <w:bottom w:val="none" w:sz="0" w:space="0" w:color="auto"/>
                <w:right w:val="none" w:sz="0" w:space="0" w:color="auto"/>
              </w:divBdr>
            </w:div>
          </w:divsChild>
        </w:div>
        <w:div w:id="526524456">
          <w:marLeft w:val="0"/>
          <w:marRight w:val="0"/>
          <w:marTop w:val="0"/>
          <w:marBottom w:val="0"/>
          <w:divBdr>
            <w:top w:val="none" w:sz="0" w:space="0" w:color="auto"/>
            <w:left w:val="none" w:sz="0" w:space="0" w:color="auto"/>
            <w:bottom w:val="none" w:sz="0" w:space="0" w:color="auto"/>
            <w:right w:val="none" w:sz="0" w:space="0" w:color="auto"/>
          </w:divBdr>
        </w:div>
        <w:div w:id="410662388">
          <w:marLeft w:val="0"/>
          <w:marRight w:val="0"/>
          <w:marTop w:val="0"/>
          <w:marBottom w:val="0"/>
          <w:divBdr>
            <w:top w:val="none" w:sz="0" w:space="0" w:color="auto"/>
            <w:left w:val="none" w:sz="0" w:space="0" w:color="auto"/>
            <w:bottom w:val="none" w:sz="0" w:space="0" w:color="auto"/>
            <w:right w:val="none" w:sz="0" w:space="0" w:color="auto"/>
          </w:divBdr>
          <w:divsChild>
            <w:div w:id="588084032">
              <w:marLeft w:val="0"/>
              <w:marRight w:val="0"/>
              <w:marTop w:val="0"/>
              <w:marBottom w:val="0"/>
              <w:divBdr>
                <w:top w:val="none" w:sz="0" w:space="0" w:color="auto"/>
                <w:left w:val="none" w:sz="0" w:space="0" w:color="auto"/>
                <w:bottom w:val="none" w:sz="0" w:space="0" w:color="auto"/>
                <w:right w:val="none" w:sz="0" w:space="0" w:color="auto"/>
              </w:divBdr>
            </w:div>
          </w:divsChild>
        </w:div>
        <w:div w:id="1661695818">
          <w:marLeft w:val="0"/>
          <w:marRight w:val="0"/>
          <w:marTop w:val="0"/>
          <w:marBottom w:val="0"/>
          <w:divBdr>
            <w:top w:val="none" w:sz="0" w:space="0" w:color="auto"/>
            <w:left w:val="none" w:sz="0" w:space="0" w:color="auto"/>
            <w:bottom w:val="none" w:sz="0" w:space="0" w:color="auto"/>
            <w:right w:val="none" w:sz="0" w:space="0" w:color="auto"/>
          </w:divBdr>
        </w:div>
        <w:div w:id="1509055215">
          <w:marLeft w:val="0"/>
          <w:marRight w:val="0"/>
          <w:marTop w:val="0"/>
          <w:marBottom w:val="0"/>
          <w:divBdr>
            <w:top w:val="none" w:sz="0" w:space="0" w:color="auto"/>
            <w:left w:val="none" w:sz="0" w:space="0" w:color="auto"/>
            <w:bottom w:val="none" w:sz="0" w:space="0" w:color="auto"/>
            <w:right w:val="none" w:sz="0" w:space="0" w:color="auto"/>
          </w:divBdr>
          <w:divsChild>
            <w:div w:id="66848591">
              <w:marLeft w:val="0"/>
              <w:marRight w:val="0"/>
              <w:marTop w:val="0"/>
              <w:marBottom w:val="0"/>
              <w:divBdr>
                <w:top w:val="none" w:sz="0" w:space="0" w:color="auto"/>
                <w:left w:val="none" w:sz="0" w:space="0" w:color="auto"/>
                <w:bottom w:val="none" w:sz="0" w:space="0" w:color="auto"/>
                <w:right w:val="none" w:sz="0" w:space="0" w:color="auto"/>
              </w:divBdr>
            </w:div>
          </w:divsChild>
        </w:div>
        <w:div w:id="889153356">
          <w:marLeft w:val="0"/>
          <w:marRight w:val="0"/>
          <w:marTop w:val="0"/>
          <w:marBottom w:val="0"/>
          <w:divBdr>
            <w:top w:val="none" w:sz="0" w:space="0" w:color="auto"/>
            <w:left w:val="none" w:sz="0" w:space="0" w:color="auto"/>
            <w:bottom w:val="none" w:sz="0" w:space="0" w:color="auto"/>
            <w:right w:val="none" w:sz="0" w:space="0" w:color="auto"/>
          </w:divBdr>
        </w:div>
        <w:div w:id="11614100">
          <w:marLeft w:val="0"/>
          <w:marRight w:val="0"/>
          <w:marTop w:val="0"/>
          <w:marBottom w:val="0"/>
          <w:divBdr>
            <w:top w:val="none" w:sz="0" w:space="0" w:color="auto"/>
            <w:left w:val="none" w:sz="0" w:space="0" w:color="auto"/>
            <w:bottom w:val="none" w:sz="0" w:space="0" w:color="auto"/>
            <w:right w:val="none" w:sz="0" w:space="0" w:color="auto"/>
          </w:divBdr>
          <w:divsChild>
            <w:div w:id="1830322001">
              <w:marLeft w:val="0"/>
              <w:marRight w:val="0"/>
              <w:marTop w:val="0"/>
              <w:marBottom w:val="0"/>
              <w:divBdr>
                <w:top w:val="none" w:sz="0" w:space="0" w:color="auto"/>
                <w:left w:val="none" w:sz="0" w:space="0" w:color="auto"/>
                <w:bottom w:val="none" w:sz="0" w:space="0" w:color="auto"/>
                <w:right w:val="none" w:sz="0" w:space="0" w:color="auto"/>
              </w:divBdr>
            </w:div>
          </w:divsChild>
        </w:div>
        <w:div w:id="773935962">
          <w:marLeft w:val="0"/>
          <w:marRight w:val="0"/>
          <w:marTop w:val="0"/>
          <w:marBottom w:val="0"/>
          <w:divBdr>
            <w:top w:val="none" w:sz="0" w:space="0" w:color="auto"/>
            <w:left w:val="none" w:sz="0" w:space="0" w:color="auto"/>
            <w:bottom w:val="none" w:sz="0" w:space="0" w:color="auto"/>
            <w:right w:val="none" w:sz="0" w:space="0" w:color="auto"/>
          </w:divBdr>
        </w:div>
        <w:div w:id="115685904">
          <w:marLeft w:val="0"/>
          <w:marRight w:val="0"/>
          <w:marTop w:val="0"/>
          <w:marBottom w:val="0"/>
          <w:divBdr>
            <w:top w:val="none" w:sz="0" w:space="0" w:color="auto"/>
            <w:left w:val="none" w:sz="0" w:space="0" w:color="auto"/>
            <w:bottom w:val="none" w:sz="0" w:space="0" w:color="auto"/>
            <w:right w:val="none" w:sz="0" w:space="0" w:color="auto"/>
          </w:divBdr>
          <w:divsChild>
            <w:div w:id="1068577268">
              <w:marLeft w:val="0"/>
              <w:marRight w:val="0"/>
              <w:marTop w:val="0"/>
              <w:marBottom w:val="0"/>
              <w:divBdr>
                <w:top w:val="none" w:sz="0" w:space="0" w:color="auto"/>
                <w:left w:val="none" w:sz="0" w:space="0" w:color="auto"/>
                <w:bottom w:val="none" w:sz="0" w:space="0" w:color="auto"/>
                <w:right w:val="none" w:sz="0" w:space="0" w:color="auto"/>
              </w:divBdr>
            </w:div>
          </w:divsChild>
        </w:div>
        <w:div w:id="1340497366">
          <w:marLeft w:val="0"/>
          <w:marRight w:val="0"/>
          <w:marTop w:val="300"/>
          <w:marBottom w:val="0"/>
          <w:divBdr>
            <w:top w:val="none" w:sz="0" w:space="0" w:color="auto"/>
            <w:left w:val="none" w:sz="0" w:space="0" w:color="auto"/>
            <w:bottom w:val="none" w:sz="0" w:space="0" w:color="auto"/>
            <w:right w:val="none" w:sz="0" w:space="0" w:color="auto"/>
          </w:divBdr>
          <w:divsChild>
            <w:div w:id="268586792">
              <w:marLeft w:val="0"/>
              <w:marRight w:val="0"/>
              <w:marTop w:val="0"/>
              <w:marBottom w:val="0"/>
              <w:divBdr>
                <w:top w:val="none" w:sz="0" w:space="0" w:color="auto"/>
                <w:left w:val="none" w:sz="0" w:space="0" w:color="auto"/>
                <w:bottom w:val="none" w:sz="0" w:space="0" w:color="auto"/>
                <w:right w:val="none" w:sz="0" w:space="0" w:color="auto"/>
              </w:divBdr>
              <w:divsChild>
                <w:div w:id="13129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207">
          <w:marLeft w:val="0"/>
          <w:marRight w:val="0"/>
          <w:marTop w:val="300"/>
          <w:marBottom w:val="0"/>
          <w:divBdr>
            <w:top w:val="none" w:sz="0" w:space="0" w:color="auto"/>
            <w:left w:val="none" w:sz="0" w:space="0" w:color="auto"/>
            <w:bottom w:val="none" w:sz="0" w:space="0" w:color="auto"/>
            <w:right w:val="none" w:sz="0" w:space="0" w:color="auto"/>
          </w:divBdr>
          <w:divsChild>
            <w:div w:id="1807310401">
              <w:marLeft w:val="0"/>
              <w:marRight w:val="0"/>
              <w:marTop w:val="0"/>
              <w:marBottom w:val="0"/>
              <w:divBdr>
                <w:top w:val="none" w:sz="0" w:space="0" w:color="auto"/>
                <w:left w:val="none" w:sz="0" w:space="0" w:color="auto"/>
                <w:bottom w:val="none" w:sz="0" w:space="0" w:color="auto"/>
                <w:right w:val="none" w:sz="0" w:space="0" w:color="auto"/>
              </w:divBdr>
              <w:divsChild>
                <w:div w:id="19940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96433">
          <w:marLeft w:val="0"/>
          <w:marRight w:val="0"/>
          <w:marTop w:val="300"/>
          <w:marBottom w:val="0"/>
          <w:divBdr>
            <w:top w:val="none" w:sz="0" w:space="0" w:color="auto"/>
            <w:left w:val="none" w:sz="0" w:space="0" w:color="auto"/>
            <w:bottom w:val="none" w:sz="0" w:space="0" w:color="auto"/>
            <w:right w:val="none" w:sz="0" w:space="0" w:color="auto"/>
          </w:divBdr>
          <w:divsChild>
            <w:div w:id="1179344205">
              <w:marLeft w:val="0"/>
              <w:marRight w:val="0"/>
              <w:marTop w:val="0"/>
              <w:marBottom w:val="0"/>
              <w:divBdr>
                <w:top w:val="none" w:sz="0" w:space="0" w:color="auto"/>
                <w:left w:val="none" w:sz="0" w:space="0" w:color="auto"/>
                <w:bottom w:val="none" w:sz="0" w:space="0" w:color="auto"/>
                <w:right w:val="none" w:sz="0" w:space="0" w:color="auto"/>
              </w:divBdr>
              <w:divsChild>
                <w:div w:id="446969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293048">
          <w:marLeft w:val="0"/>
          <w:marRight w:val="0"/>
          <w:marTop w:val="300"/>
          <w:marBottom w:val="0"/>
          <w:divBdr>
            <w:top w:val="none" w:sz="0" w:space="0" w:color="auto"/>
            <w:left w:val="none" w:sz="0" w:space="0" w:color="auto"/>
            <w:bottom w:val="none" w:sz="0" w:space="0" w:color="auto"/>
            <w:right w:val="none" w:sz="0" w:space="0" w:color="auto"/>
          </w:divBdr>
          <w:divsChild>
            <w:div w:id="1238248529">
              <w:marLeft w:val="0"/>
              <w:marRight w:val="0"/>
              <w:marTop w:val="0"/>
              <w:marBottom w:val="0"/>
              <w:divBdr>
                <w:top w:val="none" w:sz="0" w:space="0" w:color="auto"/>
                <w:left w:val="none" w:sz="0" w:space="0" w:color="auto"/>
                <w:bottom w:val="none" w:sz="0" w:space="0" w:color="auto"/>
                <w:right w:val="none" w:sz="0" w:space="0" w:color="auto"/>
              </w:divBdr>
              <w:divsChild>
                <w:div w:id="138375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28342">
      <w:bodyDiv w:val="1"/>
      <w:marLeft w:val="0"/>
      <w:marRight w:val="0"/>
      <w:marTop w:val="0"/>
      <w:marBottom w:val="0"/>
      <w:divBdr>
        <w:top w:val="none" w:sz="0" w:space="0" w:color="auto"/>
        <w:left w:val="none" w:sz="0" w:space="0" w:color="auto"/>
        <w:bottom w:val="none" w:sz="0" w:space="0" w:color="auto"/>
        <w:right w:val="none" w:sz="0" w:space="0" w:color="auto"/>
      </w:divBdr>
      <w:divsChild>
        <w:div w:id="122696387">
          <w:marLeft w:val="0"/>
          <w:marRight w:val="0"/>
          <w:marTop w:val="0"/>
          <w:marBottom w:val="0"/>
          <w:divBdr>
            <w:top w:val="none" w:sz="0" w:space="0" w:color="auto"/>
            <w:left w:val="none" w:sz="0" w:space="0" w:color="auto"/>
            <w:bottom w:val="none" w:sz="0" w:space="0" w:color="auto"/>
            <w:right w:val="none" w:sz="0" w:space="0" w:color="auto"/>
          </w:divBdr>
        </w:div>
        <w:div w:id="916669302">
          <w:marLeft w:val="0"/>
          <w:marRight w:val="0"/>
          <w:marTop w:val="0"/>
          <w:marBottom w:val="0"/>
          <w:divBdr>
            <w:top w:val="none" w:sz="0" w:space="0" w:color="auto"/>
            <w:left w:val="none" w:sz="0" w:space="0" w:color="auto"/>
            <w:bottom w:val="none" w:sz="0" w:space="0" w:color="auto"/>
            <w:right w:val="none" w:sz="0" w:space="0" w:color="auto"/>
          </w:divBdr>
          <w:divsChild>
            <w:div w:id="1869297469">
              <w:marLeft w:val="0"/>
              <w:marRight w:val="0"/>
              <w:marTop w:val="0"/>
              <w:marBottom w:val="0"/>
              <w:divBdr>
                <w:top w:val="none" w:sz="0" w:space="0" w:color="auto"/>
                <w:left w:val="none" w:sz="0" w:space="0" w:color="auto"/>
                <w:bottom w:val="none" w:sz="0" w:space="0" w:color="auto"/>
                <w:right w:val="none" w:sz="0" w:space="0" w:color="auto"/>
              </w:divBdr>
            </w:div>
          </w:divsChild>
        </w:div>
        <w:div w:id="285239611">
          <w:marLeft w:val="0"/>
          <w:marRight w:val="0"/>
          <w:marTop w:val="0"/>
          <w:marBottom w:val="0"/>
          <w:divBdr>
            <w:top w:val="none" w:sz="0" w:space="0" w:color="auto"/>
            <w:left w:val="none" w:sz="0" w:space="0" w:color="auto"/>
            <w:bottom w:val="none" w:sz="0" w:space="0" w:color="auto"/>
            <w:right w:val="none" w:sz="0" w:space="0" w:color="auto"/>
          </w:divBdr>
        </w:div>
        <w:div w:id="1763917712">
          <w:marLeft w:val="0"/>
          <w:marRight w:val="0"/>
          <w:marTop w:val="0"/>
          <w:marBottom w:val="0"/>
          <w:divBdr>
            <w:top w:val="none" w:sz="0" w:space="0" w:color="auto"/>
            <w:left w:val="none" w:sz="0" w:space="0" w:color="auto"/>
            <w:bottom w:val="none" w:sz="0" w:space="0" w:color="auto"/>
            <w:right w:val="none" w:sz="0" w:space="0" w:color="auto"/>
          </w:divBdr>
          <w:divsChild>
            <w:div w:id="587694015">
              <w:marLeft w:val="0"/>
              <w:marRight w:val="0"/>
              <w:marTop w:val="0"/>
              <w:marBottom w:val="0"/>
              <w:divBdr>
                <w:top w:val="none" w:sz="0" w:space="0" w:color="auto"/>
                <w:left w:val="none" w:sz="0" w:space="0" w:color="auto"/>
                <w:bottom w:val="none" w:sz="0" w:space="0" w:color="auto"/>
                <w:right w:val="none" w:sz="0" w:space="0" w:color="auto"/>
              </w:divBdr>
            </w:div>
          </w:divsChild>
        </w:div>
        <w:div w:id="45491461">
          <w:marLeft w:val="0"/>
          <w:marRight w:val="0"/>
          <w:marTop w:val="0"/>
          <w:marBottom w:val="0"/>
          <w:divBdr>
            <w:top w:val="none" w:sz="0" w:space="0" w:color="auto"/>
            <w:left w:val="none" w:sz="0" w:space="0" w:color="auto"/>
            <w:bottom w:val="none" w:sz="0" w:space="0" w:color="auto"/>
            <w:right w:val="none" w:sz="0" w:space="0" w:color="auto"/>
          </w:divBdr>
        </w:div>
        <w:div w:id="36903998">
          <w:marLeft w:val="0"/>
          <w:marRight w:val="0"/>
          <w:marTop w:val="0"/>
          <w:marBottom w:val="0"/>
          <w:divBdr>
            <w:top w:val="none" w:sz="0" w:space="0" w:color="auto"/>
            <w:left w:val="none" w:sz="0" w:space="0" w:color="auto"/>
            <w:bottom w:val="none" w:sz="0" w:space="0" w:color="auto"/>
            <w:right w:val="none" w:sz="0" w:space="0" w:color="auto"/>
          </w:divBdr>
          <w:divsChild>
            <w:div w:id="1020470661">
              <w:marLeft w:val="0"/>
              <w:marRight w:val="0"/>
              <w:marTop w:val="0"/>
              <w:marBottom w:val="0"/>
              <w:divBdr>
                <w:top w:val="none" w:sz="0" w:space="0" w:color="auto"/>
                <w:left w:val="none" w:sz="0" w:space="0" w:color="auto"/>
                <w:bottom w:val="none" w:sz="0" w:space="0" w:color="auto"/>
                <w:right w:val="none" w:sz="0" w:space="0" w:color="auto"/>
              </w:divBdr>
            </w:div>
          </w:divsChild>
        </w:div>
        <w:div w:id="2077168074">
          <w:marLeft w:val="0"/>
          <w:marRight w:val="0"/>
          <w:marTop w:val="0"/>
          <w:marBottom w:val="0"/>
          <w:divBdr>
            <w:top w:val="none" w:sz="0" w:space="0" w:color="auto"/>
            <w:left w:val="none" w:sz="0" w:space="0" w:color="auto"/>
            <w:bottom w:val="none" w:sz="0" w:space="0" w:color="auto"/>
            <w:right w:val="none" w:sz="0" w:space="0" w:color="auto"/>
          </w:divBdr>
        </w:div>
        <w:div w:id="247083444">
          <w:marLeft w:val="0"/>
          <w:marRight w:val="0"/>
          <w:marTop w:val="0"/>
          <w:marBottom w:val="0"/>
          <w:divBdr>
            <w:top w:val="none" w:sz="0" w:space="0" w:color="auto"/>
            <w:left w:val="none" w:sz="0" w:space="0" w:color="auto"/>
            <w:bottom w:val="none" w:sz="0" w:space="0" w:color="auto"/>
            <w:right w:val="none" w:sz="0" w:space="0" w:color="auto"/>
          </w:divBdr>
          <w:divsChild>
            <w:div w:id="35547090">
              <w:marLeft w:val="0"/>
              <w:marRight w:val="0"/>
              <w:marTop w:val="0"/>
              <w:marBottom w:val="0"/>
              <w:divBdr>
                <w:top w:val="none" w:sz="0" w:space="0" w:color="auto"/>
                <w:left w:val="none" w:sz="0" w:space="0" w:color="auto"/>
                <w:bottom w:val="none" w:sz="0" w:space="0" w:color="auto"/>
                <w:right w:val="none" w:sz="0" w:space="0" w:color="auto"/>
              </w:divBdr>
            </w:div>
          </w:divsChild>
        </w:div>
        <w:div w:id="1579435286">
          <w:marLeft w:val="0"/>
          <w:marRight w:val="0"/>
          <w:marTop w:val="0"/>
          <w:marBottom w:val="0"/>
          <w:divBdr>
            <w:top w:val="none" w:sz="0" w:space="0" w:color="auto"/>
            <w:left w:val="none" w:sz="0" w:space="0" w:color="auto"/>
            <w:bottom w:val="none" w:sz="0" w:space="0" w:color="auto"/>
            <w:right w:val="none" w:sz="0" w:space="0" w:color="auto"/>
          </w:divBdr>
        </w:div>
        <w:div w:id="1242106718">
          <w:marLeft w:val="0"/>
          <w:marRight w:val="0"/>
          <w:marTop w:val="0"/>
          <w:marBottom w:val="0"/>
          <w:divBdr>
            <w:top w:val="none" w:sz="0" w:space="0" w:color="auto"/>
            <w:left w:val="none" w:sz="0" w:space="0" w:color="auto"/>
            <w:bottom w:val="none" w:sz="0" w:space="0" w:color="auto"/>
            <w:right w:val="none" w:sz="0" w:space="0" w:color="auto"/>
          </w:divBdr>
          <w:divsChild>
            <w:div w:id="1892382487">
              <w:marLeft w:val="0"/>
              <w:marRight w:val="0"/>
              <w:marTop w:val="0"/>
              <w:marBottom w:val="0"/>
              <w:divBdr>
                <w:top w:val="none" w:sz="0" w:space="0" w:color="auto"/>
                <w:left w:val="none" w:sz="0" w:space="0" w:color="auto"/>
                <w:bottom w:val="none" w:sz="0" w:space="0" w:color="auto"/>
                <w:right w:val="none" w:sz="0" w:space="0" w:color="auto"/>
              </w:divBdr>
            </w:div>
          </w:divsChild>
        </w:div>
        <w:div w:id="799955210">
          <w:marLeft w:val="0"/>
          <w:marRight w:val="0"/>
          <w:marTop w:val="0"/>
          <w:marBottom w:val="0"/>
          <w:divBdr>
            <w:top w:val="none" w:sz="0" w:space="0" w:color="auto"/>
            <w:left w:val="none" w:sz="0" w:space="0" w:color="auto"/>
            <w:bottom w:val="none" w:sz="0" w:space="0" w:color="auto"/>
            <w:right w:val="none" w:sz="0" w:space="0" w:color="auto"/>
          </w:divBdr>
        </w:div>
        <w:div w:id="1477451731">
          <w:marLeft w:val="0"/>
          <w:marRight w:val="0"/>
          <w:marTop w:val="0"/>
          <w:marBottom w:val="0"/>
          <w:divBdr>
            <w:top w:val="none" w:sz="0" w:space="0" w:color="auto"/>
            <w:left w:val="none" w:sz="0" w:space="0" w:color="auto"/>
            <w:bottom w:val="none" w:sz="0" w:space="0" w:color="auto"/>
            <w:right w:val="none" w:sz="0" w:space="0" w:color="auto"/>
          </w:divBdr>
          <w:divsChild>
            <w:div w:id="1697005361">
              <w:marLeft w:val="0"/>
              <w:marRight w:val="0"/>
              <w:marTop w:val="0"/>
              <w:marBottom w:val="0"/>
              <w:divBdr>
                <w:top w:val="none" w:sz="0" w:space="0" w:color="auto"/>
                <w:left w:val="none" w:sz="0" w:space="0" w:color="auto"/>
                <w:bottom w:val="none" w:sz="0" w:space="0" w:color="auto"/>
                <w:right w:val="none" w:sz="0" w:space="0" w:color="auto"/>
              </w:divBdr>
            </w:div>
          </w:divsChild>
        </w:div>
        <w:div w:id="2138182457">
          <w:marLeft w:val="0"/>
          <w:marRight w:val="0"/>
          <w:marTop w:val="0"/>
          <w:marBottom w:val="0"/>
          <w:divBdr>
            <w:top w:val="none" w:sz="0" w:space="0" w:color="auto"/>
            <w:left w:val="none" w:sz="0" w:space="0" w:color="auto"/>
            <w:bottom w:val="none" w:sz="0" w:space="0" w:color="auto"/>
            <w:right w:val="none" w:sz="0" w:space="0" w:color="auto"/>
          </w:divBdr>
        </w:div>
        <w:div w:id="1633747032">
          <w:marLeft w:val="0"/>
          <w:marRight w:val="0"/>
          <w:marTop w:val="0"/>
          <w:marBottom w:val="0"/>
          <w:divBdr>
            <w:top w:val="none" w:sz="0" w:space="0" w:color="auto"/>
            <w:left w:val="none" w:sz="0" w:space="0" w:color="auto"/>
            <w:bottom w:val="none" w:sz="0" w:space="0" w:color="auto"/>
            <w:right w:val="none" w:sz="0" w:space="0" w:color="auto"/>
          </w:divBdr>
          <w:divsChild>
            <w:div w:id="195125167">
              <w:marLeft w:val="0"/>
              <w:marRight w:val="0"/>
              <w:marTop w:val="0"/>
              <w:marBottom w:val="0"/>
              <w:divBdr>
                <w:top w:val="none" w:sz="0" w:space="0" w:color="auto"/>
                <w:left w:val="none" w:sz="0" w:space="0" w:color="auto"/>
                <w:bottom w:val="none" w:sz="0" w:space="0" w:color="auto"/>
                <w:right w:val="none" w:sz="0" w:space="0" w:color="auto"/>
              </w:divBdr>
            </w:div>
          </w:divsChild>
        </w:div>
        <w:div w:id="576944401">
          <w:marLeft w:val="0"/>
          <w:marRight w:val="0"/>
          <w:marTop w:val="300"/>
          <w:marBottom w:val="0"/>
          <w:divBdr>
            <w:top w:val="none" w:sz="0" w:space="0" w:color="auto"/>
            <w:left w:val="none" w:sz="0" w:space="0" w:color="auto"/>
            <w:bottom w:val="none" w:sz="0" w:space="0" w:color="auto"/>
            <w:right w:val="none" w:sz="0" w:space="0" w:color="auto"/>
          </w:divBdr>
          <w:divsChild>
            <w:div w:id="173809103">
              <w:marLeft w:val="0"/>
              <w:marRight w:val="0"/>
              <w:marTop w:val="0"/>
              <w:marBottom w:val="0"/>
              <w:divBdr>
                <w:top w:val="none" w:sz="0" w:space="0" w:color="auto"/>
                <w:left w:val="none" w:sz="0" w:space="0" w:color="auto"/>
                <w:bottom w:val="none" w:sz="0" w:space="0" w:color="auto"/>
                <w:right w:val="none" w:sz="0" w:space="0" w:color="auto"/>
              </w:divBdr>
              <w:divsChild>
                <w:div w:id="1036782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525469">
          <w:marLeft w:val="0"/>
          <w:marRight w:val="0"/>
          <w:marTop w:val="300"/>
          <w:marBottom w:val="0"/>
          <w:divBdr>
            <w:top w:val="none" w:sz="0" w:space="0" w:color="auto"/>
            <w:left w:val="none" w:sz="0" w:space="0" w:color="auto"/>
            <w:bottom w:val="none" w:sz="0" w:space="0" w:color="auto"/>
            <w:right w:val="none" w:sz="0" w:space="0" w:color="auto"/>
          </w:divBdr>
          <w:divsChild>
            <w:div w:id="1740908825">
              <w:marLeft w:val="0"/>
              <w:marRight w:val="0"/>
              <w:marTop w:val="0"/>
              <w:marBottom w:val="0"/>
              <w:divBdr>
                <w:top w:val="none" w:sz="0" w:space="0" w:color="auto"/>
                <w:left w:val="none" w:sz="0" w:space="0" w:color="auto"/>
                <w:bottom w:val="none" w:sz="0" w:space="0" w:color="auto"/>
                <w:right w:val="none" w:sz="0" w:space="0" w:color="auto"/>
              </w:divBdr>
              <w:divsChild>
                <w:div w:id="86914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040001">
          <w:marLeft w:val="0"/>
          <w:marRight w:val="0"/>
          <w:marTop w:val="300"/>
          <w:marBottom w:val="0"/>
          <w:divBdr>
            <w:top w:val="none" w:sz="0" w:space="0" w:color="auto"/>
            <w:left w:val="none" w:sz="0" w:space="0" w:color="auto"/>
            <w:bottom w:val="none" w:sz="0" w:space="0" w:color="auto"/>
            <w:right w:val="none" w:sz="0" w:space="0" w:color="auto"/>
          </w:divBdr>
          <w:divsChild>
            <w:div w:id="1875848782">
              <w:marLeft w:val="0"/>
              <w:marRight w:val="0"/>
              <w:marTop w:val="0"/>
              <w:marBottom w:val="0"/>
              <w:divBdr>
                <w:top w:val="none" w:sz="0" w:space="0" w:color="auto"/>
                <w:left w:val="none" w:sz="0" w:space="0" w:color="auto"/>
                <w:bottom w:val="none" w:sz="0" w:space="0" w:color="auto"/>
                <w:right w:val="none" w:sz="0" w:space="0" w:color="auto"/>
              </w:divBdr>
              <w:divsChild>
                <w:div w:id="941256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135430">
          <w:marLeft w:val="0"/>
          <w:marRight w:val="0"/>
          <w:marTop w:val="300"/>
          <w:marBottom w:val="0"/>
          <w:divBdr>
            <w:top w:val="none" w:sz="0" w:space="0" w:color="auto"/>
            <w:left w:val="none" w:sz="0" w:space="0" w:color="auto"/>
            <w:bottom w:val="none" w:sz="0" w:space="0" w:color="auto"/>
            <w:right w:val="none" w:sz="0" w:space="0" w:color="auto"/>
          </w:divBdr>
          <w:divsChild>
            <w:div w:id="57870645">
              <w:marLeft w:val="0"/>
              <w:marRight w:val="0"/>
              <w:marTop w:val="0"/>
              <w:marBottom w:val="0"/>
              <w:divBdr>
                <w:top w:val="none" w:sz="0" w:space="0" w:color="auto"/>
                <w:left w:val="none" w:sz="0" w:space="0" w:color="auto"/>
                <w:bottom w:val="none" w:sz="0" w:space="0" w:color="auto"/>
                <w:right w:val="none" w:sz="0" w:space="0" w:color="auto"/>
              </w:divBdr>
              <w:divsChild>
                <w:div w:id="16909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853226">
      <w:bodyDiv w:val="1"/>
      <w:marLeft w:val="0"/>
      <w:marRight w:val="0"/>
      <w:marTop w:val="0"/>
      <w:marBottom w:val="0"/>
      <w:divBdr>
        <w:top w:val="none" w:sz="0" w:space="0" w:color="auto"/>
        <w:left w:val="none" w:sz="0" w:space="0" w:color="auto"/>
        <w:bottom w:val="none" w:sz="0" w:space="0" w:color="auto"/>
        <w:right w:val="none" w:sz="0" w:space="0" w:color="auto"/>
      </w:divBdr>
      <w:divsChild>
        <w:div w:id="1888107354">
          <w:marLeft w:val="0"/>
          <w:marRight w:val="0"/>
          <w:marTop w:val="0"/>
          <w:marBottom w:val="0"/>
          <w:divBdr>
            <w:top w:val="none" w:sz="0" w:space="0" w:color="auto"/>
            <w:left w:val="none" w:sz="0" w:space="0" w:color="auto"/>
            <w:bottom w:val="none" w:sz="0" w:space="0" w:color="auto"/>
            <w:right w:val="none" w:sz="0" w:space="0" w:color="auto"/>
          </w:divBdr>
        </w:div>
        <w:div w:id="1579897372">
          <w:marLeft w:val="0"/>
          <w:marRight w:val="0"/>
          <w:marTop w:val="0"/>
          <w:marBottom w:val="0"/>
          <w:divBdr>
            <w:top w:val="none" w:sz="0" w:space="0" w:color="auto"/>
            <w:left w:val="none" w:sz="0" w:space="0" w:color="auto"/>
            <w:bottom w:val="none" w:sz="0" w:space="0" w:color="auto"/>
            <w:right w:val="none" w:sz="0" w:space="0" w:color="auto"/>
          </w:divBdr>
          <w:divsChild>
            <w:div w:id="2104298102">
              <w:marLeft w:val="0"/>
              <w:marRight w:val="0"/>
              <w:marTop w:val="0"/>
              <w:marBottom w:val="0"/>
              <w:divBdr>
                <w:top w:val="none" w:sz="0" w:space="0" w:color="auto"/>
                <w:left w:val="none" w:sz="0" w:space="0" w:color="auto"/>
                <w:bottom w:val="none" w:sz="0" w:space="0" w:color="auto"/>
                <w:right w:val="none" w:sz="0" w:space="0" w:color="auto"/>
              </w:divBdr>
            </w:div>
          </w:divsChild>
        </w:div>
        <w:div w:id="519586139">
          <w:marLeft w:val="0"/>
          <w:marRight w:val="0"/>
          <w:marTop w:val="0"/>
          <w:marBottom w:val="0"/>
          <w:divBdr>
            <w:top w:val="none" w:sz="0" w:space="0" w:color="auto"/>
            <w:left w:val="none" w:sz="0" w:space="0" w:color="auto"/>
            <w:bottom w:val="none" w:sz="0" w:space="0" w:color="auto"/>
            <w:right w:val="none" w:sz="0" w:space="0" w:color="auto"/>
          </w:divBdr>
        </w:div>
        <w:div w:id="1284382675">
          <w:marLeft w:val="0"/>
          <w:marRight w:val="0"/>
          <w:marTop w:val="0"/>
          <w:marBottom w:val="0"/>
          <w:divBdr>
            <w:top w:val="none" w:sz="0" w:space="0" w:color="auto"/>
            <w:left w:val="none" w:sz="0" w:space="0" w:color="auto"/>
            <w:bottom w:val="none" w:sz="0" w:space="0" w:color="auto"/>
            <w:right w:val="none" w:sz="0" w:space="0" w:color="auto"/>
          </w:divBdr>
          <w:divsChild>
            <w:div w:id="1666781921">
              <w:marLeft w:val="0"/>
              <w:marRight w:val="0"/>
              <w:marTop w:val="0"/>
              <w:marBottom w:val="0"/>
              <w:divBdr>
                <w:top w:val="none" w:sz="0" w:space="0" w:color="auto"/>
                <w:left w:val="none" w:sz="0" w:space="0" w:color="auto"/>
                <w:bottom w:val="none" w:sz="0" w:space="0" w:color="auto"/>
                <w:right w:val="none" w:sz="0" w:space="0" w:color="auto"/>
              </w:divBdr>
            </w:div>
          </w:divsChild>
        </w:div>
        <w:div w:id="13044237">
          <w:marLeft w:val="0"/>
          <w:marRight w:val="0"/>
          <w:marTop w:val="0"/>
          <w:marBottom w:val="0"/>
          <w:divBdr>
            <w:top w:val="none" w:sz="0" w:space="0" w:color="auto"/>
            <w:left w:val="none" w:sz="0" w:space="0" w:color="auto"/>
            <w:bottom w:val="none" w:sz="0" w:space="0" w:color="auto"/>
            <w:right w:val="none" w:sz="0" w:space="0" w:color="auto"/>
          </w:divBdr>
        </w:div>
        <w:div w:id="354813587">
          <w:marLeft w:val="0"/>
          <w:marRight w:val="0"/>
          <w:marTop w:val="0"/>
          <w:marBottom w:val="0"/>
          <w:divBdr>
            <w:top w:val="none" w:sz="0" w:space="0" w:color="auto"/>
            <w:left w:val="none" w:sz="0" w:space="0" w:color="auto"/>
            <w:bottom w:val="none" w:sz="0" w:space="0" w:color="auto"/>
            <w:right w:val="none" w:sz="0" w:space="0" w:color="auto"/>
          </w:divBdr>
          <w:divsChild>
            <w:div w:id="549346634">
              <w:marLeft w:val="0"/>
              <w:marRight w:val="0"/>
              <w:marTop w:val="0"/>
              <w:marBottom w:val="0"/>
              <w:divBdr>
                <w:top w:val="none" w:sz="0" w:space="0" w:color="auto"/>
                <w:left w:val="none" w:sz="0" w:space="0" w:color="auto"/>
                <w:bottom w:val="none" w:sz="0" w:space="0" w:color="auto"/>
                <w:right w:val="none" w:sz="0" w:space="0" w:color="auto"/>
              </w:divBdr>
            </w:div>
          </w:divsChild>
        </w:div>
        <w:div w:id="969290255">
          <w:marLeft w:val="0"/>
          <w:marRight w:val="0"/>
          <w:marTop w:val="0"/>
          <w:marBottom w:val="0"/>
          <w:divBdr>
            <w:top w:val="none" w:sz="0" w:space="0" w:color="auto"/>
            <w:left w:val="none" w:sz="0" w:space="0" w:color="auto"/>
            <w:bottom w:val="none" w:sz="0" w:space="0" w:color="auto"/>
            <w:right w:val="none" w:sz="0" w:space="0" w:color="auto"/>
          </w:divBdr>
        </w:div>
        <w:div w:id="1114137040">
          <w:marLeft w:val="0"/>
          <w:marRight w:val="0"/>
          <w:marTop w:val="0"/>
          <w:marBottom w:val="0"/>
          <w:divBdr>
            <w:top w:val="none" w:sz="0" w:space="0" w:color="auto"/>
            <w:left w:val="none" w:sz="0" w:space="0" w:color="auto"/>
            <w:bottom w:val="none" w:sz="0" w:space="0" w:color="auto"/>
            <w:right w:val="none" w:sz="0" w:space="0" w:color="auto"/>
          </w:divBdr>
          <w:divsChild>
            <w:div w:id="274101671">
              <w:marLeft w:val="0"/>
              <w:marRight w:val="0"/>
              <w:marTop w:val="0"/>
              <w:marBottom w:val="0"/>
              <w:divBdr>
                <w:top w:val="none" w:sz="0" w:space="0" w:color="auto"/>
                <w:left w:val="none" w:sz="0" w:space="0" w:color="auto"/>
                <w:bottom w:val="none" w:sz="0" w:space="0" w:color="auto"/>
                <w:right w:val="none" w:sz="0" w:space="0" w:color="auto"/>
              </w:divBdr>
            </w:div>
          </w:divsChild>
        </w:div>
        <w:div w:id="295839192">
          <w:marLeft w:val="0"/>
          <w:marRight w:val="0"/>
          <w:marTop w:val="0"/>
          <w:marBottom w:val="0"/>
          <w:divBdr>
            <w:top w:val="none" w:sz="0" w:space="0" w:color="auto"/>
            <w:left w:val="none" w:sz="0" w:space="0" w:color="auto"/>
            <w:bottom w:val="none" w:sz="0" w:space="0" w:color="auto"/>
            <w:right w:val="none" w:sz="0" w:space="0" w:color="auto"/>
          </w:divBdr>
        </w:div>
        <w:div w:id="1098864291">
          <w:marLeft w:val="0"/>
          <w:marRight w:val="0"/>
          <w:marTop w:val="0"/>
          <w:marBottom w:val="0"/>
          <w:divBdr>
            <w:top w:val="none" w:sz="0" w:space="0" w:color="auto"/>
            <w:left w:val="none" w:sz="0" w:space="0" w:color="auto"/>
            <w:bottom w:val="none" w:sz="0" w:space="0" w:color="auto"/>
            <w:right w:val="none" w:sz="0" w:space="0" w:color="auto"/>
          </w:divBdr>
          <w:divsChild>
            <w:div w:id="1535117618">
              <w:marLeft w:val="0"/>
              <w:marRight w:val="0"/>
              <w:marTop w:val="0"/>
              <w:marBottom w:val="0"/>
              <w:divBdr>
                <w:top w:val="none" w:sz="0" w:space="0" w:color="auto"/>
                <w:left w:val="none" w:sz="0" w:space="0" w:color="auto"/>
                <w:bottom w:val="none" w:sz="0" w:space="0" w:color="auto"/>
                <w:right w:val="none" w:sz="0" w:space="0" w:color="auto"/>
              </w:divBdr>
            </w:div>
          </w:divsChild>
        </w:div>
        <w:div w:id="1336764107">
          <w:marLeft w:val="0"/>
          <w:marRight w:val="0"/>
          <w:marTop w:val="0"/>
          <w:marBottom w:val="0"/>
          <w:divBdr>
            <w:top w:val="none" w:sz="0" w:space="0" w:color="auto"/>
            <w:left w:val="none" w:sz="0" w:space="0" w:color="auto"/>
            <w:bottom w:val="none" w:sz="0" w:space="0" w:color="auto"/>
            <w:right w:val="none" w:sz="0" w:space="0" w:color="auto"/>
          </w:divBdr>
        </w:div>
        <w:div w:id="1439986917">
          <w:marLeft w:val="0"/>
          <w:marRight w:val="0"/>
          <w:marTop w:val="0"/>
          <w:marBottom w:val="0"/>
          <w:divBdr>
            <w:top w:val="none" w:sz="0" w:space="0" w:color="auto"/>
            <w:left w:val="none" w:sz="0" w:space="0" w:color="auto"/>
            <w:bottom w:val="none" w:sz="0" w:space="0" w:color="auto"/>
            <w:right w:val="none" w:sz="0" w:space="0" w:color="auto"/>
          </w:divBdr>
          <w:divsChild>
            <w:div w:id="728766765">
              <w:marLeft w:val="0"/>
              <w:marRight w:val="0"/>
              <w:marTop w:val="0"/>
              <w:marBottom w:val="0"/>
              <w:divBdr>
                <w:top w:val="none" w:sz="0" w:space="0" w:color="auto"/>
                <w:left w:val="none" w:sz="0" w:space="0" w:color="auto"/>
                <w:bottom w:val="none" w:sz="0" w:space="0" w:color="auto"/>
                <w:right w:val="none" w:sz="0" w:space="0" w:color="auto"/>
              </w:divBdr>
            </w:div>
          </w:divsChild>
        </w:div>
        <w:div w:id="379743272">
          <w:marLeft w:val="0"/>
          <w:marRight w:val="0"/>
          <w:marTop w:val="0"/>
          <w:marBottom w:val="0"/>
          <w:divBdr>
            <w:top w:val="none" w:sz="0" w:space="0" w:color="auto"/>
            <w:left w:val="none" w:sz="0" w:space="0" w:color="auto"/>
            <w:bottom w:val="none" w:sz="0" w:space="0" w:color="auto"/>
            <w:right w:val="none" w:sz="0" w:space="0" w:color="auto"/>
          </w:divBdr>
        </w:div>
        <w:div w:id="1961178887">
          <w:marLeft w:val="0"/>
          <w:marRight w:val="0"/>
          <w:marTop w:val="0"/>
          <w:marBottom w:val="0"/>
          <w:divBdr>
            <w:top w:val="none" w:sz="0" w:space="0" w:color="auto"/>
            <w:left w:val="none" w:sz="0" w:space="0" w:color="auto"/>
            <w:bottom w:val="none" w:sz="0" w:space="0" w:color="auto"/>
            <w:right w:val="none" w:sz="0" w:space="0" w:color="auto"/>
          </w:divBdr>
          <w:divsChild>
            <w:div w:id="1731033370">
              <w:marLeft w:val="0"/>
              <w:marRight w:val="0"/>
              <w:marTop w:val="0"/>
              <w:marBottom w:val="0"/>
              <w:divBdr>
                <w:top w:val="none" w:sz="0" w:space="0" w:color="auto"/>
                <w:left w:val="none" w:sz="0" w:space="0" w:color="auto"/>
                <w:bottom w:val="none" w:sz="0" w:space="0" w:color="auto"/>
                <w:right w:val="none" w:sz="0" w:space="0" w:color="auto"/>
              </w:divBdr>
            </w:div>
          </w:divsChild>
        </w:div>
        <w:div w:id="199825799">
          <w:marLeft w:val="0"/>
          <w:marRight w:val="0"/>
          <w:marTop w:val="300"/>
          <w:marBottom w:val="0"/>
          <w:divBdr>
            <w:top w:val="none" w:sz="0" w:space="0" w:color="auto"/>
            <w:left w:val="none" w:sz="0" w:space="0" w:color="auto"/>
            <w:bottom w:val="none" w:sz="0" w:space="0" w:color="auto"/>
            <w:right w:val="none" w:sz="0" w:space="0" w:color="auto"/>
          </w:divBdr>
          <w:divsChild>
            <w:div w:id="1561749778">
              <w:marLeft w:val="0"/>
              <w:marRight w:val="0"/>
              <w:marTop w:val="0"/>
              <w:marBottom w:val="0"/>
              <w:divBdr>
                <w:top w:val="none" w:sz="0" w:space="0" w:color="auto"/>
                <w:left w:val="none" w:sz="0" w:space="0" w:color="auto"/>
                <w:bottom w:val="none" w:sz="0" w:space="0" w:color="auto"/>
                <w:right w:val="none" w:sz="0" w:space="0" w:color="auto"/>
              </w:divBdr>
              <w:divsChild>
                <w:div w:id="44959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7718">
          <w:marLeft w:val="0"/>
          <w:marRight w:val="0"/>
          <w:marTop w:val="300"/>
          <w:marBottom w:val="0"/>
          <w:divBdr>
            <w:top w:val="none" w:sz="0" w:space="0" w:color="auto"/>
            <w:left w:val="none" w:sz="0" w:space="0" w:color="auto"/>
            <w:bottom w:val="none" w:sz="0" w:space="0" w:color="auto"/>
            <w:right w:val="none" w:sz="0" w:space="0" w:color="auto"/>
          </w:divBdr>
          <w:divsChild>
            <w:div w:id="1683388876">
              <w:marLeft w:val="0"/>
              <w:marRight w:val="0"/>
              <w:marTop w:val="0"/>
              <w:marBottom w:val="0"/>
              <w:divBdr>
                <w:top w:val="none" w:sz="0" w:space="0" w:color="auto"/>
                <w:left w:val="none" w:sz="0" w:space="0" w:color="auto"/>
                <w:bottom w:val="none" w:sz="0" w:space="0" w:color="auto"/>
                <w:right w:val="none" w:sz="0" w:space="0" w:color="auto"/>
              </w:divBdr>
              <w:divsChild>
                <w:div w:id="165124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338244">
          <w:marLeft w:val="0"/>
          <w:marRight w:val="0"/>
          <w:marTop w:val="300"/>
          <w:marBottom w:val="0"/>
          <w:divBdr>
            <w:top w:val="none" w:sz="0" w:space="0" w:color="auto"/>
            <w:left w:val="none" w:sz="0" w:space="0" w:color="auto"/>
            <w:bottom w:val="none" w:sz="0" w:space="0" w:color="auto"/>
            <w:right w:val="none" w:sz="0" w:space="0" w:color="auto"/>
          </w:divBdr>
          <w:divsChild>
            <w:div w:id="468597759">
              <w:marLeft w:val="0"/>
              <w:marRight w:val="0"/>
              <w:marTop w:val="0"/>
              <w:marBottom w:val="0"/>
              <w:divBdr>
                <w:top w:val="none" w:sz="0" w:space="0" w:color="auto"/>
                <w:left w:val="none" w:sz="0" w:space="0" w:color="auto"/>
                <w:bottom w:val="none" w:sz="0" w:space="0" w:color="auto"/>
                <w:right w:val="none" w:sz="0" w:space="0" w:color="auto"/>
              </w:divBdr>
              <w:divsChild>
                <w:div w:id="20506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307076">
          <w:marLeft w:val="0"/>
          <w:marRight w:val="0"/>
          <w:marTop w:val="300"/>
          <w:marBottom w:val="0"/>
          <w:divBdr>
            <w:top w:val="none" w:sz="0" w:space="0" w:color="auto"/>
            <w:left w:val="none" w:sz="0" w:space="0" w:color="auto"/>
            <w:bottom w:val="none" w:sz="0" w:space="0" w:color="auto"/>
            <w:right w:val="none" w:sz="0" w:space="0" w:color="auto"/>
          </w:divBdr>
          <w:divsChild>
            <w:div w:id="1169948805">
              <w:marLeft w:val="0"/>
              <w:marRight w:val="0"/>
              <w:marTop w:val="0"/>
              <w:marBottom w:val="0"/>
              <w:divBdr>
                <w:top w:val="none" w:sz="0" w:space="0" w:color="auto"/>
                <w:left w:val="none" w:sz="0" w:space="0" w:color="auto"/>
                <w:bottom w:val="none" w:sz="0" w:space="0" w:color="auto"/>
                <w:right w:val="none" w:sz="0" w:space="0" w:color="auto"/>
              </w:divBdr>
              <w:divsChild>
                <w:div w:id="133622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07997">
      <w:bodyDiv w:val="1"/>
      <w:marLeft w:val="0"/>
      <w:marRight w:val="0"/>
      <w:marTop w:val="0"/>
      <w:marBottom w:val="0"/>
      <w:divBdr>
        <w:top w:val="none" w:sz="0" w:space="0" w:color="auto"/>
        <w:left w:val="none" w:sz="0" w:space="0" w:color="auto"/>
        <w:bottom w:val="none" w:sz="0" w:space="0" w:color="auto"/>
        <w:right w:val="none" w:sz="0" w:space="0" w:color="auto"/>
      </w:divBdr>
      <w:divsChild>
        <w:div w:id="1332105202">
          <w:marLeft w:val="0"/>
          <w:marRight w:val="0"/>
          <w:marTop w:val="0"/>
          <w:marBottom w:val="0"/>
          <w:divBdr>
            <w:top w:val="none" w:sz="0" w:space="0" w:color="auto"/>
            <w:left w:val="none" w:sz="0" w:space="0" w:color="auto"/>
            <w:bottom w:val="none" w:sz="0" w:space="0" w:color="auto"/>
            <w:right w:val="none" w:sz="0" w:space="0" w:color="auto"/>
          </w:divBdr>
        </w:div>
        <w:div w:id="1804687986">
          <w:marLeft w:val="0"/>
          <w:marRight w:val="0"/>
          <w:marTop w:val="0"/>
          <w:marBottom w:val="0"/>
          <w:divBdr>
            <w:top w:val="none" w:sz="0" w:space="0" w:color="auto"/>
            <w:left w:val="none" w:sz="0" w:space="0" w:color="auto"/>
            <w:bottom w:val="none" w:sz="0" w:space="0" w:color="auto"/>
            <w:right w:val="none" w:sz="0" w:space="0" w:color="auto"/>
          </w:divBdr>
          <w:divsChild>
            <w:div w:id="365445748">
              <w:marLeft w:val="0"/>
              <w:marRight w:val="0"/>
              <w:marTop w:val="0"/>
              <w:marBottom w:val="0"/>
              <w:divBdr>
                <w:top w:val="none" w:sz="0" w:space="0" w:color="auto"/>
                <w:left w:val="none" w:sz="0" w:space="0" w:color="auto"/>
                <w:bottom w:val="none" w:sz="0" w:space="0" w:color="auto"/>
                <w:right w:val="none" w:sz="0" w:space="0" w:color="auto"/>
              </w:divBdr>
            </w:div>
          </w:divsChild>
        </w:div>
        <w:div w:id="1798601222">
          <w:marLeft w:val="0"/>
          <w:marRight w:val="0"/>
          <w:marTop w:val="0"/>
          <w:marBottom w:val="0"/>
          <w:divBdr>
            <w:top w:val="none" w:sz="0" w:space="0" w:color="auto"/>
            <w:left w:val="none" w:sz="0" w:space="0" w:color="auto"/>
            <w:bottom w:val="none" w:sz="0" w:space="0" w:color="auto"/>
            <w:right w:val="none" w:sz="0" w:space="0" w:color="auto"/>
          </w:divBdr>
        </w:div>
        <w:div w:id="23486468">
          <w:marLeft w:val="0"/>
          <w:marRight w:val="0"/>
          <w:marTop w:val="0"/>
          <w:marBottom w:val="0"/>
          <w:divBdr>
            <w:top w:val="none" w:sz="0" w:space="0" w:color="auto"/>
            <w:left w:val="none" w:sz="0" w:space="0" w:color="auto"/>
            <w:bottom w:val="none" w:sz="0" w:space="0" w:color="auto"/>
            <w:right w:val="none" w:sz="0" w:space="0" w:color="auto"/>
          </w:divBdr>
          <w:divsChild>
            <w:div w:id="1829513162">
              <w:marLeft w:val="0"/>
              <w:marRight w:val="0"/>
              <w:marTop w:val="0"/>
              <w:marBottom w:val="0"/>
              <w:divBdr>
                <w:top w:val="none" w:sz="0" w:space="0" w:color="auto"/>
                <w:left w:val="none" w:sz="0" w:space="0" w:color="auto"/>
                <w:bottom w:val="none" w:sz="0" w:space="0" w:color="auto"/>
                <w:right w:val="none" w:sz="0" w:space="0" w:color="auto"/>
              </w:divBdr>
            </w:div>
          </w:divsChild>
        </w:div>
        <w:div w:id="539709353">
          <w:marLeft w:val="0"/>
          <w:marRight w:val="0"/>
          <w:marTop w:val="0"/>
          <w:marBottom w:val="0"/>
          <w:divBdr>
            <w:top w:val="none" w:sz="0" w:space="0" w:color="auto"/>
            <w:left w:val="none" w:sz="0" w:space="0" w:color="auto"/>
            <w:bottom w:val="none" w:sz="0" w:space="0" w:color="auto"/>
            <w:right w:val="none" w:sz="0" w:space="0" w:color="auto"/>
          </w:divBdr>
        </w:div>
        <w:div w:id="448597056">
          <w:marLeft w:val="0"/>
          <w:marRight w:val="0"/>
          <w:marTop w:val="0"/>
          <w:marBottom w:val="0"/>
          <w:divBdr>
            <w:top w:val="none" w:sz="0" w:space="0" w:color="auto"/>
            <w:left w:val="none" w:sz="0" w:space="0" w:color="auto"/>
            <w:bottom w:val="none" w:sz="0" w:space="0" w:color="auto"/>
            <w:right w:val="none" w:sz="0" w:space="0" w:color="auto"/>
          </w:divBdr>
          <w:divsChild>
            <w:div w:id="568467576">
              <w:marLeft w:val="0"/>
              <w:marRight w:val="0"/>
              <w:marTop w:val="0"/>
              <w:marBottom w:val="0"/>
              <w:divBdr>
                <w:top w:val="none" w:sz="0" w:space="0" w:color="auto"/>
                <w:left w:val="none" w:sz="0" w:space="0" w:color="auto"/>
                <w:bottom w:val="none" w:sz="0" w:space="0" w:color="auto"/>
                <w:right w:val="none" w:sz="0" w:space="0" w:color="auto"/>
              </w:divBdr>
            </w:div>
          </w:divsChild>
        </w:div>
        <w:div w:id="75523099">
          <w:marLeft w:val="0"/>
          <w:marRight w:val="0"/>
          <w:marTop w:val="0"/>
          <w:marBottom w:val="0"/>
          <w:divBdr>
            <w:top w:val="none" w:sz="0" w:space="0" w:color="auto"/>
            <w:left w:val="none" w:sz="0" w:space="0" w:color="auto"/>
            <w:bottom w:val="none" w:sz="0" w:space="0" w:color="auto"/>
            <w:right w:val="none" w:sz="0" w:space="0" w:color="auto"/>
          </w:divBdr>
        </w:div>
        <w:div w:id="527597392">
          <w:marLeft w:val="0"/>
          <w:marRight w:val="0"/>
          <w:marTop w:val="0"/>
          <w:marBottom w:val="0"/>
          <w:divBdr>
            <w:top w:val="none" w:sz="0" w:space="0" w:color="auto"/>
            <w:left w:val="none" w:sz="0" w:space="0" w:color="auto"/>
            <w:bottom w:val="none" w:sz="0" w:space="0" w:color="auto"/>
            <w:right w:val="none" w:sz="0" w:space="0" w:color="auto"/>
          </w:divBdr>
          <w:divsChild>
            <w:div w:id="412816656">
              <w:marLeft w:val="0"/>
              <w:marRight w:val="0"/>
              <w:marTop w:val="0"/>
              <w:marBottom w:val="0"/>
              <w:divBdr>
                <w:top w:val="none" w:sz="0" w:space="0" w:color="auto"/>
                <w:left w:val="none" w:sz="0" w:space="0" w:color="auto"/>
                <w:bottom w:val="none" w:sz="0" w:space="0" w:color="auto"/>
                <w:right w:val="none" w:sz="0" w:space="0" w:color="auto"/>
              </w:divBdr>
            </w:div>
          </w:divsChild>
        </w:div>
        <w:div w:id="1214346602">
          <w:marLeft w:val="0"/>
          <w:marRight w:val="0"/>
          <w:marTop w:val="0"/>
          <w:marBottom w:val="0"/>
          <w:divBdr>
            <w:top w:val="none" w:sz="0" w:space="0" w:color="auto"/>
            <w:left w:val="none" w:sz="0" w:space="0" w:color="auto"/>
            <w:bottom w:val="none" w:sz="0" w:space="0" w:color="auto"/>
            <w:right w:val="none" w:sz="0" w:space="0" w:color="auto"/>
          </w:divBdr>
        </w:div>
        <w:div w:id="1794473111">
          <w:marLeft w:val="0"/>
          <w:marRight w:val="0"/>
          <w:marTop w:val="0"/>
          <w:marBottom w:val="0"/>
          <w:divBdr>
            <w:top w:val="none" w:sz="0" w:space="0" w:color="auto"/>
            <w:left w:val="none" w:sz="0" w:space="0" w:color="auto"/>
            <w:bottom w:val="none" w:sz="0" w:space="0" w:color="auto"/>
            <w:right w:val="none" w:sz="0" w:space="0" w:color="auto"/>
          </w:divBdr>
          <w:divsChild>
            <w:div w:id="560209568">
              <w:marLeft w:val="0"/>
              <w:marRight w:val="0"/>
              <w:marTop w:val="0"/>
              <w:marBottom w:val="0"/>
              <w:divBdr>
                <w:top w:val="none" w:sz="0" w:space="0" w:color="auto"/>
                <w:left w:val="none" w:sz="0" w:space="0" w:color="auto"/>
                <w:bottom w:val="none" w:sz="0" w:space="0" w:color="auto"/>
                <w:right w:val="none" w:sz="0" w:space="0" w:color="auto"/>
              </w:divBdr>
            </w:div>
          </w:divsChild>
        </w:div>
        <w:div w:id="1686862353">
          <w:marLeft w:val="0"/>
          <w:marRight w:val="0"/>
          <w:marTop w:val="0"/>
          <w:marBottom w:val="0"/>
          <w:divBdr>
            <w:top w:val="none" w:sz="0" w:space="0" w:color="auto"/>
            <w:left w:val="none" w:sz="0" w:space="0" w:color="auto"/>
            <w:bottom w:val="none" w:sz="0" w:space="0" w:color="auto"/>
            <w:right w:val="none" w:sz="0" w:space="0" w:color="auto"/>
          </w:divBdr>
        </w:div>
        <w:div w:id="1490438507">
          <w:marLeft w:val="0"/>
          <w:marRight w:val="0"/>
          <w:marTop w:val="0"/>
          <w:marBottom w:val="0"/>
          <w:divBdr>
            <w:top w:val="none" w:sz="0" w:space="0" w:color="auto"/>
            <w:left w:val="none" w:sz="0" w:space="0" w:color="auto"/>
            <w:bottom w:val="none" w:sz="0" w:space="0" w:color="auto"/>
            <w:right w:val="none" w:sz="0" w:space="0" w:color="auto"/>
          </w:divBdr>
          <w:divsChild>
            <w:div w:id="2122990889">
              <w:marLeft w:val="0"/>
              <w:marRight w:val="0"/>
              <w:marTop w:val="0"/>
              <w:marBottom w:val="0"/>
              <w:divBdr>
                <w:top w:val="none" w:sz="0" w:space="0" w:color="auto"/>
                <w:left w:val="none" w:sz="0" w:space="0" w:color="auto"/>
                <w:bottom w:val="none" w:sz="0" w:space="0" w:color="auto"/>
                <w:right w:val="none" w:sz="0" w:space="0" w:color="auto"/>
              </w:divBdr>
            </w:div>
          </w:divsChild>
        </w:div>
        <w:div w:id="979067932">
          <w:marLeft w:val="0"/>
          <w:marRight w:val="0"/>
          <w:marTop w:val="0"/>
          <w:marBottom w:val="0"/>
          <w:divBdr>
            <w:top w:val="none" w:sz="0" w:space="0" w:color="auto"/>
            <w:left w:val="none" w:sz="0" w:space="0" w:color="auto"/>
            <w:bottom w:val="none" w:sz="0" w:space="0" w:color="auto"/>
            <w:right w:val="none" w:sz="0" w:space="0" w:color="auto"/>
          </w:divBdr>
        </w:div>
        <w:div w:id="1219128953">
          <w:marLeft w:val="0"/>
          <w:marRight w:val="0"/>
          <w:marTop w:val="0"/>
          <w:marBottom w:val="0"/>
          <w:divBdr>
            <w:top w:val="none" w:sz="0" w:space="0" w:color="auto"/>
            <w:left w:val="none" w:sz="0" w:space="0" w:color="auto"/>
            <w:bottom w:val="none" w:sz="0" w:space="0" w:color="auto"/>
            <w:right w:val="none" w:sz="0" w:space="0" w:color="auto"/>
          </w:divBdr>
          <w:divsChild>
            <w:div w:id="779959842">
              <w:marLeft w:val="0"/>
              <w:marRight w:val="0"/>
              <w:marTop w:val="0"/>
              <w:marBottom w:val="0"/>
              <w:divBdr>
                <w:top w:val="none" w:sz="0" w:space="0" w:color="auto"/>
                <w:left w:val="none" w:sz="0" w:space="0" w:color="auto"/>
                <w:bottom w:val="none" w:sz="0" w:space="0" w:color="auto"/>
                <w:right w:val="none" w:sz="0" w:space="0" w:color="auto"/>
              </w:divBdr>
            </w:div>
          </w:divsChild>
        </w:div>
        <w:div w:id="811943779">
          <w:marLeft w:val="0"/>
          <w:marRight w:val="0"/>
          <w:marTop w:val="300"/>
          <w:marBottom w:val="0"/>
          <w:divBdr>
            <w:top w:val="none" w:sz="0" w:space="0" w:color="auto"/>
            <w:left w:val="none" w:sz="0" w:space="0" w:color="auto"/>
            <w:bottom w:val="none" w:sz="0" w:space="0" w:color="auto"/>
            <w:right w:val="none" w:sz="0" w:space="0" w:color="auto"/>
          </w:divBdr>
          <w:divsChild>
            <w:div w:id="1720978127">
              <w:marLeft w:val="0"/>
              <w:marRight w:val="0"/>
              <w:marTop w:val="0"/>
              <w:marBottom w:val="0"/>
              <w:divBdr>
                <w:top w:val="none" w:sz="0" w:space="0" w:color="auto"/>
                <w:left w:val="none" w:sz="0" w:space="0" w:color="auto"/>
                <w:bottom w:val="none" w:sz="0" w:space="0" w:color="auto"/>
                <w:right w:val="none" w:sz="0" w:space="0" w:color="auto"/>
              </w:divBdr>
              <w:divsChild>
                <w:div w:id="96176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050041">
          <w:marLeft w:val="0"/>
          <w:marRight w:val="0"/>
          <w:marTop w:val="300"/>
          <w:marBottom w:val="0"/>
          <w:divBdr>
            <w:top w:val="none" w:sz="0" w:space="0" w:color="auto"/>
            <w:left w:val="none" w:sz="0" w:space="0" w:color="auto"/>
            <w:bottom w:val="none" w:sz="0" w:space="0" w:color="auto"/>
            <w:right w:val="none" w:sz="0" w:space="0" w:color="auto"/>
          </w:divBdr>
          <w:divsChild>
            <w:div w:id="1806510953">
              <w:marLeft w:val="0"/>
              <w:marRight w:val="0"/>
              <w:marTop w:val="0"/>
              <w:marBottom w:val="0"/>
              <w:divBdr>
                <w:top w:val="none" w:sz="0" w:space="0" w:color="auto"/>
                <w:left w:val="none" w:sz="0" w:space="0" w:color="auto"/>
                <w:bottom w:val="none" w:sz="0" w:space="0" w:color="auto"/>
                <w:right w:val="none" w:sz="0" w:space="0" w:color="auto"/>
              </w:divBdr>
              <w:divsChild>
                <w:div w:id="91593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240690">
          <w:marLeft w:val="0"/>
          <w:marRight w:val="0"/>
          <w:marTop w:val="300"/>
          <w:marBottom w:val="0"/>
          <w:divBdr>
            <w:top w:val="none" w:sz="0" w:space="0" w:color="auto"/>
            <w:left w:val="none" w:sz="0" w:space="0" w:color="auto"/>
            <w:bottom w:val="none" w:sz="0" w:space="0" w:color="auto"/>
            <w:right w:val="none" w:sz="0" w:space="0" w:color="auto"/>
          </w:divBdr>
          <w:divsChild>
            <w:div w:id="241840606">
              <w:marLeft w:val="0"/>
              <w:marRight w:val="0"/>
              <w:marTop w:val="0"/>
              <w:marBottom w:val="0"/>
              <w:divBdr>
                <w:top w:val="none" w:sz="0" w:space="0" w:color="auto"/>
                <w:left w:val="none" w:sz="0" w:space="0" w:color="auto"/>
                <w:bottom w:val="none" w:sz="0" w:space="0" w:color="auto"/>
                <w:right w:val="none" w:sz="0" w:space="0" w:color="auto"/>
              </w:divBdr>
              <w:divsChild>
                <w:div w:id="1670058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10137">
          <w:marLeft w:val="0"/>
          <w:marRight w:val="0"/>
          <w:marTop w:val="300"/>
          <w:marBottom w:val="0"/>
          <w:divBdr>
            <w:top w:val="none" w:sz="0" w:space="0" w:color="auto"/>
            <w:left w:val="none" w:sz="0" w:space="0" w:color="auto"/>
            <w:bottom w:val="none" w:sz="0" w:space="0" w:color="auto"/>
            <w:right w:val="none" w:sz="0" w:space="0" w:color="auto"/>
          </w:divBdr>
          <w:divsChild>
            <w:div w:id="11499131">
              <w:marLeft w:val="0"/>
              <w:marRight w:val="0"/>
              <w:marTop w:val="0"/>
              <w:marBottom w:val="0"/>
              <w:divBdr>
                <w:top w:val="none" w:sz="0" w:space="0" w:color="auto"/>
                <w:left w:val="none" w:sz="0" w:space="0" w:color="auto"/>
                <w:bottom w:val="none" w:sz="0" w:space="0" w:color="auto"/>
                <w:right w:val="none" w:sz="0" w:space="0" w:color="auto"/>
              </w:divBdr>
              <w:divsChild>
                <w:div w:id="202115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474178">
      <w:bodyDiv w:val="1"/>
      <w:marLeft w:val="0"/>
      <w:marRight w:val="0"/>
      <w:marTop w:val="0"/>
      <w:marBottom w:val="0"/>
      <w:divBdr>
        <w:top w:val="none" w:sz="0" w:space="0" w:color="auto"/>
        <w:left w:val="none" w:sz="0" w:space="0" w:color="auto"/>
        <w:bottom w:val="none" w:sz="0" w:space="0" w:color="auto"/>
        <w:right w:val="none" w:sz="0" w:space="0" w:color="auto"/>
      </w:divBdr>
      <w:divsChild>
        <w:div w:id="1430345374">
          <w:marLeft w:val="0"/>
          <w:marRight w:val="0"/>
          <w:marTop w:val="0"/>
          <w:marBottom w:val="0"/>
          <w:divBdr>
            <w:top w:val="none" w:sz="0" w:space="0" w:color="auto"/>
            <w:left w:val="none" w:sz="0" w:space="0" w:color="auto"/>
            <w:bottom w:val="none" w:sz="0" w:space="0" w:color="auto"/>
            <w:right w:val="none" w:sz="0" w:space="0" w:color="auto"/>
          </w:divBdr>
        </w:div>
        <w:div w:id="2070380264">
          <w:marLeft w:val="0"/>
          <w:marRight w:val="0"/>
          <w:marTop w:val="0"/>
          <w:marBottom w:val="0"/>
          <w:divBdr>
            <w:top w:val="none" w:sz="0" w:space="0" w:color="auto"/>
            <w:left w:val="none" w:sz="0" w:space="0" w:color="auto"/>
            <w:bottom w:val="none" w:sz="0" w:space="0" w:color="auto"/>
            <w:right w:val="none" w:sz="0" w:space="0" w:color="auto"/>
          </w:divBdr>
          <w:divsChild>
            <w:div w:id="13964873">
              <w:marLeft w:val="0"/>
              <w:marRight w:val="0"/>
              <w:marTop w:val="0"/>
              <w:marBottom w:val="0"/>
              <w:divBdr>
                <w:top w:val="none" w:sz="0" w:space="0" w:color="auto"/>
                <w:left w:val="none" w:sz="0" w:space="0" w:color="auto"/>
                <w:bottom w:val="none" w:sz="0" w:space="0" w:color="auto"/>
                <w:right w:val="none" w:sz="0" w:space="0" w:color="auto"/>
              </w:divBdr>
            </w:div>
          </w:divsChild>
        </w:div>
        <w:div w:id="767114200">
          <w:marLeft w:val="0"/>
          <w:marRight w:val="0"/>
          <w:marTop w:val="0"/>
          <w:marBottom w:val="0"/>
          <w:divBdr>
            <w:top w:val="none" w:sz="0" w:space="0" w:color="auto"/>
            <w:left w:val="none" w:sz="0" w:space="0" w:color="auto"/>
            <w:bottom w:val="none" w:sz="0" w:space="0" w:color="auto"/>
            <w:right w:val="none" w:sz="0" w:space="0" w:color="auto"/>
          </w:divBdr>
        </w:div>
        <w:div w:id="865369456">
          <w:marLeft w:val="0"/>
          <w:marRight w:val="0"/>
          <w:marTop w:val="0"/>
          <w:marBottom w:val="0"/>
          <w:divBdr>
            <w:top w:val="none" w:sz="0" w:space="0" w:color="auto"/>
            <w:left w:val="none" w:sz="0" w:space="0" w:color="auto"/>
            <w:bottom w:val="none" w:sz="0" w:space="0" w:color="auto"/>
            <w:right w:val="none" w:sz="0" w:space="0" w:color="auto"/>
          </w:divBdr>
          <w:divsChild>
            <w:div w:id="1926572853">
              <w:marLeft w:val="0"/>
              <w:marRight w:val="0"/>
              <w:marTop w:val="0"/>
              <w:marBottom w:val="0"/>
              <w:divBdr>
                <w:top w:val="none" w:sz="0" w:space="0" w:color="auto"/>
                <w:left w:val="none" w:sz="0" w:space="0" w:color="auto"/>
                <w:bottom w:val="none" w:sz="0" w:space="0" w:color="auto"/>
                <w:right w:val="none" w:sz="0" w:space="0" w:color="auto"/>
              </w:divBdr>
            </w:div>
          </w:divsChild>
        </w:div>
        <w:div w:id="1546288693">
          <w:marLeft w:val="0"/>
          <w:marRight w:val="0"/>
          <w:marTop w:val="0"/>
          <w:marBottom w:val="0"/>
          <w:divBdr>
            <w:top w:val="none" w:sz="0" w:space="0" w:color="auto"/>
            <w:left w:val="none" w:sz="0" w:space="0" w:color="auto"/>
            <w:bottom w:val="none" w:sz="0" w:space="0" w:color="auto"/>
            <w:right w:val="none" w:sz="0" w:space="0" w:color="auto"/>
          </w:divBdr>
        </w:div>
        <w:div w:id="1744178676">
          <w:marLeft w:val="0"/>
          <w:marRight w:val="0"/>
          <w:marTop w:val="0"/>
          <w:marBottom w:val="0"/>
          <w:divBdr>
            <w:top w:val="none" w:sz="0" w:space="0" w:color="auto"/>
            <w:left w:val="none" w:sz="0" w:space="0" w:color="auto"/>
            <w:bottom w:val="none" w:sz="0" w:space="0" w:color="auto"/>
            <w:right w:val="none" w:sz="0" w:space="0" w:color="auto"/>
          </w:divBdr>
          <w:divsChild>
            <w:div w:id="1980987650">
              <w:marLeft w:val="0"/>
              <w:marRight w:val="0"/>
              <w:marTop w:val="0"/>
              <w:marBottom w:val="0"/>
              <w:divBdr>
                <w:top w:val="none" w:sz="0" w:space="0" w:color="auto"/>
                <w:left w:val="none" w:sz="0" w:space="0" w:color="auto"/>
                <w:bottom w:val="none" w:sz="0" w:space="0" w:color="auto"/>
                <w:right w:val="none" w:sz="0" w:space="0" w:color="auto"/>
              </w:divBdr>
            </w:div>
          </w:divsChild>
        </w:div>
        <w:div w:id="1158305974">
          <w:marLeft w:val="0"/>
          <w:marRight w:val="0"/>
          <w:marTop w:val="0"/>
          <w:marBottom w:val="0"/>
          <w:divBdr>
            <w:top w:val="none" w:sz="0" w:space="0" w:color="auto"/>
            <w:left w:val="none" w:sz="0" w:space="0" w:color="auto"/>
            <w:bottom w:val="none" w:sz="0" w:space="0" w:color="auto"/>
            <w:right w:val="none" w:sz="0" w:space="0" w:color="auto"/>
          </w:divBdr>
        </w:div>
        <w:div w:id="1468208711">
          <w:marLeft w:val="0"/>
          <w:marRight w:val="0"/>
          <w:marTop w:val="0"/>
          <w:marBottom w:val="0"/>
          <w:divBdr>
            <w:top w:val="none" w:sz="0" w:space="0" w:color="auto"/>
            <w:left w:val="none" w:sz="0" w:space="0" w:color="auto"/>
            <w:bottom w:val="none" w:sz="0" w:space="0" w:color="auto"/>
            <w:right w:val="none" w:sz="0" w:space="0" w:color="auto"/>
          </w:divBdr>
          <w:divsChild>
            <w:div w:id="1786850506">
              <w:marLeft w:val="0"/>
              <w:marRight w:val="0"/>
              <w:marTop w:val="0"/>
              <w:marBottom w:val="0"/>
              <w:divBdr>
                <w:top w:val="none" w:sz="0" w:space="0" w:color="auto"/>
                <w:left w:val="none" w:sz="0" w:space="0" w:color="auto"/>
                <w:bottom w:val="none" w:sz="0" w:space="0" w:color="auto"/>
                <w:right w:val="none" w:sz="0" w:space="0" w:color="auto"/>
              </w:divBdr>
            </w:div>
          </w:divsChild>
        </w:div>
        <w:div w:id="489174012">
          <w:marLeft w:val="0"/>
          <w:marRight w:val="0"/>
          <w:marTop w:val="0"/>
          <w:marBottom w:val="0"/>
          <w:divBdr>
            <w:top w:val="none" w:sz="0" w:space="0" w:color="auto"/>
            <w:left w:val="none" w:sz="0" w:space="0" w:color="auto"/>
            <w:bottom w:val="none" w:sz="0" w:space="0" w:color="auto"/>
            <w:right w:val="none" w:sz="0" w:space="0" w:color="auto"/>
          </w:divBdr>
        </w:div>
        <w:div w:id="586691678">
          <w:marLeft w:val="0"/>
          <w:marRight w:val="0"/>
          <w:marTop w:val="0"/>
          <w:marBottom w:val="0"/>
          <w:divBdr>
            <w:top w:val="none" w:sz="0" w:space="0" w:color="auto"/>
            <w:left w:val="none" w:sz="0" w:space="0" w:color="auto"/>
            <w:bottom w:val="none" w:sz="0" w:space="0" w:color="auto"/>
            <w:right w:val="none" w:sz="0" w:space="0" w:color="auto"/>
          </w:divBdr>
          <w:divsChild>
            <w:div w:id="1369179057">
              <w:marLeft w:val="0"/>
              <w:marRight w:val="0"/>
              <w:marTop w:val="0"/>
              <w:marBottom w:val="0"/>
              <w:divBdr>
                <w:top w:val="none" w:sz="0" w:space="0" w:color="auto"/>
                <w:left w:val="none" w:sz="0" w:space="0" w:color="auto"/>
                <w:bottom w:val="none" w:sz="0" w:space="0" w:color="auto"/>
                <w:right w:val="none" w:sz="0" w:space="0" w:color="auto"/>
              </w:divBdr>
            </w:div>
          </w:divsChild>
        </w:div>
        <w:div w:id="118425768">
          <w:marLeft w:val="0"/>
          <w:marRight w:val="0"/>
          <w:marTop w:val="0"/>
          <w:marBottom w:val="0"/>
          <w:divBdr>
            <w:top w:val="none" w:sz="0" w:space="0" w:color="auto"/>
            <w:left w:val="none" w:sz="0" w:space="0" w:color="auto"/>
            <w:bottom w:val="none" w:sz="0" w:space="0" w:color="auto"/>
            <w:right w:val="none" w:sz="0" w:space="0" w:color="auto"/>
          </w:divBdr>
        </w:div>
        <w:div w:id="1959675851">
          <w:marLeft w:val="0"/>
          <w:marRight w:val="0"/>
          <w:marTop w:val="0"/>
          <w:marBottom w:val="0"/>
          <w:divBdr>
            <w:top w:val="none" w:sz="0" w:space="0" w:color="auto"/>
            <w:left w:val="none" w:sz="0" w:space="0" w:color="auto"/>
            <w:bottom w:val="none" w:sz="0" w:space="0" w:color="auto"/>
            <w:right w:val="none" w:sz="0" w:space="0" w:color="auto"/>
          </w:divBdr>
          <w:divsChild>
            <w:div w:id="651716351">
              <w:marLeft w:val="0"/>
              <w:marRight w:val="0"/>
              <w:marTop w:val="0"/>
              <w:marBottom w:val="0"/>
              <w:divBdr>
                <w:top w:val="none" w:sz="0" w:space="0" w:color="auto"/>
                <w:left w:val="none" w:sz="0" w:space="0" w:color="auto"/>
                <w:bottom w:val="none" w:sz="0" w:space="0" w:color="auto"/>
                <w:right w:val="none" w:sz="0" w:space="0" w:color="auto"/>
              </w:divBdr>
            </w:div>
          </w:divsChild>
        </w:div>
        <w:div w:id="1450662750">
          <w:marLeft w:val="0"/>
          <w:marRight w:val="0"/>
          <w:marTop w:val="0"/>
          <w:marBottom w:val="0"/>
          <w:divBdr>
            <w:top w:val="none" w:sz="0" w:space="0" w:color="auto"/>
            <w:left w:val="none" w:sz="0" w:space="0" w:color="auto"/>
            <w:bottom w:val="none" w:sz="0" w:space="0" w:color="auto"/>
            <w:right w:val="none" w:sz="0" w:space="0" w:color="auto"/>
          </w:divBdr>
        </w:div>
        <w:div w:id="674454866">
          <w:marLeft w:val="0"/>
          <w:marRight w:val="0"/>
          <w:marTop w:val="0"/>
          <w:marBottom w:val="0"/>
          <w:divBdr>
            <w:top w:val="none" w:sz="0" w:space="0" w:color="auto"/>
            <w:left w:val="none" w:sz="0" w:space="0" w:color="auto"/>
            <w:bottom w:val="none" w:sz="0" w:space="0" w:color="auto"/>
            <w:right w:val="none" w:sz="0" w:space="0" w:color="auto"/>
          </w:divBdr>
          <w:divsChild>
            <w:div w:id="929045824">
              <w:marLeft w:val="0"/>
              <w:marRight w:val="0"/>
              <w:marTop w:val="0"/>
              <w:marBottom w:val="0"/>
              <w:divBdr>
                <w:top w:val="none" w:sz="0" w:space="0" w:color="auto"/>
                <w:left w:val="none" w:sz="0" w:space="0" w:color="auto"/>
                <w:bottom w:val="none" w:sz="0" w:space="0" w:color="auto"/>
                <w:right w:val="none" w:sz="0" w:space="0" w:color="auto"/>
              </w:divBdr>
            </w:div>
          </w:divsChild>
        </w:div>
        <w:div w:id="1979340068">
          <w:marLeft w:val="0"/>
          <w:marRight w:val="0"/>
          <w:marTop w:val="300"/>
          <w:marBottom w:val="0"/>
          <w:divBdr>
            <w:top w:val="none" w:sz="0" w:space="0" w:color="auto"/>
            <w:left w:val="none" w:sz="0" w:space="0" w:color="auto"/>
            <w:bottom w:val="none" w:sz="0" w:space="0" w:color="auto"/>
            <w:right w:val="none" w:sz="0" w:space="0" w:color="auto"/>
          </w:divBdr>
          <w:divsChild>
            <w:div w:id="798375349">
              <w:marLeft w:val="0"/>
              <w:marRight w:val="0"/>
              <w:marTop w:val="0"/>
              <w:marBottom w:val="0"/>
              <w:divBdr>
                <w:top w:val="none" w:sz="0" w:space="0" w:color="auto"/>
                <w:left w:val="none" w:sz="0" w:space="0" w:color="auto"/>
                <w:bottom w:val="none" w:sz="0" w:space="0" w:color="auto"/>
                <w:right w:val="none" w:sz="0" w:space="0" w:color="auto"/>
              </w:divBdr>
              <w:divsChild>
                <w:div w:id="77019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285918">
          <w:marLeft w:val="0"/>
          <w:marRight w:val="0"/>
          <w:marTop w:val="300"/>
          <w:marBottom w:val="0"/>
          <w:divBdr>
            <w:top w:val="none" w:sz="0" w:space="0" w:color="auto"/>
            <w:left w:val="none" w:sz="0" w:space="0" w:color="auto"/>
            <w:bottom w:val="none" w:sz="0" w:space="0" w:color="auto"/>
            <w:right w:val="none" w:sz="0" w:space="0" w:color="auto"/>
          </w:divBdr>
          <w:divsChild>
            <w:div w:id="445974411">
              <w:marLeft w:val="0"/>
              <w:marRight w:val="0"/>
              <w:marTop w:val="0"/>
              <w:marBottom w:val="0"/>
              <w:divBdr>
                <w:top w:val="none" w:sz="0" w:space="0" w:color="auto"/>
                <w:left w:val="none" w:sz="0" w:space="0" w:color="auto"/>
                <w:bottom w:val="none" w:sz="0" w:space="0" w:color="auto"/>
                <w:right w:val="none" w:sz="0" w:space="0" w:color="auto"/>
              </w:divBdr>
              <w:divsChild>
                <w:div w:id="1501508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82221">
          <w:marLeft w:val="0"/>
          <w:marRight w:val="0"/>
          <w:marTop w:val="300"/>
          <w:marBottom w:val="0"/>
          <w:divBdr>
            <w:top w:val="none" w:sz="0" w:space="0" w:color="auto"/>
            <w:left w:val="none" w:sz="0" w:space="0" w:color="auto"/>
            <w:bottom w:val="none" w:sz="0" w:space="0" w:color="auto"/>
            <w:right w:val="none" w:sz="0" w:space="0" w:color="auto"/>
          </w:divBdr>
          <w:divsChild>
            <w:div w:id="50429014">
              <w:marLeft w:val="0"/>
              <w:marRight w:val="0"/>
              <w:marTop w:val="0"/>
              <w:marBottom w:val="0"/>
              <w:divBdr>
                <w:top w:val="none" w:sz="0" w:space="0" w:color="auto"/>
                <w:left w:val="none" w:sz="0" w:space="0" w:color="auto"/>
                <w:bottom w:val="none" w:sz="0" w:space="0" w:color="auto"/>
                <w:right w:val="none" w:sz="0" w:space="0" w:color="auto"/>
              </w:divBdr>
              <w:divsChild>
                <w:div w:id="191708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49778">
          <w:marLeft w:val="0"/>
          <w:marRight w:val="0"/>
          <w:marTop w:val="300"/>
          <w:marBottom w:val="0"/>
          <w:divBdr>
            <w:top w:val="none" w:sz="0" w:space="0" w:color="auto"/>
            <w:left w:val="none" w:sz="0" w:space="0" w:color="auto"/>
            <w:bottom w:val="none" w:sz="0" w:space="0" w:color="auto"/>
            <w:right w:val="none" w:sz="0" w:space="0" w:color="auto"/>
          </w:divBdr>
          <w:divsChild>
            <w:div w:id="1889367741">
              <w:marLeft w:val="0"/>
              <w:marRight w:val="0"/>
              <w:marTop w:val="0"/>
              <w:marBottom w:val="0"/>
              <w:divBdr>
                <w:top w:val="none" w:sz="0" w:space="0" w:color="auto"/>
                <w:left w:val="none" w:sz="0" w:space="0" w:color="auto"/>
                <w:bottom w:val="none" w:sz="0" w:space="0" w:color="auto"/>
                <w:right w:val="none" w:sz="0" w:space="0" w:color="auto"/>
              </w:divBdr>
              <w:divsChild>
                <w:div w:id="176141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131754">
      <w:bodyDiv w:val="1"/>
      <w:marLeft w:val="0"/>
      <w:marRight w:val="0"/>
      <w:marTop w:val="0"/>
      <w:marBottom w:val="0"/>
      <w:divBdr>
        <w:top w:val="none" w:sz="0" w:space="0" w:color="auto"/>
        <w:left w:val="none" w:sz="0" w:space="0" w:color="auto"/>
        <w:bottom w:val="none" w:sz="0" w:space="0" w:color="auto"/>
        <w:right w:val="none" w:sz="0" w:space="0" w:color="auto"/>
      </w:divBdr>
      <w:divsChild>
        <w:div w:id="1371566707">
          <w:marLeft w:val="0"/>
          <w:marRight w:val="0"/>
          <w:marTop w:val="0"/>
          <w:marBottom w:val="0"/>
          <w:divBdr>
            <w:top w:val="none" w:sz="0" w:space="0" w:color="auto"/>
            <w:left w:val="none" w:sz="0" w:space="0" w:color="auto"/>
            <w:bottom w:val="none" w:sz="0" w:space="0" w:color="auto"/>
            <w:right w:val="none" w:sz="0" w:space="0" w:color="auto"/>
          </w:divBdr>
        </w:div>
        <w:div w:id="382560810">
          <w:marLeft w:val="0"/>
          <w:marRight w:val="0"/>
          <w:marTop w:val="0"/>
          <w:marBottom w:val="0"/>
          <w:divBdr>
            <w:top w:val="none" w:sz="0" w:space="0" w:color="auto"/>
            <w:left w:val="none" w:sz="0" w:space="0" w:color="auto"/>
            <w:bottom w:val="none" w:sz="0" w:space="0" w:color="auto"/>
            <w:right w:val="none" w:sz="0" w:space="0" w:color="auto"/>
          </w:divBdr>
          <w:divsChild>
            <w:div w:id="1079521354">
              <w:marLeft w:val="0"/>
              <w:marRight w:val="0"/>
              <w:marTop w:val="0"/>
              <w:marBottom w:val="0"/>
              <w:divBdr>
                <w:top w:val="none" w:sz="0" w:space="0" w:color="auto"/>
                <w:left w:val="none" w:sz="0" w:space="0" w:color="auto"/>
                <w:bottom w:val="none" w:sz="0" w:space="0" w:color="auto"/>
                <w:right w:val="none" w:sz="0" w:space="0" w:color="auto"/>
              </w:divBdr>
            </w:div>
          </w:divsChild>
        </w:div>
        <w:div w:id="2049792665">
          <w:marLeft w:val="0"/>
          <w:marRight w:val="0"/>
          <w:marTop w:val="0"/>
          <w:marBottom w:val="0"/>
          <w:divBdr>
            <w:top w:val="none" w:sz="0" w:space="0" w:color="auto"/>
            <w:left w:val="none" w:sz="0" w:space="0" w:color="auto"/>
            <w:bottom w:val="none" w:sz="0" w:space="0" w:color="auto"/>
            <w:right w:val="none" w:sz="0" w:space="0" w:color="auto"/>
          </w:divBdr>
        </w:div>
        <w:div w:id="1151674296">
          <w:marLeft w:val="0"/>
          <w:marRight w:val="0"/>
          <w:marTop w:val="0"/>
          <w:marBottom w:val="0"/>
          <w:divBdr>
            <w:top w:val="none" w:sz="0" w:space="0" w:color="auto"/>
            <w:left w:val="none" w:sz="0" w:space="0" w:color="auto"/>
            <w:bottom w:val="none" w:sz="0" w:space="0" w:color="auto"/>
            <w:right w:val="none" w:sz="0" w:space="0" w:color="auto"/>
          </w:divBdr>
          <w:divsChild>
            <w:div w:id="1248617461">
              <w:marLeft w:val="0"/>
              <w:marRight w:val="0"/>
              <w:marTop w:val="0"/>
              <w:marBottom w:val="0"/>
              <w:divBdr>
                <w:top w:val="none" w:sz="0" w:space="0" w:color="auto"/>
                <w:left w:val="none" w:sz="0" w:space="0" w:color="auto"/>
                <w:bottom w:val="none" w:sz="0" w:space="0" w:color="auto"/>
                <w:right w:val="none" w:sz="0" w:space="0" w:color="auto"/>
              </w:divBdr>
            </w:div>
          </w:divsChild>
        </w:div>
        <w:div w:id="1413619830">
          <w:marLeft w:val="0"/>
          <w:marRight w:val="0"/>
          <w:marTop w:val="0"/>
          <w:marBottom w:val="0"/>
          <w:divBdr>
            <w:top w:val="none" w:sz="0" w:space="0" w:color="auto"/>
            <w:left w:val="none" w:sz="0" w:space="0" w:color="auto"/>
            <w:bottom w:val="none" w:sz="0" w:space="0" w:color="auto"/>
            <w:right w:val="none" w:sz="0" w:space="0" w:color="auto"/>
          </w:divBdr>
        </w:div>
        <w:div w:id="238906740">
          <w:marLeft w:val="0"/>
          <w:marRight w:val="0"/>
          <w:marTop w:val="0"/>
          <w:marBottom w:val="0"/>
          <w:divBdr>
            <w:top w:val="none" w:sz="0" w:space="0" w:color="auto"/>
            <w:left w:val="none" w:sz="0" w:space="0" w:color="auto"/>
            <w:bottom w:val="none" w:sz="0" w:space="0" w:color="auto"/>
            <w:right w:val="none" w:sz="0" w:space="0" w:color="auto"/>
          </w:divBdr>
          <w:divsChild>
            <w:div w:id="1645114169">
              <w:marLeft w:val="0"/>
              <w:marRight w:val="0"/>
              <w:marTop w:val="0"/>
              <w:marBottom w:val="0"/>
              <w:divBdr>
                <w:top w:val="none" w:sz="0" w:space="0" w:color="auto"/>
                <w:left w:val="none" w:sz="0" w:space="0" w:color="auto"/>
                <w:bottom w:val="none" w:sz="0" w:space="0" w:color="auto"/>
                <w:right w:val="none" w:sz="0" w:space="0" w:color="auto"/>
              </w:divBdr>
            </w:div>
          </w:divsChild>
        </w:div>
        <w:div w:id="543904343">
          <w:marLeft w:val="0"/>
          <w:marRight w:val="0"/>
          <w:marTop w:val="0"/>
          <w:marBottom w:val="0"/>
          <w:divBdr>
            <w:top w:val="none" w:sz="0" w:space="0" w:color="auto"/>
            <w:left w:val="none" w:sz="0" w:space="0" w:color="auto"/>
            <w:bottom w:val="none" w:sz="0" w:space="0" w:color="auto"/>
            <w:right w:val="none" w:sz="0" w:space="0" w:color="auto"/>
          </w:divBdr>
        </w:div>
        <w:div w:id="2010136472">
          <w:marLeft w:val="0"/>
          <w:marRight w:val="0"/>
          <w:marTop w:val="0"/>
          <w:marBottom w:val="0"/>
          <w:divBdr>
            <w:top w:val="none" w:sz="0" w:space="0" w:color="auto"/>
            <w:left w:val="none" w:sz="0" w:space="0" w:color="auto"/>
            <w:bottom w:val="none" w:sz="0" w:space="0" w:color="auto"/>
            <w:right w:val="none" w:sz="0" w:space="0" w:color="auto"/>
          </w:divBdr>
          <w:divsChild>
            <w:div w:id="1652784487">
              <w:marLeft w:val="0"/>
              <w:marRight w:val="0"/>
              <w:marTop w:val="0"/>
              <w:marBottom w:val="0"/>
              <w:divBdr>
                <w:top w:val="none" w:sz="0" w:space="0" w:color="auto"/>
                <w:left w:val="none" w:sz="0" w:space="0" w:color="auto"/>
                <w:bottom w:val="none" w:sz="0" w:space="0" w:color="auto"/>
                <w:right w:val="none" w:sz="0" w:space="0" w:color="auto"/>
              </w:divBdr>
            </w:div>
          </w:divsChild>
        </w:div>
        <w:div w:id="1414669567">
          <w:marLeft w:val="0"/>
          <w:marRight w:val="0"/>
          <w:marTop w:val="0"/>
          <w:marBottom w:val="0"/>
          <w:divBdr>
            <w:top w:val="none" w:sz="0" w:space="0" w:color="auto"/>
            <w:left w:val="none" w:sz="0" w:space="0" w:color="auto"/>
            <w:bottom w:val="none" w:sz="0" w:space="0" w:color="auto"/>
            <w:right w:val="none" w:sz="0" w:space="0" w:color="auto"/>
          </w:divBdr>
        </w:div>
        <w:div w:id="726950827">
          <w:marLeft w:val="0"/>
          <w:marRight w:val="0"/>
          <w:marTop w:val="0"/>
          <w:marBottom w:val="0"/>
          <w:divBdr>
            <w:top w:val="none" w:sz="0" w:space="0" w:color="auto"/>
            <w:left w:val="none" w:sz="0" w:space="0" w:color="auto"/>
            <w:bottom w:val="none" w:sz="0" w:space="0" w:color="auto"/>
            <w:right w:val="none" w:sz="0" w:space="0" w:color="auto"/>
          </w:divBdr>
          <w:divsChild>
            <w:div w:id="1800220780">
              <w:marLeft w:val="0"/>
              <w:marRight w:val="0"/>
              <w:marTop w:val="0"/>
              <w:marBottom w:val="0"/>
              <w:divBdr>
                <w:top w:val="none" w:sz="0" w:space="0" w:color="auto"/>
                <w:left w:val="none" w:sz="0" w:space="0" w:color="auto"/>
                <w:bottom w:val="none" w:sz="0" w:space="0" w:color="auto"/>
                <w:right w:val="none" w:sz="0" w:space="0" w:color="auto"/>
              </w:divBdr>
            </w:div>
          </w:divsChild>
        </w:div>
        <w:div w:id="1221092873">
          <w:marLeft w:val="0"/>
          <w:marRight w:val="0"/>
          <w:marTop w:val="0"/>
          <w:marBottom w:val="0"/>
          <w:divBdr>
            <w:top w:val="none" w:sz="0" w:space="0" w:color="auto"/>
            <w:left w:val="none" w:sz="0" w:space="0" w:color="auto"/>
            <w:bottom w:val="none" w:sz="0" w:space="0" w:color="auto"/>
            <w:right w:val="none" w:sz="0" w:space="0" w:color="auto"/>
          </w:divBdr>
        </w:div>
        <w:div w:id="1616982906">
          <w:marLeft w:val="0"/>
          <w:marRight w:val="0"/>
          <w:marTop w:val="0"/>
          <w:marBottom w:val="0"/>
          <w:divBdr>
            <w:top w:val="none" w:sz="0" w:space="0" w:color="auto"/>
            <w:left w:val="none" w:sz="0" w:space="0" w:color="auto"/>
            <w:bottom w:val="none" w:sz="0" w:space="0" w:color="auto"/>
            <w:right w:val="none" w:sz="0" w:space="0" w:color="auto"/>
          </w:divBdr>
          <w:divsChild>
            <w:div w:id="294795537">
              <w:marLeft w:val="0"/>
              <w:marRight w:val="0"/>
              <w:marTop w:val="0"/>
              <w:marBottom w:val="0"/>
              <w:divBdr>
                <w:top w:val="none" w:sz="0" w:space="0" w:color="auto"/>
                <w:left w:val="none" w:sz="0" w:space="0" w:color="auto"/>
                <w:bottom w:val="none" w:sz="0" w:space="0" w:color="auto"/>
                <w:right w:val="none" w:sz="0" w:space="0" w:color="auto"/>
              </w:divBdr>
            </w:div>
          </w:divsChild>
        </w:div>
        <w:div w:id="1788966212">
          <w:marLeft w:val="0"/>
          <w:marRight w:val="0"/>
          <w:marTop w:val="0"/>
          <w:marBottom w:val="0"/>
          <w:divBdr>
            <w:top w:val="none" w:sz="0" w:space="0" w:color="auto"/>
            <w:left w:val="none" w:sz="0" w:space="0" w:color="auto"/>
            <w:bottom w:val="none" w:sz="0" w:space="0" w:color="auto"/>
            <w:right w:val="none" w:sz="0" w:space="0" w:color="auto"/>
          </w:divBdr>
        </w:div>
        <w:div w:id="433207978">
          <w:marLeft w:val="0"/>
          <w:marRight w:val="0"/>
          <w:marTop w:val="0"/>
          <w:marBottom w:val="0"/>
          <w:divBdr>
            <w:top w:val="none" w:sz="0" w:space="0" w:color="auto"/>
            <w:left w:val="none" w:sz="0" w:space="0" w:color="auto"/>
            <w:bottom w:val="none" w:sz="0" w:space="0" w:color="auto"/>
            <w:right w:val="none" w:sz="0" w:space="0" w:color="auto"/>
          </w:divBdr>
          <w:divsChild>
            <w:div w:id="1409957813">
              <w:marLeft w:val="0"/>
              <w:marRight w:val="0"/>
              <w:marTop w:val="0"/>
              <w:marBottom w:val="0"/>
              <w:divBdr>
                <w:top w:val="none" w:sz="0" w:space="0" w:color="auto"/>
                <w:left w:val="none" w:sz="0" w:space="0" w:color="auto"/>
                <w:bottom w:val="none" w:sz="0" w:space="0" w:color="auto"/>
                <w:right w:val="none" w:sz="0" w:space="0" w:color="auto"/>
              </w:divBdr>
            </w:div>
          </w:divsChild>
        </w:div>
        <w:div w:id="1491022869">
          <w:marLeft w:val="0"/>
          <w:marRight w:val="0"/>
          <w:marTop w:val="300"/>
          <w:marBottom w:val="0"/>
          <w:divBdr>
            <w:top w:val="none" w:sz="0" w:space="0" w:color="auto"/>
            <w:left w:val="none" w:sz="0" w:space="0" w:color="auto"/>
            <w:bottom w:val="none" w:sz="0" w:space="0" w:color="auto"/>
            <w:right w:val="none" w:sz="0" w:space="0" w:color="auto"/>
          </w:divBdr>
          <w:divsChild>
            <w:div w:id="245649890">
              <w:marLeft w:val="0"/>
              <w:marRight w:val="0"/>
              <w:marTop w:val="0"/>
              <w:marBottom w:val="0"/>
              <w:divBdr>
                <w:top w:val="none" w:sz="0" w:space="0" w:color="auto"/>
                <w:left w:val="none" w:sz="0" w:space="0" w:color="auto"/>
                <w:bottom w:val="none" w:sz="0" w:space="0" w:color="auto"/>
                <w:right w:val="none" w:sz="0" w:space="0" w:color="auto"/>
              </w:divBdr>
              <w:divsChild>
                <w:div w:id="76607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581">
          <w:marLeft w:val="0"/>
          <w:marRight w:val="0"/>
          <w:marTop w:val="300"/>
          <w:marBottom w:val="0"/>
          <w:divBdr>
            <w:top w:val="none" w:sz="0" w:space="0" w:color="auto"/>
            <w:left w:val="none" w:sz="0" w:space="0" w:color="auto"/>
            <w:bottom w:val="none" w:sz="0" w:space="0" w:color="auto"/>
            <w:right w:val="none" w:sz="0" w:space="0" w:color="auto"/>
          </w:divBdr>
          <w:divsChild>
            <w:div w:id="1277757053">
              <w:marLeft w:val="0"/>
              <w:marRight w:val="0"/>
              <w:marTop w:val="0"/>
              <w:marBottom w:val="0"/>
              <w:divBdr>
                <w:top w:val="none" w:sz="0" w:space="0" w:color="auto"/>
                <w:left w:val="none" w:sz="0" w:space="0" w:color="auto"/>
                <w:bottom w:val="none" w:sz="0" w:space="0" w:color="auto"/>
                <w:right w:val="none" w:sz="0" w:space="0" w:color="auto"/>
              </w:divBdr>
              <w:divsChild>
                <w:div w:id="4169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46795">
          <w:marLeft w:val="0"/>
          <w:marRight w:val="0"/>
          <w:marTop w:val="300"/>
          <w:marBottom w:val="0"/>
          <w:divBdr>
            <w:top w:val="none" w:sz="0" w:space="0" w:color="auto"/>
            <w:left w:val="none" w:sz="0" w:space="0" w:color="auto"/>
            <w:bottom w:val="none" w:sz="0" w:space="0" w:color="auto"/>
            <w:right w:val="none" w:sz="0" w:space="0" w:color="auto"/>
          </w:divBdr>
          <w:divsChild>
            <w:div w:id="757485921">
              <w:marLeft w:val="0"/>
              <w:marRight w:val="0"/>
              <w:marTop w:val="0"/>
              <w:marBottom w:val="0"/>
              <w:divBdr>
                <w:top w:val="none" w:sz="0" w:space="0" w:color="auto"/>
                <w:left w:val="none" w:sz="0" w:space="0" w:color="auto"/>
                <w:bottom w:val="none" w:sz="0" w:space="0" w:color="auto"/>
                <w:right w:val="none" w:sz="0" w:space="0" w:color="auto"/>
              </w:divBdr>
              <w:divsChild>
                <w:div w:id="139835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62211">
          <w:marLeft w:val="0"/>
          <w:marRight w:val="0"/>
          <w:marTop w:val="300"/>
          <w:marBottom w:val="0"/>
          <w:divBdr>
            <w:top w:val="none" w:sz="0" w:space="0" w:color="auto"/>
            <w:left w:val="none" w:sz="0" w:space="0" w:color="auto"/>
            <w:bottom w:val="none" w:sz="0" w:space="0" w:color="auto"/>
            <w:right w:val="none" w:sz="0" w:space="0" w:color="auto"/>
          </w:divBdr>
          <w:divsChild>
            <w:div w:id="134027931">
              <w:marLeft w:val="0"/>
              <w:marRight w:val="0"/>
              <w:marTop w:val="0"/>
              <w:marBottom w:val="0"/>
              <w:divBdr>
                <w:top w:val="none" w:sz="0" w:space="0" w:color="auto"/>
                <w:left w:val="none" w:sz="0" w:space="0" w:color="auto"/>
                <w:bottom w:val="none" w:sz="0" w:space="0" w:color="auto"/>
                <w:right w:val="none" w:sz="0" w:space="0" w:color="auto"/>
              </w:divBdr>
              <w:divsChild>
                <w:div w:id="14184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198118">
      <w:bodyDiv w:val="1"/>
      <w:marLeft w:val="0"/>
      <w:marRight w:val="0"/>
      <w:marTop w:val="0"/>
      <w:marBottom w:val="0"/>
      <w:divBdr>
        <w:top w:val="none" w:sz="0" w:space="0" w:color="auto"/>
        <w:left w:val="none" w:sz="0" w:space="0" w:color="auto"/>
        <w:bottom w:val="none" w:sz="0" w:space="0" w:color="auto"/>
        <w:right w:val="none" w:sz="0" w:space="0" w:color="auto"/>
      </w:divBdr>
      <w:divsChild>
        <w:div w:id="1755786195">
          <w:marLeft w:val="0"/>
          <w:marRight w:val="0"/>
          <w:marTop w:val="0"/>
          <w:marBottom w:val="0"/>
          <w:divBdr>
            <w:top w:val="none" w:sz="0" w:space="0" w:color="auto"/>
            <w:left w:val="none" w:sz="0" w:space="0" w:color="auto"/>
            <w:bottom w:val="none" w:sz="0" w:space="0" w:color="auto"/>
            <w:right w:val="none" w:sz="0" w:space="0" w:color="auto"/>
          </w:divBdr>
        </w:div>
        <w:div w:id="1627926627">
          <w:marLeft w:val="0"/>
          <w:marRight w:val="0"/>
          <w:marTop w:val="0"/>
          <w:marBottom w:val="0"/>
          <w:divBdr>
            <w:top w:val="none" w:sz="0" w:space="0" w:color="auto"/>
            <w:left w:val="none" w:sz="0" w:space="0" w:color="auto"/>
            <w:bottom w:val="none" w:sz="0" w:space="0" w:color="auto"/>
            <w:right w:val="none" w:sz="0" w:space="0" w:color="auto"/>
          </w:divBdr>
          <w:divsChild>
            <w:div w:id="1573849705">
              <w:marLeft w:val="0"/>
              <w:marRight w:val="0"/>
              <w:marTop w:val="0"/>
              <w:marBottom w:val="0"/>
              <w:divBdr>
                <w:top w:val="none" w:sz="0" w:space="0" w:color="auto"/>
                <w:left w:val="none" w:sz="0" w:space="0" w:color="auto"/>
                <w:bottom w:val="none" w:sz="0" w:space="0" w:color="auto"/>
                <w:right w:val="none" w:sz="0" w:space="0" w:color="auto"/>
              </w:divBdr>
            </w:div>
          </w:divsChild>
        </w:div>
        <w:div w:id="1505901116">
          <w:marLeft w:val="0"/>
          <w:marRight w:val="0"/>
          <w:marTop w:val="0"/>
          <w:marBottom w:val="0"/>
          <w:divBdr>
            <w:top w:val="none" w:sz="0" w:space="0" w:color="auto"/>
            <w:left w:val="none" w:sz="0" w:space="0" w:color="auto"/>
            <w:bottom w:val="none" w:sz="0" w:space="0" w:color="auto"/>
            <w:right w:val="none" w:sz="0" w:space="0" w:color="auto"/>
          </w:divBdr>
        </w:div>
        <w:div w:id="1777673958">
          <w:marLeft w:val="0"/>
          <w:marRight w:val="0"/>
          <w:marTop w:val="0"/>
          <w:marBottom w:val="0"/>
          <w:divBdr>
            <w:top w:val="none" w:sz="0" w:space="0" w:color="auto"/>
            <w:left w:val="none" w:sz="0" w:space="0" w:color="auto"/>
            <w:bottom w:val="none" w:sz="0" w:space="0" w:color="auto"/>
            <w:right w:val="none" w:sz="0" w:space="0" w:color="auto"/>
          </w:divBdr>
          <w:divsChild>
            <w:div w:id="481312068">
              <w:marLeft w:val="0"/>
              <w:marRight w:val="0"/>
              <w:marTop w:val="0"/>
              <w:marBottom w:val="0"/>
              <w:divBdr>
                <w:top w:val="none" w:sz="0" w:space="0" w:color="auto"/>
                <w:left w:val="none" w:sz="0" w:space="0" w:color="auto"/>
                <w:bottom w:val="none" w:sz="0" w:space="0" w:color="auto"/>
                <w:right w:val="none" w:sz="0" w:space="0" w:color="auto"/>
              </w:divBdr>
            </w:div>
          </w:divsChild>
        </w:div>
        <w:div w:id="1772820569">
          <w:marLeft w:val="0"/>
          <w:marRight w:val="0"/>
          <w:marTop w:val="0"/>
          <w:marBottom w:val="0"/>
          <w:divBdr>
            <w:top w:val="none" w:sz="0" w:space="0" w:color="auto"/>
            <w:left w:val="none" w:sz="0" w:space="0" w:color="auto"/>
            <w:bottom w:val="none" w:sz="0" w:space="0" w:color="auto"/>
            <w:right w:val="none" w:sz="0" w:space="0" w:color="auto"/>
          </w:divBdr>
        </w:div>
        <w:div w:id="254555630">
          <w:marLeft w:val="0"/>
          <w:marRight w:val="0"/>
          <w:marTop w:val="0"/>
          <w:marBottom w:val="0"/>
          <w:divBdr>
            <w:top w:val="none" w:sz="0" w:space="0" w:color="auto"/>
            <w:left w:val="none" w:sz="0" w:space="0" w:color="auto"/>
            <w:bottom w:val="none" w:sz="0" w:space="0" w:color="auto"/>
            <w:right w:val="none" w:sz="0" w:space="0" w:color="auto"/>
          </w:divBdr>
          <w:divsChild>
            <w:div w:id="469904821">
              <w:marLeft w:val="0"/>
              <w:marRight w:val="0"/>
              <w:marTop w:val="0"/>
              <w:marBottom w:val="0"/>
              <w:divBdr>
                <w:top w:val="none" w:sz="0" w:space="0" w:color="auto"/>
                <w:left w:val="none" w:sz="0" w:space="0" w:color="auto"/>
                <w:bottom w:val="none" w:sz="0" w:space="0" w:color="auto"/>
                <w:right w:val="none" w:sz="0" w:space="0" w:color="auto"/>
              </w:divBdr>
            </w:div>
          </w:divsChild>
        </w:div>
        <w:div w:id="304356832">
          <w:marLeft w:val="0"/>
          <w:marRight w:val="0"/>
          <w:marTop w:val="0"/>
          <w:marBottom w:val="0"/>
          <w:divBdr>
            <w:top w:val="none" w:sz="0" w:space="0" w:color="auto"/>
            <w:left w:val="none" w:sz="0" w:space="0" w:color="auto"/>
            <w:bottom w:val="none" w:sz="0" w:space="0" w:color="auto"/>
            <w:right w:val="none" w:sz="0" w:space="0" w:color="auto"/>
          </w:divBdr>
        </w:div>
        <w:div w:id="895510671">
          <w:marLeft w:val="0"/>
          <w:marRight w:val="0"/>
          <w:marTop w:val="0"/>
          <w:marBottom w:val="0"/>
          <w:divBdr>
            <w:top w:val="none" w:sz="0" w:space="0" w:color="auto"/>
            <w:left w:val="none" w:sz="0" w:space="0" w:color="auto"/>
            <w:bottom w:val="none" w:sz="0" w:space="0" w:color="auto"/>
            <w:right w:val="none" w:sz="0" w:space="0" w:color="auto"/>
          </w:divBdr>
          <w:divsChild>
            <w:div w:id="614096477">
              <w:marLeft w:val="0"/>
              <w:marRight w:val="0"/>
              <w:marTop w:val="0"/>
              <w:marBottom w:val="0"/>
              <w:divBdr>
                <w:top w:val="none" w:sz="0" w:space="0" w:color="auto"/>
                <w:left w:val="none" w:sz="0" w:space="0" w:color="auto"/>
                <w:bottom w:val="none" w:sz="0" w:space="0" w:color="auto"/>
                <w:right w:val="none" w:sz="0" w:space="0" w:color="auto"/>
              </w:divBdr>
            </w:div>
          </w:divsChild>
        </w:div>
        <w:div w:id="1846822370">
          <w:marLeft w:val="0"/>
          <w:marRight w:val="0"/>
          <w:marTop w:val="0"/>
          <w:marBottom w:val="0"/>
          <w:divBdr>
            <w:top w:val="none" w:sz="0" w:space="0" w:color="auto"/>
            <w:left w:val="none" w:sz="0" w:space="0" w:color="auto"/>
            <w:bottom w:val="none" w:sz="0" w:space="0" w:color="auto"/>
            <w:right w:val="none" w:sz="0" w:space="0" w:color="auto"/>
          </w:divBdr>
        </w:div>
        <w:div w:id="1396708518">
          <w:marLeft w:val="0"/>
          <w:marRight w:val="0"/>
          <w:marTop w:val="0"/>
          <w:marBottom w:val="0"/>
          <w:divBdr>
            <w:top w:val="none" w:sz="0" w:space="0" w:color="auto"/>
            <w:left w:val="none" w:sz="0" w:space="0" w:color="auto"/>
            <w:bottom w:val="none" w:sz="0" w:space="0" w:color="auto"/>
            <w:right w:val="none" w:sz="0" w:space="0" w:color="auto"/>
          </w:divBdr>
          <w:divsChild>
            <w:div w:id="343216338">
              <w:marLeft w:val="0"/>
              <w:marRight w:val="0"/>
              <w:marTop w:val="0"/>
              <w:marBottom w:val="0"/>
              <w:divBdr>
                <w:top w:val="none" w:sz="0" w:space="0" w:color="auto"/>
                <w:left w:val="none" w:sz="0" w:space="0" w:color="auto"/>
                <w:bottom w:val="none" w:sz="0" w:space="0" w:color="auto"/>
                <w:right w:val="none" w:sz="0" w:space="0" w:color="auto"/>
              </w:divBdr>
            </w:div>
          </w:divsChild>
        </w:div>
        <w:div w:id="1106343228">
          <w:marLeft w:val="0"/>
          <w:marRight w:val="0"/>
          <w:marTop w:val="0"/>
          <w:marBottom w:val="0"/>
          <w:divBdr>
            <w:top w:val="none" w:sz="0" w:space="0" w:color="auto"/>
            <w:left w:val="none" w:sz="0" w:space="0" w:color="auto"/>
            <w:bottom w:val="none" w:sz="0" w:space="0" w:color="auto"/>
            <w:right w:val="none" w:sz="0" w:space="0" w:color="auto"/>
          </w:divBdr>
        </w:div>
        <w:div w:id="47195518">
          <w:marLeft w:val="0"/>
          <w:marRight w:val="0"/>
          <w:marTop w:val="0"/>
          <w:marBottom w:val="0"/>
          <w:divBdr>
            <w:top w:val="none" w:sz="0" w:space="0" w:color="auto"/>
            <w:left w:val="none" w:sz="0" w:space="0" w:color="auto"/>
            <w:bottom w:val="none" w:sz="0" w:space="0" w:color="auto"/>
            <w:right w:val="none" w:sz="0" w:space="0" w:color="auto"/>
          </w:divBdr>
          <w:divsChild>
            <w:div w:id="485629364">
              <w:marLeft w:val="0"/>
              <w:marRight w:val="0"/>
              <w:marTop w:val="0"/>
              <w:marBottom w:val="0"/>
              <w:divBdr>
                <w:top w:val="none" w:sz="0" w:space="0" w:color="auto"/>
                <w:left w:val="none" w:sz="0" w:space="0" w:color="auto"/>
                <w:bottom w:val="none" w:sz="0" w:space="0" w:color="auto"/>
                <w:right w:val="none" w:sz="0" w:space="0" w:color="auto"/>
              </w:divBdr>
            </w:div>
          </w:divsChild>
        </w:div>
        <w:div w:id="1481340188">
          <w:marLeft w:val="0"/>
          <w:marRight w:val="0"/>
          <w:marTop w:val="0"/>
          <w:marBottom w:val="0"/>
          <w:divBdr>
            <w:top w:val="none" w:sz="0" w:space="0" w:color="auto"/>
            <w:left w:val="none" w:sz="0" w:space="0" w:color="auto"/>
            <w:bottom w:val="none" w:sz="0" w:space="0" w:color="auto"/>
            <w:right w:val="none" w:sz="0" w:space="0" w:color="auto"/>
          </w:divBdr>
        </w:div>
        <w:div w:id="1540319731">
          <w:marLeft w:val="0"/>
          <w:marRight w:val="0"/>
          <w:marTop w:val="0"/>
          <w:marBottom w:val="0"/>
          <w:divBdr>
            <w:top w:val="none" w:sz="0" w:space="0" w:color="auto"/>
            <w:left w:val="none" w:sz="0" w:space="0" w:color="auto"/>
            <w:bottom w:val="none" w:sz="0" w:space="0" w:color="auto"/>
            <w:right w:val="none" w:sz="0" w:space="0" w:color="auto"/>
          </w:divBdr>
          <w:divsChild>
            <w:div w:id="1864244238">
              <w:marLeft w:val="0"/>
              <w:marRight w:val="0"/>
              <w:marTop w:val="0"/>
              <w:marBottom w:val="0"/>
              <w:divBdr>
                <w:top w:val="none" w:sz="0" w:space="0" w:color="auto"/>
                <w:left w:val="none" w:sz="0" w:space="0" w:color="auto"/>
                <w:bottom w:val="none" w:sz="0" w:space="0" w:color="auto"/>
                <w:right w:val="none" w:sz="0" w:space="0" w:color="auto"/>
              </w:divBdr>
            </w:div>
          </w:divsChild>
        </w:div>
        <w:div w:id="1626963287">
          <w:marLeft w:val="0"/>
          <w:marRight w:val="0"/>
          <w:marTop w:val="300"/>
          <w:marBottom w:val="0"/>
          <w:divBdr>
            <w:top w:val="none" w:sz="0" w:space="0" w:color="auto"/>
            <w:left w:val="none" w:sz="0" w:space="0" w:color="auto"/>
            <w:bottom w:val="none" w:sz="0" w:space="0" w:color="auto"/>
            <w:right w:val="none" w:sz="0" w:space="0" w:color="auto"/>
          </w:divBdr>
          <w:divsChild>
            <w:div w:id="1630279030">
              <w:marLeft w:val="0"/>
              <w:marRight w:val="0"/>
              <w:marTop w:val="0"/>
              <w:marBottom w:val="0"/>
              <w:divBdr>
                <w:top w:val="none" w:sz="0" w:space="0" w:color="auto"/>
                <w:left w:val="none" w:sz="0" w:space="0" w:color="auto"/>
                <w:bottom w:val="none" w:sz="0" w:space="0" w:color="auto"/>
                <w:right w:val="none" w:sz="0" w:space="0" w:color="auto"/>
              </w:divBdr>
              <w:divsChild>
                <w:div w:id="951283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308539">
          <w:marLeft w:val="0"/>
          <w:marRight w:val="0"/>
          <w:marTop w:val="300"/>
          <w:marBottom w:val="0"/>
          <w:divBdr>
            <w:top w:val="none" w:sz="0" w:space="0" w:color="auto"/>
            <w:left w:val="none" w:sz="0" w:space="0" w:color="auto"/>
            <w:bottom w:val="none" w:sz="0" w:space="0" w:color="auto"/>
            <w:right w:val="none" w:sz="0" w:space="0" w:color="auto"/>
          </w:divBdr>
          <w:divsChild>
            <w:div w:id="957220226">
              <w:marLeft w:val="0"/>
              <w:marRight w:val="0"/>
              <w:marTop w:val="0"/>
              <w:marBottom w:val="0"/>
              <w:divBdr>
                <w:top w:val="none" w:sz="0" w:space="0" w:color="auto"/>
                <w:left w:val="none" w:sz="0" w:space="0" w:color="auto"/>
                <w:bottom w:val="none" w:sz="0" w:space="0" w:color="auto"/>
                <w:right w:val="none" w:sz="0" w:space="0" w:color="auto"/>
              </w:divBdr>
              <w:divsChild>
                <w:div w:id="47357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049146">
          <w:marLeft w:val="0"/>
          <w:marRight w:val="0"/>
          <w:marTop w:val="300"/>
          <w:marBottom w:val="0"/>
          <w:divBdr>
            <w:top w:val="none" w:sz="0" w:space="0" w:color="auto"/>
            <w:left w:val="none" w:sz="0" w:space="0" w:color="auto"/>
            <w:bottom w:val="none" w:sz="0" w:space="0" w:color="auto"/>
            <w:right w:val="none" w:sz="0" w:space="0" w:color="auto"/>
          </w:divBdr>
          <w:divsChild>
            <w:div w:id="718018929">
              <w:marLeft w:val="0"/>
              <w:marRight w:val="0"/>
              <w:marTop w:val="0"/>
              <w:marBottom w:val="0"/>
              <w:divBdr>
                <w:top w:val="none" w:sz="0" w:space="0" w:color="auto"/>
                <w:left w:val="none" w:sz="0" w:space="0" w:color="auto"/>
                <w:bottom w:val="none" w:sz="0" w:space="0" w:color="auto"/>
                <w:right w:val="none" w:sz="0" w:space="0" w:color="auto"/>
              </w:divBdr>
              <w:divsChild>
                <w:div w:id="1002850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383215">
          <w:marLeft w:val="0"/>
          <w:marRight w:val="0"/>
          <w:marTop w:val="300"/>
          <w:marBottom w:val="0"/>
          <w:divBdr>
            <w:top w:val="none" w:sz="0" w:space="0" w:color="auto"/>
            <w:left w:val="none" w:sz="0" w:space="0" w:color="auto"/>
            <w:bottom w:val="none" w:sz="0" w:space="0" w:color="auto"/>
            <w:right w:val="none" w:sz="0" w:space="0" w:color="auto"/>
          </w:divBdr>
          <w:divsChild>
            <w:div w:id="1381200157">
              <w:marLeft w:val="0"/>
              <w:marRight w:val="0"/>
              <w:marTop w:val="0"/>
              <w:marBottom w:val="0"/>
              <w:divBdr>
                <w:top w:val="none" w:sz="0" w:space="0" w:color="auto"/>
                <w:left w:val="none" w:sz="0" w:space="0" w:color="auto"/>
                <w:bottom w:val="none" w:sz="0" w:space="0" w:color="auto"/>
                <w:right w:val="none" w:sz="0" w:space="0" w:color="auto"/>
              </w:divBdr>
              <w:divsChild>
                <w:div w:id="888300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58855">
      <w:bodyDiv w:val="1"/>
      <w:marLeft w:val="0"/>
      <w:marRight w:val="0"/>
      <w:marTop w:val="0"/>
      <w:marBottom w:val="0"/>
      <w:divBdr>
        <w:top w:val="none" w:sz="0" w:space="0" w:color="auto"/>
        <w:left w:val="none" w:sz="0" w:space="0" w:color="auto"/>
        <w:bottom w:val="none" w:sz="0" w:space="0" w:color="auto"/>
        <w:right w:val="none" w:sz="0" w:space="0" w:color="auto"/>
      </w:divBdr>
      <w:divsChild>
        <w:div w:id="1346051824">
          <w:marLeft w:val="0"/>
          <w:marRight w:val="0"/>
          <w:marTop w:val="0"/>
          <w:marBottom w:val="0"/>
          <w:divBdr>
            <w:top w:val="none" w:sz="0" w:space="0" w:color="auto"/>
            <w:left w:val="none" w:sz="0" w:space="0" w:color="auto"/>
            <w:bottom w:val="none" w:sz="0" w:space="0" w:color="auto"/>
            <w:right w:val="none" w:sz="0" w:space="0" w:color="auto"/>
          </w:divBdr>
        </w:div>
        <w:div w:id="402335299">
          <w:marLeft w:val="0"/>
          <w:marRight w:val="0"/>
          <w:marTop w:val="0"/>
          <w:marBottom w:val="0"/>
          <w:divBdr>
            <w:top w:val="none" w:sz="0" w:space="0" w:color="auto"/>
            <w:left w:val="none" w:sz="0" w:space="0" w:color="auto"/>
            <w:bottom w:val="none" w:sz="0" w:space="0" w:color="auto"/>
            <w:right w:val="none" w:sz="0" w:space="0" w:color="auto"/>
          </w:divBdr>
          <w:divsChild>
            <w:div w:id="1583295892">
              <w:marLeft w:val="0"/>
              <w:marRight w:val="0"/>
              <w:marTop w:val="0"/>
              <w:marBottom w:val="0"/>
              <w:divBdr>
                <w:top w:val="none" w:sz="0" w:space="0" w:color="auto"/>
                <w:left w:val="none" w:sz="0" w:space="0" w:color="auto"/>
                <w:bottom w:val="none" w:sz="0" w:space="0" w:color="auto"/>
                <w:right w:val="none" w:sz="0" w:space="0" w:color="auto"/>
              </w:divBdr>
            </w:div>
          </w:divsChild>
        </w:div>
        <w:div w:id="1493763766">
          <w:marLeft w:val="0"/>
          <w:marRight w:val="0"/>
          <w:marTop w:val="0"/>
          <w:marBottom w:val="0"/>
          <w:divBdr>
            <w:top w:val="none" w:sz="0" w:space="0" w:color="auto"/>
            <w:left w:val="none" w:sz="0" w:space="0" w:color="auto"/>
            <w:bottom w:val="none" w:sz="0" w:space="0" w:color="auto"/>
            <w:right w:val="none" w:sz="0" w:space="0" w:color="auto"/>
          </w:divBdr>
        </w:div>
        <w:div w:id="869221092">
          <w:marLeft w:val="0"/>
          <w:marRight w:val="0"/>
          <w:marTop w:val="0"/>
          <w:marBottom w:val="0"/>
          <w:divBdr>
            <w:top w:val="none" w:sz="0" w:space="0" w:color="auto"/>
            <w:left w:val="none" w:sz="0" w:space="0" w:color="auto"/>
            <w:bottom w:val="none" w:sz="0" w:space="0" w:color="auto"/>
            <w:right w:val="none" w:sz="0" w:space="0" w:color="auto"/>
          </w:divBdr>
          <w:divsChild>
            <w:div w:id="2010138243">
              <w:marLeft w:val="0"/>
              <w:marRight w:val="0"/>
              <w:marTop w:val="0"/>
              <w:marBottom w:val="0"/>
              <w:divBdr>
                <w:top w:val="none" w:sz="0" w:space="0" w:color="auto"/>
                <w:left w:val="none" w:sz="0" w:space="0" w:color="auto"/>
                <w:bottom w:val="none" w:sz="0" w:space="0" w:color="auto"/>
                <w:right w:val="none" w:sz="0" w:space="0" w:color="auto"/>
              </w:divBdr>
            </w:div>
          </w:divsChild>
        </w:div>
        <w:div w:id="1044864622">
          <w:marLeft w:val="0"/>
          <w:marRight w:val="0"/>
          <w:marTop w:val="0"/>
          <w:marBottom w:val="0"/>
          <w:divBdr>
            <w:top w:val="none" w:sz="0" w:space="0" w:color="auto"/>
            <w:left w:val="none" w:sz="0" w:space="0" w:color="auto"/>
            <w:bottom w:val="none" w:sz="0" w:space="0" w:color="auto"/>
            <w:right w:val="none" w:sz="0" w:space="0" w:color="auto"/>
          </w:divBdr>
        </w:div>
        <w:div w:id="1835484565">
          <w:marLeft w:val="0"/>
          <w:marRight w:val="0"/>
          <w:marTop w:val="0"/>
          <w:marBottom w:val="0"/>
          <w:divBdr>
            <w:top w:val="none" w:sz="0" w:space="0" w:color="auto"/>
            <w:left w:val="none" w:sz="0" w:space="0" w:color="auto"/>
            <w:bottom w:val="none" w:sz="0" w:space="0" w:color="auto"/>
            <w:right w:val="none" w:sz="0" w:space="0" w:color="auto"/>
          </w:divBdr>
          <w:divsChild>
            <w:div w:id="1261530746">
              <w:marLeft w:val="0"/>
              <w:marRight w:val="0"/>
              <w:marTop w:val="0"/>
              <w:marBottom w:val="0"/>
              <w:divBdr>
                <w:top w:val="none" w:sz="0" w:space="0" w:color="auto"/>
                <w:left w:val="none" w:sz="0" w:space="0" w:color="auto"/>
                <w:bottom w:val="none" w:sz="0" w:space="0" w:color="auto"/>
                <w:right w:val="none" w:sz="0" w:space="0" w:color="auto"/>
              </w:divBdr>
            </w:div>
          </w:divsChild>
        </w:div>
        <w:div w:id="2101758328">
          <w:marLeft w:val="0"/>
          <w:marRight w:val="0"/>
          <w:marTop w:val="0"/>
          <w:marBottom w:val="0"/>
          <w:divBdr>
            <w:top w:val="none" w:sz="0" w:space="0" w:color="auto"/>
            <w:left w:val="none" w:sz="0" w:space="0" w:color="auto"/>
            <w:bottom w:val="none" w:sz="0" w:space="0" w:color="auto"/>
            <w:right w:val="none" w:sz="0" w:space="0" w:color="auto"/>
          </w:divBdr>
        </w:div>
        <w:div w:id="775752669">
          <w:marLeft w:val="0"/>
          <w:marRight w:val="0"/>
          <w:marTop w:val="0"/>
          <w:marBottom w:val="0"/>
          <w:divBdr>
            <w:top w:val="none" w:sz="0" w:space="0" w:color="auto"/>
            <w:left w:val="none" w:sz="0" w:space="0" w:color="auto"/>
            <w:bottom w:val="none" w:sz="0" w:space="0" w:color="auto"/>
            <w:right w:val="none" w:sz="0" w:space="0" w:color="auto"/>
          </w:divBdr>
          <w:divsChild>
            <w:div w:id="634027538">
              <w:marLeft w:val="0"/>
              <w:marRight w:val="0"/>
              <w:marTop w:val="0"/>
              <w:marBottom w:val="0"/>
              <w:divBdr>
                <w:top w:val="none" w:sz="0" w:space="0" w:color="auto"/>
                <w:left w:val="none" w:sz="0" w:space="0" w:color="auto"/>
                <w:bottom w:val="none" w:sz="0" w:space="0" w:color="auto"/>
                <w:right w:val="none" w:sz="0" w:space="0" w:color="auto"/>
              </w:divBdr>
            </w:div>
          </w:divsChild>
        </w:div>
        <w:div w:id="368533724">
          <w:marLeft w:val="0"/>
          <w:marRight w:val="0"/>
          <w:marTop w:val="0"/>
          <w:marBottom w:val="0"/>
          <w:divBdr>
            <w:top w:val="none" w:sz="0" w:space="0" w:color="auto"/>
            <w:left w:val="none" w:sz="0" w:space="0" w:color="auto"/>
            <w:bottom w:val="none" w:sz="0" w:space="0" w:color="auto"/>
            <w:right w:val="none" w:sz="0" w:space="0" w:color="auto"/>
          </w:divBdr>
        </w:div>
        <w:div w:id="400569159">
          <w:marLeft w:val="0"/>
          <w:marRight w:val="0"/>
          <w:marTop w:val="0"/>
          <w:marBottom w:val="0"/>
          <w:divBdr>
            <w:top w:val="none" w:sz="0" w:space="0" w:color="auto"/>
            <w:left w:val="none" w:sz="0" w:space="0" w:color="auto"/>
            <w:bottom w:val="none" w:sz="0" w:space="0" w:color="auto"/>
            <w:right w:val="none" w:sz="0" w:space="0" w:color="auto"/>
          </w:divBdr>
          <w:divsChild>
            <w:div w:id="124082843">
              <w:marLeft w:val="0"/>
              <w:marRight w:val="0"/>
              <w:marTop w:val="0"/>
              <w:marBottom w:val="0"/>
              <w:divBdr>
                <w:top w:val="none" w:sz="0" w:space="0" w:color="auto"/>
                <w:left w:val="none" w:sz="0" w:space="0" w:color="auto"/>
                <w:bottom w:val="none" w:sz="0" w:space="0" w:color="auto"/>
                <w:right w:val="none" w:sz="0" w:space="0" w:color="auto"/>
              </w:divBdr>
            </w:div>
          </w:divsChild>
        </w:div>
        <w:div w:id="1176110250">
          <w:marLeft w:val="0"/>
          <w:marRight w:val="0"/>
          <w:marTop w:val="0"/>
          <w:marBottom w:val="0"/>
          <w:divBdr>
            <w:top w:val="none" w:sz="0" w:space="0" w:color="auto"/>
            <w:left w:val="none" w:sz="0" w:space="0" w:color="auto"/>
            <w:bottom w:val="none" w:sz="0" w:space="0" w:color="auto"/>
            <w:right w:val="none" w:sz="0" w:space="0" w:color="auto"/>
          </w:divBdr>
        </w:div>
        <w:div w:id="312804721">
          <w:marLeft w:val="0"/>
          <w:marRight w:val="0"/>
          <w:marTop w:val="0"/>
          <w:marBottom w:val="0"/>
          <w:divBdr>
            <w:top w:val="none" w:sz="0" w:space="0" w:color="auto"/>
            <w:left w:val="none" w:sz="0" w:space="0" w:color="auto"/>
            <w:bottom w:val="none" w:sz="0" w:space="0" w:color="auto"/>
            <w:right w:val="none" w:sz="0" w:space="0" w:color="auto"/>
          </w:divBdr>
          <w:divsChild>
            <w:div w:id="1860701966">
              <w:marLeft w:val="0"/>
              <w:marRight w:val="0"/>
              <w:marTop w:val="0"/>
              <w:marBottom w:val="0"/>
              <w:divBdr>
                <w:top w:val="none" w:sz="0" w:space="0" w:color="auto"/>
                <w:left w:val="none" w:sz="0" w:space="0" w:color="auto"/>
                <w:bottom w:val="none" w:sz="0" w:space="0" w:color="auto"/>
                <w:right w:val="none" w:sz="0" w:space="0" w:color="auto"/>
              </w:divBdr>
            </w:div>
          </w:divsChild>
        </w:div>
        <w:div w:id="1177309019">
          <w:marLeft w:val="0"/>
          <w:marRight w:val="0"/>
          <w:marTop w:val="0"/>
          <w:marBottom w:val="0"/>
          <w:divBdr>
            <w:top w:val="none" w:sz="0" w:space="0" w:color="auto"/>
            <w:left w:val="none" w:sz="0" w:space="0" w:color="auto"/>
            <w:bottom w:val="none" w:sz="0" w:space="0" w:color="auto"/>
            <w:right w:val="none" w:sz="0" w:space="0" w:color="auto"/>
          </w:divBdr>
        </w:div>
        <w:div w:id="905921361">
          <w:marLeft w:val="0"/>
          <w:marRight w:val="0"/>
          <w:marTop w:val="0"/>
          <w:marBottom w:val="0"/>
          <w:divBdr>
            <w:top w:val="none" w:sz="0" w:space="0" w:color="auto"/>
            <w:left w:val="none" w:sz="0" w:space="0" w:color="auto"/>
            <w:bottom w:val="none" w:sz="0" w:space="0" w:color="auto"/>
            <w:right w:val="none" w:sz="0" w:space="0" w:color="auto"/>
          </w:divBdr>
          <w:divsChild>
            <w:div w:id="2001695733">
              <w:marLeft w:val="0"/>
              <w:marRight w:val="0"/>
              <w:marTop w:val="0"/>
              <w:marBottom w:val="0"/>
              <w:divBdr>
                <w:top w:val="none" w:sz="0" w:space="0" w:color="auto"/>
                <w:left w:val="none" w:sz="0" w:space="0" w:color="auto"/>
                <w:bottom w:val="none" w:sz="0" w:space="0" w:color="auto"/>
                <w:right w:val="none" w:sz="0" w:space="0" w:color="auto"/>
              </w:divBdr>
            </w:div>
          </w:divsChild>
        </w:div>
        <w:div w:id="419104087">
          <w:marLeft w:val="0"/>
          <w:marRight w:val="0"/>
          <w:marTop w:val="300"/>
          <w:marBottom w:val="0"/>
          <w:divBdr>
            <w:top w:val="none" w:sz="0" w:space="0" w:color="auto"/>
            <w:left w:val="none" w:sz="0" w:space="0" w:color="auto"/>
            <w:bottom w:val="none" w:sz="0" w:space="0" w:color="auto"/>
            <w:right w:val="none" w:sz="0" w:space="0" w:color="auto"/>
          </w:divBdr>
          <w:divsChild>
            <w:div w:id="1344824715">
              <w:marLeft w:val="0"/>
              <w:marRight w:val="0"/>
              <w:marTop w:val="0"/>
              <w:marBottom w:val="0"/>
              <w:divBdr>
                <w:top w:val="none" w:sz="0" w:space="0" w:color="auto"/>
                <w:left w:val="none" w:sz="0" w:space="0" w:color="auto"/>
                <w:bottom w:val="none" w:sz="0" w:space="0" w:color="auto"/>
                <w:right w:val="none" w:sz="0" w:space="0" w:color="auto"/>
              </w:divBdr>
              <w:divsChild>
                <w:div w:id="5525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853568">
          <w:marLeft w:val="0"/>
          <w:marRight w:val="0"/>
          <w:marTop w:val="300"/>
          <w:marBottom w:val="0"/>
          <w:divBdr>
            <w:top w:val="none" w:sz="0" w:space="0" w:color="auto"/>
            <w:left w:val="none" w:sz="0" w:space="0" w:color="auto"/>
            <w:bottom w:val="none" w:sz="0" w:space="0" w:color="auto"/>
            <w:right w:val="none" w:sz="0" w:space="0" w:color="auto"/>
          </w:divBdr>
          <w:divsChild>
            <w:div w:id="1010570869">
              <w:marLeft w:val="0"/>
              <w:marRight w:val="0"/>
              <w:marTop w:val="0"/>
              <w:marBottom w:val="0"/>
              <w:divBdr>
                <w:top w:val="none" w:sz="0" w:space="0" w:color="auto"/>
                <w:left w:val="none" w:sz="0" w:space="0" w:color="auto"/>
                <w:bottom w:val="none" w:sz="0" w:space="0" w:color="auto"/>
                <w:right w:val="none" w:sz="0" w:space="0" w:color="auto"/>
              </w:divBdr>
              <w:divsChild>
                <w:div w:id="175913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8346">
          <w:marLeft w:val="0"/>
          <w:marRight w:val="0"/>
          <w:marTop w:val="300"/>
          <w:marBottom w:val="0"/>
          <w:divBdr>
            <w:top w:val="none" w:sz="0" w:space="0" w:color="auto"/>
            <w:left w:val="none" w:sz="0" w:space="0" w:color="auto"/>
            <w:bottom w:val="none" w:sz="0" w:space="0" w:color="auto"/>
            <w:right w:val="none" w:sz="0" w:space="0" w:color="auto"/>
          </w:divBdr>
          <w:divsChild>
            <w:div w:id="182398342">
              <w:marLeft w:val="0"/>
              <w:marRight w:val="0"/>
              <w:marTop w:val="0"/>
              <w:marBottom w:val="0"/>
              <w:divBdr>
                <w:top w:val="none" w:sz="0" w:space="0" w:color="auto"/>
                <w:left w:val="none" w:sz="0" w:space="0" w:color="auto"/>
                <w:bottom w:val="none" w:sz="0" w:space="0" w:color="auto"/>
                <w:right w:val="none" w:sz="0" w:space="0" w:color="auto"/>
              </w:divBdr>
              <w:divsChild>
                <w:div w:id="108121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574">
          <w:marLeft w:val="0"/>
          <w:marRight w:val="0"/>
          <w:marTop w:val="300"/>
          <w:marBottom w:val="0"/>
          <w:divBdr>
            <w:top w:val="none" w:sz="0" w:space="0" w:color="auto"/>
            <w:left w:val="none" w:sz="0" w:space="0" w:color="auto"/>
            <w:bottom w:val="none" w:sz="0" w:space="0" w:color="auto"/>
            <w:right w:val="none" w:sz="0" w:space="0" w:color="auto"/>
          </w:divBdr>
          <w:divsChild>
            <w:div w:id="945430549">
              <w:marLeft w:val="0"/>
              <w:marRight w:val="0"/>
              <w:marTop w:val="0"/>
              <w:marBottom w:val="0"/>
              <w:divBdr>
                <w:top w:val="none" w:sz="0" w:space="0" w:color="auto"/>
                <w:left w:val="none" w:sz="0" w:space="0" w:color="auto"/>
                <w:bottom w:val="none" w:sz="0" w:space="0" w:color="auto"/>
                <w:right w:val="none" w:sz="0" w:space="0" w:color="auto"/>
              </w:divBdr>
              <w:divsChild>
                <w:div w:id="286469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188994">
      <w:bodyDiv w:val="1"/>
      <w:marLeft w:val="0"/>
      <w:marRight w:val="0"/>
      <w:marTop w:val="0"/>
      <w:marBottom w:val="0"/>
      <w:divBdr>
        <w:top w:val="none" w:sz="0" w:space="0" w:color="auto"/>
        <w:left w:val="none" w:sz="0" w:space="0" w:color="auto"/>
        <w:bottom w:val="none" w:sz="0" w:space="0" w:color="auto"/>
        <w:right w:val="none" w:sz="0" w:space="0" w:color="auto"/>
      </w:divBdr>
      <w:divsChild>
        <w:div w:id="247622470">
          <w:marLeft w:val="0"/>
          <w:marRight w:val="0"/>
          <w:marTop w:val="0"/>
          <w:marBottom w:val="0"/>
          <w:divBdr>
            <w:top w:val="none" w:sz="0" w:space="0" w:color="auto"/>
            <w:left w:val="none" w:sz="0" w:space="0" w:color="auto"/>
            <w:bottom w:val="none" w:sz="0" w:space="0" w:color="auto"/>
            <w:right w:val="none" w:sz="0" w:space="0" w:color="auto"/>
          </w:divBdr>
        </w:div>
        <w:div w:id="437334826">
          <w:marLeft w:val="0"/>
          <w:marRight w:val="0"/>
          <w:marTop w:val="0"/>
          <w:marBottom w:val="0"/>
          <w:divBdr>
            <w:top w:val="none" w:sz="0" w:space="0" w:color="auto"/>
            <w:left w:val="none" w:sz="0" w:space="0" w:color="auto"/>
            <w:bottom w:val="none" w:sz="0" w:space="0" w:color="auto"/>
            <w:right w:val="none" w:sz="0" w:space="0" w:color="auto"/>
          </w:divBdr>
          <w:divsChild>
            <w:div w:id="384529590">
              <w:marLeft w:val="0"/>
              <w:marRight w:val="0"/>
              <w:marTop w:val="0"/>
              <w:marBottom w:val="0"/>
              <w:divBdr>
                <w:top w:val="none" w:sz="0" w:space="0" w:color="auto"/>
                <w:left w:val="none" w:sz="0" w:space="0" w:color="auto"/>
                <w:bottom w:val="none" w:sz="0" w:space="0" w:color="auto"/>
                <w:right w:val="none" w:sz="0" w:space="0" w:color="auto"/>
              </w:divBdr>
            </w:div>
          </w:divsChild>
        </w:div>
        <w:div w:id="1509902379">
          <w:marLeft w:val="0"/>
          <w:marRight w:val="0"/>
          <w:marTop w:val="0"/>
          <w:marBottom w:val="0"/>
          <w:divBdr>
            <w:top w:val="none" w:sz="0" w:space="0" w:color="auto"/>
            <w:left w:val="none" w:sz="0" w:space="0" w:color="auto"/>
            <w:bottom w:val="none" w:sz="0" w:space="0" w:color="auto"/>
            <w:right w:val="none" w:sz="0" w:space="0" w:color="auto"/>
          </w:divBdr>
        </w:div>
        <w:div w:id="1937320068">
          <w:marLeft w:val="0"/>
          <w:marRight w:val="0"/>
          <w:marTop w:val="0"/>
          <w:marBottom w:val="0"/>
          <w:divBdr>
            <w:top w:val="none" w:sz="0" w:space="0" w:color="auto"/>
            <w:left w:val="none" w:sz="0" w:space="0" w:color="auto"/>
            <w:bottom w:val="none" w:sz="0" w:space="0" w:color="auto"/>
            <w:right w:val="none" w:sz="0" w:space="0" w:color="auto"/>
          </w:divBdr>
          <w:divsChild>
            <w:div w:id="917399979">
              <w:marLeft w:val="0"/>
              <w:marRight w:val="0"/>
              <w:marTop w:val="0"/>
              <w:marBottom w:val="0"/>
              <w:divBdr>
                <w:top w:val="none" w:sz="0" w:space="0" w:color="auto"/>
                <w:left w:val="none" w:sz="0" w:space="0" w:color="auto"/>
                <w:bottom w:val="none" w:sz="0" w:space="0" w:color="auto"/>
                <w:right w:val="none" w:sz="0" w:space="0" w:color="auto"/>
              </w:divBdr>
            </w:div>
          </w:divsChild>
        </w:div>
        <w:div w:id="1764573998">
          <w:marLeft w:val="0"/>
          <w:marRight w:val="0"/>
          <w:marTop w:val="0"/>
          <w:marBottom w:val="0"/>
          <w:divBdr>
            <w:top w:val="none" w:sz="0" w:space="0" w:color="auto"/>
            <w:left w:val="none" w:sz="0" w:space="0" w:color="auto"/>
            <w:bottom w:val="none" w:sz="0" w:space="0" w:color="auto"/>
            <w:right w:val="none" w:sz="0" w:space="0" w:color="auto"/>
          </w:divBdr>
        </w:div>
        <w:div w:id="1416895756">
          <w:marLeft w:val="0"/>
          <w:marRight w:val="0"/>
          <w:marTop w:val="0"/>
          <w:marBottom w:val="0"/>
          <w:divBdr>
            <w:top w:val="none" w:sz="0" w:space="0" w:color="auto"/>
            <w:left w:val="none" w:sz="0" w:space="0" w:color="auto"/>
            <w:bottom w:val="none" w:sz="0" w:space="0" w:color="auto"/>
            <w:right w:val="none" w:sz="0" w:space="0" w:color="auto"/>
          </w:divBdr>
          <w:divsChild>
            <w:div w:id="1477532861">
              <w:marLeft w:val="0"/>
              <w:marRight w:val="0"/>
              <w:marTop w:val="0"/>
              <w:marBottom w:val="0"/>
              <w:divBdr>
                <w:top w:val="none" w:sz="0" w:space="0" w:color="auto"/>
                <w:left w:val="none" w:sz="0" w:space="0" w:color="auto"/>
                <w:bottom w:val="none" w:sz="0" w:space="0" w:color="auto"/>
                <w:right w:val="none" w:sz="0" w:space="0" w:color="auto"/>
              </w:divBdr>
            </w:div>
          </w:divsChild>
        </w:div>
        <w:div w:id="1756710498">
          <w:marLeft w:val="0"/>
          <w:marRight w:val="0"/>
          <w:marTop w:val="0"/>
          <w:marBottom w:val="0"/>
          <w:divBdr>
            <w:top w:val="none" w:sz="0" w:space="0" w:color="auto"/>
            <w:left w:val="none" w:sz="0" w:space="0" w:color="auto"/>
            <w:bottom w:val="none" w:sz="0" w:space="0" w:color="auto"/>
            <w:right w:val="none" w:sz="0" w:space="0" w:color="auto"/>
          </w:divBdr>
        </w:div>
        <w:div w:id="1544101831">
          <w:marLeft w:val="0"/>
          <w:marRight w:val="0"/>
          <w:marTop w:val="0"/>
          <w:marBottom w:val="0"/>
          <w:divBdr>
            <w:top w:val="none" w:sz="0" w:space="0" w:color="auto"/>
            <w:left w:val="none" w:sz="0" w:space="0" w:color="auto"/>
            <w:bottom w:val="none" w:sz="0" w:space="0" w:color="auto"/>
            <w:right w:val="none" w:sz="0" w:space="0" w:color="auto"/>
          </w:divBdr>
          <w:divsChild>
            <w:div w:id="1101801787">
              <w:marLeft w:val="0"/>
              <w:marRight w:val="0"/>
              <w:marTop w:val="0"/>
              <w:marBottom w:val="0"/>
              <w:divBdr>
                <w:top w:val="none" w:sz="0" w:space="0" w:color="auto"/>
                <w:left w:val="none" w:sz="0" w:space="0" w:color="auto"/>
                <w:bottom w:val="none" w:sz="0" w:space="0" w:color="auto"/>
                <w:right w:val="none" w:sz="0" w:space="0" w:color="auto"/>
              </w:divBdr>
            </w:div>
          </w:divsChild>
        </w:div>
        <w:div w:id="472141016">
          <w:marLeft w:val="0"/>
          <w:marRight w:val="0"/>
          <w:marTop w:val="0"/>
          <w:marBottom w:val="0"/>
          <w:divBdr>
            <w:top w:val="none" w:sz="0" w:space="0" w:color="auto"/>
            <w:left w:val="none" w:sz="0" w:space="0" w:color="auto"/>
            <w:bottom w:val="none" w:sz="0" w:space="0" w:color="auto"/>
            <w:right w:val="none" w:sz="0" w:space="0" w:color="auto"/>
          </w:divBdr>
        </w:div>
        <w:div w:id="1115950227">
          <w:marLeft w:val="0"/>
          <w:marRight w:val="0"/>
          <w:marTop w:val="0"/>
          <w:marBottom w:val="0"/>
          <w:divBdr>
            <w:top w:val="none" w:sz="0" w:space="0" w:color="auto"/>
            <w:left w:val="none" w:sz="0" w:space="0" w:color="auto"/>
            <w:bottom w:val="none" w:sz="0" w:space="0" w:color="auto"/>
            <w:right w:val="none" w:sz="0" w:space="0" w:color="auto"/>
          </w:divBdr>
          <w:divsChild>
            <w:div w:id="514658070">
              <w:marLeft w:val="0"/>
              <w:marRight w:val="0"/>
              <w:marTop w:val="0"/>
              <w:marBottom w:val="0"/>
              <w:divBdr>
                <w:top w:val="none" w:sz="0" w:space="0" w:color="auto"/>
                <w:left w:val="none" w:sz="0" w:space="0" w:color="auto"/>
                <w:bottom w:val="none" w:sz="0" w:space="0" w:color="auto"/>
                <w:right w:val="none" w:sz="0" w:space="0" w:color="auto"/>
              </w:divBdr>
            </w:div>
          </w:divsChild>
        </w:div>
        <w:div w:id="2052260778">
          <w:marLeft w:val="0"/>
          <w:marRight w:val="0"/>
          <w:marTop w:val="0"/>
          <w:marBottom w:val="0"/>
          <w:divBdr>
            <w:top w:val="none" w:sz="0" w:space="0" w:color="auto"/>
            <w:left w:val="none" w:sz="0" w:space="0" w:color="auto"/>
            <w:bottom w:val="none" w:sz="0" w:space="0" w:color="auto"/>
            <w:right w:val="none" w:sz="0" w:space="0" w:color="auto"/>
          </w:divBdr>
        </w:div>
        <w:div w:id="1963728192">
          <w:marLeft w:val="0"/>
          <w:marRight w:val="0"/>
          <w:marTop w:val="0"/>
          <w:marBottom w:val="0"/>
          <w:divBdr>
            <w:top w:val="none" w:sz="0" w:space="0" w:color="auto"/>
            <w:left w:val="none" w:sz="0" w:space="0" w:color="auto"/>
            <w:bottom w:val="none" w:sz="0" w:space="0" w:color="auto"/>
            <w:right w:val="none" w:sz="0" w:space="0" w:color="auto"/>
          </w:divBdr>
          <w:divsChild>
            <w:div w:id="580218797">
              <w:marLeft w:val="0"/>
              <w:marRight w:val="0"/>
              <w:marTop w:val="0"/>
              <w:marBottom w:val="0"/>
              <w:divBdr>
                <w:top w:val="none" w:sz="0" w:space="0" w:color="auto"/>
                <w:left w:val="none" w:sz="0" w:space="0" w:color="auto"/>
                <w:bottom w:val="none" w:sz="0" w:space="0" w:color="auto"/>
                <w:right w:val="none" w:sz="0" w:space="0" w:color="auto"/>
              </w:divBdr>
            </w:div>
          </w:divsChild>
        </w:div>
        <w:div w:id="1106345202">
          <w:marLeft w:val="0"/>
          <w:marRight w:val="0"/>
          <w:marTop w:val="0"/>
          <w:marBottom w:val="0"/>
          <w:divBdr>
            <w:top w:val="none" w:sz="0" w:space="0" w:color="auto"/>
            <w:left w:val="none" w:sz="0" w:space="0" w:color="auto"/>
            <w:bottom w:val="none" w:sz="0" w:space="0" w:color="auto"/>
            <w:right w:val="none" w:sz="0" w:space="0" w:color="auto"/>
          </w:divBdr>
        </w:div>
        <w:div w:id="585919145">
          <w:marLeft w:val="0"/>
          <w:marRight w:val="0"/>
          <w:marTop w:val="0"/>
          <w:marBottom w:val="0"/>
          <w:divBdr>
            <w:top w:val="none" w:sz="0" w:space="0" w:color="auto"/>
            <w:left w:val="none" w:sz="0" w:space="0" w:color="auto"/>
            <w:bottom w:val="none" w:sz="0" w:space="0" w:color="auto"/>
            <w:right w:val="none" w:sz="0" w:space="0" w:color="auto"/>
          </w:divBdr>
          <w:divsChild>
            <w:div w:id="2052412169">
              <w:marLeft w:val="0"/>
              <w:marRight w:val="0"/>
              <w:marTop w:val="0"/>
              <w:marBottom w:val="0"/>
              <w:divBdr>
                <w:top w:val="none" w:sz="0" w:space="0" w:color="auto"/>
                <w:left w:val="none" w:sz="0" w:space="0" w:color="auto"/>
                <w:bottom w:val="none" w:sz="0" w:space="0" w:color="auto"/>
                <w:right w:val="none" w:sz="0" w:space="0" w:color="auto"/>
              </w:divBdr>
            </w:div>
          </w:divsChild>
        </w:div>
        <w:div w:id="1585140690">
          <w:marLeft w:val="0"/>
          <w:marRight w:val="0"/>
          <w:marTop w:val="300"/>
          <w:marBottom w:val="0"/>
          <w:divBdr>
            <w:top w:val="none" w:sz="0" w:space="0" w:color="auto"/>
            <w:left w:val="none" w:sz="0" w:space="0" w:color="auto"/>
            <w:bottom w:val="none" w:sz="0" w:space="0" w:color="auto"/>
            <w:right w:val="none" w:sz="0" w:space="0" w:color="auto"/>
          </w:divBdr>
          <w:divsChild>
            <w:div w:id="1959096564">
              <w:marLeft w:val="0"/>
              <w:marRight w:val="0"/>
              <w:marTop w:val="0"/>
              <w:marBottom w:val="0"/>
              <w:divBdr>
                <w:top w:val="none" w:sz="0" w:space="0" w:color="auto"/>
                <w:left w:val="none" w:sz="0" w:space="0" w:color="auto"/>
                <w:bottom w:val="none" w:sz="0" w:space="0" w:color="auto"/>
                <w:right w:val="none" w:sz="0" w:space="0" w:color="auto"/>
              </w:divBdr>
              <w:divsChild>
                <w:div w:id="204855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866983">
          <w:marLeft w:val="0"/>
          <w:marRight w:val="0"/>
          <w:marTop w:val="300"/>
          <w:marBottom w:val="0"/>
          <w:divBdr>
            <w:top w:val="none" w:sz="0" w:space="0" w:color="auto"/>
            <w:left w:val="none" w:sz="0" w:space="0" w:color="auto"/>
            <w:bottom w:val="none" w:sz="0" w:space="0" w:color="auto"/>
            <w:right w:val="none" w:sz="0" w:space="0" w:color="auto"/>
          </w:divBdr>
          <w:divsChild>
            <w:div w:id="183982342">
              <w:marLeft w:val="0"/>
              <w:marRight w:val="0"/>
              <w:marTop w:val="0"/>
              <w:marBottom w:val="0"/>
              <w:divBdr>
                <w:top w:val="none" w:sz="0" w:space="0" w:color="auto"/>
                <w:left w:val="none" w:sz="0" w:space="0" w:color="auto"/>
                <w:bottom w:val="none" w:sz="0" w:space="0" w:color="auto"/>
                <w:right w:val="none" w:sz="0" w:space="0" w:color="auto"/>
              </w:divBdr>
              <w:divsChild>
                <w:div w:id="138348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945010">
          <w:marLeft w:val="0"/>
          <w:marRight w:val="0"/>
          <w:marTop w:val="300"/>
          <w:marBottom w:val="0"/>
          <w:divBdr>
            <w:top w:val="none" w:sz="0" w:space="0" w:color="auto"/>
            <w:left w:val="none" w:sz="0" w:space="0" w:color="auto"/>
            <w:bottom w:val="none" w:sz="0" w:space="0" w:color="auto"/>
            <w:right w:val="none" w:sz="0" w:space="0" w:color="auto"/>
          </w:divBdr>
          <w:divsChild>
            <w:div w:id="1477574844">
              <w:marLeft w:val="0"/>
              <w:marRight w:val="0"/>
              <w:marTop w:val="0"/>
              <w:marBottom w:val="0"/>
              <w:divBdr>
                <w:top w:val="none" w:sz="0" w:space="0" w:color="auto"/>
                <w:left w:val="none" w:sz="0" w:space="0" w:color="auto"/>
                <w:bottom w:val="none" w:sz="0" w:space="0" w:color="auto"/>
                <w:right w:val="none" w:sz="0" w:space="0" w:color="auto"/>
              </w:divBdr>
              <w:divsChild>
                <w:div w:id="1461073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2746">
      <w:bodyDiv w:val="1"/>
      <w:marLeft w:val="0"/>
      <w:marRight w:val="0"/>
      <w:marTop w:val="0"/>
      <w:marBottom w:val="0"/>
      <w:divBdr>
        <w:top w:val="none" w:sz="0" w:space="0" w:color="auto"/>
        <w:left w:val="none" w:sz="0" w:space="0" w:color="auto"/>
        <w:bottom w:val="none" w:sz="0" w:space="0" w:color="auto"/>
        <w:right w:val="none" w:sz="0" w:space="0" w:color="auto"/>
      </w:divBdr>
      <w:divsChild>
        <w:div w:id="1761559063">
          <w:marLeft w:val="0"/>
          <w:marRight w:val="0"/>
          <w:marTop w:val="0"/>
          <w:marBottom w:val="0"/>
          <w:divBdr>
            <w:top w:val="none" w:sz="0" w:space="0" w:color="auto"/>
            <w:left w:val="none" w:sz="0" w:space="0" w:color="auto"/>
            <w:bottom w:val="none" w:sz="0" w:space="0" w:color="auto"/>
            <w:right w:val="none" w:sz="0" w:space="0" w:color="auto"/>
          </w:divBdr>
        </w:div>
        <w:div w:id="1096287814">
          <w:marLeft w:val="0"/>
          <w:marRight w:val="0"/>
          <w:marTop w:val="0"/>
          <w:marBottom w:val="0"/>
          <w:divBdr>
            <w:top w:val="none" w:sz="0" w:space="0" w:color="auto"/>
            <w:left w:val="none" w:sz="0" w:space="0" w:color="auto"/>
            <w:bottom w:val="none" w:sz="0" w:space="0" w:color="auto"/>
            <w:right w:val="none" w:sz="0" w:space="0" w:color="auto"/>
          </w:divBdr>
          <w:divsChild>
            <w:div w:id="141846754">
              <w:marLeft w:val="0"/>
              <w:marRight w:val="0"/>
              <w:marTop w:val="0"/>
              <w:marBottom w:val="0"/>
              <w:divBdr>
                <w:top w:val="none" w:sz="0" w:space="0" w:color="auto"/>
                <w:left w:val="none" w:sz="0" w:space="0" w:color="auto"/>
                <w:bottom w:val="none" w:sz="0" w:space="0" w:color="auto"/>
                <w:right w:val="none" w:sz="0" w:space="0" w:color="auto"/>
              </w:divBdr>
            </w:div>
          </w:divsChild>
        </w:div>
        <w:div w:id="894774798">
          <w:marLeft w:val="0"/>
          <w:marRight w:val="0"/>
          <w:marTop w:val="0"/>
          <w:marBottom w:val="0"/>
          <w:divBdr>
            <w:top w:val="none" w:sz="0" w:space="0" w:color="auto"/>
            <w:left w:val="none" w:sz="0" w:space="0" w:color="auto"/>
            <w:bottom w:val="none" w:sz="0" w:space="0" w:color="auto"/>
            <w:right w:val="none" w:sz="0" w:space="0" w:color="auto"/>
          </w:divBdr>
        </w:div>
        <w:div w:id="1124420641">
          <w:marLeft w:val="0"/>
          <w:marRight w:val="0"/>
          <w:marTop w:val="0"/>
          <w:marBottom w:val="0"/>
          <w:divBdr>
            <w:top w:val="none" w:sz="0" w:space="0" w:color="auto"/>
            <w:left w:val="none" w:sz="0" w:space="0" w:color="auto"/>
            <w:bottom w:val="none" w:sz="0" w:space="0" w:color="auto"/>
            <w:right w:val="none" w:sz="0" w:space="0" w:color="auto"/>
          </w:divBdr>
          <w:divsChild>
            <w:div w:id="1398939605">
              <w:marLeft w:val="0"/>
              <w:marRight w:val="0"/>
              <w:marTop w:val="0"/>
              <w:marBottom w:val="0"/>
              <w:divBdr>
                <w:top w:val="none" w:sz="0" w:space="0" w:color="auto"/>
                <w:left w:val="none" w:sz="0" w:space="0" w:color="auto"/>
                <w:bottom w:val="none" w:sz="0" w:space="0" w:color="auto"/>
                <w:right w:val="none" w:sz="0" w:space="0" w:color="auto"/>
              </w:divBdr>
            </w:div>
          </w:divsChild>
        </w:div>
        <w:div w:id="633565379">
          <w:marLeft w:val="0"/>
          <w:marRight w:val="0"/>
          <w:marTop w:val="0"/>
          <w:marBottom w:val="0"/>
          <w:divBdr>
            <w:top w:val="none" w:sz="0" w:space="0" w:color="auto"/>
            <w:left w:val="none" w:sz="0" w:space="0" w:color="auto"/>
            <w:bottom w:val="none" w:sz="0" w:space="0" w:color="auto"/>
            <w:right w:val="none" w:sz="0" w:space="0" w:color="auto"/>
          </w:divBdr>
        </w:div>
        <w:div w:id="1532912851">
          <w:marLeft w:val="0"/>
          <w:marRight w:val="0"/>
          <w:marTop w:val="0"/>
          <w:marBottom w:val="0"/>
          <w:divBdr>
            <w:top w:val="none" w:sz="0" w:space="0" w:color="auto"/>
            <w:left w:val="none" w:sz="0" w:space="0" w:color="auto"/>
            <w:bottom w:val="none" w:sz="0" w:space="0" w:color="auto"/>
            <w:right w:val="none" w:sz="0" w:space="0" w:color="auto"/>
          </w:divBdr>
          <w:divsChild>
            <w:div w:id="466899179">
              <w:marLeft w:val="0"/>
              <w:marRight w:val="0"/>
              <w:marTop w:val="0"/>
              <w:marBottom w:val="0"/>
              <w:divBdr>
                <w:top w:val="none" w:sz="0" w:space="0" w:color="auto"/>
                <w:left w:val="none" w:sz="0" w:space="0" w:color="auto"/>
                <w:bottom w:val="none" w:sz="0" w:space="0" w:color="auto"/>
                <w:right w:val="none" w:sz="0" w:space="0" w:color="auto"/>
              </w:divBdr>
            </w:div>
          </w:divsChild>
        </w:div>
        <w:div w:id="382828275">
          <w:marLeft w:val="0"/>
          <w:marRight w:val="0"/>
          <w:marTop w:val="0"/>
          <w:marBottom w:val="0"/>
          <w:divBdr>
            <w:top w:val="none" w:sz="0" w:space="0" w:color="auto"/>
            <w:left w:val="none" w:sz="0" w:space="0" w:color="auto"/>
            <w:bottom w:val="none" w:sz="0" w:space="0" w:color="auto"/>
            <w:right w:val="none" w:sz="0" w:space="0" w:color="auto"/>
          </w:divBdr>
        </w:div>
        <w:div w:id="2012755233">
          <w:marLeft w:val="0"/>
          <w:marRight w:val="0"/>
          <w:marTop w:val="0"/>
          <w:marBottom w:val="0"/>
          <w:divBdr>
            <w:top w:val="none" w:sz="0" w:space="0" w:color="auto"/>
            <w:left w:val="none" w:sz="0" w:space="0" w:color="auto"/>
            <w:bottom w:val="none" w:sz="0" w:space="0" w:color="auto"/>
            <w:right w:val="none" w:sz="0" w:space="0" w:color="auto"/>
          </w:divBdr>
          <w:divsChild>
            <w:div w:id="1805731451">
              <w:marLeft w:val="0"/>
              <w:marRight w:val="0"/>
              <w:marTop w:val="0"/>
              <w:marBottom w:val="0"/>
              <w:divBdr>
                <w:top w:val="none" w:sz="0" w:space="0" w:color="auto"/>
                <w:left w:val="none" w:sz="0" w:space="0" w:color="auto"/>
                <w:bottom w:val="none" w:sz="0" w:space="0" w:color="auto"/>
                <w:right w:val="none" w:sz="0" w:space="0" w:color="auto"/>
              </w:divBdr>
            </w:div>
          </w:divsChild>
        </w:div>
        <w:div w:id="1096444616">
          <w:marLeft w:val="0"/>
          <w:marRight w:val="0"/>
          <w:marTop w:val="0"/>
          <w:marBottom w:val="0"/>
          <w:divBdr>
            <w:top w:val="none" w:sz="0" w:space="0" w:color="auto"/>
            <w:left w:val="none" w:sz="0" w:space="0" w:color="auto"/>
            <w:bottom w:val="none" w:sz="0" w:space="0" w:color="auto"/>
            <w:right w:val="none" w:sz="0" w:space="0" w:color="auto"/>
          </w:divBdr>
        </w:div>
        <w:div w:id="742676135">
          <w:marLeft w:val="0"/>
          <w:marRight w:val="0"/>
          <w:marTop w:val="0"/>
          <w:marBottom w:val="0"/>
          <w:divBdr>
            <w:top w:val="none" w:sz="0" w:space="0" w:color="auto"/>
            <w:left w:val="none" w:sz="0" w:space="0" w:color="auto"/>
            <w:bottom w:val="none" w:sz="0" w:space="0" w:color="auto"/>
            <w:right w:val="none" w:sz="0" w:space="0" w:color="auto"/>
          </w:divBdr>
          <w:divsChild>
            <w:div w:id="824008632">
              <w:marLeft w:val="0"/>
              <w:marRight w:val="0"/>
              <w:marTop w:val="0"/>
              <w:marBottom w:val="0"/>
              <w:divBdr>
                <w:top w:val="none" w:sz="0" w:space="0" w:color="auto"/>
                <w:left w:val="none" w:sz="0" w:space="0" w:color="auto"/>
                <w:bottom w:val="none" w:sz="0" w:space="0" w:color="auto"/>
                <w:right w:val="none" w:sz="0" w:space="0" w:color="auto"/>
              </w:divBdr>
            </w:div>
          </w:divsChild>
        </w:div>
        <w:div w:id="2006124390">
          <w:marLeft w:val="0"/>
          <w:marRight w:val="0"/>
          <w:marTop w:val="0"/>
          <w:marBottom w:val="0"/>
          <w:divBdr>
            <w:top w:val="none" w:sz="0" w:space="0" w:color="auto"/>
            <w:left w:val="none" w:sz="0" w:space="0" w:color="auto"/>
            <w:bottom w:val="none" w:sz="0" w:space="0" w:color="auto"/>
            <w:right w:val="none" w:sz="0" w:space="0" w:color="auto"/>
          </w:divBdr>
        </w:div>
        <w:div w:id="950547335">
          <w:marLeft w:val="0"/>
          <w:marRight w:val="0"/>
          <w:marTop w:val="0"/>
          <w:marBottom w:val="0"/>
          <w:divBdr>
            <w:top w:val="none" w:sz="0" w:space="0" w:color="auto"/>
            <w:left w:val="none" w:sz="0" w:space="0" w:color="auto"/>
            <w:bottom w:val="none" w:sz="0" w:space="0" w:color="auto"/>
            <w:right w:val="none" w:sz="0" w:space="0" w:color="auto"/>
          </w:divBdr>
          <w:divsChild>
            <w:div w:id="1347445265">
              <w:marLeft w:val="0"/>
              <w:marRight w:val="0"/>
              <w:marTop w:val="0"/>
              <w:marBottom w:val="0"/>
              <w:divBdr>
                <w:top w:val="none" w:sz="0" w:space="0" w:color="auto"/>
                <w:left w:val="none" w:sz="0" w:space="0" w:color="auto"/>
                <w:bottom w:val="none" w:sz="0" w:space="0" w:color="auto"/>
                <w:right w:val="none" w:sz="0" w:space="0" w:color="auto"/>
              </w:divBdr>
            </w:div>
          </w:divsChild>
        </w:div>
        <w:div w:id="1607930854">
          <w:marLeft w:val="0"/>
          <w:marRight w:val="0"/>
          <w:marTop w:val="0"/>
          <w:marBottom w:val="0"/>
          <w:divBdr>
            <w:top w:val="none" w:sz="0" w:space="0" w:color="auto"/>
            <w:left w:val="none" w:sz="0" w:space="0" w:color="auto"/>
            <w:bottom w:val="none" w:sz="0" w:space="0" w:color="auto"/>
            <w:right w:val="none" w:sz="0" w:space="0" w:color="auto"/>
          </w:divBdr>
        </w:div>
        <w:div w:id="813833905">
          <w:marLeft w:val="0"/>
          <w:marRight w:val="0"/>
          <w:marTop w:val="0"/>
          <w:marBottom w:val="0"/>
          <w:divBdr>
            <w:top w:val="none" w:sz="0" w:space="0" w:color="auto"/>
            <w:left w:val="none" w:sz="0" w:space="0" w:color="auto"/>
            <w:bottom w:val="none" w:sz="0" w:space="0" w:color="auto"/>
            <w:right w:val="none" w:sz="0" w:space="0" w:color="auto"/>
          </w:divBdr>
          <w:divsChild>
            <w:div w:id="1853756819">
              <w:marLeft w:val="0"/>
              <w:marRight w:val="0"/>
              <w:marTop w:val="0"/>
              <w:marBottom w:val="0"/>
              <w:divBdr>
                <w:top w:val="none" w:sz="0" w:space="0" w:color="auto"/>
                <w:left w:val="none" w:sz="0" w:space="0" w:color="auto"/>
                <w:bottom w:val="none" w:sz="0" w:space="0" w:color="auto"/>
                <w:right w:val="none" w:sz="0" w:space="0" w:color="auto"/>
              </w:divBdr>
            </w:div>
          </w:divsChild>
        </w:div>
        <w:div w:id="1822968363">
          <w:marLeft w:val="0"/>
          <w:marRight w:val="0"/>
          <w:marTop w:val="300"/>
          <w:marBottom w:val="0"/>
          <w:divBdr>
            <w:top w:val="none" w:sz="0" w:space="0" w:color="auto"/>
            <w:left w:val="none" w:sz="0" w:space="0" w:color="auto"/>
            <w:bottom w:val="none" w:sz="0" w:space="0" w:color="auto"/>
            <w:right w:val="none" w:sz="0" w:space="0" w:color="auto"/>
          </w:divBdr>
          <w:divsChild>
            <w:div w:id="705838200">
              <w:marLeft w:val="0"/>
              <w:marRight w:val="0"/>
              <w:marTop w:val="0"/>
              <w:marBottom w:val="0"/>
              <w:divBdr>
                <w:top w:val="none" w:sz="0" w:space="0" w:color="auto"/>
                <w:left w:val="none" w:sz="0" w:space="0" w:color="auto"/>
                <w:bottom w:val="none" w:sz="0" w:space="0" w:color="auto"/>
                <w:right w:val="none" w:sz="0" w:space="0" w:color="auto"/>
              </w:divBdr>
              <w:divsChild>
                <w:div w:id="18239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507573">
          <w:marLeft w:val="0"/>
          <w:marRight w:val="0"/>
          <w:marTop w:val="300"/>
          <w:marBottom w:val="0"/>
          <w:divBdr>
            <w:top w:val="none" w:sz="0" w:space="0" w:color="auto"/>
            <w:left w:val="none" w:sz="0" w:space="0" w:color="auto"/>
            <w:bottom w:val="none" w:sz="0" w:space="0" w:color="auto"/>
            <w:right w:val="none" w:sz="0" w:space="0" w:color="auto"/>
          </w:divBdr>
          <w:divsChild>
            <w:div w:id="141042707">
              <w:marLeft w:val="0"/>
              <w:marRight w:val="0"/>
              <w:marTop w:val="0"/>
              <w:marBottom w:val="0"/>
              <w:divBdr>
                <w:top w:val="none" w:sz="0" w:space="0" w:color="auto"/>
                <w:left w:val="none" w:sz="0" w:space="0" w:color="auto"/>
                <w:bottom w:val="none" w:sz="0" w:space="0" w:color="auto"/>
                <w:right w:val="none" w:sz="0" w:space="0" w:color="auto"/>
              </w:divBdr>
              <w:divsChild>
                <w:div w:id="20516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241536">
          <w:marLeft w:val="0"/>
          <w:marRight w:val="0"/>
          <w:marTop w:val="300"/>
          <w:marBottom w:val="0"/>
          <w:divBdr>
            <w:top w:val="none" w:sz="0" w:space="0" w:color="auto"/>
            <w:left w:val="none" w:sz="0" w:space="0" w:color="auto"/>
            <w:bottom w:val="none" w:sz="0" w:space="0" w:color="auto"/>
            <w:right w:val="none" w:sz="0" w:space="0" w:color="auto"/>
          </w:divBdr>
          <w:divsChild>
            <w:div w:id="1462960539">
              <w:marLeft w:val="0"/>
              <w:marRight w:val="0"/>
              <w:marTop w:val="0"/>
              <w:marBottom w:val="0"/>
              <w:divBdr>
                <w:top w:val="none" w:sz="0" w:space="0" w:color="auto"/>
                <w:left w:val="none" w:sz="0" w:space="0" w:color="auto"/>
                <w:bottom w:val="none" w:sz="0" w:space="0" w:color="auto"/>
                <w:right w:val="none" w:sz="0" w:space="0" w:color="auto"/>
              </w:divBdr>
              <w:divsChild>
                <w:div w:id="1296326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15595">
          <w:marLeft w:val="0"/>
          <w:marRight w:val="0"/>
          <w:marTop w:val="300"/>
          <w:marBottom w:val="0"/>
          <w:divBdr>
            <w:top w:val="none" w:sz="0" w:space="0" w:color="auto"/>
            <w:left w:val="none" w:sz="0" w:space="0" w:color="auto"/>
            <w:bottom w:val="none" w:sz="0" w:space="0" w:color="auto"/>
            <w:right w:val="none" w:sz="0" w:space="0" w:color="auto"/>
          </w:divBdr>
          <w:divsChild>
            <w:div w:id="736703257">
              <w:marLeft w:val="0"/>
              <w:marRight w:val="0"/>
              <w:marTop w:val="0"/>
              <w:marBottom w:val="0"/>
              <w:divBdr>
                <w:top w:val="none" w:sz="0" w:space="0" w:color="auto"/>
                <w:left w:val="none" w:sz="0" w:space="0" w:color="auto"/>
                <w:bottom w:val="none" w:sz="0" w:space="0" w:color="auto"/>
                <w:right w:val="none" w:sz="0" w:space="0" w:color="auto"/>
              </w:divBdr>
              <w:divsChild>
                <w:div w:id="163690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1535931">
      <w:bodyDiv w:val="1"/>
      <w:marLeft w:val="0"/>
      <w:marRight w:val="0"/>
      <w:marTop w:val="0"/>
      <w:marBottom w:val="0"/>
      <w:divBdr>
        <w:top w:val="none" w:sz="0" w:space="0" w:color="auto"/>
        <w:left w:val="none" w:sz="0" w:space="0" w:color="auto"/>
        <w:bottom w:val="none" w:sz="0" w:space="0" w:color="auto"/>
        <w:right w:val="none" w:sz="0" w:space="0" w:color="auto"/>
      </w:divBdr>
      <w:divsChild>
        <w:div w:id="1732539856">
          <w:marLeft w:val="0"/>
          <w:marRight w:val="0"/>
          <w:marTop w:val="0"/>
          <w:marBottom w:val="0"/>
          <w:divBdr>
            <w:top w:val="none" w:sz="0" w:space="0" w:color="auto"/>
            <w:left w:val="none" w:sz="0" w:space="0" w:color="auto"/>
            <w:bottom w:val="none" w:sz="0" w:space="0" w:color="auto"/>
            <w:right w:val="none" w:sz="0" w:space="0" w:color="auto"/>
          </w:divBdr>
        </w:div>
        <w:div w:id="1314918508">
          <w:marLeft w:val="0"/>
          <w:marRight w:val="0"/>
          <w:marTop w:val="0"/>
          <w:marBottom w:val="0"/>
          <w:divBdr>
            <w:top w:val="none" w:sz="0" w:space="0" w:color="auto"/>
            <w:left w:val="none" w:sz="0" w:space="0" w:color="auto"/>
            <w:bottom w:val="none" w:sz="0" w:space="0" w:color="auto"/>
            <w:right w:val="none" w:sz="0" w:space="0" w:color="auto"/>
          </w:divBdr>
          <w:divsChild>
            <w:div w:id="1469130376">
              <w:marLeft w:val="0"/>
              <w:marRight w:val="0"/>
              <w:marTop w:val="0"/>
              <w:marBottom w:val="0"/>
              <w:divBdr>
                <w:top w:val="none" w:sz="0" w:space="0" w:color="auto"/>
                <w:left w:val="none" w:sz="0" w:space="0" w:color="auto"/>
                <w:bottom w:val="none" w:sz="0" w:space="0" w:color="auto"/>
                <w:right w:val="none" w:sz="0" w:space="0" w:color="auto"/>
              </w:divBdr>
            </w:div>
          </w:divsChild>
        </w:div>
        <w:div w:id="18053018">
          <w:marLeft w:val="0"/>
          <w:marRight w:val="0"/>
          <w:marTop w:val="0"/>
          <w:marBottom w:val="0"/>
          <w:divBdr>
            <w:top w:val="none" w:sz="0" w:space="0" w:color="auto"/>
            <w:left w:val="none" w:sz="0" w:space="0" w:color="auto"/>
            <w:bottom w:val="none" w:sz="0" w:space="0" w:color="auto"/>
            <w:right w:val="none" w:sz="0" w:space="0" w:color="auto"/>
          </w:divBdr>
        </w:div>
        <w:div w:id="1979408835">
          <w:marLeft w:val="0"/>
          <w:marRight w:val="0"/>
          <w:marTop w:val="0"/>
          <w:marBottom w:val="0"/>
          <w:divBdr>
            <w:top w:val="none" w:sz="0" w:space="0" w:color="auto"/>
            <w:left w:val="none" w:sz="0" w:space="0" w:color="auto"/>
            <w:bottom w:val="none" w:sz="0" w:space="0" w:color="auto"/>
            <w:right w:val="none" w:sz="0" w:space="0" w:color="auto"/>
          </w:divBdr>
          <w:divsChild>
            <w:div w:id="160318031">
              <w:marLeft w:val="0"/>
              <w:marRight w:val="0"/>
              <w:marTop w:val="0"/>
              <w:marBottom w:val="0"/>
              <w:divBdr>
                <w:top w:val="none" w:sz="0" w:space="0" w:color="auto"/>
                <w:left w:val="none" w:sz="0" w:space="0" w:color="auto"/>
                <w:bottom w:val="none" w:sz="0" w:space="0" w:color="auto"/>
                <w:right w:val="none" w:sz="0" w:space="0" w:color="auto"/>
              </w:divBdr>
            </w:div>
          </w:divsChild>
        </w:div>
        <w:div w:id="304437988">
          <w:marLeft w:val="0"/>
          <w:marRight w:val="0"/>
          <w:marTop w:val="0"/>
          <w:marBottom w:val="0"/>
          <w:divBdr>
            <w:top w:val="none" w:sz="0" w:space="0" w:color="auto"/>
            <w:left w:val="none" w:sz="0" w:space="0" w:color="auto"/>
            <w:bottom w:val="none" w:sz="0" w:space="0" w:color="auto"/>
            <w:right w:val="none" w:sz="0" w:space="0" w:color="auto"/>
          </w:divBdr>
        </w:div>
        <w:div w:id="291056828">
          <w:marLeft w:val="0"/>
          <w:marRight w:val="0"/>
          <w:marTop w:val="0"/>
          <w:marBottom w:val="0"/>
          <w:divBdr>
            <w:top w:val="none" w:sz="0" w:space="0" w:color="auto"/>
            <w:left w:val="none" w:sz="0" w:space="0" w:color="auto"/>
            <w:bottom w:val="none" w:sz="0" w:space="0" w:color="auto"/>
            <w:right w:val="none" w:sz="0" w:space="0" w:color="auto"/>
          </w:divBdr>
          <w:divsChild>
            <w:div w:id="1953784312">
              <w:marLeft w:val="0"/>
              <w:marRight w:val="0"/>
              <w:marTop w:val="0"/>
              <w:marBottom w:val="0"/>
              <w:divBdr>
                <w:top w:val="none" w:sz="0" w:space="0" w:color="auto"/>
                <w:left w:val="none" w:sz="0" w:space="0" w:color="auto"/>
                <w:bottom w:val="none" w:sz="0" w:space="0" w:color="auto"/>
                <w:right w:val="none" w:sz="0" w:space="0" w:color="auto"/>
              </w:divBdr>
            </w:div>
          </w:divsChild>
        </w:div>
        <w:div w:id="1061321118">
          <w:marLeft w:val="0"/>
          <w:marRight w:val="0"/>
          <w:marTop w:val="0"/>
          <w:marBottom w:val="0"/>
          <w:divBdr>
            <w:top w:val="none" w:sz="0" w:space="0" w:color="auto"/>
            <w:left w:val="none" w:sz="0" w:space="0" w:color="auto"/>
            <w:bottom w:val="none" w:sz="0" w:space="0" w:color="auto"/>
            <w:right w:val="none" w:sz="0" w:space="0" w:color="auto"/>
          </w:divBdr>
        </w:div>
        <w:div w:id="1352992755">
          <w:marLeft w:val="0"/>
          <w:marRight w:val="0"/>
          <w:marTop w:val="0"/>
          <w:marBottom w:val="0"/>
          <w:divBdr>
            <w:top w:val="none" w:sz="0" w:space="0" w:color="auto"/>
            <w:left w:val="none" w:sz="0" w:space="0" w:color="auto"/>
            <w:bottom w:val="none" w:sz="0" w:space="0" w:color="auto"/>
            <w:right w:val="none" w:sz="0" w:space="0" w:color="auto"/>
          </w:divBdr>
          <w:divsChild>
            <w:div w:id="1622035530">
              <w:marLeft w:val="0"/>
              <w:marRight w:val="0"/>
              <w:marTop w:val="0"/>
              <w:marBottom w:val="0"/>
              <w:divBdr>
                <w:top w:val="none" w:sz="0" w:space="0" w:color="auto"/>
                <w:left w:val="none" w:sz="0" w:space="0" w:color="auto"/>
                <w:bottom w:val="none" w:sz="0" w:space="0" w:color="auto"/>
                <w:right w:val="none" w:sz="0" w:space="0" w:color="auto"/>
              </w:divBdr>
            </w:div>
          </w:divsChild>
        </w:div>
        <w:div w:id="1986617156">
          <w:marLeft w:val="0"/>
          <w:marRight w:val="0"/>
          <w:marTop w:val="0"/>
          <w:marBottom w:val="0"/>
          <w:divBdr>
            <w:top w:val="none" w:sz="0" w:space="0" w:color="auto"/>
            <w:left w:val="none" w:sz="0" w:space="0" w:color="auto"/>
            <w:bottom w:val="none" w:sz="0" w:space="0" w:color="auto"/>
            <w:right w:val="none" w:sz="0" w:space="0" w:color="auto"/>
          </w:divBdr>
        </w:div>
        <w:div w:id="2126729636">
          <w:marLeft w:val="0"/>
          <w:marRight w:val="0"/>
          <w:marTop w:val="0"/>
          <w:marBottom w:val="0"/>
          <w:divBdr>
            <w:top w:val="none" w:sz="0" w:space="0" w:color="auto"/>
            <w:left w:val="none" w:sz="0" w:space="0" w:color="auto"/>
            <w:bottom w:val="none" w:sz="0" w:space="0" w:color="auto"/>
            <w:right w:val="none" w:sz="0" w:space="0" w:color="auto"/>
          </w:divBdr>
          <w:divsChild>
            <w:div w:id="1690570156">
              <w:marLeft w:val="0"/>
              <w:marRight w:val="0"/>
              <w:marTop w:val="0"/>
              <w:marBottom w:val="0"/>
              <w:divBdr>
                <w:top w:val="none" w:sz="0" w:space="0" w:color="auto"/>
                <w:left w:val="none" w:sz="0" w:space="0" w:color="auto"/>
                <w:bottom w:val="none" w:sz="0" w:space="0" w:color="auto"/>
                <w:right w:val="none" w:sz="0" w:space="0" w:color="auto"/>
              </w:divBdr>
            </w:div>
          </w:divsChild>
        </w:div>
        <w:div w:id="580216502">
          <w:marLeft w:val="0"/>
          <w:marRight w:val="0"/>
          <w:marTop w:val="0"/>
          <w:marBottom w:val="0"/>
          <w:divBdr>
            <w:top w:val="none" w:sz="0" w:space="0" w:color="auto"/>
            <w:left w:val="none" w:sz="0" w:space="0" w:color="auto"/>
            <w:bottom w:val="none" w:sz="0" w:space="0" w:color="auto"/>
            <w:right w:val="none" w:sz="0" w:space="0" w:color="auto"/>
          </w:divBdr>
        </w:div>
        <w:div w:id="1654139951">
          <w:marLeft w:val="0"/>
          <w:marRight w:val="0"/>
          <w:marTop w:val="0"/>
          <w:marBottom w:val="0"/>
          <w:divBdr>
            <w:top w:val="none" w:sz="0" w:space="0" w:color="auto"/>
            <w:left w:val="none" w:sz="0" w:space="0" w:color="auto"/>
            <w:bottom w:val="none" w:sz="0" w:space="0" w:color="auto"/>
            <w:right w:val="none" w:sz="0" w:space="0" w:color="auto"/>
          </w:divBdr>
          <w:divsChild>
            <w:div w:id="1873111267">
              <w:marLeft w:val="0"/>
              <w:marRight w:val="0"/>
              <w:marTop w:val="0"/>
              <w:marBottom w:val="0"/>
              <w:divBdr>
                <w:top w:val="none" w:sz="0" w:space="0" w:color="auto"/>
                <w:left w:val="none" w:sz="0" w:space="0" w:color="auto"/>
                <w:bottom w:val="none" w:sz="0" w:space="0" w:color="auto"/>
                <w:right w:val="none" w:sz="0" w:space="0" w:color="auto"/>
              </w:divBdr>
            </w:div>
          </w:divsChild>
        </w:div>
        <w:div w:id="386690965">
          <w:marLeft w:val="0"/>
          <w:marRight w:val="0"/>
          <w:marTop w:val="0"/>
          <w:marBottom w:val="0"/>
          <w:divBdr>
            <w:top w:val="none" w:sz="0" w:space="0" w:color="auto"/>
            <w:left w:val="none" w:sz="0" w:space="0" w:color="auto"/>
            <w:bottom w:val="none" w:sz="0" w:space="0" w:color="auto"/>
            <w:right w:val="none" w:sz="0" w:space="0" w:color="auto"/>
          </w:divBdr>
        </w:div>
        <w:div w:id="2026053911">
          <w:marLeft w:val="0"/>
          <w:marRight w:val="0"/>
          <w:marTop w:val="0"/>
          <w:marBottom w:val="0"/>
          <w:divBdr>
            <w:top w:val="none" w:sz="0" w:space="0" w:color="auto"/>
            <w:left w:val="none" w:sz="0" w:space="0" w:color="auto"/>
            <w:bottom w:val="none" w:sz="0" w:space="0" w:color="auto"/>
            <w:right w:val="none" w:sz="0" w:space="0" w:color="auto"/>
          </w:divBdr>
          <w:divsChild>
            <w:div w:id="1595043440">
              <w:marLeft w:val="0"/>
              <w:marRight w:val="0"/>
              <w:marTop w:val="0"/>
              <w:marBottom w:val="0"/>
              <w:divBdr>
                <w:top w:val="none" w:sz="0" w:space="0" w:color="auto"/>
                <w:left w:val="none" w:sz="0" w:space="0" w:color="auto"/>
                <w:bottom w:val="none" w:sz="0" w:space="0" w:color="auto"/>
                <w:right w:val="none" w:sz="0" w:space="0" w:color="auto"/>
              </w:divBdr>
            </w:div>
          </w:divsChild>
        </w:div>
        <w:div w:id="821391691">
          <w:marLeft w:val="0"/>
          <w:marRight w:val="0"/>
          <w:marTop w:val="300"/>
          <w:marBottom w:val="0"/>
          <w:divBdr>
            <w:top w:val="none" w:sz="0" w:space="0" w:color="auto"/>
            <w:left w:val="none" w:sz="0" w:space="0" w:color="auto"/>
            <w:bottom w:val="none" w:sz="0" w:space="0" w:color="auto"/>
            <w:right w:val="none" w:sz="0" w:space="0" w:color="auto"/>
          </w:divBdr>
          <w:divsChild>
            <w:div w:id="516307206">
              <w:marLeft w:val="0"/>
              <w:marRight w:val="0"/>
              <w:marTop w:val="0"/>
              <w:marBottom w:val="0"/>
              <w:divBdr>
                <w:top w:val="none" w:sz="0" w:space="0" w:color="auto"/>
                <w:left w:val="none" w:sz="0" w:space="0" w:color="auto"/>
                <w:bottom w:val="none" w:sz="0" w:space="0" w:color="auto"/>
                <w:right w:val="none" w:sz="0" w:space="0" w:color="auto"/>
              </w:divBdr>
              <w:divsChild>
                <w:div w:id="199394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799103">
          <w:marLeft w:val="0"/>
          <w:marRight w:val="0"/>
          <w:marTop w:val="300"/>
          <w:marBottom w:val="0"/>
          <w:divBdr>
            <w:top w:val="none" w:sz="0" w:space="0" w:color="auto"/>
            <w:left w:val="none" w:sz="0" w:space="0" w:color="auto"/>
            <w:bottom w:val="none" w:sz="0" w:space="0" w:color="auto"/>
            <w:right w:val="none" w:sz="0" w:space="0" w:color="auto"/>
          </w:divBdr>
          <w:divsChild>
            <w:div w:id="663169309">
              <w:marLeft w:val="0"/>
              <w:marRight w:val="0"/>
              <w:marTop w:val="0"/>
              <w:marBottom w:val="0"/>
              <w:divBdr>
                <w:top w:val="none" w:sz="0" w:space="0" w:color="auto"/>
                <w:left w:val="none" w:sz="0" w:space="0" w:color="auto"/>
                <w:bottom w:val="none" w:sz="0" w:space="0" w:color="auto"/>
                <w:right w:val="none" w:sz="0" w:space="0" w:color="auto"/>
              </w:divBdr>
              <w:divsChild>
                <w:div w:id="191261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49409">
          <w:marLeft w:val="0"/>
          <w:marRight w:val="0"/>
          <w:marTop w:val="300"/>
          <w:marBottom w:val="0"/>
          <w:divBdr>
            <w:top w:val="none" w:sz="0" w:space="0" w:color="auto"/>
            <w:left w:val="none" w:sz="0" w:space="0" w:color="auto"/>
            <w:bottom w:val="none" w:sz="0" w:space="0" w:color="auto"/>
            <w:right w:val="none" w:sz="0" w:space="0" w:color="auto"/>
          </w:divBdr>
          <w:divsChild>
            <w:div w:id="1065030318">
              <w:marLeft w:val="0"/>
              <w:marRight w:val="0"/>
              <w:marTop w:val="0"/>
              <w:marBottom w:val="0"/>
              <w:divBdr>
                <w:top w:val="none" w:sz="0" w:space="0" w:color="auto"/>
                <w:left w:val="none" w:sz="0" w:space="0" w:color="auto"/>
                <w:bottom w:val="none" w:sz="0" w:space="0" w:color="auto"/>
                <w:right w:val="none" w:sz="0" w:space="0" w:color="auto"/>
              </w:divBdr>
              <w:divsChild>
                <w:div w:id="10081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29557">
          <w:marLeft w:val="0"/>
          <w:marRight w:val="0"/>
          <w:marTop w:val="300"/>
          <w:marBottom w:val="0"/>
          <w:divBdr>
            <w:top w:val="none" w:sz="0" w:space="0" w:color="auto"/>
            <w:left w:val="none" w:sz="0" w:space="0" w:color="auto"/>
            <w:bottom w:val="none" w:sz="0" w:space="0" w:color="auto"/>
            <w:right w:val="none" w:sz="0" w:space="0" w:color="auto"/>
          </w:divBdr>
          <w:divsChild>
            <w:div w:id="327756038">
              <w:marLeft w:val="0"/>
              <w:marRight w:val="0"/>
              <w:marTop w:val="0"/>
              <w:marBottom w:val="0"/>
              <w:divBdr>
                <w:top w:val="none" w:sz="0" w:space="0" w:color="auto"/>
                <w:left w:val="none" w:sz="0" w:space="0" w:color="auto"/>
                <w:bottom w:val="none" w:sz="0" w:space="0" w:color="auto"/>
                <w:right w:val="none" w:sz="0" w:space="0" w:color="auto"/>
              </w:divBdr>
              <w:divsChild>
                <w:div w:id="200234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65689">
      <w:bodyDiv w:val="1"/>
      <w:marLeft w:val="0"/>
      <w:marRight w:val="0"/>
      <w:marTop w:val="0"/>
      <w:marBottom w:val="0"/>
      <w:divBdr>
        <w:top w:val="none" w:sz="0" w:space="0" w:color="auto"/>
        <w:left w:val="none" w:sz="0" w:space="0" w:color="auto"/>
        <w:bottom w:val="none" w:sz="0" w:space="0" w:color="auto"/>
        <w:right w:val="none" w:sz="0" w:space="0" w:color="auto"/>
      </w:divBdr>
      <w:divsChild>
        <w:div w:id="1681733016">
          <w:marLeft w:val="0"/>
          <w:marRight w:val="0"/>
          <w:marTop w:val="0"/>
          <w:marBottom w:val="0"/>
          <w:divBdr>
            <w:top w:val="none" w:sz="0" w:space="0" w:color="auto"/>
            <w:left w:val="none" w:sz="0" w:space="0" w:color="auto"/>
            <w:bottom w:val="none" w:sz="0" w:space="0" w:color="auto"/>
            <w:right w:val="none" w:sz="0" w:space="0" w:color="auto"/>
          </w:divBdr>
        </w:div>
        <w:div w:id="1287858742">
          <w:marLeft w:val="0"/>
          <w:marRight w:val="0"/>
          <w:marTop w:val="0"/>
          <w:marBottom w:val="0"/>
          <w:divBdr>
            <w:top w:val="none" w:sz="0" w:space="0" w:color="auto"/>
            <w:left w:val="none" w:sz="0" w:space="0" w:color="auto"/>
            <w:bottom w:val="none" w:sz="0" w:space="0" w:color="auto"/>
            <w:right w:val="none" w:sz="0" w:space="0" w:color="auto"/>
          </w:divBdr>
          <w:divsChild>
            <w:div w:id="598754684">
              <w:marLeft w:val="0"/>
              <w:marRight w:val="0"/>
              <w:marTop w:val="0"/>
              <w:marBottom w:val="0"/>
              <w:divBdr>
                <w:top w:val="none" w:sz="0" w:space="0" w:color="auto"/>
                <w:left w:val="none" w:sz="0" w:space="0" w:color="auto"/>
                <w:bottom w:val="none" w:sz="0" w:space="0" w:color="auto"/>
                <w:right w:val="none" w:sz="0" w:space="0" w:color="auto"/>
              </w:divBdr>
            </w:div>
          </w:divsChild>
        </w:div>
        <w:div w:id="2064719053">
          <w:marLeft w:val="0"/>
          <w:marRight w:val="0"/>
          <w:marTop w:val="0"/>
          <w:marBottom w:val="0"/>
          <w:divBdr>
            <w:top w:val="none" w:sz="0" w:space="0" w:color="auto"/>
            <w:left w:val="none" w:sz="0" w:space="0" w:color="auto"/>
            <w:bottom w:val="none" w:sz="0" w:space="0" w:color="auto"/>
            <w:right w:val="none" w:sz="0" w:space="0" w:color="auto"/>
          </w:divBdr>
        </w:div>
        <w:div w:id="749350512">
          <w:marLeft w:val="0"/>
          <w:marRight w:val="0"/>
          <w:marTop w:val="0"/>
          <w:marBottom w:val="0"/>
          <w:divBdr>
            <w:top w:val="none" w:sz="0" w:space="0" w:color="auto"/>
            <w:left w:val="none" w:sz="0" w:space="0" w:color="auto"/>
            <w:bottom w:val="none" w:sz="0" w:space="0" w:color="auto"/>
            <w:right w:val="none" w:sz="0" w:space="0" w:color="auto"/>
          </w:divBdr>
          <w:divsChild>
            <w:div w:id="2144152810">
              <w:marLeft w:val="0"/>
              <w:marRight w:val="0"/>
              <w:marTop w:val="0"/>
              <w:marBottom w:val="0"/>
              <w:divBdr>
                <w:top w:val="none" w:sz="0" w:space="0" w:color="auto"/>
                <w:left w:val="none" w:sz="0" w:space="0" w:color="auto"/>
                <w:bottom w:val="none" w:sz="0" w:space="0" w:color="auto"/>
                <w:right w:val="none" w:sz="0" w:space="0" w:color="auto"/>
              </w:divBdr>
            </w:div>
          </w:divsChild>
        </w:div>
        <w:div w:id="645014657">
          <w:marLeft w:val="0"/>
          <w:marRight w:val="0"/>
          <w:marTop w:val="0"/>
          <w:marBottom w:val="0"/>
          <w:divBdr>
            <w:top w:val="none" w:sz="0" w:space="0" w:color="auto"/>
            <w:left w:val="none" w:sz="0" w:space="0" w:color="auto"/>
            <w:bottom w:val="none" w:sz="0" w:space="0" w:color="auto"/>
            <w:right w:val="none" w:sz="0" w:space="0" w:color="auto"/>
          </w:divBdr>
        </w:div>
        <w:div w:id="1574509073">
          <w:marLeft w:val="0"/>
          <w:marRight w:val="0"/>
          <w:marTop w:val="0"/>
          <w:marBottom w:val="0"/>
          <w:divBdr>
            <w:top w:val="none" w:sz="0" w:space="0" w:color="auto"/>
            <w:left w:val="none" w:sz="0" w:space="0" w:color="auto"/>
            <w:bottom w:val="none" w:sz="0" w:space="0" w:color="auto"/>
            <w:right w:val="none" w:sz="0" w:space="0" w:color="auto"/>
          </w:divBdr>
          <w:divsChild>
            <w:div w:id="58403558">
              <w:marLeft w:val="0"/>
              <w:marRight w:val="0"/>
              <w:marTop w:val="0"/>
              <w:marBottom w:val="0"/>
              <w:divBdr>
                <w:top w:val="none" w:sz="0" w:space="0" w:color="auto"/>
                <w:left w:val="none" w:sz="0" w:space="0" w:color="auto"/>
                <w:bottom w:val="none" w:sz="0" w:space="0" w:color="auto"/>
                <w:right w:val="none" w:sz="0" w:space="0" w:color="auto"/>
              </w:divBdr>
            </w:div>
          </w:divsChild>
        </w:div>
        <w:div w:id="387920228">
          <w:marLeft w:val="0"/>
          <w:marRight w:val="0"/>
          <w:marTop w:val="0"/>
          <w:marBottom w:val="0"/>
          <w:divBdr>
            <w:top w:val="none" w:sz="0" w:space="0" w:color="auto"/>
            <w:left w:val="none" w:sz="0" w:space="0" w:color="auto"/>
            <w:bottom w:val="none" w:sz="0" w:space="0" w:color="auto"/>
            <w:right w:val="none" w:sz="0" w:space="0" w:color="auto"/>
          </w:divBdr>
        </w:div>
        <w:div w:id="98841151">
          <w:marLeft w:val="0"/>
          <w:marRight w:val="0"/>
          <w:marTop w:val="0"/>
          <w:marBottom w:val="0"/>
          <w:divBdr>
            <w:top w:val="none" w:sz="0" w:space="0" w:color="auto"/>
            <w:left w:val="none" w:sz="0" w:space="0" w:color="auto"/>
            <w:bottom w:val="none" w:sz="0" w:space="0" w:color="auto"/>
            <w:right w:val="none" w:sz="0" w:space="0" w:color="auto"/>
          </w:divBdr>
          <w:divsChild>
            <w:div w:id="1639646605">
              <w:marLeft w:val="0"/>
              <w:marRight w:val="0"/>
              <w:marTop w:val="0"/>
              <w:marBottom w:val="0"/>
              <w:divBdr>
                <w:top w:val="none" w:sz="0" w:space="0" w:color="auto"/>
                <w:left w:val="none" w:sz="0" w:space="0" w:color="auto"/>
                <w:bottom w:val="none" w:sz="0" w:space="0" w:color="auto"/>
                <w:right w:val="none" w:sz="0" w:space="0" w:color="auto"/>
              </w:divBdr>
            </w:div>
          </w:divsChild>
        </w:div>
        <w:div w:id="913055159">
          <w:marLeft w:val="0"/>
          <w:marRight w:val="0"/>
          <w:marTop w:val="0"/>
          <w:marBottom w:val="0"/>
          <w:divBdr>
            <w:top w:val="none" w:sz="0" w:space="0" w:color="auto"/>
            <w:left w:val="none" w:sz="0" w:space="0" w:color="auto"/>
            <w:bottom w:val="none" w:sz="0" w:space="0" w:color="auto"/>
            <w:right w:val="none" w:sz="0" w:space="0" w:color="auto"/>
          </w:divBdr>
        </w:div>
        <w:div w:id="477843875">
          <w:marLeft w:val="0"/>
          <w:marRight w:val="0"/>
          <w:marTop w:val="0"/>
          <w:marBottom w:val="0"/>
          <w:divBdr>
            <w:top w:val="none" w:sz="0" w:space="0" w:color="auto"/>
            <w:left w:val="none" w:sz="0" w:space="0" w:color="auto"/>
            <w:bottom w:val="none" w:sz="0" w:space="0" w:color="auto"/>
            <w:right w:val="none" w:sz="0" w:space="0" w:color="auto"/>
          </w:divBdr>
          <w:divsChild>
            <w:div w:id="2061588116">
              <w:marLeft w:val="0"/>
              <w:marRight w:val="0"/>
              <w:marTop w:val="0"/>
              <w:marBottom w:val="0"/>
              <w:divBdr>
                <w:top w:val="none" w:sz="0" w:space="0" w:color="auto"/>
                <w:left w:val="none" w:sz="0" w:space="0" w:color="auto"/>
                <w:bottom w:val="none" w:sz="0" w:space="0" w:color="auto"/>
                <w:right w:val="none" w:sz="0" w:space="0" w:color="auto"/>
              </w:divBdr>
            </w:div>
          </w:divsChild>
        </w:div>
        <w:div w:id="133639700">
          <w:marLeft w:val="0"/>
          <w:marRight w:val="0"/>
          <w:marTop w:val="0"/>
          <w:marBottom w:val="0"/>
          <w:divBdr>
            <w:top w:val="none" w:sz="0" w:space="0" w:color="auto"/>
            <w:left w:val="none" w:sz="0" w:space="0" w:color="auto"/>
            <w:bottom w:val="none" w:sz="0" w:space="0" w:color="auto"/>
            <w:right w:val="none" w:sz="0" w:space="0" w:color="auto"/>
          </w:divBdr>
        </w:div>
        <w:div w:id="1765686572">
          <w:marLeft w:val="0"/>
          <w:marRight w:val="0"/>
          <w:marTop w:val="0"/>
          <w:marBottom w:val="0"/>
          <w:divBdr>
            <w:top w:val="none" w:sz="0" w:space="0" w:color="auto"/>
            <w:left w:val="none" w:sz="0" w:space="0" w:color="auto"/>
            <w:bottom w:val="none" w:sz="0" w:space="0" w:color="auto"/>
            <w:right w:val="none" w:sz="0" w:space="0" w:color="auto"/>
          </w:divBdr>
          <w:divsChild>
            <w:div w:id="1559782380">
              <w:marLeft w:val="0"/>
              <w:marRight w:val="0"/>
              <w:marTop w:val="0"/>
              <w:marBottom w:val="0"/>
              <w:divBdr>
                <w:top w:val="none" w:sz="0" w:space="0" w:color="auto"/>
                <w:left w:val="none" w:sz="0" w:space="0" w:color="auto"/>
                <w:bottom w:val="none" w:sz="0" w:space="0" w:color="auto"/>
                <w:right w:val="none" w:sz="0" w:space="0" w:color="auto"/>
              </w:divBdr>
            </w:div>
          </w:divsChild>
        </w:div>
        <w:div w:id="1626809132">
          <w:marLeft w:val="0"/>
          <w:marRight w:val="0"/>
          <w:marTop w:val="0"/>
          <w:marBottom w:val="0"/>
          <w:divBdr>
            <w:top w:val="none" w:sz="0" w:space="0" w:color="auto"/>
            <w:left w:val="none" w:sz="0" w:space="0" w:color="auto"/>
            <w:bottom w:val="none" w:sz="0" w:space="0" w:color="auto"/>
            <w:right w:val="none" w:sz="0" w:space="0" w:color="auto"/>
          </w:divBdr>
        </w:div>
        <w:div w:id="1928884079">
          <w:marLeft w:val="0"/>
          <w:marRight w:val="0"/>
          <w:marTop w:val="0"/>
          <w:marBottom w:val="0"/>
          <w:divBdr>
            <w:top w:val="none" w:sz="0" w:space="0" w:color="auto"/>
            <w:left w:val="none" w:sz="0" w:space="0" w:color="auto"/>
            <w:bottom w:val="none" w:sz="0" w:space="0" w:color="auto"/>
            <w:right w:val="none" w:sz="0" w:space="0" w:color="auto"/>
          </w:divBdr>
          <w:divsChild>
            <w:div w:id="1952325147">
              <w:marLeft w:val="0"/>
              <w:marRight w:val="0"/>
              <w:marTop w:val="0"/>
              <w:marBottom w:val="0"/>
              <w:divBdr>
                <w:top w:val="none" w:sz="0" w:space="0" w:color="auto"/>
                <w:left w:val="none" w:sz="0" w:space="0" w:color="auto"/>
                <w:bottom w:val="none" w:sz="0" w:space="0" w:color="auto"/>
                <w:right w:val="none" w:sz="0" w:space="0" w:color="auto"/>
              </w:divBdr>
            </w:div>
          </w:divsChild>
        </w:div>
        <w:div w:id="1170408322">
          <w:marLeft w:val="0"/>
          <w:marRight w:val="0"/>
          <w:marTop w:val="300"/>
          <w:marBottom w:val="0"/>
          <w:divBdr>
            <w:top w:val="none" w:sz="0" w:space="0" w:color="auto"/>
            <w:left w:val="none" w:sz="0" w:space="0" w:color="auto"/>
            <w:bottom w:val="none" w:sz="0" w:space="0" w:color="auto"/>
            <w:right w:val="none" w:sz="0" w:space="0" w:color="auto"/>
          </w:divBdr>
          <w:divsChild>
            <w:div w:id="1200508185">
              <w:marLeft w:val="0"/>
              <w:marRight w:val="0"/>
              <w:marTop w:val="0"/>
              <w:marBottom w:val="0"/>
              <w:divBdr>
                <w:top w:val="none" w:sz="0" w:space="0" w:color="auto"/>
                <w:left w:val="none" w:sz="0" w:space="0" w:color="auto"/>
                <w:bottom w:val="none" w:sz="0" w:space="0" w:color="auto"/>
                <w:right w:val="none" w:sz="0" w:space="0" w:color="auto"/>
              </w:divBdr>
              <w:divsChild>
                <w:div w:id="67202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214241">
          <w:marLeft w:val="0"/>
          <w:marRight w:val="0"/>
          <w:marTop w:val="300"/>
          <w:marBottom w:val="0"/>
          <w:divBdr>
            <w:top w:val="none" w:sz="0" w:space="0" w:color="auto"/>
            <w:left w:val="none" w:sz="0" w:space="0" w:color="auto"/>
            <w:bottom w:val="none" w:sz="0" w:space="0" w:color="auto"/>
            <w:right w:val="none" w:sz="0" w:space="0" w:color="auto"/>
          </w:divBdr>
          <w:divsChild>
            <w:div w:id="750587942">
              <w:marLeft w:val="0"/>
              <w:marRight w:val="0"/>
              <w:marTop w:val="0"/>
              <w:marBottom w:val="0"/>
              <w:divBdr>
                <w:top w:val="none" w:sz="0" w:space="0" w:color="auto"/>
                <w:left w:val="none" w:sz="0" w:space="0" w:color="auto"/>
                <w:bottom w:val="none" w:sz="0" w:space="0" w:color="auto"/>
                <w:right w:val="none" w:sz="0" w:space="0" w:color="auto"/>
              </w:divBdr>
              <w:divsChild>
                <w:div w:id="561671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18417">
          <w:marLeft w:val="0"/>
          <w:marRight w:val="0"/>
          <w:marTop w:val="300"/>
          <w:marBottom w:val="0"/>
          <w:divBdr>
            <w:top w:val="none" w:sz="0" w:space="0" w:color="auto"/>
            <w:left w:val="none" w:sz="0" w:space="0" w:color="auto"/>
            <w:bottom w:val="none" w:sz="0" w:space="0" w:color="auto"/>
            <w:right w:val="none" w:sz="0" w:space="0" w:color="auto"/>
          </w:divBdr>
          <w:divsChild>
            <w:div w:id="1691835636">
              <w:marLeft w:val="0"/>
              <w:marRight w:val="0"/>
              <w:marTop w:val="0"/>
              <w:marBottom w:val="0"/>
              <w:divBdr>
                <w:top w:val="none" w:sz="0" w:space="0" w:color="auto"/>
                <w:left w:val="none" w:sz="0" w:space="0" w:color="auto"/>
                <w:bottom w:val="none" w:sz="0" w:space="0" w:color="auto"/>
                <w:right w:val="none" w:sz="0" w:space="0" w:color="auto"/>
              </w:divBdr>
              <w:divsChild>
                <w:div w:id="14497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06817">
          <w:marLeft w:val="0"/>
          <w:marRight w:val="0"/>
          <w:marTop w:val="300"/>
          <w:marBottom w:val="0"/>
          <w:divBdr>
            <w:top w:val="none" w:sz="0" w:space="0" w:color="auto"/>
            <w:left w:val="none" w:sz="0" w:space="0" w:color="auto"/>
            <w:bottom w:val="none" w:sz="0" w:space="0" w:color="auto"/>
            <w:right w:val="none" w:sz="0" w:space="0" w:color="auto"/>
          </w:divBdr>
          <w:divsChild>
            <w:div w:id="1089348369">
              <w:marLeft w:val="0"/>
              <w:marRight w:val="0"/>
              <w:marTop w:val="0"/>
              <w:marBottom w:val="0"/>
              <w:divBdr>
                <w:top w:val="none" w:sz="0" w:space="0" w:color="auto"/>
                <w:left w:val="none" w:sz="0" w:space="0" w:color="auto"/>
                <w:bottom w:val="none" w:sz="0" w:space="0" w:color="auto"/>
                <w:right w:val="none" w:sz="0" w:space="0" w:color="auto"/>
              </w:divBdr>
              <w:divsChild>
                <w:div w:id="146697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070227">
      <w:bodyDiv w:val="1"/>
      <w:marLeft w:val="0"/>
      <w:marRight w:val="0"/>
      <w:marTop w:val="0"/>
      <w:marBottom w:val="0"/>
      <w:divBdr>
        <w:top w:val="none" w:sz="0" w:space="0" w:color="auto"/>
        <w:left w:val="none" w:sz="0" w:space="0" w:color="auto"/>
        <w:bottom w:val="none" w:sz="0" w:space="0" w:color="auto"/>
        <w:right w:val="none" w:sz="0" w:space="0" w:color="auto"/>
      </w:divBdr>
      <w:divsChild>
        <w:div w:id="1386877644">
          <w:marLeft w:val="0"/>
          <w:marRight w:val="0"/>
          <w:marTop w:val="0"/>
          <w:marBottom w:val="0"/>
          <w:divBdr>
            <w:top w:val="none" w:sz="0" w:space="0" w:color="auto"/>
            <w:left w:val="none" w:sz="0" w:space="0" w:color="auto"/>
            <w:bottom w:val="none" w:sz="0" w:space="0" w:color="auto"/>
            <w:right w:val="none" w:sz="0" w:space="0" w:color="auto"/>
          </w:divBdr>
          <w:divsChild>
            <w:div w:id="567568784">
              <w:marLeft w:val="0"/>
              <w:marRight w:val="0"/>
              <w:marTop w:val="0"/>
              <w:marBottom w:val="0"/>
              <w:divBdr>
                <w:top w:val="none" w:sz="0" w:space="0" w:color="auto"/>
                <w:left w:val="none" w:sz="0" w:space="0" w:color="auto"/>
                <w:bottom w:val="none" w:sz="0" w:space="0" w:color="auto"/>
                <w:right w:val="none" w:sz="0" w:space="0" w:color="auto"/>
              </w:divBdr>
            </w:div>
          </w:divsChild>
        </w:div>
        <w:div w:id="495457184">
          <w:marLeft w:val="0"/>
          <w:marRight w:val="0"/>
          <w:marTop w:val="0"/>
          <w:marBottom w:val="0"/>
          <w:divBdr>
            <w:top w:val="none" w:sz="0" w:space="0" w:color="auto"/>
            <w:left w:val="none" w:sz="0" w:space="0" w:color="auto"/>
            <w:bottom w:val="none" w:sz="0" w:space="0" w:color="auto"/>
            <w:right w:val="none" w:sz="0" w:space="0" w:color="auto"/>
          </w:divBdr>
        </w:div>
        <w:div w:id="1215579943">
          <w:marLeft w:val="0"/>
          <w:marRight w:val="0"/>
          <w:marTop w:val="0"/>
          <w:marBottom w:val="0"/>
          <w:divBdr>
            <w:top w:val="none" w:sz="0" w:space="0" w:color="auto"/>
            <w:left w:val="none" w:sz="0" w:space="0" w:color="auto"/>
            <w:bottom w:val="none" w:sz="0" w:space="0" w:color="auto"/>
            <w:right w:val="none" w:sz="0" w:space="0" w:color="auto"/>
          </w:divBdr>
          <w:divsChild>
            <w:div w:id="1588228036">
              <w:marLeft w:val="0"/>
              <w:marRight w:val="0"/>
              <w:marTop w:val="0"/>
              <w:marBottom w:val="0"/>
              <w:divBdr>
                <w:top w:val="none" w:sz="0" w:space="0" w:color="auto"/>
                <w:left w:val="none" w:sz="0" w:space="0" w:color="auto"/>
                <w:bottom w:val="none" w:sz="0" w:space="0" w:color="auto"/>
                <w:right w:val="none" w:sz="0" w:space="0" w:color="auto"/>
              </w:divBdr>
            </w:div>
          </w:divsChild>
        </w:div>
        <w:div w:id="936641831">
          <w:marLeft w:val="0"/>
          <w:marRight w:val="0"/>
          <w:marTop w:val="0"/>
          <w:marBottom w:val="0"/>
          <w:divBdr>
            <w:top w:val="none" w:sz="0" w:space="0" w:color="auto"/>
            <w:left w:val="none" w:sz="0" w:space="0" w:color="auto"/>
            <w:bottom w:val="none" w:sz="0" w:space="0" w:color="auto"/>
            <w:right w:val="none" w:sz="0" w:space="0" w:color="auto"/>
          </w:divBdr>
        </w:div>
        <w:div w:id="84083382">
          <w:marLeft w:val="0"/>
          <w:marRight w:val="0"/>
          <w:marTop w:val="0"/>
          <w:marBottom w:val="0"/>
          <w:divBdr>
            <w:top w:val="none" w:sz="0" w:space="0" w:color="auto"/>
            <w:left w:val="none" w:sz="0" w:space="0" w:color="auto"/>
            <w:bottom w:val="none" w:sz="0" w:space="0" w:color="auto"/>
            <w:right w:val="none" w:sz="0" w:space="0" w:color="auto"/>
          </w:divBdr>
          <w:divsChild>
            <w:div w:id="547767591">
              <w:marLeft w:val="0"/>
              <w:marRight w:val="0"/>
              <w:marTop w:val="0"/>
              <w:marBottom w:val="0"/>
              <w:divBdr>
                <w:top w:val="none" w:sz="0" w:space="0" w:color="auto"/>
                <w:left w:val="none" w:sz="0" w:space="0" w:color="auto"/>
                <w:bottom w:val="none" w:sz="0" w:space="0" w:color="auto"/>
                <w:right w:val="none" w:sz="0" w:space="0" w:color="auto"/>
              </w:divBdr>
            </w:div>
          </w:divsChild>
        </w:div>
        <w:div w:id="301691687">
          <w:marLeft w:val="0"/>
          <w:marRight w:val="0"/>
          <w:marTop w:val="0"/>
          <w:marBottom w:val="0"/>
          <w:divBdr>
            <w:top w:val="none" w:sz="0" w:space="0" w:color="auto"/>
            <w:left w:val="none" w:sz="0" w:space="0" w:color="auto"/>
            <w:bottom w:val="none" w:sz="0" w:space="0" w:color="auto"/>
            <w:right w:val="none" w:sz="0" w:space="0" w:color="auto"/>
          </w:divBdr>
        </w:div>
        <w:div w:id="1597245211">
          <w:marLeft w:val="0"/>
          <w:marRight w:val="0"/>
          <w:marTop w:val="0"/>
          <w:marBottom w:val="0"/>
          <w:divBdr>
            <w:top w:val="none" w:sz="0" w:space="0" w:color="auto"/>
            <w:left w:val="none" w:sz="0" w:space="0" w:color="auto"/>
            <w:bottom w:val="none" w:sz="0" w:space="0" w:color="auto"/>
            <w:right w:val="none" w:sz="0" w:space="0" w:color="auto"/>
          </w:divBdr>
          <w:divsChild>
            <w:div w:id="1235821773">
              <w:marLeft w:val="0"/>
              <w:marRight w:val="0"/>
              <w:marTop w:val="0"/>
              <w:marBottom w:val="0"/>
              <w:divBdr>
                <w:top w:val="none" w:sz="0" w:space="0" w:color="auto"/>
                <w:left w:val="none" w:sz="0" w:space="0" w:color="auto"/>
                <w:bottom w:val="none" w:sz="0" w:space="0" w:color="auto"/>
                <w:right w:val="none" w:sz="0" w:space="0" w:color="auto"/>
              </w:divBdr>
            </w:div>
          </w:divsChild>
        </w:div>
        <w:div w:id="836964850">
          <w:marLeft w:val="0"/>
          <w:marRight w:val="0"/>
          <w:marTop w:val="0"/>
          <w:marBottom w:val="0"/>
          <w:divBdr>
            <w:top w:val="none" w:sz="0" w:space="0" w:color="auto"/>
            <w:left w:val="none" w:sz="0" w:space="0" w:color="auto"/>
            <w:bottom w:val="none" w:sz="0" w:space="0" w:color="auto"/>
            <w:right w:val="none" w:sz="0" w:space="0" w:color="auto"/>
          </w:divBdr>
        </w:div>
        <w:div w:id="1383016850">
          <w:marLeft w:val="0"/>
          <w:marRight w:val="0"/>
          <w:marTop w:val="0"/>
          <w:marBottom w:val="0"/>
          <w:divBdr>
            <w:top w:val="none" w:sz="0" w:space="0" w:color="auto"/>
            <w:left w:val="none" w:sz="0" w:space="0" w:color="auto"/>
            <w:bottom w:val="none" w:sz="0" w:space="0" w:color="auto"/>
            <w:right w:val="none" w:sz="0" w:space="0" w:color="auto"/>
          </w:divBdr>
          <w:divsChild>
            <w:div w:id="182669770">
              <w:marLeft w:val="0"/>
              <w:marRight w:val="0"/>
              <w:marTop w:val="0"/>
              <w:marBottom w:val="0"/>
              <w:divBdr>
                <w:top w:val="none" w:sz="0" w:space="0" w:color="auto"/>
                <w:left w:val="none" w:sz="0" w:space="0" w:color="auto"/>
                <w:bottom w:val="none" w:sz="0" w:space="0" w:color="auto"/>
                <w:right w:val="none" w:sz="0" w:space="0" w:color="auto"/>
              </w:divBdr>
            </w:div>
          </w:divsChild>
        </w:div>
        <w:div w:id="1259097202">
          <w:marLeft w:val="0"/>
          <w:marRight w:val="0"/>
          <w:marTop w:val="0"/>
          <w:marBottom w:val="0"/>
          <w:divBdr>
            <w:top w:val="none" w:sz="0" w:space="0" w:color="auto"/>
            <w:left w:val="none" w:sz="0" w:space="0" w:color="auto"/>
            <w:bottom w:val="none" w:sz="0" w:space="0" w:color="auto"/>
            <w:right w:val="none" w:sz="0" w:space="0" w:color="auto"/>
          </w:divBdr>
        </w:div>
        <w:div w:id="823010989">
          <w:marLeft w:val="0"/>
          <w:marRight w:val="0"/>
          <w:marTop w:val="0"/>
          <w:marBottom w:val="0"/>
          <w:divBdr>
            <w:top w:val="none" w:sz="0" w:space="0" w:color="auto"/>
            <w:left w:val="none" w:sz="0" w:space="0" w:color="auto"/>
            <w:bottom w:val="none" w:sz="0" w:space="0" w:color="auto"/>
            <w:right w:val="none" w:sz="0" w:space="0" w:color="auto"/>
          </w:divBdr>
          <w:divsChild>
            <w:div w:id="1326740189">
              <w:marLeft w:val="0"/>
              <w:marRight w:val="0"/>
              <w:marTop w:val="0"/>
              <w:marBottom w:val="0"/>
              <w:divBdr>
                <w:top w:val="none" w:sz="0" w:space="0" w:color="auto"/>
                <w:left w:val="none" w:sz="0" w:space="0" w:color="auto"/>
                <w:bottom w:val="none" w:sz="0" w:space="0" w:color="auto"/>
                <w:right w:val="none" w:sz="0" w:space="0" w:color="auto"/>
              </w:divBdr>
            </w:div>
          </w:divsChild>
        </w:div>
        <w:div w:id="1507599897">
          <w:marLeft w:val="0"/>
          <w:marRight w:val="0"/>
          <w:marTop w:val="0"/>
          <w:marBottom w:val="0"/>
          <w:divBdr>
            <w:top w:val="none" w:sz="0" w:space="0" w:color="auto"/>
            <w:left w:val="none" w:sz="0" w:space="0" w:color="auto"/>
            <w:bottom w:val="none" w:sz="0" w:space="0" w:color="auto"/>
            <w:right w:val="none" w:sz="0" w:space="0" w:color="auto"/>
          </w:divBdr>
        </w:div>
        <w:div w:id="801846449">
          <w:marLeft w:val="0"/>
          <w:marRight w:val="0"/>
          <w:marTop w:val="0"/>
          <w:marBottom w:val="0"/>
          <w:divBdr>
            <w:top w:val="none" w:sz="0" w:space="0" w:color="auto"/>
            <w:left w:val="none" w:sz="0" w:space="0" w:color="auto"/>
            <w:bottom w:val="none" w:sz="0" w:space="0" w:color="auto"/>
            <w:right w:val="none" w:sz="0" w:space="0" w:color="auto"/>
          </w:divBdr>
          <w:divsChild>
            <w:div w:id="855771004">
              <w:marLeft w:val="0"/>
              <w:marRight w:val="0"/>
              <w:marTop w:val="0"/>
              <w:marBottom w:val="0"/>
              <w:divBdr>
                <w:top w:val="none" w:sz="0" w:space="0" w:color="auto"/>
                <w:left w:val="none" w:sz="0" w:space="0" w:color="auto"/>
                <w:bottom w:val="none" w:sz="0" w:space="0" w:color="auto"/>
                <w:right w:val="none" w:sz="0" w:space="0" w:color="auto"/>
              </w:divBdr>
            </w:div>
          </w:divsChild>
        </w:div>
        <w:div w:id="178741523">
          <w:marLeft w:val="0"/>
          <w:marRight w:val="0"/>
          <w:marTop w:val="300"/>
          <w:marBottom w:val="0"/>
          <w:divBdr>
            <w:top w:val="none" w:sz="0" w:space="0" w:color="auto"/>
            <w:left w:val="none" w:sz="0" w:space="0" w:color="auto"/>
            <w:bottom w:val="none" w:sz="0" w:space="0" w:color="auto"/>
            <w:right w:val="none" w:sz="0" w:space="0" w:color="auto"/>
          </w:divBdr>
          <w:divsChild>
            <w:div w:id="454636838">
              <w:marLeft w:val="0"/>
              <w:marRight w:val="0"/>
              <w:marTop w:val="0"/>
              <w:marBottom w:val="0"/>
              <w:divBdr>
                <w:top w:val="none" w:sz="0" w:space="0" w:color="auto"/>
                <w:left w:val="none" w:sz="0" w:space="0" w:color="auto"/>
                <w:bottom w:val="none" w:sz="0" w:space="0" w:color="auto"/>
                <w:right w:val="none" w:sz="0" w:space="0" w:color="auto"/>
              </w:divBdr>
              <w:divsChild>
                <w:div w:id="195297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279344">
          <w:marLeft w:val="0"/>
          <w:marRight w:val="0"/>
          <w:marTop w:val="300"/>
          <w:marBottom w:val="0"/>
          <w:divBdr>
            <w:top w:val="none" w:sz="0" w:space="0" w:color="auto"/>
            <w:left w:val="none" w:sz="0" w:space="0" w:color="auto"/>
            <w:bottom w:val="none" w:sz="0" w:space="0" w:color="auto"/>
            <w:right w:val="none" w:sz="0" w:space="0" w:color="auto"/>
          </w:divBdr>
          <w:divsChild>
            <w:div w:id="220212082">
              <w:marLeft w:val="0"/>
              <w:marRight w:val="0"/>
              <w:marTop w:val="0"/>
              <w:marBottom w:val="0"/>
              <w:divBdr>
                <w:top w:val="none" w:sz="0" w:space="0" w:color="auto"/>
                <w:left w:val="none" w:sz="0" w:space="0" w:color="auto"/>
                <w:bottom w:val="none" w:sz="0" w:space="0" w:color="auto"/>
                <w:right w:val="none" w:sz="0" w:space="0" w:color="auto"/>
              </w:divBdr>
              <w:divsChild>
                <w:div w:id="93116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01490">
          <w:marLeft w:val="0"/>
          <w:marRight w:val="0"/>
          <w:marTop w:val="300"/>
          <w:marBottom w:val="0"/>
          <w:divBdr>
            <w:top w:val="none" w:sz="0" w:space="0" w:color="auto"/>
            <w:left w:val="none" w:sz="0" w:space="0" w:color="auto"/>
            <w:bottom w:val="none" w:sz="0" w:space="0" w:color="auto"/>
            <w:right w:val="none" w:sz="0" w:space="0" w:color="auto"/>
          </w:divBdr>
          <w:divsChild>
            <w:div w:id="590242687">
              <w:marLeft w:val="0"/>
              <w:marRight w:val="0"/>
              <w:marTop w:val="0"/>
              <w:marBottom w:val="0"/>
              <w:divBdr>
                <w:top w:val="none" w:sz="0" w:space="0" w:color="auto"/>
                <w:left w:val="none" w:sz="0" w:space="0" w:color="auto"/>
                <w:bottom w:val="none" w:sz="0" w:space="0" w:color="auto"/>
                <w:right w:val="none" w:sz="0" w:space="0" w:color="auto"/>
              </w:divBdr>
              <w:divsChild>
                <w:div w:id="2214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112675">
          <w:marLeft w:val="0"/>
          <w:marRight w:val="0"/>
          <w:marTop w:val="300"/>
          <w:marBottom w:val="0"/>
          <w:divBdr>
            <w:top w:val="none" w:sz="0" w:space="0" w:color="auto"/>
            <w:left w:val="none" w:sz="0" w:space="0" w:color="auto"/>
            <w:bottom w:val="none" w:sz="0" w:space="0" w:color="auto"/>
            <w:right w:val="none" w:sz="0" w:space="0" w:color="auto"/>
          </w:divBdr>
          <w:divsChild>
            <w:div w:id="2041201607">
              <w:marLeft w:val="0"/>
              <w:marRight w:val="0"/>
              <w:marTop w:val="0"/>
              <w:marBottom w:val="0"/>
              <w:divBdr>
                <w:top w:val="none" w:sz="0" w:space="0" w:color="auto"/>
                <w:left w:val="none" w:sz="0" w:space="0" w:color="auto"/>
                <w:bottom w:val="none" w:sz="0" w:space="0" w:color="auto"/>
                <w:right w:val="none" w:sz="0" w:space="0" w:color="auto"/>
              </w:divBdr>
              <w:divsChild>
                <w:div w:id="1057780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534244">
      <w:bodyDiv w:val="1"/>
      <w:marLeft w:val="0"/>
      <w:marRight w:val="0"/>
      <w:marTop w:val="0"/>
      <w:marBottom w:val="0"/>
      <w:divBdr>
        <w:top w:val="none" w:sz="0" w:space="0" w:color="auto"/>
        <w:left w:val="none" w:sz="0" w:space="0" w:color="auto"/>
        <w:bottom w:val="none" w:sz="0" w:space="0" w:color="auto"/>
        <w:right w:val="none" w:sz="0" w:space="0" w:color="auto"/>
      </w:divBdr>
      <w:divsChild>
        <w:div w:id="1419669036">
          <w:marLeft w:val="0"/>
          <w:marRight w:val="0"/>
          <w:marTop w:val="0"/>
          <w:marBottom w:val="0"/>
          <w:divBdr>
            <w:top w:val="none" w:sz="0" w:space="0" w:color="auto"/>
            <w:left w:val="none" w:sz="0" w:space="0" w:color="auto"/>
            <w:bottom w:val="none" w:sz="0" w:space="0" w:color="auto"/>
            <w:right w:val="none" w:sz="0" w:space="0" w:color="auto"/>
          </w:divBdr>
        </w:div>
        <w:div w:id="2078432829">
          <w:marLeft w:val="0"/>
          <w:marRight w:val="0"/>
          <w:marTop w:val="0"/>
          <w:marBottom w:val="0"/>
          <w:divBdr>
            <w:top w:val="none" w:sz="0" w:space="0" w:color="auto"/>
            <w:left w:val="none" w:sz="0" w:space="0" w:color="auto"/>
            <w:bottom w:val="none" w:sz="0" w:space="0" w:color="auto"/>
            <w:right w:val="none" w:sz="0" w:space="0" w:color="auto"/>
          </w:divBdr>
          <w:divsChild>
            <w:div w:id="779376806">
              <w:marLeft w:val="0"/>
              <w:marRight w:val="0"/>
              <w:marTop w:val="0"/>
              <w:marBottom w:val="0"/>
              <w:divBdr>
                <w:top w:val="none" w:sz="0" w:space="0" w:color="auto"/>
                <w:left w:val="none" w:sz="0" w:space="0" w:color="auto"/>
                <w:bottom w:val="none" w:sz="0" w:space="0" w:color="auto"/>
                <w:right w:val="none" w:sz="0" w:space="0" w:color="auto"/>
              </w:divBdr>
            </w:div>
          </w:divsChild>
        </w:div>
        <w:div w:id="5331897">
          <w:marLeft w:val="0"/>
          <w:marRight w:val="0"/>
          <w:marTop w:val="0"/>
          <w:marBottom w:val="0"/>
          <w:divBdr>
            <w:top w:val="none" w:sz="0" w:space="0" w:color="auto"/>
            <w:left w:val="none" w:sz="0" w:space="0" w:color="auto"/>
            <w:bottom w:val="none" w:sz="0" w:space="0" w:color="auto"/>
            <w:right w:val="none" w:sz="0" w:space="0" w:color="auto"/>
          </w:divBdr>
        </w:div>
        <w:div w:id="1608931372">
          <w:marLeft w:val="0"/>
          <w:marRight w:val="0"/>
          <w:marTop w:val="0"/>
          <w:marBottom w:val="0"/>
          <w:divBdr>
            <w:top w:val="none" w:sz="0" w:space="0" w:color="auto"/>
            <w:left w:val="none" w:sz="0" w:space="0" w:color="auto"/>
            <w:bottom w:val="none" w:sz="0" w:space="0" w:color="auto"/>
            <w:right w:val="none" w:sz="0" w:space="0" w:color="auto"/>
          </w:divBdr>
          <w:divsChild>
            <w:div w:id="2061322901">
              <w:marLeft w:val="0"/>
              <w:marRight w:val="0"/>
              <w:marTop w:val="0"/>
              <w:marBottom w:val="0"/>
              <w:divBdr>
                <w:top w:val="none" w:sz="0" w:space="0" w:color="auto"/>
                <w:left w:val="none" w:sz="0" w:space="0" w:color="auto"/>
                <w:bottom w:val="none" w:sz="0" w:space="0" w:color="auto"/>
                <w:right w:val="none" w:sz="0" w:space="0" w:color="auto"/>
              </w:divBdr>
            </w:div>
          </w:divsChild>
        </w:div>
        <w:div w:id="1087267588">
          <w:marLeft w:val="0"/>
          <w:marRight w:val="0"/>
          <w:marTop w:val="0"/>
          <w:marBottom w:val="0"/>
          <w:divBdr>
            <w:top w:val="none" w:sz="0" w:space="0" w:color="auto"/>
            <w:left w:val="none" w:sz="0" w:space="0" w:color="auto"/>
            <w:bottom w:val="none" w:sz="0" w:space="0" w:color="auto"/>
            <w:right w:val="none" w:sz="0" w:space="0" w:color="auto"/>
          </w:divBdr>
        </w:div>
        <w:div w:id="1828086673">
          <w:marLeft w:val="0"/>
          <w:marRight w:val="0"/>
          <w:marTop w:val="0"/>
          <w:marBottom w:val="0"/>
          <w:divBdr>
            <w:top w:val="none" w:sz="0" w:space="0" w:color="auto"/>
            <w:left w:val="none" w:sz="0" w:space="0" w:color="auto"/>
            <w:bottom w:val="none" w:sz="0" w:space="0" w:color="auto"/>
            <w:right w:val="none" w:sz="0" w:space="0" w:color="auto"/>
          </w:divBdr>
          <w:divsChild>
            <w:div w:id="755975002">
              <w:marLeft w:val="0"/>
              <w:marRight w:val="0"/>
              <w:marTop w:val="0"/>
              <w:marBottom w:val="0"/>
              <w:divBdr>
                <w:top w:val="none" w:sz="0" w:space="0" w:color="auto"/>
                <w:left w:val="none" w:sz="0" w:space="0" w:color="auto"/>
                <w:bottom w:val="none" w:sz="0" w:space="0" w:color="auto"/>
                <w:right w:val="none" w:sz="0" w:space="0" w:color="auto"/>
              </w:divBdr>
            </w:div>
          </w:divsChild>
        </w:div>
        <w:div w:id="1301036150">
          <w:marLeft w:val="0"/>
          <w:marRight w:val="0"/>
          <w:marTop w:val="0"/>
          <w:marBottom w:val="0"/>
          <w:divBdr>
            <w:top w:val="none" w:sz="0" w:space="0" w:color="auto"/>
            <w:left w:val="none" w:sz="0" w:space="0" w:color="auto"/>
            <w:bottom w:val="none" w:sz="0" w:space="0" w:color="auto"/>
            <w:right w:val="none" w:sz="0" w:space="0" w:color="auto"/>
          </w:divBdr>
        </w:div>
        <w:div w:id="141579845">
          <w:marLeft w:val="0"/>
          <w:marRight w:val="0"/>
          <w:marTop w:val="0"/>
          <w:marBottom w:val="0"/>
          <w:divBdr>
            <w:top w:val="none" w:sz="0" w:space="0" w:color="auto"/>
            <w:left w:val="none" w:sz="0" w:space="0" w:color="auto"/>
            <w:bottom w:val="none" w:sz="0" w:space="0" w:color="auto"/>
            <w:right w:val="none" w:sz="0" w:space="0" w:color="auto"/>
          </w:divBdr>
          <w:divsChild>
            <w:div w:id="113213192">
              <w:marLeft w:val="0"/>
              <w:marRight w:val="0"/>
              <w:marTop w:val="0"/>
              <w:marBottom w:val="0"/>
              <w:divBdr>
                <w:top w:val="none" w:sz="0" w:space="0" w:color="auto"/>
                <w:left w:val="none" w:sz="0" w:space="0" w:color="auto"/>
                <w:bottom w:val="none" w:sz="0" w:space="0" w:color="auto"/>
                <w:right w:val="none" w:sz="0" w:space="0" w:color="auto"/>
              </w:divBdr>
            </w:div>
          </w:divsChild>
        </w:div>
        <w:div w:id="924068127">
          <w:marLeft w:val="0"/>
          <w:marRight w:val="0"/>
          <w:marTop w:val="0"/>
          <w:marBottom w:val="0"/>
          <w:divBdr>
            <w:top w:val="none" w:sz="0" w:space="0" w:color="auto"/>
            <w:left w:val="none" w:sz="0" w:space="0" w:color="auto"/>
            <w:bottom w:val="none" w:sz="0" w:space="0" w:color="auto"/>
            <w:right w:val="none" w:sz="0" w:space="0" w:color="auto"/>
          </w:divBdr>
        </w:div>
        <w:div w:id="1721857913">
          <w:marLeft w:val="0"/>
          <w:marRight w:val="0"/>
          <w:marTop w:val="0"/>
          <w:marBottom w:val="0"/>
          <w:divBdr>
            <w:top w:val="none" w:sz="0" w:space="0" w:color="auto"/>
            <w:left w:val="none" w:sz="0" w:space="0" w:color="auto"/>
            <w:bottom w:val="none" w:sz="0" w:space="0" w:color="auto"/>
            <w:right w:val="none" w:sz="0" w:space="0" w:color="auto"/>
          </w:divBdr>
          <w:divsChild>
            <w:div w:id="705255189">
              <w:marLeft w:val="0"/>
              <w:marRight w:val="0"/>
              <w:marTop w:val="0"/>
              <w:marBottom w:val="0"/>
              <w:divBdr>
                <w:top w:val="none" w:sz="0" w:space="0" w:color="auto"/>
                <w:left w:val="none" w:sz="0" w:space="0" w:color="auto"/>
                <w:bottom w:val="none" w:sz="0" w:space="0" w:color="auto"/>
                <w:right w:val="none" w:sz="0" w:space="0" w:color="auto"/>
              </w:divBdr>
            </w:div>
          </w:divsChild>
        </w:div>
        <w:div w:id="2146190134">
          <w:marLeft w:val="0"/>
          <w:marRight w:val="0"/>
          <w:marTop w:val="0"/>
          <w:marBottom w:val="0"/>
          <w:divBdr>
            <w:top w:val="none" w:sz="0" w:space="0" w:color="auto"/>
            <w:left w:val="none" w:sz="0" w:space="0" w:color="auto"/>
            <w:bottom w:val="none" w:sz="0" w:space="0" w:color="auto"/>
            <w:right w:val="none" w:sz="0" w:space="0" w:color="auto"/>
          </w:divBdr>
        </w:div>
        <w:div w:id="723792796">
          <w:marLeft w:val="0"/>
          <w:marRight w:val="0"/>
          <w:marTop w:val="0"/>
          <w:marBottom w:val="0"/>
          <w:divBdr>
            <w:top w:val="none" w:sz="0" w:space="0" w:color="auto"/>
            <w:left w:val="none" w:sz="0" w:space="0" w:color="auto"/>
            <w:bottom w:val="none" w:sz="0" w:space="0" w:color="auto"/>
            <w:right w:val="none" w:sz="0" w:space="0" w:color="auto"/>
          </w:divBdr>
          <w:divsChild>
            <w:div w:id="385841071">
              <w:marLeft w:val="0"/>
              <w:marRight w:val="0"/>
              <w:marTop w:val="0"/>
              <w:marBottom w:val="0"/>
              <w:divBdr>
                <w:top w:val="none" w:sz="0" w:space="0" w:color="auto"/>
                <w:left w:val="none" w:sz="0" w:space="0" w:color="auto"/>
                <w:bottom w:val="none" w:sz="0" w:space="0" w:color="auto"/>
                <w:right w:val="none" w:sz="0" w:space="0" w:color="auto"/>
              </w:divBdr>
            </w:div>
          </w:divsChild>
        </w:div>
        <w:div w:id="1891110649">
          <w:marLeft w:val="0"/>
          <w:marRight w:val="0"/>
          <w:marTop w:val="0"/>
          <w:marBottom w:val="0"/>
          <w:divBdr>
            <w:top w:val="none" w:sz="0" w:space="0" w:color="auto"/>
            <w:left w:val="none" w:sz="0" w:space="0" w:color="auto"/>
            <w:bottom w:val="none" w:sz="0" w:space="0" w:color="auto"/>
            <w:right w:val="none" w:sz="0" w:space="0" w:color="auto"/>
          </w:divBdr>
        </w:div>
        <w:div w:id="670066256">
          <w:marLeft w:val="0"/>
          <w:marRight w:val="0"/>
          <w:marTop w:val="0"/>
          <w:marBottom w:val="0"/>
          <w:divBdr>
            <w:top w:val="none" w:sz="0" w:space="0" w:color="auto"/>
            <w:left w:val="none" w:sz="0" w:space="0" w:color="auto"/>
            <w:bottom w:val="none" w:sz="0" w:space="0" w:color="auto"/>
            <w:right w:val="none" w:sz="0" w:space="0" w:color="auto"/>
          </w:divBdr>
          <w:divsChild>
            <w:div w:id="1781605650">
              <w:marLeft w:val="0"/>
              <w:marRight w:val="0"/>
              <w:marTop w:val="0"/>
              <w:marBottom w:val="0"/>
              <w:divBdr>
                <w:top w:val="none" w:sz="0" w:space="0" w:color="auto"/>
                <w:left w:val="none" w:sz="0" w:space="0" w:color="auto"/>
                <w:bottom w:val="none" w:sz="0" w:space="0" w:color="auto"/>
                <w:right w:val="none" w:sz="0" w:space="0" w:color="auto"/>
              </w:divBdr>
            </w:div>
          </w:divsChild>
        </w:div>
        <w:div w:id="2042388727">
          <w:marLeft w:val="0"/>
          <w:marRight w:val="0"/>
          <w:marTop w:val="300"/>
          <w:marBottom w:val="0"/>
          <w:divBdr>
            <w:top w:val="none" w:sz="0" w:space="0" w:color="auto"/>
            <w:left w:val="none" w:sz="0" w:space="0" w:color="auto"/>
            <w:bottom w:val="none" w:sz="0" w:space="0" w:color="auto"/>
            <w:right w:val="none" w:sz="0" w:space="0" w:color="auto"/>
          </w:divBdr>
          <w:divsChild>
            <w:div w:id="8797975">
              <w:marLeft w:val="0"/>
              <w:marRight w:val="0"/>
              <w:marTop w:val="0"/>
              <w:marBottom w:val="0"/>
              <w:divBdr>
                <w:top w:val="none" w:sz="0" w:space="0" w:color="auto"/>
                <w:left w:val="none" w:sz="0" w:space="0" w:color="auto"/>
                <w:bottom w:val="none" w:sz="0" w:space="0" w:color="auto"/>
                <w:right w:val="none" w:sz="0" w:space="0" w:color="auto"/>
              </w:divBdr>
              <w:divsChild>
                <w:div w:id="6791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736632">
          <w:marLeft w:val="0"/>
          <w:marRight w:val="0"/>
          <w:marTop w:val="300"/>
          <w:marBottom w:val="0"/>
          <w:divBdr>
            <w:top w:val="none" w:sz="0" w:space="0" w:color="auto"/>
            <w:left w:val="none" w:sz="0" w:space="0" w:color="auto"/>
            <w:bottom w:val="none" w:sz="0" w:space="0" w:color="auto"/>
            <w:right w:val="none" w:sz="0" w:space="0" w:color="auto"/>
          </w:divBdr>
          <w:divsChild>
            <w:div w:id="605045269">
              <w:marLeft w:val="0"/>
              <w:marRight w:val="0"/>
              <w:marTop w:val="0"/>
              <w:marBottom w:val="0"/>
              <w:divBdr>
                <w:top w:val="none" w:sz="0" w:space="0" w:color="auto"/>
                <w:left w:val="none" w:sz="0" w:space="0" w:color="auto"/>
                <w:bottom w:val="none" w:sz="0" w:space="0" w:color="auto"/>
                <w:right w:val="none" w:sz="0" w:space="0" w:color="auto"/>
              </w:divBdr>
              <w:divsChild>
                <w:div w:id="201977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14545">
          <w:marLeft w:val="0"/>
          <w:marRight w:val="0"/>
          <w:marTop w:val="300"/>
          <w:marBottom w:val="0"/>
          <w:divBdr>
            <w:top w:val="none" w:sz="0" w:space="0" w:color="auto"/>
            <w:left w:val="none" w:sz="0" w:space="0" w:color="auto"/>
            <w:bottom w:val="none" w:sz="0" w:space="0" w:color="auto"/>
            <w:right w:val="none" w:sz="0" w:space="0" w:color="auto"/>
          </w:divBdr>
          <w:divsChild>
            <w:div w:id="1808234205">
              <w:marLeft w:val="0"/>
              <w:marRight w:val="0"/>
              <w:marTop w:val="0"/>
              <w:marBottom w:val="0"/>
              <w:divBdr>
                <w:top w:val="none" w:sz="0" w:space="0" w:color="auto"/>
                <w:left w:val="none" w:sz="0" w:space="0" w:color="auto"/>
                <w:bottom w:val="none" w:sz="0" w:space="0" w:color="auto"/>
                <w:right w:val="none" w:sz="0" w:space="0" w:color="auto"/>
              </w:divBdr>
              <w:divsChild>
                <w:div w:id="1425614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62875">
          <w:marLeft w:val="0"/>
          <w:marRight w:val="0"/>
          <w:marTop w:val="300"/>
          <w:marBottom w:val="0"/>
          <w:divBdr>
            <w:top w:val="none" w:sz="0" w:space="0" w:color="auto"/>
            <w:left w:val="none" w:sz="0" w:space="0" w:color="auto"/>
            <w:bottom w:val="none" w:sz="0" w:space="0" w:color="auto"/>
            <w:right w:val="none" w:sz="0" w:space="0" w:color="auto"/>
          </w:divBdr>
          <w:divsChild>
            <w:div w:id="1864630452">
              <w:marLeft w:val="0"/>
              <w:marRight w:val="0"/>
              <w:marTop w:val="0"/>
              <w:marBottom w:val="0"/>
              <w:divBdr>
                <w:top w:val="none" w:sz="0" w:space="0" w:color="auto"/>
                <w:left w:val="none" w:sz="0" w:space="0" w:color="auto"/>
                <w:bottom w:val="none" w:sz="0" w:space="0" w:color="auto"/>
                <w:right w:val="none" w:sz="0" w:space="0" w:color="auto"/>
              </w:divBdr>
              <w:divsChild>
                <w:div w:id="1900750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966">
      <w:bodyDiv w:val="1"/>
      <w:marLeft w:val="0"/>
      <w:marRight w:val="0"/>
      <w:marTop w:val="0"/>
      <w:marBottom w:val="0"/>
      <w:divBdr>
        <w:top w:val="none" w:sz="0" w:space="0" w:color="auto"/>
        <w:left w:val="none" w:sz="0" w:space="0" w:color="auto"/>
        <w:bottom w:val="none" w:sz="0" w:space="0" w:color="auto"/>
        <w:right w:val="none" w:sz="0" w:space="0" w:color="auto"/>
      </w:divBdr>
      <w:divsChild>
        <w:div w:id="1911229204">
          <w:marLeft w:val="0"/>
          <w:marRight w:val="0"/>
          <w:marTop w:val="0"/>
          <w:marBottom w:val="0"/>
          <w:divBdr>
            <w:top w:val="none" w:sz="0" w:space="0" w:color="auto"/>
            <w:left w:val="none" w:sz="0" w:space="0" w:color="auto"/>
            <w:bottom w:val="none" w:sz="0" w:space="0" w:color="auto"/>
            <w:right w:val="none" w:sz="0" w:space="0" w:color="auto"/>
          </w:divBdr>
        </w:div>
        <w:div w:id="1727099222">
          <w:marLeft w:val="0"/>
          <w:marRight w:val="0"/>
          <w:marTop w:val="0"/>
          <w:marBottom w:val="0"/>
          <w:divBdr>
            <w:top w:val="none" w:sz="0" w:space="0" w:color="auto"/>
            <w:left w:val="none" w:sz="0" w:space="0" w:color="auto"/>
            <w:bottom w:val="none" w:sz="0" w:space="0" w:color="auto"/>
            <w:right w:val="none" w:sz="0" w:space="0" w:color="auto"/>
          </w:divBdr>
          <w:divsChild>
            <w:div w:id="2041859824">
              <w:marLeft w:val="0"/>
              <w:marRight w:val="0"/>
              <w:marTop w:val="0"/>
              <w:marBottom w:val="0"/>
              <w:divBdr>
                <w:top w:val="none" w:sz="0" w:space="0" w:color="auto"/>
                <w:left w:val="none" w:sz="0" w:space="0" w:color="auto"/>
                <w:bottom w:val="none" w:sz="0" w:space="0" w:color="auto"/>
                <w:right w:val="none" w:sz="0" w:space="0" w:color="auto"/>
              </w:divBdr>
            </w:div>
          </w:divsChild>
        </w:div>
        <w:div w:id="331420496">
          <w:marLeft w:val="0"/>
          <w:marRight w:val="0"/>
          <w:marTop w:val="0"/>
          <w:marBottom w:val="0"/>
          <w:divBdr>
            <w:top w:val="none" w:sz="0" w:space="0" w:color="auto"/>
            <w:left w:val="none" w:sz="0" w:space="0" w:color="auto"/>
            <w:bottom w:val="none" w:sz="0" w:space="0" w:color="auto"/>
            <w:right w:val="none" w:sz="0" w:space="0" w:color="auto"/>
          </w:divBdr>
        </w:div>
        <w:div w:id="1084179196">
          <w:marLeft w:val="0"/>
          <w:marRight w:val="0"/>
          <w:marTop w:val="0"/>
          <w:marBottom w:val="0"/>
          <w:divBdr>
            <w:top w:val="none" w:sz="0" w:space="0" w:color="auto"/>
            <w:left w:val="none" w:sz="0" w:space="0" w:color="auto"/>
            <w:bottom w:val="none" w:sz="0" w:space="0" w:color="auto"/>
            <w:right w:val="none" w:sz="0" w:space="0" w:color="auto"/>
          </w:divBdr>
          <w:divsChild>
            <w:div w:id="1930430636">
              <w:marLeft w:val="0"/>
              <w:marRight w:val="0"/>
              <w:marTop w:val="0"/>
              <w:marBottom w:val="0"/>
              <w:divBdr>
                <w:top w:val="none" w:sz="0" w:space="0" w:color="auto"/>
                <w:left w:val="none" w:sz="0" w:space="0" w:color="auto"/>
                <w:bottom w:val="none" w:sz="0" w:space="0" w:color="auto"/>
                <w:right w:val="none" w:sz="0" w:space="0" w:color="auto"/>
              </w:divBdr>
            </w:div>
          </w:divsChild>
        </w:div>
        <w:div w:id="1760907810">
          <w:marLeft w:val="0"/>
          <w:marRight w:val="0"/>
          <w:marTop w:val="0"/>
          <w:marBottom w:val="0"/>
          <w:divBdr>
            <w:top w:val="none" w:sz="0" w:space="0" w:color="auto"/>
            <w:left w:val="none" w:sz="0" w:space="0" w:color="auto"/>
            <w:bottom w:val="none" w:sz="0" w:space="0" w:color="auto"/>
            <w:right w:val="none" w:sz="0" w:space="0" w:color="auto"/>
          </w:divBdr>
        </w:div>
        <w:div w:id="114101236">
          <w:marLeft w:val="0"/>
          <w:marRight w:val="0"/>
          <w:marTop w:val="0"/>
          <w:marBottom w:val="0"/>
          <w:divBdr>
            <w:top w:val="none" w:sz="0" w:space="0" w:color="auto"/>
            <w:left w:val="none" w:sz="0" w:space="0" w:color="auto"/>
            <w:bottom w:val="none" w:sz="0" w:space="0" w:color="auto"/>
            <w:right w:val="none" w:sz="0" w:space="0" w:color="auto"/>
          </w:divBdr>
          <w:divsChild>
            <w:div w:id="195436316">
              <w:marLeft w:val="0"/>
              <w:marRight w:val="0"/>
              <w:marTop w:val="0"/>
              <w:marBottom w:val="0"/>
              <w:divBdr>
                <w:top w:val="none" w:sz="0" w:space="0" w:color="auto"/>
                <w:left w:val="none" w:sz="0" w:space="0" w:color="auto"/>
                <w:bottom w:val="none" w:sz="0" w:space="0" w:color="auto"/>
                <w:right w:val="none" w:sz="0" w:space="0" w:color="auto"/>
              </w:divBdr>
            </w:div>
          </w:divsChild>
        </w:div>
        <w:div w:id="390813659">
          <w:marLeft w:val="0"/>
          <w:marRight w:val="0"/>
          <w:marTop w:val="0"/>
          <w:marBottom w:val="0"/>
          <w:divBdr>
            <w:top w:val="none" w:sz="0" w:space="0" w:color="auto"/>
            <w:left w:val="none" w:sz="0" w:space="0" w:color="auto"/>
            <w:bottom w:val="none" w:sz="0" w:space="0" w:color="auto"/>
            <w:right w:val="none" w:sz="0" w:space="0" w:color="auto"/>
          </w:divBdr>
        </w:div>
        <w:div w:id="1870528615">
          <w:marLeft w:val="0"/>
          <w:marRight w:val="0"/>
          <w:marTop w:val="0"/>
          <w:marBottom w:val="0"/>
          <w:divBdr>
            <w:top w:val="none" w:sz="0" w:space="0" w:color="auto"/>
            <w:left w:val="none" w:sz="0" w:space="0" w:color="auto"/>
            <w:bottom w:val="none" w:sz="0" w:space="0" w:color="auto"/>
            <w:right w:val="none" w:sz="0" w:space="0" w:color="auto"/>
          </w:divBdr>
          <w:divsChild>
            <w:div w:id="295524011">
              <w:marLeft w:val="0"/>
              <w:marRight w:val="0"/>
              <w:marTop w:val="0"/>
              <w:marBottom w:val="0"/>
              <w:divBdr>
                <w:top w:val="none" w:sz="0" w:space="0" w:color="auto"/>
                <w:left w:val="none" w:sz="0" w:space="0" w:color="auto"/>
                <w:bottom w:val="none" w:sz="0" w:space="0" w:color="auto"/>
                <w:right w:val="none" w:sz="0" w:space="0" w:color="auto"/>
              </w:divBdr>
            </w:div>
          </w:divsChild>
        </w:div>
        <w:div w:id="139421562">
          <w:marLeft w:val="0"/>
          <w:marRight w:val="0"/>
          <w:marTop w:val="0"/>
          <w:marBottom w:val="0"/>
          <w:divBdr>
            <w:top w:val="none" w:sz="0" w:space="0" w:color="auto"/>
            <w:left w:val="none" w:sz="0" w:space="0" w:color="auto"/>
            <w:bottom w:val="none" w:sz="0" w:space="0" w:color="auto"/>
            <w:right w:val="none" w:sz="0" w:space="0" w:color="auto"/>
          </w:divBdr>
        </w:div>
        <w:div w:id="1524974598">
          <w:marLeft w:val="0"/>
          <w:marRight w:val="0"/>
          <w:marTop w:val="0"/>
          <w:marBottom w:val="0"/>
          <w:divBdr>
            <w:top w:val="none" w:sz="0" w:space="0" w:color="auto"/>
            <w:left w:val="none" w:sz="0" w:space="0" w:color="auto"/>
            <w:bottom w:val="none" w:sz="0" w:space="0" w:color="auto"/>
            <w:right w:val="none" w:sz="0" w:space="0" w:color="auto"/>
          </w:divBdr>
          <w:divsChild>
            <w:div w:id="1617714552">
              <w:marLeft w:val="0"/>
              <w:marRight w:val="0"/>
              <w:marTop w:val="0"/>
              <w:marBottom w:val="0"/>
              <w:divBdr>
                <w:top w:val="none" w:sz="0" w:space="0" w:color="auto"/>
                <w:left w:val="none" w:sz="0" w:space="0" w:color="auto"/>
                <w:bottom w:val="none" w:sz="0" w:space="0" w:color="auto"/>
                <w:right w:val="none" w:sz="0" w:space="0" w:color="auto"/>
              </w:divBdr>
            </w:div>
          </w:divsChild>
        </w:div>
        <w:div w:id="715009162">
          <w:marLeft w:val="0"/>
          <w:marRight w:val="0"/>
          <w:marTop w:val="0"/>
          <w:marBottom w:val="0"/>
          <w:divBdr>
            <w:top w:val="none" w:sz="0" w:space="0" w:color="auto"/>
            <w:left w:val="none" w:sz="0" w:space="0" w:color="auto"/>
            <w:bottom w:val="none" w:sz="0" w:space="0" w:color="auto"/>
            <w:right w:val="none" w:sz="0" w:space="0" w:color="auto"/>
          </w:divBdr>
        </w:div>
        <w:div w:id="1345009241">
          <w:marLeft w:val="0"/>
          <w:marRight w:val="0"/>
          <w:marTop w:val="0"/>
          <w:marBottom w:val="0"/>
          <w:divBdr>
            <w:top w:val="none" w:sz="0" w:space="0" w:color="auto"/>
            <w:left w:val="none" w:sz="0" w:space="0" w:color="auto"/>
            <w:bottom w:val="none" w:sz="0" w:space="0" w:color="auto"/>
            <w:right w:val="none" w:sz="0" w:space="0" w:color="auto"/>
          </w:divBdr>
          <w:divsChild>
            <w:div w:id="747776835">
              <w:marLeft w:val="0"/>
              <w:marRight w:val="0"/>
              <w:marTop w:val="0"/>
              <w:marBottom w:val="0"/>
              <w:divBdr>
                <w:top w:val="none" w:sz="0" w:space="0" w:color="auto"/>
                <w:left w:val="none" w:sz="0" w:space="0" w:color="auto"/>
                <w:bottom w:val="none" w:sz="0" w:space="0" w:color="auto"/>
                <w:right w:val="none" w:sz="0" w:space="0" w:color="auto"/>
              </w:divBdr>
            </w:div>
          </w:divsChild>
        </w:div>
        <w:div w:id="149834910">
          <w:marLeft w:val="0"/>
          <w:marRight w:val="0"/>
          <w:marTop w:val="0"/>
          <w:marBottom w:val="0"/>
          <w:divBdr>
            <w:top w:val="none" w:sz="0" w:space="0" w:color="auto"/>
            <w:left w:val="none" w:sz="0" w:space="0" w:color="auto"/>
            <w:bottom w:val="none" w:sz="0" w:space="0" w:color="auto"/>
            <w:right w:val="none" w:sz="0" w:space="0" w:color="auto"/>
          </w:divBdr>
        </w:div>
        <w:div w:id="2089882504">
          <w:marLeft w:val="0"/>
          <w:marRight w:val="0"/>
          <w:marTop w:val="0"/>
          <w:marBottom w:val="0"/>
          <w:divBdr>
            <w:top w:val="none" w:sz="0" w:space="0" w:color="auto"/>
            <w:left w:val="none" w:sz="0" w:space="0" w:color="auto"/>
            <w:bottom w:val="none" w:sz="0" w:space="0" w:color="auto"/>
            <w:right w:val="none" w:sz="0" w:space="0" w:color="auto"/>
          </w:divBdr>
          <w:divsChild>
            <w:div w:id="2044088028">
              <w:marLeft w:val="0"/>
              <w:marRight w:val="0"/>
              <w:marTop w:val="0"/>
              <w:marBottom w:val="0"/>
              <w:divBdr>
                <w:top w:val="none" w:sz="0" w:space="0" w:color="auto"/>
                <w:left w:val="none" w:sz="0" w:space="0" w:color="auto"/>
                <w:bottom w:val="none" w:sz="0" w:space="0" w:color="auto"/>
                <w:right w:val="none" w:sz="0" w:space="0" w:color="auto"/>
              </w:divBdr>
            </w:div>
          </w:divsChild>
        </w:div>
        <w:div w:id="1619532607">
          <w:marLeft w:val="0"/>
          <w:marRight w:val="0"/>
          <w:marTop w:val="300"/>
          <w:marBottom w:val="0"/>
          <w:divBdr>
            <w:top w:val="none" w:sz="0" w:space="0" w:color="auto"/>
            <w:left w:val="none" w:sz="0" w:space="0" w:color="auto"/>
            <w:bottom w:val="none" w:sz="0" w:space="0" w:color="auto"/>
            <w:right w:val="none" w:sz="0" w:space="0" w:color="auto"/>
          </w:divBdr>
          <w:divsChild>
            <w:div w:id="969943552">
              <w:marLeft w:val="0"/>
              <w:marRight w:val="0"/>
              <w:marTop w:val="0"/>
              <w:marBottom w:val="0"/>
              <w:divBdr>
                <w:top w:val="none" w:sz="0" w:space="0" w:color="auto"/>
                <w:left w:val="none" w:sz="0" w:space="0" w:color="auto"/>
                <w:bottom w:val="none" w:sz="0" w:space="0" w:color="auto"/>
                <w:right w:val="none" w:sz="0" w:space="0" w:color="auto"/>
              </w:divBdr>
              <w:divsChild>
                <w:div w:id="1204951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793095">
          <w:marLeft w:val="0"/>
          <w:marRight w:val="0"/>
          <w:marTop w:val="300"/>
          <w:marBottom w:val="0"/>
          <w:divBdr>
            <w:top w:val="none" w:sz="0" w:space="0" w:color="auto"/>
            <w:left w:val="none" w:sz="0" w:space="0" w:color="auto"/>
            <w:bottom w:val="none" w:sz="0" w:space="0" w:color="auto"/>
            <w:right w:val="none" w:sz="0" w:space="0" w:color="auto"/>
          </w:divBdr>
          <w:divsChild>
            <w:div w:id="1919703593">
              <w:marLeft w:val="0"/>
              <w:marRight w:val="0"/>
              <w:marTop w:val="0"/>
              <w:marBottom w:val="0"/>
              <w:divBdr>
                <w:top w:val="none" w:sz="0" w:space="0" w:color="auto"/>
                <w:left w:val="none" w:sz="0" w:space="0" w:color="auto"/>
                <w:bottom w:val="none" w:sz="0" w:space="0" w:color="auto"/>
                <w:right w:val="none" w:sz="0" w:space="0" w:color="auto"/>
              </w:divBdr>
              <w:divsChild>
                <w:div w:id="1156339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837313">
          <w:marLeft w:val="0"/>
          <w:marRight w:val="0"/>
          <w:marTop w:val="300"/>
          <w:marBottom w:val="0"/>
          <w:divBdr>
            <w:top w:val="none" w:sz="0" w:space="0" w:color="auto"/>
            <w:left w:val="none" w:sz="0" w:space="0" w:color="auto"/>
            <w:bottom w:val="none" w:sz="0" w:space="0" w:color="auto"/>
            <w:right w:val="none" w:sz="0" w:space="0" w:color="auto"/>
          </w:divBdr>
          <w:divsChild>
            <w:div w:id="36706632">
              <w:marLeft w:val="0"/>
              <w:marRight w:val="0"/>
              <w:marTop w:val="0"/>
              <w:marBottom w:val="0"/>
              <w:divBdr>
                <w:top w:val="none" w:sz="0" w:space="0" w:color="auto"/>
                <w:left w:val="none" w:sz="0" w:space="0" w:color="auto"/>
                <w:bottom w:val="none" w:sz="0" w:space="0" w:color="auto"/>
                <w:right w:val="none" w:sz="0" w:space="0" w:color="auto"/>
              </w:divBdr>
              <w:divsChild>
                <w:div w:id="445661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29842">
          <w:marLeft w:val="0"/>
          <w:marRight w:val="0"/>
          <w:marTop w:val="300"/>
          <w:marBottom w:val="0"/>
          <w:divBdr>
            <w:top w:val="none" w:sz="0" w:space="0" w:color="auto"/>
            <w:left w:val="none" w:sz="0" w:space="0" w:color="auto"/>
            <w:bottom w:val="none" w:sz="0" w:space="0" w:color="auto"/>
            <w:right w:val="none" w:sz="0" w:space="0" w:color="auto"/>
          </w:divBdr>
          <w:divsChild>
            <w:div w:id="1771508942">
              <w:marLeft w:val="0"/>
              <w:marRight w:val="0"/>
              <w:marTop w:val="0"/>
              <w:marBottom w:val="0"/>
              <w:divBdr>
                <w:top w:val="none" w:sz="0" w:space="0" w:color="auto"/>
                <w:left w:val="none" w:sz="0" w:space="0" w:color="auto"/>
                <w:bottom w:val="none" w:sz="0" w:space="0" w:color="auto"/>
                <w:right w:val="none" w:sz="0" w:space="0" w:color="auto"/>
              </w:divBdr>
              <w:divsChild>
                <w:div w:id="8831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25114">
      <w:bodyDiv w:val="1"/>
      <w:marLeft w:val="0"/>
      <w:marRight w:val="0"/>
      <w:marTop w:val="0"/>
      <w:marBottom w:val="0"/>
      <w:divBdr>
        <w:top w:val="none" w:sz="0" w:space="0" w:color="auto"/>
        <w:left w:val="none" w:sz="0" w:space="0" w:color="auto"/>
        <w:bottom w:val="none" w:sz="0" w:space="0" w:color="auto"/>
        <w:right w:val="none" w:sz="0" w:space="0" w:color="auto"/>
      </w:divBdr>
      <w:divsChild>
        <w:div w:id="2118134902">
          <w:marLeft w:val="0"/>
          <w:marRight w:val="0"/>
          <w:marTop w:val="0"/>
          <w:marBottom w:val="0"/>
          <w:divBdr>
            <w:top w:val="none" w:sz="0" w:space="0" w:color="auto"/>
            <w:left w:val="none" w:sz="0" w:space="0" w:color="auto"/>
            <w:bottom w:val="none" w:sz="0" w:space="0" w:color="auto"/>
            <w:right w:val="none" w:sz="0" w:space="0" w:color="auto"/>
          </w:divBdr>
        </w:div>
        <w:div w:id="694429345">
          <w:marLeft w:val="0"/>
          <w:marRight w:val="0"/>
          <w:marTop w:val="0"/>
          <w:marBottom w:val="0"/>
          <w:divBdr>
            <w:top w:val="none" w:sz="0" w:space="0" w:color="auto"/>
            <w:left w:val="none" w:sz="0" w:space="0" w:color="auto"/>
            <w:bottom w:val="none" w:sz="0" w:space="0" w:color="auto"/>
            <w:right w:val="none" w:sz="0" w:space="0" w:color="auto"/>
          </w:divBdr>
          <w:divsChild>
            <w:div w:id="1265916385">
              <w:marLeft w:val="0"/>
              <w:marRight w:val="0"/>
              <w:marTop w:val="0"/>
              <w:marBottom w:val="0"/>
              <w:divBdr>
                <w:top w:val="none" w:sz="0" w:space="0" w:color="auto"/>
                <w:left w:val="none" w:sz="0" w:space="0" w:color="auto"/>
                <w:bottom w:val="none" w:sz="0" w:space="0" w:color="auto"/>
                <w:right w:val="none" w:sz="0" w:space="0" w:color="auto"/>
              </w:divBdr>
            </w:div>
          </w:divsChild>
        </w:div>
        <w:div w:id="1859540371">
          <w:marLeft w:val="0"/>
          <w:marRight w:val="0"/>
          <w:marTop w:val="0"/>
          <w:marBottom w:val="0"/>
          <w:divBdr>
            <w:top w:val="none" w:sz="0" w:space="0" w:color="auto"/>
            <w:left w:val="none" w:sz="0" w:space="0" w:color="auto"/>
            <w:bottom w:val="none" w:sz="0" w:space="0" w:color="auto"/>
            <w:right w:val="none" w:sz="0" w:space="0" w:color="auto"/>
          </w:divBdr>
        </w:div>
        <w:div w:id="1648316170">
          <w:marLeft w:val="0"/>
          <w:marRight w:val="0"/>
          <w:marTop w:val="0"/>
          <w:marBottom w:val="0"/>
          <w:divBdr>
            <w:top w:val="none" w:sz="0" w:space="0" w:color="auto"/>
            <w:left w:val="none" w:sz="0" w:space="0" w:color="auto"/>
            <w:bottom w:val="none" w:sz="0" w:space="0" w:color="auto"/>
            <w:right w:val="none" w:sz="0" w:space="0" w:color="auto"/>
          </w:divBdr>
          <w:divsChild>
            <w:div w:id="207305878">
              <w:marLeft w:val="0"/>
              <w:marRight w:val="0"/>
              <w:marTop w:val="0"/>
              <w:marBottom w:val="0"/>
              <w:divBdr>
                <w:top w:val="none" w:sz="0" w:space="0" w:color="auto"/>
                <w:left w:val="none" w:sz="0" w:space="0" w:color="auto"/>
                <w:bottom w:val="none" w:sz="0" w:space="0" w:color="auto"/>
                <w:right w:val="none" w:sz="0" w:space="0" w:color="auto"/>
              </w:divBdr>
            </w:div>
          </w:divsChild>
        </w:div>
        <w:div w:id="1518539914">
          <w:marLeft w:val="0"/>
          <w:marRight w:val="0"/>
          <w:marTop w:val="0"/>
          <w:marBottom w:val="0"/>
          <w:divBdr>
            <w:top w:val="none" w:sz="0" w:space="0" w:color="auto"/>
            <w:left w:val="none" w:sz="0" w:space="0" w:color="auto"/>
            <w:bottom w:val="none" w:sz="0" w:space="0" w:color="auto"/>
            <w:right w:val="none" w:sz="0" w:space="0" w:color="auto"/>
          </w:divBdr>
        </w:div>
        <w:div w:id="556865677">
          <w:marLeft w:val="0"/>
          <w:marRight w:val="0"/>
          <w:marTop w:val="0"/>
          <w:marBottom w:val="0"/>
          <w:divBdr>
            <w:top w:val="none" w:sz="0" w:space="0" w:color="auto"/>
            <w:left w:val="none" w:sz="0" w:space="0" w:color="auto"/>
            <w:bottom w:val="none" w:sz="0" w:space="0" w:color="auto"/>
            <w:right w:val="none" w:sz="0" w:space="0" w:color="auto"/>
          </w:divBdr>
          <w:divsChild>
            <w:div w:id="53352931">
              <w:marLeft w:val="0"/>
              <w:marRight w:val="0"/>
              <w:marTop w:val="0"/>
              <w:marBottom w:val="0"/>
              <w:divBdr>
                <w:top w:val="none" w:sz="0" w:space="0" w:color="auto"/>
                <w:left w:val="none" w:sz="0" w:space="0" w:color="auto"/>
                <w:bottom w:val="none" w:sz="0" w:space="0" w:color="auto"/>
                <w:right w:val="none" w:sz="0" w:space="0" w:color="auto"/>
              </w:divBdr>
            </w:div>
          </w:divsChild>
        </w:div>
        <w:div w:id="1867329360">
          <w:marLeft w:val="0"/>
          <w:marRight w:val="0"/>
          <w:marTop w:val="0"/>
          <w:marBottom w:val="0"/>
          <w:divBdr>
            <w:top w:val="none" w:sz="0" w:space="0" w:color="auto"/>
            <w:left w:val="none" w:sz="0" w:space="0" w:color="auto"/>
            <w:bottom w:val="none" w:sz="0" w:space="0" w:color="auto"/>
            <w:right w:val="none" w:sz="0" w:space="0" w:color="auto"/>
          </w:divBdr>
        </w:div>
        <w:div w:id="1183594865">
          <w:marLeft w:val="0"/>
          <w:marRight w:val="0"/>
          <w:marTop w:val="0"/>
          <w:marBottom w:val="0"/>
          <w:divBdr>
            <w:top w:val="none" w:sz="0" w:space="0" w:color="auto"/>
            <w:left w:val="none" w:sz="0" w:space="0" w:color="auto"/>
            <w:bottom w:val="none" w:sz="0" w:space="0" w:color="auto"/>
            <w:right w:val="none" w:sz="0" w:space="0" w:color="auto"/>
          </w:divBdr>
          <w:divsChild>
            <w:div w:id="525368801">
              <w:marLeft w:val="0"/>
              <w:marRight w:val="0"/>
              <w:marTop w:val="0"/>
              <w:marBottom w:val="0"/>
              <w:divBdr>
                <w:top w:val="none" w:sz="0" w:space="0" w:color="auto"/>
                <w:left w:val="none" w:sz="0" w:space="0" w:color="auto"/>
                <w:bottom w:val="none" w:sz="0" w:space="0" w:color="auto"/>
                <w:right w:val="none" w:sz="0" w:space="0" w:color="auto"/>
              </w:divBdr>
            </w:div>
          </w:divsChild>
        </w:div>
        <w:div w:id="777869039">
          <w:marLeft w:val="0"/>
          <w:marRight w:val="0"/>
          <w:marTop w:val="0"/>
          <w:marBottom w:val="0"/>
          <w:divBdr>
            <w:top w:val="none" w:sz="0" w:space="0" w:color="auto"/>
            <w:left w:val="none" w:sz="0" w:space="0" w:color="auto"/>
            <w:bottom w:val="none" w:sz="0" w:space="0" w:color="auto"/>
            <w:right w:val="none" w:sz="0" w:space="0" w:color="auto"/>
          </w:divBdr>
        </w:div>
        <w:div w:id="1909069054">
          <w:marLeft w:val="0"/>
          <w:marRight w:val="0"/>
          <w:marTop w:val="0"/>
          <w:marBottom w:val="0"/>
          <w:divBdr>
            <w:top w:val="none" w:sz="0" w:space="0" w:color="auto"/>
            <w:left w:val="none" w:sz="0" w:space="0" w:color="auto"/>
            <w:bottom w:val="none" w:sz="0" w:space="0" w:color="auto"/>
            <w:right w:val="none" w:sz="0" w:space="0" w:color="auto"/>
          </w:divBdr>
          <w:divsChild>
            <w:div w:id="949359547">
              <w:marLeft w:val="0"/>
              <w:marRight w:val="0"/>
              <w:marTop w:val="0"/>
              <w:marBottom w:val="0"/>
              <w:divBdr>
                <w:top w:val="none" w:sz="0" w:space="0" w:color="auto"/>
                <w:left w:val="none" w:sz="0" w:space="0" w:color="auto"/>
                <w:bottom w:val="none" w:sz="0" w:space="0" w:color="auto"/>
                <w:right w:val="none" w:sz="0" w:space="0" w:color="auto"/>
              </w:divBdr>
            </w:div>
          </w:divsChild>
        </w:div>
        <w:div w:id="1425880274">
          <w:marLeft w:val="0"/>
          <w:marRight w:val="0"/>
          <w:marTop w:val="0"/>
          <w:marBottom w:val="0"/>
          <w:divBdr>
            <w:top w:val="none" w:sz="0" w:space="0" w:color="auto"/>
            <w:left w:val="none" w:sz="0" w:space="0" w:color="auto"/>
            <w:bottom w:val="none" w:sz="0" w:space="0" w:color="auto"/>
            <w:right w:val="none" w:sz="0" w:space="0" w:color="auto"/>
          </w:divBdr>
        </w:div>
        <w:div w:id="1865436038">
          <w:marLeft w:val="0"/>
          <w:marRight w:val="0"/>
          <w:marTop w:val="0"/>
          <w:marBottom w:val="0"/>
          <w:divBdr>
            <w:top w:val="none" w:sz="0" w:space="0" w:color="auto"/>
            <w:left w:val="none" w:sz="0" w:space="0" w:color="auto"/>
            <w:bottom w:val="none" w:sz="0" w:space="0" w:color="auto"/>
            <w:right w:val="none" w:sz="0" w:space="0" w:color="auto"/>
          </w:divBdr>
          <w:divsChild>
            <w:div w:id="47801157">
              <w:marLeft w:val="0"/>
              <w:marRight w:val="0"/>
              <w:marTop w:val="0"/>
              <w:marBottom w:val="0"/>
              <w:divBdr>
                <w:top w:val="none" w:sz="0" w:space="0" w:color="auto"/>
                <w:left w:val="none" w:sz="0" w:space="0" w:color="auto"/>
                <w:bottom w:val="none" w:sz="0" w:space="0" w:color="auto"/>
                <w:right w:val="none" w:sz="0" w:space="0" w:color="auto"/>
              </w:divBdr>
            </w:div>
          </w:divsChild>
        </w:div>
        <w:div w:id="1873686104">
          <w:marLeft w:val="0"/>
          <w:marRight w:val="0"/>
          <w:marTop w:val="0"/>
          <w:marBottom w:val="0"/>
          <w:divBdr>
            <w:top w:val="none" w:sz="0" w:space="0" w:color="auto"/>
            <w:left w:val="none" w:sz="0" w:space="0" w:color="auto"/>
            <w:bottom w:val="none" w:sz="0" w:space="0" w:color="auto"/>
            <w:right w:val="none" w:sz="0" w:space="0" w:color="auto"/>
          </w:divBdr>
        </w:div>
        <w:div w:id="1508014734">
          <w:marLeft w:val="0"/>
          <w:marRight w:val="0"/>
          <w:marTop w:val="0"/>
          <w:marBottom w:val="0"/>
          <w:divBdr>
            <w:top w:val="none" w:sz="0" w:space="0" w:color="auto"/>
            <w:left w:val="none" w:sz="0" w:space="0" w:color="auto"/>
            <w:bottom w:val="none" w:sz="0" w:space="0" w:color="auto"/>
            <w:right w:val="none" w:sz="0" w:space="0" w:color="auto"/>
          </w:divBdr>
          <w:divsChild>
            <w:div w:id="1789818003">
              <w:marLeft w:val="0"/>
              <w:marRight w:val="0"/>
              <w:marTop w:val="0"/>
              <w:marBottom w:val="0"/>
              <w:divBdr>
                <w:top w:val="none" w:sz="0" w:space="0" w:color="auto"/>
                <w:left w:val="none" w:sz="0" w:space="0" w:color="auto"/>
                <w:bottom w:val="none" w:sz="0" w:space="0" w:color="auto"/>
                <w:right w:val="none" w:sz="0" w:space="0" w:color="auto"/>
              </w:divBdr>
            </w:div>
          </w:divsChild>
        </w:div>
        <w:div w:id="675424129">
          <w:marLeft w:val="0"/>
          <w:marRight w:val="0"/>
          <w:marTop w:val="300"/>
          <w:marBottom w:val="0"/>
          <w:divBdr>
            <w:top w:val="none" w:sz="0" w:space="0" w:color="auto"/>
            <w:left w:val="none" w:sz="0" w:space="0" w:color="auto"/>
            <w:bottom w:val="none" w:sz="0" w:space="0" w:color="auto"/>
            <w:right w:val="none" w:sz="0" w:space="0" w:color="auto"/>
          </w:divBdr>
          <w:divsChild>
            <w:div w:id="1469321135">
              <w:marLeft w:val="0"/>
              <w:marRight w:val="0"/>
              <w:marTop w:val="0"/>
              <w:marBottom w:val="0"/>
              <w:divBdr>
                <w:top w:val="none" w:sz="0" w:space="0" w:color="auto"/>
                <w:left w:val="none" w:sz="0" w:space="0" w:color="auto"/>
                <w:bottom w:val="none" w:sz="0" w:space="0" w:color="auto"/>
                <w:right w:val="none" w:sz="0" w:space="0" w:color="auto"/>
              </w:divBdr>
              <w:divsChild>
                <w:div w:id="105342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051190">
          <w:marLeft w:val="0"/>
          <w:marRight w:val="0"/>
          <w:marTop w:val="300"/>
          <w:marBottom w:val="0"/>
          <w:divBdr>
            <w:top w:val="none" w:sz="0" w:space="0" w:color="auto"/>
            <w:left w:val="none" w:sz="0" w:space="0" w:color="auto"/>
            <w:bottom w:val="none" w:sz="0" w:space="0" w:color="auto"/>
            <w:right w:val="none" w:sz="0" w:space="0" w:color="auto"/>
          </w:divBdr>
          <w:divsChild>
            <w:div w:id="156848297">
              <w:marLeft w:val="0"/>
              <w:marRight w:val="0"/>
              <w:marTop w:val="0"/>
              <w:marBottom w:val="0"/>
              <w:divBdr>
                <w:top w:val="none" w:sz="0" w:space="0" w:color="auto"/>
                <w:left w:val="none" w:sz="0" w:space="0" w:color="auto"/>
                <w:bottom w:val="none" w:sz="0" w:space="0" w:color="auto"/>
                <w:right w:val="none" w:sz="0" w:space="0" w:color="auto"/>
              </w:divBdr>
              <w:divsChild>
                <w:div w:id="62469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318574">
          <w:marLeft w:val="0"/>
          <w:marRight w:val="0"/>
          <w:marTop w:val="300"/>
          <w:marBottom w:val="0"/>
          <w:divBdr>
            <w:top w:val="none" w:sz="0" w:space="0" w:color="auto"/>
            <w:left w:val="none" w:sz="0" w:space="0" w:color="auto"/>
            <w:bottom w:val="none" w:sz="0" w:space="0" w:color="auto"/>
            <w:right w:val="none" w:sz="0" w:space="0" w:color="auto"/>
          </w:divBdr>
          <w:divsChild>
            <w:div w:id="671639557">
              <w:marLeft w:val="0"/>
              <w:marRight w:val="0"/>
              <w:marTop w:val="0"/>
              <w:marBottom w:val="0"/>
              <w:divBdr>
                <w:top w:val="none" w:sz="0" w:space="0" w:color="auto"/>
                <w:left w:val="none" w:sz="0" w:space="0" w:color="auto"/>
                <w:bottom w:val="none" w:sz="0" w:space="0" w:color="auto"/>
                <w:right w:val="none" w:sz="0" w:space="0" w:color="auto"/>
              </w:divBdr>
              <w:divsChild>
                <w:div w:id="926116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924265">
          <w:marLeft w:val="0"/>
          <w:marRight w:val="0"/>
          <w:marTop w:val="300"/>
          <w:marBottom w:val="0"/>
          <w:divBdr>
            <w:top w:val="none" w:sz="0" w:space="0" w:color="auto"/>
            <w:left w:val="none" w:sz="0" w:space="0" w:color="auto"/>
            <w:bottom w:val="none" w:sz="0" w:space="0" w:color="auto"/>
            <w:right w:val="none" w:sz="0" w:space="0" w:color="auto"/>
          </w:divBdr>
          <w:divsChild>
            <w:div w:id="1249921225">
              <w:marLeft w:val="0"/>
              <w:marRight w:val="0"/>
              <w:marTop w:val="0"/>
              <w:marBottom w:val="0"/>
              <w:divBdr>
                <w:top w:val="none" w:sz="0" w:space="0" w:color="auto"/>
                <w:left w:val="none" w:sz="0" w:space="0" w:color="auto"/>
                <w:bottom w:val="none" w:sz="0" w:space="0" w:color="auto"/>
                <w:right w:val="none" w:sz="0" w:space="0" w:color="auto"/>
              </w:divBdr>
              <w:divsChild>
                <w:div w:id="1500581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9442142">
      <w:bodyDiv w:val="1"/>
      <w:marLeft w:val="0"/>
      <w:marRight w:val="0"/>
      <w:marTop w:val="0"/>
      <w:marBottom w:val="0"/>
      <w:divBdr>
        <w:top w:val="none" w:sz="0" w:space="0" w:color="auto"/>
        <w:left w:val="none" w:sz="0" w:space="0" w:color="auto"/>
        <w:bottom w:val="none" w:sz="0" w:space="0" w:color="auto"/>
        <w:right w:val="none" w:sz="0" w:space="0" w:color="auto"/>
      </w:divBdr>
      <w:divsChild>
        <w:div w:id="1285427227">
          <w:marLeft w:val="0"/>
          <w:marRight w:val="0"/>
          <w:marTop w:val="0"/>
          <w:marBottom w:val="0"/>
          <w:divBdr>
            <w:top w:val="none" w:sz="0" w:space="0" w:color="auto"/>
            <w:left w:val="none" w:sz="0" w:space="0" w:color="auto"/>
            <w:bottom w:val="none" w:sz="0" w:space="0" w:color="auto"/>
            <w:right w:val="none" w:sz="0" w:space="0" w:color="auto"/>
          </w:divBdr>
        </w:div>
        <w:div w:id="1420983156">
          <w:marLeft w:val="0"/>
          <w:marRight w:val="0"/>
          <w:marTop w:val="0"/>
          <w:marBottom w:val="0"/>
          <w:divBdr>
            <w:top w:val="none" w:sz="0" w:space="0" w:color="auto"/>
            <w:left w:val="none" w:sz="0" w:space="0" w:color="auto"/>
            <w:bottom w:val="none" w:sz="0" w:space="0" w:color="auto"/>
            <w:right w:val="none" w:sz="0" w:space="0" w:color="auto"/>
          </w:divBdr>
          <w:divsChild>
            <w:div w:id="1533881022">
              <w:marLeft w:val="0"/>
              <w:marRight w:val="0"/>
              <w:marTop w:val="0"/>
              <w:marBottom w:val="0"/>
              <w:divBdr>
                <w:top w:val="none" w:sz="0" w:space="0" w:color="auto"/>
                <w:left w:val="none" w:sz="0" w:space="0" w:color="auto"/>
                <w:bottom w:val="none" w:sz="0" w:space="0" w:color="auto"/>
                <w:right w:val="none" w:sz="0" w:space="0" w:color="auto"/>
              </w:divBdr>
            </w:div>
          </w:divsChild>
        </w:div>
        <w:div w:id="816335911">
          <w:marLeft w:val="0"/>
          <w:marRight w:val="0"/>
          <w:marTop w:val="0"/>
          <w:marBottom w:val="0"/>
          <w:divBdr>
            <w:top w:val="none" w:sz="0" w:space="0" w:color="auto"/>
            <w:left w:val="none" w:sz="0" w:space="0" w:color="auto"/>
            <w:bottom w:val="none" w:sz="0" w:space="0" w:color="auto"/>
            <w:right w:val="none" w:sz="0" w:space="0" w:color="auto"/>
          </w:divBdr>
        </w:div>
        <w:div w:id="1832139548">
          <w:marLeft w:val="0"/>
          <w:marRight w:val="0"/>
          <w:marTop w:val="0"/>
          <w:marBottom w:val="0"/>
          <w:divBdr>
            <w:top w:val="none" w:sz="0" w:space="0" w:color="auto"/>
            <w:left w:val="none" w:sz="0" w:space="0" w:color="auto"/>
            <w:bottom w:val="none" w:sz="0" w:space="0" w:color="auto"/>
            <w:right w:val="none" w:sz="0" w:space="0" w:color="auto"/>
          </w:divBdr>
          <w:divsChild>
            <w:div w:id="270013307">
              <w:marLeft w:val="0"/>
              <w:marRight w:val="0"/>
              <w:marTop w:val="0"/>
              <w:marBottom w:val="0"/>
              <w:divBdr>
                <w:top w:val="none" w:sz="0" w:space="0" w:color="auto"/>
                <w:left w:val="none" w:sz="0" w:space="0" w:color="auto"/>
                <w:bottom w:val="none" w:sz="0" w:space="0" w:color="auto"/>
                <w:right w:val="none" w:sz="0" w:space="0" w:color="auto"/>
              </w:divBdr>
            </w:div>
          </w:divsChild>
        </w:div>
        <w:div w:id="740450934">
          <w:marLeft w:val="0"/>
          <w:marRight w:val="0"/>
          <w:marTop w:val="0"/>
          <w:marBottom w:val="0"/>
          <w:divBdr>
            <w:top w:val="none" w:sz="0" w:space="0" w:color="auto"/>
            <w:left w:val="none" w:sz="0" w:space="0" w:color="auto"/>
            <w:bottom w:val="none" w:sz="0" w:space="0" w:color="auto"/>
            <w:right w:val="none" w:sz="0" w:space="0" w:color="auto"/>
          </w:divBdr>
        </w:div>
        <w:div w:id="2143692833">
          <w:marLeft w:val="0"/>
          <w:marRight w:val="0"/>
          <w:marTop w:val="0"/>
          <w:marBottom w:val="0"/>
          <w:divBdr>
            <w:top w:val="none" w:sz="0" w:space="0" w:color="auto"/>
            <w:left w:val="none" w:sz="0" w:space="0" w:color="auto"/>
            <w:bottom w:val="none" w:sz="0" w:space="0" w:color="auto"/>
            <w:right w:val="none" w:sz="0" w:space="0" w:color="auto"/>
          </w:divBdr>
          <w:divsChild>
            <w:div w:id="2120564647">
              <w:marLeft w:val="0"/>
              <w:marRight w:val="0"/>
              <w:marTop w:val="0"/>
              <w:marBottom w:val="0"/>
              <w:divBdr>
                <w:top w:val="none" w:sz="0" w:space="0" w:color="auto"/>
                <w:left w:val="none" w:sz="0" w:space="0" w:color="auto"/>
                <w:bottom w:val="none" w:sz="0" w:space="0" w:color="auto"/>
                <w:right w:val="none" w:sz="0" w:space="0" w:color="auto"/>
              </w:divBdr>
            </w:div>
          </w:divsChild>
        </w:div>
        <w:div w:id="2131582102">
          <w:marLeft w:val="0"/>
          <w:marRight w:val="0"/>
          <w:marTop w:val="0"/>
          <w:marBottom w:val="0"/>
          <w:divBdr>
            <w:top w:val="none" w:sz="0" w:space="0" w:color="auto"/>
            <w:left w:val="none" w:sz="0" w:space="0" w:color="auto"/>
            <w:bottom w:val="none" w:sz="0" w:space="0" w:color="auto"/>
            <w:right w:val="none" w:sz="0" w:space="0" w:color="auto"/>
          </w:divBdr>
        </w:div>
        <w:div w:id="96485850">
          <w:marLeft w:val="0"/>
          <w:marRight w:val="0"/>
          <w:marTop w:val="0"/>
          <w:marBottom w:val="0"/>
          <w:divBdr>
            <w:top w:val="none" w:sz="0" w:space="0" w:color="auto"/>
            <w:left w:val="none" w:sz="0" w:space="0" w:color="auto"/>
            <w:bottom w:val="none" w:sz="0" w:space="0" w:color="auto"/>
            <w:right w:val="none" w:sz="0" w:space="0" w:color="auto"/>
          </w:divBdr>
          <w:divsChild>
            <w:div w:id="199175121">
              <w:marLeft w:val="0"/>
              <w:marRight w:val="0"/>
              <w:marTop w:val="0"/>
              <w:marBottom w:val="0"/>
              <w:divBdr>
                <w:top w:val="none" w:sz="0" w:space="0" w:color="auto"/>
                <w:left w:val="none" w:sz="0" w:space="0" w:color="auto"/>
                <w:bottom w:val="none" w:sz="0" w:space="0" w:color="auto"/>
                <w:right w:val="none" w:sz="0" w:space="0" w:color="auto"/>
              </w:divBdr>
            </w:div>
          </w:divsChild>
        </w:div>
        <w:div w:id="1907765307">
          <w:marLeft w:val="0"/>
          <w:marRight w:val="0"/>
          <w:marTop w:val="0"/>
          <w:marBottom w:val="0"/>
          <w:divBdr>
            <w:top w:val="none" w:sz="0" w:space="0" w:color="auto"/>
            <w:left w:val="none" w:sz="0" w:space="0" w:color="auto"/>
            <w:bottom w:val="none" w:sz="0" w:space="0" w:color="auto"/>
            <w:right w:val="none" w:sz="0" w:space="0" w:color="auto"/>
          </w:divBdr>
        </w:div>
        <w:div w:id="1929774697">
          <w:marLeft w:val="0"/>
          <w:marRight w:val="0"/>
          <w:marTop w:val="0"/>
          <w:marBottom w:val="0"/>
          <w:divBdr>
            <w:top w:val="none" w:sz="0" w:space="0" w:color="auto"/>
            <w:left w:val="none" w:sz="0" w:space="0" w:color="auto"/>
            <w:bottom w:val="none" w:sz="0" w:space="0" w:color="auto"/>
            <w:right w:val="none" w:sz="0" w:space="0" w:color="auto"/>
          </w:divBdr>
          <w:divsChild>
            <w:div w:id="1832409721">
              <w:marLeft w:val="0"/>
              <w:marRight w:val="0"/>
              <w:marTop w:val="0"/>
              <w:marBottom w:val="0"/>
              <w:divBdr>
                <w:top w:val="none" w:sz="0" w:space="0" w:color="auto"/>
                <w:left w:val="none" w:sz="0" w:space="0" w:color="auto"/>
                <w:bottom w:val="none" w:sz="0" w:space="0" w:color="auto"/>
                <w:right w:val="none" w:sz="0" w:space="0" w:color="auto"/>
              </w:divBdr>
            </w:div>
          </w:divsChild>
        </w:div>
        <w:div w:id="1907765301">
          <w:marLeft w:val="0"/>
          <w:marRight w:val="0"/>
          <w:marTop w:val="0"/>
          <w:marBottom w:val="0"/>
          <w:divBdr>
            <w:top w:val="none" w:sz="0" w:space="0" w:color="auto"/>
            <w:left w:val="none" w:sz="0" w:space="0" w:color="auto"/>
            <w:bottom w:val="none" w:sz="0" w:space="0" w:color="auto"/>
            <w:right w:val="none" w:sz="0" w:space="0" w:color="auto"/>
          </w:divBdr>
        </w:div>
        <w:div w:id="1719237558">
          <w:marLeft w:val="0"/>
          <w:marRight w:val="0"/>
          <w:marTop w:val="0"/>
          <w:marBottom w:val="0"/>
          <w:divBdr>
            <w:top w:val="none" w:sz="0" w:space="0" w:color="auto"/>
            <w:left w:val="none" w:sz="0" w:space="0" w:color="auto"/>
            <w:bottom w:val="none" w:sz="0" w:space="0" w:color="auto"/>
            <w:right w:val="none" w:sz="0" w:space="0" w:color="auto"/>
          </w:divBdr>
          <w:divsChild>
            <w:div w:id="1703434015">
              <w:marLeft w:val="0"/>
              <w:marRight w:val="0"/>
              <w:marTop w:val="0"/>
              <w:marBottom w:val="0"/>
              <w:divBdr>
                <w:top w:val="none" w:sz="0" w:space="0" w:color="auto"/>
                <w:left w:val="none" w:sz="0" w:space="0" w:color="auto"/>
                <w:bottom w:val="none" w:sz="0" w:space="0" w:color="auto"/>
                <w:right w:val="none" w:sz="0" w:space="0" w:color="auto"/>
              </w:divBdr>
            </w:div>
          </w:divsChild>
        </w:div>
        <w:div w:id="273245707">
          <w:marLeft w:val="0"/>
          <w:marRight w:val="0"/>
          <w:marTop w:val="0"/>
          <w:marBottom w:val="0"/>
          <w:divBdr>
            <w:top w:val="none" w:sz="0" w:space="0" w:color="auto"/>
            <w:left w:val="none" w:sz="0" w:space="0" w:color="auto"/>
            <w:bottom w:val="none" w:sz="0" w:space="0" w:color="auto"/>
            <w:right w:val="none" w:sz="0" w:space="0" w:color="auto"/>
          </w:divBdr>
        </w:div>
        <w:div w:id="313870969">
          <w:marLeft w:val="0"/>
          <w:marRight w:val="0"/>
          <w:marTop w:val="0"/>
          <w:marBottom w:val="0"/>
          <w:divBdr>
            <w:top w:val="none" w:sz="0" w:space="0" w:color="auto"/>
            <w:left w:val="none" w:sz="0" w:space="0" w:color="auto"/>
            <w:bottom w:val="none" w:sz="0" w:space="0" w:color="auto"/>
            <w:right w:val="none" w:sz="0" w:space="0" w:color="auto"/>
          </w:divBdr>
          <w:divsChild>
            <w:div w:id="1237402642">
              <w:marLeft w:val="0"/>
              <w:marRight w:val="0"/>
              <w:marTop w:val="0"/>
              <w:marBottom w:val="0"/>
              <w:divBdr>
                <w:top w:val="none" w:sz="0" w:space="0" w:color="auto"/>
                <w:left w:val="none" w:sz="0" w:space="0" w:color="auto"/>
                <w:bottom w:val="none" w:sz="0" w:space="0" w:color="auto"/>
                <w:right w:val="none" w:sz="0" w:space="0" w:color="auto"/>
              </w:divBdr>
            </w:div>
          </w:divsChild>
        </w:div>
        <w:div w:id="1668708056">
          <w:marLeft w:val="0"/>
          <w:marRight w:val="0"/>
          <w:marTop w:val="300"/>
          <w:marBottom w:val="0"/>
          <w:divBdr>
            <w:top w:val="none" w:sz="0" w:space="0" w:color="auto"/>
            <w:left w:val="none" w:sz="0" w:space="0" w:color="auto"/>
            <w:bottom w:val="none" w:sz="0" w:space="0" w:color="auto"/>
            <w:right w:val="none" w:sz="0" w:space="0" w:color="auto"/>
          </w:divBdr>
          <w:divsChild>
            <w:div w:id="109010676">
              <w:marLeft w:val="0"/>
              <w:marRight w:val="0"/>
              <w:marTop w:val="0"/>
              <w:marBottom w:val="0"/>
              <w:divBdr>
                <w:top w:val="none" w:sz="0" w:space="0" w:color="auto"/>
                <w:left w:val="none" w:sz="0" w:space="0" w:color="auto"/>
                <w:bottom w:val="none" w:sz="0" w:space="0" w:color="auto"/>
                <w:right w:val="none" w:sz="0" w:space="0" w:color="auto"/>
              </w:divBdr>
              <w:divsChild>
                <w:div w:id="79136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07870">
          <w:marLeft w:val="0"/>
          <w:marRight w:val="0"/>
          <w:marTop w:val="300"/>
          <w:marBottom w:val="0"/>
          <w:divBdr>
            <w:top w:val="none" w:sz="0" w:space="0" w:color="auto"/>
            <w:left w:val="none" w:sz="0" w:space="0" w:color="auto"/>
            <w:bottom w:val="none" w:sz="0" w:space="0" w:color="auto"/>
            <w:right w:val="none" w:sz="0" w:space="0" w:color="auto"/>
          </w:divBdr>
          <w:divsChild>
            <w:div w:id="1151751086">
              <w:marLeft w:val="0"/>
              <w:marRight w:val="0"/>
              <w:marTop w:val="0"/>
              <w:marBottom w:val="0"/>
              <w:divBdr>
                <w:top w:val="none" w:sz="0" w:space="0" w:color="auto"/>
                <w:left w:val="none" w:sz="0" w:space="0" w:color="auto"/>
                <w:bottom w:val="none" w:sz="0" w:space="0" w:color="auto"/>
                <w:right w:val="none" w:sz="0" w:space="0" w:color="auto"/>
              </w:divBdr>
              <w:divsChild>
                <w:div w:id="163494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06839">
          <w:marLeft w:val="0"/>
          <w:marRight w:val="0"/>
          <w:marTop w:val="300"/>
          <w:marBottom w:val="0"/>
          <w:divBdr>
            <w:top w:val="none" w:sz="0" w:space="0" w:color="auto"/>
            <w:left w:val="none" w:sz="0" w:space="0" w:color="auto"/>
            <w:bottom w:val="none" w:sz="0" w:space="0" w:color="auto"/>
            <w:right w:val="none" w:sz="0" w:space="0" w:color="auto"/>
          </w:divBdr>
          <w:divsChild>
            <w:div w:id="2134323111">
              <w:marLeft w:val="0"/>
              <w:marRight w:val="0"/>
              <w:marTop w:val="0"/>
              <w:marBottom w:val="0"/>
              <w:divBdr>
                <w:top w:val="none" w:sz="0" w:space="0" w:color="auto"/>
                <w:left w:val="none" w:sz="0" w:space="0" w:color="auto"/>
                <w:bottom w:val="none" w:sz="0" w:space="0" w:color="auto"/>
                <w:right w:val="none" w:sz="0" w:space="0" w:color="auto"/>
              </w:divBdr>
              <w:divsChild>
                <w:div w:id="59489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712443">
          <w:marLeft w:val="0"/>
          <w:marRight w:val="0"/>
          <w:marTop w:val="300"/>
          <w:marBottom w:val="0"/>
          <w:divBdr>
            <w:top w:val="none" w:sz="0" w:space="0" w:color="auto"/>
            <w:left w:val="none" w:sz="0" w:space="0" w:color="auto"/>
            <w:bottom w:val="none" w:sz="0" w:space="0" w:color="auto"/>
            <w:right w:val="none" w:sz="0" w:space="0" w:color="auto"/>
          </w:divBdr>
          <w:divsChild>
            <w:div w:id="236520120">
              <w:marLeft w:val="0"/>
              <w:marRight w:val="0"/>
              <w:marTop w:val="0"/>
              <w:marBottom w:val="0"/>
              <w:divBdr>
                <w:top w:val="none" w:sz="0" w:space="0" w:color="auto"/>
                <w:left w:val="none" w:sz="0" w:space="0" w:color="auto"/>
                <w:bottom w:val="none" w:sz="0" w:space="0" w:color="auto"/>
                <w:right w:val="none" w:sz="0" w:space="0" w:color="auto"/>
              </w:divBdr>
              <w:divsChild>
                <w:div w:id="81376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7382299">
      <w:bodyDiv w:val="1"/>
      <w:marLeft w:val="0"/>
      <w:marRight w:val="0"/>
      <w:marTop w:val="0"/>
      <w:marBottom w:val="0"/>
      <w:divBdr>
        <w:top w:val="none" w:sz="0" w:space="0" w:color="auto"/>
        <w:left w:val="none" w:sz="0" w:space="0" w:color="auto"/>
        <w:bottom w:val="none" w:sz="0" w:space="0" w:color="auto"/>
        <w:right w:val="none" w:sz="0" w:space="0" w:color="auto"/>
      </w:divBdr>
      <w:divsChild>
        <w:div w:id="1733380760">
          <w:marLeft w:val="0"/>
          <w:marRight w:val="0"/>
          <w:marTop w:val="0"/>
          <w:marBottom w:val="0"/>
          <w:divBdr>
            <w:top w:val="none" w:sz="0" w:space="0" w:color="auto"/>
            <w:left w:val="none" w:sz="0" w:space="0" w:color="auto"/>
            <w:bottom w:val="none" w:sz="0" w:space="0" w:color="auto"/>
            <w:right w:val="none" w:sz="0" w:space="0" w:color="auto"/>
          </w:divBdr>
        </w:div>
        <w:div w:id="975256768">
          <w:marLeft w:val="0"/>
          <w:marRight w:val="0"/>
          <w:marTop w:val="0"/>
          <w:marBottom w:val="0"/>
          <w:divBdr>
            <w:top w:val="none" w:sz="0" w:space="0" w:color="auto"/>
            <w:left w:val="none" w:sz="0" w:space="0" w:color="auto"/>
            <w:bottom w:val="none" w:sz="0" w:space="0" w:color="auto"/>
            <w:right w:val="none" w:sz="0" w:space="0" w:color="auto"/>
          </w:divBdr>
          <w:divsChild>
            <w:div w:id="1237083254">
              <w:marLeft w:val="0"/>
              <w:marRight w:val="0"/>
              <w:marTop w:val="0"/>
              <w:marBottom w:val="0"/>
              <w:divBdr>
                <w:top w:val="none" w:sz="0" w:space="0" w:color="auto"/>
                <w:left w:val="none" w:sz="0" w:space="0" w:color="auto"/>
                <w:bottom w:val="none" w:sz="0" w:space="0" w:color="auto"/>
                <w:right w:val="none" w:sz="0" w:space="0" w:color="auto"/>
              </w:divBdr>
            </w:div>
          </w:divsChild>
        </w:div>
        <w:div w:id="599069305">
          <w:marLeft w:val="0"/>
          <w:marRight w:val="0"/>
          <w:marTop w:val="0"/>
          <w:marBottom w:val="0"/>
          <w:divBdr>
            <w:top w:val="none" w:sz="0" w:space="0" w:color="auto"/>
            <w:left w:val="none" w:sz="0" w:space="0" w:color="auto"/>
            <w:bottom w:val="none" w:sz="0" w:space="0" w:color="auto"/>
            <w:right w:val="none" w:sz="0" w:space="0" w:color="auto"/>
          </w:divBdr>
        </w:div>
        <w:div w:id="58137902">
          <w:marLeft w:val="0"/>
          <w:marRight w:val="0"/>
          <w:marTop w:val="0"/>
          <w:marBottom w:val="0"/>
          <w:divBdr>
            <w:top w:val="none" w:sz="0" w:space="0" w:color="auto"/>
            <w:left w:val="none" w:sz="0" w:space="0" w:color="auto"/>
            <w:bottom w:val="none" w:sz="0" w:space="0" w:color="auto"/>
            <w:right w:val="none" w:sz="0" w:space="0" w:color="auto"/>
          </w:divBdr>
          <w:divsChild>
            <w:div w:id="956527320">
              <w:marLeft w:val="0"/>
              <w:marRight w:val="0"/>
              <w:marTop w:val="0"/>
              <w:marBottom w:val="0"/>
              <w:divBdr>
                <w:top w:val="none" w:sz="0" w:space="0" w:color="auto"/>
                <w:left w:val="none" w:sz="0" w:space="0" w:color="auto"/>
                <w:bottom w:val="none" w:sz="0" w:space="0" w:color="auto"/>
                <w:right w:val="none" w:sz="0" w:space="0" w:color="auto"/>
              </w:divBdr>
            </w:div>
          </w:divsChild>
        </w:div>
        <w:div w:id="1852327977">
          <w:marLeft w:val="0"/>
          <w:marRight w:val="0"/>
          <w:marTop w:val="0"/>
          <w:marBottom w:val="0"/>
          <w:divBdr>
            <w:top w:val="none" w:sz="0" w:space="0" w:color="auto"/>
            <w:left w:val="none" w:sz="0" w:space="0" w:color="auto"/>
            <w:bottom w:val="none" w:sz="0" w:space="0" w:color="auto"/>
            <w:right w:val="none" w:sz="0" w:space="0" w:color="auto"/>
          </w:divBdr>
        </w:div>
        <w:div w:id="428741855">
          <w:marLeft w:val="0"/>
          <w:marRight w:val="0"/>
          <w:marTop w:val="0"/>
          <w:marBottom w:val="0"/>
          <w:divBdr>
            <w:top w:val="none" w:sz="0" w:space="0" w:color="auto"/>
            <w:left w:val="none" w:sz="0" w:space="0" w:color="auto"/>
            <w:bottom w:val="none" w:sz="0" w:space="0" w:color="auto"/>
            <w:right w:val="none" w:sz="0" w:space="0" w:color="auto"/>
          </w:divBdr>
          <w:divsChild>
            <w:div w:id="1762408302">
              <w:marLeft w:val="0"/>
              <w:marRight w:val="0"/>
              <w:marTop w:val="0"/>
              <w:marBottom w:val="0"/>
              <w:divBdr>
                <w:top w:val="none" w:sz="0" w:space="0" w:color="auto"/>
                <w:left w:val="none" w:sz="0" w:space="0" w:color="auto"/>
                <w:bottom w:val="none" w:sz="0" w:space="0" w:color="auto"/>
                <w:right w:val="none" w:sz="0" w:space="0" w:color="auto"/>
              </w:divBdr>
            </w:div>
          </w:divsChild>
        </w:div>
        <w:div w:id="856848386">
          <w:marLeft w:val="0"/>
          <w:marRight w:val="0"/>
          <w:marTop w:val="0"/>
          <w:marBottom w:val="0"/>
          <w:divBdr>
            <w:top w:val="none" w:sz="0" w:space="0" w:color="auto"/>
            <w:left w:val="none" w:sz="0" w:space="0" w:color="auto"/>
            <w:bottom w:val="none" w:sz="0" w:space="0" w:color="auto"/>
            <w:right w:val="none" w:sz="0" w:space="0" w:color="auto"/>
          </w:divBdr>
        </w:div>
        <w:div w:id="1448504948">
          <w:marLeft w:val="0"/>
          <w:marRight w:val="0"/>
          <w:marTop w:val="0"/>
          <w:marBottom w:val="0"/>
          <w:divBdr>
            <w:top w:val="none" w:sz="0" w:space="0" w:color="auto"/>
            <w:left w:val="none" w:sz="0" w:space="0" w:color="auto"/>
            <w:bottom w:val="none" w:sz="0" w:space="0" w:color="auto"/>
            <w:right w:val="none" w:sz="0" w:space="0" w:color="auto"/>
          </w:divBdr>
          <w:divsChild>
            <w:div w:id="2129425795">
              <w:marLeft w:val="0"/>
              <w:marRight w:val="0"/>
              <w:marTop w:val="0"/>
              <w:marBottom w:val="0"/>
              <w:divBdr>
                <w:top w:val="none" w:sz="0" w:space="0" w:color="auto"/>
                <w:left w:val="none" w:sz="0" w:space="0" w:color="auto"/>
                <w:bottom w:val="none" w:sz="0" w:space="0" w:color="auto"/>
                <w:right w:val="none" w:sz="0" w:space="0" w:color="auto"/>
              </w:divBdr>
            </w:div>
          </w:divsChild>
        </w:div>
        <w:div w:id="2005863753">
          <w:marLeft w:val="0"/>
          <w:marRight w:val="0"/>
          <w:marTop w:val="0"/>
          <w:marBottom w:val="0"/>
          <w:divBdr>
            <w:top w:val="none" w:sz="0" w:space="0" w:color="auto"/>
            <w:left w:val="none" w:sz="0" w:space="0" w:color="auto"/>
            <w:bottom w:val="none" w:sz="0" w:space="0" w:color="auto"/>
            <w:right w:val="none" w:sz="0" w:space="0" w:color="auto"/>
          </w:divBdr>
        </w:div>
        <w:div w:id="2061203123">
          <w:marLeft w:val="0"/>
          <w:marRight w:val="0"/>
          <w:marTop w:val="0"/>
          <w:marBottom w:val="0"/>
          <w:divBdr>
            <w:top w:val="none" w:sz="0" w:space="0" w:color="auto"/>
            <w:left w:val="none" w:sz="0" w:space="0" w:color="auto"/>
            <w:bottom w:val="none" w:sz="0" w:space="0" w:color="auto"/>
            <w:right w:val="none" w:sz="0" w:space="0" w:color="auto"/>
          </w:divBdr>
          <w:divsChild>
            <w:div w:id="686102803">
              <w:marLeft w:val="0"/>
              <w:marRight w:val="0"/>
              <w:marTop w:val="0"/>
              <w:marBottom w:val="0"/>
              <w:divBdr>
                <w:top w:val="none" w:sz="0" w:space="0" w:color="auto"/>
                <w:left w:val="none" w:sz="0" w:space="0" w:color="auto"/>
                <w:bottom w:val="none" w:sz="0" w:space="0" w:color="auto"/>
                <w:right w:val="none" w:sz="0" w:space="0" w:color="auto"/>
              </w:divBdr>
            </w:div>
          </w:divsChild>
        </w:div>
        <w:div w:id="1248273887">
          <w:marLeft w:val="0"/>
          <w:marRight w:val="0"/>
          <w:marTop w:val="0"/>
          <w:marBottom w:val="0"/>
          <w:divBdr>
            <w:top w:val="none" w:sz="0" w:space="0" w:color="auto"/>
            <w:left w:val="none" w:sz="0" w:space="0" w:color="auto"/>
            <w:bottom w:val="none" w:sz="0" w:space="0" w:color="auto"/>
            <w:right w:val="none" w:sz="0" w:space="0" w:color="auto"/>
          </w:divBdr>
        </w:div>
        <w:div w:id="34741315">
          <w:marLeft w:val="0"/>
          <w:marRight w:val="0"/>
          <w:marTop w:val="0"/>
          <w:marBottom w:val="0"/>
          <w:divBdr>
            <w:top w:val="none" w:sz="0" w:space="0" w:color="auto"/>
            <w:left w:val="none" w:sz="0" w:space="0" w:color="auto"/>
            <w:bottom w:val="none" w:sz="0" w:space="0" w:color="auto"/>
            <w:right w:val="none" w:sz="0" w:space="0" w:color="auto"/>
          </w:divBdr>
          <w:divsChild>
            <w:div w:id="1986273582">
              <w:marLeft w:val="0"/>
              <w:marRight w:val="0"/>
              <w:marTop w:val="0"/>
              <w:marBottom w:val="0"/>
              <w:divBdr>
                <w:top w:val="none" w:sz="0" w:space="0" w:color="auto"/>
                <w:left w:val="none" w:sz="0" w:space="0" w:color="auto"/>
                <w:bottom w:val="none" w:sz="0" w:space="0" w:color="auto"/>
                <w:right w:val="none" w:sz="0" w:space="0" w:color="auto"/>
              </w:divBdr>
            </w:div>
          </w:divsChild>
        </w:div>
        <w:div w:id="918366034">
          <w:marLeft w:val="0"/>
          <w:marRight w:val="0"/>
          <w:marTop w:val="0"/>
          <w:marBottom w:val="0"/>
          <w:divBdr>
            <w:top w:val="none" w:sz="0" w:space="0" w:color="auto"/>
            <w:left w:val="none" w:sz="0" w:space="0" w:color="auto"/>
            <w:bottom w:val="none" w:sz="0" w:space="0" w:color="auto"/>
            <w:right w:val="none" w:sz="0" w:space="0" w:color="auto"/>
          </w:divBdr>
        </w:div>
        <w:div w:id="1784573442">
          <w:marLeft w:val="0"/>
          <w:marRight w:val="0"/>
          <w:marTop w:val="0"/>
          <w:marBottom w:val="0"/>
          <w:divBdr>
            <w:top w:val="none" w:sz="0" w:space="0" w:color="auto"/>
            <w:left w:val="none" w:sz="0" w:space="0" w:color="auto"/>
            <w:bottom w:val="none" w:sz="0" w:space="0" w:color="auto"/>
            <w:right w:val="none" w:sz="0" w:space="0" w:color="auto"/>
          </w:divBdr>
          <w:divsChild>
            <w:div w:id="218518360">
              <w:marLeft w:val="0"/>
              <w:marRight w:val="0"/>
              <w:marTop w:val="0"/>
              <w:marBottom w:val="0"/>
              <w:divBdr>
                <w:top w:val="none" w:sz="0" w:space="0" w:color="auto"/>
                <w:left w:val="none" w:sz="0" w:space="0" w:color="auto"/>
                <w:bottom w:val="none" w:sz="0" w:space="0" w:color="auto"/>
                <w:right w:val="none" w:sz="0" w:space="0" w:color="auto"/>
              </w:divBdr>
            </w:div>
          </w:divsChild>
        </w:div>
        <w:div w:id="76756688">
          <w:marLeft w:val="0"/>
          <w:marRight w:val="0"/>
          <w:marTop w:val="300"/>
          <w:marBottom w:val="0"/>
          <w:divBdr>
            <w:top w:val="none" w:sz="0" w:space="0" w:color="auto"/>
            <w:left w:val="none" w:sz="0" w:space="0" w:color="auto"/>
            <w:bottom w:val="none" w:sz="0" w:space="0" w:color="auto"/>
            <w:right w:val="none" w:sz="0" w:space="0" w:color="auto"/>
          </w:divBdr>
          <w:divsChild>
            <w:div w:id="967515028">
              <w:marLeft w:val="0"/>
              <w:marRight w:val="0"/>
              <w:marTop w:val="0"/>
              <w:marBottom w:val="0"/>
              <w:divBdr>
                <w:top w:val="none" w:sz="0" w:space="0" w:color="auto"/>
                <w:left w:val="none" w:sz="0" w:space="0" w:color="auto"/>
                <w:bottom w:val="none" w:sz="0" w:space="0" w:color="auto"/>
                <w:right w:val="none" w:sz="0" w:space="0" w:color="auto"/>
              </w:divBdr>
              <w:divsChild>
                <w:div w:id="209893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4624">
          <w:marLeft w:val="0"/>
          <w:marRight w:val="0"/>
          <w:marTop w:val="300"/>
          <w:marBottom w:val="0"/>
          <w:divBdr>
            <w:top w:val="none" w:sz="0" w:space="0" w:color="auto"/>
            <w:left w:val="none" w:sz="0" w:space="0" w:color="auto"/>
            <w:bottom w:val="none" w:sz="0" w:space="0" w:color="auto"/>
            <w:right w:val="none" w:sz="0" w:space="0" w:color="auto"/>
          </w:divBdr>
          <w:divsChild>
            <w:div w:id="801194295">
              <w:marLeft w:val="0"/>
              <w:marRight w:val="0"/>
              <w:marTop w:val="0"/>
              <w:marBottom w:val="0"/>
              <w:divBdr>
                <w:top w:val="none" w:sz="0" w:space="0" w:color="auto"/>
                <w:left w:val="none" w:sz="0" w:space="0" w:color="auto"/>
                <w:bottom w:val="none" w:sz="0" w:space="0" w:color="auto"/>
                <w:right w:val="none" w:sz="0" w:space="0" w:color="auto"/>
              </w:divBdr>
              <w:divsChild>
                <w:div w:id="1790857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87325">
          <w:marLeft w:val="0"/>
          <w:marRight w:val="0"/>
          <w:marTop w:val="300"/>
          <w:marBottom w:val="0"/>
          <w:divBdr>
            <w:top w:val="none" w:sz="0" w:space="0" w:color="auto"/>
            <w:left w:val="none" w:sz="0" w:space="0" w:color="auto"/>
            <w:bottom w:val="none" w:sz="0" w:space="0" w:color="auto"/>
            <w:right w:val="none" w:sz="0" w:space="0" w:color="auto"/>
          </w:divBdr>
          <w:divsChild>
            <w:div w:id="1542086344">
              <w:marLeft w:val="0"/>
              <w:marRight w:val="0"/>
              <w:marTop w:val="0"/>
              <w:marBottom w:val="0"/>
              <w:divBdr>
                <w:top w:val="none" w:sz="0" w:space="0" w:color="auto"/>
                <w:left w:val="none" w:sz="0" w:space="0" w:color="auto"/>
                <w:bottom w:val="none" w:sz="0" w:space="0" w:color="auto"/>
                <w:right w:val="none" w:sz="0" w:space="0" w:color="auto"/>
              </w:divBdr>
              <w:divsChild>
                <w:div w:id="10250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880947">
          <w:marLeft w:val="0"/>
          <w:marRight w:val="0"/>
          <w:marTop w:val="300"/>
          <w:marBottom w:val="0"/>
          <w:divBdr>
            <w:top w:val="none" w:sz="0" w:space="0" w:color="auto"/>
            <w:left w:val="none" w:sz="0" w:space="0" w:color="auto"/>
            <w:bottom w:val="none" w:sz="0" w:space="0" w:color="auto"/>
            <w:right w:val="none" w:sz="0" w:space="0" w:color="auto"/>
          </w:divBdr>
          <w:divsChild>
            <w:div w:id="1198470161">
              <w:marLeft w:val="0"/>
              <w:marRight w:val="0"/>
              <w:marTop w:val="0"/>
              <w:marBottom w:val="0"/>
              <w:divBdr>
                <w:top w:val="none" w:sz="0" w:space="0" w:color="auto"/>
                <w:left w:val="none" w:sz="0" w:space="0" w:color="auto"/>
                <w:bottom w:val="none" w:sz="0" w:space="0" w:color="auto"/>
                <w:right w:val="none" w:sz="0" w:space="0" w:color="auto"/>
              </w:divBdr>
              <w:divsChild>
                <w:div w:id="186620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82534">
      <w:bodyDiv w:val="1"/>
      <w:marLeft w:val="0"/>
      <w:marRight w:val="0"/>
      <w:marTop w:val="0"/>
      <w:marBottom w:val="0"/>
      <w:divBdr>
        <w:top w:val="none" w:sz="0" w:space="0" w:color="auto"/>
        <w:left w:val="none" w:sz="0" w:space="0" w:color="auto"/>
        <w:bottom w:val="none" w:sz="0" w:space="0" w:color="auto"/>
        <w:right w:val="none" w:sz="0" w:space="0" w:color="auto"/>
      </w:divBdr>
      <w:divsChild>
        <w:div w:id="1841237093">
          <w:marLeft w:val="0"/>
          <w:marRight w:val="0"/>
          <w:marTop w:val="0"/>
          <w:marBottom w:val="0"/>
          <w:divBdr>
            <w:top w:val="none" w:sz="0" w:space="0" w:color="auto"/>
            <w:left w:val="none" w:sz="0" w:space="0" w:color="auto"/>
            <w:bottom w:val="none" w:sz="0" w:space="0" w:color="auto"/>
            <w:right w:val="none" w:sz="0" w:space="0" w:color="auto"/>
          </w:divBdr>
        </w:div>
        <w:div w:id="174735981">
          <w:marLeft w:val="0"/>
          <w:marRight w:val="0"/>
          <w:marTop w:val="0"/>
          <w:marBottom w:val="0"/>
          <w:divBdr>
            <w:top w:val="none" w:sz="0" w:space="0" w:color="auto"/>
            <w:left w:val="none" w:sz="0" w:space="0" w:color="auto"/>
            <w:bottom w:val="none" w:sz="0" w:space="0" w:color="auto"/>
            <w:right w:val="none" w:sz="0" w:space="0" w:color="auto"/>
          </w:divBdr>
          <w:divsChild>
            <w:div w:id="89009282">
              <w:marLeft w:val="0"/>
              <w:marRight w:val="0"/>
              <w:marTop w:val="0"/>
              <w:marBottom w:val="0"/>
              <w:divBdr>
                <w:top w:val="none" w:sz="0" w:space="0" w:color="auto"/>
                <w:left w:val="none" w:sz="0" w:space="0" w:color="auto"/>
                <w:bottom w:val="none" w:sz="0" w:space="0" w:color="auto"/>
                <w:right w:val="none" w:sz="0" w:space="0" w:color="auto"/>
              </w:divBdr>
            </w:div>
          </w:divsChild>
        </w:div>
        <w:div w:id="1610746427">
          <w:marLeft w:val="0"/>
          <w:marRight w:val="0"/>
          <w:marTop w:val="0"/>
          <w:marBottom w:val="0"/>
          <w:divBdr>
            <w:top w:val="none" w:sz="0" w:space="0" w:color="auto"/>
            <w:left w:val="none" w:sz="0" w:space="0" w:color="auto"/>
            <w:bottom w:val="none" w:sz="0" w:space="0" w:color="auto"/>
            <w:right w:val="none" w:sz="0" w:space="0" w:color="auto"/>
          </w:divBdr>
        </w:div>
        <w:div w:id="1579555891">
          <w:marLeft w:val="0"/>
          <w:marRight w:val="0"/>
          <w:marTop w:val="0"/>
          <w:marBottom w:val="0"/>
          <w:divBdr>
            <w:top w:val="none" w:sz="0" w:space="0" w:color="auto"/>
            <w:left w:val="none" w:sz="0" w:space="0" w:color="auto"/>
            <w:bottom w:val="none" w:sz="0" w:space="0" w:color="auto"/>
            <w:right w:val="none" w:sz="0" w:space="0" w:color="auto"/>
          </w:divBdr>
          <w:divsChild>
            <w:div w:id="1998344740">
              <w:marLeft w:val="0"/>
              <w:marRight w:val="0"/>
              <w:marTop w:val="0"/>
              <w:marBottom w:val="0"/>
              <w:divBdr>
                <w:top w:val="none" w:sz="0" w:space="0" w:color="auto"/>
                <w:left w:val="none" w:sz="0" w:space="0" w:color="auto"/>
                <w:bottom w:val="none" w:sz="0" w:space="0" w:color="auto"/>
                <w:right w:val="none" w:sz="0" w:space="0" w:color="auto"/>
              </w:divBdr>
            </w:div>
          </w:divsChild>
        </w:div>
        <w:div w:id="1500274031">
          <w:marLeft w:val="0"/>
          <w:marRight w:val="0"/>
          <w:marTop w:val="0"/>
          <w:marBottom w:val="0"/>
          <w:divBdr>
            <w:top w:val="none" w:sz="0" w:space="0" w:color="auto"/>
            <w:left w:val="none" w:sz="0" w:space="0" w:color="auto"/>
            <w:bottom w:val="none" w:sz="0" w:space="0" w:color="auto"/>
            <w:right w:val="none" w:sz="0" w:space="0" w:color="auto"/>
          </w:divBdr>
        </w:div>
        <w:div w:id="361125912">
          <w:marLeft w:val="0"/>
          <w:marRight w:val="0"/>
          <w:marTop w:val="0"/>
          <w:marBottom w:val="0"/>
          <w:divBdr>
            <w:top w:val="none" w:sz="0" w:space="0" w:color="auto"/>
            <w:left w:val="none" w:sz="0" w:space="0" w:color="auto"/>
            <w:bottom w:val="none" w:sz="0" w:space="0" w:color="auto"/>
            <w:right w:val="none" w:sz="0" w:space="0" w:color="auto"/>
          </w:divBdr>
          <w:divsChild>
            <w:div w:id="424157837">
              <w:marLeft w:val="0"/>
              <w:marRight w:val="0"/>
              <w:marTop w:val="0"/>
              <w:marBottom w:val="0"/>
              <w:divBdr>
                <w:top w:val="none" w:sz="0" w:space="0" w:color="auto"/>
                <w:left w:val="none" w:sz="0" w:space="0" w:color="auto"/>
                <w:bottom w:val="none" w:sz="0" w:space="0" w:color="auto"/>
                <w:right w:val="none" w:sz="0" w:space="0" w:color="auto"/>
              </w:divBdr>
            </w:div>
          </w:divsChild>
        </w:div>
        <w:div w:id="1006322761">
          <w:marLeft w:val="0"/>
          <w:marRight w:val="0"/>
          <w:marTop w:val="0"/>
          <w:marBottom w:val="0"/>
          <w:divBdr>
            <w:top w:val="none" w:sz="0" w:space="0" w:color="auto"/>
            <w:left w:val="none" w:sz="0" w:space="0" w:color="auto"/>
            <w:bottom w:val="none" w:sz="0" w:space="0" w:color="auto"/>
            <w:right w:val="none" w:sz="0" w:space="0" w:color="auto"/>
          </w:divBdr>
        </w:div>
        <w:div w:id="1113986075">
          <w:marLeft w:val="0"/>
          <w:marRight w:val="0"/>
          <w:marTop w:val="0"/>
          <w:marBottom w:val="0"/>
          <w:divBdr>
            <w:top w:val="none" w:sz="0" w:space="0" w:color="auto"/>
            <w:left w:val="none" w:sz="0" w:space="0" w:color="auto"/>
            <w:bottom w:val="none" w:sz="0" w:space="0" w:color="auto"/>
            <w:right w:val="none" w:sz="0" w:space="0" w:color="auto"/>
          </w:divBdr>
          <w:divsChild>
            <w:div w:id="1018460410">
              <w:marLeft w:val="0"/>
              <w:marRight w:val="0"/>
              <w:marTop w:val="0"/>
              <w:marBottom w:val="0"/>
              <w:divBdr>
                <w:top w:val="none" w:sz="0" w:space="0" w:color="auto"/>
                <w:left w:val="none" w:sz="0" w:space="0" w:color="auto"/>
                <w:bottom w:val="none" w:sz="0" w:space="0" w:color="auto"/>
                <w:right w:val="none" w:sz="0" w:space="0" w:color="auto"/>
              </w:divBdr>
            </w:div>
          </w:divsChild>
        </w:div>
        <w:div w:id="1573351807">
          <w:marLeft w:val="0"/>
          <w:marRight w:val="0"/>
          <w:marTop w:val="0"/>
          <w:marBottom w:val="0"/>
          <w:divBdr>
            <w:top w:val="none" w:sz="0" w:space="0" w:color="auto"/>
            <w:left w:val="none" w:sz="0" w:space="0" w:color="auto"/>
            <w:bottom w:val="none" w:sz="0" w:space="0" w:color="auto"/>
            <w:right w:val="none" w:sz="0" w:space="0" w:color="auto"/>
          </w:divBdr>
        </w:div>
        <w:div w:id="1527671049">
          <w:marLeft w:val="0"/>
          <w:marRight w:val="0"/>
          <w:marTop w:val="0"/>
          <w:marBottom w:val="0"/>
          <w:divBdr>
            <w:top w:val="none" w:sz="0" w:space="0" w:color="auto"/>
            <w:left w:val="none" w:sz="0" w:space="0" w:color="auto"/>
            <w:bottom w:val="none" w:sz="0" w:space="0" w:color="auto"/>
            <w:right w:val="none" w:sz="0" w:space="0" w:color="auto"/>
          </w:divBdr>
          <w:divsChild>
            <w:div w:id="1088236983">
              <w:marLeft w:val="0"/>
              <w:marRight w:val="0"/>
              <w:marTop w:val="0"/>
              <w:marBottom w:val="0"/>
              <w:divBdr>
                <w:top w:val="none" w:sz="0" w:space="0" w:color="auto"/>
                <w:left w:val="none" w:sz="0" w:space="0" w:color="auto"/>
                <w:bottom w:val="none" w:sz="0" w:space="0" w:color="auto"/>
                <w:right w:val="none" w:sz="0" w:space="0" w:color="auto"/>
              </w:divBdr>
            </w:div>
          </w:divsChild>
        </w:div>
        <w:div w:id="668143371">
          <w:marLeft w:val="0"/>
          <w:marRight w:val="0"/>
          <w:marTop w:val="0"/>
          <w:marBottom w:val="0"/>
          <w:divBdr>
            <w:top w:val="none" w:sz="0" w:space="0" w:color="auto"/>
            <w:left w:val="none" w:sz="0" w:space="0" w:color="auto"/>
            <w:bottom w:val="none" w:sz="0" w:space="0" w:color="auto"/>
            <w:right w:val="none" w:sz="0" w:space="0" w:color="auto"/>
          </w:divBdr>
        </w:div>
        <w:div w:id="1232236344">
          <w:marLeft w:val="0"/>
          <w:marRight w:val="0"/>
          <w:marTop w:val="0"/>
          <w:marBottom w:val="0"/>
          <w:divBdr>
            <w:top w:val="none" w:sz="0" w:space="0" w:color="auto"/>
            <w:left w:val="none" w:sz="0" w:space="0" w:color="auto"/>
            <w:bottom w:val="none" w:sz="0" w:space="0" w:color="auto"/>
            <w:right w:val="none" w:sz="0" w:space="0" w:color="auto"/>
          </w:divBdr>
          <w:divsChild>
            <w:div w:id="527184584">
              <w:marLeft w:val="0"/>
              <w:marRight w:val="0"/>
              <w:marTop w:val="0"/>
              <w:marBottom w:val="0"/>
              <w:divBdr>
                <w:top w:val="none" w:sz="0" w:space="0" w:color="auto"/>
                <w:left w:val="none" w:sz="0" w:space="0" w:color="auto"/>
                <w:bottom w:val="none" w:sz="0" w:space="0" w:color="auto"/>
                <w:right w:val="none" w:sz="0" w:space="0" w:color="auto"/>
              </w:divBdr>
            </w:div>
          </w:divsChild>
        </w:div>
        <w:div w:id="1558320903">
          <w:marLeft w:val="0"/>
          <w:marRight w:val="0"/>
          <w:marTop w:val="0"/>
          <w:marBottom w:val="0"/>
          <w:divBdr>
            <w:top w:val="none" w:sz="0" w:space="0" w:color="auto"/>
            <w:left w:val="none" w:sz="0" w:space="0" w:color="auto"/>
            <w:bottom w:val="none" w:sz="0" w:space="0" w:color="auto"/>
            <w:right w:val="none" w:sz="0" w:space="0" w:color="auto"/>
          </w:divBdr>
        </w:div>
        <w:div w:id="1128400722">
          <w:marLeft w:val="0"/>
          <w:marRight w:val="0"/>
          <w:marTop w:val="0"/>
          <w:marBottom w:val="0"/>
          <w:divBdr>
            <w:top w:val="none" w:sz="0" w:space="0" w:color="auto"/>
            <w:left w:val="none" w:sz="0" w:space="0" w:color="auto"/>
            <w:bottom w:val="none" w:sz="0" w:space="0" w:color="auto"/>
            <w:right w:val="none" w:sz="0" w:space="0" w:color="auto"/>
          </w:divBdr>
          <w:divsChild>
            <w:div w:id="1996059841">
              <w:marLeft w:val="0"/>
              <w:marRight w:val="0"/>
              <w:marTop w:val="0"/>
              <w:marBottom w:val="0"/>
              <w:divBdr>
                <w:top w:val="none" w:sz="0" w:space="0" w:color="auto"/>
                <w:left w:val="none" w:sz="0" w:space="0" w:color="auto"/>
                <w:bottom w:val="none" w:sz="0" w:space="0" w:color="auto"/>
                <w:right w:val="none" w:sz="0" w:space="0" w:color="auto"/>
              </w:divBdr>
            </w:div>
          </w:divsChild>
        </w:div>
        <w:div w:id="2065252248">
          <w:marLeft w:val="0"/>
          <w:marRight w:val="0"/>
          <w:marTop w:val="300"/>
          <w:marBottom w:val="0"/>
          <w:divBdr>
            <w:top w:val="none" w:sz="0" w:space="0" w:color="auto"/>
            <w:left w:val="none" w:sz="0" w:space="0" w:color="auto"/>
            <w:bottom w:val="none" w:sz="0" w:space="0" w:color="auto"/>
            <w:right w:val="none" w:sz="0" w:space="0" w:color="auto"/>
          </w:divBdr>
          <w:divsChild>
            <w:div w:id="1605114104">
              <w:marLeft w:val="0"/>
              <w:marRight w:val="0"/>
              <w:marTop w:val="0"/>
              <w:marBottom w:val="0"/>
              <w:divBdr>
                <w:top w:val="none" w:sz="0" w:space="0" w:color="auto"/>
                <w:left w:val="none" w:sz="0" w:space="0" w:color="auto"/>
                <w:bottom w:val="none" w:sz="0" w:space="0" w:color="auto"/>
                <w:right w:val="none" w:sz="0" w:space="0" w:color="auto"/>
              </w:divBdr>
              <w:divsChild>
                <w:div w:id="136559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051">
          <w:marLeft w:val="0"/>
          <w:marRight w:val="0"/>
          <w:marTop w:val="300"/>
          <w:marBottom w:val="0"/>
          <w:divBdr>
            <w:top w:val="none" w:sz="0" w:space="0" w:color="auto"/>
            <w:left w:val="none" w:sz="0" w:space="0" w:color="auto"/>
            <w:bottom w:val="none" w:sz="0" w:space="0" w:color="auto"/>
            <w:right w:val="none" w:sz="0" w:space="0" w:color="auto"/>
          </w:divBdr>
          <w:divsChild>
            <w:div w:id="755706364">
              <w:marLeft w:val="0"/>
              <w:marRight w:val="0"/>
              <w:marTop w:val="0"/>
              <w:marBottom w:val="0"/>
              <w:divBdr>
                <w:top w:val="none" w:sz="0" w:space="0" w:color="auto"/>
                <w:left w:val="none" w:sz="0" w:space="0" w:color="auto"/>
                <w:bottom w:val="none" w:sz="0" w:space="0" w:color="auto"/>
                <w:right w:val="none" w:sz="0" w:space="0" w:color="auto"/>
              </w:divBdr>
              <w:divsChild>
                <w:div w:id="1135835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707098">
          <w:marLeft w:val="0"/>
          <w:marRight w:val="0"/>
          <w:marTop w:val="300"/>
          <w:marBottom w:val="0"/>
          <w:divBdr>
            <w:top w:val="none" w:sz="0" w:space="0" w:color="auto"/>
            <w:left w:val="none" w:sz="0" w:space="0" w:color="auto"/>
            <w:bottom w:val="none" w:sz="0" w:space="0" w:color="auto"/>
            <w:right w:val="none" w:sz="0" w:space="0" w:color="auto"/>
          </w:divBdr>
          <w:divsChild>
            <w:div w:id="1182085775">
              <w:marLeft w:val="0"/>
              <w:marRight w:val="0"/>
              <w:marTop w:val="0"/>
              <w:marBottom w:val="0"/>
              <w:divBdr>
                <w:top w:val="none" w:sz="0" w:space="0" w:color="auto"/>
                <w:left w:val="none" w:sz="0" w:space="0" w:color="auto"/>
                <w:bottom w:val="none" w:sz="0" w:space="0" w:color="auto"/>
                <w:right w:val="none" w:sz="0" w:space="0" w:color="auto"/>
              </w:divBdr>
              <w:divsChild>
                <w:div w:id="1273628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9410">
          <w:marLeft w:val="0"/>
          <w:marRight w:val="0"/>
          <w:marTop w:val="300"/>
          <w:marBottom w:val="0"/>
          <w:divBdr>
            <w:top w:val="none" w:sz="0" w:space="0" w:color="auto"/>
            <w:left w:val="none" w:sz="0" w:space="0" w:color="auto"/>
            <w:bottom w:val="none" w:sz="0" w:space="0" w:color="auto"/>
            <w:right w:val="none" w:sz="0" w:space="0" w:color="auto"/>
          </w:divBdr>
          <w:divsChild>
            <w:div w:id="496657832">
              <w:marLeft w:val="0"/>
              <w:marRight w:val="0"/>
              <w:marTop w:val="0"/>
              <w:marBottom w:val="0"/>
              <w:divBdr>
                <w:top w:val="none" w:sz="0" w:space="0" w:color="auto"/>
                <w:left w:val="none" w:sz="0" w:space="0" w:color="auto"/>
                <w:bottom w:val="none" w:sz="0" w:space="0" w:color="auto"/>
                <w:right w:val="none" w:sz="0" w:space="0" w:color="auto"/>
              </w:divBdr>
              <w:divsChild>
                <w:div w:id="17985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4058">
      <w:bodyDiv w:val="1"/>
      <w:marLeft w:val="0"/>
      <w:marRight w:val="0"/>
      <w:marTop w:val="0"/>
      <w:marBottom w:val="0"/>
      <w:divBdr>
        <w:top w:val="none" w:sz="0" w:space="0" w:color="auto"/>
        <w:left w:val="none" w:sz="0" w:space="0" w:color="auto"/>
        <w:bottom w:val="none" w:sz="0" w:space="0" w:color="auto"/>
        <w:right w:val="none" w:sz="0" w:space="0" w:color="auto"/>
      </w:divBdr>
      <w:divsChild>
        <w:div w:id="1136332573">
          <w:marLeft w:val="0"/>
          <w:marRight w:val="0"/>
          <w:marTop w:val="0"/>
          <w:marBottom w:val="0"/>
          <w:divBdr>
            <w:top w:val="none" w:sz="0" w:space="0" w:color="auto"/>
            <w:left w:val="none" w:sz="0" w:space="0" w:color="auto"/>
            <w:bottom w:val="none" w:sz="0" w:space="0" w:color="auto"/>
            <w:right w:val="none" w:sz="0" w:space="0" w:color="auto"/>
          </w:divBdr>
        </w:div>
        <w:div w:id="1052775576">
          <w:marLeft w:val="0"/>
          <w:marRight w:val="0"/>
          <w:marTop w:val="0"/>
          <w:marBottom w:val="0"/>
          <w:divBdr>
            <w:top w:val="none" w:sz="0" w:space="0" w:color="auto"/>
            <w:left w:val="none" w:sz="0" w:space="0" w:color="auto"/>
            <w:bottom w:val="none" w:sz="0" w:space="0" w:color="auto"/>
            <w:right w:val="none" w:sz="0" w:space="0" w:color="auto"/>
          </w:divBdr>
          <w:divsChild>
            <w:div w:id="1296989745">
              <w:marLeft w:val="0"/>
              <w:marRight w:val="0"/>
              <w:marTop w:val="0"/>
              <w:marBottom w:val="0"/>
              <w:divBdr>
                <w:top w:val="none" w:sz="0" w:space="0" w:color="auto"/>
                <w:left w:val="none" w:sz="0" w:space="0" w:color="auto"/>
                <w:bottom w:val="none" w:sz="0" w:space="0" w:color="auto"/>
                <w:right w:val="none" w:sz="0" w:space="0" w:color="auto"/>
              </w:divBdr>
            </w:div>
          </w:divsChild>
        </w:div>
        <w:div w:id="352457766">
          <w:marLeft w:val="0"/>
          <w:marRight w:val="0"/>
          <w:marTop w:val="0"/>
          <w:marBottom w:val="0"/>
          <w:divBdr>
            <w:top w:val="none" w:sz="0" w:space="0" w:color="auto"/>
            <w:left w:val="none" w:sz="0" w:space="0" w:color="auto"/>
            <w:bottom w:val="none" w:sz="0" w:space="0" w:color="auto"/>
            <w:right w:val="none" w:sz="0" w:space="0" w:color="auto"/>
          </w:divBdr>
        </w:div>
        <w:div w:id="1538812996">
          <w:marLeft w:val="0"/>
          <w:marRight w:val="0"/>
          <w:marTop w:val="0"/>
          <w:marBottom w:val="0"/>
          <w:divBdr>
            <w:top w:val="none" w:sz="0" w:space="0" w:color="auto"/>
            <w:left w:val="none" w:sz="0" w:space="0" w:color="auto"/>
            <w:bottom w:val="none" w:sz="0" w:space="0" w:color="auto"/>
            <w:right w:val="none" w:sz="0" w:space="0" w:color="auto"/>
          </w:divBdr>
          <w:divsChild>
            <w:div w:id="57287118">
              <w:marLeft w:val="0"/>
              <w:marRight w:val="0"/>
              <w:marTop w:val="0"/>
              <w:marBottom w:val="0"/>
              <w:divBdr>
                <w:top w:val="none" w:sz="0" w:space="0" w:color="auto"/>
                <w:left w:val="none" w:sz="0" w:space="0" w:color="auto"/>
                <w:bottom w:val="none" w:sz="0" w:space="0" w:color="auto"/>
                <w:right w:val="none" w:sz="0" w:space="0" w:color="auto"/>
              </w:divBdr>
            </w:div>
          </w:divsChild>
        </w:div>
        <w:div w:id="550961194">
          <w:marLeft w:val="0"/>
          <w:marRight w:val="0"/>
          <w:marTop w:val="0"/>
          <w:marBottom w:val="0"/>
          <w:divBdr>
            <w:top w:val="none" w:sz="0" w:space="0" w:color="auto"/>
            <w:left w:val="none" w:sz="0" w:space="0" w:color="auto"/>
            <w:bottom w:val="none" w:sz="0" w:space="0" w:color="auto"/>
            <w:right w:val="none" w:sz="0" w:space="0" w:color="auto"/>
          </w:divBdr>
        </w:div>
        <w:div w:id="1478646604">
          <w:marLeft w:val="0"/>
          <w:marRight w:val="0"/>
          <w:marTop w:val="0"/>
          <w:marBottom w:val="0"/>
          <w:divBdr>
            <w:top w:val="none" w:sz="0" w:space="0" w:color="auto"/>
            <w:left w:val="none" w:sz="0" w:space="0" w:color="auto"/>
            <w:bottom w:val="none" w:sz="0" w:space="0" w:color="auto"/>
            <w:right w:val="none" w:sz="0" w:space="0" w:color="auto"/>
          </w:divBdr>
          <w:divsChild>
            <w:div w:id="1273241895">
              <w:marLeft w:val="0"/>
              <w:marRight w:val="0"/>
              <w:marTop w:val="0"/>
              <w:marBottom w:val="0"/>
              <w:divBdr>
                <w:top w:val="none" w:sz="0" w:space="0" w:color="auto"/>
                <w:left w:val="none" w:sz="0" w:space="0" w:color="auto"/>
                <w:bottom w:val="none" w:sz="0" w:space="0" w:color="auto"/>
                <w:right w:val="none" w:sz="0" w:space="0" w:color="auto"/>
              </w:divBdr>
            </w:div>
          </w:divsChild>
        </w:div>
        <w:div w:id="113448158">
          <w:marLeft w:val="0"/>
          <w:marRight w:val="0"/>
          <w:marTop w:val="0"/>
          <w:marBottom w:val="0"/>
          <w:divBdr>
            <w:top w:val="none" w:sz="0" w:space="0" w:color="auto"/>
            <w:left w:val="none" w:sz="0" w:space="0" w:color="auto"/>
            <w:bottom w:val="none" w:sz="0" w:space="0" w:color="auto"/>
            <w:right w:val="none" w:sz="0" w:space="0" w:color="auto"/>
          </w:divBdr>
        </w:div>
        <w:div w:id="132187543">
          <w:marLeft w:val="0"/>
          <w:marRight w:val="0"/>
          <w:marTop w:val="0"/>
          <w:marBottom w:val="0"/>
          <w:divBdr>
            <w:top w:val="none" w:sz="0" w:space="0" w:color="auto"/>
            <w:left w:val="none" w:sz="0" w:space="0" w:color="auto"/>
            <w:bottom w:val="none" w:sz="0" w:space="0" w:color="auto"/>
            <w:right w:val="none" w:sz="0" w:space="0" w:color="auto"/>
          </w:divBdr>
          <w:divsChild>
            <w:div w:id="271935976">
              <w:marLeft w:val="0"/>
              <w:marRight w:val="0"/>
              <w:marTop w:val="0"/>
              <w:marBottom w:val="0"/>
              <w:divBdr>
                <w:top w:val="none" w:sz="0" w:space="0" w:color="auto"/>
                <w:left w:val="none" w:sz="0" w:space="0" w:color="auto"/>
                <w:bottom w:val="none" w:sz="0" w:space="0" w:color="auto"/>
                <w:right w:val="none" w:sz="0" w:space="0" w:color="auto"/>
              </w:divBdr>
            </w:div>
          </w:divsChild>
        </w:div>
        <w:div w:id="51463058">
          <w:marLeft w:val="0"/>
          <w:marRight w:val="0"/>
          <w:marTop w:val="0"/>
          <w:marBottom w:val="0"/>
          <w:divBdr>
            <w:top w:val="none" w:sz="0" w:space="0" w:color="auto"/>
            <w:left w:val="none" w:sz="0" w:space="0" w:color="auto"/>
            <w:bottom w:val="none" w:sz="0" w:space="0" w:color="auto"/>
            <w:right w:val="none" w:sz="0" w:space="0" w:color="auto"/>
          </w:divBdr>
        </w:div>
        <w:div w:id="669989314">
          <w:marLeft w:val="0"/>
          <w:marRight w:val="0"/>
          <w:marTop w:val="0"/>
          <w:marBottom w:val="0"/>
          <w:divBdr>
            <w:top w:val="none" w:sz="0" w:space="0" w:color="auto"/>
            <w:left w:val="none" w:sz="0" w:space="0" w:color="auto"/>
            <w:bottom w:val="none" w:sz="0" w:space="0" w:color="auto"/>
            <w:right w:val="none" w:sz="0" w:space="0" w:color="auto"/>
          </w:divBdr>
          <w:divsChild>
            <w:div w:id="1413046136">
              <w:marLeft w:val="0"/>
              <w:marRight w:val="0"/>
              <w:marTop w:val="0"/>
              <w:marBottom w:val="0"/>
              <w:divBdr>
                <w:top w:val="none" w:sz="0" w:space="0" w:color="auto"/>
                <w:left w:val="none" w:sz="0" w:space="0" w:color="auto"/>
                <w:bottom w:val="none" w:sz="0" w:space="0" w:color="auto"/>
                <w:right w:val="none" w:sz="0" w:space="0" w:color="auto"/>
              </w:divBdr>
            </w:div>
          </w:divsChild>
        </w:div>
        <w:div w:id="1558123220">
          <w:marLeft w:val="0"/>
          <w:marRight w:val="0"/>
          <w:marTop w:val="0"/>
          <w:marBottom w:val="0"/>
          <w:divBdr>
            <w:top w:val="none" w:sz="0" w:space="0" w:color="auto"/>
            <w:left w:val="none" w:sz="0" w:space="0" w:color="auto"/>
            <w:bottom w:val="none" w:sz="0" w:space="0" w:color="auto"/>
            <w:right w:val="none" w:sz="0" w:space="0" w:color="auto"/>
          </w:divBdr>
        </w:div>
        <w:div w:id="1149203666">
          <w:marLeft w:val="0"/>
          <w:marRight w:val="0"/>
          <w:marTop w:val="0"/>
          <w:marBottom w:val="0"/>
          <w:divBdr>
            <w:top w:val="none" w:sz="0" w:space="0" w:color="auto"/>
            <w:left w:val="none" w:sz="0" w:space="0" w:color="auto"/>
            <w:bottom w:val="none" w:sz="0" w:space="0" w:color="auto"/>
            <w:right w:val="none" w:sz="0" w:space="0" w:color="auto"/>
          </w:divBdr>
          <w:divsChild>
            <w:div w:id="1541285732">
              <w:marLeft w:val="0"/>
              <w:marRight w:val="0"/>
              <w:marTop w:val="0"/>
              <w:marBottom w:val="0"/>
              <w:divBdr>
                <w:top w:val="none" w:sz="0" w:space="0" w:color="auto"/>
                <w:left w:val="none" w:sz="0" w:space="0" w:color="auto"/>
                <w:bottom w:val="none" w:sz="0" w:space="0" w:color="auto"/>
                <w:right w:val="none" w:sz="0" w:space="0" w:color="auto"/>
              </w:divBdr>
            </w:div>
          </w:divsChild>
        </w:div>
        <w:div w:id="1276055459">
          <w:marLeft w:val="0"/>
          <w:marRight w:val="0"/>
          <w:marTop w:val="0"/>
          <w:marBottom w:val="0"/>
          <w:divBdr>
            <w:top w:val="none" w:sz="0" w:space="0" w:color="auto"/>
            <w:left w:val="none" w:sz="0" w:space="0" w:color="auto"/>
            <w:bottom w:val="none" w:sz="0" w:space="0" w:color="auto"/>
            <w:right w:val="none" w:sz="0" w:space="0" w:color="auto"/>
          </w:divBdr>
        </w:div>
        <w:div w:id="1186362606">
          <w:marLeft w:val="0"/>
          <w:marRight w:val="0"/>
          <w:marTop w:val="0"/>
          <w:marBottom w:val="0"/>
          <w:divBdr>
            <w:top w:val="none" w:sz="0" w:space="0" w:color="auto"/>
            <w:left w:val="none" w:sz="0" w:space="0" w:color="auto"/>
            <w:bottom w:val="none" w:sz="0" w:space="0" w:color="auto"/>
            <w:right w:val="none" w:sz="0" w:space="0" w:color="auto"/>
          </w:divBdr>
          <w:divsChild>
            <w:div w:id="1619526705">
              <w:marLeft w:val="0"/>
              <w:marRight w:val="0"/>
              <w:marTop w:val="0"/>
              <w:marBottom w:val="0"/>
              <w:divBdr>
                <w:top w:val="none" w:sz="0" w:space="0" w:color="auto"/>
                <w:left w:val="none" w:sz="0" w:space="0" w:color="auto"/>
                <w:bottom w:val="none" w:sz="0" w:space="0" w:color="auto"/>
                <w:right w:val="none" w:sz="0" w:space="0" w:color="auto"/>
              </w:divBdr>
            </w:div>
          </w:divsChild>
        </w:div>
        <w:div w:id="769661230">
          <w:marLeft w:val="0"/>
          <w:marRight w:val="0"/>
          <w:marTop w:val="300"/>
          <w:marBottom w:val="0"/>
          <w:divBdr>
            <w:top w:val="none" w:sz="0" w:space="0" w:color="auto"/>
            <w:left w:val="none" w:sz="0" w:space="0" w:color="auto"/>
            <w:bottom w:val="none" w:sz="0" w:space="0" w:color="auto"/>
            <w:right w:val="none" w:sz="0" w:space="0" w:color="auto"/>
          </w:divBdr>
          <w:divsChild>
            <w:div w:id="572937633">
              <w:marLeft w:val="0"/>
              <w:marRight w:val="0"/>
              <w:marTop w:val="0"/>
              <w:marBottom w:val="0"/>
              <w:divBdr>
                <w:top w:val="none" w:sz="0" w:space="0" w:color="auto"/>
                <w:left w:val="none" w:sz="0" w:space="0" w:color="auto"/>
                <w:bottom w:val="none" w:sz="0" w:space="0" w:color="auto"/>
                <w:right w:val="none" w:sz="0" w:space="0" w:color="auto"/>
              </w:divBdr>
              <w:divsChild>
                <w:div w:id="12362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8006">
          <w:marLeft w:val="0"/>
          <w:marRight w:val="0"/>
          <w:marTop w:val="300"/>
          <w:marBottom w:val="0"/>
          <w:divBdr>
            <w:top w:val="none" w:sz="0" w:space="0" w:color="auto"/>
            <w:left w:val="none" w:sz="0" w:space="0" w:color="auto"/>
            <w:bottom w:val="none" w:sz="0" w:space="0" w:color="auto"/>
            <w:right w:val="none" w:sz="0" w:space="0" w:color="auto"/>
          </w:divBdr>
          <w:divsChild>
            <w:div w:id="566495032">
              <w:marLeft w:val="0"/>
              <w:marRight w:val="0"/>
              <w:marTop w:val="0"/>
              <w:marBottom w:val="0"/>
              <w:divBdr>
                <w:top w:val="none" w:sz="0" w:space="0" w:color="auto"/>
                <w:left w:val="none" w:sz="0" w:space="0" w:color="auto"/>
                <w:bottom w:val="none" w:sz="0" w:space="0" w:color="auto"/>
                <w:right w:val="none" w:sz="0" w:space="0" w:color="auto"/>
              </w:divBdr>
              <w:divsChild>
                <w:div w:id="43320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833809">
          <w:marLeft w:val="0"/>
          <w:marRight w:val="0"/>
          <w:marTop w:val="300"/>
          <w:marBottom w:val="0"/>
          <w:divBdr>
            <w:top w:val="none" w:sz="0" w:space="0" w:color="auto"/>
            <w:left w:val="none" w:sz="0" w:space="0" w:color="auto"/>
            <w:bottom w:val="none" w:sz="0" w:space="0" w:color="auto"/>
            <w:right w:val="none" w:sz="0" w:space="0" w:color="auto"/>
          </w:divBdr>
          <w:divsChild>
            <w:div w:id="1463159549">
              <w:marLeft w:val="0"/>
              <w:marRight w:val="0"/>
              <w:marTop w:val="0"/>
              <w:marBottom w:val="0"/>
              <w:divBdr>
                <w:top w:val="none" w:sz="0" w:space="0" w:color="auto"/>
                <w:left w:val="none" w:sz="0" w:space="0" w:color="auto"/>
                <w:bottom w:val="none" w:sz="0" w:space="0" w:color="auto"/>
                <w:right w:val="none" w:sz="0" w:space="0" w:color="auto"/>
              </w:divBdr>
              <w:divsChild>
                <w:div w:id="42673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94">
          <w:marLeft w:val="0"/>
          <w:marRight w:val="0"/>
          <w:marTop w:val="300"/>
          <w:marBottom w:val="0"/>
          <w:divBdr>
            <w:top w:val="none" w:sz="0" w:space="0" w:color="auto"/>
            <w:left w:val="none" w:sz="0" w:space="0" w:color="auto"/>
            <w:bottom w:val="none" w:sz="0" w:space="0" w:color="auto"/>
            <w:right w:val="none" w:sz="0" w:space="0" w:color="auto"/>
          </w:divBdr>
          <w:divsChild>
            <w:div w:id="895049745">
              <w:marLeft w:val="0"/>
              <w:marRight w:val="0"/>
              <w:marTop w:val="0"/>
              <w:marBottom w:val="0"/>
              <w:divBdr>
                <w:top w:val="none" w:sz="0" w:space="0" w:color="auto"/>
                <w:left w:val="none" w:sz="0" w:space="0" w:color="auto"/>
                <w:bottom w:val="none" w:sz="0" w:space="0" w:color="auto"/>
                <w:right w:val="none" w:sz="0" w:space="0" w:color="auto"/>
              </w:divBdr>
              <w:divsChild>
                <w:div w:id="191053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9251</TotalTime>
  <Pages>19</Pages>
  <Words>9310</Words>
  <Characters>53069</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328</cp:revision>
  <cp:lastPrinted>2009-02-06T05:36:00Z</cp:lastPrinted>
  <dcterms:created xsi:type="dcterms:W3CDTF">2016-05-04T14:28:00Z</dcterms:created>
  <dcterms:modified xsi:type="dcterms:W3CDTF">2016-07-10T11:12:00Z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