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0DE42C" w14:textId="77777777" w:rsidR="00DE12F1" w:rsidRDefault="00DE12F1" w:rsidP="00DE12F1">
      <w:pPr>
        <w:rPr>
          <w:rFonts w:ascii="Verdana" w:hAnsi="Verdana"/>
          <w:color w:val="000000"/>
          <w:sz w:val="18"/>
          <w:szCs w:val="18"/>
          <w:shd w:val="clear" w:color="auto" w:fill="FFFFFF"/>
        </w:rPr>
      </w:pPr>
      <w:r>
        <w:rPr>
          <w:rFonts w:ascii="Verdana" w:hAnsi="Verdana"/>
          <w:color w:val="000000"/>
          <w:sz w:val="18"/>
          <w:szCs w:val="18"/>
          <w:shd w:val="clear" w:color="auto" w:fill="FFFFFF"/>
        </w:rPr>
        <w:t>Парадигмы бухгалтерского учета и развитие его теории</w:t>
      </w:r>
    </w:p>
    <w:p w14:paraId="2FB150A4" w14:textId="77777777" w:rsidR="00DE12F1" w:rsidRDefault="00DE12F1" w:rsidP="00DE12F1">
      <w:pPr>
        <w:rPr>
          <w:rFonts w:ascii="Verdana" w:hAnsi="Verdana"/>
          <w:color w:val="000000"/>
          <w:sz w:val="18"/>
          <w:szCs w:val="18"/>
          <w:shd w:val="clear" w:color="auto" w:fill="FFFFFF"/>
        </w:rPr>
      </w:pPr>
    </w:p>
    <w:p w14:paraId="406F8270" w14:textId="77777777" w:rsidR="00DE12F1" w:rsidRDefault="00DE12F1" w:rsidP="00DE12F1">
      <w:pPr>
        <w:rPr>
          <w:rFonts w:ascii="Verdana" w:hAnsi="Verdana"/>
          <w:color w:val="000000"/>
          <w:sz w:val="18"/>
          <w:szCs w:val="18"/>
          <w:shd w:val="clear" w:color="auto" w:fill="FFFFFF"/>
        </w:rPr>
      </w:pPr>
    </w:p>
    <w:p w14:paraId="145FA3CF" w14:textId="77777777" w:rsidR="00DE12F1" w:rsidRDefault="00DE12F1" w:rsidP="00DE12F1">
      <w:pPr>
        <w:widowControl/>
        <w:tabs>
          <w:tab w:val="clear" w:pos="709"/>
        </w:tabs>
        <w:suppressAutoHyphens w:val="0"/>
        <w:spacing w:after="0" w:line="270" w:lineRule="atLeast"/>
        <w:ind w:firstLine="0"/>
        <w:jc w:val="left"/>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08.00.12, кандидат экономических наук Зуга, Екатерина Игоревна</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14:paraId="341BEACE" w14:textId="77777777" w:rsidR="00DE12F1" w:rsidRDefault="00DE12F1" w:rsidP="00DE12F1">
      <w:pPr>
        <w:spacing w:line="270" w:lineRule="atLeast"/>
        <w:rPr>
          <w:rFonts w:ascii="Verdana" w:hAnsi="Verdana"/>
          <w:color w:val="000000"/>
          <w:sz w:val="18"/>
          <w:szCs w:val="18"/>
        </w:rPr>
      </w:pPr>
      <w:r>
        <w:rPr>
          <w:rFonts w:ascii="Verdana" w:hAnsi="Verdana"/>
          <w:color w:val="000000"/>
          <w:sz w:val="18"/>
          <w:szCs w:val="18"/>
        </w:rPr>
        <w:t>2012</w:t>
      </w:r>
    </w:p>
    <w:p w14:paraId="2E0BB9ED" w14:textId="77777777" w:rsidR="00DE12F1" w:rsidRDefault="00DE12F1" w:rsidP="00DE12F1">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14:paraId="12E891D1" w14:textId="77777777" w:rsidR="00DE12F1" w:rsidRDefault="00DE12F1" w:rsidP="00DE12F1">
      <w:pPr>
        <w:spacing w:line="270" w:lineRule="atLeast"/>
        <w:rPr>
          <w:rFonts w:ascii="Verdana" w:hAnsi="Verdana"/>
          <w:color w:val="000000"/>
          <w:sz w:val="18"/>
          <w:szCs w:val="18"/>
        </w:rPr>
      </w:pPr>
      <w:r>
        <w:rPr>
          <w:rFonts w:ascii="Verdana" w:hAnsi="Verdana"/>
          <w:color w:val="000000"/>
          <w:sz w:val="18"/>
          <w:szCs w:val="18"/>
        </w:rPr>
        <w:t>Зуга, Екатерина Игоревна</w:t>
      </w:r>
    </w:p>
    <w:p w14:paraId="7F2EB4CC" w14:textId="77777777" w:rsidR="00DE12F1" w:rsidRDefault="00DE12F1" w:rsidP="00DE12F1">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14:paraId="3DDAE6F4" w14:textId="77777777" w:rsidR="00DE12F1" w:rsidRDefault="00DE12F1" w:rsidP="00DE12F1">
      <w:pPr>
        <w:spacing w:line="270" w:lineRule="atLeast"/>
        <w:rPr>
          <w:rFonts w:ascii="Verdana" w:hAnsi="Verdana"/>
          <w:color w:val="000000"/>
          <w:sz w:val="18"/>
          <w:szCs w:val="18"/>
        </w:rPr>
      </w:pPr>
      <w:r>
        <w:rPr>
          <w:rFonts w:ascii="Verdana" w:hAnsi="Verdana"/>
          <w:color w:val="000000"/>
          <w:sz w:val="18"/>
          <w:szCs w:val="18"/>
        </w:rPr>
        <w:t>кандидат экономических наук</w:t>
      </w:r>
    </w:p>
    <w:p w14:paraId="11DAE766" w14:textId="77777777" w:rsidR="00DE12F1" w:rsidRDefault="00DE12F1" w:rsidP="00DE12F1">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14:paraId="15EBF5D8" w14:textId="77777777" w:rsidR="00DE12F1" w:rsidRDefault="00DE12F1" w:rsidP="00DE12F1">
      <w:pPr>
        <w:spacing w:line="270" w:lineRule="atLeast"/>
        <w:rPr>
          <w:rFonts w:ascii="Verdana" w:hAnsi="Verdana"/>
          <w:color w:val="000000"/>
          <w:sz w:val="18"/>
          <w:szCs w:val="18"/>
        </w:rPr>
      </w:pPr>
      <w:r>
        <w:rPr>
          <w:rFonts w:ascii="Verdana" w:hAnsi="Verdana"/>
          <w:color w:val="000000"/>
          <w:sz w:val="18"/>
          <w:szCs w:val="18"/>
        </w:rPr>
        <w:t>Санкт-Петербург</w:t>
      </w:r>
    </w:p>
    <w:p w14:paraId="18432561" w14:textId="77777777" w:rsidR="00DE12F1" w:rsidRDefault="00DE12F1" w:rsidP="00DE12F1">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14:paraId="62FDBFC5" w14:textId="77777777" w:rsidR="00DE12F1" w:rsidRDefault="00DE12F1" w:rsidP="00DE12F1">
      <w:pPr>
        <w:spacing w:line="270" w:lineRule="atLeast"/>
        <w:rPr>
          <w:rFonts w:ascii="Verdana" w:hAnsi="Verdana"/>
          <w:color w:val="000000"/>
          <w:sz w:val="18"/>
          <w:szCs w:val="18"/>
        </w:rPr>
      </w:pPr>
      <w:r>
        <w:rPr>
          <w:rFonts w:ascii="Verdana" w:hAnsi="Verdana"/>
          <w:color w:val="000000"/>
          <w:sz w:val="18"/>
          <w:szCs w:val="18"/>
        </w:rPr>
        <w:t>08.00.12</w:t>
      </w:r>
    </w:p>
    <w:p w14:paraId="3BB2D7FC" w14:textId="77777777" w:rsidR="00DE12F1" w:rsidRDefault="00DE12F1" w:rsidP="00DE12F1">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14:paraId="5714BC35" w14:textId="77777777" w:rsidR="00DE12F1" w:rsidRDefault="00DE12F1" w:rsidP="00DE12F1">
      <w:pPr>
        <w:spacing w:line="270" w:lineRule="atLeast"/>
        <w:rPr>
          <w:rFonts w:ascii="Verdana" w:hAnsi="Verdana"/>
          <w:color w:val="000000"/>
          <w:sz w:val="18"/>
          <w:szCs w:val="18"/>
        </w:rPr>
      </w:pPr>
      <w:r>
        <w:rPr>
          <w:rFonts w:ascii="Verdana" w:hAnsi="Verdana"/>
          <w:color w:val="000000"/>
          <w:sz w:val="18"/>
          <w:szCs w:val="18"/>
        </w:rPr>
        <w:t>Бухгалтерский учет, статистика</w:t>
      </w:r>
    </w:p>
    <w:p w14:paraId="5185190A" w14:textId="77777777" w:rsidR="00DE12F1" w:rsidRDefault="00DE12F1" w:rsidP="00DE12F1">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14:paraId="7A1E8206" w14:textId="77777777" w:rsidR="00DE12F1" w:rsidRDefault="00DE12F1" w:rsidP="00DE12F1">
      <w:pPr>
        <w:spacing w:line="270" w:lineRule="atLeast"/>
        <w:rPr>
          <w:rFonts w:ascii="Verdana" w:hAnsi="Verdana"/>
          <w:color w:val="000000"/>
          <w:sz w:val="18"/>
          <w:szCs w:val="18"/>
        </w:rPr>
      </w:pPr>
      <w:r>
        <w:rPr>
          <w:rFonts w:ascii="Verdana" w:hAnsi="Verdana"/>
          <w:color w:val="000000"/>
          <w:sz w:val="18"/>
          <w:szCs w:val="18"/>
        </w:rPr>
        <w:t>178</w:t>
      </w:r>
    </w:p>
    <w:p w14:paraId="7F6F27DF" w14:textId="77777777" w:rsidR="00DE12F1" w:rsidRDefault="00DE12F1" w:rsidP="00DE12F1">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экономических наук Зуга, Екатерина Игоревна</w:t>
      </w:r>
    </w:p>
    <w:p w14:paraId="6659946A"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ВВЕДЕНИЕ.</w:t>
      </w:r>
    </w:p>
    <w:p w14:paraId="159F90D5"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1.</w:t>
      </w:r>
      <w:r>
        <w:rPr>
          <w:rStyle w:val="WW8Num2z0"/>
          <w:rFonts w:ascii="Verdana" w:hAnsi="Verdana"/>
          <w:color w:val="000000"/>
          <w:sz w:val="18"/>
          <w:szCs w:val="18"/>
        </w:rPr>
        <w:t> </w:t>
      </w:r>
      <w:r>
        <w:rPr>
          <w:rStyle w:val="WW8Num3z0"/>
          <w:rFonts w:ascii="Verdana" w:hAnsi="Verdana"/>
          <w:color w:val="4682B4"/>
          <w:sz w:val="18"/>
          <w:szCs w:val="18"/>
        </w:rPr>
        <w:t>ПАРАДИГМЫ</w:t>
      </w:r>
      <w:r>
        <w:rPr>
          <w:rStyle w:val="WW8Num2z0"/>
          <w:rFonts w:ascii="Verdana" w:hAnsi="Verdana"/>
          <w:color w:val="000000"/>
          <w:sz w:val="18"/>
          <w:szCs w:val="18"/>
        </w:rPr>
        <w:t> </w:t>
      </w:r>
      <w:r>
        <w:rPr>
          <w:rFonts w:ascii="Verdana" w:hAnsi="Verdana"/>
          <w:color w:val="000000"/>
          <w:sz w:val="18"/>
          <w:szCs w:val="18"/>
        </w:rPr>
        <w:t>БУХГАЛТЕРСКОГО УЧЕТА В ИЗУЧЕНИИ ЕГО ИСТОРИИ.</w:t>
      </w:r>
    </w:p>
    <w:p w14:paraId="25840B8E"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Понятие парадигмы в концепции «</w:t>
      </w:r>
      <w:r>
        <w:rPr>
          <w:rStyle w:val="WW8Num3z0"/>
          <w:rFonts w:ascii="Verdana" w:hAnsi="Verdana"/>
          <w:color w:val="4682B4"/>
          <w:sz w:val="18"/>
          <w:szCs w:val="18"/>
        </w:rPr>
        <w:t>научных революций</w:t>
      </w:r>
      <w:r>
        <w:rPr>
          <w:rFonts w:ascii="Verdana" w:hAnsi="Verdana"/>
          <w:color w:val="000000"/>
          <w:sz w:val="18"/>
          <w:szCs w:val="18"/>
        </w:rPr>
        <w:t>» Т. Куна.</w:t>
      </w:r>
    </w:p>
    <w:p w14:paraId="55BC07B3"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Концепция Т. Куна в изучении истории</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w:t>
      </w:r>
    </w:p>
    <w:p w14:paraId="298031F3"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 Понятие парадигмы в</w:t>
      </w:r>
      <w:r>
        <w:rPr>
          <w:rStyle w:val="WW8Num2z0"/>
          <w:rFonts w:ascii="Verdana" w:hAnsi="Verdana"/>
          <w:color w:val="000000"/>
          <w:sz w:val="18"/>
          <w:szCs w:val="18"/>
        </w:rPr>
        <w:t> </w:t>
      </w:r>
      <w:r>
        <w:rPr>
          <w:rStyle w:val="WW8Num3z0"/>
          <w:rFonts w:ascii="Verdana" w:hAnsi="Verdana"/>
          <w:color w:val="4682B4"/>
          <w:sz w:val="18"/>
          <w:szCs w:val="18"/>
        </w:rPr>
        <w:t>теории</w:t>
      </w:r>
      <w:r>
        <w:rPr>
          <w:rStyle w:val="WW8Num2z0"/>
          <w:rFonts w:ascii="Verdana" w:hAnsi="Verdana"/>
          <w:color w:val="000000"/>
          <w:sz w:val="18"/>
          <w:szCs w:val="18"/>
        </w:rPr>
        <w:t> </w:t>
      </w:r>
      <w:r>
        <w:rPr>
          <w:rFonts w:ascii="Verdana" w:hAnsi="Verdana"/>
          <w:color w:val="000000"/>
          <w:sz w:val="18"/>
          <w:szCs w:val="18"/>
        </w:rPr>
        <w:t>бухгалтерского учета.</w:t>
      </w:r>
    </w:p>
    <w:p w14:paraId="3608FB8A"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2. ПОЛЬЗОВАТЕЛИ</w:t>
      </w:r>
      <w:r>
        <w:rPr>
          <w:rStyle w:val="WW8Num2z0"/>
          <w:rFonts w:ascii="Verdana" w:hAnsi="Verdana"/>
          <w:color w:val="000000"/>
          <w:sz w:val="18"/>
          <w:szCs w:val="18"/>
        </w:rPr>
        <w:t> </w:t>
      </w:r>
      <w:r>
        <w:rPr>
          <w:rStyle w:val="WW8Num3z0"/>
          <w:rFonts w:ascii="Verdana" w:hAnsi="Verdana"/>
          <w:color w:val="4682B4"/>
          <w:sz w:val="18"/>
          <w:szCs w:val="18"/>
        </w:rPr>
        <w:t>БУХГАЛТЕРСКОЙ</w:t>
      </w:r>
      <w:r>
        <w:rPr>
          <w:rStyle w:val="WW8Num2z0"/>
          <w:rFonts w:ascii="Verdana" w:hAnsi="Verdana"/>
          <w:color w:val="000000"/>
          <w:sz w:val="18"/>
          <w:szCs w:val="18"/>
        </w:rPr>
        <w:t> </w:t>
      </w:r>
      <w:r>
        <w:rPr>
          <w:rFonts w:ascii="Verdana" w:hAnsi="Verdana"/>
          <w:color w:val="000000"/>
          <w:sz w:val="18"/>
          <w:szCs w:val="18"/>
        </w:rPr>
        <w:t>ОТЧЕТНОСТИ И ИХ ИНФОРМАЦИОННЫЕ ПОТРЕБНОСТИ КАК ФАКТОР СМЕНЫ ПАРАДИГМ БУХГАЛТЕРСКОГО</w:t>
      </w:r>
      <w:r>
        <w:rPr>
          <w:rStyle w:val="WW8Num2z0"/>
          <w:rFonts w:ascii="Verdana" w:hAnsi="Verdana"/>
          <w:color w:val="000000"/>
          <w:sz w:val="18"/>
          <w:szCs w:val="18"/>
        </w:rPr>
        <w:t> </w:t>
      </w:r>
      <w:r>
        <w:rPr>
          <w:rStyle w:val="WW8Num3z0"/>
          <w:rFonts w:ascii="Verdana" w:hAnsi="Verdana"/>
          <w:color w:val="4682B4"/>
          <w:sz w:val="18"/>
          <w:szCs w:val="18"/>
        </w:rPr>
        <w:t>УЧЕТА</w:t>
      </w:r>
      <w:r>
        <w:rPr>
          <w:rFonts w:ascii="Verdana" w:hAnsi="Verdana"/>
          <w:color w:val="000000"/>
          <w:sz w:val="18"/>
          <w:szCs w:val="18"/>
        </w:rPr>
        <w:t>.</w:t>
      </w:r>
    </w:p>
    <w:p w14:paraId="11A6A2D2"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 Определение пользователей бухгалтерской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Fonts w:ascii="Verdana" w:hAnsi="Verdana"/>
          <w:color w:val="000000"/>
          <w:sz w:val="18"/>
          <w:szCs w:val="18"/>
        </w:rPr>
        <w:t>.</w:t>
      </w:r>
    </w:p>
    <w:p w14:paraId="40C102EB"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 Классификация пользователей бухгалтерской отчетности.</w:t>
      </w:r>
    </w:p>
    <w:p w14:paraId="4799C6CA"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 Интересы пользователей бухгалтерской отчетности.</w:t>
      </w:r>
    </w:p>
    <w:p w14:paraId="716C0FEB"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3. ПАРАДИГМЫ БУХГАЛТЕРСКОГО УЧЕТА И СОВРЕМЕННОЕ СОСТОЯНИЕ ЕГО ТЕОРИИ.</w:t>
      </w:r>
    </w:p>
    <w:p w14:paraId="59AB90B9"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 Синтез (объединение) парадигм как направление развития современной теории бухгалтерского учета.</w:t>
      </w:r>
    </w:p>
    <w:p w14:paraId="25DBE7D8"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 Соотношение понятий «</w:t>
      </w:r>
      <w:r>
        <w:rPr>
          <w:rStyle w:val="WW8Num3z0"/>
          <w:rFonts w:ascii="Verdana" w:hAnsi="Verdana"/>
          <w:color w:val="4682B4"/>
          <w:sz w:val="18"/>
          <w:szCs w:val="18"/>
        </w:rPr>
        <w:t>парадигма</w:t>
      </w:r>
      <w:r>
        <w:rPr>
          <w:rFonts w:ascii="Verdana" w:hAnsi="Verdana"/>
          <w:color w:val="000000"/>
          <w:sz w:val="18"/>
          <w:szCs w:val="18"/>
        </w:rPr>
        <w:t>» и «</w:t>
      </w:r>
      <w:r>
        <w:rPr>
          <w:rStyle w:val="WW8Num3z0"/>
          <w:rFonts w:ascii="Verdana" w:hAnsi="Verdana"/>
          <w:color w:val="4682B4"/>
          <w:sz w:val="18"/>
          <w:szCs w:val="18"/>
        </w:rPr>
        <w:t>теория учета</w:t>
      </w:r>
      <w:r>
        <w:rPr>
          <w:rFonts w:ascii="Verdana" w:hAnsi="Verdana"/>
          <w:color w:val="000000"/>
          <w:sz w:val="18"/>
          <w:szCs w:val="18"/>
        </w:rPr>
        <w:t>», «</w:t>
      </w:r>
      <w:r>
        <w:rPr>
          <w:rStyle w:val="WW8Num3z0"/>
          <w:rFonts w:ascii="Verdana" w:hAnsi="Verdana"/>
          <w:color w:val="4682B4"/>
          <w:sz w:val="18"/>
          <w:szCs w:val="18"/>
        </w:rPr>
        <w:t>принцип бухгалтерского учета</w:t>
      </w:r>
      <w:r>
        <w:rPr>
          <w:rFonts w:ascii="Verdana" w:hAnsi="Verdana"/>
          <w:color w:val="000000"/>
          <w:sz w:val="18"/>
          <w:szCs w:val="18"/>
        </w:rPr>
        <w:t>», «</w:t>
      </w:r>
      <w:r>
        <w:rPr>
          <w:rStyle w:val="WW8Num3z0"/>
          <w:rFonts w:ascii="Verdana" w:hAnsi="Verdana"/>
          <w:color w:val="4682B4"/>
          <w:sz w:val="18"/>
          <w:szCs w:val="18"/>
        </w:rPr>
        <w:t>постулат бухгалтерского учета</w:t>
      </w:r>
      <w:r>
        <w:rPr>
          <w:rFonts w:ascii="Verdana" w:hAnsi="Verdana"/>
          <w:color w:val="000000"/>
          <w:sz w:val="18"/>
          <w:szCs w:val="18"/>
        </w:rPr>
        <w:t>».</w:t>
      </w:r>
    </w:p>
    <w:p w14:paraId="005A0CC2"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 Определение парадигм бухгалтерского учета в работах Я.В. Соколова.</w:t>
      </w:r>
    </w:p>
    <w:p w14:paraId="19A8264D" w14:textId="77777777" w:rsidR="00DE12F1" w:rsidRDefault="00DE12F1" w:rsidP="00DE12F1">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"Парадигмы бухгалтерского учета и развитие его теории"</w:t>
      </w:r>
    </w:p>
    <w:p w14:paraId="62D217D0" w14:textId="77777777" w:rsidR="00DE12F1" w:rsidRDefault="00DE12F1" w:rsidP="00DE12F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Актуальность темы исследования. Современное состояние теории и практики</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степень их соответствия экономической действительности делают необходимой оценку</w:t>
      </w:r>
      <w:r>
        <w:rPr>
          <w:rStyle w:val="WW8Num2z0"/>
          <w:rFonts w:ascii="Verdana" w:hAnsi="Verdana"/>
          <w:color w:val="000000"/>
          <w:sz w:val="18"/>
          <w:szCs w:val="18"/>
        </w:rPr>
        <w:t> </w:t>
      </w:r>
      <w:r>
        <w:rPr>
          <w:rStyle w:val="WW8Num3z0"/>
          <w:rFonts w:ascii="Verdana" w:hAnsi="Verdana"/>
          <w:color w:val="4682B4"/>
          <w:sz w:val="18"/>
          <w:szCs w:val="18"/>
        </w:rPr>
        <w:t>текущих</w:t>
      </w:r>
      <w:r>
        <w:rPr>
          <w:rStyle w:val="WW8Num2z0"/>
          <w:rFonts w:ascii="Verdana" w:hAnsi="Verdana"/>
          <w:color w:val="000000"/>
          <w:sz w:val="18"/>
          <w:szCs w:val="18"/>
        </w:rPr>
        <w:t> </w:t>
      </w:r>
      <w:r>
        <w:rPr>
          <w:rFonts w:ascii="Verdana" w:hAnsi="Verdana"/>
          <w:color w:val="000000"/>
          <w:sz w:val="18"/>
          <w:szCs w:val="18"/>
        </w:rPr>
        <w:t>возможностей методологии учета по представлению данных о финансовом состоянии</w:t>
      </w:r>
      <w:r>
        <w:rPr>
          <w:rStyle w:val="WW8Num2z0"/>
          <w:rFonts w:ascii="Verdana" w:hAnsi="Verdana"/>
          <w:color w:val="000000"/>
          <w:sz w:val="18"/>
          <w:szCs w:val="18"/>
        </w:rPr>
        <w:t> </w:t>
      </w:r>
      <w:r>
        <w:rPr>
          <w:rStyle w:val="WW8Num3z0"/>
          <w:rFonts w:ascii="Verdana" w:hAnsi="Verdana"/>
          <w:color w:val="4682B4"/>
          <w:sz w:val="18"/>
          <w:szCs w:val="18"/>
        </w:rPr>
        <w:t>хозяйствующих</w:t>
      </w:r>
      <w:r>
        <w:rPr>
          <w:rStyle w:val="WW8Num2z0"/>
          <w:rFonts w:ascii="Verdana" w:hAnsi="Verdana"/>
          <w:color w:val="000000"/>
          <w:sz w:val="18"/>
          <w:szCs w:val="18"/>
        </w:rPr>
        <w:t> </w:t>
      </w:r>
      <w:r>
        <w:rPr>
          <w:rFonts w:ascii="Verdana" w:hAnsi="Verdana"/>
          <w:color w:val="000000"/>
          <w:sz w:val="18"/>
          <w:szCs w:val="18"/>
        </w:rPr>
        <w:t>субъектов. В этой связи важно определить, насколько методы</w:t>
      </w:r>
      <w:r>
        <w:rPr>
          <w:rStyle w:val="WW8Num2z0"/>
          <w:rFonts w:ascii="Verdana" w:hAnsi="Verdana"/>
          <w:color w:val="000000"/>
          <w:sz w:val="18"/>
          <w:szCs w:val="18"/>
        </w:rPr>
        <w:t> </w:t>
      </w:r>
      <w:r>
        <w:rPr>
          <w:rStyle w:val="WW8Num3z0"/>
          <w:rFonts w:ascii="Verdana" w:hAnsi="Verdana"/>
          <w:color w:val="4682B4"/>
          <w:sz w:val="18"/>
          <w:szCs w:val="18"/>
        </w:rPr>
        <w:t>бухгалтерской</w:t>
      </w:r>
      <w:r>
        <w:rPr>
          <w:rStyle w:val="WW8Num2z0"/>
          <w:rFonts w:ascii="Verdana" w:hAnsi="Verdana"/>
          <w:color w:val="000000"/>
          <w:sz w:val="18"/>
          <w:szCs w:val="18"/>
        </w:rPr>
        <w:t> </w:t>
      </w:r>
      <w:r>
        <w:rPr>
          <w:rFonts w:ascii="Verdana" w:hAnsi="Verdana"/>
          <w:color w:val="000000"/>
          <w:sz w:val="18"/>
          <w:szCs w:val="18"/>
        </w:rPr>
        <w:t>квалификации хозяйственных фактов, формируемые</w:t>
      </w:r>
      <w:r>
        <w:rPr>
          <w:rStyle w:val="WW8Num2z0"/>
          <w:rFonts w:ascii="Verdana" w:hAnsi="Verdana"/>
          <w:color w:val="000000"/>
          <w:sz w:val="18"/>
          <w:szCs w:val="18"/>
        </w:rPr>
        <w:t> </w:t>
      </w:r>
      <w:r>
        <w:rPr>
          <w:rStyle w:val="WW8Num3z0"/>
          <w:rFonts w:ascii="Verdana" w:hAnsi="Verdana"/>
          <w:color w:val="4682B4"/>
          <w:sz w:val="18"/>
          <w:szCs w:val="18"/>
        </w:rPr>
        <w:t>учетной</w:t>
      </w:r>
      <w:r>
        <w:rPr>
          <w:rStyle w:val="WW8Num2z0"/>
          <w:rFonts w:ascii="Verdana" w:hAnsi="Verdana"/>
          <w:color w:val="000000"/>
          <w:sz w:val="18"/>
          <w:szCs w:val="18"/>
        </w:rPr>
        <w:t> </w:t>
      </w:r>
      <w:r>
        <w:rPr>
          <w:rFonts w:ascii="Verdana" w:hAnsi="Verdana"/>
          <w:color w:val="000000"/>
          <w:sz w:val="18"/>
          <w:szCs w:val="18"/>
        </w:rPr>
        <w:t>процедурой финансовые модели фирмы, ориентация методов бухгалтерского учета на раскрытие правовых или экономических аспектов деятельности компаний и т.п. отвечают информационным потребностям участников экономической деятельности. Это предполагает определение границ возможностей современной учетной методологии, что, в свою очередь, может позволить выявить область методологических задач, не решенных современной теорией бухгалтерского учета.</w:t>
      </w:r>
    </w:p>
    <w:p w14:paraId="30E8657B" w14:textId="77777777" w:rsidR="00DE12F1" w:rsidRDefault="00DE12F1" w:rsidP="00DE12F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Такие оценки необходимо должны базироваться на изучении истории развития бухгалтерского учета. Одним из возможных подходов к историческому анализу развития любой области знаний выступает концепция «</w:t>
      </w:r>
      <w:r>
        <w:rPr>
          <w:rStyle w:val="WW8Num3z0"/>
          <w:rFonts w:ascii="Verdana" w:hAnsi="Verdana"/>
          <w:color w:val="4682B4"/>
          <w:sz w:val="18"/>
          <w:szCs w:val="18"/>
        </w:rPr>
        <w:t>научных революций</w:t>
      </w:r>
      <w:r>
        <w:rPr>
          <w:rFonts w:ascii="Verdana" w:hAnsi="Verdana"/>
          <w:color w:val="000000"/>
          <w:sz w:val="18"/>
          <w:szCs w:val="18"/>
        </w:rPr>
        <w:t>» Т. Куна (1922-1996), согласно которой существование теоретического мышления и научных сообществ характеризуется сменой парадигм той или иной науки - «</w:t>
      </w:r>
      <w:r>
        <w:rPr>
          <w:rStyle w:val="WW8Num3z0"/>
          <w:rFonts w:ascii="Verdana" w:hAnsi="Verdana"/>
          <w:color w:val="4682B4"/>
          <w:sz w:val="18"/>
          <w:szCs w:val="18"/>
        </w:rPr>
        <w:t>качественным скачком</w:t>
      </w:r>
      <w:r>
        <w:rPr>
          <w:rFonts w:ascii="Verdana" w:hAnsi="Verdana"/>
          <w:color w:val="000000"/>
          <w:sz w:val="18"/>
          <w:szCs w:val="18"/>
        </w:rPr>
        <w:t>» образа мышления большинства представляющих ее ученых. Таким переменам, определяемым в теории Т. Куна как смена парадигмы, предшествует этап так называемого «</w:t>
      </w:r>
      <w:r>
        <w:rPr>
          <w:rStyle w:val="WW8Num3z0"/>
          <w:rFonts w:ascii="Verdana" w:hAnsi="Verdana"/>
          <w:color w:val="4682B4"/>
          <w:sz w:val="18"/>
          <w:szCs w:val="18"/>
        </w:rPr>
        <w:t>накопления аномалий</w:t>
      </w:r>
      <w:r>
        <w:rPr>
          <w:rFonts w:ascii="Verdana" w:hAnsi="Verdana"/>
          <w:color w:val="000000"/>
          <w:sz w:val="18"/>
          <w:szCs w:val="18"/>
        </w:rPr>
        <w:t>», то есть осознания научным сообществом границ возможностей господствующего в науке на определенном этапе ее развития базового концептуального подхода к решению стоящих перед ней задач и собственно этих задач понимания.</w:t>
      </w:r>
    </w:p>
    <w:p w14:paraId="5E89E058" w14:textId="77777777" w:rsidR="00DE12F1" w:rsidRDefault="00DE12F1" w:rsidP="00DE12F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Ряд современных работ по истории и теории бухгалтерского учета в числе</w:t>
      </w:r>
      <w:r>
        <w:rPr>
          <w:rStyle w:val="WW8Num2z0"/>
          <w:rFonts w:ascii="Verdana" w:hAnsi="Verdana"/>
          <w:color w:val="000000"/>
          <w:sz w:val="18"/>
          <w:szCs w:val="18"/>
        </w:rPr>
        <w:t> </w:t>
      </w:r>
      <w:r>
        <w:rPr>
          <w:rStyle w:val="WW8Num3z0"/>
          <w:rFonts w:ascii="Verdana" w:hAnsi="Verdana"/>
          <w:color w:val="4682B4"/>
          <w:sz w:val="18"/>
          <w:szCs w:val="18"/>
        </w:rPr>
        <w:t>прочих</w:t>
      </w:r>
      <w:r>
        <w:rPr>
          <w:rStyle w:val="WW8Num2z0"/>
          <w:rFonts w:ascii="Verdana" w:hAnsi="Verdana"/>
          <w:color w:val="000000"/>
          <w:sz w:val="18"/>
          <w:szCs w:val="18"/>
        </w:rPr>
        <w:t> </w:t>
      </w:r>
      <w:r>
        <w:rPr>
          <w:rFonts w:ascii="Verdana" w:hAnsi="Verdana"/>
          <w:color w:val="000000"/>
          <w:sz w:val="18"/>
          <w:szCs w:val="18"/>
        </w:rPr>
        <w:t>подходов к периодизации его развития использует концепцию «</w:t>
      </w:r>
      <w:r>
        <w:rPr>
          <w:rStyle w:val="WW8Num3z0"/>
          <w:rFonts w:ascii="Verdana" w:hAnsi="Verdana"/>
          <w:color w:val="4682B4"/>
          <w:sz w:val="18"/>
          <w:szCs w:val="18"/>
        </w:rPr>
        <w:t>научных революций</w:t>
      </w:r>
      <w:r>
        <w:rPr>
          <w:rFonts w:ascii="Verdana" w:hAnsi="Verdana"/>
          <w:color w:val="000000"/>
          <w:sz w:val="18"/>
          <w:szCs w:val="18"/>
        </w:rPr>
        <w:t>» Т. Куна. Такой исторический анализ дает возможность оценки</w:t>
      </w:r>
      <w:r>
        <w:rPr>
          <w:rStyle w:val="WW8Num2z0"/>
          <w:rFonts w:ascii="Verdana" w:hAnsi="Verdana"/>
          <w:color w:val="000000"/>
          <w:sz w:val="18"/>
          <w:szCs w:val="18"/>
        </w:rPr>
        <w:t> </w:t>
      </w:r>
      <w:r>
        <w:rPr>
          <w:rStyle w:val="WW8Num3z0"/>
          <w:rFonts w:ascii="Verdana" w:hAnsi="Verdana"/>
          <w:color w:val="4682B4"/>
          <w:sz w:val="18"/>
          <w:szCs w:val="18"/>
        </w:rPr>
        <w:t>текущего</w:t>
      </w:r>
      <w:r>
        <w:rPr>
          <w:rStyle w:val="WW8Num2z0"/>
          <w:rFonts w:ascii="Verdana" w:hAnsi="Verdana"/>
          <w:color w:val="000000"/>
          <w:sz w:val="18"/>
          <w:szCs w:val="18"/>
        </w:rPr>
        <w:t> </w:t>
      </w:r>
      <w:r>
        <w:rPr>
          <w:rFonts w:ascii="Verdana" w:hAnsi="Verdana"/>
          <w:color w:val="000000"/>
          <w:sz w:val="18"/>
          <w:szCs w:val="18"/>
        </w:rPr>
        <w:t>состояния теории бухгалтерского учета с целью определения потенциальных направлений ее развития максимально рационального и соответствующего действительным информационным потребностям рынка.</w:t>
      </w:r>
    </w:p>
    <w:p w14:paraId="6A7086CE" w14:textId="77777777" w:rsidR="00DE12F1" w:rsidRDefault="00DE12F1" w:rsidP="00DE12F1">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Сказанное определяет актуальность темы данного диссертационного исследования.</w:t>
      </w:r>
    </w:p>
    <w:p w14:paraId="79F069D2" w14:textId="77777777" w:rsidR="00DE12F1" w:rsidRDefault="00DE12F1" w:rsidP="00DE12F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Степень изученности проблемы. Общетеоретические исследования парадигм бухгалтерского учета представлены в трудах зарубежных и отечественных исследователей XX-XXI в.в. Среди них следует особо выделить работы Дж. Баттеруорта, А.Р. Белкаой, В. Бжезина, М.Ф.</w:t>
      </w:r>
      <w:r>
        <w:rPr>
          <w:rStyle w:val="WW8Num2z0"/>
          <w:rFonts w:ascii="Verdana" w:hAnsi="Verdana"/>
          <w:color w:val="000000"/>
          <w:sz w:val="18"/>
          <w:szCs w:val="18"/>
        </w:rPr>
        <w:t> </w:t>
      </w:r>
      <w:r>
        <w:rPr>
          <w:rStyle w:val="WW8Num3z0"/>
          <w:rFonts w:ascii="Verdana" w:hAnsi="Verdana"/>
          <w:color w:val="4682B4"/>
          <w:sz w:val="18"/>
          <w:szCs w:val="18"/>
        </w:rPr>
        <w:t>Ван</w:t>
      </w:r>
      <w:r>
        <w:rPr>
          <w:rStyle w:val="WW8Num2z0"/>
          <w:rFonts w:ascii="Verdana" w:hAnsi="Verdana"/>
          <w:color w:val="000000"/>
          <w:sz w:val="18"/>
          <w:szCs w:val="18"/>
        </w:rPr>
        <w:t> </w:t>
      </w:r>
      <w:r>
        <w:rPr>
          <w:rFonts w:ascii="Verdana" w:hAnsi="Verdana"/>
          <w:color w:val="000000"/>
          <w:sz w:val="18"/>
          <w:szCs w:val="18"/>
        </w:rPr>
        <w:t>Бреда, П. Войтовича, М. Глаутье, Д. Гоувса, М. Добия, Т. Жанжана, М.Х.</w:t>
      </w:r>
      <w:r>
        <w:rPr>
          <w:rStyle w:val="WW8Num2z0"/>
          <w:rFonts w:ascii="Verdana" w:hAnsi="Verdana"/>
          <w:color w:val="000000"/>
          <w:sz w:val="18"/>
          <w:szCs w:val="18"/>
        </w:rPr>
        <w:t> </w:t>
      </w:r>
      <w:r>
        <w:rPr>
          <w:rStyle w:val="WW8Num3z0"/>
          <w:rFonts w:ascii="Verdana" w:hAnsi="Verdana"/>
          <w:color w:val="4682B4"/>
          <w:sz w:val="18"/>
          <w:szCs w:val="18"/>
        </w:rPr>
        <w:t>Кабира</w:t>
      </w:r>
      <w:r>
        <w:rPr>
          <w:rFonts w:ascii="Verdana" w:hAnsi="Verdana"/>
          <w:color w:val="000000"/>
          <w:sz w:val="18"/>
          <w:szCs w:val="18"/>
        </w:rPr>
        <w:t>,</w:t>
      </w:r>
    </w:p>
    <w:p w14:paraId="17188717" w14:textId="77777777" w:rsidR="00DE12F1" w:rsidRDefault="00DE12F1" w:rsidP="00DE12F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B. Кама, H.H.</w:t>
      </w:r>
      <w:r>
        <w:rPr>
          <w:rStyle w:val="WW8Num2z0"/>
          <w:rFonts w:ascii="Verdana" w:hAnsi="Verdana"/>
          <w:color w:val="000000"/>
          <w:sz w:val="18"/>
          <w:szCs w:val="18"/>
        </w:rPr>
        <w:t> </w:t>
      </w:r>
      <w:r>
        <w:rPr>
          <w:rStyle w:val="WW8Num3z0"/>
          <w:rFonts w:ascii="Verdana" w:hAnsi="Verdana"/>
          <w:color w:val="4682B4"/>
          <w:sz w:val="18"/>
          <w:szCs w:val="18"/>
        </w:rPr>
        <w:t>Карзаевой</w:t>
      </w:r>
      <w:r>
        <w:rPr>
          <w:rFonts w:ascii="Verdana" w:hAnsi="Verdana"/>
          <w:color w:val="000000"/>
          <w:sz w:val="18"/>
          <w:szCs w:val="18"/>
        </w:rPr>
        <w:t>, Б.Е. Кашинга, А.Г. Коэненберга, М.И.</w:t>
      </w:r>
      <w:r>
        <w:rPr>
          <w:rStyle w:val="WW8Num2z0"/>
          <w:rFonts w:ascii="Verdana" w:hAnsi="Verdana"/>
          <w:color w:val="000000"/>
          <w:sz w:val="18"/>
          <w:szCs w:val="18"/>
        </w:rPr>
        <w:t> </w:t>
      </w:r>
      <w:r>
        <w:rPr>
          <w:rStyle w:val="WW8Num3z0"/>
          <w:rFonts w:ascii="Verdana" w:hAnsi="Verdana"/>
          <w:color w:val="4682B4"/>
          <w:sz w:val="18"/>
          <w:szCs w:val="18"/>
        </w:rPr>
        <w:t>Кутера</w:t>
      </w:r>
      <w:r>
        <w:rPr>
          <w:rFonts w:ascii="Verdana" w:hAnsi="Verdana"/>
          <w:color w:val="000000"/>
          <w:sz w:val="18"/>
          <w:szCs w:val="18"/>
        </w:rPr>
        <w:t>,</w:t>
      </w:r>
    </w:p>
    <w:p w14:paraId="2303431E" w14:textId="77777777" w:rsidR="00DE12F1" w:rsidRDefault="00DE12F1" w:rsidP="00DE12F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C.Ф. Легенчука, Р. Маттессича, Ф. Митчелла, М.Р.</w:t>
      </w:r>
      <w:r>
        <w:rPr>
          <w:rStyle w:val="WW8Num2z0"/>
          <w:rFonts w:ascii="Verdana" w:hAnsi="Verdana"/>
          <w:color w:val="000000"/>
          <w:sz w:val="18"/>
          <w:szCs w:val="18"/>
        </w:rPr>
        <w:t> </w:t>
      </w:r>
      <w:r>
        <w:rPr>
          <w:rStyle w:val="WW8Num3z0"/>
          <w:rFonts w:ascii="Verdana" w:hAnsi="Verdana"/>
          <w:color w:val="4682B4"/>
          <w:sz w:val="18"/>
          <w:szCs w:val="18"/>
        </w:rPr>
        <w:t>Мэтьюса</w:t>
      </w:r>
      <w:r>
        <w:rPr>
          <w:rFonts w:ascii="Verdana" w:hAnsi="Verdana"/>
          <w:color w:val="000000"/>
          <w:sz w:val="18"/>
          <w:szCs w:val="18"/>
        </w:rPr>
        <w:t>, В. Новака, Г. Норреклит, J1. Норреклит, В.Ф.</w:t>
      </w:r>
      <w:r>
        <w:rPr>
          <w:rStyle w:val="WW8Num2z0"/>
          <w:rFonts w:ascii="Verdana" w:hAnsi="Verdana"/>
          <w:color w:val="000000"/>
          <w:sz w:val="18"/>
          <w:szCs w:val="18"/>
        </w:rPr>
        <w:t> </w:t>
      </w:r>
      <w:r>
        <w:rPr>
          <w:rStyle w:val="WW8Num3z0"/>
          <w:rFonts w:ascii="Verdana" w:hAnsi="Verdana"/>
          <w:color w:val="4682B4"/>
          <w:sz w:val="18"/>
          <w:szCs w:val="18"/>
        </w:rPr>
        <w:t>Палия</w:t>
      </w:r>
      <w:r>
        <w:rPr>
          <w:rFonts w:ascii="Verdana" w:hAnsi="Verdana"/>
          <w:color w:val="000000"/>
          <w:sz w:val="18"/>
          <w:szCs w:val="18"/>
        </w:rPr>
        <w:t>, М.Х.Б. Перера, С. Рамиреса, А. Ревинкеля, Я.В.</w:t>
      </w:r>
      <w:r>
        <w:rPr>
          <w:rStyle w:val="WW8Num2z0"/>
          <w:rFonts w:ascii="Verdana" w:hAnsi="Verdana"/>
          <w:color w:val="000000"/>
          <w:sz w:val="18"/>
          <w:szCs w:val="18"/>
        </w:rPr>
        <w:t> </w:t>
      </w:r>
      <w:r>
        <w:rPr>
          <w:rStyle w:val="WW8Num3z0"/>
          <w:rFonts w:ascii="Verdana" w:hAnsi="Verdana"/>
          <w:color w:val="4682B4"/>
          <w:sz w:val="18"/>
          <w:szCs w:val="18"/>
        </w:rPr>
        <w:t>Соколова</w:t>
      </w:r>
      <w:r>
        <w:rPr>
          <w:rFonts w:ascii="Verdana" w:hAnsi="Verdana"/>
          <w:color w:val="000000"/>
          <w:sz w:val="18"/>
          <w:szCs w:val="18"/>
        </w:rPr>
        <w:t>, В.Я. Соколова, М.К. Уэллса, X. Фалька, Э.С.</w:t>
      </w:r>
      <w:r>
        <w:rPr>
          <w:rStyle w:val="WW8Num2z0"/>
          <w:rFonts w:ascii="Verdana" w:hAnsi="Verdana"/>
          <w:color w:val="000000"/>
          <w:sz w:val="18"/>
          <w:szCs w:val="18"/>
        </w:rPr>
        <w:t> </w:t>
      </w:r>
      <w:r>
        <w:rPr>
          <w:rStyle w:val="WW8Num3z0"/>
          <w:rFonts w:ascii="Verdana" w:hAnsi="Verdana"/>
          <w:color w:val="4682B4"/>
          <w:sz w:val="18"/>
          <w:szCs w:val="18"/>
        </w:rPr>
        <w:t>Хендриксена</w:t>
      </w:r>
      <w:r>
        <w:rPr>
          <w:rFonts w:ascii="Verdana" w:hAnsi="Verdana"/>
          <w:color w:val="000000"/>
          <w:sz w:val="18"/>
          <w:szCs w:val="18"/>
        </w:rPr>
        <w:t>, Р.Дж. Чамберса, А. Шихта, Р. Эллиота, и др.</w:t>
      </w:r>
    </w:p>
    <w:p w14:paraId="4F328D7F" w14:textId="77777777" w:rsidR="00DE12F1" w:rsidRDefault="00DE12F1" w:rsidP="00DE12F1">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Содержание данных работ определило логику представляемого диссертационного исследования и позволило сформулировать его цель и задачи.</w:t>
      </w:r>
    </w:p>
    <w:p w14:paraId="616B126F" w14:textId="77777777" w:rsidR="00DE12F1" w:rsidRDefault="00DE12F1" w:rsidP="00DE12F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Цель и задачи исследования. Цель настоящего исследования состоит в том, чтобы, исходя из концепции «</w:t>
      </w:r>
      <w:r>
        <w:rPr>
          <w:rStyle w:val="WW8Num3z0"/>
          <w:rFonts w:ascii="Verdana" w:hAnsi="Verdana"/>
          <w:color w:val="4682B4"/>
          <w:sz w:val="18"/>
          <w:szCs w:val="18"/>
        </w:rPr>
        <w:t>научных революций</w:t>
      </w:r>
      <w:r>
        <w:rPr>
          <w:rFonts w:ascii="Verdana" w:hAnsi="Verdana"/>
          <w:color w:val="000000"/>
          <w:sz w:val="18"/>
          <w:szCs w:val="18"/>
        </w:rPr>
        <w:t>» Т. Куна, на основе изучения и оценки существующих представлений парадигм бухгалтерского учета, разработать и обосновать новый подход к изучению истории формирования и развития теории бухгалтерского учета, предполагающий выделение его парадигм.</w:t>
      </w:r>
    </w:p>
    <w:p w14:paraId="63AF093C" w14:textId="77777777" w:rsidR="00DE12F1" w:rsidRDefault="00DE12F1" w:rsidP="00DE12F1">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Цель диссертационного исследования конкретизирована постановкой следующих задач:</w:t>
      </w:r>
    </w:p>
    <w:p w14:paraId="4D0225A0" w14:textId="77777777" w:rsidR="00DE12F1" w:rsidRDefault="00DE12F1" w:rsidP="00DE12F1">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Провести анализ существующих подходов к выделению парадигм бухгалтерского учета;</w:t>
      </w:r>
    </w:p>
    <w:p w14:paraId="666A5B5E" w14:textId="77777777" w:rsidR="00DE12F1" w:rsidRDefault="00DE12F1" w:rsidP="00DE12F1">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Исследовать и оценить предлагаемые классификации парадигм бухгалтерского учета;</w:t>
      </w:r>
    </w:p>
    <w:p w14:paraId="194002BD" w14:textId="77777777" w:rsidR="00DE12F1" w:rsidRDefault="00DE12F1" w:rsidP="00DE12F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Предложить определение понятия «</w:t>
      </w:r>
      <w:r>
        <w:rPr>
          <w:rStyle w:val="WW8Num3z0"/>
          <w:rFonts w:ascii="Verdana" w:hAnsi="Verdana"/>
          <w:color w:val="4682B4"/>
          <w:sz w:val="18"/>
          <w:szCs w:val="18"/>
        </w:rPr>
        <w:t>парадигма бухгалтерского учета</w:t>
      </w:r>
      <w:r>
        <w:rPr>
          <w:rFonts w:ascii="Verdana" w:hAnsi="Verdana"/>
          <w:color w:val="000000"/>
          <w:sz w:val="18"/>
          <w:szCs w:val="18"/>
        </w:rPr>
        <w:t>» и классификацию выделяемых</w:t>
      </w:r>
      <w:r>
        <w:rPr>
          <w:rStyle w:val="WW8Num2z0"/>
          <w:rFonts w:ascii="Verdana" w:hAnsi="Verdana"/>
          <w:color w:val="000000"/>
          <w:sz w:val="18"/>
          <w:szCs w:val="18"/>
        </w:rPr>
        <w:t> </w:t>
      </w:r>
      <w:r>
        <w:rPr>
          <w:rStyle w:val="WW8Num3z0"/>
          <w:rFonts w:ascii="Verdana" w:hAnsi="Verdana"/>
          <w:color w:val="4682B4"/>
          <w:sz w:val="18"/>
          <w:szCs w:val="18"/>
        </w:rPr>
        <w:t>учетных</w:t>
      </w:r>
      <w:r>
        <w:rPr>
          <w:rStyle w:val="WW8Num2z0"/>
          <w:rFonts w:ascii="Verdana" w:hAnsi="Verdana"/>
          <w:color w:val="000000"/>
          <w:sz w:val="18"/>
          <w:szCs w:val="18"/>
        </w:rPr>
        <w:t> </w:t>
      </w:r>
      <w:r>
        <w:rPr>
          <w:rFonts w:ascii="Verdana" w:hAnsi="Verdana"/>
          <w:color w:val="000000"/>
          <w:sz w:val="18"/>
          <w:szCs w:val="18"/>
        </w:rPr>
        <w:t>парадигм, соответствующие концепции «</w:t>
      </w:r>
      <w:r>
        <w:rPr>
          <w:rStyle w:val="WW8Num3z0"/>
          <w:rFonts w:ascii="Verdana" w:hAnsi="Verdana"/>
          <w:color w:val="4682B4"/>
          <w:sz w:val="18"/>
          <w:szCs w:val="18"/>
        </w:rPr>
        <w:t>научных революций</w:t>
      </w:r>
      <w:r>
        <w:rPr>
          <w:rFonts w:ascii="Verdana" w:hAnsi="Verdana"/>
          <w:color w:val="000000"/>
          <w:sz w:val="18"/>
          <w:szCs w:val="18"/>
        </w:rPr>
        <w:t>» Т. Куна;</w:t>
      </w:r>
    </w:p>
    <w:p w14:paraId="47B5BB1E" w14:textId="77777777" w:rsidR="00DE12F1" w:rsidRDefault="00DE12F1" w:rsidP="00DE12F1">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Оценить соотношение определяемых парадигм бухгалтерского учета с информационными потребностями участников экономической деятельности;</w:t>
      </w:r>
    </w:p>
    <w:p w14:paraId="21D8390E" w14:textId="77777777" w:rsidR="00DE12F1" w:rsidRDefault="00DE12F1" w:rsidP="00DE12F1">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Показать возможность оценки состояния методологии бухгалтерского учета с позиции синтеза его парадигм;</w:t>
      </w:r>
    </w:p>
    <w:p w14:paraId="7F1188AD" w14:textId="77777777" w:rsidR="00DE12F1" w:rsidRDefault="00DE12F1" w:rsidP="00DE12F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Обосновать самостоятельный характер категории «</w:t>
      </w:r>
      <w:r>
        <w:rPr>
          <w:rStyle w:val="WW8Num3z0"/>
          <w:rFonts w:ascii="Verdana" w:hAnsi="Verdana"/>
          <w:color w:val="4682B4"/>
          <w:sz w:val="18"/>
          <w:szCs w:val="18"/>
        </w:rPr>
        <w:t>парадигма бухгалтерского учета</w:t>
      </w:r>
      <w:r>
        <w:rPr>
          <w:rFonts w:ascii="Verdana" w:hAnsi="Verdana"/>
          <w:color w:val="000000"/>
          <w:sz w:val="18"/>
          <w:szCs w:val="18"/>
        </w:rPr>
        <w:t>» по отношению к понятиям «</w:t>
      </w:r>
      <w:r>
        <w:rPr>
          <w:rStyle w:val="WW8Num3z0"/>
          <w:rFonts w:ascii="Verdana" w:hAnsi="Verdana"/>
          <w:color w:val="4682B4"/>
          <w:sz w:val="18"/>
          <w:szCs w:val="18"/>
        </w:rPr>
        <w:t>теория бухгалтерского учета</w:t>
      </w:r>
      <w:r>
        <w:rPr>
          <w:rFonts w:ascii="Verdana" w:hAnsi="Verdana"/>
          <w:color w:val="000000"/>
          <w:sz w:val="18"/>
          <w:szCs w:val="18"/>
        </w:rPr>
        <w:t>», «</w:t>
      </w:r>
      <w:r>
        <w:rPr>
          <w:rStyle w:val="WW8Num3z0"/>
          <w:rFonts w:ascii="Verdana" w:hAnsi="Verdana"/>
          <w:color w:val="4682B4"/>
          <w:sz w:val="18"/>
          <w:szCs w:val="18"/>
        </w:rPr>
        <w:t>принцип бухгалтерского учета</w:t>
      </w:r>
      <w:r>
        <w:rPr>
          <w:rFonts w:ascii="Verdana" w:hAnsi="Verdana"/>
          <w:color w:val="000000"/>
          <w:sz w:val="18"/>
          <w:szCs w:val="18"/>
        </w:rPr>
        <w:t>» и «</w:t>
      </w:r>
      <w:r>
        <w:rPr>
          <w:rStyle w:val="WW8Num3z0"/>
          <w:rFonts w:ascii="Verdana" w:hAnsi="Verdana"/>
          <w:color w:val="4682B4"/>
          <w:sz w:val="18"/>
          <w:szCs w:val="18"/>
        </w:rPr>
        <w:t>постулат бухгалтерского учета</w:t>
      </w:r>
      <w:r>
        <w:rPr>
          <w:rFonts w:ascii="Verdana" w:hAnsi="Verdana"/>
          <w:color w:val="000000"/>
          <w:sz w:val="18"/>
          <w:szCs w:val="18"/>
        </w:rPr>
        <w:t>»;</w:t>
      </w:r>
    </w:p>
    <w:p w14:paraId="5EB556B2" w14:textId="77777777" w:rsidR="00DE12F1" w:rsidRDefault="00DE12F1" w:rsidP="00DE12F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Определить современное состояние теории бухгалтерского учета с позиций концепции «</w:t>
      </w:r>
      <w:r>
        <w:rPr>
          <w:rStyle w:val="WW8Num3z0"/>
          <w:rFonts w:ascii="Verdana" w:hAnsi="Verdana"/>
          <w:color w:val="4682B4"/>
          <w:sz w:val="18"/>
          <w:szCs w:val="18"/>
        </w:rPr>
        <w:t>научных революций</w:t>
      </w:r>
      <w:r>
        <w:rPr>
          <w:rFonts w:ascii="Verdana" w:hAnsi="Verdana"/>
          <w:color w:val="000000"/>
          <w:sz w:val="18"/>
          <w:szCs w:val="18"/>
        </w:rPr>
        <w:t>» Т. Куна.</w:t>
      </w:r>
    </w:p>
    <w:p w14:paraId="6DCBE29F" w14:textId="77777777" w:rsidR="00DE12F1" w:rsidRDefault="00DE12F1" w:rsidP="00DE12F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Область исследования. Диссертация выполнена в рамках Паспорта специальности</w:t>
      </w:r>
      <w:r>
        <w:rPr>
          <w:rStyle w:val="WW8Num2z0"/>
          <w:rFonts w:ascii="Verdana" w:hAnsi="Verdana"/>
          <w:color w:val="000000"/>
          <w:sz w:val="18"/>
          <w:szCs w:val="18"/>
        </w:rPr>
        <w:t> </w:t>
      </w:r>
      <w:r>
        <w:rPr>
          <w:rStyle w:val="WW8Num3z0"/>
          <w:rFonts w:ascii="Verdana" w:hAnsi="Verdana"/>
          <w:color w:val="4682B4"/>
          <w:sz w:val="18"/>
          <w:szCs w:val="18"/>
        </w:rPr>
        <w:t>ВАК</w:t>
      </w:r>
      <w:r>
        <w:rPr>
          <w:rStyle w:val="WW8Num2z0"/>
          <w:rFonts w:ascii="Verdana" w:hAnsi="Verdana"/>
          <w:color w:val="000000"/>
          <w:sz w:val="18"/>
          <w:szCs w:val="18"/>
        </w:rPr>
        <w:t> </w:t>
      </w:r>
      <w:r>
        <w:rPr>
          <w:rFonts w:ascii="Verdana" w:hAnsi="Verdana"/>
          <w:color w:val="000000"/>
          <w:sz w:val="18"/>
          <w:szCs w:val="18"/>
        </w:rPr>
        <w:t>РФ 08.00.12 - «</w:t>
      </w:r>
      <w:r>
        <w:rPr>
          <w:rStyle w:val="WW8Num3z0"/>
          <w:rFonts w:ascii="Verdana" w:hAnsi="Verdana"/>
          <w:color w:val="4682B4"/>
          <w:sz w:val="18"/>
          <w:szCs w:val="18"/>
        </w:rPr>
        <w:t>Бухгалтерский учет, статистика</w:t>
      </w:r>
      <w:r>
        <w:rPr>
          <w:rFonts w:ascii="Verdana" w:hAnsi="Verdana"/>
          <w:color w:val="000000"/>
          <w:sz w:val="18"/>
          <w:szCs w:val="18"/>
        </w:rPr>
        <w:t>»: п. 1.1. Исходные парадигмы, базовые концепции, основополагающие принципы, постулаты и правила бухгалтерского учета.</w:t>
      </w:r>
    </w:p>
    <w:p w14:paraId="41C1E68C" w14:textId="77777777" w:rsidR="00DE12F1" w:rsidRDefault="00DE12F1" w:rsidP="00DE12F1">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Предмет и объект исследования. Предметом исследования является совокупность теоретико-методологических подходов к выделению и классификации парадигм бухгалтерского учета, их взаимосвязи с динамикой информационных потребностей участников экономической деятельности и современным состоянием теории и практики бухгалтерского учета.</w:t>
      </w:r>
    </w:p>
    <w:p w14:paraId="46B65B35" w14:textId="77777777" w:rsidR="00DE12F1" w:rsidRDefault="00DE12F1" w:rsidP="00DE12F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Объектом исследования выступают работы отечественных и зарубежных ученых в области философии, экономической теории, истории и теории бухгалтерского учета, формирования бухгалтерской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Fonts w:ascii="Verdana" w:hAnsi="Verdana"/>
          <w:color w:val="000000"/>
          <w:sz w:val="18"/>
          <w:szCs w:val="18"/>
        </w:rPr>
        <w:t>, определяющие парадигмы бухгалтерского учета, информационные потребности пользователей учетных данных, а также действующие регулятивы в области практики бухгалтерского учета.</w:t>
      </w:r>
    </w:p>
    <w:p w14:paraId="5CD5CBA1" w14:textId="77777777" w:rsidR="00DE12F1" w:rsidRDefault="00DE12F1" w:rsidP="00DE12F1">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Методы исследования. В процессе исследования применялся комплекс общенаучных методов (наблюдение, сравнение, группировка, абстрагирование, анализ и синтез, индукция и дедукция, исторический и логический методы).</w:t>
      </w:r>
    </w:p>
    <w:p w14:paraId="10F1D55B" w14:textId="77777777" w:rsidR="00DE12F1" w:rsidRDefault="00DE12F1" w:rsidP="00DE12F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Научная новизна работы заключается в обосновании нового подхода к изучению истории формирования и развития теории бухгалтерского учета, основывающегося на определении ее парадигм в рамках концепции «</w:t>
      </w:r>
      <w:r>
        <w:rPr>
          <w:rStyle w:val="WW8Num3z0"/>
          <w:rFonts w:ascii="Verdana" w:hAnsi="Verdana"/>
          <w:color w:val="4682B4"/>
          <w:sz w:val="18"/>
          <w:szCs w:val="18"/>
        </w:rPr>
        <w:t>научных революций</w:t>
      </w:r>
      <w:r>
        <w:rPr>
          <w:rFonts w:ascii="Verdana" w:hAnsi="Verdana"/>
          <w:color w:val="000000"/>
          <w:sz w:val="18"/>
          <w:szCs w:val="18"/>
        </w:rPr>
        <w:t>» Т. Куна.</w:t>
      </w:r>
    </w:p>
    <w:p w14:paraId="2892ACD2" w14:textId="77777777" w:rsidR="00DE12F1" w:rsidRDefault="00DE12F1" w:rsidP="00DE12F1">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При проведении диссертационного исследования были получены следующие наиболее существенные результаты, выносимые на защиту:</w:t>
      </w:r>
    </w:p>
    <w:p w14:paraId="1DFCC6F0" w14:textId="77777777" w:rsidR="00DE12F1" w:rsidRDefault="00DE12F1" w:rsidP="00DE12F1">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Проведена классификация парадигм бухгалтерского учета, отражающая существующие подходы к их выделению;</w:t>
      </w:r>
    </w:p>
    <w:p w14:paraId="0568A614" w14:textId="77777777" w:rsidR="00DE12F1" w:rsidRDefault="00DE12F1" w:rsidP="00DE12F1">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Предложено определение парадигмы бухгалтерского учета;</w:t>
      </w:r>
    </w:p>
    <w:p w14:paraId="1AB80C48" w14:textId="77777777" w:rsidR="00DE12F1" w:rsidRDefault="00DE12F1" w:rsidP="00DE12F1">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Показано соотношение определяемых парадигм бухгалтерского учета с информационными потребностями участников экономической деятельности;</w:t>
      </w:r>
    </w:p>
    <w:p w14:paraId="21BBF6C8" w14:textId="77777777" w:rsidR="00DE12F1" w:rsidRDefault="00DE12F1" w:rsidP="00DE12F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Обосновано несоответствие идеи синтеза парадигм бухгалтерского учета основным положениям концепции «</w:t>
      </w:r>
      <w:r>
        <w:rPr>
          <w:rStyle w:val="WW8Num3z0"/>
          <w:rFonts w:ascii="Verdana" w:hAnsi="Verdana"/>
          <w:color w:val="4682B4"/>
          <w:sz w:val="18"/>
          <w:szCs w:val="18"/>
        </w:rPr>
        <w:t>научных революций</w:t>
      </w:r>
      <w:r>
        <w:rPr>
          <w:rFonts w:ascii="Verdana" w:hAnsi="Verdana"/>
          <w:color w:val="000000"/>
          <w:sz w:val="18"/>
          <w:szCs w:val="18"/>
        </w:rPr>
        <w:t>» Т. Куна;</w:t>
      </w:r>
    </w:p>
    <w:p w14:paraId="42F71B37" w14:textId="77777777" w:rsidR="00DE12F1" w:rsidRDefault="00DE12F1" w:rsidP="00DE12F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Раскрыт самостоятельный характер категории «</w:t>
      </w:r>
      <w:r>
        <w:rPr>
          <w:rStyle w:val="WW8Num3z0"/>
          <w:rFonts w:ascii="Verdana" w:hAnsi="Verdana"/>
          <w:color w:val="4682B4"/>
          <w:sz w:val="18"/>
          <w:szCs w:val="18"/>
        </w:rPr>
        <w:t>парадигма бухгалтерского учета</w:t>
      </w:r>
      <w:r>
        <w:rPr>
          <w:rFonts w:ascii="Verdana" w:hAnsi="Verdana"/>
          <w:color w:val="000000"/>
          <w:sz w:val="18"/>
          <w:szCs w:val="18"/>
        </w:rPr>
        <w:t>» по отношению к понятиям «</w:t>
      </w:r>
      <w:r>
        <w:rPr>
          <w:rStyle w:val="WW8Num3z0"/>
          <w:rFonts w:ascii="Verdana" w:hAnsi="Verdana"/>
          <w:color w:val="4682B4"/>
          <w:sz w:val="18"/>
          <w:szCs w:val="18"/>
        </w:rPr>
        <w:t>теория бухгалтерского учета</w:t>
      </w:r>
      <w:r>
        <w:rPr>
          <w:rFonts w:ascii="Verdana" w:hAnsi="Verdana"/>
          <w:color w:val="000000"/>
          <w:sz w:val="18"/>
          <w:szCs w:val="18"/>
        </w:rPr>
        <w:t>», «</w:t>
      </w:r>
      <w:r>
        <w:rPr>
          <w:rStyle w:val="WW8Num3z0"/>
          <w:rFonts w:ascii="Verdana" w:hAnsi="Verdana"/>
          <w:color w:val="4682B4"/>
          <w:sz w:val="18"/>
          <w:szCs w:val="18"/>
        </w:rPr>
        <w:t>принцип бухгалтерского учета</w:t>
      </w:r>
      <w:r>
        <w:rPr>
          <w:rFonts w:ascii="Verdana" w:hAnsi="Verdana"/>
          <w:color w:val="000000"/>
          <w:sz w:val="18"/>
          <w:szCs w:val="18"/>
        </w:rPr>
        <w:t>», «</w:t>
      </w:r>
      <w:r>
        <w:rPr>
          <w:rStyle w:val="WW8Num3z0"/>
          <w:rFonts w:ascii="Verdana" w:hAnsi="Verdana"/>
          <w:color w:val="4682B4"/>
          <w:sz w:val="18"/>
          <w:szCs w:val="18"/>
        </w:rPr>
        <w:t>постулат бухгалтерского учета</w:t>
      </w:r>
      <w:r>
        <w:rPr>
          <w:rFonts w:ascii="Verdana" w:hAnsi="Verdana"/>
          <w:color w:val="000000"/>
          <w:sz w:val="18"/>
          <w:szCs w:val="18"/>
        </w:rPr>
        <w:t>»;</w:t>
      </w:r>
    </w:p>
    <w:p w14:paraId="1CDBEE8A" w14:textId="77777777" w:rsidR="00DE12F1" w:rsidRDefault="00DE12F1" w:rsidP="00DE12F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На основании положений работ Я.В. Соколова развитие бухгалтерского учета охарактеризовано как переход от парадигмы «</w:t>
      </w:r>
      <w:r>
        <w:rPr>
          <w:rStyle w:val="WW8Num3z0"/>
          <w:rFonts w:ascii="Verdana" w:hAnsi="Verdana"/>
          <w:color w:val="4682B4"/>
          <w:sz w:val="18"/>
          <w:szCs w:val="18"/>
        </w:rPr>
        <w:t>наивного натурализма</w:t>
      </w:r>
      <w:r>
        <w:rPr>
          <w:rFonts w:ascii="Verdana" w:hAnsi="Verdana"/>
          <w:color w:val="000000"/>
          <w:sz w:val="18"/>
          <w:szCs w:val="18"/>
        </w:rPr>
        <w:t>» к парадигме «</w:t>
      </w:r>
      <w:r>
        <w:rPr>
          <w:rStyle w:val="WW8Num3z0"/>
          <w:rFonts w:ascii="Verdana" w:hAnsi="Verdana"/>
          <w:color w:val="4682B4"/>
          <w:sz w:val="18"/>
          <w:szCs w:val="18"/>
        </w:rPr>
        <w:t>учетного</w:t>
      </w:r>
      <w:r>
        <w:rPr>
          <w:rStyle w:val="WW8Num2z0"/>
          <w:rFonts w:ascii="Verdana" w:hAnsi="Verdana"/>
          <w:color w:val="000000"/>
          <w:sz w:val="18"/>
          <w:szCs w:val="18"/>
        </w:rPr>
        <w:t> </w:t>
      </w:r>
      <w:r>
        <w:rPr>
          <w:rFonts w:ascii="Verdana" w:hAnsi="Verdana"/>
          <w:color w:val="000000"/>
          <w:sz w:val="18"/>
          <w:szCs w:val="18"/>
        </w:rPr>
        <w:t>реализма».</w:t>
      </w:r>
    </w:p>
    <w:p w14:paraId="3C5AEAA4" w14:textId="77777777" w:rsidR="00DE12F1" w:rsidRDefault="00DE12F1" w:rsidP="00DE12F1">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Теоретическая и практическая значимость работы. Исследование представляет собой теоретическую разработку проблем определения парадигм в развитии бухгалтерского учета, а также взаимосвязи динамики интересов пользователей учетной информации и парадигм бухгалтерского учета. Результаты проведенного диссертационного исследования могут послужить основой для дальнейших теоретических разработок по исследуемой проблематике.</w:t>
      </w:r>
    </w:p>
    <w:p w14:paraId="06E86C80" w14:textId="77777777" w:rsidR="00DE12F1" w:rsidRDefault="00DE12F1" w:rsidP="00DE12F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Выводы и рекомендации по данной диссертационной работе могут найти отражение в регулятивах, определяющих практику бухгалтерского учета. Его результаты могут быть использованы в практической деятельности в области финансового и</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учета.</w:t>
      </w:r>
    </w:p>
    <w:p w14:paraId="1D971297" w14:textId="77777777" w:rsidR="00DE12F1" w:rsidRDefault="00DE12F1" w:rsidP="00DE12F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Материалы диссертации могут найти использование при подготовке спецкурсов и отдельных тем в учебных дисциплинах: «</w:t>
      </w:r>
      <w:r>
        <w:rPr>
          <w:rStyle w:val="WW8Num3z0"/>
          <w:rFonts w:ascii="Verdana" w:hAnsi="Verdana"/>
          <w:color w:val="4682B4"/>
          <w:sz w:val="18"/>
          <w:szCs w:val="18"/>
        </w:rPr>
        <w:t>Теория бухгалтерского учета</w:t>
      </w:r>
      <w:r>
        <w:rPr>
          <w:rFonts w:ascii="Verdana" w:hAnsi="Verdana"/>
          <w:color w:val="000000"/>
          <w:sz w:val="18"/>
          <w:szCs w:val="18"/>
        </w:rPr>
        <w:t>», «</w:t>
      </w:r>
      <w:r>
        <w:rPr>
          <w:rStyle w:val="WW8Num3z0"/>
          <w:rFonts w:ascii="Verdana" w:hAnsi="Verdana"/>
          <w:color w:val="4682B4"/>
          <w:sz w:val="18"/>
          <w:szCs w:val="18"/>
        </w:rPr>
        <w:t>История бухгалтерского учета</w:t>
      </w:r>
      <w:r>
        <w:rPr>
          <w:rFonts w:ascii="Verdana" w:hAnsi="Verdana"/>
          <w:color w:val="000000"/>
          <w:sz w:val="18"/>
          <w:szCs w:val="18"/>
        </w:rPr>
        <w:t>»,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w:t>
      </w:r>
      <w:r>
        <w:rPr>
          <w:rStyle w:val="WW8Num3z0"/>
          <w:rFonts w:ascii="Verdana" w:hAnsi="Verdana"/>
          <w:color w:val="4682B4"/>
          <w:sz w:val="18"/>
          <w:szCs w:val="18"/>
        </w:rPr>
        <w:t>Бухгалтерская финансовая отчетность</w:t>
      </w:r>
      <w:r>
        <w:rPr>
          <w:rFonts w:ascii="Verdana" w:hAnsi="Verdana"/>
          <w:color w:val="000000"/>
          <w:sz w:val="18"/>
          <w:szCs w:val="18"/>
        </w:rPr>
        <w:t>», «</w:t>
      </w:r>
      <w:r>
        <w:rPr>
          <w:rStyle w:val="WW8Num3z0"/>
          <w:rFonts w:ascii="Verdana" w:hAnsi="Verdana"/>
          <w:color w:val="4682B4"/>
          <w:sz w:val="18"/>
          <w:szCs w:val="18"/>
        </w:rPr>
        <w:t>Бухгалтерское</w:t>
      </w:r>
      <w:r>
        <w:rPr>
          <w:rStyle w:val="WW8Num2z0"/>
          <w:rFonts w:ascii="Verdana" w:hAnsi="Verdana"/>
          <w:color w:val="000000"/>
          <w:sz w:val="18"/>
          <w:szCs w:val="18"/>
        </w:rPr>
        <w:t> </w:t>
      </w:r>
      <w:r>
        <w:rPr>
          <w:rFonts w:ascii="Verdana" w:hAnsi="Verdana"/>
          <w:color w:val="000000"/>
          <w:sz w:val="18"/>
          <w:szCs w:val="18"/>
        </w:rPr>
        <w:t>дело».</w:t>
      </w:r>
    </w:p>
    <w:p w14:paraId="47B0E526" w14:textId="77777777" w:rsidR="00DE12F1" w:rsidRDefault="00DE12F1" w:rsidP="00DE12F1">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Апробация результатов исследования. Основные положения диссертационного исследования нашли отражение в опубликованных работах, а th также докладывались на 13 World Congress of Accounting Historians (13-й</w:t>
      </w:r>
    </w:p>
    <w:p w14:paraId="6853C8C8" w14:textId="77777777" w:rsidR="00DE12F1" w:rsidRDefault="00DE12F1" w:rsidP="00DE12F1">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Мировой конгресс историков бухгалтерского учета) (Ньюкасл,</w:t>
      </w:r>
    </w:p>
    <w:p w14:paraId="714A82A9" w14:textId="77777777" w:rsidR="00DE12F1" w:rsidRPr="00DE12F1" w:rsidRDefault="00DE12F1" w:rsidP="00DE12F1">
      <w:pPr>
        <w:pStyle w:val="WW8Num1z2"/>
        <w:shd w:val="clear" w:color="auto" w:fill="F7F7F7"/>
        <w:spacing w:before="75" w:after="0" w:line="270" w:lineRule="atLeast"/>
        <w:ind w:firstLine="480"/>
        <w:rPr>
          <w:rFonts w:ascii="Verdana" w:hAnsi="Verdana"/>
          <w:color w:val="000000"/>
          <w:sz w:val="18"/>
          <w:szCs w:val="18"/>
          <w:lang w:val="en-US"/>
        </w:rPr>
      </w:pPr>
      <w:r>
        <w:rPr>
          <w:rFonts w:ascii="Verdana" w:hAnsi="Verdana"/>
          <w:color w:val="000000"/>
          <w:sz w:val="18"/>
          <w:szCs w:val="18"/>
        </w:rPr>
        <w:t>Великобритания</w:t>
      </w:r>
      <w:r w:rsidRPr="00DE12F1">
        <w:rPr>
          <w:rFonts w:ascii="Verdana" w:hAnsi="Verdana"/>
          <w:color w:val="000000"/>
          <w:sz w:val="18"/>
          <w:szCs w:val="18"/>
          <w:lang w:val="en-US"/>
        </w:rPr>
        <w:t>, 2012), European Accounting Association 35th Annual Congress</w:t>
      </w:r>
    </w:p>
    <w:p w14:paraId="52837DB6" w14:textId="77777777" w:rsidR="00DE12F1" w:rsidRDefault="00DE12F1" w:rsidP="00DE12F1">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35-й Ежегодный конгресс Европейской бухгалтерской ассоциации) (Любляна, th</w:t>
      </w:r>
    </w:p>
    <w:p w14:paraId="197A93C0" w14:textId="77777777" w:rsidR="00DE12F1" w:rsidRPr="00DE12F1" w:rsidRDefault="00DE12F1" w:rsidP="00DE12F1">
      <w:pPr>
        <w:pStyle w:val="WW8Num1z2"/>
        <w:shd w:val="clear" w:color="auto" w:fill="F7F7F7"/>
        <w:spacing w:before="75" w:after="0" w:line="270" w:lineRule="atLeast"/>
        <w:ind w:firstLine="480"/>
        <w:rPr>
          <w:rFonts w:ascii="Verdana" w:hAnsi="Verdana"/>
          <w:color w:val="000000"/>
          <w:sz w:val="18"/>
          <w:szCs w:val="18"/>
          <w:lang w:val="en-US"/>
        </w:rPr>
      </w:pPr>
      <w:r>
        <w:rPr>
          <w:rFonts w:ascii="Verdana" w:hAnsi="Verdana"/>
          <w:color w:val="000000"/>
          <w:sz w:val="18"/>
          <w:szCs w:val="18"/>
        </w:rPr>
        <w:t>Словения</w:t>
      </w:r>
      <w:r w:rsidRPr="00DE12F1">
        <w:rPr>
          <w:rFonts w:ascii="Verdana" w:hAnsi="Verdana"/>
          <w:color w:val="000000"/>
          <w:sz w:val="18"/>
          <w:szCs w:val="18"/>
          <w:lang w:val="en-US"/>
        </w:rPr>
        <w:t>, 2012); 16 Annual Conference of the European Society for the History of</w:t>
      </w:r>
    </w:p>
    <w:p w14:paraId="0E82DE0E" w14:textId="77777777" w:rsidR="00DE12F1" w:rsidRDefault="00DE12F1" w:rsidP="00DE12F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Economic Thought (16-я Ежегодная конференция Европейской ассоциации по истории экономической мысли) (Санкт-Петербург, 2012); национальной научной конференции «Учет,</w:t>
      </w:r>
      <w:r>
        <w:rPr>
          <w:rStyle w:val="WW8Num2z0"/>
          <w:rFonts w:ascii="Verdana" w:hAnsi="Verdana"/>
          <w:color w:val="000000"/>
          <w:sz w:val="18"/>
          <w:szCs w:val="18"/>
        </w:rPr>
        <w:t> </w:t>
      </w:r>
      <w:r>
        <w:rPr>
          <w:rStyle w:val="WW8Num3z0"/>
          <w:rFonts w:ascii="Verdana" w:hAnsi="Verdana"/>
          <w:color w:val="4682B4"/>
          <w:sz w:val="18"/>
          <w:szCs w:val="18"/>
        </w:rPr>
        <w:t>аудит</w:t>
      </w:r>
      <w:r>
        <w:rPr>
          <w:rFonts w:ascii="Verdana" w:hAnsi="Verdana"/>
          <w:color w:val="000000"/>
          <w:sz w:val="18"/>
          <w:szCs w:val="18"/>
        </w:rPr>
        <w:t>, анализ: наука в условиях</w:t>
      </w:r>
      <w:r>
        <w:rPr>
          <w:rStyle w:val="WW8Num2z0"/>
          <w:rFonts w:ascii="Verdana" w:hAnsi="Verdana"/>
          <w:color w:val="000000"/>
          <w:sz w:val="18"/>
          <w:szCs w:val="18"/>
        </w:rPr>
        <w:t> </w:t>
      </w:r>
      <w:r>
        <w:rPr>
          <w:rStyle w:val="WW8Num3z0"/>
          <w:rFonts w:ascii="Verdana" w:hAnsi="Verdana"/>
          <w:color w:val="4682B4"/>
          <w:sz w:val="18"/>
          <w:szCs w:val="18"/>
        </w:rPr>
        <w:t>глобализации</w:t>
      </w:r>
      <w:r>
        <w:rPr>
          <w:rStyle w:val="WW8Num2z0"/>
          <w:rFonts w:ascii="Verdana" w:hAnsi="Verdana"/>
          <w:color w:val="000000"/>
          <w:sz w:val="18"/>
          <w:szCs w:val="18"/>
        </w:rPr>
        <w:t> </w:t>
      </w:r>
      <w:r>
        <w:rPr>
          <w:rFonts w:ascii="Verdana" w:hAnsi="Verdana"/>
          <w:color w:val="000000"/>
          <w:sz w:val="18"/>
          <w:szCs w:val="18"/>
        </w:rPr>
        <w:t>и th инноваций» (Вильнюс, Литва, 2012); 17 International Scientific Conference «Economics and Management-2012 (ICEM-2012)» (17-я Международная научная конференция «Экономика и</w:t>
      </w:r>
      <w:r>
        <w:rPr>
          <w:rStyle w:val="WW8Num3z0"/>
          <w:rFonts w:ascii="Verdana" w:hAnsi="Verdana"/>
          <w:color w:val="4682B4"/>
          <w:sz w:val="18"/>
          <w:szCs w:val="18"/>
        </w:rPr>
        <w:t>менеджмент</w:t>
      </w:r>
      <w:r>
        <w:rPr>
          <w:rFonts w:ascii="Verdana" w:hAnsi="Verdana"/>
          <w:color w:val="000000"/>
          <w:sz w:val="18"/>
          <w:szCs w:val="18"/>
        </w:rPr>
        <w:t>-2012») (Таллин, Эстония, 2012); European Accounting Association 34th Annual Congress (34-й Ежегодный конгресс Европейской бухгалтерской ассоциации) (Рим, Италия, 2011); 2nd Balkans and Middle East Countries Conference on Auditing and Accounting History (2-я Конференция Балканских стран и стран Ближнего Востока по истории бухгалтерского учета и</w:t>
      </w:r>
      <w:r>
        <w:rPr>
          <w:rStyle w:val="WW8Num2z0"/>
          <w:rFonts w:ascii="Verdana" w:hAnsi="Verdana"/>
          <w:color w:val="000000"/>
          <w:sz w:val="18"/>
          <w:szCs w:val="18"/>
        </w:rPr>
        <w:t> </w:t>
      </w:r>
      <w:r>
        <w:rPr>
          <w:rStyle w:val="WW8Num3z0"/>
          <w:rFonts w:ascii="Verdana" w:hAnsi="Verdana"/>
          <w:color w:val="4682B4"/>
          <w:sz w:val="18"/>
          <w:szCs w:val="18"/>
        </w:rPr>
        <w:t>аудита</w:t>
      </w:r>
      <w:r>
        <w:rPr>
          <w:rFonts w:ascii="Verdana" w:hAnsi="Verdana"/>
          <w:color w:val="000000"/>
          <w:sz w:val="18"/>
          <w:szCs w:val="18"/>
        </w:rPr>
        <w:t>) (Стамбул, Турция, 2010); международной научно-практической конференции «</w:t>
      </w:r>
      <w:r>
        <w:rPr>
          <w:rStyle w:val="WW8Num3z0"/>
          <w:rFonts w:ascii="Verdana" w:hAnsi="Verdana"/>
          <w:color w:val="4682B4"/>
          <w:sz w:val="18"/>
          <w:szCs w:val="18"/>
        </w:rPr>
        <w:t>Реструктуризация</w:t>
      </w:r>
      <w:r>
        <w:rPr>
          <w:rStyle w:val="WW8Num2z0"/>
          <w:rFonts w:ascii="Verdana" w:hAnsi="Verdana"/>
          <w:color w:val="000000"/>
          <w:sz w:val="18"/>
          <w:szCs w:val="18"/>
        </w:rPr>
        <w:t> </w:t>
      </w:r>
      <w:r>
        <w:rPr>
          <w:rFonts w:ascii="Verdana" w:hAnsi="Verdana"/>
          <w:color w:val="000000"/>
          <w:sz w:val="18"/>
          <w:szCs w:val="18"/>
        </w:rPr>
        <w:t>экономики: ресурсы и механизмы» (Санкт-Петербург, 2010); весенней конференции молодых ученых-экономистов «</w:t>
      </w:r>
      <w:r>
        <w:rPr>
          <w:rStyle w:val="WW8Num3z0"/>
          <w:rFonts w:ascii="Verdana" w:hAnsi="Verdana"/>
          <w:color w:val="4682B4"/>
          <w:sz w:val="18"/>
          <w:szCs w:val="18"/>
        </w:rPr>
        <w:t>Инновации</w:t>
      </w:r>
      <w:r>
        <w:rPr>
          <w:rStyle w:val="WW8Num2z0"/>
          <w:rFonts w:ascii="Verdana" w:hAnsi="Verdana"/>
          <w:color w:val="000000"/>
          <w:sz w:val="18"/>
          <w:szCs w:val="18"/>
        </w:rPr>
        <w:t> </w:t>
      </w:r>
      <w:r>
        <w:rPr>
          <w:rFonts w:ascii="Verdana" w:hAnsi="Verdana"/>
          <w:color w:val="000000"/>
          <w:sz w:val="18"/>
          <w:szCs w:val="18"/>
        </w:rPr>
        <w:t>в современной экономике» (Санкт-Петербург, 2009); четырнадцатой и пятнадцатой международной конференции молодых ученых-экономистов «</w:t>
      </w:r>
      <w:r>
        <w:rPr>
          <w:rStyle w:val="WW8Num3z0"/>
          <w:rFonts w:ascii="Verdana" w:hAnsi="Verdana"/>
          <w:color w:val="4682B4"/>
          <w:sz w:val="18"/>
          <w:szCs w:val="18"/>
        </w:rPr>
        <w:t>Предпринимательство</w:t>
      </w:r>
      <w:r>
        <w:rPr>
          <w:rStyle w:val="WW8Num2z0"/>
          <w:rFonts w:ascii="Verdana" w:hAnsi="Verdana"/>
          <w:color w:val="000000"/>
          <w:sz w:val="18"/>
          <w:szCs w:val="18"/>
        </w:rPr>
        <w:t> </w:t>
      </w:r>
      <w:r>
        <w:rPr>
          <w:rFonts w:ascii="Verdana" w:hAnsi="Verdana"/>
          <w:color w:val="000000"/>
          <w:sz w:val="18"/>
          <w:szCs w:val="18"/>
        </w:rPr>
        <w:t>и реформы в России» (Санкт-Петербург, 2008-2009); конференции молодых ученых-экономистов «</w:t>
      </w:r>
      <w:r>
        <w:rPr>
          <w:rStyle w:val="WW8Num3z0"/>
          <w:rFonts w:ascii="Verdana" w:hAnsi="Verdana"/>
          <w:color w:val="4682B4"/>
          <w:sz w:val="18"/>
          <w:szCs w:val="18"/>
        </w:rPr>
        <w:t>Пути развития национальной экономики</w:t>
      </w:r>
      <w:r>
        <w:rPr>
          <w:rFonts w:ascii="Verdana" w:hAnsi="Verdana"/>
          <w:color w:val="000000"/>
          <w:sz w:val="18"/>
          <w:szCs w:val="18"/>
        </w:rPr>
        <w:t>» (Санкт-Петербург, 2008).</w:t>
      </w:r>
    </w:p>
    <w:p w14:paraId="4D8D867E" w14:textId="77777777" w:rsidR="00DE12F1" w:rsidRDefault="00DE12F1" w:rsidP="00DE12F1">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Публикации. По теме диссертации опубликовано шестнадцать печатных работ общим объемом 4,9 п.л., из них авторских - 3,2 п.л., в том числе за рубежом - семь работ, в том числе в изданиях, рекомендованных ВАК, - три работы.</w:t>
      </w:r>
    </w:p>
    <w:p w14:paraId="496D6D95" w14:textId="77777777" w:rsidR="00DE12F1" w:rsidRDefault="00DE12F1" w:rsidP="00DE12F1">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Структура и содержание диссертации определяются целью и задачами исследования. Диссертация изложена на 178 страницах и включает в себя введение, три главы, заключение, список использованной литературы (всего 289 наименований, в т.ч. 84 - на иностранных языках).</w:t>
      </w:r>
    </w:p>
    <w:p w14:paraId="0611D6DB" w14:textId="77777777" w:rsidR="00DE12F1" w:rsidRDefault="00DE12F1" w:rsidP="00DE12F1">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"Бухгалтерский учет, статистика", Зуга, Екатерина Игоревна</w:t>
      </w:r>
    </w:p>
    <w:p w14:paraId="756C4E58" w14:textId="77777777" w:rsidR="00DE12F1" w:rsidRDefault="00DE12F1" w:rsidP="00DE12F1">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Заключение</w:t>
      </w:r>
    </w:p>
    <w:p w14:paraId="57068E69" w14:textId="77777777" w:rsidR="00DE12F1" w:rsidRDefault="00DE12F1" w:rsidP="00DE12F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Историю</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следует рассматривать как развитие идей, теорий, подходов к формированию данных, отвечающих информационным потребностям пользователей. Теория Т. Куна, описывающая развитие науки через смену и сосуществование парадигм, дает возможность по-новому подойти к изучению эволюции бухгалтерского учета. Проведенный в диссертационном исследовании анализ различных подходов к определению и классификации парадигм и пользователей данных</w:t>
      </w:r>
      <w:r>
        <w:rPr>
          <w:rStyle w:val="WW8Num2z0"/>
          <w:rFonts w:ascii="Verdana" w:hAnsi="Verdana"/>
          <w:color w:val="000000"/>
          <w:sz w:val="18"/>
          <w:szCs w:val="18"/>
        </w:rPr>
        <w:t> </w:t>
      </w:r>
      <w:r>
        <w:rPr>
          <w:rStyle w:val="WW8Num3z0"/>
          <w:rFonts w:ascii="Verdana" w:hAnsi="Verdana"/>
          <w:color w:val="4682B4"/>
          <w:sz w:val="18"/>
          <w:szCs w:val="18"/>
        </w:rPr>
        <w:t>отчетности</w:t>
      </w:r>
      <w:r>
        <w:rPr>
          <w:rStyle w:val="WW8Num2z0"/>
          <w:rFonts w:ascii="Verdana" w:hAnsi="Verdana"/>
          <w:color w:val="000000"/>
          <w:sz w:val="18"/>
          <w:szCs w:val="18"/>
        </w:rPr>
        <w:t> </w:t>
      </w:r>
      <w:r>
        <w:rPr>
          <w:rFonts w:ascii="Verdana" w:hAnsi="Verdana"/>
          <w:color w:val="000000"/>
          <w:sz w:val="18"/>
          <w:szCs w:val="18"/>
        </w:rPr>
        <w:t>показал, что именно изменение потребностей участников экономической деятельности всегда вызывало развитие теории учета, его методологии, изменение приемов создания количественной информации и как следствие смену</w:t>
      </w:r>
      <w:r>
        <w:rPr>
          <w:rStyle w:val="WW8Num2z0"/>
          <w:rFonts w:ascii="Verdana" w:hAnsi="Verdana"/>
          <w:color w:val="000000"/>
          <w:sz w:val="18"/>
          <w:szCs w:val="18"/>
        </w:rPr>
        <w:t> </w:t>
      </w:r>
      <w:r>
        <w:rPr>
          <w:rStyle w:val="WW8Num3z0"/>
          <w:rFonts w:ascii="Verdana" w:hAnsi="Verdana"/>
          <w:color w:val="4682B4"/>
          <w:sz w:val="18"/>
          <w:szCs w:val="18"/>
        </w:rPr>
        <w:t>учетных</w:t>
      </w:r>
      <w:r>
        <w:rPr>
          <w:rStyle w:val="WW8Num2z0"/>
          <w:rFonts w:ascii="Verdana" w:hAnsi="Verdana"/>
          <w:color w:val="000000"/>
          <w:sz w:val="18"/>
          <w:szCs w:val="18"/>
        </w:rPr>
        <w:t> </w:t>
      </w:r>
      <w:r>
        <w:rPr>
          <w:rFonts w:ascii="Verdana" w:hAnsi="Verdana"/>
          <w:color w:val="000000"/>
          <w:sz w:val="18"/>
          <w:szCs w:val="18"/>
        </w:rPr>
        <w:t>парадигм.</w:t>
      </w:r>
    </w:p>
    <w:p w14:paraId="31924982" w14:textId="77777777" w:rsidR="00DE12F1" w:rsidRDefault="00DE12F1" w:rsidP="00DE12F1">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Итогами данного диссертационного исследования выступают ряд положений.</w:t>
      </w:r>
    </w:p>
    <w:p w14:paraId="541AC143" w14:textId="77777777" w:rsidR="00DE12F1" w:rsidRDefault="00DE12F1" w:rsidP="00DE12F1">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работе была проведена классификация парадигм бухгалтерского учета, которая отражает существующие подходы к их выделению.</w:t>
      </w:r>
    </w:p>
    <w:p w14:paraId="21751AA8" w14:textId="77777777" w:rsidR="00DE12F1" w:rsidRDefault="00DE12F1" w:rsidP="00DE12F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Впервые положения концепции Т. Куна при характеристике методов бухгалтерского учета использовал Р.Дж. Чамберс в 1966 г. Одновременно с Чамберсом в 1966 г., P.P.</w:t>
      </w:r>
      <w:r>
        <w:rPr>
          <w:rStyle w:val="WW8Num2z0"/>
          <w:rFonts w:ascii="Verdana" w:hAnsi="Verdana"/>
          <w:color w:val="000000"/>
          <w:sz w:val="18"/>
          <w:szCs w:val="18"/>
        </w:rPr>
        <w:t> </w:t>
      </w:r>
      <w:r>
        <w:rPr>
          <w:rStyle w:val="WW8Num3z0"/>
          <w:rFonts w:ascii="Verdana" w:hAnsi="Verdana"/>
          <w:color w:val="4682B4"/>
          <w:sz w:val="18"/>
          <w:szCs w:val="18"/>
        </w:rPr>
        <w:t>Стерлинг</w:t>
      </w:r>
      <w:r>
        <w:rPr>
          <w:rStyle w:val="WW8Num2z0"/>
          <w:rFonts w:ascii="Verdana" w:hAnsi="Verdana"/>
          <w:color w:val="000000"/>
          <w:sz w:val="18"/>
          <w:szCs w:val="18"/>
        </w:rPr>
        <w:t> </w:t>
      </w:r>
      <w:r>
        <w:rPr>
          <w:rFonts w:ascii="Verdana" w:hAnsi="Verdana"/>
          <w:color w:val="000000"/>
          <w:sz w:val="18"/>
          <w:szCs w:val="18"/>
        </w:rPr>
        <w:t>стал утверждать в соответствии с теорией Т. Куна, что новая теория в учете возникает в результате накопления аномалий в старой. В 1976 г. М.К. Уэллс описал периоды «</w:t>
      </w:r>
      <w:r>
        <w:rPr>
          <w:rStyle w:val="WW8Num3z0"/>
          <w:rFonts w:ascii="Verdana" w:hAnsi="Verdana"/>
          <w:color w:val="4682B4"/>
          <w:sz w:val="18"/>
          <w:szCs w:val="18"/>
        </w:rPr>
        <w:t>нормальной науки</w:t>
      </w:r>
      <w:r>
        <w:rPr>
          <w:rFonts w:ascii="Verdana" w:hAnsi="Verdana"/>
          <w:color w:val="000000"/>
          <w:sz w:val="18"/>
          <w:szCs w:val="18"/>
        </w:rPr>
        <w:t>» и «</w:t>
      </w:r>
      <w:r>
        <w:rPr>
          <w:rStyle w:val="WW8Num3z0"/>
          <w:rFonts w:ascii="Verdana" w:hAnsi="Verdana"/>
          <w:color w:val="4682B4"/>
          <w:sz w:val="18"/>
          <w:szCs w:val="18"/>
        </w:rPr>
        <w:t>кризиса</w:t>
      </w:r>
      <w:r>
        <w:rPr>
          <w:rFonts w:ascii="Verdana" w:hAnsi="Verdana"/>
          <w:color w:val="000000"/>
          <w:sz w:val="18"/>
          <w:szCs w:val="18"/>
        </w:rPr>
        <w:t>» в развитии американской теории учета. Вслед за ними о парадигмах бухгалтерского учета стали писать и другие авторы: Дж. Баттеруорт, А.Р. Белкаой, В. Бжезин, П. Войтович, М. Глаутье, Д. Гоувс, М. Добия, Т. Жанжан, М.Х.</w:t>
      </w:r>
      <w:r>
        <w:rPr>
          <w:rStyle w:val="WW8Num2z0"/>
          <w:rFonts w:ascii="Verdana" w:hAnsi="Verdana"/>
          <w:color w:val="000000"/>
          <w:sz w:val="18"/>
          <w:szCs w:val="18"/>
        </w:rPr>
        <w:t> </w:t>
      </w:r>
      <w:r>
        <w:rPr>
          <w:rStyle w:val="WW8Num3z0"/>
          <w:rFonts w:ascii="Verdana" w:hAnsi="Verdana"/>
          <w:color w:val="4682B4"/>
          <w:sz w:val="18"/>
          <w:szCs w:val="18"/>
        </w:rPr>
        <w:t>Кабир</w:t>
      </w:r>
      <w:r>
        <w:rPr>
          <w:rFonts w:ascii="Verdana" w:hAnsi="Verdana"/>
          <w:color w:val="000000"/>
          <w:sz w:val="18"/>
          <w:szCs w:val="18"/>
        </w:rPr>
        <w:t>, В. Кам, Б.Е. Кашинг, А.Г. Коэненберг, Р. Маттессич, Ф. Митчелл, В. Новак, Г. Норреклит, JL Норреклит, С. Рамирес, А. Ревинкель, А. Шихта, Р. Эллиот, и др. Взгляды ученых объединяет то, что парадигмы учета в их работах понимаются как исторические этапы развития науки. Главное же отличие в подходах ученых состоит в том, что часть из них, в полном соответствии с теорией Куна, говорит о последовательной смене и сосуществовании парадигм, в то время как остальные представляют их последовательную смену.</w:t>
      </w:r>
    </w:p>
    <w:p w14:paraId="248C676A" w14:textId="77777777" w:rsidR="00DE12F1" w:rsidRDefault="00DE12F1" w:rsidP="00DE12F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исследовании было определено еще одно отличие в подходах к идентификации парадигм: классификации ряда авторов включают только парадигмы науки бухгалтерского учета, что строго соответствует концепции «</w:t>
      </w:r>
      <w:r>
        <w:rPr>
          <w:rStyle w:val="WW8Num3z0"/>
          <w:rFonts w:ascii="Verdana" w:hAnsi="Verdana"/>
          <w:color w:val="4682B4"/>
          <w:sz w:val="18"/>
          <w:szCs w:val="18"/>
        </w:rPr>
        <w:t>научных революций</w:t>
      </w:r>
      <w:r>
        <w:rPr>
          <w:rFonts w:ascii="Verdana" w:hAnsi="Verdana"/>
          <w:color w:val="000000"/>
          <w:sz w:val="18"/>
          <w:szCs w:val="18"/>
        </w:rPr>
        <w:t>» Т. Куна, другие - делят всю историю бухгалтерского учета на парадигмы, включая и «</w:t>
      </w:r>
      <w:r>
        <w:rPr>
          <w:rStyle w:val="WW8Num3z0"/>
          <w:rFonts w:ascii="Verdana" w:hAnsi="Verdana"/>
          <w:color w:val="4682B4"/>
          <w:sz w:val="18"/>
          <w:szCs w:val="18"/>
        </w:rPr>
        <w:t>донаучный</w:t>
      </w:r>
      <w:r>
        <w:rPr>
          <w:rFonts w:ascii="Verdana" w:hAnsi="Verdana"/>
          <w:color w:val="000000"/>
          <w:sz w:val="18"/>
          <w:szCs w:val="18"/>
        </w:rPr>
        <w:t>» этап его развития.</w:t>
      </w:r>
    </w:p>
    <w:p w14:paraId="396812D1" w14:textId="77777777" w:rsidR="00DE12F1" w:rsidRDefault="00DE12F1" w:rsidP="00DE12F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Таким образом, существующие подходы к идентификации парадигм бухгалтерского учета были объединены в две</w:t>
      </w:r>
      <w:r>
        <w:rPr>
          <w:rStyle w:val="WW8Num2z0"/>
          <w:rFonts w:ascii="Verdana" w:hAnsi="Verdana"/>
          <w:color w:val="000000"/>
          <w:sz w:val="18"/>
          <w:szCs w:val="18"/>
        </w:rPr>
        <w:t> </w:t>
      </w:r>
      <w:r>
        <w:rPr>
          <w:rStyle w:val="WW8Num3z0"/>
          <w:rFonts w:ascii="Verdana" w:hAnsi="Verdana"/>
          <w:color w:val="4682B4"/>
          <w:sz w:val="18"/>
          <w:szCs w:val="18"/>
        </w:rPr>
        <w:t>укрупненные</w:t>
      </w:r>
      <w:r>
        <w:rPr>
          <w:rStyle w:val="WW8Num2z0"/>
          <w:rFonts w:ascii="Verdana" w:hAnsi="Verdana"/>
          <w:color w:val="000000"/>
          <w:sz w:val="18"/>
          <w:szCs w:val="18"/>
        </w:rPr>
        <w:t> </w:t>
      </w:r>
      <w:r>
        <w:rPr>
          <w:rFonts w:ascii="Verdana" w:hAnsi="Verdana"/>
          <w:color w:val="000000"/>
          <w:sz w:val="18"/>
          <w:szCs w:val="18"/>
        </w:rPr>
        <w:t>классификации, в рамках которых для авторов характерно общее понимание парадигм как исторических этапов в развитии бухгалтерского учета.</w:t>
      </w:r>
    </w:p>
    <w:p w14:paraId="68A6B670" w14:textId="77777777" w:rsidR="00DE12F1" w:rsidRDefault="00DE12F1" w:rsidP="00DE12F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w:t>
      </w:r>
      <w:r>
        <w:rPr>
          <w:rStyle w:val="WW8Num2z0"/>
          <w:rFonts w:ascii="Verdana" w:hAnsi="Verdana"/>
          <w:color w:val="000000"/>
          <w:sz w:val="18"/>
          <w:szCs w:val="18"/>
        </w:rPr>
        <w:t> </w:t>
      </w:r>
      <w:r>
        <w:rPr>
          <w:rStyle w:val="WW8Num3z0"/>
          <w:rFonts w:ascii="Verdana" w:hAnsi="Verdana"/>
          <w:color w:val="4682B4"/>
          <w:sz w:val="18"/>
          <w:szCs w:val="18"/>
        </w:rPr>
        <w:t>СССР</w:t>
      </w:r>
      <w:r>
        <w:rPr>
          <w:rStyle w:val="WW8Num2z0"/>
          <w:rFonts w:ascii="Verdana" w:hAnsi="Verdana"/>
          <w:color w:val="000000"/>
          <w:sz w:val="18"/>
          <w:szCs w:val="18"/>
        </w:rPr>
        <w:t> </w:t>
      </w:r>
      <w:r>
        <w:rPr>
          <w:rFonts w:ascii="Verdana" w:hAnsi="Verdana"/>
          <w:color w:val="000000"/>
          <w:sz w:val="18"/>
          <w:szCs w:val="18"/>
        </w:rPr>
        <w:t>понятие «</w:t>
      </w:r>
      <w:r>
        <w:rPr>
          <w:rStyle w:val="WW8Num3z0"/>
          <w:rFonts w:ascii="Verdana" w:hAnsi="Verdana"/>
          <w:color w:val="4682B4"/>
          <w:sz w:val="18"/>
          <w:szCs w:val="18"/>
        </w:rPr>
        <w:t>парадигма</w:t>
      </w:r>
      <w:r>
        <w:rPr>
          <w:rFonts w:ascii="Verdana" w:hAnsi="Verdana"/>
          <w:color w:val="000000"/>
          <w:sz w:val="18"/>
          <w:szCs w:val="18"/>
        </w:rPr>
        <w:t>» в изложении теории бухгалтерского учета впервые было введено в научный</w:t>
      </w:r>
      <w:r>
        <w:rPr>
          <w:rStyle w:val="WW8Num2z0"/>
          <w:rFonts w:ascii="Verdana" w:hAnsi="Verdana"/>
          <w:color w:val="000000"/>
          <w:sz w:val="18"/>
          <w:szCs w:val="18"/>
        </w:rPr>
        <w:t> </w:t>
      </w:r>
      <w:r>
        <w:rPr>
          <w:rStyle w:val="WW8Num3z0"/>
          <w:rFonts w:ascii="Verdana" w:hAnsi="Verdana"/>
          <w:color w:val="4682B4"/>
          <w:sz w:val="18"/>
          <w:szCs w:val="18"/>
        </w:rPr>
        <w:t>оборот</w:t>
      </w:r>
      <w:r>
        <w:rPr>
          <w:rStyle w:val="WW8Num2z0"/>
          <w:rFonts w:ascii="Verdana" w:hAnsi="Verdana"/>
          <w:color w:val="000000"/>
          <w:sz w:val="18"/>
          <w:szCs w:val="18"/>
        </w:rPr>
        <w:t> </w:t>
      </w:r>
      <w:r>
        <w:rPr>
          <w:rFonts w:ascii="Verdana" w:hAnsi="Verdana"/>
          <w:color w:val="000000"/>
          <w:sz w:val="18"/>
          <w:szCs w:val="18"/>
        </w:rPr>
        <w:t>в работе «</w:t>
      </w:r>
      <w:r>
        <w:rPr>
          <w:rStyle w:val="WW8Num3z0"/>
          <w:rFonts w:ascii="Verdana" w:hAnsi="Verdana"/>
          <w:color w:val="4682B4"/>
          <w:sz w:val="18"/>
          <w:szCs w:val="18"/>
        </w:rPr>
        <w:t>Введение в теорию бухгалтерского учета</w:t>
      </w:r>
      <w:r>
        <w:rPr>
          <w:rFonts w:ascii="Verdana" w:hAnsi="Verdana"/>
          <w:color w:val="000000"/>
          <w:sz w:val="18"/>
          <w:szCs w:val="18"/>
        </w:rPr>
        <w:t>» (1979) Я.В. Соколова и В.Ф.</w:t>
      </w:r>
      <w:r>
        <w:rPr>
          <w:rStyle w:val="WW8Num2z0"/>
          <w:rFonts w:ascii="Verdana" w:hAnsi="Verdana"/>
          <w:color w:val="000000"/>
          <w:sz w:val="18"/>
          <w:szCs w:val="18"/>
        </w:rPr>
        <w:t> </w:t>
      </w:r>
      <w:r>
        <w:rPr>
          <w:rStyle w:val="WW8Num3z0"/>
          <w:rFonts w:ascii="Verdana" w:hAnsi="Verdana"/>
          <w:color w:val="4682B4"/>
          <w:sz w:val="18"/>
          <w:szCs w:val="18"/>
        </w:rPr>
        <w:t>Палия</w:t>
      </w:r>
      <w:r>
        <w:rPr>
          <w:rFonts w:ascii="Verdana" w:hAnsi="Verdana"/>
          <w:color w:val="000000"/>
          <w:sz w:val="18"/>
          <w:szCs w:val="18"/>
        </w:rPr>
        <w:t>, в которой были рассмотрены существующие подходы к классификации этапов развития</w:t>
      </w:r>
      <w:r>
        <w:rPr>
          <w:rStyle w:val="WW8Num2z0"/>
          <w:rFonts w:ascii="Verdana" w:hAnsi="Verdana"/>
          <w:color w:val="000000"/>
          <w:sz w:val="18"/>
          <w:szCs w:val="18"/>
        </w:rPr>
        <w:t> </w:t>
      </w:r>
      <w:r>
        <w:rPr>
          <w:rStyle w:val="WW8Num3z0"/>
          <w:rFonts w:ascii="Verdana" w:hAnsi="Verdana"/>
          <w:color w:val="4682B4"/>
          <w:sz w:val="18"/>
          <w:szCs w:val="18"/>
        </w:rPr>
        <w:t>хозяйственного</w:t>
      </w:r>
      <w:r>
        <w:rPr>
          <w:rStyle w:val="WW8Num2z0"/>
          <w:rFonts w:ascii="Verdana" w:hAnsi="Verdana"/>
          <w:color w:val="000000"/>
          <w:sz w:val="18"/>
          <w:szCs w:val="18"/>
        </w:rPr>
        <w:t> </w:t>
      </w:r>
      <w:r>
        <w:rPr>
          <w:rFonts w:ascii="Verdana" w:hAnsi="Verdana"/>
          <w:color w:val="000000"/>
          <w:sz w:val="18"/>
          <w:szCs w:val="18"/>
        </w:rPr>
        <w:t>учета, предложенные Ф.В. Езерским, Д.Б. Стернинсоном и А. Хаарой. По мнению Соколова и</w:t>
      </w:r>
      <w:r>
        <w:rPr>
          <w:rStyle w:val="WW8Num2z0"/>
          <w:rFonts w:ascii="Verdana" w:hAnsi="Verdana"/>
          <w:color w:val="000000"/>
          <w:sz w:val="18"/>
          <w:szCs w:val="18"/>
        </w:rPr>
        <w:t> </w:t>
      </w:r>
      <w:r>
        <w:rPr>
          <w:rStyle w:val="WW8Num3z0"/>
          <w:rFonts w:ascii="Verdana" w:hAnsi="Verdana"/>
          <w:color w:val="4682B4"/>
          <w:sz w:val="18"/>
          <w:szCs w:val="18"/>
        </w:rPr>
        <w:t>Палия</w:t>
      </w:r>
      <w:r>
        <w:rPr>
          <w:rFonts w:ascii="Verdana" w:hAnsi="Verdana"/>
          <w:color w:val="000000"/>
          <w:sz w:val="18"/>
          <w:szCs w:val="18"/>
        </w:rPr>
        <w:t>, взгляды указанных авторов не позволяли выявить в развитии бухгалтерского учета «</w:t>
      </w:r>
      <w:r>
        <w:rPr>
          <w:rStyle w:val="WW8Num3z0"/>
          <w:rFonts w:ascii="Verdana" w:hAnsi="Verdana"/>
          <w:color w:val="4682B4"/>
          <w:sz w:val="18"/>
          <w:szCs w:val="18"/>
        </w:rPr>
        <w:t>убедительную картину эволюции учетных идей</w:t>
      </w:r>
      <w:r>
        <w:rPr>
          <w:rFonts w:ascii="Verdana" w:hAnsi="Verdana"/>
          <w:color w:val="000000"/>
          <w:sz w:val="18"/>
          <w:szCs w:val="18"/>
        </w:rPr>
        <w:t>» (</w:t>
      </w:r>
      <w:r>
        <w:rPr>
          <w:rStyle w:val="WW8Num3z0"/>
          <w:rFonts w:ascii="Verdana" w:hAnsi="Verdana"/>
          <w:color w:val="4682B4"/>
          <w:sz w:val="18"/>
          <w:szCs w:val="18"/>
        </w:rPr>
        <w:t>Палий</w:t>
      </w:r>
      <w:r>
        <w:rPr>
          <w:rFonts w:ascii="Verdana" w:hAnsi="Verdana"/>
          <w:color w:val="000000"/>
          <w:sz w:val="18"/>
          <w:szCs w:val="18"/>
        </w:rPr>
        <w:t>, Соколов, 1979, с. 23). Для решения этой проблемы Я.В. Соколов и В.Ф. Палий предложили использовать теорию смены парадигм Т. Куна. Уже в названной работе в истории бухгалтерского учета авторы выделяли более, чем одну парадигму. Они назвали в качестве одной из парадигм учета - парадигму двойной записи. Эта парадигма была определена ими как самая сложная среди парадигм бухгалтерского учета. В дальнейшем Я.В. Соколов развивал взгляды, касающиеся смены и сосуществования парадигм бухгалтерского учета.</w:t>
      </w:r>
    </w:p>
    <w:p w14:paraId="5EB1D0B6" w14:textId="77777777" w:rsidR="00DE12F1" w:rsidRDefault="00DE12F1" w:rsidP="00DE12F1">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Концепция Т. Куна получила столь заметное распространение при изложении развития бухгалтерского учета, в том числе и по причине того, что она очень быстро завоевала всеобщую популярность в научной среде и стала</w:t>
      </w:r>
    </w:p>
    <w:p w14:paraId="66A0B0C7" w14:textId="77777777" w:rsidR="00DE12F1" w:rsidRDefault="00DE12F1" w:rsidP="00DE12F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147 применяться при описании развития многих направлений науки. Неслучайно, по утверждению М.К.</w:t>
      </w:r>
      <w:r>
        <w:rPr>
          <w:rStyle w:val="WW8Num2z0"/>
          <w:rFonts w:ascii="Verdana" w:hAnsi="Verdana"/>
          <w:color w:val="000000"/>
          <w:sz w:val="18"/>
          <w:szCs w:val="18"/>
        </w:rPr>
        <w:t> </w:t>
      </w:r>
      <w:r>
        <w:rPr>
          <w:rStyle w:val="WW8Num3z0"/>
          <w:rFonts w:ascii="Verdana" w:hAnsi="Verdana"/>
          <w:color w:val="4682B4"/>
          <w:sz w:val="18"/>
          <w:szCs w:val="18"/>
        </w:rPr>
        <w:t>Уэллса</w:t>
      </w:r>
      <w:r>
        <w:rPr>
          <w:rFonts w:ascii="Verdana" w:hAnsi="Verdana"/>
          <w:color w:val="000000"/>
          <w:sz w:val="18"/>
          <w:szCs w:val="18"/>
        </w:rPr>
        <w:t>, представление развития бухгалтерского учета через последовательную смену и сосуществование парадигм позволяет лучше понять прошлые и настоящие тенденции развития теории и практики учета и увидеть (или предсказать) возможные пути дальнейшего их развития в будущем.</w:t>
      </w:r>
    </w:p>
    <w:p w14:paraId="3DAABA41" w14:textId="77777777" w:rsidR="00DE12F1" w:rsidRDefault="00DE12F1" w:rsidP="00DE12F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Содержание концепции «</w:t>
      </w:r>
      <w:r>
        <w:rPr>
          <w:rStyle w:val="WW8Num3z0"/>
          <w:rFonts w:ascii="Verdana" w:hAnsi="Verdana"/>
          <w:color w:val="4682B4"/>
          <w:sz w:val="18"/>
          <w:szCs w:val="18"/>
        </w:rPr>
        <w:t>научных революций</w:t>
      </w:r>
      <w:r>
        <w:rPr>
          <w:rFonts w:ascii="Verdana" w:hAnsi="Verdana"/>
          <w:color w:val="000000"/>
          <w:sz w:val="18"/>
          <w:szCs w:val="18"/>
        </w:rPr>
        <w:t>» Т. Куна, его определения категории парадигма науки, и изучение определений понятия «</w:t>
      </w:r>
      <w:r>
        <w:rPr>
          <w:rStyle w:val="WW8Num3z0"/>
          <w:rFonts w:ascii="Verdana" w:hAnsi="Verdana"/>
          <w:color w:val="4682B4"/>
          <w:sz w:val="18"/>
          <w:szCs w:val="18"/>
        </w:rPr>
        <w:t>парадигма бухгалтерского учета</w:t>
      </w:r>
      <w:r>
        <w:rPr>
          <w:rFonts w:ascii="Verdana" w:hAnsi="Verdana"/>
          <w:color w:val="000000"/>
          <w:sz w:val="18"/>
          <w:szCs w:val="18"/>
        </w:rPr>
        <w:t>», дающиеся в работах приведенных выше авторов позволило сформулировать определение парадигмы бухгалтерского учета:</w:t>
      </w:r>
    </w:p>
    <w:p w14:paraId="59B82208" w14:textId="77777777" w:rsidR="00DE12F1" w:rsidRDefault="00DE12F1" w:rsidP="00DE12F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Парадигма бухгалтерского учета - это признанные достижения в области методологии построения финансовых моделей экономических субъектов, которые в течение определенного времени дают профессиональному сообществу основу постановки проблем в области представления</w:t>
      </w:r>
      <w:r>
        <w:rPr>
          <w:rStyle w:val="WW8Num2z0"/>
          <w:rFonts w:ascii="Verdana" w:hAnsi="Verdana"/>
          <w:color w:val="000000"/>
          <w:sz w:val="18"/>
          <w:szCs w:val="18"/>
        </w:rPr>
        <w:t> </w:t>
      </w:r>
      <w:r>
        <w:rPr>
          <w:rStyle w:val="WW8Num3z0"/>
          <w:rFonts w:ascii="Verdana" w:hAnsi="Verdana"/>
          <w:color w:val="4682B4"/>
          <w:sz w:val="18"/>
          <w:szCs w:val="18"/>
        </w:rPr>
        <w:t>заинтересованным</w:t>
      </w:r>
      <w:r>
        <w:rPr>
          <w:rStyle w:val="WW8Num2z0"/>
          <w:rFonts w:ascii="Verdana" w:hAnsi="Verdana"/>
          <w:color w:val="000000"/>
          <w:sz w:val="18"/>
          <w:szCs w:val="18"/>
        </w:rPr>
        <w:t> </w:t>
      </w:r>
      <w:r>
        <w:rPr>
          <w:rFonts w:ascii="Verdana" w:hAnsi="Verdana"/>
          <w:color w:val="000000"/>
          <w:sz w:val="18"/>
          <w:szCs w:val="18"/>
        </w:rPr>
        <w:t>лицам данных о финансовом положении предприятий.</w:t>
      </w:r>
    </w:p>
    <w:p w14:paraId="07FE859F" w14:textId="77777777" w:rsidR="00DE12F1" w:rsidRDefault="00DE12F1" w:rsidP="00DE12F1">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Данное определение позволяет рассматривать историю бухгалтерского учета как развитие идей, теорий, подходов к формированию данных, отвечающих информационным потребностям пользователей. Именно изменение информационных запросов участников экономической деятельности обусловливает развитие теории учета, его методологии, изменение приемов создания количественной информации и как следствие приводит к смене учетных парадигм.</w:t>
      </w:r>
    </w:p>
    <w:p w14:paraId="4A58C9C7" w14:textId="77777777" w:rsidR="00DE12F1" w:rsidRDefault="00DE12F1" w:rsidP="00DE12F1">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Вместе с тем, данное определение парадигмы бухгалтерского учета позволяет в рамках каждого выделяемого этапа его развития, определить комплекс проблем в области формирования информации о финансовом положении компаний, выходивший за рамки ведущихся теоретических исследований. В свою очередь такой подход дает возможность оценивать каждый последующий этап развития теории учета с позиций решения таких проблем, определяя направления развития современной теории бухгалтерского учета. При этом состав выделяемых парадигм бухгалтерского учета может</w:t>
      </w:r>
    </w:p>
    <w:p w14:paraId="4B41A6CB" w14:textId="77777777" w:rsidR="00DE12F1" w:rsidRDefault="00DE12F1" w:rsidP="00DE12F1">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148 определяться оценкой степени влияния тех или иных признаваемых профессиональных сообществом достижений на изменение целей бухгалтерского учета и формируемых им моделей финансового положения компаний.</w:t>
      </w:r>
    </w:p>
    <w:p w14:paraId="30A888DF" w14:textId="77777777" w:rsidR="00DE12F1" w:rsidRDefault="00DE12F1" w:rsidP="00DE12F1">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диссертационном исследовании было показано соотношение определяемых парадигм бухгалтерского учета с информационными потребностями участников экономической деятельности</w:t>
      </w:r>
    </w:p>
    <w:p w14:paraId="4C97A5A8" w14:textId="77777777" w:rsidR="00DE12F1" w:rsidRDefault="00DE12F1" w:rsidP="00DE12F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Характеристика состава и интересов групп пользователей</w:t>
      </w:r>
      <w:r>
        <w:rPr>
          <w:rStyle w:val="WW8Num2z0"/>
          <w:rFonts w:ascii="Verdana" w:hAnsi="Verdana"/>
          <w:color w:val="000000"/>
          <w:sz w:val="18"/>
          <w:szCs w:val="18"/>
        </w:rPr>
        <w:t> </w:t>
      </w:r>
      <w:r>
        <w:rPr>
          <w:rStyle w:val="WW8Num3z0"/>
          <w:rFonts w:ascii="Verdana" w:hAnsi="Verdana"/>
          <w:color w:val="4682B4"/>
          <w:sz w:val="18"/>
          <w:szCs w:val="18"/>
        </w:rPr>
        <w:t>бухгалтерской</w:t>
      </w:r>
      <w:r>
        <w:rPr>
          <w:rStyle w:val="WW8Num2z0"/>
          <w:rFonts w:ascii="Verdana" w:hAnsi="Verdana"/>
          <w:color w:val="000000"/>
          <w:sz w:val="18"/>
          <w:szCs w:val="18"/>
        </w:rPr>
        <w:t> </w:t>
      </w:r>
      <w:r>
        <w:rPr>
          <w:rFonts w:ascii="Verdana" w:hAnsi="Verdana"/>
          <w:color w:val="000000"/>
          <w:sz w:val="18"/>
          <w:szCs w:val="18"/>
        </w:rPr>
        <w:t>отчетности показывает, что интересы</w:t>
      </w:r>
      <w:r>
        <w:rPr>
          <w:rStyle w:val="WW8Num2z0"/>
          <w:rFonts w:ascii="Verdana" w:hAnsi="Verdana"/>
          <w:color w:val="000000"/>
          <w:sz w:val="18"/>
          <w:szCs w:val="18"/>
        </w:rPr>
        <w:t> </w:t>
      </w:r>
      <w:r>
        <w:rPr>
          <w:rStyle w:val="WW8Num3z0"/>
          <w:rFonts w:ascii="Verdana" w:hAnsi="Verdana"/>
          <w:color w:val="4682B4"/>
          <w:sz w:val="18"/>
          <w:szCs w:val="18"/>
        </w:rPr>
        <w:t>потребителей</w:t>
      </w:r>
      <w:r>
        <w:rPr>
          <w:rStyle w:val="WW8Num2z0"/>
          <w:rFonts w:ascii="Verdana" w:hAnsi="Verdana"/>
          <w:color w:val="000000"/>
          <w:sz w:val="18"/>
          <w:szCs w:val="18"/>
        </w:rPr>
        <w:t> </w:t>
      </w:r>
      <w:r>
        <w:rPr>
          <w:rFonts w:ascii="Verdana" w:hAnsi="Verdana"/>
          <w:color w:val="000000"/>
          <w:sz w:val="18"/>
          <w:szCs w:val="18"/>
        </w:rPr>
        <w:t>учетной информации разнообразны, отличны друг от друга, а нередко и противоположны. Эти интересы определяют информационные потребности пользователей учетных данных. Современная методология бухгалтерского учета не предлагает способов</w:t>
      </w:r>
      <w:r>
        <w:rPr>
          <w:rStyle w:val="WW8Num2z0"/>
          <w:rFonts w:ascii="Verdana" w:hAnsi="Verdana"/>
          <w:color w:val="000000"/>
          <w:sz w:val="18"/>
          <w:szCs w:val="18"/>
        </w:rPr>
        <w:t> </w:t>
      </w:r>
      <w:r>
        <w:rPr>
          <w:rStyle w:val="WW8Num3z0"/>
          <w:rFonts w:ascii="Verdana" w:hAnsi="Verdana"/>
          <w:color w:val="4682B4"/>
          <w:sz w:val="18"/>
          <w:szCs w:val="18"/>
        </w:rPr>
        <w:t>удовлетворения</w:t>
      </w:r>
      <w:r>
        <w:rPr>
          <w:rStyle w:val="WW8Num2z0"/>
          <w:rFonts w:ascii="Verdana" w:hAnsi="Verdana"/>
          <w:color w:val="000000"/>
          <w:sz w:val="18"/>
          <w:szCs w:val="18"/>
        </w:rPr>
        <w:t> </w:t>
      </w:r>
      <w:r>
        <w:rPr>
          <w:rFonts w:ascii="Verdana" w:hAnsi="Verdana"/>
          <w:color w:val="000000"/>
          <w:sz w:val="18"/>
          <w:szCs w:val="18"/>
        </w:rPr>
        <w:t>информационных потребностей одновременно всех групп пользователей отчетности в равной степени путем построения единого комплекса финансовых моделей</w:t>
      </w:r>
      <w:r>
        <w:rPr>
          <w:rStyle w:val="WW8Num2z0"/>
          <w:rFonts w:ascii="Verdana" w:hAnsi="Verdana"/>
          <w:color w:val="000000"/>
          <w:sz w:val="18"/>
          <w:szCs w:val="18"/>
        </w:rPr>
        <w:t> </w:t>
      </w:r>
      <w:r>
        <w:rPr>
          <w:rStyle w:val="WW8Num3z0"/>
          <w:rFonts w:ascii="Verdana" w:hAnsi="Verdana"/>
          <w:color w:val="4682B4"/>
          <w:sz w:val="18"/>
          <w:szCs w:val="18"/>
        </w:rPr>
        <w:t>фирмы</w:t>
      </w:r>
      <w:r>
        <w:rPr>
          <w:rFonts w:ascii="Verdana" w:hAnsi="Verdana"/>
          <w:color w:val="000000"/>
          <w:sz w:val="18"/>
          <w:szCs w:val="18"/>
        </w:rPr>
        <w:t>. Одним из базовых противоречий здесь выступает конфликт задач представления данных о</w:t>
      </w:r>
      <w:r>
        <w:rPr>
          <w:rStyle w:val="WW8Num2z0"/>
          <w:rFonts w:ascii="Verdana" w:hAnsi="Verdana"/>
          <w:color w:val="000000"/>
          <w:sz w:val="18"/>
          <w:szCs w:val="18"/>
        </w:rPr>
        <w:t> </w:t>
      </w:r>
      <w:r>
        <w:rPr>
          <w:rStyle w:val="WW8Num3z0"/>
          <w:rFonts w:ascii="Verdana" w:hAnsi="Verdana"/>
          <w:color w:val="4682B4"/>
          <w:sz w:val="18"/>
          <w:szCs w:val="18"/>
        </w:rPr>
        <w:t>платежеспособности</w:t>
      </w:r>
      <w:r>
        <w:rPr>
          <w:rStyle w:val="WW8Num2z0"/>
          <w:rFonts w:ascii="Verdana" w:hAnsi="Verdana"/>
          <w:color w:val="000000"/>
          <w:sz w:val="18"/>
          <w:szCs w:val="18"/>
        </w:rPr>
        <w:t> </w:t>
      </w:r>
      <w:r>
        <w:rPr>
          <w:rFonts w:ascii="Verdana" w:hAnsi="Verdana"/>
          <w:color w:val="000000"/>
          <w:sz w:val="18"/>
          <w:szCs w:val="18"/>
        </w:rPr>
        <w:t>и рентабельности хозяйствующих субъектов, характеризующихся теориями статического и динамического</w:t>
      </w:r>
      <w:r>
        <w:rPr>
          <w:rStyle w:val="WW8Num2z0"/>
          <w:rFonts w:ascii="Verdana" w:hAnsi="Verdana"/>
          <w:color w:val="000000"/>
          <w:sz w:val="18"/>
          <w:szCs w:val="18"/>
        </w:rPr>
        <w:t> </w:t>
      </w:r>
      <w:r>
        <w:rPr>
          <w:rStyle w:val="WW8Num3z0"/>
          <w:rFonts w:ascii="Verdana" w:hAnsi="Verdana"/>
          <w:color w:val="4682B4"/>
          <w:sz w:val="18"/>
          <w:szCs w:val="18"/>
        </w:rPr>
        <w:t>баланса</w:t>
      </w:r>
      <w:r>
        <w:rPr>
          <w:rFonts w:ascii="Verdana" w:hAnsi="Verdana"/>
          <w:color w:val="000000"/>
          <w:sz w:val="18"/>
          <w:szCs w:val="18"/>
        </w:rPr>
        <w:t>.</w:t>
      </w:r>
    </w:p>
    <w:p w14:paraId="70BB0548" w14:textId="77777777" w:rsidR="00DE12F1" w:rsidRDefault="00DE12F1" w:rsidP="00DE12F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Исторически переход от одной парадигмы бухгалтерского учета к другой означает изменения в его методологии. Кроме того, во время периода «</w:t>
      </w:r>
      <w:r>
        <w:rPr>
          <w:rStyle w:val="WW8Num3z0"/>
          <w:rFonts w:ascii="Verdana" w:hAnsi="Verdana"/>
          <w:color w:val="4682B4"/>
          <w:sz w:val="18"/>
          <w:szCs w:val="18"/>
        </w:rPr>
        <w:t>нормальной науки</w:t>
      </w:r>
      <w:r>
        <w:rPr>
          <w:rFonts w:ascii="Verdana" w:hAnsi="Verdana"/>
          <w:color w:val="000000"/>
          <w:sz w:val="18"/>
          <w:szCs w:val="18"/>
        </w:rPr>
        <w:t>» по Куну, т.е. периода развития парадигмы, также происходит изменение методологии учета в ответ на меняющиеся требования участников экономической деятельности. В настоящее время доминирующей методологической парадигмой бухгалтерского учета является так называемая «</w:t>
      </w:r>
      <w:r>
        <w:rPr>
          <w:rStyle w:val="WW8Num3z0"/>
          <w:rFonts w:ascii="Verdana" w:hAnsi="Verdana"/>
          <w:color w:val="4682B4"/>
          <w:sz w:val="18"/>
          <w:szCs w:val="18"/>
        </w:rPr>
        <w:t>двойная</w:t>
      </w:r>
      <w:r>
        <w:rPr>
          <w:rFonts w:ascii="Verdana" w:hAnsi="Verdana"/>
          <w:color w:val="000000"/>
          <w:sz w:val="18"/>
          <w:szCs w:val="18"/>
        </w:rPr>
        <w:t>», отражающая роль в современной методологии способа двойной записи на счетах или двойной</w:t>
      </w:r>
      <w:r>
        <w:rPr>
          <w:rStyle w:val="WW8Num2z0"/>
          <w:rFonts w:ascii="Verdana" w:hAnsi="Verdana"/>
          <w:color w:val="000000"/>
          <w:sz w:val="18"/>
          <w:szCs w:val="18"/>
        </w:rPr>
        <w:t> </w:t>
      </w:r>
      <w:r>
        <w:rPr>
          <w:rStyle w:val="WW8Num3z0"/>
          <w:rFonts w:ascii="Verdana" w:hAnsi="Verdana"/>
          <w:color w:val="4682B4"/>
          <w:sz w:val="18"/>
          <w:szCs w:val="18"/>
        </w:rPr>
        <w:t>бухгалтерии</w:t>
      </w:r>
      <w:r>
        <w:rPr>
          <w:rFonts w:ascii="Verdana" w:hAnsi="Verdana"/>
          <w:color w:val="000000"/>
          <w:sz w:val="18"/>
          <w:szCs w:val="18"/>
        </w:rPr>
        <w:t>.</w:t>
      </w:r>
    </w:p>
    <w:p w14:paraId="51C68089" w14:textId="77777777" w:rsidR="00DE12F1" w:rsidRDefault="00DE12F1" w:rsidP="00DE12F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Современные исследования в области построения вариантов бухгалтерской отчетности как финансовых моделей</w:t>
      </w:r>
      <w:r>
        <w:rPr>
          <w:rStyle w:val="WW8Num2z0"/>
          <w:rFonts w:ascii="Verdana" w:hAnsi="Verdana"/>
          <w:color w:val="000000"/>
          <w:sz w:val="18"/>
          <w:szCs w:val="18"/>
        </w:rPr>
        <w:t> </w:t>
      </w:r>
      <w:r>
        <w:rPr>
          <w:rStyle w:val="WW8Num3z0"/>
          <w:rFonts w:ascii="Verdana" w:hAnsi="Verdana"/>
          <w:color w:val="4682B4"/>
          <w:sz w:val="18"/>
          <w:szCs w:val="18"/>
        </w:rPr>
        <w:t>хозяйствующих</w:t>
      </w:r>
      <w:r>
        <w:rPr>
          <w:rStyle w:val="WW8Num2z0"/>
          <w:rFonts w:ascii="Verdana" w:hAnsi="Verdana"/>
          <w:color w:val="000000"/>
          <w:sz w:val="18"/>
          <w:szCs w:val="18"/>
        </w:rPr>
        <w:t> </w:t>
      </w:r>
      <w:r>
        <w:rPr>
          <w:rFonts w:ascii="Verdana" w:hAnsi="Verdana"/>
          <w:color w:val="000000"/>
          <w:sz w:val="18"/>
          <w:szCs w:val="18"/>
        </w:rPr>
        <w:t>субъектов свидетельствуют о постепенном накоплении фактов несоответствия данных, которые можно получить в рамках доминирующей - двойной парадигмы,</w:t>
      </w:r>
    </w:p>
    <w:p w14:paraId="473DD878" w14:textId="77777777" w:rsidR="00DE12F1" w:rsidRDefault="00DE12F1" w:rsidP="00DE12F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149 действительным информационным потребностям пользователей учетных данных. Это означает, что процесс развития двойной парадигмы объективно обнаруживает согласно терминологии Куна - «</w:t>
      </w:r>
      <w:r>
        <w:rPr>
          <w:rStyle w:val="WW8Num3z0"/>
          <w:rFonts w:ascii="Verdana" w:hAnsi="Verdana"/>
          <w:color w:val="4682B4"/>
          <w:sz w:val="18"/>
          <w:szCs w:val="18"/>
        </w:rPr>
        <w:t>головоломки, не поддающиеся решению, или аномалии</w:t>
      </w:r>
      <w:r>
        <w:rPr>
          <w:rFonts w:ascii="Verdana" w:hAnsi="Verdana"/>
          <w:color w:val="000000"/>
          <w:sz w:val="18"/>
          <w:szCs w:val="18"/>
        </w:rPr>
        <w:t>», то есть границы метода двойной записи, которые затрудняют представление достоверных учетных данных лицам, в них заинтересованным. Эти информационные границы двойной записи определяются заложенным в ее основу</w:t>
      </w:r>
      <w:r>
        <w:rPr>
          <w:rStyle w:val="WW8Num2z0"/>
          <w:rFonts w:ascii="Verdana" w:hAnsi="Verdana"/>
          <w:color w:val="000000"/>
          <w:sz w:val="18"/>
          <w:szCs w:val="18"/>
        </w:rPr>
        <w:t> </w:t>
      </w:r>
      <w:r>
        <w:rPr>
          <w:rStyle w:val="WW8Num3z0"/>
          <w:rFonts w:ascii="Verdana" w:hAnsi="Verdana"/>
          <w:color w:val="4682B4"/>
          <w:sz w:val="18"/>
          <w:szCs w:val="18"/>
        </w:rPr>
        <w:t>балансовым</w:t>
      </w:r>
      <w:r>
        <w:rPr>
          <w:rStyle w:val="WW8Num2z0"/>
          <w:rFonts w:ascii="Verdana" w:hAnsi="Verdana"/>
          <w:color w:val="000000"/>
          <w:sz w:val="18"/>
          <w:szCs w:val="18"/>
        </w:rPr>
        <w:t> </w:t>
      </w:r>
      <w:r>
        <w:rPr>
          <w:rFonts w:ascii="Verdana" w:hAnsi="Verdana"/>
          <w:color w:val="000000"/>
          <w:sz w:val="18"/>
          <w:szCs w:val="18"/>
        </w:rPr>
        <w:t>равенством (первый постулат Л.</w:t>
      </w:r>
      <w:r>
        <w:rPr>
          <w:rStyle w:val="WW8Num2z0"/>
          <w:rFonts w:ascii="Verdana" w:hAnsi="Verdana"/>
          <w:color w:val="000000"/>
          <w:sz w:val="18"/>
          <w:szCs w:val="18"/>
        </w:rPr>
        <w:t> </w:t>
      </w:r>
      <w:r>
        <w:rPr>
          <w:rStyle w:val="WW8Num3z0"/>
          <w:rFonts w:ascii="Verdana" w:hAnsi="Verdana"/>
          <w:color w:val="4682B4"/>
          <w:sz w:val="18"/>
          <w:szCs w:val="18"/>
        </w:rPr>
        <w:t>Пачоли</w:t>
      </w:r>
      <w:r>
        <w:rPr>
          <w:rFonts w:ascii="Verdana" w:hAnsi="Verdana"/>
          <w:color w:val="000000"/>
          <w:sz w:val="18"/>
          <w:szCs w:val="18"/>
        </w:rPr>
        <w:t>) и существующим в его рамках подходом к построению</w:t>
      </w:r>
      <w:r>
        <w:rPr>
          <w:rStyle w:val="WW8Num2z0"/>
          <w:rFonts w:ascii="Verdana" w:hAnsi="Verdana"/>
          <w:color w:val="000000"/>
          <w:sz w:val="18"/>
          <w:szCs w:val="18"/>
        </w:rPr>
        <w:t> </w:t>
      </w:r>
      <w:r>
        <w:rPr>
          <w:rStyle w:val="WW8Num3z0"/>
          <w:rFonts w:ascii="Verdana" w:hAnsi="Verdana"/>
          <w:color w:val="4682B4"/>
          <w:sz w:val="18"/>
          <w:szCs w:val="18"/>
        </w:rPr>
        <w:t>отчетных</w:t>
      </w:r>
      <w:r>
        <w:rPr>
          <w:rStyle w:val="WW8Num2z0"/>
          <w:rFonts w:ascii="Verdana" w:hAnsi="Verdana"/>
          <w:color w:val="000000"/>
          <w:sz w:val="18"/>
          <w:szCs w:val="18"/>
        </w:rPr>
        <w:t> </w:t>
      </w:r>
      <w:r>
        <w:rPr>
          <w:rFonts w:ascii="Verdana" w:hAnsi="Verdana"/>
          <w:color w:val="000000"/>
          <w:sz w:val="18"/>
          <w:szCs w:val="18"/>
        </w:rPr>
        <w:t>данных. Одним из существенных ограничений в рамках этой парадигмы является невозможность одновременного раскрытия в интересах пользователей состава и стоимости ресурсов компании и финансового результата ее деятельности. Оно было в частности определено Я.В. Соколовым, как принцип дополнительности, согласно которому «чем точнее оценка средств, тем менее точной становится оценка финансового результата (следствие использования статической теории баланса); чем точнее оценка финансового результата, тем менее точной становится оценка средств (следствие использования динамической теории баланса)» (Соколов, 2005, с. 419). Отсюда, одной из актуальных задач, решением которой занимаются современные ученые, является поиск способов преодоления границ двойной парадигмы учета.</w:t>
      </w:r>
    </w:p>
    <w:p w14:paraId="2AA63F20" w14:textId="77777777" w:rsidR="00DE12F1" w:rsidRDefault="00DE12F1" w:rsidP="00DE12F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Определенная степень несоответствия современной методологии формирования отчетности информационным потребностям</w:t>
      </w:r>
      <w:r>
        <w:rPr>
          <w:rStyle w:val="WW8Num2z0"/>
          <w:rFonts w:ascii="Verdana" w:hAnsi="Verdana"/>
          <w:color w:val="000000"/>
          <w:sz w:val="18"/>
          <w:szCs w:val="18"/>
        </w:rPr>
        <w:t> </w:t>
      </w:r>
      <w:r>
        <w:rPr>
          <w:rStyle w:val="WW8Num3z0"/>
          <w:rFonts w:ascii="Verdana" w:hAnsi="Verdana"/>
          <w:color w:val="4682B4"/>
          <w:sz w:val="18"/>
          <w:szCs w:val="18"/>
        </w:rPr>
        <w:t>заинтересованных</w:t>
      </w:r>
      <w:r>
        <w:rPr>
          <w:rStyle w:val="WW8Num2z0"/>
          <w:rFonts w:ascii="Verdana" w:hAnsi="Verdana"/>
          <w:color w:val="000000"/>
          <w:sz w:val="18"/>
          <w:szCs w:val="18"/>
        </w:rPr>
        <w:t> </w:t>
      </w:r>
      <w:r>
        <w:rPr>
          <w:rFonts w:ascii="Verdana" w:hAnsi="Verdana"/>
          <w:color w:val="000000"/>
          <w:sz w:val="18"/>
          <w:szCs w:val="18"/>
        </w:rPr>
        <w:t>групп пользователей свидетельствует о необходимости поиска вариантов дальнейшего ее развития. В качестве одного из возможных путей совершенствования бухгалтерского учета называется сочетание (синтез) отдельных его парадигм, которое могло бы дать господствующей в настоящее время двойной парадигме возможность эволюционировать. При этом, чаще всего обсуждается возможность синтеза парадигм простой и двойной, а также двойной и</w:t>
      </w:r>
      <w:r>
        <w:rPr>
          <w:rStyle w:val="WW8Num2z0"/>
          <w:rFonts w:ascii="Verdana" w:hAnsi="Verdana"/>
          <w:color w:val="000000"/>
          <w:sz w:val="18"/>
          <w:szCs w:val="18"/>
        </w:rPr>
        <w:t> </w:t>
      </w:r>
      <w:r>
        <w:rPr>
          <w:rStyle w:val="WW8Num3z0"/>
          <w:rFonts w:ascii="Verdana" w:hAnsi="Verdana"/>
          <w:color w:val="4682B4"/>
          <w:sz w:val="18"/>
          <w:szCs w:val="18"/>
        </w:rPr>
        <w:t>камеральной</w:t>
      </w:r>
      <w:r>
        <w:rPr>
          <w:rStyle w:val="WW8Num2z0"/>
          <w:rFonts w:ascii="Verdana" w:hAnsi="Verdana"/>
          <w:color w:val="000000"/>
          <w:sz w:val="18"/>
          <w:szCs w:val="18"/>
        </w:rPr>
        <w:t> </w:t>
      </w:r>
      <w:r>
        <w:rPr>
          <w:rFonts w:ascii="Verdana" w:hAnsi="Verdana"/>
          <w:color w:val="000000"/>
          <w:sz w:val="18"/>
          <w:szCs w:val="18"/>
        </w:rPr>
        <w:t>бухгалтерии.</w:t>
      </w:r>
    </w:p>
    <w:p w14:paraId="46D065B2" w14:textId="77777777" w:rsidR="00DE12F1" w:rsidRDefault="00DE12F1" w:rsidP="00DE12F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Главная задача, решаемая в рамках простой (</w:t>
      </w:r>
      <w:r>
        <w:rPr>
          <w:rStyle w:val="WW8Num3z0"/>
          <w:rFonts w:ascii="Verdana" w:hAnsi="Verdana"/>
          <w:color w:val="4682B4"/>
          <w:sz w:val="18"/>
          <w:szCs w:val="18"/>
        </w:rPr>
        <w:t>униграфической</w:t>
      </w:r>
      <w:r>
        <w:rPr>
          <w:rFonts w:ascii="Verdana" w:hAnsi="Verdana"/>
          <w:color w:val="000000"/>
          <w:sz w:val="18"/>
          <w:szCs w:val="18"/>
        </w:rPr>
        <w:t>) учетной парадигмы, состоит в раскрытии информации об имуществе предприятия как обеспечении его</w:t>
      </w:r>
      <w:r>
        <w:rPr>
          <w:rStyle w:val="WW8Num2z0"/>
          <w:rFonts w:ascii="Verdana" w:hAnsi="Verdana"/>
          <w:color w:val="000000"/>
          <w:sz w:val="18"/>
          <w:szCs w:val="18"/>
        </w:rPr>
        <w:t> </w:t>
      </w:r>
      <w:r>
        <w:rPr>
          <w:rStyle w:val="WW8Num3z0"/>
          <w:rFonts w:ascii="Verdana" w:hAnsi="Verdana"/>
          <w:color w:val="4682B4"/>
          <w:sz w:val="18"/>
          <w:szCs w:val="18"/>
        </w:rPr>
        <w:t>обязательств</w:t>
      </w:r>
      <w:r>
        <w:rPr>
          <w:rFonts w:ascii="Verdana" w:hAnsi="Verdana"/>
          <w:color w:val="000000"/>
          <w:sz w:val="18"/>
          <w:szCs w:val="18"/>
        </w:rPr>
        <w:t>, а в двойной (диграфической) - в</w:t>
      </w:r>
      <w:r>
        <w:rPr>
          <w:rStyle w:val="WW8Num2z0"/>
          <w:rFonts w:ascii="Verdana" w:hAnsi="Verdana"/>
          <w:color w:val="000000"/>
          <w:sz w:val="18"/>
          <w:szCs w:val="18"/>
        </w:rPr>
        <w:t> </w:t>
      </w:r>
      <w:r>
        <w:rPr>
          <w:rStyle w:val="WW8Num3z0"/>
          <w:rFonts w:ascii="Verdana" w:hAnsi="Verdana"/>
          <w:color w:val="4682B4"/>
          <w:sz w:val="18"/>
          <w:szCs w:val="18"/>
        </w:rPr>
        <w:t>исчислении</w:t>
      </w:r>
      <w:r>
        <w:rPr>
          <w:rStyle w:val="WW8Num2z0"/>
          <w:rFonts w:ascii="Verdana" w:hAnsi="Verdana"/>
          <w:color w:val="000000"/>
          <w:sz w:val="18"/>
          <w:szCs w:val="18"/>
        </w:rPr>
        <w:t> </w:t>
      </w:r>
      <w:r>
        <w:rPr>
          <w:rFonts w:ascii="Verdana" w:hAnsi="Verdana"/>
          <w:color w:val="000000"/>
          <w:sz w:val="18"/>
          <w:szCs w:val="18"/>
        </w:rPr>
        <w:t>финансового результата. При этом одновременное решение задач простой и двойной парадигм невозможно.</w:t>
      </w:r>
    </w:p>
    <w:p w14:paraId="43DA4AE9" w14:textId="77777777" w:rsidR="00DE12F1" w:rsidRDefault="00DE12F1" w:rsidP="00DE12F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Частичный (технический) синтез (объединение) простой и двойной парадигм осуществлен в рамках реализуемой в настоящее время методологии учета, где параллельно применяются простая и двойная запись, что означает возможность регистрации фактов</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жизни как на балансовых, так и на</w:t>
      </w:r>
      <w:r>
        <w:rPr>
          <w:rStyle w:val="WW8Num2z0"/>
          <w:rFonts w:ascii="Verdana" w:hAnsi="Verdana"/>
          <w:color w:val="000000"/>
          <w:sz w:val="18"/>
          <w:szCs w:val="18"/>
        </w:rPr>
        <w:t> </w:t>
      </w:r>
      <w:r>
        <w:rPr>
          <w:rStyle w:val="WW8Num3z0"/>
          <w:rFonts w:ascii="Verdana" w:hAnsi="Verdana"/>
          <w:color w:val="4682B4"/>
          <w:sz w:val="18"/>
          <w:szCs w:val="18"/>
        </w:rPr>
        <w:t>забалансовых</w:t>
      </w:r>
      <w:r>
        <w:rPr>
          <w:rStyle w:val="WW8Num2z0"/>
          <w:rFonts w:ascii="Verdana" w:hAnsi="Verdana"/>
          <w:color w:val="000000"/>
          <w:sz w:val="18"/>
          <w:szCs w:val="18"/>
        </w:rPr>
        <w:t> </w:t>
      </w:r>
      <w:r>
        <w:rPr>
          <w:rFonts w:ascii="Verdana" w:hAnsi="Verdana"/>
          <w:color w:val="000000"/>
          <w:sz w:val="18"/>
          <w:szCs w:val="18"/>
        </w:rPr>
        <w:t>счетах. Однако, подобное объединение не является синтезом парадигм учета. Актуальная методология предполагает, что в</w:t>
      </w:r>
      <w:r>
        <w:rPr>
          <w:rStyle w:val="WW8Num2z0"/>
          <w:rFonts w:ascii="Verdana" w:hAnsi="Verdana"/>
          <w:color w:val="000000"/>
          <w:sz w:val="18"/>
          <w:szCs w:val="18"/>
        </w:rPr>
        <w:t> </w:t>
      </w:r>
      <w:r>
        <w:rPr>
          <w:rStyle w:val="WW8Num3z0"/>
          <w:rFonts w:ascii="Verdana" w:hAnsi="Verdana"/>
          <w:color w:val="4682B4"/>
          <w:sz w:val="18"/>
          <w:szCs w:val="18"/>
        </w:rPr>
        <w:t>бухгалтерском</w:t>
      </w:r>
      <w:r>
        <w:rPr>
          <w:rStyle w:val="WW8Num2z0"/>
          <w:rFonts w:ascii="Verdana" w:hAnsi="Verdana"/>
          <w:color w:val="000000"/>
          <w:sz w:val="18"/>
          <w:szCs w:val="18"/>
        </w:rPr>
        <w:t> </w:t>
      </w:r>
      <w:r>
        <w:rPr>
          <w:rFonts w:ascii="Verdana" w:hAnsi="Verdana"/>
          <w:color w:val="000000"/>
          <w:sz w:val="18"/>
          <w:szCs w:val="18"/>
        </w:rPr>
        <w:t>балансе имущество отражается в разных оценках. Следовательно, такой</w:t>
      </w:r>
      <w:r>
        <w:rPr>
          <w:rStyle w:val="WW8Num2z0"/>
          <w:rFonts w:ascii="Verdana" w:hAnsi="Verdana"/>
          <w:color w:val="000000"/>
          <w:sz w:val="18"/>
          <w:szCs w:val="18"/>
        </w:rPr>
        <w:t>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баланс рассматривать как баланс, полностью отвечающий двойной парадигме, нельзя. В забалансовых статьях раскрывается информация, которую также нельзя признать удовлетворяющей простой парадигме, основная цель которой определяется как раскрытие информации об имущественном положении фирмы.</w:t>
      </w:r>
    </w:p>
    <w:p w14:paraId="2878A00B" w14:textId="77777777" w:rsidR="00DE12F1" w:rsidRDefault="00DE12F1" w:rsidP="00DE12F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Сказанное позволило сделать вывод о том, что синтез парадигм двойной и простой, а также двойной и камеральной бухгалтерии с целью удовлетворения информационных потребностей пользователей возможен лишь как их техническое объединение в рамках актуальной практики бухгалтерского учета, что и подтверждает концепция «</w:t>
      </w:r>
      <w:r>
        <w:rPr>
          <w:rStyle w:val="WW8Num3z0"/>
          <w:rFonts w:ascii="Verdana" w:hAnsi="Verdana"/>
          <w:color w:val="4682B4"/>
          <w:sz w:val="18"/>
          <w:szCs w:val="18"/>
        </w:rPr>
        <w:t>научных революций</w:t>
      </w:r>
      <w:r>
        <w:rPr>
          <w:rFonts w:ascii="Verdana" w:hAnsi="Verdana"/>
          <w:color w:val="000000"/>
          <w:sz w:val="18"/>
          <w:szCs w:val="18"/>
        </w:rPr>
        <w:t>» Т. Куна.</w:t>
      </w:r>
    </w:p>
    <w:p w14:paraId="36A07FD7" w14:textId="77777777" w:rsidR="00DE12F1" w:rsidRDefault="00DE12F1" w:rsidP="00DE12F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теории бухгалтерского учета находят применение категории по своему содержанию близкие, на первый взгляд, понятию «</w:t>
      </w:r>
      <w:r>
        <w:rPr>
          <w:rStyle w:val="WW8Num3z0"/>
          <w:rFonts w:ascii="Verdana" w:hAnsi="Verdana"/>
          <w:color w:val="4682B4"/>
          <w:sz w:val="18"/>
          <w:szCs w:val="18"/>
        </w:rPr>
        <w:t>парадигма бухгалтерского учета</w:t>
      </w:r>
      <w:r>
        <w:rPr>
          <w:rFonts w:ascii="Verdana" w:hAnsi="Verdana"/>
          <w:color w:val="000000"/>
          <w:sz w:val="18"/>
          <w:szCs w:val="18"/>
        </w:rPr>
        <w:t>». В связи с этим важно разграничить понятие «</w:t>
      </w:r>
      <w:r>
        <w:rPr>
          <w:rStyle w:val="WW8Num3z0"/>
          <w:rFonts w:ascii="Verdana" w:hAnsi="Verdana"/>
          <w:color w:val="4682B4"/>
          <w:sz w:val="18"/>
          <w:szCs w:val="18"/>
        </w:rPr>
        <w:t>парадигма бухгалтерского учета</w:t>
      </w:r>
      <w:r>
        <w:rPr>
          <w:rFonts w:ascii="Verdana" w:hAnsi="Verdana"/>
          <w:color w:val="000000"/>
          <w:sz w:val="18"/>
          <w:szCs w:val="18"/>
        </w:rPr>
        <w:t>» и термины «</w:t>
      </w:r>
      <w:r>
        <w:rPr>
          <w:rStyle w:val="WW8Num3z0"/>
          <w:rFonts w:ascii="Verdana" w:hAnsi="Verdana"/>
          <w:color w:val="4682B4"/>
          <w:sz w:val="18"/>
          <w:szCs w:val="18"/>
        </w:rPr>
        <w:t>теория бухгалтерского учета</w:t>
      </w:r>
      <w:r>
        <w:rPr>
          <w:rFonts w:ascii="Verdana" w:hAnsi="Verdana"/>
          <w:color w:val="000000"/>
          <w:sz w:val="18"/>
          <w:szCs w:val="18"/>
        </w:rPr>
        <w:t>», «</w:t>
      </w:r>
      <w:r>
        <w:rPr>
          <w:rStyle w:val="WW8Num3z0"/>
          <w:rFonts w:ascii="Verdana" w:hAnsi="Verdana"/>
          <w:color w:val="4682B4"/>
          <w:sz w:val="18"/>
          <w:szCs w:val="18"/>
        </w:rPr>
        <w:t>принцип бухгалтерского учета</w:t>
      </w:r>
      <w:r>
        <w:rPr>
          <w:rFonts w:ascii="Verdana" w:hAnsi="Verdana"/>
          <w:color w:val="000000"/>
          <w:sz w:val="18"/>
          <w:szCs w:val="18"/>
        </w:rPr>
        <w:t>», и «</w:t>
      </w:r>
      <w:r>
        <w:rPr>
          <w:rStyle w:val="WW8Num3z0"/>
          <w:rFonts w:ascii="Verdana" w:hAnsi="Verdana"/>
          <w:color w:val="4682B4"/>
          <w:sz w:val="18"/>
          <w:szCs w:val="18"/>
        </w:rPr>
        <w:t>постулат бухгалтерского учета</w:t>
      </w:r>
      <w:r>
        <w:rPr>
          <w:rFonts w:ascii="Verdana" w:hAnsi="Verdana"/>
          <w:color w:val="000000"/>
          <w:sz w:val="18"/>
          <w:szCs w:val="18"/>
        </w:rPr>
        <w:t>», которые носят самостоятельный характер.</w:t>
      </w:r>
    </w:p>
    <w:p w14:paraId="46553DA3" w14:textId="77777777" w:rsidR="00DE12F1" w:rsidRDefault="00DE12F1" w:rsidP="00DE12F1">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Говоря о бухгалтерском учете как о самостоятельной области знаний, его определяют как науку «о сущности и структуре сущности фактов</w:t>
      </w:r>
    </w:p>
    <w:p w14:paraId="4F2A6A95" w14:textId="77777777" w:rsidR="00DE12F1" w:rsidRDefault="00DE12F1" w:rsidP="00DE12F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151 хозяйственной жизни» (Соколов, 2000, с. 14), что позволяет определить теорию бухгалтерского учета как определенный способ объяснения</w:t>
      </w:r>
      <w:r>
        <w:rPr>
          <w:rStyle w:val="WW8Num2z0"/>
          <w:rFonts w:ascii="Verdana" w:hAnsi="Verdana"/>
          <w:color w:val="000000"/>
          <w:sz w:val="18"/>
          <w:szCs w:val="18"/>
        </w:rPr>
        <w:t> </w:t>
      </w:r>
      <w:r>
        <w:rPr>
          <w:rStyle w:val="WW8Num3z0"/>
          <w:rFonts w:ascii="Verdana" w:hAnsi="Verdana"/>
          <w:color w:val="4682B4"/>
          <w:sz w:val="18"/>
          <w:szCs w:val="18"/>
        </w:rPr>
        <w:t>хозяйственных</w:t>
      </w:r>
      <w:r>
        <w:rPr>
          <w:rStyle w:val="WW8Num2z0"/>
          <w:rFonts w:ascii="Verdana" w:hAnsi="Verdana"/>
          <w:color w:val="000000"/>
          <w:sz w:val="18"/>
          <w:szCs w:val="18"/>
        </w:rPr>
        <w:t> </w:t>
      </w:r>
      <w:r>
        <w:rPr>
          <w:rFonts w:ascii="Verdana" w:hAnsi="Verdana"/>
          <w:color w:val="000000"/>
          <w:sz w:val="18"/>
          <w:szCs w:val="18"/>
        </w:rPr>
        <w:t>фактов в целях построения финансовых моделей хозяйствующих субъектов (там же, с. 4).</w:t>
      </w:r>
    </w:p>
    <w:p w14:paraId="2947C433" w14:textId="77777777" w:rsidR="00DE12F1" w:rsidRDefault="00DE12F1" w:rsidP="00DE12F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Принципами бухгалтерского учета обычно называют «ряд исходных положений, которые формируют общие подходы к</w:t>
      </w:r>
      <w:r>
        <w:rPr>
          <w:rStyle w:val="WW8Num2z0"/>
          <w:rFonts w:ascii="Verdana" w:hAnsi="Verdana"/>
          <w:color w:val="000000"/>
          <w:sz w:val="18"/>
          <w:szCs w:val="18"/>
        </w:rPr>
        <w:t> </w:t>
      </w:r>
      <w:r>
        <w:rPr>
          <w:rStyle w:val="WW8Num3z0"/>
          <w:rFonts w:ascii="Verdana" w:hAnsi="Verdana"/>
          <w:color w:val="4682B4"/>
          <w:sz w:val="18"/>
          <w:szCs w:val="18"/>
        </w:rPr>
        <w:t>учетной</w:t>
      </w:r>
      <w:r>
        <w:rPr>
          <w:rStyle w:val="WW8Num2z0"/>
          <w:rFonts w:ascii="Verdana" w:hAnsi="Verdana"/>
          <w:color w:val="000000"/>
          <w:sz w:val="18"/>
          <w:szCs w:val="18"/>
        </w:rPr>
        <w:t> </w:t>
      </w:r>
      <w:r>
        <w:rPr>
          <w:rFonts w:ascii="Verdana" w:hAnsi="Verdana"/>
          <w:color w:val="000000"/>
          <w:sz w:val="18"/>
          <w:szCs w:val="18"/>
        </w:rPr>
        <w:t>методологии» (Бухгалтерский учет, 2005, с. 14). К ним относят принципы имущественной обособленности, непрерывности деятельности, последовательности учетной политики, временной определенности фактов хозяйственной жизни,</w:t>
      </w:r>
      <w:r>
        <w:rPr>
          <w:rStyle w:val="WW8Num2z0"/>
          <w:rFonts w:ascii="Verdana" w:hAnsi="Verdana"/>
          <w:color w:val="000000"/>
          <w:sz w:val="18"/>
          <w:szCs w:val="18"/>
        </w:rPr>
        <w:t> </w:t>
      </w:r>
      <w:r>
        <w:rPr>
          <w:rStyle w:val="WW8Num3z0"/>
          <w:rFonts w:ascii="Verdana" w:hAnsi="Verdana"/>
          <w:color w:val="4682B4"/>
          <w:sz w:val="18"/>
          <w:szCs w:val="18"/>
        </w:rPr>
        <w:t>кассовый</w:t>
      </w:r>
      <w:r>
        <w:rPr>
          <w:rStyle w:val="WW8Num2z0"/>
          <w:rFonts w:ascii="Verdana" w:hAnsi="Verdana"/>
          <w:color w:val="000000"/>
          <w:sz w:val="18"/>
          <w:szCs w:val="18"/>
        </w:rPr>
        <w:t> </w:t>
      </w:r>
      <w:r>
        <w:rPr>
          <w:rFonts w:ascii="Verdana" w:hAnsi="Verdana"/>
          <w:color w:val="000000"/>
          <w:sz w:val="18"/>
          <w:szCs w:val="18"/>
        </w:rPr>
        <w:t>принцип и принцип начисления, а также принцип двойной записи и пр. (там же, с. 15-17). Кроме того, принципами бухгалтерского учета называют также общие требования к бухгалтерской отчетности (достоверности,</w:t>
      </w:r>
      <w:r>
        <w:rPr>
          <w:rStyle w:val="WW8Num2z0"/>
          <w:rFonts w:ascii="Verdana" w:hAnsi="Verdana"/>
          <w:color w:val="000000"/>
          <w:sz w:val="18"/>
          <w:szCs w:val="18"/>
        </w:rPr>
        <w:t> </w:t>
      </w:r>
      <w:r>
        <w:rPr>
          <w:rStyle w:val="WW8Num3z0"/>
          <w:rFonts w:ascii="Verdana" w:hAnsi="Verdana"/>
          <w:color w:val="4682B4"/>
          <w:sz w:val="18"/>
          <w:szCs w:val="18"/>
        </w:rPr>
        <w:t>существенности</w:t>
      </w:r>
      <w:r>
        <w:rPr>
          <w:rFonts w:ascii="Verdana" w:hAnsi="Verdana"/>
          <w:color w:val="000000"/>
          <w:sz w:val="18"/>
          <w:szCs w:val="18"/>
        </w:rPr>
        <w:t>, целостности, нейтральности, последовательности, сопоставимости и др.) и правила оценки статей бухгалтерской отчетности (нетто-оценка и др.) (Бакаев, 2006, с. 101-102).</w:t>
      </w:r>
    </w:p>
    <w:p w14:paraId="413EABD9" w14:textId="77777777" w:rsidR="00DE12F1" w:rsidRDefault="00DE12F1" w:rsidP="00DE12F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Под постулатами бухгалтерского учета понимают «его методологические I положения, принимаемые как истинные до тех пор, пока не будет доказано иное» (Соколов, 1996, с. 423). К ним, например, относятся постулаты Л. Пачоли (1445-1517). При этом категория «</w:t>
      </w:r>
      <w:r>
        <w:rPr>
          <w:rStyle w:val="WW8Num3z0"/>
          <w:rFonts w:ascii="Verdana" w:hAnsi="Verdana"/>
          <w:color w:val="4682B4"/>
          <w:sz w:val="18"/>
          <w:szCs w:val="18"/>
        </w:rPr>
        <w:t>постулат</w:t>
      </w:r>
      <w:r>
        <w:rPr>
          <w:rFonts w:ascii="Verdana" w:hAnsi="Verdana"/>
          <w:color w:val="000000"/>
          <w:sz w:val="18"/>
          <w:szCs w:val="18"/>
        </w:rPr>
        <w:t>» определяется через понятие «</w:t>
      </w:r>
      <w:r>
        <w:rPr>
          <w:rStyle w:val="WW8Num3z0"/>
          <w:rFonts w:ascii="Verdana" w:hAnsi="Verdana"/>
          <w:color w:val="4682B4"/>
          <w:sz w:val="18"/>
          <w:szCs w:val="18"/>
        </w:rPr>
        <w:t>принцип</w:t>
      </w:r>
      <w:r>
        <w:rPr>
          <w:rFonts w:ascii="Verdana" w:hAnsi="Verdana"/>
          <w:color w:val="000000"/>
          <w:sz w:val="18"/>
          <w:szCs w:val="18"/>
        </w:rPr>
        <w:t>», т.е. постулат бухгалтерского учета - это основополагающий принцип бухгалтерского учета.</w:t>
      </w:r>
    </w:p>
    <w:p w14:paraId="1C537D13" w14:textId="77777777" w:rsidR="00DE12F1" w:rsidRDefault="00DE12F1" w:rsidP="00DE12F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Следует отметить, что в своей работе «</w:t>
      </w:r>
      <w:r>
        <w:rPr>
          <w:rStyle w:val="WW8Num3z0"/>
          <w:rFonts w:ascii="Verdana" w:hAnsi="Verdana"/>
          <w:color w:val="4682B4"/>
          <w:sz w:val="18"/>
          <w:szCs w:val="18"/>
        </w:rPr>
        <w:t>Структура научных революций</w:t>
      </w:r>
      <w:r>
        <w:rPr>
          <w:rFonts w:ascii="Verdana" w:hAnsi="Verdana"/>
          <w:color w:val="000000"/>
          <w:sz w:val="18"/>
          <w:szCs w:val="18"/>
        </w:rPr>
        <w:t>» (1962) Т. Кун часто подменял понятие парадигмы другими различными категориями, за что его теория подверглась критике. В ответ на критику в дополнении 1969 г. Т. Кун уточнил некоторые положения своей теории, в том числе и формулировку понятия парадигмы, подчеркнув, что понятие теории «</w:t>
      </w:r>
      <w:r>
        <w:rPr>
          <w:rStyle w:val="WW8Num3z0"/>
          <w:rFonts w:ascii="Verdana" w:hAnsi="Verdana"/>
          <w:color w:val="4682B4"/>
          <w:sz w:val="18"/>
          <w:szCs w:val="18"/>
        </w:rPr>
        <w:t>обозначает структуру намного более ограниченную по ее природе и объему</w:t>
      </w:r>
      <w:r>
        <w:rPr>
          <w:rFonts w:ascii="Verdana" w:hAnsi="Verdana"/>
          <w:color w:val="000000"/>
          <w:sz w:val="18"/>
          <w:szCs w:val="18"/>
        </w:rPr>
        <w:t>» в сравнении с парадигмой. Итак, согласно Т. Куну парадигма и теория - это два разных понятия, причем парадигма является более широким понятием, которое включает в себя теорию или иногда группу теорий.</w:t>
      </w:r>
    </w:p>
    <w:p w14:paraId="49F20231" w14:textId="77777777" w:rsidR="00DE12F1" w:rsidRDefault="00DE12F1" w:rsidP="00DE12F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Приведенные характеристики категорий позволили сделать вывод о том, что понятие «</w:t>
      </w:r>
      <w:r>
        <w:rPr>
          <w:rStyle w:val="WW8Num3z0"/>
          <w:rFonts w:ascii="Verdana" w:hAnsi="Verdana"/>
          <w:color w:val="4682B4"/>
          <w:sz w:val="18"/>
          <w:szCs w:val="18"/>
        </w:rPr>
        <w:t>парадигма бухгалтерского учета</w:t>
      </w:r>
      <w:r>
        <w:rPr>
          <w:rFonts w:ascii="Verdana" w:hAnsi="Verdana"/>
          <w:color w:val="000000"/>
          <w:sz w:val="18"/>
          <w:szCs w:val="18"/>
        </w:rPr>
        <w:t>» носит самостоятельный характер. При этом, любая парадигма бухгалтерского учета объединяет характерный для нее набор теорий бухгалтерского учета, его принципов и постулатов.</w:t>
      </w:r>
    </w:p>
    <w:p w14:paraId="644AE5CB" w14:textId="77777777" w:rsidR="00DE12F1" w:rsidRDefault="00DE12F1" w:rsidP="00DE12F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диссертационной работе на основании положений работ Я.В.</w:t>
      </w:r>
      <w:r>
        <w:rPr>
          <w:rStyle w:val="WW8Num2z0"/>
          <w:rFonts w:ascii="Verdana" w:hAnsi="Verdana"/>
          <w:color w:val="000000"/>
          <w:sz w:val="18"/>
          <w:szCs w:val="18"/>
        </w:rPr>
        <w:t> </w:t>
      </w:r>
      <w:r>
        <w:rPr>
          <w:rStyle w:val="WW8Num3z0"/>
          <w:rFonts w:ascii="Verdana" w:hAnsi="Verdana"/>
          <w:color w:val="4682B4"/>
          <w:sz w:val="18"/>
          <w:szCs w:val="18"/>
        </w:rPr>
        <w:t>Соколова</w:t>
      </w:r>
      <w:r>
        <w:rPr>
          <w:rFonts w:ascii="Verdana" w:hAnsi="Verdana"/>
          <w:color w:val="000000"/>
          <w:sz w:val="18"/>
          <w:szCs w:val="18"/>
        </w:rPr>
        <w:t>, развитие бухгалтерского учета было охарактеризовано как переход от парадигмы «</w:t>
      </w:r>
      <w:r>
        <w:rPr>
          <w:rStyle w:val="WW8Num3z0"/>
          <w:rFonts w:ascii="Verdana" w:hAnsi="Verdana"/>
          <w:color w:val="4682B4"/>
          <w:sz w:val="18"/>
          <w:szCs w:val="18"/>
        </w:rPr>
        <w:t>наивного натурализма</w:t>
      </w:r>
      <w:r>
        <w:rPr>
          <w:rFonts w:ascii="Verdana" w:hAnsi="Verdana"/>
          <w:color w:val="000000"/>
          <w:sz w:val="18"/>
          <w:szCs w:val="18"/>
        </w:rPr>
        <w:t>» к парадигме «</w:t>
      </w:r>
      <w:r>
        <w:rPr>
          <w:rStyle w:val="WW8Num3z0"/>
          <w:rFonts w:ascii="Verdana" w:hAnsi="Verdana"/>
          <w:color w:val="4682B4"/>
          <w:sz w:val="18"/>
          <w:szCs w:val="18"/>
        </w:rPr>
        <w:t>учетного</w:t>
      </w:r>
      <w:r>
        <w:rPr>
          <w:rStyle w:val="WW8Num2z0"/>
          <w:rFonts w:ascii="Verdana" w:hAnsi="Verdana"/>
          <w:color w:val="000000"/>
          <w:sz w:val="18"/>
          <w:szCs w:val="18"/>
        </w:rPr>
        <w:t> </w:t>
      </w:r>
      <w:r>
        <w:rPr>
          <w:rFonts w:ascii="Verdana" w:hAnsi="Verdana"/>
          <w:color w:val="000000"/>
          <w:sz w:val="18"/>
          <w:szCs w:val="18"/>
        </w:rPr>
        <w:t>реализма».</w:t>
      </w:r>
    </w:p>
    <w:p w14:paraId="285E8E57" w14:textId="77777777" w:rsidR="00DE12F1" w:rsidRDefault="00DE12F1" w:rsidP="00DE12F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Впервые в отечественной теории бухгалтерского учета описание смены парадигм бухгалтерского учета было представлено Я.В. Соколовым в работе «</w:t>
      </w:r>
      <w:r>
        <w:rPr>
          <w:rStyle w:val="WW8Num3z0"/>
          <w:rFonts w:ascii="Verdana" w:hAnsi="Verdana"/>
          <w:color w:val="4682B4"/>
          <w:sz w:val="18"/>
          <w:szCs w:val="18"/>
        </w:rPr>
        <w:t>История развития бухгалтерского учета</w:t>
      </w:r>
      <w:r>
        <w:rPr>
          <w:rFonts w:ascii="Verdana" w:hAnsi="Verdana"/>
          <w:color w:val="000000"/>
          <w:sz w:val="18"/>
          <w:szCs w:val="18"/>
        </w:rPr>
        <w:t>» (1985), в которой им было выделено три парадигмы бухгалтерского учета -</w:t>
      </w:r>
      <w:r>
        <w:rPr>
          <w:rStyle w:val="WW8Num2z0"/>
          <w:rFonts w:ascii="Verdana" w:hAnsi="Verdana"/>
          <w:color w:val="000000"/>
          <w:sz w:val="18"/>
          <w:szCs w:val="18"/>
        </w:rPr>
        <w:t> </w:t>
      </w:r>
      <w:r>
        <w:rPr>
          <w:rStyle w:val="WW8Num3z0"/>
          <w:rFonts w:ascii="Verdana" w:hAnsi="Verdana"/>
          <w:color w:val="4682B4"/>
          <w:sz w:val="18"/>
          <w:szCs w:val="18"/>
        </w:rPr>
        <w:t>униграфическая</w:t>
      </w:r>
      <w:r>
        <w:rPr>
          <w:rStyle w:val="WW8Num2z0"/>
          <w:rFonts w:ascii="Verdana" w:hAnsi="Verdana"/>
          <w:color w:val="000000"/>
          <w:sz w:val="18"/>
          <w:szCs w:val="18"/>
        </w:rPr>
        <w:t> </w:t>
      </w:r>
      <w:r>
        <w:rPr>
          <w:rFonts w:ascii="Verdana" w:hAnsi="Verdana"/>
          <w:color w:val="000000"/>
          <w:sz w:val="18"/>
          <w:szCs w:val="18"/>
        </w:rPr>
        <w:t>(простая), камеральная и диграфическая (двойная). Согласно данному подходу, период до XIII в. можно назвать временем господства единой униграфической (простой) парадигмы. В этот период методология учета преследовала цель: достоверно отразить существовавшие средства и расчеты между участниками хозяйственного</w:t>
      </w:r>
      <w:r>
        <w:rPr>
          <w:rStyle w:val="WW8Num2z0"/>
          <w:rFonts w:ascii="Verdana" w:hAnsi="Verdana"/>
          <w:color w:val="000000"/>
          <w:sz w:val="18"/>
          <w:szCs w:val="18"/>
        </w:rPr>
        <w:t> </w:t>
      </w:r>
      <w:r>
        <w:rPr>
          <w:rStyle w:val="WW8Num3z0"/>
          <w:rFonts w:ascii="Verdana" w:hAnsi="Verdana"/>
          <w:color w:val="4682B4"/>
          <w:sz w:val="18"/>
          <w:szCs w:val="18"/>
        </w:rPr>
        <w:t>оборота</w:t>
      </w:r>
      <w:r>
        <w:rPr>
          <w:rFonts w:ascii="Verdana" w:hAnsi="Verdana"/>
          <w:color w:val="000000"/>
          <w:sz w:val="18"/>
          <w:szCs w:val="18"/>
        </w:rPr>
        <w:t>. Ее реализация обеспечивалась следующими приемами: «счета, систематизирующие учитываемые объекты,</w:t>
      </w:r>
      <w:r>
        <w:rPr>
          <w:rStyle w:val="WW8Num2z0"/>
          <w:rFonts w:ascii="Verdana" w:hAnsi="Verdana"/>
          <w:color w:val="000000"/>
          <w:sz w:val="18"/>
          <w:szCs w:val="18"/>
        </w:rPr>
        <w:t> </w:t>
      </w:r>
      <w:r>
        <w:rPr>
          <w:rStyle w:val="WW8Num3z0"/>
          <w:rFonts w:ascii="Verdana" w:hAnsi="Verdana"/>
          <w:color w:val="4682B4"/>
          <w:sz w:val="18"/>
          <w:szCs w:val="18"/>
        </w:rPr>
        <w:t>инвентаризация</w:t>
      </w:r>
      <w:r>
        <w:rPr>
          <w:rFonts w:ascii="Verdana" w:hAnsi="Verdana"/>
          <w:color w:val="000000"/>
          <w:sz w:val="18"/>
          <w:szCs w:val="18"/>
        </w:rPr>
        <w:t>, регистрирующая их, контокоррент и, наконец,</w:t>
      </w:r>
      <w:r>
        <w:rPr>
          <w:rStyle w:val="WW8Num2z0"/>
          <w:rFonts w:ascii="Verdana" w:hAnsi="Verdana"/>
          <w:color w:val="000000"/>
          <w:sz w:val="18"/>
          <w:szCs w:val="18"/>
        </w:rPr>
        <w:t> </w:t>
      </w:r>
      <w:r>
        <w:rPr>
          <w:rStyle w:val="WW8Num3z0"/>
          <w:rFonts w:ascii="Verdana" w:hAnsi="Verdana"/>
          <w:color w:val="4682B4"/>
          <w:sz w:val="18"/>
          <w:szCs w:val="18"/>
        </w:rPr>
        <w:t>смета</w:t>
      </w:r>
      <w:r>
        <w:rPr>
          <w:rFonts w:ascii="Verdana" w:hAnsi="Verdana"/>
          <w:color w:val="000000"/>
          <w:sz w:val="18"/>
          <w:szCs w:val="18"/>
        </w:rPr>
        <w:t>. Контроль ее выполнения становится наряду с сохранностью частной</w:t>
      </w:r>
      <w:r>
        <w:rPr>
          <w:rStyle w:val="WW8Num2z0"/>
          <w:rFonts w:ascii="Verdana" w:hAnsi="Verdana"/>
          <w:color w:val="000000"/>
          <w:sz w:val="18"/>
          <w:szCs w:val="18"/>
        </w:rPr>
        <w:t> </w:t>
      </w:r>
      <w:r>
        <w:rPr>
          <w:rStyle w:val="WW8Num3z0"/>
          <w:rFonts w:ascii="Verdana" w:hAnsi="Verdana"/>
          <w:color w:val="4682B4"/>
          <w:sz w:val="18"/>
          <w:szCs w:val="18"/>
        </w:rPr>
        <w:t>собственности</w:t>
      </w:r>
      <w:r>
        <w:rPr>
          <w:rStyle w:val="WW8Num2z0"/>
          <w:rFonts w:ascii="Verdana" w:hAnsi="Verdana"/>
          <w:color w:val="000000"/>
          <w:sz w:val="18"/>
          <w:szCs w:val="18"/>
        </w:rPr>
        <w:t> </w:t>
      </w:r>
      <w:r>
        <w:rPr>
          <w:rFonts w:ascii="Verdana" w:hAnsi="Verdana"/>
          <w:color w:val="000000"/>
          <w:sz w:val="18"/>
          <w:szCs w:val="18"/>
        </w:rPr>
        <w:t>одной из главных задач учета» (</w:t>
      </w:r>
      <w:r>
        <w:rPr>
          <w:rStyle w:val="WW8Num3z0"/>
          <w:rFonts w:ascii="Verdana" w:hAnsi="Verdana"/>
          <w:color w:val="4682B4"/>
          <w:sz w:val="18"/>
          <w:szCs w:val="18"/>
        </w:rPr>
        <w:t>Соколов</w:t>
      </w:r>
      <w:r>
        <w:rPr>
          <w:rFonts w:ascii="Verdana" w:hAnsi="Verdana"/>
          <w:color w:val="000000"/>
          <w:sz w:val="18"/>
          <w:szCs w:val="18"/>
        </w:rPr>
        <w:t>, 1985, с. 41). Таким образом, Я.В. Соколов раскрыл в описании униграфической парадигмы процесс зарождения камеральной и</w:t>
      </w:r>
      <w:r>
        <w:rPr>
          <w:rStyle w:val="WW8Num2z0"/>
          <w:rFonts w:ascii="Verdana" w:hAnsi="Verdana"/>
          <w:color w:val="000000"/>
          <w:sz w:val="18"/>
          <w:szCs w:val="18"/>
        </w:rPr>
        <w:t> </w:t>
      </w:r>
      <w:r>
        <w:rPr>
          <w:rStyle w:val="WW8Num3z0"/>
          <w:rFonts w:ascii="Verdana" w:hAnsi="Verdana"/>
          <w:color w:val="4682B4"/>
          <w:sz w:val="18"/>
          <w:szCs w:val="18"/>
        </w:rPr>
        <w:t>диграфической</w:t>
      </w:r>
      <w:r>
        <w:rPr>
          <w:rStyle w:val="WW8Num2z0"/>
          <w:rFonts w:ascii="Verdana" w:hAnsi="Verdana"/>
          <w:color w:val="000000"/>
          <w:sz w:val="18"/>
          <w:szCs w:val="18"/>
        </w:rPr>
        <w:t> </w:t>
      </w:r>
      <w:r>
        <w:rPr>
          <w:rFonts w:ascii="Verdana" w:hAnsi="Verdana"/>
          <w:color w:val="000000"/>
          <w:sz w:val="18"/>
          <w:szCs w:val="18"/>
        </w:rPr>
        <w:t>парадигм.</w:t>
      </w:r>
    </w:p>
    <w:p w14:paraId="4E87612B" w14:textId="77777777" w:rsidR="00DE12F1" w:rsidRDefault="00DE12F1" w:rsidP="00DE12F1">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Камеральная</w:t>
      </w:r>
      <w:r>
        <w:rPr>
          <w:rStyle w:val="WW8Num2z0"/>
          <w:rFonts w:ascii="Verdana" w:hAnsi="Verdana"/>
          <w:color w:val="000000"/>
          <w:sz w:val="18"/>
          <w:szCs w:val="18"/>
        </w:rPr>
        <w:t> </w:t>
      </w:r>
      <w:r>
        <w:rPr>
          <w:rFonts w:ascii="Verdana" w:hAnsi="Verdana"/>
          <w:color w:val="000000"/>
          <w:sz w:val="18"/>
          <w:szCs w:val="18"/>
        </w:rPr>
        <w:t>- вторая парадигма - была, в сущности, частным случаем простой бухгалтерии и велась в тех хозяйствах, в которых фиксировалось только изменение</w:t>
      </w:r>
      <w:r>
        <w:rPr>
          <w:rStyle w:val="WW8Num2z0"/>
          <w:rFonts w:ascii="Verdana" w:hAnsi="Verdana"/>
          <w:color w:val="000000"/>
          <w:sz w:val="18"/>
          <w:szCs w:val="18"/>
        </w:rPr>
        <w:t> </w:t>
      </w:r>
      <w:r>
        <w:rPr>
          <w:rStyle w:val="WW8Num3z0"/>
          <w:rFonts w:ascii="Verdana" w:hAnsi="Verdana"/>
          <w:color w:val="4682B4"/>
          <w:sz w:val="18"/>
          <w:szCs w:val="18"/>
        </w:rPr>
        <w:t>сметы</w:t>
      </w:r>
      <w:r>
        <w:rPr>
          <w:rStyle w:val="WW8Num2z0"/>
          <w:rFonts w:ascii="Verdana" w:hAnsi="Verdana"/>
          <w:color w:val="000000"/>
          <w:sz w:val="18"/>
          <w:szCs w:val="18"/>
        </w:rPr>
        <w:t> </w:t>
      </w:r>
      <w:r>
        <w:rPr>
          <w:rFonts w:ascii="Verdana" w:hAnsi="Verdana"/>
          <w:color w:val="000000"/>
          <w:sz w:val="18"/>
          <w:szCs w:val="18"/>
        </w:rPr>
        <w:t>и кассы» (там же, с. 337).</w:t>
      </w:r>
    </w:p>
    <w:p w14:paraId="3AA785FD" w14:textId="77777777" w:rsidR="00DE12F1" w:rsidRDefault="00DE12F1" w:rsidP="00DE12F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Подробной характеристики диграфической парадигмы Я.В. Соколов не дал. Он сообщил, что «</w:t>
      </w:r>
      <w:r>
        <w:rPr>
          <w:rStyle w:val="WW8Num3z0"/>
          <w:rFonts w:ascii="Verdana" w:hAnsi="Verdana"/>
          <w:color w:val="4682B4"/>
          <w:sz w:val="18"/>
          <w:szCs w:val="18"/>
        </w:rPr>
        <w:t>диграфический</w:t>
      </w:r>
      <w:r>
        <w:rPr>
          <w:rStyle w:val="WW8Num2z0"/>
          <w:rFonts w:ascii="Verdana" w:hAnsi="Verdana"/>
          <w:color w:val="000000"/>
          <w:sz w:val="18"/>
          <w:szCs w:val="18"/>
        </w:rPr>
        <w:t> </w:t>
      </w:r>
      <w:r>
        <w:rPr>
          <w:rFonts w:ascii="Verdana" w:hAnsi="Verdana"/>
          <w:color w:val="000000"/>
          <w:sz w:val="18"/>
          <w:szCs w:val="18"/>
        </w:rPr>
        <w:t>учет родился из униграфического». Далее следовали характеристики методологии именно</w:t>
      </w:r>
      <w:r>
        <w:rPr>
          <w:rStyle w:val="WW8Num2z0"/>
          <w:rFonts w:ascii="Verdana" w:hAnsi="Verdana"/>
          <w:color w:val="000000"/>
          <w:sz w:val="18"/>
          <w:szCs w:val="18"/>
        </w:rPr>
        <w:t> </w:t>
      </w:r>
      <w:r>
        <w:rPr>
          <w:rStyle w:val="WW8Num3z0"/>
          <w:rFonts w:ascii="Verdana" w:hAnsi="Verdana"/>
          <w:color w:val="4682B4"/>
          <w:sz w:val="18"/>
          <w:szCs w:val="18"/>
        </w:rPr>
        <w:t>диграфического</w:t>
      </w:r>
      <w:r>
        <w:rPr>
          <w:rStyle w:val="WW8Num2z0"/>
          <w:rFonts w:ascii="Verdana" w:hAnsi="Verdana"/>
          <w:color w:val="000000"/>
          <w:sz w:val="18"/>
          <w:szCs w:val="18"/>
        </w:rPr>
        <w:t> </w:t>
      </w:r>
      <w:r>
        <w:rPr>
          <w:rFonts w:ascii="Verdana" w:hAnsi="Verdana"/>
          <w:color w:val="000000"/>
          <w:sz w:val="18"/>
          <w:szCs w:val="18"/>
        </w:rPr>
        <w:t>учета, а не диграфической парадигмы. Рождение этого вида учета связывалось с</w:t>
      </w:r>
    </w:p>
    <w:p w14:paraId="47CC0CCE" w14:textId="77777777" w:rsidR="00DE12F1" w:rsidRDefault="00DE12F1" w:rsidP="00DE12F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153 моментом, когда возникли «два крыла (</w:t>
      </w:r>
      <w:r>
        <w:rPr>
          <w:rStyle w:val="WW8Num3z0"/>
          <w:rFonts w:ascii="Verdana" w:hAnsi="Verdana"/>
          <w:color w:val="4682B4"/>
          <w:sz w:val="18"/>
          <w:szCs w:val="18"/>
        </w:rPr>
        <w:t>дебет</w:t>
      </w:r>
      <w:r>
        <w:rPr>
          <w:rStyle w:val="WW8Num2z0"/>
          <w:rFonts w:ascii="Verdana" w:hAnsi="Verdana"/>
          <w:color w:val="000000"/>
          <w:sz w:val="18"/>
          <w:szCs w:val="18"/>
        </w:rPr>
        <w:t> </w:t>
      </w:r>
      <w:r>
        <w:rPr>
          <w:rFonts w:ascii="Verdana" w:hAnsi="Verdana"/>
          <w:color w:val="000000"/>
          <w:sz w:val="18"/>
          <w:szCs w:val="18"/>
        </w:rPr>
        <w:t>кредит), благодаря которым были созданы четкие процедурные правила и появилась возможность выявлять финансовые результаты прямо из учетных данных, не заглядывая в ящик с</w:t>
      </w:r>
      <w:r>
        <w:rPr>
          <w:rStyle w:val="WW8Num2z0"/>
          <w:rFonts w:ascii="Verdana" w:hAnsi="Verdana"/>
          <w:color w:val="000000"/>
          <w:sz w:val="18"/>
          <w:szCs w:val="18"/>
        </w:rPr>
        <w:t> </w:t>
      </w:r>
      <w:r>
        <w:rPr>
          <w:rStyle w:val="WW8Num3z0"/>
          <w:rFonts w:ascii="Verdana" w:hAnsi="Verdana"/>
          <w:color w:val="4682B4"/>
          <w:sz w:val="18"/>
          <w:szCs w:val="18"/>
        </w:rPr>
        <w:t>кассой</w:t>
      </w:r>
      <w:r>
        <w:rPr>
          <w:rStyle w:val="WW8Num2z0"/>
          <w:rFonts w:ascii="Verdana" w:hAnsi="Verdana"/>
          <w:color w:val="000000"/>
          <w:sz w:val="18"/>
          <w:szCs w:val="18"/>
        </w:rPr>
        <w:t> </w:t>
      </w:r>
      <w:r>
        <w:rPr>
          <w:rFonts w:ascii="Verdana" w:hAnsi="Verdana"/>
          <w:color w:val="000000"/>
          <w:sz w:val="18"/>
          <w:szCs w:val="18"/>
        </w:rPr>
        <w:t>или в текущий банковский счет» (там же, с. 58).</w:t>
      </w:r>
    </w:p>
    <w:p w14:paraId="7A142921" w14:textId="77777777" w:rsidR="00DE12F1" w:rsidRDefault="00DE12F1" w:rsidP="00DE12F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Сравнение выделенных Я.В. Соколовым парадигм бухгалтерского учета показывает, что классификация объясняется не различиями в методологии записей на счетах, как это можно предположить при анализе униграфической и диграфической парадигм, в основе которых лежат методы простой и двойной записи, а расширением и изменением объектов учета. Это предположение подтверждается при рассмотрении характеристики камеральной парадигмы в сравнении с униграфической и диграфической. Объектами учета являются в униграфической - имущество и личные счета, в камеральной -</w:t>
      </w:r>
      <w:r>
        <w:rPr>
          <w:rStyle w:val="WW8Num2z0"/>
          <w:rFonts w:ascii="Verdana" w:hAnsi="Verdana"/>
          <w:color w:val="000000"/>
          <w:sz w:val="18"/>
          <w:szCs w:val="18"/>
        </w:rPr>
        <w:t> </w:t>
      </w:r>
      <w:r>
        <w:rPr>
          <w:rStyle w:val="WW8Num3z0"/>
          <w:rFonts w:ascii="Verdana" w:hAnsi="Verdana"/>
          <w:color w:val="4682B4"/>
          <w:sz w:val="18"/>
          <w:szCs w:val="18"/>
        </w:rPr>
        <w:t>касса</w:t>
      </w:r>
      <w:r>
        <w:rPr>
          <w:rStyle w:val="WW8Num2z0"/>
          <w:rFonts w:ascii="Verdana" w:hAnsi="Verdana"/>
          <w:color w:val="000000"/>
          <w:sz w:val="18"/>
          <w:szCs w:val="18"/>
        </w:rPr>
        <w:t> </w:t>
      </w:r>
      <w:r>
        <w:rPr>
          <w:rFonts w:ascii="Verdana" w:hAnsi="Verdana"/>
          <w:color w:val="000000"/>
          <w:sz w:val="18"/>
          <w:szCs w:val="18"/>
        </w:rPr>
        <w:t>и смета, в диграфической - имущество, личные счета и счета собственных средств.</w:t>
      </w:r>
    </w:p>
    <w:p w14:paraId="727ABF36" w14:textId="77777777" w:rsidR="00DE12F1" w:rsidRDefault="00DE12F1" w:rsidP="00DE12F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Согласно хронологическому описанию Я.В.</w:t>
      </w:r>
      <w:r>
        <w:rPr>
          <w:rStyle w:val="WW8Num2z0"/>
          <w:rFonts w:ascii="Verdana" w:hAnsi="Verdana"/>
          <w:color w:val="000000"/>
          <w:sz w:val="18"/>
          <w:szCs w:val="18"/>
        </w:rPr>
        <w:t> </w:t>
      </w:r>
      <w:r>
        <w:rPr>
          <w:rStyle w:val="WW8Num3z0"/>
          <w:rFonts w:ascii="Verdana" w:hAnsi="Verdana"/>
          <w:color w:val="4682B4"/>
          <w:sz w:val="18"/>
          <w:szCs w:val="18"/>
        </w:rPr>
        <w:t>Соколова</w:t>
      </w:r>
      <w:r>
        <w:rPr>
          <w:rFonts w:ascii="Verdana" w:hAnsi="Verdana"/>
          <w:color w:val="000000"/>
          <w:sz w:val="18"/>
          <w:szCs w:val="18"/>
        </w:rPr>
        <w:t>, в XIV-XV в.в. параллельно существовало три парадигмы: униграфическая, камеральная и</w:t>
      </w:r>
      <w:r>
        <w:rPr>
          <w:rStyle w:val="WW8Num2z0"/>
          <w:rFonts w:ascii="Verdana" w:hAnsi="Verdana"/>
          <w:color w:val="000000"/>
          <w:sz w:val="18"/>
          <w:szCs w:val="18"/>
        </w:rPr>
        <w:t> </w:t>
      </w:r>
      <w:r>
        <w:rPr>
          <w:rStyle w:val="WW8Num3z0"/>
          <w:rFonts w:ascii="Verdana" w:hAnsi="Verdana"/>
          <w:color w:val="4682B4"/>
          <w:sz w:val="18"/>
          <w:szCs w:val="18"/>
        </w:rPr>
        <w:t>диграфическая</w:t>
      </w:r>
      <w:r>
        <w:rPr>
          <w:rFonts w:ascii="Verdana" w:hAnsi="Verdana"/>
          <w:color w:val="000000"/>
          <w:sz w:val="18"/>
          <w:szCs w:val="18"/>
        </w:rPr>
        <w:t>. А «история учета с XVI по первую половину XX столетия - это история диграфической парадигмы, ее роста внутреннего дробления на другие мелкие и частные парадигмы, ее болезни и медленного умирания» (Соколов, 1985, с. 44).</w:t>
      </w:r>
    </w:p>
    <w:p w14:paraId="6A066DEE" w14:textId="77777777" w:rsidR="00DE12F1" w:rsidRDefault="00DE12F1" w:rsidP="00DE12F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Вместе с тем, анализ положений работ Я.В. Соколова в области истории и теории бухгалтерского учета в рамках концепции «</w:t>
      </w:r>
      <w:r>
        <w:rPr>
          <w:rStyle w:val="WW8Num3z0"/>
          <w:rFonts w:ascii="Verdana" w:hAnsi="Verdana"/>
          <w:color w:val="4682B4"/>
          <w:sz w:val="18"/>
          <w:szCs w:val="18"/>
        </w:rPr>
        <w:t>научных революций</w:t>
      </w:r>
      <w:r>
        <w:rPr>
          <w:rFonts w:ascii="Verdana" w:hAnsi="Verdana"/>
          <w:color w:val="000000"/>
          <w:sz w:val="18"/>
          <w:szCs w:val="18"/>
        </w:rPr>
        <w:t>» Т. Куна, позволил прийти к выводу о том, что развитие бухгалтерского учета может характеризоваться переходом от парадигмы «</w:t>
      </w:r>
      <w:r>
        <w:rPr>
          <w:rStyle w:val="WW8Num3z0"/>
          <w:rFonts w:ascii="Verdana" w:hAnsi="Verdana"/>
          <w:color w:val="4682B4"/>
          <w:sz w:val="18"/>
          <w:szCs w:val="18"/>
        </w:rPr>
        <w:t>наивного натурализма</w:t>
      </w:r>
      <w:r>
        <w:rPr>
          <w:rFonts w:ascii="Verdana" w:hAnsi="Verdana"/>
          <w:color w:val="000000"/>
          <w:sz w:val="18"/>
          <w:szCs w:val="18"/>
        </w:rPr>
        <w:t>» к парадигме «</w:t>
      </w:r>
      <w:r>
        <w:rPr>
          <w:rStyle w:val="WW8Num3z0"/>
          <w:rFonts w:ascii="Verdana" w:hAnsi="Verdana"/>
          <w:color w:val="4682B4"/>
          <w:sz w:val="18"/>
          <w:szCs w:val="18"/>
        </w:rPr>
        <w:t>учетного реализма</w:t>
      </w:r>
      <w:r>
        <w:rPr>
          <w:rFonts w:ascii="Verdana" w:hAnsi="Verdana"/>
          <w:color w:val="000000"/>
          <w:sz w:val="18"/>
          <w:szCs w:val="18"/>
        </w:rPr>
        <w:t>».</w:t>
      </w:r>
    </w:p>
    <w:p w14:paraId="13B43248" w14:textId="77777777" w:rsidR="00DE12F1" w:rsidRDefault="00DE12F1" w:rsidP="00DE12F1">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Парадигма наивного натурализма основана на идее информационного воспроизведения хозяйственных процессов. «Каждому факту реальной экономической жизни противостоит информационный факт, последний является зеркальным отражением первого. Учет свободен от критики, недостатки, отражаемые в нем, не имеют к нему отношения. Поскольку различные факты измеряются в различных единицах, то в соответствии с</w:t>
      </w:r>
    </w:p>
    <w:p w14:paraId="02F9C070" w14:textId="77777777" w:rsidR="00DE12F1" w:rsidRDefault="00DE12F1" w:rsidP="00DE12F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154 концепцией последовательного натурализма регистрация осуществляется в тех же единицах измерения, в которых возникали сами факты. Абстрактные величины, даже такие важные, как</w:t>
      </w:r>
      <w:r>
        <w:rPr>
          <w:rStyle w:val="WW8Num2z0"/>
          <w:rFonts w:ascii="Verdana" w:hAnsi="Verdana"/>
          <w:color w:val="000000"/>
          <w:sz w:val="18"/>
          <w:szCs w:val="18"/>
        </w:rPr>
        <w:t> </w:t>
      </w:r>
      <w:r>
        <w:rPr>
          <w:rStyle w:val="WW8Num3z0"/>
          <w:rFonts w:ascii="Verdana" w:hAnsi="Verdana"/>
          <w:color w:val="4682B4"/>
          <w:sz w:val="18"/>
          <w:szCs w:val="18"/>
        </w:rPr>
        <w:t>прибыль</w:t>
      </w:r>
      <w:r>
        <w:rPr>
          <w:rFonts w:ascii="Verdana" w:hAnsi="Verdana"/>
          <w:color w:val="000000"/>
          <w:sz w:val="18"/>
          <w:szCs w:val="18"/>
        </w:rPr>
        <w:t>, в учете не фигурируют» (там же, с. 43). Эта концепция наиболее полно применяется в рамках униграфической бухгалтерии, где учитываются ценности и</w:t>
      </w:r>
      <w:r>
        <w:rPr>
          <w:rStyle w:val="WW8Num2z0"/>
          <w:rFonts w:ascii="Verdana" w:hAnsi="Verdana"/>
          <w:color w:val="000000"/>
          <w:sz w:val="18"/>
          <w:szCs w:val="18"/>
        </w:rPr>
        <w:t> </w:t>
      </w:r>
      <w:r>
        <w:rPr>
          <w:rStyle w:val="WW8Num3z0"/>
          <w:rFonts w:ascii="Verdana" w:hAnsi="Verdana"/>
          <w:color w:val="4682B4"/>
          <w:sz w:val="18"/>
          <w:szCs w:val="18"/>
        </w:rPr>
        <w:t>обязательства</w:t>
      </w:r>
      <w:r>
        <w:rPr>
          <w:rFonts w:ascii="Verdana" w:hAnsi="Verdana"/>
          <w:color w:val="000000"/>
          <w:sz w:val="18"/>
          <w:szCs w:val="18"/>
        </w:rPr>
        <w:t>.</w:t>
      </w:r>
    </w:p>
    <w:p w14:paraId="425838B7" w14:textId="77777777" w:rsidR="00DE12F1" w:rsidRDefault="00DE12F1" w:rsidP="00DE12F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Вместе с тем, парадигме наивного натурализма присущи существенные недостатки, а именно: в ней «1) не раскрывается ни юридический, ни экономический смысл фактов хозяйственной жизни; 2) нет возможности обобщить различные факты, так как нет единого измерителя (на практике использовалось множество</w:t>
      </w:r>
      <w:r>
        <w:rPr>
          <w:rStyle w:val="WW8Num2z0"/>
          <w:rFonts w:ascii="Verdana" w:hAnsi="Verdana"/>
          <w:color w:val="000000"/>
          <w:sz w:val="18"/>
          <w:szCs w:val="18"/>
        </w:rPr>
        <w:t> </w:t>
      </w:r>
      <w:r>
        <w:rPr>
          <w:rStyle w:val="WW8Num3z0"/>
          <w:rFonts w:ascii="Verdana" w:hAnsi="Verdana"/>
          <w:color w:val="4682B4"/>
          <w:sz w:val="18"/>
          <w:szCs w:val="18"/>
        </w:rPr>
        <w:t>валют</w:t>
      </w:r>
      <w:r>
        <w:rPr>
          <w:rFonts w:ascii="Verdana" w:hAnsi="Verdana"/>
          <w:color w:val="000000"/>
          <w:sz w:val="18"/>
          <w:szCs w:val="18"/>
        </w:rPr>
        <w:t>); 3) нет условий для расчета цели капиталистического предприятия - величины</w:t>
      </w:r>
      <w:r>
        <w:rPr>
          <w:rStyle w:val="WW8Num2z0"/>
          <w:rFonts w:ascii="Verdana" w:hAnsi="Verdana"/>
          <w:color w:val="000000"/>
          <w:sz w:val="18"/>
          <w:szCs w:val="18"/>
        </w:rPr>
        <w:t> </w:t>
      </w:r>
      <w:r>
        <w:rPr>
          <w:rStyle w:val="WW8Num3z0"/>
          <w:rFonts w:ascii="Verdana" w:hAnsi="Verdana"/>
          <w:color w:val="4682B4"/>
          <w:sz w:val="18"/>
          <w:szCs w:val="18"/>
        </w:rPr>
        <w:t>прибыли</w:t>
      </w:r>
      <w:r>
        <w:rPr>
          <w:rFonts w:ascii="Verdana" w:hAnsi="Verdana"/>
          <w:color w:val="000000"/>
          <w:sz w:val="18"/>
          <w:szCs w:val="18"/>
        </w:rPr>
        <w:t>; 4) не было правил для автоматического контроля правильности регистрируемых сумм» (там же, с. 4344). Несостоятельная парадигма была заменена парадигмой учетного реализма. Ее основные характеристики можно свести к следующим: в ней «заранее предполагается неполнота охвата фактов хозяйственной жизни и введение концептуальных, логически искусственных ограничений. Эти ограничения позволили выделить существенное из несущественного, заведомо исказить частное, чтобы полнее и точнее изобразить целое» (там же, с. 44). Переход к реализму вызвал замену натуралистической приблизительности на арифметическую точность, при этом последняя возрастала по мере осознания ее относительности. Эта концепция соответствует диграфической бухгалтерии, в рамках которой появляются абстрактные категории собственных средств, финансовых результатов,</w:t>
      </w:r>
      <w:r>
        <w:rPr>
          <w:rStyle w:val="WW8Num2z0"/>
          <w:rFonts w:ascii="Verdana" w:hAnsi="Verdana"/>
          <w:color w:val="000000"/>
          <w:sz w:val="18"/>
          <w:szCs w:val="18"/>
        </w:rPr>
        <w:t> </w:t>
      </w:r>
      <w:r>
        <w:rPr>
          <w:rStyle w:val="WW8Num3z0"/>
          <w:rFonts w:ascii="Verdana" w:hAnsi="Verdana"/>
          <w:color w:val="4682B4"/>
          <w:sz w:val="18"/>
          <w:szCs w:val="18"/>
        </w:rPr>
        <w:t>амортизации</w:t>
      </w:r>
      <w:r>
        <w:rPr>
          <w:rFonts w:ascii="Verdana" w:hAnsi="Verdana"/>
          <w:color w:val="000000"/>
          <w:sz w:val="18"/>
          <w:szCs w:val="18"/>
        </w:rPr>
        <w:t>, резервирования. Период от появления первых абстрактных величин в учете до действительного перехода к парадигме реализма длился довольно долго. Он состоялся, когда</w:t>
      </w:r>
      <w:r>
        <w:rPr>
          <w:rStyle w:val="WW8Num2z0"/>
          <w:rFonts w:ascii="Verdana" w:hAnsi="Verdana"/>
          <w:color w:val="000000"/>
          <w:sz w:val="18"/>
          <w:szCs w:val="18"/>
        </w:rPr>
        <w:t> </w:t>
      </w:r>
      <w:r>
        <w:rPr>
          <w:rStyle w:val="WW8Num3z0"/>
          <w:rFonts w:ascii="Verdana" w:hAnsi="Verdana"/>
          <w:color w:val="4682B4"/>
          <w:sz w:val="18"/>
          <w:szCs w:val="18"/>
        </w:rPr>
        <w:t>учетные</w:t>
      </w:r>
      <w:r>
        <w:rPr>
          <w:rStyle w:val="WW8Num2z0"/>
          <w:rFonts w:ascii="Verdana" w:hAnsi="Verdana"/>
          <w:color w:val="000000"/>
          <w:sz w:val="18"/>
          <w:szCs w:val="18"/>
        </w:rPr>
        <w:t> </w:t>
      </w:r>
      <w:r>
        <w:rPr>
          <w:rFonts w:ascii="Verdana" w:hAnsi="Verdana"/>
          <w:color w:val="000000"/>
          <w:sz w:val="18"/>
          <w:szCs w:val="18"/>
        </w:rPr>
        <w:t>данные перестали «</w:t>
      </w:r>
      <w:r>
        <w:rPr>
          <w:rStyle w:val="WW8Num3z0"/>
          <w:rFonts w:ascii="Verdana" w:hAnsi="Verdana"/>
          <w:color w:val="4682B4"/>
          <w:sz w:val="18"/>
          <w:szCs w:val="18"/>
        </w:rPr>
        <w:t>зеркально</w:t>
      </w:r>
      <w:r>
        <w:rPr>
          <w:rFonts w:ascii="Verdana" w:hAnsi="Verdana"/>
          <w:color w:val="000000"/>
          <w:sz w:val="18"/>
          <w:szCs w:val="18"/>
        </w:rPr>
        <w:t>» воспроизводить</w:t>
      </w:r>
      <w:r>
        <w:rPr>
          <w:rStyle w:val="WW8Num2z0"/>
          <w:rFonts w:ascii="Verdana" w:hAnsi="Verdana"/>
          <w:color w:val="000000"/>
          <w:sz w:val="18"/>
          <w:szCs w:val="18"/>
        </w:rPr>
        <w:t> </w:t>
      </w:r>
      <w:r>
        <w:rPr>
          <w:rStyle w:val="WW8Num3z0"/>
          <w:rFonts w:ascii="Verdana" w:hAnsi="Verdana"/>
          <w:color w:val="4682B4"/>
          <w:sz w:val="18"/>
          <w:szCs w:val="18"/>
        </w:rPr>
        <w:t>хозяйственные</w:t>
      </w:r>
      <w:r>
        <w:rPr>
          <w:rStyle w:val="WW8Num2z0"/>
          <w:rFonts w:ascii="Verdana" w:hAnsi="Verdana"/>
          <w:color w:val="000000"/>
          <w:sz w:val="18"/>
          <w:szCs w:val="18"/>
        </w:rPr>
        <w:t> </w:t>
      </w:r>
      <w:r>
        <w:rPr>
          <w:rFonts w:ascii="Verdana" w:hAnsi="Verdana"/>
          <w:color w:val="000000"/>
          <w:sz w:val="18"/>
          <w:szCs w:val="18"/>
        </w:rPr>
        <w:t>процессы, и учет превратился «из орудия наблюдения фактов хозяйственной жизни в</w:t>
      </w:r>
      <w:r>
        <w:rPr>
          <w:rStyle w:val="WW8Num2z0"/>
          <w:rFonts w:ascii="Verdana" w:hAnsi="Verdana"/>
          <w:color w:val="000000"/>
          <w:sz w:val="18"/>
          <w:szCs w:val="18"/>
        </w:rPr>
        <w:t> </w:t>
      </w:r>
      <w:r>
        <w:rPr>
          <w:rStyle w:val="WW8Num3z0"/>
          <w:rFonts w:ascii="Verdana" w:hAnsi="Verdana"/>
          <w:color w:val="4682B4"/>
          <w:sz w:val="18"/>
          <w:szCs w:val="18"/>
        </w:rPr>
        <w:t>инструмент</w:t>
      </w:r>
      <w:r>
        <w:rPr>
          <w:rFonts w:ascii="Verdana" w:hAnsi="Verdana"/>
          <w:color w:val="000000"/>
          <w:sz w:val="18"/>
          <w:szCs w:val="18"/>
        </w:rPr>
        <w:t>управления предприятием» (там же, с. 338).</w:t>
      </w:r>
    </w:p>
    <w:p w14:paraId="4D84AEE1" w14:textId="77777777" w:rsidR="00DE12F1" w:rsidRDefault="00DE12F1" w:rsidP="00DE12F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Таким образом, предложенный Я.В. Соколовым подход к определению парадигм бухгалтерского учета в рамках концепции «</w:t>
      </w:r>
      <w:r>
        <w:rPr>
          <w:rStyle w:val="WW8Num3z0"/>
          <w:rFonts w:ascii="Verdana" w:hAnsi="Verdana"/>
          <w:color w:val="4682B4"/>
          <w:sz w:val="18"/>
          <w:szCs w:val="18"/>
        </w:rPr>
        <w:t>научных революций</w:t>
      </w:r>
      <w:r>
        <w:rPr>
          <w:rFonts w:ascii="Verdana" w:hAnsi="Verdana"/>
          <w:color w:val="000000"/>
          <w:sz w:val="18"/>
          <w:szCs w:val="18"/>
        </w:rPr>
        <w:t>»</w:t>
      </w:r>
    </w:p>
    <w:p w14:paraId="7635DBE1" w14:textId="77777777" w:rsidR="00DE12F1" w:rsidRDefault="00DE12F1" w:rsidP="00DE12F1">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155</w:t>
      </w:r>
    </w:p>
    <w:p w14:paraId="0B414765" w14:textId="77777777" w:rsidR="00DE12F1" w:rsidRDefault="00DE12F1" w:rsidP="00DE12F1">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Т. Куна, позволяет осмыслить развитие бухгалтерского учета через смену доминирующих парадигм как признанных большинством профессионального сообщества достижений в области методологии построения финансовых моделей экономических субъектов, которые в течение определенного времени формируют основу постановки проблем в области представления заинтересованным лицам данных о финансовом положении предприятий.</w:t>
      </w:r>
    </w:p>
    <w:p w14:paraId="625C9C85" w14:textId="77777777" w:rsidR="00DE12F1" w:rsidRDefault="00DE12F1" w:rsidP="00DE12F1">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Данный подход может быть использован при прогнозировании развития методологий бухгалтерского учета в соответствии с изменениями требований к нему со стороны участников экономических отношений.</w:t>
      </w:r>
    </w:p>
    <w:p w14:paraId="15ED8850" w14:textId="77777777" w:rsidR="00DE12F1" w:rsidRDefault="00DE12F1" w:rsidP="00DE12F1">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экономических наук Зуга, Екатерина Игоревна, 2012 год</w:t>
      </w:r>
    </w:p>
    <w:p w14:paraId="5493316A"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Адизес</w:t>
      </w:r>
      <w:r>
        <w:rPr>
          <w:rStyle w:val="WW8Num2z0"/>
          <w:rFonts w:ascii="Verdana" w:hAnsi="Verdana"/>
          <w:color w:val="000000"/>
          <w:sz w:val="18"/>
          <w:szCs w:val="18"/>
        </w:rPr>
        <w:t> </w:t>
      </w:r>
      <w:r>
        <w:rPr>
          <w:rFonts w:ascii="Verdana" w:hAnsi="Verdana"/>
          <w:color w:val="000000"/>
          <w:sz w:val="18"/>
          <w:szCs w:val="18"/>
        </w:rPr>
        <w:t>И. Как преодолеть кризисы</w:t>
      </w:r>
      <w:r>
        <w:rPr>
          <w:rStyle w:val="WW8Num2z0"/>
          <w:rFonts w:ascii="Verdana" w:hAnsi="Verdana"/>
          <w:color w:val="000000"/>
          <w:sz w:val="18"/>
          <w:szCs w:val="18"/>
        </w:rPr>
        <w:t> </w:t>
      </w:r>
      <w:r>
        <w:rPr>
          <w:rStyle w:val="WW8Num3z0"/>
          <w:rFonts w:ascii="Verdana" w:hAnsi="Verdana"/>
          <w:color w:val="4682B4"/>
          <w:sz w:val="18"/>
          <w:szCs w:val="18"/>
        </w:rPr>
        <w:t>менеджмента</w:t>
      </w:r>
      <w:r>
        <w:rPr>
          <w:rFonts w:ascii="Verdana" w:hAnsi="Verdana"/>
          <w:color w:val="000000"/>
          <w:sz w:val="18"/>
          <w:szCs w:val="18"/>
        </w:rPr>
        <w:t>: диагностика и решение управленческих проблем / Ицхак Адизес; пер. с англ. Натальи Брагиной. -СПб.: Стокгольмская школа экономики, 2006. 285 с.</w:t>
      </w:r>
    </w:p>
    <w:p w14:paraId="2DDB8CDF"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 Адлер А. Практика и теория индивидуальной психологии. М.: Академический проект, 2006. - 264 с.</w:t>
      </w:r>
    </w:p>
    <w:p w14:paraId="5AB806ED"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Андреев</w:t>
      </w:r>
      <w:r>
        <w:rPr>
          <w:rStyle w:val="WW8Num2z0"/>
          <w:rFonts w:ascii="Verdana" w:hAnsi="Verdana"/>
          <w:color w:val="000000"/>
          <w:sz w:val="18"/>
          <w:szCs w:val="18"/>
        </w:rPr>
        <w:t> </w:t>
      </w:r>
      <w:r>
        <w:rPr>
          <w:rFonts w:ascii="Verdana" w:hAnsi="Verdana"/>
          <w:color w:val="000000"/>
          <w:sz w:val="18"/>
          <w:szCs w:val="18"/>
        </w:rPr>
        <w:t>В.Д. Основы научных исследований в</w:t>
      </w:r>
      <w:r>
        <w:rPr>
          <w:rStyle w:val="WW8Num2z0"/>
          <w:rFonts w:ascii="Verdana" w:hAnsi="Verdana"/>
          <w:color w:val="000000"/>
          <w:sz w:val="18"/>
          <w:szCs w:val="18"/>
        </w:rPr>
        <w:t> </w:t>
      </w:r>
      <w:r>
        <w:rPr>
          <w:rStyle w:val="WW8Num3z0"/>
          <w:rFonts w:ascii="Verdana" w:hAnsi="Verdana"/>
          <w:color w:val="4682B4"/>
          <w:sz w:val="18"/>
          <w:szCs w:val="18"/>
        </w:rPr>
        <w:t>бухгалтерской</w:t>
      </w:r>
      <w:r>
        <w:rPr>
          <w:rStyle w:val="WW8Num2z0"/>
          <w:rFonts w:ascii="Verdana" w:hAnsi="Verdana"/>
          <w:color w:val="000000"/>
          <w:sz w:val="18"/>
          <w:szCs w:val="18"/>
        </w:rPr>
        <w:t> </w:t>
      </w:r>
      <w:r>
        <w:rPr>
          <w:rFonts w:ascii="Verdana" w:hAnsi="Verdana"/>
          <w:color w:val="000000"/>
          <w:sz w:val="18"/>
          <w:szCs w:val="18"/>
        </w:rPr>
        <w:t>деятельности: Учебное пособие. М.:</w:t>
      </w:r>
      <w:r>
        <w:rPr>
          <w:rStyle w:val="WW8Num2z0"/>
          <w:rFonts w:ascii="Verdana" w:hAnsi="Verdana"/>
          <w:color w:val="000000"/>
          <w:sz w:val="18"/>
          <w:szCs w:val="18"/>
        </w:rPr>
        <w:t> </w:t>
      </w:r>
      <w:r>
        <w:rPr>
          <w:rStyle w:val="WW8Num3z0"/>
          <w:rFonts w:ascii="Verdana" w:hAnsi="Verdana"/>
          <w:color w:val="4682B4"/>
          <w:sz w:val="18"/>
          <w:szCs w:val="18"/>
        </w:rPr>
        <w:t>Экономистъ</w:t>
      </w:r>
      <w:r>
        <w:rPr>
          <w:rFonts w:ascii="Verdana" w:hAnsi="Verdana"/>
          <w:color w:val="000000"/>
          <w:sz w:val="18"/>
          <w:szCs w:val="18"/>
        </w:rPr>
        <w:t>, 2003. - 208 с.</w:t>
      </w:r>
    </w:p>
    <w:p w14:paraId="60EE899D"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 Антология</w:t>
      </w:r>
      <w:r>
        <w:rPr>
          <w:rStyle w:val="WW8Num2z0"/>
          <w:rFonts w:ascii="Verdana" w:hAnsi="Verdana"/>
          <w:color w:val="000000"/>
          <w:sz w:val="18"/>
          <w:szCs w:val="18"/>
        </w:rPr>
        <w:t> </w:t>
      </w:r>
      <w:r>
        <w:rPr>
          <w:rStyle w:val="WW8Num3z0"/>
          <w:rFonts w:ascii="Verdana" w:hAnsi="Verdana"/>
          <w:color w:val="4682B4"/>
          <w:sz w:val="18"/>
          <w:szCs w:val="18"/>
        </w:rPr>
        <w:t>учетной</w:t>
      </w:r>
      <w:r>
        <w:rPr>
          <w:rStyle w:val="WW8Num2z0"/>
          <w:rFonts w:ascii="Verdana" w:hAnsi="Verdana"/>
          <w:color w:val="000000"/>
          <w:sz w:val="18"/>
          <w:szCs w:val="18"/>
        </w:rPr>
        <w:t> </w:t>
      </w:r>
      <w:r>
        <w:rPr>
          <w:rFonts w:ascii="Verdana" w:hAnsi="Verdana"/>
          <w:color w:val="000000"/>
          <w:sz w:val="18"/>
          <w:szCs w:val="18"/>
        </w:rPr>
        <w:t>мысли. Из истории бухгалтерии / сост. Д.В.</w:t>
      </w:r>
      <w:r>
        <w:rPr>
          <w:rStyle w:val="WW8Num2z0"/>
          <w:rFonts w:ascii="Verdana" w:hAnsi="Verdana"/>
          <w:color w:val="000000"/>
          <w:sz w:val="18"/>
          <w:szCs w:val="18"/>
        </w:rPr>
        <w:t> </w:t>
      </w:r>
      <w:r>
        <w:rPr>
          <w:rStyle w:val="WW8Num3z0"/>
          <w:rFonts w:ascii="Verdana" w:hAnsi="Verdana"/>
          <w:color w:val="4682B4"/>
          <w:sz w:val="18"/>
          <w:szCs w:val="18"/>
        </w:rPr>
        <w:t>Назаров</w:t>
      </w:r>
      <w:r>
        <w:rPr>
          <w:rFonts w:ascii="Verdana" w:hAnsi="Verdana"/>
          <w:color w:val="000000"/>
          <w:sz w:val="18"/>
          <w:szCs w:val="18"/>
        </w:rPr>
        <w:t>, М.Ю. Медведев. М.: Экономистъ, 2006. - 352 с.</w:t>
      </w:r>
    </w:p>
    <w:p w14:paraId="3A222BDE"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Апчерч</w:t>
      </w:r>
      <w:r>
        <w:rPr>
          <w:rStyle w:val="WW8Num2z0"/>
          <w:rFonts w:ascii="Verdana" w:hAnsi="Verdana"/>
          <w:color w:val="000000"/>
          <w:sz w:val="18"/>
          <w:szCs w:val="18"/>
        </w:rPr>
        <w:t> </w:t>
      </w:r>
      <w:r>
        <w:rPr>
          <w:rFonts w:ascii="Verdana" w:hAnsi="Verdana"/>
          <w:color w:val="000000"/>
          <w:sz w:val="18"/>
          <w:szCs w:val="18"/>
        </w:rPr>
        <w:t>А. Управленческий учет: принципы и практика / Пер. с англ. / Под ред. проф. Я.В. Соколова. М.:</w:t>
      </w:r>
      <w:r>
        <w:rPr>
          <w:rStyle w:val="WW8Num2z0"/>
          <w:rFonts w:ascii="Verdana" w:hAnsi="Verdana"/>
          <w:color w:val="000000"/>
          <w:sz w:val="18"/>
          <w:szCs w:val="18"/>
        </w:rPr>
        <w:t> </w:t>
      </w:r>
      <w:r>
        <w:rPr>
          <w:rStyle w:val="WW8Num3z0"/>
          <w:rFonts w:ascii="Verdana" w:hAnsi="Verdana"/>
          <w:color w:val="4682B4"/>
          <w:sz w:val="18"/>
          <w:szCs w:val="18"/>
        </w:rPr>
        <w:t>Финансы</w:t>
      </w:r>
      <w:r>
        <w:rPr>
          <w:rStyle w:val="WW8Num2z0"/>
          <w:rFonts w:ascii="Verdana" w:hAnsi="Verdana"/>
          <w:color w:val="000000"/>
          <w:sz w:val="18"/>
          <w:szCs w:val="18"/>
        </w:rPr>
        <w:t> </w:t>
      </w:r>
      <w:r>
        <w:rPr>
          <w:rFonts w:ascii="Verdana" w:hAnsi="Verdana"/>
          <w:color w:val="000000"/>
          <w:sz w:val="18"/>
          <w:szCs w:val="18"/>
        </w:rPr>
        <w:t>и статистика, 2002. - 952 с.</w:t>
      </w:r>
    </w:p>
    <w:p w14:paraId="4BF9C9B3"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Астахов</w:t>
      </w:r>
      <w:r>
        <w:rPr>
          <w:rStyle w:val="WW8Num2z0"/>
          <w:rFonts w:ascii="Verdana" w:hAnsi="Verdana"/>
          <w:color w:val="000000"/>
          <w:sz w:val="18"/>
          <w:szCs w:val="18"/>
        </w:rPr>
        <w:t> </w:t>
      </w:r>
      <w:r>
        <w:rPr>
          <w:rFonts w:ascii="Verdana" w:hAnsi="Verdana"/>
          <w:color w:val="000000"/>
          <w:sz w:val="18"/>
          <w:szCs w:val="18"/>
        </w:rPr>
        <w:t>В.П. Бухгалтерский финансовый учет. Ростов-на-Дону: Издательский центр «МарТ», 2002. - 832 с.</w:t>
      </w:r>
    </w:p>
    <w:p w14:paraId="48BBC100"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w:t>
      </w:r>
      <w:r>
        <w:rPr>
          <w:rStyle w:val="WW8Num2z0"/>
          <w:rFonts w:ascii="Verdana" w:hAnsi="Verdana"/>
          <w:color w:val="000000"/>
          <w:sz w:val="18"/>
          <w:szCs w:val="18"/>
        </w:rPr>
        <w:t> </w:t>
      </w:r>
      <w:r>
        <w:rPr>
          <w:rStyle w:val="WW8Num3z0"/>
          <w:rFonts w:ascii="Verdana" w:hAnsi="Verdana"/>
          <w:color w:val="4682B4"/>
          <w:sz w:val="18"/>
          <w:szCs w:val="18"/>
        </w:rPr>
        <w:t>Бабаев</w:t>
      </w:r>
      <w:r>
        <w:rPr>
          <w:rStyle w:val="WW8Num2z0"/>
          <w:rFonts w:ascii="Verdana" w:hAnsi="Verdana"/>
          <w:color w:val="000000"/>
          <w:sz w:val="18"/>
          <w:szCs w:val="18"/>
        </w:rPr>
        <w:t> </w:t>
      </w:r>
      <w:r>
        <w:rPr>
          <w:rFonts w:ascii="Verdana" w:hAnsi="Verdana"/>
          <w:color w:val="000000"/>
          <w:sz w:val="18"/>
          <w:szCs w:val="18"/>
        </w:rPr>
        <w:t>Ю.А. Теория бухгалтерского учета: Учебник для студентов вузов, обучающихся по специальности 060500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анализ и аудит». -4-е изд., перераб. и доп. М.: ЮНИТИ-ДАНА, 2005. - 304 с.</w:t>
      </w:r>
    </w:p>
    <w:p w14:paraId="65E80932"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w:t>
      </w:r>
      <w:r>
        <w:rPr>
          <w:rStyle w:val="WW8Num2z0"/>
          <w:rFonts w:ascii="Verdana" w:hAnsi="Verdana"/>
          <w:color w:val="000000"/>
          <w:sz w:val="18"/>
          <w:szCs w:val="18"/>
        </w:rPr>
        <w:t> </w:t>
      </w:r>
      <w:r>
        <w:rPr>
          <w:rStyle w:val="WW8Num3z0"/>
          <w:rFonts w:ascii="Verdana" w:hAnsi="Verdana"/>
          <w:color w:val="4682B4"/>
          <w:sz w:val="18"/>
          <w:szCs w:val="18"/>
        </w:rPr>
        <w:t>Бабаев</w:t>
      </w:r>
      <w:r>
        <w:rPr>
          <w:rStyle w:val="WW8Num2z0"/>
          <w:rFonts w:ascii="Verdana" w:hAnsi="Verdana"/>
          <w:color w:val="000000"/>
          <w:sz w:val="18"/>
          <w:szCs w:val="18"/>
        </w:rPr>
        <w:t> </w:t>
      </w:r>
      <w:r>
        <w:rPr>
          <w:rFonts w:ascii="Verdana" w:hAnsi="Verdana"/>
          <w:color w:val="000000"/>
          <w:sz w:val="18"/>
          <w:szCs w:val="18"/>
        </w:rPr>
        <w:t>Ю.А. Теория бухгалтерского учета: учеб. для вузов. 3-е изд., перераб. и доп. - M.: ТК Велби, Изд-во Проспект, 2006. - 256 с.</w:t>
      </w:r>
    </w:p>
    <w:p w14:paraId="11B5A818"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w:t>
      </w:r>
      <w:r>
        <w:rPr>
          <w:rStyle w:val="WW8Num2z0"/>
          <w:rFonts w:ascii="Verdana" w:hAnsi="Verdana"/>
          <w:color w:val="000000"/>
          <w:sz w:val="18"/>
          <w:szCs w:val="18"/>
        </w:rPr>
        <w:t> </w:t>
      </w:r>
      <w:r>
        <w:rPr>
          <w:rStyle w:val="WW8Num3z0"/>
          <w:rFonts w:ascii="Verdana" w:hAnsi="Verdana"/>
          <w:color w:val="4682B4"/>
          <w:sz w:val="18"/>
          <w:szCs w:val="18"/>
        </w:rPr>
        <w:t>Бакаев</w:t>
      </w:r>
      <w:r>
        <w:rPr>
          <w:rStyle w:val="WW8Num2z0"/>
          <w:rFonts w:ascii="Verdana" w:hAnsi="Verdana"/>
          <w:color w:val="000000"/>
          <w:sz w:val="18"/>
          <w:szCs w:val="18"/>
        </w:rPr>
        <w:t> </w:t>
      </w:r>
      <w:r>
        <w:rPr>
          <w:rFonts w:ascii="Verdana" w:hAnsi="Verdana"/>
          <w:color w:val="000000"/>
          <w:sz w:val="18"/>
          <w:szCs w:val="18"/>
        </w:rPr>
        <w:t>A.C. Толковый бухгалтерский словарь. М.: Изд-во «</w:t>
      </w:r>
      <w:r>
        <w:rPr>
          <w:rStyle w:val="WW8Num3z0"/>
          <w:rFonts w:ascii="Verdana" w:hAnsi="Verdana"/>
          <w:color w:val="4682B4"/>
          <w:sz w:val="18"/>
          <w:szCs w:val="18"/>
        </w:rPr>
        <w:t>Бухгалтерский учет</w:t>
      </w:r>
      <w:r>
        <w:rPr>
          <w:rFonts w:ascii="Verdana" w:hAnsi="Verdana"/>
          <w:color w:val="000000"/>
          <w:sz w:val="18"/>
          <w:szCs w:val="18"/>
        </w:rPr>
        <w:t>», 2006. - 176 с.</w:t>
      </w:r>
    </w:p>
    <w:p w14:paraId="00FE6DE6"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 Ю.Балансоведение / Под ред. H.A.</w:t>
      </w:r>
      <w:r>
        <w:rPr>
          <w:rStyle w:val="WW8Num2z0"/>
          <w:rFonts w:ascii="Verdana" w:hAnsi="Verdana"/>
          <w:color w:val="000000"/>
          <w:sz w:val="18"/>
          <w:szCs w:val="18"/>
        </w:rPr>
        <w:t> </w:t>
      </w:r>
      <w:r>
        <w:rPr>
          <w:rStyle w:val="WW8Num3z0"/>
          <w:rFonts w:ascii="Verdana" w:hAnsi="Verdana"/>
          <w:color w:val="4682B4"/>
          <w:sz w:val="18"/>
          <w:szCs w:val="18"/>
        </w:rPr>
        <w:t>Бреславцевой</w:t>
      </w:r>
      <w:r>
        <w:rPr>
          <w:rFonts w:ascii="Verdana" w:hAnsi="Verdana"/>
          <w:color w:val="000000"/>
          <w:sz w:val="18"/>
          <w:szCs w:val="18"/>
        </w:rPr>
        <w:t>. Ростов-на-Дону: Феникс, 2004. - 376 с.</w:t>
      </w:r>
    </w:p>
    <w:p w14:paraId="3BCAC77A"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Банк</w:t>
      </w:r>
      <w:r>
        <w:rPr>
          <w:rStyle w:val="WW8Num2z0"/>
          <w:rFonts w:ascii="Verdana" w:hAnsi="Verdana"/>
          <w:color w:val="000000"/>
          <w:sz w:val="18"/>
          <w:szCs w:val="18"/>
        </w:rPr>
        <w:t> </w:t>
      </w:r>
      <w:r>
        <w:rPr>
          <w:rFonts w:ascii="Verdana" w:hAnsi="Verdana"/>
          <w:color w:val="000000"/>
          <w:sz w:val="18"/>
          <w:szCs w:val="18"/>
        </w:rPr>
        <w:t>В.Р., Банк C.B., Тарскина A.B. Финансовый анализ: учеб. пособие. М.: ТК Велби, Изд-во Проспект, 2005. - 344 с.</w:t>
      </w:r>
    </w:p>
    <w:p w14:paraId="6D5372A1"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Баркер Дж. Парадигмы мышления: Как увидеть новое и преуспеть в меняющемся мире; Пер. с англ. М.:</w:t>
      </w:r>
      <w:r>
        <w:rPr>
          <w:rStyle w:val="WW8Num2z0"/>
          <w:rFonts w:ascii="Verdana" w:hAnsi="Verdana"/>
          <w:color w:val="000000"/>
          <w:sz w:val="18"/>
          <w:szCs w:val="18"/>
        </w:rPr>
        <w:t> </w:t>
      </w:r>
      <w:r>
        <w:rPr>
          <w:rStyle w:val="WW8Num3z0"/>
          <w:rFonts w:ascii="Verdana" w:hAnsi="Verdana"/>
          <w:color w:val="4682B4"/>
          <w:sz w:val="18"/>
          <w:szCs w:val="18"/>
        </w:rPr>
        <w:t>Альпина</w:t>
      </w:r>
      <w:r>
        <w:rPr>
          <w:rStyle w:val="WW8Num2z0"/>
          <w:rFonts w:ascii="Verdana" w:hAnsi="Verdana"/>
          <w:color w:val="000000"/>
          <w:sz w:val="18"/>
          <w:szCs w:val="18"/>
        </w:rPr>
        <w:t> </w:t>
      </w:r>
      <w:r>
        <w:rPr>
          <w:rFonts w:ascii="Verdana" w:hAnsi="Verdana"/>
          <w:color w:val="000000"/>
          <w:sz w:val="18"/>
          <w:szCs w:val="18"/>
        </w:rPr>
        <w:t>Бизнес Букс, 2007. - 187 с.</w:t>
      </w:r>
    </w:p>
    <w:p w14:paraId="35617197"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r>
        <w:rPr>
          <w:rStyle w:val="WW8Num3z0"/>
          <w:rFonts w:ascii="Verdana" w:hAnsi="Verdana"/>
          <w:color w:val="4682B4"/>
          <w:sz w:val="18"/>
          <w:szCs w:val="18"/>
        </w:rPr>
        <w:t>Бартенев</w:t>
      </w:r>
      <w:r>
        <w:rPr>
          <w:rStyle w:val="WW8Num2z0"/>
          <w:rFonts w:ascii="Verdana" w:hAnsi="Verdana"/>
          <w:color w:val="000000"/>
          <w:sz w:val="18"/>
          <w:szCs w:val="18"/>
        </w:rPr>
        <w:t> </w:t>
      </w:r>
      <w:r>
        <w:rPr>
          <w:rFonts w:ascii="Verdana" w:hAnsi="Verdana"/>
          <w:color w:val="000000"/>
          <w:sz w:val="18"/>
          <w:szCs w:val="18"/>
        </w:rPr>
        <w:t>С.А. История экономических учений. 2-е изд., перераб. и доп. - М.: Магистр, 2007. - 478 с.</w:t>
      </w:r>
    </w:p>
    <w:p w14:paraId="764F854B"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Бетге</w:t>
      </w:r>
      <w:r>
        <w:rPr>
          <w:rStyle w:val="WW8Num2z0"/>
          <w:rFonts w:ascii="Verdana" w:hAnsi="Verdana"/>
          <w:color w:val="000000"/>
          <w:sz w:val="18"/>
          <w:szCs w:val="18"/>
        </w:rPr>
        <w:t> </w:t>
      </w:r>
      <w:r>
        <w:rPr>
          <w:rFonts w:ascii="Verdana" w:hAnsi="Verdana"/>
          <w:color w:val="000000"/>
          <w:sz w:val="18"/>
          <w:szCs w:val="18"/>
        </w:rPr>
        <w:t>Й. Балансоведение / Пер. с нем. под ред. В.Д.</w:t>
      </w:r>
      <w:r>
        <w:rPr>
          <w:rStyle w:val="WW8Num2z0"/>
          <w:rFonts w:ascii="Verdana" w:hAnsi="Verdana"/>
          <w:color w:val="000000"/>
          <w:sz w:val="18"/>
          <w:szCs w:val="18"/>
        </w:rPr>
        <w:t> </w:t>
      </w:r>
      <w:r>
        <w:rPr>
          <w:rStyle w:val="WW8Num3z0"/>
          <w:rFonts w:ascii="Verdana" w:hAnsi="Verdana"/>
          <w:color w:val="4682B4"/>
          <w:sz w:val="18"/>
          <w:szCs w:val="18"/>
        </w:rPr>
        <w:t>Новодворского</w:t>
      </w:r>
      <w:r>
        <w:rPr>
          <w:rFonts w:ascii="Verdana" w:hAnsi="Verdana"/>
          <w:color w:val="000000"/>
          <w:sz w:val="18"/>
          <w:szCs w:val="18"/>
        </w:rPr>
        <w:t>. М.: Изд-во «</w:t>
      </w:r>
      <w:r>
        <w:rPr>
          <w:rStyle w:val="WW8Num3z0"/>
          <w:rFonts w:ascii="Verdana" w:hAnsi="Verdana"/>
          <w:color w:val="4682B4"/>
          <w:sz w:val="18"/>
          <w:szCs w:val="18"/>
        </w:rPr>
        <w:t>Бухгалтерский учет</w:t>
      </w:r>
      <w:r>
        <w:rPr>
          <w:rFonts w:ascii="Verdana" w:hAnsi="Verdana"/>
          <w:color w:val="000000"/>
          <w:sz w:val="18"/>
          <w:szCs w:val="18"/>
        </w:rPr>
        <w:t>», 2000. - 454 с.</w:t>
      </w:r>
    </w:p>
    <w:p w14:paraId="63B98D79"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Блатов</w:t>
      </w:r>
      <w:r>
        <w:rPr>
          <w:rStyle w:val="WW8Num2z0"/>
          <w:rFonts w:ascii="Verdana" w:hAnsi="Verdana"/>
          <w:color w:val="000000"/>
          <w:sz w:val="18"/>
          <w:szCs w:val="18"/>
        </w:rPr>
        <w:t> </w:t>
      </w:r>
      <w:r>
        <w:rPr>
          <w:rFonts w:ascii="Verdana" w:hAnsi="Verdana"/>
          <w:color w:val="000000"/>
          <w:sz w:val="18"/>
          <w:szCs w:val="18"/>
        </w:rPr>
        <w:t>H.A. Балансоведение. Ленинград-Москва: Государственное</w:t>
      </w:r>
      <w:r>
        <w:rPr>
          <w:rStyle w:val="WW8Num2z0"/>
          <w:rFonts w:ascii="Verdana" w:hAnsi="Verdana"/>
          <w:color w:val="000000"/>
          <w:sz w:val="18"/>
          <w:szCs w:val="18"/>
        </w:rPr>
        <w:t> </w:t>
      </w:r>
      <w:r>
        <w:rPr>
          <w:rStyle w:val="WW8Num3z0"/>
          <w:rFonts w:ascii="Verdana" w:hAnsi="Verdana"/>
          <w:color w:val="4682B4"/>
          <w:sz w:val="18"/>
          <w:szCs w:val="18"/>
        </w:rPr>
        <w:t>торговое</w:t>
      </w:r>
      <w:r>
        <w:rPr>
          <w:rStyle w:val="WW8Num2z0"/>
          <w:rFonts w:ascii="Verdana" w:hAnsi="Verdana"/>
          <w:color w:val="000000"/>
          <w:sz w:val="18"/>
          <w:szCs w:val="18"/>
        </w:rPr>
        <w:t> </w:t>
      </w:r>
      <w:r>
        <w:rPr>
          <w:rFonts w:ascii="Verdana" w:hAnsi="Verdana"/>
          <w:color w:val="000000"/>
          <w:sz w:val="18"/>
          <w:szCs w:val="18"/>
        </w:rPr>
        <w:t>издательство, 1931. - 320 с.</w:t>
      </w:r>
    </w:p>
    <w:p w14:paraId="60754547"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Блатов</w:t>
      </w:r>
      <w:r>
        <w:rPr>
          <w:rStyle w:val="WW8Num2z0"/>
          <w:rFonts w:ascii="Verdana" w:hAnsi="Verdana"/>
          <w:color w:val="000000"/>
          <w:sz w:val="18"/>
          <w:szCs w:val="18"/>
        </w:rPr>
        <w:t> </w:t>
      </w:r>
      <w:r>
        <w:rPr>
          <w:rFonts w:ascii="Verdana" w:hAnsi="Verdana"/>
          <w:color w:val="000000"/>
          <w:sz w:val="18"/>
          <w:szCs w:val="18"/>
        </w:rPr>
        <w:t>H.A. Элементарный курс общей</w:t>
      </w:r>
      <w:r>
        <w:rPr>
          <w:rStyle w:val="WW8Num2z0"/>
          <w:rFonts w:ascii="Verdana" w:hAnsi="Verdana"/>
          <w:color w:val="000000"/>
          <w:sz w:val="18"/>
          <w:szCs w:val="18"/>
        </w:rPr>
        <w:t> </w:t>
      </w:r>
      <w:r>
        <w:rPr>
          <w:rStyle w:val="WW8Num3z0"/>
          <w:rFonts w:ascii="Verdana" w:hAnsi="Verdana"/>
          <w:color w:val="4682B4"/>
          <w:sz w:val="18"/>
          <w:szCs w:val="18"/>
        </w:rPr>
        <w:t>бухгалтерии</w:t>
      </w:r>
      <w:r>
        <w:rPr>
          <w:rFonts w:ascii="Verdana" w:hAnsi="Verdana"/>
          <w:color w:val="000000"/>
          <w:sz w:val="18"/>
          <w:szCs w:val="18"/>
        </w:rPr>
        <w:t>. Петроград: Издание «</w:t>
      </w:r>
      <w:r>
        <w:rPr>
          <w:rStyle w:val="WW8Num3z0"/>
          <w:rFonts w:ascii="Verdana" w:hAnsi="Verdana"/>
          <w:color w:val="4682B4"/>
          <w:sz w:val="18"/>
          <w:szCs w:val="18"/>
        </w:rPr>
        <w:t>Артельтрудсоюза</w:t>
      </w:r>
      <w:r>
        <w:rPr>
          <w:rFonts w:ascii="Verdana" w:hAnsi="Verdana"/>
          <w:color w:val="000000"/>
          <w:sz w:val="18"/>
          <w:szCs w:val="18"/>
        </w:rPr>
        <w:t>», 1921. - 119 с.</w:t>
      </w:r>
    </w:p>
    <w:p w14:paraId="0DEFAB55"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 Большой бухгалтерский словарь / Под ред. А.Н.</w:t>
      </w:r>
      <w:r>
        <w:rPr>
          <w:rStyle w:val="WW8Num2z0"/>
          <w:rFonts w:ascii="Verdana" w:hAnsi="Verdana"/>
          <w:color w:val="000000"/>
          <w:sz w:val="18"/>
          <w:szCs w:val="18"/>
        </w:rPr>
        <w:t> </w:t>
      </w:r>
      <w:r>
        <w:rPr>
          <w:rStyle w:val="WW8Num3z0"/>
          <w:rFonts w:ascii="Verdana" w:hAnsi="Verdana"/>
          <w:color w:val="4682B4"/>
          <w:sz w:val="18"/>
          <w:szCs w:val="18"/>
        </w:rPr>
        <w:t>Азрилияна</w:t>
      </w:r>
      <w:r>
        <w:rPr>
          <w:rFonts w:ascii="Verdana" w:hAnsi="Verdana"/>
          <w:color w:val="000000"/>
          <w:sz w:val="18"/>
          <w:szCs w:val="18"/>
        </w:rPr>
        <w:t>. М.: Институт новой экономики, 1999. - 574 с.</w:t>
      </w:r>
    </w:p>
    <w:p w14:paraId="3E8C9CFE"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Бочкарева</w:t>
      </w:r>
      <w:r>
        <w:rPr>
          <w:rStyle w:val="WW8Num2z0"/>
          <w:rFonts w:ascii="Verdana" w:hAnsi="Verdana"/>
          <w:color w:val="000000"/>
          <w:sz w:val="18"/>
          <w:szCs w:val="18"/>
        </w:rPr>
        <w:t> </w:t>
      </w:r>
      <w:r>
        <w:rPr>
          <w:rFonts w:ascii="Verdana" w:hAnsi="Verdana"/>
          <w:color w:val="000000"/>
          <w:sz w:val="18"/>
          <w:szCs w:val="18"/>
        </w:rPr>
        <w:t>И.И., Левина Г.Г. Бухгалтерский учет: учеб. М.: ТК Велби, Изд-во Проспект, 2008. - 368 с.</w:t>
      </w:r>
    </w:p>
    <w:p w14:paraId="336F9032"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 Бухгалтерский учет /</w:t>
      </w:r>
      <w:r>
        <w:rPr>
          <w:rStyle w:val="WW8Num2z0"/>
          <w:rFonts w:ascii="Verdana" w:hAnsi="Verdana"/>
          <w:color w:val="000000"/>
          <w:sz w:val="18"/>
          <w:szCs w:val="18"/>
        </w:rPr>
        <w:t> </w:t>
      </w:r>
      <w:r>
        <w:rPr>
          <w:rStyle w:val="WW8Num3z0"/>
          <w:rFonts w:ascii="Verdana" w:hAnsi="Verdana"/>
          <w:color w:val="4682B4"/>
          <w:sz w:val="18"/>
          <w:szCs w:val="18"/>
        </w:rPr>
        <w:t>Бакаев</w:t>
      </w:r>
      <w:r>
        <w:rPr>
          <w:rStyle w:val="WW8Num2z0"/>
          <w:rFonts w:ascii="Verdana" w:hAnsi="Verdana"/>
          <w:color w:val="000000"/>
          <w:sz w:val="18"/>
          <w:szCs w:val="18"/>
        </w:rPr>
        <w:t> </w:t>
      </w:r>
      <w:r>
        <w:rPr>
          <w:rFonts w:ascii="Verdana" w:hAnsi="Verdana"/>
          <w:color w:val="000000"/>
          <w:sz w:val="18"/>
          <w:szCs w:val="18"/>
        </w:rPr>
        <w:t>A.C., Безруких П.С., Врублевский Н.Д. М.: Бухгалтерский учет, 2002. - 718 с.</w:t>
      </w:r>
    </w:p>
    <w:p w14:paraId="59FB926C"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 Бухгалтерский учет: учеб. / И.И. Бочкарева и др.; под ред. Я.В. Соколова. 2-е изд., перераб. и доп. - М.: ТК Велби, Изд-во Проспект, 2005. - 776 с.</w:t>
      </w:r>
    </w:p>
    <w:p w14:paraId="232D2548"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 Бухгалтерский учет / Л.И.</w:t>
      </w:r>
      <w:r>
        <w:rPr>
          <w:rStyle w:val="WW8Num2z0"/>
          <w:rFonts w:ascii="Verdana" w:hAnsi="Verdana"/>
          <w:color w:val="000000"/>
          <w:sz w:val="18"/>
          <w:szCs w:val="18"/>
        </w:rPr>
        <w:t> </w:t>
      </w:r>
      <w:r>
        <w:rPr>
          <w:rStyle w:val="WW8Num3z0"/>
          <w:rFonts w:ascii="Verdana" w:hAnsi="Verdana"/>
          <w:color w:val="4682B4"/>
          <w:sz w:val="18"/>
          <w:szCs w:val="18"/>
        </w:rPr>
        <w:t>Хоружий</w:t>
      </w:r>
      <w:r>
        <w:rPr>
          <w:rFonts w:ascii="Verdana" w:hAnsi="Verdana"/>
          <w:color w:val="000000"/>
          <w:sz w:val="18"/>
          <w:szCs w:val="18"/>
        </w:rPr>
        <w:t>, Р.Н. Расторгуева, P.A. Алборов, Л.В.</w:t>
      </w:r>
      <w:r>
        <w:rPr>
          <w:rStyle w:val="WW8Num2z0"/>
          <w:rFonts w:ascii="Verdana" w:hAnsi="Verdana"/>
          <w:color w:val="000000"/>
          <w:sz w:val="18"/>
          <w:szCs w:val="18"/>
        </w:rPr>
        <w:t> </w:t>
      </w:r>
      <w:r>
        <w:rPr>
          <w:rStyle w:val="WW8Num3z0"/>
          <w:rFonts w:ascii="Verdana" w:hAnsi="Verdana"/>
          <w:color w:val="4682B4"/>
          <w:sz w:val="18"/>
          <w:szCs w:val="18"/>
        </w:rPr>
        <w:t>Постникова</w:t>
      </w:r>
      <w:r>
        <w:rPr>
          <w:rFonts w:ascii="Verdana" w:hAnsi="Verdana"/>
          <w:color w:val="000000"/>
          <w:sz w:val="18"/>
          <w:szCs w:val="18"/>
        </w:rPr>
        <w:t>; Под ред. Л.И. Хоружий и Р.Н. Расторгуевой. М.: КолосС, 2004. -511 с.</w:t>
      </w:r>
    </w:p>
    <w:p w14:paraId="15FC1227"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 Бухгалтерский финансовый учет / Под ред. проф. Ю.А. Бабаева. М.: Вузовский учебник, 2006. - 525 с.</w:t>
      </w:r>
    </w:p>
    <w:p w14:paraId="0251113A"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 Бухгалтерский финансовый учет: учет</w:t>
      </w:r>
      <w:r>
        <w:rPr>
          <w:rStyle w:val="WW8Num2z0"/>
          <w:rFonts w:ascii="Verdana" w:hAnsi="Verdana"/>
          <w:color w:val="000000"/>
          <w:sz w:val="18"/>
          <w:szCs w:val="18"/>
        </w:rPr>
        <w:t> </w:t>
      </w:r>
      <w:r>
        <w:rPr>
          <w:rStyle w:val="WW8Num3z0"/>
          <w:rFonts w:ascii="Verdana" w:hAnsi="Verdana"/>
          <w:color w:val="4682B4"/>
          <w:sz w:val="18"/>
          <w:szCs w:val="18"/>
        </w:rPr>
        <w:t>активов</w:t>
      </w:r>
      <w:r>
        <w:rPr>
          <w:rStyle w:val="WW8Num2z0"/>
          <w:rFonts w:ascii="Verdana" w:hAnsi="Verdana"/>
          <w:color w:val="000000"/>
          <w:sz w:val="18"/>
          <w:szCs w:val="18"/>
        </w:rPr>
        <w:t> </w:t>
      </w:r>
      <w:r>
        <w:rPr>
          <w:rFonts w:ascii="Verdana" w:hAnsi="Verdana"/>
          <w:color w:val="000000"/>
          <w:sz w:val="18"/>
          <w:szCs w:val="18"/>
        </w:rPr>
        <w:t>и расчетных операций / В.А.</w:t>
      </w:r>
      <w:r>
        <w:rPr>
          <w:rStyle w:val="WW8Num2z0"/>
          <w:rFonts w:ascii="Verdana" w:hAnsi="Verdana"/>
          <w:color w:val="000000"/>
          <w:sz w:val="18"/>
          <w:szCs w:val="18"/>
        </w:rPr>
        <w:t> </w:t>
      </w:r>
      <w:r>
        <w:rPr>
          <w:rStyle w:val="WW8Num3z0"/>
          <w:rFonts w:ascii="Verdana" w:hAnsi="Verdana"/>
          <w:color w:val="4682B4"/>
          <w:sz w:val="18"/>
          <w:szCs w:val="18"/>
        </w:rPr>
        <w:t>Пипко</w:t>
      </w:r>
      <w:r>
        <w:rPr>
          <w:rFonts w:ascii="Verdana" w:hAnsi="Verdana"/>
          <w:color w:val="000000"/>
          <w:sz w:val="18"/>
          <w:szCs w:val="18"/>
        </w:rPr>
        <w:t>, В.И. Бережной, JI.H. Булавина и др. М.: Финансы и статистика, 2002. -416 с.</w:t>
      </w:r>
    </w:p>
    <w:p w14:paraId="7B0E943D"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Бычкова</w:t>
      </w:r>
      <w:r>
        <w:rPr>
          <w:rStyle w:val="WW8Num2z0"/>
          <w:rFonts w:ascii="Verdana" w:hAnsi="Verdana"/>
          <w:color w:val="000000"/>
          <w:sz w:val="18"/>
          <w:szCs w:val="18"/>
        </w:rPr>
        <w:t> </w:t>
      </w:r>
      <w:r>
        <w:rPr>
          <w:rFonts w:ascii="Verdana" w:hAnsi="Verdana"/>
          <w:color w:val="000000"/>
          <w:sz w:val="18"/>
          <w:szCs w:val="18"/>
        </w:rPr>
        <w:t>С.М., Итыгилова Е.Ю. Выявление искажений бухгалтерской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Style w:val="WW8Num2z0"/>
          <w:rFonts w:ascii="Verdana" w:hAnsi="Verdana"/>
          <w:color w:val="000000"/>
          <w:sz w:val="18"/>
          <w:szCs w:val="18"/>
        </w:rPr>
        <w:t> </w:t>
      </w:r>
      <w:r>
        <w:rPr>
          <w:rFonts w:ascii="Verdana" w:hAnsi="Verdana"/>
          <w:color w:val="000000"/>
          <w:sz w:val="18"/>
          <w:szCs w:val="18"/>
        </w:rPr>
        <w:t>// Бухгалтерский учет. 2009. № 14. с. 23-28.</w:t>
      </w:r>
    </w:p>
    <w:p w14:paraId="7959F4E0"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Бахрушина</w:t>
      </w:r>
      <w:r>
        <w:rPr>
          <w:rStyle w:val="WW8Num2z0"/>
          <w:rFonts w:ascii="Verdana" w:hAnsi="Verdana"/>
          <w:color w:val="000000"/>
          <w:sz w:val="18"/>
          <w:szCs w:val="18"/>
        </w:rPr>
        <w:t> </w:t>
      </w:r>
      <w:r>
        <w:rPr>
          <w:rFonts w:ascii="Verdana" w:hAnsi="Verdana"/>
          <w:color w:val="000000"/>
          <w:sz w:val="18"/>
          <w:szCs w:val="18"/>
        </w:rPr>
        <w:t>М.А. Учетная политика для целей</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учета // Бухгалтерский учет. 2007. № 23. с. 66-68.</w:t>
      </w:r>
    </w:p>
    <w:p w14:paraId="0B142AF1"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Вейцман</w:t>
      </w:r>
      <w:r>
        <w:rPr>
          <w:rStyle w:val="WW8Num2z0"/>
          <w:rFonts w:ascii="Verdana" w:hAnsi="Verdana"/>
          <w:color w:val="000000"/>
          <w:sz w:val="18"/>
          <w:szCs w:val="18"/>
        </w:rPr>
        <w:t> </w:t>
      </w:r>
      <w:r>
        <w:rPr>
          <w:rFonts w:ascii="Verdana" w:hAnsi="Verdana"/>
          <w:color w:val="000000"/>
          <w:sz w:val="18"/>
          <w:szCs w:val="18"/>
        </w:rPr>
        <w:t>Н.Р. Курс балансоведения. М.: Центрсоюз, 1928. - 280 с.</w:t>
      </w:r>
    </w:p>
    <w:p w14:paraId="1FC012E1"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Волков</w:t>
      </w:r>
      <w:r>
        <w:rPr>
          <w:rStyle w:val="WW8Num2z0"/>
          <w:rFonts w:ascii="Verdana" w:hAnsi="Verdana"/>
          <w:color w:val="000000"/>
          <w:sz w:val="18"/>
          <w:szCs w:val="18"/>
        </w:rPr>
        <w:t> </w:t>
      </w:r>
      <w:r>
        <w:rPr>
          <w:rFonts w:ascii="Verdana" w:hAnsi="Verdana"/>
          <w:color w:val="000000"/>
          <w:sz w:val="18"/>
          <w:szCs w:val="18"/>
        </w:rPr>
        <w:t>Д.Л. Финансовый учет: теория, практика,</w:t>
      </w:r>
      <w:r>
        <w:rPr>
          <w:rStyle w:val="WW8Num2z0"/>
          <w:rFonts w:ascii="Verdana" w:hAnsi="Verdana"/>
          <w:color w:val="000000"/>
          <w:sz w:val="18"/>
          <w:szCs w:val="18"/>
        </w:rPr>
        <w:t> </w:t>
      </w:r>
      <w:r>
        <w:rPr>
          <w:rStyle w:val="WW8Num3z0"/>
          <w:rFonts w:ascii="Verdana" w:hAnsi="Verdana"/>
          <w:color w:val="4682B4"/>
          <w:sz w:val="18"/>
          <w:szCs w:val="18"/>
        </w:rPr>
        <w:t>отчетность</w:t>
      </w:r>
      <w:r>
        <w:rPr>
          <w:rStyle w:val="WW8Num2z0"/>
          <w:rFonts w:ascii="Verdana" w:hAnsi="Verdana"/>
          <w:color w:val="000000"/>
          <w:sz w:val="18"/>
          <w:szCs w:val="18"/>
        </w:rPr>
        <w:t> </w:t>
      </w:r>
      <w:r>
        <w:rPr>
          <w:rFonts w:ascii="Verdana" w:hAnsi="Verdana"/>
          <w:color w:val="000000"/>
          <w:sz w:val="18"/>
          <w:szCs w:val="18"/>
        </w:rPr>
        <w:t>организации: Учеб. пособие. СПб.: Издат. дом С.-Петерб. гос. ун-та, 2006. - 640 с.</w:t>
      </w:r>
    </w:p>
    <w:p w14:paraId="26A1057A"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Воронина</w:t>
      </w:r>
      <w:r>
        <w:rPr>
          <w:rStyle w:val="WW8Num2z0"/>
          <w:rFonts w:ascii="Verdana" w:hAnsi="Verdana"/>
          <w:color w:val="000000"/>
          <w:sz w:val="18"/>
          <w:szCs w:val="18"/>
        </w:rPr>
        <w:t> </w:t>
      </w:r>
      <w:r>
        <w:rPr>
          <w:rFonts w:ascii="Verdana" w:hAnsi="Verdana"/>
          <w:color w:val="000000"/>
          <w:sz w:val="18"/>
          <w:szCs w:val="18"/>
        </w:rPr>
        <w:t>Л.И. Теория бухгалтерского учета: учеб. пособие / Л.И. Воронина. -2-е изд., перераб. и доп. М.: Эксмо, 2007. - 416 с.</w:t>
      </w:r>
    </w:p>
    <w:p w14:paraId="0A5BD498"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Галаган</w:t>
      </w:r>
      <w:r>
        <w:rPr>
          <w:rStyle w:val="WW8Num2z0"/>
          <w:rFonts w:ascii="Verdana" w:hAnsi="Verdana"/>
          <w:color w:val="000000"/>
          <w:sz w:val="18"/>
          <w:szCs w:val="18"/>
        </w:rPr>
        <w:t> </w:t>
      </w:r>
      <w:r>
        <w:rPr>
          <w:rFonts w:ascii="Verdana" w:hAnsi="Verdana"/>
          <w:color w:val="000000"/>
          <w:sz w:val="18"/>
          <w:szCs w:val="18"/>
        </w:rPr>
        <w:t>A.M. Основы бухгалтерского учета. М-Л.: Госпланиздат, 1939. - 304 с.</w:t>
      </w:r>
    </w:p>
    <w:p w14:paraId="7FF77254"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Гальперин</w:t>
      </w:r>
      <w:r>
        <w:rPr>
          <w:rStyle w:val="WW8Num2z0"/>
          <w:rFonts w:ascii="Verdana" w:hAnsi="Verdana"/>
          <w:color w:val="000000"/>
          <w:sz w:val="18"/>
          <w:szCs w:val="18"/>
        </w:rPr>
        <w:t> </w:t>
      </w:r>
      <w:r>
        <w:rPr>
          <w:rFonts w:ascii="Verdana" w:hAnsi="Verdana"/>
          <w:color w:val="000000"/>
          <w:sz w:val="18"/>
          <w:szCs w:val="18"/>
        </w:rPr>
        <w:t>Я.М. Учебник балансоведения. Тифлис: Издание института, 1926. -288 с.</w:t>
      </w:r>
    </w:p>
    <w:p w14:paraId="52E9F9AD"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Гальперин</w:t>
      </w:r>
      <w:r>
        <w:rPr>
          <w:rStyle w:val="WW8Num2z0"/>
          <w:rFonts w:ascii="Verdana" w:hAnsi="Verdana"/>
          <w:color w:val="000000"/>
          <w:sz w:val="18"/>
          <w:szCs w:val="18"/>
        </w:rPr>
        <w:t> </w:t>
      </w:r>
      <w:r>
        <w:rPr>
          <w:rFonts w:ascii="Verdana" w:hAnsi="Verdana"/>
          <w:color w:val="000000"/>
          <w:sz w:val="18"/>
          <w:szCs w:val="18"/>
        </w:rPr>
        <w:t>Я.М. Школы балансового учета. Тифлис: Издание института, 1926. -33 с.</w:t>
      </w:r>
    </w:p>
    <w:p w14:paraId="751C30BF"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 Геген Н. Психология манипуляции и подчинения. СПб.: Издательство Питер, 2005. - 203 с.</w:t>
      </w:r>
    </w:p>
    <w:p w14:paraId="5586F37D"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 Гельвеций К. Об уме. М.: Тип. «</w:t>
      </w:r>
      <w:r>
        <w:rPr>
          <w:rStyle w:val="WW8Num3z0"/>
          <w:rFonts w:ascii="Verdana" w:hAnsi="Verdana"/>
          <w:color w:val="4682B4"/>
          <w:sz w:val="18"/>
          <w:szCs w:val="18"/>
        </w:rPr>
        <w:t>Печатный двор</w:t>
      </w:r>
      <w:r>
        <w:rPr>
          <w:rFonts w:ascii="Verdana" w:hAnsi="Verdana"/>
          <w:color w:val="000000"/>
          <w:sz w:val="18"/>
          <w:szCs w:val="18"/>
        </w:rPr>
        <w:t>»,1938. - 396 с.</w:t>
      </w:r>
    </w:p>
    <w:p w14:paraId="3537F607"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Генералова</w:t>
      </w:r>
      <w:r>
        <w:rPr>
          <w:rStyle w:val="WW8Num2z0"/>
          <w:rFonts w:ascii="Verdana" w:hAnsi="Verdana"/>
          <w:color w:val="000000"/>
          <w:sz w:val="18"/>
          <w:szCs w:val="18"/>
        </w:rPr>
        <w:t> </w:t>
      </w:r>
      <w:r>
        <w:rPr>
          <w:rFonts w:ascii="Verdana" w:hAnsi="Verdana"/>
          <w:color w:val="000000"/>
          <w:sz w:val="18"/>
          <w:szCs w:val="18"/>
        </w:rPr>
        <w:t>Н.В. МСФО и достоверность бухгалтерской отчетности // Финансы и</w:t>
      </w:r>
      <w:r>
        <w:rPr>
          <w:rStyle w:val="WW8Num2z0"/>
          <w:rFonts w:ascii="Verdana" w:hAnsi="Verdana"/>
          <w:color w:val="000000"/>
          <w:sz w:val="18"/>
          <w:szCs w:val="18"/>
        </w:rPr>
        <w:t> </w:t>
      </w:r>
      <w:r>
        <w:rPr>
          <w:rStyle w:val="WW8Num3z0"/>
          <w:rFonts w:ascii="Verdana" w:hAnsi="Verdana"/>
          <w:color w:val="4682B4"/>
          <w:sz w:val="18"/>
          <w:szCs w:val="18"/>
        </w:rPr>
        <w:t>бизнес</w:t>
      </w:r>
      <w:r>
        <w:rPr>
          <w:rFonts w:ascii="Verdana" w:hAnsi="Verdana"/>
          <w:color w:val="000000"/>
          <w:sz w:val="18"/>
          <w:szCs w:val="18"/>
        </w:rPr>
        <w:t>. 2010. № 2. с. 142-148.</w:t>
      </w:r>
    </w:p>
    <w:p w14:paraId="3EE6286F"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Гетьман</w:t>
      </w:r>
      <w:r>
        <w:rPr>
          <w:rStyle w:val="WW8Num2z0"/>
          <w:rFonts w:ascii="Verdana" w:hAnsi="Verdana"/>
          <w:color w:val="000000"/>
          <w:sz w:val="18"/>
          <w:szCs w:val="18"/>
        </w:rPr>
        <w:t> </w:t>
      </w:r>
      <w:r>
        <w:rPr>
          <w:rFonts w:ascii="Verdana" w:hAnsi="Verdana"/>
          <w:color w:val="000000"/>
          <w:sz w:val="18"/>
          <w:szCs w:val="18"/>
        </w:rPr>
        <w:t>В.Г. XXXII Конгресс европейской ассоциации</w:t>
      </w:r>
      <w:r>
        <w:rPr>
          <w:rStyle w:val="WW8Num2z0"/>
          <w:rFonts w:ascii="Verdana" w:hAnsi="Verdana"/>
          <w:color w:val="000000"/>
          <w:sz w:val="18"/>
          <w:szCs w:val="18"/>
        </w:rPr>
        <w:t> </w:t>
      </w:r>
      <w:r>
        <w:rPr>
          <w:rStyle w:val="WW8Num3z0"/>
          <w:rFonts w:ascii="Verdana" w:hAnsi="Verdana"/>
          <w:color w:val="4682B4"/>
          <w:sz w:val="18"/>
          <w:szCs w:val="18"/>
        </w:rPr>
        <w:t>бухгалтеров</w:t>
      </w:r>
      <w:r>
        <w:rPr>
          <w:rStyle w:val="WW8Num2z0"/>
          <w:rFonts w:ascii="Verdana" w:hAnsi="Verdana"/>
          <w:color w:val="000000"/>
          <w:sz w:val="18"/>
          <w:szCs w:val="18"/>
        </w:rPr>
        <w:t> </w:t>
      </w:r>
      <w:r>
        <w:rPr>
          <w:rFonts w:ascii="Verdana" w:hAnsi="Verdana"/>
          <w:color w:val="000000"/>
          <w:sz w:val="18"/>
          <w:szCs w:val="18"/>
        </w:rPr>
        <w:t>// Все для бухгалтера. 2009. № 8. с. 2-8.</w:t>
      </w:r>
    </w:p>
    <w:p w14:paraId="1EAA0584"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Гинзбург</w:t>
      </w:r>
      <w:r>
        <w:rPr>
          <w:rStyle w:val="WW8Num2z0"/>
          <w:rFonts w:ascii="Verdana" w:hAnsi="Verdana"/>
          <w:color w:val="000000"/>
          <w:sz w:val="18"/>
          <w:szCs w:val="18"/>
        </w:rPr>
        <w:t> </w:t>
      </w:r>
      <w:r>
        <w:rPr>
          <w:rFonts w:ascii="Verdana" w:hAnsi="Verdana"/>
          <w:color w:val="000000"/>
          <w:sz w:val="18"/>
          <w:szCs w:val="18"/>
        </w:rPr>
        <w:t>А.И. Прикладной экономический анализ. СПб.: Питер, 2005. - 320 с.</w:t>
      </w:r>
    </w:p>
    <w:p w14:paraId="7BA24E99"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37. Гольбах П. Избранные произведения. М.: Соцэкгиз, 1963. Т. 1. - 715 с.</w:t>
      </w:r>
    </w:p>
    <w:p w14:paraId="1CAE45E3"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Гусева</w:t>
      </w:r>
      <w:r>
        <w:rPr>
          <w:rStyle w:val="WW8Num2z0"/>
          <w:rFonts w:ascii="Verdana" w:hAnsi="Verdana"/>
          <w:color w:val="000000"/>
          <w:sz w:val="18"/>
          <w:szCs w:val="18"/>
        </w:rPr>
        <w:t> </w:t>
      </w:r>
      <w:r>
        <w:rPr>
          <w:rFonts w:ascii="Verdana" w:hAnsi="Verdana"/>
          <w:color w:val="000000"/>
          <w:sz w:val="18"/>
          <w:szCs w:val="18"/>
        </w:rPr>
        <w:t>Т.М., Шеина Т.Н. Основы</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теория, практика, тесты: Учеб. пособие. 3-е изд., доп. и перераб. / Под ред. проф. Гетьмана. М.: Финансы и статистика, 2003. - 352 с.</w:t>
      </w:r>
    </w:p>
    <w:p w14:paraId="64BBC425"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Даль</w:t>
      </w:r>
      <w:r>
        <w:rPr>
          <w:rStyle w:val="WW8Num2z0"/>
          <w:rFonts w:ascii="Verdana" w:hAnsi="Verdana"/>
          <w:color w:val="000000"/>
          <w:sz w:val="18"/>
          <w:szCs w:val="18"/>
        </w:rPr>
        <w:t> </w:t>
      </w:r>
      <w:r>
        <w:rPr>
          <w:rFonts w:ascii="Verdana" w:hAnsi="Verdana"/>
          <w:color w:val="000000"/>
          <w:sz w:val="18"/>
          <w:szCs w:val="18"/>
        </w:rPr>
        <w:t>В.И. Толковый словарь живого великорусского языка: в 4-х т. М.: ТЕРРА, 2000. Т. 3. - 912 е.; Т. 4. - 864 с.</w:t>
      </w:r>
    </w:p>
    <w:p w14:paraId="12609F81"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40. Дидро Д. Избранные произведения. M.-JL: Гослитиздат, 1951. - 412 с.</w:t>
      </w:r>
    </w:p>
    <w:p w14:paraId="1FD3C619"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Домбровская</w:t>
      </w:r>
      <w:r>
        <w:rPr>
          <w:rStyle w:val="WW8Num2z0"/>
          <w:rFonts w:ascii="Verdana" w:hAnsi="Verdana"/>
          <w:color w:val="000000"/>
          <w:sz w:val="18"/>
          <w:szCs w:val="18"/>
        </w:rPr>
        <w:t> </w:t>
      </w:r>
      <w:r>
        <w:rPr>
          <w:rFonts w:ascii="Verdana" w:hAnsi="Verdana"/>
          <w:color w:val="000000"/>
          <w:sz w:val="18"/>
          <w:szCs w:val="18"/>
        </w:rPr>
        <w:t>E.H. Бухгалтерская (финансовая) отчетность: Учеб. пособие. М.: ИНФРА-М, 2007. - 279 с.</w:t>
      </w:r>
    </w:p>
    <w:p w14:paraId="1A636355"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Донцова</w:t>
      </w:r>
      <w:r>
        <w:rPr>
          <w:rStyle w:val="WW8Num2z0"/>
          <w:rFonts w:ascii="Verdana" w:hAnsi="Verdana"/>
          <w:color w:val="000000"/>
          <w:sz w:val="18"/>
          <w:szCs w:val="18"/>
        </w:rPr>
        <w:t> </w:t>
      </w:r>
      <w:r>
        <w:rPr>
          <w:rFonts w:ascii="Verdana" w:hAnsi="Verdana"/>
          <w:color w:val="000000"/>
          <w:sz w:val="18"/>
          <w:szCs w:val="18"/>
        </w:rPr>
        <w:t>Л.В., Никифорова H.A. Анализ финансовой отчетности: учебник. 5-е изд., перераб. и доп. - М.: Издательство «Дело и</w:t>
      </w:r>
      <w:r>
        <w:rPr>
          <w:rStyle w:val="WW8Num2z0"/>
          <w:rFonts w:ascii="Verdana" w:hAnsi="Verdana"/>
          <w:color w:val="000000"/>
          <w:sz w:val="18"/>
          <w:szCs w:val="18"/>
        </w:rPr>
        <w:t> </w:t>
      </w:r>
      <w:r>
        <w:rPr>
          <w:rStyle w:val="WW8Num3z0"/>
          <w:rFonts w:ascii="Verdana" w:hAnsi="Verdana"/>
          <w:color w:val="4682B4"/>
          <w:sz w:val="18"/>
          <w:szCs w:val="18"/>
        </w:rPr>
        <w:t>сервис</w:t>
      </w:r>
      <w:r>
        <w:rPr>
          <w:rFonts w:ascii="Verdana" w:hAnsi="Verdana"/>
          <w:color w:val="000000"/>
          <w:sz w:val="18"/>
          <w:szCs w:val="18"/>
        </w:rPr>
        <w:t>», 2007. - 368 с.</w:t>
      </w:r>
    </w:p>
    <w:p w14:paraId="71E67AD5"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Друри</w:t>
      </w:r>
      <w:r>
        <w:rPr>
          <w:rStyle w:val="WW8Num2z0"/>
          <w:rFonts w:ascii="Verdana" w:hAnsi="Verdana"/>
          <w:color w:val="000000"/>
          <w:sz w:val="18"/>
          <w:szCs w:val="18"/>
        </w:rPr>
        <w:t> </w:t>
      </w:r>
      <w:r>
        <w:rPr>
          <w:rFonts w:ascii="Verdana" w:hAnsi="Verdana"/>
          <w:color w:val="000000"/>
          <w:sz w:val="18"/>
          <w:szCs w:val="18"/>
        </w:rPr>
        <w:t>К. Введение в управленческий и производственный учет. М.:</w:t>
      </w:r>
      <w:r>
        <w:rPr>
          <w:rStyle w:val="WW8Num2z0"/>
          <w:rFonts w:ascii="Verdana" w:hAnsi="Verdana"/>
          <w:color w:val="000000"/>
          <w:sz w:val="18"/>
          <w:szCs w:val="18"/>
        </w:rPr>
        <w:t> </w:t>
      </w:r>
      <w:r>
        <w:rPr>
          <w:rStyle w:val="WW8Num3z0"/>
          <w:rFonts w:ascii="Verdana" w:hAnsi="Verdana"/>
          <w:color w:val="4682B4"/>
          <w:sz w:val="18"/>
          <w:szCs w:val="18"/>
        </w:rPr>
        <w:t>Аудит</w:t>
      </w:r>
      <w:r>
        <w:rPr>
          <w:rFonts w:ascii="Verdana" w:hAnsi="Verdana"/>
          <w:color w:val="000000"/>
          <w:sz w:val="18"/>
          <w:szCs w:val="18"/>
        </w:rPr>
        <w:t>, ЮНИТИ, 1998. -419 с.</w:t>
      </w:r>
    </w:p>
    <w:p w14:paraId="32033E1B"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Езерский</w:t>
      </w:r>
      <w:r>
        <w:rPr>
          <w:rStyle w:val="WW8Num2z0"/>
          <w:rFonts w:ascii="Verdana" w:hAnsi="Verdana"/>
          <w:color w:val="000000"/>
          <w:sz w:val="18"/>
          <w:szCs w:val="18"/>
        </w:rPr>
        <w:t> </w:t>
      </w:r>
      <w:r>
        <w:rPr>
          <w:rFonts w:ascii="Verdana" w:hAnsi="Verdana"/>
          <w:color w:val="000000"/>
          <w:sz w:val="18"/>
          <w:szCs w:val="18"/>
        </w:rPr>
        <w:t>Ф.В. Счетоводство подотчетных приказчиков и самого хозяина. -СПб.: типография В.А.</w:t>
      </w:r>
      <w:r>
        <w:rPr>
          <w:rStyle w:val="WW8Num2z0"/>
          <w:rFonts w:ascii="Verdana" w:hAnsi="Verdana"/>
          <w:color w:val="000000"/>
          <w:sz w:val="18"/>
          <w:szCs w:val="18"/>
        </w:rPr>
        <w:t> </w:t>
      </w:r>
      <w:r>
        <w:rPr>
          <w:rStyle w:val="WW8Num3z0"/>
          <w:rFonts w:ascii="Verdana" w:hAnsi="Verdana"/>
          <w:color w:val="4682B4"/>
          <w:sz w:val="18"/>
          <w:szCs w:val="18"/>
        </w:rPr>
        <w:t>Полетики</w:t>
      </w:r>
      <w:r>
        <w:rPr>
          <w:rFonts w:ascii="Verdana" w:hAnsi="Verdana"/>
          <w:color w:val="000000"/>
          <w:sz w:val="18"/>
          <w:szCs w:val="18"/>
        </w:rPr>
        <w:t>, 1878. 82 с.</w:t>
      </w:r>
    </w:p>
    <w:p w14:paraId="41726E0C"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Езерский</w:t>
      </w:r>
      <w:r>
        <w:rPr>
          <w:rStyle w:val="WW8Num2z0"/>
          <w:rFonts w:ascii="Verdana" w:hAnsi="Verdana"/>
          <w:color w:val="000000"/>
          <w:sz w:val="18"/>
          <w:szCs w:val="18"/>
        </w:rPr>
        <w:t> </w:t>
      </w:r>
      <w:r>
        <w:rPr>
          <w:rFonts w:ascii="Verdana" w:hAnsi="Verdana"/>
          <w:color w:val="000000"/>
          <w:sz w:val="18"/>
          <w:szCs w:val="18"/>
        </w:rPr>
        <w:t>Ф.В. Такт взаимных отношений. СПб.: Типография СЧЕТОВОД, 1891.- 79 с.</w:t>
      </w:r>
    </w:p>
    <w:p w14:paraId="5DF48CD6"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Езерский</w:t>
      </w:r>
      <w:r>
        <w:rPr>
          <w:rStyle w:val="WW8Num2z0"/>
          <w:rFonts w:ascii="Verdana" w:hAnsi="Verdana"/>
          <w:color w:val="000000"/>
          <w:sz w:val="18"/>
          <w:szCs w:val="18"/>
        </w:rPr>
        <w:t> </w:t>
      </w:r>
      <w:r>
        <w:rPr>
          <w:rFonts w:ascii="Verdana" w:hAnsi="Verdana"/>
          <w:color w:val="000000"/>
          <w:sz w:val="18"/>
          <w:szCs w:val="18"/>
        </w:rPr>
        <w:t>Ф.В. Теория торгового счетоводства по новой системе, предлагаемой Федором Езерским. Дрезден, 1873. - 144 с.</w:t>
      </w:r>
    </w:p>
    <w:p w14:paraId="09CBDCB7"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Езерский</w:t>
      </w:r>
      <w:r>
        <w:rPr>
          <w:rStyle w:val="WW8Num2z0"/>
          <w:rFonts w:ascii="Verdana" w:hAnsi="Verdana"/>
          <w:color w:val="000000"/>
          <w:sz w:val="18"/>
          <w:szCs w:val="18"/>
        </w:rPr>
        <w:t> </w:t>
      </w:r>
      <w:r>
        <w:rPr>
          <w:rFonts w:ascii="Verdana" w:hAnsi="Verdana"/>
          <w:color w:val="000000"/>
          <w:sz w:val="18"/>
          <w:szCs w:val="18"/>
        </w:rPr>
        <w:t>Ф.В. Шарлатанство в бухгалтерии. СПб.-М.: О-во счетоводов, 1904. -64 с.</w:t>
      </w:r>
    </w:p>
    <w:p w14:paraId="6CDF0C54"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Ерофеева</w:t>
      </w:r>
      <w:r>
        <w:rPr>
          <w:rStyle w:val="WW8Num2z0"/>
          <w:rFonts w:ascii="Verdana" w:hAnsi="Verdana"/>
          <w:color w:val="000000"/>
          <w:sz w:val="18"/>
          <w:szCs w:val="18"/>
        </w:rPr>
        <w:t> </w:t>
      </w:r>
      <w:r>
        <w:rPr>
          <w:rFonts w:ascii="Verdana" w:hAnsi="Verdana"/>
          <w:color w:val="000000"/>
          <w:sz w:val="18"/>
          <w:szCs w:val="18"/>
        </w:rPr>
        <w:t>В.А., Клушанцева Г.В., Кемтер В.Б.,</w:t>
      </w:r>
      <w:r>
        <w:rPr>
          <w:rStyle w:val="WW8Num2z0"/>
          <w:rFonts w:ascii="Verdana" w:hAnsi="Verdana"/>
          <w:color w:val="000000"/>
          <w:sz w:val="18"/>
          <w:szCs w:val="18"/>
        </w:rPr>
        <w:t> </w:t>
      </w:r>
      <w:r>
        <w:rPr>
          <w:rStyle w:val="WW8Num3z0"/>
          <w:rFonts w:ascii="Verdana" w:hAnsi="Verdana"/>
          <w:color w:val="4682B4"/>
          <w:sz w:val="18"/>
          <w:szCs w:val="18"/>
        </w:rPr>
        <w:t>Принцева</w:t>
      </w:r>
      <w:r>
        <w:rPr>
          <w:rStyle w:val="WW8Num2z0"/>
          <w:rFonts w:ascii="Verdana" w:hAnsi="Verdana"/>
          <w:color w:val="000000"/>
          <w:sz w:val="18"/>
          <w:szCs w:val="18"/>
        </w:rPr>
        <w:t> </w:t>
      </w:r>
      <w:r>
        <w:rPr>
          <w:rFonts w:ascii="Verdana" w:hAnsi="Verdana"/>
          <w:color w:val="000000"/>
          <w:sz w:val="18"/>
          <w:szCs w:val="18"/>
        </w:rPr>
        <w:t>С.А. Бухгалтерский учет с элементами</w:t>
      </w:r>
      <w:r>
        <w:rPr>
          <w:rStyle w:val="WW8Num2z0"/>
          <w:rFonts w:ascii="Verdana" w:hAnsi="Verdana"/>
          <w:color w:val="000000"/>
          <w:sz w:val="18"/>
          <w:szCs w:val="18"/>
        </w:rPr>
        <w:t> </w:t>
      </w:r>
      <w:r>
        <w:rPr>
          <w:rStyle w:val="WW8Num3z0"/>
          <w:rFonts w:ascii="Verdana" w:hAnsi="Verdana"/>
          <w:color w:val="4682B4"/>
          <w:sz w:val="18"/>
          <w:szCs w:val="18"/>
        </w:rPr>
        <w:t>налогообложения</w:t>
      </w:r>
      <w:r>
        <w:rPr>
          <w:rFonts w:ascii="Verdana" w:hAnsi="Verdana"/>
          <w:color w:val="000000"/>
          <w:sz w:val="18"/>
          <w:szCs w:val="18"/>
        </w:rPr>
        <w:t>. СПб.: Изд-во Р. Асланова «</w:t>
      </w:r>
      <w:r>
        <w:rPr>
          <w:rStyle w:val="WW8Num3z0"/>
          <w:rFonts w:ascii="Verdana" w:hAnsi="Verdana"/>
          <w:color w:val="4682B4"/>
          <w:sz w:val="18"/>
          <w:szCs w:val="18"/>
        </w:rPr>
        <w:t>Юридический центр Пресс</w:t>
      </w:r>
      <w:r>
        <w:rPr>
          <w:rFonts w:ascii="Verdana" w:hAnsi="Verdana"/>
          <w:color w:val="000000"/>
          <w:sz w:val="18"/>
          <w:szCs w:val="18"/>
        </w:rPr>
        <w:t>», 2006. - 680 с.</w:t>
      </w:r>
    </w:p>
    <w:p w14:paraId="43E8E707"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Захарьин</w:t>
      </w:r>
      <w:r>
        <w:rPr>
          <w:rStyle w:val="WW8Num2z0"/>
          <w:rFonts w:ascii="Verdana" w:hAnsi="Verdana"/>
          <w:color w:val="000000"/>
          <w:sz w:val="18"/>
          <w:szCs w:val="18"/>
        </w:rPr>
        <w:t> </w:t>
      </w:r>
      <w:r>
        <w:rPr>
          <w:rFonts w:ascii="Verdana" w:hAnsi="Verdana"/>
          <w:color w:val="000000"/>
          <w:sz w:val="18"/>
          <w:szCs w:val="18"/>
        </w:rPr>
        <w:t>В.Р. Теория бухгалтерского учета: Учебное пособие. 2-е изд., испр. и доп. - М.: ФОРУМ: ИНФРА-М, 2006. - 272 с.</w:t>
      </w:r>
    </w:p>
    <w:p w14:paraId="58F3E2C4"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Илышева</w:t>
      </w:r>
      <w:r>
        <w:rPr>
          <w:rStyle w:val="WW8Num2z0"/>
          <w:rFonts w:ascii="Verdana" w:hAnsi="Verdana"/>
          <w:color w:val="000000"/>
          <w:sz w:val="18"/>
          <w:szCs w:val="18"/>
        </w:rPr>
        <w:t> </w:t>
      </w:r>
      <w:r>
        <w:rPr>
          <w:rFonts w:ascii="Verdana" w:hAnsi="Verdana"/>
          <w:color w:val="000000"/>
          <w:sz w:val="18"/>
          <w:szCs w:val="18"/>
        </w:rPr>
        <w:t>H.H. Анализ финансовой отчетности: учебное пособие для студентов вузов, обучающихся по специальности 080109 «</w:t>
      </w:r>
      <w:r>
        <w:rPr>
          <w:rStyle w:val="WW8Num3z0"/>
          <w:rFonts w:ascii="Verdana" w:hAnsi="Verdana"/>
          <w:color w:val="4682B4"/>
          <w:sz w:val="18"/>
          <w:szCs w:val="18"/>
        </w:rPr>
        <w:t>Бухгалтерский учет, анализ и аудит</w:t>
      </w:r>
      <w:r>
        <w:rPr>
          <w:rFonts w:ascii="Verdana" w:hAnsi="Verdana"/>
          <w:color w:val="000000"/>
          <w:sz w:val="18"/>
          <w:szCs w:val="18"/>
        </w:rPr>
        <w:t>» 080105 Финансы и</w:t>
      </w:r>
      <w:r>
        <w:rPr>
          <w:rStyle w:val="WW8Num2z0"/>
          <w:rFonts w:ascii="Verdana" w:hAnsi="Verdana"/>
          <w:color w:val="000000"/>
          <w:sz w:val="18"/>
          <w:szCs w:val="18"/>
        </w:rPr>
        <w:t> </w:t>
      </w:r>
      <w:r>
        <w:rPr>
          <w:rStyle w:val="WW8Num3z0"/>
          <w:rFonts w:ascii="Verdana" w:hAnsi="Verdana"/>
          <w:color w:val="4682B4"/>
          <w:sz w:val="18"/>
          <w:szCs w:val="18"/>
        </w:rPr>
        <w:t>кредит</w:t>
      </w:r>
      <w:r>
        <w:rPr>
          <w:rStyle w:val="WW8Num2z0"/>
          <w:rFonts w:ascii="Verdana" w:hAnsi="Verdana"/>
          <w:color w:val="000000"/>
          <w:sz w:val="18"/>
          <w:szCs w:val="18"/>
        </w:rPr>
        <w:t> </w:t>
      </w:r>
      <w:r>
        <w:rPr>
          <w:rFonts w:ascii="Verdana" w:hAnsi="Verdana"/>
          <w:color w:val="000000"/>
          <w:sz w:val="18"/>
          <w:szCs w:val="18"/>
        </w:rPr>
        <w:t>/ H.H. Илышева, С.И.</w:t>
      </w:r>
      <w:r>
        <w:rPr>
          <w:rStyle w:val="WW8Num2z0"/>
          <w:rFonts w:ascii="Verdana" w:hAnsi="Verdana"/>
          <w:color w:val="000000"/>
          <w:sz w:val="18"/>
          <w:szCs w:val="18"/>
        </w:rPr>
        <w:t> </w:t>
      </w:r>
      <w:r>
        <w:rPr>
          <w:rStyle w:val="WW8Num3z0"/>
          <w:rFonts w:ascii="Verdana" w:hAnsi="Verdana"/>
          <w:color w:val="4682B4"/>
          <w:sz w:val="18"/>
          <w:szCs w:val="18"/>
        </w:rPr>
        <w:t>Крылов</w:t>
      </w:r>
      <w:r>
        <w:rPr>
          <w:rFonts w:ascii="Verdana" w:hAnsi="Verdana"/>
          <w:color w:val="000000"/>
          <w:sz w:val="18"/>
          <w:szCs w:val="18"/>
        </w:rPr>
        <w:t>. М.: ЮНИТИ-ДАНА, 2007.-431 с.</w:t>
      </w:r>
    </w:p>
    <w:p w14:paraId="1F4F5046"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51. Как читать</w:t>
      </w:r>
      <w:r>
        <w:rPr>
          <w:rStyle w:val="WW8Num2z0"/>
          <w:rFonts w:ascii="Verdana" w:hAnsi="Verdana"/>
          <w:color w:val="000000"/>
          <w:sz w:val="18"/>
          <w:szCs w:val="18"/>
        </w:rPr>
        <w:t> </w:t>
      </w:r>
      <w:r>
        <w:rPr>
          <w:rStyle w:val="WW8Num3z0"/>
          <w:rFonts w:ascii="Verdana" w:hAnsi="Verdana"/>
          <w:color w:val="4682B4"/>
          <w:sz w:val="18"/>
          <w:szCs w:val="18"/>
        </w:rPr>
        <w:t>баланс</w:t>
      </w:r>
      <w:r>
        <w:rPr>
          <w:rStyle w:val="WW8Num2z0"/>
          <w:rFonts w:ascii="Verdana" w:hAnsi="Verdana"/>
          <w:color w:val="000000"/>
          <w:sz w:val="18"/>
          <w:szCs w:val="18"/>
        </w:rPr>
        <w:t> </w:t>
      </w:r>
      <w:r>
        <w:rPr>
          <w:rFonts w:ascii="Verdana" w:hAnsi="Verdana"/>
          <w:color w:val="000000"/>
          <w:sz w:val="18"/>
          <w:szCs w:val="18"/>
        </w:rPr>
        <w:t>/ В.В. Ковалев, В.В.</w:t>
      </w:r>
      <w:r>
        <w:rPr>
          <w:rStyle w:val="WW8Num2z0"/>
          <w:rFonts w:ascii="Verdana" w:hAnsi="Verdana"/>
          <w:color w:val="000000"/>
          <w:sz w:val="18"/>
          <w:szCs w:val="18"/>
        </w:rPr>
        <w:t> </w:t>
      </w:r>
      <w:r>
        <w:rPr>
          <w:rStyle w:val="WW8Num3z0"/>
          <w:rFonts w:ascii="Verdana" w:hAnsi="Verdana"/>
          <w:color w:val="4682B4"/>
          <w:sz w:val="18"/>
          <w:szCs w:val="18"/>
        </w:rPr>
        <w:t>Патров</w:t>
      </w:r>
      <w:r>
        <w:rPr>
          <w:rFonts w:ascii="Verdana" w:hAnsi="Verdana"/>
          <w:color w:val="000000"/>
          <w:sz w:val="18"/>
          <w:szCs w:val="18"/>
        </w:rPr>
        <w:t>, В.А. Быков. 5-е изд., перераб. и доп. - М.: Финансы и статистика, 2006. - 672 с.</w:t>
      </w:r>
    </w:p>
    <w:p w14:paraId="40C74374"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Каморджанова</w:t>
      </w:r>
      <w:r>
        <w:rPr>
          <w:rStyle w:val="WW8Num2z0"/>
          <w:rFonts w:ascii="Verdana" w:hAnsi="Verdana"/>
          <w:color w:val="000000"/>
          <w:sz w:val="18"/>
          <w:szCs w:val="18"/>
        </w:rPr>
        <w:t> </w:t>
      </w:r>
      <w:r>
        <w:rPr>
          <w:rFonts w:ascii="Verdana" w:hAnsi="Verdana"/>
          <w:color w:val="000000"/>
          <w:sz w:val="18"/>
          <w:szCs w:val="18"/>
        </w:rPr>
        <w:t>H.A., Карташова И.В. Бухгалтерский финансовый учет: Учебное пособие. 2-е изд. СПб.: Питер, 2006. - 480 с.</w:t>
      </w:r>
    </w:p>
    <w:p w14:paraId="3773918F"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Камышанов</w:t>
      </w:r>
      <w:r>
        <w:rPr>
          <w:rStyle w:val="WW8Num2z0"/>
          <w:rFonts w:ascii="Verdana" w:hAnsi="Verdana"/>
          <w:color w:val="000000"/>
          <w:sz w:val="18"/>
          <w:szCs w:val="18"/>
        </w:rPr>
        <w:t> </w:t>
      </w:r>
      <w:r>
        <w:rPr>
          <w:rFonts w:ascii="Verdana" w:hAnsi="Verdana"/>
          <w:color w:val="000000"/>
          <w:sz w:val="18"/>
          <w:szCs w:val="18"/>
        </w:rPr>
        <w:t>П.И., Камышанов А.П. Бухгалтерский финансовый учет: Учебное пособие. М.: Омега-Л, 2004. - 640 с.</w:t>
      </w:r>
    </w:p>
    <w:p w14:paraId="67A3DB4F"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Карельская</w:t>
      </w:r>
      <w:r>
        <w:rPr>
          <w:rStyle w:val="WW8Num2z0"/>
          <w:rFonts w:ascii="Verdana" w:hAnsi="Verdana"/>
          <w:color w:val="000000"/>
          <w:sz w:val="18"/>
          <w:szCs w:val="18"/>
        </w:rPr>
        <w:t> </w:t>
      </w:r>
      <w:r>
        <w:rPr>
          <w:rFonts w:ascii="Verdana" w:hAnsi="Verdana"/>
          <w:color w:val="000000"/>
          <w:sz w:val="18"/>
          <w:szCs w:val="18"/>
        </w:rPr>
        <w:t>С.Н. Эволюция бухгалтерского баланса: дис. к.э.н.: 08.00.12 -Бухгалтерский учет, статистика; С.-Петерб. гос. ун-т экономики и финансов. СПб, 2008. - 192 с.</w:t>
      </w:r>
    </w:p>
    <w:p w14:paraId="14216707"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Карельская</w:t>
      </w:r>
      <w:r>
        <w:rPr>
          <w:rStyle w:val="WW8Num2z0"/>
          <w:rFonts w:ascii="Verdana" w:hAnsi="Verdana"/>
          <w:color w:val="000000"/>
          <w:sz w:val="18"/>
          <w:szCs w:val="18"/>
        </w:rPr>
        <w:t> </w:t>
      </w:r>
      <w:r>
        <w:rPr>
          <w:rFonts w:ascii="Verdana" w:hAnsi="Verdana"/>
          <w:color w:val="000000"/>
          <w:sz w:val="18"/>
          <w:szCs w:val="18"/>
        </w:rPr>
        <w:t>С.Н. Эволюция бухгалтерского баланса. Прошлое, настоящее и будущее. Берлин: LAP LAMBERT Academic Publishing, 2011. - 188 с.</w:t>
      </w:r>
    </w:p>
    <w:p w14:paraId="607A3EA6"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Карзаева</w:t>
      </w:r>
      <w:r>
        <w:rPr>
          <w:rStyle w:val="WW8Num2z0"/>
          <w:rFonts w:ascii="Verdana" w:hAnsi="Verdana"/>
          <w:color w:val="000000"/>
          <w:sz w:val="18"/>
          <w:szCs w:val="18"/>
        </w:rPr>
        <w:t> </w:t>
      </w:r>
      <w:r>
        <w:rPr>
          <w:rFonts w:ascii="Verdana" w:hAnsi="Verdana"/>
          <w:color w:val="000000"/>
          <w:sz w:val="18"/>
          <w:szCs w:val="18"/>
        </w:rPr>
        <w:t>H.H. Роль оценки в теории</w:t>
      </w:r>
      <w:r>
        <w:rPr>
          <w:rStyle w:val="WW8Num2z0"/>
          <w:rFonts w:ascii="Verdana" w:hAnsi="Verdana"/>
          <w:color w:val="000000"/>
          <w:sz w:val="18"/>
          <w:szCs w:val="18"/>
        </w:rPr>
        <w:t> </w:t>
      </w:r>
      <w:r>
        <w:rPr>
          <w:rStyle w:val="WW8Num3z0"/>
          <w:rFonts w:ascii="Verdana" w:hAnsi="Verdana"/>
          <w:color w:val="4682B4"/>
          <w:sz w:val="18"/>
          <w:szCs w:val="18"/>
        </w:rPr>
        <w:t>баланса</w:t>
      </w:r>
      <w:r>
        <w:rPr>
          <w:rStyle w:val="WW8Num2z0"/>
          <w:rFonts w:ascii="Verdana" w:hAnsi="Verdana"/>
          <w:color w:val="000000"/>
          <w:sz w:val="18"/>
          <w:szCs w:val="18"/>
        </w:rPr>
        <w:t> </w:t>
      </w:r>
      <w:r>
        <w:rPr>
          <w:rFonts w:ascii="Verdana" w:hAnsi="Verdana"/>
          <w:color w:val="000000"/>
          <w:sz w:val="18"/>
          <w:szCs w:val="18"/>
        </w:rPr>
        <w:t>// Бухгалтерский учет в Санкт-Петербурге. 1703-2003 / под ред. проф. Я.В. Соколова Санкт-Петербург, Издательство «Юридический центр «</w:t>
      </w:r>
      <w:r>
        <w:rPr>
          <w:rStyle w:val="WW8Num3z0"/>
          <w:rFonts w:ascii="Verdana" w:hAnsi="Verdana"/>
          <w:color w:val="4682B4"/>
          <w:sz w:val="18"/>
          <w:szCs w:val="18"/>
        </w:rPr>
        <w:t>Пресс</w:t>
      </w:r>
      <w:r>
        <w:rPr>
          <w:rFonts w:ascii="Verdana" w:hAnsi="Verdana"/>
          <w:color w:val="000000"/>
          <w:sz w:val="18"/>
          <w:szCs w:val="18"/>
        </w:rPr>
        <w:t>», 2003. с. 168-190.</w:t>
      </w:r>
    </w:p>
    <w:p w14:paraId="4CC24E9B"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Керимов</w:t>
      </w:r>
      <w:r>
        <w:rPr>
          <w:rStyle w:val="WW8Num2z0"/>
          <w:rFonts w:ascii="Verdana" w:hAnsi="Verdana"/>
          <w:color w:val="000000"/>
          <w:sz w:val="18"/>
          <w:szCs w:val="18"/>
        </w:rPr>
        <w:t> </w:t>
      </w:r>
      <w:r>
        <w:rPr>
          <w:rFonts w:ascii="Verdana" w:hAnsi="Verdana"/>
          <w:color w:val="000000"/>
          <w:sz w:val="18"/>
          <w:szCs w:val="18"/>
        </w:rPr>
        <w:t>В.Э. Бухгалтерский финансовый учет: Учебник. М.: Издательско-торговая</w:t>
      </w:r>
      <w:r>
        <w:rPr>
          <w:rStyle w:val="WW8Num2z0"/>
          <w:rFonts w:ascii="Verdana" w:hAnsi="Verdana"/>
          <w:color w:val="000000"/>
          <w:sz w:val="18"/>
          <w:szCs w:val="18"/>
        </w:rPr>
        <w:t> </w:t>
      </w:r>
      <w:r>
        <w:rPr>
          <w:rStyle w:val="WW8Num3z0"/>
          <w:rFonts w:ascii="Verdana" w:hAnsi="Verdana"/>
          <w:color w:val="4682B4"/>
          <w:sz w:val="18"/>
          <w:szCs w:val="18"/>
        </w:rPr>
        <w:t>корпорация</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Дашков и Ко</w:t>
      </w:r>
      <w:r>
        <w:rPr>
          <w:rFonts w:ascii="Verdana" w:hAnsi="Verdana"/>
          <w:color w:val="000000"/>
          <w:sz w:val="18"/>
          <w:szCs w:val="18"/>
        </w:rPr>
        <w:t>», 2005. - 724 с.</w:t>
      </w:r>
    </w:p>
    <w:p w14:paraId="554E6427"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B.B. Бухгалтерский баланс в исторической ретроспективе // Вестник СПбГУ, 2011, № 3. с. 85-99.</w:t>
      </w:r>
    </w:p>
    <w:p w14:paraId="3B650FD3"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В.В. О некоторых критических выступлениях против двойной бухгалтерии // Вестник СПбГУ. 2004. № 4. с. 136-145.</w:t>
      </w:r>
    </w:p>
    <w:p w14:paraId="2F1CDB75"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В.В. Финансовый менеджмент: теория и практика. 2-е изд., перераб. и доп. - М.: Изд-во Проспект, 2009. - 1024 с.</w:t>
      </w:r>
    </w:p>
    <w:p w14:paraId="011BEE20"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В.В. Финансовый учет и анализ: концептуальные основы. М.: Финансы и статистика, 2004. - 720 с.</w:t>
      </w:r>
    </w:p>
    <w:p w14:paraId="278AF434"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В.В. Я.В. Соколов и новации в</w:t>
      </w:r>
      <w:r>
        <w:rPr>
          <w:rStyle w:val="WW8Num2z0"/>
          <w:rFonts w:ascii="Verdana" w:hAnsi="Verdana"/>
          <w:color w:val="000000"/>
          <w:sz w:val="18"/>
          <w:szCs w:val="18"/>
        </w:rPr>
        <w:t> </w:t>
      </w:r>
      <w:r>
        <w:rPr>
          <w:rStyle w:val="WW8Num3z0"/>
          <w:rFonts w:ascii="Verdana" w:hAnsi="Verdana"/>
          <w:color w:val="4682B4"/>
          <w:sz w:val="18"/>
          <w:szCs w:val="18"/>
        </w:rPr>
        <w:t>бухгалтерском</w:t>
      </w:r>
      <w:r>
        <w:rPr>
          <w:rStyle w:val="WW8Num2z0"/>
          <w:rFonts w:ascii="Verdana" w:hAnsi="Verdana"/>
          <w:color w:val="000000"/>
          <w:sz w:val="18"/>
          <w:szCs w:val="18"/>
        </w:rPr>
        <w:t> </w:t>
      </w:r>
      <w:r>
        <w:rPr>
          <w:rFonts w:ascii="Verdana" w:hAnsi="Verdana"/>
          <w:color w:val="000000"/>
          <w:sz w:val="18"/>
          <w:szCs w:val="18"/>
        </w:rPr>
        <w:t>образовании // In memoriam. Ярослав Вячеславович Соколов (1938-2010) / сост. И.И.</w:t>
      </w:r>
      <w:r>
        <w:rPr>
          <w:rStyle w:val="WW8Num2z0"/>
          <w:rFonts w:ascii="Verdana" w:hAnsi="Verdana"/>
          <w:color w:val="000000"/>
          <w:sz w:val="18"/>
          <w:szCs w:val="18"/>
        </w:rPr>
        <w:t> </w:t>
      </w:r>
      <w:r>
        <w:rPr>
          <w:rStyle w:val="WW8Num3z0"/>
          <w:rFonts w:ascii="Verdana" w:hAnsi="Verdana"/>
          <w:color w:val="4682B4"/>
          <w:sz w:val="18"/>
          <w:szCs w:val="18"/>
        </w:rPr>
        <w:t>Елисеева</w:t>
      </w:r>
      <w:r>
        <w:rPr>
          <w:rFonts w:ascii="Verdana" w:hAnsi="Verdana"/>
          <w:color w:val="000000"/>
          <w:sz w:val="18"/>
          <w:szCs w:val="18"/>
        </w:rPr>
        <w:t>, A.JI. Дмитриев. СПб.: Нестор-История, 2011. с. 237-245.</w:t>
      </w:r>
    </w:p>
    <w:p w14:paraId="18C739AC"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В.В., Ковалев Вит.В. Анализ баланса или как понимать баланс: учеб.-практич. пособие. М.: Проспект, 2008. - 448 с.</w:t>
      </w:r>
    </w:p>
    <w:p w14:paraId="2DFC451A"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64. Коваль JI.C.</w:t>
      </w:r>
      <w:r>
        <w:rPr>
          <w:rStyle w:val="WW8Num2z0"/>
          <w:rFonts w:ascii="Verdana" w:hAnsi="Verdana"/>
          <w:color w:val="000000"/>
          <w:sz w:val="18"/>
          <w:szCs w:val="18"/>
        </w:rPr>
        <w:t> </w:t>
      </w:r>
      <w:r>
        <w:rPr>
          <w:rStyle w:val="WW8Num3z0"/>
          <w:rFonts w:ascii="Verdana" w:hAnsi="Verdana"/>
          <w:color w:val="4682B4"/>
          <w:sz w:val="18"/>
          <w:szCs w:val="18"/>
        </w:rPr>
        <w:t>Учетная</w:t>
      </w:r>
      <w:r>
        <w:rPr>
          <w:rStyle w:val="WW8Num2z0"/>
          <w:rFonts w:ascii="Verdana" w:hAnsi="Verdana"/>
          <w:color w:val="000000"/>
          <w:sz w:val="18"/>
          <w:szCs w:val="18"/>
        </w:rPr>
        <w:t> </w:t>
      </w:r>
      <w:r>
        <w:rPr>
          <w:rFonts w:ascii="Verdana" w:hAnsi="Verdana"/>
          <w:color w:val="000000"/>
          <w:sz w:val="18"/>
          <w:szCs w:val="18"/>
        </w:rPr>
        <w:t>политика организации. М.: ЗАО Юстицинформ, 2007. -328 с.</w:t>
      </w:r>
    </w:p>
    <w:p w14:paraId="41F3CED3"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Козлова</w:t>
      </w:r>
      <w:r>
        <w:rPr>
          <w:rStyle w:val="WW8Num2z0"/>
          <w:rFonts w:ascii="Verdana" w:hAnsi="Verdana"/>
          <w:color w:val="000000"/>
          <w:sz w:val="18"/>
          <w:szCs w:val="18"/>
        </w:rPr>
        <w:t> </w:t>
      </w:r>
      <w:r>
        <w:rPr>
          <w:rFonts w:ascii="Verdana" w:hAnsi="Verdana"/>
          <w:color w:val="000000"/>
          <w:sz w:val="18"/>
          <w:szCs w:val="18"/>
        </w:rPr>
        <w:t>Е.П. Бухгалтерский учет в организациях / Е.П. Козлова, Т.Н.</w:t>
      </w:r>
      <w:r>
        <w:rPr>
          <w:rStyle w:val="WW8Num2z0"/>
          <w:rFonts w:ascii="Verdana" w:hAnsi="Verdana"/>
          <w:color w:val="000000"/>
          <w:sz w:val="18"/>
          <w:szCs w:val="18"/>
        </w:rPr>
        <w:t> </w:t>
      </w:r>
      <w:r>
        <w:rPr>
          <w:rStyle w:val="WW8Num3z0"/>
          <w:rFonts w:ascii="Verdana" w:hAnsi="Verdana"/>
          <w:color w:val="4682B4"/>
          <w:sz w:val="18"/>
          <w:szCs w:val="18"/>
        </w:rPr>
        <w:t>Бабченко</w:t>
      </w:r>
      <w:r>
        <w:rPr>
          <w:rFonts w:ascii="Verdana" w:hAnsi="Verdana"/>
          <w:color w:val="000000"/>
          <w:sz w:val="18"/>
          <w:szCs w:val="18"/>
        </w:rPr>
        <w:t>, E.H. Галанина. 5-е изд., перераб. и доп. - М.: Финансы и статистика, 2006. -768 с.</w:t>
      </w:r>
    </w:p>
    <w:p w14:paraId="415244B7"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Кондраков</w:t>
      </w:r>
      <w:r>
        <w:rPr>
          <w:rStyle w:val="WW8Num2z0"/>
          <w:rFonts w:ascii="Verdana" w:hAnsi="Verdana"/>
          <w:color w:val="000000"/>
          <w:sz w:val="18"/>
          <w:szCs w:val="18"/>
        </w:rPr>
        <w:t> </w:t>
      </w:r>
      <w:r>
        <w:rPr>
          <w:rFonts w:ascii="Verdana" w:hAnsi="Verdana"/>
          <w:color w:val="000000"/>
          <w:sz w:val="18"/>
          <w:szCs w:val="18"/>
        </w:rPr>
        <w:t>Н.П. Бухгалтерский учет: Учебник. 2-е изд., перераб. и доп. - М.: ИНФРА-М, 2008. - 720 с.</w:t>
      </w:r>
    </w:p>
    <w:p w14:paraId="0C22EA5D"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Кондраков</w:t>
      </w:r>
      <w:r>
        <w:rPr>
          <w:rStyle w:val="WW8Num2z0"/>
          <w:rFonts w:ascii="Verdana" w:hAnsi="Verdana"/>
          <w:color w:val="000000"/>
          <w:sz w:val="18"/>
          <w:szCs w:val="18"/>
        </w:rPr>
        <w:t> </w:t>
      </w:r>
      <w:r>
        <w:rPr>
          <w:rFonts w:ascii="Verdana" w:hAnsi="Verdana"/>
          <w:color w:val="000000"/>
          <w:sz w:val="18"/>
          <w:szCs w:val="18"/>
        </w:rPr>
        <w:t>Н.П. Последствия принимаемых решений в учетной политике организации // Бухгалтерский учет. 2008. № 1. с. 5-12.</w:t>
      </w:r>
    </w:p>
    <w:p w14:paraId="3285A902"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Кошкин</w:t>
      </w:r>
      <w:r>
        <w:rPr>
          <w:rStyle w:val="WW8Num2z0"/>
          <w:rFonts w:ascii="Verdana" w:hAnsi="Verdana"/>
          <w:color w:val="000000"/>
          <w:sz w:val="18"/>
          <w:szCs w:val="18"/>
        </w:rPr>
        <w:t> </w:t>
      </w:r>
      <w:r>
        <w:rPr>
          <w:rFonts w:ascii="Verdana" w:hAnsi="Verdana"/>
          <w:color w:val="000000"/>
          <w:sz w:val="18"/>
          <w:szCs w:val="18"/>
        </w:rPr>
        <w:t>И.А. Оперативно балансовый учет. JL: Леноблиздат, 1933. - 408 с.</w:t>
      </w:r>
    </w:p>
    <w:p w14:paraId="4CB1868C"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Краснова</w:t>
      </w:r>
      <w:r>
        <w:rPr>
          <w:rStyle w:val="WW8Num2z0"/>
          <w:rFonts w:ascii="Verdana" w:hAnsi="Verdana"/>
          <w:color w:val="000000"/>
          <w:sz w:val="18"/>
          <w:szCs w:val="18"/>
        </w:rPr>
        <w:t> </w:t>
      </w:r>
      <w:r>
        <w:rPr>
          <w:rFonts w:ascii="Verdana" w:hAnsi="Verdana"/>
          <w:color w:val="000000"/>
          <w:sz w:val="18"/>
          <w:szCs w:val="18"/>
        </w:rPr>
        <w:t>Л.П., Шалашова Н.Т., Ярцева Н.М. Бухгалтерский учет: Учебник: 2-е изд. с изменениями. М.: Юрист, 2002. - 542 с.</w:t>
      </w:r>
    </w:p>
    <w:p w14:paraId="51837403"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Крутова</w:t>
      </w:r>
      <w:r>
        <w:rPr>
          <w:rStyle w:val="WW8Num2z0"/>
          <w:rFonts w:ascii="Verdana" w:hAnsi="Verdana"/>
          <w:color w:val="000000"/>
          <w:sz w:val="18"/>
          <w:szCs w:val="18"/>
        </w:rPr>
        <w:t> </w:t>
      </w:r>
      <w:r>
        <w:rPr>
          <w:rFonts w:ascii="Verdana" w:hAnsi="Verdana"/>
          <w:color w:val="000000"/>
          <w:sz w:val="18"/>
          <w:szCs w:val="18"/>
        </w:rPr>
        <w:t>A.C. Диверсификация парадигмы бухгалтерского учета в условиях информатизации экономики // Финансы и бизнес. 2011. № 4. с. 234-244.</w:t>
      </w:r>
    </w:p>
    <w:p w14:paraId="3B06780C"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71. Кун Т. Структура научных революций: Пер. с англ. / Т. Кун; Сост. В.Ю. Кузнецов. М.:</w:t>
      </w:r>
      <w:r>
        <w:rPr>
          <w:rStyle w:val="WW8Num2z0"/>
          <w:rFonts w:ascii="Verdana" w:hAnsi="Verdana"/>
          <w:color w:val="000000"/>
          <w:sz w:val="18"/>
          <w:szCs w:val="18"/>
        </w:rPr>
        <w:t> </w:t>
      </w:r>
      <w:r>
        <w:rPr>
          <w:rStyle w:val="WW8Num3z0"/>
          <w:rFonts w:ascii="Verdana" w:hAnsi="Verdana"/>
          <w:color w:val="4682B4"/>
          <w:sz w:val="18"/>
          <w:szCs w:val="18"/>
        </w:rPr>
        <w:t>ООО</w:t>
      </w:r>
      <w:r>
        <w:rPr>
          <w:rStyle w:val="WW8Num2z0"/>
          <w:rFonts w:ascii="Verdana" w:hAnsi="Verdana"/>
          <w:color w:val="000000"/>
          <w:sz w:val="18"/>
          <w:szCs w:val="18"/>
        </w:rPr>
        <w:t> </w:t>
      </w:r>
      <w:r>
        <w:rPr>
          <w:rFonts w:ascii="Verdana" w:hAnsi="Verdana"/>
          <w:color w:val="000000"/>
          <w:sz w:val="18"/>
          <w:szCs w:val="18"/>
        </w:rPr>
        <w:t>«Издательство ACT», 2003. - 605 с.</w:t>
      </w:r>
    </w:p>
    <w:p w14:paraId="02383FDA"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Кутер</w:t>
      </w:r>
      <w:r>
        <w:rPr>
          <w:rStyle w:val="WW8Num2z0"/>
          <w:rFonts w:ascii="Verdana" w:hAnsi="Verdana"/>
          <w:color w:val="000000"/>
          <w:sz w:val="18"/>
          <w:szCs w:val="18"/>
        </w:rPr>
        <w:t> </w:t>
      </w:r>
      <w:r>
        <w:rPr>
          <w:rFonts w:ascii="Verdana" w:hAnsi="Verdana"/>
          <w:color w:val="000000"/>
          <w:sz w:val="18"/>
          <w:szCs w:val="18"/>
        </w:rPr>
        <w:t>М.И. Теория бухгалтерского учета: Учебник.- 3-е изд., перераб. и доп. -М.: Финансы и статистика, 2006. 592 с.</w:t>
      </w:r>
    </w:p>
    <w:p w14:paraId="42F6395B"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73. Лакатос И. Методология исследовательских программ: Пер. с англ. / И. Лакатос. М.: ООО «Издательство ACT»:</w:t>
      </w:r>
      <w:r>
        <w:rPr>
          <w:rStyle w:val="WW8Num2z0"/>
          <w:rFonts w:ascii="Verdana" w:hAnsi="Verdana"/>
          <w:color w:val="000000"/>
          <w:sz w:val="18"/>
          <w:szCs w:val="18"/>
        </w:rPr>
        <w:t> </w:t>
      </w:r>
      <w:r>
        <w:rPr>
          <w:rStyle w:val="WW8Num3z0"/>
          <w:rFonts w:ascii="Verdana" w:hAnsi="Verdana"/>
          <w:color w:val="4682B4"/>
          <w:sz w:val="18"/>
          <w:szCs w:val="18"/>
        </w:rPr>
        <w:t>ЗАО</w:t>
      </w:r>
      <w:r>
        <w:rPr>
          <w:rStyle w:val="WW8Num2z0"/>
          <w:rFonts w:ascii="Verdana" w:hAnsi="Verdana"/>
          <w:color w:val="000000"/>
          <w:sz w:val="18"/>
          <w:szCs w:val="18"/>
        </w:rPr>
        <w:t> </w:t>
      </w:r>
      <w:r>
        <w:rPr>
          <w:rFonts w:ascii="Verdana" w:hAnsi="Verdana"/>
          <w:color w:val="000000"/>
          <w:sz w:val="18"/>
          <w:szCs w:val="18"/>
        </w:rPr>
        <w:t>НПП «</w:t>
      </w:r>
      <w:r>
        <w:rPr>
          <w:rStyle w:val="WW8Num3z0"/>
          <w:rFonts w:ascii="Verdana" w:hAnsi="Verdana"/>
          <w:color w:val="4682B4"/>
          <w:sz w:val="18"/>
          <w:szCs w:val="18"/>
        </w:rPr>
        <w:t>Ермак</w:t>
      </w:r>
      <w:r>
        <w:rPr>
          <w:rFonts w:ascii="Verdana" w:hAnsi="Verdana"/>
          <w:color w:val="000000"/>
          <w:sz w:val="18"/>
          <w:szCs w:val="18"/>
        </w:rPr>
        <w:t>», 2003. - 380 с.</w:t>
      </w:r>
    </w:p>
    <w:p w14:paraId="7B032383"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74. Ландберг Ф. Богачи и сверхбогачи. М.: Прогресс, 1975. - 677 с.</w:t>
      </w:r>
    </w:p>
    <w:p w14:paraId="4276460F"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Ларионов</w:t>
      </w:r>
      <w:r>
        <w:rPr>
          <w:rStyle w:val="WW8Num2z0"/>
          <w:rFonts w:ascii="Verdana" w:hAnsi="Verdana"/>
          <w:color w:val="000000"/>
          <w:sz w:val="18"/>
          <w:szCs w:val="18"/>
        </w:rPr>
        <w:t> </w:t>
      </w:r>
      <w:r>
        <w:rPr>
          <w:rFonts w:ascii="Verdana" w:hAnsi="Verdana"/>
          <w:color w:val="000000"/>
          <w:sz w:val="18"/>
          <w:szCs w:val="18"/>
        </w:rPr>
        <w:t>А.Д., Карзаева H.H., Нечитайло А.И.</w:t>
      </w:r>
      <w:r>
        <w:rPr>
          <w:rStyle w:val="WW8Num2z0"/>
          <w:rFonts w:ascii="Verdana" w:hAnsi="Verdana"/>
          <w:color w:val="000000"/>
          <w:sz w:val="18"/>
          <w:szCs w:val="18"/>
        </w:rPr>
        <w:t> </w:t>
      </w:r>
      <w:r>
        <w:rPr>
          <w:rStyle w:val="WW8Num3z0"/>
          <w:rFonts w:ascii="Verdana" w:hAnsi="Verdana"/>
          <w:color w:val="4682B4"/>
          <w:sz w:val="18"/>
          <w:szCs w:val="18"/>
        </w:rPr>
        <w:t>Бухгалтерская</w:t>
      </w:r>
      <w:r>
        <w:rPr>
          <w:rStyle w:val="WW8Num2z0"/>
          <w:rFonts w:ascii="Verdana" w:hAnsi="Verdana"/>
          <w:color w:val="000000"/>
          <w:sz w:val="18"/>
          <w:szCs w:val="18"/>
        </w:rPr>
        <w:t> </w:t>
      </w:r>
      <w:r>
        <w:rPr>
          <w:rFonts w:ascii="Verdana" w:hAnsi="Verdana"/>
          <w:color w:val="000000"/>
          <w:sz w:val="18"/>
          <w:szCs w:val="18"/>
        </w:rPr>
        <w:t>финансовая отчетность: учеб. пособие / А.Д. Ларионов и др.; под ред. А.Д. Ларионова. -М.: ТК Велби, Изд-во Проспект, 2006. 208 с.</w:t>
      </w:r>
    </w:p>
    <w:p w14:paraId="4E6A95D3"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76. Ларсон Кермит Д., Уайлд Джон Дж., Чиаппетта Б. Основные принципы бухгалтерского учета / в 2 томах. Под ред. Г.В.</w:t>
      </w:r>
      <w:r>
        <w:rPr>
          <w:rStyle w:val="WW8Num2z0"/>
          <w:rFonts w:ascii="Verdana" w:hAnsi="Verdana"/>
          <w:color w:val="000000"/>
          <w:sz w:val="18"/>
          <w:szCs w:val="18"/>
        </w:rPr>
        <w:t> </w:t>
      </w:r>
      <w:r>
        <w:rPr>
          <w:rStyle w:val="WW8Num3z0"/>
          <w:rFonts w:ascii="Verdana" w:hAnsi="Verdana"/>
          <w:color w:val="4682B4"/>
          <w:sz w:val="18"/>
          <w:szCs w:val="18"/>
        </w:rPr>
        <w:t>Григораш</w:t>
      </w:r>
      <w:r>
        <w:rPr>
          <w:rFonts w:ascii="Verdana" w:hAnsi="Verdana"/>
          <w:color w:val="000000"/>
          <w:sz w:val="18"/>
          <w:szCs w:val="18"/>
        </w:rPr>
        <w:t>, Т.В. Герасимовой. Пер. с англ. В.О. Шагоян. Днепропетровск: TOB Баланс Бизнес Букс, 2007. -1336 с.</w:t>
      </w:r>
    </w:p>
    <w:p w14:paraId="6A029A77"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Легенчук</w:t>
      </w:r>
      <w:r>
        <w:rPr>
          <w:rStyle w:val="WW8Num2z0"/>
          <w:rFonts w:ascii="Verdana" w:hAnsi="Verdana"/>
          <w:color w:val="000000"/>
          <w:sz w:val="18"/>
          <w:szCs w:val="18"/>
        </w:rPr>
        <w:t> </w:t>
      </w:r>
      <w:r>
        <w:rPr>
          <w:rFonts w:ascii="Verdana" w:hAnsi="Verdana"/>
          <w:color w:val="000000"/>
          <w:sz w:val="18"/>
          <w:szCs w:val="18"/>
        </w:rPr>
        <w:t>С.Ф. Мировые тенденции развития бухгалтерского учета в условиях</w:t>
      </w:r>
      <w:r>
        <w:rPr>
          <w:rStyle w:val="WW8Num2z0"/>
          <w:rFonts w:ascii="Verdana" w:hAnsi="Verdana"/>
          <w:color w:val="000000"/>
          <w:sz w:val="18"/>
          <w:szCs w:val="18"/>
        </w:rPr>
        <w:t> </w:t>
      </w:r>
      <w:r>
        <w:rPr>
          <w:rStyle w:val="WW8Num3z0"/>
          <w:rFonts w:ascii="Verdana" w:hAnsi="Verdana"/>
          <w:color w:val="4682B4"/>
          <w:sz w:val="18"/>
          <w:szCs w:val="18"/>
        </w:rPr>
        <w:t>постиндустриальной</w:t>
      </w:r>
      <w:r>
        <w:rPr>
          <w:rStyle w:val="WW8Num2z0"/>
          <w:rFonts w:ascii="Verdana" w:hAnsi="Verdana"/>
          <w:color w:val="000000"/>
          <w:sz w:val="18"/>
          <w:szCs w:val="18"/>
        </w:rPr>
        <w:t> </w:t>
      </w:r>
      <w:r>
        <w:rPr>
          <w:rFonts w:ascii="Verdana" w:hAnsi="Verdana"/>
          <w:color w:val="000000"/>
          <w:sz w:val="18"/>
          <w:szCs w:val="18"/>
        </w:rPr>
        <w:t>экономики // Международный бухгалтерский учет. 2011. № 8. с. 56-62.</w:t>
      </w:r>
    </w:p>
    <w:p w14:paraId="00ECA6C5"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Легенчук</w:t>
      </w:r>
      <w:r>
        <w:rPr>
          <w:rStyle w:val="WW8Num2z0"/>
          <w:rFonts w:ascii="Verdana" w:hAnsi="Verdana"/>
          <w:color w:val="000000"/>
          <w:sz w:val="18"/>
          <w:szCs w:val="18"/>
        </w:rPr>
        <w:t> </w:t>
      </w:r>
      <w:r>
        <w:rPr>
          <w:rFonts w:ascii="Verdana" w:hAnsi="Verdana"/>
          <w:color w:val="000000"/>
          <w:sz w:val="18"/>
          <w:szCs w:val="18"/>
        </w:rPr>
        <w:t>С.Ф. Развитие бухгалтерского учета как науки: Periculum in mora // Международный бухгалтерский учет. 2011. № 21. с. 55-67.</w:t>
      </w:r>
    </w:p>
    <w:p w14:paraId="11C67763"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Легенчук</w:t>
      </w:r>
      <w:r>
        <w:rPr>
          <w:rStyle w:val="WW8Num2z0"/>
          <w:rFonts w:ascii="Verdana" w:hAnsi="Verdana"/>
          <w:color w:val="000000"/>
          <w:sz w:val="18"/>
          <w:szCs w:val="18"/>
        </w:rPr>
        <w:t> </w:t>
      </w:r>
      <w:r>
        <w:rPr>
          <w:rFonts w:ascii="Verdana" w:hAnsi="Verdana"/>
          <w:color w:val="000000"/>
          <w:sz w:val="18"/>
          <w:szCs w:val="18"/>
        </w:rPr>
        <w:t>С.Ф. Тенденции развития теории бухгалтерского учета в англоязычных странах // Международный бухгалтерский учет. 2010. № 8. с. 5363.</w:t>
      </w:r>
    </w:p>
    <w:p w14:paraId="05DEBDB4"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Лопатин</w:t>
      </w:r>
      <w:r>
        <w:rPr>
          <w:rStyle w:val="WW8Num2z0"/>
          <w:rFonts w:ascii="Verdana" w:hAnsi="Verdana"/>
          <w:color w:val="000000"/>
          <w:sz w:val="18"/>
          <w:szCs w:val="18"/>
        </w:rPr>
        <w:t> </w:t>
      </w:r>
      <w:r>
        <w:rPr>
          <w:rFonts w:ascii="Verdana" w:hAnsi="Verdana"/>
          <w:color w:val="000000"/>
          <w:sz w:val="18"/>
          <w:szCs w:val="18"/>
        </w:rPr>
        <w:t>В.В., Лопатин Л.Е. Русский толковый словарь: около 35000 слов. 3-е изд., испр. и доп. - М.: Рус. Яз., 1994. - 832 с.</w:t>
      </w:r>
    </w:p>
    <w:p w14:paraId="4D204BDD"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Луппиан</w:t>
      </w:r>
      <w:r>
        <w:rPr>
          <w:rStyle w:val="WW8Num2z0"/>
          <w:rFonts w:ascii="Verdana" w:hAnsi="Verdana"/>
          <w:color w:val="000000"/>
          <w:sz w:val="18"/>
          <w:szCs w:val="18"/>
        </w:rPr>
        <w:t> </w:t>
      </w:r>
      <w:r>
        <w:rPr>
          <w:rFonts w:ascii="Verdana" w:hAnsi="Verdana"/>
          <w:color w:val="000000"/>
          <w:sz w:val="18"/>
          <w:szCs w:val="18"/>
        </w:rPr>
        <w:t>М.Н., Юдин А.П., Козырев A.A. Самоучитель по</w:t>
      </w:r>
      <w:r>
        <w:rPr>
          <w:rStyle w:val="WW8Num2z0"/>
          <w:rFonts w:ascii="Verdana" w:hAnsi="Verdana"/>
          <w:color w:val="000000"/>
          <w:sz w:val="18"/>
          <w:szCs w:val="18"/>
        </w:rPr>
        <w:t> </w:t>
      </w:r>
      <w:r>
        <w:rPr>
          <w:rStyle w:val="WW8Num3z0"/>
          <w:rFonts w:ascii="Verdana" w:hAnsi="Verdana"/>
          <w:color w:val="4682B4"/>
          <w:sz w:val="18"/>
          <w:szCs w:val="18"/>
        </w:rPr>
        <w:t>бухгалтерскому</w:t>
      </w:r>
      <w:r>
        <w:rPr>
          <w:rStyle w:val="WW8Num2z0"/>
          <w:rFonts w:ascii="Verdana" w:hAnsi="Verdana"/>
          <w:color w:val="000000"/>
          <w:sz w:val="18"/>
          <w:szCs w:val="18"/>
        </w:rPr>
        <w:t> </w:t>
      </w:r>
      <w:r>
        <w:rPr>
          <w:rFonts w:ascii="Verdana" w:hAnsi="Verdana"/>
          <w:color w:val="000000"/>
          <w:sz w:val="18"/>
          <w:szCs w:val="18"/>
        </w:rPr>
        <w:t>учету. СПб.: Изд-во Михайлова В.А., 2000. - 253 с.</w:t>
      </w:r>
    </w:p>
    <w:p w14:paraId="6B0B3895"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Львова</w:t>
      </w:r>
      <w:r>
        <w:rPr>
          <w:rStyle w:val="WW8Num2z0"/>
          <w:rFonts w:ascii="Verdana" w:hAnsi="Verdana"/>
          <w:color w:val="000000"/>
          <w:sz w:val="18"/>
          <w:szCs w:val="18"/>
        </w:rPr>
        <w:t> </w:t>
      </w:r>
      <w:r>
        <w:rPr>
          <w:rFonts w:ascii="Verdana" w:hAnsi="Verdana"/>
          <w:color w:val="000000"/>
          <w:sz w:val="18"/>
          <w:szCs w:val="18"/>
        </w:rPr>
        <w:t>Д.А. Развитие теории бюджетного учета // Финансы и бизнес. 2010. № 2. с. 126-141.</w:t>
      </w:r>
    </w:p>
    <w:p w14:paraId="2886A5D0"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Львова</w:t>
      </w:r>
      <w:r>
        <w:rPr>
          <w:rStyle w:val="WW8Num2z0"/>
          <w:rFonts w:ascii="Verdana" w:hAnsi="Verdana"/>
          <w:color w:val="000000"/>
          <w:sz w:val="18"/>
          <w:szCs w:val="18"/>
        </w:rPr>
        <w:t> </w:t>
      </w:r>
      <w:r>
        <w:rPr>
          <w:rFonts w:ascii="Verdana" w:hAnsi="Verdana"/>
          <w:color w:val="000000"/>
          <w:sz w:val="18"/>
          <w:szCs w:val="18"/>
        </w:rPr>
        <w:t>И.Н. Учетная политика организации: учеб. пособие. М.: Магистр, 2008.-271 с.</w:t>
      </w:r>
    </w:p>
    <w:p w14:paraId="5093F5CD"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Любушин</w:t>
      </w:r>
      <w:r>
        <w:rPr>
          <w:rStyle w:val="WW8Num2z0"/>
          <w:rFonts w:ascii="Verdana" w:hAnsi="Verdana"/>
          <w:color w:val="000000"/>
          <w:sz w:val="18"/>
          <w:szCs w:val="18"/>
        </w:rPr>
        <w:t> </w:t>
      </w:r>
      <w:r>
        <w:rPr>
          <w:rFonts w:ascii="Verdana" w:hAnsi="Verdana"/>
          <w:color w:val="000000"/>
          <w:sz w:val="18"/>
          <w:szCs w:val="18"/>
        </w:rPr>
        <w:t>Н.П., Жаринов В.В., Бородина Н.В. Теория бухгалтерского учета: учеб. пособие для вузов / под ред. проф. В.Д. Новодворского. М.: ЮНИТИ-ДАНА, 2000. - 294 с.</w:t>
      </w:r>
    </w:p>
    <w:p w14:paraId="5749A020"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Майерс</w:t>
      </w:r>
      <w:r>
        <w:rPr>
          <w:rStyle w:val="WW8Num2z0"/>
          <w:rFonts w:ascii="Verdana" w:hAnsi="Verdana"/>
          <w:color w:val="000000"/>
          <w:sz w:val="18"/>
          <w:szCs w:val="18"/>
        </w:rPr>
        <w:t> </w:t>
      </w:r>
      <w:r>
        <w:rPr>
          <w:rFonts w:ascii="Verdana" w:hAnsi="Verdana"/>
          <w:color w:val="000000"/>
          <w:sz w:val="18"/>
          <w:szCs w:val="18"/>
        </w:rPr>
        <w:t>Д. Социальная психология. 7-е изд. - СПб.: Питер, 2005. - 794 с.</w:t>
      </w:r>
    </w:p>
    <w:p w14:paraId="3E90BF9F"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Малькова</w:t>
      </w:r>
      <w:r>
        <w:rPr>
          <w:rStyle w:val="WW8Num2z0"/>
          <w:rFonts w:ascii="Verdana" w:hAnsi="Verdana"/>
          <w:color w:val="000000"/>
          <w:sz w:val="18"/>
          <w:szCs w:val="18"/>
        </w:rPr>
        <w:t> </w:t>
      </w:r>
      <w:r>
        <w:rPr>
          <w:rFonts w:ascii="Verdana" w:hAnsi="Verdana"/>
          <w:color w:val="000000"/>
          <w:sz w:val="18"/>
          <w:szCs w:val="18"/>
        </w:rPr>
        <w:t>Т.Н. История бухгалтерского учета. М.: Высшее образование, 2008. - 449 с.</w:t>
      </w:r>
    </w:p>
    <w:p w14:paraId="521401FD"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Медведев</w:t>
      </w:r>
      <w:r>
        <w:rPr>
          <w:rStyle w:val="WW8Num2z0"/>
          <w:rFonts w:ascii="Verdana" w:hAnsi="Verdana"/>
          <w:color w:val="000000"/>
          <w:sz w:val="18"/>
          <w:szCs w:val="18"/>
        </w:rPr>
        <w:t> </w:t>
      </w:r>
      <w:r>
        <w:rPr>
          <w:rFonts w:ascii="Verdana" w:hAnsi="Verdana"/>
          <w:color w:val="000000"/>
          <w:sz w:val="18"/>
          <w:szCs w:val="18"/>
        </w:rPr>
        <w:t>М.Ю. Бухгалтерский академический словарь. М.:</w:t>
      </w:r>
      <w:r>
        <w:rPr>
          <w:rStyle w:val="WW8Num2z0"/>
          <w:rFonts w:ascii="Verdana" w:hAnsi="Verdana"/>
          <w:color w:val="000000"/>
          <w:sz w:val="18"/>
          <w:szCs w:val="18"/>
        </w:rPr>
        <w:t> </w:t>
      </w:r>
      <w:r>
        <w:rPr>
          <w:rStyle w:val="WW8Num3z0"/>
          <w:rFonts w:ascii="Verdana" w:hAnsi="Verdana"/>
          <w:color w:val="4682B4"/>
          <w:sz w:val="18"/>
          <w:szCs w:val="18"/>
        </w:rPr>
        <w:t>Маркет</w:t>
      </w:r>
      <w:r>
        <w:rPr>
          <w:rStyle w:val="WW8Num2z0"/>
          <w:rFonts w:ascii="Verdana" w:hAnsi="Verdana"/>
          <w:color w:val="000000"/>
          <w:sz w:val="18"/>
          <w:szCs w:val="18"/>
        </w:rPr>
        <w:t> </w:t>
      </w:r>
      <w:r>
        <w:rPr>
          <w:rFonts w:ascii="Verdana" w:hAnsi="Verdana"/>
          <w:color w:val="000000"/>
          <w:sz w:val="18"/>
          <w:szCs w:val="18"/>
        </w:rPr>
        <w:t>ДС, МФПА, 2011.-656 с.</w:t>
      </w:r>
    </w:p>
    <w:p w14:paraId="649D2ED5"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Медведев</w:t>
      </w:r>
      <w:r>
        <w:rPr>
          <w:rStyle w:val="WW8Num2z0"/>
          <w:rFonts w:ascii="Verdana" w:hAnsi="Verdana"/>
          <w:color w:val="000000"/>
          <w:sz w:val="18"/>
          <w:szCs w:val="18"/>
        </w:rPr>
        <w:t> </w:t>
      </w:r>
      <w:r>
        <w:rPr>
          <w:rFonts w:ascii="Verdana" w:hAnsi="Verdana"/>
          <w:color w:val="000000"/>
          <w:sz w:val="18"/>
          <w:szCs w:val="18"/>
        </w:rPr>
        <w:t>М.Ю. Бухгалтерский словарь. М.: ТК Велби, Изд-во Проспект, 2007. - 488 с.</w:t>
      </w:r>
    </w:p>
    <w:p w14:paraId="7D1A9F1B"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Медведев</w:t>
      </w:r>
      <w:r>
        <w:rPr>
          <w:rStyle w:val="WW8Num2z0"/>
          <w:rFonts w:ascii="Verdana" w:hAnsi="Verdana"/>
          <w:color w:val="000000"/>
          <w:sz w:val="18"/>
          <w:szCs w:val="18"/>
        </w:rPr>
        <w:t> </w:t>
      </w:r>
      <w:r>
        <w:rPr>
          <w:rFonts w:ascii="Verdana" w:hAnsi="Verdana"/>
          <w:color w:val="000000"/>
          <w:sz w:val="18"/>
          <w:szCs w:val="18"/>
        </w:rPr>
        <w:t>М.Ю. Основы бухучета. М.: БИЗНЕС-ИНФОРМ, 1999. - 312 с.</w:t>
      </w:r>
    </w:p>
    <w:p w14:paraId="0156C713"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90. Мизес Л. Индивид, рынок и правовое государство. Составители Д. Антисери, М. Балдини, С. Мальцева. СПб.: Издательство «</w:t>
      </w:r>
      <w:r>
        <w:rPr>
          <w:rStyle w:val="WW8Num3z0"/>
          <w:rFonts w:ascii="Verdana" w:hAnsi="Verdana"/>
          <w:color w:val="4682B4"/>
          <w:sz w:val="18"/>
          <w:szCs w:val="18"/>
        </w:rPr>
        <w:t>Пневма</w:t>
      </w:r>
      <w:r>
        <w:rPr>
          <w:rFonts w:ascii="Verdana" w:hAnsi="Verdana"/>
          <w:color w:val="000000"/>
          <w:sz w:val="18"/>
          <w:szCs w:val="18"/>
        </w:rPr>
        <w:t>», 2006. - 196 с.</w:t>
      </w:r>
    </w:p>
    <w:p w14:paraId="791FC58B"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Мизиковский</w:t>
      </w:r>
      <w:r>
        <w:rPr>
          <w:rStyle w:val="WW8Num2z0"/>
          <w:rFonts w:ascii="Verdana" w:hAnsi="Verdana"/>
          <w:color w:val="000000"/>
          <w:sz w:val="18"/>
          <w:szCs w:val="18"/>
        </w:rPr>
        <w:t> </w:t>
      </w:r>
      <w:r>
        <w:rPr>
          <w:rFonts w:ascii="Verdana" w:hAnsi="Verdana"/>
          <w:color w:val="000000"/>
          <w:sz w:val="18"/>
          <w:szCs w:val="18"/>
        </w:rPr>
        <w:t>Е.А., Дружиловская Т.Ю. Международные стандарты финансовой отчетности и бухгалтерский учет в России. 2-е изд., перераб. и доп. - М.: Изд-во «</w:t>
      </w:r>
      <w:r>
        <w:rPr>
          <w:rStyle w:val="WW8Num3z0"/>
          <w:rFonts w:ascii="Verdana" w:hAnsi="Verdana"/>
          <w:color w:val="4682B4"/>
          <w:sz w:val="18"/>
          <w:szCs w:val="18"/>
        </w:rPr>
        <w:t>Бухгалтерский учет</w:t>
      </w:r>
      <w:r>
        <w:rPr>
          <w:rFonts w:ascii="Verdana" w:hAnsi="Verdana"/>
          <w:color w:val="000000"/>
          <w:sz w:val="18"/>
          <w:szCs w:val="18"/>
        </w:rPr>
        <w:t>», 2006. - 328 с.</w:t>
      </w:r>
    </w:p>
    <w:p w14:paraId="52EA54B1"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92. Молчанов С. Бухгалтерский и</w:t>
      </w:r>
      <w:r>
        <w:rPr>
          <w:rStyle w:val="WW8Num2z0"/>
          <w:rFonts w:ascii="Verdana" w:hAnsi="Verdana"/>
          <w:color w:val="000000"/>
          <w:sz w:val="18"/>
          <w:szCs w:val="18"/>
        </w:rPr>
        <w:t> </w:t>
      </w:r>
      <w:r>
        <w:rPr>
          <w:rStyle w:val="WW8Num3z0"/>
          <w:rFonts w:ascii="Verdana" w:hAnsi="Verdana"/>
          <w:color w:val="4682B4"/>
          <w:sz w:val="18"/>
          <w:szCs w:val="18"/>
        </w:rPr>
        <w:t>управленческий</w:t>
      </w:r>
      <w:r>
        <w:rPr>
          <w:rStyle w:val="WW8Num2z0"/>
          <w:rFonts w:ascii="Verdana" w:hAnsi="Verdana"/>
          <w:color w:val="000000"/>
          <w:sz w:val="18"/>
          <w:szCs w:val="18"/>
        </w:rPr>
        <w:t> </w:t>
      </w:r>
      <w:r>
        <w:rPr>
          <w:rFonts w:ascii="Verdana" w:hAnsi="Verdana"/>
          <w:color w:val="000000"/>
          <w:sz w:val="18"/>
          <w:szCs w:val="18"/>
        </w:rPr>
        <w:t>учет (два полных курса) / С.С. Молчанов. М.: Эксмо, 2008. - 736 с.</w:t>
      </w:r>
    </w:p>
    <w:p w14:paraId="02BFDE99"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Мэтьюс</w:t>
      </w:r>
      <w:r>
        <w:rPr>
          <w:rStyle w:val="WW8Num2z0"/>
          <w:rFonts w:ascii="Verdana" w:hAnsi="Verdana"/>
          <w:color w:val="000000"/>
          <w:sz w:val="18"/>
          <w:szCs w:val="18"/>
        </w:rPr>
        <w:t> </w:t>
      </w:r>
      <w:r>
        <w:rPr>
          <w:rFonts w:ascii="Verdana" w:hAnsi="Verdana"/>
          <w:color w:val="000000"/>
          <w:sz w:val="18"/>
          <w:szCs w:val="18"/>
        </w:rPr>
        <w:t>М.Р., Перера М.Х.Б. Теория бухгалтерского учета: Учебник / Пер. с англ. Под ред. Я.В.</w:t>
      </w:r>
      <w:r>
        <w:rPr>
          <w:rStyle w:val="WW8Num2z0"/>
          <w:rFonts w:ascii="Verdana" w:hAnsi="Verdana"/>
          <w:color w:val="000000"/>
          <w:sz w:val="18"/>
          <w:szCs w:val="18"/>
        </w:rPr>
        <w:t> </w:t>
      </w:r>
      <w:r>
        <w:rPr>
          <w:rStyle w:val="WW8Num3z0"/>
          <w:rFonts w:ascii="Verdana" w:hAnsi="Verdana"/>
          <w:color w:val="4682B4"/>
          <w:sz w:val="18"/>
          <w:szCs w:val="18"/>
        </w:rPr>
        <w:t>Соколова</w:t>
      </w:r>
      <w:r>
        <w:rPr>
          <w:rFonts w:ascii="Verdana" w:hAnsi="Verdana"/>
          <w:color w:val="000000"/>
          <w:sz w:val="18"/>
          <w:szCs w:val="18"/>
        </w:rPr>
        <w:t>, И.А. Смирновой. М.: Аудит,</w:t>
      </w:r>
      <w:r>
        <w:rPr>
          <w:rStyle w:val="WW8Num2z0"/>
          <w:rFonts w:ascii="Verdana" w:hAnsi="Verdana"/>
          <w:color w:val="000000"/>
          <w:sz w:val="18"/>
          <w:szCs w:val="18"/>
        </w:rPr>
        <w:t> </w:t>
      </w:r>
      <w:r>
        <w:rPr>
          <w:rStyle w:val="WW8Num3z0"/>
          <w:rFonts w:ascii="Verdana" w:hAnsi="Verdana"/>
          <w:color w:val="4682B4"/>
          <w:sz w:val="18"/>
          <w:szCs w:val="18"/>
        </w:rPr>
        <w:t>ЮНИТИ</w:t>
      </w:r>
      <w:r>
        <w:rPr>
          <w:rFonts w:ascii="Verdana" w:hAnsi="Verdana"/>
          <w:color w:val="000000"/>
          <w:sz w:val="18"/>
          <w:szCs w:val="18"/>
        </w:rPr>
        <w:t>, 1999.663 с.</w:t>
      </w:r>
    </w:p>
    <w:p w14:paraId="15CB5453"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94. Нечитайло А. Теория бухгалтерского учета. СПб.: Питер, 2005. - 304 с.</w:t>
      </w:r>
    </w:p>
    <w:p w14:paraId="346EA53C"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Нидлз</w:t>
      </w:r>
      <w:r>
        <w:rPr>
          <w:rStyle w:val="WW8Num2z0"/>
          <w:rFonts w:ascii="Verdana" w:hAnsi="Verdana"/>
          <w:color w:val="000000"/>
          <w:sz w:val="18"/>
          <w:szCs w:val="18"/>
        </w:rPr>
        <w:t> </w:t>
      </w:r>
      <w:r>
        <w:rPr>
          <w:rFonts w:ascii="Verdana" w:hAnsi="Verdana"/>
          <w:color w:val="000000"/>
          <w:sz w:val="18"/>
          <w:szCs w:val="18"/>
        </w:rPr>
        <w:t>Б. и др. Принципы бухгалтерского учета / Б. Нидлз, X. Андерсон, Д.</w:t>
      </w:r>
      <w:r>
        <w:rPr>
          <w:rStyle w:val="WW8Num2z0"/>
          <w:rFonts w:ascii="Verdana" w:hAnsi="Verdana"/>
          <w:color w:val="000000"/>
          <w:sz w:val="18"/>
          <w:szCs w:val="18"/>
        </w:rPr>
        <w:t> </w:t>
      </w:r>
      <w:r>
        <w:rPr>
          <w:rStyle w:val="WW8Num3z0"/>
          <w:rFonts w:ascii="Verdana" w:hAnsi="Verdana"/>
          <w:color w:val="4682B4"/>
          <w:sz w:val="18"/>
          <w:szCs w:val="18"/>
        </w:rPr>
        <w:t>Колдуэлл</w:t>
      </w:r>
      <w:r>
        <w:rPr>
          <w:rFonts w:ascii="Verdana" w:hAnsi="Verdana"/>
          <w:color w:val="000000"/>
          <w:sz w:val="18"/>
          <w:szCs w:val="18"/>
        </w:rPr>
        <w:t>: Пер. с англ. / Под ред. Я.В. Соколова. 2-е изд., стереотип. - М.: Финансы и статистика, 1997. - 496 с.</w:t>
      </w:r>
    </w:p>
    <w:p w14:paraId="13C5B84E"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Никитин</w:t>
      </w:r>
      <w:r>
        <w:rPr>
          <w:rStyle w:val="WW8Num2z0"/>
          <w:rFonts w:ascii="Verdana" w:hAnsi="Verdana"/>
          <w:color w:val="000000"/>
          <w:sz w:val="18"/>
          <w:szCs w:val="18"/>
        </w:rPr>
        <w:t> </w:t>
      </w:r>
      <w:r>
        <w:rPr>
          <w:rFonts w:ascii="Verdana" w:hAnsi="Verdana"/>
          <w:color w:val="000000"/>
          <w:sz w:val="18"/>
          <w:szCs w:val="18"/>
        </w:rPr>
        <w:t>В.М., Никитина Д.А. Теория бухгалтерского учета: Учебное пособие. 3-е изд., перераб. и доп. - М.: Издательство «</w:t>
      </w:r>
      <w:r>
        <w:rPr>
          <w:rStyle w:val="WW8Num3z0"/>
          <w:rFonts w:ascii="Verdana" w:hAnsi="Verdana"/>
          <w:color w:val="4682B4"/>
          <w:sz w:val="18"/>
          <w:szCs w:val="18"/>
        </w:rPr>
        <w:t>Дело и Сервис</w:t>
      </w:r>
      <w:r>
        <w:rPr>
          <w:rFonts w:ascii="Verdana" w:hAnsi="Verdana"/>
          <w:color w:val="000000"/>
          <w:sz w:val="18"/>
          <w:szCs w:val="18"/>
        </w:rPr>
        <w:t>», 2004. - 496 с.</w:t>
      </w:r>
    </w:p>
    <w:p w14:paraId="233C4315"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97. Никифоров А. Философия науки. М.: Идея-Пресс, 2006. - 264 с.</w:t>
      </w:r>
    </w:p>
    <w:p w14:paraId="59E63FB0"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98. Новая философская энциклопедия: в 4 т. / Ин-т философии</w:t>
      </w:r>
      <w:r>
        <w:rPr>
          <w:rStyle w:val="WW8Num2z0"/>
          <w:rFonts w:ascii="Verdana" w:hAnsi="Verdana"/>
          <w:color w:val="000000"/>
          <w:sz w:val="18"/>
          <w:szCs w:val="18"/>
        </w:rPr>
        <w:t> </w:t>
      </w:r>
      <w:r>
        <w:rPr>
          <w:rStyle w:val="WW8Num3z0"/>
          <w:rFonts w:ascii="Verdana" w:hAnsi="Verdana"/>
          <w:color w:val="4682B4"/>
          <w:sz w:val="18"/>
          <w:szCs w:val="18"/>
        </w:rPr>
        <w:t>РАН</w:t>
      </w:r>
      <w:r>
        <w:rPr>
          <w:rFonts w:ascii="Verdana" w:hAnsi="Verdana"/>
          <w:color w:val="000000"/>
          <w:sz w:val="18"/>
          <w:szCs w:val="18"/>
        </w:rPr>
        <w:t>, Нац. общ.-науч. фонд; Научно-ред. совет: преде. B.C.</w:t>
      </w:r>
      <w:r>
        <w:rPr>
          <w:rStyle w:val="WW8Num2z0"/>
          <w:rFonts w:ascii="Verdana" w:hAnsi="Verdana"/>
          <w:color w:val="000000"/>
          <w:sz w:val="18"/>
          <w:szCs w:val="18"/>
        </w:rPr>
        <w:t> </w:t>
      </w:r>
      <w:r>
        <w:rPr>
          <w:rStyle w:val="WW8Num3z0"/>
          <w:rFonts w:ascii="Verdana" w:hAnsi="Verdana"/>
          <w:color w:val="4682B4"/>
          <w:sz w:val="18"/>
          <w:szCs w:val="18"/>
        </w:rPr>
        <w:t>Степин</w:t>
      </w:r>
      <w:r>
        <w:rPr>
          <w:rFonts w:ascii="Verdana" w:hAnsi="Verdana"/>
          <w:color w:val="000000"/>
          <w:sz w:val="18"/>
          <w:szCs w:val="18"/>
        </w:rPr>
        <w:t>, заместители преде.: A.A. Гусейнов, Г.Ю.</w:t>
      </w:r>
      <w:r>
        <w:rPr>
          <w:rStyle w:val="WW8Num2z0"/>
          <w:rFonts w:ascii="Verdana" w:hAnsi="Verdana"/>
          <w:color w:val="000000"/>
          <w:sz w:val="18"/>
          <w:szCs w:val="18"/>
        </w:rPr>
        <w:t> </w:t>
      </w:r>
      <w:r>
        <w:rPr>
          <w:rStyle w:val="WW8Num3z0"/>
          <w:rFonts w:ascii="Verdana" w:hAnsi="Verdana"/>
          <w:color w:val="4682B4"/>
          <w:sz w:val="18"/>
          <w:szCs w:val="18"/>
        </w:rPr>
        <w:t>Семигин</w:t>
      </w:r>
      <w:r>
        <w:rPr>
          <w:rFonts w:ascii="Verdana" w:hAnsi="Verdana"/>
          <w:color w:val="000000"/>
          <w:sz w:val="18"/>
          <w:szCs w:val="18"/>
        </w:rPr>
        <w:t>, уч. секр. А.П. Огурцов. М.: Мысль, 2001. Т. 3. 2001.-692 с.</w:t>
      </w:r>
    </w:p>
    <w:p w14:paraId="71263294"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99. Новейший философский словарь / сост. A.A. Грицанов. Мн.: Изд. В.М.</w:t>
      </w:r>
      <w:r>
        <w:rPr>
          <w:rStyle w:val="WW8Num2z0"/>
          <w:rFonts w:ascii="Verdana" w:hAnsi="Verdana"/>
          <w:color w:val="000000"/>
          <w:sz w:val="18"/>
          <w:szCs w:val="18"/>
        </w:rPr>
        <w:t> </w:t>
      </w:r>
      <w:r>
        <w:rPr>
          <w:rStyle w:val="WW8Num3z0"/>
          <w:rFonts w:ascii="Verdana" w:hAnsi="Verdana"/>
          <w:color w:val="4682B4"/>
          <w:sz w:val="18"/>
          <w:szCs w:val="18"/>
        </w:rPr>
        <w:t>Скакун</w:t>
      </w:r>
      <w:r>
        <w:rPr>
          <w:rFonts w:ascii="Verdana" w:hAnsi="Verdana"/>
          <w:color w:val="000000"/>
          <w:sz w:val="18"/>
          <w:szCs w:val="18"/>
        </w:rPr>
        <w:t>, 1998. - 896 с.</w:t>
      </w:r>
    </w:p>
    <w:p w14:paraId="616F4A54"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Обербринкманн</w:t>
      </w:r>
      <w:r>
        <w:rPr>
          <w:rStyle w:val="WW8Num2z0"/>
          <w:rFonts w:ascii="Verdana" w:hAnsi="Verdana"/>
          <w:color w:val="000000"/>
          <w:sz w:val="18"/>
          <w:szCs w:val="18"/>
        </w:rPr>
        <w:t> </w:t>
      </w:r>
      <w:r>
        <w:rPr>
          <w:rFonts w:ascii="Verdana" w:hAnsi="Verdana"/>
          <w:color w:val="000000"/>
          <w:sz w:val="18"/>
          <w:szCs w:val="18"/>
        </w:rPr>
        <w:t>Ф. Современное понимание бухгалтерского баланса: Пер. с нем. / Под ред. проф. Я.В. Соколова. М.: Финансы и статистика, 2003. - 416 с.</w:t>
      </w:r>
    </w:p>
    <w:p w14:paraId="05836E62"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Ожегов</w:t>
      </w:r>
      <w:r>
        <w:rPr>
          <w:rStyle w:val="WW8Num2z0"/>
          <w:rFonts w:ascii="Verdana" w:hAnsi="Verdana"/>
          <w:color w:val="000000"/>
          <w:sz w:val="18"/>
          <w:szCs w:val="18"/>
        </w:rPr>
        <w:t> </w:t>
      </w:r>
      <w:r>
        <w:rPr>
          <w:rFonts w:ascii="Verdana" w:hAnsi="Verdana"/>
          <w:color w:val="000000"/>
          <w:sz w:val="18"/>
          <w:szCs w:val="18"/>
        </w:rPr>
        <w:t>С.И. Словарь русского языка: 70000 слов / Под ред. Н.Ю. Шведовой. -21-е издание, перераб. и доп. М.: Рус. яз., 1989. - 924 с.</w:t>
      </w:r>
    </w:p>
    <w:p w14:paraId="1E2E4E5D"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Островский</w:t>
      </w:r>
      <w:r>
        <w:rPr>
          <w:rStyle w:val="WW8Num2z0"/>
          <w:rFonts w:ascii="Verdana" w:hAnsi="Verdana"/>
          <w:color w:val="000000"/>
          <w:sz w:val="18"/>
          <w:szCs w:val="18"/>
        </w:rPr>
        <w:t> </w:t>
      </w:r>
      <w:r>
        <w:rPr>
          <w:rFonts w:ascii="Verdana" w:hAnsi="Verdana"/>
          <w:color w:val="000000"/>
          <w:sz w:val="18"/>
          <w:szCs w:val="18"/>
        </w:rPr>
        <w:t>О.М., Соколов Я.В. Эволюция правового статуса главного</w:t>
      </w:r>
      <w:r>
        <w:rPr>
          <w:rStyle w:val="WW8Num2z0"/>
          <w:rFonts w:ascii="Verdana" w:hAnsi="Verdana"/>
          <w:color w:val="000000"/>
          <w:sz w:val="18"/>
          <w:szCs w:val="18"/>
        </w:rPr>
        <w:t> </w:t>
      </w:r>
      <w:r>
        <w:rPr>
          <w:rStyle w:val="WW8Num3z0"/>
          <w:rFonts w:ascii="Verdana" w:hAnsi="Verdana"/>
          <w:color w:val="4682B4"/>
          <w:sz w:val="18"/>
          <w:szCs w:val="18"/>
        </w:rPr>
        <w:t>бухгалтера</w:t>
      </w:r>
      <w:r>
        <w:rPr>
          <w:rStyle w:val="WW8Num2z0"/>
          <w:rFonts w:ascii="Verdana" w:hAnsi="Verdana"/>
          <w:color w:val="000000"/>
          <w:sz w:val="18"/>
          <w:szCs w:val="18"/>
        </w:rPr>
        <w:t> </w:t>
      </w:r>
      <w:r>
        <w:rPr>
          <w:rFonts w:ascii="Verdana" w:hAnsi="Verdana"/>
          <w:color w:val="000000"/>
          <w:sz w:val="18"/>
          <w:szCs w:val="18"/>
        </w:rPr>
        <w:t>в России // Вестник Института профессиональных бухгалтеров и</w:t>
      </w:r>
      <w:r>
        <w:rPr>
          <w:rStyle w:val="WW8Num2z0"/>
          <w:rFonts w:ascii="Verdana" w:hAnsi="Verdana"/>
          <w:color w:val="000000"/>
          <w:sz w:val="18"/>
          <w:szCs w:val="18"/>
        </w:rPr>
        <w:t> </w:t>
      </w:r>
      <w:r>
        <w:rPr>
          <w:rStyle w:val="WW8Num3z0"/>
          <w:rFonts w:ascii="Verdana" w:hAnsi="Verdana"/>
          <w:color w:val="4682B4"/>
          <w:sz w:val="18"/>
          <w:szCs w:val="18"/>
        </w:rPr>
        <w:t>аудиторов</w:t>
      </w:r>
      <w:r>
        <w:rPr>
          <w:rStyle w:val="WW8Num2z0"/>
          <w:rFonts w:ascii="Verdana" w:hAnsi="Verdana"/>
          <w:color w:val="000000"/>
          <w:sz w:val="18"/>
          <w:szCs w:val="18"/>
        </w:rPr>
        <w:t> </w:t>
      </w:r>
      <w:r>
        <w:rPr>
          <w:rFonts w:ascii="Verdana" w:hAnsi="Verdana"/>
          <w:color w:val="000000"/>
          <w:sz w:val="18"/>
          <w:szCs w:val="18"/>
        </w:rPr>
        <w:t>России. 2006. Апрель, с. 10-14.</w:t>
      </w:r>
    </w:p>
    <w:p w14:paraId="7181186E"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Палий</w:t>
      </w:r>
      <w:r>
        <w:rPr>
          <w:rStyle w:val="WW8Num2z0"/>
          <w:rFonts w:ascii="Verdana" w:hAnsi="Verdana"/>
          <w:color w:val="000000"/>
          <w:sz w:val="18"/>
          <w:szCs w:val="18"/>
        </w:rPr>
        <w:t> </w:t>
      </w:r>
      <w:r>
        <w:rPr>
          <w:rFonts w:ascii="Verdana" w:hAnsi="Verdana"/>
          <w:color w:val="000000"/>
          <w:sz w:val="18"/>
          <w:szCs w:val="18"/>
        </w:rPr>
        <w:t>В.Ф., Соколов Я.В. Введение в теорию бухгалтерского учета. М.: Финансы, 1979. - 303 с.</w:t>
      </w:r>
    </w:p>
    <w:p w14:paraId="00931B37"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Пачоли</w:t>
      </w:r>
      <w:r>
        <w:rPr>
          <w:rStyle w:val="WW8Num2z0"/>
          <w:rFonts w:ascii="Verdana" w:hAnsi="Verdana"/>
          <w:color w:val="000000"/>
          <w:sz w:val="18"/>
          <w:szCs w:val="18"/>
        </w:rPr>
        <w:t> </w:t>
      </w:r>
      <w:r>
        <w:rPr>
          <w:rFonts w:ascii="Verdana" w:hAnsi="Verdana"/>
          <w:color w:val="000000"/>
          <w:sz w:val="18"/>
          <w:szCs w:val="18"/>
        </w:rPr>
        <w:t>JI. Трактат о счетах и записях / Под ред. Я.В. Соколова. М.: Финансы и статистика, 1994. - 320 с.</w:t>
      </w:r>
    </w:p>
    <w:p w14:paraId="2687CC26"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Переверзев</w:t>
      </w:r>
      <w:r>
        <w:rPr>
          <w:rStyle w:val="WW8Num2z0"/>
          <w:rFonts w:ascii="Verdana" w:hAnsi="Verdana"/>
          <w:color w:val="000000"/>
          <w:sz w:val="18"/>
          <w:szCs w:val="18"/>
        </w:rPr>
        <w:t> </w:t>
      </w:r>
      <w:r>
        <w:rPr>
          <w:rFonts w:ascii="Verdana" w:hAnsi="Verdana"/>
          <w:color w:val="000000"/>
          <w:sz w:val="18"/>
          <w:szCs w:val="18"/>
        </w:rPr>
        <w:t>М.П., Лунева A.M. Бухгалтерский учет: Учеб. пособие / Под общ. ред. М.П. Переверзева. М.: ИНФРА-М, 2009. - 240 с.</w:t>
      </w:r>
    </w:p>
    <w:p w14:paraId="42AF8601"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Поленова</w:t>
      </w:r>
      <w:r>
        <w:rPr>
          <w:rStyle w:val="WW8Num2z0"/>
          <w:rFonts w:ascii="Verdana" w:hAnsi="Verdana"/>
          <w:color w:val="000000"/>
          <w:sz w:val="18"/>
          <w:szCs w:val="18"/>
        </w:rPr>
        <w:t> </w:t>
      </w:r>
      <w:r>
        <w:rPr>
          <w:rFonts w:ascii="Verdana" w:hAnsi="Verdana"/>
          <w:color w:val="000000"/>
          <w:sz w:val="18"/>
          <w:szCs w:val="18"/>
        </w:rPr>
        <w:t>С.Н. Балансовый метод в становлении теории двойной записи // Международный бухгалтерский учет. 2010. № 14. с. 55-63.</w:t>
      </w:r>
    </w:p>
    <w:p w14:paraId="62B49C2E"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Помазков</w:t>
      </w:r>
      <w:r>
        <w:rPr>
          <w:rStyle w:val="WW8Num2z0"/>
          <w:rFonts w:ascii="Verdana" w:hAnsi="Verdana"/>
          <w:color w:val="000000"/>
          <w:sz w:val="18"/>
          <w:szCs w:val="18"/>
        </w:rPr>
        <w:t> </w:t>
      </w:r>
      <w:r>
        <w:rPr>
          <w:rFonts w:ascii="Verdana" w:hAnsi="Verdana"/>
          <w:color w:val="000000"/>
          <w:sz w:val="18"/>
          <w:szCs w:val="18"/>
        </w:rPr>
        <w:t>Н.С. Элементы бухгалтерского учета в предприятиях советской</w:t>
      </w:r>
      <w:r>
        <w:rPr>
          <w:rStyle w:val="WW8Num2z0"/>
          <w:rFonts w:ascii="Verdana" w:hAnsi="Verdana"/>
          <w:color w:val="000000"/>
          <w:sz w:val="18"/>
          <w:szCs w:val="18"/>
        </w:rPr>
        <w:t> </w:t>
      </w:r>
      <w:r>
        <w:rPr>
          <w:rStyle w:val="WW8Num3z0"/>
          <w:rFonts w:ascii="Verdana" w:hAnsi="Verdana"/>
          <w:color w:val="4682B4"/>
          <w:sz w:val="18"/>
          <w:szCs w:val="18"/>
        </w:rPr>
        <w:t>торговли</w:t>
      </w:r>
      <w:r>
        <w:rPr>
          <w:rFonts w:ascii="Verdana" w:hAnsi="Verdana"/>
          <w:color w:val="000000"/>
          <w:sz w:val="18"/>
          <w:szCs w:val="18"/>
        </w:rPr>
        <w:t>. Л.: Издание Ленинградского института руководящих работников, 1939.-397 с.</w:t>
      </w:r>
    </w:p>
    <w:p w14:paraId="45D881B4"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Поппер</w:t>
      </w:r>
      <w:r>
        <w:rPr>
          <w:rStyle w:val="WW8Num2z0"/>
          <w:rFonts w:ascii="Verdana" w:hAnsi="Verdana"/>
          <w:color w:val="000000"/>
          <w:sz w:val="18"/>
          <w:szCs w:val="18"/>
        </w:rPr>
        <w:t> </w:t>
      </w:r>
      <w:r>
        <w:rPr>
          <w:rFonts w:ascii="Verdana" w:hAnsi="Verdana"/>
          <w:color w:val="000000"/>
          <w:sz w:val="18"/>
          <w:szCs w:val="18"/>
        </w:rPr>
        <w:t>K.P. Логика и рост научного знания. М.: Прогресс, 1983. - 605 с.</w:t>
      </w:r>
    </w:p>
    <w:p w14:paraId="1DF4ACEF"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109. Поппер К. Логика научного исследования. М.: ACT: Астрель, 2010. - 565 с.</w:t>
      </w:r>
    </w:p>
    <w:p w14:paraId="4E9B1ECC"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Пятов</w:t>
      </w:r>
      <w:r>
        <w:rPr>
          <w:rStyle w:val="WW8Num2z0"/>
          <w:rFonts w:ascii="Verdana" w:hAnsi="Verdana"/>
          <w:color w:val="000000"/>
          <w:sz w:val="18"/>
          <w:szCs w:val="18"/>
        </w:rPr>
        <w:t> </w:t>
      </w:r>
      <w:r>
        <w:rPr>
          <w:rFonts w:ascii="Verdana" w:hAnsi="Verdana"/>
          <w:color w:val="000000"/>
          <w:sz w:val="18"/>
          <w:szCs w:val="18"/>
        </w:rPr>
        <w:t>М.Л. А.П. Рудановский: «</w:t>
      </w:r>
      <w:r>
        <w:rPr>
          <w:rStyle w:val="WW8Num3z0"/>
          <w:rFonts w:ascii="Verdana" w:hAnsi="Verdana"/>
          <w:color w:val="4682B4"/>
          <w:sz w:val="18"/>
          <w:szCs w:val="18"/>
        </w:rPr>
        <w:t>не все способны видеть очевидное</w:t>
      </w:r>
      <w:r>
        <w:rPr>
          <w:rFonts w:ascii="Verdana" w:hAnsi="Verdana"/>
          <w:color w:val="000000"/>
          <w:sz w:val="18"/>
          <w:szCs w:val="18"/>
        </w:rPr>
        <w:t>» // Бух 1С. 2010. №8. с. 40-43.</w:t>
      </w:r>
    </w:p>
    <w:p w14:paraId="2FF94703"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Пятов</w:t>
      </w:r>
      <w:r>
        <w:rPr>
          <w:rStyle w:val="WW8Num2z0"/>
          <w:rFonts w:ascii="Verdana" w:hAnsi="Verdana"/>
          <w:color w:val="000000"/>
          <w:sz w:val="18"/>
          <w:szCs w:val="18"/>
        </w:rPr>
        <w:t> </w:t>
      </w:r>
      <w:r>
        <w:rPr>
          <w:rFonts w:ascii="Verdana" w:hAnsi="Verdana"/>
          <w:color w:val="000000"/>
          <w:sz w:val="18"/>
          <w:szCs w:val="18"/>
        </w:rPr>
        <w:t>М.Л. Бухгалтерский учет для принятия</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решений. М.: ООО «1 С-Паблишинг», 2009. - 268 с.</w:t>
      </w:r>
    </w:p>
    <w:p w14:paraId="0925FBD6"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Пятов</w:t>
      </w:r>
      <w:r>
        <w:rPr>
          <w:rStyle w:val="WW8Num2z0"/>
          <w:rFonts w:ascii="Verdana" w:hAnsi="Verdana"/>
          <w:color w:val="000000"/>
          <w:sz w:val="18"/>
          <w:szCs w:val="18"/>
        </w:rPr>
        <w:t> </w:t>
      </w:r>
      <w:r>
        <w:rPr>
          <w:rFonts w:ascii="Verdana" w:hAnsi="Verdana"/>
          <w:color w:val="000000"/>
          <w:sz w:val="18"/>
          <w:szCs w:val="18"/>
        </w:rPr>
        <w:t>М.Л. Границы возможностей бухгалтерского баланса.</w:t>
      </w:r>
      <w:r>
        <w:rPr>
          <w:rStyle w:val="WW8Num2z0"/>
          <w:rFonts w:ascii="Verdana" w:hAnsi="Verdana"/>
          <w:color w:val="000000"/>
          <w:sz w:val="18"/>
          <w:szCs w:val="18"/>
        </w:rPr>
        <w:t> </w:t>
      </w:r>
      <w:r>
        <w:rPr>
          <w:rStyle w:val="WW8Num3z0"/>
          <w:rFonts w:ascii="Verdana" w:hAnsi="Verdana"/>
          <w:color w:val="4682B4"/>
          <w:sz w:val="18"/>
          <w:szCs w:val="18"/>
        </w:rPr>
        <w:t>Реструктуризация</w:t>
      </w:r>
      <w:r>
        <w:rPr>
          <w:rStyle w:val="WW8Num2z0"/>
          <w:rFonts w:ascii="Verdana" w:hAnsi="Verdana"/>
          <w:color w:val="000000"/>
          <w:sz w:val="18"/>
          <w:szCs w:val="18"/>
        </w:rPr>
        <w:t> </w:t>
      </w:r>
      <w:r>
        <w:rPr>
          <w:rFonts w:ascii="Verdana" w:hAnsi="Verdana"/>
          <w:color w:val="000000"/>
          <w:sz w:val="18"/>
          <w:szCs w:val="18"/>
        </w:rPr>
        <w:t>экономики: ресурсы и механизмы: Материалы международной научно-практической конференции. Санкт-Петербург, Изд-во</w:t>
      </w:r>
      <w:r>
        <w:rPr>
          <w:rStyle w:val="WW8Num2z0"/>
          <w:rFonts w:ascii="Verdana" w:hAnsi="Verdana"/>
          <w:color w:val="000000"/>
          <w:sz w:val="18"/>
          <w:szCs w:val="18"/>
        </w:rPr>
        <w:t> </w:t>
      </w:r>
      <w:r>
        <w:rPr>
          <w:rStyle w:val="WW8Num3z0"/>
          <w:rFonts w:ascii="Verdana" w:hAnsi="Verdana"/>
          <w:color w:val="4682B4"/>
          <w:sz w:val="18"/>
          <w:szCs w:val="18"/>
        </w:rPr>
        <w:t>СПбГУЭФ</w:t>
      </w:r>
      <w:r>
        <w:rPr>
          <w:rFonts w:ascii="Verdana" w:hAnsi="Verdana"/>
          <w:color w:val="000000"/>
          <w:sz w:val="18"/>
          <w:szCs w:val="18"/>
        </w:rPr>
        <w:t>, 2010, с. 219-220.</w:t>
      </w:r>
    </w:p>
    <w:p w14:paraId="113AE7A2"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Пятов</w:t>
      </w:r>
      <w:r>
        <w:rPr>
          <w:rStyle w:val="WW8Num2z0"/>
          <w:rFonts w:ascii="Verdana" w:hAnsi="Verdana"/>
          <w:color w:val="000000"/>
          <w:sz w:val="18"/>
          <w:szCs w:val="18"/>
        </w:rPr>
        <w:t> </w:t>
      </w:r>
      <w:r>
        <w:rPr>
          <w:rFonts w:ascii="Verdana" w:hAnsi="Verdana"/>
          <w:color w:val="000000"/>
          <w:sz w:val="18"/>
          <w:szCs w:val="18"/>
        </w:rPr>
        <w:t>М.Л. Границы возможностей двойной записи // Бух 1С. 2006. № 2. с. 28-32.</w:t>
      </w:r>
    </w:p>
    <w:p w14:paraId="1BD4EFBF"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Пятов</w:t>
      </w:r>
      <w:r>
        <w:rPr>
          <w:rStyle w:val="WW8Num2z0"/>
          <w:rFonts w:ascii="Verdana" w:hAnsi="Verdana"/>
          <w:color w:val="000000"/>
          <w:sz w:val="18"/>
          <w:szCs w:val="18"/>
        </w:rPr>
        <w:t> </w:t>
      </w:r>
      <w:r>
        <w:rPr>
          <w:rFonts w:ascii="Verdana" w:hAnsi="Verdana"/>
          <w:color w:val="000000"/>
          <w:sz w:val="18"/>
          <w:szCs w:val="18"/>
        </w:rPr>
        <w:t>М.Л. Направление развития современной теории бухгалтерского учета в свете работы Я.В. Соколова «Бухгалтерский учет как сумма фактов</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жизни» // Финансы и бизнес. 2011. № I.e. 122-130.</w:t>
      </w:r>
    </w:p>
    <w:p w14:paraId="52FE2736"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Пятов</w:t>
      </w:r>
      <w:r>
        <w:rPr>
          <w:rStyle w:val="WW8Num2z0"/>
          <w:rFonts w:ascii="Verdana" w:hAnsi="Verdana"/>
          <w:color w:val="000000"/>
          <w:sz w:val="18"/>
          <w:szCs w:val="18"/>
        </w:rPr>
        <w:t> </w:t>
      </w:r>
      <w:r>
        <w:rPr>
          <w:rFonts w:ascii="Verdana" w:hAnsi="Verdana"/>
          <w:color w:val="000000"/>
          <w:sz w:val="18"/>
          <w:szCs w:val="18"/>
        </w:rPr>
        <w:t>М.Л. Пользователи бухгалтерской информации и их интересы // Бухгалтерский учет. 2008. № 13. с. 34-39.</w:t>
      </w:r>
    </w:p>
    <w:p w14:paraId="7B331EA0"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Пятов</w:t>
      </w:r>
      <w:r>
        <w:rPr>
          <w:rStyle w:val="WW8Num2z0"/>
          <w:rFonts w:ascii="Verdana" w:hAnsi="Verdana"/>
          <w:color w:val="000000"/>
          <w:sz w:val="18"/>
          <w:szCs w:val="18"/>
        </w:rPr>
        <w:t> </w:t>
      </w:r>
      <w:r>
        <w:rPr>
          <w:rFonts w:ascii="Verdana" w:hAnsi="Verdana"/>
          <w:color w:val="000000"/>
          <w:sz w:val="18"/>
          <w:szCs w:val="18"/>
        </w:rPr>
        <w:t>М.Л. Теория и практика бухгалтерского учета: научная школа Я.В. Соколова // Вестник Санкт-Петербургского университета. Серия 5 «</w:t>
      </w:r>
      <w:r>
        <w:rPr>
          <w:rStyle w:val="WW8Num3z0"/>
          <w:rFonts w:ascii="Verdana" w:hAnsi="Verdana"/>
          <w:color w:val="4682B4"/>
          <w:sz w:val="18"/>
          <w:szCs w:val="18"/>
        </w:rPr>
        <w:t>Экономика</w:t>
      </w:r>
      <w:r>
        <w:rPr>
          <w:rFonts w:ascii="Verdana" w:hAnsi="Verdana"/>
          <w:color w:val="000000"/>
          <w:sz w:val="18"/>
          <w:szCs w:val="18"/>
        </w:rPr>
        <w:t>». 2011.</w:t>
      </w:r>
      <w:r>
        <w:rPr>
          <w:rStyle w:val="WW8Num2z0"/>
          <w:rFonts w:ascii="Verdana" w:hAnsi="Verdana"/>
          <w:color w:val="000000"/>
          <w:sz w:val="18"/>
          <w:szCs w:val="18"/>
        </w:rPr>
        <w:t> </w:t>
      </w:r>
      <w:r>
        <w:rPr>
          <w:rStyle w:val="WW8Num3z0"/>
          <w:rFonts w:ascii="Verdana" w:hAnsi="Verdana"/>
          <w:color w:val="4682B4"/>
          <w:sz w:val="18"/>
          <w:szCs w:val="18"/>
        </w:rPr>
        <w:t>Выпуск</w:t>
      </w:r>
      <w:r>
        <w:rPr>
          <w:rStyle w:val="WW8Num2z0"/>
          <w:rFonts w:ascii="Verdana" w:hAnsi="Verdana"/>
          <w:color w:val="000000"/>
          <w:sz w:val="18"/>
          <w:szCs w:val="18"/>
        </w:rPr>
        <w:t> </w:t>
      </w:r>
      <w:r>
        <w:rPr>
          <w:rFonts w:ascii="Verdana" w:hAnsi="Verdana"/>
          <w:color w:val="000000"/>
          <w:sz w:val="18"/>
          <w:szCs w:val="18"/>
        </w:rPr>
        <w:t>2, с. 64-76.</w:t>
      </w:r>
    </w:p>
    <w:p w14:paraId="732AE26C"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Пятов</w:t>
      </w:r>
      <w:r>
        <w:rPr>
          <w:rStyle w:val="WW8Num2z0"/>
          <w:rFonts w:ascii="Verdana" w:hAnsi="Verdana"/>
          <w:color w:val="000000"/>
          <w:sz w:val="18"/>
          <w:szCs w:val="18"/>
        </w:rPr>
        <w:t> </w:t>
      </w:r>
      <w:r>
        <w:rPr>
          <w:rFonts w:ascii="Verdana" w:hAnsi="Verdana"/>
          <w:color w:val="000000"/>
          <w:sz w:val="18"/>
          <w:szCs w:val="18"/>
        </w:rPr>
        <w:t>М.Л. Управление обязательствами организации. М.: Финансы и статистика, 2004. - 256 с.</w:t>
      </w:r>
    </w:p>
    <w:p w14:paraId="4F3D44A4"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Пятов</w:t>
      </w:r>
      <w:r>
        <w:rPr>
          <w:rStyle w:val="WW8Num2z0"/>
          <w:rFonts w:ascii="Verdana" w:hAnsi="Verdana"/>
          <w:color w:val="000000"/>
          <w:sz w:val="18"/>
          <w:szCs w:val="18"/>
        </w:rPr>
        <w:t> </w:t>
      </w:r>
      <w:r>
        <w:rPr>
          <w:rFonts w:ascii="Verdana" w:hAnsi="Verdana"/>
          <w:color w:val="000000"/>
          <w:sz w:val="18"/>
          <w:szCs w:val="18"/>
        </w:rPr>
        <w:t>М.Л. Учетная политика организации: учеб.-практическое пособие. М.: ТК Велби, Изд-во Проспект, 2008. - 192 с.</w:t>
      </w:r>
    </w:p>
    <w:p w14:paraId="7C7F27B5"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Пятов</w:t>
      </w:r>
      <w:r>
        <w:rPr>
          <w:rStyle w:val="WW8Num2z0"/>
          <w:rFonts w:ascii="Verdana" w:hAnsi="Verdana"/>
          <w:color w:val="000000"/>
          <w:sz w:val="18"/>
          <w:szCs w:val="18"/>
        </w:rPr>
        <w:t> </w:t>
      </w:r>
      <w:r>
        <w:rPr>
          <w:rFonts w:ascii="Verdana" w:hAnsi="Verdana"/>
          <w:color w:val="000000"/>
          <w:sz w:val="18"/>
          <w:szCs w:val="18"/>
        </w:rPr>
        <w:t>М.Л., Смирнова И.А. Концептуальные основы международных стандартов финансовой отчетности. М.: ООО «1 С-Паблишинг», 2008. - 199 с.</w:t>
      </w:r>
    </w:p>
    <w:p w14:paraId="35234CAE"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Пятов</w:t>
      </w:r>
      <w:r>
        <w:rPr>
          <w:rStyle w:val="WW8Num2z0"/>
          <w:rFonts w:ascii="Verdana" w:hAnsi="Verdana"/>
          <w:color w:val="000000"/>
          <w:sz w:val="18"/>
          <w:szCs w:val="18"/>
        </w:rPr>
        <w:t> </w:t>
      </w:r>
      <w:r>
        <w:rPr>
          <w:rFonts w:ascii="Verdana" w:hAnsi="Verdana"/>
          <w:color w:val="000000"/>
          <w:sz w:val="18"/>
          <w:szCs w:val="18"/>
        </w:rPr>
        <w:t>М.Л., Соколова H.A. Анализ финансовой отчетности. М.: Изд-во «</w:t>
      </w:r>
      <w:r>
        <w:rPr>
          <w:rStyle w:val="WW8Num3z0"/>
          <w:rFonts w:ascii="Verdana" w:hAnsi="Verdana"/>
          <w:color w:val="4682B4"/>
          <w:sz w:val="18"/>
          <w:szCs w:val="18"/>
        </w:rPr>
        <w:t>Бухгалтерский учет</w:t>
      </w:r>
      <w:r>
        <w:rPr>
          <w:rFonts w:ascii="Verdana" w:hAnsi="Verdana"/>
          <w:color w:val="000000"/>
          <w:sz w:val="18"/>
          <w:szCs w:val="18"/>
        </w:rPr>
        <w:t>», 2011. - 352 с.</w:t>
      </w:r>
    </w:p>
    <w:p w14:paraId="264187DA"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Ришар</w:t>
      </w:r>
      <w:r>
        <w:rPr>
          <w:rStyle w:val="WW8Num2z0"/>
          <w:rFonts w:ascii="Verdana" w:hAnsi="Verdana"/>
          <w:color w:val="000000"/>
          <w:sz w:val="18"/>
          <w:szCs w:val="18"/>
        </w:rPr>
        <w:t> </w:t>
      </w:r>
      <w:r>
        <w:rPr>
          <w:rFonts w:ascii="Verdana" w:hAnsi="Verdana"/>
          <w:color w:val="000000"/>
          <w:sz w:val="18"/>
          <w:szCs w:val="18"/>
        </w:rPr>
        <w:t>Ж. Бухгалтерский учет: теория и практика: Пер. с фр. / Под ред. Я.В. Соколова. М.: Финансы и статистика, 2000. - 160 с.</w:t>
      </w:r>
    </w:p>
    <w:p w14:paraId="3B058B77"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Рожнова</w:t>
      </w:r>
      <w:r>
        <w:rPr>
          <w:rStyle w:val="WW8Num2z0"/>
          <w:rFonts w:ascii="Verdana" w:hAnsi="Verdana"/>
          <w:color w:val="000000"/>
          <w:sz w:val="18"/>
          <w:szCs w:val="18"/>
        </w:rPr>
        <w:t> </w:t>
      </w:r>
      <w:r>
        <w:rPr>
          <w:rFonts w:ascii="Verdana" w:hAnsi="Verdana"/>
          <w:color w:val="000000"/>
          <w:sz w:val="18"/>
          <w:szCs w:val="18"/>
        </w:rPr>
        <w:t>О.В. Финансовый учет. Теоретические основы, методологический аппарат. 2-е изд., перераб. и доп. / О.В. Рожнова. - М.: Издательство «</w:t>
      </w:r>
      <w:r>
        <w:rPr>
          <w:rStyle w:val="WW8Num3z0"/>
          <w:rFonts w:ascii="Verdana" w:hAnsi="Verdana"/>
          <w:color w:val="4682B4"/>
          <w:sz w:val="18"/>
          <w:szCs w:val="18"/>
        </w:rPr>
        <w:t>Экзамен</w:t>
      </w:r>
      <w:r>
        <w:rPr>
          <w:rFonts w:ascii="Verdana" w:hAnsi="Verdana"/>
          <w:color w:val="000000"/>
          <w:sz w:val="18"/>
          <w:szCs w:val="18"/>
        </w:rPr>
        <w:t>», 2003. - 192 с.</w:t>
      </w:r>
    </w:p>
    <w:p w14:paraId="5EC422D4"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123. Ройбу A.B. Бухгалтерский учет. М.: Изд-во Эксмо, 2005. - 496 с.</w:t>
      </w:r>
    </w:p>
    <w:p w14:paraId="25790D9D"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Рудановский</w:t>
      </w:r>
      <w:r>
        <w:rPr>
          <w:rStyle w:val="WW8Num2z0"/>
          <w:rFonts w:ascii="Verdana" w:hAnsi="Verdana"/>
          <w:color w:val="000000"/>
          <w:sz w:val="18"/>
          <w:szCs w:val="18"/>
        </w:rPr>
        <w:t> </w:t>
      </w:r>
      <w:r>
        <w:rPr>
          <w:rFonts w:ascii="Verdana" w:hAnsi="Verdana"/>
          <w:color w:val="000000"/>
          <w:sz w:val="18"/>
          <w:szCs w:val="18"/>
        </w:rPr>
        <w:t>А.П. Анализ баланса. М.: Московское академическое издательство «</w:t>
      </w:r>
      <w:r>
        <w:rPr>
          <w:rStyle w:val="WW8Num3z0"/>
          <w:rFonts w:ascii="Verdana" w:hAnsi="Verdana"/>
          <w:color w:val="4682B4"/>
          <w:sz w:val="18"/>
          <w:szCs w:val="18"/>
        </w:rPr>
        <w:t>Макиз</w:t>
      </w:r>
      <w:r>
        <w:rPr>
          <w:rFonts w:ascii="Verdana" w:hAnsi="Verdana"/>
          <w:color w:val="000000"/>
          <w:sz w:val="18"/>
          <w:szCs w:val="18"/>
        </w:rPr>
        <w:t>», 1925. - 748 с.</w:t>
      </w:r>
    </w:p>
    <w:p w14:paraId="300BF769"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Рудановский</w:t>
      </w:r>
      <w:r>
        <w:rPr>
          <w:rStyle w:val="WW8Num2z0"/>
          <w:rFonts w:ascii="Verdana" w:hAnsi="Verdana"/>
          <w:color w:val="000000"/>
          <w:sz w:val="18"/>
          <w:szCs w:val="18"/>
        </w:rPr>
        <w:t> </w:t>
      </w:r>
      <w:r>
        <w:rPr>
          <w:rFonts w:ascii="Verdana" w:hAnsi="Verdana"/>
          <w:color w:val="000000"/>
          <w:sz w:val="18"/>
          <w:szCs w:val="18"/>
        </w:rPr>
        <w:t>А.П. Математическое обоснование принципа двойственности в</w:t>
      </w:r>
      <w:r>
        <w:rPr>
          <w:rStyle w:val="WW8Num2z0"/>
          <w:rFonts w:ascii="Verdana" w:hAnsi="Verdana"/>
          <w:color w:val="000000"/>
          <w:sz w:val="18"/>
          <w:szCs w:val="18"/>
        </w:rPr>
        <w:t> </w:t>
      </w:r>
      <w:r>
        <w:rPr>
          <w:rStyle w:val="WW8Num3z0"/>
          <w:rFonts w:ascii="Verdana" w:hAnsi="Verdana"/>
          <w:color w:val="4682B4"/>
          <w:sz w:val="18"/>
          <w:szCs w:val="18"/>
        </w:rPr>
        <w:t>счетоводстве</w:t>
      </w:r>
      <w:r>
        <w:rPr>
          <w:rFonts w:ascii="Verdana" w:hAnsi="Verdana"/>
          <w:color w:val="000000"/>
          <w:sz w:val="18"/>
          <w:szCs w:val="18"/>
        </w:rPr>
        <w:t>. М.: Московское академическое издательство «</w:t>
      </w:r>
      <w:r>
        <w:rPr>
          <w:rStyle w:val="WW8Num3z0"/>
          <w:rFonts w:ascii="Verdana" w:hAnsi="Verdana"/>
          <w:color w:val="4682B4"/>
          <w:sz w:val="18"/>
          <w:szCs w:val="18"/>
        </w:rPr>
        <w:t>Макиз</w:t>
      </w:r>
      <w:r>
        <w:rPr>
          <w:rFonts w:ascii="Verdana" w:hAnsi="Verdana"/>
          <w:color w:val="000000"/>
          <w:sz w:val="18"/>
          <w:szCs w:val="18"/>
        </w:rPr>
        <w:t>», 1925. -25 с.</w:t>
      </w:r>
    </w:p>
    <w:p w14:paraId="561F3389"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Рудановский</w:t>
      </w:r>
      <w:r>
        <w:rPr>
          <w:rStyle w:val="WW8Num2z0"/>
          <w:rFonts w:ascii="Verdana" w:hAnsi="Verdana"/>
          <w:color w:val="000000"/>
          <w:sz w:val="18"/>
          <w:szCs w:val="18"/>
        </w:rPr>
        <w:t> </w:t>
      </w:r>
      <w:r>
        <w:rPr>
          <w:rFonts w:ascii="Verdana" w:hAnsi="Verdana"/>
          <w:color w:val="000000"/>
          <w:sz w:val="18"/>
          <w:szCs w:val="18"/>
        </w:rPr>
        <w:t>А.П. Построение баланса. М.: Московское академическое издательство «</w:t>
      </w:r>
      <w:r>
        <w:rPr>
          <w:rStyle w:val="WW8Num3z0"/>
          <w:rFonts w:ascii="Verdana" w:hAnsi="Verdana"/>
          <w:color w:val="4682B4"/>
          <w:sz w:val="18"/>
          <w:szCs w:val="18"/>
        </w:rPr>
        <w:t>Макиз</w:t>
      </w:r>
      <w:r>
        <w:rPr>
          <w:rFonts w:ascii="Verdana" w:hAnsi="Verdana"/>
          <w:color w:val="000000"/>
          <w:sz w:val="18"/>
          <w:szCs w:val="18"/>
        </w:rPr>
        <w:t>», 1926. - 36 с.</w:t>
      </w:r>
    </w:p>
    <w:p w14:paraId="0608F80C"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127. Саватье Р. Теория</w:t>
      </w:r>
      <w:r>
        <w:rPr>
          <w:rStyle w:val="WW8Num2z0"/>
          <w:rFonts w:ascii="Verdana" w:hAnsi="Verdana"/>
          <w:color w:val="000000"/>
          <w:sz w:val="18"/>
          <w:szCs w:val="18"/>
        </w:rPr>
        <w:t> </w:t>
      </w:r>
      <w:r>
        <w:rPr>
          <w:rStyle w:val="WW8Num3z0"/>
          <w:rFonts w:ascii="Verdana" w:hAnsi="Verdana"/>
          <w:color w:val="4682B4"/>
          <w:sz w:val="18"/>
          <w:szCs w:val="18"/>
        </w:rPr>
        <w:t>обязательств</w:t>
      </w:r>
      <w:r>
        <w:rPr>
          <w:rFonts w:ascii="Verdana" w:hAnsi="Verdana"/>
          <w:color w:val="000000"/>
          <w:sz w:val="18"/>
          <w:szCs w:val="18"/>
        </w:rPr>
        <w:t>. М.: Прогресс, 1972. - 440 с.</w:t>
      </w:r>
    </w:p>
    <w:p w14:paraId="21209FB4"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Санникова</w:t>
      </w:r>
      <w:r>
        <w:rPr>
          <w:rStyle w:val="WW8Num2z0"/>
          <w:rFonts w:ascii="Verdana" w:hAnsi="Verdana"/>
          <w:color w:val="000000"/>
          <w:sz w:val="18"/>
          <w:szCs w:val="18"/>
        </w:rPr>
        <w:t> </w:t>
      </w:r>
      <w:r>
        <w:rPr>
          <w:rFonts w:ascii="Verdana" w:hAnsi="Verdana"/>
          <w:color w:val="000000"/>
          <w:sz w:val="18"/>
          <w:szCs w:val="18"/>
        </w:rPr>
        <w:t>И.Н. Возможно ли преодолеть</w:t>
      </w:r>
      <w:r>
        <w:rPr>
          <w:rStyle w:val="WW8Num2z0"/>
          <w:rFonts w:ascii="Verdana" w:hAnsi="Verdana"/>
          <w:color w:val="000000"/>
          <w:sz w:val="18"/>
          <w:szCs w:val="18"/>
        </w:rPr>
        <w:t> </w:t>
      </w:r>
      <w:r>
        <w:rPr>
          <w:rStyle w:val="WW8Num3z0"/>
          <w:rFonts w:ascii="Verdana" w:hAnsi="Verdana"/>
          <w:color w:val="4682B4"/>
          <w:sz w:val="18"/>
          <w:szCs w:val="18"/>
        </w:rPr>
        <w:t>кризис</w:t>
      </w:r>
      <w:r>
        <w:rPr>
          <w:rStyle w:val="WW8Num2z0"/>
          <w:rFonts w:ascii="Verdana" w:hAnsi="Verdana"/>
          <w:color w:val="000000"/>
          <w:sz w:val="18"/>
          <w:szCs w:val="18"/>
        </w:rPr>
        <w:t> </w:t>
      </w:r>
      <w:r>
        <w:rPr>
          <w:rFonts w:ascii="Verdana" w:hAnsi="Verdana"/>
          <w:color w:val="000000"/>
          <w:sz w:val="18"/>
          <w:szCs w:val="18"/>
        </w:rPr>
        <w:t>теории бухгалтерского учета? // Международный бухгалтерский учет. 2008. № 4. с. 25-29.</w:t>
      </w:r>
    </w:p>
    <w:p w14:paraId="7B9B90D5"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Сафронова</w:t>
      </w:r>
      <w:r>
        <w:rPr>
          <w:rStyle w:val="WW8Num2z0"/>
          <w:rFonts w:ascii="Verdana" w:hAnsi="Verdana"/>
          <w:color w:val="000000"/>
          <w:sz w:val="18"/>
          <w:szCs w:val="18"/>
        </w:rPr>
        <w:t> </w:t>
      </w:r>
      <w:r>
        <w:rPr>
          <w:rFonts w:ascii="Verdana" w:hAnsi="Verdana"/>
          <w:color w:val="000000"/>
          <w:sz w:val="18"/>
          <w:szCs w:val="18"/>
        </w:rPr>
        <w:t>Н.Г., Яцюк A.B. Бухгалтерский финансовый учет: Учеб. пособие. -М.: ИНФРА-М; Новосибирск: Сибирское соглашение, 2003. 527 с.</w:t>
      </w:r>
    </w:p>
    <w:p w14:paraId="1A10306B"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130. Селюнин В., Ханин Г. Лукавая цифра // Новый мир. 1987. № 2. с. 181-201.</w:t>
      </w:r>
    </w:p>
    <w:p w14:paraId="7A1E4838"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Сивере</w:t>
      </w:r>
      <w:r>
        <w:rPr>
          <w:rStyle w:val="WW8Num2z0"/>
          <w:rFonts w:ascii="Verdana" w:hAnsi="Verdana"/>
          <w:color w:val="000000"/>
          <w:sz w:val="18"/>
          <w:szCs w:val="18"/>
        </w:rPr>
        <w:t> </w:t>
      </w:r>
      <w:r>
        <w:rPr>
          <w:rFonts w:ascii="Verdana" w:hAnsi="Verdana"/>
          <w:color w:val="000000"/>
          <w:sz w:val="18"/>
          <w:szCs w:val="18"/>
        </w:rPr>
        <w:t>Е.Е. Общее счетоводство. СПб: Издание А.Е.</w:t>
      </w:r>
      <w:r>
        <w:rPr>
          <w:rStyle w:val="WW8Num2z0"/>
          <w:rFonts w:ascii="Verdana" w:hAnsi="Verdana"/>
          <w:color w:val="000000"/>
          <w:sz w:val="18"/>
          <w:szCs w:val="18"/>
        </w:rPr>
        <w:t> </w:t>
      </w:r>
      <w:r>
        <w:rPr>
          <w:rStyle w:val="WW8Num3z0"/>
          <w:rFonts w:ascii="Verdana" w:hAnsi="Verdana"/>
          <w:color w:val="4682B4"/>
          <w:sz w:val="18"/>
          <w:szCs w:val="18"/>
        </w:rPr>
        <w:t>Винеке</w:t>
      </w:r>
      <w:r>
        <w:rPr>
          <w:rFonts w:ascii="Verdana" w:hAnsi="Verdana"/>
          <w:color w:val="000000"/>
          <w:sz w:val="18"/>
          <w:szCs w:val="18"/>
        </w:rPr>
        <w:t>, 1901. - 436 с.</w:t>
      </w:r>
    </w:p>
    <w:p w14:paraId="76C573E4"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Сивере</w:t>
      </w:r>
      <w:r>
        <w:rPr>
          <w:rStyle w:val="WW8Num2z0"/>
          <w:rFonts w:ascii="Verdana" w:hAnsi="Verdana"/>
          <w:color w:val="000000"/>
          <w:sz w:val="18"/>
          <w:szCs w:val="18"/>
        </w:rPr>
        <w:t> </w:t>
      </w:r>
      <w:r>
        <w:rPr>
          <w:rFonts w:ascii="Verdana" w:hAnsi="Verdana"/>
          <w:color w:val="000000"/>
          <w:sz w:val="18"/>
          <w:szCs w:val="18"/>
        </w:rPr>
        <w:t>Е.Е. Учебник счетоводства. Курск: Изд-во Старая деревня, 1926. -436 с.</w:t>
      </w:r>
    </w:p>
    <w:p w14:paraId="0FFBF33C"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133. Словарь русского языка / Под ред. В.В.</w:t>
      </w:r>
      <w:r>
        <w:rPr>
          <w:rStyle w:val="WW8Num2z0"/>
          <w:rFonts w:ascii="Verdana" w:hAnsi="Verdana"/>
          <w:color w:val="000000"/>
          <w:sz w:val="18"/>
          <w:szCs w:val="18"/>
        </w:rPr>
        <w:t> </w:t>
      </w:r>
      <w:r>
        <w:rPr>
          <w:rStyle w:val="WW8Num3z0"/>
          <w:rFonts w:ascii="Verdana" w:hAnsi="Verdana"/>
          <w:color w:val="4682B4"/>
          <w:sz w:val="18"/>
          <w:szCs w:val="18"/>
        </w:rPr>
        <w:t>Розановой</w:t>
      </w:r>
      <w:r>
        <w:rPr>
          <w:rFonts w:ascii="Verdana" w:hAnsi="Verdana"/>
          <w:color w:val="000000"/>
          <w:sz w:val="18"/>
          <w:szCs w:val="18"/>
        </w:rPr>
        <w:t>, И.И. Матвеева. М.: Государственное издательство иностранных и национальных словарей, 1959. Т. III.-991 с.</w:t>
      </w:r>
    </w:p>
    <w:p w14:paraId="4FAEEC95"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134. Тимофеева, Н.М. Меделец. M.-JL: Издательство Академии наук</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1960. Т. 10.- 1774 с.</w:t>
      </w:r>
    </w:p>
    <w:p w14:paraId="04B6FB48"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135. Современная западная социология: Словарь. М.: Политиздат, 1990. - 432 с.</w:t>
      </w:r>
    </w:p>
    <w:p w14:paraId="7AD2A2E3"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136. Современный философский словарь / Под общей ред. д.ф.н. профессора В.Е. Кемерова. 3-е изд., испр. и доп. - М.: Академический проект, 2004. - 864 с.</w:t>
      </w:r>
    </w:p>
    <w:p w14:paraId="7DBFE555"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В.Я. Ярослав Вячеславович Соколов (1938-2010) // In memoriam. Ярослав Вячеславович Соколов (1938-2010) / сост. И.И.</w:t>
      </w:r>
      <w:r>
        <w:rPr>
          <w:rStyle w:val="WW8Num2z0"/>
          <w:rFonts w:ascii="Verdana" w:hAnsi="Verdana"/>
          <w:color w:val="000000"/>
          <w:sz w:val="18"/>
          <w:szCs w:val="18"/>
        </w:rPr>
        <w:t> </w:t>
      </w:r>
      <w:r>
        <w:rPr>
          <w:rStyle w:val="WW8Num3z0"/>
          <w:rFonts w:ascii="Verdana" w:hAnsi="Verdana"/>
          <w:color w:val="4682B4"/>
          <w:sz w:val="18"/>
          <w:szCs w:val="18"/>
        </w:rPr>
        <w:t>Елисеева</w:t>
      </w:r>
      <w:r>
        <w:rPr>
          <w:rFonts w:ascii="Verdana" w:hAnsi="Verdana"/>
          <w:color w:val="000000"/>
          <w:sz w:val="18"/>
          <w:szCs w:val="18"/>
        </w:rPr>
        <w:t>, A.JI. Дмитриев. СПб.: Нестор-История, 2011. с. 5-14.</w:t>
      </w:r>
    </w:p>
    <w:p w14:paraId="45CDEC48"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Я.В. Бухгалтерский учет и психология</w:t>
      </w:r>
      <w:r>
        <w:rPr>
          <w:rStyle w:val="WW8Num2z0"/>
          <w:rFonts w:ascii="Verdana" w:hAnsi="Verdana"/>
          <w:color w:val="000000"/>
          <w:sz w:val="18"/>
          <w:szCs w:val="18"/>
        </w:rPr>
        <w:t> </w:t>
      </w:r>
      <w:r>
        <w:rPr>
          <w:rStyle w:val="WW8Num3z0"/>
          <w:rFonts w:ascii="Verdana" w:hAnsi="Verdana"/>
          <w:color w:val="4682B4"/>
          <w:sz w:val="18"/>
          <w:szCs w:val="18"/>
        </w:rPr>
        <w:t>учетных</w:t>
      </w:r>
      <w:r>
        <w:rPr>
          <w:rStyle w:val="WW8Num2z0"/>
          <w:rFonts w:ascii="Verdana" w:hAnsi="Verdana"/>
          <w:color w:val="000000"/>
          <w:sz w:val="18"/>
          <w:szCs w:val="18"/>
        </w:rPr>
        <w:t> </w:t>
      </w:r>
      <w:r>
        <w:rPr>
          <w:rFonts w:ascii="Verdana" w:hAnsi="Verdana"/>
          <w:color w:val="000000"/>
          <w:sz w:val="18"/>
          <w:szCs w:val="18"/>
        </w:rPr>
        <w:t>работников // Бухгалтерский учет. 1999. № 4. с. 4-7.</w:t>
      </w:r>
    </w:p>
    <w:p w14:paraId="07EE707C"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Я.В. Бухгалтерский учет как сумма фактов хозяйственной жизни: учеб. пособие. М.: Магистр, ИНФРА-М, 2010. - 224 с.</w:t>
      </w:r>
    </w:p>
    <w:p w14:paraId="615DEEDB"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140.</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Я.В. Бухгалтерский учет: кризис основ // Финансы и бизнес. 2005. № 3. с. 54-61.</w:t>
      </w:r>
    </w:p>
    <w:p w14:paraId="6BA12F08"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Я.В. Бухгалтерский учет: от истоков до наших дней: Учебн. пособие для вузов. М.: Аудит, ЮНИТИ, 1996. - 638 с.</w:t>
      </w:r>
    </w:p>
    <w:p w14:paraId="21964031"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Я.В. Здравый смысл и</w:t>
      </w:r>
      <w:r>
        <w:rPr>
          <w:rStyle w:val="WW8Num2z0"/>
          <w:rFonts w:ascii="Verdana" w:hAnsi="Verdana"/>
          <w:color w:val="000000"/>
          <w:sz w:val="18"/>
          <w:szCs w:val="18"/>
        </w:rPr>
        <w:t> </w:t>
      </w:r>
      <w:r>
        <w:rPr>
          <w:rStyle w:val="WW8Num3z0"/>
          <w:rFonts w:ascii="Verdana" w:hAnsi="Verdana"/>
          <w:color w:val="4682B4"/>
          <w:sz w:val="18"/>
          <w:szCs w:val="18"/>
        </w:rPr>
        <w:t>бухгалтерия</w:t>
      </w:r>
      <w:r>
        <w:rPr>
          <w:rFonts w:ascii="Verdana" w:hAnsi="Verdana"/>
          <w:color w:val="000000"/>
          <w:sz w:val="18"/>
          <w:szCs w:val="18"/>
        </w:rPr>
        <w:t>: парадоксы исчисления прибыли // Финансы и бизнес. 2006. № 2. с. 49-55.</w:t>
      </w:r>
    </w:p>
    <w:p w14:paraId="1C295C10"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143.</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Я.В. История развития бухгалтерского учета. М.: Финансы и статистика, 1985. - 365 с.</w:t>
      </w:r>
    </w:p>
    <w:p w14:paraId="79BD977E"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144.</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Я.В. Какая статистика нужна обществу? // Вестник Санкт-Петербургского университета. 2008. № 3. с. 131-139.</w:t>
      </w:r>
    </w:p>
    <w:p w14:paraId="7969BA20"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Я.В. Основные этапы развития теории бухгалтерского учета // Финансы и бизнес. 2007. № 4. с. 62-74.</w:t>
      </w:r>
    </w:p>
    <w:p w14:paraId="6816597B"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Я.В. Основы теории бухгалтерского учета. М.: Финансы и статистика, 2005. - 496 с.</w:t>
      </w:r>
    </w:p>
    <w:p w14:paraId="3C73A744"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Я.В. Очерки по истории бухгалтерского учета. М.: Финансы и статистика, 1991. - 400 с.</w:t>
      </w:r>
    </w:p>
    <w:p w14:paraId="3BE49E8A"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Я.В. Парадигмы статистической науки // Вестник Санкт-Петербургского университета. 2009. № 3. с. 56-66.</w:t>
      </w:r>
    </w:p>
    <w:p w14:paraId="4CA2EEDF"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149.</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Я.В. Типы хозяйства и их влияние на организацию бухгалтерского учета // Бухгалтерский учет в сельском хозяйстве. 2008. № 4. с. 35-43.</w:t>
      </w:r>
    </w:p>
    <w:p w14:paraId="21B2B994"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Я.В. Три парадигмы двойной бухгалтерии // Бухгалтерский учет.2005. № 15. с. 49-53.</w:t>
      </w:r>
    </w:p>
    <w:p w14:paraId="60863110"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151.</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Я.В., Львова Д.А. Теория психологической</w:t>
      </w:r>
      <w:r>
        <w:rPr>
          <w:rStyle w:val="WW8Num2z0"/>
          <w:rFonts w:ascii="Verdana" w:hAnsi="Verdana"/>
          <w:color w:val="000000"/>
          <w:sz w:val="18"/>
          <w:szCs w:val="18"/>
        </w:rPr>
        <w:t> </w:t>
      </w:r>
      <w:r>
        <w:rPr>
          <w:rStyle w:val="WW8Num3z0"/>
          <w:rFonts w:ascii="Verdana" w:hAnsi="Verdana"/>
          <w:color w:val="4682B4"/>
          <w:sz w:val="18"/>
          <w:szCs w:val="18"/>
        </w:rPr>
        <w:t>экономии</w:t>
      </w:r>
      <w:r>
        <w:rPr>
          <w:rStyle w:val="WW8Num2z0"/>
          <w:rFonts w:ascii="Verdana" w:hAnsi="Verdana"/>
          <w:color w:val="000000"/>
          <w:sz w:val="18"/>
          <w:szCs w:val="18"/>
        </w:rPr>
        <w:t> </w:t>
      </w:r>
      <w:r>
        <w:rPr>
          <w:rFonts w:ascii="Verdana" w:hAnsi="Verdana"/>
          <w:color w:val="000000"/>
          <w:sz w:val="18"/>
          <w:szCs w:val="18"/>
        </w:rPr>
        <w:t>P.M. Орженцкого // Вестник Санкт-Петербургского университета. 2010. № 2. с. 109-120.</w:t>
      </w:r>
    </w:p>
    <w:p w14:paraId="17152BE6"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152.</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Я.В., Патров В.В., Карзаева H.H. Счета бухгалтерского учета: содержание и применение: Справочное пособие. М.: Финансы и статистика,2006. 576 с.</w:t>
      </w:r>
    </w:p>
    <w:p w14:paraId="2241DE6A"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153.</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Я.В., Пятов М.Л. Бухгалтерский учет для руководителя: учеб.-практ. пособие. 3-е изд., перераб. и доп. - M.: ТК Велби, Изд-во Проспект, 2007. -232 с.</w:t>
      </w:r>
    </w:p>
    <w:p w14:paraId="53FE4367"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154.</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Я.В., Пятов М.Л. Двойная запись и ее информационные границы // Бухгалтерский учет. 2007. № U.c. 56-62.</w:t>
      </w:r>
    </w:p>
    <w:p w14:paraId="5C6C976A"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155.</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Я.В., Пятов М.Л. Достоверный и добросовестный взгляд на</w:t>
      </w:r>
      <w:r>
        <w:rPr>
          <w:rStyle w:val="WW8Num2z0"/>
          <w:rFonts w:ascii="Verdana" w:hAnsi="Verdana"/>
          <w:color w:val="000000"/>
          <w:sz w:val="18"/>
          <w:szCs w:val="18"/>
        </w:rPr>
        <w:t> </w:t>
      </w:r>
      <w:r>
        <w:rPr>
          <w:rStyle w:val="WW8Num3z0"/>
          <w:rFonts w:ascii="Verdana" w:hAnsi="Verdana"/>
          <w:color w:val="4682B4"/>
          <w:sz w:val="18"/>
          <w:szCs w:val="18"/>
        </w:rPr>
        <w:t>бухгалтерскую</w:t>
      </w:r>
      <w:r>
        <w:rPr>
          <w:rStyle w:val="WW8Num2z0"/>
          <w:rFonts w:ascii="Verdana" w:hAnsi="Verdana"/>
          <w:color w:val="000000"/>
          <w:sz w:val="18"/>
          <w:szCs w:val="18"/>
        </w:rPr>
        <w:t> </w:t>
      </w:r>
      <w:r>
        <w:rPr>
          <w:rFonts w:ascii="Verdana" w:hAnsi="Verdana"/>
          <w:color w:val="000000"/>
          <w:sz w:val="18"/>
          <w:szCs w:val="18"/>
        </w:rPr>
        <w:t>информацию // Бухгалтерский учет. 2007. № 5. с. 52-56.</w:t>
      </w:r>
    </w:p>
    <w:p w14:paraId="4CF9A4E9"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156.</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Я.В., Пятов М.Л. Финансовый результат как цель бухгалтерского учета // Бухгалтерский учет. 2007. № 21. с. 56-59.</w:t>
      </w:r>
    </w:p>
    <w:p w14:paraId="20384B99"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157.</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Я.В., Соколов В.Я. История бухгалтерского учета: Учебник. М.: Финансы и статистика, 2004. - 272 с.</w:t>
      </w:r>
    </w:p>
    <w:p w14:paraId="2AB8F4F7"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Я.В., Соколов В.Я. История бухгалтерского учета: Учебник. 2-е изд., перераб. и доп. - М.: Финансы и статистика, 2006. - 288 с.</w:t>
      </w:r>
    </w:p>
    <w:p w14:paraId="149A6D0B"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Я.В., Соколов В.Я. История бухгалтерского учета: Учебник. 3-е изд., перераб. и доп. - М.: Магистр, 2009. - 287 с.</w:t>
      </w:r>
    </w:p>
    <w:p w14:paraId="0355F326"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160.</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Я.В., Стухов С.А. Бухгалтер профессия молодых. - М.: Финансы и статистика, 1987. - 126 с.</w:t>
      </w:r>
    </w:p>
    <w:p w14:paraId="135DBC78"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161.</w:t>
      </w:r>
      <w:r>
        <w:rPr>
          <w:rStyle w:val="WW8Num2z0"/>
          <w:rFonts w:ascii="Verdana" w:hAnsi="Verdana"/>
          <w:color w:val="000000"/>
          <w:sz w:val="18"/>
          <w:szCs w:val="18"/>
        </w:rPr>
        <w:t> </w:t>
      </w:r>
      <w:r>
        <w:rPr>
          <w:rStyle w:val="WW8Num3z0"/>
          <w:rFonts w:ascii="Verdana" w:hAnsi="Verdana"/>
          <w:color w:val="4682B4"/>
          <w:sz w:val="18"/>
          <w:szCs w:val="18"/>
        </w:rPr>
        <w:t>Сотникова</w:t>
      </w:r>
      <w:r>
        <w:rPr>
          <w:rStyle w:val="WW8Num2z0"/>
          <w:rFonts w:ascii="Verdana" w:hAnsi="Verdana"/>
          <w:color w:val="000000"/>
          <w:sz w:val="18"/>
          <w:szCs w:val="18"/>
        </w:rPr>
        <w:t> </w:t>
      </w:r>
      <w:r>
        <w:rPr>
          <w:rFonts w:ascii="Verdana" w:hAnsi="Verdana"/>
          <w:color w:val="000000"/>
          <w:sz w:val="18"/>
          <w:szCs w:val="18"/>
        </w:rPr>
        <w:t>Л.В. Бухгалтерская отчетность организации / Под ред. A.C. Бакаева. М.: ИПБР-БИНФА, 2006. - 598 с.</w:t>
      </w:r>
    </w:p>
    <w:p w14:paraId="0E13FBE6"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162. Статистика в Санкт-Петербургском университете / под ред. Я.В.</w:t>
      </w:r>
      <w:r>
        <w:rPr>
          <w:rStyle w:val="WW8Num2z0"/>
          <w:rFonts w:ascii="Verdana" w:hAnsi="Verdana"/>
          <w:color w:val="000000"/>
          <w:sz w:val="18"/>
          <w:szCs w:val="18"/>
        </w:rPr>
        <w:t> </w:t>
      </w:r>
      <w:r>
        <w:rPr>
          <w:rStyle w:val="WW8Num3z0"/>
          <w:rFonts w:ascii="Verdana" w:hAnsi="Verdana"/>
          <w:color w:val="4682B4"/>
          <w:sz w:val="18"/>
          <w:szCs w:val="18"/>
        </w:rPr>
        <w:t>Соколова</w:t>
      </w:r>
      <w:r>
        <w:rPr>
          <w:rFonts w:ascii="Verdana" w:hAnsi="Verdana"/>
          <w:color w:val="000000"/>
          <w:sz w:val="18"/>
          <w:szCs w:val="18"/>
        </w:rPr>
        <w:t>, Д.А. Львовой. СПб.: Изд-во С.-Петерб. Ун.-та, 2010. - 266 с.</w:t>
      </w:r>
    </w:p>
    <w:p w14:paraId="2FB351CA"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Степин</w:t>
      </w:r>
      <w:r>
        <w:rPr>
          <w:rStyle w:val="WW8Num2z0"/>
          <w:rFonts w:ascii="Verdana" w:hAnsi="Verdana"/>
          <w:color w:val="000000"/>
          <w:sz w:val="18"/>
          <w:szCs w:val="18"/>
        </w:rPr>
        <w:t> </w:t>
      </w:r>
      <w:r>
        <w:rPr>
          <w:rFonts w:ascii="Verdana" w:hAnsi="Verdana"/>
          <w:color w:val="000000"/>
          <w:sz w:val="18"/>
          <w:szCs w:val="18"/>
        </w:rPr>
        <w:t>B.C. Философия науки. Общие проблемы: учебник для аспирантов и соискателей ученой степени кандидата наук / B.C. Степин. М.: Гардарики, 2007. - 384 с.</w:t>
      </w:r>
    </w:p>
    <w:p w14:paraId="0D5584CF"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164.</w:t>
      </w:r>
      <w:r>
        <w:rPr>
          <w:rStyle w:val="WW8Num2z0"/>
          <w:rFonts w:ascii="Verdana" w:hAnsi="Verdana"/>
          <w:color w:val="000000"/>
          <w:sz w:val="18"/>
          <w:szCs w:val="18"/>
        </w:rPr>
        <w:t> </w:t>
      </w:r>
      <w:r>
        <w:rPr>
          <w:rStyle w:val="WW8Num3z0"/>
          <w:rFonts w:ascii="Verdana" w:hAnsi="Verdana"/>
          <w:color w:val="4682B4"/>
          <w:sz w:val="18"/>
          <w:szCs w:val="18"/>
        </w:rPr>
        <w:t>Суглобов</w:t>
      </w:r>
      <w:r>
        <w:rPr>
          <w:rStyle w:val="WW8Num2z0"/>
          <w:rFonts w:ascii="Verdana" w:hAnsi="Verdana"/>
          <w:color w:val="000000"/>
          <w:sz w:val="18"/>
          <w:szCs w:val="18"/>
        </w:rPr>
        <w:t> </w:t>
      </w:r>
      <w:r>
        <w:rPr>
          <w:rFonts w:ascii="Verdana" w:hAnsi="Verdana"/>
          <w:color w:val="000000"/>
          <w:sz w:val="18"/>
          <w:szCs w:val="18"/>
        </w:rPr>
        <w:t>А.Е. Бухгалтерский учет и аудит: учебное пособие / А.Е.</w:t>
      </w:r>
      <w:r>
        <w:rPr>
          <w:rStyle w:val="WW8Num2z0"/>
          <w:rFonts w:ascii="Verdana" w:hAnsi="Verdana"/>
          <w:color w:val="000000"/>
          <w:sz w:val="18"/>
          <w:szCs w:val="18"/>
        </w:rPr>
        <w:t> </w:t>
      </w:r>
      <w:r>
        <w:rPr>
          <w:rStyle w:val="WW8Num3z0"/>
          <w:rFonts w:ascii="Verdana" w:hAnsi="Verdana"/>
          <w:color w:val="4682B4"/>
          <w:sz w:val="18"/>
          <w:szCs w:val="18"/>
        </w:rPr>
        <w:t>Суглобов</w:t>
      </w:r>
      <w:r>
        <w:rPr>
          <w:rFonts w:ascii="Verdana" w:hAnsi="Verdana"/>
          <w:color w:val="000000"/>
          <w:sz w:val="18"/>
          <w:szCs w:val="18"/>
        </w:rPr>
        <w:t>, Б.Т. Жарылгасова. М.: КНОРУС, 2005. - 496 с.</w:t>
      </w:r>
    </w:p>
    <w:p w14:paraId="24D4A52F"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165. Теория бухгалтерского учета: учеб. пособие / под ред. Е.А.</w:t>
      </w:r>
      <w:r>
        <w:rPr>
          <w:rStyle w:val="WW8Num2z0"/>
          <w:rFonts w:ascii="Verdana" w:hAnsi="Verdana"/>
          <w:color w:val="000000"/>
          <w:sz w:val="18"/>
          <w:szCs w:val="18"/>
        </w:rPr>
        <w:t> </w:t>
      </w:r>
      <w:r>
        <w:rPr>
          <w:rStyle w:val="WW8Num3z0"/>
          <w:rFonts w:ascii="Verdana" w:hAnsi="Verdana"/>
          <w:color w:val="4682B4"/>
          <w:sz w:val="18"/>
          <w:szCs w:val="18"/>
        </w:rPr>
        <w:t>Мизиковского</w:t>
      </w:r>
      <w:r>
        <w:rPr>
          <w:rFonts w:ascii="Verdana" w:hAnsi="Verdana"/>
          <w:color w:val="000000"/>
          <w:sz w:val="18"/>
          <w:szCs w:val="18"/>
        </w:rPr>
        <w:t>. -М.: Экономист, 2006. 555 с.</w:t>
      </w:r>
    </w:p>
    <w:p w14:paraId="0CD1C775"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166.</w:t>
      </w:r>
      <w:r>
        <w:rPr>
          <w:rStyle w:val="WW8Num2z0"/>
          <w:rFonts w:ascii="Verdana" w:hAnsi="Verdana"/>
          <w:color w:val="000000"/>
          <w:sz w:val="18"/>
          <w:szCs w:val="18"/>
        </w:rPr>
        <w:t> </w:t>
      </w:r>
      <w:r>
        <w:rPr>
          <w:rStyle w:val="WW8Num3z0"/>
          <w:rFonts w:ascii="Verdana" w:hAnsi="Verdana"/>
          <w:color w:val="4682B4"/>
          <w:sz w:val="18"/>
          <w:szCs w:val="18"/>
        </w:rPr>
        <w:t>Терентьева</w:t>
      </w:r>
      <w:r>
        <w:rPr>
          <w:rStyle w:val="WW8Num2z0"/>
          <w:rFonts w:ascii="Verdana" w:hAnsi="Verdana"/>
          <w:color w:val="000000"/>
          <w:sz w:val="18"/>
          <w:szCs w:val="18"/>
        </w:rPr>
        <w:t> </w:t>
      </w:r>
      <w:r>
        <w:rPr>
          <w:rFonts w:ascii="Verdana" w:hAnsi="Verdana"/>
          <w:color w:val="000000"/>
          <w:sz w:val="18"/>
          <w:szCs w:val="18"/>
        </w:rPr>
        <w:t>Т.В. Теория бухгалтерского учета: Учеб. пособие. М.: Вузовский учебник, 2008. - 208 с.</w:t>
      </w:r>
    </w:p>
    <w:p w14:paraId="66DD7CA3"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167. Толковый словарь русского языка / Под ред. Д.Н.</w:t>
      </w:r>
      <w:r>
        <w:rPr>
          <w:rStyle w:val="WW8Num2z0"/>
          <w:rFonts w:ascii="Verdana" w:hAnsi="Verdana"/>
          <w:color w:val="000000"/>
          <w:sz w:val="18"/>
          <w:szCs w:val="18"/>
        </w:rPr>
        <w:t> </w:t>
      </w:r>
      <w:r>
        <w:rPr>
          <w:rStyle w:val="WW8Num3z0"/>
          <w:rFonts w:ascii="Verdana" w:hAnsi="Verdana"/>
          <w:color w:val="4682B4"/>
          <w:sz w:val="18"/>
          <w:szCs w:val="18"/>
        </w:rPr>
        <w:t>Ушакова</w:t>
      </w:r>
      <w:r>
        <w:rPr>
          <w:rFonts w:ascii="Verdana" w:hAnsi="Verdana"/>
          <w:color w:val="000000"/>
          <w:sz w:val="18"/>
          <w:szCs w:val="18"/>
        </w:rPr>
        <w:t>, Т. IV (4). М.: Государственное издательство иностранных и национальных словарей, 1940. -1501 с.</w:t>
      </w:r>
    </w:p>
    <w:p w14:paraId="5A036EB3"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168. Толковый словарь русского языка с включением сведений о происхождении слов / РАН Институт русского языка им. В.В. Виноградова. Отв. редактор Н.Ю. Шведова. М.: Издат. центр «</w:t>
      </w:r>
      <w:r>
        <w:rPr>
          <w:rStyle w:val="WW8Num3z0"/>
          <w:rFonts w:ascii="Verdana" w:hAnsi="Verdana"/>
          <w:color w:val="4682B4"/>
          <w:sz w:val="18"/>
          <w:szCs w:val="18"/>
        </w:rPr>
        <w:t>Азбуковник</w:t>
      </w:r>
      <w:r>
        <w:rPr>
          <w:rFonts w:ascii="Verdana" w:hAnsi="Verdana"/>
          <w:color w:val="000000"/>
          <w:sz w:val="18"/>
          <w:szCs w:val="18"/>
        </w:rPr>
        <w:t>», 2007. - 1175 с.</w:t>
      </w:r>
    </w:p>
    <w:p w14:paraId="50BAC209"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169.</w:t>
      </w:r>
      <w:r>
        <w:rPr>
          <w:rStyle w:val="WW8Num2z0"/>
          <w:rFonts w:ascii="Verdana" w:hAnsi="Verdana"/>
          <w:color w:val="000000"/>
          <w:sz w:val="18"/>
          <w:szCs w:val="18"/>
        </w:rPr>
        <w:t> </w:t>
      </w:r>
      <w:r>
        <w:rPr>
          <w:rStyle w:val="WW8Num3z0"/>
          <w:rFonts w:ascii="Verdana" w:hAnsi="Verdana"/>
          <w:color w:val="4682B4"/>
          <w:sz w:val="18"/>
          <w:szCs w:val="18"/>
        </w:rPr>
        <w:t>Томшинская</w:t>
      </w:r>
      <w:r>
        <w:rPr>
          <w:rStyle w:val="WW8Num2z0"/>
          <w:rFonts w:ascii="Verdana" w:hAnsi="Verdana"/>
          <w:color w:val="000000"/>
          <w:sz w:val="18"/>
          <w:szCs w:val="18"/>
        </w:rPr>
        <w:t> </w:t>
      </w:r>
      <w:r>
        <w:rPr>
          <w:rFonts w:ascii="Verdana" w:hAnsi="Verdana"/>
          <w:color w:val="000000"/>
          <w:sz w:val="18"/>
          <w:szCs w:val="18"/>
        </w:rPr>
        <w:t>И.Н. Учетная политика для</w:t>
      </w:r>
      <w:r>
        <w:rPr>
          <w:rStyle w:val="WW8Num2z0"/>
          <w:rFonts w:ascii="Verdana" w:hAnsi="Verdana"/>
          <w:color w:val="000000"/>
          <w:sz w:val="18"/>
          <w:szCs w:val="18"/>
        </w:rPr>
        <w:t> </w:t>
      </w:r>
      <w:r>
        <w:rPr>
          <w:rStyle w:val="WW8Num3z0"/>
          <w:rFonts w:ascii="Verdana" w:hAnsi="Verdana"/>
          <w:color w:val="4682B4"/>
          <w:sz w:val="18"/>
          <w:szCs w:val="18"/>
        </w:rPr>
        <w:t>собственников</w:t>
      </w:r>
      <w:r>
        <w:rPr>
          <w:rStyle w:val="WW8Num2z0"/>
          <w:rFonts w:ascii="Verdana" w:hAnsi="Verdana"/>
          <w:color w:val="000000"/>
          <w:sz w:val="18"/>
          <w:szCs w:val="18"/>
        </w:rPr>
        <w:t> </w:t>
      </w:r>
      <w:r>
        <w:rPr>
          <w:rFonts w:ascii="Verdana" w:hAnsi="Verdana"/>
          <w:color w:val="000000"/>
          <w:sz w:val="18"/>
          <w:szCs w:val="18"/>
        </w:rPr>
        <w:t>и менеджеров // Бухгалтерский учет. 2009. № 2. с. 16-18.</w:t>
      </w:r>
    </w:p>
    <w:p w14:paraId="27B2BA86"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170. Туган-Барановский М.И. Как определить</w:t>
      </w:r>
      <w:r>
        <w:rPr>
          <w:rStyle w:val="WW8Num2z0"/>
          <w:rFonts w:ascii="Verdana" w:hAnsi="Verdana"/>
          <w:color w:val="000000"/>
          <w:sz w:val="18"/>
          <w:szCs w:val="18"/>
        </w:rPr>
        <w:t> </w:t>
      </w:r>
      <w:r>
        <w:rPr>
          <w:rStyle w:val="WW8Num3z0"/>
          <w:rFonts w:ascii="Verdana" w:hAnsi="Verdana"/>
          <w:color w:val="4682B4"/>
          <w:sz w:val="18"/>
          <w:szCs w:val="18"/>
        </w:rPr>
        <w:t>чистую</w:t>
      </w:r>
      <w:r>
        <w:rPr>
          <w:rStyle w:val="WW8Num2z0"/>
          <w:rFonts w:ascii="Verdana" w:hAnsi="Verdana"/>
          <w:color w:val="000000"/>
          <w:sz w:val="18"/>
          <w:szCs w:val="18"/>
        </w:rPr>
        <w:t> </w:t>
      </w:r>
      <w:r>
        <w:rPr>
          <w:rFonts w:ascii="Verdana" w:hAnsi="Verdana"/>
          <w:color w:val="000000"/>
          <w:sz w:val="18"/>
          <w:szCs w:val="18"/>
        </w:rPr>
        <w:t>прибыль предприятия? // Коммерческий деятель. 1911. № 1. с. 1-5.</w:t>
      </w:r>
    </w:p>
    <w:p w14:paraId="0EAA65B3"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171. Туган-Барановский М.И. Социальная теория распределения. С.-Петербург: 1913.-96 с.</w:t>
      </w:r>
    </w:p>
    <w:p w14:paraId="3A0C2E4A"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172.</w:t>
      </w:r>
      <w:r>
        <w:rPr>
          <w:rStyle w:val="WW8Num2z0"/>
          <w:rFonts w:ascii="Verdana" w:hAnsi="Verdana"/>
          <w:color w:val="000000"/>
          <w:sz w:val="18"/>
          <w:szCs w:val="18"/>
        </w:rPr>
        <w:t> </w:t>
      </w:r>
      <w:r>
        <w:rPr>
          <w:rStyle w:val="WW8Num3z0"/>
          <w:rFonts w:ascii="Verdana" w:hAnsi="Verdana"/>
          <w:color w:val="4682B4"/>
          <w:sz w:val="18"/>
          <w:szCs w:val="18"/>
        </w:rPr>
        <w:t>Тумасян</w:t>
      </w:r>
      <w:r>
        <w:rPr>
          <w:rStyle w:val="WW8Num2z0"/>
          <w:rFonts w:ascii="Verdana" w:hAnsi="Verdana"/>
          <w:color w:val="000000"/>
          <w:sz w:val="18"/>
          <w:szCs w:val="18"/>
        </w:rPr>
        <w:t> </w:t>
      </w:r>
      <w:r>
        <w:rPr>
          <w:rFonts w:ascii="Verdana" w:hAnsi="Verdana"/>
          <w:color w:val="000000"/>
          <w:sz w:val="18"/>
          <w:szCs w:val="18"/>
        </w:rPr>
        <w:t>Р.З. Бухгалтерский учет: учебно-практическое пособие. 7-е изд. -М.: Издательство «Омега-Л», 2008. - 794 с.</w:t>
      </w:r>
    </w:p>
    <w:p w14:paraId="00589172"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173. Фейерабенд П. Против метода. Очерк анархистской теории познания / Пер. с англ. A.JI. Никифорова. М.:АСТ: ACT Москва: Хранитель, 2007. - 413 с.</w:t>
      </w:r>
    </w:p>
    <w:p w14:paraId="60D07D9B"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174. Философский словарь / Под ред. И.Т. Фролова. 7-е изд., перераб. и доп. - М.: Республика, 2001. - 719 с.</w:t>
      </w:r>
    </w:p>
    <w:p w14:paraId="396F902E"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175. Философский словарь: основан Г. Шмидтом. 22-е, новое,</w:t>
      </w:r>
      <w:r>
        <w:rPr>
          <w:rStyle w:val="WW8Num2z0"/>
          <w:rFonts w:ascii="Verdana" w:hAnsi="Verdana"/>
          <w:color w:val="000000"/>
          <w:sz w:val="18"/>
          <w:szCs w:val="18"/>
        </w:rPr>
        <w:t> </w:t>
      </w:r>
      <w:r>
        <w:rPr>
          <w:rStyle w:val="WW8Num3z0"/>
          <w:rFonts w:ascii="Verdana" w:hAnsi="Verdana"/>
          <w:color w:val="4682B4"/>
          <w:sz w:val="18"/>
          <w:szCs w:val="18"/>
        </w:rPr>
        <w:t>переработ</w:t>
      </w:r>
      <w:r>
        <w:rPr>
          <w:rFonts w:ascii="Verdana" w:hAnsi="Verdana"/>
          <w:color w:val="000000"/>
          <w:sz w:val="18"/>
          <w:szCs w:val="18"/>
        </w:rPr>
        <w:t>, изд. под ред. Г. Шишкоффа / Пер. с нем. / Общ. ред. В.А. Малинина. - М.: Республика, 2003. - 575 с.</w:t>
      </w:r>
    </w:p>
    <w:p w14:paraId="07FB1A05"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176. Философский энциклопедический словарь. М.: ИНФРА-М, 2000. - 576 с.</w:t>
      </w:r>
    </w:p>
    <w:p w14:paraId="4721D51C"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177. Философский энциклопедический словарь / Гл. редакция: Л.Ф.</w:t>
      </w:r>
      <w:r>
        <w:rPr>
          <w:rStyle w:val="WW8Num2z0"/>
          <w:rFonts w:ascii="Verdana" w:hAnsi="Verdana"/>
          <w:color w:val="000000"/>
          <w:sz w:val="18"/>
          <w:szCs w:val="18"/>
        </w:rPr>
        <w:t> </w:t>
      </w:r>
      <w:r>
        <w:rPr>
          <w:rStyle w:val="WW8Num3z0"/>
          <w:rFonts w:ascii="Verdana" w:hAnsi="Verdana"/>
          <w:color w:val="4682B4"/>
          <w:sz w:val="18"/>
          <w:szCs w:val="18"/>
        </w:rPr>
        <w:t>Ильичев</w:t>
      </w:r>
      <w:r>
        <w:rPr>
          <w:rFonts w:ascii="Verdana" w:hAnsi="Verdana"/>
          <w:color w:val="000000"/>
          <w:sz w:val="18"/>
          <w:szCs w:val="18"/>
        </w:rPr>
        <w:t>, П.Н. Федосеев, С.М. Ковалев, В.Г.</w:t>
      </w:r>
      <w:r>
        <w:rPr>
          <w:rStyle w:val="WW8Num2z0"/>
          <w:rFonts w:ascii="Verdana" w:hAnsi="Verdana"/>
          <w:color w:val="000000"/>
          <w:sz w:val="18"/>
          <w:szCs w:val="18"/>
        </w:rPr>
        <w:t> </w:t>
      </w:r>
      <w:r>
        <w:rPr>
          <w:rStyle w:val="WW8Num3z0"/>
          <w:rFonts w:ascii="Verdana" w:hAnsi="Verdana"/>
          <w:color w:val="4682B4"/>
          <w:sz w:val="18"/>
          <w:szCs w:val="18"/>
        </w:rPr>
        <w:t>Панов</w:t>
      </w:r>
      <w:r>
        <w:rPr>
          <w:rStyle w:val="WW8Num2z0"/>
          <w:rFonts w:ascii="Verdana" w:hAnsi="Verdana"/>
          <w:color w:val="000000"/>
          <w:sz w:val="18"/>
          <w:szCs w:val="18"/>
        </w:rPr>
        <w:t> </w:t>
      </w:r>
      <w:r>
        <w:rPr>
          <w:rFonts w:ascii="Verdana" w:hAnsi="Verdana"/>
          <w:color w:val="000000"/>
          <w:sz w:val="18"/>
          <w:szCs w:val="18"/>
        </w:rPr>
        <w:t>М.: Сов. Энциклопедия, 1983. - 840 с.</w:t>
      </w:r>
    </w:p>
    <w:p w14:paraId="77F95BD9"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178. Философский энциклопедический словарь / Ред. кол.: С.С.</w:t>
      </w:r>
      <w:r>
        <w:rPr>
          <w:rStyle w:val="WW8Num2z0"/>
          <w:rFonts w:ascii="Verdana" w:hAnsi="Verdana"/>
          <w:color w:val="000000"/>
          <w:sz w:val="18"/>
          <w:szCs w:val="18"/>
        </w:rPr>
        <w:t> </w:t>
      </w:r>
      <w:r>
        <w:rPr>
          <w:rStyle w:val="WW8Num3z0"/>
          <w:rFonts w:ascii="Verdana" w:hAnsi="Verdana"/>
          <w:color w:val="4682B4"/>
          <w:sz w:val="18"/>
          <w:szCs w:val="18"/>
        </w:rPr>
        <w:t>Аверинцев</w:t>
      </w:r>
      <w:r>
        <w:rPr>
          <w:rFonts w:ascii="Verdana" w:hAnsi="Verdana"/>
          <w:color w:val="000000"/>
          <w:sz w:val="18"/>
          <w:szCs w:val="18"/>
        </w:rPr>
        <w:t>, Э.А. Араб-Оглы, Л.Ф. Ильичев и др. 2-е изд. - М.: Советская энциклопедия, 1989. - 815 с.</w:t>
      </w:r>
    </w:p>
    <w:p w14:paraId="34459B61"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179. Философская энциклопедия / Под ред. Ф.В. Константинова. М.: Гос. научное изд-во «</w:t>
      </w:r>
      <w:r>
        <w:rPr>
          <w:rStyle w:val="WW8Num3z0"/>
          <w:rFonts w:ascii="Verdana" w:hAnsi="Verdana"/>
          <w:color w:val="4682B4"/>
          <w:sz w:val="18"/>
          <w:szCs w:val="18"/>
        </w:rPr>
        <w:t>Советская энциклопедия</w:t>
      </w:r>
      <w:r>
        <w:rPr>
          <w:rFonts w:ascii="Verdana" w:hAnsi="Verdana"/>
          <w:color w:val="000000"/>
          <w:sz w:val="18"/>
          <w:szCs w:val="18"/>
        </w:rPr>
        <w:t>», 1962. Том 2. - 576 с.</w:t>
      </w:r>
    </w:p>
    <w:p w14:paraId="6D66A257"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180. Финансовый анализ: учебник / Л.В.</w:t>
      </w:r>
      <w:r>
        <w:rPr>
          <w:rStyle w:val="WW8Num2z0"/>
          <w:rFonts w:ascii="Verdana" w:hAnsi="Verdana"/>
          <w:color w:val="000000"/>
          <w:sz w:val="18"/>
          <w:szCs w:val="18"/>
        </w:rPr>
        <w:t> </w:t>
      </w:r>
      <w:r>
        <w:rPr>
          <w:rStyle w:val="WW8Num3z0"/>
          <w:rFonts w:ascii="Verdana" w:hAnsi="Verdana"/>
          <w:color w:val="4682B4"/>
          <w:sz w:val="18"/>
          <w:szCs w:val="18"/>
        </w:rPr>
        <w:t>Васильева</w:t>
      </w:r>
      <w:r>
        <w:rPr>
          <w:rFonts w:ascii="Verdana" w:hAnsi="Verdana"/>
          <w:color w:val="000000"/>
          <w:sz w:val="18"/>
          <w:szCs w:val="18"/>
        </w:rPr>
        <w:t>, М.В. Петровская. 2-е изд., перераб. и доп. - М.:</w:t>
      </w:r>
      <w:r>
        <w:rPr>
          <w:rStyle w:val="WW8Num2z0"/>
          <w:rFonts w:ascii="Verdana" w:hAnsi="Verdana"/>
          <w:color w:val="000000"/>
          <w:sz w:val="18"/>
          <w:szCs w:val="18"/>
        </w:rPr>
        <w:t> </w:t>
      </w:r>
      <w:r>
        <w:rPr>
          <w:rStyle w:val="WW8Num3z0"/>
          <w:rFonts w:ascii="Verdana" w:hAnsi="Verdana"/>
          <w:color w:val="4682B4"/>
          <w:sz w:val="18"/>
          <w:szCs w:val="18"/>
        </w:rPr>
        <w:t>КНОРУС</w:t>
      </w:r>
      <w:r>
        <w:rPr>
          <w:rFonts w:ascii="Verdana" w:hAnsi="Verdana"/>
          <w:color w:val="000000"/>
          <w:sz w:val="18"/>
          <w:szCs w:val="18"/>
        </w:rPr>
        <w:t>, 2007. - 816 с.</w:t>
      </w:r>
    </w:p>
    <w:p w14:paraId="156ED619"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181. Финансовый учет: Учебник / Под ред. проф. Гетьмана. 3-е изд., перераб. и доп. - М.: Финансы и статистика, 2006. - 816 с.</w:t>
      </w:r>
    </w:p>
    <w:p w14:paraId="58184589"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182.</w:t>
      </w:r>
      <w:r>
        <w:rPr>
          <w:rStyle w:val="WW8Num2z0"/>
          <w:rFonts w:ascii="Verdana" w:hAnsi="Verdana"/>
          <w:color w:val="000000"/>
          <w:sz w:val="18"/>
          <w:szCs w:val="18"/>
        </w:rPr>
        <w:t> </w:t>
      </w:r>
      <w:r>
        <w:rPr>
          <w:rStyle w:val="WW8Num3z0"/>
          <w:rFonts w:ascii="Verdana" w:hAnsi="Verdana"/>
          <w:color w:val="4682B4"/>
          <w:sz w:val="18"/>
          <w:szCs w:val="18"/>
        </w:rPr>
        <w:t>Хендриксен</w:t>
      </w:r>
      <w:r>
        <w:rPr>
          <w:rStyle w:val="WW8Num2z0"/>
          <w:rFonts w:ascii="Verdana" w:hAnsi="Verdana"/>
          <w:color w:val="000000"/>
          <w:sz w:val="18"/>
          <w:szCs w:val="18"/>
        </w:rPr>
        <w:t> </w:t>
      </w:r>
      <w:r>
        <w:rPr>
          <w:rFonts w:ascii="Verdana" w:hAnsi="Verdana"/>
          <w:color w:val="000000"/>
          <w:sz w:val="18"/>
          <w:szCs w:val="18"/>
        </w:rPr>
        <w:t>Э.С., Ван Бреда М.Ф. Теория бухгалтерского учета / Пер. с англ. / Под ред. проф. Я.В. Соколова. М.: Финансы и статистика, 2000. - 576 с.</w:t>
      </w:r>
    </w:p>
    <w:p w14:paraId="36308B69"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183.</w:t>
      </w:r>
      <w:r>
        <w:rPr>
          <w:rStyle w:val="WW8Num2z0"/>
          <w:rFonts w:ascii="Verdana" w:hAnsi="Verdana"/>
          <w:color w:val="000000"/>
          <w:sz w:val="18"/>
          <w:szCs w:val="18"/>
        </w:rPr>
        <w:t> </w:t>
      </w:r>
      <w:r>
        <w:rPr>
          <w:rStyle w:val="WW8Num3z0"/>
          <w:rFonts w:ascii="Verdana" w:hAnsi="Verdana"/>
          <w:color w:val="4682B4"/>
          <w:sz w:val="18"/>
          <w:szCs w:val="18"/>
        </w:rPr>
        <w:t>Цыганков</w:t>
      </w:r>
      <w:r>
        <w:rPr>
          <w:rStyle w:val="WW8Num2z0"/>
          <w:rFonts w:ascii="Verdana" w:hAnsi="Verdana"/>
          <w:color w:val="000000"/>
          <w:sz w:val="18"/>
          <w:szCs w:val="18"/>
        </w:rPr>
        <w:t> </w:t>
      </w:r>
      <w:r>
        <w:rPr>
          <w:rFonts w:ascii="Verdana" w:hAnsi="Verdana"/>
          <w:color w:val="000000"/>
          <w:sz w:val="18"/>
          <w:szCs w:val="18"/>
        </w:rPr>
        <w:t>К.Ю. Очерки истории бухгалтерского учета: происхождение двойной бухгалтерии. М.: Изд-во «</w:t>
      </w:r>
      <w:r>
        <w:rPr>
          <w:rStyle w:val="WW8Num3z0"/>
          <w:rFonts w:ascii="Verdana" w:hAnsi="Verdana"/>
          <w:color w:val="4682B4"/>
          <w:sz w:val="18"/>
          <w:szCs w:val="18"/>
        </w:rPr>
        <w:t>Бухгалтерский учет</w:t>
      </w:r>
      <w:r>
        <w:rPr>
          <w:rFonts w:ascii="Verdana" w:hAnsi="Verdana"/>
          <w:color w:val="000000"/>
          <w:sz w:val="18"/>
          <w:szCs w:val="18"/>
        </w:rPr>
        <w:t>», 2004. - 376 с.</w:t>
      </w:r>
    </w:p>
    <w:p w14:paraId="7F611189"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184.</w:t>
      </w:r>
      <w:r>
        <w:rPr>
          <w:rStyle w:val="WW8Num2z0"/>
          <w:rFonts w:ascii="Verdana" w:hAnsi="Verdana"/>
          <w:color w:val="000000"/>
          <w:sz w:val="18"/>
          <w:szCs w:val="18"/>
        </w:rPr>
        <w:t> </w:t>
      </w:r>
      <w:r>
        <w:rPr>
          <w:rStyle w:val="WW8Num3z0"/>
          <w:rFonts w:ascii="Verdana" w:hAnsi="Verdana"/>
          <w:color w:val="4682B4"/>
          <w:sz w:val="18"/>
          <w:szCs w:val="18"/>
        </w:rPr>
        <w:t>Цыганков</w:t>
      </w:r>
      <w:r>
        <w:rPr>
          <w:rStyle w:val="WW8Num2z0"/>
          <w:rFonts w:ascii="Verdana" w:hAnsi="Verdana"/>
          <w:color w:val="000000"/>
          <w:sz w:val="18"/>
          <w:szCs w:val="18"/>
        </w:rPr>
        <w:t> </w:t>
      </w:r>
      <w:r>
        <w:rPr>
          <w:rFonts w:ascii="Verdana" w:hAnsi="Verdana"/>
          <w:color w:val="000000"/>
          <w:sz w:val="18"/>
          <w:szCs w:val="18"/>
        </w:rPr>
        <w:t>К.Ю. Очерки теории и истории бухгалтерского учета. М.: Магистр, 2009. - 462 с.</w:t>
      </w:r>
    </w:p>
    <w:p w14:paraId="49EA9F2B"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185. Человек в экономике и других социальных средах / Рос. акад. Наук, Ин-т философии; отв. ред. В.Г. Федотова. М.: ИФРАН, 2008. - 195 с.</w:t>
      </w:r>
    </w:p>
    <w:p w14:paraId="48E90BC3"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186.</w:t>
      </w:r>
      <w:r>
        <w:rPr>
          <w:rStyle w:val="WW8Num2z0"/>
          <w:rFonts w:ascii="Verdana" w:hAnsi="Verdana"/>
          <w:color w:val="000000"/>
          <w:sz w:val="18"/>
          <w:szCs w:val="18"/>
        </w:rPr>
        <w:t> </w:t>
      </w:r>
      <w:r>
        <w:rPr>
          <w:rStyle w:val="WW8Num3z0"/>
          <w:rFonts w:ascii="Verdana" w:hAnsi="Verdana"/>
          <w:color w:val="4682B4"/>
          <w:sz w:val="18"/>
          <w:szCs w:val="18"/>
        </w:rPr>
        <w:t>Швецкая</w:t>
      </w:r>
      <w:r>
        <w:rPr>
          <w:rStyle w:val="WW8Num2z0"/>
          <w:rFonts w:ascii="Verdana" w:hAnsi="Verdana"/>
          <w:color w:val="000000"/>
          <w:sz w:val="18"/>
          <w:szCs w:val="18"/>
        </w:rPr>
        <w:t> </w:t>
      </w:r>
      <w:r>
        <w:rPr>
          <w:rFonts w:ascii="Verdana" w:hAnsi="Verdana"/>
          <w:color w:val="000000"/>
          <w:sz w:val="18"/>
          <w:szCs w:val="18"/>
        </w:rPr>
        <w:t>В.М. Теория бухгалтерского учета: Учебник. М.: Издательско-торговая корпорация «</w:t>
      </w:r>
      <w:r>
        <w:rPr>
          <w:rStyle w:val="WW8Num3z0"/>
          <w:rFonts w:ascii="Verdana" w:hAnsi="Verdana"/>
          <w:color w:val="4682B4"/>
          <w:sz w:val="18"/>
          <w:szCs w:val="18"/>
        </w:rPr>
        <w:t>Дашков</w:t>
      </w:r>
      <w:r>
        <w:rPr>
          <w:rStyle w:val="WW8Num2z0"/>
          <w:rFonts w:ascii="Verdana" w:hAnsi="Verdana"/>
          <w:color w:val="000000"/>
          <w:sz w:val="18"/>
          <w:szCs w:val="18"/>
        </w:rPr>
        <w:t> </w:t>
      </w:r>
      <w:r>
        <w:rPr>
          <w:rFonts w:ascii="Verdana" w:hAnsi="Verdana"/>
          <w:color w:val="000000"/>
          <w:sz w:val="18"/>
          <w:szCs w:val="18"/>
        </w:rPr>
        <w:t>и Ко», 2006. - 400 с.</w:t>
      </w:r>
    </w:p>
    <w:p w14:paraId="2F751B32"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187.</w:t>
      </w:r>
      <w:r>
        <w:rPr>
          <w:rStyle w:val="WW8Num2z0"/>
          <w:rFonts w:ascii="Verdana" w:hAnsi="Verdana"/>
          <w:color w:val="000000"/>
          <w:sz w:val="18"/>
          <w:szCs w:val="18"/>
        </w:rPr>
        <w:t> </w:t>
      </w:r>
      <w:r>
        <w:rPr>
          <w:rStyle w:val="WW8Num3z0"/>
          <w:rFonts w:ascii="Verdana" w:hAnsi="Verdana"/>
          <w:color w:val="4682B4"/>
          <w:sz w:val="18"/>
          <w:szCs w:val="18"/>
        </w:rPr>
        <w:t>Шер</w:t>
      </w:r>
      <w:r>
        <w:rPr>
          <w:rStyle w:val="WW8Num2z0"/>
          <w:rFonts w:ascii="Verdana" w:hAnsi="Verdana"/>
          <w:color w:val="000000"/>
          <w:sz w:val="18"/>
          <w:szCs w:val="18"/>
        </w:rPr>
        <w:t> </w:t>
      </w:r>
      <w:r>
        <w:rPr>
          <w:rFonts w:ascii="Verdana" w:hAnsi="Verdana"/>
          <w:color w:val="000000"/>
          <w:sz w:val="18"/>
          <w:szCs w:val="18"/>
        </w:rPr>
        <w:t>И.Ф. Бухгалтерия и баланс / Пер. с 5-го немецкого издания С.И. Цедербаума. М.: Экономическая жизнь, 1925. - 575 с.</w:t>
      </w:r>
    </w:p>
    <w:p w14:paraId="3AA12176"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188.</w:t>
      </w:r>
      <w:r>
        <w:rPr>
          <w:rStyle w:val="WW8Num2z0"/>
          <w:rFonts w:ascii="Verdana" w:hAnsi="Verdana"/>
          <w:color w:val="000000"/>
          <w:sz w:val="18"/>
          <w:szCs w:val="18"/>
        </w:rPr>
        <w:t> </w:t>
      </w:r>
      <w:r>
        <w:rPr>
          <w:rStyle w:val="WW8Num3z0"/>
          <w:rFonts w:ascii="Verdana" w:hAnsi="Verdana"/>
          <w:color w:val="4682B4"/>
          <w:sz w:val="18"/>
          <w:szCs w:val="18"/>
        </w:rPr>
        <w:t>Щербакова</w:t>
      </w:r>
      <w:r>
        <w:rPr>
          <w:rStyle w:val="WW8Num2z0"/>
          <w:rFonts w:ascii="Verdana" w:hAnsi="Verdana"/>
          <w:color w:val="000000"/>
          <w:sz w:val="18"/>
          <w:szCs w:val="18"/>
        </w:rPr>
        <w:t> </w:t>
      </w:r>
      <w:r>
        <w:rPr>
          <w:rFonts w:ascii="Verdana" w:hAnsi="Verdana"/>
          <w:color w:val="000000"/>
          <w:sz w:val="18"/>
          <w:szCs w:val="18"/>
        </w:rPr>
        <w:t>В.И. Теория бухгалтерского учета: Учебник. М.: ФОРУМ: ИНФРА-М, 2006. - 352 с.</w:t>
      </w:r>
    </w:p>
    <w:p w14:paraId="528D6C9B"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189.</w:t>
      </w:r>
      <w:r>
        <w:rPr>
          <w:rStyle w:val="WW8Num2z0"/>
          <w:rFonts w:ascii="Verdana" w:hAnsi="Verdana"/>
          <w:color w:val="000000"/>
          <w:sz w:val="18"/>
          <w:szCs w:val="18"/>
        </w:rPr>
        <w:t> </w:t>
      </w:r>
      <w:r>
        <w:rPr>
          <w:rStyle w:val="WW8Num3z0"/>
          <w:rFonts w:ascii="Verdana" w:hAnsi="Verdana"/>
          <w:color w:val="4682B4"/>
          <w:sz w:val="18"/>
          <w:szCs w:val="18"/>
        </w:rPr>
        <w:t>Эггертссон</w:t>
      </w:r>
      <w:r>
        <w:rPr>
          <w:rStyle w:val="WW8Num2z0"/>
          <w:rFonts w:ascii="Verdana" w:hAnsi="Verdana"/>
          <w:color w:val="000000"/>
          <w:sz w:val="18"/>
          <w:szCs w:val="18"/>
        </w:rPr>
        <w:t> </w:t>
      </w:r>
      <w:r>
        <w:rPr>
          <w:rFonts w:ascii="Verdana" w:hAnsi="Verdana"/>
          <w:color w:val="000000"/>
          <w:sz w:val="18"/>
          <w:szCs w:val="18"/>
        </w:rPr>
        <w:t>Т. Экономическое поведение и институты / Пер. с англ. М.: Дело, 2001.-408 с.</w:t>
      </w:r>
    </w:p>
    <w:p w14:paraId="168C4DC1"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190. Энтони Р., Рис Дж. Учет: ситуации и примеры: Пер. с англ. / Под ред. и с предисл. A.M.</w:t>
      </w:r>
      <w:r>
        <w:rPr>
          <w:rStyle w:val="WW8Num2z0"/>
          <w:rFonts w:ascii="Verdana" w:hAnsi="Verdana"/>
          <w:color w:val="000000"/>
          <w:sz w:val="18"/>
          <w:szCs w:val="18"/>
        </w:rPr>
        <w:t> </w:t>
      </w:r>
      <w:r>
        <w:rPr>
          <w:rStyle w:val="WW8Num3z0"/>
          <w:rFonts w:ascii="Verdana" w:hAnsi="Verdana"/>
          <w:color w:val="4682B4"/>
          <w:sz w:val="18"/>
          <w:szCs w:val="18"/>
        </w:rPr>
        <w:t>Петрачкова</w:t>
      </w:r>
      <w:r>
        <w:rPr>
          <w:rFonts w:ascii="Verdana" w:hAnsi="Verdana"/>
          <w:color w:val="000000"/>
          <w:sz w:val="18"/>
          <w:szCs w:val="18"/>
        </w:rPr>
        <w:t>. М.: Финансы и статистика, 1993. - 560 с.</w:t>
      </w:r>
    </w:p>
    <w:p w14:paraId="1F8F979E"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191. Энциклопедический словарь. Репринтное произведение издания Ф.А.</w:t>
      </w:r>
      <w:r>
        <w:rPr>
          <w:rStyle w:val="WW8Num2z0"/>
          <w:rFonts w:ascii="Verdana" w:hAnsi="Verdana"/>
          <w:color w:val="000000"/>
          <w:sz w:val="18"/>
          <w:szCs w:val="18"/>
        </w:rPr>
        <w:t> </w:t>
      </w:r>
      <w:r>
        <w:rPr>
          <w:rStyle w:val="WW8Num3z0"/>
          <w:rFonts w:ascii="Verdana" w:hAnsi="Verdana"/>
          <w:color w:val="4682B4"/>
          <w:sz w:val="18"/>
          <w:szCs w:val="18"/>
        </w:rPr>
        <w:t>Брокгауз</w:t>
      </w:r>
      <w:r>
        <w:rPr>
          <w:rStyle w:val="WW8Num2z0"/>
          <w:rFonts w:ascii="Verdana" w:hAnsi="Verdana"/>
          <w:color w:val="000000"/>
          <w:sz w:val="18"/>
          <w:szCs w:val="18"/>
        </w:rPr>
        <w:t> </w:t>
      </w:r>
      <w:r>
        <w:rPr>
          <w:rFonts w:ascii="Verdana" w:hAnsi="Verdana"/>
          <w:color w:val="000000"/>
          <w:sz w:val="18"/>
          <w:szCs w:val="18"/>
        </w:rPr>
        <w:t>И.А. Ефрон / Том 44. Оуэн - патент о поединках. - М.: «</w:t>
      </w:r>
      <w:r>
        <w:rPr>
          <w:rStyle w:val="WW8Num3z0"/>
          <w:rFonts w:ascii="Verdana" w:hAnsi="Verdana"/>
          <w:color w:val="4682B4"/>
          <w:sz w:val="18"/>
          <w:szCs w:val="18"/>
        </w:rPr>
        <w:t>ТЕРРА</w:t>
      </w:r>
      <w:r>
        <w:rPr>
          <w:rFonts w:ascii="Verdana" w:hAnsi="Verdana"/>
          <w:color w:val="000000"/>
          <w:sz w:val="18"/>
          <w:szCs w:val="18"/>
        </w:rPr>
        <w:t>», 1992.-960 с.</w:t>
      </w:r>
    </w:p>
    <w:p w14:paraId="62B84C35"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192. Этимологический словарь русского языка / Под рук. и ред. Н.М. Шанского. Том II. М.: Изд-во</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1980. - 146 с.</w:t>
      </w:r>
    </w:p>
    <w:p w14:paraId="535075DA"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193.</w:t>
      </w:r>
      <w:r>
        <w:rPr>
          <w:rStyle w:val="WW8Num2z0"/>
          <w:rFonts w:ascii="Verdana" w:hAnsi="Verdana"/>
          <w:color w:val="000000"/>
          <w:sz w:val="18"/>
          <w:szCs w:val="18"/>
        </w:rPr>
        <w:t> </w:t>
      </w:r>
      <w:r>
        <w:rPr>
          <w:rStyle w:val="WW8Num3z0"/>
          <w:rFonts w:ascii="Verdana" w:hAnsi="Verdana"/>
          <w:color w:val="4682B4"/>
          <w:sz w:val="18"/>
          <w:szCs w:val="18"/>
        </w:rPr>
        <w:t>Яковенко</w:t>
      </w:r>
      <w:r>
        <w:rPr>
          <w:rStyle w:val="WW8Num2z0"/>
          <w:rFonts w:ascii="Verdana" w:hAnsi="Verdana"/>
          <w:color w:val="000000"/>
          <w:sz w:val="18"/>
          <w:szCs w:val="18"/>
        </w:rPr>
        <w:t> </w:t>
      </w:r>
      <w:r>
        <w:rPr>
          <w:rFonts w:ascii="Verdana" w:hAnsi="Verdana"/>
          <w:color w:val="000000"/>
          <w:sz w:val="18"/>
          <w:szCs w:val="18"/>
        </w:rPr>
        <w:t>М.Е. Теория бухгалтерского учета: учеб. пособие / М.Е. Яковенко, В.Ю.</w:t>
      </w:r>
      <w:r>
        <w:rPr>
          <w:rStyle w:val="WW8Num2z0"/>
          <w:rFonts w:ascii="Verdana" w:hAnsi="Verdana"/>
          <w:color w:val="000000"/>
          <w:sz w:val="18"/>
          <w:szCs w:val="18"/>
        </w:rPr>
        <w:t> </w:t>
      </w:r>
      <w:r>
        <w:rPr>
          <w:rStyle w:val="WW8Num3z0"/>
          <w:rFonts w:ascii="Verdana" w:hAnsi="Verdana"/>
          <w:color w:val="4682B4"/>
          <w:sz w:val="18"/>
          <w:szCs w:val="18"/>
        </w:rPr>
        <w:t>Прокофьева</w:t>
      </w:r>
      <w:r>
        <w:rPr>
          <w:rFonts w:ascii="Verdana" w:hAnsi="Verdana"/>
          <w:color w:val="000000"/>
          <w:sz w:val="18"/>
          <w:szCs w:val="18"/>
        </w:rPr>
        <w:t>.- М.: Финансы и статистика, ИНФРА-М, 2008. 304 с.</w:t>
      </w:r>
    </w:p>
    <w:p w14:paraId="50C61BEA"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194. Accounting Theory Essays by Carl Thomas Devine Edited by Harvey S. Hendrickson and Paul F. Williams. London and New York, 2004. 134 p.</w:t>
      </w:r>
    </w:p>
    <w:p w14:paraId="5B29B32D"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195. Arthur A. Exploring an Accounting Paradigm: The Cash Account // Critical perspectives on accounting. 1999. Vol. 10, № 1. p. 13-35.</w:t>
      </w:r>
    </w:p>
    <w:p w14:paraId="69CBB703"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196. Balkrishna H., Coulton J.J., Taylor S.L. Accounting Losses and Earnings Conservatism: Evidence from Australian Generally Accepted Accounting Principles // Accounting and Finance. 2007. № 47. p. 381-400.</w:t>
      </w:r>
    </w:p>
    <w:p w14:paraId="4738DCFC"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197. Bayley E.R. The Essentials of Intermediate Accounting. Research &amp; Education Association, 1989. 112 p.</w:t>
      </w:r>
    </w:p>
    <w:p w14:paraId="6B8282CA"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198. Belkaoui A.R. Accounting Theory. London, 1992. 539 p.</w:t>
      </w:r>
    </w:p>
    <w:p w14:paraId="08E07805"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199. Bennett B., Bradbury M., Prangnell H. Rules, Principles and Judgments in Accounting Standards // Abacus. 2006. Vol. 42, № 2. p. 189-203.</w:t>
      </w:r>
    </w:p>
    <w:p w14:paraId="26691C61"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200. Bhimani A. Management Accounting in the Digital Economy. New York, Oxford university press, 2003. 299 p.</w:t>
      </w:r>
    </w:p>
    <w:p w14:paraId="2972706F"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201. Black G. Applied Financial Accounting and Reporting. New York, Oxford university press, 2004. 404 p.</w:t>
      </w:r>
    </w:p>
    <w:p w14:paraId="265018D5"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202. Bonner S.E. Judgment and Decision Making in Accounting. Pearson Prentice Hall, USA, 2008. 462 p.</w:t>
      </w:r>
    </w:p>
    <w:p w14:paraId="69D57A4B"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203. Brzezin W. Paradygmaty wspólczesnej rachunkowosci // Zeszyty teoretyczne rady naukowej. 1999. № 51. p. 11-28.</w:t>
      </w:r>
    </w:p>
    <w:p w14:paraId="3DC1840F"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204. Burns T.J., Hendrickson H.S. The Accounting Sampler. McGraw-Hill, USA, 1972. 483 p.</w:t>
      </w:r>
    </w:p>
    <w:p w14:paraId="43F4141B"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205. Chambers R.J. Profit Measurement, Capital Maintenance and Service Potential: A Review Article // ABACUS. 1975. № 1. p. 97-104.</w:t>
      </w:r>
    </w:p>
    <w:p w14:paraId="05B435CA"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206. Chugh S., Fargher N. Does Accounting Choice Influence US Investment in non-US Companies? Evidence from US Institutional Investment in Australian Companies // Accounting and Finance. 2008. № 48. p. 99-121.</w:t>
      </w:r>
    </w:p>
    <w:p w14:paraId="6D804206"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207. Cianci A.M., Falsetta D. Impact of Investors' Status on their Evaluation of Positive and Negative, and Past and Future Information // Accounting and Finance. 2008. № 48. p. 719-739.</w:t>
      </w:r>
    </w:p>
    <w:p w14:paraId="6C71D07F"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208. Cushing B.E. A Kuhnian Interpretation of the Historical Evolution of Accounting // The Accounting Historians Journal. 1989. Vol. 16, № 2. p. 1-41.</w:t>
      </w:r>
    </w:p>
    <w:p w14:paraId="65587CC3"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209. Deaconu A., Filip C., Buiga A. Solutions for Measuring the Quality of the Accounting Information // Babes-Bolyai University Cluj-Napoca. Romania, p. 1-12.</w:t>
      </w:r>
    </w:p>
    <w:p w14:paraId="0EB742F3"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210. Deegan C.M. Australian Financial Accounting. McGraw-Hill, 2009. 1152 p.</w:t>
      </w:r>
    </w:p>
    <w:p w14:paraId="27900C4A"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211. Eisen P.J. Accounting. New-York, 2007. 440 p.</w:t>
      </w:r>
    </w:p>
    <w:p w14:paraId="5C344C92"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212. Elliott B., Elliott J. Financial Accounting and Reporting. Pearson Education, Edinburgh, 2007. 889 p.</w:t>
      </w:r>
    </w:p>
    <w:p w14:paraId="5D6A6723"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213. Elliott R. The Third Wave Breaks on the Shores of Accounting // Accounting Horizons. 1992. June. p. 61-85.</w:t>
      </w:r>
    </w:p>
    <w:p w14:paraId="56038B58"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214. Fess P.E., Warren C.S. Accounting Principles. South-Western Publishing Company, 1984. 1004 p.</w:t>
      </w:r>
    </w:p>
    <w:p w14:paraId="6105A2CE"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215. Flanagan J., Clarke K. Beyond a Code of Professional Ethics: A Holistic Model of Ethical Decision-Making for Accountants // Abacus. 2007. Vol. 43, № 4. p. 488518.</w:t>
      </w:r>
    </w:p>
    <w:p w14:paraId="3043B1FF"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216. Garrison R.H., Noreen E.W. Managerial Accounting. New York, IRWIN, 2003. -838 p.</w:t>
      </w:r>
    </w:p>
    <w:p w14:paraId="30105276"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217. Glautier M.W.E. Searching for Accounting Paradigms // The Accounting Historians Journal. 1983. Vol. 10, № 1. p. 51-68.</w:t>
      </w:r>
    </w:p>
    <w:p w14:paraId="7D385600"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218. Glautier M.W.E., Underdown B. Accounting Theory and Practice. London, 1991. -660 p.</w:t>
      </w:r>
    </w:p>
    <w:p w14:paraId="754835BC"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219. Godfrey J., Hodgson A., Tarca A., Hamilton J., Holmes S. Accounting Theory. John Wiley &amp; Sons Australia, Ltd, Australia, 2010. 524 p.</w:t>
      </w:r>
    </w:p>
    <w:p w14:paraId="6E425153"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220. Gouws D.G., Rehwinkel A. Financial Accounting and Reporting: Sustaining Relevance in the Present Time Paradigm // Meditari Accountancy Research. 2004. Vol. 12, № 1. p. 77-99.</w:t>
      </w:r>
    </w:p>
    <w:p w14:paraId="0136C9E1"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221. Gowthorpe C., Amat O. Creative Accounting: Some Ethical Issues of Macro- and Micro-Manipulation // Journal of Business Ethics. 2005. № 57. p. 3-20.</w:t>
      </w:r>
    </w:p>
    <w:p w14:paraId="2DEB5F6E"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222. Harrison W.T., Horngren Ch.T. Financial Accounting. New Jersey, 1992. 894 p.</w:t>
      </w:r>
    </w:p>
    <w:p w14:paraId="39B8DCA0"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223. Hatfield R.C., Agoglia C.P., Sanchez M.H. Client Characteristics and the Negotiation Tactics of Auditors: Implications for Financial Reporting // Journal of Accounting Research. 2008. Vol. 46, № 5. p. 1183-1207.</w:t>
      </w:r>
    </w:p>
    <w:p w14:paraId="03F4A70E"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224. Hermanson R.H., Edwards J.D., Salmonson R.F. Accounting Principles. Business Publication, 1987. 1176 p.</w:t>
      </w:r>
    </w:p>
    <w:p w14:paraId="5BB97370"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225. Hirshleifer D., Siew Hong Teoh The Psychological Attraction Approach to Accounting and Disclosure Policy // Paper for presentation at the 2008 CAR (Contemporary Accounting Research) Conference, Quebec, Canada, November 7-8, 2008.</w:t>
      </w:r>
    </w:p>
    <w:p w14:paraId="748E8818"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226. Hodge F., Hopkins P.E., Pratt J. The Credibility of Accounting Classification: Determination and Consequences // Working paper, University of Washington and Indiana University, 2003. p. 1-31.</w:t>
      </w:r>
    </w:p>
    <w:p w14:paraId="1B07FCF4"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227. Horngren Ch., Sundem G.L., Elliot J. Introduction to Financial Accounting. Prentice Hall, 1999. 111 p.</w:t>
      </w:r>
    </w:p>
    <w:p w14:paraId="1C7FD66A"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228. Innes J. Handbook of Management Accounting. Great Britain, Selwood Printing Ltd, 2004. 970 p.</w:t>
      </w:r>
    </w:p>
    <w:p w14:paraId="6F5155B4"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229. Jaafar A., McLeay S. Country Effects and Sector Effects on the Harmonization of Accounting Policy Choice // Abacus. 2007. Vol. 43, № 2. p. 156-189.</w:t>
      </w:r>
    </w:p>
    <w:p w14:paraId="1E51D93F"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230. Jeanjean E., Ramirez C. Back to the Origins of Positive Theories: A Contribution to an Analysis of Paradigm Changes in Accounting Research // Accounting in Europe. 2009. Vol. 6, № 1, 2. p. 107-126.</w:t>
      </w:r>
    </w:p>
    <w:p w14:paraId="45080D4B"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231. Jones M. Financial Accounting. John Wiley &amp; Sons Ltd, England, 2006. 478 p.</w:t>
      </w:r>
    </w:p>
    <w:p w14:paraId="60F2D40E"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232. Jones R., Pendlebury M. Public Sector Accounting. Pearson Education, Edinburgh, 2000. 278 p.</w:t>
      </w:r>
    </w:p>
    <w:p w14:paraId="5EBE06CF"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233. Kabir M.H. Positive Accounting Theory and Science // Journal of CENTRUM Cathedra. 2010. № 1. p. 136-149.</w:t>
      </w:r>
    </w:p>
    <w:p w14:paraId="3B18185A"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234. Kieso D.E., Weygandt J.J., Warfield T.D. Intermediate Accounting. Wiley, 2002. -816 p.</w:t>
      </w:r>
    </w:p>
    <w:p w14:paraId="266B16C7"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235. Kimmel P.D., Weygandt J.J., Kieso D.E. Financial Accounting: Tools for Business Decision Making. Wiley, 2000. 801 p.</w:t>
      </w:r>
    </w:p>
    <w:p w14:paraId="7555A136"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236. Lafond R., Raychowbhary S. Managerial Ownership and Accounting Conservatism // Journal of Accounting Research. 2008. Vol. 46, № 1. p. 101-135.</w:t>
      </w:r>
    </w:p>
    <w:p w14:paraId="71169B69"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237. Larson K.D., Kalagnanam S.S., Jensen T. Fundamental Accounting Principles. McGraw-Hill Ryerson, 2003. 688 p.</w:t>
      </w:r>
    </w:p>
    <w:p w14:paraId="0B5502A9"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238. Larson K.D., Pyle W.W. Fundamental Accounting Principles. Homewood, Illinois, IRWIN, 1988. 1076 p.</w:t>
      </w:r>
    </w:p>
    <w:p w14:paraId="5753B614"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239. Laughlin R., Gray R. Financial Accounting: Method and Meaning. Van Nostrand Reinhold Co. Ltd, London, 1988. 536 p.</w:t>
      </w:r>
    </w:p>
    <w:p w14:paraId="417D0F4F"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240. Lehman C.R. Accounting's Changing Role in Social Conflict. New-York, 1992. -174 p.</w:t>
      </w:r>
    </w:p>
    <w:p w14:paraId="75C10EB5"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241. Leuz C., Pfaff D., Hopwood A. The Economics and Politics of Accounting. New York, Oxford university press, 2004. 404 p.</w:t>
      </w:r>
    </w:p>
    <w:p w14:paraId="0A5E1AC3"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242. Marriott P., Edwards J.R., Mellett H.J. Introduction to Accounting. SAGE, 2002. -560 p.</w:t>
      </w:r>
    </w:p>
    <w:p w14:paraId="5735589F"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243. Masterman M. The Nature of a Paradigm. In: Lakatos, I. and A. Musgrave. (eds). Criticism and the Growth of Knowledge. Proceedings of the International Colloquium in the Philosophy of Science. Cambridge: Cambridge University Press, 1970.</w:t>
      </w:r>
    </w:p>
    <w:p w14:paraId="3495A4ED"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244. Mattessich R. Two Hundred Years of Accounting Research. Routledge, New York,2008. 609 p.</w:t>
      </w:r>
    </w:p>
    <w:p w14:paraId="6BE4F7C7"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245. McLaney E., Atrill P. Accounting: an Introduction. Pearson Education, London, 2007. 799 p.</w:t>
      </w:r>
    </w:p>
    <w:p w14:paraId="4A028BC6"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246. Mumford M.J., Peasnell K.V. Philosophical Perspectives on Accounting: Essays in Honour of Edward Stamp. Routledge, London, 1993. 324 p.</w:t>
      </w:r>
    </w:p>
    <w:p w14:paraId="5EB8F5C8"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247. Nikolai L.A., Bazley J.O., Jones J.P. Intermediate Accounting. Cengage Learning,2009. 1260 p.</w:t>
      </w:r>
    </w:p>
    <w:p w14:paraId="78B9E51A"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248. Normative Accounting Theories. Md Humayun Kabir. 2005. Доступен на http://ssrn.com/abstract=765984.</w:t>
      </w:r>
    </w:p>
    <w:p w14:paraId="0E97026C"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249. N0rreklit H., Norreklit L., Mitchell F. Towards a Paradigmatic Foundation for Accounting Practice // Accounting, Auditing and Accountability Journal. 2010. Vol 23, №6. p. 733-758.</w:t>
      </w:r>
    </w:p>
    <w:p w14:paraId="524492F8"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250. Paton W.A., Stevenson R.A. Principles of Accounting. Ayer Publishing, 1978. -685 p.</w:t>
      </w:r>
    </w:p>
    <w:p w14:paraId="2BC7149A"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251. Porter G.A., Norton C.L. Using Financial Accounting Information. Cengage Learning, 2009. 696 p.</w:t>
      </w:r>
    </w:p>
    <w:p w14:paraId="0F6E2FFD"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252. Potter B.N. Accounting as a Social and Institutional Practice: Perspectives to Enrich our Understanding of Accounting Change // Abacus. 2005. Vol. 41, № 3. p. 265289.</w:t>
      </w:r>
    </w:p>
    <w:p w14:paraId="1133C0CC"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253. Pride W.M., Huyhes R.J., Kapoor J.R. Business. Cengage Learning, 2009. 627 p.</w:t>
      </w:r>
    </w:p>
    <w:p w14:paraId="09781B51"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254. Qintao Fan, Xiao Jun Zhang Accounting Conservatism, Information Aggregation, and the Quality of Financial Reporting // Haas School of Business. University of California, Berkeley. November, 2007. p. 1-31.</w:t>
      </w:r>
    </w:p>
    <w:p w14:paraId="5FBCB7A8"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255. Roslender R. Sociological Perspectives on Modern Accountancy. London, 1992. -229 p.</w:t>
      </w:r>
    </w:p>
    <w:p w14:paraId="65DEA1F0"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256. Ryan C., Guthrie J., Day R. Politics of Financial Reporting and the Consequences for the Public Sector // Abacus. 2007. Vol. 43, № 4. p. 474-487.</w:t>
      </w:r>
    </w:p>
    <w:p w14:paraId="28F76255"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257. Ryan B., Scapens R.W., Theobald M. Research Method and Methodology in Finance and Accounting. South-Western Cengage Learning, London, 2002. 243 p.</w:t>
      </w:r>
    </w:p>
    <w:p w14:paraId="3584312B"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258. Schwartz B.N. Advanced in Accounting Education: Teaching and Curriculum Innovations. Emerald Group Publishing, 2006. 372 p.</w:t>
      </w:r>
    </w:p>
    <w:p w14:paraId="2B5F13BE"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259. Smith J.L., Keith R.M., Stephens W.L. Financial Accounting. McGraw-Hill, 1988. -706 p.</w:t>
      </w:r>
    </w:p>
    <w:p w14:paraId="798520AF"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260. Sneyd M.R. Accounting. London, 1994. 118 p.</w:t>
      </w:r>
    </w:p>
    <w:p w14:paraId="0343D06A"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261. Solas C., Ayhan S. The Historical Evolution of Accounting in China: Effects of Culture // Spanish journal of accounting history. 2007. № 7. p. 146-173.</w:t>
      </w:r>
    </w:p>
    <w:p w14:paraId="5B9F2947"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262. Solas C., Ayhan S. The Historical Evolution of Accounting in China: Effects of Culture // Spanish journal of accounting history. 2008. № 8. p. 138-163.</w:t>
      </w:r>
    </w:p>
    <w:p w14:paraId="03FF8089"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263. Sterling R.R. A Statement of Basic Accounting Theory: A Review Article // Journal of Accounting Research. 1967. № 5. p. 95-112.</w:t>
      </w:r>
    </w:p>
    <w:p w14:paraId="7BF2B5EC"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264. Stickney C.P., Weil R.L., Schipper K. Financial Accounting: An Introduction to Concepts, Methods and Uses. Cengage Learning, Canada, 2009. 936 p.</w:t>
      </w:r>
    </w:p>
    <w:p w14:paraId="293A1ABE"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265. Tinker T., Puxty T. Policing Accounting Knowledge: the Market for Excuses Affair. London, 1995. 270 p.</w:t>
      </w:r>
    </w:p>
    <w:p w14:paraId="3520B62D"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266. Tsakumis G.T. The Influence of Culture on Accountants' Application of Financial Reporting Rules // Abacus. 2007. № 1. p. 27-48.</w:t>
      </w:r>
    </w:p>
    <w:p w14:paraId="42F9BD4E"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267. Walgenbach H.P., Dittrich N.E., Hanson E.I. Financial Accounting: an Introduction. Harcourt Brace Jovanovich, 1982. 665 p.</w:t>
      </w:r>
    </w:p>
    <w:p w14:paraId="01E034D4"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268. Watts R.L., Zimmerman J.L. Positive Accounting Theory. New Jersey, 1986. 388 P</w:t>
      </w:r>
    </w:p>
    <w:p w14:paraId="1157542D"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269. Waymire G.B., Basu S. Accounting is an Evolved Economic Institution. Now Publishers Inc., USA, 2008. 188 p.</w:t>
      </w:r>
    </w:p>
    <w:p w14:paraId="5E450DCD"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270. Weetman P. Financial and Management Accounting. Edinburgh, 2006. 694 p.</w:t>
      </w:r>
    </w:p>
    <w:p w14:paraId="1A2F5EF2"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271. Wells M.C. A Revolution in Accounting // The Accounting Review. 1976. № 3. c. 471-482.</w:t>
      </w:r>
    </w:p>
    <w:p w14:paraId="265A2BDA"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272. Weygandt J.J. Financial Accounting. John Wiley &amp; Sons, 2009. 952 p.</w:t>
      </w:r>
    </w:p>
    <w:p w14:paraId="6C511E0A"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273. Williams J., Haka S., Bettner M.S., Carcello J.V. Financial Accounting. McGraw-Hill, 2009. 808 p.</w:t>
      </w:r>
    </w:p>
    <w:p w14:paraId="7EFA4949"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274. Wood F., Sangster A. Business Accounting UK GAAP. Pearson Education, Edinburgh, 2008. 792 p.</w:t>
      </w:r>
    </w:p>
    <w:p w14:paraId="62DA65D6"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275. Wójtowicz P. Teoretyczne i praktyczne problemy wdrozenia systemu trójwymiarowej rachunkowosci // Zeszyty teoretyczne rady naukowej. 2002. № 65. p. 132-153.</w:t>
      </w:r>
    </w:p>
    <w:p w14:paraId="6F81A75E" w14:textId="77777777" w:rsidR="00DE12F1" w:rsidRDefault="00DE12F1" w:rsidP="00DE12F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276. Zeff S.A. Insights from Accounting History. Routledge, New York, 2010. 522 p.</w:t>
      </w:r>
    </w:p>
    <w:p w14:paraId="1D16B7A3" w14:textId="56F90F44" w:rsidR="001C0E39" w:rsidRPr="00DE12F1" w:rsidRDefault="00DE12F1" w:rsidP="00DE12F1">
      <w:r>
        <w:rPr>
          <w:rFonts w:ascii="Verdana" w:hAnsi="Verdana"/>
          <w:color w:val="000000"/>
          <w:sz w:val="18"/>
          <w:szCs w:val="18"/>
        </w:rPr>
        <w:br/>
      </w:r>
      <w:r>
        <w:rPr>
          <w:rFonts w:ascii="Verdana" w:hAnsi="Verdana"/>
          <w:color w:val="000000"/>
          <w:sz w:val="18"/>
          <w:szCs w:val="18"/>
        </w:rPr>
        <w:br/>
      </w:r>
      <w:bookmarkStart w:id="0" w:name="_GoBack"/>
      <w:bookmarkEnd w:id="0"/>
    </w:p>
    <w:sectPr w:rsidR="001C0E39" w:rsidRPr="00DE12F1"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969951" w14:textId="77777777" w:rsidR="00E50AB6" w:rsidRDefault="00E50AB6">
      <w:pPr>
        <w:spacing w:after="0" w:line="240" w:lineRule="auto"/>
      </w:pPr>
      <w:r>
        <w:separator/>
      </w:r>
    </w:p>
  </w:endnote>
  <w:endnote w:type="continuationSeparator" w:id="0">
    <w:p w14:paraId="7FE95803" w14:textId="77777777" w:rsidR="00E50AB6" w:rsidRDefault="00E50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D663CF" w14:textId="77777777" w:rsidR="00E50AB6" w:rsidRDefault="00E50AB6">
      <w:pPr>
        <w:spacing w:after="0" w:line="240" w:lineRule="auto"/>
      </w:pPr>
      <w:r>
        <w:separator/>
      </w:r>
    </w:p>
  </w:footnote>
  <w:footnote w:type="continuationSeparator" w:id="0">
    <w:p w14:paraId="30F0F86E" w14:textId="77777777" w:rsidR="00E50AB6" w:rsidRDefault="00E50A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1E23BD" w:rsidRPr="006E463D" w:rsidRDefault="001E23BD"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nsid w:val="18732F30"/>
    <w:multiLevelType w:val="multilevel"/>
    <w:tmpl w:val="F73A24C2"/>
    <w:lvl w:ilvl="0">
      <w:start w:val="58"/>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19864D6E"/>
    <w:multiLevelType w:val="multilevel"/>
    <w:tmpl w:val="80B62DCC"/>
    <w:lvl w:ilvl="0">
      <w:start w:val="5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27366A18"/>
    <w:multiLevelType w:val="multilevel"/>
    <w:tmpl w:val="D6E0C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BFA60B3"/>
    <w:multiLevelType w:val="multilevel"/>
    <w:tmpl w:val="F364E7CC"/>
    <w:lvl w:ilvl="0">
      <w:start w:val="4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nsid w:val="335B5E95"/>
    <w:multiLevelType w:val="hybridMultilevel"/>
    <w:tmpl w:val="E424BBAE"/>
    <w:lvl w:ilvl="0" w:tplc="9ADED25E">
      <w:start w:val="1"/>
      <w:numFmt w:val="decimal"/>
      <w:lvlText w:val="%1."/>
      <w:lvlJc w:val="left"/>
      <w:pPr>
        <w:ind w:left="54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4">
    <w:nsid w:val="3CAE1A0C"/>
    <w:multiLevelType w:val="multilevel"/>
    <w:tmpl w:val="C9B6C81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nsid w:val="562052B8"/>
    <w:multiLevelType w:val="multilevel"/>
    <w:tmpl w:val="3F0AF440"/>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nsid w:val="5C574230"/>
    <w:multiLevelType w:val="multilevel"/>
    <w:tmpl w:val="F684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nsid w:val="5F726FD3"/>
    <w:multiLevelType w:val="multilevel"/>
    <w:tmpl w:val="8948133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nsid w:val="64C65456"/>
    <w:multiLevelType w:val="multilevel"/>
    <w:tmpl w:val="63C4F09A"/>
    <w:lvl w:ilvl="0">
      <w:start w:val="2008"/>
      <w:numFmt w:val="decimal"/>
      <w:lvlText w:val="24.1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nsid w:val="68BD603A"/>
    <w:multiLevelType w:val="multilevel"/>
    <w:tmpl w:val="CA6402AA"/>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nsid w:val="6F1A0976"/>
    <w:multiLevelType w:val="multilevel"/>
    <w:tmpl w:val="3E767E72"/>
    <w:lvl w:ilvl="0">
      <w:start w:val="1993"/>
      <w:numFmt w:val="decimal"/>
      <w:lvlText w:val="09.0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nsid w:val="705A7316"/>
    <w:multiLevelType w:val="multilevel"/>
    <w:tmpl w:val="B05A101A"/>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nsid w:val="71494F49"/>
    <w:multiLevelType w:val="multilevel"/>
    <w:tmpl w:val="D7D45D90"/>
    <w:lvl w:ilvl="0">
      <w:start w:val="2007"/>
      <w:numFmt w:val="decimal"/>
      <w:lvlText w:val="11.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nsid w:val="73FE22F5"/>
    <w:multiLevelType w:val="multilevel"/>
    <w:tmpl w:val="B314B34C"/>
    <w:lvl w:ilvl="0">
      <w:start w:val="1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nsid w:val="74B75C72"/>
    <w:multiLevelType w:val="multilevel"/>
    <w:tmpl w:val="8D24085A"/>
    <w:lvl w:ilvl="0">
      <w:start w:val="1993"/>
      <w:numFmt w:val="decimal"/>
      <w:lvlText w:val="11.0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nsid w:val="75E40150"/>
    <w:multiLevelType w:val="multilevel"/>
    <w:tmpl w:val="FD764BEA"/>
    <w:lvl w:ilvl="0">
      <w:start w:val="1996"/>
      <w:numFmt w:val="decimal"/>
      <w:lvlText w:val="03.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nsid w:val="78691926"/>
    <w:multiLevelType w:val="multilevel"/>
    <w:tmpl w:val="DAFCAA3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9377A24"/>
    <w:multiLevelType w:val="multilevel"/>
    <w:tmpl w:val="F94EBC2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nsid w:val="7DA866E3"/>
    <w:multiLevelType w:val="multilevel"/>
    <w:tmpl w:val="DA9079D2"/>
    <w:lvl w:ilvl="0">
      <w:start w:val="1995"/>
      <w:numFmt w:val="decimal"/>
      <w:lvlText w:val="21.0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2"/>
  </w:num>
  <w:num w:numId="7">
    <w:abstractNumId w:val="32"/>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26"/>
    <w:lvlOverride w:ilvl="0">
      <w:startOverride w:val="1"/>
    </w:lvlOverride>
    <w:lvlOverride w:ilvl="1"/>
    <w:lvlOverride w:ilvl="2"/>
    <w:lvlOverride w:ilvl="3"/>
    <w:lvlOverride w:ilvl="4"/>
    <w:lvlOverride w:ilvl="5"/>
    <w:lvlOverride w:ilvl="6"/>
    <w:lvlOverride w:ilvl="7"/>
    <w:lvlOverride w:ilvl="8"/>
  </w:num>
  <w:num w:numId="9">
    <w:abstractNumId w:val="40"/>
  </w:num>
  <w:num w:numId="10">
    <w:abstractNumId w:val="34"/>
    <w:lvlOverride w:ilvl="0">
      <w:startOverride w:val="1"/>
    </w:lvlOverride>
    <w:lvlOverride w:ilvl="1"/>
    <w:lvlOverride w:ilvl="2"/>
    <w:lvlOverride w:ilvl="3"/>
    <w:lvlOverride w:ilvl="4"/>
    <w:lvlOverride w:ilvl="5"/>
    <w:lvlOverride w:ilvl="6"/>
    <w:lvlOverride w:ilvl="7"/>
    <w:lvlOverride w:ilvl="8"/>
  </w:num>
  <w:num w:numId="11">
    <w:abstractNumId w:val="39"/>
    <w:lvlOverride w:ilvl="0">
      <w:startOverride w:val="1"/>
    </w:lvlOverride>
    <w:lvlOverride w:ilvl="1"/>
    <w:lvlOverride w:ilvl="2"/>
    <w:lvlOverride w:ilvl="3"/>
    <w:lvlOverride w:ilvl="4"/>
    <w:lvlOverride w:ilvl="5"/>
    <w:lvlOverride w:ilvl="6"/>
    <w:lvlOverride w:ilvl="7"/>
    <w:lvlOverride w:ilvl="8"/>
  </w:num>
  <w:num w:numId="12">
    <w:abstractNumId w:val="30"/>
  </w:num>
  <w:num w:numId="13">
    <w:abstractNumId w:val="24"/>
    <w:lvlOverride w:ilvl="0">
      <w:startOverride w:val="1"/>
    </w:lvlOverride>
    <w:lvlOverride w:ilvl="1"/>
    <w:lvlOverride w:ilvl="2"/>
    <w:lvlOverride w:ilvl="3"/>
    <w:lvlOverride w:ilvl="4"/>
    <w:lvlOverride w:ilvl="5"/>
    <w:lvlOverride w:ilvl="6"/>
    <w:lvlOverride w:ilvl="7"/>
    <w:lvlOverride w:ilvl="8"/>
  </w:num>
  <w:num w:numId="14">
    <w:abstractNumId w:val="41"/>
    <w:lvlOverride w:ilvl="0">
      <w:startOverride w:val="1995"/>
    </w:lvlOverride>
    <w:lvlOverride w:ilvl="1"/>
    <w:lvlOverride w:ilvl="2"/>
    <w:lvlOverride w:ilvl="3"/>
    <w:lvlOverride w:ilvl="4"/>
    <w:lvlOverride w:ilvl="5"/>
    <w:lvlOverride w:ilvl="6"/>
    <w:lvlOverride w:ilvl="7"/>
    <w:lvlOverride w:ilvl="8"/>
  </w:num>
  <w:num w:numId="15">
    <w:abstractNumId w:val="36"/>
    <w:lvlOverride w:ilvl="0">
      <w:startOverride w:val="15"/>
    </w:lvlOverride>
    <w:lvlOverride w:ilvl="1"/>
    <w:lvlOverride w:ilvl="2"/>
    <w:lvlOverride w:ilvl="3"/>
    <w:lvlOverride w:ilvl="4"/>
    <w:lvlOverride w:ilvl="5"/>
    <w:lvlOverride w:ilvl="6"/>
    <w:lvlOverride w:ilvl="7"/>
    <w:lvlOverride w:ilvl="8"/>
  </w:num>
  <w:num w:numId="16">
    <w:abstractNumId w:val="37"/>
    <w:lvlOverride w:ilvl="0">
      <w:startOverride w:val="1993"/>
    </w:lvlOverride>
    <w:lvlOverride w:ilvl="1"/>
    <w:lvlOverride w:ilvl="2"/>
    <w:lvlOverride w:ilvl="3"/>
    <w:lvlOverride w:ilvl="4"/>
    <w:lvlOverride w:ilvl="5"/>
    <w:lvlOverride w:ilvl="6"/>
    <w:lvlOverride w:ilvl="7"/>
    <w:lvlOverride w:ilvl="8"/>
  </w:num>
  <w:num w:numId="17">
    <w:abstractNumId w:val="35"/>
    <w:lvlOverride w:ilvl="0">
      <w:startOverride w:val="2007"/>
    </w:lvlOverride>
    <w:lvlOverride w:ilvl="1"/>
    <w:lvlOverride w:ilvl="2"/>
    <w:lvlOverride w:ilvl="3"/>
    <w:lvlOverride w:ilvl="4"/>
    <w:lvlOverride w:ilvl="5"/>
    <w:lvlOverride w:ilvl="6"/>
    <w:lvlOverride w:ilvl="7"/>
    <w:lvlOverride w:ilvl="8"/>
  </w:num>
  <w:num w:numId="18">
    <w:abstractNumId w:val="38"/>
    <w:lvlOverride w:ilvl="0">
      <w:startOverride w:val="1996"/>
    </w:lvlOverride>
    <w:lvlOverride w:ilvl="1"/>
    <w:lvlOverride w:ilvl="2"/>
    <w:lvlOverride w:ilvl="3"/>
    <w:lvlOverride w:ilvl="4"/>
    <w:lvlOverride w:ilvl="5"/>
    <w:lvlOverride w:ilvl="6"/>
    <w:lvlOverride w:ilvl="7"/>
    <w:lvlOverride w:ilvl="8"/>
  </w:num>
  <w:num w:numId="19">
    <w:abstractNumId w:val="31"/>
    <w:lvlOverride w:ilvl="0">
      <w:startOverride w:val="2008"/>
    </w:lvlOverride>
    <w:lvlOverride w:ilvl="1"/>
    <w:lvlOverride w:ilvl="2"/>
    <w:lvlOverride w:ilvl="3"/>
    <w:lvlOverride w:ilvl="4"/>
    <w:lvlOverride w:ilvl="5"/>
    <w:lvlOverride w:ilvl="6"/>
    <w:lvlOverride w:ilvl="7"/>
    <w:lvlOverride w:ilvl="8"/>
  </w:num>
  <w:num w:numId="20">
    <w:abstractNumId w:val="33"/>
    <w:lvlOverride w:ilvl="0">
      <w:startOverride w:val="1993"/>
    </w:lvlOverride>
    <w:lvlOverride w:ilvl="1"/>
    <w:lvlOverride w:ilvl="2"/>
    <w:lvlOverride w:ilvl="3"/>
    <w:lvlOverride w:ilvl="4"/>
    <w:lvlOverride w:ilvl="5"/>
    <w:lvlOverride w:ilvl="6"/>
    <w:lvlOverride w:ilvl="7"/>
    <w:lvlOverride w:ilvl="8"/>
  </w:num>
  <w:num w:numId="21">
    <w:abstractNumId w:val="21"/>
    <w:lvlOverride w:ilvl="0">
      <w:startOverride w:val="44"/>
    </w:lvlOverride>
    <w:lvlOverride w:ilvl="1"/>
    <w:lvlOverride w:ilvl="2"/>
    <w:lvlOverride w:ilvl="3"/>
    <w:lvlOverride w:ilvl="4"/>
    <w:lvlOverride w:ilvl="5"/>
    <w:lvlOverride w:ilvl="6"/>
    <w:lvlOverride w:ilvl="7"/>
    <w:lvlOverride w:ilvl="8"/>
  </w:num>
  <w:num w:numId="22">
    <w:abstractNumId w:val="19"/>
    <w:lvlOverride w:ilvl="0">
      <w:startOverride w:val="54"/>
    </w:lvlOverride>
    <w:lvlOverride w:ilvl="1"/>
    <w:lvlOverride w:ilvl="2"/>
    <w:lvlOverride w:ilvl="3"/>
    <w:lvlOverride w:ilvl="4"/>
    <w:lvlOverride w:ilvl="5"/>
    <w:lvlOverride w:ilvl="6"/>
    <w:lvlOverride w:ilvl="7"/>
    <w:lvlOverride w:ilvl="8"/>
  </w:num>
  <w:num w:numId="23">
    <w:abstractNumId w:val="18"/>
    <w:lvlOverride w:ilvl="0">
      <w:startOverride w:val="58"/>
    </w:lvlOverride>
    <w:lvlOverride w:ilvl="1"/>
    <w:lvlOverride w:ilvl="2"/>
    <w:lvlOverride w:ilvl="3"/>
    <w:lvlOverride w:ilvl="4"/>
    <w:lvlOverride w:ilvl="5"/>
    <w:lvlOverride w:ilvl="6"/>
    <w:lvlOverride w:ilvl="7"/>
    <w:lvlOverride w:ilvl="8"/>
  </w:num>
  <w:num w:numId="24">
    <w:abstractNumId w:val="20"/>
  </w:num>
  <w:num w:numId="25">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1885"/>
    <w:rsid w:val="00001E13"/>
    <w:rsid w:val="00001E1D"/>
    <w:rsid w:val="00002692"/>
    <w:rsid w:val="00002CF4"/>
    <w:rsid w:val="0000325A"/>
    <w:rsid w:val="0000389A"/>
    <w:rsid w:val="00003A83"/>
    <w:rsid w:val="00003C5B"/>
    <w:rsid w:val="000040F6"/>
    <w:rsid w:val="000050F4"/>
    <w:rsid w:val="00005E57"/>
    <w:rsid w:val="00006869"/>
    <w:rsid w:val="00006D05"/>
    <w:rsid w:val="0001128B"/>
    <w:rsid w:val="0001261B"/>
    <w:rsid w:val="0001286F"/>
    <w:rsid w:val="00013A36"/>
    <w:rsid w:val="00013C25"/>
    <w:rsid w:val="00014387"/>
    <w:rsid w:val="00014C87"/>
    <w:rsid w:val="00016286"/>
    <w:rsid w:val="000169F6"/>
    <w:rsid w:val="00017420"/>
    <w:rsid w:val="00020B54"/>
    <w:rsid w:val="00020EAA"/>
    <w:rsid w:val="00021CD1"/>
    <w:rsid w:val="00022072"/>
    <w:rsid w:val="000223EA"/>
    <w:rsid w:val="000229D0"/>
    <w:rsid w:val="00024196"/>
    <w:rsid w:val="000241E6"/>
    <w:rsid w:val="000247A1"/>
    <w:rsid w:val="00024BDC"/>
    <w:rsid w:val="0002508E"/>
    <w:rsid w:val="0002510E"/>
    <w:rsid w:val="00025274"/>
    <w:rsid w:val="000254A4"/>
    <w:rsid w:val="00027332"/>
    <w:rsid w:val="00027AF9"/>
    <w:rsid w:val="00030019"/>
    <w:rsid w:val="000326C4"/>
    <w:rsid w:val="00032FCB"/>
    <w:rsid w:val="00033862"/>
    <w:rsid w:val="00033D98"/>
    <w:rsid w:val="000363A9"/>
    <w:rsid w:val="000375F8"/>
    <w:rsid w:val="000408E3"/>
    <w:rsid w:val="00040E42"/>
    <w:rsid w:val="00040EE9"/>
    <w:rsid w:val="000463ED"/>
    <w:rsid w:val="00046D04"/>
    <w:rsid w:val="00046D49"/>
    <w:rsid w:val="000474A7"/>
    <w:rsid w:val="00047FE9"/>
    <w:rsid w:val="00050F8A"/>
    <w:rsid w:val="000516F8"/>
    <w:rsid w:val="00052D9C"/>
    <w:rsid w:val="00052E5D"/>
    <w:rsid w:val="000530F7"/>
    <w:rsid w:val="00053B07"/>
    <w:rsid w:val="000545F3"/>
    <w:rsid w:val="00056407"/>
    <w:rsid w:val="000574AE"/>
    <w:rsid w:val="00057578"/>
    <w:rsid w:val="000576CD"/>
    <w:rsid w:val="00060764"/>
    <w:rsid w:val="00061257"/>
    <w:rsid w:val="0006144B"/>
    <w:rsid w:val="00061ABC"/>
    <w:rsid w:val="00061D2A"/>
    <w:rsid w:val="00061DBD"/>
    <w:rsid w:val="00063258"/>
    <w:rsid w:val="00063AA4"/>
    <w:rsid w:val="000642B9"/>
    <w:rsid w:val="0006473D"/>
    <w:rsid w:val="00064AAD"/>
    <w:rsid w:val="000665CD"/>
    <w:rsid w:val="000672BA"/>
    <w:rsid w:val="000728DD"/>
    <w:rsid w:val="00074B93"/>
    <w:rsid w:val="0007689E"/>
    <w:rsid w:val="00076E74"/>
    <w:rsid w:val="00077F61"/>
    <w:rsid w:val="000803B9"/>
    <w:rsid w:val="0008076C"/>
    <w:rsid w:val="00082246"/>
    <w:rsid w:val="00082393"/>
    <w:rsid w:val="00082CC9"/>
    <w:rsid w:val="000840F1"/>
    <w:rsid w:val="00084CB3"/>
    <w:rsid w:val="000851D4"/>
    <w:rsid w:val="00085657"/>
    <w:rsid w:val="00085BBC"/>
    <w:rsid w:val="00085F0F"/>
    <w:rsid w:val="00086EC6"/>
    <w:rsid w:val="00087696"/>
    <w:rsid w:val="00087AE2"/>
    <w:rsid w:val="00087D57"/>
    <w:rsid w:val="00090859"/>
    <w:rsid w:val="00090D55"/>
    <w:rsid w:val="00091C33"/>
    <w:rsid w:val="00091EDA"/>
    <w:rsid w:val="0009540B"/>
    <w:rsid w:val="0009648B"/>
    <w:rsid w:val="00096F5A"/>
    <w:rsid w:val="000A1353"/>
    <w:rsid w:val="000A269C"/>
    <w:rsid w:val="000A282E"/>
    <w:rsid w:val="000A2C82"/>
    <w:rsid w:val="000A58A4"/>
    <w:rsid w:val="000A5E02"/>
    <w:rsid w:val="000A6DAB"/>
    <w:rsid w:val="000B0134"/>
    <w:rsid w:val="000B05CF"/>
    <w:rsid w:val="000B24E1"/>
    <w:rsid w:val="000B339E"/>
    <w:rsid w:val="000B399A"/>
    <w:rsid w:val="000B42E1"/>
    <w:rsid w:val="000B638A"/>
    <w:rsid w:val="000B7059"/>
    <w:rsid w:val="000B771A"/>
    <w:rsid w:val="000C06F5"/>
    <w:rsid w:val="000C0CCE"/>
    <w:rsid w:val="000C11E1"/>
    <w:rsid w:val="000C1A3B"/>
    <w:rsid w:val="000C4165"/>
    <w:rsid w:val="000C4A80"/>
    <w:rsid w:val="000C54E2"/>
    <w:rsid w:val="000C5B0B"/>
    <w:rsid w:val="000C6A43"/>
    <w:rsid w:val="000D1561"/>
    <w:rsid w:val="000D223F"/>
    <w:rsid w:val="000D3048"/>
    <w:rsid w:val="000D3AC9"/>
    <w:rsid w:val="000D4EDD"/>
    <w:rsid w:val="000D5A69"/>
    <w:rsid w:val="000D6C59"/>
    <w:rsid w:val="000E128D"/>
    <w:rsid w:val="000E19BA"/>
    <w:rsid w:val="000E2983"/>
    <w:rsid w:val="000E584E"/>
    <w:rsid w:val="000E5BD5"/>
    <w:rsid w:val="000F0129"/>
    <w:rsid w:val="000F0324"/>
    <w:rsid w:val="000F048F"/>
    <w:rsid w:val="000F13FF"/>
    <w:rsid w:val="000F46EF"/>
    <w:rsid w:val="000F4A38"/>
    <w:rsid w:val="000F6D4B"/>
    <w:rsid w:val="000F718E"/>
    <w:rsid w:val="000F7688"/>
    <w:rsid w:val="00103057"/>
    <w:rsid w:val="001047AA"/>
    <w:rsid w:val="001047AC"/>
    <w:rsid w:val="00104F16"/>
    <w:rsid w:val="00105371"/>
    <w:rsid w:val="0010624A"/>
    <w:rsid w:val="0010627E"/>
    <w:rsid w:val="00106527"/>
    <w:rsid w:val="0010657D"/>
    <w:rsid w:val="00106604"/>
    <w:rsid w:val="00106DDF"/>
    <w:rsid w:val="001074F5"/>
    <w:rsid w:val="00111013"/>
    <w:rsid w:val="0011281D"/>
    <w:rsid w:val="00114859"/>
    <w:rsid w:val="0011528F"/>
    <w:rsid w:val="001178DB"/>
    <w:rsid w:val="00117B81"/>
    <w:rsid w:val="001233D4"/>
    <w:rsid w:val="00123A6B"/>
    <w:rsid w:val="00123A8F"/>
    <w:rsid w:val="00125386"/>
    <w:rsid w:val="001257E9"/>
    <w:rsid w:val="00126A04"/>
    <w:rsid w:val="0013030C"/>
    <w:rsid w:val="00130340"/>
    <w:rsid w:val="001319EC"/>
    <w:rsid w:val="001323C4"/>
    <w:rsid w:val="00134047"/>
    <w:rsid w:val="00135479"/>
    <w:rsid w:val="00135EE5"/>
    <w:rsid w:val="001374D5"/>
    <w:rsid w:val="00137782"/>
    <w:rsid w:val="001407F0"/>
    <w:rsid w:val="001409E6"/>
    <w:rsid w:val="00140C5C"/>
    <w:rsid w:val="001419CE"/>
    <w:rsid w:val="00141A27"/>
    <w:rsid w:val="001436B6"/>
    <w:rsid w:val="001438DF"/>
    <w:rsid w:val="00143DB6"/>
    <w:rsid w:val="00146C3C"/>
    <w:rsid w:val="00151A7F"/>
    <w:rsid w:val="00151BB9"/>
    <w:rsid w:val="0015208E"/>
    <w:rsid w:val="001528BF"/>
    <w:rsid w:val="00153A4C"/>
    <w:rsid w:val="0015407A"/>
    <w:rsid w:val="00154C24"/>
    <w:rsid w:val="00154E9B"/>
    <w:rsid w:val="0015532C"/>
    <w:rsid w:val="00157EE5"/>
    <w:rsid w:val="00160A63"/>
    <w:rsid w:val="0016197F"/>
    <w:rsid w:val="00162FA8"/>
    <w:rsid w:val="00163329"/>
    <w:rsid w:val="001635A9"/>
    <w:rsid w:val="00163E5F"/>
    <w:rsid w:val="00165161"/>
    <w:rsid w:val="001655F6"/>
    <w:rsid w:val="00166078"/>
    <w:rsid w:val="00166579"/>
    <w:rsid w:val="00167989"/>
    <w:rsid w:val="001715EB"/>
    <w:rsid w:val="001723A9"/>
    <w:rsid w:val="0017287B"/>
    <w:rsid w:val="0017475F"/>
    <w:rsid w:val="0017495E"/>
    <w:rsid w:val="001764AB"/>
    <w:rsid w:val="001769F4"/>
    <w:rsid w:val="00183E5B"/>
    <w:rsid w:val="001857BD"/>
    <w:rsid w:val="00187A70"/>
    <w:rsid w:val="00191A94"/>
    <w:rsid w:val="00192089"/>
    <w:rsid w:val="001920E1"/>
    <w:rsid w:val="001923B1"/>
    <w:rsid w:val="00193A85"/>
    <w:rsid w:val="00193FB5"/>
    <w:rsid w:val="00194D41"/>
    <w:rsid w:val="00196C72"/>
    <w:rsid w:val="0019790A"/>
    <w:rsid w:val="001A00EF"/>
    <w:rsid w:val="001A0BD3"/>
    <w:rsid w:val="001A0C7C"/>
    <w:rsid w:val="001A3967"/>
    <w:rsid w:val="001A3D06"/>
    <w:rsid w:val="001A58AA"/>
    <w:rsid w:val="001A7214"/>
    <w:rsid w:val="001A7932"/>
    <w:rsid w:val="001B023D"/>
    <w:rsid w:val="001B128D"/>
    <w:rsid w:val="001B1D30"/>
    <w:rsid w:val="001B320C"/>
    <w:rsid w:val="001B3945"/>
    <w:rsid w:val="001B4892"/>
    <w:rsid w:val="001B7295"/>
    <w:rsid w:val="001B78DE"/>
    <w:rsid w:val="001C0184"/>
    <w:rsid w:val="001C0800"/>
    <w:rsid w:val="001C0E39"/>
    <w:rsid w:val="001C0E8C"/>
    <w:rsid w:val="001C1462"/>
    <w:rsid w:val="001C1E62"/>
    <w:rsid w:val="001C567D"/>
    <w:rsid w:val="001C67EB"/>
    <w:rsid w:val="001C7091"/>
    <w:rsid w:val="001C77AF"/>
    <w:rsid w:val="001D01A7"/>
    <w:rsid w:val="001D0A63"/>
    <w:rsid w:val="001D0E20"/>
    <w:rsid w:val="001D2241"/>
    <w:rsid w:val="001D24B5"/>
    <w:rsid w:val="001D3358"/>
    <w:rsid w:val="001D3F7F"/>
    <w:rsid w:val="001D5B62"/>
    <w:rsid w:val="001D63F7"/>
    <w:rsid w:val="001D6BF2"/>
    <w:rsid w:val="001D7592"/>
    <w:rsid w:val="001E0195"/>
    <w:rsid w:val="001E14F7"/>
    <w:rsid w:val="001E1867"/>
    <w:rsid w:val="001E23BD"/>
    <w:rsid w:val="001E3C36"/>
    <w:rsid w:val="001E523F"/>
    <w:rsid w:val="001E5BE7"/>
    <w:rsid w:val="001E68DF"/>
    <w:rsid w:val="001E79F3"/>
    <w:rsid w:val="001E7FC9"/>
    <w:rsid w:val="001F10AF"/>
    <w:rsid w:val="001F1611"/>
    <w:rsid w:val="001F2116"/>
    <w:rsid w:val="001F2514"/>
    <w:rsid w:val="001F2E31"/>
    <w:rsid w:val="001F3703"/>
    <w:rsid w:val="001F4C4A"/>
    <w:rsid w:val="001F670A"/>
    <w:rsid w:val="001F6BBD"/>
    <w:rsid w:val="00200038"/>
    <w:rsid w:val="00200661"/>
    <w:rsid w:val="0020076D"/>
    <w:rsid w:val="00200D88"/>
    <w:rsid w:val="00200E39"/>
    <w:rsid w:val="00202374"/>
    <w:rsid w:val="00205B24"/>
    <w:rsid w:val="002064B7"/>
    <w:rsid w:val="00206E86"/>
    <w:rsid w:val="00210170"/>
    <w:rsid w:val="0021226F"/>
    <w:rsid w:val="00212471"/>
    <w:rsid w:val="00214350"/>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4005B"/>
    <w:rsid w:val="00241B89"/>
    <w:rsid w:val="00241D12"/>
    <w:rsid w:val="00242F15"/>
    <w:rsid w:val="00242FD3"/>
    <w:rsid w:val="002466DC"/>
    <w:rsid w:val="00247220"/>
    <w:rsid w:val="002500BA"/>
    <w:rsid w:val="0025027C"/>
    <w:rsid w:val="00250953"/>
    <w:rsid w:val="0025100D"/>
    <w:rsid w:val="00251431"/>
    <w:rsid w:val="002515BA"/>
    <w:rsid w:val="00251BF7"/>
    <w:rsid w:val="00251C3C"/>
    <w:rsid w:val="002536E8"/>
    <w:rsid w:val="00254E06"/>
    <w:rsid w:val="0025541E"/>
    <w:rsid w:val="002560E8"/>
    <w:rsid w:val="00256921"/>
    <w:rsid w:val="0025785D"/>
    <w:rsid w:val="00257F9A"/>
    <w:rsid w:val="00260B23"/>
    <w:rsid w:val="00262D59"/>
    <w:rsid w:val="00263236"/>
    <w:rsid w:val="00263AD1"/>
    <w:rsid w:val="00264C1B"/>
    <w:rsid w:val="0026667B"/>
    <w:rsid w:val="00266E28"/>
    <w:rsid w:val="0026704A"/>
    <w:rsid w:val="0027005C"/>
    <w:rsid w:val="002713BF"/>
    <w:rsid w:val="0027162F"/>
    <w:rsid w:val="00271B15"/>
    <w:rsid w:val="00274FA8"/>
    <w:rsid w:val="0027557C"/>
    <w:rsid w:val="00275A2F"/>
    <w:rsid w:val="00277AC3"/>
    <w:rsid w:val="00280DA2"/>
    <w:rsid w:val="002826C8"/>
    <w:rsid w:val="0028644F"/>
    <w:rsid w:val="00287ADD"/>
    <w:rsid w:val="00287DEA"/>
    <w:rsid w:val="00287E52"/>
    <w:rsid w:val="002905B8"/>
    <w:rsid w:val="00291FF7"/>
    <w:rsid w:val="002935E6"/>
    <w:rsid w:val="00293C61"/>
    <w:rsid w:val="00296543"/>
    <w:rsid w:val="002A33D8"/>
    <w:rsid w:val="002A386A"/>
    <w:rsid w:val="002A5361"/>
    <w:rsid w:val="002A6527"/>
    <w:rsid w:val="002A69AF"/>
    <w:rsid w:val="002A7631"/>
    <w:rsid w:val="002B0B22"/>
    <w:rsid w:val="002B2645"/>
    <w:rsid w:val="002B5E6A"/>
    <w:rsid w:val="002B6594"/>
    <w:rsid w:val="002B6FA8"/>
    <w:rsid w:val="002B74EA"/>
    <w:rsid w:val="002B7721"/>
    <w:rsid w:val="002C186A"/>
    <w:rsid w:val="002C3FB3"/>
    <w:rsid w:val="002C5560"/>
    <w:rsid w:val="002C745B"/>
    <w:rsid w:val="002D5F75"/>
    <w:rsid w:val="002D7F46"/>
    <w:rsid w:val="002E4307"/>
    <w:rsid w:val="002E5516"/>
    <w:rsid w:val="002E7727"/>
    <w:rsid w:val="002F17A1"/>
    <w:rsid w:val="002F18B0"/>
    <w:rsid w:val="002F192D"/>
    <w:rsid w:val="002F353D"/>
    <w:rsid w:val="002F5585"/>
    <w:rsid w:val="002F56DB"/>
    <w:rsid w:val="002F7F41"/>
    <w:rsid w:val="0030177B"/>
    <w:rsid w:val="0030191F"/>
    <w:rsid w:val="003019CE"/>
    <w:rsid w:val="003036E7"/>
    <w:rsid w:val="00304052"/>
    <w:rsid w:val="003046E6"/>
    <w:rsid w:val="003051FD"/>
    <w:rsid w:val="00305369"/>
    <w:rsid w:val="00305AC2"/>
    <w:rsid w:val="00306CB0"/>
    <w:rsid w:val="00312011"/>
    <w:rsid w:val="00312B21"/>
    <w:rsid w:val="00313A48"/>
    <w:rsid w:val="00314307"/>
    <w:rsid w:val="00314A95"/>
    <w:rsid w:val="00315147"/>
    <w:rsid w:val="00315EA6"/>
    <w:rsid w:val="00316257"/>
    <w:rsid w:val="003169E4"/>
    <w:rsid w:val="0032013A"/>
    <w:rsid w:val="00323234"/>
    <w:rsid w:val="003245D1"/>
    <w:rsid w:val="00326B37"/>
    <w:rsid w:val="00330DFC"/>
    <w:rsid w:val="003317D3"/>
    <w:rsid w:val="003330FA"/>
    <w:rsid w:val="00333611"/>
    <w:rsid w:val="00333902"/>
    <w:rsid w:val="003339AD"/>
    <w:rsid w:val="00334B93"/>
    <w:rsid w:val="00335034"/>
    <w:rsid w:val="003352F0"/>
    <w:rsid w:val="00335B44"/>
    <w:rsid w:val="00336037"/>
    <w:rsid w:val="003364CD"/>
    <w:rsid w:val="00337777"/>
    <w:rsid w:val="00345B7E"/>
    <w:rsid w:val="003468CB"/>
    <w:rsid w:val="00347B2B"/>
    <w:rsid w:val="00351AE4"/>
    <w:rsid w:val="00351B4E"/>
    <w:rsid w:val="00352876"/>
    <w:rsid w:val="003538C3"/>
    <w:rsid w:val="00355A2F"/>
    <w:rsid w:val="00356747"/>
    <w:rsid w:val="0035676F"/>
    <w:rsid w:val="00361059"/>
    <w:rsid w:val="00362D6C"/>
    <w:rsid w:val="00362DBD"/>
    <w:rsid w:val="003631B5"/>
    <w:rsid w:val="00363624"/>
    <w:rsid w:val="00364663"/>
    <w:rsid w:val="003656FD"/>
    <w:rsid w:val="0036664E"/>
    <w:rsid w:val="00370C27"/>
    <w:rsid w:val="003713C8"/>
    <w:rsid w:val="0037143A"/>
    <w:rsid w:val="003734B2"/>
    <w:rsid w:val="003749DC"/>
    <w:rsid w:val="003755D5"/>
    <w:rsid w:val="003760BC"/>
    <w:rsid w:val="003802D1"/>
    <w:rsid w:val="00380738"/>
    <w:rsid w:val="003809D2"/>
    <w:rsid w:val="00380AAA"/>
    <w:rsid w:val="00382AE4"/>
    <w:rsid w:val="0038362C"/>
    <w:rsid w:val="00383820"/>
    <w:rsid w:val="00386A31"/>
    <w:rsid w:val="00386F52"/>
    <w:rsid w:val="00387602"/>
    <w:rsid w:val="00390C47"/>
    <w:rsid w:val="00392F1F"/>
    <w:rsid w:val="00393F88"/>
    <w:rsid w:val="00396EB5"/>
    <w:rsid w:val="003A06A7"/>
    <w:rsid w:val="003A0AC8"/>
    <w:rsid w:val="003A2039"/>
    <w:rsid w:val="003A28D3"/>
    <w:rsid w:val="003A2CC5"/>
    <w:rsid w:val="003A375F"/>
    <w:rsid w:val="003A3E0B"/>
    <w:rsid w:val="003A52BD"/>
    <w:rsid w:val="003A69E8"/>
    <w:rsid w:val="003A70EE"/>
    <w:rsid w:val="003A7DD6"/>
    <w:rsid w:val="003B09E9"/>
    <w:rsid w:val="003B0C04"/>
    <w:rsid w:val="003B0FF5"/>
    <w:rsid w:val="003B12EC"/>
    <w:rsid w:val="003B3D81"/>
    <w:rsid w:val="003B649B"/>
    <w:rsid w:val="003B6932"/>
    <w:rsid w:val="003B6A70"/>
    <w:rsid w:val="003B764D"/>
    <w:rsid w:val="003C0A2A"/>
    <w:rsid w:val="003C1095"/>
    <w:rsid w:val="003C23F0"/>
    <w:rsid w:val="003C2BE8"/>
    <w:rsid w:val="003C3020"/>
    <w:rsid w:val="003C4BD9"/>
    <w:rsid w:val="003C6489"/>
    <w:rsid w:val="003D00F4"/>
    <w:rsid w:val="003D01E7"/>
    <w:rsid w:val="003D07A4"/>
    <w:rsid w:val="003D0D3A"/>
    <w:rsid w:val="003D17D1"/>
    <w:rsid w:val="003D1887"/>
    <w:rsid w:val="003D1D04"/>
    <w:rsid w:val="003D24DF"/>
    <w:rsid w:val="003D28DE"/>
    <w:rsid w:val="003D2B49"/>
    <w:rsid w:val="003D312A"/>
    <w:rsid w:val="003D36E8"/>
    <w:rsid w:val="003D5529"/>
    <w:rsid w:val="003D7EED"/>
    <w:rsid w:val="003E0776"/>
    <w:rsid w:val="003E0802"/>
    <w:rsid w:val="003E1D8B"/>
    <w:rsid w:val="003E2071"/>
    <w:rsid w:val="003E40FC"/>
    <w:rsid w:val="003E4850"/>
    <w:rsid w:val="003E6EF5"/>
    <w:rsid w:val="003F0898"/>
    <w:rsid w:val="003F185B"/>
    <w:rsid w:val="003F1DB7"/>
    <w:rsid w:val="003F323D"/>
    <w:rsid w:val="003F3E98"/>
    <w:rsid w:val="003F43D0"/>
    <w:rsid w:val="003F5A27"/>
    <w:rsid w:val="003F5C7B"/>
    <w:rsid w:val="003F611B"/>
    <w:rsid w:val="003F7A62"/>
    <w:rsid w:val="00402701"/>
    <w:rsid w:val="0040302B"/>
    <w:rsid w:val="00404B50"/>
    <w:rsid w:val="004061C4"/>
    <w:rsid w:val="00406356"/>
    <w:rsid w:val="004069D7"/>
    <w:rsid w:val="00406CC6"/>
    <w:rsid w:val="00406E5F"/>
    <w:rsid w:val="0040760E"/>
    <w:rsid w:val="00407C0A"/>
    <w:rsid w:val="00407C41"/>
    <w:rsid w:val="0041004F"/>
    <w:rsid w:val="00411725"/>
    <w:rsid w:val="0041227F"/>
    <w:rsid w:val="0041372C"/>
    <w:rsid w:val="00413A35"/>
    <w:rsid w:val="00414F4A"/>
    <w:rsid w:val="0041725F"/>
    <w:rsid w:val="00417AFB"/>
    <w:rsid w:val="00422949"/>
    <w:rsid w:val="0042488A"/>
    <w:rsid w:val="00426BE0"/>
    <w:rsid w:val="0042741C"/>
    <w:rsid w:val="0043025D"/>
    <w:rsid w:val="0043108C"/>
    <w:rsid w:val="00431456"/>
    <w:rsid w:val="00431753"/>
    <w:rsid w:val="004327B6"/>
    <w:rsid w:val="00432C31"/>
    <w:rsid w:val="00433AE7"/>
    <w:rsid w:val="00433B05"/>
    <w:rsid w:val="00433E19"/>
    <w:rsid w:val="0043657D"/>
    <w:rsid w:val="00436A60"/>
    <w:rsid w:val="00436A9E"/>
    <w:rsid w:val="00437FF9"/>
    <w:rsid w:val="0044000B"/>
    <w:rsid w:val="00440941"/>
    <w:rsid w:val="004417B1"/>
    <w:rsid w:val="00441FB6"/>
    <w:rsid w:val="00442076"/>
    <w:rsid w:val="00443E24"/>
    <w:rsid w:val="00445367"/>
    <w:rsid w:val="004457DF"/>
    <w:rsid w:val="00452722"/>
    <w:rsid w:val="00452B84"/>
    <w:rsid w:val="004538FD"/>
    <w:rsid w:val="00454471"/>
    <w:rsid w:val="00455BF2"/>
    <w:rsid w:val="00456EA3"/>
    <w:rsid w:val="00460301"/>
    <w:rsid w:val="004609A8"/>
    <w:rsid w:val="00461547"/>
    <w:rsid w:val="0046367E"/>
    <w:rsid w:val="0046478B"/>
    <w:rsid w:val="00464E6D"/>
    <w:rsid w:val="00465251"/>
    <w:rsid w:val="00466D82"/>
    <w:rsid w:val="0046782D"/>
    <w:rsid w:val="004761E8"/>
    <w:rsid w:val="004806D6"/>
    <w:rsid w:val="00482B29"/>
    <w:rsid w:val="00483BA4"/>
    <w:rsid w:val="0048427E"/>
    <w:rsid w:val="0048434B"/>
    <w:rsid w:val="0048482B"/>
    <w:rsid w:val="00486785"/>
    <w:rsid w:val="00490A74"/>
    <w:rsid w:val="00490C9D"/>
    <w:rsid w:val="004915B9"/>
    <w:rsid w:val="00491ADC"/>
    <w:rsid w:val="00491CB4"/>
    <w:rsid w:val="0049260D"/>
    <w:rsid w:val="00492959"/>
    <w:rsid w:val="00492D2E"/>
    <w:rsid w:val="00492EEF"/>
    <w:rsid w:val="00493453"/>
    <w:rsid w:val="004935DA"/>
    <w:rsid w:val="004935F8"/>
    <w:rsid w:val="00495AAE"/>
    <w:rsid w:val="00496ECC"/>
    <w:rsid w:val="004A18A1"/>
    <w:rsid w:val="004A2434"/>
    <w:rsid w:val="004A249E"/>
    <w:rsid w:val="004A3F39"/>
    <w:rsid w:val="004A4C0C"/>
    <w:rsid w:val="004A4CEC"/>
    <w:rsid w:val="004A547D"/>
    <w:rsid w:val="004A7BDA"/>
    <w:rsid w:val="004B0FB5"/>
    <w:rsid w:val="004B0FCC"/>
    <w:rsid w:val="004B11DC"/>
    <w:rsid w:val="004B3054"/>
    <w:rsid w:val="004B3A29"/>
    <w:rsid w:val="004B4999"/>
    <w:rsid w:val="004B4A32"/>
    <w:rsid w:val="004B5056"/>
    <w:rsid w:val="004B66E0"/>
    <w:rsid w:val="004C058D"/>
    <w:rsid w:val="004C0FF8"/>
    <w:rsid w:val="004C1086"/>
    <w:rsid w:val="004C2047"/>
    <w:rsid w:val="004C4DB3"/>
    <w:rsid w:val="004C5D3E"/>
    <w:rsid w:val="004D0D8A"/>
    <w:rsid w:val="004D190D"/>
    <w:rsid w:val="004D2457"/>
    <w:rsid w:val="004D2E4B"/>
    <w:rsid w:val="004D41B6"/>
    <w:rsid w:val="004D6178"/>
    <w:rsid w:val="004D621D"/>
    <w:rsid w:val="004D64F7"/>
    <w:rsid w:val="004D6F01"/>
    <w:rsid w:val="004E2465"/>
    <w:rsid w:val="004E2A98"/>
    <w:rsid w:val="004E2EA9"/>
    <w:rsid w:val="004E7038"/>
    <w:rsid w:val="004E7993"/>
    <w:rsid w:val="004E7FAE"/>
    <w:rsid w:val="004F00EA"/>
    <w:rsid w:val="004F1AA5"/>
    <w:rsid w:val="004F5B6C"/>
    <w:rsid w:val="004F6183"/>
    <w:rsid w:val="004F6C31"/>
    <w:rsid w:val="004F7410"/>
    <w:rsid w:val="004F780C"/>
    <w:rsid w:val="004F7A07"/>
    <w:rsid w:val="00501717"/>
    <w:rsid w:val="005045D5"/>
    <w:rsid w:val="00506A10"/>
    <w:rsid w:val="00507987"/>
    <w:rsid w:val="005121FF"/>
    <w:rsid w:val="005131A6"/>
    <w:rsid w:val="00513F5B"/>
    <w:rsid w:val="005149BC"/>
    <w:rsid w:val="00514C12"/>
    <w:rsid w:val="005165B0"/>
    <w:rsid w:val="00516D84"/>
    <w:rsid w:val="00517F47"/>
    <w:rsid w:val="005209F5"/>
    <w:rsid w:val="00520A01"/>
    <w:rsid w:val="00523A79"/>
    <w:rsid w:val="00525BE6"/>
    <w:rsid w:val="00525C2E"/>
    <w:rsid w:val="00527C11"/>
    <w:rsid w:val="00530822"/>
    <w:rsid w:val="00533887"/>
    <w:rsid w:val="00540D31"/>
    <w:rsid w:val="005414EE"/>
    <w:rsid w:val="005416FC"/>
    <w:rsid w:val="00542074"/>
    <w:rsid w:val="00543B56"/>
    <w:rsid w:val="00544C82"/>
    <w:rsid w:val="00545368"/>
    <w:rsid w:val="005460E6"/>
    <w:rsid w:val="00546654"/>
    <w:rsid w:val="0054752A"/>
    <w:rsid w:val="00547B56"/>
    <w:rsid w:val="00551D55"/>
    <w:rsid w:val="00553C9E"/>
    <w:rsid w:val="00554B61"/>
    <w:rsid w:val="00554D02"/>
    <w:rsid w:val="00555FAF"/>
    <w:rsid w:val="00557429"/>
    <w:rsid w:val="00557AE9"/>
    <w:rsid w:val="00557F00"/>
    <w:rsid w:val="00560048"/>
    <w:rsid w:val="00560B04"/>
    <w:rsid w:val="00560DBC"/>
    <w:rsid w:val="0056249B"/>
    <w:rsid w:val="00564050"/>
    <w:rsid w:val="00566CF4"/>
    <w:rsid w:val="005676D0"/>
    <w:rsid w:val="00570651"/>
    <w:rsid w:val="00570CBE"/>
    <w:rsid w:val="00570DAB"/>
    <w:rsid w:val="00572B3E"/>
    <w:rsid w:val="00572BCC"/>
    <w:rsid w:val="00572F76"/>
    <w:rsid w:val="00573AD8"/>
    <w:rsid w:val="00574226"/>
    <w:rsid w:val="005742DE"/>
    <w:rsid w:val="00574898"/>
    <w:rsid w:val="005748C2"/>
    <w:rsid w:val="00574A56"/>
    <w:rsid w:val="00580C32"/>
    <w:rsid w:val="005811F8"/>
    <w:rsid w:val="00581A3B"/>
    <w:rsid w:val="0058237B"/>
    <w:rsid w:val="0058270A"/>
    <w:rsid w:val="00583FF6"/>
    <w:rsid w:val="0058692E"/>
    <w:rsid w:val="00586E57"/>
    <w:rsid w:val="005875A2"/>
    <w:rsid w:val="0058798F"/>
    <w:rsid w:val="00587A68"/>
    <w:rsid w:val="005900D4"/>
    <w:rsid w:val="005904AF"/>
    <w:rsid w:val="00592CDF"/>
    <w:rsid w:val="00592FA7"/>
    <w:rsid w:val="0059302B"/>
    <w:rsid w:val="00593364"/>
    <w:rsid w:val="00593871"/>
    <w:rsid w:val="00593EC9"/>
    <w:rsid w:val="005940C9"/>
    <w:rsid w:val="00594C6F"/>
    <w:rsid w:val="00595579"/>
    <w:rsid w:val="005956C6"/>
    <w:rsid w:val="005973E5"/>
    <w:rsid w:val="00597FA4"/>
    <w:rsid w:val="005A1778"/>
    <w:rsid w:val="005A5F75"/>
    <w:rsid w:val="005A6EAD"/>
    <w:rsid w:val="005A714F"/>
    <w:rsid w:val="005B0960"/>
    <w:rsid w:val="005B1C52"/>
    <w:rsid w:val="005B2746"/>
    <w:rsid w:val="005B36DE"/>
    <w:rsid w:val="005B3C5C"/>
    <w:rsid w:val="005B5BCF"/>
    <w:rsid w:val="005B6984"/>
    <w:rsid w:val="005B6CA8"/>
    <w:rsid w:val="005C0293"/>
    <w:rsid w:val="005C040A"/>
    <w:rsid w:val="005C28A7"/>
    <w:rsid w:val="005C2D32"/>
    <w:rsid w:val="005C2D6A"/>
    <w:rsid w:val="005C2DDD"/>
    <w:rsid w:val="005C37AE"/>
    <w:rsid w:val="005C406F"/>
    <w:rsid w:val="005C47B2"/>
    <w:rsid w:val="005C7B3A"/>
    <w:rsid w:val="005D0027"/>
    <w:rsid w:val="005D095C"/>
    <w:rsid w:val="005D1C73"/>
    <w:rsid w:val="005D1C9C"/>
    <w:rsid w:val="005D282A"/>
    <w:rsid w:val="005D34D4"/>
    <w:rsid w:val="005D53AF"/>
    <w:rsid w:val="005D55AF"/>
    <w:rsid w:val="005D5E25"/>
    <w:rsid w:val="005D63F4"/>
    <w:rsid w:val="005D6A6D"/>
    <w:rsid w:val="005D6C36"/>
    <w:rsid w:val="005D72DC"/>
    <w:rsid w:val="005D7985"/>
    <w:rsid w:val="005E095C"/>
    <w:rsid w:val="005E0E8D"/>
    <w:rsid w:val="005E100A"/>
    <w:rsid w:val="005E1144"/>
    <w:rsid w:val="005E1FAE"/>
    <w:rsid w:val="005E54F3"/>
    <w:rsid w:val="005E5666"/>
    <w:rsid w:val="005E5F2E"/>
    <w:rsid w:val="005E6BCA"/>
    <w:rsid w:val="005F0CCB"/>
    <w:rsid w:val="005F0CF2"/>
    <w:rsid w:val="005F1A15"/>
    <w:rsid w:val="005F1A76"/>
    <w:rsid w:val="005F2161"/>
    <w:rsid w:val="005F2A2E"/>
    <w:rsid w:val="005F3453"/>
    <w:rsid w:val="005F622C"/>
    <w:rsid w:val="005F66D7"/>
    <w:rsid w:val="005F689F"/>
    <w:rsid w:val="005F6FB4"/>
    <w:rsid w:val="005F706B"/>
    <w:rsid w:val="005F7AB4"/>
    <w:rsid w:val="00600BE9"/>
    <w:rsid w:val="006010AF"/>
    <w:rsid w:val="00603445"/>
    <w:rsid w:val="00603752"/>
    <w:rsid w:val="00606025"/>
    <w:rsid w:val="00606183"/>
    <w:rsid w:val="00606DAE"/>
    <w:rsid w:val="00610029"/>
    <w:rsid w:val="0061207A"/>
    <w:rsid w:val="00612FE4"/>
    <w:rsid w:val="00617EEE"/>
    <w:rsid w:val="00620927"/>
    <w:rsid w:val="0062301F"/>
    <w:rsid w:val="006231FE"/>
    <w:rsid w:val="0062375B"/>
    <w:rsid w:val="00624175"/>
    <w:rsid w:val="00624D10"/>
    <w:rsid w:val="006267BC"/>
    <w:rsid w:val="006273DF"/>
    <w:rsid w:val="006303E9"/>
    <w:rsid w:val="00630786"/>
    <w:rsid w:val="00631624"/>
    <w:rsid w:val="00636674"/>
    <w:rsid w:val="00636831"/>
    <w:rsid w:val="00641D5E"/>
    <w:rsid w:val="00645FC1"/>
    <w:rsid w:val="0064663A"/>
    <w:rsid w:val="00647F1E"/>
    <w:rsid w:val="00647F22"/>
    <w:rsid w:val="0065397A"/>
    <w:rsid w:val="006556A7"/>
    <w:rsid w:val="00655874"/>
    <w:rsid w:val="00655FF0"/>
    <w:rsid w:val="00656A83"/>
    <w:rsid w:val="006574BC"/>
    <w:rsid w:val="0066000C"/>
    <w:rsid w:val="00660BAD"/>
    <w:rsid w:val="00662048"/>
    <w:rsid w:val="0066251E"/>
    <w:rsid w:val="00662557"/>
    <w:rsid w:val="00662EFA"/>
    <w:rsid w:val="00663224"/>
    <w:rsid w:val="006634E7"/>
    <w:rsid w:val="00665EB1"/>
    <w:rsid w:val="006660C7"/>
    <w:rsid w:val="00667107"/>
    <w:rsid w:val="006703A3"/>
    <w:rsid w:val="00671DAE"/>
    <w:rsid w:val="00671EE3"/>
    <w:rsid w:val="006736A2"/>
    <w:rsid w:val="00674A28"/>
    <w:rsid w:val="00674D79"/>
    <w:rsid w:val="00675013"/>
    <w:rsid w:val="0067539A"/>
    <w:rsid w:val="00676107"/>
    <w:rsid w:val="00676597"/>
    <w:rsid w:val="00677934"/>
    <w:rsid w:val="00680AB2"/>
    <w:rsid w:val="0068325B"/>
    <w:rsid w:val="00683F39"/>
    <w:rsid w:val="0068434F"/>
    <w:rsid w:val="00685095"/>
    <w:rsid w:val="006868FE"/>
    <w:rsid w:val="00686D21"/>
    <w:rsid w:val="00686EDF"/>
    <w:rsid w:val="00690665"/>
    <w:rsid w:val="00690668"/>
    <w:rsid w:val="0069163C"/>
    <w:rsid w:val="006916A8"/>
    <w:rsid w:val="00697224"/>
    <w:rsid w:val="006973A8"/>
    <w:rsid w:val="006A0DBD"/>
    <w:rsid w:val="006A1121"/>
    <w:rsid w:val="006A4C47"/>
    <w:rsid w:val="006A54C9"/>
    <w:rsid w:val="006A5633"/>
    <w:rsid w:val="006B1E3C"/>
    <w:rsid w:val="006B2001"/>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8CF"/>
    <w:rsid w:val="006D1B66"/>
    <w:rsid w:val="006D2207"/>
    <w:rsid w:val="006D4B20"/>
    <w:rsid w:val="006D4BB3"/>
    <w:rsid w:val="006D5324"/>
    <w:rsid w:val="006D5CFC"/>
    <w:rsid w:val="006D609F"/>
    <w:rsid w:val="006E17F4"/>
    <w:rsid w:val="006E1BB2"/>
    <w:rsid w:val="006E2005"/>
    <w:rsid w:val="006E27CE"/>
    <w:rsid w:val="006E2E4A"/>
    <w:rsid w:val="006E32E9"/>
    <w:rsid w:val="006E3BE8"/>
    <w:rsid w:val="006E3E51"/>
    <w:rsid w:val="006E463D"/>
    <w:rsid w:val="006E5108"/>
    <w:rsid w:val="006E51CD"/>
    <w:rsid w:val="006E5E40"/>
    <w:rsid w:val="006E7566"/>
    <w:rsid w:val="006E7641"/>
    <w:rsid w:val="006E7C67"/>
    <w:rsid w:val="006E7CF6"/>
    <w:rsid w:val="006F019B"/>
    <w:rsid w:val="006F11DE"/>
    <w:rsid w:val="006F1C6F"/>
    <w:rsid w:val="006F1ED3"/>
    <w:rsid w:val="006F238D"/>
    <w:rsid w:val="006F4AE0"/>
    <w:rsid w:val="006F5194"/>
    <w:rsid w:val="006F67CD"/>
    <w:rsid w:val="006F6C27"/>
    <w:rsid w:val="006F70A1"/>
    <w:rsid w:val="006F774C"/>
    <w:rsid w:val="007007AA"/>
    <w:rsid w:val="007024B4"/>
    <w:rsid w:val="00702BF1"/>
    <w:rsid w:val="00704414"/>
    <w:rsid w:val="007115B3"/>
    <w:rsid w:val="00711B67"/>
    <w:rsid w:val="00711FA1"/>
    <w:rsid w:val="007145B2"/>
    <w:rsid w:val="00714E89"/>
    <w:rsid w:val="007158FA"/>
    <w:rsid w:val="00715F8D"/>
    <w:rsid w:val="0071752C"/>
    <w:rsid w:val="0072034F"/>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46AB"/>
    <w:rsid w:val="0074529A"/>
    <w:rsid w:val="0074704E"/>
    <w:rsid w:val="007470CC"/>
    <w:rsid w:val="00750176"/>
    <w:rsid w:val="007526D1"/>
    <w:rsid w:val="00752A5F"/>
    <w:rsid w:val="007534B8"/>
    <w:rsid w:val="00753B3B"/>
    <w:rsid w:val="007545FB"/>
    <w:rsid w:val="00756385"/>
    <w:rsid w:val="00757578"/>
    <w:rsid w:val="0076024C"/>
    <w:rsid w:val="00760DA7"/>
    <w:rsid w:val="00760F9D"/>
    <w:rsid w:val="00761D9D"/>
    <w:rsid w:val="0076324A"/>
    <w:rsid w:val="00763F82"/>
    <w:rsid w:val="007647FF"/>
    <w:rsid w:val="007659C5"/>
    <w:rsid w:val="00765E3D"/>
    <w:rsid w:val="0076604E"/>
    <w:rsid w:val="00766383"/>
    <w:rsid w:val="007674B7"/>
    <w:rsid w:val="00767A9B"/>
    <w:rsid w:val="007711E6"/>
    <w:rsid w:val="00771760"/>
    <w:rsid w:val="00774587"/>
    <w:rsid w:val="0077562F"/>
    <w:rsid w:val="00775B86"/>
    <w:rsid w:val="00777098"/>
    <w:rsid w:val="007773E3"/>
    <w:rsid w:val="00780625"/>
    <w:rsid w:val="007806F1"/>
    <w:rsid w:val="00780F6F"/>
    <w:rsid w:val="00781985"/>
    <w:rsid w:val="007829E0"/>
    <w:rsid w:val="00784689"/>
    <w:rsid w:val="00784849"/>
    <w:rsid w:val="00790F4A"/>
    <w:rsid w:val="00791587"/>
    <w:rsid w:val="007918FD"/>
    <w:rsid w:val="00792CEA"/>
    <w:rsid w:val="00792D1A"/>
    <w:rsid w:val="00794E93"/>
    <w:rsid w:val="00796445"/>
    <w:rsid w:val="007A0D05"/>
    <w:rsid w:val="007A0DEB"/>
    <w:rsid w:val="007A2105"/>
    <w:rsid w:val="007A3058"/>
    <w:rsid w:val="007A3EE5"/>
    <w:rsid w:val="007A465E"/>
    <w:rsid w:val="007A596B"/>
    <w:rsid w:val="007A647B"/>
    <w:rsid w:val="007A6726"/>
    <w:rsid w:val="007B0BD6"/>
    <w:rsid w:val="007B328D"/>
    <w:rsid w:val="007B3438"/>
    <w:rsid w:val="007B365C"/>
    <w:rsid w:val="007B3797"/>
    <w:rsid w:val="007B3D24"/>
    <w:rsid w:val="007B5B1D"/>
    <w:rsid w:val="007B616D"/>
    <w:rsid w:val="007B7273"/>
    <w:rsid w:val="007C04E7"/>
    <w:rsid w:val="007C14AD"/>
    <w:rsid w:val="007C1E85"/>
    <w:rsid w:val="007C293A"/>
    <w:rsid w:val="007C2C55"/>
    <w:rsid w:val="007C2E80"/>
    <w:rsid w:val="007C367B"/>
    <w:rsid w:val="007C5494"/>
    <w:rsid w:val="007C54E3"/>
    <w:rsid w:val="007C6C4F"/>
    <w:rsid w:val="007C6DD4"/>
    <w:rsid w:val="007D053F"/>
    <w:rsid w:val="007D3031"/>
    <w:rsid w:val="007D39F8"/>
    <w:rsid w:val="007D3DF0"/>
    <w:rsid w:val="007D459F"/>
    <w:rsid w:val="007D4968"/>
    <w:rsid w:val="007D54F0"/>
    <w:rsid w:val="007D5CDE"/>
    <w:rsid w:val="007D65FC"/>
    <w:rsid w:val="007D711D"/>
    <w:rsid w:val="007E0FC4"/>
    <w:rsid w:val="007E166C"/>
    <w:rsid w:val="007E2848"/>
    <w:rsid w:val="007E2E22"/>
    <w:rsid w:val="007E381E"/>
    <w:rsid w:val="007E3923"/>
    <w:rsid w:val="007E61AD"/>
    <w:rsid w:val="007E7994"/>
    <w:rsid w:val="007F453B"/>
    <w:rsid w:val="007F5658"/>
    <w:rsid w:val="007F60D8"/>
    <w:rsid w:val="00800A4B"/>
    <w:rsid w:val="00801E7E"/>
    <w:rsid w:val="008025C2"/>
    <w:rsid w:val="00802F99"/>
    <w:rsid w:val="0080562D"/>
    <w:rsid w:val="00807AE9"/>
    <w:rsid w:val="00810046"/>
    <w:rsid w:val="0081201C"/>
    <w:rsid w:val="008124CB"/>
    <w:rsid w:val="00816F43"/>
    <w:rsid w:val="008179B1"/>
    <w:rsid w:val="00822745"/>
    <w:rsid w:val="008228C2"/>
    <w:rsid w:val="00822DA0"/>
    <w:rsid w:val="00823AB2"/>
    <w:rsid w:val="00825152"/>
    <w:rsid w:val="008267FB"/>
    <w:rsid w:val="00827470"/>
    <w:rsid w:val="00830863"/>
    <w:rsid w:val="00831A46"/>
    <w:rsid w:val="00832CFE"/>
    <w:rsid w:val="00833349"/>
    <w:rsid w:val="00833844"/>
    <w:rsid w:val="00833DA9"/>
    <w:rsid w:val="008343CE"/>
    <w:rsid w:val="008367E8"/>
    <w:rsid w:val="008371FF"/>
    <w:rsid w:val="0083761B"/>
    <w:rsid w:val="00840D36"/>
    <w:rsid w:val="008412B9"/>
    <w:rsid w:val="008449FA"/>
    <w:rsid w:val="00846604"/>
    <w:rsid w:val="00847819"/>
    <w:rsid w:val="00851FD8"/>
    <w:rsid w:val="008538DD"/>
    <w:rsid w:val="00854BD8"/>
    <w:rsid w:val="008560F8"/>
    <w:rsid w:val="00856210"/>
    <w:rsid w:val="0086066E"/>
    <w:rsid w:val="00860AF2"/>
    <w:rsid w:val="00861A86"/>
    <w:rsid w:val="00862C5D"/>
    <w:rsid w:val="0086376C"/>
    <w:rsid w:val="00864F00"/>
    <w:rsid w:val="00865922"/>
    <w:rsid w:val="00865B77"/>
    <w:rsid w:val="0086614B"/>
    <w:rsid w:val="00866D60"/>
    <w:rsid w:val="00867C32"/>
    <w:rsid w:val="00870CE8"/>
    <w:rsid w:val="00871080"/>
    <w:rsid w:val="00872107"/>
    <w:rsid w:val="00874123"/>
    <w:rsid w:val="00875354"/>
    <w:rsid w:val="00875CE2"/>
    <w:rsid w:val="0087705B"/>
    <w:rsid w:val="00880914"/>
    <w:rsid w:val="00881876"/>
    <w:rsid w:val="00884D95"/>
    <w:rsid w:val="008851E3"/>
    <w:rsid w:val="008853C2"/>
    <w:rsid w:val="00885A85"/>
    <w:rsid w:val="00887865"/>
    <w:rsid w:val="00887970"/>
    <w:rsid w:val="008879FF"/>
    <w:rsid w:val="00891A29"/>
    <w:rsid w:val="008925E2"/>
    <w:rsid w:val="00893836"/>
    <w:rsid w:val="00897BEE"/>
    <w:rsid w:val="008A089C"/>
    <w:rsid w:val="008A35A9"/>
    <w:rsid w:val="008A4DA7"/>
    <w:rsid w:val="008A51CA"/>
    <w:rsid w:val="008A5808"/>
    <w:rsid w:val="008A69BC"/>
    <w:rsid w:val="008A76F6"/>
    <w:rsid w:val="008B01E8"/>
    <w:rsid w:val="008B0900"/>
    <w:rsid w:val="008B10FB"/>
    <w:rsid w:val="008B25F8"/>
    <w:rsid w:val="008B4565"/>
    <w:rsid w:val="008B5109"/>
    <w:rsid w:val="008B7F8C"/>
    <w:rsid w:val="008C0108"/>
    <w:rsid w:val="008C0A80"/>
    <w:rsid w:val="008C1CBC"/>
    <w:rsid w:val="008C2247"/>
    <w:rsid w:val="008C35ED"/>
    <w:rsid w:val="008C464A"/>
    <w:rsid w:val="008C49E4"/>
    <w:rsid w:val="008C741F"/>
    <w:rsid w:val="008D0975"/>
    <w:rsid w:val="008D1CB3"/>
    <w:rsid w:val="008D51AA"/>
    <w:rsid w:val="008D6495"/>
    <w:rsid w:val="008D6C0F"/>
    <w:rsid w:val="008D7814"/>
    <w:rsid w:val="008E1816"/>
    <w:rsid w:val="008E18FC"/>
    <w:rsid w:val="008E1CCE"/>
    <w:rsid w:val="008E37D7"/>
    <w:rsid w:val="008E6C37"/>
    <w:rsid w:val="008F470F"/>
    <w:rsid w:val="008F58D3"/>
    <w:rsid w:val="008F678C"/>
    <w:rsid w:val="008F77AC"/>
    <w:rsid w:val="008F7915"/>
    <w:rsid w:val="009002A1"/>
    <w:rsid w:val="0090140C"/>
    <w:rsid w:val="009016C4"/>
    <w:rsid w:val="00902C5C"/>
    <w:rsid w:val="00902DA1"/>
    <w:rsid w:val="009037A4"/>
    <w:rsid w:val="0090394A"/>
    <w:rsid w:val="00903F08"/>
    <w:rsid w:val="00904074"/>
    <w:rsid w:val="0090442D"/>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5AD6"/>
    <w:rsid w:val="009162C8"/>
    <w:rsid w:val="00916706"/>
    <w:rsid w:val="0091732E"/>
    <w:rsid w:val="00917B3B"/>
    <w:rsid w:val="0092222E"/>
    <w:rsid w:val="0092547F"/>
    <w:rsid w:val="00926BE9"/>
    <w:rsid w:val="00927F8B"/>
    <w:rsid w:val="009305E7"/>
    <w:rsid w:val="0093441E"/>
    <w:rsid w:val="009352B8"/>
    <w:rsid w:val="009360E1"/>
    <w:rsid w:val="00936CD2"/>
    <w:rsid w:val="00937023"/>
    <w:rsid w:val="009373FB"/>
    <w:rsid w:val="009379ED"/>
    <w:rsid w:val="00940DD2"/>
    <w:rsid w:val="00941A14"/>
    <w:rsid w:val="00942207"/>
    <w:rsid w:val="0094299E"/>
    <w:rsid w:val="009455B1"/>
    <w:rsid w:val="00946B2E"/>
    <w:rsid w:val="00946F41"/>
    <w:rsid w:val="009477B1"/>
    <w:rsid w:val="00947A47"/>
    <w:rsid w:val="00947D38"/>
    <w:rsid w:val="00950E84"/>
    <w:rsid w:val="00952121"/>
    <w:rsid w:val="009524BA"/>
    <w:rsid w:val="00952BC2"/>
    <w:rsid w:val="00953029"/>
    <w:rsid w:val="00953B34"/>
    <w:rsid w:val="0095588A"/>
    <w:rsid w:val="00955EC0"/>
    <w:rsid w:val="00956100"/>
    <w:rsid w:val="00957047"/>
    <w:rsid w:val="009578C1"/>
    <w:rsid w:val="00960825"/>
    <w:rsid w:val="00960CC6"/>
    <w:rsid w:val="00961FA3"/>
    <w:rsid w:val="009649D8"/>
    <w:rsid w:val="00964D03"/>
    <w:rsid w:val="009651E2"/>
    <w:rsid w:val="009654B0"/>
    <w:rsid w:val="009703E8"/>
    <w:rsid w:val="00970462"/>
    <w:rsid w:val="0097075A"/>
    <w:rsid w:val="0097122E"/>
    <w:rsid w:val="00971D3E"/>
    <w:rsid w:val="00971EEE"/>
    <w:rsid w:val="00973BC4"/>
    <w:rsid w:val="00976030"/>
    <w:rsid w:val="0097680C"/>
    <w:rsid w:val="0098048E"/>
    <w:rsid w:val="00980AA9"/>
    <w:rsid w:val="00981CC3"/>
    <w:rsid w:val="00984130"/>
    <w:rsid w:val="009852DB"/>
    <w:rsid w:val="00985F49"/>
    <w:rsid w:val="009866F0"/>
    <w:rsid w:val="009875E5"/>
    <w:rsid w:val="009906A6"/>
    <w:rsid w:val="00990D9D"/>
    <w:rsid w:val="00991CD2"/>
    <w:rsid w:val="00992267"/>
    <w:rsid w:val="0099246C"/>
    <w:rsid w:val="00993131"/>
    <w:rsid w:val="0099387D"/>
    <w:rsid w:val="00994163"/>
    <w:rsid w:val="00994D50"/>
    <w:rsid w:val="00996180"/>
    <w:rsid w:val="009A00E9"/>
    <w:rsid w:val="009A36E8"/>
    <w:rsid w:val="009A5258"/>
    <w:rsid w:val="009A5488"/>
    <w:rsid w:val="009A6309"/>
    <w:rsid w:val="009A7E08"/>
    <w:rsid w:val="009B09CF"/>
    <w:rsid w:val="009B2013"/>
    <w:rsid w:val="009B2CD5"/>
    <w:rsid w:val="009B33B4"/>
    <w:rsid w:val="009B3E00"/>
    <w:rsid w:val="009B5029"/>
    <w:rsid w:val="009B58F5"/>
    <w:rsid w:val="009B7240"/>
    <w:rsid w:val="009B7C42"/>
    <w:rsid w:val="009C0F82"/>
    <w:rsid w:val="009C1950"/>
    <w:rsid w:val="009C1EC2"/>
    <w:rsid w:val="009C3A79"/>
    <w:rsid w:val="009C4493"/>
    <w:rsid w:val="009C5CA8"/>
    <w:rsid w:val="009C6649"/>
    <w:rsid w:val="009C6B72"/>
    <w:rsid w:val="009D4C05"/>
    <w:rsid w:val="009D5F8F"/>
    <w:rsid w:val="009D6E89"/>
    <w:rsid w:val="009E045A"/>
    <w:rsid w:val="009E04AC"/>
    <w:rsid w:val="009E089A"/>
    <w:rsid w:val="009E0C85"/>
    <w:rsid w:val="009E1571"/>
    <w:rsid w:val="009E1B39"/>
    <w:rsid w:val="009E20CD"/>
    <w:rsid w:val="009E25C1"/>
    <w:rsid w:val="009E5999"/>
    <w:rsid w:val="009E5D3B"/>
    <w:rsid w:val="009F01A3"/>
    <w:rsid w:val="009F17BD"/>
    <w:rsid w:val="009F29E6"/>
    <w:rsid w:val="009F2AFA"/>
    <w:rsid w:val="009F3417"/>
    <w:rsid w:val="009F3FA2"/>
    <w:rsid w:val="009F447D"/>
    <w:rsid w:val="009F4772"/>
    <w:rsid w:val="009F48C6"/>
    <w:rsid w:val="009F4B88"/>
    <w:rsid w:val="009F5AA2"/>
    <w:rsid w:val="00A00509"/>
    <w:rsid w:val="00A01D0D"/>
    <w:rsid w:val="00A034ED"/>
    <w:rsid w:val="00A03CA0"/>
    <w:rsid w:val="00A03E24"/>
    <w:rsid w:val="00A044C5"/>
    <w:rsid w:val="00A04B12"/>
    <w:rsid w:val="00A04F5D"/>
    <w:rsid w:val="00A064DC"/>
    <w:rsid w:val="00A07468"/>
    <w:rsid w:val="00A11F68"/>
    <w:rsid w:val="00A1477F"/>
    <w:rsid w:val="00A1573A"/>
    <w:rsid w:val="00A20379"/>
    <w:rsid w:val="00A221AF"/>
    <w:rsid w:val="00A22C41"/>
    <w:rsid w:val="00A2483B"/>
    <w:rsid w:val="00A24DE7"/>
    <w:rsid w:val="00A2529A"/>
    <w:rsid w:val="00A25D66"/>
    <w:rsid w:val="00A25F56"/>
    <w:rsid w:val="00A3042F"/>
    <w:rsid w:val="00A30B11"/>
    <w:rsid w:val="00A31106"/>
    <w:rsid w:val="00A3177D"/>
    <w:rsid w:val="00A3367D"/>
    <w:rsid w:val="00A33FE7"/>
    <w:rsid w:val="00A343E2"/>
    <w:rsid w:val="00A37175"/>
    <w:rsid w:val="00A376F4"/>
    <w:rsid w:val="00A40CD1"/>
    <w:rsid w:val="00A40DE5"/>
    <w:rsid w:val="00A418E7"/>
    <w:rsid w:val="00A42E46"/>
    <w:rsid w:val="00A43259"/>
    <w:rsid w:val="00A43654"/>
    <w:rsid w:val="00A43839"/>
    <w:rsid w:val="00A43FB4"/>
    <w:rsid w:val="00A443AE"/>
    <w:rsid w:val="00A4450B"/>
    <w:rsid w:val="00A44605"/>
    <w:rsid w:val="00A44684"/>
    <w:rsid w:val="00A46983"/>
    <w:rsid w:val="00A469B5"/>
    <w:rsid w:val="00A46B37"/>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7A15"/>
    <w:rsid w:val="00A67AAC"/>
    <w:rsid w:val="00A67DB1"/>
    <w:rsid w:val="00A705F1"/>
    <w:rsid w:val="00A7064A"/>
    <w:rsid w:val="00A707A3"/>
    <w:rsid w:val="00A70F49"/>
    <w:rsid w:val="00A7161C"/>
    <w:rsid w:val="00A7324A"/>
    <w:rsid w:val="00A73754"/>
    <w:rsid w:val="00A73EFF"/>
    <w:rsid w:val="00A74794"/>
    <w:rsid w:val="00A7535A"/>
    <w:rsid w:val="00A7675E"/>
    <w:rsid w:val="00A76967"/>
    <w:rsid w:val="00A77940"/>
    <w:rsid w:val="00A77EE3"/>
    <w:rsid w:val="00A77F86"/>
    <w:rsid w:val="00A81D33"/>
    <w:rsid w:val="00A82A56"/>
    <w:rsid w:val="00A82F81"/>
    <w:rsid w:val="00A861BD"/>
    <w:rsid w:val="00A86799"/>
    <w:rsid w:val="00A8753F"/>
    <w:rsid w:val="00A93AB7"/>
    <w:rsid w:val="00A942FF"/>
    <w:rsid w:val="00A969F6"/>
    <w:rsid w:val="00A9776D"/>
    <w:rsid w:val="00AA1591"/>
    <w:rsid w:val="00AA356A"/>
    <w:rsid w:val="00AA3A39"/>
    <w:rsid w:val="00AA3E69"/>
    <w:rsid w:val="00AA4CA3"/>
    <w:rsid w:val="00AA6DEB"/>
    <w:rsid w:val="00AA6F16"/>
    <w:rsid w:val="00AA7268"/>
    <w:rsid w:val="00AA74B3"/>
    <w:rsid w:val="00AA783F"/>
    <w:rsid w:val="00AB0BD5"/>
    <w:rsid w:val="00AB0D21"/>
    <w:rsid w:val="00AB15F1"/>
    <w:rsid w:val="00AB1A9A"/>
    <w:rsid w:val="00AB2583"/>
    <w:rsid w:val="00AB2BAC"/>
    <w:rsid w:val="00AB4135"/>
    <w:rsid w:val="00AB5BCE"/>
    <w:rsid w:val="00AB603D"/>
    <w:rsid w:val="00AB72B2"/>
    <w:rsid w:val="00AB79B6"/>
    <w:rsid w:val="00AC017C"/>
    <w:rsid w:val="00AC1982"/>
    <w:rsid w:val="00AC1985"/>
    <w:rsid w:val="00AC2C11"/>
    <w:rsid w:val="00AC34B4"/>
    <w:rsid w:val="00AC34BB"/>
    <w:rsid w:val="00AC44C5"/>
    <w:rsid w:val="00AC5539"/>
    <w:rsid w:val="00AC55F7"/>
    <w:rsid w:val="00AC5F04"/>
    <w:rsid w:val="00AD1383"/>
    <w:rsid w:val="00AD38CB"/>
    <w:rsid w:val="00AD50C1"/>
    <w:rsid w:val="00AE0ABC"/>
    <w:rsid w:val="00AE1540"/>
    <w:rsid w:val="00AE162A"/>
    <w:rsid w:val="00AE3C70"/>
    <w:rsid w:val="00AE6026"/>
    <w:rsid w:val="00AF0F3D"/>
    <w:rsid w:val="00AF1A02"/>
    <w:rsid w:val="00AF46DC"/>
    <w:rsid w:val="00AF4E4B"/>
    <w:rsid w:val="00AF6544"/>
    <w:rsid w:val="00AF6839"/>
    <w:rsid w:val="00AF69EE"/>
    <w:rsid w:val="00AF70D5"/>
    <w:rsid w:val="00AF79EC"/>
    <w:rsid w:val="00B02B69"/>
    <w:rsid w:val="00B02B7F"/>
    <w:rsid w:val="00B0315F"/>
    <w:rsid w:val="00B05058"/>
    <w:rsid w:val="00B0577C"/>
    <w:rsid w:val="00B05E4B"/>
    <w:rsid w:val="00B0705F"/>
    <w:rsid w:val="00B0708C"/>
    <w:rsid w:val="00B0778C"/>
    <w:rsid w:val="00B10063"/>
    <w:rsid w:val="00B122D3"/>
    <w:rsid w:val="00B1344D"/>
    <w:rsid w:val="00B1356D"/>
    <w:rsid w:val="00B143C9"/>
    <w:rsid w:val="00B1488D"/>
    <w:rsid w:val="00B14A51"/>
    <w:rsid w:val="00B15144"/>
    <w:rsid w:val="00B154F2"/>
    <w:rsid w:val="00B203B4"/>
    <w:rsid w:val="00B20AE5"/>
    <w:rsid w:val="00B20BEF"/>
    <w:rsid w:val="00B21AE3"/>
    <w:rsid w:val="00B22834"/>
    <w:rsid w:val="00B254BA"/>
    <w:rsid w:val="00B256F3"/>
    <w:rsid w:val="00B2576A"/>
    <w:rsid w:val="00B258DF"/>
    <w:rsid w:val="00B259E4"/>
    <w:rsid w:val="00B271B2"/>
    <w:rsid w:val="00B27489"/>
    <w:rsid w:val="00B27727"/>
    <w:rsid w:val="00B3056D"/>
    <w:rsid w:val="00B310E5"/>
    <w:rsid w:val="00B3128B"/>
    <w:rsid w:val="00B31F79"/>
    <w:rsid w:val="00B33C59"/>
    <w:rsid w:val="00B344D9"/>
    <w:rsid w:val="00B348BA"/>
    <w:rsid w:val="00B361F7"/>
    <w:rsid w:val="00B36476"/>
    <w:rsid w:val="00B377A8"/>
    <w:rsid w:val="00B37FB6"/>
    <w:rsid w:val="00B41A54"/>
    <w:rsid w:val="00B428DE"/>
    <w:rsid w:val="00B44105"/>
    <w:rsid w:val="00B4456D"/>
    <w:rsid w:val="00B45098"/>
    <w:rsid w:val="00B46335"/>
    <w:rsid w:val="00B46509"/>
    <w:rsid w:val="00B5059B"/>
    <w:rsid w:val="00B50747"/>
    <w:rsid w:val="00B50A7D"/>
    <w:rsid w:val="00B50C96"/>
    <w:rsid w:val="00B5396C"/>
    <w:rsid w:val="00B54C72"/>
    <w:rsid w:val="00B608EE"/>
    <w:rsid w:val="00B6226D"/>
    <w:rsid w:val="00B63BCD"/>
    <w:rsid w:val="00B661F5"/>
    <w:rsid w:val="00B6693B"/>
    <w:rsid w:val="00B70563"/>
    <w:rsid w:val="00B7078F"/>
    <w:rsid w:val="00B70C3A"/>
    <w:rsid w:val="00B70DA1"/>
    <w:rsid w:val="00B716AC"/>
    <w:rsid w:val="00B752A9"/>
    <w:rsid w:val="00B75B28"/>
    <w:rsid w:val="00B75E0E"/>
    <w:rsid w:val="00B77811"/>
    <w:rsid w:val="00B81C8C"/>
    <w:rsid w:val="00B8234E"/>
    <w:rsid w:val="00B83656"/>
    <w:rsid w:val="00B83876"/>
    <w:rsid w:val="00B83F92"/>
    <w:rsid w:val="00B8431F"/>
    <w:rsid w:val="00B85C4B"/>
    <w:rsid w:val="00B86A04"/>
    <w:rsid w:val="00B87008"/>
    <w:rsid w:val="00B87918"/>
    <w:rsid w:val="00B87B45"/>
    <w:rsid w:val="00B90412"/>
    <w:rsid w:val="00B94D47"/>
    <w:rsid w:val="00B94E3F"/>
    <w:rsid w:val="00B95DA4"/>
    <w:rsid w:val="00B96E18"/>
    <w:rsid w:val="00BA0021"/>
    <w:rsid w:val="00BA14FE"/>
    <w:rsid w:val="00BA3D4A"/>
    <w:rsid w:val="00BA6363"/>
    <w:rsid w:val="00BA6579"/>
    <w:rsid w:val="00BB0A5E"/>
    <w:rsid w:val="00BB1CCC"/>
    <w:rsid w:val="00BB2623"/>
    <w:rsid w:val="00BB2638"/>
    <w:rsid w:val="00BB44EA"/>
    <w:rsid w:val="00BB54B3"/>
    <w:rsid w:val="00BB5709"/>
    <w:rsid w:val="00BB57A1"/>
    <w:rsid w:val="00BB62DB"/>
    <w:rsid w:val="00BB7277"/>
    <w:rsid w:val="00BC1B3A"/>
    <w:rsid w:val="00BC2109"/>
    <w:rsid w:val="00BC390A"/>
    <w:rsid w:val="00BC46FF"/>
    <w:rsid w:val="00BC5F42"/>
    <w:rsid w:val="00BD035C"/>
    <w:rsid w:val="00BD1145"/>
    <w:rsid w:val="00BD2429"/>
    <w:rsid w:val="00BD2786"/>
    <w:rsid w:val="00BD3928"/>
    <w:rsid w:val="00BD3F32"/>
    <w:rsid w:val="00BD4802"/>
    <w:rsid w:val="00BD5E29"/>
    <w:rsid w:val="00BE0D3D"/>
    <w:rsid w:val="00BE1396"/>
    <w:rsid w:val="00BE29D9"/>
    <w:rsid w:val="00BE56B9"/>
    <w:rsid w:val="00BE57E5"/>
    <w:rsid w:val="00BE5D5D"/>
    <w:rsid w:val="00BE6200"/>
    <w:rsid w:val="00BE71B1"/>
    <w:rsid w:val="00BE7BD6"/>
    <w:rsid w:val="00BF16F6"/>
    <w:rsid w:val="00BF1D5B"/>
    <w:rsid w:val="00BF2C78"/>
    <w:rsid w:val="00BF35BE"/>
    <w:rsid w:val="00BF37B6"/>
    <w:rsid w:val="00BF3BA2"/>
    <w:rsid w:val="00BF401B"/>
    <w:rsid w:val="00BF5B0E"/>
    <w:rsid w:val="00BF7863"/>
    <w:rsid w:val="00BF7AC4"/>
    <w:rsid w:val="00C000C4"/>
    <w:rsid w:val="00C00226"/>
    <w:rsid w:val="00C00FAD"/>
    <w:rsid w:val="00C00FC0"/>
    <w:rsid w:val="00C00FEB"/>
    <w:rsid w:val="00C022A3"/>
    <w:rsid w:val="00C02308"/>
    <w:rsid w:val="00C034CD"/>
    <w:rsid w:val="00C0473C"/>
    <w:rsid w:val="00C05440"/>
    <w:rsid w:val="00C058EF"/>
    <w:rsid w:val="00C05C52"/>
    <w:rsid w:val="00C0647A"/>
    <w:rsid w:val="00C06D50"/>
    <w:rsid w:val="00C07991"/>
    <w:rsid w:val="00C110D6"/>
    <w:rsid w:val="00C11D67"/>
    <w:rsid w:val="00C12FB4"/>
    <w:rsid w:val="00C15274"/>
    <w:rsid w:val="00C157FB"/>
    <w:rsid w:val="00C20C6E"/>
    <w:rsid w:val="00C214DA"/>
    <w:rsid w:val="00C21610"/>
    <w:rsid w:val="00C21F00"/>
    <w:rsid w:val="00C2215B"/>
    <w:rsid w:val="00C23544"/>
    <w:rsid w:val="00C23ED0"/>
    <w:rsid w:val="00C24F02"/>
    <w:rsid w:val="00C268F6"/>
    <w:rsid w:val="00C276B6"/>
    <w:rsid w:val="00C3119F"/>
    <w:rsid w:val="00C3179F"/>
    <w:rsid w:val="00C33593"/>
    <w:rsid w:val="00C33860"/>
    <w:rsid w:val="00C339C2"/>
    <w:rsid w:val="00C34598"/>
    <w:rsid w:val="00C36533"/>
    <w:rsid w:val="00C367D7"/>
    <w:rsid w:val="00C42A5A"/>
    <w:rsid w:val="00C4375F"/>
    <w:rsid w:val="00C442E3"/>
    <w:rsid w:val="00C44B90"/>
    <w:rsid w:val="00C44F7A"/>
    <w:rsid w:val="00C46185"/>
    <w:rsid w:val="00C46556"/>
    <w:rsid w:val="00C46E55"/>
    <w:rsid w:val="00C524D6"/>
    <w:rsid w:val="00C53624"/>
    <w:rsid w:val="00C53F87"/>
    <w:rsid w:val="00C54E04"/>
    <w:rsid w:val="00C5646E"/>
    <w:rsid w:val="00C57E41"/>
    <w:rsid w:val="00C57F33"/>
    <w:rsid w:val="00C60961"/>
    <w:rsid w:val="00C6261A"/>
    <w:rsid w:val="00C62A8B"/>
    <w:rsid w:val="00C66BF9"/>
    <w:rsid w:val="00C67541"/>
    <w:rsid w:val="00C71FBA"/>
    <w:rsid w:val="00C72E57"/>
    <w:rsid w:val="00C7657B"/>
    <w:rsid w:val="00C7688D"/>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2835"/>
    <w:rsid w:val="00C92D70"/>
    <w:rsid w:val="00C935D8"/>
    <w:rsid w:val="00C94A5F"/>
    <w:rsid w:val="00C952F3"/>
    <w:rsid w:val="00C9558F"/>
    <w:rsid w:val="00C957E5"/>
    <w:rsid w:val="00C969F0"/>
    <w:rsid w:val="00C973F5"/>
    <w:rsid w:val="00C97F8D"/>
    <w:rsid w:val="00CA12B8"/>
    <w:rsid w:val="00CA1713"/>
    <w:rsid w:val="00CA2322"/>
    <w:rsid w:val="00CA62AF"/>
    <w:rsid w:val="00CA6E16"/>
    <w:rsid w:val="00CA6E44"/>
    <w:rsid w:val="00CB07E5"/>
    <w:rsid w:val="00CB1582"/>
    <w:rsid w:val="00CB240A"/>
    <w:rsid w:val="00CB35C7"/>
    <w:rsid w:val="00CB3D27"/>
    <w:rsid w:val="00CB70A7"/>
    <w:rsid w:val="00CB7B45"/>
    <w:rsid w:val="00CB7BE0"/>
    <w:rsid w:val="00CC00A0"/>
    <w:rsid w:val="00CC1156"/>
    <w:rsid w:val="00CC15FB"/>
    <w:rsid w:val="00CC3A3B"/>
    <w:rsid w:val="00CC42D6"/>
    <w:rsid w:val="00CC738B"/>
    <w:rsid w:val="00CD04D2"/>
    <w:rsid w:val="00CD070B"/>
    <w:rsid w:val="00CD124C"/>
    <w:rsid w:val="00CD27A4"/>
    <w:rsid w:val="00CD4619"/>
    <w:rsid w:val="00CD4CD0"/>
    <w:rsid w:val="00CD6044"/>
    <w:rsid w:val="00CD61FE"/>
    <w:rsid w:val="00CD6B11"/>
    <w:rsid w:val="00CD7AA0"/>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770"/>
    <w:rsid w:val="00CF7779"/>
    <w:rsid w:val="00D00618"/>
    <w:rsid w:val="00D00E76"/>
    <w:rsid w:val="00D01668"/>
    <w:rsid w:val="00D01969"/>
    <w:rsid w:val="00D02617"/>
    <w:rsid w:val="00D02F7A"/>
    <w:rsid w:val="00D03434"/>
    <w:rsid w:val="00D04035"/>
    <w:rsid w:val="00D04130"/>
    <w:rsid w:val="00D054FD"/>
    <w:rsid w:val="00D05C5C"/>
    <w:rsid w:val="00D0667E"/>
    <w:rsid w:val="00D066F3"/>
    <w:rsid w:val="00D121C7"/>
    <w:rsid w:val="00D128A6"/>
    <w:rsid w:val="00D132CB"/>
    <w:rsid w:val="00D1497D"/>
    <w:rsid w:val="00D14D99"/>
    <w:rsid w:val="00D150A2"/>
    <w:rsid w:val="00D15C96"/>
    <w:rsid w:val="00D1617E"/>
    <w:rsid w:val="00D16F5B"/>
    <w:rsid w:val="00D20669"/>
    <w:rsid w:val="00D209C7"/>
    <w:rsid w:val="00D22149"/>
    <w:rsid w:val="00D234DE"/>
    <w:rsid w:val="00D24968"/>
    <w:rsid w:val="00D251D8"/>
    <w:rsid w:val="00D25699"/>
    <w:rsid w:val="00D2705F"/>
    <w:rsid w:val="00D328E1"/>
    <w:rsid w:val="00D37BF2"/>
    <w:rsid w:val="00D4201D"/>
    <w:rsid w:val="00D4288C"/>
    <w:rsid w:val="00D42BD9"/>
    <w:rsid w:val="00D42C56"/>
    <w:rsid w:val="00D42DB5"/>
    <w:rsid w:val="00D436B6"/>
    <w:rsid w:val="00D43EE6"/>
    <w:rsid w:val="00D443F0"/>
    <w:rsid w:val="00D4767A"/>
    <w:rsid w:val="00D47D63"/>
    <w:rsid w:val="00D47F0F"/>
    <w:rsid w:val="00D50017"/>
    <w:rsid w:val="00D5080A"/>
    <w:rsid w:val="00D51C1C"/>
    <w:rsid w:val="00D55937"/>
    <w:rsid w:val="00D56D9A"/>
    <w:rsid w:val="00D56E24"/>
    <w:rsid w:val="00D56E4D"/>
    <w:rsid w:val="00D57E76"/>
    <w:rsid w:val="00D6090A"/>
    <w:rsid w:val="00D6263D"/>
    <w:rsid w:val="00D63061"/>
    <w:rsid w:val="00D636D6"/>
    <w:rsid w:val="00D63CC4"/>
    <w:rsid w:val="00D63E97"/>
    <w:rsid w:val="00D64830"/>
    <w:rsid w:val="00D65779"/>
    <w:rsid w:val="00D65A36"/>
    <w:rsid w:val="00D66007"/>
    <w:rsid w:val="00D70D86"/>
    <w:rsid w:val="00D714E5"/>
    <w:rsid w:val="00D72C53"/>
    <w:rsid w:val="00D736AA"/>
    <w:rsid w:val="00D73EAD"/>
    <w:rsid w:val="00D76A52"/>
    <w:rsid w:val="00D81FDC"/>
    <w:rsid w:val="00D82686"/>
    <w:rsid w:val="00D83276"/>
    <w:rsid w:val="00D837CB"/>
    <w:rsid w:val="00D8425A"/>
    <w:rsid w:val="00D84B46"/>
    <w:rsid w:val="00D86B66"/>
    <w:rsid w:val="00D86C65"/>
    <w:rsid w:val="00D92B5D"/>
    <w:rsid w:val="00D92F59"/>
    <w:rsid w:val="00D93A91"/>
    <w:rsid w:val="00D94046"/>
    <w:rsid w:val="00D941C6"/>
    <w:rsid w:val="00D94FE2"/>
    <w:rsid w:val="00D97685"/>
    <w:rsid w:val="00DA41E0"/>
    <w:rsid w:val="00DA63BB"/>
    <w:rsid w:val="00DA6EF0"/>
    <w:rsid w:val="00DB08BB"/>
    <w:rsid w:val="00DB1C99"/>
    <w:rsid w:val="00DB2710"/>
    <w:rsid w:val="00DB2B76"/>
    <w:rsid w:val="00DB3128"/>
    <w:rsid w:val="00DB3918"/>
    <w:rsid w:val="00DB483F"/>
    <w:rsid w:val="00DB50F4"/>
    <w:rsid w:val="00DB5BA3"/>
    <w:rsid w:val="00DB6A21"/>
    <w:rsid w:val="00DB7A4E"/>
    <w:rsid w:val="00DC1720"/>
    <w:rsid w:val="00DC18DE"/>
    <w:rsid w:val="00DC2E04"/>
    <w:rsid w:val="00DC30F5"/>
    <w:rsid w:val="00DC3883"/>
    <w:rsid w:val="00DC5548"/>
    <w:rsid w:val="00DC59D0"/>
    <w:rsid w:val="00DC6701"/>
    <w:rsid w:val="00DD030D"/>
    <w:rsid w:val="00DD0652"/>
    <w:rsid w:val="00DD0FFC"/>
    <w:rsid w:val="00DD14F1"/>
    <w:rsid w:val="00DD2197"/>
    <w:rsid w:val="00DD2799"/>
    <w:rsid w:val="00DD27FC"/>
    <w:rsid w:val="00DD2B92"/>
    <w:rsid w:val="00DD4690"/>
    <w:rsid w:val="00DE0078"/>
    <w:rsid w:val="00DE009A"/>
    <w:rsid w:val="00DE12F1"/>
    <w:rsid w:val="00DE28B2"/>
    <w:rsid w:val="00DE36BD"/>
    <w:rsid w:val="00DE7716"/>
    <w:rsid w:val="00DF013D"/>
    <w:rsid w:val="00DF0CCE"/>
    <w:rsid w:val="00DF2444"/>
    <w:rsid w:val="00DF4B2E"/>
    <w:rsid w:val="00DF5645"/>
    <w:rsid w:val="00DF66FC"/>
    <w:rsid w:val="00DF67CC"/>
    <w:rsid w:val="00DF6C9D"/>
    <w:rsid w:val="00DF76A5"/>
    <w:rsid w:val="00DF7897"/>
    <w:rsid w:val="00E00919"/>
    <w:rsid w:val="00E00B07"/>
    <w:rsid w:val="00E01DDA"/>
    <w:rsid w:val="00E020E8"/>
    <w:rsid w:val="00E02343"/>
    <w:rsid w:val="00E02FA1"/>
    <w:rsid w:val="00E0609C"/>
    <w:rsid w:val="00E12110"/>
    <w:rsid w:val="00E12277"/>
    <w:rsid w:val="00E13038"/>
    <w:rsid w:val="00E16217"/>
    <w:rsid w:val="00E1771E"/>
    <w:rsid w:val="00E17FD1"/>
    <w:rsid w:val="00E203CF"/>
    <w:rsid w:val="00E20599"/>
    <w:rsid w:val="00E20DA2"/>
    <w:rsid w:val="00E256AB"/>
    <w:rsid w:val="00E2638D"/>
    <w:rsid w:val="00E32E34"/>
    <w:rsid w:val="00E339E3"/>
    <w:rsid w:val="00E34C9C"/>
    <w:rsid w:val="00E35306"/>
    <w:rsid w:val="00E35F10"/>
    <w:rsid w:val="00E36500"/>
    <w:rsid w:val="00E4064F"/>
    <w:rsid w:val="00E41710"/>
    <w:rsid w:val="00E41B66"/>
    <w:rsid w:val="00E41FBC"/>
    <w:rsid w:val="00E42387"/>
    <w:rsid w:val="00E4376B"/>
    <w:rsid w:val="00E46130"/>
    <w:rsid w:val="00E46AC4"/>
    <w:rsid w:val="00E472CA"/>
    <w:rsid w:val="00E47563"/>
    <w:rsid w:val="00E4782F"/>
    <w:rsid w:val="00E50AB6"/>
    <w:rsid w:val="00E512AB"/>
    <w:rsid w:val="00E52F16"/>
    <w:rsid w:val="00E53737"/>
    <w:rsid w:val="00E53978"/>
    <w:rsid w:val="00E53A04"/>
    <w:rsid w:val="00E56068"/>
    <w:rsid w:val="00E56DFB"/>
    <w:rsid w:val="00E620BC"/>
    <w:rsid w:val="00E623D1"/>
    <w:rsid w:val="00E632A4"/>
    <w:rsid w:val="00E658A0"/>
    <w:rsid w:val="00E66CD3"/>
    <w:rsid w:val="00E70857"/>
    <w:rsid w:val="00E71282"/>
    <w:rsid w:val="00E714F9"/>
    <w:rsid w:val="00E71907"/>
    <w:rsid w:val="00E7401E"/>
    <w:rsid w:val="00E75741"/>
    <w:rsid w:val="00E75799"/>
    <w:rsid w:val="00E812E0"/>
    <w:rsid w:val="00E81E62"/>
    <w:rsid w:val="00E827B3"/>
    <w:rsid w:val="00E832B2"/>
    <w:rsid w:val="00E835EA"/>
    <w:rsid w:val="00E83653"/>
    <w:rsid w:val="00E85124"/>
    <w:rsid w:val="00E87895"/>
    <w:rsid w:val="00E925A5"/>
    <w:rsid w:val="00E93C2B"/>
    <w:rsid w:val="00E93FBB"/>
    <w:rsid w:val="00E941E5"/>
    <w:rsid w:val="00E958ED"/>
    <w:rsid w:val="00E96F13"/>
    <w:rsid w:val="00EA04CC"/>
    <w:rsid w:val="00EA2BF7"/>
    <w:rsid w:val="00EA3344"/>
    <w:rsid w:val="00EA3CD6"/>
    <w:rsid w:val="00EA46B5"/>
    <w:rsid w:val="00EB0D87"/>
    <w:rsid w:val="00EB13EB"/>
    <w:rsid w:val="00EB17EF"/>
    <w:rsid w:val="00EB1B88"/>
    <w:rsid w:val="00EB1D7E"/>
    <w:rsid w:val="00EB1E87"/>
    <w:rsid w:val="00EB263E"/>
    <w:rsid w:val="00EB353C"/>
    <w:rsid w:val="00EB6158"/>
    <w:rsid w:val="00EB72FC"/>
    <w:rsid w:val="00EB736E"/>
    <w:rsid w:val="00EB7CDD"/>
    <w:rsid w:val="00EC119B"/>
    <w:rsid w:val="00EC443A"/>
    <w:rsid w:val="00EC49FB"/>
    <w:rsid w:val="00EC51CE"/>
    <w:rsid w:val="00EC52B7"/>
    <w:rsid w:val="00EC5AD8"/>
    <w:rsid w:val="00EC779F"/>
    <w:rsid w:val="00EC7B39"/>
    <w:rsid w:val="00EC7E41"/>
    <w:rsid w:val="00EC7F43"/>
    <w:rsid w:val="00ED2D76"/>
    <w:rsid w:val="00ED62E3"/>
    <w:rsid w:val="00EE1477"/>
    <w:rsid w:val="00EE1A17"/>
    <w:rsid w:val="00EE59B7"/>
    <w:rsid w:val="00EE77A8"/>
    <w:rsid w:val="00EE7D33"/>
    <w:rsid w:val="00EF09CF"/>
    <w:rsid w:val="00EF5341"/>
    <w:rsid w:val="00EF73E4"/>
    <w:rsid w:val="00EF7D30"/>
    <w:rsid w:val="00F00BD8"/>
    <w:rsid w:val="00F00ED1"/>
    <w:rsid w:val="00F018B7"/>
    <w:rsid w:val="00F01CEF"/>
    <w:rsid w:val="00F02649"/>
    <w:rsid w:val="00F02CB9"/>
    <w:rsid w:val="00F04FC9"/>
    <w:rsid w:val="00F0580E"/>
    <w:rsid w:val="00F058B9"/>
    <w:rsid w:val="00F07434"/>
    <w:rsid w:val="00F11D79"/>
    <w:rsid w:val="00F1343C"/>
    <w:rsid w:val="00F1355A"/>
    <w:rsid w:val="00F13B34"/>
    <w:rsid w:val="00F13E2B"/>
    <w:rsid w:val="00F15A1A"/>
    <w:rsid w:val="00F16459"/>
    <w:rsid w:val="00F17133"/>
    <w:rsid w:val="00F208FD"/>
    <w:rsid w:val="00F20E98"/>
    <w:rsid w:val="00F22E42"/>
    <w:rsid w:val="00F23A9C"/>
    <w:rsid w:val="00F2531E"/>
    <w:rsid w:val="00F2556E"/>
    <w:rsid w:val="00F25F88"/>
    <w:rsid w:val="00F273F6"/>
    <w:rsid w:val="00F27B99"/>
    <w:rsid w:val="00F27F92"/>
    <w:rsid w:val="00F31F3F"/>
    <w:rsid w:val="00F32081"/>
    <w:rsid w:val="00F339DD"/>
    <w:rsid w:val="00F33BF7"/>
    <w:rsid w:val="00F356EE"/>
    <w:rsid w:val="00F35AE8"/>
    <w:rsid w:val="00F36BC6"/>
    <w:rsid w:val="00F40BAC"/>
    <w:rsid w:val="00F41644"/>
    <w:rsid w:val="00F4188E"/>
    <w:rsid w:val="00F41CBB"/>
    <w:rsid w:val="00F42448"/>
    <w:rsid w:val="00F425E0"/>
    <w:rsid w:val="00F44F19"/>
    <w:rsid w:val="00F4580D"/>
    <w:rsid w:val="00F460DF"/>
    <w:rsid w:val="00F47586"/>
    <w:rsid w:val="00F51867"/>
    <w:rsid w:val="00F519D0"/>
    <w:rsid w:val="00F51FF5"/>
    <w:rsid w:val="00F534FC"/>
    <w:rsid w:val="00F53637"/>
    <w:rsid w:val="00F545E3"/>
    <w:rsid w:val="00F54984"/>
    <w:rsid w:val="00F55BD0"/>
    <w:rsid w:val="00F5681F"/>
    <w:rsid w:val="00F56B29"/>
    <w:rsid w:val="00F57065"/>
    <w:rsid w:val="00F60DC8"/>
    <w:rsid w:val="00F61CD5"/>
    <w:rsid w:val="00F621F0"/>
    <w:rsid w:val="00F627AB"/>
    <w:rsid w:val="00F63CFA"/>
    <w:rsid w:val="00F64EBB"/>
    <w:rsid w:val="00F663D8"/>
    <w:rsid w:val="00F666A6"/>
    <w:rsid w:val="00F6674D"/>
    <w:rsid w:val="00F66924"/>
    <w:rsid w:val="00F672CA"/>
    <w:rsid w:val="00F67329"/>
    <w:rsid w:val="00F70261"/>
    <w:rsid w:val="00F707E3"/>
    <w:rsid w:val="00F70E1C"/>
    <w:rsid w:val="00F7321B"/>
    <w:rsid w:val="00F73F52"/>
    <w:rsid w:val="00F73FD0"/>
    <w:rsid w:val="00F74C00"/>
    <w:rsid w:val="00F76387"/>
    <w:rsid w:val="00F76F71"/>
    <w:rsid w:val="00F77DC7"/>
    <w:rsid w:val="00F80701"/>
    <w:rsid w:val="00F8140C"/>
    <w:rsid w:val="00F82F48"/>
    <w:rsid w:val="00F83555"/>
    <w:rsid w:val="00F83E84"/>
    <w:rsid w:val="00F8433C"/>
    <w:rsid w:val="00F85966"/>
    <w:rsid w:val="00F876E7"/>
    <w:rsid w:val="00F90B37"/>
    <w:rsid w:val="00F90EE8"/>
    <w:rsid w:val="00F913D7"/>
    <w:rsid w:val="00F913F2"/>
    <w:rsid w:val="00F940B2"/>
    <w:rsid w:val="00F962E4"/>
    <w:rsid w:val="00F9646B"/>
    <w:rsid w:val="00F97F68"/>
    <w:rsid w:val="00FA0171"/>
    <w:rsid w:val="00FA0D18"/>
    <w:rsid w:val="00FA2E21"/>
    <w:rsid w:val="00FA31E6"/>
    <w:rsid w:val="00FA4405"/>
    <w:rsid w:val="00FA5096"/>
    <w:rsid w:val="00FA7CA7"/>
    <w:rsid w:val="00FB1605"/>
    <w:rsid w:val="00FB380A"/>
    <w:rsid w:val="00FB6785"/>
    <w:rsid w:val="00FB7163"/>
    <w:rsid w:val="00FB7AA8"/>
    <w:rsid w:val="00FB7F45"/>
    <w:rsid w:val="00FC0F90"/>
    <w:rsid w:val="00FC25AB"/>
    <w:rsid w:val="00FC7920"/>
    <w:rsid w:val="00FD0347"/>
    <w:rsid w:val="00FD17C4"/>
    <w:rsid w:val="00FD1F2F"/>
    <w:rsid w:val="00FD2855"/>
    <w:rsid w:val="00FD2F74"/>
    <w:rsid w:val="00FD629C"/>
    <w:rsid w:val="00FE03C6"/>
    <w:rsid w:val="00FE11CB"/>
    <w:rsid w:val="00FE1320"/>
    <w:rsid w:val="00FE1A04"/>
    <w:rsid w:val="00FE20C1"/>
    <w:rsid w:val="00FE32D7"/>
    <w:rsid w:val="00FE779B"/>
    <w:rsid w:val="00FF1D46"/>
    <w:rsid w:val="00FF2AE1"/>
    <w:rsid w:val="00FF4B6C"/>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48074CCA"/>
  <w15:chartTrackingRefBased/>
  <w15:docId w15:val="{316E7243-96D8-4CBE-82C4-0957C2E7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967785142">
          <w:marLeft w:val="0"/>
          <w:marRight w:val="0"/>
          <w:marTop w:val="0"/>
          <w:marBottom w:val="0"/>
          <w:divBdr>
            <w:top w:val="none" w:sz="0" w:space="0" w:color="auto"/>
            <w:left w:val="none" w:sz="0" w:space="0" w:color="auto"/>
            <w:bottom w:val="none" w:sz="0" w:space="0" w:color="auto"/>
            <w:right w:val="none" w:sz="0" w:space="0" w:color="auto"/>
          </w:divBdr>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1408768573">
          <w:marLeft w:val="0"/>
          <w:marRight w:val="0"/>
          <w:marTop w:val="0"/>
          <w:marBottom w:val="0"/>
          <w:divBdr>
            <w:top w:val="none" w:sz="0" w:space="0" w:color="auto"/>
            <w:left w:val="none" w:sz="0" w:space="0" w:color="auto"/>
            <w:bottom w:val="none" w:sz="0" w:space="0" w:color="auto"/>
            <w:right w:val="none" w:sz="0" w:space="0" w:color="auto"/>
          </w:divBdr>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1056742">
          <w:marLeft w:val="0"/>
          <w:marRight w:val="0"/>
          <w:marTop w:val="0"/>
          <w:marBottom w:val="0"/>
          <w:divBdr>
            <w:top w:val="none" w:sz="0" w:space="0" w:color="auto"/>
            <w:left w:val="none" w:sz="0" w:space="0" w:color="auto"/>
            <w:bottom w:val="none" w:sz="0" w:space="0" w:color="auto"/>
            <w:right w:val="none" w:sz="0" w:space="0" w:color="auto"/>
          </w:divBdr>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128283592">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1583642306">
          <w:marLeft w:val="0"/>
          <w:marRight w:val="0"/>
          <w:marTop w:val="0"/>
          <w:marBottom w:val="0"/>
          <w:divBdr>
            <w:top w:val="none" w:sz="0" w:space="0" w:color="auto"/>
            <w:left w:val="none" w:sz="0" w:space="0" w:color="auto"/>
            <w:bottom w:val="none" w:sz="0" w:space="0" w:color="auto"/>
            <w:right w:val="none" w:sz="0" w:space="0" w:color="auto"/>
          </w:divBdr>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228760583">
          <w:marLeft w:val="0"/>
          <w:marRight w:val="0"/>
          <w:marTop w:val="0"/>
          <w:marBottom w:val="0"/>
          <w:divBdr>
            <w:top w:val="none" w:sz="0" w:space="0" w:color="auto"/>
            <w:left w:val="none" w:sz="0" w:space="0" w:color="auto"/>
            <w:bottom w:val="none" w:sz="0" w:space="0" w:color="auto"/>
            <w:right w:val="none" w:sz="0" w:space="0" w:color="auto"/>
          </w:divBdr>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750003141">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58788539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1624925616">
          <w:marLeft w:val="0"/>
          <w:marRight w:val="0"/>
          <w:marTop w:val="0"/>
          <w:marBottom w:val="0"/>
          <w:divBdr>
            <w:top w:val="none" w:sz="0" w:space="0" w:color="auto"/>
            <w:left w:val="none" w:sz="0" w:space="0" w:color="auto"/>
            <w:bottom w:val="none" w:sz="0" w:space="0" w:color="auto"/>
            <w:right w:val="none" w:sz="0" w:space="0" w:color="auto"/>
          </w:divBdr>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964967616">
          <w:marLeft w:val="0"/>
          <w:marRight w:val="0"/>
          <w:marTop w:val="0"/>
          <w:marBottom w:val="0"/>
          <w:divBdr>
            <w:top w:val="none" w:sz="0" w:space="0" w:color="auto"/>
            <w:left w:val="none" w:sz="0" w:space="0" w:color="auto"/>
            <w:bottom w:val="none" w:sz="0" w:space="0" w:color="auto"/>
            <w:right w:val="none" w:sz="0" w:space="0" w:color="auto"/>
          </w:divBdr>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055198622">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759519848">
          <w:marLeft w:val="0"/>
          <w:marRight w:val="0"/>
          <w:marTop w:val="0"/>
          <w:marBottom w:val="0"/>
          <w:divBdr>
            <w:top w:val="none" w:sz="0" w:space="0" w:color="auto"/>
            <w:left w:val="none" w:sz="0" w:space="0" w:color="auto"/>
            <w:bottom w:val="none" w:sz="0" w:space="0" w:color="auto"/>
            <w:right w:val="none" w:sz="0" w:space="0" w:color="auto"/>
          </w:divBdr>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1653101733">
          <w:marLeft w:val="0"/>
          <w:marRight w:val="0"/>
          <w:marTop w:val="0"/>
          <w:marBottom w:val="0"/>
          <w:divBdr>
            <w:top w:val="none" w:sz="0" w:space="0" w:color="auto"/>
            <w:left w:val="none" w:sz="0" w:space="0" w:color="auto"/>
            <w:bottom w:val="none" w:sz="0" w:space="0" w:color="auto"/>
            <w:right w:val="none" w:sz="0" w:space="0" w:color="auto"/>
          </w:divBdr>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325665017">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66457906">
          <w:marLeft w:val="0"/>
          <w:marRight w:val="0"/>
          <w:marTop w:val="0"/>
          <w:marBottom w:val="0"/>
          <w:divBdr>
            <w:top w:val="none" w:sz="0" w:space="0" w:color="auto"/>
            <w:left w:val="none" w:sz="0" w:space="0" w:color="auto"/>
            <w:bottom w:val="none" w:sz="0" w:space="0" w:color="auto"/>
            <w:right w:val="none" w:sz="0" w:space="0" w:color="auto"/>
          </w:divBdr>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338584631">
          <w:marLeft w:val="0"/>
          <w:marRight w:val="0"/>
          <w:marTop w:val="0"/>
          <w:marBottom w:val="0"/>
          <w:divBdr>
            <w:top w:val="none" w:sz="0" w:space="0" w:color="auto"/>
            <w:left w:val="none" w:sz="0" w:space="0" w:color="auto"/>
            <w:bottom w:val="none" w:sz="0" w:space="0" w:color="auto"/>
            <w:right w:val="none" w:sz="0" w:space="0" w:color="auto"/>
          </w:divBdr>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117495704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225183753">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267389713">
          <w:marLeft w:val="0"/>
          <w:marRight w:val="0"/>
          <w:marTop w:val="0"/>
          <w:marBottom w:val="0"/>
          <w:divBdr>
            <w:top w:val="none" w:sz="0" w:space="0" w:color="auto"/>
            <w:left w:val="none" w:sz="0" w:space="0" w:color="auto"/>
            <w:bottom w:val="none" w:sz="0" w:space="0" w:color="auto"/>
            <w:right w:val="none" w:sz="0" w:space="0" w:color="auto"/>
          </w:divBdr>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1029987777">
          <w:marLeft w:val="0"/>
          <w:marRight w:val="0"/>
          <w:marTop w:val="0"/>
          <w:marBottom w:val="0"/>
          <w:divBdr>
            <w:top w:val="none" w:sz="0" w:space="0" w:color="auto"/>
            <w:left w:val="none" w:sz="0" w:space="0" w:color="auto"/>
            <w:bottom w:val="none" w:sz="0" w:space="0" w:color="auto"/>
            <w:right w:val="none" w:sz="0" w:space="0" w:color="auto"/>
          </w:divBdr>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67309731">
          <w:marLeft w:val="0"/>
          <w:marRight w:val="0"/>
          <w:marTop w:val="0"/>
          <w:marBottom w:val="0"/>
          <w:divBdr>
            <w:top w:val="none" w:sz="0" w:space="0" w:color="auto"/>
            <w:left w:val="none" w:sz="0" w:space="0" w:color="auto"/>
            <w:bottom w:val="none" w:sz="0" w:space="0" w:color="auto"/>
            <w:right w:val="none" w:sz="0" w:space="0" w:color="auto"/>
          </w:divBdr>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1670868021">
          <w:marLeft w:val="0"/>
          <w:marRight w:val="0"/>
          <w:marTop w:val="0"/>
          <w:marBottom w:val="0"/>
          <w:divBdr>
            <w:top w:val="none" w:sz="0" w:space="0" w:color="auto"/>
            <w:left w:val="none" w:sz="0" w:space="0" w:color="auto"/>
            <w:bottom w:val="none" w:sz="0" w:space="0" w:color="auto"/>
            <w:right w:val="none" w:sz="0" w:space="0" w:color="auto"/>
          </w:divBdr>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 w:id="378088822">
          <w:marLeft w:val="0"/>
          <w:marRight w:val="0"/>
          <w:marTop w:val="0"/>
          <w:marBottom w:val="0"/>
          <w:divBdr>
            <w:top w:val="none" w:sz="0" w:space="0" w:color="auto"/>
            <w:left w:val="none" w:sz="0" w:space="0" w:color="auto"/>
            <w:bottom w:val="none" w:sz="0" w:space="0" w:color="auto"/>
            <w:right w:val="none" w:sz="0" w:space="0" w:color="auto"/>
          </w:divBdr>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74538721">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93482436">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790325752">
          <w:marLeft w:val="0"/>
          <w:marRight w:val="0"/>
          <w:marTop w:val="0"/>
          <w:marBottom w:val="0"/>
          <w:divBdr>
            <w:top w:val="none" w:sz="0" w:space="0" w:color="auto"/>
            <w:left w:val="none" w:sz="0" w:space="0" w:color="auto"/>
            <w:bottom w:val="none" w:sz="0" w:space="0" w:color="auto"/>
            <w:right w:val="none" w:sz="0" w:space="0" w:color="auto"/>
          </w:divBdr>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022706123">
          <w:marLeft w:val="0"/>
          <w:marRight w:val="0"/>
          <w:marTop w:val="0"/>
          <w:marBottom w:val="0"/>
          <w:divBdr>
            <w:top w:val="none" w:sz="0" w:space="0" w:color="auto"/>
            <w:left w:val="none" w:sz="0" w:space="0" w:color="auto"/>
            <w:bottom w:val="none" w:sz="0" w:space="0" w:color="auto"/>
            <w:right w:val="none" w:sz="0" w:space="0" w:color="auto"/>
          </w:divBdr>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00624899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814417705">
          <w:marLeft w:val="0"/>
          <w:marRight w:val="0"/>
          <w:marTop w:val="0"/>
          <w:marBottom w:val="0"/>
          <w:divBdr>
            <w:top w:val="none" w:sz="0" w:space="0" w:color="auto"/>
            <w:left w:val="none" w:sz="0" w:space="0" w:color="auto"/>
            <w:bottom w:val="none" w:sz="0" w:space="0" w:color="auto"/>
            <w:right w:val="none" w:sz="0" w:space="0" w:color="auto"/>
          </w:divBdr>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12694457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5326451">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342515479">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4810759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221669201">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1757089963">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273829828">
          <w:marLeft w:val="0"/>
          <w:marRight w:val="0"/>
          <w:marTop w:val="0"/>
          <w:marBottom w:val="0"/>
          <w:divBdr>
            <w:top w:val="none" w:sz="0" w:space="0" w:color="auto"/>
            <w:left w:val="none" w:sz="0" w:space="0" w:color="auto"/>
            <w:bottom w:val="none" w:sz="0" w:space="0" w:color="auto"/>
            <w:right w:val="none" w:sz="0" w:space="0" w:color="auto"/>
          </w:divBdr>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410583082">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137305883">
          <w:marLeft w:val="0"/>
          <w:marRight w:val="0"/>
          <w:marTop w:val="0"/>
          <w:marBottom w:val="0"/>
          <w:divBdr>
            <w:top w:val="none" w:sz="0" w:space="0" w:color="auto"/>
            <w:left w:val="none" w:sz="0" w:space="0" w:color="auto"/>
            <w:bottom w:val="none" w:sz="0" w:space="0" w:color="auto"/>
            <w:right w:val="none" w:sz="0" w:space="0" w:color="auto"/>
          </w:divBdr>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1967738626">
          <w:marLeft w:val="0"/>
          <w:marRight w:val="0"/>
          <w:marTop w:val="0"/>
          <w:marBottom w:val="0"/>
          <w:divBdr>
            <w:top w:val="none" w:sz="0" w:space="0" w:color="auto"/>
            <w:left w:val="none" w:sz="0" w:space="0" w:color="auto"/>
            <w:bottom w:val="none" w:sz="0" w:space="0" w:color="auto"/>
            <w:right w:val="none" w:sz="0" w:space="0" w:color="auto"/>
          </w:divBdr>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504975119">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1041592628">
          <w:marLeft w:val="0"/>
          <w:marRight w:val="0"/>
          <w:marTop w:val="0"/>
          <w:marBottom w:val="0"/>
          <w:divBdr>
            <w:top w:val="none" w:sz="0" w:space="0" w:color="auto"/>
            <w:left w:val="none" w:sz="0" w:space="0" w:color="auto"/>
            <w:bottom w:val="none" w:sz="0" w:space="0" w:color="auto"/>
            <w:right w:val="none" w:sz="0" w:space="0" w:color="auto"/>
          </w:divBdr>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1379620201">
          <w:marLeft w:val="0"/>
          <w:marRight w:val="0"/>
          <w:marTop w:val="0"/>
          <w:marBottom w:val="0"/>
          <w:divBdr>
            <w:top w:val="none" w:sz="0" w:space="0" w:color="auto"/>
            <w:left w:val="none" w:sz="0" w:space="0" w:color="auto"/>
            <w:bottom w:val="none" w:sz="0" w:space="0" w:color="auto"/>
            <w:right w:val="none" w:sz="0" w:space="0" w:color="auto"/>
          </w:divBdr>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785030068">
          <w:marLeft w:val="0"/>
          <w:marRight w:val="0"/>
          <w:marTop w:val="0"/>
          <w:marBottom w:val="0"/>
          <w:divBdr>
            <w:top w:val="none" w:sz="0" w:space="0" w:color="auto"/>
            <w:left w:val="none" w:sz="0" w:space="0" w:color="auto"/>
            <w:bottom w:val="none" w:sz="0" w:space="0" w:color="auto"/>
            <w:right w:val="none" w:sz="0" w:space="0" w:color="auto"/>
          </w:divBdr>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214049457">
          <w:marLeft w:val="0"/>
          <w:marRight w:val="0"/>
          <w:marTop w:val="0"/>
          <w:marBottom w:val="0"/>
          <w:divBdr>
            <w:top w:val="none" w:sz="0" w:space="0" w:color="auto"/>
            <w:left w:val="none" w:sz="0" w:space="0" w:color="auto"/>
            <w:bottom w:val="none" w:sz="0" w:space="0" w:color="auto"/>
            <w:right w:val="none" w:sz="0" w:space="0" w:color="auto"/>
          </w:divBdr>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770931444">
          <w:marLeft w:val="0"/>
          <w:marRight w:val="0"/>
          <w:marTop w:val="0"/>
          <w:marBottom w:val="0"/>
          <w:divBdr>
            <w:top w:val="none" w:sz="0" w:space="0" w:color="auto"/>
            <w:left w:val="none" w:sz="0" w:space="0" w:color="auto"/>
            <w:bottom w:val="none" w:sz="0" w:space="0" w:color="auto"/>
            <w:right w:val="none" w:sz="0" w:space="0" w:color="auto"/>
          </w:divBdr>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812478662">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870387554">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 w:id="1587880342">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47594156">
          <w:marLeft w:val="0"/>
          <w:marRight w:val="0"/>
          <w:marTop w:val="0"/>
          <w:marBottom w:val="0"/>
          <w:divBdr>
            <w:top w:val="none" w:sz="0" w:space="0" w:color="auto"/>
            <w:left w:val="none" w:sz="0" w:space="0" w:color="auto"/>
            <w:bottom w:val="none" w:sz="0" w:space="0" w:color="auto"/>
            <w:right w:val="none" w:sz="0" w:space="0" w:color="auto"/>
          </w:divBdr>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413209152">
          <w:marLeft w:val="0"/>
          <w:marRight w:val="0"/>
          <w:marTop w:val="0"/>
          <w:marBottom w:val="0"/>
          <w:divBdr>
            <w:top w:val="none" w:sz="0" w:space="0" w:color="auto"/>
            <w:left w:val="none" w:sz="0" w:space="0" w:color="auto"/>
            <w:bottom w:val="none" w:sz="0" w:space="0" w:color="auto"/>
            <w:right w:val="none" w:sz="0" w:space="0" w:color="auto"/>
          </w:divBdr>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313880707">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1302004377">
          <w:marLeft w:val="0"/>
          <w:marRight w:val="0"/>
          <w:marTop w:val="0"/>
          <w:marBottom w:val="0"/>
          <w:divBdr>
            <w:top w:val="none" w:sz="0" w:space="0" w:color="auto"/>
            <w:left w:val="none" w:sz="0" w:space="0" w:color="auto"/>
            <w:bottom w:val="none" w:sz="0" w:space="0" w:color="auto"/>
            <w:right w:val="none" w:sz="0" w:space="0" w:color="auto"/>
          </w:divBdr>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203518367">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1734887939">
          <w:marLeft w:val="0"/>
          <w:marRight w:val="0"/>
          <w:marTop w:val="0"/>
          <w:marBottom w:val="0"/>
          <w:divBdr>
            <w:top w:val="none" w:sz="0" w:space="0" w:color="auto"/>
            <w:left w:val="none" w:sz="0" w:space="0" w:color="auto"/>
            <w:bottom w:val="none" w:sz="0" w:space="0" w:color="auto"/>
            <w:right w:val="none" w:sz="0" w:space="0" w:color="auto"/>
          </w:divBdr>
        </w:div>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1542940891">
          <w:marLeft w:val="0"/>
          <w:marRight w:val="0"/>
          <w:marTop w:val="0"/>
          <w:marBottom w:val="0"/>
          <w:divBdr>
            <w:top w:val="none" w:sz="0" w:space="0" w:color="auto"/>
            <w:left w:val="none" w:sz="0" w:space="0" w:color="auto"/>
            <w:bottom w:val="none" w:sz="0" w:space="0" w:color="auto"/>
            <w:right w:val="none" w:sz="0" w:space="0" w:color="auto"/>
          </w:divBdr>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1813716958">
          <w:marLeft w:val="0"/>
          <w:marRight w:val="0"/>
          <w:marTop w:val="0"/>
          <w:marBottom w:val="0"/>
          <w:divBdr>
            <w:top w:val="none" w:sz="0" w:space="0" w:color="auto"/>
            <w:left w:val="none" w:sz="0" w:space="0" w:color="auto"/>
            <w:bottom w:val="none" w:sz="0" w:space="0" w:color="auto"/>
            <w:right w:val="none" w:sz="0" w:space="0" w:color="auto"/>
          </w:divBdr>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413238662">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783842517">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1765031746">
          <w:marLeft w:val="0"/>
          <w:marRight w:val="0"/>
          <w:marTop w:val="0"/>
          <w:marBottom w:val="0"/>
          <w:divBdr>
            <w:top w:val="none" w:sz="0" w:space="0" w:color="auto"/>
            <w:left w:val="none" w:sz="0" w:space="0" w:color="auto"/>
            <w:bottom w:val="none" w:sz="0" w:space="0" w:color="auto"/>
            <w:right w:val="none" w:sz="0" w:space="0" w:color="auto"/>
          </w:divBdr>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15156350">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490562424">
          <w:marLeft w:val="0"/>
          <w:marRight w:val="0"/>
          <w:marTop w:val="0"/>
          <w:marBottom w:val="0"/>
          <w:divBdr>
            <w:top w:val="none" w:sz="0" w:space="0" w:color="auto"/>
            <w:left w:val="none" w:sz="0" w:space="0" w:color="auto"/>
            <w:bottom w:val="none" w:sz="0" w:space="0" w:color="auto"/>
            <w:right w:val="none" w:sz="0" w:space="0" w:color="auto"/>
          </w:divBdr>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941063890">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1094589089">
          <w:marLeft w:val="0"/>
          <w:marRight w:val="0"/>
          <w:marTop w:val="0"/>
          <w:marBottom w:val="0"/>
          <w:divBdr>
            <w:top w:val="none" w:sz="0" w:space="0" w:color="auto"/>
            <w:left w:val="none" w:sz="0" w:space="0" w:color="auto"/>
            <w:bottom w:val="none" w:sz="0" w:space="0" w:color="auto"/>
            <w:right w:val="none" w:sz="0" w:space="0" w:color="auto"/>
          </w:divBdr>
        </w:div>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 w:id="501625133">
          <w:marLeft w:val="0"/>
          <w:marRight w:val="0"/>
          <w:marTop w:val="0"/>
          <w:marBottom w:val="0"/>
          <w:divBdr>
            <w:top w:val="none" w:sz="0" w:space="0" w:color="auto"/>
            <w:left w:val="none" w:sz="0" w:space="0" w:color="auto"/>
            <w:bottom w:val="none" w:sz="0" w:space="0" w:color="auto"/>
            <w:right w:val="none" w:sz="0" w:space="0" w:color="auto"/>
          </w:divBdr>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2119907449">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233249124">
          <w:marLeft w:val="0"/>
          <w:marRight w:val="0"/>
          <w:marTop w:val="0"/>
          <w:marBottom w:val="0"/>
          <w:divBdr>
            <w:top w:val="none" w:sz="0" w:space="0" w:color="auto"/>
            <w:left w:val="none" w:sz="0" w:space="0" w:color="auto"/>
            <w:bottom w:val="none" w:sz="0" w:space="0" w:color="auto"/>
            <w:right w:val="none" w:sz="0" w:space="0" w:color="auto"/>
          </w:divBdr>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250622210">
          <w:marLeft w:val="0"/>
          <w:marRight w:val="0"/>
          <w:marTop w:val="0"/>
          <w:marBottom w:val="0"/>
          <w:divBdr>
            <w:top w:val="none" w:sz="0" w:space="0" w:color="auto"/>
            <w:left w:val="none" w:sz="0" w:space="0" w:color="auto"/>
            <w:bottom w:val="none" w:sz="0" w:space="0" w:color="auto"/>
            <w:right w:val="none" w:sz="0" w:space="0" w:color="auto"/>
          </w:divBdr>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927346806">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764959030">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967707843">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 w:id="1001470732">
          <w:marLeft w:val="0"/>
          <w:marRight w:val="0"/>
          <w:marTop w:val="0"/>
          <w:marBottom w:val="0"/>
          <w:divBdr>
            <w:top w:val="none" w:sz="0" w:space="0" w:color="auto"/>
            <w:left w:val="none" w:sz="0" w:space="0" w:color="auto"/>
            <w:bottom w:val="none" w:sz="0" w:space="0" w:color="auto"/>
            <w:right w:val="none" w:sz="0" w:space="0" w:color="auto"/>
          </w:divBdr>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445584661">
          <w:marLeft w:val="0"/>
          <w:marRight w:val="0"/>
          <w:marTop w:val="0"/>
          <w:marBottom w:val="0"/>
          <w:divBdr>
            <w:top w:val="none" w:sz="0" w:space="0" w:color="auto"/>
            <w:left w:val="none" w:sz="0" w:space="0" w:color="auto"/>
            <w:bottom w:val="none" w:sz="0" w:space="0" w:color="auto"/>
            <w:right w:val="none" w:sz="0" w:space="0" w:color="auto"/>
          </w:divBdr>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607617198">
          <w:marLeft w:val="0"/>
          <w:marRight w:val="0"/>
          <w:marTop w:val="0"/>
          <w:marBottom w:val="0"/>
          <w:divBdr>
            <w:top w:val="none" w:sz="0" w:space="0" w:color="auto"/>
            <w:left w:val="none" w:sz="0" w:space="0" w:color="auto"/>
            <w:bottom w:val="none" w:sz="0" w:space="0" w:color="auto"/>
            <w:right w:val="none" w:sz="0" w:space="0" w:color="auto"/>
          </w:divBdr>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1352610840">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424060665">
          <w:marLeft w:val="0"/>
          <w:marRight w:val="0"/>
          <w:marTop w:val="0"/>
          <w:marBottom w:val="0"/>
          <w:divBdr>
            <w:top w:val="none" w:sz="0" w:space="0" w:color="auto"/>
            <w:left w:val="none" w:sz="0" w:space="0" w:color="auto"/>
            <w:bottom w:val="none" w:sz="0" w:space="0" w:color="auto"/>
            <w:right w:val="none" w:sz="0" w:space="0" w:color="auto"/>
          </w:divBdr>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43362929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962036180">
          <w:marLeft w:val="0"/>
          <w:marRight w:val="0"/>
          <w:marTop w:val="0"/>
          <w:marBottom w:val="0"/>
          <w:divBdr>
            <w:top w:val="none" w:sz="0" w:space="0" w:color="auto"/>
            <w:left w:val="none" w:sz="0" w:space="0" w:color="auto"/>
            <w:bottom w:val="none" w:sz="0" w:space="0" w:color="auto"/>
            <w:right w:val="none" w:sz="0" w:space="0" w:color="auto"/>
          </w:divBdr>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092168180">
          <w:marLeft w:val="0"/>
          <w:marRight w:val="0"/>
          <w:marTop w:val="0"/>
          <w:marBottom w:val="0"/>
          <w:divBdr>
            <w:top w:val="none" w:sz="0" w:space="0" w:color="auto"/>
            <w:left w:val="none" w:sz="0" w:space="0" w:color="auto"/>
            <w:bottom w:val="none" w:sz="0" w:space="0" w:color="auto"/>
            <w:right w:val="none" w:sz="0" w:space="0" w:color="auto"/>
          </w:divBdr>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581186525">
          <w:marLeft w:val="0"/>
          <w:marRight w:val="0"/>
          <w:marTop w:val="0"/>
          <w:marBottom w:val="0"/>
          <w:divBdr>
            <w:top w:val="none" w:sz="0" w:space="0" w:color="auto"/>
            <w:left w:val="none" w:sz="0" w:space="0" w:color="auto"/>
            <w:bottom w:val="none" w:sz="0" w:space="0" w:color="auto"/>
            <w:right w:val="none" w:sz="0" w:space="0" w:color="auto"/>
          </w:divBdr>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61213630">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615218481">
          <w:marLeft w:val="0"/>
          <w:marRight w:val="0"/>
          <w:marTop w:val="0"/>
          <w:marBottom w:val="0"/>
          <w:divBdr>
            <w:top w:val="none" w:sz="0" w:space="0" w:color="auto"/>
            <w:left w:val="none" w:sz="0" w:space="0" w:color="auto"/>
            <w:bottom w:val="none" w:sz="0" w:space="0" w:color="auto"/>
            <w:right w:val="none" w:sz="0" w:space="0" w:color="auto"/>
          </w:divBdr>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100409003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1918589892">
          <w:marLeft w:val="0"/>
          <w:marRight w:val="0"/>
          <w:marTop w:val="0"/>
          <w:marBottom w:val="0"/>
          <w:divBdr>
            <w:top w:val="none" w:sz="0" w:space="0" w:color="auto"/>
            <w:left w:val="none" w:sz="0" w:space="0" w:color="auto"/>
            <w:bottom w:val="none" w:sz="0" w:space="0" w:color="auto"/>
            <w:right w:val="none" w:sz="0" w:space="0" w:color="auto"/>
          </w:divBdr>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65842931">
          <w:marLeft w:val="0"/>
          <w:marRight w:val="0"/>
          <w:marTop w:val="0"/>
          <w:marBottom w:val="0"/>
          <w:divBdr>
            <w:top w:val="none" w:sz="0" w:space="0" w:color="auto"/>
            <w:left w:val="none" w:sz="0" w:space="0" w:color="auto"/>
            <w:bottom w:val="none" w:sz="0" w:space="0" w:color="auto"/>
            <w:right w:val="none" w:sz="0" w:space="0" w:color="auto"/>
          </w:divBdr>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21830903">
          <w:marLeft w:val="0"/>
          <w:marRight w:val="0"/>
          <w:marTop w:val="0"/>
          <w:marBottom w:val="0"/>
          <w:divBdr>
            <w:top w:val="none" w:sz="0" w:space="0" w:color="auto"/>
            <w:left w:val="none" w:sz="0" w:space="0" w:color="auto"/>
            <w:bottom w:val="none" w:sz="0" w:space="0" w:color="auto"/>
            <w:right w:val="none" w:sz="0" w:space="0" w:color="auto"/>
          </w:divBdr>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6251415">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1842546232">
          <w:marLeft w:val="0"/>
          <w:marRight w:val="0"/>
          <w:marTop w:val="0"/>
          <w:marBottom w:val="0"/>
          <w:divBdr>
            <w:top w:val="none" w:sz="0" w:space="0" w:color="auto"/>
            <w:left w:val="none" w:sz="0" w:space="0" w:color="auto"/>
            <w:bottom w:val="none" w:sz="0" w:space="0" w:color="auto"/>
            <w:right w:val="none" w:sz="0" w:space="0" w:color="auto"/>
          </w:divBdr>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70080862">
          <w:marLeft w:val="0"/>
          <w:marRight w:val="0"/>
          <w:marTop w:val="0"/>
          <w:marBottom w:val="0"/>
          <w:divBdr>
            <w:top w:val="none" w:sz="0" w:space="0" w:color="auto"/>
            <w:left w:val="none" w:sz="0" w:space="0" w:color="auto"/>
            <w:bottom w:val="none" w:sz="0" w:space="0" w:color="auto"/>
            <w:right w:val="none" w:sz="0" w:space="0" w:color="auto"/>
          </w:divBdr>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337781096">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1677227246">
          <w:marLeft w:val="0"/>
          <w:marRight w:val="0"/>
          <w:marTop w:val="0"/>
          <w:marBottom w:val="0"/>
          <w:divBdr>
            <w:top w:val="none" w:sz="0" w:space="0" w:color="auto"/>
            <w:left w:val="none" w:sz="0" w:space="0" w:color="auto"/>
            <w:bottom w:val="none" w:sz="0" w:space="0" w:color="auto"/>
            <w:right w:val="none" w:sz="0" w:space="0" w:color="auto"/>
          </w:divBdr>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673652514">
          <w:marLeft w:val="0"/>
          <w:marRight w:val="0"/>
          <w:marTop w:val="0"/>
          <w:marBottom w:val="0"/>
          <w:divBdr>
            <w:top w:val="none" w:sz="0" w:space="0" w:color="auto"/>
            <w:left w:val="none" w:sz="0" w:space="0" w:color="auto"/>
            <w:bottom w:val="none" w:sz="0" w:space="0" w:color="auto"/>
            <w:right w:val="none" w:sz="0" w:space="0" w:color="auto"/>
          </w:divBdr>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728186074">
          <w:marLeft w:val="0"/>
          <w:marRight w:val="0"/>
          <w:marTop w:val="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682704511">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1742830295">
          <w:marLeft w:val="0"/>
          <w:marRight w:val="0"/>
          <w:marTop w:val="0"/>
          <w:marBottom w:val="0"/>
          <w:divBdr>
            <w:top w:val="none" w:sz="0" w:space="0" w:color="auto"/>
            <w:left w:val="none" w:sz="0" w:space="0" w:color="auto"/>
            <w:bottom w:val="none" w:sz="0" w:space="0" w:color="auto"/>
            <w:right w:val="none" w:sz="0" w:space="0" w:color="auto"/>
          </w:divBdr>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1951161751">
          <w:marLeft w:val="0"/>
          <w:marRight w:val="0"/>
          <w:marTop w:val="0"/>
          <w:marBottom w:val="0"/>
          <w:divBdr>
            <w:top w:val="none" w:sz="0" w:space="0" w:color="auto"/>
            <w:left w:val="none" w:sz="0" w:space="0" w:color="auto"/>
            <w:bottom w:val="none" w:sz="0" w:space="0" w:color="auto"/>
            <w:right w:val="none" w:sz="0" w:space="0" w:color="auto"/>
          </w:divBdr>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00692157">
          <w:marLeft w:val="0"/>
          <w:marRight w:val="0"/>
          <w:marTop w:val="0"/>
          <w:marBottom w:val="0"/>
          <w:divBdr>
            <w:top w:val="none" w:sz="0" w:space="0" w:color="auto"/>
            <w:left w:val="none" w:sz="0" w:space="0" w:color="auto"/>
            <w:bottom w:val="none" w:sz="0" w:space="0" w:color="auto"/>
            <w:right w:val="none" w:sz="0" w:space="0" w:color="auto"/>
          </w:divBdr>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701591491">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1678842230">
          <w:marLeft w:val="0"/>
          <w:marRight w:val="0"/>
          <w:marTop w:val="0"/>
          <w:marBottom w:val="0"/>
          <w:divBdr>
            <w:top w:val="none" w:sz="0" w:space="0" w:color="auto"/>
            <w:left w:val="none" w:sz="0" w:space="0" w:color="auto"/>
            <w:bottom w:val="none" w:sz="0" w:space="0" w:color="auto"/>
            <w:right w:val="none" w:sz="0" w:space="0" w:color="auto"/>
          </w:divBdr>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641643857">
          <w:marLeft w:val="0"/>
          <w:marRight w:val="0"/>
          <w:marTop w:val="0"/>
          <w:marBottom w:val="0"/>
          <w:divBdr>
            <w:top w:val="none" w:sz="0" w:space="0" w:color="auto"/>
            <w:left w:val="none" w:sz="0" w:space="0" w:color="auto"/>
            <w:bottom w:val="none" w:sz="0" w:space="0" w:color="auto"/>
            <w:right w:val="none" w:sz="0" w:space="0" w:color="auto"/>
          </w:divBdr>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1719621395">
          <w:marLeft w:val="0"/>
          <w:marRight w:val="0"/>
          <w:marTop w:val="0"/>
          <w:marBottom w:val="0"/>
          <w:divBdr>
            <w:top w:val="none" w:sz="0" w:space="0" w:color="auto"/>
            <w:left w:val="none" w:sz="0" w:space="0" w:color="auto"/>
            <w:bottom w:val="none" w:sz="0" w:space="0" w:color="auto"/>
            <w:right w:val="none" w:sz="0" w:space="0" w:color="auto"/>
          </w:divBdr>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28610375">
          <w:marLeft w:val="0"/>
          <w:marRight w:val="0"/>
          <w:marTop w:val="0"/>
          <w:marBottom w:val="0"/>
          <w:divBdr>
            <w:top w:val="none" w:sz="0" w:space="0" w:color="auto"/>
            <w:left w:val="none" w:sz="0" w:space="0" w:color="auto"/>
            <w:bottom w:val="none" w:sz="0" w:space="0" w:color="auto"/>
            <w:right w:val="none" w:sz="0" w:space="0" w:color="auto"/>
          </w:divBdr>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610208653">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675304344">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129326181">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881137269">
          <w:marLeft w:val="0"/>
          <w:marRight w:val="0"/>
          <w:marTop w:val="0"/>
          <w:marBottom w:val="0"/>
          <w:divBdr>
            <w:top w:val="none" w:sz="0" w:space="0" w:color="auto"/>
            <w:left w:val="none" w:sz="0" w:space="0" w:color="auto"/>
            <w:bottom w:val="none" w:sz="0" w:space="0" w:color="auto"/>
            <w:right w:val="none" w:sz="0" w:space="0" w:color="auto"/>
          </w:divBdr>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 w:id="793208168">
          <w:marLeft w:val="0"/>
          <w:marRight w:val="0"/>
          <w:marTop w:val="0"/>
          <w:marBottom w:val="0"/>
          <w:divBdr>
            <w:top w:val="none" w:sz="0" w:space="0" w:color="auto"/>
            <w:left w:val="none" w:sz="0" w:space="0" w:color="auto"/>
            <w:bottom w:val="none" w:sz="0" w:space="0" w:color="auto"/>
            <w:right w:val="none" w:sz="0" w:space="0" w:color="auto"/>
          </w:divBdr>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2014530215">
              <w:marLeft w:val="0"/>
              <w:marRight w:val="0"/>
              <w:marTop w:val="0"/>
              <w:marBottom w:val="0"/>
              <w:divBdr>
                <w:top w:val="none" w:sz="0" w:space="0" w:color="auto"/>
                <w:left w:val="none" w:sz="0" w:space="0" w:color="auto"/>
                <w:bottom w:val="none" w:sz="0" w:space="0" w:color="auto"/>
                <w:right w:val="none" w:sz="0" w:space="0" w:color="auto"/>
              </w:divBdr>
            </w:div>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2020541906">
              <w:marLeft w:val="0"/>
              <w:marRight w:val="0"/>
              <w:marTop w:val="0"/>
              <w:marBottom w:val="0"/>
              <w:divBdr>
                <w:top w:val="none" w:sz="0" w:space="0" w:color="auto"/>
                <w:left w:val="none" w:sz="0" w:space="0" w:color="auto"/>
                <w:bottom w:val="none" w:sz="0" w:space="0" w:color="auto"/>
                <w:right w:val="none" w:sz="0" w:space="0" w:color="auto"/>
              </w:divBdr>
            </w:div>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1302424980">
              <w:marLeft w:val="0"/>
              <w:marRight w:val="0"/>
              <w:marTop w:val="0"/>
              <w:marBottom w:val="0"/>
              <w:divBdr>
                <w:top w:val="none" w:sz="0" w:space="0" w:color="auto"/>
                <w:left w:val="none" w:sz="0" w:space="0" w:color="auto"/>
                <w:bottom w:val="none" w:sz="0" w:space="0" w:color="auto"/>
                <w:right w:val="none" w:sz="0" w:space="0" w:color="auto"/>
              </w:divBdr>
            </w:div>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1569995335">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6252373">
          <w:marLeft w:val="0"/>
          <w:marRight w:val="0"/>
          <w:marTop w:val="0"/>
          <w:marBottom w:val="0"/>
          <w:divBdr>
            <w:top w:val="none" w:sz="0" w:space="0" w:color="auto"/>
            <w:left w:val="none" w:sz="0" w:space="0" w:color="auto"/>
            <w:bottom w:val="none" w:sz="0" w:space="0" w:color="auto"/>
            <w:right w:val="none" w:sz="0" w:space="0" w:color="auto"/>
          </w:divBdr>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1564484644">
          <w:marLeft w:val="0"/>
          <w:marRight w:val="0"/>
          <w:marTop w:val="0"/>
          <w:marBottom w:val="0"/>
          <w:divBdr>
            <w:top w:val="none" w:sz="0" w:space="0" w:color="auto"/>
            <w:left w:val="none" w:sz="0" w:space="0" w:color="auto"/>
            <w:bottom w:val="none" w:sz="0" w:space="0" w:color="auto"/>
            <w:right w:val="none" w:sz="0" w:space="0" w:color="auto"/>
          </w:divBdr>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657763984">
          <w:marLeft w:val="0"/>
          <w:marRight w:val="0"/>
          <w:marTop w:val="0"/>
          <w:marBottom w:val="0"/>
          <w:divBdr>
            <w:top w:val="none" w:sz="0" w:space="0" w:color="auto"/>
            <w:left w:val="none" w:sz="0" w:space="0" w:color="auto"/>
            <w:bottom w:val="none" w:sz="0" w:space="0" w:color="auto"/>
            <w:right w:val="none" w:sz="0" w:space="0" w:color="auto"/>
          </w:divBdr>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1715545211">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823230155">
          <w:marLeft w:val="0"/>
          <w:marRight w:val="0"/>
          <w:marTop w:val="0"/>
          <w:marBottom w:val="0"/>
          <w:divBdr>
            <w:top w:val="none" w:sz="0" w:space="0" w:color="auto"/>
            <w:left w:val="none" w:sz="0" w:space="0" w:color="auto"/>
            <w:bottom w:val="none" w:sz="0" w:space="0" w:color="auto"/>
            <w:right w:val="none" w:sz="0" w:space="0" w:color="auto"/>
          </w:divBdr>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2055080040">
          <w:marLeft w:val="0"/>
          <w:marRight w:val="0"/>
          <w:marTop w:val="0"/>
          <w:marBottom w:val="0"/>
          <w:divBdr>
            <w:top w:val="none" w:sz="0" w:space="0" w:color="auto"/>
            <w:left w:val="none" w:sz="0" w:space="0" w:color="auto"/>
            <w:bottom w:val="none" w:sz="0" w:space="0" w:color="auto"/>
            <w:right w:val="none" w:sz="0" w:space="0" w:color="auto"/>
          </w:divBdr>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720134164">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309360290">
          <w:marLeft w:val="0"/>
          <w:marRight w:val="0"/>
          <w:marTop w:val="0"/>
          <w:marBottom w:val="0"/>
          <w:divBdr>
            <w:top w:val="none" w:sz="0" w:space="0" w:color="auto"/>
            <w:left w:val="none" w:sz="0" w:space="0" w:color="auto"/>
            <w:bottom w:val="none" w:sz="0" w:space="0" w:color="auto"/>
            <w:right w:val="none" w:sz="0" w:space="0" w:color="auto"/>
          </w:divBdr>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2141874380">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462625614">
          <w:marLeft w:val="0"/>
          <w:marRight w:val="0"/>
          <w:marTop w:val="0"/>
          <w:marBottom w:val="0"/>
          <w:divBdr>
            <w:top w:val="none" w:sz="0" w:space="0" w:color="auto"/>
            <w:left w:val="none" w:sz="0" w:space="0" w:color="auto"/>
            <w:bottom w:val="none" w:sz="0" w:space="0" w:color="auto"/>
            <w:right w:val="none" w:sz="0" w:space="0" w:color="auto"/>
          </w:divBdr>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083181241">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538424157">
          <w:marLeft w:val="0"/>
          <w:marRight w:val="0"/>
          <w:marTop w:val="0"/>
          <w:marBottom w:val="0"/>
          <w:divBdr>
            <w:top w:val="none" w:sz="0" w:space="0" w:color="auto"/>
            <w:left w:val="none" w:sz="0" w:space="0" w:color="auto"/>
            <w:bottom w:val="none" w:sz="0" w:space="0" w:color="auto"/>
            <w:right w:val="none" w:sz="0" w:space="0" w:color="auto"/>
          </w:divBdr>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1709332882">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942885608">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985011657">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73958043">
          <w:marLeft w:val="0"/>
          <w:marRight w:val="0"/>
          <w:marTop w:val="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083708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831754142">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742478705">
          <w:marLeft w:val="0"/>
          <w:marRight w:val="0"/>
          <w:marTop w:val="0"/>
          <w:marBottom w:val="0"/>
          <w:divBdr>
            <w:top w:val="none" w:sz="0" w:space="0" w:color="auto"/>
            <w:left w:val="none" w:sz="0" w:space="0" w:color="auto"/>
            <w:bottom w:val="none" w:sz="0" w:space="0" w:color="auto"/>
            <w:right w:val="none" w:sz="0" w:space="0" w:color="auto"/>
          </w:divBdr>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160045812">
          <w:marLeft w:val="0"/>
          <w:marRight w:val="0"/>
          <w:marTop w:val="0"/>
          <w:marBottom w:val="0"/>
          <w:divBdr>
            <w:top w:val="none" w:sz="0" w:space="0" w:color="auto"/>
            <w:left w:val="none" w:sz="0" w:space="0" w:color="auto"/>
            <w:bottom w:val="none" w:sz="0" w:space="0" w:color="auto"/>
            <w:right w:val="none" w:sz="0" w:space="0" w:color="auto"/>
          </w:divBdr>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24218553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143576691">
          <w:marLeft w:val="0"/>
          <w:marRight w:val="0"/>
          <w:marTop w:val="0"/>
          <w:marBottom w:val="0"/>
          <w:divBdr>
            <w:top w:val="none" w:sz="0" w:space="0" w:color="auto"/>
            <w:left w:val="none" w:sz="0" w:space="0" w:color="auto"/>
            <w:bottom w:val="none" w:sz="0" w:space="0" w:color="auto"/>
            <w:right w:val="none" w:sz="0" w:space="0" w:color="auto"/>
          </w:divBdr>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1048842094">
          <w:marLeft w:val="0"/>
          <w:marRight w:val="0"/>
          <w:marTop w:val="0"/>
          <w:marBottom w:val="0"/>
          <w:divBdr>
            <w:top w:val="none" w:sz="0" w:space="0" w:color="auto"/>
            <w:left w:val="none" w:sz="0" w:space="0" w:color="auto"/>
            <w:bottom w:val="none" w:sz="0" w:space="0" w:color="auto"/>
            <w:right w:val="none" w:sz="0" w:space="0" w:color="auto"/>
          </w:divBdr>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520965495">
          <w:marLeft w:val="0"/>
          <w:marRight w:val="0"/>
          <w:marTop w:val="0"/>
          <w:marBottom w:val="0"/>
          <w:divBdr>
            <w:top w:val="none" w:sz="0" w:space="0" w:color="auto"/>
            <w:left w:val="none" w:sz="0" w:space="0" w:color="auto"/>
            <w:bottom w:val="none" w:sz="0" w:space="0" w:color="auto"/>
            <w:right w:val="none" w:sz="0" w:space="0" w:color="auto"/>
          </w:divBdr>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 w:id="102727395">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47925785">
          <w:marLeft w:val="0"/>
          <w:marRight w:val="0"/>
          <w:marTop w:val="0"/>
          <w:marBottom w:val="0"/>
          <w:divBdr>
            <w:top w:val="none" w:sz="0" w:space="0" w:color="auto"/>
            <w:left w:val="none" w:sz="0" w:space="0" w:color="auto"/>
            <w:bottom w:val="none" w:sz="0" w:space="0" w:color="auto"/>
            <w:right w:val="none" w:sz="0" w:space="0" w:color="auto"/>
          </w:divBdr>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90319404">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670529019">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540635913">
          <w:marLeft w:val="0"/>
          <w:marRight w:val="0"/>
          <w:marTop w:val="0"/>
          <w:marBottom w:val="0"/>
          <w:divBdr>
            <w:top w:val="none" w:sz="0" w:space="0" w:color="auto"/>
            <w:left w:val="none" w:sz="0" w:space="0" w:color="auto"/>
            <w:bottom w:val="none" w:sz="0" w:space="0" w:color="auto"/>
            <w:right w:val="none" w:sz="0" w:space="0" w:color="auto"/>
          </w:divBdr>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941792113">
          <w:marLeft w:val="0"/>
          <w:marRight w:val="0"/>
          <w:marTop w:val="0"/>
          <w:marBottom w:val="0"/>
          <w:divBdr>
            <w:top w:val="none" w:sz="0" w:space="0" w:color="auto"/>
            <w:left w:val="none" w:sz="0" w:space="0" w:color="auto"/>
            <w:bottom w:val="none" w:sz="0" w:space="0" w:color="auto"/>
            <w:right w:val="none" w:sz="0" w:space="0" w:color="auto"/>
          </w:divBdr>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236332356">
          <w:marLeft w:val="0"/>
          <w:marRight w:val="0"/>
          <w:marTop w:val="0"/>
          <w:marBottom w:val="0"/>
          <w:divBdr>
            <w:top w:val="none" w:sz="0" w:space="0" w:color="auto"/>
            <w:left w:val="none" w:sz="0" w:space="0" w:color="auto"/>
            <w:bottom w:val="none" w:sz="0" w:space="0" w:color="auto"/>
            <w:right w:val="none" w:sz="0" w:space="0" w:color="auto"/>
          </w:divBdr>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1743520929">
          <w:marLeft w:val="0"/>
          <w:marRight w:val="0"/>
          <w:marTop w:val="0"/>
          <w:marBottom w:val="0"/>
          <w:divBdr>
            <w:top w:val="none" w:sz="0" w:space="0" w:color="auto"/>
            <w:left w:val="none" w:sz="0" w:space="0" w:color="auto"/>
            <w:bottom w:val="none" w:sz="0" w:space="0" w:color="auto"/>
            <w:right w:val="none" w:sz="0" w:space="0" w:color="auto"/>
          </w:divBdr>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2125222227">
          <w:marLeft w:val="0"/>
          <w:marRight w:val="0"/>
          <w:marTop w:val="0"/>
          <w:marBottom w:val="0"/>
          <w:divBdr>
            <w:top w:val="none" w:sz="0" w:space="0" w:color="auto"/>
            <w:left w:val="none" w:sz="0" w:space="0" w:color="auto"/>
            <w:bottom w:val="none" w:sz="0" w:space="0" w:color="auto"/>
            <w:right w:val="none" w:sz="0" w:space="0" w:color="auto"/>
          </w:divBdr>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366762399">
          <w:marLeft w:val="0"/>
          <w:marRight w:val="0"/>
          <w:marTop w:val="0"/>
          <w:marBottom w:val="0"/>
          <w:divBdr>
            <w:top w:val="none" w:sz="0" w:space="0" w:color="auto"/>
            <w:left w:val="none" w:sz="0" w:space="0" w:color="auto"/>
            <w:bottom w:val="none" w:sz="0" w:space="0" w:color="auto"/>
            <w:right w:val="none" w:sz="0" w:space="0" w:color="auto"/>
          </w:divBdr>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442916509">
                                  <w:marLeft w:val="0"/>
                                  <w:marRight w:val="0"/>
                                  <w:marTop w:val="0"/>
                                  <w:marBottom w:val="0"/>
                                  <w:divBdr>
                                    <w:top w:val="none" w:sz="0" w:space="0" w:color="auto"/>
                                    <w:left w:val="none" w:sz="0" w:space="0" w:color="auto"/>
                                    <w:bottom w:val="none" w:sz="0" w:space="0" w:color="auto"/>
                                    <w:right w:val="none" w:sz="0" w:space="0" w:color="auto"/>
                                  </w:divBdr>
                                </w:div>
                                <w:div w:id="13520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1007096498">
                                  <w:marLeft w:val="0"/>
                                  <w:marRight w:val="0"/>
                                  <w:marTop w:val="0"/>
                                  <w:marBottom w:val="0"/>
                                  <w:divBdr>
                                    <w:top w:val="none" w:sz="0" w:space="0" w:color="auto"/>
                                    <w:left w:val="none" w:sz="0" w:space="0" w:color="auto"/>
                                    <w:bottom w:val="none" w:sz="0" w:space="0" w:color="auto"/>
                                    <w:right w:val="none" w:sz="0" w:space="0" w:color="auto"/>
                                  </w:divBdr>
                                </w:div>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2085950001">
                                                                                      <w:marLeft w:val="0"/>
                                                                                      <w:marRight w:val="0"/>
                                                                                      <w:marTop w:val="0"/>
                                                                                      <w:marBottom w:val="0"/>
                                                                                      <w:divBdr>
                                                                                        <w:top w:val="none" w:sz="0" w:space="0" w:color="auto"/>
                                                                                        <w:left w:val="none" w:sz="0" w:space="0" w:color="auto"/>
                                                                                        <w:bottom w:val="none" w:sz="0" w:space="0" w:color="auto"/>
                                                                                        <w:right w:val="none" w:sz="0" w:space="0" w:color="auto"/>
                                                                                      </w:divBdr>
                                                                                    </w:div>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2085684623">
                                                                                      <w:marLeft w:val="0"/>
                                                                                      <w:marRight w:val="0"/>
                                                                                      <w:marTop w:val="0"/>
                                                                                      <w:marBottom w:val="0"/>
                                                                                      <w:divBdr>
                                                                                        <w:top w:val="none" w:sz="0" w:space="0" w:color="auto"/>
                                                                                        <w:left w:val="none" w:sz="0" w:space="0" w:color="auto"/>
                                                                                        <w:bottom w:val="none" w:sz="0" w:space="0" w:color="auto"/>
                                                                                        <w:right w:val="none" w:sz="0" w:space="0" w:color="auto"/>
                                                                                      </w:divBdr>
                                                                                    </w:div>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2038921988">
                                                                                      <w:marLeft w:val="0"/>
                                                                                      <w:marRight w:val="0"/>
                                                                                      <w:marTop w:val="0"/>
                                                                                      <w:marBottom w:val="0"/>
                                                                                      <w:divBdr>
                                                                                        <w:top w:val="none" w:sz="0" w:space="0" w:color="auto"/>
                                                                                        <w:left w:val="none" w:sz="0" w:space="0" w:color="auto"/>
                                                                                        <w:bottom w:val="none" w:sz="0" w:space="0" w:color="auto"/>
                                                                                        <w:right w:val="none" w:sz="0" w:space="0" w:color="auto"/>
                                                                                      </w:divBdr>
                                                                                    </w:div>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2091998028">
          <w:marLeft w:val="0"/>
          <w:marRight w:val="0"/>
          <w:marTop w:val="0"/>
          <w:marBottom w:val="0"/>
          <w:divBdr>
            <w:top w:val="none" w:sz="0" w:space="0" w:color="auto"/>
            <w:left w:val="none" w:sz="0" w:space="0" w:color="auto"/>
            <w:bottom w:val="none" w:sz="0" w:space="0" w:color="auto"/>
            <w:right w:val="none" w:sz="0" w:space="0" w:color="auto"/>
          </w:divBdr>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2073237978">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442044528">
          <w:marLeft w:val="0"/>
          <w:marRight w:val="0"/>
          <w:marTop w:val="0"/>
          <w:marBottom w:val="0"/>
          <w:divBdr>
            <w:top w:val="none" w:sz="0" w:space="0" w:color="auto"/>
            <w:left w:val="none" w:sz="0" w:space="0" w:color="auto"/>
            <w:bottom w:val="none" w:sz="0" w:space="0" w:color="auto"/>
            <w:right w:val="none" w:sz="0" w:space="0" w:color="auto"/>
          </w:divBdr>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276953">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515454834">
          <w:marLeft w:val="0"/>
          <w:marRight w:val="0"/>
          <w:marTop w:val="0"/>
          <w:marBottom w:val="0"/>
          <w:divBdr>
            <w:top w:val="none" w:sz="0" w:space="0" w:color="auto"/>
            <w:left w:val="none" w:sz="0" w:space="0" w:color="auto"/>
            <w:bottom w:val="none" w:sz="0" w:space="0" w:color="auto"/>
            <w:right w:val="none" w:sz="0" w:space="0" w:color="auto"/>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806240116">
          <w:marLeft w:val="0"/>
          <w:marRight w:val="0"/>
          <w:marTop w:val="0"/>
          <w:marBottom w:val="0"/>
          <w:divBdr>
            <w:top w:val="none" w:sz="0" w:space="0" w:color="auto"/>
            <w:left w:val="none" w:sz="0" w:space="0" w:color="auto"/>
            <w:bottom w:val="none" w:sz="0" w:space="0" w:color="auto"/>
            <w:right w:val="none" w:sz="0" w:space="0" w:color="auto"/>
          </w:divBdr>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 w:id="1245335859">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897203304">
          <w:marLeft w:val="0"/>
          <w:marRight w:val="0"/>
          <w:marTop w:val="0"/>
          <w:marBottom w:val="0"/>
          <w:divBdr>
            <w:top w:val="none" w:sz="0" w:space="0" w:color="auto"/>
            <w:left w:val="none" w:sz="0" w:space="0" w:color="auto"/>
            <w:bottom w:val="none" w:sz="0" w:space="0" w:color="auto"/>
            <w:right w:val="none" w:sz="0" w:space="0" w:color="auto"/>
          </w:divBdr>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52919075">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298196358">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404841989">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462625153">
          <w:marLeft w:val="0"/>
          <w:marRight w:val="0"/>
          <w:marTop w:val="0"/>
          <w:marBottom w:val="0"/>
          <w:divBdr>
            <w:top w:val="none" w:sz="0" w:space="0" w:color="auto"/>
            <w:left w:val="none" w:sz="0" w:space="0" w:color="auto"/>
            <w:bottom w:val="none" w:sz="0" w:space="0" w:color="auto"/>
            <w:right w:val="none" w:sz="0" w:space="0" w:color="auto"/>
          </w:divBdr>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503129752">
          <w:marLeft w:val="0"/>
          <w:marRight w:val="0"/>
          <w:marTop w:val="0"/>
          <w:marBottom w:val="0"/>
          <w:divBdr>
            <w:top w:val="none" w:sz="0" w:space="0" w:color="auto"/>
            <w:left w:val="none" w:sz="0" w:space="0" w:color="auto"/>
            <w:bottom w:val="none" w:sz="0" w:space="0" w:color="auto"/>
            <w:right w:val="none" w:sz="0" w:space="0" w:color="auto"/>
          </w:divBdr>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1833133897">
          <w:marLeft w:val="0"/>
          <w:marRight w:val="0"/>
          <w:marTop w:val="0"/>
          <w:marBottom w:val="0"/>
          <w:divBdr>
            <w:top w:val="none" w:sz="0" w:space="0" w:color="auto"/>
            <w:left w:val="none" w:sz="0" w:space="0" w:color="auto"/>
            <w:bottom w:val="none" w:sz="0" w:space="0" w:color="auto"/>
            <w:right w:val="none" w:sz="0" w:space="0" w:color="auto"/>
          </w:divBdr>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363402827">
          <w:marLeft w:val="0"/>
          <w:marRight w:val="0"/>
          <w:marTop w:val="0"/>
          <w:marBottom w:val="0"/>
          <w:divBdr>
            <w:top w:val="none" w:sz="0" w:space="0" w:color="auto"/>
            <w:left w:val="none" w:sz="0" w:space="0" w:color="auto"/>
            <w:bottom w:val="none" w:sz="0" w:space="0" w:color="auto"/>
            <w:right w:val="none" w:sz="0" w:space="0" w:color="auto"/>
          </w:divBdr>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566649733">
          <w:marLeft w:val="0"/>
          <w:marRight w:val="0"/>
          <w:marTop w:val="0"/>
          <w:marBottom w:val="0"/>
          <w:divBdr>
            <w:top w:val="none" w:sz="0" w:space="0" w:color="auto"/>
            <w:left w:val="none" w:sz="0" w:space="0" w:color="auto"/>
            <w:bottom w:val="none" w:sz="0" w:space="0" w:color="auto"/>
            <w:right w:val="none" w:sz="0" w:space="0" w:color="auto"/>
          </w:divBdr>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1165626428">
          <w:marLeft w:val="0"/>
          <w:marRight w:val="0"/>
          <w:marTop w:val="0"/>
          <w:marBottom w:val="0"/>
          <w:divBdr>
            <w:top w:val="none" w:sz="0" w:space="0" w:color="auto"/>
            <w:left w:val="none" w:sz="0" w:space="0" w:color="auto"/>
            <w:bottom w:val="none" w:sz="0" w:space="0" w:color="auto"/>
            <w:right w:val="none" w:sz="0" w:space="0" w:color="auto"/>
          </w:divBdr>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1637761032">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604805177">
          <w:marLeft w:val="0"/>
          <w:marRight w:val="0"/>
          <w:marTop w:val="0"/>
          <w:marBottom w:val="0"/>
          <w:divBdr>
            <w:top w:val="none" w:sz="0" w:space="0" w:color="auto"/>
            <w:left w:val="none" w:sz="0" w:space="0" w:color="auto"/>
            <w:bottom w:val="none" w:sz="0" w:space="0" w:color="auto"/>
            <w:right w:val="none" w:sz="0" w:space="0" w:color="auto"/>
          </w:divBdr>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433330349">
          <w:marLeft w:val="0"/>
          <w:marRight w:val="0"/>
          <w:marTop w:val="0"/>
          <w:marBottom w:val="0"/>
          <w:divBdr>
            <w:top w:val="none" w:sz="0" w:space="0" w:color="auto"/>
            <w:left w:val="none" w:sz="0" w:space="0" w:color="auto"/>
            <w:bottom w:val="none" w:sz="0" w:space="0" w:color="auto"/>
            <w:right w:val="none" w:sz="0" w:space="0" w:color="auto"/>
          </w:divBdr>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67484037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1112818231">
          <w:marLeft w:val="0"/>
          <w:marRight w:val="0"/>
          <w:marTop w:val="0"/>
          <w:marBottom w:val="0"/>
          <w:divBdr>
            <w:top w:val="none" w:sz="0" w:space="0" w:color="auto"/>
            <w:left w:val="none" w:sz="0" w:space="0" w:color="auto"/>
            <w:bottom w:val="none" w:sz="0" w:space="0" w:color="auto"/>
            <w:right w:val="none" w:sz="0" w:space="0" w:color="auto"/>
          </w:divBdr>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474718993">
          <w:marLeft w:val="0"/>
          <w:marRight w:val="0"/>
          <w:marTop w:val="0"/>
          <w:marBottom w:val="0"/>
          <w:divBdr>
            <w:top w:val="none" w:sz="0" w:space="0" w:color="auto"/>
            <w:left w:val="none" w:sz="0" w:space="0" w:color="auto"/>
            <w:bottom w:val="none" w:sz="0" w:space="0" w:color="auto"/>
            <w:right w:val="none" w:sz="0" w:space="0" w:color="auto"/>
          </w:divBdr>
        </w:div>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1671709757">
          <w:marLeft w:val="0"/>
          <w:marRight w:val="0"/>
          <w:marTop w:val="0"/>
          <w:marBottom w:val="0"/>
          <w:divBdr>
            <w:top w:val="none" w:sz="0" w:space="0" w:color="auto"/>
            <w:left w:val="none" w:sz="0" w:space="0" w:color="auto"/>
            <w:bottom w:val="none" w:sz="0" w:space="0" w:color="auto"/>
            <w:right w:val="none" w:sz="0" w:space="0" w:color="auto"/>
          </w:divBdr>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15229204">
          <w:marLeft w:val="0"/>
          <w:marRight w:val="0"/>
          <w:marTop w:val="0"/>
          <w:marBottom w:val="0"/>
          <w:divBdr>
            <w:top w:val="none" w:sz="0" w:space="0" w:color="auto"/>
            <w:left w:val="none" w:sz="0" w:space="0" w:color="auto"/>
            <w:bottom w:val="none" w:sz="0" w:space="0" w:color="auto"/>
            <w:right w:val="none" w:sz="0" w:space="0" w:color="auto"/>
          </w:divBdr>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590965245">
          <w:marLeft w:val="0"/>
          <w:marRight w:val="0"/>
          <w:marTop w:val="0"/>
          <w:marBottom w:val="0"/>
          <w:divBdr>
            <w:top w:val="none" w:sz="0" w:space="0" w:color="auto"/>
            <w:left w:val="none" w:sz="0" w:space="0" w:color="auto"/>
            <w:bottom w:val="none" w:sz="0" w:space="0" w:color="auto"/>
            <w:right w:val="none" w:sz="0" w:space="0" w:color="auto"/>
          </w:divBdr>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387384135">
          <w:marLeft w:val="0"/>
          <w:marRight w:val="0"/>
          <w:marTop w:val="0"/>
          <w:marBottom w:val="0"/>
          <w:divBdr>
            <w:top w:val="none" w:sz="0" w:space="0" w:color="auto"/>
            <w:left w:val="none" w:sz="0" w:space="0" w:color="auto"/>
            <w:bottom w:val="none" w:sz="0" w:space="0" w:color="auto"/>
            <w:right w:val="none" w:sz="0" w:space="0" w:color="auto"/>
          </w:divBdr>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39012524">
          <w:marLeft w:val="0"/>
          <w:marRight w:val="0"/>
          <w:marTop w:val="0"/>
          <w:marBottom w:val="0"/>
          <w:divBdr>
            <w:top w:val="none" w:sz="0" w:space="0" w:color="auto"/>
            <w:left w:val="none" w:sz="0" w:space="0" w:color="auto"/>
            <w:bottom w:val="none" w:sz="0" w:space="0" w:color="auto"/>
            <w:right w:val="none" w:sz="0" w:space="0" w:color="auto"/>
          </w:divBdr>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420108923">
          <w:marLeft w:val="0"/>
          <w:marRight w:val="0"/>
          <w:marTop w:val="0"/>
          <w:marBottom w:val="0"/>
          <w:divBdr>
            <w:top w:val="none" w:sz="0" w:space="0" w:color="auto"/>
            <w:left w:val="none" w:sz="0" w:space="0" w:color="auto"/>
            <w:bottom w:val="none" w:sz="0" w:space="0" w:color="auto"/>
            <w:right w:val="none" w:sz="0" w:space="0" w:color="auto"/>
          </w:divBdr>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580480997">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512601847">
          <w:marLeft w:val="0"/>
          <w:marRight w:val="0"/>
          <w:marTop w:val="0"/>
          <w:marBottom w:val="0"/>
          <w:divBdr>
            <w:top w:val="none" w:sz="0" w:space="0" w:color="auto"/>
            <w:left w:val="none" w:sz="0" w:space="0" w:color="auto"/>
            <w:bottom w:val="none" w:sz="0" w:space="0" w:color="auto"/>
            <w:right w:val="none" w:sz="0" w:space="0" w:color="auto"/>
          </w:divBdr>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630159345">
          <w:marLeft w:val="0"/>
          <w:marRight w:val="0"/>
          <w:marTop w:val="0"/>
          <w:marBottom w:val="0"/>
          <w:divBdr>
            <w:top w:val="none" w:sz="0" w:space="0" w:color="auto"/>
            <w:left w:val="none" w:sz="0" w:space="0" w:color="auto"/>
            <w:bottom w:val="none" w:sz="0" w:space="0" w:color="auto"/>
            <w:right w:val="none" w:sz="0" w:space="0" w:color="auto"/>
          </w:divBdr>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1641569195">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13934652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2126582668">
          <w:marLeft w:val="0"/>
          <w:marRight w:val="0"/>
          <w:marTop w:val="0"/>
          <w:marBottom w:val="0"/>
          <w:divBdr>
            <w:top w:val="none" w:sz="0" w:space="0" w:color="auto"/>
            <w:left w:val="none" w:sz="0" w:space="0" w:color="auto"/>
            <w:bottom w:val="none" w:sz="0" w:space="0" w:color="auto"/>
            <w:right w:val="none" w:sz="0" w:space="0" w:color="auto"/>
          </w:divBdr>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461578589">
          <w:marLeft w:val="0"/>
          <w:marRight w:val="0"/>
          <w:marTop w:val="0"/>
          <w:marBottom w:val="0"/>
          <w:divBdr>
            <w:top w:val="none" w:sz="0" w:space="0" w:color="auto"/>
            <w:left w:val="none" w:sz="0" w:space="0" w:color="auto"/>
            <w:bottom w:val="none" w:sz="0" w:space="0" w:color="auto"/>
            <w:right w:val="none" w:sz="0" w:space="0" w:color="auto"/>
          </w:divBdr>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1497767497">
          <w:marLeft w:val="0"/>
          <w:marRight w:val="0"/>
          <w:marTop w:val="0"/>
          <w:marBottom w:val="0"/>
          <w:divBdr>
            <w:top w:val="none" w:sz="0" w:space="0" w:color="auto"/>
            <w:left w:val="none" w:sz="0" w:space="0" w:color="auto"/>
            <w:bottom w:val="none" w:sz="0" w:space="0" w:color="auto"/>
            <w:right w:val="none" w:sz="0" w:space="0" w:color="auto"/>
          </w:divBdr>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1081563919">
          <w:marLeft w:val="0"/>
          <w:marRight w:val="0"/>
          <w:marTop w:val="0"/>
          <w:marBottom w:val="0"/>
          <w:divBdr>
            <w:top w:val="none" w:sz="0" w:space="0" w:color="auto"/>
            <w:left w:val="none" w:sz="0" w:space="0" w:color="auto"/>
            <w:bottom w:val="none" w:sz="0" w:space="0" w:color="auto"/>
            <w:right w:val="none" w:sz="0" w:space="0" w:color="auto"/>
          </w:divBdr>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1245605176">
          <w:marLeft w:val="0"/>
          <w:marRight w:val="0"/>
          <w:marTop w:val="0"/>
          <w:marBottom w:val="0"/>
          <w:divBdr>
            <w:top w:val="none" w:sz="0" w:space="0" w:color="auto"/>
            <w:left w:val="none" w:sz="0" w:space="0" w:color="auto"/>
            <w:bottom w:val="none" w:sz="0" w:space="0" w:color="auto"/>
            <w:right w:val="none" w:sz="0" w:space="0" w:color="auto"/>
          </w:divBdr>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400052835">
          <w:marLeft w:val="0"/>
          <w:marRight w:val="0"/>
          <w:marTop w:val="0"/>
          <w:marBottom w:val="0"/>
          <w:divBdr>
            <w:top w:val="none" w:sz="0" w:space="0" w:color="auto"/>
            <w:left w:val="none" w:sz="0" w:space="0" w:color="auto"/>
            <w:bottom w:val="none" w:sz="0" w:space="0" w:color="auto"/>
            <w:right w:val="none" w:sz="0" w:space="0" w:color="auto"/>
          </w:divBdr>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88648209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746338188">
          <w:marLeft w:val="0"/>
          <w:marRight w:val="0"/>
          <w:marTop w:val="0"/>
          <w:marBottom w:val="0"/>
          <w:divBdr>
            <w:top w:val="none" w:sz="0" w:space="0" w:color="auto"/>
            <w:left w:val="none" w:sz="0" w:space="0" w:color="auto"/>
            <w:bottom w:val="none" w:sz="0" w:space="0" w:color="auto"/>
            <w:right w:val="none" w:sz="0" w:space="0" w:color="auto"/>
          </w:divBdr>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248540317">
          <w:marLeft w:val="0"/>
          <w:marRight w:val="0"/>
          <w:marTop w:val="0"/>
          <w:marBottom w:val="0"/>
          <w:divBdr>
            <w:top w:val="none" w:sz="0" w:space="0" w:color="auto"/>
            <w:left w:val="none" w:sz="0" w:space="0" w:color="auto"/>
            <w:bottom w:val="none" w:sz="0" w:space="0" w:color="auto"/>
            <w:right w:val="none" w:sz="0" w:space="0" w:color="auto"/>
          </w:divBdr>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14524617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 w:id="2057462304">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37888518">
          <w:marLeft w:val="0"/>
          <w:marRight w:val="0"/>
          <w:marTop w:val="0"/>
          <w:marBottom w:val="0"/>
          <w:divBdr>
            <w:top w:val="none" w:sz="0" w:space="0" w:color="auto"/>
            <w:left w:val="none" w:sz="0" w:space="0" w:color="auto"/>
            <w:bottom w:val="none" w:sz="0" w:space="0" w:color="auto"/>
            <w:right w:val="none" w:sz="0" w:space="0" w:color="auto"/>
          </w:divBdr>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531308836">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1704287868">
          <w:marLeft w:val="0"/>
          <w:marRight w:val="0"/>
          <w:marTop w:val="0"/>
          <w:marBottom w:val="0"/>
          <w:divBdr>
            <w:top w:val="none" w:sz="0" w:space="0" w:color="auto"/>
            <w:left w:val="none" w:sz="0" w:space="0" w:color="auto"/>
            <w:bottom w:val="none" w:sz="0" w:space="0" w:color="auto"/>
            <w:right w:val="none" w:sz="0" w:space="0" w:color="auto"/>
          </w:divBdr>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555312244">
          <w:marLeft w:val="0"/>
          <w:marRight w:val="0"/>
          <w:marTop w:val="0"/>
          <w:marBottom w:val="0"/>
          <w:divBdr>
            <w:top w:val="none" w:sz="0" w:space="0" w:color="auto"/>
            <w:left w:val="none" w:sz="0" w:space="0" w:color="auto"/>
            <w:bottom w:val="none" w:sz="0" w:space="0" w:color="auto"/>
            <w:right w:val="none" w:sz="0" w:space="0" w:color="auto"/>
          </w:divBdr>
        </w:div>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993409599">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1195846340">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522744464">
          <w:marLeft w:val="0"/>
          <w:marRight w:val="0"/>
          <w:marTop w:val="0"/>
          <w:marBottom w:val="0"/>
          <w:divBdr>
            <w:top w:val="none" w:sz="0" w:space="0" w:color="auto"/>
            <w:left w:val="none" w:sz="0" w:space="0" w:color="auto"/>
            <w:bottom w:val="none" w:sz="0" w:space="0" w:color="auto"/>
            <w:right w:val="none" w:sz="0" w:space="0" w:color="auto"/>
          </w:divBdr>
        </w:div>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485172532">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405033018">
          <w:marLeft w:val="0"/>
          <w:marRight w:val="0"/>
          <w:marTop w:val="0"/>
          <w:marBottom w:val="0"/>
          <w:divBdr>
            <w:top w:val="none" w:sz="0" w:space="0" w:color="auto"/>
            <w:left w:val="none" w:sz="0" w:space="0" w:color="auto"/>
            <w:bottom w:val="none" w:sz="0" w:space="0" w:color="auto"/>
            <w:right w:val="none" w:sz="0" w:space="0" w:color="auto"/>
          </w:divBdr>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829060091">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68045643">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851605309">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1042746903">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2029331548">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2029788335">
          <w:marLeft w:val="0"/>
          <w:marRight w:val="0"/>
          <w:marTop w:val="0"/>
          <w:marBottom w:val="0"/>
          <w:divBdr>
            <w:top w:val="none" w:sz="0" w:space="0" w:color="auto"/>
            <w:left w:val="none" w:sz="0" w:space="0" w:color="auto"/>
            <w:bottom w:val="none" w:sz="0" w:space="0" w:color="auto"/>
            <w:right w:val="none" w:sz="0" w:space="0" w:color="auto"/>
          </w:divBdr>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905218116">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1954903006">
          <w:marLeft w:val="0"/>
          <w:marRight w:val="0"/>
          <w:marTop w:val="0"/>
          <w:marBottom w:val="0"/>
          <w:divBdr>
            <w:top w:val="none" w:sz="0" w:space="0" w:color="auto"/>
            <w:left w:val="none" w:sz="0" w:space="0" w:color="auto"/>
            <w:bottom w:val="none" w:sz="0" w:space="0" w:color="auto"/>
            <w:right w:val="none" w:sz="0" w:space="0" w:color="auto"/>
          </w:divBdr>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10069705">
          <w:marLeft w:val="0"/>
          <w:marRight w:val="0"/>
          <w:marTop w:val="0"/>
          <w:marBottom w:val="0"/>
          <w:divBdr>
            <w:top w:val="none" w:sz="0" w:space="0" w:color="auto"/>
            <w:left w:val="none" w:sz="0" w:space="0" w:color="auto"/>
            <w:bottom w:val="none" w:sz="0" w:space="0" w:color="auto"/>
            <w:right w:val="none" w:sz="0" w:space="0" w:color="auto"/>
          </w:divBdr>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1744331835">
          <w:marLeft w:val="0"/>
          <w:marRight w:val="0"/>
          <w:marTop w:val="0"/>
          <w:marBottom w:val="0"/>
          <w:divBdr>
            <w:top w:val="none" w:sz="0" w:space="0" w:color="auto"/>
            <w:left w:val="none" w:sz="0" w:space="0" w:color="auto"/>
            <w:bottom w:val="none" w:sz="0" w:space="0" w:color="auto"/>
            <w:right w:val="none" w:sz="0" w:space="0" w:color="auto"/>
          </w:divBdr>
        </w:div>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29717403">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1598637722">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935891651">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531263813">
          <w:marLeft w:val="0"/>
          <w:marRight w:val="0"/>
          <w:marTop w:val="0"/>
          <w:marBottom w:val="0"/>
          <w:divBdr>
            <w:top w:val="none" w:sz="0" w:space="0" w:color="auto"/>
            <w:left w:val="none" w:sz="0" w:space="0" w:color="auto"/>
            <w:bottom w:val="none" w:sz="0" w:space="0" w:color="auto"/>
            <w:right w:val="none" w:sz="0" w:space="0" w:color="auto"/>
          </w:divBdr>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2008249146">
          <w:marLeft w:val="0"/>
          <w:marRight w:val="0"/>
          <w:marTop w:val="0"/>
          <w:marBottom w:val="0"/>
          <w:divBdr>
            <w:top w:val="none" w:sz="0" w:space="0" w:color="auto"/>
            <w:left w:val="none" w:sz="0" w:space="0" w:color="auto"/>
            <w:bottom w:val="none" w:sz="0" w:space="0" w:color="auto"/>
            <w:right w:val="none" w:sz="0" w:space="0" w:color="auto"/>
          </w:divBdr>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2020696100">
          <w:marLeft w:val="0"/>
          <w:marRight w:val="0"/>
          <w:marTop w:val="0"/>
          <w:marBottom w:val="0"/>
          <w:divBdr>
            <w:top w:val="none" w:sz="0" w:space="0" w:color="auto"/>
            <w:left w:val="none" w:sz="0" w:space="0" w:color="auto"/>
            <w:bottom w:val="none" w:sz="0" w:space="0" w:color="auto"/>
            <w:right w:val="none" w:sz="0" w:space="0" w:color="auto"/>
          </w:divBdr>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133184920">
          <w:marLeft w:val="0"/>
          <w:marRight w:val="0"/>
          <w:marTop w:val="0"/>
          <w:marBottom w:val="0"/>
          <w:divBdr>
            <w:top w:val="none" w:sz="0" w:space="0" w:color="auto"/>
            <w:left w:val="none" w:sz="0" w:space="0" w:color="auto"/>
            <w:bottom w:val="none" w:sz="0" w:space="0" w:color="auto"/>
            <w:right w:val="none" w:sz="0" w:space="0" w:color="auto"/>
          </w:divBdr>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1555656116">
          <w:marLeft w:val="0"/>
          <w:marRight w:val="0"/>
          <w:marTop w:val="0"/>
          <w:marBottom w:val="0"/>
          <w:divBdr>
            <w:top w:val="none" w:sz="0" w:space="0" w:color="auto"/>
            <w:left w:val="none" w:sz="0" w:space="0" w:color="auto"/>
            <w:bottom w:val="none" w:sz="0" w:space="0" w:color="auto"/>
            <w:right w:val="none" w:sz="0" w:space="0" w:color="auto"/>
          </w:divBdr>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146211686">
          <w:marLeft w:val="0"/>
          <w:marRight w:val="0"/>
          <w:marTop w:val="0"/>
          <w:marBottom w:val="0"/>
          <w:divBdr>
            <w:top w:val="none" w:sz="0" w:space="0" w:color="auto"/>
            <w:left w:val="none" w:sz="0" w:space="0" w:color="auto"/>
            <w:bottom w:val="none" w:sz="0" w:space="0" w:color="auto"/>
            <w:right w:val="none" w:sz="0" w:space="0" w:color="auto"/>
          </w:divBdr>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1285118354">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1332104151">
          <w:marLeft w:val="0"/>
          <w:marRight w:val="0"/>
          <w:marTop w:val="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0934203">
          <w:marLeft w:val="0"/>
          <w:marRight w:val="0"/>
          <w:marTop w:val="0"/>
          <w:marBottom w:val="0"/>
          <w:divBdr>
            <w:top w:val="none" w:sz="0" w:space="0" w:color="auto"/>
            <w:left w:val="none" w:sz="0" w:space="0" w:color="auto"/>
            <w:bottom w:val="none" w:sz="0" w:space="0" w:color="auto"/>
            <w:right w:val="none" w:sz="0" w:space="0" w:color="auto"/>
          </w:divBdr>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2012905183">
          <w:marLeft w:val="0"/>
          <w:marRight w:val="0"/>
          <w:marTop w:val="0"/>
          <w:marBottom w:val="0"/>
          <w:divBdr>
            <w:top w:val="none" w:sz="0" w:space="0" w:color="auto"/>
            <w:left w:val="none" w:sz="0" w:space="0" w:color="auto"/>
            <w:bottom w:val="none" w:sz="0" w:space="0" w:color="auto"/>
            <w:right w:val="none" w:sz="0" w:space="0" w:color="auto"/>
          </w:divBdr>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497430081">
          <w:marLeft w:val="0"/>
          <w:marRight w:val="0"/>
          <w:marTop w:val="0"/>
          <w:marBottom w:val="0"/>
          <w:divBdr>
            <w:top w:val="none" w:sz="0" w:space="0" w:color="auto"/>
            <w:left w:val="none" w:sz="0" w:space="0" w:color="auto"/>
            <w:bottom w:val="none" w:sz="0" w:space="0" w:color="auto"/>
            <w:right w:val="none" w:sz="0" w:space="0" w:color="auto"/>
          </w:divBdr>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447050621">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369189814">
          <w:marLeft w:val="0"/>
          <w:marRight w:val="0"/>
          <w:marTop w:val="0"/>
          <w:marBottom w:val="0"/>
          <w:divBdr>
            <w:top w:val="none" w:sz="0" w:space="0" w:color="auto"/>
            <w:left w:val="none" w:sz="0" w:space="0" w:color="auto"/>
            <w:bottom w:val="none" w:sz="0" w:space="0" w:color="auto"/>
            <w:right w:val="none" w:sz="0" w:space="0" w:color="auto"/>
          </w:divBdr>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1867711501">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600534544">
          <w:marLeft w:val="0"/>
          <w:marRight w:val="0"/>
          <w:marTop w:val="0"/>
          <w:marBottom w:val="0"/>
          <w:divBdr>
            <w:top w:val="none" w:sz="0" w:space="0" w:color="auto"/>
            <w:left w:val="none" w:sz="0" w:space="0" w:color="auto"/>
            <w:bottom w:val="none" w:sz="0" w:space="0" w:color="auto"/>
            <w:right w:val="none" w:sz="0" w:space="0" w:color="auto"/>
          </w:divBdr>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1869098482">
          <w:marLeft w:val="0"/>
          <w:marRight w:val="0"/>
          <w:marTop w:val="0"/>
          <w:marBottom w:val="0"/>
          <w:divBdr>
            <w:top w:val="none" w:sz="0" w:space="0" w:color="auto"/>
            <w:left w:val="none" w:sz="0" w:space="0" w:color="auto"/>
            <w:bottom w:val="none" w:sz="0" w:space="0" w:color="auto"/>
            <w:right w:val="none" w:sz="0" w:space="0" w:color="auto"/>
          </w:divBdr>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60101599">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369232525">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1193033397">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845048764">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338699163">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1779983461">
          <w:marLeft w:val="0"/>
          <w:marRight w:val="0"/>
          <w:marTop w:val="0"/>
          <w:marBottom w:val="0"/>
          <w:divBdr>
            <w:top w:val="none" w:sz="0" w:space="0" w:color="auto"/>
            <w:left w:val="none" w:sz="0" w:space="0" w:color="auto"/>
            <w:bottom w:val="none" w:sz="0" w:space="0" w:color="auto"/>
            <w:right w:val="none" w:sz="0" w:space="0" w:color="auto"/>
          </w:divBdr>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1794446630">
          <w:marLeft w:val="0"/>
          <w:marRight w:val="0"/>
          <w:marTop w:val="0"/>
          <w:marBottom w:val="0"/>
          <w:divBdr>
            <w:top w:val="none" w:sz="0" w:space="0" w:color="auto"/>
            <w:left w:val="none" w:sz="0" w:space="0" w:color="auto"/>
            <w:bottom w:val="none" w:sz="0" w:space="0" w:color="auto"/>
            <w:right w:val="none" w:sz="0" w:space="0" w:color="auto"/>
          </w:divBdr>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1647204081">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1683125719">
          <w:marLeft w:val="0"/>
          <w:marRight w:val="0"/>
          <w:marTop w:val="0"/>
          <w:marBottom w:val="0"/>
          <w:divBdr>
            <w:top w:val="none" w:sz="0" w:space="0" w:color="auto"/>
            <w:left w:val="none" w:sz="0" w:space="0" w:color="auto"/>
            <w:bottom w:val="none" w:sz="0" w:space="0" w:color="auto"/>
            <w:right w:val="none" w:sz="0" w:space="0" w:color="auto"/>
          </w:divBdr>
        </w:div>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370061159">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213320543">
          <w:marLeft w:val="0"/>
          <w:marRight w:val="0"/>
          <w:marTop w:val="0"/>
          <w:marBottom w:val="0"/>
          <w:divBdr>
            <w:top w:val="none" w:sz="0" w:space="0" w:color="auto"/>
            <w:left w:val="none" w:sz="0" w:space="0" w:color="auto"/>
            <w:bottom w:val="none" w:sz="0" w:space="0" w:color="auto"/>
            <w:right w:val="none" w:sz="0" w:space="0" w:color="auto"/>
          </w:divBdr>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080368101">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988634578">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21654385">
          <w:marLeft w:val="0"/>
          <w:marRight w:val="0"/>
          <w:marTop w:val="0"/>
          <w:marBottom w:val="0"/>
          <w:divBdr>
            <w:top w:val="none" w:sz="0" w:space="0" w:color="auto"/>
            <w:left w:val="none" w:sz="0" w:space="0" w:color="auto"/>
            <w:bottom w:val="none" w:sz="0" w:space="0" w:color="auto"/>
            <w:right w:val="none" w:sz="0" w:space="0" w:color="auto"/>
          </w:divBdr>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919870109">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418992018">
          <w:marLeft w:val="0"/>
          <w:marRight w:val="0"/>
          <w:marTop w:val="0"/>
          <w:marBottom w:val="0"/>
          <w:divBdr>
            <w:top w:val="none" w:sz="0" w:space="0" w:color="auto"/>
            <w:left w:val="none" w:sz="0" w:space="0" w:color="auto"/>
            <w:bottom w:val="none" w:sz="0" w:space="0" w:color="auto"/>
            <w:right w:val="none" w:sz="0" w:space="0" w:color="auto"/>
          </w:divBdr>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71048128">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99060093">
          <w:marLeft w:val="0"/>
          <w:marRight w:val="0"/>
          <w:marTop w:val="0"/>
          <w:marBottom w:val="0"/>
          <w:divBdr>
            <w:top w:val="none" w:sz="0" w:space="0" w:color="auto"/>
            <w:left w:val="none" w:sz="0" w:space="0" w:color="auto"/>
            <w:bottom w:val="none" w:sz="0" w:space="0" w:color="auto"/>
            <w:right w:val="none" w:sz="0" w:space="0" w:color="auto"/>
          </w:divBdr>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1822110190">
          <w:marLeft w:val="0"/>
          <w:marRight w:val="0"/>
          <w:marTop w:val="0"/>
          <w:marBottom w:val="0"/>
          <w:divBdr>
            <w:top w:val="none" w:sz="0" w:space="0" w:color="auto"/>
            <w:left w:val="none" w:sz="0" w:space="0" w:color="auto"/>
            <w:bottom w:val="none" w:sz="0" w:space="0" w:color="auto"/>
            <w:right w:val="none" w:sz="0" w:space="0" w:color="auto"/>
          </w:divBdr>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624119108">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912031">
          <w:marLeft w:val="0"/>
          <w:marRight w:val="0"/>
          <w:marTop w:val="0"/>
          <w:marBottom w:val="0"/>
          <w:divBdr>
            <w:top w:val="none" w:sz="0" w:space="0" w:color="auto"/>
            <w:left w:val="none" w:sz="0" w:space="0" w:color="auto"/>
            <w:bottom w:val="none" w:sz="0" w:space="0" w:color="auto"/>
            <w:right w:val="none" w:sz="0" w:space="0" w:color="auto"/>
          </w:divBdr>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780608040">
          <w:marLeft w:val="0"/>
          <w:marRight w:val="0"/>
          <w:marTop w:val="0"/>
          <w:marBottom w:val="0"/>
          <w:divBdr>
            <w:top w:val="none" w:sz="0" w:space="0" w:color="auto"/>
            <w:left w:val="none" w:sz="0" w:space="0" w:color="auto"/>
            <w:bottom w:val="none" w:sz="0" w:space="0" w:color="auto"/>
            <w:right w:val="none" w:sz="0" w:space="0" w:color="auto"/>
          </w:divBdr>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1438982832">
          <w:marLeft w:val="0"/>
          <w:marRight w:val="0"/>
          <w:marTop w:val="0"/>
          <w:marBottom w:val="0"/>
          <w:divBdr>
            <w:top w:val="none" w:sz="0" w:space="0" w:color="auto"/>
            <w:left w:val="none" w:sz="0" w:space="0" w:color="auto"/>
            <w:bottom w:val="none" w:sz="0" w:space="0" w:color="auto"/>
            <w:right w:val="none" w:sz="0" w:space="0" w:color="auto"/>
          </w:divBdr>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1399478933">
          <w:marLeft w:val="0"/>
          <w:marRight w:val="0"/>
          <w:marTop w:val="0"/>
          <w:marBottom w:val="0"/>
          <w:divBdr>
            <w:top w:val="none" w:sz="0" w:space="0" w:color="auto"/>
            <w:left w:val="none" w:sz="0" w:space="0" w:color="auto"/>
            <w:bottom w:val="none" w:sz="0" w:space="0" w:color="auto"/>
            <w:right w:val="none" w:sz="0" w:space="0" w:color="auto"/>
          </w:divBdr>
        </w:div>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637684655">
          <w:marLeft w:val="0"/>
          <w:marRight w:val="0"/>
          <w:marTop w:val="0"/>
          <w:marBottom w:val="0"/>
          <w:divBdr>
            <w:top w:val="none" w:sz="0" w:space="0" w:color="auto"/>
            <w:left w:val="none" w:sz="0" w:space="0" w:color="auto"/>
            <w:bottom w:val="none" w:sz="0" w:space="0" w:color="auto"/>
            <w:right w:val="none" w:sz="0" w:space="0" w:color="auto"/>
          </w:divBdr>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232498597">
          <w:marLeft w:val="0"/>
          <w:marRight w:val="0"/>
          <w:marTop w:val="0"/>
          <w:marBottom w:val="0"/>
          <w:divBdr>
            <w:top w:val="none" w:sz="0" w:space="0" w:color="auto"/>
            <w:left w:val="none" w:sz="0" w:space="0" w:color="auto"/>
            <w:bottom w:val="none" w:sz="0" w:space="0" w:color="auto"/>
            <w:right w:val="none" w:sz="0" w:space="0" w:color="auto"/>
          </w:divBdr>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124235535">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856230859">
          <w:marLeft w:val="0"/>
          <w:marRight w:val="0"/>
          <w:marTop w:val="0"/>
          <w:marBottom w:val="0"/>
          <w:divBdr>
            <w:top w:val="none" w:sz="0" w:space="0" w:color="auto"/>
            <w:left w:val="none" w:sz="0" w:space="0" w:color="auto"/>
            <w:bottom w:val="none" w:sz="0" w:space="0" w:color="auto"/>
            <w:right w:val="none" w:sz="0" w:space="0" w:color="auto"/>
          </w:divBdr>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506598848">
          <w:marLeft w:val="0"/>
          <w:marRight w:val="0"/>
          <w:marTop w:val="0"/>
          <w:marBottom w:val="0"/>
          <w:divBdr>
            <w:top w:val="none" w:sz="0" w:space="0" w:color="auto"/>
            <w:left w:val="none" w:sz="0" w:space="0" w:color="auto"/>
            <w:bottom w:val="none" w:sz="0" w:space="0" w:color="auto"/>
            <w:right w:val="none" w:sz="0" w:space="0" w:color="auto"/>
          </w:divBdr>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2107530132">
          <w:marLeft w:val="0"/>
          <w:marRight w:val="0"/>
          <w:marTop w:val="0"/>
          <w:marBottom w:val="0"/>
          <w:divBdr>
            <w:top w:val="none" w:sz="0" w:space="0" w:color="auto"/>
            <w:left w:val="none" w:sz="0" w:space="0" w:color="auto"/>
            <w:bottom w:val="none" w:sz="0" w:space="0" w:color="auto"/>
            <w:right w:val="none" w:sz="0" w:space="0" w:color="auto"/>
          </w:divBdr>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437218516">
          <w:marLeft w:val="0"/>
          <w:marRight w:val="0"/>
          <w:marTop w:val="0"/>
          <w:marBottom w:val="0"/>
          <w:divBdr>
            <w:top w:val="none" w:sz="0" w:space="0" w:color="auto"/>
            <w:left w:val="none" w:sz="0" w:space="0" w:color="auto"/>
            <w:bottom w:val="none" w:sz="0" w:space="0" w:color="auto"/>
            <w:right w:val="none" w:sz="0" w:space="0" w:color="auto"/>
          </w:divBdr>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683946508">
          <w:marLeft w:val="0"/>
          <w:marRight w:val="0"/>
          <w:marTop w:val="0"/>
          <w:marBottom w:val="0"/>
          <w:divBdr>
            <w:top w:val="none" w:sz="0" w:space="0" w:color="auto"/>
            <w:left w:val="none" w:sz="0" w:space="0" w:color="auto"/>
            <w:bottom w:val="none" w:sz="0" w:space="0" w:color="auto"/>
            <w:right w:val="none" w:sz="0" w:space="0" w:color="auto"/>
          </w:divBdr>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1905948302">
          <w:marLeft w:val="0"/>
          <w:marRight w:val="0"/>
          <w:marTop w:val="0"/>
          <w:marBottom w:val="0"/>
          <w:divBdr>
            <w:top w:val="none" w:sz="0" w:space="0" w:color="auto"/>
            <w:left w:val="none" w:sz="0" w:space="0" w:color="auto"/>
            <w:bottom w:val="none" w:sz="0" w:space="0" w:color="auto"/>
            <w:right w:val="none" w:sz="0" w:space="0" w:color="auto"/>
          </w:divBdr>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35798701">
          <w:marLeft w:val="0"/>
          <w:marRight w:val="0"/>
          <w:marTop w:val="0"/>
          <w:marBottom w:val="0"/>
          <w:divBdr>
            <w:top w:val="none" w:sz="0" w:space="0" w:color="auto"/>
            <w:left w:val="none" w:sz="0" w:space="0" w:color="auto"/>
            <w:bottom w:val="none" w:sz="0" w:space="0" w:color="auto"/>
            <w:right w:val="none" w:sz="0" w:space="0" w:color="auto"/>
          </w:divBdr>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2051108997">
          <w:marLeft w:val="0"/>
          <w:marRight w:val="0"/>
          <w:marTop w:val="0"/>
          <w:marBottom w:val="0"/>
          <w:divBdr>
            <w:top w:val="none" w:sz="0" w:space="0" w:color="auto"/>
            <w:left w:val="none" w:sz="0" w:space="0" w:color="auto"/>
            <w:bottom w:val="none" w:sz="0" w:space="0" w:color="auto"/>
            <w:right w:val="none" w:sz="0" w:space="0" w:color="auto"/>
          </w:divBdr>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280309381">
          <w:marLeft w:val="0"/>
          <w:marRight w:val="0"/>
          <w:marTop w:val="0"/>
          <w:marBottom w:val="0"/>
          <w:divBdr>
            <w:top w:val="none" w:sz="0" w:space="0" w:color="auto"/>
            <w:left w:val="none" w:sz="0" w:space="0" w:color="auto"/>
            <w:bottom w:val="none" w:sz="0" w:space="0" w:color="auto"/>
            <w:right w:val="none" w:sz="0" w:space="0" w:color="auto"/>
          </w:divBdr>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12417">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15739495">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567839834">
          <w:marLeft w:val="0"/>
          <w:marRight w:val="0"/>
          <w:marTop w:val="0"/>
          <w:marBottom w:val="0"/>
          <w:divBdr>
            <w:top w:val="none" w:sz="0" w:space="0" w:color="auto"/>
            <w:left w:val="none" w:sz="0" w:space="0" w:color="auto"/>
            <w:bottom w:val="none" w:sz="0" w:space="0" w:color="auto"/>
            <w:right w:val="none" w:sz="0" w:space="0" w:color="auto"/>
          </w:divBdr>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596475775">
          <w:marLeft w:val="0"/>
          <w:marRight w:val="0"/>
          <w:marTop w:val="0"/>
          <w:marBottom w:val="0"/>
          <w:divBdr>
            <w:top w:val="none" w:sz="0" w:space="0" w:color="auto"/>
            <w:left w:val="none" w:sz="0" w:space="0" w:color="auto"/>
            <w:bottom w:val="none" w:sz="0" w:space="0" w:color="auto"/>
            <w:right w:val="none" w:sz="0" w:space="0" w:color="auto"/>
          </w:divBdr>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66751676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1794010216">
          <w:marLeft w:val="0"/>
          <w:marRight w:val="0"/>
          <w:marTop w:val="0"/>
          <w:marBottom w:val="0"/>
          <w:divBdr>
            <w:top w:val="none" w:sz="0" w:space="0" w:color="auto"/>
            <w:left w:val="none" w:sz="0" w:space="0" w:color="auto"/>
            <w:bottom w:val="none" w:sz="0" w:space="0" w:color="auto"/>
            <w:right w:val="none" w:sz="0" w:space="0" w:color="auto"/>
          </w:divBdr>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206143416">
          <w:marLeft w:val="0"/>
          <w:marRight w:val="0"/>
          <w:marTop w:val="0"/>
          <w:marBottom w:val="0"/>
          <w:divBdr>
            <w:top w:val="none" w:sz="0" w:space="0" w:color="auto"/>
            <w:left w:val="none" w:sz="0" w:space="0" w:color="auto"/>
            <w:bottom w:val="none" w:sz="0" w:space="0" w:color="auto"/>
            <w:right w:val="none" w:sz="0" w:space="0" w:color="auto"/>
          </w:divBdr>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 w:id="404686381">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1806199309">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711225570">
          <w:marLeft w:val="0"/>
          <w:marRight w:val="0"/>
          <w:marTop w:val="0"/>
          <w:marBottom w:val="0"/>
          <w:divBdr>
            <w:top w:val="none" w:sz="0" w:space="0" w:color="auto"/>
            <w:left w:val="none" w:sz="0" w:space="0" w:color="auto"/>
            <w:bottom w:val="none" w:sz="0" w:space="0" w:color="auto"/>
            <w:right w:val="none" w:sz="0" w:space="0" w:color="auto"/>
          </w:divBdr>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1920748052">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1260218799">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36322151">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2093964027">
          <w:marLeft w:val="0"/>
          <w:marRight w:val="0"/>
          <w:marTop w:val="0"/>
          <w:marBottom w:val="0"/>
          <w:divBdr>
            <w:top w:val="none" w:sz="0" w:space="0" w:color="auto"/>
            <w:left w:val="none" w:sz="0" w:space="0" w:color="auto"/>
            <w:bottom w:val="none" w:sz="0" w:space="0" w:color="auto"/>
            <w:right w:val="none" w:sz="0" w:space="0" w:color="auto"/>
          </w:divBdr>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871264306">
          <w:marLeft w:val="0"/>
          <w:marRight w:val="0"/>
          <w:marTop w:val="0"/>
          <w:marBottom w:val="0"/>
          <w:divBdr>
            <w:top w:val="none" w:sz="0" w:space="0" w:color="auto"/>
            <w:left w:val="none" w:sz="0" w:space="0" w:color="auto"/>
            <w:bottom w:val="none" w:sz="0" w:space="0" w:color="auto"/>
            <w:right w:val="none" w:sz="0" w:space="0" w:color="auto"/>
          </w:divBdr>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29394767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1773746932">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98928373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1885437211">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175631483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172329696">
          <w:marLeft w:val="0"/>
          <w:marRight w:val="0"/>
          <w:marTop w:val="0"/>
          <w:marBottom w:val="0"/>
          <w:divBdr>
            <w:top w:val="none" w:sz="0" w:space="0" w:color="auto"/>
            <w:left w:val="none" w:sz="0" w:space="0" w:color="auto"/>
            <w:bottom w:val="none" w:sz="0" w:space="0" w:color="auto"/>
            <w:right w:val="none" w:sz="0" w:space="0" w:color="auto"/>
          </w:divBdr>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815757219">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1238518801">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771702145">
          <w:marLeft w:val="0"/>
          <w:marRight w:val="0"/>
          <w:marTop w:val="0"/>
          <w:marBottom w:val="0"/>
          <w:divBdr>
            <w:top w:val="none" w:sz="0" w:space="0" w:color="auto"/>
            <w:left w:val="none" w:sz="0" w:space="0" w:color="auto"/>
            <w:bottom w:val="none" w:sz="0" w:space="0" w:color="auto"/>
            <w:right w:val="none" w:sz="0" w:space="0" w:color="auto"/>
          </w:divBdr>
        </w:div>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743375202">
          <w:marLeft w:val="0"/>
          <w:marRight w:val="0"/>
          <w:marTop w:val="0"/>
          <w:marBottom w:val="0"/>
          <w:divBdr>
            <w:top w:val="none" w:sz="0" w:space="0" w:color="auto"/>
            <w:left w:val="none" w:sz="0" w:space="0" w:color="auto"/>
            <w:bottom w:val="none" w:sz="0" w:space="0" w:color="auto"/>
            <w:right w:val="none" w:sz="0" w:space="0" w:color="auto"/>
          </w:divBdr>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1062673726">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6953888">
          <w:marLeft w:val="0"/>
          <w:marRight w:val="0"/>
          <w:marTop w:val="0"/>
          <w:marBottom w:val="0"/>
          <w:divBdr>
            <w:top w:val="none" w:sz="0" w:space="0" w:color="auto"/>
            <w:left w:val="none" w:sz="0" w:space="0" w:color="auto"/>
            <w:bottom w:val="none" w:sz="0" w:space="0" w:color="auto"/>
            <w:right w:val="none" w:sz="0" w:space="0" w:color="auto"/>
          </w:divBdr>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976567088">
          <w:marLeft w:val="0"/>
          <w:marRight w:val="0"/>
          <w:marTop w:val="0"/>
          <w:marBottom w:val="0"/>
          <w:divBdr>
            <w:top w:val="none" w:sz="0" w:space="0" w:color="auto"/>
            <w:left w:val="none" w:sz="0" w:space="0" w:color="auto"/>
            <w:bottom w:val="none" w:sz="0" w:space="0" w:color="auto"/>
            <w:right w:val="none" w:sz="0" w:space="0" w:color="auto"/>
          </w:divBdr>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2143185546">
          <w:marLeft w:val="0"/>
          <w:marRight w:val="0"/>
          <w:marTop w:val="0"/>
          <w:marBottom w:val="0"/>
          <w:divBdr>
            <w:top w:val="none" w:sz="0" w:space="0" w:color="auto"/>
            <w:left w:val="none" w:sz="0" w:space="0" w:color="auto"/>
            <w:bottom w:val="none" w:sz="0" w:space="0" w:color="auto"/>
            <w:right w:val="none" w:sz="0" w:space="0" w:color="auto"/>
          </w:divBdr>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1105536794">
          <w:marLeft w:val="0"/>
          <w:marRight w:val="0"/>
          <w:marTop w:val="0"/>
          <w:marBottom w:val="0"/>
          <w:divBdr>
            <w:top w:val="none" w:sz="0" w:space="0" w:color="auto"/>
            <w:left w:val="none" w:sz="0" w:space="0" w:color="auto"/>
            <w:bottom w:val="none" w:sz="0" w:space="0" w:color="auto"/>
            <w:right w:val="none" w:sz="0" w:space="0" w:color="auto"/>
          </w:divBdr>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672613471">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2011566946">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414521627">
          <w:marLeft w:val="0"/>
          <w:marRight w:val="0"/>
          <w:marTop w:val="0"/>
          <w:marBottom w:val="0"/>
          <w:divBdr>
            <w:top w:val="none" w:sz="0" w:space="0" w:color="auto"/>
            <w:left w:val="none" w:sz="0" w:space="0" w:color="auto"/>
            <w:bottom w:val="none" w:sz="0" w:space="0" w:color="auto"/>
            <w:right w:val="none" w:sz="0" w:space="0" w:color="auto"/>
          </w:divBdr>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590814313">
          <w:marLeft w:val="0"/>
          <w:marRight w:val="0"/>
          <w:marTop w:val="0"/>
          <w:marBottom w:val="0"/>
          <w:divBdr>
            <w:top w:val="none" w:sz="0" w:space="0" w:color="auto"/>
            <w:left w:val="none" w:sz="0" w:space="0" w:color="auto"/>
            <w:bottom w:val="none" w:sz="0" w:space="0" w:color="auto"/>
            <w:right w:val="none" w:sz="0" w:space="0" w:color="auto"/>
          </w:divBdr>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350259139">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 w:id="676999195">
          <w:marLeft w:val="0"/>
          <w:marRight w:val="0"/>
          <w:marTop w:val="0"/>
          <w:marBottom w:val="0"/>
          <w:divBdr>
            <w:top w:val="none" w:sz="0" w:space="0" w:color="auto"/>
            <w:left w:val="none" w:sz="0" w:space="0" w:color="auto"/>
            <w:bottom w:val="none" w:sz="0" w:space="0" w:color="auto"/>
            <w:right w:val="none" w:sz="0" w:space="0" w:color="auto"/>
          </w:divBdr>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736511122">
          <w:marLeft w:val="0"/>
          <w:marRight w:val="0"/>
          <w:marTop w:val="0"/>
          <w:marBottom w:val="0"/>
          <w:divBdr>
            <w:top w:val="none" w:sz="0" w:space="0" w:color="auto"/>
            <w:left w:val="none" w:sz="0" w:space="0" w:color="auto"/>
            <w:bottom w:val="none" w:sz="0" w:space="0" w:color="auto"/>
            <w:right w:val="none" w:sz="0" w:space="0" w:color="auto"/>
          </w:divBdr>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96683385">
          <w:marLeft w:val="0"/>
          <w:marRight w:val="0"/>
          <w:marTop w:val="0"/>
          <w:marBottom w:val="0"/>
          <w:divBdr>
            <w:top w:val="none" w:sz="0" w:space="0" w:color="auto"/>
            <w:left w:val="none" w:sz="0" w:space="0" w:color="auto"/>
            <w:bottom w:val="none" w:sz="0" w:space="0" w:color="auto"/>
            <w:right w:val="none" w:sz="0" w:space="0" w:color="auto"/>
          </w:divBdr>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946886855">
          <w:marLeft w:val="0"/>
          <w:marRight w:val="0"/>
          <w:marTop w:val="0"/>
          <w:marBottom w:val="0"/>
          <w:divBdr>
            <w:top w:val="none" w:sz="0" w:space="0" w:color="auto"/>
            <w:left w:val="none" w:sz="0" w:space="0" w:color="auto"/>
            <w:bottom w:val="none" w:sz="0" w:space="0" w:color="auto"/>
            <w:right w:val="none" w:sz="0" w:space="0" w:color="auto"/>
          </w:divBdr>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1479566946">
          <w:marLeft w:val="0"/>
          <w:marRight w:val="0"/>
          <w:marTop w:val="0"/>
          <w:marBottom w:val="0"/>
          <w:divBdr>
            <w:top w:val="none" w:sz="0" w:space="0" w:color="auto"/>
            <w:left w:val="none" w:sz="0" w:space="0" w:color="auto"/>
            <w:bottom w:val="none" w:sz="0" w:space="0" w:color="auto"/>
            <w:right w:val="none" w:sz="0" w:space="0" w:color="auto"/>
          </w:divBdr>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155519697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986321912">
          <w:marLeft w:val="0"/>
          <w:marRight w:val="0"/>
          <w:marTop w:val="0"/>
          <w:marBottom w:val="0"/>
          <w:divBdr>
            <w:top w:val="none" w:sz="0" w:space="0" w:color="auto"/>
            <w:left w:val="none" w:sz="0" w:space="0" w:color="auto"/>
            <w:bottom w:val="none" w:sz="0" w:space="0" w:color="auto"/>
            <w:right w:val="none" w:sz="0" w:space="0" w:color="auto"/>
          </w:divBdr>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900752837">
          <w:marLeft w:val="0"/>
          <w:marRight w:val="0"/>
          <w:marTop w:val="0"/>
          <w:marBottom w:val="0"/>
          <w:divBdr>
            <w:top w:val="none" w:sz="0" w:space="0" w:color="auto"/>
            <w:left w:val="none" w:sz="0" w:space="0" w:color="auto"/>
            <w:bottom w:val="none" w:sz="0" w:space="0" w:color="auto"/>
            <w:right w:val="none" w:sz="0" w:space="0" w:color="auto"/>
          </w:divBdr>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587539655">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549608352">
          <w:marLeft w:val="0"/>
          <w:marRight w:val="0"/>
          <w:marTop w:val="0"/>
          <w:marBottom w:val="0"/>
          <w:divBdr>
            <w:top w:val="none" w:sz="0" w:space="0" w:color="auto"/>
            <w:left w:val="none" w:sz="0" w:space="0" w:color="auto"/>
            <w:bottom w:val="none" w:sz="0" w:space="0" w:color="auto"/>
            <w:right w:val="none" w:sz="0" w:space="0" w:color="auto"/>
          </w:divBdr>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1330451117">
          <w:marLeft w:val="0"/>
          <w:marRight w:val="0"/>
          <w:marTop w:val="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1639797179">
          <w:marLeft w:val="0"/>
          <w:marRight w:val="0"/>
          <w:marTop w:val="0"/>
          <w:marBottom w:val="0"/>
          <w:divBdr>
            <w:top w:val="none" w:sz="0" w:space="0" w:color="auto"/>
            <w:left w:val="none" w:sz="0" w:space="0" w:color="auto"/>
            <w:bottom w:val="none" w:sz="0" w:space="0" w:color="auto"/>
            <w:right w:val="none" w:sz="0" w:space="0" w:color="auto"/>
          </w:divBdr>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4793809">
          <w:marLeft w:val="0"/>
          <w:marRight w:val="0"/>
          <w:marTop w:val="0"/>
          <w:marBottom w:val="0"/>
          <w:divBdr>
            <w:top w:val="none" w:sz="0" w:space="0" w:color="auto"/>
            <w:left w:val="none" w:sz="0" w:space="0" w:color="auto"/>
            <w:bottom w:val="none" w:sz="0" w:space="0" w:color="auto"/>
            <w:right w:val="none" w:sz="0" w:space="0" w:color="auto"/>
          </w:divBdr>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1503471287">
          <w:marLeft w:val="0"/>
          <w:marRight w:val="0"/>
          <w:marTop w:val="0"/>
          <w:marBottom w:val="0"/>
          <w:divBdr>
            <w:top w:val="none" w:sz="0" w:space="0" w:color="auto"/>
            <w:left w:val="none" w:sz="0" w:space="0" w:color="auto"/>
            <w:bottom w:val="none" w:sz="0" w:space="0" w:color="auto"/>
            <w:right w:val="none" w:sz="0" w:space="0" w:color="auto"/>
          </w:divBdr>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505627667">
          <w:marLeft w:val="0"/>
          <w:marRight w:val="0"/>
          <w:marTop w:val="0"/>
          <w:marBottom w:val="0"/>
          <w:divBdr>
            <w:top w:val="none" w:sz="0" w:space="0" w:color="auto"/>
            <w:left w:val="none" w:sz="0" w:space="0" w:color="auto"/>
            <w:bottom w:val="none" w:sz="0" w:space="0" w:color="auto"/>
            <w:right w:val="none" w:sz="0" w:space="0" w:color="auto"/>
          </w:divBdr>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320280568">
          <w:marLeft w:val="0"/>
          <w:marRight w:val="0"/>
          <w:marTop w:val="0"/>
          <w:marBottom w:val="0"/>
          <w:divBdr>
            <w:top w:val="none" w:sz="0" w:space="0" w:color="auto"/>
            <w:left w:val="none" w:sz="0" w:space="0" w:color="auto"/>
            <w:bottom w:val="none" w:sz="0" w:space="0" w:color="auto"/>
            <w:right w:val="none" w:sz="0" w:space="0" w:color="auto"/>
          </w:divBdr>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477183894">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1085877032">
          <w:marLeft w:val="0"/>
          <w:marRight w:val="0"/>
          <w:marTop w:val="0"/>
          <w:marBottom w:val="0"/>
          <w:divBdr>
            <w:top w:val="none" w:sz="0" w:space="0" w:color="auto"/>
            <w:left w:val="none" w:sz="0" w:space="0" w:color="auto"/>
            <w:bottom w:val="none" w:sz="0" w:space="0" w:color="auto"/>
            <w:right w:val="none" w:sz="0" w:space="0" w:color="auto"/>
          </w:divBdr>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359781">
          <w:marLeft w:val="0"/>
          <w:marRight w:val="0"/>
          <w:marTop w:val="0"/>
          <w:marBottom w:val="0"/>
          <w:divBdr>
            <w:top w:val="none" w:sz="0" w:space="0" w:color="auto"/>
            <w:left w:val="none" w:sz="0" w:space="0" w:color="auto"/>
            <w:bottom w:val="none" w:sz="0" w:space="0" w:color="auto"/>
            <w:right w:val="none" w:sz="0" w:space="0" w:color="auto"/>
          </w:divBdr>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1062213313">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1506632381">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335302582">
          <w:marLeft w:val="0"/>
          <w:marRight w:val="0"/>
          <w:marTop w:val="0"/>
          <w:marBottom w:val="0"/>
          <w:divBdr>
            <w:top w:val="none" w:sz="0" w:space="0" w:color="auto"/>
            <w:left w:val="none" w:sz="0" w:space="0" w:color="auto"/>
            <w:bottom w:val="none" w:sz="0" w:space="0" w:color="auto"/>
            <w:right w:val="none" w:sz="0" w:space="0" w:color="auto"/>
          </w:divBdr>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1608613356">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599485424">
          <w:marLeft w:val="0"/>
          <w:marRight w:val="0"/>
          <w:marTop w:val="0"/>
          <w:marBottom w:val="0"/>
          <w:divBdr>
            <w:top w:val="none" w:sz="0" w:space="0" w:color="auto"/>
            <w:left w:val="none" w:sz="0" w:space="0" w:color="auto"/>
            <w:bottom w:val="none" w:sz="0" w:space="0" w:color="auto"/>
            <w:right w:val="none" w:sz="0" w:space="0" w:color="auto"/>
          </w:divBdr>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4891987">
          <w:marLeft w:val="0"/>
          <w:marRight w:val="0"/>
          <w:marTop w:val="0"/>
          <w:marBottom w:val="0"/>
          <w:divBdr>
            <w:top w:val="none" w:sz="0" w:space="0" w:color="auto"/>
            <w:left w:val="none" w:sz="0" w:space="0" w:color="auto"/>
            <w:bottom w:val="none" w:sz="0" w:space="0" w:color="auto"/>
            <w:right w:val="none" w:sz="0" w:space="0" w:color="auto"/>
          </w:divBdr>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433596563">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357777054">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373776164">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559828196">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1287009499">
          <w:marLeft w:val="0"/>
          <w:marRight w:val="0"/>
          <w:marTop w:val="0"/>
          <w:marBottom w:val="0"/>
          <w:divBdr>
            <w:top w:val="none" w:sz="0" w:space="0" w:color="auto"/>
            <w:left w:val="none" w:sz="0" w:space="0" w:color="auto"/>
            <w:bottom w:val="none" w:sz="0" w:space="0" w:color="auto"/>
            <w:right w:val="none" w:sz="0" w:space="0" w:color="auto"/>
          </w:divBdr>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1905723357">
          <w:marLeft w:val="0"/>
          <w:marRight w:val="0"/>
          <w:marTop w:val="0"/>
          <w:marBottom w:val="0"/>
          <w:divBdr>
            <w:top w:val="none" w:sz="0" w:space="0" w:color="auto"/>
            <w:left w:val="none" w:sz="0" w:space="0" w:color="auto"/>
            <w:bottom w:val="none" w:sz="0" w:space="0" w:color="auto"/>
            <w:right w:val="none" w:sz="0" w:space="0" w:color="auto"/>
          </w:divBdr>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565804316">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589312688">
          <w:marLeft w:val="0"/>
          <w:marRight w:val="0"/>
          <w:marTop w:val="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914701799">
          <w:marLeft w:val="0"/>
          <w:marRight w:val="0"/>
          <w:marTop w:val="0"/>
          <w:marBottom w:val="0"/>
          <w:divBdr>
            <w:top w:val="none" w:sz="0" w:space="0" w:color="auto"/>
            <w:left w:val="none" w:sz="0" w:space="0" w:color="auto"/>
            <w:bottom w:val="none" w:sz="0" w:space="0" w:color="auto"/>
            <w:right w:val="none" w:sz="0" w:space="0" w:color="auto"/>
          </w:divBdr>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267391475">
          <w:marLeft w:val="0"/>
          <w:marRight w:val="0"/>
          <w:marTop w:val="0"/>
          <w:marBottom w:val="0"/>
          <w:divBdr>
            <w:top w:val="none" w:sz="0" w:space="0" w:color="auto"/>
            <w:left w:val="none" w:sz="0" w:space="0" w:color="auto"/>
            <w:bottom w:val="none" w:sz="0" w:space="0" w:color="auto"/>
            <w:right w:val="none" w:sz="0" w:space="0" w:color="auto"/>
          </w:divBdr>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924264419">
          <w:marLeft w:val="0"/>
          <w:marRight w:val="0"/>
          <w:marTop w:val="0"/>
          <w:marBottom w:val="0"/>
          <w:divBdr>
            <w:top w:val="none" w:sz="0" w:space="0" w:color="auto"/>
            <w:left w:val="none" w:sz="0" w:space="0" w:color="auto"/>
            <w:bottom w:val="none" w:sz="0" w:space="0" w:color="auto"/>
            <w:right w:val="none" w:sz="0" w:space="0" w:color="auto"/>
          </w:divBdr>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136382191">
          <w:marLeft w:val="0"/>
          <w:marRight w:val="0"/>
          <w:marTop w:val="0"/>
          <w:marBottom w:val="0"/>
          <w:divBdr>
            <w:top w:val="none" w:sz="0" w:space="0" w:color="auto"/>
            <w:left w:val="none" w:sz="0" w:space="0" w:color="auto"/>
            <w:bottom w:val="none" w:sz="0" w:space="0" w:color="auto"/>
            <w:right w:val="none" w:sz="0" w:space="0" w:color="auto"/>
          </w:divBdr>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1142768109">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 w:id="963117749">
          <w:marLeft w:val="0"/>
          <w:marRight w:val="0"/>
          <w:marTop w:val="0"/>
          <w:marBottom w:val="0"/>
          <w:divBdr>
            <w:top w:val="none" w:sz="0" w:space="0" w:color="auto"/>
            <w:left w:val="none" w:sz="0" w:space="0" w:color="auto"/>
            <w:bottom w:val="none" w:sz="0" w:space="0" w:color="auto"/>
            <w:right w:val="none" w:sz="0" w:space="0" w:color="auto"/>
          </w:divBdr>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404685322">
          <w:marLeft w:val="0"/>
          <w:marRight w:val="0"/>
          <w:marTop w:val="0"/>
          <w:marBottom w:val="0"/>
          <w:divBdr>
            <w:top w:val="none" w:sz="0" w:space="0" w:color="auto"/>
            <w:left w:val="none" w:sz="0" w:space="0" w:color="auto"/>
            <w:bottom w:val="none" w:sz="0" w:space="0" w:color="auto"/>
            <w:right w:val="none" w:sz="0" w:space="0" w:color="auto"/>
          </w:divBdr>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1168716616">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1229611435">
          <w:marLeft w:val="0"/>
          <w:marRight w:val="0"/>
          <w:marTop w:val="0"/>
          <w:marBottom w:val="0"/>
          <w:divBdr>
            <w:top w:val="none" w:sz="0" w:space="0" w:color="auto"/>
            <w:left w:val="none" w:sz="0" w:space="0" w:color="auto"/>
            <w:bottom w:val="none" w:sz="0" w:space="0" w:color="auto"/>
            <w:right w:val="none" w:sz="0" w:space="0" w:color="auto"/>
          </w:divBdr>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295870150">
          <w:marLeft w:val="0"/>
          <w:marRight w:val="0"/>
          <w:marTop w:val="0"/>
          <w:marBottom w:val="0"/>
          <w:divBdr>
            <w:top w:val="none" w:sz="0" w:space="0" w:color="auto"/>
            <w:left w:val="none" w:sz="0" w:space="0" w:color="auto"/>
            <w:bottom w:val="none" w:sz="0" w:space="0" w:color="auto"/>
            <w:right w:val="none" w:sz="0" w:space="0" w:color="auto"/>
          </w:divBdr>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226917998">
          <w:marLeft w:val="0"/>
          <w:marRight w:val="0"/>
          <w:marTop w:val="0"/>
          <w:marBottom w:val="0"/>
          <w:divBdr>
            <w:top w:val="none" w:sz="0" w:space="0" w:color="auto"/>
            <w:left w:val="none" w:sz="0" w:space="0" w:color="auto"/>
            <w:bottom w:val="none" w:sz="0" w:space="0" w:color="auto"/>
            <w:right w:val="none" w:sz="0" w:space="0" w:color="auto"/>
          </w:divBdr>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235362339">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1059400715">
          <w:marLeft w:val="0"/>
          <w:marRight w:val="0"/>
          <w:marTop w:val="0"/>
          <w:marBottom w:val="0"/>
          <w:divBdr>
            <w:top w:val="none" w:sz="0" w:space="0" w:color="auto"/>
            <w:left w:val="none" w:sz="0" w:space="0" w:color="auto"/>
            <w:bottom w:val="none" w:sz="0" w:space="0" w:color="auto"/>
            <w:right w:val="none" w:sz="0" w:space="0" w:color="auto"/>
          </w:divBdr>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96414349">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870075227">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025862730">
          <w:marLeft w:val="0"/>
          <w:marRight w:val="0"/>
          <w:marTop w:val="0"/>
          <w:marBottom w:val="0"/>
          <w:divBdr>
            <w:top w:val="none" w:sz="0" w:space="0" w:color="auto"/>
            <w:left w:val="none" w:sz="0" w:space="0" w:color="auto"/>
            <w:bottom w:val="none" w:sz="0" w:space="0" w:color="auto"/>
            <w:right w:val="none" w:sz="0" w:space="0" w:color="auto"/>
          </w:divBdr>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308020657">
          <w:marLeft w:val="0"/>
          <w:marRight w:val="0"/>
          <w:marTop w:val="0"/>
          <w:marBottom w:val="0"/>
          <w:divBdr>
            <w:top w:val="none" w:sz="0" w:space="0" w:color="auto"/>
            <w:left w:val="none" w:sz="0" w:space="0" w:color="auto"/>
            <w:bottom w:val="none" w:sz="0" w:space="0" w:color="auto"/>
            <w:right w:val="none" w:sz="0" w:space="0" w:color="auto"/>
          </w:divBdr>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317853631">
          <w:marLeft w:val="0"/>
          <w:marRight w:val="0"/>
          <w:marTop w:val="0"/>
          <w:marBottom w:val="0"/>
          <w:divBdr>
            <w:top w:val="none" w:sz="0" w:space="0" w:color="auto"/>
            <w:left w:val="none" w:sz="0" w:space="0" w:color="auto"/>
            <w:bottom w:val="none" w:sz="0" w:space="0" w:color="auto"/>
            <w:right w:val="none" w:sz="0" w:space="0" w:color="auto"/>
          </w:divBdr>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2087024788">
          <w:marLeft w:val="0"/>
          <w:marRight w:val="0"/>
          <w:marTop w:val="0"/>
          <w:marBottom w:val="0"/>
          <w:divBdr>
            <w:top w:val="none" w:sz="0" w:space="0" w:color="auto"/>
            <w:left w:val="none" w:sz="0" w:space="0" w:color="auto"/>
            <w:bottom w:val="none" w:sz="0" w:space="0" w:color="auto"/>
            <w:right w:val="none" w:sz="0" w:space="0" w:color="auto"/>
          </w:divBdr>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106237361">
          <w:marLeft w:val="0"/>
          <w:marRight w:val="0"/>
          <w:marTop w:val="0"/>
          <w:marBottom w:val="0"/>
          <w:divBdr>
            <w:top w:val="none" w:sz="0" w:space="0" w:color="auto"/>
            <w:left w:val="none" w:sz="0" w:space="0" w:color="auto"/>
            <w:bottom w:val="none" w:sz="0" w:space="0" w:color="auto"/>
            <w:right w:val="none" w:sz="0" w:space="0" w:color="auto"/>
          </w:divBdr>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97869937">
          <w:marLeft w:val="0"/>
          <w:marRight w:val="0"/>
          <w:marTop w:val="0"/>
          <w:marBottom w:val="0"/>
          <w:divBdr>
            <w:top w:val="none" w:sz="0" w:space="0" w:color="auto"/>
            <w:left w:val="none" w:sz="0" w:space="0" w:color="auto"/>
            <w:bottom w:val="none" w:sz="0" w:space="0" w:color="auto"/>
            <w:right w:val="none" w:sz="0" w:space="0" w:color="auto"/>
          </w:divBdr>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799499504">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1150906062">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867911457">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 w:id="486015526">
          <w:marLeft w:val="0"/>
          <w:marRight w:val="0"/>
          <w:marTop w:val="0"/>
          <w:marBottom w:val="0"/>
          <w:divBdr>
            <w:top w:val="none" w:sz="0" w:space="0" w:color="auto"/>
            <w:left w:val="none" w:sz="0" w:space="0" w:color="auto"/>
            <w:bottom w:val="none" w:sz="0" w:space="0" w:color="auto"/>
            <w:right w:val="none" w:sz="0" w:space="0" w:color="auto"/>
          </w:divBdr>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34373880">
          <w:marLeft w:val="0"/>
          <w:marRight w:val="0"/>
          <w:marTop w:val="0"/>
          <w:marBottom w:val="0"/>
          <w:divBdr>
            <w:top w:val="none" w:sz="0" w:space="0" w:color="auto"/>
            <w:left w:val="none" w:sz="0" w:space="0" w:color="auto"/>
            <w:bottom w:val="none" w:sz="0" w:space="0" w:color="auto"/>
            <w:right w:val="none" w:sz="0" w:space="0" w:color="auto"/>
          </w:divBdr>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1532717566">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623339147">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2040157675">
          <w:marLeft w:val="0"/>
          <w:marRight w:val="0"/>
          <w:marTop w:val="0"/>
          <w:marBottom w:val="0"/>
          <w:divBdr>
            <w:top w:val="none" w:sz="0" w:space="0" w:color="auto"/>
            <w:left w:val="none" w:sz="0" w:space="0" w:color="auto"/>
            <w:bottom w:val="none" w:sz="0" w:space="0" w:color="auto"/>
            <w:right w:val="none" w:sz="0" w:space="0" w:color="auto"/>
          </w:divBdr>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414664649">
          <w:marLeft w:val="0"/>
          <w:marRight w:val="0"/>
          <w:marTop w:val="0"/>
          <w:marBottom w:val="0"/>
          <w:divBdr>
            <w:top w:val="none" w:sz="0" w:space="0" w:color="auto"/>
            <w:left w:val="none" w:sz="0" w:space="0" w:color="auto"/>
            <w:bottom w:val="none" w:sz="0" w:space="0" w:color="auto"/>
            <w:right w:val="none" w:sz="0" w:space="0" w:color="auto"/>
          </w:divBdr>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1333946812">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115415932">
          <w:marLeft w:val="0"/>
          <w:marRight w:val="0"/>
          <w:marTop w:val="0"/>
          <w:marBottom w:val="0"/>
          <w:divBdr>
            <w:top w:val="none" w:sz="0" w:space="0" w:color="auto"/>
            <w:left w:val="none" w:sz="0" w:space="0" w:color="auto"/>
            <w:bottom w:val="none" w:sz="0" w:space="0" w:color="auto"/>
            <w:right w:val="none" w:sz="0" w:space="0" w:color="auto"/>
          </w:divBdr>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795977130">
          <w:marLeft w:val="0"/>
          <w:marRight w:val="0"/>
          <w:marTop w:val="0"/>
          <w:marBottom w:val="0"/>
          <w:divBdr>
            <w:top w:val="none" w:sz="0" w:space="0" w:color="auto"/>
            <w:left w:val="none" w:sz="0" w:space="0" w:color="auto"/>
            <w:bottom w:val="none" w:sz="0" w:space="0" w:color="auto"/>
            <w:right w:val="none" w:sz="0" w:space="0" w:color="auto"/>
          </w:divBdr>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274100703">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33039644">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940724911">
              <w:marLeft w:val="0"/>
              <w:marRight w:val="0"/>
              <w:marTop w:val="0"/>
              <w:marBottom w:val="0"/>
              <w:divBdr>
                <w:top w:val="none" w:sz="0" w:space="0" w:color="auto"/>
                <w:left w:val="none" w:sz="0" w:space="0" w:color="auto"/>
                <w:bottom w:val="none" w:sz="0" w:space="0" w:color="auto"/>
                <w:right w:val="none" w:sz="0" w:space="0" w:color="auto"/>
              </w:divBdr>
            </w:div>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2115439031">
              <w:marLeft w:val="0"/>
              <w:marRight w:val="0"/>
              <w:marTop w:val="0"/>
              <w:marBottom w:val="0"/>
              <w:divBdr>
                <w:top w:val="none" w:sz="0" w:space="0" w:color="auto"/>
                <w:left w:val="none" w:sz="0" w:space="0" w:color="auto"/>
                <w:bottom w:val="none" w:sz="0" w:space="0" w:color="auto"/>
                <w:right w:val="none" w:sz="0" w:space="0" w:color="auto"/>
              </w:divBdr>
            </w:div>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1881475697">
              <w:marLeft w:val="0"/>
              <w:marRight w:val="0"/>
              <w:marTop w:val="0"/>
              <w:marBottom w:val="0"/>
              <w:divBdr>
                <w:top w:val="none" w:sz="0" w:space="0" w:color="auto"/>
                <w:left w:val="none" w:sz="0" w:space="0" w:color="auto"/>
                <w:bottom w:val="none" w:sz="0" w:space="0" w:color="auto"/>
                <w:right w:val="none" w:sz="0" w:space="0" w:color="auto"/>
              </w:divBdr>
            </w:div>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1413963448">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133093700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377389911">
          <w:marLeft w:val="0"/>
          <w:marRight w:val="0"/>
          <w:marTop w:val="0"/>
          <w:marBottom w:val="0"/>
          <w:divBdr>
            <w:top w:val="none" w:sz="0" w:space="0" w:color="auto"/>
            <w:left w:val="none" w:sz="0" w:space="0" w:color="auto"/>
            <w:bottom w:val="none" w:sz="0" w:space="0" w:color="auto"/>
            <w:right w:val="none" w:sz="0" w:space="0" w:color="auto"/>
          </w:divBdr>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1355689842">
          <w:marLeft w:val="0"/>
          <w:marRight w:val="0"/>
          <w:marTop w:val="0"/>
          <w:marBottom w:val="0"/>
          <w:divBdr>
            <w:top w:val="none" w:sz="0" w:space="0" w:color="auto"/>
            <w:left w:val="none" w:sz="0" w:space="0" w:color="auto"/>
            <w:bottom w:val="none" w:sz="0" w:space="0" w:color="auto"/>
            <w:right w:val="none" w:sz="0" w:space="0" w:color="auto"/>
          </w:divBdr>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1150292755">
          <w:marLeft w:val="0"/>
          <w:marRight w:val="0"/>
          <w:marTop w:val="0"/>
          <w:marBottom w:val="0"/>
          <w:divBdr>
            <w:top w:val="none" w:sz="0" w:space="0" w:color="auto"/>
            <w:left w:val="none" w:sz="0" w:space="0" w:color="auto"/>
            <w:bottom w:val="none" w:sz="0" w:space="0" w:color="auto"/>
            <w:right w:val="none" w:sz="0" w:space="0" w:color="auto"/>
          </w:divBdr>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 w:id="36125567">
          <w:marLeft w:val="0"/>
          <w:marRight w:val="0"/>
          <w:marTop w:val="0"/>
          <w:marBottom w:val="0"/>
          <w:divBdr>
            <w:top w:val="none" w:sz="0" w:space="0" w:color="auto"/>
            <w:left w:val="none" w:sz="0" w:space="0" w:color="auto"/>
            <w:bottom w:val="none" w:sz="0" w:space="0" w:color="auto"/>
            <w:right w:val="none" w:sz="0" w:space="0" w:color="auto"/>
          </w:divBdr>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97264540">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240209583">
          <w:marLeft w:val="0"/>
          <w:marRight w:val="0"/>
          <w:marTop w:val="0"/>
          <w:marBottom w:val="0"/>
          <w:divBdr>
            <w:top w:val="none" w:sz="0" w:space="0" w:color="auto"/>
            <w:left w:val="none" w:sz="0" w:space="0" w:color="auto"/>
            <w:bottom w:val="none" w:sz="0" w:space="0" w:color="auto"/>
            <w:right w:val="none" w:sz="0" w:space="0" w:color="auto"/>
          </w:divBdr>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935552907">
          <w:marLeft w:val="0"/>
          <w:marRight w:val="0"/>
          <w:marTop w:val="0"/>
          <w:marBottom w:val="0"/>
          <w:divBdr>
            <w:top w:val="none" w:sz="0" w:space="0" w:color="auto"/>
            <w:left w:val="none" w:sz="0" w:space="0" w:color="auto"/>
            <w:bottom w:val="none" w:sz="0" w:space="0" w:color="auto"/>
            <w:right w:val="none" w:sz="0" w:space="0" w:color="auto"/>
          </w:divBdr>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1842575643">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1526406763">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606305912">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515316057">
          <w:marLeft w:val="0"/>
          <w:marRight w:val="0"/>
          <w:marTop w:val="0"/>
          <w:marBottom w:val="0"/>
          <w:divBdr>
            <w:top w:val="none" w:sz="0" w:space="0" w:color="auto"/>
            <w:left w:val="none" w:sz="0" w:space="0" w:color="auto"/>
            <w:bottom w:val="none" w:sz="0" w:space="0" w:color="auto"/>
            <w:right w:val="none" w:sz="0" w:space="0" w:color="auto"/>
          </w:divBdr>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367527960">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517617169">
          <w:marLeft w:val="0"/>
          <w:marRight w:val="0"/>
          <w:marTop w:val="0"/>
          <w:marBottom w:val="0"/>
          <w:divBdr>
            <w:top w:val="none" w:sz="0" w:space="0" w:color="auto"/>
            <w:left w:val="none" w:sz="0" w:space="0" w:color="auto"/>
            <w:bottom w:val="none" w:sz="0" w:space="0" w:color="auto"/>
            <w:right w:val="none" w:sz="0" w:space="0" w:color="auto"/>
          </w:divBdr>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552623927">
          <w:marLeft w:val="0"/>
          <w:marRight w:val="0"/>
          <w:marTop w:val="0"/>
          <w:marBottom w:val="0"/>
          <w:divBdr>
            <w:top w:val="none" w:sz="0" w:space="0" w:color="auto"/>
            <w:left w:val="none" w:sz="0" w:space="0" w:color="auto"/>
            <w:bottom w:val="none" w:sz="0" w:space="0" w:color="auto"/>
            <w:right w:val="none" w:sz="0" w:space="0" w:color="auto"/>
          </w:divBdr>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816458720">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2000838782">
                                  <w:marLeft w:val="0"/>
                                  <w:marRight w:val="0"/>
                                  <w:marTop w:val="0"/>
                                  <w:marBottom w:val="0"/>
                                  <w:divBdr>
                                    <w:top w:val="none" w:sz="0" w:space="0" w:color="auto"/>
                                    <w:left w:val="none" w:sz="0" w:space="0" w:color="auto"/>
                                    <w:bottom w:val="none" w:sz="0" w:space="0" w:color="auto"/>
                                    <w:right w:val="none" w:sz="0" w:space="0" w:color="auto"/>
                                  </w:divBdr>
                                </w:div>
                                <w:div w:id="55995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282029817">
                                                                                  <w:marLeft w:val="0"/>
                                                                                  <w:marRight w:val="0"/>
                                                                                  <w:marTop w:val="0"/>
                                                                                  <w:marBottom w:val="0"/>
                                                                                  <w:divBdr>
                                                                                    <w:top w:val="none" w:sz="0" w:space="0" w:color="auto"/>
                                                                                    <w:left w:val="none" w:sz="0" w:space="0" w:color="auto"/>
                                                                                    <w:bottom w:val="none" w:sz="0" w:space="0" w:color="auto"/>
                                                                                    <w:right w:val="none" w:sz="0" w:space="0" w:color="auto"/>
                                                                                  </w:divBdr>
                                                                                  <w:divsChild>
                                                                                    <w:div w:id="1979530412">
                                                                                      <w:marLeft w:val="0"/>
                                                                                      <w:marRight w:val="0"/>
                                                                                      <w:marTop w:val="0"/>
                                                                                      <w:marBottom w:val="0"/>
                                                                                      <w:divBdr>
                                                                                        <w:top w:val="none" w:sz="0" w:space="0" w:color="auto"/>
                                                                                        <w:left w:val="none" w:sz="0" w:space="0" w:color="auto"/>
                                                                                        <w:bottom w:val="none" w:sz="0" w:space="0" w:color="auto"/>
                                                                                        <w:right w:val="none" w:sz="0" w:space="0" w:color="auto"/>
                                                                                      </w:divBdr>
                                                                                    </w:div>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1405032502">
                                                                                      <w:marLeft w:val="0"/>
                                                                                      <w:marRight w:val="0"/>
                                                                                      <w:marTop w:val="0"/>
                                                                                      <w:marBottom w:val="0"/>
                                                                                      <w:divBdr>
                                                                                        <w:top w:val="none" w:sz="0" w:space="0" w:color="auto"/>
                                                                                        <w:left w:val="none" w:sz="0" w:space="0" w:color="auto"/>
                                                                                        <w:bottom w:val="none" w:sz="0" w:space="0" w:color="auto"/>
                                                                                        <w:right w:val="none" w:sz="0" w:space="0" w:color="auto"/>
                                                                                      </w:divBdr>
                                                                                    </w:div>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829905000">
                                                                                      <w:marLeft w:val="0"/>
                                                                                      <w:marRight w:val="0"/>
                                                                                      <w:marTop w:val="0"/>
                                                                                      <w:marBottom w:val="0"/>
                                                                                      <w:divBdr>
                                                                                        <w:top w:val="none" w:sz="0" w:space="0" w:color="auto"/>
                                                                                        <w:left w:val="none" w:sz="0" w:space="0" w:color="auto"/>
                                                                                        <w:bottom w:val="none" w:sz="0" w:space="0" w:color="auto"/>
                                                                                        <w:right w:val="none" w:sz="0" w:space="0" w:color="auto"/>
                                                                                      </w:divBdr>
                                                                                    </w:div>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3384">
                                                                                  <w:marLeft w:val="0"/>
                                                                                  <w:marRight w:val="0"/>
                                                                                  <w:marTop w:val="0"/>
                                                                                  <w:marBottom w:val="0"/>
                                                                                  <w:divBdr>
                                                                                    <w:top w:val="none" w:sz="0" w:space="0" w:color="auto"/>
                                                                                    <w:left w:val="none" w:sz="0" w:space="0" w:color="auto"/>
                                                                                    <w:bottom w:val="none" w:sz="0" w:space="0" w:color="auto"/>
                                                                                    <w:right w:val="none" w:sz="0" w:space="0" w:color="auto"/>
                                                                                  </w:divBdr>
                                                                                  <w:divsChild>
                                                                                    <w:div w:id="2004044272">
                                                                                      <w:marLeft w:val="0"/>
                                                                                      <w:marRight w:val="0"/>
                                                                                      <w:marTop w:val="0"/>
                                                                                      <w:marBottom w:val="0"/>
                                                                                      <w:divBdr>
                                                                                        <w:top w:val="none" w:sz="0" w:space="0" w:color="auto"/>
                                                                                        <w:left w:val="none" w:sz="0" w:space="0" w:color="auto"/>
                                                                                        <w:bottom w:val="none" w:sz="0" w:space="0" w:color="auto"/>
                                                                                        <w:right w:val="none" w:sz="0" w:space="0" w:color="auto"/>
                                                                                      </w:divBdr>
                                                                                    </w:div>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790513256">
                                                                                      <w:marLeft w:val="0"/>
                                                                                      <w:marRight w:val="0"/>
                                                                                      <w:marTop w:val="0"/>
                                                                                      <w:marBottom w:val="0"/>
                                                                                      <w:divBdr>
                                                                                        <w:top w:val="none" w:sz="0" w:space="0" w:color="auto"/>
                                                                                        <w:left w:val="none" w:sz="0" w:space="0" w:color="auto"/>
                                                                                        <w:bottom w:val="none" w:sz="0" w:space="0" w:color="auto"/>
                                                                                        <w:right w:val="none" w:sz="0" w:space="0" w:color="auto"/>
                                                                                      </w:divBdr>
                                                                                    </w:div>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1491942937">
          <w:marLeft w:val="0"/>
          <w:marRight w:val="0"/>
          <w:marTop w:val="0"/>
          <w:marBottom w:val="0"/>
          <w:divBdr>
            <w:top w:val="none" w:sz="0" w:space="0" w:color="auto"/>
            <w:left w:val="none" w:sz="0" w:space="0" w:color="auto"/>
            <w:bottom w:val="none" w:sz="0" w:space="0" w:color="auto"/>
            <w:right w:val="none" w:sz="0" w:space="0" w:color="auto"/>
          </w:divBdr>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3117501">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208953794">
          <w:marLeft w:val="0"/>
          <w:marRight w:val="0"/>
          <w:marTop w:val="0"/>
          <w:marBottom w:val="0"/>
          <w:divBdr>
            <w:top w:val="none" w:sz="0" w:space="0" w:color="auto"/>
            <w:left w:val="none" w:sz="0" w:space="0" w:color="auto"/>
            <w:bottom w:val="none" w:sz="0" w:space="0" w:color="auto"/>
            <w:right w:val="none" w:sz="0" w:space="0" w:color="auto"/>
          </w:divBdr>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1256287659">
          <w:marLeft w:val="0"/>
          <w:marRight w:val="0"/>
          <w:marTop w:val="0"/>
          <w:marBottom w:val="0"/>
          <w:divBdr>
            <w:top w:val="none" w:sz="0" w:space="0" w:color="auto"/>
            <w:left w:val="none" w:sz="0" w:space="0" w:color="auto"/>
            <w:bottom w:val="none" w:sz="0" w:space="0" w:color="auto"/>
            <w:right w:val="none" w:sz="0" w:space="0" w:color="auto"/>
          </w:divBdr>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767532727">
          <w:marLeft w:val="0"/>
          <w:marRight w:val="0"/>
          <w:marTop w:val="0"/>
          <w:marBottom w:val="0"/>
          <w:divBdr>
            <w:top w:val="none" w:sz="0" w:space="0" w:color="auto"/>
            <w:left w:val="none" w:sz="0" w:space="0" w:color="auto"/>
            <w:bottom w:val="none" w:sz="0" w:space="0" w:color="auto"/>
            <w:right w:val="none" w:sz="0" w:space="0" w:color="auto"/>
          </w:divBdr>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64127301">
          <w:marLeft w:val="0"/>
          <w:marRight w:val="0"/>
          <w:marTop w:val="0"/>
          <w:marBottom w:val="0"/>
          <w:divBdr>
            <w:top w:val="none" w:sz="0" w:space="0" w:color="auto"/>
            <w:left w:val="none" w:sz="0" w:space="0" w:color="auto"/>
            <w:bottom w:val="none" w:sz="0" w:space="0" w:color="auto"/>
            <w:right w:val="none" w:sz="0" w:space="0" w:color="auto"/>
          </w:divBdr>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110929902">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95429467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 w:id="1488791081">
          <w:marLeft w:val="0"/>
          <w:marRight w:val="0"/>
          <w:marTop w:val="0"/>
          <w:marBottom w:val="0"/>
          <w:divBdr>
            <w:top w:val="none" w:sz="0" w:space="0" w:color="auto"/>
            <w:left w:val="none" w:sz="0" w:space="0" w:color="auto"/>
            <w:bottom w:val="none" w:sz="0" w:space="0" w:color="auto"/>
            <w:right w:val="none" w:sz="0" w:space="0" w:color="auto"/>
          </w:divBdr>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564028582">
          <w:marLeft w:val="0"/>
          <w:marRight w:val="0"/>
          <w:marTop w:val="0"/>
          <w:marBottom w:val="0"/>
          <w:divBdr>
            <w:top w:val="none" w:sz="0" w:space="0" w:color="auto"/>
            <w:left w:val="none" w:sz="0" w:space="0" w:color="auto"/>
            <w:bottom w:val="none" w:sz="0" w:space="0" w:color="auto"/>
            <w:right w:val="none" w:sz="0" w:space="0" w:color="auto"/>
          </w:divBdr>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533352400">
          <w:marLeft w:val="0"/>
          <w:marRight w:val="0"/>
          <w:marTop w:val="0"/>
          <w:marBottom w:val="0"/>
          <w:divBdr>
            <w:top w:val="none" w:sz="0" w:space="0" w:color="auto"/>
            <w:left w:val="none" w:sz="0" w:space="0" w:color="auto"/>
            <w:bottom w:val="none" w:sz="0" w:space="0" w:color="auto"/>
            <w:right w:val="none" w:sz="0" w:space="0" w:color="auto"/>
          </w:divBdr>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1032999635">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1195192027">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714164204">
          <w:marLeft w:val="0"/>
          <w:marRight w:val="0"/>
          <w:marTop w:val="0"/>
          <w:marBottom w:val="0"/>
          <w:divBdr>
            <w:top w:val="none" w:sz="0" w:space="0" w:color="auto"/>
            <w:left w:val="none" w:sz="0" w:space="0" w:color="auto"/>
            <w:bottom w:val="none" w:sz="0" w:space="0" w:color="auto"/>
            <w:right w:val="none" w:sz="0" w:space="0" w:color="auto"/>
          </w:divBdr>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1721787346">
          <w:marLeft w:val="0"/>
          <w:marRight w:val="0"/>
          <w:marTop w:val="0"/>
          <w:marBottom w:val="0"/>
          <w:divBdr>
            <w:top w:val="none" w:sz="0" w:space="0" w:color="auto"/>
            <w:left w:val="none" w:sz="0" w:space="0" w:color="auto"/>
            <w:bottom w:val="none" w:sz="0" w:space="0" w:color="auto"/>
            <w:right w:val="none" w:sz="0" w:space="0" w:color="auto"/>
          </w:divBdr>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2089499120">
          <w:marLeft w:val="0"/>
          <w:marRight w:val="0"/>
          <w:marTop w:val="0"/>
          <w:marBottom w:val="0"/>
          <w:divBdr>
            <w:top w:val="none" w:sz="0" w:space="0" w:color="auto"/>
            <w:left w:val="none" w:sz="0" w:space="0" w:color="auto"/>
            <w:bottom w:val="none" w:sz="0" w:space="0" w:color="auto"/>
            <w:right w:val="none" w:sz="0" w:space="0" w:color="auto"/>
          </w:divBdr>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1816097728">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621498516">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1472164545">
          <w:marLeft w:val="0"/>
          <w:marRight w:val="0"/>
          <w:marTop w:val="0"/>
          <w:marBottom w:val="0"/>
          <w:divBdr>
            <w:top w:val="none" w:sz="0" w:space="0" w:color="auto"/>
            <w:left w:val="none" w:sz="0" w:space="0" w:color="auto"/>
            <w:bottom w:val="none" w:sz="0" w:space="0" w:color="auto"/>
            <w:right w:val="none" w:sz="0" w:space="0" w:color="auto"/>
          </w:divBdr>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428962897">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1346250245">
          <w:marLeft w:val="0"/>
          <w:marRight w:val="0"/>
          <w:marTop w:val="0"/>
          <w:marBottom w:val="0"/>
          <w:divBdr>
            <w:top w:val="none" w:sz="0" w:space="0" w:color="auto"/>
            <w:left w:val="none" w:sz="0" w:space="0" w:color="auto"/>
            <w:bottom w:val="none" w:sz="0" w:space="0" w:color="auto"/>
            <w:right w:val="none" w:sz="0" w:space="0" w:color="auto"/>
          </w:divBdr>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984965283">
          <w:marLeft w:val="0"/>
          <w:marRight w:val="0"/>
          <w:marTop w:val="0"/>
          <w:marBottom w:val="0"/>
          <w:divBdr>
            <w:top w:val="none" w:sz="0" w:space="0" w:color="auto"/>
            <w:left w:val="none" w:sz="0" w:space="0" w:color="auto"/>
            <w:bottom w:val="none" w:sz="0" w:space="0" w:color="auto"/>
            <w:right w:val="none" w:sz="0" w:space="0" w:color="auto"/>
          </w:divBdr>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1383141982">
          <w:marLeft w:val="0"/>
          <w:marRight w:val="0"/>
          <w:marTop w:val="0"/>
          <w:marBottom w:val="0"/>
          <w:divBdr>
            <w:top w:val="none" w:sz="0" w:space="0" w:color="auto"/>
            <w:left w:val="none" w:sz="0" w:space="0" w:color="auto"/>
            <w:bottom w:val="none" w:sz="0" w:space="0" w:color="auto"/>
            <w:right w:val="none" w:sz="0" w:space="0" w:color="auto"/>
          </w:divBdr>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1406293105">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 w:id="265357406">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1008798665">
          <w:marLeft w:val="0"/>
          <w:marRight w:val="0"/>
          <w:marTop w:val="0"/>
          <w:marBottom w:val="0"/>
          <w:divBdr>
            <w:top w:val="none" w:sz="0" w:space="0" w:color="auto"/>
            <w:left w:val="none" w:sz="0" w:space="0" w:color="auto"/>
            <w:bottom w:val="none" w:sz="0" w:space="0" w:color="auto"/>
            <w:right w:val="none" w:sz="0" w:space="0" w:color="auto"/>
          </w:divBdr>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959600319">
          <w:marLeft w:val="0"/>
          <w:marRight w:val="0"/>
          <w:marTop w:val="0"/>
          <w:marBottom w:val="0"/>
          <w:divBdr>
            <w:top w:val="none" w:sz="0" w:space="0" w:color="auto"/>
            <w:left w:val="none" w:sz="0" w:space="0" w:color="auto"/>
            <w:bottom w:val="none" w:sz="0" w:space="0" w:color="auto"/>
            <w:right w:val="none" w:sz="0" w:space="0" w:color="auto"/>
          </w:divBdr>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1516924509">
          <w:marLeft w:val="0"/>
          <w:marRight w:val="0"/>
          <w:marTop w:val="0"/>
          <w:marBottom w:val="0"/>
          <w:divBdr>
            <w:top w:val="none" w:sz="0" w:space="0" w:color="auto"/>
            <w:left w:val="none" w:sz="0" w:space="0" w:color="auto"/>
            <w:bottom w:val="none" w:sz="0" w:space="0" w:color="auto"/>
            <w:right w:val="none" w:sz="0" w:space="0" w:color="auto"/>
          </w:divBdr>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64301209">
          <w:marLeft w:val="0"/>
          <w:marRight w:val="0"/>
          <w:marTop w:val="0"/>
          <w:marBottom w:val="0"/>
          <w:divBdr>
            <w:top w:val="none" w:sz="0" w:space="0" w:color="auto"/>
            <w:left w:val="none" w:sz="0" w:space="0" w:color="auto"/>
            <w:bottom w:val="none" w:sz="0" w:space="0" w:color="auto"/>
            <w:right w:val="none" w:sz="0" w:space="0" w:color="auto"/>
          </w:divBdr>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212029105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2108772049">
          <w:marLeft w:val="0"/>
          <w:marRight w:val="0"/>
          <w:marTop w:val="0"/>
          <w:marBottom w:val="0"/>
          <w:divBdr>
            <w:top w:val="none" w:sz="0" w:space="0" w:color="auto"/>
            <w:left w:val="none" w:sz="0" w:space="0" w:color="auto"/>
            <w:bottom w:val="none" w:sz="0" w:space="0" w:color="auto"/>
            <w:right w:val="none" w:sz="0" w:space="0" w:color="auto"/>
          </w:divBdr>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711227980">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 w:id="124736222">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52330807">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700012314">
          <w:marLeft w:val="0"/>
          <w:marRight w:val="0"/>
          <w:marTop w:val="0"/>
          <w:marBottom w:val="0"/>
          <w:divBdr>
            <w:top w:val="none" w:sz="0" w:space="0" w:color="auto"/>
            <w:left w:val="none" w:sz="0" w:space="0" w:color="auto"/>
            <w:bottom w:val="none" w:sz="0" w:space="0" w:color="auto"/>
            <w:right w:val="none" w:sz="0" w:space="0" w:color="auto"/>
          </w:divBdr>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784883019">
          <w:marLeft w:val="0"/>
          <w:marRight w:val="0"/>
          <w:marTop w:val="0"/>
          <w:marBottom w:val="0"/>
          <w:divBdr>
            <w:top w:val="none" w:sz="0" w:space="0" w:color="auto"/>
            <w:left w:val="none" w:sz="0" w:space="0" w:color="auto"/>
            <w:bottom w:val="none" w:sz="0" w:space="0" w:color="auto"/>
            <w:right w:val="none" w:sz="0" w:space="0" w:color="auto"/>
          </w:divBdr>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329648010">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866604856">
          <w:marLeft w:val="0"/>
          <w:marRight w:val="0"/>
          <w:marTop w:val="0"/>
          <w:marBottom w:val="0"/>
          <w:divBdr>
            <w:top w:val="none" w:sz="0" w:space="0" w:color="auto"/>
            <w:left w:val="none" w:sz="0" w:space="0" w:color="auto"/>
            <w:bottom w:val="none" w:sz="0" w:space="0" w:color="auto"/>
            <w:right w:val="none" w:sz="0" w:space="0" w:color="auto"/>
          </w:divBdr>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1454209262">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449082963">
          <w:marLeft w:val="0"/>
          <w:marRight w:val="0"/>
          <w:marTop w:val="0"/>
          <w:marBottom w:val="0"/>
          <w:divBdr>
            <w:top w:val="none" w:sz="0" w:space="0" w:color="auto"/>
            <w:left w:val="none" w:sz="0" w:space="0" w:color="auto"/>
            <w:bottom w:val="none" w:sz="0" w:space="0" w:color="auto"/>
            <w:right w:val="none" w:sz="0" w:space="0" w:color="auto"/>
          </w:divBdr>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437680014">
          <w:marLeft w:val="0"/>
          <w:marRight w:val="0"/>
          <w:marTop w:val="0"/>
          <w:marBottom w:val="0"/>
          <w:divBdr>
            <w:top w:val="none" w:sz="0" w:space="0" w:color="auto"/>
            <w:left w:val="none" w:sz="0" w:space="0" w:color="auto"/>
            <w:bottom w:val="none" w:sz="0" w:space="0" w:color="auto"/>
            <w:right w:val="none" w:sz="0" w:space="0" w:color="auto"/>
          </w:divBdr>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927302020">
          <w:marLeft w:val="0"/>
          <w:marRight w:val="0"/>
          <w:marTop w:val="0"/>
          <w:marBottom w:val="0"/>
          <w:divBdr>
            <w:top w:val="none" w:sz="0" w:space="0" w:color="auto"/>
            <w:left w:val="none" w:sz="0" w:space="0" w:color="auto"/>
            <w:bottom w:val="none" w:sz="0" w:space="0" w:color="auto"/>
            <w:right w:val="none" w:sz="0" w:space="0" w:color="auto"/>
          </w:divBdr>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137840120">
          <w:marLeft w:val="0"/>
          <w:marRight w:val="0"/>
          <w:marTop w:val="0"/>
          <w:marBottom w:val="0"/>
          <w:divBdr>
            <w:top w:val="none" w:sz="0" w:space="0" w:color="auto"/>
            <w:left w:val="none" w:sz="0" w:space="0" w:color="auto"/>
            <w:bottom w:val="none" w:sz="0" w:space="0" w:color="auto"/>
            <w:right w:val="none" w:sz="0" w:space="0" w:color="auto"/>
          </w:divBdr>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968049825">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988947204">
          <w:marLeft w:val="0"/>
          <w:marRight w:val="0"/>
          <w:marTop w:val="0"/>
          <w:marBottom w:val="0"/>
          <w:divBdr>
            <w:top w:val="none" w:sz="0" w:space="0" w:color="auto"/>
            <w:left w:val="none" w:sz="0" w:space="0" w:color="auto"/>
            <w:bottom w:val="none" w:sz="0" w:space="0" w:color="auto"/>
            <w:right w:val="none" w:sz="0" w:space="0" w:color="auto"/>
          </w:divBdr>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15548499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374890449">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1823691627">
                                  <w:marLeft w:val="0"/>
                                  <w:marRight w:val="0"/>
                                  <w:marTop w:val="0"/>
                                  <w:marBottom w:val="0"/>
                                  <w:divBdr>
                                    <w:top w:val="none" w:sz="0" w:space="0" w:color="auto"/>
                                    <w:left w:val="none" w:sz="0" w:space="0" w:color="auto"/>
                                    <w:bottom w:val="none" w:sz="0" w:space="0" w:color="auto"/>
                                    <w:right w:val="none" w:sz="0" w:space="0" w:color="auto"/>
                                  </w:divBdr>
                                </w:div>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1937202249">
                                                                                  <w:marLeft w:val="0"/>
                                                                                  <w:marRight w:val="0"/>
                                                                                  <w:marTop w:val="0"/>
                                                                                  <w:marBottom w:val="0"/>
                                                                                  <w:divBdr>
                                                                                    <w:top w:val="none" w:sz="0" w:space="0" w:color="auto"/>
                                                                                    <w:left w:val="none" w:sz="0" w:space="0" w:color="auto"/>
                                                                                    <w:bottom w:val="none" w:sz="0" w:space="0" w:color="auto"/>
                                                                                    <w:right w:val="none" w:sz="0" w:space="0" w:color="auto"/>
                                                                                  </w:divBdr>
                                                                                  <w:divsChild>
                                                                                    <w:div w:id="1545754146">
                                                                                      <w:marLeft w:val="0"/>
                                                                                      <w:marRight w:val="0"/>
                                                                                      <w:marTop w:val="0"/>
                                                                                      <w:marBottom w:val="0"/>
                                                                                      <w:divBdr>
                                                                                        <w:top w:val="none" w:sz="0" w:space="0" w:color="auto"/>
                                                                                        <w:left w:val="none" w:sz="0" w:space="0" w:color="auto"/>
                                                                                        <w:bottom w:val="none" w:sz="0" w:space="0" w:color="auto"/>
                                                                                        <w:right w:val="none" w:sz="0" w:space="0" w:color="auto"/>
                                                                                      </w:divBdr>
                                                                                    </w:div>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2129352273">
                                                                                      <w:marLeft w:val="0"/>
                                                                                      <w:marRight w:val="0"/>
                                                                                      <w:marTop w:val="0"/>
                                                                                      <w:marBottom w:val="0"/>
                                                                                      <w:divBdr>
                                                                                        <w:top w:val="none" w:sz="0" w:space="0" w:color="auto"/>
                                                                                        <w:left w:val="none" w:sz="0" w:space="0" w:color="auto"/>
                                                                                        <w:bottom w:val="none" w:sz="0" w:space="0" w:color="auto"/>
                                                                                        <w:right w:val="none" w:sz="0" w:space="0" w:color="auto"/>
                                                                                      </w:divBdr>
                                                                                    </w:div>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1722901185">
                                                                                      <w:marLeft w:val="0"/>
                                                                                      <w:marRight w:val="0"/>
                                                                                      <w:marTop w:val="0"/>
                                                                                      <w:marBottom w:val="0"/>
                                                                                      <w:divBdr>
                                                                                        <w:top w:val="none" w:sz="0" w:space="0" w:color="auto"/>
                                                                                        <w:left w:val="none" w:sz="0" w:space="0" w:color="auto"/>
                                                                                        <w:bottom w:val="none" w:sz="0" w:space="0" w:color="auto"/>
                                                                                        <w:right w:val="none" w:sz="0" w:space="0" w:color="auto"/>
                                                                                      </w:divBdr>
                                                                                    </w:div>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47244114">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1374692026">
          <w:marLeft w:val="0"/>
          <w:marRight w:val="0"/>
          <w:marTop w:val="0"/>
          <w:marBottom w:val="0"/>
          <w:divBdr>
            <w:top w:val="none" w:sz="0" w:space="0" w:color="auto"/>
            <w:left w:val="none" w:sz="0" w:space="0" w:color="auto"/>
            <w:bottom w:val="none" w:sz="0" w:space="0" w:color="auto"/>
            <w:right w:val="none" w:sz="0" w:space="0" w:color="auto"/>
          </w:divBdr>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73935449">
          <w:marLeft w:val="0"/>
          <w:marRight w:val="0"/>
          <w:marTop w:val="0"/>
          <w:marBottom w:val="0"/>
          <w:divBdr>
            <w:top w:val="none" w:sz="0" w:space="0" w:color="auto"/>
            <w:left w:val="none" w:sz="0" w:space="0" w:color="auto"/>
            <w:bottom w:val="none" w:sz="0" w:space="0" w:color="auto"/>
            <w:right w:val="none" w:sz="0" w:space="0" w:color="auto"/>
          </w:divBdr>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204086097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461190266">
          <w:marLeft w:val="0"/>
          <w:marRight w:val="0"/>
          <w:marTop w:val="0"/>
          <w:marBottom w:val="0"/>
          <w:divBdr>
            <w:top w:val="none" w:sz="0" w:space="0" w:color="auto"/>
            <w:left w:val="none" w:sz="0" w:space="0" w:color="auto"/>
            <w:bottom w:val="none" w:sz="0" w:space="0" w:color="auto"/>
            <w:right w:val="none" w:sz="0" w:space="0" w:color="auto"/>
          </w:divBdr>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629899438">
          <w:marLeft w:val="0"/>
          <w:marRight w:val="0"/>
          <w:marTop w:val="0"/>
          <w:marBottom w:val="0"/>
          <w:divBdr>
            <w:top w:val="none" w:sz="0" w:space="0" w:color="auto"/>
            <w:left w:val="none" w:sz="0" w:space="0" w:color="auto"/>
            <w:bottom w:val="none" w:sz="0" w:space="0" w:color="auto"/>
            <w:right w:val="none" w:sz="0" w:space="0" w:color="auto"/>
          </w:divBdr>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1333608696">
          <w:marLeft w:val="0"/>
          <w:marRight w:val="0"/>
          <w:marTop w:val="0"/>
          <w:marBottom w:val="0"/>
          <w:divBdr>
            <w:top w:val="none" w:sz="0" w:space="0" w:color="auto"/>
            <w:left w:val="none" w:sz="0" w:space="0" w:color="auto"/>
            <w:bottom w:val="none" w:sz="0" w:space="0" w:color="auto"/>
            <w:right w:val="none" w:sz="0" w:space="0" w:color="auto"/>
          </w:divBdr>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410576">
          <w:marLeft w:val="0"/>
          <w:marRight w:val="0"/>
          <w:marTop w:val="0"/>
          <w:marBottom w:val="0"/>
          <w:divBdr>
            <w:top w:val="none" w:sz="0" w:space="0" w:color="auto"/>
            <w:left w:val="none" w:sz="0" w:space="0" w:color="auto"/>
            <w:bottom w:val="none" w:sz="0" w:space="0" w:color="auto"/>
            <w:right w:val="none" w:sz="0" w:space="0" w:color="auto"/>
          </w:divBdr>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1120566082">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329529696">
          <w:marLeft w:val="0"/>
          <w:marRight w:val="0"/>
          <w:marTop w:val="0"/>
          <w:marBottom w:val="0"/>
          <w:divBdr>
            <w:top w:val="none" w:sz="0" w:space="0" w:color="auto"/>
            <w:left w:val="none" w:sz="0" w:space="0" w:color="auto"/>
            <w:bottom w:val="none" w:sz="0" w:space="0" w:color="auto"/>
            <w:right w:val="none" w:sz="0" w:space="0" w:color="auto"/>
          </w:divBdr>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750588978">
          <w:marLeft w:val="0"/>
          <w:marRight w:val="0"/>
          <w:marTop w:val="0"/>
          <w:marBottom w:val="0"/>
          <w:divBdr>
            <w:top w:val="none" w:sz="0" w:space="0" w:color="auto"/>
            <w:left w:val="none" w:sz="0" w:space="0" w:color="auto"/>
            <w:bottom w:val="none" w:sz="0" w:space="0" w:color="auto"/>
            <w:right w:val="none" w:sz="0" w:space="0" w:color="auto"/>
          </w:divBdr>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765463788">
          <w:marLeft w:val="0"/>
          <w:marRight w:val="0"/>
          <w:marTop w:val="0"/>
          <w:marBottom w:val="0"/>
          <w:divBdr>
            <w:top w:val="none" w:sz="0" w:space="0" w:color="auto"/>
            <w:left w:val="none" w:sz="0" w:space="0" w:color="auto"/>
            <w:bottom w:val="none" w:sz="0" w:space="0" w:color="auto"/>
            <w:right w:val="none" w:sz="0" w:space="0" w:color="auto"/>
          </w:divBdr>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955916255">
          <w:marLeft w:val="0"/>
          <w:marRight w:val="0"/>
          <w:marTop w:val="0"/>
          <w:marBottom w:val="0"/>
          <w:divBdr>
            <w:top w:val="none" w:sz="0" w:space="0" w:color="auto"/>
            <w:left w:val="none" w:sz="0" w:space="0" w:color="auto"/>
            <w:bottom w:val="none" w:sz="0" w:space="0" w:color="auto"/>
            <w:right w:val="none" w:sz="0" w:space="0" w:color="auto"/>
          </w:divBdr>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664548607">
          <w:marLeft w:val="0"/>
          <w:marRight w:val="0"/>
          <w:marTop w:val="0"/>
          <w:marBottom w:val="0"/>
          <w:divBdr>
            <w:top w:val="none" w:sz="0" w:space="0" w:color="auto"/>
            <w:left w:val="none" w:sz="0" w:space="0" w:color="auto"/>
            <w:bottom w:val="none" w:sz="0" w:space="0" w:color="auto"/>
            <w:right w:val="none" w:sz="0" w:space="0" w:color="auto"/>
          </w:divBdr>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 w:id="1078750770">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127771655">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1649626638">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556674321">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06374916">
          <w:marLeft w:val="0"/>
          <w:marRight w:val="0"/>
          <w:marTop w:val="0"/>
          <w:marBottom w:val="0"/>
          <w:divBdr>
            <w:top w:val="none" w:sz="0" w:space="0" w:color="auto"/>
            <w:left w:val="none" w:sz="0" w:space="0" w:color="auto"/>
            <w:bottom w:val="none" w:sz="0" w:space="0" w:color="auto"/>
            <w:right w:val="none" w:sz="0" w:space="0" w:color="auto"/>
          </w:divBdr>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1275402615">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669938106">
          <w:marLeft w:val="0"/>
          <w:marRight w:val="0"/>
          <w:marTop w:val="0"/>
          <w:marBottom w:val="0"/>
          <w:divBdr>
            <w:top w:val="none" w:sz="0" w:space="0" w:color="auto"/>
            <w:left w:val="none" w:sz="0" w:space="0" w:color="auto"/>
            <w:bottom w:val="none" w:sz="0" w:space="0" w:color="auto"/>
            <w:right w:val="none" w:sz="0" w:space="0" w:color="auto"/>
          </w:divBdr>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1697924603">
          <w:marLeft w:val="0"/>
          <w:marRight w:val="0"/>
          <w:marTop w:val="0"/>
          <w:marBottom w:val="0"/>
          <w:divBdr>
            <w:top w:val="none" w:sz="0" w:space="0" w:color="auto"/>
            <w:left w:val="none" w:sz="0" w:space="0" w:color="auto"/>
            <w:bottom w:val="none" w:sz="0" w:space="0" w:color="auto"/>
            <w:right w:val="none" w:sz="0" w:space="0" w:color="auto"/>
          </w:divBdr>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 w:id="652639882">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582303854">
          <w:marLeft w:val="0"/>
          <w:marRight w:val="0"/>
          <w:marTop w:val="0"/>
          <w:marBottom w:val="0"/>
          <w:divBdr>
            <w:top w:val="none" w:sz="0" w:space="0" w:color="auto"/>
            <w:left w:val="none" w:sz="0" w:space="0" w:color="auto"/>
            <w:bottom w:val="none" w:sz="0" w:space="0" w:color="auto"/>
            <w:right w:val="none" w:sz="0" w:space="0" w:color="auto"/>
          </w:divBdr>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269555578">
          <w:marLeft w:val="0"/>
          <w:marRight w:val="0"/>
          <w:marTop w:val="0"/>
          <w:marBottom w:val="0"/>
          <w:divBdr>
            <w:top w:val="none" w:sz="0" w:space="0" w:color="auto"/>
            <w:left w:val="none" w:sz="0" w:space="0" w:color="auto"/>
            <w:bottom w:val="none" w:sz="0" w:space="0" w:color="auto"/>
            <w:right w:val="none" w:sz="0" w:space="0" w:color="auto"/>
          </w:divBdr>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317615053">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991009280">
          <w:marLeft w:val="0"/>
          <w:marRight w:val="0"/>
          <w:marTop w:val="0"/>
          <w:marBottom w:val="0"/>
          <w:divBdr>
            <w:top w:val="none" w:sz="0" w:space="0" w:color="auto"/>
            <w:left w:val="none" w:sz="0" w:space="0" w:color="auto"/>
            <w:bottom w:val="none" w:sz="0" w:space="0" w:color="auto"/>
            <w:right w:val="none" w:sz="0" w:space="0" w:color="auto"/>
          </w:divBdr>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652687277">
          <w:marLeft w:val="0"/>
          <w:marRight w:val="0"/>
          <w:marTop w:val="0"/>
          <w:marBottom w:val="0"/>
          <w:divBdr>
            <w:top w:val="none" w:sz="0" w:space="0" w:color="auto"/>
            <w:left w:val="none" w:sz="0" w:space="0" w:color="auto"/>
            <w:bottom w:val="none" w:sz="0" w:space="0" w:color="auto"/>
            <w:right w:val="none" w:sz="0" w:space="0" w:color="auto"/>
          </w:divBdr>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725375435">
          <w:marLeft w:val="0"/>
          <w:marRight w:val="0"/>
          <w:marTop w:val="0"/>
          <w:marBottom w:val="0"/>
          <w:divBdr>
            <w:top w:val="none" w:sz="0" w:space="0" w:color="auto"/>
            <w:left w:val="none" w:sz="0" w:space="0" w:color="auto"/>
            <w:bottom w:val="none" w:sz="0" w:space="0" w:color="auto"/>
            <w:right w:val="none" w:sz="0" w:space="0" w:color="auto"/>
          </w:divBdr>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450278393">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220678652">
          <w:marLeft w:val="0"/>
          <w:marRight w:val="0"/>
          <w:marTop w:val="0"/>
          <w:marBottom w:val="0"/>
          <w:divBdr>
            <w:top w:val="none" w:sz="0" w:space="0" w:color="auto"/>
            <w:left w:val="none" w:sz="0" w:space="0" w:color="auto"/>
            <w:bottom w:val="none" w:sz="0" w:space="0" w:color="auto"/>
            <w:right w:val="none" w:sz="0" w:space="0" w:color="auto"/>
          </w:divBdr>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403068403">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452946548">
          <w:marLeft w:val="0"/>
          <w:marRight w:val="0"/>
          <w:marTop w:val="0"/>
          <w:marBottom w:val="0"/>
          <w:divBdr>
            <w:top w:val="none" w:sz="0" w:space="0" w:color="auto"/>
            <w:left w:val="none" w:sz="0" w:space="0" w:color="auto"/>
            <w:bottom w:val="none" w:sz="0" w:space="0" w:color="auto"/>
            <w:right w:val="none" w:sz="0" w:space="0" w:color="auto"/>
          </w:divBdr>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448624152">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853521873">
          <w:marLeft w:val="0"/>
          <w:marRight w:val="0"/>
          <w:marTop w:val="0"/>
          <w:marBottom w:val="0"/>
          <w:divBdr>
            <w:top w:val="none" w:sz="0" w:space="0" w:color="auto"/>
            <w:left w:val="none" w:sz="0" w:space="0" w:color="auto"/>
            <w:bottom w:val="none" w:sz="0" w:space="0" w:color="auto"/>
            <w:right w:val="none" w:sz="0" w:space="0" w:color="auto"/>
          </w:divBdr>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31607693">
          <w:marLeft w:val="0"/>
          <w:marRight w:val="0"/>
          <w:marTop w:val="0"/>
          <w:marBottom w:val="0"/>
          <w:divBdr>
            <w:top w:val="none" w:sz="0" w:space="0" w:color="auto"/>
            <w:left w:val="none" w:sz="0" w:space="0" w:color="auto"/>
            <w:bottom w:val="none" w:sz="0" w:space="0" w:color="auto"/>
            <w:right w:val="none" w:sz="0" w:space="0" w:color="auto"/>
          </w:divBdr>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520054466">
          <w:marLeft w:val="0"/>
          <w:marRight w:val="0"/>
          <w:marTop w:val="0"/>
          <w:marBottom w:val="0"/>
          <w:divBdr>
            <w:top w:val="none" w:sz="0" w:space="0" w:color="auto"/>
            <w:left w:val="none" w:sz="0" w:space="0" w:color="auto"/>
            <w:bottom w:val="none" w:sz="0" w:space="0" w:color="auto"/>
            <w:right w:val="none" w:sz="0" w:space="0" w:color="auto"/>
          </w:divBdr>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433138187">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517934192">
          <w:marLeft w:val="0"/>
          <w:marRight w:val="0"/>
          <w:marTop w:val="0"/>
          <w:marBottom w:val="0"/>
          <w:divBdr>
            <w:top w:val="none" w:sz="0" w:space="0" w:color="auto"/>
            <w:left w:val="none" w:sz="0" w:space="0" w:color="auto"/>
            <w:bottom w:val="none" w:sz="0" w:space="0" w:color="auto"/>
            <w:right w:val="none" w:sz="0" w:space="0" w:color="auto"/>
          </w:divBdr>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434398154">
          <w:marLeft w:val="0"/>
          <w:marRight w:val="0"/>
          <w:marTop w:val="0"/>
          <w:marBottom w:val="0"/>
          <w:divBdr>
            <w:top w:val="none" w:sz="0" w:space="0" w:color="auto"/>
            <w:left w:val="none" w:sz="0" w:space="0" w:color="auto"/>
            <w:bottom w:val="none" w:sz="0" w:space="0" w:color="auto"/>
            <w:right w:val="none" w:sz="0" w:space="0" w:color="auto"/>
          </w:divBdr>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640119528">
          <w:marLeft w:val="0"/>
          <w:marRight w:val="0"/>
          <w:marTop w:val="0"/>
          <w:marBottom w:val="0"/>
          <w:divBdr>
            <w:top w:val="none" w:sz="0" w:space="0" w:color="auto"/>
            <w:left w:val="none" w:sz="0" w:space="0" w:color="auto"/>
            <w:bottom w:val="none" w:sz="0" w:space="0" w:color="auto"/>
            <w:right w:val="none" w:sz="0" w:space="0" w:color="auto"/>
          </w:divBdr>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1315333486">
          <w:marLeft w:val="0"/>
          <w:marRight w:val="0"/>
          <w:marTop w:val="0"/>
          <w:marBottom w:val="0"/>
          <w:divBdr>
            <w:top w:val="none" w:sz="0" w:space="0" w:color="auto"/>
            <w:left w:val="none" w:sz="0" w:space="0" w:color="auto"/>
            <w:bottom w:val="none" w:sz="0" w:space="0" w:color="auto"/>
            <w:right w:val="none" w:sz="0" w:space="0" w:color="auto"/>
          </w:divBdr>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 w:id="176579001">
          <w:marLeft w:val="0"/>
          <w:marRight w:val="0"/>
          <w:marTop w:val="0"/>
          <w:marBottom w:val="0"/>
          <w:divBdr>
            <w:top w:val="none" w:sz="0" w:space="0" w:color="auto"/>
            <w:left w:val="none" w:sz="0" w:space="0" w:color="auto"/>
            <w:bottom w:val="none" w:sz="0" w:space="0" w:color="auto"/>
            <w:right w:val="none" w:sz="0" w:space="0" w:color="auto"/>
          </w:divBdr>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356856336">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024282379">
          <w:marLeft w:val="0"/>
          <w:marRight w:val="0"/>
          <w:marTop w:val="0"/>
          <w:marBottom w:val="0"/>
          <w:divBdr>
            <w:top w:val="none" w:sz="0" w:space="0" w:color="auto"/>
            <w:left w:val="none" w:sz="0" w:space="0" w:color="auto"/>
            <w:bottom w:val="none" w:sz="0" w:space="0" w:color="auto"/>
            <w:right w:val="none" w:sz="0" w:space="0" w:color="auto"/>
          </w:divBdr>
        </w:div>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29691819">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121582223">
          <w:marLeft w:val="0"/>
          <w:marRight w:val="0"/>
          <w:marTop w:val="0"/>
          <w:marBottom w:val="0"/>
          <w:divBdr>
            <w:top w:val="none" w:sz="0" w:space="0" w:color="auto"/>
            <w:left w:val="none" w:sz="0" w:space="0" w:color="auto"/>
            <w:bottom w:val="none" w:sz="0" w:space="0" w:color="auto"/>
            <w:right w:val="none" w:sz="0" w:space="0" w:color="auto"/>
          </w:divBdr>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1584214875">
          <w:marLeft w:val="0"/>
          <w:marRight w:val="0"/>
          <w:marTop w:val="0"/>
          <w:marBottom w:val="0"/>
          <w:divBdr>
            <w:top w:val="none" w:sz="0" w:space="0" w:color="auto"/>
            <w:left w:val="none" w:sz="0" w:space="0" w:color="auto"/>
            <w:bottom w:val="none" w:sz="0" w:space="0" w:color="auto"/>
            <w:right w:val="none" w:sz="0" w:space="0" w:color="auto"/>
          </w:divBdr>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1661545162">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 w:id="238634737">
          <w:marLeft w:val="0"/>
          <w:marRight w:val="0"/>
          <w:marTop w:val="0"/>
          <w:marBottom w:val="0"/>
          <w:divBdr>
            <w:top w:val="none" w:sz="0" w:space="0" w:color="auto"/>
            <w:left w:val="none" w:sz="0" w:space="0" w:color="auto"/>
            <w:bottom w:val="none" w:sz="0" w:space="0" w:color="auto"/>
            <w:right w:val="none" w:sz="0" w:space="0" w:color="auto"/>
          </w:divBdr>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227618719">
          <w:marLeft w:val="0"/>
          <w:marRight w:val="0"/>
          <w:marTop w:val="0"/>
          <w:marBottom w:val="0"/>
          <w:divBdr>
            <w:top w:val="none" w:sz="0" w:space="0" w:color="auto"/>
            <w:left w:val="none" w:sz="0" w:space="0" w:color="auto"/>
            <w:bottom w:val="none" w:sz="0" w:space="0" w:color="auto"/>
            <w:right w:val="none" w:sz="0" w:space="0" w:color="auto"/>
          </w:divBdr>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52587568">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95244265">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650397292">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729957248">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1261988953">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 w:id="986130306">
          <w:marLeft w:val="0"/>
          <w:marRight w:val="0"/>
          <w:marTop w:val="0"/>
          <w:marBottom w:val="0"/>
          <w:divBdr>
            <w:top w:val="none" w:sz="0" w:space="0" w:color="auto"/>
            <w:left w:val="none" w:sz="0" w:space="0" w:color="auto"/>
            <w:bottom w:val="none" w:sz="0" w:space="0" w:color="auto"/>
            <w:right w:val="none" w:sz="0" w:space="0" w:color="auto"/>
          </w:divBdr>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168443112">
          <w:marLeft w:val="0"/>
          <w:marRight w:val="0"/>
          <w:marTop w:val="0"/>
          <w:marBottom w:val="0"/>
          <w:divBdr>
            <w:top w:val="none" w:sz="0" w:space="0" w:color="auto"/>
            <w:left w:val="none" w:sz="0" w:space="0" w:color="auto"/>
            <w:bottom w:val="none" w:sz="0" w:space="0" w:color="auto"/>
            <w:right w:val="none" w:sz="0" w:space="0" w:color="auto"/>
          </w:divBdr>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30048907">
          <w:marLeft w:val="0"/>
          <w:marRight w:val="0"/>
          <w:marTop w:val="0"/>
          <w:marBottom w:val="0"/>
          <w:divBdr>
            <w:top w:val="none" w:sz="0" w:space="0" w:color="auto"/>
            <w:left w:val="none" w:sz="0" w:space="0" w:color="auto"/>
            <w:bottom w:val="none" w:sz="0" w:space="0" w:color="auto"/>
            <w:right w:val="none" w:sz="0" w:space="0" w:color="auto"/>
          </w:divBdr>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2015761063">
          <w:marLeft w:val="0"/>
          <w:marRight w:val="0"/>
          <w:marTop w:val="0"/>
          <w:marBottom w:val="0"/>
          <w:divBdr>
            <w:top w:val="none" w:sz="0" w:space="0" w:color="auto"/>
            <w:left w:val="none" w:sz="0" w:space="0" w:color="auto"/>
            <w:bottom w:val="none" w:sz="0" w:space="0" w:color="auto"/>
            <w:right w:val="none" w:sz="0" w:space="0" w:color="auto"/>
          </w:divBdr>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50463543">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1584753352">
          <w:marLeft w:val="0"/>
          <w:marRight w:val="0"/>
          <w:marTop w:val="0"/>
          <w:marBottom w:val="0"/>
          <w:divBdr>
            <w:top w:val="none" w:sz="0" w:space="0" w:color="auto"/>
            <w:left w:val="none" w:sz="0" w:space="0" w:color="auto"/>
            <w:bottom w:val="none" w:sz="0" w:space="0" w:color="auto"/>
            <w:right w:val="none" w:sz="0" w:space="0" w:color="auto"/>
          </w:divBdr>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92167769">
          <w:marLeft w:val="0"/>
          <w:marRight w:val="0"/>
          <w:marTop w:val="0"/>
          <w:marBottom w:val="0"/>
          <w:divBdr>
            <w:top w:val="none" w:sz="0" w:space="0" w:color="auto"/>
            <w:left w:val="none" w:sz="0" w:space="0" w:color="auto"/>
            <w:bottom w:val="none" w:sz="0" w:space="0" w:color="auto"/>
            <w:right w:val="none" w:sz="0" w:space="0" w:color="auto"/>
          </w:divBdr>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504520805">
          <w:marLeft w:val="0"/>
          <w:marRight w:val="0"/>
          <w:marTop w:val="0"/>
          <w:marBottom w:val="0"/>
          <w:divBdr>
            <w:top w:val="none" w:sz="0" w:space="0" w:color="auto"/>
            <w:left w:val="none" w:sz="0" w:space="0" w:color="auto"/>
            <w:bottom w:val="none" w:sz="0" w:space="0" w:color="auto"/>
            <w:right w:val="none" w:sz="0" w:space="0" w:color="auto"/>
          </w:divBdr>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991058092">
          <w:marLeft w:val="0"/>
          <w:marRight w:val="0"/>
          <w:marTop w:val="0"/>
          <w:marBottom w:val="0"/>
          <w:divBdr>
            <w:top w:val="none" w:sz="0" w:space="0" w:color="auto"/>
            <w:left w:val="none" w:sz="0" w:space="0" w:color="auto"/>
            <w:bottom w:val="none" w:sz="0" w:space="0" w:color="auto"/>
            <w:right w:val="none" w:sz="0" w:space="0" w:color="auto"/>
          </w:divBdr>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633831290">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25074404">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1225799741">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6758055">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670911819">
          <w:marLeft w:val="0"/>
          <w:marRight w:val="0"/>
          <w:marTop w:val="0"/>
          <w:marBottom w:val="0"/>
          <w:divBdr>
            <w:top w:val="none" w:sz="0" w:space="0" w:color="auto"/>
            <w:left w:val="none" w:sz="0" w:space="0" w:color="auto"/>
            <w:bottom w:val="none" w:sz="0" w:space="0" w:color="auto"/>
            <w:right w:val="none" w:sz="0" w:space="0" w:color="auto"/>
          </w:divBdr>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211725093">
          <w:marLeft w:val="0"/>
          <w:marRight w:val="0"/>
          <w:marTop w:val="0"/>
          <w:marBottom w:val="0"/>
          <w:divBdr>
            <w:top w:val="none" w:sz="0" w:space="0" w:color="auto"/>
            <w:left w:val="none" w:sz="0" w:space="0" w:color="auto"/>
            <w:bottom w:val="none" w:sz="0" w:space="0" w:color="auto"/>
            <w:right w:val="none" w:sz="0" w:space="0" w:color="auto"/>
          </w:divBdr>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475801580">
          <w:marLeft w:val="0"/>
          <w:marRight w:val="0"/>
          <w:marTop w:val="0"/>
          <w:marBottom w:val="0"/>
          <w:divBdr>
            <w:top w:val="none" w:sz="0" w:space="0" w:color="auto"/>
            <w:left w:val="none" w:sz="0" w:space="0" w:color="auto"/>
            <w:bottom w:val="none" w:sz="0" w:space="0" w:color="auto"/>
            <w:right w:val="none" w:sz="0" w:space="0" w:color="auto"/>
          </w:divBdr>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1032808115">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723795294">
          <w:marLeft w:val="0"/>
          <w:marRight w:val="0"/>
          <w:marTop w:val="0"/>
          <w:marBottom w:val="0"/>
          <w:divBdr>
            <w:top w:val="none" w:sz="0" w:space="0" w:color="auto"/>
            <w:left w:val="none" w:sz="0" w:space="0" w:color="auto"/>
            <w:bottom w:val="none" w:sz="0" w:space="0" w:color="auto"/>
            <w:right w:val="none" w:sz="0" w:space="0" w:color="auto"/>
          </w:divBdr>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61703020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747025127">
          <w:marLeft w:val="0"/>
          <w:marRight w:val="0"/>
          <w:marTop w:val="0"/>
          <w:marBottom w:val="0"/>
          <w:divBdr>
            <w:top w:val="none" w:sz="0" w:space="0" w:color="auto"/>
            <w:left w:val="none" w:sz="0" w:space="0" w:color="auto"/>
            <w:bottom w:val="none" w:sz="0" w:space="0" w:color="auto"/>
            <w:right w:val="none" w:sz="0" w:space="0" w:color="auto"/>
          </w:divBdr>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314721163">
          <w:marLeft w:val="0"/>
          <w:marRight w:val="0"/>
          <w:marTop w:val="0"/>
          <w:marBottom w:val="0"/>
          <w:divBdr>
            <w:top w:val="none" w:sz="0" w:space="0" w:color="auto"/>
            <w:left w:val="none" w:sz="0" w:space="0" w:color="auto"/>
            <w:bottom w:val="none" w:sz="0" w:space="0" w:color="auto"/>
            <w:right w:val="none" w:sz="0" w:space="0" w:color="auto"/>
          </w:divBdr>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647243441">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617446547">
          <w:marLeft w:val="0"/>
          <w:marRight w:val="0"/>
          <w:marTop w:val="0"/>
          <w:marBottom w:val="0"/>
          <w:divBdr>
            <w:top w:val="none" w:sz="0" w:space="0" w:color="auto"/>
            <w:left w:val="none" w:sz="0" w:space="0" w:color="auto"/>
            <w:bottom w:val="none" w:sz="0" w:space="0" w:color="auto"/>
            <w:right w:val="none" w:sz="0" w:space="0" w:color="auto"/>
          </w:divBdr>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916279705">
          <w:marLeft w:val="0"/>
          <w:marRight w:val="0"/>
          <w:marTop w:val="0"/>
          <w:marBottom w:val="0"/>
          <w:divBdr>
            <w:top w:val="none" w:sz="0" w:space="0" w:color="auto"/>
            <w:left w:val="none" w:sz="0" w:space="0" w:color="auto"/>
            <w:bottom w:val="none" w:sz="0" w:space="0" w:color="auto"/>
            <w:right w:val="none" w:sz="0" w:space="0" w:color="auto"/>
          </w:divBdr>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707687613">
          <w:marLeft w:val="0"/>
          <w:marRight w:val="0"/>
          <w:marTop w:val="0"/>
          <w:marBottom w:val="0"/>
          <w:divBdr>
            <w:top w:val="none" w:sz="0" w:space="0" w:color="auto"/>
            <w:left w:val="none" w:sz="0" w:space="0" w:color="auto"/>
            <w:bottom w:val="none" w:sz="0" w:space="0" w:color="auto"/>
            <w:right w:val="none" w:sz="0" w:space="0" w:color="auto"/>
          </w:divBdr>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283119763">
          <w:marLeft w:val="0"/>
          <w:marRight w:val="0"/>
          <w:marTop w:val="0"/>
          <w:marBottom w:val="0"/>
          <w:divBdr>
            <w:top w:val="none" w:sz="0" w:space="0" w:color="auto"/>
            <w:left w:val="none" w:sz="0" w:space="0" w:color="auto"/>
            <w:bottom w:val="none" w:sz="0" w:space="0" w:color="auto"/>
            <w:right w:val="none" w:sz="0" w:space="0" w:color="auto"/>
          </w:divBdr>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2067409667">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1054279065">
          <w:marLeft w:val="0"/>
          <w:marRight w:val="0"/>
          <w:marTop w:val="0"/>
          <w:marBottom w:val="0"/>
          <w:divBdr>
            <w:top w:val="none" w:sz="0" w:space="0" w:color="auto"/>
            <w:left w:val="none" w:sz="0" w:space="0" w:color="auto"/>
            <w:bottom w:val="none" w:sz="0" w:space="0" w:color="auto"/>
            <w:right w:val="none" w:sz="0" w:space="0" w:color="auto"/>
          </w:divBdr>
        </w:div>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1280450894">
          <w:marLeft w:val="0"/>
          <w:marRight w:val="0"/>
          <w:marTop w:val="0"/>
          <w:marBottom w:val="0"/>
          <w:divBdr>
            <w:top w:val="none" w:sz="0" w:space="0" w:color="auto"/>
            <w:left w:val="none" w:sz="0" w:space="0" w:color="auto"/>
            <w:bottom w:val="none" w:sz="0" w:space="0" w:color="auto"/>
            <w:right w:val="none" w:sz="0" w:space="0" w:color="auto"/>
          </w:divBdr>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420378083">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385524422">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272130987">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869874984">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850948481">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597982272">
          <w:marLeft w:val="0"/>
          <w:marRight w:val="0"/>
          <w:marTop w:val="0"/>
          <w:marBottom w:val="0"/>
          <w:divBdr>
            <w:top w:val="none" w:sz="0" w:space="0" w:color="auto"/>
            <w:left w:val="none" w:sz="0" w:space="0" w:color="auto"/>
            <w:bottom w:val="none" w:sz="0" w:space="0" w:color="auto"/>
            <w:right w:val="none" w:sz="0" w:space="0" w:color="auto"/>
          </w:divBdr>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638878338">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292858239">
          <w:marLeft w:val="0"/>
          <w:marRight w:val="0"/>
          <w:marTop w:val="0"/>
          <w:marBottom w:val="0"/>
          <w:divBdr>
            <w:top w:val="none" w:sz="0" w:space="0" w:color="auto"/>
            <w:left w:val="none" w:sz="0" w:space="0" w:color="auto"/>
            <w:bottom w:val="none" w:sz="0" w:space="0" w:color="auto"/>
            <w:right w:val="none" w:sz="0" w:space="0" w:color="auto"/>
          </w:divBdr>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072195288">
          <w:marLeft w:val="0"/>
          <w:marRight w:val="0"/>
          <w:marTop w:val="0"/>
          <w:marBottom w:val="0"/>
          <w:divBdr>
            <w:top w:val="none" w:sz="0" w:space="0" w:color="auto"/>
            <w:left w:val="none" w:sz="0" w:space="0" w:color="auto"/>
            <w:bottom w:val="none" w:sz="0" w:space="0" w:color="auto"/>
            <w:right w:val="none" w:sz="0" w:space="0" w:color="auto"/>
          </w:divBdr>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242764636">
          <w:marLeft w:val="0"/>
          <w:marRight w:val="0"/>
          <w:marTop w:val="0"/>
          <w:marBottom w:val="0"/>
          <w:divBdr>
            <w:top w:val="none" w:sz="0" w:space="0" w:color="auto"/>
            <w:left w:val="none" w:sz="0" w:space="0" w:color="auto"/>
            <w:bottom w:val="none" w:sz="0" w:space="0" w:color="auto"/>
            <w:right w:val="none" w:sz="0" w:space="0" w:color="auto"/>
          </w:divBdr>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1980333585">
          <w:marLeft w:val="0"/>
          <w:marRight w:val="0"/>
          <w:marTop w:val="0"/>
          <w:marBottom w:val="0"/>
          <w:divBdr>
            <w:top w:val="none" w:sz="0" w:space="0" w:color="auto"/>
            <w:left w:val="none" w:sz="0" w:space="0" w:color="auto"/>
            <w:bottom w:val="none" w:sz="0" w:space="0" w:color="auto"/>
            <w:right w:val="none" w:sz="0" w:space="0" w:color="auto"/>
          </w:divBdr>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615404173">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1888838973">
          <w:marLeft w:val="0"/>
          <w:marRight w:val="0"/>
          <w:marTop w:val="0"/>
          <w:marBottom w:val="0"/>
          <w:divBdr>
            <w:top w:val="none" w:sz="0" w:space="0" w:color="auto"/>
            <w:left w:val="none" w:sz="0" w:space="0" w:color="auto"/>
            <w:bottom w:val="none" w:sz="0" w:space="0" w:color="auto"/>
            <w:right w:val="none" w:sz="0" w:space="0" w:color="auto"/>
          </w:divBdr>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1318337321">
          <w:marLeft w:val="0"/>
          <w:marRight w:val="0"/>
          <w:marTop w:val="0"/>
          <w:marBottom w:val="0"/>
          <w:divBdr>
            <w:top w:val="none" w:sz="0" w:space="0" w:color="auto"/>
            <w:left w:val="none" w:sz="0" w:space="0" w:color="auto"/>
            <w:bottom w:val="none" w:sz="0" w:space="0" w:color="auto"/>
            <w:right w:val="none" w:sz="0" w:space="0" w:color="auto"/>
          </w:divBdr>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282112617">
          <w:marLeft w:val="0"/>
          <w:marRight w:val="0"/>
          <w:marTop w:val="0"/>
          <w:marBottom w:val="0"/>
          <w:divBdr>
            <w:top w:val="none" w:sz="0" w:space="0" w:color="auto"/>
            <w:left w:val="none" w:sz="0" w:space="0" w:color="auto"/>
            <w:bottom w:val="none" w:sz="0" w:space="0" w:color="auto"/>
            <w:right w:val="none" w:sz="0" w:space="0" w:color="auto"/>
          </w:divBdr>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212233911">
          <w:marLeft w:val="0"/>
          <w:marRight w:val="0"/>
          <w:marTop w:val="0"/>
          <w:marBottom w:val="0"/>
          <w:divBdr>
            <w:top w:val="none" w:sz="0" w:space="0" w:color="auto"/>
            <w:left w:val="none" w:sz="0" w:space="0" w:color="auto"/>
            <w:bottom w:val="none" w:sz="0" w:space="0" w:color="auto"/>
            <w:right w:val="none" w:sz="0" w:space="0" w:color="auto"/>
          </w:divBdr>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1341078600">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615792174">
          <w:marLeft w:val="0"/>
          <w:marRight w:val="0"/>
          <w:marTop w:val="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685716179">
          <w:marLeft w:val="0"/>
          <w:marRight w:val="0"/>
          <w:marTop w:val="0"/>
          <w:marBottom w:val="0"/>
          <w:divBdr>
            <w:top w:val="none" w:sz="0" w:space="0" w:color="auto"/>
            <w:left w:val="none" w:sz="0" w:space="0" w:color="auto"/>
            <w:bottom w:val="none" w:sz="0" w:space="0" w:color="auto"/>
            <w:right w:val="none" w:sz="0" w:space="0" w:color="auto"/>
          </w:divBdr>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965039969">
          <w:marLeft w:val="0"/>
          <w:marRight w:val="0"/>
          <w:marTop w:val="0"/>
          <w:marBottom w:val="0"/>
          <w:divBdr>
            <w:top w:val="none" w:sz="0" w:space="0" w:color="auto"/>
            <w:left w:val="none" w:sz="0" w:space="0" w:color="auto"/>
            <w:bottom w:val="none" w:sz="0" w:space="0" w:color="auto"/>
            <w:right w:val="none" w:sz="0" w:space="0" w:color="auto"/>
          </w:divBdr>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886944525">
          <w:marLeft w:val="0"/>
          <w:marRight w:val="0"/>
          <w:marTop w:val="0"/>
          <w:marBottom w:val="0"/>
          <w:divBdr>
            <w:top w:val="none" w:sz="0" w:space="0" w:color="auto"/>
            <w:left w:val="none" w:sz="0" w:space="0" w:color="auto"/>
            <w:bottom w:val="none" w:sz="0" w:space="0" w:color="auto"/>
            <w:right w:val="none" w:sz="0" w:space="0" w:color="auto"/>
          </w:divBdr>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2066023441">
          <w:marLeft w:val="0"/>
          <w:marRight w:val="0"/>
          <w:marTop w:val="0"/>
          <w:marBottom w:val="0"/>
          <w:divBdr>
            <w:top w:val="none" w:sz="0" w:space="0" w:color="auto"/>
            <w:left w:val="none" w:sz="0" w:space="0" w:color="auto"/>
            <w:bottom w:val="none" w:sz="0" w:space="0" w:color="auto"/>
            <w:right w:val="none" w:sz="0" w:space="0" w:color="auto"/>
          </w:divBdr>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753092711">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2099478320">
          <w:marLeft w:val="0"/>
          <w:marRight w:val="0"/>
          <w:marTop w:val="0"/>
          <w:marBottom w:val="0"/>
          <w:divBdr>
            <w:top w:val="none" w:sz="0" w:space="0" w:color="auto"/>
            <w:left w:val="none" w:sz="0" w:space="0" w:color="auto"/>
            <w:bottom w:val="none" w:sz="0" w:space="0" w:color="auto"/>
            <w:right w:val="none" w:sz="0" w:space="0" w:color="auto"/>
          </w:divBdr>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21520391">
          <w:marLeft w:val="0"/>
          <w:marRight w:val="0"/>
          <w:marTop w:val="0"/>
          <w:marBottom w:val="0"/>
          <w:divBdr>
            <w:top w:val="none" w:sz="0" w:space="0" w:color="auto"/>
            <w:left w:val="none" w:sz="0" w:space="0" w:color="auto"/>
            <w:bottom w:val="none" w:sz="0" w:space="0" w:color="auto"/>
            <w:right w:val="none" w:sz="0" w:space="0" w:color="auto"/>
          </w:divBdr>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1746023843">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11901824">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1043090837">
          <w:marLeft w:val="0"/>
          <w:marRight w:val="0"/>
          <w:marTop w:val="0"/>
          <w:marBottom w:val="0"/>
          <w:divBdr>
            <w:top w:val="none" w:sz="0" w:space="0" w:color="auto"/>
            <w:left w:val="none" w:sz="0" w:space="0" w:color="auto"/>
            <w:bottom w:val="none" w:sz="0" w:space="0" w:color="auto"/>
            <w:right w:val="none" w:sz="0" w:space="0" w:color="auto"/>
          </w:divBdr>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2121875699">
          <w:marLeft w:val="0"/>
          <w:marRight w:val="0"/>
          <w:marTop w:val="0"/>
          <w:marBottom w:val="0"/>
          <w:divBdr>
            <w:top w:val="none" w:sz="0" w:space="0" w:color="auto"/>
            <w:left w:val="none" w:sz="0" w:space="0" w:color="auto"/>
            <w:bottom w:val="none" w:sz="0" w:space="0" w:color="auto"/>
            <w:right w:val="none" w:sz="0" w:space="0" w:color="auto"/>
          </w:divBdr>
          <w:divsChild>
            <w:div w:id="1575892196">
              <w:marLeft w:val="0"/>
              <w:marRight w:val="0"/>
              <w:marTop w:val="0"/>
              <w:marBottom w:val="0"/>
              <w:divBdr>
                <w:top w:val="none" w:sz="0" w:space="0" w:color="auto"/>
                <w:left w:val="none" w:sz="0" w:space="0" w:color="auto"/>
                <w:bottom w:val="none" w:sz="0" w:space="0" w:color="auto"/>
                <w:right w:val="none" w:sz="0" w:space="0" w:color="auto"/>
              </w:divBdr>
            </w:div>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955676965">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2137940056">
              <w:marLeft w:val="0"/>
              <w:marRight w:val="0"/>
              <w:marTop w:val="0"/>
              <w:marBottom w:val="0"/>
              <w:divBdr>
                <w:top w:val="none" w:sz="0" w:space="0" w:color="auto"/>
                <w:left w:val="none" w:sz="0" w:space="0" w:color="auto"/>
                <w:bottom w:val="none" w:sz="0" w:space="0" w:color="auto"/>
                <w:right w:val="none" w:sz="0" w:space="0" w:color="auto"/>
              </w:divBdr>
            </w:div>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1032148685">
              <w:marLeft w:val="0"/>
              <w:marRight w:val="0"/>
              <w:marTop w:val="0"/>
              <w:marBottom w:val="0"/>
              <w:divBdr>
                <w:top w:val="none" w:sz="0" w:space="0" w:color="auto"/>
                <w:left w:val="none" w:sz="0" w:space="0" w:color="auto"/>
                <w:bottom w:val="none" w:sz="0" w:space="0" w:color="auto"/>
                <w:right w:val="none" w:sz="0" w:space="0" w:color="auto"/>
              </w:divBdr>
            </w:div>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40249701">
          <w:marLeft w:val="0"/>
          <w:marRight w:val="0"/>
          <w:marTop w:val="0"/>
          <w:marBottom w:val="0"/>
          <w:divBdr>
            <w:top w:val="none" w:sz="0" w:space="0" w:color="auto"/>
            <w:left w:val="none" w:sz="0" w:space="0" w:color="auto"/>
            <w:bottom w:val="none" w:sz="0" w:space="0" w:color="auto"/>
            <w:right w:val="none" w:sz="0" w:space="0" w:color="auto"/>
          </w:divBdr>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945700060">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93987979">
          <w:marLeft w:val="0"/>
          <w:marRight w:val="0"/>
          <w:marTop w:val="0"/>
          <w:marBottom w:val="0"/>
          <w:divBdr>
            <w:top w:val="none" w:sz="0" w:space="0" w:color="auto"/>
            <w:left w:val="none" w:sz="0" w:space="0" w:color="auto"/>
            <w:bottom w:val="none" w:sz="0" w:space="0" w:color="auto"/>
            <w:right w:val="none" w:sz="0" w:space="0" w:color="auto"/>
          </w:divBdr>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425535631">
          <w:marLeft w:val="0"/>
          <w:marRight w:val="0"/>
          <w:marTop w:val="0"/>
          <w:marBottom w:val="0"/>
          <w:divBdr>
            <w:top w:val="none" w:sz="0" w:space="0" w:color="auto"/>
            <w:left w:val="none" w:sz="0" w:space="0" w:color="auto"/>
            <w:bottom w:val="none" w:sz="0" w:space="0" w:color="auto"/>
            <w:right w:val="none" w:sz="0" w:space="0" w:color="auto"/>
          </w:divBdr>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878972851">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672440196">
          <w:marLeft w:val="0"/>
          <w:marRight w:val="0"/>
          <w:marTop w:val="0"/>
          <w:marBottom w:val="0"/>
          <w:divBdr>
            <w:top w:val="none" w:sz="0" w:space="0" w:color="auto"/>
            <w:left w:val="none" w:sz="0" w:space="0" w:color="auto"/>
            <w:bottom w:val="none" w:sz="0" w:space="0" w:color="auto"/>
            <w:right w:val="none" w:sz="0" w:space="0" w:color="auto"/>
          </w:divBdr>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12991497">
          <w:marLeft w:val="0"/>
          <w:marRight w:val="0"/>
          <w:marTop w:val="0"/>
          <w:marBottom w:val="0"/>
          <w:divBdr>
            <w:top w:val="none" w:sz="0" w:space="0" w:color="auto"/>
            <w:left w:val="none" w:sz="0" w:space="0" w:color="auto"/>
            <w:bottom w:val="none" w:sz="0" w:space="0" w:color="auto"/>
            <w:right w:val="none" w:sz="0" w:space="0" w:color="auto"/>
          </w:divBdr>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056515476">
          <w:marLeft w:val="0"/>
          <w:marRight w:val="0"/>
          <w:marTop w:val="0"/>
          <w:marBottom w:val="0"/>
          <w:divBdr>
            <w:top w:val="none" w:sz="0" w:space="0" w:color="auto"/>
            <w:left w:val="none" w:sz="0" w:space="0" w:color="auto"/>
            <w:bottom w:val="none" w:sz="0" w:space="0" w:color="auto"/>
            <w:right w:val="none" w:sz="0" w:space="0" w:color="auto"/>
          </w:divBdr>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870876773">
          <w:marLeft w:val="0"/>
          <w:marRight w:val="0"/>
          <w:marTop w:val="0"/>
          <w:marBottom w:val="0"/>
          <w:divBdr>
            <w:top w:val="none" w:sz="0" w:space="0" w:color="auto"/>
            <w:left w:val="none" w:sz="0" w:space="0" w:color="auto"/>
            <w:bottom w:val="none" w:sz="0" w:space="0" w:color="auto"/>
            <w:right w:val="none" w:sz="0" w:space="0" w:color="auto"/>
          </w:divBdr>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21291568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808743153">
          <w:marLeft w:val="0"/>
          <w:marRight w:val="0"/>
          <w:marTop w:val="0"/>
          <w:marBottom w:val="0"/>
          <w:divBdr>
            <w:top w:val="none" w:sz="0" w:space="0" w:color="auto"/>
            <w:left w:val="none" w:sz="0" w:space="0" w:color="auto"/>
            <w:bottom w:val="none" w:sz="0" w:space="0" w:color="auto"/>
            <w:right w:val="none" w:sz="0" w:space="0" w:color="auto"/>
          </w:divBdr>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2044279976">
          <w:marLeft w:val="0"/>
          <w:marRight w:val="0"/>
          <w:marTop w:val="0"/>
          <w:marBottom w:val="0"/>
          <w:divBdr>
            <w:top w:val="none" w:sz="0" w:space="0" w:color="auto"/>
            <w:left w:val="none" w:sz="0" w:space="0" w:color="auto"/>
            <w:bottom w:val="none" w:sz="0" w:space="0" w:color="auto"/>
            <w:right w:val="none" w:sz="0" w:space="0" w:color="auto"/>
          </w:divBdr>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 w:id="1394353737">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662807208">
          <w:marLeft w:val="0"/>
          <w:marRight w:val="0"/>
          <w:marTop w:val="0"/>
          <w:marBottom w:val="0"/>
          <w:divBdr>
            <w:top w:val="none" w:sz="0" w:space="0" w:color="auto"/>
            <w:left w:val="none" w:sz="0" w:space="0" w:color="auto"/>
            <w:bottom w:val="none" w:sz="0" w:space="0" w:color="auto"/>
            <w:right w:val="none" w:sz="0" w:space="0" w:color="auto"/>
          </w:divBdr>
        </w:div>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1868327240">
          <w:marLeft w:val="0"/>
          <w:marRight w:val="0"/>
          <w:marTop w:val="0"/>
          <w:marBottom w:val="0"/>
          <w:divBdr>
            <w:top w:val="none" w:sz="0" w:space="0" w:color="auto"/>
            <w:left w:val="none" w:sz="0" w:space="0" w:color="auto"/>
            <w:bottom w:val="none" w:sz="0" w:space="0" w:color="auto"/>
            <w:right w:val="none" w:sz="0" w:space="0" w:color="auto"/>
          </w:divBdr>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68697655">
          <w:marLeft w:val="0"/>
          <w:marRight w:val="0"/>
          <w:marTop w:val="0"/>
          <w:marBottom w:val="0"/>
          <w:divBdr>
            <w:top w:val="none" w:sz="0" w:space="0" w:color="auto"/>
            <w:left w:val="none" w:sz="0" w:space="0" w:color="auto"/>
            <w:bottom w:val="none" w:sz="0" w:space="0" w:color="auto"/>
            <w:right w:val="none" w:sz="0" w:space="0" w:color="auto"/>
          </w:divBdr>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0345939">
          <w:marLeft w:val="0"/>
          <w:marRight w:val="0"/>
          <w:marTop w:val="0"/>
          <w:marBottom w:val="0"/>
          <w:divBdr>
            <w:top w:val="none" w:sz="0" w:space="0" w:color="auto"/>
            <w:left w:val="none" w:sz="0" w:space="0" w:color="auto"/>
            <w:bottom w:val="none" w:sz="0" w:space="0" w:color="auto"/>
            <w:right w:val="none" w:sz="0" w:space="0" w:color="auto"/>
          </w:divBdr>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609706827">
          <w:marLeft w:val="0"/>
          <w:marRight w:val="0"/>
          <w:marTop w:val="0"/>
          <w:marBottom w:val="0"/>
          <w:divBdr>
            <w:top w:val="none" w:sz="0" w:space="0" w:color="auto"/>
            <w:left w:val="none" w:sz="0" w:space="0" w:color="auto"/>
            <w:bottom w:val="none" w:sz="0" w:space="0" w:color="auto"/>
            <w:right w:val="none" w:sz="0" w:space="0" w:color="auto"/>
          </w:divBdr>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732119313">
          <w:marLeft w:val="0"/>
          <w:marRight w:val="0"/>
          <w:marTop w:val="0"/>
          <w:marBottom w:val="0"/>
          <w:divBdr>
            <w:top w:val="none" w:sz="0" w:space="0" w:color="auto"/>
            <w:left w:val="none" w:sz="0" w:space="0" w:color="auto"/>
            <w:bottom w:val="none" w:sz="0" w:space="0" w:color="auto"/>
            <w:right w:val="none" w:sz="0" w:space="0" w:color="auto"/>
          </w:divBdr>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077558278">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649213394">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41642091">
          <w:marLeft w:val="0"/>
          <w:marRight w:val="0"/>
          <w:marTop w:val="0"/>
          <w:marBottom w:val="0"/>
          <w:divBdr>
            <w:top w:val="none" w:sz="0" w:space="0" w:color="auto"/>
            <w:left w:val="none" w:sz="0" w:space="0" w:color="auto"/>
            <w:bottom w:val="none" w:sz="0" w:space="0" w:color="auto"/>
            <w:right w:val="none" w:sz="0" w:space="0" w:color="auto"/>
          </w:divBdr>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1889107169">
          <w:marLeft w:val="0"/>
          <w:marRight w:val="0"/>
          <w:marTop w:val="0"/>
          <w:marBottom w:val="0"/>
          <w:divBdr>
            <w:top w:val="none" w:sz="0" w:space="0" w:color="auto"/>
            <w:left w:val="none" w:sz="0" w:space="0" w:color="auto"/>
            <w:bottom w:val="none" w:sz="0" w:space="0" w:color="auto"/>
            <w:right w:val="none" w:sz="0" w:space="0" w:color="auto"/>
          </w:divBdr>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1950623285">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47840315">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1516310759">
          <w:marLeft w:val="0"/>
          <w:marRight w:val="0"/>
          <w:marTop w:val="0"/>
          <w:marBottom w:val="0"/>
          <w:divBdr>
            <w:top w:val="none" w:sz="0" w:space="0" w:color="auto"/>
            <w:left w:val="none" w:sz="0" w:space="0" w:color="auto"/>
            <w:bottom w:val="none" w:sz="0" w:space="0" w:color="auto"/>
            <w:right w:val="none" w:sz="0" w:space="0" w:color="auto"/>
          </w:divBdr>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 w:id="1637371063">
          <w:marLeft w:val="0"/>
          <w:marRight w:val="0"/>
          <w:marTop w:val="0"/>
          <w:marBottom w:val="0"/>
          <w:divBdr>
            <w:top w:val="none" w:sz="0" w:space="0" w:color="auto"/>
            <w:left w:val="none" w:sz="0" w:space="0" w:color="auto"/>
            <w:bottom w:val="none" w:sz="0" w:space="0" w:color="auto"/>
            <w:right w:val="none" w:sz="0" w:space="0" w:color="auto"/>
          </w:divBdr>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83002582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470437480">
          <w:marLeft w:val="0"/>
          <w:marRight w:val="0"/>
          <w:marTop w:val="0"/>
          <w:marBottom w:val="0"/>
          <w:divBdr>
            <w:top w:val="none" w:sz="0" w:space="0" w:color="auto"/>
            <w:left w:val="none" w:sz="0" w:space="0" w:color="auto"/>
            <w:bottom w:val="none" w:sz="0" w:space="0" w:color="auto"/>
            <w:right w:val="none" w:sz="0" w:space="0" w:color="auto"/>
          </w:divBdr>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868488388">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1556619209">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14921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589927802">
          <w:marLeft w:val="0"/>
          <w:marRight w:val="0"/>
          <w:marTop w:val="0"/>
          <w:marBottom w:val="0"/>
          <w:divBdr>
            <w:top w:val="none" w:sz="0" w:space="0" w:color="auto"/>
            <w:left w:val="none" w:sz="0" w:space="0" w:color="auto"/>
            <w:bottom w:val="none" w:sz="0" w:space="0" w:color="auto"/>
            <w:right w:val="none" w:sz="0" w:space="0" w:color="auto"/>
          </w:divBdr>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71975118">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3386237">
          <w:marLeft w:val="0"/>
          <w:marRight w:val="0"/>
          <w:marTop w:val="0"/>
          <w:marBottom w:val="0"/>
          <w:divBdr>
            <w:top w:val="none" w:sz="0" w:space="0" w:color="auto"/>
            <w:left w:val="none" w:sz="0" w:space="0" w:color="auto"/>
            <w:bottom w:val="none" w:sz="0" w:space="0" w:color="auto"/>
            <w:right w:val="none" w:sz="0" w:space="0" w:color="auto"/>
          </w:divBdr>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166095916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756589179">
          <w:marLeft w:val="0"/>
          <w:marRight w:val="0"/>
          <w:marTop w:val="0"/>
          <w:marBottom w:val="0"/>
          <w:divBdr>
            <w:top w:val="none" w:sz="0" w:space="0" w:color="auto"/>
            <w:left w:val="none" w:sz="0" w:space="0" w:color="auto"/>
            <w:bottom w:val="none" w:sz="0" w:space="0" w:color="auto"/>
            <w:right w:val="none" w:sz="0" w:space="0" w:color="auto"/>
          </w:divBdr>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 w:id="813645003">
          <w:marLeft w:val="0"/>
          <w:marRight w:val="0"/>
          <w:marTop w:val="0"/>
          <w:marBottom w:val="0"/>
          <w:divBdr>
            <w:top w:val="none" w:sz="0" w:space="0" w:color="auto"/>
            <w:left w:val="none" w:sz="0" w:space="0" w:color="auto"/>
            <w:bottom w:val="none" w:sz="0" w:space="0" w:color="auto"/>
            <w:right w:val="none" w:sz="0" w:space="0" w:color="auto"/>
          </w:divBdr>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823862006">
          <w:marLeft w:val="0"/>
          <w:marRight w:val="0"/>
          <w:marTop w:val="0"/>
          <w:marBottom w:val="0"/>
          <w:divBdr>
            <w:top w:val="none" w:sz="0" w:space="0" w:color="auto"/>
            <w:left w:val="none" w:sz="0" w:space="0" w:color="auto"/>
            <w:bottom w:val="none" w:sz="0" w:space="0" w:color="auto"/>
            <w:right w:val="none" w:sz="0" w:space="0" w:color="auto"/>
          </w:divBdr>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534928883">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1605185079">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1533880586">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722903199">
          <w:marLeft w:val="0"/>
          <w:marRight w:val="0"/>
          <w:marTop w:val="0"/>
          <w:marBottom w:val="0"/>
          <w:divBdr>
            <w:top w:val="none" w:sz="0" w:space="0" w:color="auto"/>
            <w:left w:val="none" w:sz="0" w:space="0" w:color="auto"/>
            <w:bottom w:val="none" w:sz="0" w:space="0" w:color="auto"/>
            <w:right w:val="none" w:sz="0" w:space="0" w:color="auto"/>
          </w:divBdr>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1163203738">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25640096">
          <w:marLeft w:val="0"/>
          <w:marRight w:val="0"/>
          <w:marTop w:val="0"/>
          <w:marBottom w:val="0"/>
          <w:divBdr>
            <w:top w:val="none" w:sz="0" w:space="0" w:color="auto"/>
            <w:left w:val="none" w:sz="0" w:space="0" w:color="auto"/>
            <w:bottom w:val="none" w:sz="0" w:space="0" w:color="auto"/>
            <w:right w:val="none" w:sz="0" w:space="0" w:color="auto"/>
          </w:divBdr>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590091824">
          <w:marLeft w:val="0"/>
          <w:marRight w:val="0"/>
          <w:marTop w:val="0"/>
          <w:marBottom w:val="0"/>
          <w:divBdr>
            <w:top w:val="none" w:sz="0" w:space="0" w:color="auto"/>
            <w:left w:val="none" w:sz="0" w:space="0" w:color="auto"/>
            <w:bottom w:val="none" w:sz="0" w:space="0" w:color="auto"/>
            <w:right w:val="none" w:sz="0" w:space="0" w:color="auto"/>
          </w:divBdr>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107087">
          <w:marLeft w:val="0"/>
          <w:marRight w:val="0"/>
          <w:marTop w:val="0"/>
          <w:marBottom w:val="0"/>
          <w:divBdr>
            <w:top w:val="none" w:sz="0" w:space="0" w:color="auto"/>
            <w:left w:val="none" w:sz="0" w:space="0" w:color="auto"/>
            <w:bottom w:val="none" w:sz="0" w:space="0" w:color="auto"/>
            <w:right w:val="none" w:sz="0" w:space="0" w:color="auto"/>
          </w:divBdr>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1980304008">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642807961">
          <w:marLeft w:val="0"/>
          <w:marRight w:val="0"/>
          <w:marTop w:val="0"/>
          <w:marBottom w:val="0"/>
          <w:divBdr>
            <w:top w:val="none" w:sz="0" w:space="0" w:color="auto"/>
            <w:left w:val="none" w:sz="0" w:space="0" w:color="auto"/>
            <w:bottom w:val="none" w:sz="0" w:space="0" w:color="auto"/>
            <w:right w:val="none" w:sz="0" w:space="0" w:color="auto"/>
          </w:divBdr>
        </w:div>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490370461">
          <w:marLeft w:val="0"/>
          <w:marRight w:val="0"/>
          <w:marTop w:val="0"/>
          <w:marBottom w:val="0"/>
          <w:divBdr>
            <w:top w:val="none" w:sz="0" w:space="0" w:color="auto"/>
            <w:left w:val="none" w:sz="0" w:space="0" w:color="auto"/>
            <w:bottom w:val="none" w:sz="0" w:space="0" w:color="auto"/>
            <w:right w:val="none" w:sz="0" w:space="0" w:color="auto"/>
          </w:divBdr>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1604460583">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949046819">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093121285">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919093256">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2125687099">
          <w:marLeft w:val="0"/>
          <w:marRight w:val="0"/>
          <w:marTop w:val="0"/>
          <w:marBottom w:val="0"/>
          <w:divBdr>
            <w:top w:val="none" w:sz="0" w:space="0" w:color="auto"/>
            <w:left w:val="none" w:sz="0" w:space="0" w:color="auto"/>
            <w:bottom w:val="none" w:sz="0" w:space="0" w:color="auto"/>
            <w:right w:val="none" w:sz="0" w:space="0" w:color="auto"/>
          </w:divBdr>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407965978">
          <w:marLeft w:val="0"/>
          <w:marRight w:val="0"/>
          <w:marTop w:val="0"/>
          <w:marBottom w:val="0"/>
          <w:divBdr>
            <w:top w:val="none" w:sz="0" w:space="0" w:color="auto"/>
            <w:left w:val="none" w:sz="0" w:space="0" w:color="auto"/>
            <w:bottom w:val="none" w:sz="0" w:space="0" w:color="auto"/>
            <w:right w:val="none" w:sz="0" w:space="0" w:color="auto"/>
          </w:divBdr>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1714885920">
          <w:marLeft w:val="0"/>
          <w:marRight w:val="0"/>
          <w:marTop w:val="0"/>
          <w:marBottom w:val="0"/>
          <w:divBdr>
            <w:top w:val="none" w:sz="0" w:space="0" w:color="auto"/>
            <w:left w:val="none" w:sz="0" w:space="0" w:color="auto"/>
            <w:bottom w:val="none" w:sz="0" w:space="0" w:color="auto"/>
            <w:right w:val="none" w:sz="0" w:space="0" w:color="auto"/>
          </w:divBdr>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57559139">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441262180">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1171525041">
          <w:marLeft w:val="0"/>
          <w:marRight w:val="0"/>
          <w:marTop w:val="0"/>
          <w:marBottom w:val="0"/>
          <w:divBdr>
            <w:top w:val="none" w:sz="0" w:space="0" w:color="auto"/>
            <w:left w:val="none" w:sz="0" w:space="0" w:color="auto"/>
            <w:bottom w:val="none" w:sz="0" w:space="0" w:color="auto"/>
            <w:right w:val="none" w:sz="0" w:space="0" w:color="auto"/>
          </w:divBdr>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26875053">
          <w:marLeft w:val="0"/>
          <w:marRight w:val="0"/>
          <w:marTop w:val="0"/>
          <w:marBottom w:val="0"/>
          <w:divBdr>
            <w:top w:val="none" w:sz="0" w:space="0" w:color="auto"/>
            <w:left w:val="none" w:sz="0" w:space="0" w:color="auto"/>
            <w:bottom w:val="none" w:sz="0" w:space="0" w:color="auto"/>
            <w:right w:val="none" w:sz="0" w:space="0" w:color="auto"/>
          </w:divBdr>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1867400158">
          <w:marLeft w:val="0"/>
          <w:marRight w:val="0"/>
          <w:marTop w:val="0"/>
          <w:marBottom w:val="0"/>
          <w:divBdr>
            <w:top w:val="none" w:sz="0" w:space="0" w:color="auto"/>
            <w:left w:val="none" w:sz="0" w:space="0" w:color="auto"/>
            <w:bottom w:val="none" w:sz="0" w:space="0" w:color="auto"/>
            <w:right w:val="none" w:sz="0" w:space="0" w:color="auto"/>
          </w:divBdr>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3919337">
          <w:marLeft w:val="0"/>
          <w:marRight w:val="0"/>
          <w:marTop w:val="0"/>
          <w:marBottom w:val="0"/>
          <w:divBdr>
            <w:top w:val="none" w:sz="0" w:space="0" w:color="auto"/>
            <w:left w:val="none" w:sz="0" w:space="0" w:color="auto"/>
            <w:bottom w:val="none" w:sz="0" w:space="0" w:color="auto"/>
            <w:right w:val="none" w:sz="0" w:space="0" w:color="auto"/>
          </w:divBdr>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068186289">
          <w:marLeft w:val="0"/>
          <w:marRight w:val="0"/>
          <w:marTop w:val="0"/>
          <w:marBottom w:val="0"/>
          <w:divBdr>
            <w:top w:val="none" w:sz="0" w:space="0" w:color="auto"/>
            <w:left w:val="none" w:sz="0" w:space="0" w:color="auto"/>
            <w:bottom w:val="none" w:sz="0" w:space="0" w:color="auto"/>
            <w:right w:val="none" w:sz="0" w:space="0" w:color="auto"/>
          </w:divBdr>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715737103">
          <w:marLeft w:val="0"/>
          <w:marRight w:val="0"/>
          <w:marTop w:val="0"/>
          <w:marBottom w:val="0"/>
          <w:divBdr>
            <w:top w:val="none" w:sz="0" w:space="0" w:color="auto"/>
            <w:left w:val="none" w:sz="0" w:space="0" w:color="auto"/>
            <w:bottom w:val="none" w:sz="0" w:space="0" w:color="auto"/>
            <w:right w:val="none" w:sz="0" w:space="0" w:color="auto"/>
          </w:divBdr>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583492717">
          <w:marLeft w:val="0"/>
          <w:marRight w:val="0"/>
          <w:marTop w:val="0"/>
          <w:marBottom w:val="0"/>
          <w:divBdr>
            <w:top w:val="none" w:sz="0" w:space="0" w:color="auto"/>
            <w:left w:val="none" w:sz="0" w:space="0" w:color="auto"/>
            <w:bottom w:val="none" w:sz="0" w:space="0" w:color="auto"/>
            <w:right w:val="none" w:sz="0" w:space="0" w:color="auto"/>
          </w:divBdr>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 w:id="118381818">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514417570">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699669786">
          <w:marLeft w:val="0"/>
          <w:marRight w:val="0"/>
          <w:marTop w:val="0"/>
          <w:marBottom w:val="0"/>
          <w:divBdr>
            <w:top w:val="none" w:sz="0" w:space="0" w:color="auto"/>
            <w:left w:val="none" w:sz="0" w:space="0" w:color="auto"/>
            <w:bottom w:val="none" w:sz="0" w:space="0" w:color="auto"/>
            <w:right w:val="none" w:sz="0" w:space="0" w:color="auto"/>
          </w:divBdr>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902516620">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942764591">
          <w:marLeft w:val="0"/>
          <w:marRight w:val="0"/>
          <w:marTop w:val="0"/>
          <w:marBottom w:val="0"/>
          <w:divBdr>
            <w:top w:val="none" w:sz="0" w:space="0" w:color="auto"/>
            <w:left w:val="none" w:sz="0" w:space="0" w:color="auto"/>
            <w:bottom w:val="none" w:sz="0" w:space="0" w:color="auto"/>
            <w:right w:val="none" w:sz="0" w:space="0" w:color="auto"/>
          </w:divBdr>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5560410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45283594">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1585411052">
          <w:marLeft w:val="0"/>
          <w:marRight w:val="0"/>
          <w:marTop w:val="0"/>
          <w:marBottom w:val="0"/>
          <w:divBdr>
            <w:top w:val="none" w:sz="0" w:space="0" w:color="auto"/>
            <w:left w:val="none" w:sz="0" w:space="0" w:color="auto"/>
            <w:bottom w:val="none" w:sz="0" w:space="0" w:color="auto"/>
            <w:right w:val="none" w:sz="0" w:space="0" w:color="auto"/>
          </w:divBdr>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2121532922">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937203598">
          <w:marLeft w:val="0"/>
          <w:marRight w:val="0"/>
          <w:marTop w:val="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1308170178">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504436882">
          <w:marLeft w:val="0"/>
          <w:marRight w:val="0"/>
          <w:marTop w:val="0"/>
          <w:marBottom w:val="0"/>
          <w:divBdr>
            <w:top w:val="none" w:sz="0" w:space="0" w:color="auto"/>
            <w:left w:val="none" w:sz="0" w:space="0" w:color="auto"/>
            <w:bottom w:val="none" w:sz="0" w:space="0" w:color="auto"/>
            <w:right w:val="none" w:sz="0" w:space="0" w:color="auto"/>
          </w:divBdr>
        </w:div>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796873118">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391030819">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1817606676">
          <w:marLeft w:val="0"/>
          <w:marRight w:val="0"/>
          <w:marTop w:val="0"/>
          <w:marBottom w:val="0"/>
          <w:divBdr>
            <w:top w:val="none" w:sz="0" w:space="0" w:color="auto"/>
            <w:left w:val="none" w:sz="0" w:space="0" w:color="auto"/>
            <w:bottom w:val="none" w:sz="0" w:space="0" w:color="auto"/>
            <w:right w:val="none" w:sz="0" w:space="0" w:color="auto"/>
          </w:divBdr>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1006521479">
          <w:marLeft w:val="0"/>
          <w:marRight w:val="0"/>
          <w:marTop w:val="0"/>
          <w:marBottom w:val="0"/>
          <w:divBdr>
            <w:top w:val="none" w:sz="0" w:space="0" w:color="auto"/>
            <w:left w:val="none" w:sz="0" w:space="0" w:color="auto"/>
            <w:bottom w:val="none" w:sz="0" w:space="0" w:color="auto"/>
            <w:right w:val="none" w:sz="0" w:space="0" w:color="auto"/>
          </w:divBdr>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1515879896">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844199864">
          <w:marLeft w:val="0"/>
          <w:marRight w:val="0"/>
          <w:marTop w:val="0"/>
          <w:marBottom w:val="0"/>
          <w:divBdr>
            <w:top w:val="none" w:sz="0" w:space="0" w:color="auto"/>
            <w:left w:val="none" w:sz="0" w:space="0" w:color="auto"/>
            <w:bottom w:val="none" w:sz="0" w:space="0" w:color="auto"/>
            <w:right w:val="none" w:sz="0" w:space="0" w:color="auto"/>
          </w:divBdr>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1662584161">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 w:id="43537063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1875455648">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688287000">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971590087">
          <w:marLeft w:val="0"/>
          <w:marRight w:val="0"/>
          <w:marTop w:val="0"/>
          <w:marBottom w:val="0"/>
          <w:divBdr>
            <w:top w:val="none" w:sz="0" w:space="0" w:color="auto"/>
            <w:left w:val="none" w:sz="0" w:space="0" w:color="auto"/>
            <w:bottom w:val="none" w:sz="0" w:space="0" w:color="auto"/>
            <w:right w:val="none" w:sz="0" w:space="0" w:color="auto"/>
          </w:divBdr>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1584484422">
          <w:marLeft w:val="0"/>
          <w:marRight w:val="0"/>
          <w:marTop w:val="0"/>
          <w:marBottom w:val="0"/>
          <w:divBdr>
            <w:top w:val="none" w:sz="0" w:space="0" w:color="auto"/>
            <w:left w:val="none" w:sz="0" w:space="0" w:color="auto"/>
            <w:bottom w:val="none" w:sz="0" w:space="0" w:color="auto"/>
            <w:right w:val="none" w:sz="0" w:space="0" w:color="auto"/>
          </w:divBdr>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 w:id="1300039278">
          <w:marLeft w:val="0"/>
          <w:marRight w:val="0"/>
          <w:marTop w:val="0"/>
          <w:marBottom w:val="0"/>
          <w:divBdr>
            <w:top w:val="none" w:sz="0" w:space="0" w:color="auto"/>
            <w:left w:val="none" w:sz="0" w:space="0" w:color="auto"/>
            <w:bottom w:val="none" w:sz="0" w:space="0" w:color="auto"/>
            <w:right w:val="none" w:sz="0" w:space="0" w:color="auto"/>
          </w:divBdr>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1651206352">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200094186">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275060061">
          <w:marLeft w:val="0"/>
          <w:marRight w:val="0"/>
          <w:marTop w:val="0"/>
          <w:marBottom w:val="0"/>
          <w:divBdr>
            <w:top w:val="none" w:sz="0" w:space="0" w:color="auto"/>
            <w:left w:val="none" w:sz="0" w:space="0" w:color="auto"/>
            <w:bottom w:val="none" w:sz="0" w:space="0" w:color="auto"/>
            <w:right w:val="none" w:sz="0" w:space="0" w:color="auto"/>
          </w:divBdr>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27950258">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95928027">
          <w:marLeft w:val="0"/>
          <w:marRight w:val="0"/>
          <w:marTop w:val="0"/>
          <w:marBottom w:val="0"/>
          <w:divBdr>
            <w:top w:val="none" w:sz="0" w:space="0" w:color="auto"/>
            <w:left w:val="none" w:sz="0" w:space="0" w:color="auto"/>
            <w:bottom w:val="none" w:sz="0" w:space="0" w:color="auto"/>
            <w:right w:val="none" w:sz="0" w:space="0" w:color="auto"/>
          </w:divBdr>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1192108135">
          <w:marLeft w:val="0"/>
          <w:marRight w:val="0"/>
          <w:marTop w:val="0"/>
          <w:marBottom w:val="0"/>
          <w:divBdr>
            <w:top w:val="none" w:sz="0" w:space="0" w:color="auto"/>
            <w:left w:val="none" w:sz="0" w:space="0" w:color="auto"/>
            <w:bottom w:val="none" w:sz="0" w:space="0" w:color="auto"/>
            <w:right w:val="none" w:sz="0" w:space="0" w:color="auto"/>
          </w:divBdr>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1095512976">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281650270">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1891765084">
          <w:marLeft w:val="0"/>
          <w:marRight w:val="0"/>
          <w:marTop w:val="0"/>
          <w:marBottom w:val="0"/>
          <w:divBdr>
            <w:top w:val="none" w:sz="0" w:space="0" w:color="auto"/>
            <w:left w:val="none" w:sz="0" w:space="0" w:color="auto"/>
            <w:bottom w:val="none" w:sz="0" w:space="0" w:color="auto"/>
            <w:right w:val="none" w:sz="0" w:space="0" w:color="auto"/>
          </w:divBdr>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712488098">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079526453">
          <w:marLeft w:val="0"/>
          <w:marRight w:val="0"/>
          <w:marTop w:val="0"/>
          <w:marBottom w:val="0"/>
          <w:divBdr>
            <w:top w:val="none" w:sz="0" w:space="0" w:color="auto"/>
            <w:left w:val="none" w:sz="0" w:space="0" w:color="auto"/>
            <w:bottom w:val="none" w:sz="0" w:space="0" w:color="auto"/>
            <w:right w:val="none" w:sz="0" w:space="0" w:color="auto"/>
          </w:divBdr>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44323878">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 w:id="1138188822">
          <w:marLeft w:val="0"/>
          <w:marRight w:val="0"/>
          <w:marTop w:val="0"/>
          <w:marBottom w:val="0"/>
          <w:divBdr>
            <w:top w:val="none" w:sz="0" w:space="0" w:color="auto"/>
            <w:left w:val="none" w:sz="0" w:space="0" w:color="auto"/>
            <w:bottom w:val="none" w:sz="0" w:space="0" w:color="auto"/>
            <w:right w:val="none" w:sz="0" w:space="0" w:color="auto"/>
          </w:divBdr>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63322024">
          <w:marLeft w:val="0"/>
          <w:marRight w:val="0"/>
          <w:marTop w:val="0"/>
          <w:marBottom w:val="0"/>
          <w:divBdr>
            <w:top w:val="none" w:sz="0" w:space="0" w:color="auto"/>
            <w:left w:val="none" w:sz="0" w:space="0" w:color="auto"/>
            <w:bottom w:val="none" w:sz="0" w:space="0" w:color="auto"/>
            <w:right w:val="none" w:sz="0" w:space="0" w:color="auto"/>
          </w:divBdr>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1272204247">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485972830">
          <w:marLeft w:val="0"/>
          <w:marRight w:val="0"/>
          <w:marTop w:val="0"/>
          <w:marBottom w:val="0"/>
          <w:divBdr>
            <w:top w:val="none" w:sz="0" w:space="0" w:color="auto"/>
            <w:left w:val="none" w:sz="0" w:space="0" w:color="auto"/>
            <w:bottom w:val="none" w:sz="0" w:space="0" w:color="auto"/>
            <w:right w:val="none" w:sz="0" w:space="0" w:color="auto"/>
          </w:divBdr>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3543074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44517919">
          <w:marLeft w:val="0"/>
          <w:marRight w:val="0"/>
          <w:marTop w:val="0"/>
          <w:marBottom w:val="0"/>
          <w:divBdr>
            <w:top w:val="none" w:sz="0" w:space="0" w:color="auto"/>
            <w:left w:val="none" w:sz="0" w:space="0" w:color="auto"/>
            <w:bottom w:val="none" w:sz="0" w:space="0" w:color="auto"/>
            <w:right w:val="none" w:sz="0" w:space="0" w:color="auto"/>
          </w:divBdr>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389380800">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1432239289">
          <w:marLeft w:val="0"/>
          <w:marRight w:val="0"/>
          <w:marTop w:val="0"/>
          <w:marBottom w:val="0"/>
          <w:divBdr>
            <w:top w:val="none" w:sz="0" w:space="0" w:color="auto"/>
            <w:left w:val="none" w:sz="0" w:space="0" w:color="auto"/>
            <w:bottom w:val="none" w:sz="0" w:space="0" w:color="auto"/>
            <w:right w:val="none" w:sz="0" w:space="0" w:color="auto"/>
          </w:divBdr>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1566259282">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607926047">
          <w:marLeft w:val="0"/>
          <w:marRight w:val="0"/>
          <w:marTop w:val="0"/>
          <w:marBottom w:val="0"/>
          <w:divBdr>
            <w:top w:val="none" w:sz="0" w:space="0" w:color="auto"/>
            <w:left w:val="none" w:sz="0" w:space="0" w:color="auto"/>
            <w:bottom w:val="none" w:sz="0" w:space="0" w:color="auto"/>
            <w:right w:val="none" w:sz="0" w:space="0" w:color="auto"/>
          </w:divBdr>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31350288">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581067778">
          <w:marLeft w:val="0"/>
          <w:marRight w:val="0"/>
          <w:marTop w:val="0"/>
          <w:marBottom w:val="0"/>
          <w:divBdr>
            <w:top w:val="none" w:sz="0" w:space="0" w:color="auto"/>
            <w:left w:val="none" w:sz="0" w:space="0" w:color="auto"/>
            <w:bottom w:val="none" w:sz="0" w:space="0" w:color="auto"/>
            <w:right w:val="none" w:sz="0" w:space="0" w:color="auto"/>
          </w:divBdr>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1554653139">
          <w:marLeft w:val="0"/>
          <w:marRight w:val="0"/>
          <w:marTop w:val="0"/>
          <w:marBottom w:val="0"/>
          <w:divBdr>
            <w:top w:val="none" w:sz="0" w:space="0" w:color="auto"/>
            <w:left w:val="none" w:sz="0" w:space="0" w:color="auto"/>
            <w:bottom w:val="none" w:sz="0" w:space="0" w:color="auto"/>
            <w:right w:val="none" w:sz="0" w:space="0" w:color="auto"/>
          </w:divBdr>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535892782">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017805716">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1704402697">
          <w:marLeft w:val="0"/>
          <w:marRight w:val="0"/>
          <w:marTop w:val="0"/>
          <w:marBottom w:val="0"/>
          <w:divBdr>
            <w:top w:val="none" w:sz="0" w:space="0" w:color="auto"/>
            <w:left w:val="none" w:sz="0" w:space="0" w:color="auto"/>
            <w:bottom w:val="none" w:sz="0" w:space="0" w:color="auto"/>
            <w:right w:val="none" w:sz="0" w:space="0" w:color="auto"/>
          </w:divBdr>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 w:id="194923754">
          <w:marLeft w:val="0"/>
          <w:marRight w:val="0"/>
          <w:marTop w:val="0"/>
          <w:marBottom w:val="0"/>
          <w:divBdr>
            <w:top w:val="none" w:sz="0" w:space="0" w:color="auto"/>
            <w:left w:val="none" w:sz="0" w:space="0" w:color="auto"/>
            <w:bottom w:val="none" w:sz="0" w:space="0" w:color="auto"/>
            <w:right w:val="none" w:sz="0" w:space="0" w:color="auto"/>
          </w:divBdr>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10393576">
          <w:marLeft w:val="0"/>
          <w:marRight w:val="0"/>
          <w:marTop w:val="0"/>
          <w:marBottom w:val="0"/>
          <w:divBdr>
            <w:top w:val="none" w:sz="0" w:space="0" w:color="auto"/>
            <w:left w:val="none" w:sz="0" w:space="0" w:color="auto"/>
            <w:bottom w:val="none" w:sz="0" w:space="0" w:color="auto"/>
            <w:right w:val="none" w:sz="0" w:space="0" w:color="auto"/>
          </w:divBdr>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487749751">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447044749">
          <w:marLeft w:val="0"/>
          <w:marRight w:val="0"/>
          <w:marTop w:val="0"/>
          <w:marBottom w:val="0"/>
          <w:divBdr>
            <w:top w:val="none" w:sz="0" w:space="0" w:color="auto"/>
            <w:left w:val="none" w:sz="0" w:space="0" w:color="auto"/>
            <w:bottom w:val="none" w:sz="0" w:space="0" w:color="auto"/>
            <w:right w:val="none" w:sz="0" w:space="0" w:color="auto"/>
          </w:divBdr>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592658690">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351953801">
          <w:marLeft w:val="0"/>
          <w:marRight w:val="0"/>
          <w:marTop w:val="0"/>
          <w:marBottom w:val="0"/>
          <w:divBdr>
            <w:top w:val="none" w:sz="0" w:space="0" w:color="auto"/>
            <w:left w:val="none" w:sz="0" w:space="0" w:color="auto"/>
            <w:bottom w:val="none" w:sz="0" w:space="0" w:color="auto"/>
            <w:right w:val="none" w:sz="0" w:space="0" w:color="auto"/>
          </w:divBdr>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1389913039">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824902430">
          <w:marLeft w:val="0"/>
          <w:marRight w:val="0"/>
          <w:marTop w:val="0"/>
          <w:marBottom w:val="0"/>
          <w:divBdr>
            <w:top w:val="none" w:sz="0" w:space="0" w:color="auto"/>
            <w:left w:val="none" w:sz="0" w:space="0" w:color="auto"/>
            <w:bottom w:val="none" w:sz="0" w:space="0" w:color="auto"/>
            <w:right w:val="none" w:sz="0" w:space="0" w:color="auto"/>
          </w:divBdr>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730621867">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592787343">
          <w:marLeft w:val="0"/>
          <w:marRight w:val="0"/>
          <w:marTop w:val="0"/>
          <w:marBottom w:val="0"/>
          <w:divBdr>
            <w:top w:val="none" w:sz="0" w:space="0" w:color="auto"/>
            <w:left w:val="none" w:sz="0" w:space="0" w:color="auto"/>
            <w:bottom w:val="none" w:sz="0" w:space="0" w:color="auto"/>
            <w:right w:val="none" w:sz="0" w:space="0" w:color="auto"/>
          </w:divBdr>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77074542">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2003655894">
          <w:marLeft w:val="0"/>
          <w:marRight w:val="0"/>
          <w:marTop w:val="0"/>
          <w:marBottom w:val="0"/>
          <w:divBdr>
            <w:top w:val="none" w:sz="0" w:space="0" w:color="auto"/>
            <w:left w:val="none" w:sz="0" w:space="0" w:color="auto"/>
            <w:bottom w:val="none" w:sz="0" w:space="0" w:color="auto"/>
            <w:right w:val="none" w:sz="0" w:space="0" w:color="auto"/>
          </w:divBdr>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937252577">
          <w:marLeft w:val="0"/>
          <w:marRight w:val="0"/>
          <w:marTop w:val="0"/>
          <w:marBottom w:val="0"/>
          <w:divBdr>
            <w:top w:val="none" w:sz="0" w:space="0" w:color="auto"/>
            <w:left w:val="none" w:sz="0" w:space="0" w:color="auto"/>
            <w:bottom w:val="none" w:sz="0" w:space="0" w:color="auto"/>
            <w:right w:val="none" w:sz="0" w:space="0" w:color="auto"/>
          </w:divBdr>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 w:id="87116039">
          <w:marLeft w:val="0"/>
          <w:marRight w:val="0"/>
          <w:marTop w:val="0"/>
          <w:marBottom w:val="0"/>
          <w:divBdr>
            <w:top w:val="none" w:sz="0" w:space="0" w:color="auto"/>
            <w:left w:val="none" w:sz="0" w:space="0" w:color="auto"/>
            <w:bottom w:val="none" w:sz="0" w:space="0" w:color="auto"/>
            <w:right w:val="none" w:sz="0" w:space="0" w:color="auto"/>
          </w:divBdr>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2120182056">
          <w:marLeft w:val="0"/>
          <w:marRight w:val="0"/>
          <w:marTop w:val="0"/>
          <w:marBottom w:val="0"/>
          <w:divBdr>
            <w:top w:val="none" w:sz="0" w:space="0" w:color="auto"/>
            <w:left w:val="none" w:sz="0" w:space="0" w:color="auto"/>
            <w:bottom w:val="none" w:sz="0" w:space="0" w:color="auto"/>
            <w:right w:val="none" w:sz="0" w:space="0" w:color="auto"/>
          </w:divBdr>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1441536020">
          <w:marLeft w:val="0"/>
          <w:marRight w:val="0"/>
          <w:marTop w:val="0"/>
          <w:marBottom w:val="0"/>
          <w:divBdr>
            <w:top w:val="none" w:sz="0" w:space="0" w:color="auto"/>
            <w:left w:val="none" w:sz="0" w:space="0" w:color="auto"/>
            <w:bottom w:val="none" w:sz="0" w:space="0" w:color="auto"/>
            <w:right w:val="none" w:sz="0" w:space="0" w:color="auto"/>
          </w:divBdr>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1337995306">
          <w:marLeft w:val="0"/>
          <w:marRight w:val="0"/>
          <w:marTop w:val="0"/>
          <w:marBottom w:val="0"/>
          <w:divBdr>
            <w:top w:val="none" w:sz="0" w:space="0" w:color="auto"/>
            <w:left w:val="none" w:sz="0" w:space="0" w:color="auto"/>
            <w:bottom w:val="none" w:sz="0" w:space="0" w:color="auto"/>
            <w:right w:val="none" w:sz="0" w:space="0" w:color="auto"/>
          </w:divBdr>
        </w:div>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2069377860">
          <w:marLeft w:val="0"/>
          <w:marRight w:val="0"/>
          <w:marTop w:val="0"/>
          <w:marBottom w:val="0"/>
          <w:divBdr>
            <w:top w:val="none" w:sz="0" w:space="0" w:color="auto"/>
            <w:left w:val="none" w:sz="0" w:space="0" w:color="auto"/>
            <w:bottom w:val="none" w:sz="0" w:space="0" w:color="auto"/>
            <w:right w:val="none" w:sz="0" w:space="0" w:color="auto"/>
          </w:divBdr>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1984192246">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1990790565">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215242527">
          <w:marLeft w:val="0"/>
          <w:marRight w:val="0"/>
          <w:marTop w:val="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1689483544">
          <w:marLeft w:val="0"/>
          <w:marRight w:val="0"/>
          <w:marTop w:val="0"/>
          <w:marBottom w:val="0"/>
          <w:divBdr>
            <w:top w:val="none" w:sz="0" w:space="0" w:color="auto"/>
            <w:left w:val="none" w:sz="0" w:space="0" w:color="auto"/>
            <w:bottom w:val="none" w:sz="0" w:space="0" w:color="auto"/>
            <w:right w:val="none" w:sz="0" w:space="0" w:color="auto"/>
          </w:divBdr>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1633099902">
          <w:marLeft w:val="0"/>
          <w:marRight w:val="0"/>
          <w:marTop w:val="0"/>
          <w:marBottom w:val="0"/>
          <w:divBdr>
            <w:top w:val="none" w:sz="0" w:space="0" w:color="auto"/>
            <w:left w:val="none" w:sz="0" w:space="0" w:color="auto"/>
            <w:bottom w:val="none" w:sz="0" w:space="0" w:color="auto"/>
            <w:right w:val="none" w:sz="0" w:space="0" w:color="auto"/>
          </w:divBdr>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832020790">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24211030">
          <w:marLeft w:val="0"/>
          <w:marRight w:val="0"/>
          <w:marTop w:val="0"/>
          <w:marBottom w:val="0"/>
          <w:divBdr>
            <w:top w:val="none" w:sz="0" w:space="0" w:color="auto"/>
            <w:left w:val="none" w:sz="0" w:space="0" w:color="auto"/>
            <w:bottom w:val="none" w:sz="0" w:space="0" w:color="auto"/>
            <w:right w:val="none" w:sz="0" w:space="0" w:color="auto"/>
          </w:divBdr>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768764790">
          <w:marLeft w:val="0"/>
          <w:marRight w:val="0"/>
          <w:marTop w:val="0"/>
          <w:marBottom w:val="0"/>
          <w:divBdr>
            <w:top w:val="none" w:sz="0" w:space="0" w:color="auto"/>
            <w:left w:val="none" w:sz="0" w:space="0" w:color="auto"/>
            <w:bottom w:val="none" w:sz="0" w:space="0" w:color="auto"/>
            <w:right w:val="none" w:sz="0" w:space="0" w:color="auto"/>
          </w:divBdr>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1914044489">
          <w:marLeft w:val="0"/>
          <w:marRight w:val="0"/>
          <w:marTop w:val="0"/>
          <w:marBottom w:val="0"/>
          <w:divBdr>
            <w:top w:val="none" w:sz="0" w:space="0" w:color="auto"/>
            <w:left w:val="none" w:sz="0" w:space="0" w:color="auto"/>
            <w:bottom w:val="none" w:sz="0" w:space="0" w:color="auto"/>
            <w:right w:val="none" w:sz="0" w:space="0" w:color="auto"/>
          </w:divBdr>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2005429377">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134255396">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322196271">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837965110">
                                  <w:marLeft w:val="0"/>
                                  <w:marRight w:val="0"/>
                                  <w:marTop w:val="0"/>
                                  <w:marBottom w:val="0"/>
                                  <w:divBdr>
                                    <w:top w:val="none" w:sz="0" w:space="0" w:color="auto"/>
                                    <w:left w:val="none" w:sz="0" w:space="0" w:color="auto"/>
                                    <w:bottom w:val="none" w:sz="0" w:space="0" w:color="auto"/>
                                    <w:right w:val="none" w:sz="0" w:space="0" w:color="auto"/>
                                  </w:divBdr>
                                </w:div>
                                <w:div w:id="69935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410730247">
                                  <w:marLeft w:val="0"/>
                                  <w:marRight w:val="0"/>
                                  <w:marTop w:val="0"/>
                                  <w:marBottom w:val="0"/>
                                  <w:divBdr>
                                    <w:top w:val="none" w:sz="0" w:space="0" w:color="auto"/>
                                    <w:left w:val="none" w:sz="0" w:space="0" w:color="auto"/>
                                    <w:bottom w:val="none" w:sz="0" w:space="0" w:color="auto"/>
                                    <w:right w:val="none" w:sz="0" w:space="0" w:color="auto"/>
                                  </w:divBdr>
                                </w:div>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53765986">
                                                                              <w:marLeft w:val="0"/>
                                                                              <w:marRight w:val="0"/>
                                                                              <w:marTop w:val="0"/>
                                                                              <w:marBottom w:val="0"/>
                                                                              <w:divBdr>
                                                                                <w:top w:val="none" w:sz="0" w:space="0" w:color="auto"/>
                                                                                <w:left w:val="none" w:sz="0" w:space="0" w:color="auto"/>
                                                                                <w:bottom w:val="none" w:sz="0" w:space="0" w:color="auto"/>
                                                                                <w:right w:val="none" w:sz="0" w:space="0" w:color="auto"/>
                                                                              </w:divBdr>
                                                                              <w:divsChild>
                                                                                <w:div w:id="1822113906">
                                                                                  <w:marLeft w:val="0"/>
                                                                                  <w:marRight w:val="0"/>
                                                                                  <w:marTop w:val="0"/>
                                                                                  <w:marBottom w:val="0"/>
                                                                                  <w:divBdr>
                                                                                    <w:top w:val="none" w:sz="0" w:space="0" w:color="auto"/>
                                                                                    <w:left w:val="none" w:sz="0" w:space="0" w:color="auto"/>
                                                                                    <w:bottom w:val="none" w:sz="0" w:space="0" w:color="auto"/>
                                                                                    <w:right w:val="none" w:sz="0" w:space="0" w:color="auto"/>
                                                                                  </w:divBdr>
                                                                                  <w:divsChild>
                                                                                    <w:div w:id="1935824034">
                                                                                      <w:marLeft w:val="0"/>
                                                                                      <w:marRight w:val="0"/>
                                                                                      <w:marTop w:val="0"/>
                                                                                      <w:marBottom w:val="0"/>
                                                                                      <w:divBdr>
                                                                                        <w:top w:val="none" w:sz="0" w:space="0" w:color="auto"/>
                                                                                        <w:left w:val="none" w:sz="0" w:space="0" w:color="auto"/>
                                                                                        <w:bottom w:val="none" w:sz="0" w:space="0" w:color="auto"/>
                                                                                        <w:right w:val="none" w:sz="0" w:space="0" w:color="auto"/>
                                                                                      </w:divBdr>
                                                                                    </w:div>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1832716192">
                                                                                      <w:marLeft w:val="0"/>
                                                                                      <w:marRight w:val="0"/>
                                                                                      <w:marTop w:val="0"/>
                                                                                      <w:marBottom w:val="0"/>
                                                                                      <w:divBdr>
                                                                                        <w:top w:val="none" w:sz="0" w:space="0" w:color="auto"/>
                                                                                        <w:left w:val="none" w:sz="0" w:space="0" w:color="auto"/>
                                                                                        <w:bottom w:val="none" w:sz="0" w:space="0" w:color="auto"/>
                                                                                        <w:right w:val="none" w:sz="0" w:space="0" w:color="auto"/>
                                                                                      </w:divBdr>
                                                                                    </w:div>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613946675">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816844749">
                                                                                      <w:marLeft w:val="0"/>
                                                                                      <w:marRight w:val="0"/>
                                                                                      <w:marTop w:val="0"/>
                                                                                      <w:marBottom w:val="0"/>
                                                                                      <w:divBdr>
                                                                                        <w:top w:val="none" w:sz="0" w:space="0" w:color="auto"/>
                                                                                        <w:left w:val="none" w:sz="0" w:space="0" w:color="auto"/>
                                                                                        <w:bottom w:val="none" w:sz="0" w:space="0" w:color="auto"/>
                                                                                        <w:right w:val="none" w:sz="0" w:space="0" w:color="auto"/>
                                                                                      </w:divBdr>
                                                                                    </w:div>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2053721718">
                                                                                      <w:marLeft w:val="0"/>
                                                                                      <w:marRight w:val="0"/>
                                                                                      <w:marTop w:val="0"/>
                                                                                      <w:marBottom w:val="0"/>
                                                                                      <w:divBdr>
                                                                                        <w:top w:val="none" w:sz="0" w:space="0" w:color="auto"/>
                                                                                        <w:left w:val="none" w:sz="0" w:space="0" w:color="auto"/>
                                                                                        <w:bottom w:val="none" w:sz="0" w:space="0" w:color="auto"/>
                                                                                        <w:right w:val="none" w:sz="0" w:space="0" w:color="auto"/>
                                                                                      </w:divBdr>
                                                                                    </w:div>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670916536">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1104888229">
          <w:marLeft w:val="0"/>
          <w:marRight w:val="0"/>
          <w:marTop w:val="0"/>
          <w:marBottom w:val="0"/>
          <w:divBdr>
            <w:top w:val="none" w:sz="0" w:space="0" w:color="auto"/>
            <w:left w:val="none" w:sz="0" w:space="0" w:color="auto"/>
            <w:bottom w:val="none" w:sz="0" w:space="0" w:color="auto"/>
            <w:right w:val="none" w:sz="0" w:space="0" w:color="auto"/>
          </w:divBdr>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658659736">
          <w:marLeft w:val="0"/>
          <w:marRight w:val="0"/>
          <w:marTop w:val="0"/>
          <w:marBottom w:val="0"/>
          <w:divBdr>
            <w:top w:val="none" w:sz="0" w:space="0" w:color="auto"/>
            <w:left w:val="none" w:sz="0" w:space="0" w:color="auto"/>
            <w:bottom w:val="none" w:sz="0" w:space="0" w:color="auto"/>
            <w:right w:val="none" w:sz="0" w:space="0" w:color="auto"/>
          </w:divBdr>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1744715155">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57479469">
          <w:marLeft w:val="0"/>
          <w:marRight w:val="0"/>
          <w:marTop w:val="0"/>
          <w:marBottom w:val="0"/>
          <w:divBdr>
            <w:top w:val="none" w:sz="0" w:space="0" w:color="auto"/>
            <w:left w:val="none" w:sz="0" w:space="0" w:color="auto"/>
            <w:bottom w:val="none" w:sz="0" w:space="0" w:color="auto"/>
            <w:right w:val="none" w:sz="0" w:space="0" w:color="auto"/>
          </w:divBdr>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534659612">
          <w:marLeft w:val="0"/>
          <w:marRight w:val="0"/>
          <w:marTop w:val="0"/>
          <w:marBottom w:val="0"/>
          <w:divBdr>
            <w:top w:val="none" w:sz="0" w:space="0" w:color="auto"/>
            <w:left w:val="none" w:sz="0" w:space="0" w:color="auto"/>
            <w:bottom w:val="none" w:sz="0" w:space="0" w:color="auto"/>
            <w:right w:val="none" w:sz="0" w:space="0" w:color="auto"/>
          </w:divBdr>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32001441">
          <w:marLeft w:val="0"/>
          <w:marRight w:val="0"/>
          <w:marTop w:val="0"/>
          <w:marBottom w:val="0"/>
          <w:divBdr>
            <w:top w:val="none" w:sz="0" w:space="0" w:color="auto"/>
            <w:left w:val="none" w:sz="0" w:space="0" w:color="auto"/>
            <w:bottom w:val="none" w:sz="0" w:space="0" w:color="auto"/>
            <w:right w:val="none" w:sz="0" w:space="0" w:color="auto"/>
          </w:divBdr>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1268582287">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594389633">
          <w:marLeft w:val="0"/>
          <w:marRight w:val="0"/>
          <w:marTop w:val="0"/>
          <w:marBottom w:val="0"/>
          <w:divBdr>
            <w:top w:val="none" w:sz="0" w:space="0" w:color="auto"/>
            <w:left w:val="none" w:sz="0" w:space="0" w:color="auto"/>
            <w:bottom w:val="none" w:sz="0" w:space="0" w:color="auto"/>
            <w:right w:val="none" w:sz="0" w:space="0" w:color="auto"/>
          </w:divBdr>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164054735">
          <w:marLeft w:val="0"/>
          <w:marRight w:val="0"/>
          <w:marTop w:val="0"/>
          <w:marBottom w:val="0"/>
          <w:divBdr>
            <w:top w:val="none" w:sz="0" w:space="0" w:color="auto"/>
            <w:left w:val="none" w:sz="0" w:space="0" w:color="auto"/>
            <w:bottom w:val="none" w:sz="0" w:space="0" w:color="auto"/>
            <w:right w:val="none" w:sz="0" w:space="0" w:color="auto"/>
          </w:divBdr>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356085220">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1405031184">
          <w:marLeft w:val="0"/>
          <w:marRight w:val="0"/>
          <w:marTop w:val="0"/>
          <w:marBottom w:val="0"/>
          <w:divBdr>
            <w:top w:val="none" w:sz="0" w:space="0" w:color="auto"/>
            <w:left w:val="none" w:sz="0" w:space="0" w:color="auto"/>
            <w:bottom w:val="none" w:sz="0" w:space="0" w:color="auto"/>
            <w:right w:val="none" w:sz="0" w:space="0" w:color="auto"/>
          </w:divBdr>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1900702281">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461459494">
          <w:marLeft w:val="0"/>
          <w:marRight w:val="0"/>
          <w:marTop w:val="0"/>
          <w:marBottom w:val="0"/>
          <w:divBdr>
            <w:top w:val="none" w:sz="0" w:space="0" w:color="auto"/>
            <w:left w:val="none" w:sz="0" w:space="0" w:color="auto"/>
            <w:bottom w:val="none" w:sz="0" w:space="0" w:color="auto"/>
            <w:right w:val="none" w:sz="0" w:space="0" w:color="auto"/>
          </w:divBdr>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1720128782">
          <w:marLeft w:val="0"/>
          <w:marRight w:val="0"/>
          <w:marTop w:val="0"/>
          <w:marBottom w:val="0"/>
          <w:divBdr>
            <w:top w:val="none" w:sz="0" w:space="0" w:color="auto"/>
            <w:left w:val="none" w:sz="0" w:space="0" w:color="auto"/>
            <w:bottom w:val="none" w:sz="0" w:space="0" w:color="auto"/>
            <w:right w:val="none" w:sz="0" w:space="0" w:color="auto"/>
          </w:divBdr>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1577548903">
          <w:marLeft w:val="0"/>
          <w:marRight w:val="0"/>
          <w:marTop w:val="0"/>
          <w:marBottom w:val="0"/>
          <w:divBdr>
            <w:top w:val="none" w:sz="0" w:space="0" w:color="auto"/>
            <w:left w:val="none" w:sz="0" w:space="0" w:color="auto"/>
            <w:bottom w:val="none" w:sz="0" w:space="0" w:color="auto"/>
            <w:right w:val="none" w:sz="0" w:space="0" w:color="auto"/>
          </w:divBdr>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1359354686">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1267694280">
              <w:marLeft w:val="0"/>
              <w:marRight w:val="0"/>
              <w:marTop w:val="0"/>
              <w:marBottom w:val="0"/>
              <w:divBdr>
                <w:top w:val="none" w:sz="0" w:space="0" w:color="auto"/>
                <w:left w:val="none" w:sz="0" w:space="0" w:color="auto"/>
                <w:bottom w:val="none" w:sz="0" w:space="0" w:color="auto"/>
                <w:right w:val="none" w:sz="0" w:space="0" w:color="auto"/>
              </w:divBdr>
            </w:div>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1590576066">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1850752553">
          <w:marLeft w:val="0"/>
          <w:marRight w:val="0"/>
          <w:marTop w:val="0"/>
          <w:marBottom w:val="0"/>
          <w:divBdr>
            <w:top w:val="none" w:sz="0" w:space="0" w:color="auto"/>
            <w:left w:val="none" w:sz="0" w:space="0" w:color="auto"/>
            <w:bottom w:val="none" w:sz="0" w:space="0" w:color="auto"/>
            <w:right w:val="none" w:sz="0" w:space="0" w:color="auto"/>
          </w:divBdr>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694919055">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1824855190">
          <w:marLeft w:val="0"/>
          <w:marRight w:val="0"/>
          <w:marTop w:val="0"/>
          <w:marBottom w:val="0"/>
          <w:divBdr>
            <w:top w:val="none" w:sz="0" w:space="0" w:color="auto"/>
            <w:left w:val="none" w:sz="0" w:space="0" w:color="auto"/>
            <w:bottom w:val="none" w:sz="0" w:space="0" w:color="auto"/>
            <w:right w:val="none" w:sz="0" w:space="0" w:color="auto"/>
          </w:divBdr>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2045329272">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65950124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1854954633">
          <w:marLeft w:val="0"/>
          <w:marRight w:val="0"/>
          <w:marTop w:val="0"/>
          <w:marBottom w:val="0"/>
          <w:divBdr>
            <w:top w:val="none" w:sz="0" w:space="0" w:color="auto"/>
            <w:left w:val="none" w:sz="0" w:space="0" w:color="auto"/>
            <w:bottom w:val="none" w:sz="0" w:space="0" w:color="auto"/>
            <w:right w:val="none" w:sz="0" w:space="0" w:color="auto"/>
          </w:divBdr>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149753931">
          <w:marLeft w:val="0"/>
          <w:marRight w:val="0"/>
          <w:marTop w:val="0"/>
          <w:marBottom w:val="0"/>
          <w:divBdr>
            <w:top w:val="none" w:sz="0" w:space="0" w:color="auto"/>
            <w:left w:val="none" w:sz="0" w:space="0" w:color="auto"/>
            <w:bottom w:val="none" w:sz="0" w:space="0" w:color="auto"/>
            <w:right w:val="none" w:sz="0" w:space="0" w:color="auto"/>
          </w:divBdr>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284115">
          <w:marLeft w:val="0"/>
          <w:marRight w:val="0"/>
          <w:marTop w:val="0"/>
          <w:marBottom w:val="0"/>
          <w:divBdr>
            <w:top w:val="none" w:sz="0" w:space="0" w:color="auto"/>
            <w:left w:val="none" w:sz="0" w:space="0" w:color="auto"/>
            <w:bottom w:val="none" w:sz="0" w:space="0" w:color="auto"/>
            <w:right w:val="none" w:sz="0" w:space="0" w:color="auto"/>
          </w:divBdr>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1532911853">
          <w:marLeft w:val="0"/>
          <w:marRight w:val="0"/>
          <w:marTop w:val="0"/>
          <w:marBottom w:val="0"/>
          <w:divBdr>
            <w:top w:val="none" w:sz="0" w:space="0" w:color="auto"/>
            <w:left w:val="none" w:sz="0" w:space="0" w:color="auto"/>
            <w:bottom w:val="none" w:sz="0" w:space="0" w:color="auto"/>
            <w:right w:val="none" w:sz="0" w:space="0" w:color="auto"/>
          </w:divBdr>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506820679">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1969436122">
          <w:marLeft w:val="0"/>
          <w:marRight w:val="0"/>
          <w:marTop w:val="0"/>
          <w:marBottom w:val="0"/>
          <w:divBdr>
            <w:top w:val="none" w:sz="0" w:space="0" w:color="auto"/>
            <w:left w:val="none" w:sz="0" w:space="0" w:color="auto"/>
            <w:bottom w:val="none" w:sz="0" w:space="0" w:color="auto"/>
            <w:right w:val="none" w:sz="0" w:space="0" w:color="auto"/>
          </w:divBdr>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111515945">
          <w:marLeft w:val="0"/>
          <w:marRight w:val="0"/>
          <w:marTop w:val="0"/>
          <w:marBottom w:val="0"/>
          <w:divBdr>
            <w:top w:val="none" w:sz="0" w:space="0" w:color="auto"/>
            <w:left w:val="none" w:sz="0" w:space="0" w:color="auto"/>
            <w:bottom w:val="none" w:sz="0" w:space="0" w:color="auto"/>
            <w:right w:val="none" w:sz="0" w:space="0" w:color="auto"/>
          </w:divBdr>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250892006">
          <w:marLeft w:val="0"/>
          <w:marRight w:val="0"/>
          <w:marTop w:val="0"/>
          <w:marBottom w:val="0"/>
          <w:divBdr>
            <w:top w:val="none" w:sz="0" w:space="0" w:color="auto"/>
            <w:left w:val="none" w:sz="0" w:space="0" w:color="auto"/>
            <w:bottom w:val="none" w:sz="0" w:space="0" w:color="auto"/>
            <w:right w:val="none" w:sz="0" w:space="0" w:color="auto"/>
          </w:divBdr>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1436439487">
          <w:marLeft w:val="0"/>
          <w:marRight w:val="0"/>
          <w:marTop w:val="0"/>
          <w:marBottom w:val="0"/>
          <w:divBdr>
            <w:top w:val="none" w:sz="0" w:space="0" w:color="auto"/>
            <w:left w:val="none" w:sz="0" w:space="0" w:color="auto"/>
            <w:bottom w:val="none" w:sz="0" w:space="0" w:color="auto"/>
            <w:right w:val="none" w:sz="0" w:space="0" w:color="auto"/>
          </w:divBdr>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 w:id="1226179324">
          <w:marLeft w:val="0"/>
          <w:marRight w:val="0"/>
          <w:marTop w:val="0"/>
          <w:marBottom w:val="0"/>
          <w:divBdr>
            <w:top w:val="none" w:sz="0" w:space="0" w:color="auto"/>
            <w:left w:val="none" w:sz="0" w:space="0" w:color="auto"/>
            <w:bottom w:val="none" w:sz="0" w:space="0" w:color="auto"/>
            <w:right w:val="none" w:sz="0" w:space="0" w:color="auto"/>
          </w:divBdr>
        </w:div>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717971941">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916666593">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1893074536">
          <w:marLeft w:val="0"/>
          <w:marRight w:val="0"/>
          <w:marTop w:val="0"/>
          <w:marBottom w:val="0"/>
          <w:divBdr>
            <w:top w:val="none" w:sz="0" w:space="0" w:color="auto"/>
            <w:left w:val="none" w:sz="0" w:space="0" w:color="auto"/>
            <w:bottom w:val="none" w:sz="0" w:space="0" w:color="auto"/>
            <w:right w:val="none" w:sz="0" w:space="0" w:color="auto"/>
          </w:divBdr>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847591288">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828471438">
          <w:marLeft w:val="0"/>
          <w:marRight w:val="0"/>
          <w:marTop w:val="0"/>
          <w:marBottom w:val="0"/>
          <w:divBdr>
            <w:top w:val="none" w:sz="0" w:space="0" w:color="auto"/>
            <w:left w:val="none" w:sz="0" w:space="0" w:color="auto"/>
            <w:bottom w:val="none" w:sz="0" w:space="0" w:color="auto"/>
            <w:right w:val="none" w:sz="0" w:space="0" w:color="auto"/>
          </w:divBdr>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1726177314">
          <w:marLeft w:val="0"/>
          <w:marRight w:val="0"/>
          <w:marTop w:val="0"/>
          <w:marBottom w:val="0"/>
          <w:divBdr>
            <w:top w:val="none" w:sz="0" w:space="0" w:color="auto"/>
            <w:left w:val="none" w:sz="0" w:space="0" w:color="auto"/>
            <w:bottom w:val="none" w:sz="0" w:space="0" w:color="auto"/>
            <w:right w:val="none" w:sz="0" w:space="0" w:color="auto"/>
          </w:divBdr>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62341380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1176266555">
          <w:marLeft w:val="0"/>
          <w:marRight w:val="0"/>
          <w:marTop w:val="0"/>
          <w:marBottom w:val="0"/>
          <w:divBdr>
            <w:top w:val="none" w:sz="0" w:space="0" w:color="auto"/>
            <w:left w:val="none" w:sz="0" w:space="0" w:color="auto"/>
            <w:bottom w:val="none" w:sz="0" w:space="0" w:color="auto"/>
            <w:right w:val="none" w:sz="0" w:space="0" w:color="auto"/>
          </w:divBdr>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 w:id="1448308399">
          <w:marLeft w:val="0"/>
          <w:marRight w:val="0"/>
          <w:marTop w:val="0"/>
          <w:marBottom w:val="0"/>
          <w:divBdr>
            <w:top w:val="none" w:sz="0" w:space="0" w:color="auto"/>
            <w:left w:val="none" w:sz="0" w:space="0" w:color="auto"/>
            <w:bottom w:val="none" w:sz="0" w:space="0" w:color="auto"/>
            <w:right w:val="none" w:sz="0" w:space="0" w:color="auto"/>
          </w:divBdr>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240208576">
          <w:marLeft w:val="0"/>
          <w:marRight w:val="0"/>
          <w:marTop w:val="0"/>
          <w:marBottom w:val="0"/>
          <w:divBdr>
            <w:top w:val="none" w:sz="0" w:space="0" w:color="auto"/>
            <w:left w:val="none" w:sz="0" w:space="0" w:color="auto"/>
            <w:bottom w:val="none" w:sz="0" w:space="0" w:color="auto"/>
            <w:right w:val="none" w:sz="0" w:space="0" w:color="auto"/>
          </w:divBdr>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1423141697">
          <w:marLeft w:val="0"/>
          <w:marRight w:val="0"/>
          <w:marTop w:val="0"/>
          <w:marBottom w:val="0"/>
          <w:divBdr>
            <w:top w:val="none" w:sz="0" w:space="0" w:color="auto"/>
            <w:left w:val="none" w:sz="0" w:space="0" w:color="auto"/>
            <w:bottom w:val="none" w:sz="0" w:space="0" w:color="auto"/>
            <w:right w:val="none" w:sz="0" w:space="0" w:color="auto"/>
          </w:divBdr>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1704594647">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2125995434">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411348605">
          <w:marLeft w:val="0"/>
          <w:marRight w:val="0"/>
          <w:marTop w:val="0"/>
          <w:marBottom w:val="0"/>
          <w:divBdr>
            <w:top w:val="none" w:sz="0" w:space="0" w:color="auto"/>
            <w:left w:val="none" w:sz="0" w:space="0" w:color="auto"/>
            <w:bottom w:val="none" w:sz="0" w:space="0" w:color="auto"/>
            <w:right w:val="none" w:sz="0" w:space="0" w:color="auto"/>
          </w:divBdr>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838083319">
          <w:marLeft w:val="0"/>
          <w:marRight w:val="0"/>
          <w:marTop w:val="0"/>
          <w:marBottom w:val="0"/>
          <w:divBdr>
            <w:top w:val="none" w:sz="0" w:space="0" w:color="auto"/>
            <w:left w:val="none" w:sz="0" w:space="0" w:color="auto"/>
            <w:bottom w:val="none" w:sz="0" w:space="0" w:color="auto"/>
            <w:right w:val="none" w:sz="0" w:space="0" w:color="auto"/>
          </w:divBdr>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68367735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1742361182">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2057193005">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344866205">
          <w:marLeft w:val="0"/>
          <w:marRight w:val="0"/>
          <w:marTop w:val="0"/>
          <w:marBottom w:val="0"/>
          <w:divBdr>
            <w:top w:val="none" w:sz="0" w:space="0" w:color="auto"/>
            <w:left w:val="none" w:sz="0" w:space="0" w:color="auto"/>
            <w:bottom w:val="none" w:sz="0" w:space="0" w:color="auto"/>
            <w:right w:val="none" w:sz="0" w:space="0" w:color="auto"/>
          </w:divBdr>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1342314015">
          <w:marLeft w:val="0"/>
          <w:marRight w:val="0"/>
          <w:marTop w:val="0"/>
          <w:marBottom w:val="0"/>
          <w:divBdr>
            <w:top w:val="none" w:sz="0" w:space="0" w:color="auto"/>
            <w:left w:val="none" w:sz="0" w:space="0" w:color="auto"/>
            <w:bottom w:val="none" w:sz="0" w:space="0" w:color="auto"/>
            <w:right w:val="none" w:sz="0" w:space="0" w:color="auto"/>
          </w:divBdr>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7241826">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678316782">
          <w:marLeft w:val="0"/>
          <w:marRight w:val="0"/>
          <w:marTop w:val="0"/>
          <w:marBottom w:val="0"/>
          <w:divBdr>
            <w:top w:val="none" w:sz="0" w:space="0" w:color="auto"/>
            <w:left w:val="none" w:sz="0" w:space="0" w:color="auto"/>
            <w:bottom w:val="none" w:sz="0" w:space="0" w:color="auto"/>
            <w:right w:val="none" w:sz="0" w:space="0" w:color="auto"/>
          </w:divBdr>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25907960">
          <w:marLeft w:val="0"/>
          <w:marRight w:val="0"/>
          <w:marTop w:val="0"/>
          <w:marBottom w:val="0"/>
          <w:divBdr>
            <w:top w:val="none" w:sz="0" w:space="0" w:color="auto"/>
            <w:left w:val="none" w:sz="0" w:space="0" w:color="auto"/>
            <w:bottom w:val="none" w:sz="0" w:space="0" w:color="auto"/>
            <w:right w:val="none" w:sz="0" w:space="0" w:color="auto"/>
          </w:divBdr>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632978959">
          <w:marLeft w:val="0"/>
          <w:marRight w:val="0"/>
          <w:marTop w:val="0"/>
          <w:marBottom w:val="0"/>
          <w:divBdr>
            <w:top w:val="none" w:sz="0" w:space="0" w:color="auto"/>
            <w:left w:val="none" w:sz="0" w:space="0" w:color="auto"/>
            <w:bottom w:val="none" w:sz="0" w:space="0" w:color="auto"/>
            <w:right w:val="none" w:sz="0" w:space="0" w:color="auto"/>
          </w:divBdr>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86776355">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190794807">
          <w:marLeft w:val="0"/>
          <w:marRight w:val="0"/>
          <w:marTop w:val="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1232496212">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6133">
          <w:marLeft w:val="0"/>
          <w:marRight w:val="0"/>
          <w:marTop w:val="0"/>
          <w:marBottom w:val="0"/>
          <w:divBdr>
            <w:top w:val="none" w:sz="0" w:space="0" w:color="auto"/>
            <w:left w:val="none" w:sz="0" w:space="0" w:color="auto"/>
            <w:bottom w:val="none" w:sz="0" w:space="0" w:color="auto"/>
            <w:right w:val="none" w:sz="0" w:space="0" w:color="auto"/>
          </w:divBdr>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 w:id="1771579549">
          <w:marLeft w:val="0"/>
          <w:marRight w:val="0"/>
          <w:marTop w:val="0"/>
          <w:marBottom w:val="0"/>
          <w:divBdr>
            <w:top w:val="none" w:sz="0" w:space="0" w:color="auto"/>
            <w:left w:val="none" w:sz="0" w:space="0" w:color="auto"/>
            <w:bottom w:val="none" w:sz="0" w:space="0" w:color="auto"/>
            <w:right w:val="none" w:sz="0" w:space="0" w:color="auto"/>
          </w:divBdr>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627394263">
          <w:marLeft w:val="0"/>
          <w:marRight w:val="0"/>
          <w:marTop w:val="0"/>
          <w:marBottom w:val="0"/>
          <w:divBdr>
            <w:top w:val="none" w:sz="0" w:space="0" w:color="auto"/>
            <w:left w:val="none" w:sz="0" w:space="0" w:color="auto"/>
            <w:bottom w:val="none" w:sz="0" w:space="0" w:color="auto"/>
            <w:right w:val="none" w:sz="0" w:space="0" w:color="auto"/>
          </w:divBdr>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318460766">
          <w:marLeft w:val="0"/>
          <w:marRight w:val="0"/>
          <w:marTop w:val="0"/>
          <w:marBottom w:val="0"/>
          <w:divBdr>
            <w:top w:val="none" w:sz="0" w:space="0" w:color="auto"/>
            <w:left w:val="none" w:sz="0" w:space="0" w:color="auto"/>
            <w:bottom w:val="none" w:sz="0" w:space="0" w:color="auto"/>
            <w:right w:val="none" w:sz="0" w:space="0" w:color="auto"/>
          </w:divBdr>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681398438">
          <w:marLeft w:val="0"/>
          <w:marRight w:val="0"/>
          <w:marTop w:val="0"/>
          <w:marBottom w:val="0"/>
          <w:divBdr>
            <w:top w:val="none" w:sz="0" w:space="0" w:color="auto"/>
            <w:left w:val="none" w:sz="0" w:space="0" w:color="auto"/>
            <w:bottom w:val="none" w:sz="0" w:space="0" w:color="auto"/>
            <w:right w:val="none" w:sz="0" w:space="0" w:color="auto"/>
          </w:divBdr>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782960074">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452746227">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 w:id="738946961">
          <w:marLeft w:val="0"/>
          <w:marRight w:val="0"/>
          <w:marTop w:val="0"/>
          <w:marBottom w:val="0"/>
          <w:divBdr>
            <w:top w:val="none" w:sz="0" w:space="0" w:color="auto"/>
            <w:left w:val="none" w:sz="0" w:space="0" w:color="auto"/>
            <w:bottom w:val="none" w:sz="0" w:space="0" w:color="auto"/>
            <w:right w:val="none" w:sz="0" w:space="0" w:color="auto"/>
          </w:divBdr>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1600141508">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241837311">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272858317">
          <w:marLeft w:val="0"/>
          <w:marRight w:val="0"/>
          <w:marTop w:val="0"/>
          <w:marBottom w:val="0"/>
          <w:divBdr>
            <w:top w:val="none" w:sz="0" w:space="0" w:color="auto"/>
            <w:left w:val="none" w:sz="0" w:space="0" w:color="auto"/>
            <w:bottom w:val="none" w:sz="0" w:space="0" w:color="auto"/>
            <w:right w:val="none" w:sz="0" w:space="0" w:color="auto"/>
          </w:divBdr>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1712653353">
          <w:marLeft w:val="0"/>
          <w:marRight w:val="0"/>
          <w:marTop w:val="0"/>
          <w:marBottom w:val="0"/>
          <w:divBdr>
            <w:top w:val="none" w:sz="0" w:space="0" w:color="auto"/>
            <w:left w:val="none" w:sz="0" w:space="0" w:color="auto"/>
            <w:bottom w:val="none" w:sz="0" w:space="0" w:color="auto"/>
            <w:right w:val="none" w:sz="0" w:space="0" w:color="auto"/>
          </w:divBdr>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215051411">
          <w:marLeft w:val="0"/>
          <w:marRight w:val="0"/>
          <w:marTop w:val="0"/>
          <w:marBottom w:val="0"/>
          <w:divBdr>
            <w:top w:val="none" w:sz="0" w:space="0" w:color="auto"/>
            <w:left w:val="none" w:sz="0" w:space="0" w:color="auto"/>
            <w:bottom w:val="none" w:sz="0" w:space="0" w:color="auto"/>
            <w:right w:val="none" w:sz="0" w:space="0" w:color="auto"/>
          </w:divBdr>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2042436776">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32267391">
          <w:marLeft w:val="0"/>
          <w:marRight w:val="0"/>
          <w:marTop w:val="0"/>
          <w:marBottom w:val="0"/>
          <w:divBdr>
            <w:top w:val="none" w:sz="0" w:space="0" w:color="auto"/>
            <w:left w:val="none" w:sz="0" w:space="0" w:color="auto"/>
            <w:bottom w:val="none" w:sz="0" w:space="0" w:color="auto"/>
            <w:right w:val="none" w:sz="0" w:space="0" w:color="auto"/>
          </w:divBdr>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4848</TotalTime>
  <Pages>19</Pages>
  <Words>7937</Words>
  <Characters>58027</Characters>
  <Application>Microsoft Office Word</Application>
  <DocSecurity>0</DocSecurity>
  <Lines>935</Lines>
  <Paragraphs>397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65567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274</cp:revision>
  <cp:lastPrinted>2009-02-06T05:36:00Z</cp:lastPrinted>
  <dcterms:created xsi:type="dcterms:W3CDTF">2016-05-04T14:28:00Z</dcterms:created>
  <dcterms:modified xsi:type="dcterms:W3CDTF">2016-06-23T11:04:00Z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