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7D221" w14:textId="77777777" w:rsidR="00333284" w:rsidRDefault="00333284" w:rsidP="00333284">
      <w:pPr>
        <w:rPr>
          <w:rFonts w:ascii="Verdana" w:hAnsi="Verdana"/>
          <w:color w:val="000000"/>
          <w:sz w:val="18"/>
          <w:szCs w:val="18"/>
          <w:shd w:val="clear" w:color="auto" w:fill="FFFFFF"/>
        </w:rPr>
      </w:pPr>
      <w:r>
        <w:rPr>
          <w:rFonts w:ascii="Verdana" w:hAnsi="Verdana"/>
          <w:color w:val="000000"/>
          <w:sz w:val="18"/>
          <w:szCs w:val="18"/>
          <w:shd w:val="clear" w:color="auto" w:fill="FFFFFF"/>
        </w:rPr>
        <w:t>Формирование учетно-аналитической информации о расходах по технологическим операциям в организациях элеваторного комплекса</w:t>
      </w:r>
    </w:p>
    <w:p w14:paraId="796D1072" w14:textId="77777777" w:rsidR="00333284" w:rsidRDefault="00333284" w:rsidP="00333284">
      <w:pPr>
        <w:rPr>
          <w:rFonts w:ascii="Verdana" w:hAnsi="Verdana"/>
          <w:color w:val="000000"/>
          <w:sz w:val="18"/>
          <w:szCs w:val="18"/>
          <w:shd w:val="clear" w:color="auto" w:fill="FFFFFF"/>
        </w:rPr>
      </w:pPr>
    </w:p>
    <w:p w14:paraId="681CD2F5" w14:textId="77777777" w:rsidR="00333284" w:rsidRDefault="00333284" w:rsidP="00333284">
      <w:pPr>
        <w:rPr>
          <w:rFonts w:ascii="Verdana" w:hAnsi="Verdana"/>
          <w:color w:val="000000"/>
          <w:sz w:val="18"/>
          <w:szCs w:val="18"/>
          <w:shd w:val="clear" w:color="auto" w:fill="FFFFFF"/>
        </w:rPr>
      </w:pPr>
    </w:p>
    <w:p w14:paraId="34D5F06C" w14:textId="77777777" w:rsidR="00333284" w:rsidRDefault="00333284" w:rsidP="00333284">
      <w:pPr>
        <w:rPr>
          <w:rFonts w:ascii="Verdana" w:hAnsi="Verdana"/>
          <w:color w:val="000000"/>
          <w:sz w:val="18"/>
          <w:szCs w:val="18"/>
          <w:shd w:val="clear" w:color="auto" w:fill="FFFFFF"/>
        </w:rPr>
      </w:pPr>
    </w:p>
    <w:p w14:paraId="113351DB" w14:textId="39652C9B" w:rsidR="00601920" w:rsidRDefault="00333284" w:rsidP="00333284">
      <w:r>
        <w:rPr>
          <w:rStyle w:val="10"/>
          <w:rFonts w:ascii="Verdana" w:hAnsi="Verdana"/>
          <w:color w:val="000000"/>
          <w:sz w:val="15"/>
          <w:szCs w:val="15"/>
        </w:rPr>
        <w:t>тема диссертации и автореферата по ВАК 08.00.12, кандидат экономических наук Федотенкова, Ольга Анатольевна</w:t>
      </w:r>
      <w:r>
        <w:rPr>
          <w:rFonts w:ascii="Verdana" w:hAnsi="Verdana"/>
          <w:color w:val="000000"/>
          <w:sz w:val="18"/>
          <w:szCs w:val="18"/>
        </w:rPr>
        <w:br/>
      </w:r>
    </w:p>
    <w:p w14:paraId="29747A9B" w14:textId="77777777" w:rsidR="00CC45DE" w:rsidRDefault="00CC45DE" w:rsidP="00CC45D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4904CE5" w14:textId="77777777" w:rsidR="00CC45DE" w:rsidRDefault="00CC45DE" w:rsidP="00CC45DE">
      <w:pPr>
        <w:spacing w:line="270" w:lineRule="atLeast"/>
        <w:rPr>
          <w:rFonts w:ascii="Verdana" w:hAnsi="Verdana"/>
          <w:color w:val="000000"/>
          <w:sz w:val="18"/>
          <w:szCs w:val="18"/>
        </w:rPr>
      </w:pPr>
      <w:r>
        <w:rPr>
          <w:rFonts w:ascii="Verdana" w:hAnsi="Verdana"/>
          <w:color w:val="000000"/>
          <w:sz w:val="18"/>
          <w:szCs w:val="18"/>
        </w:rPr>
        <w:t>2012</w:t>
      </w:r>
    </w:p>
    <w:p w14:paraId="5EE2DD0F" w14:textId="77777777" w:rsidR="00CC45DE" w:rsidRDefault="00CC45DE" w:rsidP="00CC45D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04769A2" w14:textId="77777777" w:rsidR="00CC45DE" w:rsidRDefault="00CC45DE" w:rsidP="00CC45DE">
      <w:pPr>
        <w:spacing w:line="270" w:lineRule="atLeast"/>
        <w:rPr>
          <w:rFonts w:ascii="Verdana" w:hAnsi="Verdana"/>
          <w:color w:val="000000"/>
          <w:sz w:val="18"/>
          <w:szCs w:val="18"/>
        </w:rPr>
      </w:pPr>
      <w:r>
        <w:rPr>
          <w:rFonts w:ascii="Verdana" w:hAnsi="Verdana"/>
          <w:color w:val="000000"/>
          <w:sz w:val="18"/>
          <w:szCs w:val="18"/>
        </w:rPr>
        <w:t>Федотенкова, Ольга Анатольевна</w:t>
      </w:r>
    </w:p>
    <w:p w14:paraId="0EAC35E2" w14:textId="77777777" w:rsidR="00CC45DE" w:rsidRDefault="00CC45DE" w:rsidP="00CC45D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F9BE442" w14:textId="77777777" w:rsidR="00CC45DE" w:rsidRDefault="00CC45DE" w:rsidP="00CC45DE">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A90AAEB" w14:textId="77777777" w:rsidR="00CC45DE" w:rsidRDefault="00CC45DE" w:rsidP="00CC45D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AF9C56D" w14:textId="77777777" w:rsidR="00CC45DE" w:rsidRDefault="00CC45DE" w:rsidP="00CC45DE">
      <w:pPr>
        <w:spacing w:line="270" w:lineRule="atLeast"/>
        <w:rPr>
          <w:rFonts w:ascii="Verdana" w:hAnsi="Verdana"/>
          <w:color w:val="000000"/>
          <w:sz w:val="18"/>
          <w:szCs w:val="18"/>
        </w:rPr>
      </w:pPr>
      <w:r>
        <w:rPr>
          <w:rFonts w:ascii="Verdana" w:hAnsi="Verdana"/>
          <w:color w:val="000000"/>
          <w:sz w:val="18"/>
          <w:szCs w:val="18"/>
        </w:rPr>
        <w:t>Орел</w:t>
      </w:r>
    </w:p>
    <w:p w14:paraId="1B17A816" w14:textId="77777777" w:rsidR="00CC45DE" w:rsidRDefault="00CC45DE" w:rsidP="00CC45D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5982463" w14:textId="77777777" w:rsidR="00CC45DE" w:rsidRDefault="00CC45DE" w:rsidP="00CC45DE">
      <w:pPr>
        <w:spacing w:line="270" w:lineRule="atLeast"/>
        <w:rPr>
          <w:rFonts w:ascii="Verdana" w:hAnsi="Verdana"/>
          <w:color w:val="000000"/>
          <w:sz w:val="18"/>
          <w:szCs w:val="18"/>
        </w:rPr>
      </w:pPr>
      <w:r>
        <w:rPr>
          <w:rFonts w:ascii="Verdana" w:hAnsi="Verdana"/>
          <w:color w:val="000000"/>
          <w:sz w:val="18"/>
          <w:szCs w:val="18"/>
        </w:rPr>
        <w:t>08.00.12</w:t>
      </w:r>
    </w:p>
    <w:p w14:paraId="68B8E658" w14:textId="77777777" w:rsidR="00CC45DE" w:rsidRDefault="00CC45DE" w:rsidP="00CC45D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869ABE4" w14:textId="77777777" w:rsidR="00CC45DE" w:rsidRDefault="00CC45DE" w:rsidP="00CC45D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8F40F37" w14:textId="77777777" w:rsidR="00CC45DE" w:rsidRDefault="00CC45DE" w:rsidP="00CC45D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5F86C1A" w14:textId="77777777" w:rsidR="00CC45DE" w:rsidRDefault="00CC45DE" w:rsidP="00CC45DE">
      <w:pPr>
        <w:spacing w:line="270" w:lineRule="atLeast"/>
        <w:rPr>
          <w:rFonts w:ascii="Verdana" w:hAnsi="Verdana"/>
          <w:color w:val="000000"/>
          <w:sz w:val="18"/>
          <w:szCs w:val="18"/>
        </w:rPr>
      </w:pPr>
      <w:r>
        <w:rPr>
          <w:rFonts w:ascii="Verdana" w:hAnsi="Verdana"/>
          <w:color w:val="000000"/>
          <w:sz w:val="18"/>
          <w:szCs w:val="18"/>
        </w:rPr>
        <w:t>166</w:t>
      </w:r>
    </w:p>
    <w:p w14:paraId="1657E0FD" w14:textId="77777777" w:rsidR="00CC45DE" w:rsidRDefault="00CC45DE" w:rsidP="00CC45D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Федотенкова, Ольга Анатольевна</w:t>
      </w:r>
    </w:p>
    <w:p w14:paraId="445EFE96"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B598E92"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ТЕОРЕТИКО-МЕТОДИЧЕСКИЕ ОСНОВЫ УЧЕТА И AHA- 10 ЛИЗА РАСХОДОВ В</w:t>
      </w:r>
      <w:r>
        <w:rPr>
          <w:rStyle w:val="WW8Num2z0"/>
          <w:rFonts w:ascii="Verdana" w:hAnsi="Verdana"/>
          <w:color w:val="000000"/>
          <w:sz w:val="18"/>
          <w:szCs w:val="18"/>
        </w:rPr>
        <w:t> </w:t>
      </w:r>
      <w:r>
        <w:rPr>
          <w:rStyle w:val="WW8Num3z0"/>
          <w:rFonts w:ascii="Verdana" w:hAnsi="Verdana"/>
          <w:color w:val="4682B4"/>
          <w:sz w:val="18"/>
          <w:szCs w:val="18"/>
        </w:rPr>
        <w:t>ОРГАНИЗАЦИЯХ</w:t>
      </w:r>
      <w:r>
        <w:rPr>
          <w:rStyle w:val="WW8Num2z0"/>
          <w:rFonts w:ascii="Verdana" w:hAnsi="Verdana"/>
          <w:color w:val="000000"/>
          <w:sz w:val="18"/>
          <w:szCs w:val="18"/>
        </w:rPr>
        <w:t> </w:t>
      </w:r>
      <w:r>
        <w:rPr>
          <w:rFonts w:ascii="Verdana" w:hAnsi="Verdana"/>
          <w:color w:val="000000"/>
          <w:sz w:val="18"/>
          <w:szCs w:val="18"/>
        </w:rPr>
        <w:t>ЭЛЕВАТОРНОГО КОМПЛЕКСА</w:t>
      </w:r>
    </w:p>
    <w:p w14:paraId="05BF34DC"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Постановка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организациях элеваторного</w:t>
      </w:r>
      <w:r>
        <w:rPr>
          <w:rStyle w:val="WW8Num2z0"/>
          <w:rFonts w:ascii="Verdana" w:hAnsi="Verdana"/>
          <w:color w:val="000000"/>
          <w:sz w:val="18"/>
          <w:szCs w:val="18"/>
        </w:rPr>
        <w:t> </w:t>
      </w:r>
      <w:r>
        <w:rPr>
          <w:rStyle w:val="WW8Num3z0"/>
          <w:rFonts w:ascii="Verdana" w:hAnsi="Verdana"/>
          <w:color w:val="4682B4"/>
          <w:sz w:val="18"/>
          <w:szCs w:val="18"/>
        </w:rPr>
        <w:t>комплекса</w:t>
      </w:r>
      <w:r>
        <w:rPr>
          <w:rStyle w:val="WW8Num2z0"/>
          <w:rFonts w:ascii="Verdana" w:hAnsi="Verdana"/>
          <w:color w:val="000000"/>
          <w:sz w:val="18"/>
          <w:szCs w:val="18"/>
        </w:rPr>
        <w:t> </w:t>
      </w:r>
      <w:r>
        <w:rPr>
          <w:rFonts w:ascii="Verdana" w:hAnsi="Verdana"/>
          <w:color w:val="000000"/>
          <w:sz w:val="18"/>
          <w:szCs w:val="18"/>
        </w:rPr>
        <w:t>с учетом технологических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особенностей оказания услуг по хранению и доработке зерна</w:t>
      </w:r>
    </w:p>
    <w:p w14:paraId="135B89C8"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Экономическая характеристика расходов для целей бухгалтерского учета и анализа</w:t>
      </w:r>
    </w:p>
    <w:p w14:paraId="39C1776D"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Состав, классификация и признание расходов по оказанию услуг в организациях</w:t>
      </w:r>
      <w:r>
        <w:rPr>
          <w:rStyle w:val="WW8Num2z0"/>
          <w:rFonts w:ascii="Verdana" w:hAnsi="Verdana"/>
          <w:color w:val="000000"/>
          <w:sz w:val="18"/>
          <w:szCs w:val="18"/>
        </w:rPr>
        <w:t> </w:t>
      </w:r>
      <w:r>
        <w:rPr>
          <w:rStyle w:val="WW8Num3z0"/>
          <w:rFonts w:ascii="Verdana" w:hAnsi="Verdana"/>
          <w:color w:val="4682B4"/>
          <w:sz w:val="18"/>
          <w:szCs w:val="18"/>
        </w:rPr>
        <w:t>элеваторного</w:t>
      </w:r>
      <w:r>
        <w:rPr>
          <w:rStyle w:val="WW8Num2z0"/>
          <w:rFonts w:ascii="Verdana" w:hAnsi="Verdana"/>
          <w:color w:val="000000"/>
          <w:sz w:val="18"/>
          <w:szCs w:val="18"/>
        </w:rPr>
        <w:t> </w:t>
      </w:r>
      <w:r>
        <w:rPr>
          <w:rFonts w:ascii="Verdana" w:hAnsi="Verdana"/>
          <w:color w:val="000000"/>
          <w:sz w:val="18"/>
          <w:szCs w:val="18"/>
        </w:rPr>
        <w:t>комплекса</w:t>
      </w:r>
    </w:p>
    <w:p w14:paraId="4E0F6C29"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ФОРМИРОВАНИЕ</w:t>
      </w:r>
      <w:r>
        <w:rPr>
          <w:rStyle w:val="WW8Num2z0"/>
          <w:rFonts w:ascii="Verdana" w:hAnsi="Verdana"/>
          <w:color w:val="000000"/>
          <w:sz w:val="18"/>
          <w:szCs w:val="18"/>
        </w:rPr>
        <w:t> </w:t>
      </w:r>
      <w:r>
        <w:rPr>
          <w:rFonts w:ascii="Verdana" w:hAnsi="Verdana"/>
          <w:color w:val="000000"/>
          <w:sz w:val="18"/>
          <w:szCs w:val="18"/>
        </w:rPr>
        <w:t>СИСТЕМЫ БУХГАЛТЕРСКОГО УЧЕТА 45 РАСХОДОВ В ОРГАНИЗАЦИЯХ ЭЛЕВАТОРНОГО КОМПЛЕКСА</w:t>
      </w:r>
    </w:p>
    <w:p w14:paraId="40B53963"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Логика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для целей бухгалтерского учета и анализа расходов</w:t>
      </w:r>
    </w:p>
    <w:p w14:paraId="0367524D"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Организационно-методические аспекты системы</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- 53 ского учета расходов организаций элеваторного комплекса</w:t>
      </w:r>
    </w:p>
    <w:p w14:paraId="2DCD0474"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Совершенствование организации бухгалтерского учета рас- 66 ходов по оказанию услуг</w:t>
      </w:r>
    </w:p>
    <w:p w14:paraId="2D309DA0"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РЕАЛИЗАЦИЯ НАУЧНО-МЕТОДИЧЕСКИХ ОСНОВ AHA- 83 ЛИЗА РАСХОДОВ ОРГАНИЗАЦИЙ ЭЛЕВАТОРНОГО КОМПЛЕКСА</w:t>
      </w:r>
    </w:p>
    <w:p w14:paraId="3D1BC18A"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Исследование состояния и развития</w:t>
      </w:r>
      <w:r>
        <w:rPr>
          <w:rStyle w:val="WW8Num2z0"/>
          <w:rFonts w:ascii="Verdana" w:hAnsi="Verdana"/>
          <w:color w:val="000000"/>
          <w:sz w:val="18"/>
          <w:szCs w:val="18"/>
        </w:rPr>
        <w:t> </w:t>
      </w:r>
      <w:r>
        <w:rPr>
          <w:rStyle w:val="WW8Num3z0"/>
          <w:rFonts w:ascii="Verdana" w:hAnsi="Verdana"/>
          <w:color w:val="4682B4"/>
          <w:sz w:val="18"/>
          <w:szCs w:val="18"/>
        </w:rPr>
        <w:t>зернового</w:t>
      </w:r>
      <w:r>
        <w:rPr>
          <w:rStyle w:val="WW8Num2z0"/>
          <w:rFonts w:ascii="Verdana" w:hAnsi="Verdana"/>
          <w:color w:val="000000"/>
          <w:sz w:val="18"/>
          <w:szCs w:val="18"/>
        </w:rPr>
        <w:t> </w:t>
      </w:r>
      <w:r>
        <w:rPr>
          <w:rFonts w:ascii="Verdana" w:hAnsi="Verdana"/>
          <w:color w:val="000000"/>
          <w:sz w:val="18"/>
          <w:szCs w:val="18"/>
        </w:rPr>
        <w:t>рынка в про- 83</w:t>
      </w:r>
      <w:r>
        <w:rPr>
          <w:rStyle w:val="WW8Num2z0"/>
          <w:rFonts w:ascii="Verdana" w:hAnsi="Verdana"/>
          <w:color w:val="000000"/>
          <w:sz w:val="18"/>
          <w:szCs w:val="18"/>
        </w:rPr>
        <w:t> </w:t>
      </w:r>
      <w:r>
        <w:rPr>
          <w:rStyle w:val="WW8Num3z0"/>
          <w:rFonts w:ascii="Verdana" w:hAnsi="Verdana"/>
          <w:color w:val="4682B4"/>
          <w:sz w:val="18"/>
          <w:szCs w:val="18"/>
        </w:rPr>
        <w:t>гнозировании</w:t>
      </w:r>
      <w:r>
        <w:rPr>
          <w:rStyle w:val="WW8Num2z0"/>
          <w:rFonts w:ascii="Verdana" w:hAnsi="Verdana"/>
          <w:color w:val="000000"/>
          <w:sz w:val="18"/>
          <w:szCs w:val="18"/>
        </w:rPr>
        <w:t> </w:t>
      </w:r>
      <w:r>
        <w:rPr>
          <w:rFonts w:ascii="Verdana" w:hAnsi="Verdana"/>
          <w:color w:val="000000"/>
          <w:sz w:val="18"/>
          <w:szCs w:val="18"/>
        </w:rPr>
        <w:t>увеличения мощностей организаций элеваторного комплекса</w:t>
      </w:r>
    </w:p>
    <w:p w14:paraId="6CDCB0BC"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Развитие методики анализа расходов на хранение и доработку зерна</w:t>
      </w:r>
    </w:p>
    <w:p w14:paraId="697501D3"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Методические подходы к</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107 услуг организаций элеваторного комплекса для целей анализа расходов ЗАКЛЮЧЕНИЕ 127 СПИСОК ЛИТЕРАТУРЫ 130 ПРИЛОЖЕНИЯ</w:t>
      </w:r>
    </w:p>
    <w:p w14:paraId="48D3DA49" w14:textId="77777777" w:rsidR="00CC45DE" w:rsidRDefault="00CC45DE" w:rsidP="00CC45D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учетно-аналитической информации о расходах по технологическим операциям в организациях элеваторного комплекса"</w:t>
      </w:r>
    </w:p>
    <w:p w14:paraId="026A0C2C" w14:textId="77777777" w:rsidR="00CC45DE" w:rsidRDefault="00CC45DE" w:rsidP="00CC45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Расходы являются одной из важнейших экономических категорий, оказывающих непосредственное влияние на финансовый результат деятельности организаций, тем самым, определяя финансовые ресурсы на</w:t>
      </w:r>
      <w:r>
        <w:rPr>
          <w:rStyle w:val="WW8Num2z0"/>
          <w:rFonts w:ascii="Verdana" w:hAnsi="Verdana"/>
          <w:color w:val="000000"/>
          <w:sz w:val="18"/>
          <w:szCs w:val="18"/>
        </w:rPr>
        <w:t> </w:t>
      </w:r>
      <w:r>
        <w:rPr>
          <w:rStyle w:val="WW8Num3z0"/>
          <w:rFonts w:ascii="Verdana" w:hAnsi="Verdana"/>
          <w:color w:val="4682B4"/>
          <w:sz w:val="18"/>
          <w:szCs w:val="18"/>
        </w:rPr>
        <w:t>текущее</w:t>
      </w:r>
      <w:r>
        <w:rPr>
          <w:rStyle w:val="WW8Num2z0"/>
          <w:rFonts w:ascii="Verdana" w:hAnsi="Verdana"/>
          <w:color w:val="000000"/>
          <w:sz w:val="18"/>
          <w:szCs w:val="18"/>
        </w:rPr>
        <w:t> </w:t>
      </w:r>
      <w:r>
        <w:rPr>
          <w:rFonts w:ascii="Verdana" w:hAnsi="Verdana"/>
          <w:color w:val="000000"/>
          <w:sz w:val="18"/>
          <w:szCs w:val="18"/>
        </w:rPr>
        <w:t>и будущее развитие. Современные</w:t>
      </w:r>
      <w:r>
        <w:rPr>
          <w:rStyle w:val="WW8Num2z0"/>
          <w:rFonts w:ascii="Verdana" w:hAnsi="Verdana"/>
          <w:color w:val="000000"/>
          <w:sz w:val="18"/>
          <w:szCs w:val="18"/>
        </w:rPr>
        <w:t> </w:t>
      </w:r>
      <w:r>
        <w:rPr>
          <w:rStyle w:val="WW8Num3z0"/>
          <w:rFonts w:ascii="Verdana" w:hAnsi="Verdana"/>
          <w:color w:val="4682B4"/>
          <w:sz w:val="18"/>
          <w:szCs w:val="18"/>
        </w:rPr>
        <w:t>мировые</w:t>
      </w:r>
      <w:r>
        <w:rPr>
          <w:rStyle w:val="WW8Num2z0"/>
          <w:rFonts w:ascii="Verdana" w:hAnsi="Verdana"/>
          <w:color w:val="000000"/>
          <w:sz w:val="18"/>
          <w:szCs w:val="18"/>
        </w:rPr>
        <w:t> </w:t>
      </w:r>
      <w:r>
        <w:rPr>
          <w:rFonts w:ascii="Verdana" w:hAnsi="Verdana"/>
          <w:color w:val="000000"/>
          <w:sz w:val="18"/>
          <w:szCs w:val="18"/>
        </w:rPr>
        <w:t>экономические тенденции побуждают организации более детально рассматривать</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своей продукции (работ, услуг), используя новые подходы к построению учета расходов и результатов своей деятельности. Все это в полной мере относится к организациям элеваторного комплекса, которые занимают значимое место в системе</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Рациональная организация оказания услуг сельскохозяйственным</w:t>
      </w:r>
      <w:r>
        <w:rPr>
          <w:rStyle w:val="WW8Num2z0"/>
          <w:rFonts w:ascii="Verdana" w:hAnsi="Verdana"/>
          <w:color w:val="000000"/>
          <w:sz w:val="18"/>
          <w:szCs w:val="18"/>
        </w:rPr>
        <w:t> </w:t>
      </w:r>
      <w:r>
        <w:rPr>
          <w:rStyle w:val="WW8Num3z0"/>
          <w:rFonts w:ascii="Verdana" w:hAnsi="Verdana"/>
          <w:color w:val="4682B4"/>
          <w:sz w:val="18"/>
          <w:szCs w:val="18"/>
        </w:rPr>
        <w:t>товаропроизводителям</w:t>
      </w:r>
      <w:r>
        <w:rPr>
          <w:rStyle w:val="WW8Num2z0"/>
          <w:rFonts w:ascii="Verdana" w:hAnsi="Verdana"/>
          <w:color w:val="000000"/>
          <w:sz w:val="18"/>
          <w:szCs w:val="18"/>
        </w:rPr>
        <w:t> </w:t>
      </w:r>
      <w:r>
        <w:rPr>
          <w:rFonts w:ascii="Verdana" w:hAnsi="Verdana"/>
          <w:color w:val="000000"/>
          <w:sz w:val="18"/>
          <w:szCs w:val="18"/>
        </w:rPr>
        <w:t>по доработке и хранению зерна является одним из важных внутренних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развития зернового подкомплекса АПК.</w:t>
      </w:r>
    </w:p>
    <w:p w14:paraId="3961ABCF" w14:textId="77777777" w:rsidR="00CC45DE" w:rsidRDefault="00CC45DE" w:rsidP="00CC45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Эффективность деятельности организаций элеваторного комплекса напрямую зависит от рациональности системы управления, основанной на применении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инструментов, формирующих необходимый объем существенной и полезной информации.</w:t>
      </w:r>
    </w:p>
    <w:p w14:paraId="7308E40A" w14:textId="77777777" w:rsidR="00CC45DE" w:rsidRDefault="00CC45DE" w:rsidP="00CC45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этих условиях приобретают особую значимость исследования, посвященные проблемам совершенствования методик учета и анализа, используемых в</w:t>
      </w:r>
      <w:r>
        <w:rPr>
          <w:rStyle w:val="WW8Num2z0"/>
          <w:rFonts w:ascii="Verdana" w:hAnsi="Verdana"/>
          <w:color w:val="000000"/>
          <w:sz w:val="18"/>
          <w:szCs w:val="18"/>
        </w:rPr>
        <w:t> </w:t>
      </w:r>
      <w:r>
        <w:rPr>
          <w:rStyle w:val="WW8Num3z0"/>
          <w:rFonts w:ascii="Verdana" w:hAnsi="Verdana"/>
          <w:color w:val="4682B4"/>
          <w:sz w:val="18"/>
          <w:szCs w:val="18"/>
        </w:rPr>
        <w:t>обслуживающих</w:t>
      </w:r>
      <w:r>
        <w:rPr>
          <w:rStyle w:val="WW8Num2z0"/>
          <w:rFonts w:ascii="Verdana" w:hAnsi="Verdana"/>
          <w:color w:val="000000"/>
          <w:sz w:val="18"/>
          <w:szCs w:val="18"/>
        </w:rPr>
        <w:t> </w:t>
      </w:r>
      <w:r>
        <w:rPr>
          <w:rFonts w:ascii="Verdana" w:hAnsi="Verdana"/>
          <w:color w:val="000000"/>
          <w:sz w:val="18"/>
          <w:szCs w:val="18"/>
        </w:rPr>
        <w:t>отраслях агропромышленного комплекса.</w:t>
      </w:r>
    </w:p>
    <w:p w14:paraId="37213B2F" w14:textId="77777777" w:rsidR="00CC45DE" w:rsidRDefault="00CC45DE" w:rsidP="00CC45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исследуемой проблемы определяется также потребностями в проведении комплексного анализа расходов по хранению и доработке зерна с выявлением резервов их оптимизации на</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Fonts w:ascii="Verdana" w:hAnsi="Verdana"/>
          <w:color w:val="000000"/>
          <w:sz w:val="18"/>
          <w:szCs w:val="18"/>
        </w:rPr>
        <w:t>. Себестоимость оказанных услуг позволяет обосновать вариантность выбора</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формировании ценовой политики организации, стратегии</w:t>
      </w:r>
      <w:r>
        <w:rPr>
          <w:rStyle w:val="WW8Num2z0"/>
          <w:rFonts w:ascii="Verdana" w:hAnsi="Verdana"/>
          <w:color w:val="000000"/>
          <w:sz w:val="18"/>
          <w:szCs w:val="18"/>
        </w:rPr>
        <w:t> </w:t>
      </w:r>
      <w:r>
        <w:rPr>
          <w:rStyle w:val="WW8Num3z0"/>
          <w:rFonts w:ascii="Verdana" w:hAnsi="Verdana"/>
          <w:color w:val="4682B4"/>
          <w:sz w:val="18"/>
          <w:szCs w:val="18"/>
        </w:rPr>
        <w:t>продвижения</w:t>
      </w:r>
      <w:r>
        <w:rPr>
          <w:rStyle w:val="WW8Num2z0"/>
          <w:rFonts w:ascii="Verdana" w:hAnsi="Verdana"/>
          <w:color w:val="000000"/>
          <w:sz w:val="18"/>
          <w:szCs w:val="18"/>
        </w:rPr>
        <w:t> </w:t>
      </w:r>
      <w:r>
        <w:rPr>
          <w:rFonts w:ascii="Verdana" w:hAnsi="Verdana"/>
          <w:color w:val="000000"/>
          <w:sz w:val="18"/>
          <w:szCs w:val="18"/>
        </w:rPr>
        <w:t>услуг на рынке.</w:t>
      </w:r>
    </w:p>
    <w:p w14:paraId="10E8551E" w14:textId="77777777" w:rsidR="00CC45DE" w:rsidRDefault="00CC45DE" w:rsidP="00CC45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актуальность темы диссертационного исследования обусловлена развитием порядка формирования учетно-аналитической информации о расходах на технологические операции элеваторного комплекса в системе</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w:t>
      </w:r>
    </w:p>
    <w:p w14:paraId="3C16079C" w14:textId="77777777" w:rsidR="00CC45DE" w:rsidRDefault="00CC45DE" w:rsidP="00CC45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Исследованию вопросов учета расходов 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посвящен ряд работ зарубежных и отечественных авторов. Проблемы совершенствования современных отечественных систем учета расходов, формирования методологии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затрат и ее отдельных элементов рассматривались в работах A.C.</w:t>
      </w:r>
      <w:r>
        <w:rPr>
          <w:rStyle w:val="WW8Num2z0"/>
          <w:rFonts w:ascii="Verdana" w:hAnsi="Verdana"/>
          <w:color w:val="000000"/>
          <w:sz w:val="18"/>
          <w:szCs w:val="18"/>
        </w:rPr>
        <w:t> </w:t>
      </w:r>
      <w:r>
        <w:rPr>
          <w:rStyle w:val="WW8Num3z0"/>
          <w:rFonts w:ascii="Verdana" w:hAnsi="Verdana"/>
          <w:color w:val="4682B4"/>
          <w:sz w:val="18"/>
          <w:szCs w:val="18"/>
        </w:rPr>
        <w:t>Бакаева</w:t>
      </w:r>
      <w:r>
        <w:rPr>
          <w:rFonts w:ascii="Verdana" w:hAnsi="Verdana"/>
          <w:color w:val="000000"/>
          <w:sz w:val="18"/>
          <w:szCs w:val="18"/>
        </w:rPr>
        <w:t>, И.Н. Богатой, М.А. Бахрушиной, Н.С.</w:t>
      </w:r>
      <w:r>
        <w:rPr>
          <w:rStyle w:val="WW8Num3z0"/>
          <w:rFonts w:ascii="Verdana" w:hAnsi="Verdana"/>
          <w:color w:val="4682B4"/>
          <w:sz w:val="18"/>
          <w:szCs w:val="18"/>
        </w:rPr>
        <w:t>Гуляева</w:t>
      </w:r>
      <w:r>
        <w:rPr>
          <w:rFonts w:ascii="Verdana" w:hAnsi="Verdana"/>
          <w:color w:val="000000"/>
          <w:sz w:val="18"/>
          <w:szCs w:val="18"/>
        </w:rPr>
        <w:t>, В.Б. Ивашкевича, В.Э. Керимова, Н:П:</w:t>
      </w:r>
      <w:r>
        <w:rPr>
          <w:rStyle w:val="WW8Num2z0"/>
          <w:rFonts w:ascii="Verdana" w:hAnsi="Verdana"/>
          <w:color w:val="000000"/>
          <w:sz w:val="18"/>
          <w:szCs w:val="18"/>
        </w:rPr>
        <w:t> </w:t>
      </w:r>
      <w:r>
        <w:rPr>
          <w:rStyle w:val="WW8Num3z0"/>
          <w:rFonts w:ascii="Verdana" w:hAnsi="Verdana"/>
          <w:color w:val="4682B4"/>
          <w:sz w:val="18"/>
          <w:szCs w:val="18"/>
        </w:rPr>
        <w:t>Кондракова</w:t>
      </w:r>
      <w:r>
        <w:rPr>
          <w:rFonts w:ascii="Verdana" w:hAnsi="Verdana"/>
          <w:color w:val="000000"/>
          <w:sz w:val="18"/>
          <w:szCs w:val="18"/>
        </w:rPr>
        <w:t>, В.А. Константинова, Г.М. Лисовича, Б.Г.</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И.А. Масловой, O.E. Николаевой, С.А.</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М.З. Пизенгольца, Л.В. Поповой, Е.И.</w:t>
      </w:r>
      <w:r>
        <w:rPr>
          <w:rStyle w:val="WW8Num2z0"/>
          <w:rFonts w:ascii="Verdana" w:hAnsi="Verdana"/>
          <w:color w:val="000000"/>
          <w:sz w:val="18"/>
          <w:szCs w:val="18"/>
        </w:rPr>
        <w:t> </w:t>
      </w:r>
      <w:r>
        <w:rPr>
          <w:rStyle w:val="WW8Num3z0"/>
          <w:rFonts w:ascii="Verdana" w:hAnsi="Verdana"/>
          <w:color w:val="4682B4"/>
          <w:sz w:val="18"/>
          <w:szCs w:val="18"/>
        </w:rPr>
        <w:t>Степаненко</w:t>
      </w:r>
      <w:r>
        <w:rPr>
          <w:rFonts w:ascii="Verdana" w:hAnsi="Verdana"/>
          <w:color w:val="000000"/>
          <w:sz w:val="18"/>
          <w:szCs w:val="18"/>
        </w:rPr>
        <w:t>,</w:t>
      </w:r>
    </w:p>
    <w:p w14:paraId="342ECFDA" w14:textId="77777777" w:rsidR="00CC45DE" w:rsidRDefault="00CC45DE" w:rsidP="00CC45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Л.И. Хоружий и др.</w:t>
      </w:r>
    </w:p>
    <w:p w14:paraId="02E8B26B" w14:textId="77777777" w:rsidR="00CC45DE" w:rsidRDefault="00CC45DE" w:rsidP="00CC45D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подход к совершенствованию бухгалтерского учета в организациях элеваторного комплекса был рассмотрен в трудах ученых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отчетности хлебоприемных и</w:t>
      </w:r>
      <w:r>
        <w:rPr>
          <w:rStyle w:val="WW8Num2z0"/>
          <w:rFonts w:ascii="Verdana" w:hAnsi="Verdana"/>
          <w:color w:val="000000"/>
          <w:sz w:val="18"/>
          <w:szCs w:val="18"/>
        </w:rPr>
        <w:t> </w:t>
      </w:r>
      <w:r>
        <w:rPr>
          <w:rStyle w:val="WW8Num3z0"/>
          <w:rFonts w:ascii="Verdana" w:hAnsi="Verdana"/>
          <w:color w:val="4682B4"/>
          <w:sz w:val="18"/>
          <w:szCs w:val="18"/>
        </w:rPr>
        <w:t>зерноперерабатывающих</w:t>
      </w:r>
      <w:r>
        <w:rPr>
          <w:rStyle w:val="WW8Num2z0"/>
          <w:rFonts w:ascii="Verdana" w:hAnsi="Verdana"/>
          <w:color w:val="000000"/>
          <w:sz w:val="18"/>
          <w:szCs w:val="18"/>
        </w:rPr>
        <w:t> </w:t>
      </w:r>
      <w:r>
        <w:rPr>
          <w:rFonts w:ascii="Verdana" w:hAnsi="Verdana"/>
          <w:color w:val="000000"/>
          <w:sz w:val="18"/>
          <w:szCs w:val="18"/>
        </w:rPr>
        <w:t>предприятиях, в работах O.A. Невтеевой, С.Л.</w:t>
      </w:r>
      <w:r>
        <w:rPr>
          <w:rStyle w:val="WW8Num2z0"/>
          <w:rFonts w:ascii="Verdana" w:hAnsi="Verdana"/>
          <w:color w:val="000000"/>
          <w:sz w:val="18"/>
          <w:szCs w:val="18"/>
        </w:rPr>
        <w:t> </w:t>
      </w:r>
      <w:r>
        <w:rPr>
          <w:rStyle w:val="WW8Num3z0"/>
          <w:rFonts w:ascii="Verdana" w:hAnsi="Verdana"/>
          <w:color w:val="4682B4"/>
          <w:sz w:val="18"/>
          <w:szCs w:val="18"/>
        </w:rPr>
        <w:t>Маевской</w:t>
      </w:r>
      <w:r>
        <w:rPr>
          <w:rFonts w:ascii="Verdana" w:hAnsi="Verdana"/>
          <w:color w:val="000000"/>
          <w:sz w:val="18"/>
          <w:szCs w:val="18"/>
        </w:rPr>
        <w:t>, O.A. Лабутиной, И.Е. Мамбиш, H.A.</w:t>
      </w:r>
      <w:r>
        <w:rPr>
          <w:rStyle w:val="WW8Num2z0"/>
          <w:rFonts w:ascii="Verdana" w:hAnsi="Verdana"/>
          <w:color w:val="000000"/>
          <w:sz w:val="18"/>
          <w:szCs w:val="18"/>
        </w:rPr>
        <w:t> </w:t>
      </w:r>
      <w:r>
        <w:rPr>
          <w:rStyle w:val="WW8Num3z0"/>
          <w:rFonts w:ascii="Verdana" w:hAnsi="Verdana"/>
          <w:color w:val="4682B4"/>
          <w:sz w:val="18"/>
          <w:szCs w:val="18"/>
        </w:rPr>
        <w:t>Цимбалюк</w:t>
      </w:r>
      <w:r>
        <w:rPr>
          <w:rFonts w:ascii="Verdana" w:hAnsi="Verdana"/>
          <w:color w:val="000000"/>
          <w:sz w:val="18"/>
          <w:szCs w:val="18"/>
        </w:rPr>
        <w:t>, З.Т. Чухарько, Л.Н. Шабановой, С.Д. Клен-ской, Л.А.</w:t>
      </w:r>
      <w:r>
        <w:rPr>
          <w:rStyle w:val="WW8Num2z0"/>
          <w:rFonts w:ascii="Verdana" w:hAnsi="Verdana"/>
          <w:color w:val="000000"/>
          <w:sz w:val="18"/>
          <w:szCs w:val="18"/>
        </w:rPr>
        <w:t> </w:t>
      </w:r>
      <w:r>
        <w:rPr>
          <w:rStyle w:val="WW8Num3z0"/>
          <w:rFonts w:ascii="Verdana" w:hAnsi="Verdana"/>
          <w:color w:val="4682B4"/>
          <w:sz w:val="18"/>
          <w:szCs w:val="18"/>
        </w:rPr>
        <w:t>Полищук</w:t>
      </w:r>
      <w:r>
        <w:rPr>
          <w:rFonts w:ascii="Verdana" w:hAnsi="Verdana"/>
          <w:color w:val="000000"/>
          <w:sz w:val="18"/>
          <w:szCs w:val="18"/>
        </w:rPr>
        <w:t>, A.A. Лукина, П.И. Меркулова и др.</w:t>
      </w:r>
    </w:p>
    <w:p w14:paraId="34116CA4" w14:textId="77777777" w:rsidR="00CC45DE" w:rsidRDefault="00CC45DE" w:rsidP="00CC45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формирования информационной базы для системы показателей, используемых при анализе расходов, нашли отражение в работах С.А.</w:t>
      </w:r>
      <w:r>
        <w:rPr>
          <w:rStyle w:val="WW8Num2z0"/>
          <w:rFonts w:ascii="Verdana" w:hAnsi="Verdana"/>
          <w:color w:val="000000"/>
          <w:sz w:val="18"/>
          <w:szCs w:val="18"/>
        </w:rPr>
        <w:t> </w:t>
      </w:r>
      <w:r>
        <w:rPr>
          <w:rStyle w:val="WW8Num3z0"/>
          <w:rFonts w:ascii="Verdana" w:hAnsi="Verdana"/>
          <w:color w:val="4682B4"/>
          <w:sz w:val="18"/>
          <w:szCs w:val="18"/>
        </w:rPr>
        <w:t>Бороненковой</w:t>
      </w:r>
      <w:r>
        <w:rPr>
          <w:rFonts w:ascii="Verdana" w:hAnsi="Verdana"/>
          <w:color w:val="000000"/>
          <w:sz w:val="18"/>
          <w:szCs w:val="18"/>
        </w:rPr>
        <w:t>, Л.Г. Глубоковой, A.B. Зоновой, H.A.</w:t>
      </w:r>
      <w:r>
        <w:rPr>
          <w:rStyle w:val="WW8Num2z0"/>
          <w:rFonts w:ascii="Verdana" w:hAnsi="Verdana"/>
          <w:color w:val="000000"/>
          <w:sz w:val="18"/>
          <w:szCs w:val="18"/>
        </w:rPr>
        <w:t> </w:t>
      </w:r>
      <w:r>
        <w:rPr>
          <w:rStyle w:val="WW8Num3z0"/>
          <w:rFonts w:ascii="Verdana" w:hAnsi="Verdana"/>
          <w:color w:val="4682B4"/>
          <w:sz w:val="18"/>
          <w:szCs w:val="18"/>
        </w:rPr>
        <w:t>Казаковой</w:t>
      </w:r>
      <w:r>
        <w:rPr>
          <w:rStyle w:val="WW8Num2z0"/>
          <w:rFonts w:ascii="Verdana" w:hAnsi="Verdana"/>
          <w:color w:val="000000"/>
          <w:sz w:val="18"/>
          <w:szCs w:val="18"/>
        </w:rPr>
        <w:t> </w:t>
      </w:r>
      <w:r>
        <w:rPr>
          <w:rFonts w:ascii="Verdana" w:hAnsi="Verdana"/>
          <w:color w:val="000000"/>
          <w:sz w:val="18"/>
          <w:szCs w:val="18"/>
        </w:rPr>
        <w:t>и др.</w:t>
      </w:r>
    </w:p>
    <w:p w14:paraId="1B81AB25" w14:textId="77777777" w:rsidR="00CC45DE" w:rsidRDefault="00CC45DE" w:rsidP="00CC45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современных зарубежных специалистов, рассматривавших проблемы учета расходов, следует отметить: Т.</w:t>
      </w:r>
      <w:r>
        <w:rPr>
          <w:rStyle w:val="WW8Num2z0"/>
          <w:rFonts w:ascii="Verdana" w:hAnsi="Verdana"/>
          <w:color w:val="000000"/>
          <w:sz w:val="18"/>
          <w:szCs w:val="18"/>
        </w:rPr>
        <w:t> </w:t>
      </w:r>
      <w:r>
        <w:rPr>
          <w:rStyle w:val="WW8Num3z0"/>
          <w:rFonts w:ascii="Verdana" w:hAnsi="Verdana"/>
          <w:color w:val="4682B4"/>
          <w:sz w:val="18"/>
          <w:szCs w:val="18"/>
        </w:rPr>
        <w:t>Аренса</w:t>
      </w:r>
      <w:r>
        <w:rPr>
          <w:rFonts w:ascii="Verdana" w:hAnsi="Verdana"/>
          <w:color w:val="000000"/>
          <w:sz w:val="18"/>
          <w:szCs w:val="18"/>
        </w:rPr>
        <w:t>, У. Аска, А. Баррета, Т. Грота, К. Лука, Э.С.</w:t>
      </w:r>
      <w:r>
        <w:rPr>
          <w:rStyle w:val="WW8Num2z0"/>
          <w:rFonts w:ascii="Verdana" w:hAnsi="Verdana"/>
          <w:color w:val="000000"/>
          <w:sz w:val="18"/>
          <w:szCs w:val="18"/>
        </w:rPr>
        <w:t> </w:t>
      </w:r>
      <w:r>
        <w:rPr>
          <w:rStyle w:val="WW8Num3z0"/>
          <w:rFonts w:ascii="Verdana" w:hAnsi="Verdana"/>
          <w:color w:val="4682B4"/>
          <w:sz w:val="18"/>
          <w:szCs w:val="18"/>
        </w:rPr>
        <w:t>Хендриксена</w:t>
      </w:r>
      <w:r>
        <w:rPr>
          <w:rFonts w:ascii="Verdana" w:hAnsi="Verdana"/>
          <w:color w:val="000000"/>
          <w:sz w:val="18"/>
          <w:szCs w:val="18"/>
        </w:rPr>
        <w:t>, М.Ф. Ван Бреды, Р. Энтони, Дж. Риса, П. Этрилла, Э.</w:t>
      </w:r>
      <w:r>
        <w:rPr>
          <w:rStyle w:val="WW8Num2z0"/>
          <w:rFonts w:ascii="Verdana" w:hAnsi="Verdana"/>
          <w:color w:val="000000"/>
          <w:sz w:val="18"/>
          <w:szCs w:val="18"/>
        </w:rPr>
        <w:t> </w:t>
      </w:r>
      <w:r>
        <w:rPr>
          <w:rStyle w:val="WW8Num3z0"/>
          <w:rFonts w:ascii="Verdana" w:hAnsi="Verdana"/>
          <w:color w:val="4682B4"/>
          <w:sz w:val="18"/>
          <w:szCs w:val="18"/>
        </w:rPr>
        <w:t>Маклейни</w:t>
      </w:r>
      <w:r>
        <w:rPr>
          <w:rFonts w:ascii="Verdana" w:hAnsi="Verdana"/>
          <w:color w:val="000000"/>
          <w:sz w:val="18"/>
          <w:szCs w:val="18"/>
        </w:rPr>
        <w:t>, К. Друри, Г. Мюллера, X.</w:t>
      </w:r>
      <w:r>
        <w:rPr>
          <w:rStyle w:val="WW8Num2z0"/>
          <w:rFonts w:ascii="Verdana" w:hAnsi="Verdana"/>
          <w:color w:val="000000"/>
          <w:sz w:val="18"/>
          <w:szCs w:val="18"/>
        </w:rPr>
        <w:t> </w:t>
      </w:r>
      <w:r>
        <w:rPr>
          <w:rStyle w:val="WW8Num3z0"/>
          <w:rFonts w:ascii="Verdana" w:hAnsi="Verdana"/>
          <w:color w:val="4682B4"/>
          <w:sz w:val="18"/>
          <w:szCs w:val="18"/>
        </w:rPr>
        <w:t>Гернона</w:t>
      </w:r>
      <w:r>
        <w:rPr>
          <w:rFonts w:ascii="Verdana" w:hAnsi="Verdana"/>
          <w:color w:val="000000"/>
          <w:sz w:val="18"/>
          <w:szCs w:val="18"/>
        </w:rPr>
        <w:t>, Г. Милка, Б. Нидлза и др.</w:t>
      </w:r>
    </w:p>
    <w:p w14:paraId="588F7392" w14:textId="77777777" w:rsidR="00CC45DE" w:rsidRDefault="00CC45DE" w:rsidP="00CC45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изученности вышеназванных проблем остается еще недостаточной, несмотря на важность и значимость опубликованных результатов исследований. Организации элеваторного комплекса имеют свои особенности в системе производства и учета, которые обусловлены технологией производства. Потребность в выборе адекватной современным условиям системы учета расходов в организациях элеваторного комплекса предопределила выбор темы диссертационного исследования.</w:t>
      </w:r>
    </w:p>
    <w:p w14:paraId="12518CAC" w14:textId="77777777" w:rsidR="00CC45DE" w:rsidRDefault="00CC45DE" w:rsidP="00CC45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разработка и научно-методическое обоснование положений и рекомендаций по формированию учетно-аналитической информации о расходах технологических операций в организациях элеваторного комплекса.</w:t>
      </w:r>
    </w:p>
    <w:p w14:paraId="5D8E53C9" w14:textId="77777777" w:rsidR="00CC45DE" w:rsidRDefault="00CC45DE" w:rsidP="00CC45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были решены следующие задачи:</w:t>
      </w:r>
    </w:p>
    <w:p w14:paraId="383133CA" w14:textId="77777777" w:rsidR="00CC45DE" w:rsidRDefault="00CC45DE" w:rsidP="00CC45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существующую классификацию расходов применительно к технологическим операциям для основных видов услуг, оказываемых организациями элеваторного комплекса</w:t>
      </w:r>
      <w:r>
        <w:rPr>
          <w:rStyle w:val="WW8Num2z0"/>
          <w:rFonts w:ascii="Verdana" w:hAnsi="Verdana"/>
          <w:color w:val="000000"/>
          <w:sz w:val="18"/>
          <w:szCs w:val="18"/>
        </w:rPr>
        <w:t> </w:t>
      </w:r>
      <w:r>
        <w:rPr>
          <w:rStyle w:val="WW8Num3z0"/>
          <w:rFonts w:ascii="Verdana" w:hAnsi="Verdana"/>
          <w:color w:val="4682B4"/>
          <w:sz w:val="18"/>
          <w:szCs w:val="18"/>
        </w:rPr>
        <w:t>сельхозтоваропроизводителям</w:t>
      </w:r>
      <w:r>
        <w:rPr>
          <w:rFonts w:ascii="Verdana" w:hAnsi="Verdana"/>
          <w:color w:val="000000"/>
          <w:sz w:val="18"/>
          <w:szCs w:val="18"/>
        </w:rPr>
        <w:t>;</w:t>
      </w:r>
    </w:p>
    <w:p w14:paraId="529CAA31" w14:textId="77777777" w:rsidR="00CC45DE" w:rsidRDefault="00CC45DE" w:rsidP="00CC45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направления оптимизации методологических положений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для организации учета расходов в организациях элеваторного комплекса;</w:t>
      </w:r>
    </w:p>
    <w:p w14:paraId="5F3A0386" w14:textId="77777777" w:rsidR="00CC45DE" w:rsidRDefault="00CC45DE" w:rsidP="00CC45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многоуровневую систему построения аналитического учета затрат в разрезе технологических операций;</w:t>
      </w:r>
    </w:p>
    <w:p w14:paraId="4FA610D5" w14:textId="77777777" w:rsidR="00CC45DE" w:rsidRDefault="00CC45DE" w:rsidP="00CC45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комплексного анализа расходов на хранение и доработку зерна, принимающую во внимание технологические особенности операций оказания услуг производства организациями элеваторного комплекса;</w:t>
      </w:r>
    </w:p>
    <w:p w14:paraId="30E09D76" w14:textId="77777777" w:rsidR="00CC45DE" w:rsidRDefault="00CC45DE" w:rsidP="00CC45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построить модель</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распределения накладных расходов на основе принципов метода системы ABC для формирования достоверной информации о</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основных видов услуг и используемой для формирования</w:t>
      </w:r>
      <w:r>
        <w:rPr>
          <w:rStyle w:val="WW8Num2z0"/>
          <w:rFonts w:ascii="Verdana" w:hAnsi="Verdana"/>
          <w:color w:val="000000"/>
          <w:sz w:val="18"/>
          <w:szCs w:val="18"/>
        </w:rPr>
        <w:t> </w:t>
      </w:r>
      <w:r>
        <w:rPr>
          <w:rStyle w:val="WW8Num3z0"/>
          <w:rFonts w:ascii="Verdana" w:hAnsi="Verdana"/>
          <w:color w:val="4682B4"/>
          <w:sz w:val="18"/>
          <w:szCs w:val="18"/>
        </w:rPr>
        <w:t>тарифов</w:t>
      </w:r>
      <w:r>
        <w:rPr>
          <w:rStyle w:val="WW8Num2z0"/>
          <w:rFonts w:ascii="Verdana" w:hAnsi="Verdana"/>
          <w:color w:val="000000"/>
          <w:sz w:val="18"/>
          <w:szCs w:val="18"/>
        </w:rPr>
        <w:t> </w:t>
      </w:r>
      <w:r>
        <w:rPr>
          <w:rFonts w:ascii="Verdana" w:hAnsi="Verdana"/>
          <w:color w:val="000000"/>
          <w:sz w:val="18"/>
          <w:szCs w:val="18"/>
        </w:rPr>
        <w:t>на оказание услуг'.</w:t>
      </w:r>
    </w:p>
    <w:p w14:paraId="340588CA" w14:textId="77777777" w:rsidR="00CC45DE" w:rsidRDefault="00CC45DE" w:rsidP="00CC45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пунктам 1.7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управленческий, налоговый и др.) учет в организациях различных организационно-правовых форм, всех сфер и отраслей», 1.11 «Проблемы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и 2.11 «Теория и методология финансового,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Fonts w:ascii="Verdana" w:hAnsi="Verdana"/>
          <w:color w:val="000000"/>
          <w:sz w:val="18"/>
          <w:szCs w:val="18"/>
        </w:rPr>
        <w:t>, налогового, маркетингового анализа»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 08.00.12 - Бухгалтерский учет, статистика.</w:t>
      </w:r>
    </w:p>
    <w:p w14:paraId="535D8DD1" w14:textId="77777777" w:rsidR="00CC45DE" w:rsidRDefault="00CC45DE" w:rsidP="00CC45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особенности технологии учетного процесса в подсистемах финансового и управленческого учета и анализ расходов в организациях элеваторного комплекса.</w:t>
      </w:r>
    </w:p>
    <w:p w14:paraId="47165C00" w14:textId="77777777" w:rsidR="00CC45DE" w:rsidRDefault="00CC45DE" w:rsidP="00CC45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теоретические, организационно-методические и практические аспекты финансового и управленческого учета и анализа расходов по технологическим операциям в современной учетной системе организаций элеваторного комплекса.</w:t>
      </w:r>
    </w:p>
    <w:p w14:paraId="3FD43402" w14:textId="77777777" w:rsidR="00CC45DE" w:rsidRDefault="00CC45DE" w:rsidP="00CC45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являются теоретические и научно-методические положения, содержащиеся в трудах отечественных и зарубежных ученых в области бухгалтерского учета и экономического анализа; законодательные и нормативные акты по организации учета расходов; положения по бухгалтерскому учету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научно-методическая литература; периодические издания; материалы научных конференций и семинаров. В ходе исследования использованы общенаучные методы (диалектика, анализ, синтез, аналогия), специальные приемы и процедуры учета (счета, двойная запись, документирование, оценка), метод факторного анализа. Выводы аргументированы результатами исследований и наблюдений, полученных с использованием сравнительно-исторического, диалектно-синтетического и абстрактно-логического методов.</w:t>
      </w:r>
    </w:p>
    <w:p w14:paraId="4ADBF98E" w14:textId="77777777" w:rsidR="00CC45DE" w:rsidRDefault="00CC45DE" w:rsidP="00CC45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диссертационного исследования послужили официальные статистические данные Федеральной службы государственной статистики Российской Федерации и</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по Орловской области, Департамента сельского хозяйства Орловской области, первичных и</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учетных документов, регистров синтетического и аналитического учета,</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отчетности организаций элеваторного комплекса Орловской области.</w:t>
      </w:r>
    </w:p>
    <w:p w14:paraId="7401ABB4" w14:textId="77777777" w:rsidR="00CC45DE" w:rsidRDefault="00CC45DE" w:rsidP="00CC45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решении поставленных задач использовалась программа Microsoft</w:t>
      </w:r>
    </w:p>
    <w:p w14:paraId="7F25008A" w14:textId="77777777" w:rsidR="00CC45DE" w:rsidRDefault="00CC45DE" w:rsidP="00CC45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Excel,</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Консультант+</w:t>
      </w:r>
      <w:r>
        <w:rPr>
          <w:rFonts w:ascii="Verdana" w:hAnsi="Verdana"/>
          <w:color w:val="000000"/>
          <w:sz w:val="18"/>
          <w:szCs w:val="18"/>
        </w:rPr>
        <w:t>» и «</w:t>
      </w:r>
      <w:r>
        <w:rPr>
          <w:rStyle w:val="WW8Num3z0"/>
          <w:rFonts w:ascii="Verdana" w:hAnsi="Verdana"/>
          <w:color w:val="4682B4"/>
          <w:sz w:val="18"/>
          <w:szCs w:val="18"/>
        </w:rPr>
        <w:t>Гарант</w:t>
      </w:r>
      <w:r>
        <w:rPr>
          <w:rFonts w:ascii="Verdana" w:hAnsi="Verdana"/>
          <w:color w:val="000000"/>
          <w:sz w:val="18"/>
          <w:szCs w:val="18"/>
        </w:rPr>
        <w:t>».</w:t>
      </w:r>
    </w:p>
    <w:p w14:paraId="49929A8E" w14:textId="77777777" w:rsidR="00CC45DE" w:rsidRDefault="00CC45DE" w:rsidP="00CC45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разработке научно-методических положений и практических рекомендаций в области бухгалтерского учета и анализа, расходов по технологическим операциям организаций элеваторного комплекса, направленных на повышение рациональности и качества формирования учетно-аналитической информации с целью повышения эффективности функционирования исследуемых организаций.</w:t>
      </w:r>
    </w:p>
    <w:p w14:paraId="18400D22" w14:textId="77777777" w:rsidR="00CC45DE" w:rsidRDefault="00CC45DE" w:rsidP="00CC45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Новизна диссертационного исследования подтверждена следующими научными результатами, выносимыми на защиту:</w:t>
      </w:r>
    </w:p>
    <w:p w14:paraId="6C449921" w14:textId="77777777" w:rsidR="00CC45DE" w:rsidRDefault="00CC45DE" w:rsidP="00CC45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уточнена существующая классификация расходов по основным видам деятельности, применительно к технологическим особенностям производства и услуг в организациях элеваторного комплекса, отличающаяся от типовой классификации расходов. Новый классификационный признак «</w:t>
      </w:r>
      <w:r>
        <w:rPr>
          <w:rStyle w:val="WW8Num3z0"/>
          <w:rFonts w:ascii="Verdana" w:hAnsi="Verdana"/>
          <w:color w:val="4682B4"/>
          <w:sz w:val="18"/>
          <w:szCs w:val="18"/>
        </w:rPr>
        <w:t>расходы на оказание услуг по хранению и доработке зерна</w:t>
      </w:r>
      <w:r>
        <w:rPr>
          <w:rFonts w:ascii="Verdana" w:hAnsi="Verdana"/>
          <w:color w:val="000000"/>
          <w:sz w:val="18"/>
          <w:szCs w:val="18"/>
        </w:rPr>
        <w:t>» позволяет повысить качество и аналитичность учетной информации для целей управления производственной деятельностью в организациях элеваторного комплекса (п. 1.7 паспорта специальности 08.00.12);</w:t>
      </w:r>
    </w:p>
    <w:p w14:paraId="1EB387A4" w14:textId="77777777" w:rsidR="00CC45DE" w:rsidRDefault="00CC45DE" w:rsidP="00CC45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направления оптимизации и совершенствования учетной политики в организациях элеваторного комплекса в части расходов на хранение и доработку зерна. Уточнение элементной структуры учетной политики для расходов организаций элеваторного комплекса обеспечивает вариантность формирования учетной информации и использования ее для целей анализа расходов по технологическим операциям (п. 1.7 паспорта специальности 08.00.12);</w:t>
      </w:r>
    </w:p>
    <w:p w14:paraId="686773C5" w14:textId="77777777" w:rsidR="00CC45DE" w:rsidRDefault="00CC45DE" w:rsidP="00CC45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многоуровневая система построения аналитического учета расходов основного производства, позволяющая формировать</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информацию о затратах по технологическим операциям и повышающая рациональность ведения управленческого учета, аналитичность и</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учетной информации (п. 1.7 паспорта специальности 08.00.12);</w:t>
      </w:r>
    </w:p>
    <w:p w14:paraId="63D13A8F" w14:textId="77777777" w:rsidR="00CC45DE" w:rsidRDefault="00CC45DE" w:rsidP="00CC45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усовершенствована схема комплексного анализа расходов на хранение и доработку зерна, включающая этапы анализа, учитывающие технологические особенности производства и услуг, систему аналитических показателей о составе, структуре' и динамике расходов организаций элеваторного комплекса. Схема анализа позволяет установить состав факторов, влияющих на изменение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в организациях элеваторного комплекса и выявляет</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снижения себестоимости услуг (п. 2.11- паспорта специальности 08.00.12);</w:t>
      </w:r>
    </w:p>
    <w:p w14:paraId="6CC072A9" w14:textId="77777777" w:rsidR="00CC45DE" w:rsidRDefault="00CC45DE" w:rsidP="00CC45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модель распределения</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в организациях элеваторного комплекса на основе применения метода ABC, обеспечивающая получение достоверной информации о себестоимости отдельных видов услуг и позволяющая</w:t>
      </w:r>
      <w:r>
        <w:rPr>
          <w:rStyle w:val="WW8Num2z0"/>
          <w:rFonts w:ascii="Verdana" w:hAnsi="Verdana"/>
          <w:color w:val="000000"/>
          <w:sz w:val="18"/>
          <w:szCs w:val="18"/>
        </w:rPr>
        <w:t> </w:t>
      </w:r>
      <w:r>
        <w:rPr>
          <w:rStyle w:val="WW8Num3z0"/>
          <w:rFonts w:ascii="Verdana" w:hAnsi="Verdana"/>
          <w:color w:val="4682B4"/>
          <w:sz w:val="18"/>
          <w:szCs w:val="18"/>
        </w:rPr>
        <w:t>менеджерам</w:t>
      </w:r>
      <w:r>
        <w:rPr>
          <w:rStyle w:val="WW8Num2z0"/>
          <w:rFonts w:ascii="Verdana" w:hAnsi="Verdana"/>
          <w:color w:val="000000"/>
          <w:sz w:val="18"/>
          <w:szCs w:val="18"/>
        </w:rPr>
        <w:t> </w:t>
      </w:r>
      <w:r>
        <w:rPr>
          <w:rFonts w:ascii="Verdana" w:hAnsi="Verdana"/>
          <w:color w:val="000000"/>
          <w:sz w:val="18"/>
          <w:szCs w:val="18"/>
        </w:rPr>
        <w:t>принимать более обоснованные управленческие решения по</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политике на рынке основных видов услуг организаций элеваторного комплекса (п. 1.11 паспорта специальности 08.00.12).</w:t>
      </w:r>
    </w:p>
    <w:p w14:paraId="2DFBC11F" w14:textId="77777777" w:rsidR="00CC45DE" w:rsidRDefault="00CC45DE" w:rsidP="00CC45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диссертационного исследования состоит в том, что предложенные разработки основываются на систематизации достижений науки в области управленческого учета и анализа расходов по технологическим операциям. Материалы диссертации использованы автором в учебном процессе при подготовке учебно-методического обеспечения по дисциплинам «</w:t>
      </w:r>
      <w:r>
        <w:rPr>
          <w:rStyle w:val="WW8Num3z0"/>
          <w:rFonts w:ascii="Verdana" w:hAnsi="Verdana"/>
          <w:color w:val="4682B4"/>
          <w:sz w:val="18"/>
          <w:szCs w:val="18"/>
        </w:rPr>
        <w:t>Бухгалтерский финансовый учет</w:t>
      </w:r>
      <w:r>
        <w:rPr>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«Учет затрат, калькулирование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различных отраслях АПК» в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Орловский государственный аграрный университет</w:t>
      </w:r>
      <w:r>
        <w:rPr>
          <w:rFonts w:ascii="Verdana" w:hAnsi="Verdana"/>
          <w:color w:val="000000"/>
          <w:sz w:val="18"/>
          <w:szCs w:val="18"/>
        </w:rPr>
        <w:t>».</w:t>
      </w:r>
    </w:p>
    <w:p w14:paraId="2E2C8254" w14:textId="77777777" w:rsidR="00CC45DE" w:rsidRDefault="00CC45DE" w:rsidP="00CC45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Практическое значение диссертационного исследования заключается в разработке практических рекомендаций по бухгалтерскому учету и анализу расходов по технологическим операциям в организациях элеваторного комплекса. Предложенные методические рекомендации могут быть использованы в организациях элеваторного комплекса в качестве методического обеспечения деятельности внутренних пользователей, в том числе руководителей,</w:t>
      </w:r>
      <w:r>
        <w:rPr>
          <w:rStyle w:val="WW8Num3z0"/>
          <w:rFonts w:ascii="Verdana" w:hAnsi="Verdana"/>
          <w:color w:val="4682B4"/>
          <w:sz w:val="18"/>
          <w:szCs w:val="18"/>
        </w:rPr>
        <w:t>бухгалтеров</w:t>
      </w:r>
      <w:r>
        <w:rPr>
          <w:rFonts w:ascii="Verdana" w:hAnsi="Verdana"/>
          <w:color w:val="000000"/>
          <w:sz w:val="18"/>
          <w:szCs w:val="18"/>
        </w:rPr>
        <w:t>, менеджеров.</w:t>
      </w:r>
    </w:p>
    <w:p w14:paraId="7C908F9A" w14:textId="77777777" w:rsidR="00CC45DE" w:rsidRDefault="00CC45DE" w:rsidP="00CC45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диссертационного исследования. Основные результаты исследования, полученные в диссертации, опубликованы и доложены на Международных научно-практических конференциях: «Модели взаимодействия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налогообложения с учетом перехода на международные стандарты финансовой отчетности для предприятий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сельского хозяйства» (Орел, 2008), «</w:t>
      </w:r>
      <w:r>
        <w:rPr>
          <w:rStyle w:val="WW8Num3z0"/>
          <w:rFonts w:ascii="Verdana" w:hAnsi="Verdana"/>
          <w:color w:val="4682B4"/>
          <w:sz w:val="18"/>
          <w:szCs w:val="18"/>
        </w:rPr>
        <w:t>Бакановские</w:t>
      </w:r>
      <w:r>
        <w:rPr>
          <w:rStyle w:val="WW8Num2z0"/>
          <w:rFonts w:ascii="Verdana" w:hAnsi="Verdana"/>
          <w:color w:val="000000"/>
          <w:sz w:val="18"/>
          <w:szCs w:val="18"/>
        </w:rPr>
        <w:t> </w:t>
      </w:r>
      <w:r>
        <w:rPr>
          <w:rFonts w:ascii="Verdana" w:hAnsi="Verdana"/>
          <w:color w:val="000000"/>
          <w:sz w:val="18"/>
          <w:szCs w:val="18"/>
        </w:rPr>
        <w:t>чтения 2009. Концепция бухгалтерского учета экономического анализа и аудита в условиях социально-ориентированной экономики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МСА» (Орел, 2009), «</w:t>
      </w:r>
      <w:r>
        <w:rPr>
          <w:rStyle w:val="WW8Num3z0"/>
          <w:rFonts w:ascii="Verdana" w:hAnsi="Verdana"/>
          <w:color w:val="4682B4"/>
          <w:sz w:val="18"/>
          <w:szCs w:val="18"/>
        </w:rPr>
        <w:t>Научное обеспечение агропромышленного производства</w:t>
      </w:r>
      <w:r>
        <w:rPr>
          <w:rFonts w:ascii="Verdana" w:hAnsi="Verdana"/>
          <w:color w:val="000000"/>
          <w:sz w:val="18"/>
          <w:szCs w:val="18"/>
        </w:rPr>
        <w:t>» (Курск, 2010), «Социально-экономический потенциал сельских территорий:</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направления формирования и реализации» (Орел, 2011) и Всероссийских научно-практических конференциях: «Модели формирования системы учета, аудита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на предприятиях промышленности, строительства,</w:t>
      </w:r>
      <w:r>
        <w:rPr>
          <w:rStyle w:val="WW8Num2z0"/>
          <w:rFonts w:ascii="Verdana" w:hAnsi="Verdana"/>
          <w:color w:val="000000"/>
          <w:sz w:val="18"/>
          <w:szCs w:val="18"/>
        </w:rPr>
        <w:t> </w:t>
      </w:r>
      <w:r>
        <w:rPr>
          <w:rStyle w:val="WW8Num3z0"/>
          <w:rFonts w:ascii="Verdana" w:hAnsi="Verdana"/>
          <w:color w:val="4682B4"/>
          <w:sz w:val="18"/>
          <w:szCs w:val="18"/>
        </w:rPr>
        <w:t>транспорта</w:t>
      </w:r>
      <w:r>
        <w:rPr>
          <w:rStyle w:val="WW8Num2z0"/>
          <w:rFonts w:ascii="Verdana" w:hAnsi="Verdana"/>
          <w:color w:val="000000"/>
          <w:sz w:val="18"/>
          <w:szCs w:val="18"/>
        </w:rPr>
        <w:t> </w:t>
      </w:r>
      <w:r>
        <w:rPr>
          <w:rFonts w:ascii="Verdana" w:hAnsi="Verdana"/>
          <w:color w:val="000000"/>
          <w:sz w:val="18"/>
          <w:szCs w:val="18"/>
        </w:rPr>
        <w:t>и сельского хозяйства на основе внедрения</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технологий и международных стандартов» (Орел, 2008),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налоги: основы, теория, практика» (Пенза, 2009) и «Проблемы эффективного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аграрного сектора экономики» (Орел, 2010).</w:t>
      </w:r>
    </w:p>
    <w:p w14:paraId="50E204E6" w14:textId="77777777" w:rsidR="00CC45DE" w:rsidRDefault="00CC45DE" w:rsidP="00CC45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исследований нашли свое практическое применение и внедрены в деятельность</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Колпнянский элеватор</w:t>
      </w:r>
      <w:r>
        <w:rPr>
          <w:rFonts w:ascii="Verdana" w:hAnsi="Verdana"/>
          <w:color w:val="000000"/>
          <w:sz w:val="18"/>
          <w:szCs w:val="18"/>
        </w:rPr>
        <w:t>», ЗАО «Орловский</w:t>
      </w:r>
      <w:r>
        <w:rPr>
          <w:rStyle w:val="WW8Num2z0"/>
          <w:rFonts w:ascii="Verdana" w:hAnsi="Verdana"/>
          <w:color w:val="000000"/>
          <w:sz w:val="18"/>
          <w:szCs w:val="18"/>
        </w:rPr>
        <w:t> </w:t>
      </w:r>
      <w:r>
        <w:rPr>
          <w:rStyle w:val="WW8Num3z0"/>
          <w:rFonts w:ascii="Verdana" w:hAnsi="Verdana"/>
          <w:color w:val="4682B4"/>
          <w:sz w:val="18"/>
          <w:szCs w:val="18"/>
        </w:rPr>
        <w:t>мелькомбинат</w:t>
      </w:r>
      <w:r>
        <w:rPr>
          <w:rFonts w:ascii="Verdana" w:hAnsi="Verdana"/>
          <w:color w:val="000000"/>
          <w:sz w:val="18"/>
          <w:szCs w:val="18"/>
        </w:rPr>
        <w:t>» и ОАО «</w:t>
      </w:r>
      <w:r>
        <w:rPr>
          <w:rStyle w:val="WW8Num3z0"/>
          <w:rFonts w:ascii="Verdana" w:hAnsi="Verdana"/>
          <w:color w:val="4682B4"/>
          <w:sz w:val="18"/>
          <w:szCs w:val="18"/>
        </w:rPr>
        <w:t>Верховский комбикормовый завод</w:t>
      </w:r>
      <w:r>
        <w:rPr>
          <w:rFonts w:ascii="Verdana" w:hAnsi="Verdana"/>
          <w:color w:val="000000"/>
          <w:sz w:val="18"/>
          <w:szCs w:val="18"/>
        </w:rPr>
        <w:t>».</w:t>
      </w:r>
    </w:p>
    <w:p w14:paraId="09E2D26F" w14:textId="77777777" w:rsidR="00CC45DE" w:rsidRDefault="00CC45DE" w:rsidP="00CC45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результаты выполненного исследования опубликованы в 23 научных статьях, общим объемом 17,8 п.л., в том числе авторских - 12,0 п.л., из них 7 статей, опубликованных в научных изданиях, рекомендованных ВАК РФ.</w:t>
      </w:r>
    </w:p>
    <w:p w14:paraId="5DAFAEDC" w14:textId="77777777" w:rsidR="00CC45DE" w:rsidRDefault="00CC45DE" w:rsidP="00CC45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заключения, списка литературы, содержащего 202 источников, 12 приложений. Содержание работы изложено на 153 страницах текста, включает 25 таблиц, 20 рисунков и 21 формулу.</w:t>
      </w:r>
    </w:p>
    <w:p w14:paraId="37D41327" w14:textId="77777777" w:rsidR="00CC45DE" w:rsidRDefault="00CC45DE" w:rsidP="00CC45D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Федотенкова, Ольга Анатольевна</w:t>
      </w:r>
    </w:p>
    <w:p w14:paraId="5DEF81DA" w14:textId="77777777" w:rsidR="00CC45DE" w:rsidRDefault="00CC45DE" w:rsidP="00CC45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8557B5C" w14:textId="77777777" w:rsidR="00CC45DE" w:rsidRDefault="00CC45DE" w:rsidP="00CC45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современного состояния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анализа расходов на хранение и доработку зерна в организациях элеваторного комплекса Орловской области в современных условиях дало возможность сделать ряд выводов и наметить направления совершенствования.</w:t>
      </w:r>
    </w:p>
    <w:p w14:paraId="126A593B" w14:textId="77777777" w:rsidR="00CC45DE" w:rsidRDefault="00CC45DE" w:rsidP="00CC45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результате анализа технологических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особенностей организаций элеваторного комплекса уточнена классификация по основным видам услуг в соответствии с Общероссийским классификатором включающую услуги по</w:t>
      </w:r>
      <w:r>
        <w:rPr>
          <w:rStyle w:val="WW8Num2z0"/>
          <w:rFonts w:ascii="Verdana" w:hAnsi="Verdana"/>
          <w:color w:val="000000"/>
          <w:sz w:val="18"/>
          <w:szCs w:val="18"/>
        </w:rPr>
        <w:t> </w:t>
      </w:r>
      <w:r>
        <w:rPr>
          <w:rStyle w:val="WW8Num3z0"/>
          <w:rFonts w:ascii="Verdana" w:hAnsi="Verdana"/>
          <w:color w:val="4682B4"/>
          <w:sz w:val="18"/>
          <w:szCs w:val="18"/>
        </w:rPr>
        <w:t>приемке</w:t>
      </w:r>
      <w:r>
        <w:rPr>
          <w:rFonts w:ascii="Verdana" w:hAnsi="Verdana"/>
          <w:color w:val="000000"/>
          <w:sz w:val="18"/>
          <w:szCs w:val="18"/>
        </w:rPr>
        <w:t>, очистке, сушке, хранению и отпуску зерна, необходимую для постановки системы бухгалтерского учета и анализа, а также указаны параметрические особенности услуг элеваторного комплекса и их влияние на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анализ расходов при хранении и доработке зерна.</w:t>
      </w:r>
    </w:p>
    <w:p w14:paraId="14EDF9FD" w14:textId="77777777" w:rsidR="00CC45DE" w:rsidRDefault="00CC45DE" w:rsidP="00CC45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Обосновано экономическое содержание понятий «</w:t>
      </w:r>
      <w:r>
        <w:rPr>
          <w:rStyle w:val="WW8Num3z0"/>
          <w:rFonts w:ascii="Verdana" w:hAnsi="Verdana"/>
          <w:color w:val="4682B4"/>
          <w:sz w:val="18"/>
          <w:szCs w:val="18"/>
        </w:rPr>
        <w:t>затраты</w:t>
      </w:r>
      <w:r>
        <w:rPr>
          <w:rFonts w:ascii="Verdana" w:hAnsi="Verdana"/>
          <w:color w:val="000000"/>
          <w:sz w:val="18"/>
          <w:szCs w:val="18"/>
        </w:rPr>
        <w:t>» и «</w:t>
      </w:r>
      <w:r>
        <w:rPr>
          <w:rStyle w:val="WW8Num3z0"/>
          <w:rFonts w:ascii="Verdana" w:hAnsi="Verdana"/>
          <w:color w:val="4682B4"/>
          <w:sz w:val="18"/>
          <w:szCs w:val="18"/>
        </w:rPr>
        <w:t>расходы</w:t>
      </w:r>
      <w:r>
        <w:rPr>
          <w:rFonts w:ascii="Verdana" w:hAnsi="Verdana"/>
          <w:color w:val="000000"/>
          <w:sz w:val="18"/>
          <w:szCs w:val="18"/>
        </w:rPr>
        <w:t>» в контексте концепции единого</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пространства, это способствовало систематизировать порядок признания расходов в подсистемах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предложено коммуникационное взаимодействие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и анализа расходов на хранение и доработку зерна.</w:t>
      </w:r>
    </w:p>
    <w:p w14:paraId="089C1251" w14:textId="77777777" w:rsidR="00CC45DE" w:rsidRDefault="00CC45DE" w:rsidP="00CC45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На базе взаимодействия финансового и управленческого учета и анализа в соответствии с</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представлены классификационные параметры расходов по видам технологических операций в финансовом и</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для формирования информации о</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услуг с учетом требований рынка и для целей достижения достоверности финансово-управленческой информации.</w:t>
      </w:r>
    </w:p>
    <w:p w14:paraId="667751C4" w14:textId="77777777" w:rsidR="00CC45DE" w:rsidRDefault="00CC45DE" w:rsidP="00CC45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Предложены направления формирования учетной политики в применении методов и приемов учета расходов для целей бухгалтерского учета, ее оптимизации на основе коммуникационного взаимодействия финансового и управленческого учета и принципов рациональности^</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и достаточности и разработана элементная структура учетной политики расходов организаций элеваторного комплекса, обеспечивающая вариантность формирования учетной информации для целей анализа расходов по технологическим операциям.</w:t>
      </w:r>
    </w:p>
    <w:p w14:paraId="0A88A9B8" w14:textId="77777777" w:rsidR="00CC45DE" w:rsidRDefault="00CC45DE" w:rsidP="00CC45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На основе анализа существующего порядка формирования полной себестоимости основных' видов услуг предложены организационно-методические основы аналитического учета по отражению расходов основного производства с разноуровневой матричной детализацией расходов по статьям</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Fonts w:ascii="Verdana" w:hAnsi="Verdana"/>
          <w:color w:val="000000"/>
          <w:sz w:val="18"/>
          <w:szCs w:val="18"/>
        </w:rPr>
        <w:t>, видам культур и услуг.</w:t>
      </w:r>
    </w:p>
    <w:p w14:paraId="37E39F55" w14:textId="77777777" w:rsidR="00CC45DE" w:rsidRDefault="00CC45DE" w:rsidP="00CC45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В ходе изучения системы документирования расходов для целей их признания в финансовом и управленческом учете разработана система оформления операций по поступлению, зерна, в ходе, которой формируется информация о расходах для целей финансового и управленческого учета по видам культур и услуг и система документального оформления расходов в организациях элеваторного комплекса, влияющая на процесс технологии и соответственно на виды, состав расходов по основным видам услуг.</w:t>
      </w:r>
    </w:p>
    <w:p w14:paraId="32644F27" w14:textId="77777777" w:rsidR="00CC45DE" w:rsidRDefault="00CC45DE" w:rsidP="00CC45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 ходе анализа состояния и развития</w:t>
      </w:r>
      <w:r>
        <w:rPr>
          <w:rStyle w:val="WW8Num2z0"/>
          <w:rFonts w:ascii="Verdana" w:hAnsi="Verdana"/>
          <w:color w:val="000000"/>
          <w:sz w:val="18"/>
          <w:szCs w:val="18"/>
        </w:rPr>
        <w:t> </w:t>
      </w:r>
      <w:r>
        <w:rPr>
          <w:rStyle w:val="WW8Num3z0"/>
          <w:rFonts w:ascii="Verdana" w:hAnsi="Verdana"/>
          <w:color w:val="4682B4"/>
          <w:sz w:val="18"/>
          <w:szCs w:val="18"/>
        </w:rPr>
        <w:t>зернового</w:t>
      </w:r>
      <w:r>
        <w:rPr>
          <w:rStyle w:val="WW8Num2z0"/>
          <w:rFonts w:ascii="Verdana" w:hAnsi="Verdana"/>
          <w:color w:val="000000"/>
          <w:sz w:val="18"/>
          <w:szCs w:val="18"/>
        </w:rPr>
        <w:t> </w:t>
      </w:r>
      <w:r>
        <w:rPr>
          <w:rFonts w:ascii="Verdana" w:hAnsi="Verdana"/>
          <w:color w:val="000000"/>
          <w:sz w:val="18"/>
          <w:szCs w:val="18"/>
        </w:rPr>
        <w:t>рынка в прогнозировании расходов элеваторного комплекса, показавший., что объем производства зерна имел тенденцию роста за счет увеличения</w:t>
      </w:r>
      <w:r>
        <w:rPr>
          <w:rStyle w:val="WW8Num2z0"/>
          <w:rFonts w:ascii="Verdana" w:hAnsi="Verdana"/>
          <w:color w:val="000000"/>
          <w:sz w:val="18"/>
          <w:szCs w:val="18"/>
        </w:rPr>
        <w:t> </w:t>
      </w:r>
      <w:r>
        <w:rPr>
          <w:rStyle w:val="WW8Num3z0"/>
          <w:rFonts w:ascii="Verdana" w:hAnsi="Verdana"/>
          <w:color w:val="4682B4"/>
          <w:sz w:val="18"/>
          <w:szCs w:val="18"/>
        </w:rPr>
        <w:t>посевных</w:t>
      </w:r>
      <w:r>
        <w:rPr>
          <w:rStyle w:val="WW8Num2z0"/>
          <w:rFonts w:ascii="Verdana" w:hAnsi="Verdana"/>
          <w:color w:val="000000"/>
          <w:sz w:val="18"/>
          <w:szCs w:val="18"/>
        </w:rPr>
        <w:t> </w:t>
      </w:r>
      <w:r>
        <w:rPr>
          <w:rFonts w:ascii="Verdana" w:hAnsi="Verdana"/>
          <w:color w:val="000000"/>
          <w:sz w:val="18"/>
          <w:szCs w:val="18"/>
        </w:rPr>
        <w:t>площадей и роста урожайности разработана общая методика проведения анализа зернового производства и прогнозирование объемов оказания услуг по хранению и доработке зерна по ожидаемому объему мощностей; проведен Б'УЮТ-анализ организаций элеваторного комплекса на основе изученных факторов, непосредственно влияющих на</w:t>
      </w:r>
      <w:r>
        <w:rPr>
          <w:rStyle w:val="WW8Num2z0"/>
          <w:rFonts w:ascii="Verdana" w:hAnsi="Verdana"/>
          <w:color w:val="000000"/>
          <w:sz w:val="18"/>
          <w:szCs w:val="18"/>
        </w:rPr>
        <w:t> </w:t>
      </w:r>
      <w:r>
        <w:rPr>
          <w:rStyle w:val="WW8Num3z0"/>
          <w:rFonts w:ascii="Verdana" w:hAnsi="Verdana"/>
          <w:color w:val="4682B4"/>
          <w:sz w:val="18"/>
          <w:szCs w:val="18"/>
        </w:rPr>
        <w:t>зернопроизводство</w:t>
      </w:r>
      <w:r>
        <w:rPr>
          <w:rFonts w:ascii="Verdana" w:hAnsi="Verdana"/>
          <w:color w:val="000000"/>
          <w:sz w:val="18"/>
          <w:szCs w:val="18"/>
        </w:rPr>
        <w:t>.</w:t>
      </w:r>
    </w:p>
    <w:p w14:paraId="4D3D6BC0" w14:textId="77777777" w:rsidR="00CC45DE" w:rsidRDefault="00CC45DE" w:rsidP="00CC45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Проведена методика анализа расходов на хранение и доработку зерна, в ходе которой проанализировано состав и структуру расходов в целом по видам услуг на примере конкретной организации;. выявлено влияние факторов на изменение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от оказания основных видов услуг, в частности ее роста за счет снижения себестоимости.</w:t>
      </w:r>
    </w:p>
    <w:p w14:paraId="485B83C2" w14:textId="77777777" w:rsidR="00CC45DE" w:rsidRDefault="00CC45DE" w:rsidP="00CC45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Разработанные нами</w:t>
      </w:r>
      <w:r>
        <w:rPr>
          <w:rStyle w:val="WW8Num2z0"/>
          <w:rFonts w:ascii="Verdana" w:hAnsi="Verdana"/>
          <w:color w:val="000000"/>
          <w:sz w:val="18"/>
          <w:szCs w:val="18"/>
        </w:rPr>
        <w:t> </w:t>
      </w:r>
      <w:r>
        <w:rPr>
          <w:rStyle w:val="WW8Num3z0"/>
          <w:rFonts w:ascii="Verdana" w:hAnsi="Verdana"/>
          <w:color w:val="4682B4"/>
          <w:sz w:val="18"/>
          <w:szCs w:val="18"/>
        </w:rPr>
        <w:t>калькуляционные</w:t>
      </w:r>
      <w:r>
        <w:rPr>
          <w:rStyle w:val="WW8Num2z0"/>
          <w:rFonts w:ascii="Verdana" w:hAnsi="Verdana"/>
          <w:color w:val="000000"/>
          <w:sz w:val="18"/>
          <w:szCs w:val="18"/>
        </w:rPr>
        <w:t> </w:t>
      </w:r>
      <w:r>
        <w:rPr>
          <w:rFonts w:ascii="Verdana" w:hAnsi="Verdana"/>
          <w:color w:val="000000"/>
          <w:sz w:val="18"/>
          <w:szCs w:val="18"/>
        </w:rPr>
        <w:t>процедуры обеспечивают получение полной себестоимости основных видов услуг. Они адаптированы к более совершенным технологиям управления. Применение элементов метода</w:t>
      </w:r>
    </w:p>
    <w:p w14:paraId="79DA8F9A" w14:textId="77777777" w:rsidR="00CC45DE" w:rsidRDefault="00CC45DE" w:rsidP="00CC45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ABC при распределении</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помогает более точно и достоверно</w:t>
      </w:r>
      <w:r>
        <w:rPr>
          <w:rStyle w:val="WW8Num2z0"/>
          <w:rFonts w:ascii="Verdana" w:hAnsi="Verdana"/>
          <w:color w:val="000000"/>
          <w:sz w:val="18"/>
          <w:szCs w:val="18"/>
        </w:rPr>
        <w:t> </w:t>
      </w:r>
      <w:r>
        <w:rPr>
          <w:rStyle w:val="WW8Num3z0"/>
          <w:rFonts w:ascii="Verdana" w:hAnsi="Verdana"/>
          <w:color w:val="4682B4"/>
          <w:sz w:val="18"/>
          <w:szCs w:val="18"/>
        </w:rPr>
        <w:t>исчислить</w:t>
      </w:r>
      <w:r>
        <w:rPr>
          <w:rStyle w:val="WW8Num2z0"/>
          <w:rFonts w:ascii="Verdana" w:hAnsi="Verdana"/>
          <w:color w:val="000000"/>
          <w:sz w:val="18"/>
          <w:szCs w:val="18"/>
        </w:rPr>
        <w:t> </w:t>
      </w:r>
      <w:r>
        <w:rPr>
          <w:rFonts w:ascii="Verdana" w:hAnsi="Verdana"/>
          <w:color w:val="000000"/>
          <w:sz w:val="18"/>
          <w:szCs w:val="18"/>
        </w:rPr>
        <w:t>себестоимость каждого заказа, что позволяет</w:t>
      </w:r>
      <w:r>
        <w:rPr>
          <w:rStyle w:val="WW8Num2z0"/>
          <w:rFonts w:ascii="Verdana" w:hAnsi="Verdana"/>
          <w:color w:val="000000"/>
          <w:sz w:val="18"/>
          <w:szCs w:val="18"/>
        </w:rPr>
        <w:t> </w:t>
      </w:r>
      <w:r>
        <w:rPr>
          <w:rStyle w:val="WW8Num3z0"/>
          <w:rFonts w:ascii="Verdana" w:hAnsi="Verdana"/>
          <w:color w:val="4682B4"/>
          <w:sz w:val="18"/>
          <w:szCs w:val="18"/>
        </w:rPr>
        <w:t>менеджерам</w:t>
      </w:r>
      <w:r>
        <w:rPr>
          <w:rStyle w:val="WW8Num2z0"/>
          <w:rFonts w:ascii="Verdana" w:hAnsi="Verdana"/>
          <w:color w:val="000000"/>
          <w:sz w:val="18"/>
          <w:szCs w:val="18"/>
        </w:rPr>
        <w:t> </w:t>
      </w:r>
      <w:r>
        <w:rPr>
          <w:rFonts w:ascii="Verdana" w:hAnsi="Verdana"/>
          <w:color w:val="000000"/>
          <w:sz w:val="18"/>
          <w:szCs w:val="18"/>
        </w:rPr>
        <w:t>принимать более обоснованные управленческие решения по</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стратегии на рынке основных видов услуг организаций элеваторного комплекса.</w:t>
      </w:r>
    </w:p>
    <w:p w14:paraId="50C3F6E3" w14:textId="77777777" w:rsidR="00CC45DE" w:rsidRDefault="00CC45DE" w:rsidP="00CC45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предлагаемые нами научно-методические рекомендации по формированию учетно-аналитической информации о расходах по технологическим операциям в организациях элеваторного комплекса будут способствовать повышению эффективности управления производственной деятельностью в данных организациях, что в целом повысит их финансовую устойчивость в условиях рыночной экономики.</w:t>
      </w:r>
    </w:p>
    <w:p w14:paraId="08E34AB2" w14:textId="77777777" w:rsidR="00CC45DE" w:rsidRDefault="00CC45DE" w:rsidP="00CC45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разработаны рекомендации по формированию учетно-аналитической информации о расходах по технологическим операциям в организациях элеваторного комплекса, учитывающие</w:t>
      </w:r>
      <w:r>
        <w:rPr>
          <w:rStyle w:val="WW8Num2z0"/>
          <w:rFonts w:ascii="Verdana" w:hAnsi="Verdana"/>
          <w:color w:val="000000"/>
          <w:sz w:val="18"/>
          <w:szCs w:val="18"/>
        </w:rPr>
        <w:t> </w:t>
      </w:r>
      <w:r>
        <w:rPr>
          <w:rStyle w:val="WW8Num3z0"/>
          <w:rFonts w:ascii="Verdana" w:hAnsi="Verdana"/>
          <w:color w:val="4682B4"/>
          <w:sz w:val="18"/>
          <w:szCs w:val="18"/>
        </w:rPr>
        <w:t>отраслевую</w:t>
      </w:r>
      <w:r>
        <w:rPr>
          <w:rStyle w:val="WW8Num2z0"/>
          <w:rFonts w:ascii="Verdana" w:hAnsi="Verdana"/>
          <w:color w:val="000000"/>
          <w:sz w:val="18"/>
          <w:szCs w:val="18"/>
        </w:rPr>
        <w:t> </w:t>
      </w:r>
      <w:r>
        <w:rPr>
          <w:rFonts w:ascii="Verdana" w:hAnsi="Verdana"/>
          <w:color w:val="000000"/>
          <w:sz w:val="18"/>
          <w:szCs w:val="18"/>
        </w:rPr>
        <w:t>специфику, включающие организационно-методические основы аналитического учета по отражению расходов основного производства с разноуровневой матричной детализацией расходов по статьям калькуляции, видам культур и услуг и схема анализа расходов на хранение и доработку зерна.</w:t>
      </w:r>
    </w:p>
    <w:p w14:paraId="12B5352E" w14:textId="77777777" w:rsidR="00CC45DE" w:rsidRDefault="00CC45DE" w:rsidP="00CC45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рекомендаций, выработанных в результате научного исследования, позволит облегчить понимание различий правил бухгалтерского учета, более грамотно организовывать</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процесс в организациях элеваторного комплекса.</w:t>
      </w:r>
    </w:p>
    <w:p w14:paraId="4CC5E71F" w14:textId="77777777" w:rsidR="00CC45DE" w:rsidRDefault="00CC45DE" w:rsidP="00CC45D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Федотенкова, Ольга Анатольевна, 2012 год</w:t>
      </w:r>
    </w:p>
    <w:p w14:paraId="5F40800E"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 (принята всенародным голосованием 12.12.1993) Текст.: [с учетом поправок, внесенных Законами РФ о поправках к Конституции РФ от 30.12.2008 № 6-</w:t>
      </w:r>
      <w:r>
        <w:rPr>
          <w:rStyle w:val="WW8Num3z0"/>
          <w:rFonts w:ascii="Verdana" w:hAnsi="Verdana"/>
          <w:color w:val="4682B4"/>
          <w:sz w:val="18"/>
          <w:szCs w:val="18"/>
        </w:rPr>
        <w:t>ФКЗ</w:t>
      </w:r>
      <w:r>
        <w:rPr>
          <w:rFonts w:ascii="Verdana" w:hAnsi="Verdana"/>
          <w:color w:val="000000"/>
          <w:sz w:val="18"/>
          <w:szCs w:val="18"/>
        </w:rPr>
        <w:t>, от 30.12.2008 № 7-ФКЗ].</w:t>
      </w:r>
    </w:p>
    <w:p w14:paraId="487D7339"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Постановления Правительства Российской Федерации «Порядок учета зерна и продуктов его</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Fonts w:ascii="Verdana" w:hAnsi="Verdana"/>
          <w:color w:val="000000"/>
          <w:sz w:val="18"/>
          <w:szCs w:val="18"/>
        </w:rPr>
        <w:t>» Текст.: [от 01.12.2004г. №708].</w:t>
      </w:r>
    </w:p>
    <w:p w14:paraId="0FBA3F41"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29.07.1998 № 34н «Об утверждении Положения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Текст.: (Зарегистрировано в Минюсте РФ 27.08.1998 № 1598) [ред. от 24.12.2010].</w:t>
      </w:r>
    </w:p>
    <w:p w14:paraId="77196984"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21.11.1996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Текст.: [ред. от 28.11.2011].</w:t>
      </w:r>
    </w:p>
    <w:p w14:paraId="24F1E30B"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Текст.: (Зарегистрировано в Минюсте РФ 31.05.1999 № 1790) [с изм. и доп., вступающими в силу с 01.01.2011].</w:t>
      </w:r>
    </w:p>
    <w:p w14:paraId="6E9FDAA9"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1/2008 Текст.: (Зарегистрировано в Минюсте РФ 27.10.2008 № 12522) [с изм. и доп., вступающими в силу с 01.01.2011].</w:t>
      </w:r>
    </w:p>
    <w:p w14:paraId="0594720B"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Порядок учета зерна и продуктов его переработки Текст.: (Зарегистрировано в Минюсте РФ 31.05.2002 № 3490) [Приказ Росгосхлебинспек-ции от 08.04.2002 № 29]. '</w:t>
      </w:r>
    </w:p>
    <w:p w14:paraId="2AE7D229"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Методические рекомендации по бухгалтерскому учету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хлебоприемных и зерноперерабатывающих предприятиях Текст.: [утв.</w:t>
      </w:r>
      <w:r>
        <w:rPr>
          <w:rStyle w:val="WW8Num2z0"/>
          <w:rFonts w:ascii="Verdana" w:hAnsi="Verdana"/>
          <w:color w:val="000000"/>
          <w:sz w:val="18"/>
          <w:szCs w:val="18"/>
        </w:rPr>
        <w:t> </w:t>
      </w:r>
      <w:r>
        <w:rPr>
          <w:rStyle w:val="WW8Num3z0"/>
          <w:rFonts w:ascii="Verdana" w:hAnsi="Verdana"/>
          <w:color w:val="4682B4"/>
          <w:sz w:val="18"/>
          <w:szCs w:val="18"/>
        </w:rPr>
        <w:t>Минсельхозом</w:t>
      </w:r>
      <w:r>
        <w:rPr>
          <w:rFonts w:ascii="Verdana" w:hAnsi="Verdana"/>
          <w:color w:val="000000"/>
          <w:sz w:val="18"/>
          <w:szCs w:val="18"/>
        </w:rPr>
        <w:t>].</w:t>
      </w:r>
    </w:p>
    <w:p w14:paraId="1A763149"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План счетов бухгалтерского учета финансово-хозяйственной деятельности организаций Текст.: [утвержден Приказом Минфина РФ № 94н от 31.10.2000].</w:t>
      </w:r>
    </w:p>
    <w:p w14:paraId="434D6E73"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Методические рекомендации по применению плана счетов бухгалтерского учета финансово-хозяйственной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организаций Текст. М.: Министерство сельского хозяйства Российской Федерации, 2001. - 331 с.</w:t>
      </w:r>
    </w:p>
    <w:p w14:paraId="0C92FCB6"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Общероссийский классификатор видов экономической деятельности Текст.: [утв. Приказом</w:t>
      </w:r>
      <w:r>
        <w:rPr>
          <w:rStyle w:val="WW8Num2z0"/>
          <w:rFonts w:ascii="Verdana" w:hAnsi="Verdana"/>
          <w:color w:val="000000"/>
          <w:sz w:val="18"/>
          <w:szCs w:val="18"/>
        </w:rPr>
        <w:t> </w:t>
      </w:r>
      <w:r>
        <w:rPr>
          <w:rStyle w:val="WW8Num3z0"/>
          <w:rFonts w:ascii="Verdana" w:hAnsi="Verdana"/>
          <w:color w:val="4682B4"/>
          <w:sz w:val="18"/>
          <w:szCs w:val="18"/>
        </w:rPr>
        <w:t>Ростехрегулирования</w:t>
      </w:r>
      <w:r>
        <w:rPr>
          <w:rStyle w:val="WW8Num2z0"/>
          <w:rFonts w:ascii="Verdana" w:hAnsi="Verdana"/>
          <w:color w:val="000000"/>
          <w:sz w:val="18"/>
          <w:szCs w:val="18"/>
        </w:rPr>
        <w:t> </w:t>
      </w:r>
      <w:r>
        <w:rPr>
          <w:rFonts w:ascii="Verdana" w:hAnsi="Verdana"/>
          <w:color w:val="000000"/>
          <w:sz w:val="18"/>
          <w:szCs w:val="18"/>
        </w:rPr>
        <w:t>от 22.11.2007 № 329-ст, ред. от 17.06.2011 (введен в действие 01.01.2008 на период до 01.01.2013)].</w:t>
      </w:r>
    </w:p>
    <w:p w14:paraId="7DF577CD"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Концепция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Приказ Минфина России от 01.07.2004 г. №180.</w:t>
      </w:r>
    </w:p>
    <w:p w14:paraId="4D0201B0"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Об утверждении Рекомендаций по заполнению</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форм учетных документов зерна и продуктов его переработки Текст.: [Приказ</w:t>
      </w:r>
      <w:r>
        <w:rPr>
          <w:rStyle w:val="WW8Num2z0"/>
          <w:rFonts w:ascii="Verdana" w:hAnsi="Verdana"/>
          <w:color w:val="000000"/>
          <w:sz w:val="18"/>
          <w:szCs w:val="18"/>
        </w:rPr>
        <w:t> </w:t>
      </w:r>
      <w:r>
        <w:rPr>
          <w:rStyle w:val="WW8Num3z0"/>
          <w:rFonts w:ascii="Verdana" w:hAnsi="Verdana"/>
          <w:color w:val="4682B4"/>
          <w:sz w:val="18"/>
          <w:szCs w:val="18"/>
        </w:rPr>
        <w:t>Росгосхлебинспекции</w:t>
      </w:r>
      <w:r>
        <w:rPr>
          <w:rStyle w:val="WW8Num2z0"/>
          <w:rFonts w:ascii="Verdana" w:hAnsi="Verdana"/>
          <w:color w:val="000000"/>
          <w:sz w:val="18"/>
          <w:szCs w:val="18"/>
        </w:rPr>
        <w:t> </w:t>
      </w:r>
      <w:r>
        <w:rPr>
          <w:rFonts w:ascii="Verdana" w:hAnsi="Verdana"/>
          <w:color w:val="000000"/>
          <w:sz w:val="18"/>
          <w:szCs w:val="18"/>
        </w:rPr>
        <w:t>от 04.04.2003 г. № 20].</w:t>
      </w:r>
    </w:p>
    <w:p w14:paraId="61078D7C"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Акчурина</w:t>
      </w:r>
      <w:r>
        <w:rPr>
          <w:rFonts w:ascii="Verdana" w:hAnsi="Verdana"/>
          <w:color w:val="000000"/>
          <w:sz w:val="18"/>
          <w:szCs w:val="18"/>
        </w:rPr>
        <w:t>, Е.В. Управленческий учет: учеб. практ. пособ. Текст. /Е.В. Акчурина, А.П.</w:t>
      </w:r>
      <w:r>
        <w:rPr>
          <w:rStyle w:val="WW8Num2z0"/>
          <w:rFonts w:ascii="Verdana" w:hAnsi="Verdana"/>
          <w:color w:val="000000"/>
          <w:sz w:val="18"/>
          <w:szCs w:val="18"/>
        </w:rPr>
        <w:t> </w:t>
      </w:r>
      <w:r>
        <w:rPr>
          <w:rStyle w:val="WW8Num3z0"/>
          <w:rFonts w:ascii="Verdana" w:hAnsi="Verdana"/>
          <w:color w:val="4682B4"/>
          <w:sz w:val="18"/>
          <w:szCs w:val="18"/>
        </w:rPr>
        <w:t>Солодко</w:t>
      </w:r>
      <w:r>
        <w:rPr>
          <w:rFonts w:ascii="Verdana" w:hAnsi="Verdana"/>
          <w:color w:val="000000"/>
          <w:sz w:val="18"/>
          <w:szCs w:val="18"/>
        </w:rPr>
        <w:t>, A.B. Казин. М.: Проспект, 2004. - 480 с.</w:t>
      </w:r>
    </w:p>
    <w:p w14:paraId="79CBB1FF"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Алабушев</w:t>
      </w:r>
      <w:r>
        <w:rPr>
          <w:rFonts w:ascii="Verdana" w:hAnsi="Verdana"/>
          <w:color w:val="000000"/>
          <w:sz w:val="18"/>
          <w:szCs w:val="18"/>
        </w:rPr>
        <w:t>, A.B. Научное обеспечение продуктивности, устойчивости 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зерновой отрасли России Текст. / A.B. Алабушев, Л.Н.</w:t>
      </w:r>
      <w:r>
        <w:rPr>
          <w:rStyle w:val="WW8Num2z0"/>
          <w:rFonts w:ascii="Verdana" w:hAnsi="Verdana"/>
          <w:color w:val="000000"/>
          <w:sz w:val="18"/>
          <w:szCs w:val="18"/>
        </w:rPr>
        <w:t> </w:t>
      </w:r>
      <w:r>
        <w:rPr>
          <w:rStyle w:val="WW8Num3z0"/>
          <w:rFonts w:ascii="Verdana" w:hAnsi="Verdana"/>
          <w:color w:val="4682B4"/>
          <w:sz w:val="18"/>
          <w:szCs w:val="18"/>
        </w:rPr>
        <w:t>Анипенко</w:t>
      </w:r>
      <w:r>
        <w:rPr>
          <w:rStyle w:val="WW8Num2z0"/>
          <w:rFonts w:ascii="Verdana" w:hAnsi="Verdana"/>
          <w:color w:val="000000"/>
          <w:sz w:val="18"/>
          <w:szCs w:val="18"/>
        </w:rPr>
        <w:t> </w:t>
      </w:r>
      <w:r>
        <w:rPr>
          <w:rFonts w:ascii="Verdana" w:hAnsi="Verdana"/>
          <w:color w:val="000000"/>
          <w:sz w:val="18"/>
          <w:szCs w:val="18"/>
        </w:rPr>
        <w:t>// Вестник Орел ГАУ. 2008. - № 1 (10). - С. 2-10.</w:t>
      </w:r>
    </w:p>
    <w:p w14:paraId="16788FAE"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P.A. Управленческие аспекты калькуляции</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сельского хозяйства Текст. /P.A.</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С.М. Концевая// Бухучет в сельском хозяйстве. 2008.-№12. - С. 32-36; 2009. - № 1. - С. 32-40.</w:t>
      </w:r>
    </w:p>
    <w:p w14:paraId="2A2CCC6C"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Алтухов</w:t>
      </w:r>
      <w:r>
        <w:rPr>
          <w:rFonts w:ascii="Verdana" w:hAnsi="Verdana"/>
          <w:color w:val="000000"/>
          <w:sz w:val="18"/>
          <w:szCs w:val="18"/>
        </w:rPr>
        <w:t>, А.И. Территориальное разделение труда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производстве страны Текст. /А.И. Алтухов//</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2005. - №8.-С. 81-91.</w:t>
      </w:r>
    </w:p>
    <w:p w14:paraId="13AB0648"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Алтухов, А.И.</w:t>
      </w:r>
      <w:r>
        <w:rPr>
          <w:rStyle w:val="WW8Num2z0"/>
          <w:rFonts w:ascii="Verdana" w:hAnsi="Verdana"/>
          <w:color w:val="000000"/>
          <w:sz w:val="18"/>
          <w:szCs w:val="18"/>
        </w:rPr>
        <w:t> </w:t>
      </w:r>
      <w:r>
        <w:rPr>
          <w:rStyle w:val="WW8Num3z0"/>
          <w:rFonts w:ascii="Verdana" w:hAnsi="Verdana"/>
          <w:color w:val="4682B4"/>
          <w:sz w:val="18"/>
          <w:szCs w:val="18"/>
        </w:rPr>
        <w:t>Зерновое</w:t>
      </w:r>
      <w:r>
        <w:rPr>
          <w:rStyle w:val="WW8Num2z0"/>
          <w:rFonts w:ascii="Verdana" w:hAnsi="Verdana"/>
          <w:color w:val="000000"/>
          <w:sz w:val="18"/>
          <w:szCs w:val="18"/>
        </w:rPr>
        <w:t> </w:t>
      </w:r>
      <w:r>
        <w:rPr>
          <w:rFonts w:ascii="Verdana" w:hAnsi="Verdana"/>
          <w:color w:val="000000"/>
          <w:sz w:val="18"/>
          <w:szCs w:val="18"/>
        </w:rPr>
        <w:t>хозяйство и рынок зерна: состояние и пути развития Текст. /А.И. Алтухов//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2005. - №11. - с. 7-10; 2005. - №12. - С. 68.</w:t>
      </w:r>
    </w:p>
    <w:p w14:paraId="231CB0BB"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Алтухов, А.И. Новые тенденции в развитии</w:t>
      </w:r>
      <w:r>
        <w:rPr>
          <w:rStyle w:val="WW8Num2z0"/>
          <w:rFonts w:ascii="Verdana" w:hAnsi="Verdana"/>
          <w:color w:val="000000"/>
          <w:sz w:val="18"/>
          <w:szCs w:val="18"/>
        </w:rPr>
        <w:t> </w:t>
      </w:r>
      <w:r>
        <w:rPr>
          <w:rStyle w:val="WW8Num3z0"/>
          <w:rFonts w:ascii="Verdana" w:hAnsi="Verdana"/>
          <w:color w:val="4682B4"/>
          <w:sz w:val="18"/>
          <w:szCs w:val="18"/>
        </w:rPr>
        <w:t>зернового</w:t>
      </w:r>
      <w:r>
        <w:rPr>
          <w:rStyle w:val="WW8Num2z0"/>
          <w:rFonts w:ascii="Verdana" w:hAnsi="Verdana"/>
          <w:color w:val="000000"/>
          <w:sz w:val="18"/>
          <w:szCs w:val="18"/>
        </w:rPr>
        <w:t> </w:t>
      </w:r>
      <w:r>
        <w:rPr>
          <w:rFonts w:ascii="Verdana" w:hAnsi="Verdana"/>
          <w:color w:val="000000"/>
          <w:sz w:val="18"/>
          <w:szCs w:val="18"/>
        </w:rPr>
        <w:t>хозяйства и рынка зерна в России Текст. /А.И. Алтухов// Экономика сельскохозяйственных и перерабатывающих предприятий. 2008. - № 1. - С. 21-25.</w:t>
      </w:r>
    </w:p>
    <w:p w14:paraId="1EB4AEBB"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Алтухов, А.И.</w:t>
      </w:r>
      <w:r>
        <w:rPr>
          <w:rStyle w:val="WW8Num2z0"/>
          <w:rFonts w:ascii="Verdana" w:hAnsi="Verdana"/>
          <w:color w:val="000000"/>
          <w:sz w:val="18"/>
          <w:szCs w:val="18"/>
        </w:rPr>
        <w:t> </w:t>
      </w:r>
      <w:r>
        <w:rPr>
          <w:rStyle w:val="WW8Num3z0"/>
          <w:rFonts w:ascii="Verdana" w:hAnsi="Verdana"/>
          <w:color w:val="4682B4"/>
          <w:sz w:val="18"/>
          <w:szCs w:val="18"/>
        </w:rPr>
        <w:t>Зерновой</w:t>
      </w:r>
      <w:r>
        <w:rPr>
          <w:rStyle w:val="WW8Num2z0"/>
          <w:rFonts w:ascii="Verdana" w:hAnsi="Verdana"/>
          <w:color w:val="000000"/>
          <w:sz w:val="18"/>
          <w:szCs w:val="18"/>
        </w:rPr>
        <w:t> </w:t>
      </w:r>
      <w:r>
        <w:rPr>
          <w:rFonts w:ascii="Verdana" w:hAnsi="Verdana"/>
          <w:color w:val="000000"/>
          <w:sz w:val="18"/>
          <w:szCs w:val="18"/>
        </w:rPr>
        <w:t>рынок России: состояние и</w:t>
      </w:r>
      <w:r>
        <w:rPr>
          <w:rStyle w:val="WW8Num2z0"/>
          <w:rFonts w:ascii="Verdana" w:hAnsi="Verdana"/>
          <w:color w:val="000000"/>
          <w:sz w:val="18"/>
          <w:szCs w:val="18"/>
        </w:rPr>
        <w:t> </w:t>
      </w:r>
      <w:r>
        <w:rPr>
          <w:rStyle w:val="WW8Num3z0"/>
          <w:rFonts w:ascii="Verdana" w:hAnsi="Verdana"/>
          <w:color w:val="4682B4"/>
          <w:sz w:val="18"/>
          <w:szCs w:val="18"/>
        </w:rPr>
        <w:t>нереализованные</w:t>
      </w:r>
      <w:r>
        <w:rPr>
          <w:rStyle w:val="WW8Num2z0"/>
          <w:rFonts w:ascii="Verdana" w:hAnsi="Verdana"/>
          <w:color w:val="000000"/>
          <w:sz w:val="18"/>
          <w:szCs w:val="18"/>
        </w:rPr>
        <w:t> </w:t>
      </w:r>
      <w:r>
        <w:rPr>
          <w:rFonts w:ascii="Verdana" w:hAnsi="Verdana"/>
          <w:color w:val="000000"/>
          <w:sz w:val="18"/>
          <w:szCs w:val="18"/>
        </w:rPr>
        <w:t>возможности Текст. /А.И. Алтухов//</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экономика, управление. -2008.-№7.-С. 10-17.</w:t>
      </w:r>
    </w:p>
    <w:p w14:paraId="14A009A3"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Алтухов, А.И.</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путь развития сельского хозяйства как основа повышения его</w:t>
      </w:r>
      <w:r>
        <w:rPr>
          <w:rStyle w:val="WW8Num2z0"/>
          <w:rFonts w:ascii="Verdana" w:hAnsi="Verdana"/>
          <w:color w:val="000000"/>
          <w:sz w:val="18"/>
          <w:szCs w:val="18"/>
        </w:rPr>
        <w:t> </w:t>
      </w:r>
      <w:r>
        <w:rPr>
          <w:rStyle w:val="WW8Num3z0"/>
          <w:rFonts w:ascii="Verdana" w:hAnsi="Verdana"/>
          <w:color w:val="4682B4"/>
          <w:sz w:val="18"/>
          <w:szCs w:val="18"/>
        </w:rPr>
        <w:t>конкурентоспоосбности</w:t>
      </w:r>
      <w:r>
        <w:rPr>
          <w:rStyle w:val="WW8Num2z0"/>
          <w:rFonts w:ascii="Verdana" w:hAnsi="Verdana"/>
          <w:color w:val="000000"/>
          <w:sz w:val="18"/>
          <w:szCs w:val="18"/>
        </w:rPr>
        <w:t> </w:t>
      </w:r>
      <w:r>
        <w:rPr>
          <w:rFonts w:ascii="Verdana" w:hAnsi="Verdana"/>
          <w:color w:val="000000"/>
          <w:sz w:val="18"/>
          <w:szCs w:val="18"/>
        </w:rPr>
        <w:t>Текст. / А.И. Алтухов// Вестник Орел</w:t>
      </w:r>
      <w:r>
        <w:rPr>
          <w:rStyle w:val="WW8Num2z0"/>
          <w:rFonts w:ascii="Verdana" w:hAnsi="Verdana"/>
          <w:color w:val="000000"/>
          <w:sz w:val="18"/>
          <w:szCs w:val="18"/>
        </w:rPr>
        <w:t> </w:t>
      </w:r>
      <w:r>
        <w:rPr>
          <w:rStyle w:val="WW8Num3z0"/>
          <w:rFonts w:ascii="Verdana" w:hAnsi="Verdana"/>
          <w:color w:val="4682B4"/>
          <w:sz w:val="18"/>
          <w:szCs w:val="18"/>
        </w:rPr>
        <w:t>ГАУ</w:t>
      </w:r>
      <w:r>
        <w:rPr>
          <w:rFonts w:ascii="Verdana" w:hAnsi="Verdana"/>
          <w:color w:val="000000"/>
          <w:sz w:val="18"/>
          <w:szCs w:val="18"/>
        </w:rPr>
        <w:t>. 2008. - № 6 (15). - С. 4-6.</w:t>
      </w:r>
    </w:p>
    <w:p w14:paraId="5A9E738D"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Алтухов, А.И. Современные проблемы обеспечения</w:t>
      </w:r>
      <w:r>
        <w:rPr>
          <w:rStyle w:val="WW8Num2z0"/>
          <w:rFonts w:ascii="Verdana" w:hAnsi="Verdana"/>
          <w:color w:val="000000"/>
          <w:sz w:val="18"/>
          <w:szCs w:val="18"/>
        </w:rPr>
        <w:t> </w:t>
      </w:r>
      <w:r>
        <w:rPr>
          <w:rStyle w:val="WW8Num3z0"/>
          <w:rFonts w:ascii="Verdana" w:hAnsi="Verdana"/>
          <w:color w:val="4682B4"/>
          <w:sz w:val="18"/>
          <w:szCs w:val="18"/>
        </w:rPr>
        <w:t>продовольственной</w:t>
      </w:r>
      <w:r>
        <w:rPr>
          <w:rStyle w:val="WW8Num2z0"/>
          <w:rFonts w:ascii="Verdana" w:hAnsi="Verdana"/>
          <w:color w:val="000000"/>
          <w:sz w:val="18"/>
          <w:szCs w:val="18"/>
        </w:rPr>
        <w:t> </w:t>
      </w:r>
      <w:r>
        <w:rPr>
          <w:rFonts w:ascii="Verdana" w:hAnsi="Verdana"/>
          <w:color w:val="000000"/>
          <w:sz w:val="18"/>
          <w:szCs w:val="18"/>
        </w:rPr>
        <w:t>безопасности России и пути их решения Текст. / А.И. Алтухов //</w:t>
      </w:r>
      <w:r>
        <w:rPr>
          <w:rStyle w:val="WW8Num2z0"/>
          <w:rFonts w:ascii="Verdana" w:hAnsi="Verdana"/>
          <w:color w:val="000000"/>
          <w:sz w:val="18"/>
          <w:szCs w:val="18"/>
        </w:rPr>
        <w:t> </w:t>
      </w:r>
      <w:r>
        <w:rPr>
          <w:rStyle w:val="WW8Num3z0"/>
          <w:rFonts w:ascii="Verdana" w:hAnsi="Verdana"/>
          <w:color w:val="4682B4"/>
          <w:sz w:val="18"/>
          <w:szCs w:val="18"/>
        </w:rPr>
        <w:t>Аграрная</w:t>
      </w:r>
      <w:r>
        <w:rPr>
          <w:rStyle w:val="WW8Num2z0"/>
          <w:rFonts w:ascii="Verdana" w:hAnsi="Verdana"/>
          <w:color w:val="000000"/>
          <w:sz w:val="18"/>
          <w:szCs w:val="18"/>
        </w:rPr>
        <w:t> </w:t>
      </w:r>
      <w:r>
        <w:rPr>
          <w:rFonts w:ascii="Verdana" w:hAnsi="Verdana"/>
          <w:color w:val="000000"/>
          <w:sz w:val="18"/>
          <w:szCs w:val="18"/>
        </w:rPr>
        <w:t>Россия. 2008. - № 2. - С. 2-13.</w:t>
      </w:r>
    </w:p>
    <w:p w14:paraId="0BC3D10D"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Аткинсон</w:t>
      </w:r>
      <w:r>
        <w:rPr>
          <w:rFonts w:ascii="Verdana" w:hAnsi="Verdana"/>
          <w:color w:val="000000"/>
          <w:sz w:val="18"/>
          <w:szCs w:val="18"/>
        </w:rPr>
        <w:t>, Э.А. Управленческий учет Текст. /Э.А. Аткинсон, Р.Д.</w:t>
      </w:r>
      <w:r>
        <w:rPr>
          <w:rStyle w:val="WW8Num2z0"/>
          <w:rFonts w:ascii="Verdana" w:hAnsi="Verdana"/>
          <w:color w:val="000000"/>
          <w:sz w:val="18"/>
          <w:szCs w:val="18"/>
        </w:rPr>
        <w:t> </w:t>
      </w:r>
      <w:r>
        <w:rPr>
          <w:rStyle w:val="WW8Num3z0"/>
          <w:rFonts w:ascii="Verdana" w:hAnsi="Verdana"/>
          <w:color w:val="4682B4"/>
          <w:sz w:val="18"/>
          <w:szCs w:val="18"/>
        </w:rPr>
        <w:t>Банкер</w:t>
      </w:r>
      <w:r>
        <w:rPr>
          <w:rFonts w:ascii="Verdana" w:hAnsi="Verdana"/>
          <w:color w:val="000000"/>
          <w:sz w:val="18"/>
          <w:szCs w:val="18"/>
        </w:rPr>
        <w:t>, P.C. Каплан, С.М. Янг; Пер. с англ. А.Д. Рахубовского, Д. А. Рахубовской. 3-е издание. - М.: Издательский дом «</w:t>
      </w:r>
      <w:r>
        <w:rPr>
          <w:rStyle w:val="WW8Num3z0"/>
          <w:rFonts w:ascii="Verdana" w:hAnsi="Verdana"/>
          <w:color w:val="4682B4"/>
          <w:sz w:val="18"/>
          <w:szCs w:val="18"/>
        </w:rPr>
        <w:t>Вильяме</w:t>
      </w:r>
      <w:r>
        <w:rPr>
          <w:rFonts w:ascii="Verdana" w:hAnsi="Verdana"/>
          <w:color w:val="000000"/>
          <w:sz w:val="18"/>
          <w:szCs w:val="18"/>
        </w:rPr>
        <w:t>», 2007. -880 е.: ил.</w:t>
      </w:r>
    </w:p>
    <w:p w14:paraId="7237979E"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Бакаев, A.C. О роли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экономике Текст. /A.C. Бакаев// Международный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2010. -№5-С. 9-13.</w:t>
      </w:r>
    </w:p>
    <w:p w14:paraId="59C07591"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Бакурадзе, JI.A. Уборочно-заготовительные кампании в АПК РФ. Вопросы организации и ведения. Пути повышения эффективности Текст. /Л.А. Бакурадзе// Научный журнал КубГАУ. 2007. - № 34 (10). - С. 9-13.</w:t>
      </w:r>
    </w:p>
    <w:p w14:paraId="476B2E8A"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Балашова</w:t>
      </w:r>
      <w:r>
        <w:rPr>
          <w:rFonts w:ascii="Verdana" w:hAnsi="Verdana"/>
          <w:color w:val="000000"/>
          <w:sz w:val="18"/>
          <w:szCs w:val="18"/>
        </w:rPr>
        <w:t>, H.H. Содержание, формирование и реализация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сельскохозяйственной организации Текст. / H.H. Балашова, М.Ф.</w:t>
      </w:r>
      <w:r>
        <w:rPr>
          <w:rStyle w:val="WW8Num2z0"/>
          <w:rFonts w:ascii="Verdana" w:hAnsi="Verdana"/>
          <w:color w:val="000000"/>
          <w:sz w:val="18"/>
          <w:szCs w:val="18"/>
        </w:rPr>
        <w:t> </w:t>
      </w:r>
      <w:r>
        <w:rPr>
          <w:rStyle w:val="WW8Num3z0"/>
          <w:rFonts w:ascii="Verdana" w:hAnsi="Verdana"/>
          <w:color w:val="4682B4"/>
          <w:sz w:val="18"/>
          <w:szCs w:val="18"/>
        </w:rPr>
        <w:t>Бычков</w:t>
      </w:r>
      <w:r>
        <w:rPr>
          <w:rFonts w:ascii="Verdana" w:hAnsi="Verdana"/>
          <w:color w:val="000000"/>
          <w:sz w:val="18"/>
          <w:szCs w:val="18"/>
        </w:rPr>
        <w:t>// Бухучет в сельском хозяйстве. 2008. - № 12. - С. 9-13.</w:t>
      </w:r>
    </w:p>
    <w:p w14:paraId="75E54F6D"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Барышников, Н.Г. Отражение затрат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сельского хозяйства Текст. /Н.Г. Барышников// Международный сельскохозяйственный журнал. 2003. -№ 1. - С. 29-30.</w:t>
      </w:r>
    </w:p>
    <w:p w14:paraId="79250CFE"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Блаженкова</w:t>
      </w:r>
      <w:r>
        <w:rPr>
          <w:rFonts w:ascii="Verdana" w:hAnsi="Verdana"/>
          <w:color w:val="000000"/>
          <w:sz w:val="18"/>
          <w:szCs w:val="18"/>
        </w:rPr>
        <w:t>, Н.М. Центры ответственности в системе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предприятия Текст./Н.М. Блаженкова// Бухгалтерский учет. -2008. № 5. - С. 75-79.</w:t>
      </w:r>
    </w:p>
    <w:p w14:paraId="1D706AFB"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Богатая, H.H. Бухгалтерский учет, 2-е изд., перераб. и доп. Текст. / И.Н. Богатая. Ростов н/Д, Феникс, 2003.- 608 с.</w:t>
      </w:r>
    </w:p>
    <w:p w14:paraId="7CC4D8A6"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И.Н. Бухгалтерский учет Текст. /И.Н. Богатая, H.H. Хахонов. Ростов н/Д, «</w:t>
      </w:r>
      <w:r>
        <w:rPr>
          <w:rStyle w:val="WW8Num3z0"/>
          <w:rFonts w:ascii="Verdana" w:hAnsi="Verdana"/>
          <w:color w:val="4682B4"/>
          <w:sz w:val="18"/>
          <w:szCs w:val="18"/>
        </w:rPr>
        <w:t>Феникс</w:t>
      </w:r>
      <w:r>
        <w:rPr>
          <w:rFonts w:ascii="Verdana" w:hAnsi="Verdana"/>
          <w:color w:val="000000"/>
          <w:sz w:val="18"/>
          <w:szCs w:val="18"/>
        </w:rPr>
        <w:t>», 2006.- 800 с.</w:t>
      </w:r>
    </w:p>
    <w:p w14:paraId="26B864B9"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Бондина</w:t>
      </w:r>
      <w:r>
        <w:rPr>
          <w:rFonts w:ascii="Verdana" w:hAnsi="Verdana"/>
          <w:color w:val="000000"/>
          <w:sz w:val="18"/>
          <w:szCs w:val="18"/>
        </w:rPr>
        <w:t>, H.H. Основы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в АПК: Учеб. пособие Текст. / H.H. Бондина, Т.В.</w:t>
      </w:r>
      <w:r>
        <w:rPr>
          <w:rStyle w:val="WW8Num2z0"/>
          <w:rFonts w:ascii="Verdana" w:hAnsi="Verdana"/>
          <w:color w:val="000000"/>
          <w:sz w:val="18"/>
          <w:szCs w:val="18"/>
        </w:rPr>
        <w:t> </w:t>
      </w:r>
      <w:r>
        <w:rPr>
          <w:rStyle w:val="WW8Num3z0"/>
          <w:rFonts w:ascii="Verdana" w:hAnsi="Verdana"/>
          <w:color w:val="4682B4"/>
          <w:sz w:val="18"/>
          <w:szCs w:val="18"/>
        </w:rPr>
        <w:t>Мартемьянова</w:t>
      </w:r>
      <w:r>
        <w:rPr>
          <w:rFonts w:ascii="Verdana" w:hAnsi="Verdana"/>
          <w:color w:val="000000"/>
          <w:sz w:val="18"/>
          <w:szCs w:val="18"/>
        </w:rPr>
        <w:t>. М.: ИНФРА-М. -2003.-328 с.</w:t>
      </w:r>
    </w:p>
    <w:p w14:paraId="0AFCCFF9"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Fonts w:ascii="Verdana" w:hAnsi="Verdana"/>
          <w:color w:val="000000"/>
          <w:sz w:val="18"/>
          <w:szCs w:val="18"/>
        </w:rPr>
        <w:t>, С. А. Управленческий анализ: Учеб. пособие Текст. / С.А. Бороненкова. -М.: Финансы и статистика. 2004. - 384 е.: ил.</w:t>
      </w:r>
    </w:p>
    <w:p w14:paraId="1FC330DE"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нормативная база, тесты, понятийный аппарат: учебно-методическое пособие Текст. / J1.B. Попова, И.А.</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Б.Г. Маслов, И.А. Дрожжина, М.В.</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P.E. Исакова.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2008. - 352 с.</w:t>
      </w:r>
    </w:p>
    <w:p w14:paraId="1E366AF9"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Бухгалтерский учет Текст./ Под ред. В.И.</w:t>
      </w:r>
      <w:r>
        <w:rPr>
          <w:rStyle w:val="WW8Num2z0"/>
          <w:rFonts w:ascii="Verdana" w:hAnsi="Verdana"/>
          <w:color w:val="000000"/>
          <w:sz w:val="18"/>
          <w:szCs w:val="18"/>
        </w:rPr>
        <w:t> </w:t>
      </w:r>
      <w:r>
        <w:rPr>
          <w:rStyle w:val="WW8Num3z0"/>
          <w:rFonts w:ascii="Verdana" w:hAnsi="Verdana"/>
          <w:color w:val="4682B4"/>
          <w:sz w:val="18"/>
          <w:szCs w:val="18"/>
        </w:rPr>
        <w:t>Видяпина</w:t>
      </w:r>
      <w:r>
        <w:rPr>
          <w:rFonts w:ascii="Verdana" w:hAnsi="Verdana"/>
          <w:color w:val="000000"/>
          <w:sz w:val="18"/>
          <w:szCs w:val="18"/>
        </w:rPr>
        <w:t>. СПб.: Питер. - 2007. - 864 е.: ил.</w:t>
      </w:r>
    </w:p>
    <w:p w14:paraId="28B2A062"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Бухгалтерский учет в сельском хозяйстве: учебник Текст. / Н.Г.</w:t>
      </w:r>
      <w:r>
        <w:rPr>
          <w:rStyle w:val="WW8Num2z0"/>
          <w:rFonts w:ascii="Verdana" w:hAnsi="Verdana"/>
          <w:color w:val="000000"/>
          <w:sz w:val="18"/>
          <w:szCs w:val="18"/>
        </w:rPr>
        <w:t> </w:t>
      </w:r>
      <w:r>
        <w:rPr>
          <w:rStyle w:val="WW8Num3z0"/>
          <w:rFonts w:ascii="Verdana" w:hAnsi="Verdana"/>
          <w:color w:val="4682B4"/>
          <w:sz w:val="18"/>
          <w:szCs w:val="18"/>
        </w:rPr>
        <w:t>Белов</w:t>
      </w:r>
      <w:r>
        <w:rPr>
          <w:rFonts w:ascii="Verdana" w:hAnsi="Verdana"/>
          <w:color w:val="000000"/>
          <w:sz w:val="18"/>
          <w:szCs w:val="18"/>
        </w:rPr>
        <w:t>, Л.И. Хоружий, H.H. Карзаева, А.И.</w:t>
      </w:r>
      <w:r>
        <w:rPr>
          <w:rStyle w:val="WW8Num2z0"/>
          <w:rFonts w:ascii="Verdana" w:hAnsi="Verdana"/>
          <w:color w:val="000000"/>
          <w:sz w:val="18"/>
          <w:szCs w:val="18"/>
        </w:rPr>
        <w:t> </w:t>
      </w:r>
      <w:r>
        <w:rPr>
          <w:rStyle w:val="WW8Num3z0"/>
          <w:rFonts w:ascii="Verdana" w:hAnsi="Verdana"/>
          <w:color w:val="4682B4"/>
          <w:sz w:val="18"/>
          <w:szCs w:val="18"/>
        </w:rPr>
        <w:t>Павлычев</w:t>
      </w:r>
      <w:r>
        <w:rPr>
          <w:rFonts w:ascii="Verdana" w:hAnsi="Verdana"/>
          <w:color w:val="000000"/>
          <w:sz w:val="18"/>
          <w:szCs w:val="18"/>
        </w:rPr>
        <w:t>, Л.В. Постникова, В.М. Ромадикова, И.В.</w:t>
      </w:r>
      <w:r>
        <w:rPr>
          <w:rStyle w:val="WW8Num2z0"/>
          <w:rFonts w:ascii="Verdana" w:hAnsi="Verdana"/>
          <w:color w:val="000000"/>
          <w:sz w:val="18"/>
          <w:szCs w:val="18"/>
        </w:rPr>
        <w:t> </w:t>
      </w:r>
      <w:r>
        <w:rPr>
          <w:rStyle w:val="WW8Num3z0"/>
          <w:rFonts w:ascii="Verdana" w:hAnsi="Verdana"/>
          <w:color w:val="4682B4"/>
          <w:sz w:val="18"/>
          <w:szCs w:val="18"/>
        </w:rPr>
        <w:t>Харчева</w:t>
      </w:r>
      <w:r>
        <w:rPr>
          <w:rFonts w:ascii="Verdana" w:hAnsi="Verdana"/>
          <w:color w:val="000000"/>
          <w:sz w:val="18"/>
          <w:szCs w:val="18"/>
        </w:rPr>
        <w:t>, О.В. Якимец / под ред. Н.Г.</w:t>
      </w:r>
      <w:r>
        <w:rPr>
          <w:rStyle w:val="WW8Num2z0"/>
          <w:rFonts w:ascii="Verdana" w:hAnsi="Verdana"/>
          <w:color w:val="000000"/>
          <w:sz w:val="18"/>
          <w:szCs w:val="18"/>
        </w:rPr>
        <w:t> </w:t>
      </w:r>
      <w:r>
        <w:rPr>
          <w:rStyle w:val="WW8Num3z0"/>
          <w:rFonts w:ascii="Verdana" w:hAnsi="Verdana"/>
          <w:color w:val="4682B4"/>
          <w:sz w:val="18"/>
          <w:szCs w:val="18"/>
        </w:rPr>
        <w:t>Белова</w:t>
      </w:r>
      <w:r>
        <w:rPr>
          <w:rFonts w:ascii="Verdana" w:hAnsi="Verdana"/>
          <w:color w:val="000000"/>
          <w:sz w:val="18"/>
          <w:szCs w:val="18"/>
        </w:rPr>
        <w:t>, Л.И. Хоружий. М.: Эксмо. - 2010. - 608 с.</w:t>
      </w:r>
    </w:p>
    <w:p w14:paraId="67BFA5D8"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Бухгалтерский учет в зарубежных странах: учеб. Текст./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Ф.Ф. Бутынец, Л.Л. Горецкая, Д.А.</w:t>
      </w:r>
      <w:r>
        <w:rPr>
          <w:rStyle w:val="WW8Num2z0"/>
          <w:rFonts w:ascii="Verdana" w:hAnsi="Verdana"/>
          <w:color w:val="000000"/>
          <w:sz w:val="18"/>
          <w:szCs w:val="18"/>
        </w:rPr>
        <w:t> </w:t>
      </w:r>
      <w:r>
        <w:rPr>
          <w:rStyle w:val="WW8Num3z0"/>
          <w:rFonts w:ascii="Verdana" w:hAnsi="Verdana"/>
          <w:color w:val="4682B4"/>
          <w:sz w:val="18"/>
          <w:szCs w:val="18"/>
        </w:rPr>
        <w:t>Панков</w:t>
      </w:r>
      <w:r>
        <w:rPr>
          <w:rFonts w:ascii="Verdana" w:hAnsi="Verdana"/>
          <w:color w:val="000000"/>
          <w:sz w:val="18"/>
          <w:szCs w:val="18"/>
        </w:rPr>
        <w:t>; отв. ред. Ф.Ф. Бу-тынец. М.: ТК Велби, Изд-во Проспект. - 2005. - 664 с.</w:t>
      </w:r>
    </w:p>
    <w:p w14:paraId="3E4A2BEE"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Бухгалтерский финансовый учет: Учебник для вузов Текст. / Под ред. Ю.А. Бабаева. М.: Вузовский учебник. - 2005. - 525 с.</w:t>
      </w:r>
    </w:p>
    <w:p w14:paraId="3E8428D8"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Бычков, М.Ф. Основы организации управленческого учета затрат по центрам ответственности Текст./М.Ф. Бычков// Экономика сельскохозяйственных и перерабатывающих предприятий. 2008. - №7. - С. 66 - 68.</w:t>
      </w:r>
    </w:p>
    <w:p w14:paraId="6F1FC912"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JI.C. Бухгалтерский управленческий учет: Учеб. пособие Текст. /Л.С. Васильева, Д.И.</w:t>
      </w:r>
      <w:r>
        <w:rPr>
          <w:rStyle w:val="WW8Num2z0"/>
          <w:rFonts w:ascii="Verdana" w:hAnsi="Verdana"/>
          <w:color w:val="000000"/>
          <w:sz w:val="18"/>
          <w:szCs w:val="18"/>
        </w:rPr>
        <w:t> </w:t>
      </w:r>
      <w:r>
        <w:rPr>
          <w:rStyle w:val="WW8Num3z0"/>
          <w:rFonts w:ascii="Verdana" w:hAnsi="Verdana"/>
          <w:color w:val="4682B4"/>
          <w:sz w:val="18"/>
          <w:szCs w:val="18"/>
        </w:rPr>
        <w:t>Ряховский</w:t>
      </w:r>
      <w:r>
        <w:rPr>
          <w:rFonts w:ascii="Verdana" w:hAnsi="Verdana"/>
          <w:color w:val="000000"/>
          <w:sz w:val="18"/>
          <w:szCs w:val="18"/>
        </w:rPr>
        <w:t>, М.В. Петровская. 2-е изд., пе-рераб. и доп.- М.: Эксмо, 2009. - 544 с.</w:t>
      </w:r>
    </w:p>
    <w:p w14:paraId="3171B93E"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Бахрушина, М.А. Бухгалтерский управленческий учет: учеб. для студентов вузов, обучающихся по экономическим специальностям Текст. / М.А. Бахрушина. 7-е изд., стер. - М.: Издательство «Омега-Л», 2010.-570 е.: ил., табл.</w:t>
      </w:r>
    </w:p>
    <w:p w14:paraId="72DC432E"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Бахрушина, М.А. Управленческий анализ: учеб. пособие для студентов, обучающихся по спец.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Текст. / М.А. Бахрушина. 6-е изд., испр. - М.: Издательство «Омега-Л», 2010. -399 с.</w:t>
      </w:r>
    </w:p>
    <w:p w14:paraId="070A3CBE"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Вишневская, М.А. Особенности учета на элеваторах Текст./ М.А. Вишневская//</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Отраслевое приложение. Учет в сельском хозяйстве.- 2004. №1.- С.52-60.</w:t>
      </w:r>
    </w:p>
    <w:p w14:paraId="2EC8F069"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H.A. Роль ресурсосберегающих технологий в повышении эффективности производства зерна Текст. / H.A. Волкова, A.B.</w:t>
      </w:r>
      <w:r>
        <w:rPr>
          <w:rStyle w:val="WW8Num2z0"/>
          <w:rFonts w:ascii="Verdana" w:hAnsi="Verdana"/>
          <w:color w:val="000000"/>
          <w:sz w:val="18"/>
          <w:szCs w:val="18"/>
        </w:rPr>
        <w:t> </w:t>
      </w:r>
      <w:r>
        <w:rPr>
          <w:rStyle w:val="WW8Num3z0"/>
          <w:rFonts w:ascii="Verdana" w:hAnsi="Verdana"/>
          <w:color w:val="4682B4"/>
          <w:sz w:val="18"/>
          <w:szCs w:val="18"/>
        </w:rPr>
        <w:t>Илюшин</w:t>
      </w:r>
      <w:r>
        <w:rPr>
          <w:rFonts w:ascii="Verdana" w:hAnsi="Verdana"/>
          <w:color w:val="000000"/>
          <w:sz w:val="18"/>
          <w:szCs w:val="18"/>
        </w:rPr>
        <w:t>// Зерновое хозяйство. 2007. - № 1. - С. 19-21.</w:t>
      </w:r>
    </w:p>
    <w:p w14:paraId="6DBBA623"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Воронова</w:t>
      </w:r>
      <w:r>
        <w:rPr>
          <w:rFonts w:ascii="Verdana" w:hAnsi="Verdana"/>
          <w:color w:val="000000"/>
          <w:sz w:val="18"/>
          <w:szCs w:val="18"/>
        </w:rPr>
        <w:t>, Е.Ю. Управленческий учет на предприятии Текст. / Е.Ю. Воронова, Г.В.</w:t>
      </w:r>
      <w:r>
        <w:rPr>
          <w:rStyle w:val="WW8Num2z0"/>
          <w:rFonts w:ascii="Verdana" w:hAnsi="Verdana"/>
          <w:color w:val="000000"/>
          <w:sz w:val="18"/>
          <w:szCs w:val="18"/>
        </w:rPr>
        <w:t> </w:t>
      </w:r>
      <w:r>
        <w:rPr>
          <w:rStyle w:val="WW8Num3z0"/>
          <w:rFonts w:ascii="Verdana" w:hAnsi="Verdana"/>
          <w:color w:val="4682B4"/>
          <w:sz w:val="18"/>
          <w:szCs w:val="18"/>
        </w:rPr>
        <w:t>Улина</w:t>
      </w:r>
      <w:r>
        <w:rPr>
          <w:rFonts w:ascii="Verdana" w:hAnsi="Verdana"/>
          <w:color w:val="000000"/>
          <w:sz w:val="18"/>
          <w:szCs w:val="18"/>
        </w:rPr>
        <w:t>. М.: Проспект, 2006. - 248 с.</w:t>
      </w:r>
    </w:p>
    <w:p w14:paraId="52E17D2E"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Глубокова, Л. Г. Методика управленческого анализа</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обращения торгового предприятия Текст./Л.Г. Глубокова// Вестник Алтайского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университета. 2008. - № 2 (40). - С. 81-88.</w:t>
      </w:r>
    </w:p>
    <w:p w14:paraId="2F8C4047"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Глушков, И.Е. Бухгалтерский (налоговый, финансовый и управленческий) учет на современном предприятии: Эффективная настольная книга</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Текст. /И.Е. Глушков.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2003. - 352 с.</w:t>
      </w:r>
    </w:p>
    <w:p w14:paraId="328AB338"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Головина, Т.А.' Управленческий учет и анализ на предприятиях мясной и молочной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при переходе на МСФО: дис. . канд.</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наук: 08.00.12 Текст. /Т.А. Головина.- Орел: ОрелГТУ, 2007. -174 с.</w:t>
      </w:r>
    </w:p>
    <w:p w14:paraId="0E0A3381"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Горпинченко, К. Эффективность производства зерна в Краснодарском крае Текст. / К. Горпинченко// АПК: экономика, управление. 2007. -№10.-С. 65-66.</w:t>
      </w:r>
    </w:p>
    <w:p w14:paraId="38668C45"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Гуляев</w:t>
      </w:r>
      <w:r>
        <w:rPr>
          <w:rFonts w:ascii="Verdana" w:hAnsi="Verdana"/>
          <w:color w:val="000000"/>
          <w:sz w:val="18"/>
          <w:szCs w:val="18"/>
        </w:rPr>
        <w:t>, Н.С. Зерновое производство и структура услуг</w:t>
      </w:r>
      <w:r>
        <w:rPr>
          <w:rStyle w:val="WW8Num2z0"/>
          <w:rFonts w:ascii="Verdana" w:hAnsi="Verdana"/>
          <w:color w:val="000000"/>
          <w:sz w:val="18"/>
          <w:szCs w:val="18"/>
        </w:rPr>
        <w:t> </w:t>
      </w:r>
      <w:r>
        <w:rPr>
          <w:rStyle w:val="WW8Num3z0"/>
          <w:rFonts w:ascii="Verdana" w:hAnsi="Verdana"/>
          <w:color w:val="4682B4"/>
          <w:sz w:val="18"/>
          <w:szCs w:val="18"/>
        </w:rPr>
        <w:t>хлебоприемных</w:t>
      </w:r>
      <w:r>
        <w:rPr>
          <w:rStyle w:val="WW8Num2z0"/>
          <w:rFonts w:ascii="Verdana" w:hAnsi="Verdana"/>
          <w:color w:val="000000"/>
          <w:sz w:val="18"/>
          <w:szCs w:val="18"/>
        </w:rPr>
        <w:t> </w:t>
      </w:r>
      <w:r>
        <w:rPr>
          <w:rFonts w:ascii="Verdana" w:hAnsi="Verdana"/>
          <w:color w:val="000000"/>
          <w:sz w:val="18"/>
          <w:szCs w:val="18"/>
        </w:rPr>
        <w:t>пунктов Орловской области Текст. /Н.С. Гуляев, O.A.</w:t>
      </w:r>
      <w:r>
        <w:rPr>
          <w:rStyle w:val="WW8Num2z0"/>
          <w:rFonts w:ascii="Verdana" w:hAnsi="Verdana"/>
          <w:color w:val="000000"/>
          <w:sz w:val="18"/>
          <w:szCs w:val="18"/>
        </w:rPr>
        <w:t> </w:t>
      </w:r>
      <w:r>
        <w:rPr>
          <w:rStyle w:val="WW8Num3z0"/>
          <w:rFonts w:ascii="Verdana" w:hAnsi="Verdana"/>
          <w:color w:val="4682B4"/>
          <w:sz w:val="18"/>
          <w:szCs w:val="18"/>
        </w:rPr>
        <w:t>Федотенкова</w:t>
      </w:r>
      <w:r>
        <w:rPr>
          <w:rStyle w:val="WW8Num2z0"/>
          <w:rFonts w:ascii="Verdana" w:hAnsi="Verdana"/>
          <w:color w:val="000000"/>
          <w:sz w:val="18"/>
          <w:szCs w:val="18"/>
        </w:rPr>
        <w:t> </w:t>
      </w:r>
      <w:r>
        <w:rPr>
          <w:rFonts w:ascii="Verdana" w:hAnsi="Verdana"/>
          <w:color w:val="000000"/>
          <w:sz w:val="18"/>
          <w:szCs w:val="18"/>
        </w:rPr>
        <w:t>//Вестник ОрелГАУ. Орел: Изд-во ОрелГАУ, 2009. - № 4.- С. 6-9.</w:t>
      </w:r>
    </w:p>
    <w:p w14:paraId="511FF394"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Гуляев</w:t>
      </w:r>
      <w:r>
        <w:rPr>
          <w:rFonts w:ascii="Verdana" w:hAnsi="Verdana"/>
          <w:color w:val="000000"/>
          <w:sz w:val="18"/>
          <w:szCs w:val="18"/>
        </w:rPr>
        <w:t>, Н.С. Учетная политика организации для целей управленческого учета по</w:t>
      </w:r>
      <w:r>
        <w:rPr>
          <w:rStyle w:val="WW8Num2z0"/>
          <w:rFonts w:ascii="Verdana" w:hAnsi="Verdana"/>
          <w:color w:val="000000"/>
          <w:sz w:val="18"/>
          <w:szCs w:val="18"/>
        </w:rPr>
        <w:t> </w:t>
      </w:r>
      <w:r>
        <w:rPr>
          <w:rStyle w:val="WW8Num3z0"/>
          <w:rFonts w:ascii="Verdana" w:hAnsi="Verdana"/>
          <w:color w:val="4682B4"/>
          <w:sz w:val="18"/>
          <w:szCs w:val="18"/>
        </w:rPr>
        <w:t>инновационно</w:t>
      </w:r>
      <w:r>
        <w:rPr>
          <w:rStyle w:val="WW8Num2z0"/>
          <w:rFonts w:ascii="Verdana" w:hAnsi="Verdana"/>
          <w:color w:val="000000"/>
          <w:sz w:val="18"/>
          <w:szCs w:val="18"/>
        </w:rPr>
        <w:t> </w:t>
      </w:r>
      <w:r>
        <w:rPr>
          <w:rFonts w:ascii="Verdana" w:hAnsi="Verdana"/>
          <w:color w:val="000000"/>
          <w:sz w:val="18"/>
          <w:szCs w:val="18"/>
        </w:rPr>
        <w:t>инвестиционной деятельности в животноводстве Текст. /Н.С. Гуляев, О.В.</w:t>
      </w:r>
      <w:r>
        <w:rPr>
          <w:rStyle w:val="WW8Num2z0"/>
          <w:rFonts w:ascii="Verdana" w:hAnsi="Verdana"/>
          <w:color w:val="000000"/>
          <w:sz w:val="18"/>
          <w:szCs w:val="18"/>
        </w:rPr>
        <w:t> </w:t>
      </w:r>
      <w:r>
        <w:rPr>
          <w:rStyle w:val="WW8Num3z0"/>
          <w:rFonts w:ascii="Verdana" w:hAnsi="Verdana"/>
          <w:color w:val="4682B4"/>
          <w:sz w:val="18"/>
          <w:szCs w:val="18"/>
        </w:rPr>
        <w:t>Стеблецова</w:t>
      </w:r>
      <w:r>
        <w:rPr>
          <w:rStyle w:val="WW8Num2z0"/>
          <w:rFonts w:ascii="Verdana" w:hAnsi="Verdana"/>
          <w:color w:val="000000"/>
          <w:sz w:val="18"/>
          <w:szCs w:val="18"/>
        </w:rPr>
        <w:t> </w:t>
      </w:r>
      <w:r>
        <w:rPr>
          <w:rFonts w:ascii="Verdana" w:hAnsi="Verdana"/>
          <w:color w:val="000000"/>
          <w:sz w:val="18"/>
          <w:szCs w:val="18"/>
        </w:rPr>
        <w:t>//Вестник ОрелГАУ. - Орел: Изд-во ОрелГАУ, 2009. -№ 2.- С. 36-39.</w:t>
      </w:r>
    </w:p>
    <w:p w14:paraId="51D05DAA"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Гуляева</w:t>
      </w:r>
      <w:r>
        <w:rPr>
          <w:rFonts w:ascii="Verdana" w:hAnsi="Verdana"/>
          <w:color w:val="000000"/>
          <w:sz w:val="18"/>
          <w:szCs w:val="18"/>
        </w:rPr>
        <w:t>, Т.И. Методический подход к факторному анализу себестоимости и цены</w:t>
      </w:r>
      <w:r>
        <w:rPr>
          <w:rStyle w:val="WW8Num2z0"/>
          <w:rFonts w:ascii="Verdana" w:hAnsi="Verdana"/>
          <w:color w:val="000000"/>
          <w:sz w:val="18"/>
          <w:szCs w:val="18"/>
        </w:rPr>
        <w:t> </w:t>
      </w:r>
      <w:r>
        <w:rPr>
          <w:rStyle w:val="WW8Num3z0"/>
          <w:rFonts w:ascii="Verdana" w:hAnsi="Verdana"/>
          <w:color w:val="4682B4"/>
          <w:sz w:val="18"/>
          <w:szCs w:val="18"/>
        </w:rPr>
        <w:t>хлебопродуктов</w:t>
      </w:r>
      <w:r>
        <w:rPr>
          <w:rStyle w:val="WW8Num2z0"/>
          <w:rFonts w:ascii="Verdana" w:hAnsi="Verdana"/>
          <w:color w:val="000000"/>
          <w:sz w:val="18"/>
          <w:szCs w:val="18"/>
        </w:rPr>
        <w:t> </w:t>
      </w:r>
      <w:r>
        <w:rPr>
          <w:rFonts w:ascii="Verdana" w:hAnsi="Verdana"/>
          <w:color w:val="000000"/>
          <w:sz w:val="18"/>
          <w:szCs w:val="18"/>
        </w:rPr>
        <w:t>Текст. / Т.И. Гуляева, И.В.</w:t>
      </w:r>
      <w:r>
        <w:rPr>
          <w:rStyle w:val="WW8Num2z0"/>
          <w:rFonts w:ascii="Verdana" w:hAnsi="Verdana"/>
          <w:color w:val="000000"/>
          <w:sz w:val="18"/>
          <w:szCs w:val="18"/>
        </w:rPr>
        <w:t> </w:t>
      </w:r>
      <w:r>
        <w:rPr>
          <w:rStyle w:val="WW8Num3z0"/>
          <w:rFonts w:ascii="Verdana" w:hAnsi="Verdana"/>
          <w:color w:val="4682B4"/>
          <w:sz w:val="18"/>
          <w:szCs w:val="18"/>
        </w:rPr>
        <w:t>Ильина</w:t>
      </w:r>
      <w:r>
        <w:rPr>
          <w:rFonts w:ascii="Verdana" w:hAnsi="Verdana"/>
          <w:color w:val="000000"/>
          <w:sz w:val="18"/>
          <w:szCs w:val="18"/>
        </w:rPr>
        <w:t>, О.В. Сидоренко //Экономический анализ: теория и практика. 2003. - №12. - С.8-12.</w:t>
      </w:r>
    </w:p>
    <w:p w14:paraId="41A627FC"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Гусева</w:t>
      </w:r>
      <w:r>
        <w:rPr>
          <w:rFonts w:ascii="Verdana" w:hAnsi="Verdana"/>
          <w:color w:val="000000"/>
          <w:sz w:val="18"/>
          <w:szCs w:val="18"/>
        </w:rPr>
        <w:t>, Т.М. Бухгалтерский учет: учеб. практическое пособие. Текст. / Т.М. Гусева, Т.Н.</w:t>
      </w:r>
      <w:r>
        <w:rPr>
          <w:rStyle w:val="WW8Num2z0"/>
          <w:rFonts w:ascii="Verdana" w:hAnsi="Verdana"/>
          <w:color w:val="000000"/>
          <w:sz w:val="18"/>
          <w:szCs w:val="18"/>
        </w:rPr>
        <w:t> </w:t>
      </w:r>
      <w:r>
        <w:rPr>
          <w:rStyle w:val="WW8Num3z0"/>
          <w:rFonts w:ascii="Verdana" w:hAnsi="Verdana"/>
          <w:color w:val="4682B4"/>
          <w:sz w:val="18"/>
          <w:szCs w:val="18"/>
        </w:rPr>
        <w:t>Шеина</w:t>
      </w:r>
      <w:r>
        <w:rPr>
          <w:rFonts w:ascii="Verdana" w:hAnsi="Verdana"/>
          <w:color w:val="000000"/>
          <w:sz w:val="18"/>
          <w:szCs w:val="18"/>
        </w:rPr>
        <w:t>, Х.Ш. Нурмухамедова. - 4-е изд., перераб. и доп. - М.: Проспект, 2010. - 576 с.</w:t>
      </w:r>
    </w:p>
    <w:p w14:paraId="1E58D799"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Демьянов, Н.С. Ситуация на</w:t>
      </w:r>
      <w:r>
        <w:rPr>
          <w:rStyle w:val="WW8Num2z0"/>
          <w:rFonts w:ascii="Verdana" w:hAnsi="Verdana"/>
          <w:color w:val="000000"/>
          <w:sz w:val="18"/>
          <w:szCs w:val="18"/>
        </w:rPr>
        <w:t> </w:t>
      </w:r>
      <w:r>
        <w:rPr>
          <w:rStyle w:val="WW8Num3z0"/>
          <w:rFonts w:ascii="Verdana" w:hAnsi="Verdana"/>
          <w:color w:val="4682B4"/>
          <w:sz w:val="18"/>
          <w:szCs w:val="18"/>
        </w:rPr>
        <w:t>зерновом</w:t>
      </w:r>
      <w:r>
        <w:rPr>
          <w:rStyle w:val="WW8Num2z0"/>
          <w:rFonts w:ascii="Verdana" w:hAnsi="Verdana"/>
          <w:color w:val="000000"/>
          <w:sz w:val="18"/>
          <w:szCs w:val="18"/>
        </w:rPr>
        <w:t> </w:t>
      </w:r>
      <w:r>
        <w:rPr>
          <w:rFonts w:ascii="Verdana" w:hAnsi="Verdana"/>
          <w:color w:val="000000"/>
          <w:sz w:val="18"/>
          <w:szCs w:val="18"/>
        </w:rPr>
        <w:t>рынке Текст. / Н.С. Демьянов// Экономика сельскохозяйственных и перерабатывающих предприятий. 2007. - № 4. - С. 62-66.</w:t>
      </w:r>
    </w:p>
    <w:p w14:paraId="5153D562"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Демьянов, Н.С. Состояние и прогноз развития рынка зерновых Текст./Н.С. Демьянов// Экономика сельскохозяйственных и перерабатывающих предприятий. 2009. - №1. - С. 65-68.</w:t>
      </w:r>
    </w:p>
    <w:p w14:paraId="182DF169"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 Введение в управленческий и производственный учет: Учебн. пособие для вузов Текст. / Пер. с англ.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Предисловие проф. П.С. Безруких. 3-е изд., перераб. и доп. -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1998.-783 с.</w:t>
      </w:r>
    </w:p>
    <w:p w14:paraId="359316B2"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Друри, К. Управленческий и производственный учет: учебник Текст. / Пер. с англ. под ред. Н.Д. Эриашвили; Предисловие проф. П.С. Безруких. 3-е изд., перераб. и доп. - М.: ЮНИТИ-ДАНА, 2002. - 1071 с.</w:t>
      </w:r>
    </w:p>
    <w:p w14:paraId="66DA846D"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Друри, К. Управленческий и производственный учет: учебник Текст. / Пер. с англ. под ред. Н.Д. Эриашвили; Предисловие проф. П.С. Безруких. 3-е изд., перераб. и доп. - М.: ЮНИТИ-ДАНА, 2002. - 341 с.</w:t>
      </w:r>
    </w:p>
    <w:p w14:paraId="68173AAA"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Дугин</w:t>
      </w:r>
      <w:r>
        <w:rPr>
          <w:rFonts w:ascii="Verdana" w:hAnsi="Verdana"/>
          <w:color w:val="000000"/>
          <w:sz w:val="18"/>
          <w:szCs w:val="18"/>
        </w:rPr>
        <w:t>, П.И. Антикризисное управление сельскохозяйственными предприятиями Текст. / П.И. Дугин, Е.Ф.</w:t>
      </w:r>
      <w:r>
        <w:rPr>
          <w:rStyle w:val="WW8Num2z0"/>
          <w:rFonts w:ascii="Verdana" w:hAnsi="Verdana"/>
          <w:color w:val="000000"/>
          <w:sz w:val="18"/>
          <w:szCs w:val="18"/>
        </w:rPr>
        <w:t> </w:t>
      </w:r>
      <w:r>
        <w:rPr>
          <w:rStyle w:val="WW8Num3z0"/>
          <w:rFonts w:ascii="Verdana" w:hAnsi="Verdana"/>
          <w:color w:val="4682B4"/>
          <w:sz w:val="18"/>
          <w:szCs w:val="18"/>
        </w:rPr>
        <w:t>Жданова</w:t>
      </w:r>
      <w:r>
        <w:rPr>
          <w:rFonts w:ascii="Verdana" w:hAnsi="Verdana"/>
          <w:color w:val="000000"/>
          <w:sz w:val="18"/>
          <w:szCs w:val="18"/>
        </w:rPr>
        <w:t>, JI.A. Борисова. Ярославль: ЯГСХА, 2003. - 255 с.</w:t>
      </w:r>
    </w:p>
    <w:p w14:paraId="5E326944"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Дугин</w:t>
      </w:r>
      <w:r>
        <w:rPr>
          <w:rFonts w:ascii="Verdana" w:hAnsi="Verdana"/>
          <w:color w:val="000000"/>
          <w:sz w:val="18"/>
          <w:szCs w:val="18"/>
        </w:rPr>
        <w:t>, П.И. Закономерности формирования и изменения издержек производства молока Текст. / П.И. Дугин, М.А.</w:t>
      </w:r>
      <w:r>
        <w:rPr>
          <w:rStyle w:val="WW8Num2z0"/>
          <w:rFonts w:ascii="Verdana" w:hAnsi="Verdana"/>
          <w:color w:val="000000"/>
          <w:sz w:val="18"/>
          <w:szCs w:val="18"/>
        </w:rPr>
        <w:t> </w:t>
      </w:r>
      <w:r>
        <w:rPr>
          <w:rStyle w:val="WW8Num3z0"/>
          <w:rFonts w:ascii="Verdana" w:hAnsi="Verdana"/>
          <w:color w:val="4682B4"/>
          <w:sz w:val="18"/>
          <w:szCs w:val="18"/>
        </w:rPr>
        <w:t>Рычагов</w:t>
      </w:r>
      <w:r>
        <w:rPr>
          <w:rFonts w:ascii="Verdana" w:hAnsi="Verdana"/>
          <w:color w:val="000000"/>
          <w:sz w:val="18"/>
          <w:szCs w:val="18"/>
        </w:rPr>
        <w:t>, И.И. Пронин-М.: Колос, 2008. 387 с.</w:t>
      </w:r>
    </w:p>
    <w:p w14:paraId="4EFD49EB"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Дусаева</w:t>
      </w:r>
      <w:r>
        <w:rPr>
          <w:rFonts w:ascii="Verdana" w:hAnsi="Verdana"/>
          <w:color w:val="000000"/>
          <w:sz w:val="18"/>
          <w:szCs w:val="18"/>
        </w:rPr>
        <w:t>, Е.М. Бухгалтерский управленческий учет: теория и практические задания: учеб. пособие Текст. /Е.М. Дусаева, А.Х.</w:t>
      </w:r>
      <w:r>
        <w:rPr>
          <w:rStyle w:val="WW8Num2z0"/>
          <w:rFonts w:ascii="Verdana" w:hAnsi="Verdana"/>
          <w:color w:val="000000"/>
          <w:sz w:val="18"/>
          <w:szCs w:val="18"/>
        </w:rPr>
        <w:t> </w:t>
      </w:r>
      <w:r>
        <w:rPr>
          <w:rStyle w:val="WW8Num3z0"/>
          <w:rFonts w:ascii="Verdana" w:hAnsi="Verdana"/>
          <w:color w:val="4682B4"/>
          <w:sz w:val="18"/>
          <w:szCs w:val="18"/>
        </w:rPr>
        <w:t>Курманова</w:t>
      </w:r>
      <w:r>
        <w:rPr>
          <w:rFonts w:ascii="Verdana" w:hAnsi="Verdana"/>
          <w:color w:val="000000"/>
          <w:sz w:val="18"/>
          <w:szCs w:val="18"/>
        </w:rPr>
        <w:t>. М.: Финансы и статистика; ИНФРА-М, 2008. - 288 е.: ил.</w:t>
      </w:r>
    </w:p>
    <w:p w14:paraId="66098BA5"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Дусаева</w:t>
      </w:r>
      <w:r>
        <w:rPr>
          <w:rFonts w:ascii="Verdana" w:hAnsi="Verdana"/>
          <w:color w:val="000000"/>
          <w:sz w:val="18"/>
          <w:szCs w:val="18"/>
        </w:rPr>
        <w:t>, Е.М. Управление издержками аграрного производства Текст. /Е.М. Дусаева, JT.A.</w:t>
      </w:r>
      <w:r>
        <w:rPr>
          <w:rStyle w:val="WW8Num2z0"/>
          <w:rFonts w:ascii="Verdana" w:hAnsi="Verdana"/>
          <w:color w:val="000000"/>
          <w:sz w:val="18"/>
          <w:szCs w:val="18"/>
        </w:rPr>
        <w:t> </w:t>
      </w:r>
      <w:r>
        <w:rPr>
          <w:rStyle w:val="WW8Num3z0"/>
          <w:rFonts w:ascii="Verdana" w:hAnsi="Verdana"/>
          <w:color w:val="4682B4"/>
          <w:sz w:val="18"/>
          <w:szCs w:val="18"/>
        </w:rPr>
        <w:t>Дурицкая</w:t>
      </w:r>
      <w:r>
        <w:rPr>
          <w:rFonts w:ascii="Verdana" w:hAnsi="Verdana"/>
          <w:color w:val="000000"/>
          <w:sz w:val="18"/>
          <w:szCs w:val="18"/>
        </w:rPr>
        <w:t>// Экономика сельскохозяйственных и перерабатывающих предприятий. 2004. - № 8. - С. 13-15.</w:t>
      </w:r>
    </w:p>
    <w:p w14:paraId="173F1987"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Егоров, В.Г. Интенсификация производства зерна в Нечерноземье Текст. /В.Г. Егоров// Техника и</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Style w:val="WW8Num2z0"/>
          <w:rFonts w:ascii="Verdana" w:hAnsi="Verdana"/>
          <w:color w:val="000000"/>
          <w:sz w:val="18"/>
          <w:szCs w:val="18"/>
        </w:rPr>
        <w:t> </w:t>
      </w:r>
      <w:r>
        <w:rPr>
          <w:rFonts w:ascii="Verdana" w:hAnsi="Verdana"/>
          <w:color w:val="000000"/>
          <w:sz w:val="18"/>
          <w:szCs w:val="18"/>
        </w:rPr>
        <w:t>для села. 2008. - № 8. - С. 31-33; №9.-С. 36-38.</w:t>
      </w:r>
    </w:p>
    <w:p w14:paraId="6AC308B0"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Ермакова, М.С. Учетная политика в</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агрофор-мированиях Текст./М.С. Ермакова// Бухгалтерский учёт. 2009. - № 6. -С. 70-71.</w:t>
      </w:r>
    </w:p>
    <w:p w14:paraId="57312E10"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Жуков, Н.И. Зерновое хозяйство в</w:t>
      </w:r>
      <w:r>
        <w:rPr>
          <w:rStyle w:val="WW8Num2z0"/>
          <w:rFonts w:ascii="Verdana" w:hAnsi="Verdana"/>
          <w:color w:val="000000"/>
          <w:sz w:val="18"/>
          <w:szCs w:val="18"/>
        </w:rPr>
        <w:t> </w:t>
      </w:r>
      <w:r>
        <w:rPr>
          <w:rStyle w:val="WW8Num3z0"/>
          <w:rFonts w:ascii="Verdana" w:hAnsi="Verdana"/>
          <w:color w:val="4682B4"/>
          <w:sz w:val="18"/>
          <w:szCs w:val="18"/>
        </w:rPr>
        <w:t>продуктовом</w:t>
      </w:r>
      <w:r>
        <w:rPr>
          <w:rStyle w:val="WW8Num2z0"/>
          <w:rFonts w:ascii="Verdana" w:hAnsi="Verdana"/>
          <w:color w:val="000000"/>
          <w:sz w:val="18"/>
          <w:szCs w:val="18"/>
        </w:rPr>
        <w:t> </w:t>
      </w:r>
      <w:r>
        <w:rPr>
          <w:rFonts w:ascii="Verdana" w:hAnsi="Verdana"/>
          <w:color w:val="000000"/>
          <w:sz w:val="18"/>
          <w:szCs w:val="18"/>
        </w:rPr>
        <w:t>подкомплексе региона Текст. /Н.И. Жуков // Вестник Российской академии сельскохозяйственных наук. 2008. - №3. - С. 12-14.</w:t>
      </w:r>
    </w:p>
    <w:p w14:paraId="14C10BC2"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Захарченко, В. Экономические основы повышения качества зерна Текст./ В. Захарченко, И. Каирова // АПК: экономика, управление. 2006. -№12.-С. 39-40.</w:t>
      </w:r>
    </w:p>
    <w:p w14:paraId="4CECD330"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Захарьин, В.Р. Расходы</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бухгалтерский и налоговый учет Текст. / В.Р. Захарьин. -М:</w:t>
      </w:r>
      <w:r>
        <w:rPr>
          <w:rStyle w:val="WW8Num2z0"/>
          <w:rFonts w:ascii="Verdana" w:hAnsi="Verdana"/>
          <w:color w:val="000000"/>
          <w:sz w:val="18"/>
          <w:szCs w:val="18"/>
        </w:rPr>
        <w:t> </w:t>
      </w:r>
      <w:r>
        <w:rPr>
          <w:rStyle w:val="WW8Num3z0"/>
          <w:rFonts w:ascii="Verdana" w:hAnsi="Verdana"/>
          <w:color w:val="4682B4"/>
          <w:sz w:val="18"/>
          <w:szCs w:val="18"/>
        </w:rPr>
        <w:t>ГроссМедиа</w:t>
      </w:r>
      <w:r>
        <w:rPr>
          <w:rFonts w:ascii="Verdana" w:hAnsi="Verdana"/>
          <w:color w:val="000000"/>
          <w:sz w:val="18"/>
          <w:szCs w:val="18"/>
        </w:rPr>
        <w:t>, 2006.- 368 с.</w:t>
      </w:r>
    </w:p>
    <w:p w14:paraId="346EBDBE"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Зонова</w:t>
      </w:r>
      <w:r>
        <w:rPr>
          <w:rFonts w:ascii="Verdana" w:hAnsi="Verdana"/>
          <w:color w:val="000000"/>
          <w:sz w:val="18"/>
          <w:szCs w:val="18"/>
        </w:rPr>
        <w:t>, A.B. Бухгалтерский учет и анализ: учеб. пособие Текст. / A.B. Зонова, JI.A.</w:t>
      </w:r>
      <w:r>
        <w:rPr>
          <w:rStyle w:val="WW8Num2z0"/>
          <w:rFonts w:ascii="Verdana" w:hAnsi="Verdana"/>
          <w:color w:val="000000"/>
          <w:sz w:val="18"/>
          <w:szCs w:val="18"/>
        </w:rPr>
        <w:t> </w:t>
      </w:r>
      <w:r>
        <w:rPr>
          <w:rStyle w:val="WW8Num3z0"/>
          <w:rFonts w:ascii="Verdana" w:hAnsi="Verdana"/>
          <w:color w:val="4682B4"/>
          <w:sz w:val="18"/>
          <w:szCs w:val="18"/>
        </w:rPr>
        <w:t>Адамайтис</w:t>
      </w:r>
      <w:r>
        <w:rPr>
          <w:rFonts w:ascii="Verdana" w:hAnsi="Verdana"/>
          <w:color w:val="000000"/>
          <w:sz w:val="18"/>
          <w:szCs w:val="18"/>
        </w:rPr>
        <w:t>, И.Н. Бачуринская; под ред. A.B. Зоновой. -М.: Эксмо, 2009.- 512 с.</w:t>
      </w:r>
    </w:p>
    <w:p w14:paraId="1771EBAE"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В.Б. Бухгалтерский управленческий учет: Учебник для вузов Текст. / В.Б. Ивашкевич. -М.: Юристъ, 2003. 618 с.</w:t>
      </w:r>
    </w:p>
    <w:p w14:paraId="086B3AE5"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Изергина</w:t>
      </w:r>
      <w:r>
        <w:rPr>
          <w:rFonts w:ascii="Verdana" w:hAnsi="Verdana"/>
          <w:color w:val="000000"/>
          <w:sz w:val="18"/>
          <w:szCs w:val="18"/>
        </w:rPr>
        <w:t>, Е. А. Повышение экономической эффективности производства зерна как фактор рационального использования</w:t>
      </w:r>
      <w:r>
        <w:rPr>
          <w:rStyle w:val="WW8Num2z0"/>
          <w:rFonts w:ascii="Verdana" w:hAnsi="Verdana"/>
          <w:color w:val="000000"/>
          <w:sz w:val="18"/>
          <w:szCs w:val="18"/>
        </w:rPr>
        <w:t> </w:t>
      </w:r>
      <w:r>
        <w:rPr>
          <w:rStyle w:val="WW8Num3z0"/>
          <w:rFonts w:ascii="Verdana" w:hAnsi="Verdana"/>
          <w:color w:val="4682B4"/>
          <w:sz w:val="18"/>
          <w:szCs w:val="18"/>
        </w:rPr>
        <w:t>земельных</w:t>
      </w:r>
      <w:r>
        <w:rPr>
          <w:rStyle w:val="WW8Num2z0"/>
          <w:rFonts w:ascii="Verdana" w:hAnsi="Verdana"/>
          <w:color w:val="000000"/>
          <w:sz w:val="18"/>
          <w:szCs w:val="18"/>
        </w:rPr>
        <w:t> </w:t>
      </w:r>
      <w:r>
        <w:rPr>
          <w:rFonts w:ascii="Verdana" w:hAnsi="Verdana"/>
          <w:color w:val="000000"/>
          <w:sz w:val="18"/>
          <w:szCs w:val="18"/>
        </w:rPr>
        <w:t>угодий Кировской области Текст. / Е.А. Изергина, И.С.</w:t>
      </w:r>
      <w:r>
        <w:rPr>
          <w:rStyle w:val="WW8Num2z0"/>
          <w:rFonts w:ascii="Verdana" w:hAnsi="Verdana"/>
          <w:color w:val="000000"/>
          <w:sz w:val="18"/>
          <w:szCs w:val="18"/>
        </w:rPr>
        <w:t> </w:t>
      </w:r>
      <w:r>
        <w:rPr>
          <w:rStyle w:val="WW8Num3z0"/>
          <w:rFonts w:ascii="Verdana" w:hAnsi="Verdana"/>
          <w:color w:val="4682B4"/>
          <w:sz w:val="18"/>
          <w:szCs w:val="18"/>
        </w:rPr>
        <w:t>Полушина</w:t>
      </w:r>
      <w:r>
        <w:rPr>
          <w:rFonts w:ascii="Verdana" w:hAnsi="Verdana"/>
          <w:color w:val="000000"/>
          <w:sz w:val="18"/>
          <w:szCs w:val="18"/>
        </w:rPr>
        <w:t>// Экономические науки. 2008. - № 5 (42). - С. 293 - 296.</w:t>
      </w:r>
    </w:p>
    <w:p w14:paraId="14BF1E03"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Игошина, Ю. А. Учетная политика для сельскохозяйственных организаций в целях управленческого учета Текст./ Ю.А. Игошина// Вестник Алтайского государственного аграрного университета. 2011. - № 4. -С.115-118.</w:t>
      </w:r>
    </w:p>
    <w:p w14:paraId="02EF2320"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Имангалиева</w:t>
      </w:r>
      <w:r>
        <w:rPr>
          <w:rFonts w:ascii="Verdana" w:hAnsi="Verdana"/>
          <w:color w:val="000000"/>
          <w:sz w:val="18"/>
          <w:szCs w:val="18"/>
        </w:rPr>
        <w:t>, А.К. Зерновое производство: состояние и проблемы Текст. /А.К. Имангалиева, H.H.</w:t>
      </w:r>
      <w:r>
        <w:rPr>
          <w:rStyle w:val="WW8Num2z0"/>
          <w:rFonts w:ascii="Verdana" w:hAnsi="Verdana"/>
          <w:color w:val="000000"/>
          <w:sz w:val="18"/>
          <w:szCs w:val="18"/>
        </w:rPr>
        <w:t> </w:t>
      </w:r>
      <w:r>
        <w:rPr>
          <w:rStyle w:val="WW8Num3z0"/>
          <w:rFonts w:ascii="Verdana" w:hAnsi="Verdana"/>
          <w:color w:val="4682B4"/>
          <w:sz w:val="18"/>
          <w:szCs w:val="18"/>
        </w:rPr>
        <w:t>Балашова</w:t>
      </w:r>
      <w:r>
        <w:rPr>
          <w:rFonts w:ascii="Verdana" w:hAnsi="Verdana"/>
          <w:color w:val="000000"/>
          <w:sz w:val="18"/>
          <w:szCs w:val="18"/>
        </w:rPr>
        <w:t xml:space="preserve">// Экономика сельскохозяйственных и перерабатывающих предприятий. 2006. - №11. - С. 36-37. </w:t>
      </w:r>
      <w:r>
        <w:rPr>
          <w:rFonts w:ascii="Arial" w:hAnsi="Arial" w:cs="Arial"/>
          <w:color w:val="000000"/>
          <w:sz w:val="18"/>
          <w:szCs w:val="18"/>
        </w:rPr>
        <w:t>■</w:t>
      </w:r>
    </w:p>
    <w:p w14:paraId="2B23216C"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Каверина, О.Д. Управленческий учет: системы, методы, процедуры Текст. / О.Д. Каверина. М.: Финансы и статистика, 2003. - 234 с.</w:t>
      </w:r>
    </w:p>
    <w:p w14:paraId="7DC5F8CF"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Казакова, Н.А. Управленческий анализ и диагностика</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учеб. пособие Текст. / Н.А. Казакова. М.: Финансы и статистика; ИНФРА-М, 2009. - 496 е.: ил.</w:t>
      </w:r>
    </w:p>
    <w:p w14:paraId="2EE72678"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Казуева, Т.С. Управление доходами и расходами предприятия: учеб. пособие Текст. / Т.С. Казуева.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К0», 2008. 192 с.</w:t>
      </w:r>
    </w:p>
    <w:p w14:paraId="74BB9A70"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Каклюгин, В.Г. Отношения между элеваторами и</w:t>
      </w:r>
      <w:r>
        <w:rPr>
          <w:rStyle w:val="WW8Num2z0"/>
          <w:rFonts w:ascii="Verdana" w:hAnsi="Verdana"/>
          <w:color w:val="000000"/>
          <w:sz w:val="18"/>
          <w:szCs w:val="18"/>
        </w:rPr>
        <w:t> </w:t>
      </w:r>
      <w:r>
        <w:rPr>
          <w:rStyle w:val="WW8Num3z0"/>
          <w:rFonts w:ascii="Verdana" w:hAnsi="Verdana"/>
          <w:color w:val="4682B4"/>
          <w:sz w:val="18"/>
          <w:szCs w:val="18"/>
        </w:rPr>
        <w:t>сельхозпредприятиями</w:t>
      </w:r>
      <w:r>
        <w:rPr>
          <w:rStyle w:val="WW8Num2z0"/>
          <w:rFonts w:ascii="Verdana" w:hAnsi="Verdana"/>
          <w:color w:val="000000"/>
          <w:sz w:val="18"/>
          <w:szCs w:val="18"/>
        </w:rPr>
        <w:t> </w:t>
      </w:r>
      <w:r>
        <w:rPr>
          <w:rFonts w:ascii="Verdana" w:hAnsi="Verdana"/>
          <w:color w:val="000000"/>
          <w:sz w:val="18"/>
          <w:szCs w:val="18"/>
        </w:rPr>
        <w:t>нуждаются в совершенствовании Текст. / В.Г. Каклюгин //Экономика сельскохозяйственных и перерабатывающих предприятий. -2001.-№ 6. С. 40.</w:t>
      </w:r>
    </w:p>
    <w:p w14:paraId="5C20BA84"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Карагод</w:t>
      </w:r>
      <w:r>
        <w:rPr>
          <w:rFonts w:ascii="Verdana" w:hAnsi="Verdana"/>
          <w:color w:val="000000"/>
          <w:sz w:val="18"/>
          <w:szCs w:val="18"/>
        </w:rPr>
        <w:t>, B.C. Применение метода «стандарт-кост» в учете затрат услуг санаторно-курортных организаций Текст. /В.С.Карагод, А.С.Гринько// Международный бухгалтерский учет. 2010. - № 17. - С. 2331.</w:t>
      </w:r>
    </w:p>
    <w:p w14:paraId="6EA02F4B"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Карпов, А.Е. Постановка и автоматизация управленческого учета Текст. /А. Е. Карпов. М.: «</w:t>
      </w:r>
      <w:r>
        <w:rPr>
          <w:rStyle w:val="WW8Num3z0"/>
          <w:rFonts w:ascii="Verdana" w:hAnsi="Verdana"/>
          <w:color w:val="4682B4"/>
          <w:sz w:val="18"/>
          <w:szCs w:val="18"/>
        </w:rPr>
        <w:t>Результат и качество</w:t>
      </w:r>
      <w:r>
        <w:rPr>
          <w:rFonts w:ascii="Verdana" w:hAnsi="Verdana"/>
          <w:color w:val="000000"/>
          <w:sz w:val="18"/>
          <w:szCs w:val="18"/>
        </w:rPr>
        <w:t>», 2008. 504 с.</w:t>
      </w:r>
    </w:p>
    <w:p w14:paraId="12434C2E"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Карпова, Т.П. Управленческий учет: Учеб. для вузов Текст. / Т.П. Карпова. М.: Аудит, ЮНИТИ, 2005. - 350 с.</w:t>
      </w:r>
    </w:p>
    <w:p w14:paraId="3ACE44F9"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Керимов, В.Э. Управленческий учет: Учебник. 2-е изд., изм. и доп. Текст. /В.Э. Керимов. - М.: Издательско-торговая корпорация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2003.-416 с.</w:t>
      </w:r>
    </w:p>
    <w:p w14:paraId="1638CA25"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Керимов, В.Э. Учет затрат,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бюджетирование в отдельных отраслях производственной сферы Текст. /В.Э. Керимов. М.: Издательско-торговая корпорация «</w:t>
      </w:r>
      <w:r>
        <w:rPr>
          <w:rStyle w:val="WW8Num3z0"/>
          <w:rFonts w:ascii="Verdana" w:hAnsi="Verdana"/>
          <w:color w:val="4682B4"/>
          <w:sz w:val="18"/>
          <w:szCs w:val="18"/>
        </w:rPr>
        <w:t>Дашков и К</w:t>
      </w:r>
      <w:r>
        <w:rPr>
          <w:rFonts w:ascii="Verdana" w:hAnsi="Verdana"/>
          <w:color w:val="000000"/>
          <w:sz w:val="18"/>
          <w:szCs w:val="18"/>
        </w:rPr>
        <w:t>», 2007. - 358 с.</w:t>
      </w:r>
    </w:p>
    <w:p w14:paraId="1BAF9E13"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Кизилов</w:t>
      </w:r>
      <w:r>
        <w:rPr>
          <w:rFonts w:ascii="Verdana" w:hAnsi="Verdana"/>
          <w:color w:val="000000"/>
          <w:sz w:val="18"/>
          <w:szCs w:val="18"/>
        </w:rPr>
        <w:t>, А.Н. Бухгалтерский учет в торгово-снабженческих и</w:t>
      </w:r>
      <w:r>
        <w:rPr>
          <w:rStyle w:val="WW8Num2z0"/>
          <w:rFonts w:ascii="Verdana" w:hAnsi="Verdana"/>
          <w:color w:val="000000"/>
          <w:sz w:val="18"/>
          <w:szCs w:val="18"/>
        </w:rPr>
        <w:t> </w:t>
      </w:r>
      <w:r>
        <w:rPr>
          <w:rStyle w:val="WW8Num3z0"/>
          <w:rFonts w:ascii="Verdana" w:hAnsi="Verdana"/>
          <w:color w:val="4682B4"/>
          <w:sz w:val="18"/>
          <w:szCs w:val="18"/>
        </w:rPr>
        <w:t>обслуживающих</w:t>
      </w:r>
      <w:r>
        <w:rPr>
          <w:rStyle w:val="WW8Num2z0"/>
          <w:rFonts w:ascii="Verdana" w:hAnsi="Verdana"/>
          <w:color w:val="000000"/>
          <w:sz w:val="18"/>
          <w:szCs w:val="18"/>
        </w:rPr>
        <w:t> </w:t>
      </w:r>
      <w:r>
        <w:rPr>
          <w:rFonts w:ascii="Verdana" w:hAnsi="Verdana"/>
          <w:color w:val="000000"/>
          <w:sz w:val="18"/>
          <w:szCs w:val="18"/>
        </w:rPr>
        <w:t>организациях АПК: учеб. пособие Текст. /А.Н. Кизилов, З.В.</w:t>
      </w:r>
      <w:r>
        <w:rPr>
          <w:rStyle w:val="WW8Num2z0"/>
          <w:rFonts w:ascii="Verdana" w:hAnsi="Verdana"/>
          <w:color w:val="000000"/>
          <w:sz w:val="18"/>
          <w:szCs w:val="18"/>
        </w:rPr>
        <w:t> </w:t>
      </w:r>
      <w:r>
        <w:rPr>
          <w:rStyle w:val="WW8Num3z0"/>
          <w:rFonts w:ascii="Verdana" w:hAnsi="Verdana"/>
          <w:color w:val="4682B4"/>
          <w:sz w:val="18"/>
          <w:szCs w:val="18"/>
        </w:rPr>
        <w:t>Удалова</w:t>
      </w:r>
      <w:r>
        <w:rPr>
          <w:rFonts w:ascii="Verdana" w:hAnsi="Verdana"/>
          <w:color w:val="000000"/>
          <w:sz w:val="18"/>
          <w:szCs w:val="18"/>
        </w:rPr>
        <w:t>, Т.К. Дущенко Ростов н/Д: Феникс, 2007. - 365 с.</w:t>
      </w:r>
    </w:p>
    <w:p w14:paraId="3B4FEDF5"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Кирдин, В.Ф. Научное обеспечение производства зерна в сельскохозяйственном производстве Текст. /В.Ф. Кирдин// Аграрная Россия. -2008.-№3.-С. 24-28.</w:t>
      </w:r>
    </w:p>
    <w:p w14:paraId="0468AC8B"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Н.П. Бухгалтерский управленческий учет: Учеб. пособие. Текст. /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М.А. Иванова. М.: ИНФРА-М, 2009. - 368 с. ' •</w:t>
      </w:r>
    </w:p>
    <w:p w14:paraId="3EB0107C"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Кондраков, Н.П. Последствия принимаемых решений в учетной политике организации Текст. /Н.П. Кондраков// Бухгалтерский учет. 2008. -№1.-С. 5-12.</w:t>
      </w:r>
    </w:p>
    <w:p w14:paraId="03754389"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Кузина, А.Н. Учетно-аналитическая система формирования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готовой продукции в пищевой промышленности: дис. . канд. эконом, наук: 08.00.12 Текст./А.Н. Кузина.-Орел: ОрелГТУ, 2009. -173 с.</w:t>
      </w:r>
    </w:p>
    <w:p w14:paraId="44AC941E"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Кузнецова, E.H. Структура учетной политики для целей управленческого учета Текст. /E.H. Кузнецова//</w:t>
      </w:r>
      <w:r>
        <w:rPr>
          <w:rStyle w:val="WW8Num2z0"/>
          <w:rFonts w:ascii="Verdana" w:hAnsi="Verdana"/>
          <w:color w:val="000000"/>
          <w:sz w:val="18"/>
          <w:szCs w:val="18"/>
        </w:rPr>
        <w:t> </w:t>
      </w:r>
      <w:r>
        <w:rPr>
          <w:rStyle w:val="WW8Num3z0"/>
          <w:rFonts w:ascii="Verdana" w:hAnsi="Verdana"/>
          <w:color w:val="4682B4"/>
          <w:sz w:val="18"/>
          <w:szCs w:val="18"/>
        </w:rPr>
        <w:t>Бухучет</w:t>
      </w:r>
      <w:r>
        <w:rPr>
          <w:rStyle w:val="WW8Num2z0"/>
          <w:rFonts w:ascii="Verdana" w:hAnsi="Verdana"/>
          <w:color w:val="000000"/>
          <w:sz w:val="18"/>
          <w:szCs w:val="18"/>
        </w:rPr>
        <w:t> </w:t>
      </w:r>
      <w:r>
        <w:rPr>
          <w:rFonts w:ascii="Verdana" w:hAnsi="Verdana"/>
          <w:color w:val="000000"/>
          <w:sz w:val="18"/>
          <w:szCs w:val="18"/>
        </w:rPr>
        <w:t>в сельском хозяйстве. -2010.-№ 4.-С. 29-31.</w:t>
      </w:r>
    </w:p>
    <w:p w14:paraId="2BBB2954"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Кулик, Г.В.</w:t>
      </w:r>
      <w:r>
        <w:rPr>
          <w:rStyle w:val="WW8Num2z0"/>
          <w:rFonts w:ascii="Verdana" w:hAnsi="Verdana"/>
          <w:color w:val="000000"/>
          <w:sz w:val="18"/>
          <w:szCs w:val="18"/>
        </w:rPr>
        <w:t> </w:t>
      </w:r>
      <w:r>
        <w:rPr>
          <w:rStyle w:val="WW8Num3z0"/>
          <w:rFonts w:ascii="Verdana" w:hAnsi="Verdana"/>
          <w:color w:val="4682B4"/>
          <w:sz w:val="18"/>
          <w:szCs w:val="18"/>
        </w:rPr>
        <w:t>Наращивать</w:t>
      </w:r>
      <w:r>
        <w:rPr>
          <w:rStyle w:val="WW8Num2z0"/>
          <w:rFonts w:ascii="Verdana" w:hAnsi="Verdana"/>
          <w:color w:val="000000"/>
          <w:sz w:val="18"/>
          <w:szCs w:val="18"/>
        </w:rPr>
        <w:t> </w:t>
      </w:r>
      <w:r>
        <w:rPr>
          <w:rFonts w:ascii="Verdana" w:hAnsi="Verdana"/>
          <w:color w:val="000000"/>
          <w:sz w:val="18"/>
          <w:szCs w:val="18"/>
        </w:rPr>
        <w:t>зерновой потенциал России Текст./ Г.В. Кулик // Экономика сельского хозяйства России. 2007. - № 11. - С. 1214.</w:t>
      </w:r>
    </w:p>
    <w:p w14:paraId="462D3A9B"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Левшин, Г.В. Взаимосвязь учетной политики организации с</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учетом Текст./Г.В. Левшин // Экономический анализ: теория и практика. 2007. - № 21 (102). - С. 8 - 12.</w:t>
      </w:r>
    </w:p>
    <w:p w14:paraId="502E23E6"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Лисович</w:t>
      </w:r>
      <w:r>
        <w:rPr>
          <w:rFonts w:ascii="Verdana" w:hAnsi="Verdana"/>
          <w:color w:val="000000"/>
          <w:sz w:val="18"/>
          <w:szCs w:val="18"/>
        </w:rPr>
        <w:t>, Г.М. Бухгалтерский управленческий учет в сельском хозяйстве и на перерабатывающих предприятиях АПК: Учебное пособие Текст. / Г.М.</w:t>
      </w:r>
      <w:r>
        <w:rPr>
          <w:rStyle w:val="WW8Num2z0"/>
          <w:rFonts w:ascii="Verdana" w:hAnsi="Verdana"/>
          <w:color w:val="000000"/>
          <w:sz w:val="18"/>
          <w:szCs w:val="18"/>
        </w:rPr>
        <w:t> </w:t>
      </w:r>
      <w:r>
        <w:rPr>
          <w:rStyle w:val="WW8Num3z0"/>
          <w:rFonts w:ascii="Verdana" w:hAnsi="Verdana"/>
          <w:color w:val="4682B4"/>
          <w:sz w:val="18"/>
          <w:szCs w:val="18"/>
        </w:rPr>
        <w:t>Лисович</w:t>
      </w:r>
      <w:r>
        <w:rPr>
          <w:rFonts w:ascii="Verdana" w:hAnsi="Verdana"/>
          <w:color w:val="000000"/>
          <w:sz w:val="18"/>
          <w:szCs w:val="18"/>
        </w:rPr>
        <w:t>, И.Ю. Ткаченко. Ростов-на-Дону: МарТ, 2000. - 354 с.</w:t>
      </w:r>
    </w:p>
    <w:p w14:paraId="1524155C"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Лисович, Г.М. Бухгалтерский финансовый учет в сельском хозяйстве: Учебник Текст. / Г.М. Лисович. М.: Вузовский сборник, 2009. -318 с.</w:t>
      </w:r>
    </w:p>
    <w:p w14:paraId="245425FE"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Лысенко</w:t>
      </w:r>
      <w:r>
        <w:rPr>
          <w:rFonts w:ascii="Verdana" w:hAnsi="Verdana"/>
          <w:color w:val="000000"/>
          <w:sz w:val="18"/>
          <w:szCs w:val="18"/>
        </w:rPr>
        <w:t>, А.И. Орел вчера и сегодня Текст. / А.И. Лысенко, О.Н.</w:t>
      </w:r>
      <w:r>
        <w:rPr>
          <w:rStyle w:val="WW8Num2z0"/>
          <w:rFonts w:ascii="Verdana" w:hAnsi="Verdana"/>
          <w:color w:val="000000"/>
          <w:sz w:val="18"/>
          <w:szCs w:val="18"/>
        </w:rPr>
        <w:t> </w:t>
      </w:r>
      <w:r>
        <w:rPr>
          <w:rStyle w:val="WW8Num3z0"/>
          <w:rFonts w:ascii="Verdana" w:hAnsi="Verdana"/>
          <w:color w:val="4682B4"/>
          <w:sz w:val="18"/>
          <w:szCs w:val="18"/>
        </w:rPr>
        <w:t>Попов</w:t>
      </w:r>
      <w:r>
        <w:rPr>
          <w:rFonts w:ascii="Verdana" w:hAnsi="Verdana"/>
          <w:color w:val="000000"/>
          <w:sz w:val="18"/>
          <w:szCs w:val="18"/>
        </w:rPr>
        <w:t>, В.Г. Сидоров. Орел: Вешние воды, 2006. - 216 с.</w:t>
      </w:r>
    </w:p>
    <w:p w14:paraId="4B424442"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Маевская</w:t>
      </w:r>
      <w:r>
        <w:rPr>
          <w:rFonts w:ascii="Verdana" w:hAnsi="Verdana"/>
          <w:color w:val="000000"/>
          <w:sz w:val="18"/>
          <w:szCs w:val="18"/>
        </w:rPr>
        <w:t>, С.Л. Количественно-качественный учет зерна и продуктов его переработки Текст. /С.Л. Маевская, O.A.</w:t>
      </w:r>
      <w:r>
        <w:rPr>
          <w:rStyle w:val="WW8Num2z0"/>
          <w:rFonts w:ascii="Verdana" w:hAnsi="Verdana"/>
          <w:color w:val="000000"/>
          <w:sz w:val="18"/>
          <w:szCs w:val="18"/>
        </w:rPr>
        <w:t> </w:t>
      </w:r>
      <w:r>
        <w:rPr>
          <w:rStyle w:val="WW8Num3z0"/>
          <w:rFonts w:ascii="Verdana" w:hAnsi="Verdana"/>
          <w:color w:val="4682B4"/>
          <w:sz w:val="18"/>
          <w:szCs w:val="18"/>
        </w:rPr>
        <w:t>Лабутина</w:t>
      </w:r>
      <w:r>
        <w:rPr>
          <w:rStyle w:val="WW8Num2z0"/>
          <w:rFonts w:ascii="Verdana" w:hAnsi="Verdana"/>
          <w:color w:val="000000"/>
          <w:sz w:val="18"/>
          <w:szCs w:val="18"/>
        </w:rPr>
        <w:t> </w:t>
      </w:r>
      <w:r>
        <w:rPr>
          <w:rFonts w:ascii="Verdana" w:hAnsi="Verdana"/>
          <w:color w:val="000000"/>
          <w:sz w:val="18"/>
          <w:szCs w:val="18"/>
        </w:rPr>
        <w:t>М.: ДеЛи-принт, 2002. - 189 с.</w:t>
      </w:r>
    </w:p>
    <w:p w14:paraId="484180A7"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Мамиш, И.Е. Система учета зерна Текст. /И.Е. Мамиш, H.A.</w:t>
      </w:r>
      <w:r>
        <w:rPr>
          <w:rStyle w:val="WW8Num2z0"/>
          <w:rFonts w:ascii="Verdana" w:hAnsi="Verdana"/>
          <w:color w:val="000000"/>
          <w:sz w:val="18"/>
          <w:szCs w:val="18"/>
        </w:rPr>
        <w:t> </w:t>
      </w:r>
      <w:r>
        <w:rPr>
          <w:rStyle w:val="WW8Num3z0"/>
          <w:rFonts w:ascii="Verdana" w:hAnsi="Verdana"/>
          <w:color w:val="4682B4"/>
          <w:sz w:val="18"/>
          <w:szCs w:val="18"/>
        </w:rPr>
        <w:t>Цимбалюк</w:t>
      </w:r>
      <w:r>
        <w:rPr>
          <w:rFonts w:ascii="Verdana" w:hAnsi="Verdana"/>
          <w:color w:val="000000"/>
          <w:sz w:val="18"/>
          <w:szCs w:val="18"/>
        </w:rPr>
        <w:t>, З.Т. Чухарько. М.: Колос, 1984. - 143 с.</w:t>
      </w:r>
    </w:p>
    <w:p w14:paraId="13F156FE"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Маслов, Б.Г. Аналитические возможности информационного пространства себестоимости продукции /Б.Г. Маслов// Управленческий учет. -2009. -№10. -С.45-56.</w:t>
      </w:r>
    </w:p>
    <w:p w14:paraId="2CA31D53"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Маслов, Б.Г. Теория и методология аналитического обеспечения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на основе концепции формирования и распределения стоимости: дис. д-ра эконом, наук: 08.00.10, 08.00.12: защищена 24.04.10/ Б.Г. Маслов. Орел: б.и., 2010. 534 с.</w:t>
      </w:r>
    </w:p>
    <w:p w14:paraId="08A8C4D5"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Маслов, Б.Г. Этапы аналитических процедур по оценке себестоимости продукции сельского хозяйства /Б.Г. Маслов // Управленческий учет. -2009. №1. - С.53-61.</w:t>
      </w:r>
    </w:p>
    <w:p w14:paraId="4D93E463"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Маняева, В.А. АВС-метод информационная система</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учета расходов по видам деятельности Текст. / В.А.Маняева//Международный бухгалтерский учет. - 2011. - № 2. - С. 32-37.</w:t>
      </w:r>
    </w:p>
    <w:p w14:paraId="3DAD8EF8"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Мишин, Ю.А. Управленческий учет: управление затратами и результатами производственной деятельности: монография Текст. / Ю.А. Мишин. М.: Дело и Сервис. -.2006. - 176 с.</w:t>
      </w:r>
    </w:p>
    <w:p w14:paraId="4652943D"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Мишина, Е.П.</w:t>
      </w:r>
      <w:r>
        <w:rPr>
          <w:rStyle w:val="WW8Num2z0"/>
          <w:rFonts w:ascii="Verdana" w:hAnsi="Verdana"/>
          <w:color w:val="000000"/>
          <w:sz w:val="18"/>
          <w:szCs w:val="18"/>
        </w:rPr>
        <w:t> </w:t>
      </w:r>
      <w:r>
        <w:rPr>
          <w:rStyle w:val="WW8Num3z0"/>
          <w:rFonts w:ascii="Verdana" w:hAnsi="Verdana"/>
          <w:color w:val="4682B4"/>
          <w:sz w:val="18"/>
          <w:szCs w:val="18"/>
        </w:rPr>
        <w:t>Агрофирма</w:t>
      </w:r>
      <w:r>
        <w:rPr>
          <w:rStyle w:val="WW8Num2z0"/>
          <w:rFonts w:ascii="Verdana" w:hAnsi="Verdana"/>
          <w:color w:val="000000"/>
          <w:sz w:val="18"/>
          <w:szCs w:val="18"/>
        </w:rPr>
        <w:t> </w:t>
      </w:r>
      <w:r>
        <w:rPr>
          <w:rFonts w:ascii="Verdana" w:hAnsi="Verdana"/>
          <w:color w:val="000000"/>
          <w:sz w:val="18"/>
          <w:szCs w:val="18"/>
        </w:rPr>
        <w:t>производит комбикорма Текст./ Е.П. Мишина// Учет в сельском хозяйстве. 2011. - №3. - С. 36-40.</w:t>
      </w:r>
    </w:p>
    <w:p w14:paraId="690DC153"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Мюллер, Г. Учет: международная перспектива Текст. / Г. Мюллер, X.</w:t>
      </w:r>
      <w:r>
        <w:rPr>
          <w:rStyle w:val="WW8Num2z0"/>
          <w:rFonts w:ascii="Verdana" w:hAnsi="Verdana"/>
          <w:color w:val="000000"/>
          <w:sz w:val="18"/>
          <w:szCs w:val="18"/>
        </w:rPr>
        <w:t> </w:t>
      </w:r>
      <w:r>
        <w:rPr>
          <w:rStyle w:val="WW8Num3z0"/>
          <w:rFonts w:ascii="Verdana" w:hAnsi="Verdana"/>
          <w:color w:val="4682B4"/>
          <w:sz w:val="18"/>
          <w:szCs w:val="18"/>
        </w:rPr>
        <w:t>Гернон</w:t>
      </w:r>
      <w:r>
        <w:rPr>
          <w:rFonts w:ascii="Verdana" w:hAnsi="Verdana"/>
          <w:color w:val="000000"/>
          <w:sz w:val="18"/>
          <w:szCs w:val="18"/>
        </w:rPr>
        <w:t>, Г. Милк; Пер. с анг. 2-е изд., стереотип.- М.: Финансы и статистика. - 1996. - 136 с.</w:t>
      </w:r>
    </w:p>
    <w:p w14:paraId="4FBE6CD6"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Невтеева, O.A. Бухгалтерский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на комбикормовых предприятиях агропромышленного комплекса: Учеб. пособие. Текст. /O.A. Невтеева. М.: Изд-во «</w:t>
      </w:r>
      <w:r>
        <w:rPr>
          <w:rStyle w:val="WW8Num3z0"/>
          <w:rFonts w:ascii="Verdana" w:hAnsi="Verdana"/>
          <w:color w:val="4682B4"/>
          <w:sz w:val="18"/>
          <w:szCs w:val="18"/>
        </w:rPr>
        <w:t>Бухгалтерский учет</w:t>
      </w:r>
      <w:r>
        <w:rPr>
          <w:rFonts w:ascii="Verdana" w:hAnsi="Verdana"/>
          <w:color w:val="000000"/>
          <w:sz w:val="18"/>
          <w:szCs w:val="18"/>
        </w:rPr>
        <w:t>». - 2007. - 160 с.</w:t>
      </w:r>
    </w:p>
    <w:p w14:paraId="576225DB"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Невтеева</w:t>
      </w:r>
      <w:r>
        <w:rPr>
          <w:rFonts w:ascii="Verdana" w:hAnsi="Verdana"/>
          <w:color w:val="000000"/>
          <w:sz w:val="18"/>
          <w:szCs w:val="18"/>
        </w:rPr>
        <w:t>, O.A. Складской и количественно-качественный учет на перерабатывающих предприятиях Текст./ O.A. Невтеева, О.П.</w:t>
      </w:r>
      <w:r>
        <w:rPr>
          <w:rStyle w:val="WW8Num2z0"/>
          <w:rFonts w:ascii="Verdana" w:hAnsi="Verdana"/>
          <w:color w:val="000000"/>
          <w:sz w:val="18"/>
          <w:szCs w:val="18"/>
        </w:rPr>
        <w:t> </w:t>
      </w:r>
      <w:r>
        <w:rPr>
          <w:rStyle w:val="WW8Num3z0"/>
          <w:rFonts w:ascii="Verdana" w:hAnsi="Verdana"/>
          <w:color w:val="4682B4"/>
          <w:sz w:val="18"/>
          <w:szCs w:val="18"/>
        </w:rPr>
        <w:t>Шабанов</w:t>
      </w:r>
      <w:r>
        <w:rPr>
          <w:rStyle w:val="WW8Num2z0"/>
          <w:rFonts w:ascii="Verdana" w:hAnsi="Verdana"/>
          <w:color w:val="000000"/>
          <w:sz w:val="18"/>
          <w:szCs w:val="18"/>
        </w:rPr>
        <w:t> </w:t>
      </w:r>
      <w:r>
        <w:rPr>
          <w:rFonts w:ascii="Verdana" w:hAnsi="Verdana"/>
          <w:color w:val="000000"/>
          <w:sz w:val="18"/>
          <w:szCs w:val="18"/>
        </w:rPr>
        <w:t>// Экономика сельскохозяйственных и перерабатывающих предприятий. 2007. -№10.-С. 52-56.</w:t>
      </w:r>
    </w:p>
    <w:p w14:paraId="6B5333C6"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Немченко, A.B. Формирование системы управления затратами на предприятии Текст. /A.B. Немченко// Вестник Алтайского государственного аграрного университета. 2009. - № 8 (58). - С. 109-112.</w:t>
      </w:r>
    </w:p>
    <w:p w14:paraId="71F61E60"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Б. Принципы бухгалтерского учета Текст./Б.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Пер. с англ. A.B.</w:t>
      </w:r>
      <w:r>
        <w:rPr>
          <w:rStyle w:val="WW8Num2z0"/>
          <w:rFonts w:ascii="Verdana" w:hAnsi="Verdana"/>
          <w:color w:val="000000"/>
          <w:sz w:val="18"/>
          <w:szCs w:val="18"/>
        </w:rPr>
        <w:t> </w:t>
      </w:r>
      <w:r>
        <w:rPr>
          <w:rStyle w:val="WW8Num3z0"/>
          <w:rFonts w:ascii="Verdana" w:hAnsi="Verdana"/>
          <w:color w:val="4682B4"/>
          <w:sz w:val="18"/>
          <w:szCs w:val="18"/>
        </w:rPr>
        <w:t>Чмеля</w:t>
      </w:r>
      <w:r>
        <w:rPr>
          <w:rFonts w:ascii="Verdana" w:hAnsi="Verdana"/>
          <w:color w:val="000000"/>
          <w:sz w:val="18"/>
          <w:szCs w:val="18"/>
        </w:rPr>
        <w:t>, Д.Н. Исламгулов / Под ред. Я.В. Соколова. 2-е изд., стереотип. - М.: Финансы и статистика, 2000.496 е.: ил.</w:t>
      </w:r>
    </w:p>
    <w:p w14:paraId="09F83500"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Николаева, С.А. Управленческий учет: Учеб. пособие. Текст. / С.А. Николаева М.: Институт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Информационное агентство «И11Б-БИНФА», 2002. - 176 с.</w:t>
      </w:r>
    </w:p>
    <w:p w14:paraId="1215F8AD"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Новокшонова</w:t>
      </w:r>
      <w:r>
        <w:rPr>
          <w:rFonts w:ascii="Verdana" w:hAnsi="Verdana"/>
          <w:color w:val="000000"/>
          <w:sz w:val="18"/>
          <w:szCs w:val="18"/>
        </w:rPr>
        <w:t>, JI.B. Особенности развития рынка зерносушилок Текст. /JI.B. Новокшонова, P.M.</w:t>
      </w:r>
      <w:r>
        <w:rPr>
          <w:rStyle w:val="WW8Num2z0"/>
          <w:rFonts w:ascii="Verdana" w:hAnsi="Verdana"/>
          <w:color w:val="000000"/>
          <w:sz w:val="18"/>
          <w:szCs w:val="18"/>
        </w:rPr>
        <w:t> </w:t>
      </w:r>
      <w:r>
        <w:rPr>
          <w:rStyle w:val="WW8Num3z0"/>
          <w:rFonts w:ascii="Verdana" w:hAnsi="Verdana"/>
          <w:color w:val="4682B4"/>
          <w:sz w:val="18"/>
          <w:szCs w:val="18"/>
        </w:rPr>
        <w:t>Абдюшев</w:t>
      </w:r>
      <w:r>
        <w:rPr>
          <w:rFonts w:ascii="Verdana" w:hAnsi="Verdana"/>
          <w:color w:val="000000"/>
          <w:sz w:val="18"/>
          <w:szCs w:val="18"/>
        </w:rPr>
        <w:t>, Д.С. Начинов// Тракторы и сельскохозяйственные машины. 2008. - № 9. - С. 10-11.</w:t>
      </w:r>
    </w:p>
    <w:p w14:paraId="6FF1B6BF"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Новоселова, С.А. Документальное оформление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по учету затрат в</w:t>
      </w:r>
      <w:r>
        <w:rPr>
          <w:rStyle w:val="WW8Num2z0"/>
          <w:rFonts w:ascii="Verdana" w:hAnsi="Verdana"/>
          <w:color w:val="000000"/>
          <w:sz w:val="18"/>
          <w:szCs w:val="18"/>
        </w:rPr>
        <w:t> </w:t>
      </w:r>
      <w:r>
        <w:rPr>
          <w:rStyle w:val="WW8Num3z0"/>
          <w:rFonts w:ascii="Verdana" w:hAnsi="Verdana"/>
          <w:color w:val="4682B4"/>
          <w:sz w:val="18"/>
          <w:szCs w:val="18"/>
        </w:rPr>
        <w:t>птицеводстве</w:t>
      </w:r>
      <w:r>
        <w:rPr>
          <w:rStyle w:val="WW8Num2z0"/>
          <w:rFonts w:ascii="Verdana" w:hAnsi="Verdana"/>
          <w:color w:val="000000"/>
          <w:sz w:val="18"/>
          <w:szCs w:val="18"/>
        </w:rPr>
        <w:t> </w:t>
      </w:r>
      <w:r>
        <w:rPr>
          <w:rFonts w:ascii="Verdana" w:hAnsi="Verdana"/>
          <w:color w:val="000000"/>
          <w:sz w:val="18"/>
          <w:szCs w:val="18"/>
        </w:rPr>
        <w:t>Текст. /С.А Новоселова, Т.В.</w:t>
      </w:r>
      <w:r>
        <w:rPr>
          <w:rStyle w:val="WW8Num2z0"/>
          <w:rFonts w:ascii="Verdana" w:hAnsi="Verdana"/>
          <w:color w:val="000000"/>
          <w:sz w:val="18"/>
          <w:szCs w:val="18"/>
        </w:rPr>
        <w:t> </w:t>
      </w:r>
      <w:r>
        <w:rPr>
          <w:rStyle w:val="WW8Num3z0"/>
          <w:rFonts w:ascii="Verdana" w:hAnsi="Verdana"/>
          <w:color w:val="4682B4"/>
          <w:sz w:val="18"/>
          <w:szCs w:val="18"/>
        </w:rPr>
        <w:t>Брежнева</w:t>
      </w:r>
      <w:r>
        <w:rPr>
          <w:rFonts w:ascii="Verdana" w:hAnsi="Verdana"/>
          <w:color w:val="000000"/>
          <w:sz w:val="18"/>
          <w:szCs w:val="18"/>
        </w:rPr>
        <w:t>// Вестник Саратовского госагроуниверситета им. Н.И.Вавилова. 2010. - № 9. - С. 81-84.</w:t>
      </w:r>
    </w:p>
    <w:p w14:paraId="26FCBC8B"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Огнивцев</w:t>
      </w:r>
      <w:r>
        <w:rPr>
          <w:rFonts w:ascii="Verdana" w:hAnsi="Verdana"/>
          <w:color w:val="000000"/>
          <w:sz w:val="18"/>
          <w:szCs w:val="18"/>
        </w:rPr>
        <w:t>, С.Б. Проблемы АПК России и возможные пути их решения Текст. /С.Б. Огнивцев// Экономика сельскохозяйственных и перерабатывающих предприятий.- 2004.- № 7. С. 10-13.</w:t>
      </w:r>
    </w:p>
    <w:p w14:paraId="48D9DD6A"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Огородова, М.М. Управленческий учет на сельскохозяйственных предприятиях Текст. /М.М. Огородова// Вестник Алтайского государственного аграрного университета. 2008.- № 2(40). - С.93 - 96.</w:t>
      </w:r>
    </w:p>
    <w:p w14:paraId="690FF8D5"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Орловская область 1990-2003г.г.</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Текст./ Территориальный орган Федеральной службы государственной статистики по Орловской области. Орел, 2003.- 418 с.</w:t>
      </w:r>
    </w:p>
    <w:p w14:paraId="24C9EE9A"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Орловская область 2000-2008г.г. стат. сб. Текст./</w:t>
      </w:r>
      <w:r>
        <w:rPr>
          <w:rStyle w:val="WW8Num2z0"/>
          <w:rFonts w:ascii="Verdana" w:hAnsi="Verdana"/>
          <w:color w:val="000000"/>
          <w:sz w:val="18"/>
          <w:szCs w:val="18"/>
        </w:rPr>
        <w:t> </w:t>
      </w:r>
      <w:r>
        <w:rPr>
          <w:rStyle w:val="WW8Num3z0"/>
          <w:rFonts w:ascii="Verdana" w:hAnsi="Verdana"/>
          <w:color w:val="4682B4"/>
          <w:sz w:val="18"/>
          <w:szCs w:val="18"/>
        </w:rPr>
        <w:t>Территориальный</w:t>
      </w:r>
      <w:r>
        <w:rPr>
          <w:rStyle w:val="WW8Num2z0"/>
          <w:rFonts w:ascii="Verdana" w:hAnsi="Verdana"/>
          <w:color w:val="000000"/>
          <w:sz w:val="18"/>
          <w:szCs w:val="18"/>
        </w:rPr>
        <w:t> </w:t>
      </w:r>
      <w:r>
        <w:rPr>
          <w:rFonts w:ascii="Verdana" w:hAnsi="Verdana"/>
          <w:color w:val="000000"/>
          <w:sz w:val="18"/>
          <w:szCs w:val="18"/>
        </w:rPr>
        <w:t>орган Федеральной службы государственной статистики по Орловской области. Орел, 2009.- 353 с.</w:t>
      </w:r>
    </w:p>
    <w:p w14:paraId="71D36102"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Орловская область. Экономика.</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Инвестиции. Справочное издание Текст. Орел: Издательство ОРАГС, 2001.- 160 е., ил.</w:t>
      </w:r>
    </w:p>
    <w:p w14:paraId="553D8C7A"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Отраслевое</w:t>
      </w:r>
      <w:r>
        <w:rPr>
          <w:rStyle w:val="WW8Num2z0"/>
          <w:rFonts w:ascii="Verdana" w:hAnsi="Verdana"/>
          <w:color w:val="000000"/>
          <w:sz w:val="18"/>
          <w:szCs w:val="18"/>
        </w:rPr>
        <w:t> </w:t>
      </w:r>
      <w:r>
        <w:rPr>
          <w:rFonts w:ascii="Verdana" w:hAnsi="Verdana"/>
          <w:color w:val="000000"/>
          <w:sz w:val="18"/>
          <w:szCs w:val="18"/>
        </w:rPr>
        <w:t>пособие по учету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на предприятиях мукомольно-крупяной и</w:t>
      </w:r>
      <w:r>
        <w:rPr>
          <w:rStyle w:val="WW8Num2z0"/>
          <w:rFonts w:ascii="Verdana" w:hAnsi="Verdana"/>
          <w:color w:val="000000"/>
          <w:sz w:val="18"/>
          <w:szCs w:val="18"/>
        </w:rPr>
        <w:t> </w:t>
      </w:r>
      <w:r>
        <w:rPr>
          <w:rStyle w:val="WW8Num3z0"/>
          <w:rFonts w:ascii="Verdana" w:hAnsi="Verdana"/>
          <w:color w:val="4682B4"/>
          <w:sz w:val="18"/>
          <w:szCs w:val="18"/>
        </w:rPr>
        <w:t>комбикормовой</w:t>
      </w:r>
      <w:r>
        <w:rPr>
          <w:rStyle w:val="WW8Num2z0"/>
          <w:rFonts w:ascii="Verdana" w:hAnsi="Verdana"/>
          <w:color w:val="000000"/>
          <w:sz w:val="18"/>
          <w:szCs w:val="18"/>
        </w:rPr>
        <w:t> </w:t>
      </w:r>
      <w:r>
        <w:rPr>
          <w:rFonts w:ascii="Verdana" w:hAnsi="Verdana"/>
          <w:color w:val="000000"/>
          <w:sz w:val="18"/>
          <w:szCs w:val="18"/>
        </w:rPr>
        <w:t>промышленности Текст. -М.: ЗАО ЭЦ «</w:t>
      </w:r>
      <w:r>
        <w:rPr>
          <w:rStyle w:val="WW8Num3z0"/>
          <w:rFonts w:ascii="Verdana" w:hAnsi="Verdana"/>
          <w:color w:val="4682B4"/>
          <w:sz w:val="18"/>
          <w:szCs w:val="18"/>
        </w:rPr>
        <w:t>Руссия</w:t>
      </w:r>
      <w:r>
        <w:rPr>
          <w:rFonts w:ascii="Verdana" w:hAnsi="Verdana"/>
          <w:color w:val="000000"/>
          <w:sz w:val="18"/>
          <w:szCs w:val="18"/>
        </w:rPr>
        <w:t>», 2002. 191 с.</w:t>
      </w:r>
    </w:p>
    <w:p w14:paraId="3542FCD0"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Оценка земель в Орловской области Текст. / Под общ. ред. Н.И. Жуковина. Орел: Типография «Труд». - 2001. - 135 с.</w:t>
      </w:r>
    </w:p>
    <w:p w14:paraId="65E97EE4"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Парушина</w:t>
      </w:r>
      <w:r>
        <w:rPr>
          <w:rFonts w:ascii="Verdana" w:hAnsi="Verdana"/>
          <w:color w:val="000000"/>
          <w:sz w:val="18"/>
          <w:szCs w:val="18"/>
        </w:rPr>
        <w:t>, Н.В. Концепция формирования бухгалтерской отчетности, ее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Монография Текст. / Н.В. Парушина. Орел.:</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ПФ «</w:t>
      </w:r>
      <w:r>
        <w:rPr>
          <w:rStyle w:val="WW8Num3z0"/>
          <w:rFonts w:ascii="Verdana" w:hAnsi="Verdana"/>
          <w:color w:val="4682B4"/>
          <w:sz w:val="18"/>
          <w:szCs w:val="18"/>
        </w:rPr>
        <w:t>Картуш</w:t>
      </w:r>
      <w:r>
        <w:rPr>
          <w:rFonts w:ascii="Verdana" w:hAnsi="Verdana"/>
          <w:color w:val="000000"/>
          <w:sz w:val="18"/>
          <w:szCs w:val="18"/>
        </w:rPr>
        <w:t>», 2006. - 652 с.</w:t>
      </w:r>
    </w:p>
    <w:p w14:paraId="49B5EE08"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Пизенгольц</w:t>
      </w:r>
      <w:r>
        <w:rPr>
          <w:rFonts w:ascii="Verdana" w:hAnsi="Verdana"/>
          <w:color w:val="000000"/>
          <w:sz w:val="18"/>
          <w:szCs w:val="18"/>
        </w:rPr>
        <w:t>, М.З. Бухгалтерский учет в сельском хозяйстве, т.2.ч.2. Бухгалтерский управленческий учет: учебник. 4-е изд., перераб. и доп. Текст. /М.З. Пизенгольц. -М.: Финансы и статистика, 2001.- 400 с.</w:t>
      </w:r>
    </w:p>
    <w:p w14:paraId="637996C0"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Полухин</w:t>
      </w:r>
      <w:r>
        <w:rPr>
          <w:rFonts w:ascii="Verdana" w:hAnsi="Verdana"/>
          <w:color w:val="000000"/>
          <w:sz w:val="18"/>
          <w:szCs w:val="18"/>
        </w:rPr>
        <w:t>, A.A. Формирование технической базы для освоения</w:t>
      </w:r>
      <w:r>
        <w:rPr>
          <w:rStyle w:val="WW8Num2z0"/>
          <w:rFonts w:ascii="Verdana" w:hAnsi="Verdana"/>
          <w:color w:val="000000"/>
          <w:sz w:val="18"/>
          <w:szCs w:val="18"/>
        </w:rPr>
        <w:t> </w:t>
      </w:r>
      <w:r>
        <w:rPr>
          <w:rStyle w:val="WW8Num3z0"/>
          <w:rFonts w:ascii="Verdana" w:hAnsi="Verdana"/>
          <w:color w:val="4682B4"/>
          <w:sz w:val="18"/>
          <w:szCs w:val="18"/>
        </w:rPr>
        <w:t>ресурсосберегающих</w:t>
      </w:r>
      <w:r>
        <w:rPr>
          <w:rStyle w:val="WW8Num2z0"/>
          <w:rFonts w:ascii="Verdana" w:hAnsi="Verdana"/>
          <w:color w:val="000000"/>
          <w:sz w:val="18"/>
          <w:szCs w:val="18"/>
        </w:rPr>
        <w:t> </w:t>
      </w:r>
      <w:r>
        <w:rPr>
          <w:rFonts w:ascii="Verdana" w:hAnsi="Verdana"/>
          <w:color w:val="000000"/>
          <w:sz w:val="18"/>
          <w:szCs w:val="18"/>
        </w:rPr>
        <w:t>технологий в зернопроизводстве Текст. /A.A. Полухин, А.Н.</w:t>
      </w:r>
      <w:r>
        <w:rPr>
          <w:rStyle w:val="WW8Num2z0"/>
          <w:rFonts w:ascii="Verdana" w:hAnsi="Verdana"/>
          <w:color w:val="000000"/>
          <w:sz w:val="18"/>
          <w:szCs w:val="18"/>
        </w:rPr>
        <w:t> </w:t>
      </w:r>
      <w:r>
        <w:rPr>
          <w:rStyle w:val="WW8Num3z0"/>
          <w:rFonts w:ascii="Verdana" w:hAnsi="Verdana"/>
          <w:color w:val="4682B4"/>
          <w:sz w:val="18"/>
          <w:szCs w:val="18"/>
        </w:rPr>
        <w:t>Ставцев</w:t>
      </w:r>
      <w:r>
        <w:rPr>
          <w:rStyle w:val="WW8Num2z0"/>
          <w:rFonts w:ascii="Verdana" w:hAnsi="Verdana"/>
          <w:color w:val="000000"/>
          <w:sz w:val="18"/>
          <w:szCs w:val="18"/>
        </w:rPr>
        <w:t> </w:t>
      </w:r>
      <w:r>
        <w:rPr>
          <w:rFonts w:ascii="Verdana" w:hAnsi="Verdana"/>
          <w:color w:val="000000"/>
          <w:sz w:val="18"/>
          <w:szCs w:val="18"/>
        </w:rPr>
        <w:t>// Вестник Орел ГАУ. 2008. - № 6. - С. 23-26.</w:t>
      </w:r>
    </w:p>
    <w:p w14:paraId="4A992887"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JI.B. Бухгалтерский управленческий учет: конспект лекций для вузов Текст. /Л.В. Попова, Т.А.</w:t>
      </w:r>
      <w:r>
        <w:rPr>
          <w:rStyle w:val="WW8Num2z0"/>
          <w:rFonts w:ascii="Verdana" w:hAnsi="Verdana"/>
          <w:color w:val="000000"/>
          <w:sz w:val="18"/>
          <w:szCs w:val="18"/>
        </w:rPr>
        <w:t> </w:t>
      </w:r>
      <w:r>
        <w:rPr>
          <w:rStyle w:val="WW8Num3z0"/>
          <w:rFonts w:ascii="Verdana" w:hAnsi="Verdana"/>
          <w:color w:val="4682B4"/>
          <w:sz w:val="18"/>
          <w:szCs w:val="18"/>
        </w:rPr>
        <w:t>Головина</w:t>
      </w:r>
      <w:r>
        <w:rPr>
          <w:rFonts w:ascii="Verdana" w:hAnsi="Verdana"/>
          <w:color w:val="000000"/>
          <w:sz w:val="18"/>
          <w:szCs w:val="18"/>
        </w:rPr>
        <w:t>.- Орел: ОрелГТУ, 2007. -147 с.</w:t>
      </w:r>
    </w:p>
    <w:p w14:paraId="70B4A8A5"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Л.В. Бюджетирование на микро- и</w:t>
      </w:r>
      <w:r>
        <w:rPr>
          <w:rStyle w:val="WW8Num2z0"/>
          <w:rFonts w:ascii="Verdana" w:hAnsi="Verdana"/>
          <w:color w:val="000000"/>
          <w:sz w:val="18"/>
          <w:szCs w:val="18"/>
        </w:rPr>
        <w:t> </w:t>
      </w:r>
      <w:r>
        <w:rPr>
          <w:rStyle w:val="WW8Num3z0"/>
          <w:rFonts w:ascii="Verdana" w:hAnsi="Verdana"/>
          <w:color w:val="4682B4"/>
          <w:sz w:val="18"/>
          <w:szCs w:val="18"/>
        </w:rPr>
        <w:t>макроуровне</w:t>
      </w:r>
      <w:r>
        <w:rPr>
          <w:rFonts w:ascii="Verdana" w:hAnsi="Verdana"/>
          <w:color w:val="000000"/>
          <w:sz w:val="18"/>
          <w:szCs w:val="18"/>
        </w:rPr>
        <w:t>: учебное пособие Текст. / Л.В. Попова, В.А.</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Fonts w:ascii="Verdana" w:hAnsi="Verdana"/>
          <w:color w:val="000000"/>
          <w:sz w:val="18"/>
          <w:szCs w:val="18"/>
        </w:rPr>
        <w:t>.- М.: Дело и Сервис, 2009. -288 с.</w:t>
      </w:r>
    </w:p>
    <w:p w14:paraId="5DB6A778"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Л.В. Процедура внутрипроизводственного учета затрат и управления</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Текст. / Л.В. Попова, И.А.</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 Финансовый менеджмент. 2004. - № 1. - С. 44 - 59.</w:t>
      </w:r>
    </w:p>
    <w:p w14:paraId="4343853A"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Л.В. Современный управленческий анализ. Теория и практика</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учебное пособие Текст. /Л.В. Попова, Т.А.</w:t>
      </w:r>
      <w:r>
        <w:rPr>
          <w:rStyle w:val="WW8Num2z0"/>
          <w:rFonts w:ascii="Verdana" w:hAnsi="Verdana"/>
          <w:color w:val="000000"/>
          <w:sz w:val="18"/>
          <w:szCs w:val="18"/>
        </w:rPr>
        <w:t> </w:t>
      </w:r>
      <w:r>
        <w:rPr>
          <w:rStyle w:val="WW8Num3z0"/>
          <w:rFonts w:ascii="Verdana" w:hAnsi="Verdana"/>
          <w:color w:val="4682B4"/>
          <w:sz w:val="18"/>
          <w:szCs w:val="18"/>
        </w:rPr>
        <w:t>Головина</w:t>
      </w:r>
      <w:r>
        <w:rPr>
          <w:rFonts w:ascii="Verdana" w:hAnsi="Verdana"/>
          <w:color w:val="000000"/>
          <w:sz w:val="18"/>
          <w:szCs w:val="18"/>
        </w:rPr>
        <w:t>, И.А. Маслова,- М.: Издательство «</w:t>
      </w:r>
      <w:r>
        <w:rPr>
          <w:rStyle w:val="WW8Num3z0"/>
          <w:rFonts w:ascii="Verdana" w:hAnsi="Verdana"/>
          <w:color w:val="4682B4"/>
          <w:sz w:val="18"/>
          <w:szCs w:val="18"/>
        </w:rPr>
        <w:t>Дело и Сервис</w:t>
      </w:r>
      <w:r>
        <w:rPr>
          <w:rFonts w:ascii="Verdana" w:hAnsi="Verdana"/>
          <w:color w:val="000000"/>
          <w:sz w:val="18"/>
          <w:szCs w:val="18"/>
        </w:rPr>
        <w:t>», 2006. 272 с.</w:t>
      </w:r>
    </w:p>
    <w:p w14:paraId="105AEBB9"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Л.В. Управленческий учет и анализ с практическими примерами: учебное пособие Текст. / Л.В. Попова, В.А.</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Fonts w:ascii="Verdana" w:hAnsi="Verdana"/>
          <w:color w:val="000000"/>
          <w:sz w:val="18"/>
          <w:szCs w:val="18"/>
        </w:rPr>
        <w:t>, И.А. Маслова, Е.Ю. Степанова.- М.: Дело и Сервис, 2006. 224 с.</w:t>
      </w:r>
    </w:p>
    <w:p w14:paraId="0B11D008"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Л.В. Учет затрат, калькулирование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отдельных отраслях производственной сферы: учебное пособие Текст. / Л.В. Попова, И.А.</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С.А. Алимов, М.М. Коростелкин.- М.: Дело и Сервис, 2007. 448 с.</w:t>
      </w:r>
    </w:p>
    <w:p w14:paraId="456682BF"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Практика управленческого учета: Опыт европейских компаний Текст. / Т. Арене, У. Аск, А. Баррета и др.; Общ. ред. Т. Грот и К. Лука; пер. с англ.: К. Юрашкевич и др. М.: Новое знание, 2004. - 416 с.</w:t>
      </w:r>
    </w:p>
    <w:p w14:paraId="08B2A9F0"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Проняева</w:t>
      </w:r>
      <w:r>
        <w:rPr>
          <w:rFonts w:ascii="Verdana" w:hAnsi="Verdana"/>
          <w:color w:val="000000"/>
          <w:sz w:val="18"/>
          <w:szCs w:val="18"/>
        </w:rPr>
        <w:t>, Л.И. Управленческий учет инновационно инвестиционной деятельности в</w:t>
      </w:r>
      <w:r>
        <w:rPr>
          <w:rStyle w:val="WW8Num2z0"/>
          <w:rFonts w:ascii="Verdana" w:hAnsi="Verdana"/>
          <w:color w:val="000000"/>
          <w:sz w:val="18"/>
          <w:szCs w:val="18"/>
        </w:rPr>
        <w:t> </w:t>
      </w:r>
      <w:r>
        <w:rPr>
          <w:rStyle w:val="WW8Num3z0"/>
          <w:rFonts w:ascii="Verdana" w:hAnsi="Verdana"/>
          <w:color w:val="4682B4"/>
          <w:sz w:val="18"/>
          <w:szCs w:val="18"/>
        </w:rPr>
        <w:t>животноводстве</w:t>
      </w:r>
      <w:r>
        <w:rPr>
          <w:rFonts w:ascii="Verdana" w:hAnsi="Verdana"/>
          <w:color w:val="000000"/>
          <w:sz w:val="18"/>
          <w:szCs w:val="18"/>
        </w:rPr>
        <w:t>: Учебное пособие Текст. /Л.И. Проняева, О.В.</w:t>
      </w:r>
      <w:r>
        <w:rPr>
          <w:rStyle w:val="WW8Num2z0"/>
          <w:rFonts w:ascii="Verdana" w:hAnsi="Verdana"/>
          <w:color w:val="000000"/>
          <w:sz w:val="18"/>
          <w:szCs w:val="18"/>
        </w:rPr>
        <w:t> </w:t>
      </w:r>
      <w:r>
        <w:rPr>
          <w:rStyle w:val="WW8Num3z0"/>
          <w:rFonts w:ascii="Verdana" w:hAnsi="Verdana"/>
          <w:color w:val="4682B4"/>
          <w:sz w:val="18"/>
          <w:szCs w:val="18"/>
        </w:rPr>
        <w:t>Стеблецова</w:t>
      </w:r>
      <w:r>
        <w:rPr>
          <w:rFonts w:ascii="Verdana" w:hAnsi="Verdana"/>
          <w:color w:val="000000"/>
          <w:sz w:val="18"/>
          <w:szCs w:val="18"/>
        </w:rPr>
        <w:t>. - Орел: ООО ПФ «</w:t>
      </w:r>
      <w:r>
        <w:rPr>
          <w:rStyle w:val="WW8Num3z0"/>
          <w:rFonts w:ascii="Verdana" w:hAnsi="Verdana"/>
          <w:color w:val="4682B4"/>
          <w:sz w:val="18"/>
          <w:szCs w:val="18"/>
        </w:rPr>
        <w:t>Картуш</w:t>
      </w:r>
      <w:r>
        <w:rPr>
          <w:rFonts w:ascii="Verdana" w:hAnsi="Verdana"/>
          <w:color w:val="000000"/>
          <w:sz w:val="18"/>
          <w:szCs w:val="18"/>
        </w:rPr>
        <w:t>», 2009. - 371 с.</w:t>
      </w:r>
    </w:p>
    <w:p w14:paraId="492E19C7"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Пучкова, Н.В. Управленческий учет и анализ расходов на предприятиях</w:t>
      </w:r>
      <w:r>
        <w:rPr>
          <w:rStyle w:val="WW8Num2z0"/>
          <w:rFonts w:ascii="Verdana" w:hAnsi="Verdana"/>
          <w:color w:val="000000"/>
          <w:sz w:val="18"/>
          <w:szCs w:val="18"/>
        </w:rPr>
        <w:t> </w:t>
      </w:r>
      <w:r>
        <w:rPr>
          <w:rStyle w:val="WW8Num3z0"/>
          <w:rFonts w:ascii="Verdana" w:hAnsi="Verdana"/>
          <w:color w:val="4682B4"/>
          <w:sz w:val="18"/>
          <w:szCs w:val="18"/>
        </w:rPr>
        <w:t>электроэнергетики</w:t>
      </w:r>
      <w:r>
        <w:rPr>
          <w:rFonts w:ascii="Verdana" w:hAnsi="Verdana"/>
          <w:color w:val="000000"/>
          <w:sz w:val="18"/>
          <w:szCs w:val="18"/>
        </w:rPr>
        <w:t>: дис. . канд. эконом, наук: 08.00.12: защищена 07.07.08 Текст. / Н.В. Пучкова.- Орел: [б.и.]., 2008. -198 с.</w:t>
      </w:r>
    </w:p>
    <w:p w14:paraId="089FCCF9"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Пятов</w:t>
      </w:r>
      <w:r>
        <w:rPr>
          <w:rFonts w:ascii="Verdana" w:hAnsi="Verdana"/>
          <w:color w:val="000000"/>
          <w:sz w:val="18"/>
          <w:szCs w:val="18"/>
        </w:rPr>
        <w:t>, М.Л. Учетная политика сельскохозяйственных организаций как область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Текст. / М.Л. .Пятов // Бухгалтерский учёт в сельском хозяйстве. 2008. - №12. - С. 3 - 9.</w:t>
      </w:r>
    </w:p>
    <w:p w14:paraId="75873296"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Рафикова, Н.Т. Особенности анализа формирования предложения и использования зерновых ресурсов / Н.Т. Рафикова // Вопросы статистики. -2008.-№ 1.-С. 63-66.</w:t>
      </w:r>
    </w:p>
    <w:p w14:paraId="5EACA54B"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Риполь-Сарагоси, Ф.Б. Основы финансового и управленческого анализа Текст. / Ф.Б. Риполь-Сарагоси. М.: «</w:t>
      </w:r>
      <w:r>
        <w:rPr>
          <w:rStyle w:val="WW8Num3z0"/>
          <w:rFonts w:ascii="Verdana" w:hAnsi="Verdana"/>
          <w:color w:val="4682B4"/>
          <w:sz w:val="18"/>
          <w:szCs w:val="18"/>
        </w:rPr>
        <w:t>Издательство ПРИОР</w:t>
      </w:r>
      <w:r>
        <w:rPr>
          <w:rFonts w:ascii="Verdana" w:hAnsi="Verdana"/>
          <w:color w:val="000000"/>
          <w:sz w:val="18"/>
          <w:szCs w:val="18"/>
        </w:rPr>
        <w:t>», 2000.- 224 с.</w:t>
      </w:r>
    </w:p>
    <w:p w14:paraId="204E1161"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Рожнова, О.В. Теоретические основы, методологический аппарат.- 2-е изд., перераб. и доп. Текст. /О.В. Рожнова. — М.: Издательство «</w:t>
      </w:r>
      <w:r>
        <w:rPr>
          <w:rStyle w:val="WW8Num3z0"/>
          <w:rFonts w:ascii="Verdana" w:hAnsi="Verdana"/>
          <w:color w:val="4682B4"/>
          <w:sz w:val="18"/>
          <w:szCs w:val="18"/>
        </w:rPr>
        <w:t>Экзамен</w:t>
      </w:r>
      <w:r>
        <w:rPr>
          <w:rFonts w:ascii="Verdana" w:hAnsi="Verdana"/>
          <w:color w:val="000000"/>
          <w:sz w:val="18"/>
          <w:szCs w:val="18"/>
        </w:rPr>
        <w:t>», 2003. 192 с.</w:t>
      </w:r>
    </w:p>
    <w:p w14:paraId="6DFD75A0"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Роговский, Е. И. Государственная</w:t>
      </w:r>
      <w:r>
        <w:rPr>
          <w:rStyle w:val="WW8Num2z0"/>
          <w:rFonts w:ascii="Verdana" w:hAnsi="Verdana"/>
          <w:color w:val="000000"/>
          <w:sz w:val="18"/>
          <w:szCs w:val="18"/>
        </w:rPr>
        <w:t> </w:t>
      </w:r>
      <w:r>
        <w:rPr>
          <w:rStyle w:val="WW8Num3z0"/>
          <w:rFonts w:ascii="Verdana" w:hAnsi="Verdana"/>
          <w:color w:val="4682B4"/>
          <w:sz w:val="18"/>
          <w:szCs w:val="18"/>
        </w:rPr>
        <w:t>ресурсная</w:t>
      </w:r>
      <w:r>
        <w:rPr>
          <w:rStyle w:val="WW8Num2z0"/>
          <w:rFonts w:ascii="Verdana" w:hAnsi="Verdana"/>
          <w:color w:val="000000"/>
          <w:sz w:val="18"/>
          <w:szCs w:val="18"/>
        </w:rPr>
        <w:t> </w:t>
      </w:r>
      <w:r>
        <w:rPr>
          <w:rFonts w:ascii="Verdana" w:hAnsi="Verdana"/>
          <w:color w:val="000000"/>
          <w:sz w:val="18"/>
          <w:szCs w:val="18"/>
        </w:rPr>
        <w:t>поддержка производителей зерна Текст. / Е.И. Роговскиц, Ю.А.</w:t>
      </w:r>
      <w:r>
        <w:rPr>
          <w:rStyle w:val="WW8Num2z0"/>
          <w:rFonts w:ascii="Verdana" w:hAnsi="Verdana"/>
          <w:color w:val="000000"/>
          <w:sz w:val="18"/>
          <w:szCs w:val="18"/>
        </w:rPr>
        <w:t> </w:t>
      </w:r>
      <w:r>
        <w:rPr>
          <w:rStyle w:val="WW8Num3z0"/>
          <w:rFonts w:ascii="Verdana" w:hAnsi="Verdana"/>
          <w:color w:val="4682B4"/>
          <w:sz w:val="18"/>
          <w:szCs w:val="18"/>
        </w:rPr>
        <w:t>Бугай</w:t>
      </w:r>
      <w:r>
        <w:rPr>
          <w:rStyle w:val="WW8Num2z0"/>
          <w:rFonts w:ascii="Verdana" w:hAnsi="Verdana"/>
          <w:color w:val="000000"/>
          <w:sz w:val="18"/>
          <w:szCs w:val="18"/>
        </w:rPr>
        <w:t> </w:t>
      </w:r>
      <w:r>
        <w:rPr>
          <w:rFonts w:ascii="Verdana" w:hAnsi="Verdana"/>
          <w:color w:val="000000"/>
          <w:sz w:val="18"/>
          <w:szCs w:val="18"/>
        </w:rPr>
        <w:t>// Вестник Алтайского государственного аграрного университета. 2008. - № 10. - С. 78-83.</w:t>
      </w:r>
    </w:p>
    <w:p w14:paraId="2F966E97"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Российский статистический ежегодник: Стат. сб. Текст./</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М., 1997. 746 с.</w:t>
      </w:r>
    </w:p>
    <w:p w14:paraId="391D6D40"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Рыбакова, О.В. Бухгалтерский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управленческое</w:t>
      </w:r>
      <w:r>
        <w:rPr>
          <w:rStyle w:val="WW8Num2z0"/>
          <w:rFonts w:ascii="Verdana" w:hAnsi="Verdana"/>
          <w:color w:val="000000"/>
          <w:sz w:val="18"/>
          <w:szCs w:val="18"/>
        </w:rPr>
        <w:t> </w:t>
      </w:r>
      <w:r>
        <w:rPr>
          <w:rFonts w:ascii="Verdana" w:hAnsi="Verdana"/>
          <w:color w:val="000000"/>
          <w:sz w:val="18"/>
          <w:szCs w:val="18"/>
        </w:rPr>
        <w:t>планирование Текст. / О.В. Рыбакова. М.: Финансы и статистика, 2005.-464 е.: ил.</w:t>
      </w:r>
    </w:p>
    <w:p w14:paraId="38F4F449"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Рыбакова</w:t>
      </w:r>
      <w:r>
        <w:rPr>
          <w:rFonts w:ascii="Verdana" w:hAnsi="Verdana"/>
          <w:color w:val="000000"/>
          <w:sz w:val="18"/>
          <w:szCs w:val="18"/>
        </w:rPr>
        <w:t>, О.В. Основы управленческого учета. Учебное пособие Текст. / О.В. Рыбакова, В.Ю.</w:t>
      </w:r>
      <w:r>
        <w:rPr>
          <w:rStyle w:val="WW8Num2z0"/>
          <w:rFonts w:ascii="Verdana" w:hAnsi="Verdana"/>
          <w:color w:val="000000"/>
          <w:sz w:val="18"/>
          <w:szCs w:val="18"/>
        </w:rPr>
        <w:t> </w:t>
      </w:r>
      <w:r>
        <w:rPr>
          <w:rStyle w:val="WW8Num3z0"/>
          <w:rFonts w:ascii="Verdana" w:hAnsi="Verdana"/>
          <w:color w:val="4682B4"/>
          <w:sz w:val="18"/>
          <w:szCs w:val="18"/>
        </w:rPr>
        <w:t>Васютин</w:t>
      </w:r>
      <w:r>
        <w:rPr>
          <w:rFonts w:ascii="Verdana" w:hAnsi="Verdana"/>
          <w:color w:val="000000"/>
          <w:sz w:val="18"/>
          <w:szCs w:val="18"/>
        </w:rPr>
        <w:t>. Орел: Издательство ОРАГС, 2008. -376 с.</w:t>
      </w:r>
    </w:p>
    <w:p w14:paraId="284C6BAA"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Савицкая, Г.В.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предприятий АПК: учеб. Текст. / Г.В. Савицкая.- 4-е изд., испр. и доп. М.: Новое знание, 2004.-736 с.</w:t>
      </w:r>
    </w:p>
    <w:p w14:paraId="16CB15C1"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Сайтов, А.Х. Как повысить</w:t>
      </w:r>
      <w:r>
        <w:rPr>
          <w:rStyle w:val="WW8Num2z0"/>
          <w:rFonts w:ascii="Verdana" w:hAnsi="Verdana"/>
          <w:color w:val="000000"/>
          <w:sz w:val="18"/>
          <w:szCs w:val="18"/>
        </w:rPr>
        <w:t> </w:t>
      </w:r>
      <w:r>
        <w:rPr>
          <w:rStyle w:val="WW8Num3z0"/>
          <w:rFonts w:ascii="Verdana" w:hAnsi="Verdana"/>
          <w:color w:val="4682B4"/>
          <w:sz w:val="18"/>
          <w:szCs w:val="18"/>
        </w:rPr>
        <w:t>товарность</w:t>
      </w:r>
      <w:r>
        <w:rPr>
          <w:rStyle w:val="WW8Num2z0"/>
          <w:rFonts w:ascii="Verdana" w:hAnsi="Verdana"/>
          <w:color w:val="000000"/>
          <w:sz w:val="18"/>
          <w:szCs w:val="18"/>
        </w:rPr>
        <w:t> </w:t>
      </w:r>
      <w:r>
        <w:rPr>
          <w:rFonts w:ascii="Verdana" w:hAnsi="Verdana"/>
          <w:color w:val="000000"/>
          <w:sz w:val="18"/>
          <w:szCs w:val="18"/>
        </w:rPr>
        <w:t>зерна Текст. / А.Х. Саитов//Экономика сельскохозяйственных и перерабатывающих предприятий. 2008. - № 11. - С. 34-36.</w:t>
      </w:r>
    </w:p>
    <w:p w14:paraId="080E3B0C"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Светлов, Н.М. Полные затраты и цены в сельском хозяйстве Текст. / Н.М. Светлов // Известия Тимирязевской сельскохозяйственной академии. 2004.- вып. 2. - С. 123-132.</w:t>
      </w:r>
    </w:p>
    <w:p w14:paraId="24FBFC19"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Семенихин, В.</w:t>
      </w:r>
      <w:r>
        <w:rPr>
          <w:rStyle w:val="WW8Num2z0"/>
          <w:rFonts w:ascii="Verdana" w:hAnsi="Verdana"/>
          <w:color w:val="000000"/>
          <w:sz w:val="18"/>
          <w:szCs w:val="18"/>
        </w:rPr>
        <w:t> </w:t>
      </w:r>
      <w:r>
        <w:rPr>
          <w:rStyle w:val="WW8Num3z0"/>
          <w:rFonts w:ascii="Verdana" w:hAnsi="Verdana"/>
          <w:color w:val="4682B4"/>
          <w:sz w:val="18"/>
          <w:szCs w:val="18"/>
        </w:rPr>
        <w:t>Закупка</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Текст. / В. Семенихин //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2007. - № 8. - С. 2 - 5.</w:t>
      </w:r>
    </w:p>
    <w:p w14:paraId="72032285"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Серебрякова, B.JI. Проблемы калькулирования себестоимости услуг элеваторов и хлебоприемных предприятий Текст. / B.J1. Серебрякова // Бухгалтерский учет в сельском хозяйстве.- 2007. №8.- С. 41-43.</w:t>
      </w:r>
    </w:p>
    <w:p w14:paraId="7D50478B"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Середа, К.Н.</w:t>
      </w:r>
      <w:r>
        <w:rPr>
          <w:rStyle w:val="WW8Num2z0"/>
          <w:rFonts w:ascii="Verdana" w:hAnsi="Verdana"/>
          <w:color w:val="000000"/>
          <w:sz w:val="18"/>
          <w:szCs w:val="18"/>
        </w:rPr>
        <w:t> </w:t>
      </w:r>
      <w:r>
        <w:rPr>
          <w:rStyle w:val="WW8Num3z0"/>
          <w:rFonts w:ascii="Verdana" w:hAnsi="Verdana"/>
          <w:color w:val="4682B4"/>
          <w:sz w:val="18"/>
          <w:szCs w:val="18"/>
        </w:rPr>
        <w:t>Антикризисная</w:t>
      </w:r>
      <w:r>
        <w:rPr>
          <w:rStyle w:val="WW8Num2z0"/>
          <w:rFonts w:ascii="Verdana" w:hAnsi="Verdana"/>
          <w:color w:val="000000"/>
          <w:sz w:val="18"/>
          <w:szCs w:val="18"/>
        </w:rPr>
        <w:t> </w:t>
      </w:r>
      <w:r>
        <w:rPr>
          <w:rFonts w:ascii="Verdana" w:hAnsi="Verdana"/>
          <w:color w:val="000000"/>
          <w:sz w:val="18"/>
          <w:szCs w:val="18"/>
        </w:rPr>
        <w:t>бухгалтерия: Оптимизация затрат. Снижение себестоимости. Налоговые</w:t>
      </w:r>
      <w:r>
        <w:rPr>
          <w:rStyle w:val="WW8Num2z0"/>
          <w:rFonts w:ascii="Verdana" w:hAnsi="Verdana"/>
          <w:color w:val="000000"/>
          <w:sz w:val="18"/>
          <w:szCs w:val="18"/>
        </w:rPr>
        <w:t> </w:t>
      </w:r>
      <w:r>
        <w:rPr>
          <w:rStyle w:val="WW8Num3z0"/>
          <w:rFonts w:ascii="Verdana" w:hAnsi="Verdana"/>
          <w:color w:val="4682B4"/>
          <w:sz w:val="18"/>
          <w:szCs w:val="18"/>
        </w:rPr>
        <w:t>платежи</w:t>
      </w:r>
      <w:r>
        <w:rPr>
          <w:rStyle w:val="WW8Num2z0"/>
          <w:rFonts w:ascii="Verdana" w:hAnsi="Verdana"/>
          <w:color w:val="000000"/>
          <w:sz w:val="18"/>
          <w:szCs w:val="18"/>
        </w:rPr>
        <w:t> </w:t>
      </w:r>
      <w:r>
        <w:rPr>
          <w:rFonts w:ascii="Verdana" w:hAnsi="Verdana"/>
          <w:color w:val="000000"/>
          <w:sz w:val="18"/>
          <w:szCs w:val="18"/>
        </w:rPr>
        <w:t>и налоговое планирование. Учетная политика. Расчеты с</w:t>
      </w:r>
      <w:r>
        <w:rPr>
          <w:rStyle w:val="WW8Num2z0"/>
          <w:rFonts w:ascii="Verdana" w:hAnsi="Verdana"/>
          <w:color w:val="000000"/>
          <w:sz w:val="18"/>
          <w:szCs w:val="18"/>
        </w:rPr>
        <w:t> </w:t>
      </w:r>
      <w:r>
        <w:rPr>
          <w:rStyle w:val="WW8Num3z0"/>
          <w:rFonts w:ascii="Verdana" w:hAnsi="Verdana"/>
          <w:color w:val="4682B4"/>
          <w:sz w:val="18"/>
          <w:szCs w:val="18"/>
        </w:rPr>
        <w:t>персоналом</w:t>
      </w:r>
      <w:r>
        <w:rPr>
          <w:rStyle w:val="WW8Num2z0"/>
          <w:rFonts w:ascii="Verdana" w:hAnsi="Verdana"/>
          <w:color w:val="000000"/>
          <w:sz w:val="18"/>
          <w:szCs w:val="18"/>
        </w:rPr>
        <w:t> </w:t>
      </w:r>
      <w:r>
        <w:rPr>
          <w:rFonts w:ascii="Verdana" w:hAnsi="Verdana"/>
          <w:color w:val="000000"/>
          <w:sz w:val="18"/>
          <w:szCs w:val="18"/>
        </w:rPr>
        <w:t>Текст. / К.Н. Середа.- Ростов н/Д: Феникс, 2009.- 253 с.</w:t>
      </w:r>
    </w:p>
    <w:p w14:paraId="0BD589D3"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Сигидов</w:t>
      </w:r>
      <w:r>
        <w:rPr>
          <w:rFonts w:ascii="Verdana" w:hAnsi="Verdana"/>
          <w:color w:val="000000"/>
          <w:sz w:val="18"/>
          <w:szCs w:val="18"/>
        </w:rPr>
        <w:t>, Ю.И. Учетная политика сельскохозяйственных организаций для целей управленческого учета Текст. / Ю.И.</w:t>
      </w:r>
      <w:r>
        <w:rPr>
          <w:rStyle w:val="WW8Num2z0"/>
          <w:rFonts w:ascii="Verdana" w:hAnsi="Verdana"/>
          <w:color w:val="000000"/>
          <w:sz w:val="18"/>
          <w:szCs w:val="18"/>
        </w:rPr>
        <w:t> </w:t>
      </w:r>
      <w:r>
        <w:rPr>
          <w:rStyle w:val="WW8Num3z0"/>
          <w:rFonts w:ascii="Verdana" w:hAnsi="Verdana"/>
          <w:color w:val="4682B4"/>
          <w:sz w:val="18"/>
          <w:szCs w:val="18"/>
        </w:rPr>
        <w:t>Сигидов</w:t>
      </w:r>
      <w:r>
        <w:rPr>
          <w:rFonts w:ascii="Verdana" w:hAnsi="Verdana"/>
          <w:color w:val="000000"/>
          <w:sz w:val="18"/>
          <w:szCs w:val="18"/>
        </w:rPr>
        <w:t>, A.A. Ада-менко // Бухгалтерский учет в сельском хозяйстве. 2009.- №1. - С. 18 - 23.</w:t>
      </w:r>
    </w:p>
    <w:p w14:paraId="1A150D8A"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Соколов, A.A. Проблемы формирования учетной политики Текст. / A.A. Соколов // Экономический анализ: теория и практика. 2007. -№ 11(92).-С. 18-27.</w:t>
      </w:r>
    </w:p>
    <w:p w14:paraId="34B52F37"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Статистический бюллетень № 1207 Текст./ Территориальный орган Федеральной службы государственной статистики по Орловской области. Орел, 2010. - 228 с.</w:t>
      </w:r>
    </w:p>
    <w:p w14:paraId="25E120C8"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Степаненко, Е.И. Методика учета затрат на производство продукции сельского хозяйства в соответствии с международными стандартами финансовой отчетности Текст. / Е.И. Степаненко // Управленческий учет.-2008.-№6.- С. 106-112.</w:t>
      </w:r>
    </w:p>
    <w:p w14:paraId="48B35D4A"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Столярова, М.А. Отражение управленческого учета в учетной политике сельскохозяйственных организаций Текст./ М.А. Столярова // Все для бухгалтера. 2007. - № 13(205). - С. 43-46.</w:t>
      </w:r>
    </w:p>
    <w:p w14:paraId="240EC869"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Суворова, С.П. Учетная система организации и экономическое информационное пространство Текст. / С.П. Суворова //Проблемы теории и практики управления. 2007. - № 10. - С. 42-53.</w:t>
      </w:r>
    </w:p>
    <w:p w14:paraId="662B2687"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Тарасенко</w:t>
      </w:r>
      <w:r>
        <w:rPr>
          <w:rFonts w:ascii="Verdana" w:hAnsi="Verdana"/>
          <w:color w:val="000000"/>
          <w:sz w:val="18"/>
          <w:szCs w:val="18"/>
        </w:rPr>
        <w:t>, А. П. Улучшение качества послеуборочной обработки семян Текст./ А.П. Тарасенко, В.И.</w:t>
      </w:r>
      <w:r>
        <w:rPr>
          <w:rStyle w:val="WW8Num2z0"/>
          <w:rFonts w:ascii="Verdana" w:hAnsi="Verdana"/>
          <w:color w:val="000000"/>
          <w:sz w:val="18"/>
          <w:szCs w:val="18"/>
        </w:rPr>
        <w:t> </w:t>
      </w:r>
      <w:r>
        <w:rPr>
          <w:rStyle w:val="WW8Num3z0"/>
          <w:rFonts w:ascii="Verdana" w:hAnsi="Verdana"/>
          <w:color w:val="4682B4"/>
          <w:sz w:val="18"/>
          <w:szCs w:val="18"/>
        </w:rPr>
        <w:t>Оробинский</w:t>
      </w:r>
      <w:r>
        <w:rPr>
          <w:rFonts w:ascii="Verdana" w:hAnsi="Verdana"/>
          <w:color w:val="000000"/>
          <w:sz w:val="18"/>
          <w:szCs w:val="18"/>
        </w:rPr>
        <w:t>// Механизация и электрификация сельского хозяйства. 2008. - № 10. - С. 3-4.</w:t>
      </w:r>
    </w:p>
    <w:p w14:paraId="207206B3"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Титенок</w:t>
      </w:r>
      <w:r>
        <w:rPr>
          <w:rFonts w:ascii="Verdana" w:hAnsi="Verdana"/>
          <w:color w:val="000000"/>
          <w:sz w:val="18"/>
          <w:szCs w:val="18"/>
        </w:rPr>
        <w:t>, Л.Н. Инновационная технология хранения зерна в полиэтиленовых контейнерах Текст. / Л.Н. Титенок, М.И.</w:t>
      </w:r>
      <w:r>
        <w:rPr>
          <w:rStyle w:val="WW8Num2z0"/>
          <w:rFonts w:ascii="Verdana" w:hAnsi="Verdana"/>
          <w:color w:val="000000"/>
          <w:sz w:val="18"/>
          <w:szCs w:val="18"/>
        </w:rPr>
        <w:t> </w:t>
      </w:r>
      <w:r>
        <w:rPr>
          <w:rStyle w:val="WW8Num3z0"/>
          <w:rFonts w:ascii="Verdana" w:hAnsi="Verdana"/>
          <w:color w:val="4682B4"/>
          <w:sz w:val="18"/>
          <w:szCs w:val="18"/>
        </w:rPr>
        <w:t>Ткаченко</w:t>
      </w:r>
      <w:r>
        <w:rPr>
          <w:rFonts w:ascii="Verdana" w:hAnsi="Verdana"/>
          <w:color w:val="000000"/>
          <w:sz w:val="18"/>
          <w:szCs w:val="18"/>
        </w:rPr>
        <w:t>, P.A. Слюса-рев // Техника и оборудование для села. 2008. №12.- С. 6-8.</w:t>
      </w:r>
    </w:p>
    <w:p w14:paraId="5177CBF4"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Тихий, В.И. Экономическая и социальная география Орловской области Текст. / В.И. Тихий.- Изд.</w:t>
      </w:r>
      <w:r>
        <w:rPr>
          <w:rStyle w:val="WW8Num2z0"/>
          <w:rFonts w:ascii="Verdana" w:hAnsi="Verdana"/>
          <w:color w:val="000000"/>
          <w:sz w:val="18"/>
          <w:szCs w:val="18"/>
        </w:rPr>
        <w:t> </w:t>
      </w:r>
      <w:r>
        <w:rPr>
          <w:rStyle w:val="WW8Num3z0"/>
          <w:rFonts w:ascii="Verdana" w:hAnsi="Verdana"/>
          <w:color w:val="4682B4"/>
          <w:sz w:val="18"/>
          <w:szCs w:val="18"/>
        </w:rPr>
        <w:t>ОГПУ</w:t>
      </w:r>
      <w:r>
        <w:rPr>
          <w:rStyle w:val="WW8Num2z0"/>
          <w:rFonts w:ascii="Verdana" w:hAnsi="Verdana"/>
          <w:color w:val="000000"/>
          <w:sz w:val="18"/>
          <w:szCs w:val="18"/>
        </w:rPr>
        <w:t> </w:t>
      </w:r>
      <w:r>
        <w:rPr>
          <w:rFonts w:ascii="Verdana" w:hAnsi="Verdana"/>
          <w:color w:val="000000"/>
          <w:sz w:val="18"/>
          <w:szCs w:val="18"/>
        </w:rPr>
        <w:t>«Орловская областная типография «Труд».-2000 г. 333 с.</w:t>
      </w:r>
    </w:p>
    <w:p w14:paraId="7BD8420E"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Тычинина, H.A. Учетно-аналитическое обеспечение устойчивого развития предприятия: дис. канд. эконом, наук: 08.00.12: защищена 18.04.09 Текст. / H.A. Тычинина.- Оренбург: [б.и.]., 2009. -184 с.</w:t>
      </w:r>
    </w:p>
    <w:p w14:paraId="326AFAF0"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Управленческий учет: Учеб. пособие Текст.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2-е изд., испр. - М.: ИД ФБК-ПРЕСС, 2001.- 512 с.</w:t>
      </w:r>
    </w:p>
    <w:p w14:paraId="4D2999BC"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Федорова, Н. Рациональное использование</w:t>
      </w:r>
      <w:r>
        <w:rPr>
          <w:rStyle w:val="WW8Num2z0"/>
          <w:rFonts w:ascii="Verdana" w:hAnsi="Verdana"/>
          <w:color w:val="000000"/>
          <w:sz w:val="18"/>
          <w:szCs w:val="18"/>
        </w:rPr>
        <w:t> </w:t>
      </w:r>
      <w:r>
        <w:rPr>
          <w:rStyle w:val="WW8Num3z0"/>
          <w:rFonts w:ascii="Verdana" w:hAnsi="Verdana"/>
          <w:color w:val="4682B4"/>
          <w:sz w:val="18"/>
          <w:szCs w:val="18"/>
        </w:rPr>
        <w:t>пашни</w:t>
      </w:r>
      <w:r>
        <w:rPr>
          <w:rStyle w:val="WW8Num2z0"/>
          <w:rFonts w:ascii="Verdana" w:hAnsi="Verdana"/>
          <w:color w:val="000000"/>
          <w:sz w:val="18"/>
          <w:szCs w:val="18"/>
        </w:rPr>
        <w:t> </w:t>
      </w:r>
      <w:r>
        <w:rPr>
          <w:rFonts w:ascii="Verdana" w:hAnsi="Verdana"/>
          <w:color w:val="000000"/>
          <w:sz w:val="18"/>
          <w:szCs w:val="18"/>
        </w:rPr>
        <w:t>основа успешного развития зернопроизводства Текст. / Н. Федорова // АПК: экономика, управление. - 2008. - № 12. - С. 56-58.</w:t>
      </w:r>
    </w:p>
    <w:p w14:paraId="4FFBA540"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Федотенкова, O.A. Методика</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анализа загруженности производственных мощностей хлебоприемных предприятий Орловской области Текст./ O.A. Федотенкова // Известия ОрелГТУ. Орел: Изд-во Орел-ГТУ, 2009. -№ 7/213(581). - С. 95-101. •</w:t>
      </w:r>
    </w:p>
    <w:p w14:paraId="03FF6DEF"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Федотенкова, O.A. Экономическое обоснование создания и реконструкции материально-технической базы для хранения зерна Текст.</w:t>
      </w:r>
    </w:p>
    <w:p w14:paraId="79290997"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A.A.</w:t>
      </w:r>
      <w:r>
        <w:rPr>
          <w:rStyle w:val="WW8Num2z0"/>
          <w:rFonts w:ascii="Verdana" w:hAnsi="Verdana"/>
          <w:color w:val="000000"/>
          <w:sz w:val="18"/>
          <w:szCs w:val="18"/>
        </w:rPr>
        <w:t> </w:t>
      </w:r>
      <w:r>
        <w:rPr>
          <w:rStyle w:val="WW8Num3z0"/>
          <w:rFonts w:ascii="Verdana" w:hAnsi="Verdana"/>
          <w:color w:val="4682B4"/>
          <w:sz w:val="18"/>
          <w:szCs w:val="18"/>
        </w:rPr>
        <w:t>Полухин</w:t>
      </w:r>
      <w:r>
        <w:rPr>
          <w:rFonts w:ascii="Verdana" w:hAnsi="Verdana"/>
          <w:color w:val="000000"/>
          <w:sz w:val="18"/>
          <w:szCs w:val="18"/>
        </w:rPr>
        <w:t>, A.B. Алпатов, O.A. Федотенкова // Мир</w:t>
      </w:r>
      <w:r>
        <w:rPr>
          <w:rStyle w:val="WW8Num2z0"/>
          <w:rFonts w:ascii="Verdana" w:hAnsi="Verdana"/>
          <w:color w:val="000000"/>
          <w:sz w:val="18"/>
          <w:szCs w:val="18"/>
        </w:rPr>
        <w:t> </w:t>
      </w:r>
      <w:r>
        <w:rPr>
          <w:rStyle w:val="WW8Num3z0"/>
          <w:rFonts w:ascii="Verdana" w:hAnsi="Verdana"/>
          <w:color w:val="4682B4"/>
          <w:sz w:val="18"/>
          <w:szCs w:val="18"/>
        </w:rPr>
        <w:t>Агробизнеса</w:t>
      </w:r>
      <w:r>
        <w:rPr>
          <w:rFonts w:ascii="Verdana" w:hAnsi="Verdana"/>
          <w:color w:val="000000"/>
          <w:sz w:val="18"/>
          <w:szCs w:val="18"/>
        </w:rPr>
        <w:t>. Изд-во «</w:t>
      </w:r>
      <w:r>
        <w:rPr>
          <w:rStyle w:val="WW8Num3z0"/>
          <w:rFonts w:ascii="Verdana" w:hAnsi="Verdana"/>
          <w:color w:val="4682B4"/>
          <w:sz w:val="18"/>
          <w:szCs w:val="18"/>
        </w:rPr>
        <w:t>Пищевая промышленность</w:t>
      </w:r>
      <w:r>
        <w:rPr>
          <w:rFonts w:ascii="Verdana" w:hAnsi="Verdana"/>
          <w:color w:val="000000"/>
          <w:sz w:val="18"/>
          <w:szCs w:val="18"/>
        </w:rPr>
        <w:t>», 2010. - № 2. - С. 44-49.</w:t>
      </w:r>
    </w:p>
    <w:p w14:paraId="3661E6A8"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Федотенкова</w:t>
      </w:r>
      <w:r>
        <w:rPr>
          <w:rStyle w:val="WW8Num2z0"/>
          <w:rFonts w:ascii="Verdana" w:hAnsi="Verdana"/>
          <w:color w:val="000000"/>
          <w:sz w:val="18"/>
          <w:szCs w:val="18"/>
        </w:rPr>
        <w:t> </w:t>
      </w:r>
      <w:r>
        <w:rPr>
          <w:rFonts w:ascii="Verdana" w:hAnsi="Verdana"/>
          <w:color w:val="000000"/>
          <w:sz w:val="18"/>
          <w:szCs w:val="18"/>
        </w:rPr>
        <w:t>O.A. Организационно-методические аспекты системы бухгалтерского учета расходов организаций' элеваторного комплекса / O.A. Федотенкова // Вестник ОрелГАУ. Орел: Изд-во ОрелГАУ, 2011. -№ 5 (32).- С. 77-82.</w:t>
      </w:r>
    </w:p>
    <w:p w14:paraId="64DA9E29"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Федотова, C.B. Управленческий учет затрат по видам и центрам ответственности Текст. / C.B. Федотова // Бухгалтерский учет. 2009. - № 16.-С. 61-63.</w:t>
      </w:r>
    </w:p>
    <w:p w14:paraId="31F270A6"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Э.С. Теория бухгалтерского учета Текст. / Э.С.</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М.Ф. Ван; Пер. с англ. Под ред. Я.В. Соколова. М.: Финансы и статистика, 1997. - 576 с.</w:t>
      </w:r>
    </w:p>
    <w:p w14:paraId="3CD85D68"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Ч.Т. Бухгалтерский учет: управленческий аспект. Текст. / Ч.Т.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 Фостер; Пер. с англ. О.Д.</w:t>
      </w:r>
      <w:r>
        <w:rPr>
          <w:rStyle w:val="WW8Num2z0"/>
          <w:rFonts w:ascii="Verdana" w:hAnsi="Verdana"/>
          <w:color w:val="000000"/>
          <w:sz w:val="18"/>
          <w:szCs w:val="18"/>
        </w:rPr>
        <w:t> </w:t>
      </w:r>
      <w:r>
        <w:rPr>
          <w:rStyle w:val="WW8Num3z0"/>
          <w:rFonts w:ascii="Verdana" w:hAnsi="Verdana"/>
          <w:color w:val="4682B4"/>
          <w:sz w:val="18"/>
          <w:szCs w:val="18"/>
        </w:rPr>
        <w:t>Кавериной</w:t>
      </w:r>
      <w:r>
        <w:rPr>
          <w:rFonts w:ascii="Verdana" w:hAnsi="Verdana"/>
          <w:color w:val="000000"/>
          <w:sz w:val="18"/>
          <w:szCs w:val="18"/>
        </w:rPr>
        <w:t>, И.В. Романовского; Под ред. Я.В. Соколова. М.: Финансы и статистика, 1995.-416 е.: ил.</w:t>
      </w:r>
    </w:p>
    <w:p w14:paraId="53843519"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Хоружий</w:t>
      </w:r>
      <w:r>
        <w:rPr>
          <w:rFonts w:ascii="Verdana" w:hAnsi="Verdana"/>
          <w:color w:val="000000"/>
          <w:sz w:val="18"/>
          <w:szCs w:val="18"/>
        </w:rPr>
        <w:t>, Л.И. Бухгалтерский учет затрат на производство и калькулирование себестоимости продукции в сельскохозяйственных организациях Текст. / Л.И. Хоружий, К.А.</w:t>
      </w:r>
      <w:r>
        <w:rPr>
          <w:rStyle w:val="WW8Num2z0"/>
          <w:rFonts w:ascii="Verdana" w:hAnsi="Verdana"/>
          <w:color w:val="000000"/>
          <w:sz w:val="18"/>
          <w:szCs w:val="18"/>
        </w:rPr>
        <w:t> </w:t>
      </w:r>
      <w:r>
        <w:rPr>
          <w:rStyle w:val="WW8Num3z0"/>
          <w:rFonts w:ascii="Verdana" w:hAnsi="Verdana"/>
          <w:color w:val="4682B4"/>
          <w:sz w:val="18"/>
          <w:szCs w:val="18"/>
        </w:rPr>
        <w:t>Джикия</w:t>
      </w:r>
      <w:r>
        <w:rPr>
          <w:rFonts w:ascii="Verdana" w:hAnsi="Verdana"/>
          <w:color w:val="000000"/>
          <w:sz w:val="18"/>
          <w:szCs w:val="18"/>
        </w:rPr>
        <w:t>, В.И. Хоружий. М.: Издательство «Альфа-Пресс», 2005. - 224 с.</w:t>
      </w:r>
    </w:p>
    <w:p w14:paraId="11F5E384"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Хоружий, Л.И. Проблемы теории, методологии, методики и организации управленческого учета в сельском хозяйстве Текст. / Л.И. Хоружий.- М.: Издательство «</w:t>
      </w:r>
      <w:r>
        <w:rPr>
          <w:rStyle w:val="WW8Num3z0"/>
          <w:rFonts w:ascii="Verdana" w:hAnsi="Verdana"/>
          <w:color w:val="4682B4"/>
          <w:sz w:val="18"/>
          <w:szCs w:val="18"/>
        </w:rPr>
        <w:t>Финансы и статистика</w:t>
      </w:r>
      <w:r>
        <w:rPr>
          <w:rFonts w:ascii="Verdana" w:hAnsi="Verdana"/>
          <w:color w:val="000000"/>
          <w:sz w:val="18"/>
          <w:szCs w:val="18"/>
        </w:rPr>
        <w:t>», 2006. 496 с.</w:t>
      </w:r>
    </w:p>
    <w:p w14:paraId="2125F3DB"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Хосиев</w:t>
      </w:r>
      <w:r>
        <w:rPr>
          <w:rFonts w:ascii="Verdana" w:hAnsi="Verdana"/>
          <w:color w:val="000000"/>
          <w:sz w:val="18"/>
          <w:szCs w:val="18"/>
        </w:rPr>
        <w:t>, Б.Н. Организация управленческого учета доходов и расходов сельскохозяйственных организаций по центрам ответственности Текст. / Б.Н.</w:t>
      </w:r>
      <w:r>
        <w:rPr>
          <w:rStyle w:val="WW8Num2z0"/>
          <w:rFonts w:ascii="Verdana" w:hAnsi="Verdana"/>
          <w:color w:val="000000"/>
          <w:sz w:val="18"/>
          <w:szCs w:val="18"/>
        </w:rPr>
        <w:t> </w:t>
      </w:r>
      <w:r>
        <w:rPr>
          <w:rStyle w:val="WW8Num3z0"/>
          <w:rFonts w:ascii="Verdana" w:hAnsi="Verdana"/>
          <w:color w:val="4682B4"/>
          <w:sz w:val="18"/>
          <w:szCs w:val="18"/>
        </w:rPr>
        <w:t>Хосиев</w:t>
      </w:r>
      <w:r>
        <w:rPr>
          <w:rFonts w:ascii="Verdana" w:hAnsi="Verdana"/>
          <w:color w:val="000000"/>
          <w:sz w:val="18"/>
          <w:szCs w:val="18"/>
        </w:rPr>
        <w:t>, О.В.Мощенко // Бухучет в сельском хозяйстве. 2009. -№2-3.-С. 29-34.</w:t>
      </w:r>
    </w:p>
    <w:p w14:paraId="4808D52D"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Черногорский</w:t>
      </w:r>
      <w:r>
        <w:rPr>
          <w:rFonts w:ascii="Verdana" w:hAnsi="Verdana"/>
          <w:color w:val="000000"/>
          <w:sz w:val="18"/>
          <w:szCs w:val="18"/>
        </w:rPr>
        <w:t>, С.А. Анализ бухгалтерской отчетности и принятие управленческих решений Текст. / С.А. Черногорский, Ли Вэй.- СПб.: «</w:t>
      </w:r>
      <w:r>
        <w:rPr>
          <w:rStyle w:val="WW8Num3z0"/>
          <w:rFonts w:ascii="Verdana" w:hAnsi="Verdana"/>
          <w:color w:val="4682B4"/>
          <w:sz w:val="18"/>
          <w:szCs w:val="18"/>
        </w:rPr>
        <w:t>Издательский дом Герда</w:t>
      </w:r>
      <w:r>
        <w:rPr>
          <w:rFonts w:ascii="Verdana" w:hAnsi="Verdana"/>
          <w:color w:val="000000"/>
          <w:sz w:val="18"/>
          <w:szCs w:val="18"/>
        </w:rPr>
        <w:t>». 2005 г. - 256 с.</w:t>
      </w:r>
    </w:p>
    <w:p w14:paraId="15E6F72B"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Шамин</w:t>
      </w:r>
      <w:r>
        <w:rPr>
          <w:rFonts w:ascii="Verdana" w:hAnsi="Verdana"/>
          <w:color w:val="000000"/>
          <w:sz w:val="18"/>
          <w:szCs w:val="18"/>
        </w:rPr>
        <w:t>, А. Е. Развитие зернового производства в Нижегородской области Текст. / А.Е. Шамин, С.А.</w:t>
      </w:r>
      <w:r>
        <w:rPr>
          <w:rStyle w:val="WW8Num2z0"/>
          <w:rFonts w:ascii="Verdana" w:hAnsi="Verdana"/>
          <w:color w:val="000000"/>
          <w:sz w:val="18"/>
          <w:szCs w:val="18"/>
        </w:rPr>
        <w:t> </w:t>
      </w:r>
      <w:r>
        <w:rPr>
          <w:rStyle w:val="WW8Num3z0"/>
          <w:rFonts w:ascii="Verdana" w:hAnsi="Verdana"/>
          <w:color w:val="4682B4"/>
          <w:sz w:val="18"/>
          <w:szCs w:val="18"/>
        </w:rPr>
        <w:t>Суслов</w:t>
      </w:r>
      <w:r>
        <w:rPr>
          <w:rStyle w:val="WW8Num2z0"/>
          <w:rFonts w:ascii="Verdana" w:hAnsi="Verdana"/>
          <w:color w:val="000000"/>
          <w:sz w:val="18"/>
          <w:szCs w:val="18"/>
        </w:rPr>
        <w:t> </w:t>
      </w:r>
      <w:r>
        <w:rPr>
          <w:rFonts w:ascii="Verdana" w:hAnsi="Verdana"/>
          <w:color w:val="000000"/>
          <w:sz w:val="18"/>
          <w:szCs w:val="18"/>
        </w:rPr>
        <w:t>// Экономика сельскохозяйственных и перерабатывающих предприятий. 2008. - № 12. - С. 38-41.</w:t>
      </w:r>
    </w:p>
    <w:p w14:paraId="58A4DB9A"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Шим, Дж. К. Методы управления стоимостью и анализа затрат Текст. / К.Дж. Шим, Г.Дж.</w:t>
      </w:r>
      <w:r>
        <w:rPr>
          <w:rStyle w:val="WW8Num2z0"/>
          <w:rFonts w:ascii="Verdana" w:hAnsi="Verdana"/>
          <w:color w:val="000000"/>
          <w:sz w:val="18"/>
          <w:szCs w:val="18"/>
        </w:rPr>
        <w:t> </w:t>
      </w:r>
      <w:r>
        <w:rPr>
          <w:rStyle w:val="WW8Num3z0"/>
          <w:rFonts w:ascii="Verdana" w:hAnsi="Verdana"/>
          <w:color w:val="4682B4"/>
          <w:sz w:val="18"/>
          <w:szCs w:val="18"/>
        </w:rPr>
        <w:t>Сигел</w:t>
      </w:r>
      <w:r>
        <w:rPr>
          <w:rFonts w:ascii="Verdana" w:hAnsi="Verdana"/>
          <w:color w:val="000000"/>
          <w:sz w:val="18"/>
          <w:szCs w:val="18"/>
        </w:rPr>
        <w:t>; Пер. с англ. М.: Инф. изд. Дом «Фи-минъ», 2005. - 344 с.</w:t>
      </w:r>
    </w:p>
    <w:p w14:paraId="47897883"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Шишкоедова</w:t>
      </w:r>
      <w:r>
        <w:rPr>
          <w:rFonts w:ascii="Verdana" w:hAnsi="Verdana"/>
          <w:color w:val="000000"/>
          <w:sz w:val="18"/>
          <w:szCs w:val="18"/>
        </w:rPr>
        <w:t>, H.H. Особенности учета зерна на элеваторах Текст./ H.H. Шишкоедова // Учет в сельском хозяйстве. 2010. - №7. - С. 60-66.</w:t>
      </w:r>
    </w:p>
    <w:p w14:paraId="7FE1240F"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Шоломова, Е.В. Расходы на совершенствование технологии, организации производства и управления Текст. / Е.В.Шоломова // Пищевая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бухгалтерский учет и налогообложение. 2011. - №1. С. 19-36.</w:t>
      </w:r>
    </w:p>
    <w:p w14:paraId="7B3157EB"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Шульгина, Г.А. Современное состояние производства зерна в Курской области Текст. /• Г.А. Шульгина // Достижения науки и техники АПК. 2006. - №8. - С. 37.</w:t>
      </w:r>
    </w:p>
    <w:p w14:paraId="2F06D7F8"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Энтони, Р. Учет: ситуации и примеры Текст. / Р. Энтони, Дж. Рис; Пер. с англ.- М.: Финансы и статистика, 2001.-560 с.</w:t>
      </w:r>
    </w:p>
    <w:p w14:paraId="349819D7"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Этрилл</w:t>
      </w:r>
      <w:r>
        <w:rPr>
          <w:rFonts w:ascii="Verdana" w:hAnsi="Verdana"/>
          <w:color w:val="000000"/>
          <w:sz w:val="18"/>
          <w:szCs w:val="18"/>
        </w:rPr>
        <w:t>, П. Финансы и бухгалтерский учет для неспециалистов Текст. / Питер Этрилл, Эдди</w:t>
      </w:r>
      <w:r>
        <w:rPr>
          <w:rStyle w:val="WW8Num2z0"/>
          <w:rFonts w:ascii="Verdana" w:hAnsi="Verdana"/>
          <w:color w:val="000000"/>
          <w:sz w:val="18"/>
          <w:szCs w:val="18"/>
        </w:rPr>
        <w:t> </w:t>
      </w:r>
      <w:r>
        <w:rPr>
          <w:rStyle w:val="WW8Num3z0"/>
          <w:rFonts w:ascii="Verdana" w:hAnsi="Verdana"/>
          <w:color w:val="4682B4"/>
          <w:sz w:val="18"/>
          <w:szCs w:val="18"/>
        </w:rPr>
        <w:t>Маклейни</w:t>
      </w:r>
      <w:r>
        <w:rPr>
          <w:rFonts w:ascii="Verdana" w:hAnsi="Verdana"/>
          <w:color w:val="000000"/>
          <w:sz w:val="18"/>
          <w:szCs w:val="18"/>
        </w:rPr>
        <w:t>; Пер. с англ. Е. Пестеровой.-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2006.-512 с.</w:t>
      </w:r>
    </w:p>
    <w:p w14:paraId="4A24114A"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Юдаев, Н.В.</w:t>
      </w:r>
      <w:r>
        <w:rPr>
          <w:rStyle w:val="WW8Num2z0"/>
          <w:rFonts w:ascii="Verdana" w:hAnsi="Verdana"/>
          <w:color w:val="000000"/>
          <w:sz w:val="18"/>
          <w:szCs w:val="18"/>
        </w:rPr>
        <w:t> </w:t>
      </w:r>
      <w:r>
        <w:rPr>
          <w:rStyle w:val="WW8Num3z0"/>
          <w:rFonts w:ascii="Verdana" w:hAnsi="Verdana"/>
          <w:color w:val="4682B4"/>
          <w:sz w:val="18"/>
          <w:szCs w:val="18"/>
        </w:rPr>
        <w:t>Элеваторы</w:t>
      </w:r>
      <w:r>
        <w:rPr>
          <w:rFonts w:ascii="Verdana" w:hAnsi="Verdana"/>
          <w:color w:val="000000"/>
          <w:sz w:val="18"/>
          <w:szCs w:val="18"/>
        </w:rPr>
        <w:t>, склады, зерносушилки Текст. / Н.В. Юдаева // Учебное пособие.- СПб.: ТИОРД, 2008.-128 с.</w:t>
      </w:r>
    </w:p>
    <w:p w14:paraId="64B828F6"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Юкиш</w:t>
      </w:r>
      <w:r>
        <w:rPr>
          <w:rFonts w:ascii="Verdana" w:hAnsi="Verdana"/>
          <w:color w:val="000000"/>
          <w:sz w:val="18"/>
          <w:szCs w:val="18"/>
        </w:rPr>
        <w:t>, А.Е. Основа продовольственной безопасности Текст. / А.Е. Юкиш // Вестник</w:t>
      </w:r>
      <w:r>
        <w:rPr>
          <w:rStyle w:val="WW8Num2z0"/>
          <w:rFonts w:ascii="Verdana" w:hAnsi="Verdana"/>
          <w:color w:val="000000"/>
          <w:sz w:val="18"/>
          <w:szCs w:val="18"/>
        </w:rPr>
        <w:t> </w:t>
      </w:r>
      <w:r>
        <w:rPr>
          <w:rStyle w:val="WW8Num3z0"/>
          <w:rFonts w:ascii="Verdana" w:hAnsi="Verdana"/>
          <w:color w:val="4682B4"/>
          <w:sz w:val="18"/>
          <w:szCs w:val="18"/>
        </w:rPr>
        <w:t>кадровой</w:t>
      </w:r>
      <w:r>
        <w:rPr>
          <w:rStyle w:val="WW8Num2z0"/>
          <w:rFonts w:ascii="Verdana" w:hAnsi="Verdana"/>
          <w:color w:val="000000"/>
          <w:sz w:val="18"/>
          <w:szCs w:val="18"/>
        </w:rPr>
        <w:t> </w:t>
      </w:r>
      <w:r>
        <w:rPr>
          <w:rFonts w:ascii="Verdana" w:hAnsi="Verdana"/>
          <w:color w:val="000000"/>
          <w:sz w:val="18"/>
          <w:szCs w:val="18"/>
        </w:rPr>
        <w:t>политики, аграрного образования и</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Приложение. Новое в сельском хозяйстве. 2005.- №2. - С. 22-24.</w:t>
      </w:r>
    </w:p>
    <w:p w14:paraId="0808407C"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Яругова</w:t>
      </w:r>
      <w:r>
        <w:rPr>
          <w:rFonts w:ascii="Verdana" w:hAnsi="Verdana"/>
          <w:color w:val="000000"/>
          <w:sz w:val="18"/>
          <w:szCs w:val="18"/>
        </w:rPr>
        <w:t>, 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Текст. / А. Яругова; Пер. с польск., предисловие Я.В. Соколова. М.: Финансы и статистика, 2005. - 240 с.</w:t>
      </w:r>
    </w:p>
    <w:p w14:paraId="3F9E83BA"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Портал</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федеральной службы статистики по Орловской области: URL:http://www.orel.gks .ru</w:t>
      </w:r>
    </w:p>
    <w:p w14:paraId="3F3056A1"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Портал федеральной службы государственной статистики Российской Федерации: URL:http://www.gks.ru</w:t>
      </w:r>
    </w:p>
    <w:p w14:paraId="3C783315"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Портал научной электронной библиотеки eLIBRARY.RU:1. URL:http://elibrary.ru</w:t>
      </w:r>
    </w:p>
    <w:p w14:paraId="6A4C893D"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Портал центральной научной сельскохозяйственной библиотеки Россельхозакадемии URL: http://www.cnshb.ru</w:t>
      </w:r>
    </w:p>
    <w:p w14:paraId="1539D67C"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Портал Российской государственной библиотеки URL :http ://www.rsl.ru</w:t>
      </w:r>
    </w:p>
    <w:p w14:paraId="66E6070C"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Портал виртуальной справочной службы «</w:t>
      </w:r>
      <w:r>
        <w:rPr>
          <w:rStyle w:val="WW8Num3z0"/>
          <w:rFonts w:ascii="Verdana" w:hAnsi="Verdana"/>
          <w:color w:val="4682B4"/>
          <w:sz w:val="18"/>
          <w:szCs w:val="18"/>
        </w:rPr>
        <w:t>Спроси библиографа</w:t>
      </w:r>
      <w:r>
        <w:rPr>
          <w:rFonts w:ascii="Verdana" w:hAnsi="Verdana"/>
          <w:color w:val="000000"/>
          <w:sz w:val="18"/>
          <w:szCs w:val="18"/>
        </w:rPr>
        <w:t>» URL: http://www.vss.nlr.ru/query form.php</w:t>
      </w:r>
    </w:p>
    <w:p w14:paraId="21A93373"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Информационно-справочный портал LIBRARY.RU при</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Министерства культуры РФ URL: http://www.library.ru</w:t>
      </w:r>
    </w:p>
    <w:p w14:paraId="73277F51"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Accounting Principles Текст.: lecture Outlines and Demonstration Problems Book/ J.L. Smith, K.M. Keith, W.L. Stephens. 3 rd. ed. - New York: McGraw - Hill Book Company, 1989. - 227 p.</w:t>
      </w:r>
    </w:p>
    <w:p w14:paraId="4D4C3DA3" w14:textId="77777777" w:rsidR="00CC45DE" w:rsidRDefault="00CC45DE" w:rsidP="00CC45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Financial Accounting Текст.: basic Concepts/ E.A. Spilling, Ph. T. may. 5 th. ed. - Homewood: Richard D. Irwin, Inc., 1990. - 899 p.</w:t>
      </w:r>
    </w:p>
    <w:p w14:paraId="27357C38" w14:textId="7CFD1B46" w:rsidR="00333284" w:rsidRPr="00333284" w:rsidRDefault="00CC45DE" w:rsidP="00CC45DE">
      <w:r>
        <w:rPr>
          <w:rFonts w:ascii="Verdana" w:hAnsi="Verdana"/>
          <w:color w:val="000000"/>
          <w:sz w:val="18"/>
          <w:szCs w:val="18"/>
        </w:rPr>
        <w:br/>
      </w:r>
      <w:bookmarkStart w:id="0" w:name="_GoBack"/>
      <w:bookmarkEnd w:id="0"/>
    </w:p>
    <w:sectPr w:rsidR="00333284" w:rsidRPr="0033328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B76EF"/>
    <w:rsid w:val="004B78F2"/>
    <w:rsid w:val="004C058D"/>
    <w:rsid w:val="004C0FF8"/>
    <w:rsid w:val="004C1086"/>
    <w:rsid w:val="004C2047"/>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5696</TotalTime>
  <Pages>15</Pages>
  <Words>6226</Words>
  <Characters>45519</Characters>
  <Application>Microsoft Office Word</Application>
  <DocSecurity>0</DocSecurity>
  <Lines>734</Lines>
  <Paragraphs>311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51434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407</cp:revision>
  <cp:lastPrinted>2009-02-06T05:36:00Z</cp:lastPrinted>
  <dcterms:created xsi:type="dcterms:W3CDTF">2016-05-04T14:28:00Z</dcterms:created>
  <dcterms:modified xsi:type="dcterms:W3CDTF">2016-06-25T11:21:00Z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