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19D9" w14:textId="77777777" w:rsidR="008D4C78" w:rsidRDefault="008D4C78" w:rsidP="008D4C7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Психолого-педагогическая профилактика подросткового вандализма</w:t>
      </w:r>
    </w:p>
    <w:bookmarkEnd w:id="0"/>
    <w:p w14:paraId="46D750F6" w14:textId="62C26AD4" w:rsidR="00B226B3" w:rsidRDefault="008D4C78" w:rsidP="008D4C7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Калмыкова, Елена Сергеевна</w:t>
      </w:r>
      <w:r>
        <w:rPr>
          <w:rFonts w:ascii="Verdana" w:hAnsi="Verdana"/>
          <w:color w:val="000000"/>
          <w:sz w:val="18"/>
          <w:szCs w:val="18"/>
        </w:rPr>
        <w:br/>
      </w:r>
      <w:r>
        <w:rPr>
          <w:rFonts w:ascii="Verdana" w:hAnsi="Verdana"/>
          <w:color w:val="000000"/>
          <w:sz w:val="18"/>
          <w:szCs w:val="18"/>
        </w:rPr>
        <w:br/>
      </w:r>
    </w:p>
    <w:p w14:paraId="132242AB" w14:textId="77777777" w:rsidR="008D4C78" w:rsidRDefault="008D4C78" w:rsidP="008D4C78">
      <w:pPr>
        <w:rPr>
          <w:rFonts w:ascii="Verdana" w:hAnsi="Verdana"/>
          <w:color w:val="000000"/>
          <w:sz w:val="18"/>
          <w:szCs w:val="18"/>
        </w:rPr>
      </w:pPr>
    </w:p>
    <w:p w14:paraId="246463DA" w14:textId="77777777" w:rsidR="008D4C78" w:rsidRDefault="008D4C78" w:rsidP="008D4C78">
      <w:pPr>
        <w:rPr>
          <w:rFonts w:ascii="Verdana" w:hAnsi="Verdana"/>
          <w:color w:val="000000"/>
          <w:sz w:val="18"/>
          <w:szCs w:val="18"/>
        </w:rPr>
      </w:pPr>
    </w:p>
    <w:p w14:paraId="05897CC6" w14:textId="77777777" w:rsidR="008D4C78" w:rsidRDefault="008D4C78" w:rsidP="008D4C7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68475C0" w14:textId="77777777" w:rsidR="008D4C78" w:rsidRDefault="008D4C78" w:rsidP="008D4C78">
      <w:pPr>
        <w:rPr>
          <w:rFonts w:ascii="Verdana" w:hAnsi="Verdana"/>
          <w:color w:val="000000"/>
          <w:sz w:val="18"/>
          <w:szCs w:val="18"/>
        </w:rPr>
      </w:pPr>
      <w:r>
        <w:rPr>
          <w:rFonts w:ascii="Verdana" w:hAnsi="Verdana"/>
          <w:color w:val="000000"/>
          <w:sz w:val="18"/>
          <w:szCs w:val="18"/>
        </w:rPr>
        <w:t>2013</w:t>
      </w:r>
    </w:p>
    <w:p w14:paraId="22A5F49C" w14:textId="77777777" w:rsidR="008D4C78" w:rsidRDefault="008D4C78" w:rsidP="008D4C78">
      <w:pPr>
        <w:rPr>
          <w:rFonts w:ascii="Verdana" w:hAnsi="Verdana"/>
          <w:b/>
          <w:bCs/>
          <w:color w:val="000000"/>
          <w:sz w:val="18"/>
          <w:szCs w:val="18"/>
        </w:rPr>
      </w:pPr>
      <w:r>
        <w:rPr>
          <w:rFonts w:ascii="Verdana" w:hAnsi="Verdana"/>
          <w:b/>
          <w:bCs/>
          <w:color w:val="000000"/>
          <w:sz w:val="18"/>
          <w:szCs w:val="18"/>
        </w:rPr>
        <w:t>Автор научной работы: </w:t>
      </w:r>
    </w:p>
    <w:p w14:paraId="53A5BE71" w14:textId="77777777" w:rsidR="008D4C78" w:rsidRDefault="008D4C78" w:rsidP="008D4C78">
      <w:pPr>
        <w:rPr>
          <w:rFonts w:ascii="Verdana" w:hAnsi="Verdana"/>
          <w:color w:val="000000"/>
          <w:sz w:val="18"/>
          <w:szCs w:val="18"/>
        </w:rPr>
      </w:pPr>
      <w:r>
        <w:rPr>
          <w:rFonts w:ascii="Verdana" w:hAnsi="Verdana"/>
          <w:color w:val="000000"/>
          <w:sz w:val="18"/>
          <w:szCs w:val="18"/>
        </w:rPr>
        <w:t>Калмыкова, Елена Сергеевна</w:t>
      </w:r>
    </w:p>
    <w:p w14:paraId="1887D09E" w14:textId="77777777" w:rsidR="008D4C78" w:rsidRDefault="008D4C78" w:rsidP="008D4C78">
      <w:pPr>
        <w:rPr>
          <w:rFonts w:ascii="Verdana" w:hAnsi="Verdana"/>
          <w:b/>
          <w:bCs/>
          <w:color w:val="000000"/>
          <w:sz w:val="18"/>
          <w:szCs w:val="18"/>
        </w:rPr>
      </w:pPr>
      <w:r>
        <w:rPr>
          <w:rFonts w:ascii="Verdana" w:hAnsi="Verdana"/>
          <w:b/>
          <w:bCs/>
          <w:color w:val="000000"/>
          <w:sz w:val="18"/>
          <w:szCs w:val="18"/>
        </w:rPr>
        <w:t>Ученая cтепень: </w:t>
      </w:r>
    </w:p>
    <w:p w14:paraId="2D5AEF87" w14:textId="77777777" w:rsidR="008D4C78" w:rsidRDefault="008D4C78" w:rsidP="008D4C78">
      <w:pPr>
        <w:rPr>
          <w:rFonts w:ascii="Verdana" w:hAnsi="Verdana"/>
          <w:color w:val="000000"/>
          <w:sz w:val="18"/>
          <w:szCs w:val="18"/>
        </w:rPr>
      </w:pPr>
      <w:r>
        <w:rPr>
          <w:rFonts w:ascii="Verdana" w:hAnsi="Verdana"/>
          <w:color w:val="000000"/>
          <w:sz w:val="18"/>
          <w:szCs w:val="18"/>
        </w:rPr>
        <w:t>кандидат педагогических наук</w:t>
      </w:r>
    </w:p>
    <w:p w14:paraId="14A3D561" w14:textId="77777777" w:rsidR="008D4C78" w:rsidRDefault="008D4C78" w:rsidP="008D4C78">
      <w:pPr>
        <w:rPr>
          <w:rFonts w:ascii="Verdana" w:hAnsi="Verdana"/>
          <w:b/>
          <w:bCs/>
          <w:color w:val="000000"/>
          <w:sz w:val="18"/>
          <w:szCs w:val="18"/>
        </w:rPr>
      </w:pPr>
      <w:r>
        <w:rPr>
          <w:rFonts w:ascii="Verdana" w:hAnsi="Verdana"/>
          <w:b/>
          <w:bCs/>
          <w:color w:val="000000"/>
          <w:sz w:val="18"/>
          <w:szCs w:val="18"/>
        </w:rPr>
        <w:t>Место защиты диссертации: </w:t>
      </w:r>
    </w:p>
    <w:p w14:paraId="6C3D9AB7" w14:textId="77777777" w:rsidR="008D4C78" w:rsidRDefault="008D4C78" w:rsidP="008D4C78">
      <w:pPr>
        <w:rPr>
          <w:rFonts w:ascii="Verdana" w:hAnsi="Verdana"/>
          <w:color w:val="000000"/>
          <w:sz w:val="18"/>
          <w:szCs w:val="18"/>
        </w:rPr>
      </w:pPr>
      <w:r>
        <w:rPr>
          <w:rFonts w:ascii="Verdana" w:hAnsi="Verdana"/>
          <w:color w:val="000000"/>
          <w:sz w:val="18"/>
          <w:szCs w:val="18"/>
        </w:rPr>
        <w:t>Москва</w:t>
      </w:r>
    </w:p>
    <w:p w14:paraId="12654C54" w14:textId="77777777" w:rsidR="008D4C78" w:rsidRDefault="008D4C78" w:rsidP="008D4C78">
      <w:pPr>
        <w:rPr>
          <w:rFonts w:ascii="Verdana" w:hAnsi="Verdana"/>
          <w:b/>
          <w:bCs/>
          <w:color w:val="000000"/>
          <w:sz w:val="18"/>
          <w:szCs w:val="18"/>
        </w:rPr>
      </w:pPr>
      <w:r>
        <w:rPr>
          <w:rFonts w:ascii="Verdana" w:hAnsi="Verdana"/>
          <w:b/>
          <w:bCs/>
          <w:color w:val="000000"/>
          <w:sz w:val="18"/>
          <w:szCs w:val="18"/>
        </w:rPr>
        <w:t>Код cпециальности ВАК: </w:t>
      </w:r>
    </w:p>
    <w:p w14:paraId="532DF114" w14:textId="77777777" w:rsidR="008D4C78" w:rsidRDefault="008D4C78" w:rsidP="008D4C78">
      <w:pPr>
        <w:rPr>
          <w:rFonts w:ascii="Verdana" w:hAnsi="Verdana"/>
          <w:color w:val="000000"/>
          <w:sz w:val="18"/>
          <w:szCs w:val="18"/>
        </w:rPr>
      </w:pPr>
      <w:r>
        <w:rPr>
          <w:rFonts w:ascii="Verdana" w:hAnsi="Verdana"/>
          <w:color w:val="000000"/>
          <w:sz w:val="18"/>
          <w:szCs w:val="18"/>
        </w:rPr>
        <w:t>13.00.01</w:t>
      </w:r>
    </w:p>
    <w:p w14:paraId="24867FCF" w14:textId="77777777" w:rsidR="008D4C78" w:rsidRDefault="008D4C78" w:rsidP="008D4C78">
      <w:pPr>
        <w:rPr>
          <w:rFonts w:ascii="Verdana" w:hAnsi="Verdana"/>
          <w:b/>
          <w:bCs/>
          <w:color w:val="000000"/>
          <w:sz w:val="18"/>
          <w:szCs w:val="18"/>
        </w:rPr>
      </w:pPr>
      <w:r>
        <w:rPr>
          <w:rFonts w:ascii="Verdana" w:hAnsi="Verdana"/>
          <w:b/>
          <w:bCs/>
          <w:color w:val="000000"/>
          <w:sz w:val="18"/>
          <w:szCs w:val="18"/>
        </w:rPr>
        <w:t>Специальность: </w:t>
      </w:r>
    </w:p>
    <w:p w14:paraId="56E1DF1F" w14:textId="77777777" w:rsidR="008D4C78" w:rsidRDefault="008D4C78" w:rsidP="008D4C7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2398792" w14:textId="77777777" w:rsidR="008D4C78" w:rsidRDefault="008D4C78" w:rsidP="008D4C78">
      <w:pPr>
        <w:rPr>
          <w:rFonts w:ascii="Verdana" w:hAnsi="Verdana"/>
          <w:b/>
          <w:bCs/>
          <w:color w:val="000000"/>
          <w:sz w:val="18"/>
          <w:szCs w:val="18"/>
        </w:rPr>
      </w:pPr>
      <w:r>
        <w:rPr>
          <w:rFonts w:ascii="Verdana" w:hAnsi="Verdana"/>
          <w:b/>
          <w:bCs/>
          <w:color w:val="000000"/>
          <w:sz w:val="18"/>
          <w:szCs w:val="18"/>
        </w:rPr>
        <w:t>Количество cтраниц: </w:t>
      </w:r>
    </w:p>
    <w:p w14:paraId="6412C7AD" w14:textId="77777777" w:rsidR="008D4C78" w:rsidRDefault="008D4C78" w:rsidP="008D4C78">
      <w:pPr>
        <w:rPr>
          <w:rFonts w:ascii="Verdana" w:hAnsi="Verdana"/>
          <w:color w:val="000000"/>
          <w:sz w:val="18"/>
          <w:szCs w:val="18"/>
        </w:rPr>
      </w:pPr>
      <w:r>
        <w:rPr>
          <w:rFonts w:ascii="Verdana" w:hAnsi="Verdana"/>
          <w:color w:val="000000"/>
          <w:sz w:val="18"/>
          <w:szCs w:val="18"/>
        </w:rPr>
        <w:t>199</w:t>
      </w:r>
    </w:p>
    <w:p w14:paraId="3F83174F" w14:textId="77777777" w:rsidR="008D4C78" w:rsidRDefault="008D4C78" w:rsidP="008D4C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Калмыкова, Елена Сергеевна</w:t>
      </w:r>
    </w:p>
    <w:p w14:paraId="2321F4E9"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8BD65D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исследования проблемы</w:t>
      </w:r>
      <w:r>
        <w:rPr>
          <w:rStyle w:val="WW8Num2z0"/>
          <w:rFonts w:ascii="Verdana" w:hAnsi="Verdana"/>
          <w:color w:val="000000"/>
          <w:sz w:val="18"/>
          <w:szCs w:val="18"/>
        </w:rPr>
        <w:t> </w:t>
      </w:r>
      <w:r>
        <w:rPr>
          <w:rStyle w:val="WW8Num3z0"/>
          <w:rFonts w:ascii="Verdana" w:hAnsi="Verdana"/>
          <w:color w:val="4682B4"/>
          <w:sz w:val="18"/>
          <w:szCs w:val="18"/>
        </w:rPr>
        <w:t>подросткового</w:t>
      </w:r>
      <w:r>
        <w:rPr>
          <w:rStyle w:val="WW8Num2z0"/>
          <w:rFonts w:ascii="Verdana" w:hAnsi="Verdana"/>
          <w:color w:val="000000"/>
          <w:sz w:val="18"/>
          <w:szCs w:val="18"/>
        </w:rPr>
        <w:t> </w:t>
      </w:r>
      <w:r>
        <w:rPr>
          <w:rFonts w:ascii="Verdana" w:hAnsi="Verdana"/>
          <w:color w:val="000000"/>
          <w:sz w:val="18"/>
          <w:szCs w:val="18"/>
        </w:rPr>
        <w:t>вандализма.</w:t>
      </w:r>
    </w:p>
    <w:p w14:paraId="44F9933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 Вандализм как психолого-педагогическое явление.</w:t>
      </w:r>
    </w:p>
    <w:p w14:paraId="3592A81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и особенности подросткового</w:t>
      </w:r>
      <w:r>
        <w:rPr>
          <w:rStyle w:val="WW8Num2z0"/>
          <w:rFonts w:ascii="Verdana" w:hAnsi="Verdana"/>
          <w:color w:val="000000"/>
          <w:sz w:val="18"/>
          <w:szCs w:val="18"/>
        </w:rPr>
        <w:t> </w:t>
      </w:r>
      <w:r>
        <w:rPr>
          <w:rStyle w:val="WW8Num3z0"/>
          <w:rFonts w:ascii="Verdana" w:hAnsi="Verdana"/>
          <w:color w:val="4682B4"/>
          <w:sz w:val="18"/>
          <w:szCs w:val="18"/>
        </w:rPr>
        <w:t>вандализма</w:t>
      </w:r>
      <w:r>
        <w:rPr>
          <w:rFonts w:ascii="Verdana" w:hAnsi="Verdana"/>
          <w:color w:val="000000"/>
          <w:sz w:val="18"/>
          <w:szCs w:val="18"/>
        </w:rPr>
        <w:t>.</w:t>
      </w:r>
    </w:p>
    <w:p w14:paraId="56462EE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 Психолого-педагогические основания предупреждения подросткового вандализма.</w:t>
      </w:r>
    </w:p>
    <w:p w14:paraId="5D830E0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 по первой главе.</w:t>
      </w:r>
    </w:p>
    <w:p w14:paraId="07BD9A1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Технология психолого-педагогической профилактики подросткового вандализма.</w:t>
      </w:r>
    </w:p>
    <w:p w14:paraId="0FCCB6F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Психолого-педагогическая</w:t>
      </w:r>
      <w:r>
        <w:rPr>
          <w:rStyle w:val="WW8Num2z0"/>
          <w:rFonts w:ascii="Verdana" w:hAnsi="Verdana"/>
          <w:color w:val="000000"/>
          <w:sz w:val="18"/>
          <w:szCs w:val="18"/>
        </w:rPr>
        <w:t> </w:t>
      </w:r>
      <w:r>
        <w:rPr>
          <w:rFonts w:ascii="Verdana" w:hAnsi="Verdana"/>
          <w:color w:val="000000"/>
          <w:sz w:val="18"/>
          <w:szCs w:val="18"/>
        </w:rPr>
        <w:t>диагностика подросткового вандализма.</w:t>
      </w:r>
    </w:p>
    <w:p w14:paraId="3B935F4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2.2 Социально-педагогическая программа профилактики подросткового вандализма.</w:t>
      </w:r>
    </w:p>
    <w:p w14:paraId="1FBAAF7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2.3 Социальные и психолого-педагогические условия профилактики подросткового вандализма.</w:t>
      </w:r>
    </w:p>
    <w:p w14:paraId="57EB049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 по второй главе.</w:t>
      </w:r>
    </w:p>
    <w:p w14:paraId="6E1BAE7A" w14:textId="77777777" w:rsidR="008D4C78" w:rsidRDefault="008D4C78" w:rsidP="008D4C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"Психолого-педагогическая профилактика подросткового вандализма"</w:t>
      </w:r>
    </w:p>
    <w:p w14:paraId="3701832B"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Противоречивые процессы социально-экономического развития нашей страны необычайно актуализировали проблемы социальной дезадаптации, жестокости, озлобленности и асоциальное™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 xml:space="preserve">поколения, бессмысленного уничтожения ими материальных и культурных ценностей, осквернения общественных сооружений надписями, грубо оскорбляющими </w:t>
      </w:r>
      <w:r>
        <w:rPr>
          <w:rFonts w:ascii="Verdana" w:hAnsi="Verdana"/>
          <w:color w:val="000000"/>
          <w:sz w:val="18"/>
          <w:szCs w:val="18"/>
        </w:rPr>
        <w:lastRenderedPageBreak/>
        <w:t>общественную нравственность и многое другое. Отсутствие жизненного опыта,</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социального поведения, правовой культуры,</w:t>
      </w:r>
      <w:r>
        <w:rPr>
          <w:rStyle w:val="WW8Num2z0"/>
          <w:rFonts w:ascii="Verdana" w:hAnsi="Verdana"/>
          <w:color w:val="000000"/>
          <w:sz w:val="18"/>
          <w:szCs w:val="18"/>
        </w:rPr>
        <w:t> </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социальной ответственности, законопослушного поведения, провоцируют современную молодежь на асоциальное, а порой и антисоциальное, разрушительное поведение. Особенно опасным является то, что у молодёжи, а именно у подростков, вырабатывается особый стиль поведения, характерной чертой которого является глубокая враждебность к существующим общественным институтам и непринятие окружающей социальной среды, агрессия, потребность доказать свою силу и значимость. Истоками вандального поведения подростков чаще всего является эмоциональная неустойчивость, потребность в выражении протеста, нестабильность в отношениях с окружающими, высокий уровень притязаний при отсутствии критической оценки своих возможностей, склонность к обвинениям, агрессии, эгоцентризму, низкий уровень фрустрации, нестабильность</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преувеличение негативных событий и минимизация позитивных, несформированность социальной позиции, потребность в</w:t>
      </w:r>
      <w:r>
        <w:rPr>
          <w:rStyle w:val="WW8Num2z0"/>
          <w:rFonts w:ascii="Verdana" w:hAnsi="Verdana"/>
          <w:color w:val="000000"/>
          <w:sz w:val="18"/>
          <w:szCs w:val="18"/>
        </w:rPr>
        <w:t> </w:t>
      </w:r>
      <w:r>
        <w:rPr>
          <w:rStyle w:val="WW8Num3z0"/>
          <w:rFonts w:ascii="Verdana" w:hAnsi="Verdana"/>
          <w:color w:val="4682B4"/>
          <w:sz w:val="18"/>
          <w:szCs w:val="18"/>
        </w:rPr>
        <w:t>самовыражении</w:t>
      </w:r>
      <w:r>
        <w:rPr>
          <w:rStyle w:val="WW8Num2z0"/>
          <w:rFonts w:ascii="Verdana" w:hAnsi="Verdana"/>
          <w:color w:val="000000"/>
          <w:sz w:val="18"/>
          <w:szCs w:val="18"/>
        </w:rPr>
        <w:t> </w:t>
      </w:r>
      <w:r>
        <w:rPr>
          <w:rFonts w:ascii="Verdana" w:hAnsi="Verdana"/>
          <w:color w:val="000000"/>
          <w:sz w:val="18"/>
          <w:szCs w:val="18"/>
        </w:rPr>
        <w:t>и психоэмоциональное напряжение, а также отсутствие навыков конструктивного взаимодействия с окружающими. Вандальное поведение подростков проявляется не только в негативном поведении, но и является симптомом их социального и психологического неблагополучия и требует от</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оказания своевременной педагогической и психологической помощи, организации и профилактики.</w:t>
      </w:r>
    </w:p>
    <w:p w14:paraId="5011E468"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часто</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в силу профессиональной некомпетентности, отсутствия опыта и знаний о возрастных, физиологических и психологических особенностях подростков, оказываются бессильными перед возникшими проблемами, связанными с антисоциальными действиями самих подростков.</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работающий с подростками, предрасположенными к вандализму, должен владеть современными методиками и техниками организации взаимодействия с ними,</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выявить и проанализировать индивидуальные особенности таких подростков, а также определить основные направления процесса их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w:t>
      </w:r>
    </w:p>
    <w:p w14:paraId="5974572D"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Немаловажен тот факт, что в образовательных учреждениях не ведётся систематическая работа по предупреждению девиантного поведения. Чаще всего работа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социальных педагогов и администрации образовательного учреждения направлена на просветительство: о вреде алкоголя, курения, наркотиков и т.д. Чаще всего в работе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используются формы наказания и внушения по факту уже совершённых проступков. Сегодня необычайно необходимо проведение в образовательных учреждениях, наряду с остальной превентивной работой по предупреждению асоциального поведения, профилактика вандализма как формы отклоняющегося поведения.</w:t>
      </w:r>
    </w:p>
    <w:p w14:paraId="5F413AAE"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исследования.</w:t>
      </w:r>
    </w:p>
    <w:p w14:paraId="6474FD2D"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формирования личности в социуме подробно рассмотрена в трудах педагогов и психологов: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Н.С. Мансурова, Л.В. Мардахаева, А.Б.</w:t>
      </w:r>
      <w:r>
        <w:rPr>
          <w:rStyle w:val="WW8Num2z0"/>
          <w:rFonts w:ascii="Verdana" w:hAnsi="Verdana"/>
          <w:color w:val="000000"/>
          <w:sz w:val="18"/>
          <w:szCs w:val="18"/>
        </w:rPr>
        <w:t> </w:t>
      </w:r>
      <w:r>
        <w:rPr>
          <w:rStyle w:val="WW8Num3z0"/>
          <w:rFonts w:ascii="Verdana" w:hAnsi="Verdana"/>
          <w:color w:val="4682B4"/>
          <w:sz w:val="18"/>
          <w:szCs w:val="18"/>
        </w:rPr>
        <w:t>Серых</w:t>
      </w:r>
      <w:r>
        <w:rPr>
          <w:rFonts w:ascii="Verdana" w:hAnsi="Verdana"/>
          <w:color w:val="000000"/>
          <w:sz w:val="18"/>
          <w:szCs w:val="18"/>
        </w:rPr>
        <w:t>, Н.Ю. Синягиной, Б.Д. Парыгина,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А.К. Улёдова, Л.И. Уманского, В.А.</w:t>
      </w:r>
      <w:r>
        <w:rPr>
          <w:rStyle w:val="WW8Num2z0"/>
          <w:rFonts w:ascii="Verdana" w:hAnsi="Verdana"/>
          <w:color w:val="000000"/>
          <w:sz w:val="18"/>
          <w:szCs w:val="18"/>
        </w:rPr>
        <w:t> </w:t>
      </w:r>
      <w:r>
        <w:rPr>
          <w:rStyle w:val="WW8Num3z0"/>
          <w:rFonts w:ascii="Verdana" w:hAnsi="Verdana"/>
          <w:color w:val="4682B4"/>
          <w:sz w:val="18"/>
          <w:szCs w:val="18"/>
        </w:rPr>
        <w:t>Ядова</w:t>
      </w:r>
      <w:r>
        <w:rPr>
          <w:rFonts w:ascii="Verdana" w:hAnsi="Verdana"/>
          <w:color w:val="000000"/>
          <w:sz w:val="18"/>
          <w:szCs w:val="18"/>
        </w:rPr>
        <w:t>; изучению предупреждения асоциального и девиантного поведения посвящены труды O.A.</w:t>
      </w:r>
      <w:r>
        <w:rPr>
          <w:rStyle w:val="WW8Num2z0"/>
          <w:rFonts w:ascii="Verdana" w:hAnsi="Verdana"/>
          <w:color w:val="000000"/>
          <w:sz w:val="18"/>
          <w:szCs w:val="18"/>
        </w:rPr>
        <w:t> </w:t>
      </w:r>
      <w:r>
        <w:rPr>
          <w:rStyle w:val="WW8Num3z0"/>
          <w:rFonts w:ascii="Verdana" w:hAnsi="Verdana"/>
          <w:color w:val="4682B4"/>
          <w:sz w:val="18"/>
          <w:szCs w:val="18"/>
        </w:rPr>
        <w:t>Гулевич</w:t>
      </w:r>
      <w:r>
        <w:rPr>
          <w:rFonts w:ascii="Verdana" w:hAnsi="Verdana"/>
          <w:color w:val="000000"/>
          <w:sz w:val="18"/>
          <w:szCs w:val="18"/>
        </w:rPr>
        <w:t>, A.A. Девяткина, С. Коэна, Е.А.</w:t>
      </w:r>
      <w:r>
        <w:rPr>
          <w:rStyle w:val="WW8Num2z0"/>
          <w:rFonts w:ascii="Verdana" w:hAnsi="Verdana"/>
          <w:color w:val="000000"/>
          <w:sz w:val="18"/>
          <w:szCs w:val="18"/>
        </w:rPr>
        <w:t> </w:t>
      </w:r>
      <w:r>
        <w:rPr>
          <w:rStyle w:val="WW8Num3z0"/>
          <w:rFonts w:ascii="Verdana" w:hAnsi="Verdana"/>
          <w:color w:val="4682B4"/>
          <w:sz w:val="18"/>
          <w:szCs w:val="18"/>
        </w:rPr>
        <w:t>Левановой</w:t>
      </w:r>
      <w:r>
        <w:rPr>
          <w:rFonts w:ascii="Verdana" w:hAnsi="Verdana"/>
          <w:color w:val="000000"/>
          <w:sz w:val="18"/>
          <w:szCs w:val="18"/>
        </w:rPr>
        <w:t>, A.C. Макаренко, Дж. Фишера и др.; преодоление социально-культурных отклонений в поведении подростков рассматривали Ю.А.</w:t>
      </w:r>
      <w:r>
        <w:rPr>
          <w:rStyle w:val="WW8Num2z0"/>
          <w:rFonts w:ascii="Verdana" w:hAnsi="Verdana"/>
          <w:color w:val="000000"/>
          <w:sz w:val="18"/>
          <w:szCs w:val="18"/>
        </w:rPr>
        <w:t> </w:t>
      </w:r>
      <w:r>
        <w:rPr>
          <w:rStyle w:val="WW8Num3z0"/>
          <w:rFonts w:ascii="Verdana" w:hAnsi="Verdana"/>
          <w:color w:val="4682B4"/>
          <w:sz w:val="18"/>
          <w:szCs w:val="18"/>
        </w:rPr>
        <w:t>Зубок</w:t>
      </w:r>
      <w:r>
        <w:rPr>
          <w:rFonts w:ascii="Verdana" w:hAnsi="Verdana"/>
          <w:color w:val="000000"/>
          <w:sz w:val="18"/>
          <w:szCs w:val="18"/>
        </w:rPr>
        <w:t>, A.B. Иващенко, О.И. Карпухин, O.A.</w:t>
      </w:r>
      <w:r>
        <w:rPr>
          <w:rStyle w:val="WW8Num2z0"/>
          <w:rFonts w:ascii="Verdana" w:hAnsi="Verdana"/>
          <w:color w:val="000000"/>
          <w:sz w:val="18"/>
          <w:szCs w:val="18"/>
        </w:rPr>
        <w:t> </w:t>
      </w:r>
      <w:r>
        <w:rPr>
          <w:rStyle w:val="WW8Num3z0"/>
          <w:rFonts w:ascii="Verdana" w:hAnsi="Verdana"/>
          <w:color w:val="4682B4"/>
          <w:sz w:val="18"/>
          <w:szCs w:val="18"/>
        </w:rPr>
        <w:t>Митрошенков</w:t>
      </w:r>
      <w:r>
        <w:rPr>
          <w:rFonts w:ascii="Verdana" w:hAnsi="Verdana"/>
          <w:color w:val="000000"/>
          <w:sz w:val="18"/>
          <w:szCs w:val="18"/>
        </w:rPr>
        <w:t>, В.А. Шапинский, В.Т. Шапко и др.</w:t>
      </w:r>
    </w:p>
    <w:p w14:paraId="77218AA0"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Содержание и специфику профилактики правонарушений и преступлений исследовали отечественные и зарубежные учёные</w:t>
      </w:r>
    </w:p>
    <w:p w14:paraId="5CD00FD0"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М.М.</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И.П. Башкатов, Ю.В. Блудштейн, Я.И.</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А.И. Долгова, В.К. Звирбуль, О.М.</w:t>
      </w:r>
      <w:r>
        <w:rPr>
          <w:rStyle w:val="WW8Num2z0"/>
          <w:rFonts w:ascii="Verdana" w:hAnsi="Verdana"/>
          <w:color w:val="000000"/>
          <w:sz w:val="18"/>
          <w:szCs w:val="18"/>
        </w:rPr>
        <w:t> </w:t>
      </w:r>
      <w:r>
        <w:rPr>
          <w:rStyle w:val="WW8Num3z0"/>
          <w:rFonts w:ascii="Verdana" w:hAnsi="Verdana"/>
          <w:color w:val="4682B4"/>
          <w:sz w:val="18"/>
          <w:szCs w:val="18"/>
        </w:rPr>
        <w:t>Овчинников</w:t>
      </w:r>
      <w:r>
        <w:rPr>
          <w:rFonts w:ascii="Verdana" w:hAnsi="Verdana"/>
          <w:color w:val="000000"/>
          <w:sz w:val="18"/>
          <w:szCs w:val="18"/>
        </w:rPr>
        <w:t>, В.П. Ревин, В.Г. Степанов,</w:t>
      </w:r>
    </w:p>
    <w:p w14:paraId="34FB89C9"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 Яковлев и др. Отдельные аспекты, такие как правовая культура и правовая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рассматривались в трудах Г.А.</w:t>
      </w:r>
      <w:r>
        <w:rPr>
          <w:rStyle w:val="WW8Num2z0"/>
          <w:rFonts w:ascii="Verdana" w:hAnsi="Verdana"/>
          <w:color w:val="000000"/>
          <w:sz w:val="18"/>
          <w:szCs w:val="18"/>
        </w:rPr>
        <w:t> </w:t>
      </w:r>
      <w:r>
        <w:rPr>
          <w:rStyle w:val="WW8Num3z0"/>
          <w:rFonts w:ascii="Verdana" w:hAnsi="Verdana"/>
          <w:color w:val="4682B4"/>
          <w:sz w:val="18"/>
          <w:szCs w:val="18"/>
        </w:rPr>
        <w:t>Аванесова</w:t>
      </w:r>
      <w:r>
        <w:rPr>
          <w:rFonts w:ascii="Verdana" w:hAnsi="Verdana"/>
          <w:color w:val="000000"/>
          <w:sz w:val="18"/>
          <w:szCs w:val="18"/>
        </w:rPr>
        <w:t>, Г.Х. Ефремова, Е.В. Змановской, В.И.</w:t>
      </w:r>
      <w:r>
        <w:rPr>
          <w:rStyle w:val="WW8Num2z0"/>
          <w:rFonts w:ascii="Verdana" w:hAnsi="Verdana"/>
          <w:color w:val="000000"/>
          <w:sz w:val="18"/>
          <w:szCs w:val="18"/>
        </w:rPr>
        <w:t> </w:t>
      </w:r>
      <w:r>
        <w:rPr>
          <w:rStyle w:val="WW8Num3z0"/>
          <w:rFonts w:ascii="Verdana" w:hAnsi="Verdana"/>
          <w:color w:val="4682B4"/>
          <w:sz w:val="18"/>
          <w:szCs w:val="18"/>
        </w:rPr>
        <w:t>Каминской</w:t>
      </w:r>
      <w:r>
        <w:rPr>
          <w:rFonts w:ascii="Verdana" w:hAnsi="Verdana"/>
          <w:color w:val="000000"/>
          <w:sz w:val="18"/>
          <w:szCs w:val="18"/>
        </w:rPr>
        <w:t>, А.Г. Сапрунова и др.; формированию социальных установок в подростковом возрасте посвятили свои исследования М.Р.</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В.Г. Боброва, С.В. Кривцова, К.Н.</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JI.A. Регуш и др.</w:t>
      </w:r>
    </w:p>
    <w:p w14:paraId="30E1BB16"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Содержание и технологии профессиональной подготовки педагогов к работе с девиантными </w:t>
      </w:r>
      <w:r>
        <w:rPr>
          <w:rFonts w:ascii="Verdana" w:hAnsi="Verdana"/>
          <w:color w:val="000000"/>
          <w:sz w:val="18"/>
          <w:szCs w:val="18"/>
        </w:rPr>
        <w:lastRenderedPageBreak/>
        <w:t>подростками, исследовались в работах Р.У. Арифулиной, В.Ю.</w:t>
      </w:r>
      <w:r>
        <w:rPr>
          <w:rStyle w:val="WW8Num2z0"/>
          <w:rFonts w:ascii="Verdana" w:hAnsi="Verdana"/>
          <w:color w:val="000000"/>
          <w:sz w:val="18"/>
          <w:szCs w:val="18"/>
        </w:rPr>
        <w:t> </w:t>
      </w:r>
      <w:r>
        <w:rPr>
          <w:rStyle w:val="WW8Num3z0"/>
          <w:rFonts w:ascii="Verdana" w:hAnsi="Verdana"/>
          <w:color w:val="4682B4"/>
          <w:sz w:val="18"/>
          <w:szCs w:val="18"/>
        </w:rPr>
        <w:t>Бабайцева</w:t>
      </w:r>
      <w:r>
        <w:rPr>
          <w:rFonts w:ascii="Verdana" w:hAnsi="Verdana"/>
          <w:color w:val="000000"/>
          <w:sz w:val="18"/>
          <w:szCs w:val="18"/>
        </w:rPr>
        <w:t>, А.Д. Гонеева, Л.П. Жадейкайте, Е.В. Зеркиной, П.А.</w:t>
      </w:r>
      <w:r>
        <w:rPr>
          <w:rStyle w:val="WW8Num2z0"/>
          <w:rFonts w:ascii="Verdana" w:hAnsi="Verdana"/>
          <w:color w:val="000000"/>
          <w:sz w:val="18"/>
          <w:szCs w:val="18"/>
        </w:rPr>
        <w:t> </w:t>
      </w:r>
      <w:r>
        <w:rPr>
          <w:rStyle w:val="WW8Num3z0"/>
          <w:rFonts w:ascii="Verdana" w:hAnsi="Verdana"/>
          <w:color w:val="4682B4"/>
          <w:sz w:val="18"/>
          <w:szCs w:val="18"/>
        </w:rPr>
        <w:t>Шацкого</w:t>
      </w:r>
      <w:r>
        <w:rPr>
          <w:rStyle w:val="WW8Num2z0"/>
          <w:rFonts w:ascii="Verdana" w:hAnsi="Verdana"/>
          <w:color w:val="000000"/>
          <w:sz w:val="18"/>
          <w:szCs w:val="18"/>
        </w:rPr>
        <w:t> </w:t>
      </w:r>
      <w:r>
        <w:rPr>
          <w:rFonts w:ascii="Verdana" w:hAnsi="Verdana"/>
          <w:color w:val="000000"/>
          <w:sz w:val="18"/>
          <w:szCs w:val="18"/>
        </w:rPr>
        <w:t>и др.</w:t>
      </w:r>
    </w:p>
    <w:p w14:paraId="5ED31761"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Особый интерес для исследования представляют работы отечественных учёных, которые рассматривают вандальное поведения как один из видов девиантного поведения: A.M.</w:t>
      </w:r>
      <w:r>
        <w:rPr>
          <w:rStyle w:val="WW8Num2z0"/>
          <w:rFonts w:ascii="Verdana" w:hAnsi="Verdana"/>
          <w:color w:val="000000"/>
          <w:sz w:val="18"/>
          <w:szCs w:val="18"/>
        </w:rPr>
        <w:t> </w:t>
      </w:r>
      <w:r>
        <w:rPr>
          <w:rStyle w:val="WW8Num3z0"/>
          <w:rFonts w:ascii="Verdana" w:hAnsi="Verdana"/>
          <w:color w:val="4682B4"/>
          <w:sz w:val="18"/>
          <w:szCs w:val="18"/>
        </w:rPr>
        <w:t>Бандурка</w:t>
      </w:r>
      <w:r>
        <w:rPr>
          <w:rFonts w:ascii="Verdana" w:hAnsi="Verdana"/>
          <w:color w:val="000000"/>
          <w:sz w:val="18"/>
          <w:szCs w:val="18"/>
        </w:rPr>
        <w:t>, JI.C. Ватова, А.Ф. Зеленский,</w:t>
      </w:r>
    </w:p>
    <w:p w14:paraId="6334BCA7"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Пирожков</w:t>
      </w:r>
      <w:r>
        <w:rPr>
          <w:rFonts w:ascii="Verdana" w:hAnsi="Verdana"/>
          <w:color w:val="000000"/>
          <w:sz w:val="18"/>
          <w:szCs w:val="18"/>
        </w:rPr>
        <w:t>, А.Г. Семашко, A.C. Скороходова и др.</w:t>
      </w:r>
    </w:p>
    <w:p w14:paraId="79363964"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несмотря на имеющиеся в психолого-педагогической науке работы, посвященные отдельным аспектам и вопросам предупреждения отклоняющегося поведения, нет полного представления об истоках подросткового вандализма, недостаточно разработаны</w:t>
      </w:r>
      <w:r>
        <w:rPr>
          <w:rStyle w:val="WW8Num2z0"/>
          <w:rFonts w:ascii="Verdana" w:hAnsi="Verdana"/>
          <w:color w:val="000000"/>
          <w:sz w:val="18"/>
          <w:szCs w:val="18"/>
        </w:rPr>
        <w:t> </w:t>
      </w:r>
      <w:r>
        <w:rPr>
          <w:rStyle w:val="WW8Num3z0"/>
          <w:rFonts w:ascii="Verdana" w:hAnsi="Verdana"/>
          <w:color w:val="4682B4"/>
          <w:sz w:val="18"/>
          <w:szCs w:val="18"/>
        </w:rPr>
        <w:t>целенаправленные</w:t>
      </w:r>
      <w:r>
        <w:rPr>
          <w:rStyle w:val="WW8Num2z0"/>
          <w:rFonts w:ascii="Verdana" w:hAnsi="Verdana"/>
          <w:color w:val="000000"/>
          <w:sz w:val="18"/>
          <w:szCs w:val="18"/>
        </w:rPr>
        <w:t> </w:t>
      </w:r>
      <w:r>
        <w:rPr>
          <w:rFonts w:ascii="Verdana" w:hAnsi="Verdana"/>
          <w:color w:val="000000"/>
          <w:sz w:val="18"/>
          <w:szCs w:val="18"/>
        </w:rPr>
        <w:t>программы психолого-педагогической профилактики вандального поведения.</w:t>
      </w:r>
    </w:p>
    <w:p w14:paraId="3044B2A8"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возникает противоречие между необходимостью изучения психолого-педагогических условий профилактики подросткового вандализма и недостаточной разработанностью данной проблемы в педагогической теории и практике.</w:t>
      </w:r>
    </w:p>
    <w:p w14:paraId="56869E49"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этого противоречия был сделан выбор темы исследования: «Психолого-педагогическая профилактика подросткового вандализма», проблема которого сформулирована следующим образом: каковы психолого-педагогические условия эффективной профилактики подросткового вандализма? Решение этой проблемы составило цель исследования.</w:t>
      </w:r>
    </w:p>
    <w:p w14:paraId="05734CC3"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подростковый вандализм.</w:t>
      </w:r>
    </w:p>
    <w:p w14:paraId="33547A15"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процесс психолого-педагогической профилактики подросткового вандализма.</w:t>
      </w:r>
    </w:p>
    <w:p w14:paraId="4ADC35AB"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основана на идее о том, что психолого-педагогическая профилактика подросткового вандализма будет эффективна, если:</w:t>
      </w:r>
    </w:p>
    <w:p w14:paraId="7D03CA3E"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проведена диагностика по выявлению подростков, предрасположенных, склонных, проявляющих ситуативный или устойчивый вандализм;</w:t>
      </w:r>
    </w:p>
    <w:p w14:paraId="1572A6A9"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реализована специально разработанная психолого-педагогическая технология, с дифференцированными целями, задачами, способами их решения и прогнозируемым результатом, направленная на интегрированную скоординированную деятельность всех субъектов учебно-воспитательного процесса: подростков,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с целью формирования навыков социально одобряемого поведения;</w:t>
      </w:r>
    </w:p>
    <w:p w14:paraId="6A7057DD"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реализована совместная скоординированная деятельность по формированию у подростков социально одобряемого поведения посредством организации социально полезной и социально значимой деятельности в триаде «подростки-педагоги-родители».</w:t>
      </w:r>
    </w:p>
    <w:p w14:paraId="72E7BB82"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выдвинутой гипотезы поставлены и реализованы следующие задачи:</w:t>
      </w:r>
    </w:p>
    <w:p w14:paraId="3F115E97"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Дать психолого-педагогическое обоснование проблемы подросткового вандализма в современном социуме;</w:t>
      </w:r>
    </w:p>
    <w:p w14:paraId="1866A425"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особенности подросткового вандализма как социального и психолого-педагогического явления;</w:t>
      </w:r>
    </w:p>
    <w:p w14:paraId="34B3D863"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содержание психолого-педагогической профилактики подросткового вандализма;</w:t>
      </w:r>
    </w:p>
    <w:p w14:paraId="72812999"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апробировать психолого-педагогическую технологию профилактики вандализма в подростковом возрасте;</w:t>
      </w:r>
    </w:p>
    <w:p w14:paraId="6025D867"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Обосновать психолого-педагогические условия эффективности профилактики подросткового вандализма.</w:t>
      </w:r>
    </w:p>
    <w:p w14:paraId="26EBD125"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современные теории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социальной педагогики и психологии: системно-деятельностный подходы (К.А.</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Fonts w:ascii="Verdana" w:hAnsi="Verdana"/>
          <w:color w:val="000000"/>
          <w:sz w:val="18"/>
          <w:szCs w:val="18"/>
        </w:rPr>
        <w:t>, JI.C. Выготский, А.Н. Леонтьев,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В.А. Сластенин и др.), теория социальной установки и поведения личности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Я. И. Глининский, С.Г.</w:t>
      </w:r>
      <w:r>
        <w:rPr>
          <w:rStyle w:val="WW8Num2z0"/>
          <w:rFonts w:ascii="Verdana" w:hAnsi="Verdana"/>
          <w:color w:val="000000"/>
          <w:sz w:val="18"/>
          <w:szCs w:val="18"/>
        </w:rPr>
        <w:t> </w:t>
      </w:r>
      <w:r>
        <w:rPr>
          <w:rStyle w:val="WW8Num3z0"/>
          <w:rFonts w:ascii="Verdana" w:hAnsi="Verdana"/>
          <w:color w:val="4682B4"/>
          <w:sz w:val="18"/>
          <w:szCs w:val="18"/>
        </w:rPr>
        <w:t>Губина</w:t>
      </w:r>
      <w:r>
        <w:rPr>
          <w:rFonts w:ascii="Verdana" w:hAnsi="Verdana"/>
          <w:color w:val="000000"/>
          <w:sz w:val="18"/>
          <w:szCs w:val="18"/>
        </w:rPr>
        <w:t xml:space="preserve">, A.A. </w:t>
      </w:r>
      <w:r>
        <w:rPr>
          <w:rFonts w:ascii="Verdana" w:hAnsi="Verdana"/>
          <w:color w:val="000000"/>
          <w:sz w:val="18"/>
          <w:szCs w:val="18"/>
        </w:rPr>
        <w:lastRenderedPageBreak/>
        <w:t>Девяткин, Д.Н. Узнадзе и др.); проблемы социального воспитания (Л.В.</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A.B. Мудрик, Л.Е. Никитина, В.А.</w:t>
      </w:r>
      <w:r>
        <w:rPr>
          <w:rStyle w:val="WW8Num2z0"/>
          <w:rFonts w:ascii="Verdana" w:hAnsi="Verdana"/>
          <w:color w:val="000000"/>
          <w:sz w:val="18"/>
          <w:szCs w:val="18"/>
        </w:rPr>
        <w:t> </w:t>
      </w:r>
      <w:r>
        <w:rPr>
          <w:rStyle w:val="WW8Num3z0"/>
          <w:rFonts w:ascii="Verdana" w:hAnsi="Verdana"/>
          <w:color w:val="4682B4"/>
          <w:sz w:val="18"/>
          <w:szCs w:val="18"/>
        </w:rPr>
        <w:t>Плешаков</w:t>
      </w:r>
      <w:r>
        <w:rPr>
          <w:rFonts w:ascii="Verdana" w:hAnsi="Verdana"/>
          <w:color w:val="000000"/>
          <w:sz w:val="18"/>
          <w:szCs w:val="18"/>
        </w:rPr>
        <w:t>, Т.В. Пушкарёва, Л.К. Синцова и др.); рефлексивно-деятельностный подход (В.Г.</w:t>
      </w:r>
      <w:r>
        <w:rPr>
          <w:rStyle w:val="WW8Num2z0"/>
          <w:rFonts w:ascii="Verdana" w:hAnsi="Verdana"/>
          <w:color w:val="000000"/>
          <w:sz w:val="18"/>
          <w:szCs w:val="18"/>
        </w:rPr>
        <w:t> </w:t>
      </w:r>
      <w:r>
        <w:rPr>
          <w:rStyle w:val="WW8Num3z0"/>
          <w:rFonts w:ascii="Verdana" w:hAnsi="Verdana"/>
          <w:color w:val="4682B4"/>
          <w:sz w:val="18"/>
          <w:szCs w:val="18"/>
        </w:rPr>
        <w:t>Богин</w:t>
      </w:r>
      <w:r>
        <w:rPr>
          <w:rFonts w:ascii="Verdana" w:hAnsi="Verdana"/>
          <w:color w:val="000000"/>
          <w:sz w:val="18"/>
          <w:szCs w:val="18"/>
        </w:rPr>
        <w:t>, Б.З. Вульфов, A.B. Карпов, и др.); акмеологический подход (A.A. Бодал ев, A.A.</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В.П. Зазыкин, Н.В. Кузьмина и др.);</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(И.А. Зимняя, С.Б.</w:t>
      </w:r>
      <w:r>
        <w:rPr>
          <w:rStyle w:val="WW8Num2z0"/>
          <w:rFonts w:ascii="Verdana" w:hAnsi="Verdana"/>
          <w:color w:val="000000"/>
          <w:sz w:val="18"/>
          <w:szCs w:val="18"/>
        </w:rPr>
        <w:t> </w:t>
      </w:r>
      <w:r>
        <w:rPr>
          <w:rStyle w:val="WW8Num3z0"/>
          <w:rFonts w:ascii="Verdana" w:hAnsi="Verdana"/>
          <w:color w:val="4682B4"/>
          <w:sz w:val="18"/>
          <w:szCs w:val="18"/>
        </w:rPr>
        <w:t>Серякова</w:t>
      </w:r>
      <w:r>
        <w:rPr>
          <w:rFonts w:ascii="Verdana" w:hAnsi="Verdana"/>
          <w:color w:val="000000"/>
          <w:sz w:val="18"/>
          <w:szCs w:val="18"/>
        </w:rPr>
        <w:t>, A.B. Хуторской и др.); технологический подход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Е.А. Леванова, М.М. Левина,</w:t>
      </w:r>
    </w:p>
    <w:p w14:paraId="3FC3373B"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A.Я.</w:t>
      </w:r>
      <w:r>
        <w:rPr>
          <w:rStyle w:val="WW8Num2z0"/>
          <w:rFonts w:ascii="Verdana" w:hAnsi="Verdana"/>
          <w:color w:val="000000"/>
          <w:sz w:val="18"/>
          <w:szCs w:val="18"/>
        </w:rPr>
        <w:t> </w:t>
      </w:r>
      <w:r>
        <w:rPr>
          <w:rStyle w:val="WW8Num3z0"/>
          <w:rFonts w:ascii="Verdana" w:hAnsi="Verdana"/>
          <w:color w:val="4682B4"/>
          <w:sz w:val="18"/>
          <w:szCs w:val="18"/>
        </w:rPr>
        <w:t>Савельев</w:t>
      </w:r>
      <w:r>
        <w:rPr>
          <w:rFonts w:ascii="Verdana" w:hAnsi="Verdana"/>
          <w:color w:val="000000"/>
          <w:sz w:val="18"/>
          <w:szCs w:val="18"/>
        </w:rPr>
        <w:t>, Н.Ф. Талызина, И.Г. Шамсутдинова и др.).</w:t>
      </w:r>
    </w:p>
    <w:p w14:paraId="3F2AB484"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построения концепции исследования стали идеи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В.А. Блюмина, В.В. Зинковского, Ж. Пиаже,</w:t>
      </w:r>
    </w:p>
    <w:p w14:paraId="645BFCE0"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 Плахова - теория взаимосвязи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поведения и нравственного сознания молодёжи; Л.Ф.</w:t>
      </w:r>
      <w:r>
        <w:rPr>
          <w:rStyle w:val="WW8Num2z0"/>
          <w:rFonts w:ascii="Verdana" w:hAnsi="Verdana"/>
          <w:color w:val="000000"/>
          <w:sz w:val="18"/>
          <w:szCs w:val="18"/>
        </w:rPr>
        <w:t> </w:t>
      </w:r>
      <w:r>
        <w:rPr>
          <w:rStyle w:val="WW8Num3z0"/>
          <w:rFonts w:ascii="Verdana" w:hAnsi="Verdana"/>
          <w:color w:val="4682B4"/>
          <w:sz w:val="18"/>
          <w:szCs w:val="18"/>
        </w:rPr>
        <w:t>Обухова</w:t>
      </w:r>
      <w:r>
        <w:rPr>
          <w:rFonts w:ascii="Verdana" w:hAnsi="Verdana"/>
          <w:color w:val="000000"/>
          <w:sz w:val="18"/>
          <w:szCs w:val="18"/>
        </w:rPr>
        <w:t>, Д.И. Фельдштейн, К. Хорни - психологические, особенности личностей склонных к девиантному поведению; Ю.Н.</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Н.Е. Игошева, А. Коэн,</w:t>
      </w:r>
    </w:p>
    <w:p w14:paraId="3800FDCF"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C.И.</w:t>
      </w:r>
      <w:r>
        <w:rPr>
          <w:rStyle w:val="WW8Num2z0"/>
          <w:rFonts w:ascii="Verdana" w:hAnsi="Verdana"/>
          <w:color w:val="000000"/>
          <w:sz w:val="18"/>
          <w:szCs w:val="18"/>
        </w:rPr>
        <w:t> </w:t>
      </w:r>
      <w:r>
        <w:rPr>
          <w:rStyle w:val="WW8Num3z0"/>
          <w:rFonts w:ascii="Verdana" w:hAnsi="Verdana"/>
          <w:color w:val="4682B4"/>
          <w:sz w:val="18"/>
          <w:szCs w:val="18"/>
        </w:rPr>
        <w:t>Левикова</w:t>
      </w:r>
      <w:r>
        <w:rPr>
          <w:rFonts w:ascii="Verdana" w:hAnsi="Verdana"/>
          <w:color w:val="000000"/>
          <w:sz w:val="18"/>
          <w:szCs w:val="18"/>
        </w:rPr>
        <w:t>, Э. Эриксон - формирование асоциального поведения в субкультурах; Ю.Н.</w:t>
      </w:r>
      <w:r>
        <w:rPr>
          <w:rStyle w:val="WW8Num2z0"/>
          <w:rFonts w:ascii="Verdana" w:hAnsi="Verdana"/>
          <w:color w:val="000000"/>
          <w:sz w:val="18"/>
          <w:szCs w:val="18"/>
        </w:rPr>
        <w:t> </w:t>
      </w:r>
      <w:r>
        <w:rPr>
          <w:rStyle w:val="WW8Num3z0"/>
          <w:rFonts w:ascii="Verdana" w:hAnsi="Verdana"/>
          <w:color w:val="4682B4"/>
          <w:sz w:val="18"/>
          <w:szCs w:val="18"/>
        </w:rPr>
        <w:t>Антонян</w:t>
      </w:r>
      <w:r>
        <w:rPr>
          <w:rFonts w:ascii="Verdana" w:hAnsi="Verdana"/>
          <w:color w:val="000000"/>
          <w:sz w:val="18"/>
          <w:szCs w:val="18"/>
        </w:rPr>
        <w:t>, A.C. Злотникова, Ф.Э. Шереги - разные формы девиантного поведения.</w:t>
      </w:r>
    </w:p>
    <w:p w14:paraId="1915BF46"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значение для диссертационного исследования имеют: общая теория развития ребёнка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С.Л. Рубинштейн и др.); теория воспитания как социального явления (Б.Г.Ананьев,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A.B. Мудрик, B.C. Селиванов, Н.Л.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и др.); теория общения, межличностного взаимодействия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Л.И. Божович, Б.Ф. Ломов,</w:t>
      </w:r>
    </w:p>
    <w:p w14:paraId="7257A86F"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 Мясищев и др.); исследование правовой культугы и правовой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(Г.А. Аванесов, Я.И.</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Е.В. Змановская, В.И. Каминская, В.Д.</w:t>
      </w:r>
      <w:r>
        <w:rPr>
          <w:rStyle w:val="WW8Num2z0"/>
          <w:rFonts w:ascii="Verdana" w:hAnsi="Verdana"/>
          <w:color w:val="000000"/>
          <w:sz w:val="18"/>
          <w:szCs w:val="18"/>
        </w:rPr>
        <w:t> </w:t>
      </w:r>
      <w:r>
        <w:rPr>
          <w:rStyle w:val="WW8Num3z0"/>
          <w:rFonts w:ascii="Verdana" w:hAnsi="Verdana"/>
          <w:color w:val="4682B4"/>
          <w:sz w:val="18"/>
          <w:szCs w:val="18"/>
        </w:rPr>
        <w:t>Менделевич</w:t>
      </w:r>
      <w:r>
        <w:rPr>
          <w:rFonts w:ascii="Verdana" w:hAnsi="Verdana"/>
          <w:color w:val="000000"/>
          <w:sz w:val="18"/>
          <w:szCs w:val="18"/>
        </w:rPr>
        <w:t>, и др.); различные аспекты правового поведения (А.П.</w:t>
      </w:r>
      <w:r>
        <w:rPr>
          <w:rStyle w:val="WW8Num2z0"/>
          <w:rFonts w:ascii="Verdana" w:hAnsi="Verdana"/>
          <w:color w:val="000000"/>
          <w:sz w:val="18"/>
          <w:szCs w:val="18"/>
        </w:rPr>
        <w:t> </w:t>
      </w:r>
      <w:r>
        <w:rPr>
          <w:rStyle w:val="WW8Num3z0"/>
          <w:rFonts w:ascii="Verdana" w:hAnsi="Verdana"/>
          <w:color w:val="4682B4"/>
          <w:sz w:val="18"/>
          <w:szCs w:val="18"/>
        </w:rPr>
        <w:t>Горбачева</w:t>
      </w:r>
      <w:r>
        <w:rPr>
          <w:rFonts w:ascii="Verdana" w:hAnsi="Verdana"/>
          <w:color w:val="000000"/>
          <w:sz w:val="18"/>
          <w:szCs w:val="18"/>
        </w:rPr>
        <w:t>, А.Р. Ратинов, В.Н. Кудрявцев, Л.А.</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и др.); теория психопластики личности Е.А. Левановой.</w:t>
      </w:r>
    </w:p>
    <w:p w14:paraId="27E59985"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использовались следующие методы исследования:</w:t>
      </w:r>
    </w:p>
    <w:p w14:paraId="2E3F4C13"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(анализ философской,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сравнение, анализ и синтез сущностных характеристик понятий; абстрагирование, моделирование и т.д.); эмпирические (</w:t>
      </w:r>
      <w:r>
        <w:rPr>
          <w:rStyle w:val="WW8Num3z0"/>
          <w:rFonts w:ascii="Verdana" w:hAnsi="Verdana"/>
          <w:color w:val="4682B4"/>
          <w:sz w:val="18"/>
          <w:szCs w:val="18"/>
        </w:rPr>
        <w:t>анкетирование</w:t>
      </w:r>
      <w:r>
        <w:rPr>
          <w:rFonts w:ascii="Verdana" w:hAnsi="Verdana"/>
          <w:color w:val="000000"/>
          <w:sz w:val="18"/>
          <w:szCs w:val="18"/>
        </w:rPr>
        <w:t>, наблюдение, опрос, беседа, тестирование, педагогическое моделирование, педагогический эксперимент, метод экспертных оценок); методы качественной и количественной обработки экспериментальных данных исследования (статистические методы, оформление результатов исследования в виде таблиц, схем, рисунков, ^ диаграмм, компьютерная обработка данных).</w:t>
      </w:r>
    </w:p>
    <w:p w14:paraId="4D5636B0"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СОШ № 1979, ГБОУ</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«Колледж сферы услуг № 10», ГБОУ СПО «Московский</w:t>
      </w:r>
      <w:r>
        <w:rPr>
          <w:rStyle w:val="WW8Num2z0"/>
          <w:rFonts w:ascii="Verdana" w:hAnsi="Verdana"/>
          <w:color w:val="000000"/>
          <w:sz w:val="18"/>
          <w:szCs w:val="18"/>
        </w:rPr>
        <w:t> </w:t>
      </w:r>
      <w:r>
        <w:rPr>
          <w:rStyle w:val="WW8Num3z0"/>
          <w:rFonts w:ascii="Verdana" w:hAnsi="Verdana"/>
          <w:color w:val="4682B4"/>
          <w:sz w:val="18"/>
          <w:szCs w:val="18"/>
        </w:rPr>
        <w:t>колледж</w:t>
      </w:r>
      <w:r>
        <w:rPr>
          <w:rStyle w:val="WW8Num2z0"/>
          <w:rFonts w:ascii="Verdana" w:hAnsi="Verdana"/>
          <w:color w:val="000000"/>
          <w:sz w:val="18"/>
          <w:szCs w:val="18"/>
        </w:rPr>
        <w:t> </w:t>
      </w:r>
      <w:r>
        <w:rPr>
          <w:rFonts w:ascii="Verdana" w:hAnsi="Verdana"/>
          <w:color w:val="000000"/>
          <w:sz w:val="18"/>
          <w:szCs w:val="18"/>
        </w:rPr>
        <w:t>авиационного моторостроения». Этапы исследования:</w:t>
      </w:r>
    </w:p>
    <w:p w14:paraId="7F7CEA35"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этап (2010-2011 гг.) - поисково-теоретический. На данном этапе был проведен теоретико-методологический анализ проблемы и выявлены критерии, показатели склонности подростков к асоциальному поведению, а в частности вандализму, определены объект, предмет, задачи, гипотеза, методология и методы исследования, разработана модель проведения опытно-экспериментальной работы.</w:t>
      </w:r>
    </w:p>
    <w:p w14:paraId="7631DF26"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 этап (2011-2012 гг.) — опытно-экспериментальный. На этом этапе разработана и проверена психолого-педагогическая технология профилактики вандализма в подростковом возрасте, осуществлена диагностика склонности подростков к вандализму, выявлены условия, обеспечивающие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реализации процесса формирования у подростков социально одобряемого поведения.</w:t>
      </w:r>
    </w:p>
    <w:p w14:paraId="724AA438"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этап (2012-2013 гг.) - заключительно-обобщающий. Проведен анализ, систематизация, обобщение и интерпретация данных опытно-экспериментальной работы, сформулированы основные выводы. Осуществлена апробация, внедрение и публикация результатов диссертационного исследования, закончено оформление материалов в текст диссертации.</w:t>
      </w:r>
    </w:p>
    <w:p w14:paraId="348AFC71"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в ходе исследования, охарактеризованы в понятиях научной новизны, теоретической значимости, достоверности и надежности.</w:t>
      </w:r>
    </w:p>
    <w:p w14:paraId="53035DE1"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состоит в следующем:</w:t>
      </w:r>
    </w:p>
    <w:p w14:paraId="433570FB"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рассмотрено понятие «</w:t>
      </w:r>
      <w:r>
        <w:rPr>
          <w:rStyle w:val="WW8Num3z0"/>
          <w:rFonts w:ascii="Verdana" w:hAnsi="Verdana"/>
          <w:color w:val="4682B4"/>
          <w:sz w:val="18"/>
          <w:szCs w:val="18"/>
        </w:rPr>
        <w:t>вандализм</w:t>
      </w:r>
      <w:r>
        <w:rPr>
          <w:rFonts w:ascii="Verdana" w:hAnsi="Verdana"/>
          <w:color w:val="000000"/>
          <w:sz w:val="18"/>
          <w:szCs w:val="18"/>
        </w:rPr>
        <w:t>» как педагогический феномен, определено понятие «</w:t>
      </w:r>
      <w:r>
        <w:rPr>
          <w:rStyle w:val="WW8Num3z0"/>
          <w:rFonts w:ascii="Verdana" w:hAnsi="Verdana"/>
          <w:color w:val="4682B4"/>
          <w:sz w:val="18"/>
          <w:szCs w:val="18"/>
        </w:rPr>
        <w:t>подростковый вандализм</w:t>
      </w:r>
      <w:r>
        <w:rPr>
          <w:rFonts w:ascii="Verdana" w:hAnsi="Verdana"/>
          <w:color w:val="000000"/>
          <w:sz w:val="18"/>
          <w:szCs w:val="18"/>
        </w:rPr>
        <w:t>»;</w:t>
      </w:r>
    </w:p>
    <w:p w14:paraId="743C2AC4"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диагностический инструментарий, направленный на выявление подростков предрасположенных, склонных, проявляющих ситуативный или устойчивый вандализм;</w:t>
      </w:r>
    </w:p>
    <w:p w14:paraId="43419C63"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психолого-педагогическая технология профилактики вандализма у подростков в процессе учебной деятельности;</w:t>
      </w:r>
    </w:p>
    <w:p w14:paraId="47194D1E"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психолого-педагогические условия эффективности профилактики подросткового вандализма в образовательных учреждениях.</w:t>
      </w:r>
    </w:p>
    <w:p w14:paraId="30B058DB"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В ходе теоретического анализа проблемы выявлены сущностные и структурно-содержательные характеристики вандального поведения в подростковом возрасте; выявлена типология подросткового вандализма; обоснована психолого-педагогическая технология предупреждения вандализма у подростков, основанная на триаде подростки-педагоги-родители; определен комплекс</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психологопедагогических</w:t>
      </w:r>
      <w:r>
        <w:rPr>
          <w:rStyle w:val="WW8Num2z0"/>
          <w:rFonts w:ascii="Verdana" w:hAnsi="Verdana"/>
          <w:color w:val="000000"/>
          <w:sz w:val="18"/>
          <w:szCs w:val="18"/>
        </w:rPr>
        <w:t> </w:t>
      </w:r>
      <w:r>
        <w:rPr>
          <w:rFonts w:ascii="Verdana" w:hAnsi="Verdana"/>
          <w:color w:val="000000"/>
          <w:sz w:val="18"/>
          <w:szCs w:val="18"/>
        </w:rPr>
        <w:t>условий реализации профилактики вандализма в образовательном учреждении.</w:t>
      </w:r>
    </w:p>
    <w:p w14:paraId="784DA50B"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его результаты позволяют расширить спектр педагогических средств и могут быть положены в основу учебно-методического обеспечения процесса психолого-педагогической профилактики подросткового вандализма. 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содержащиеся в исследовании, найдут применение в образовательных учреждениях, социально-психологических центрах для организации эффективной психолого-педагогической профилактики подросткового вандализма. Полученные в исследовании результаты могут лечь в основу научно-методических рекомендаций по совершенствованию подготовки и повышения квалификации педагогов, психологов,</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социальных педагогов, работающих с подростками.</w:t>
      </w:r>
    </w:p>
    <w:p w14:paraId="55C18EE1"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обеспечиваются научной состоятельностью исходных теоретических положений; обоснованностью методологии исследования, ее соответствием поставленной проблеме;</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и системным рассмотрением проблемы; применением комплекса методов, адекватных цели и задачам исследования;</w:t>
      </w:r>
      <w:r>
        <w:rPr>
          <w:rStyle w:val="WW8Num2z0"/>
          <w:rFonts w:ascii="Verdana" w:hAnsi="Verdana"/>
          <w:color w:val="000000"/>
          <w:sz w:val="18"/>
          <w:szCs w:val="18"/>
        </w:rPr>
        <w:t> </w:t>
      </w:r>
      <w:r>
        <w:rPr>
          <w:rStyle w:val="WW8Num3z0"/>
          <w:rFonts w:ascii="Verdana" w:hAnsi="Verdana"/>
          <w:color w:val="4682B4"/>
          <w:sz w:val="18"/>
          <w:szCs w:val="18"/>
        </w:rPr>
        <w:t>валидностью</w:t>
      </w:r>
      <w:r>
        <w:rPr>
          <w:rStyle w:val="WW8Num2z0"/>
          <w:rFonts w:ascii="Verdana" w:hAnsi="Verdana"/>
          <w:color w:val="000000"/>
          <w:sz w:val="18"/>
          <w:szCs w:val="18"/>
        </w:rPr>
        <w:t> </w:t>
      </w:r>
      <w:r>
        <w:rPr>
          <w:rFonts w:ascii="Verdana" w:hAnsi="Verdana"/>
          <w:color w:val="000000"/>
          <w:sz w:val="18"/>
          <w:szCs w:val="18"/>
        </w:rPr>
        <w:t>и надежностью психодиагностических методик; репрезентативностью объема выборки и значимостью экспериментальных данных;</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анализом полученного эмпирического материала.</w:t>
      </w:r>
    </w:p>
    <w:p w14:paraId="7D933F8D"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4FA010E"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Подростковый вандализм - это деструктивная поведенческая реакция, характеризующаяся разрушительными действиями подростков, направленными на осквернение социально-культурных ценностей и объектов, общественных сооружений, порчу государственного или личного имущества граждан, вызванная у подростков негативными эмоциональными состояниями: фрустрацией, гневом, скукой; склонностью к неоправданному риску; стремлением к приключениям, к повышению своего социального статуса;</w:t>
      </w:r>
      <w:r>
        <w:rPr>
          <w:rStyle w:val="WW8Num2z0"/>
          <w:rFonts w:ascii="Verdana" w:hAnsi="Verdana"/>
          <w:color w:val="000000"/>
          <w:sz w:val="18"/>
          <w:szCs w:val="18"/>
        </w:rPr>
        <w:t> </w:t>
      </w:r>
      <w:r>
        <w:rPr>
          <w:rStyle w:val="WW8Num3z0"/>
          <w:rFonts w:ascii="Verdana" w:hAnsi="Verdana"/>
          <w:color w:val="4682B4"/>
          <w:sz w:val="18"/>
          <w:szCs w:val="18"/>
        </w:rPr>
        <w:t>несформированностью</w:t>
      </w:r>
      <w:r>
        <w:rPr>
          <w:rStyle w:val="WW8Num2z0"/>
          <w:rFonts w:ascii="Verdana" w:hAnsi="Verdana"/>
          <w:color w:val="000000"/>
          <w:sz w:val="18"/>
          <w:szCs w:val="18"/>
        </w:rPr>
        <w:t> </w:t>
      </w:r>
      <w:r>
        <w:rPr>
          <w:rFonts w:ascii="Verdana" w:hAnsi="Verdana"/>
          <w:color w:val="000000"/>
          <w:sz w:val="18"/>
          <w:szCs w:val="18"/>
        </w:rPr>
        <w:t>конструктивных социальных и коммуникативных навыков</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поведения; ярко выраженными поведенческими реакциями аффективности и эмансипации; потребностью в</w:t>
      </w:r>
      <w:r>
        <w:rPr>
          <w:rStyle w:val="WW8Num2z0"/>
          <w:rFonts w:ascii="Verdana" w:hAnsi="Verdana"/>
          <w:color w:val="000000"/>
          <w:sz w:val="18"/>
          <w:szCs w:val="18"/>
        </w:rPr>
        <w:t> </w:t>
      </w:r>
      <w:r>
        <w:rPr>
          <w:rStyle w:val="WW8Num3z0"/>
          <w:rFonts w:ascii="Verdana" w:hAnsi="Verdana"/>
          <w:color w:val="4682B4"/>
          <w:sz w:val="18"/>
          <w:szCs w:val="18"/>
        </w:rPr>
        <w:t>самоутверждении</w:t>
      </w:r>
      <w:r>
        <w:rPr>
          <w:rStyle w:val="WW8Num2z0"/>
          <w:rFonts w:ascii="Verdana" w:hAnsi="Verdana"/>
          <w:color w:val="000000"/>
          <w:sz w:val="18"/>
          <w:szCs w:val="18"/>
        </w:rPr>
        <w:t> </w:t>
      </w:r>
      <w:r>
        <w:rPr>
          <w:rFonts w:ascii="Verdana" w:hAnsi="Verdana"/>
          <w:color w:val="000000"/>
          <w:sz w:val="18"/>
          <w:szCs w:val="18"/>
        </w:rPr>
        <w:t>и самовыражении; несформированностью навыков</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самодисциплины, саморегуляции.</w:t>
      </w:r>
    </w:p>
    <w:p w14:paraId="5607413D"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Типы подросткового вандализма:</w:t>
      </w:r>
    </w:p>
    <w:p w14:paraId="6F5EA21D"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предрасположенность к вандализму - это разрушительные поведенческие проявления, в основе которых лежат психофизиологические особенности личности: эйфорическая и десфорическая активность; фрустрированность; акцентуированность характера (гипертмность, циклоидность, демонстративность, неустойчивость); эгоцентризмом, вспыльчивостью, повышенной раздражительность, несдержанность, склонность к аффективным реакциям.</w:t>
      </w:r>
    </w:p>
    <w:p w14:paraId="1C7E3463"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склонность к вандализму — это разрушительная реакция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xml:space="preserve">характеризующаяся завышенной самооценкой, конфликтностью, агрессивной реакцией на критику и замечания; потребностью в самоутверждении, подвержением себя неоправданному риску </w:t>
      </w:r>
      <w:r>
        <w:rPr>
          <w:rFonts w:ascii="Verdana" w:hAnsi="Verdana"/>
          <w:color w:val="000000"/>
          <w:sz w:val="18"/>
          <w:szCs w:val="18"/>
        </w:rPr>
        <w:lastRenderedPageBreak/>
        <w:t>завышенной</w:t>
      </w:r>
      <w:r>
        <w:rPr>
          <w:rStyle w:val="WW8Num2z0"/>
          <w:rFonts w:ascii="Verdana" w:hAnsi="Verdana"/>
          <w:color w:val="000000"/>
          <w:sz w:val="18"/>
          <w:szCs w:val="18"/>
        </w:rPr>
        <w:t> </w:t>
      </w:r>
      <w:r>
        <w:rPr>
          <w:rStyle w:val="WW8Num3z0"/>
          <w:rFonts w:ascii="Verdana" w:hAnsi="Verdana"/>
          <w:color w:val="4682B4"/>
          <w:sz w:val="18"/>
          <w:szCs w:val="18"/>
        </w:rPr>
        <w:t>самооценкой</w:t>
      </w:r>
      <w:r>
        <w:rPr>
          <w:rStyle w:val="WW8Num2z0"/>
          <w:rFonts w:ascii="Verdana" w:hAnsi="Verdana"/>
          <w:color w:val="000000"/>
          <w:sz w:val="18"/>
          <w:szCs w:val="18"/>
        </w:rPr>
        <w:t> </w:t>
      </w:r>
      <w:r>
        <w:rPr>
          <w:rFonts w:ascii="Verdana" w:hAnsi="Verdana"/>
          <w:color w:val="000000"/>
          <w:sz w:val="18"/>
          <w:szCs w:val="18"/>
        </w:rPr>
        <w:t>возникающая вследствие протеста, несогласия с общепринятыми социальными нормами и правилами, подражания, заражения и группирования со сверстниками.</w:t>
      </w:r>
    </w:p>
    <w:p w14:paraId="30AC8B90"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ситуативный вандализм - это разрушительные акты совершаемые подростками скрыто, анонимно, чаще всего безнаказанно, выражающиеся в внешне бессмысленных, рассредоточенных деструктивных действиях совершаемых с целью восстановления несправедливости, проверки границ допустимого, привлечения внимания к себе, осуществляемые вследствие стресогенной социальной ситуации или ситуации повышенного давления (</w:t>
      </w:r>
      <w:r>
        <w:rPr>
          <w:rStyle w:val="WW8Num3z0"/>
          <w:rFonts w:ascii="Verdana" w:hAnsi="Verdana"/>
          <w:color w:val="4682B4"/>
          <w:sz w:val="18"/>
          <w:szCs w:val="18"/>
        </w:rPr>
        <w:t>требовательности</w:t>
      </w:r>
      <w:r>
        <w:rPr>
          <w:rFonts w:ascii="Verdana" w:hAnsi="Verdana"/>
          <w:color w:val="000000"/>
          <w:sz w:val="18"/>
          <w:szCs w:val="18"/>
        </w:rPr>
        <w:t>).</w:t>
      </w:r>
    </w:p>
    <w:p w14:paraId="6672E5BB"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устойчивый вандализм - это постоянное разрушительное поведение подростков в социуме с целью получения эмоционального удовлетворения в результате нанесения ущерба и реализации потребности в разрушении и порче.</w:t>
      </w:r>
    </w:p>
    <w:p w14:paraId="60E42FA4"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Психолого-педагогическая профилактика подросткового вандализма - это совокупность педагогических мер и специально организованной деятельности по предупреждению разрушительного поведения подростков, которая предполагает следующие направления:</w:t>
      </w:r>
    </w:p>
    <w:p w14:paraId="2D049852"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воспитание нравственности,</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 социальной и правовой ответственности,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восприятия окружающей действительности, уважительного отношения к социальному окружению и семье,</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отношения к социально-культурным объектам и памятникам;</w:t>
      </w:r>
    </w:p>
    <w:p w14:paraId="2454514A"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системы духовно-нравственных ценностей, навыков самовоспитания,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самооценки, саморефлексии, самоконтроля, самодисциплины, саморегуляции; правовой и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норм и образов поведения, стилей взаимодействия с окружающими людьми; адекватных способов преодоления гнева и проявлений агрессии;</w:t>
      </w:r>
      <w:r>
        <w:rPr>
          <w:rStyle w:val="WW8Num2z0"/>
          <w:rFonts w:ascii="Verdana" w:hAnsi="Verdana"/>
          <w:color w:val="000000"/>
          <w:sz w:val="18"/>
          <w:szCs w:val="18"/>
        </w:rPr>
        <w:t> </w:t>
      </w:r>
      <w:r>
        <w:rPr>
          <w:rStyle w:val="WW8Num3z0"/>
          <w:rFonts w:ascii="Verdana" w:hAnsi="Verdana"/>
          <w:color w:val="4682B4"/>
          <w:sz w:val="18"/>
          <w:szCs w:val="18"/>
        </w:rPr>
        <w:t>эмпатийности</w:t>
      </w:r>
      <w:r>
        <w:rPr>
          <w:rFonts w:ascii="Verdana" w:hAnsi="Verdana"/>
          <w:color w:val="000000"/>
          <w:sz w:val="18"/>
          <w:szCs w:val="18"/>
        </w:rPr>
        <w:t>, толерантности, навыков здоровьесбережения, ценностного отношения к традициям, культурным и социальным нормам и правилам поведения в обществе, навыков адекватного оценивания своих негативных чувств, социально одобряемого поведения, конструктивного поведения в конфликтных ситуациях, навыков</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w:t>
      </w:r>
    </w:p>
    <w:p w14:paraId="51BF5302"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способности анализировать свои поступки и нести за них ответственность, предвидеть последствие своих действий, принимать социально ответственные решения;</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конструктивного, бесконфликтного взаимодействия с окружающими.</w:t>
      </w:r>
    </w:p>
    <w:p w14:paraId="33E04660"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педагогической деятельности по включению подростков, предрасположенных к вандальному поведению, в социально значимую работу по охране памятников культуры, архитектуры, старины и поддержанию общественного порядка; по включению подростков в культурно-массовую, общественно-полезную,</w:t>
      </w:r>
      <w:r>
        <w:rPr>
          <w:rStyle w:val="WW8Num2z0"/>
          <w:rFonts w:ascii="Verdana" w:hAnsi="Verdana"/>
          <w:color w:val="000000"/>
          <w:sz w:val="18"/>
          <w:szCs w:val="18"/>
        </w:rPr>
        <w:t> </w:t>
      </w:r>
      <w:r>
        <w:rPr>
          <w:rStyle w:val="WW8Num3z0"/>
          <w:rFonts w:ascii="Verdana" w:hAnsi="Verdana"/>
          <w:color w:val="4682B4"/>
          <w:sz w:val="18"/>
          <w:szCs w:val="18"/>
        </w:rPr>
        <w:t>досуговую</w:t>
      </w:r>
      <w:r>
        <w:rPr>
          <w:rStyle w:val="WW8Num2z0"/>
          <w:rFonts w:ascii="Verdana" w:hAnsi="Verdana"/>
          <w:color w:val="000000"/>
          <w:sz w:val="18"/>
          <w:szCs w:val="18"/>
        </w:rPr>
        <w:t> </w:t>
      </w:r>
      <w:r>
        <w:rPr>
          <w:rFonts w:ascii="Verdana" w:hAnsi="Verdana"/>
          <w:color w:val="000000"/>
          <w:sz w:val="18"/>
          <w:szCs w:val="18"/>
        </w:rPr>
        <w:t>деятельность со сверстниками, педагогами 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w:t>
      </w:r>
    </w:p>
    <w:p w14:paraId="3DF891C3"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Психолого-педагогическая технология профилактики подросткового вандализма обеспечивается последовательной реализацией диагностического (выявление подростков склонных, предрасположенных, ситуативно или устойчиво совершающих вандальные действия), содержательно-деятельностного (совместная скоординированная деятельность в триаде «подростки-педагоги-родители» по профилактике вандализма) и результативного (формирование</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навыков и определение перспективных направлений) этапов технологии, которые предусматривают интегрированную деятельность субъектов процесса взаимодействия, с целью формирования навыков социально одобряемого поведения.</w:t>
      </w:r>
    </w:p>
    <w:p w14:paraId="03FCCB39"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Профилактика подросткового вандализма будет эффективна, если будут реализованы следующие условия:</w:t>
      </w:r>
    </w:p>
    <w:p w14:paraId="140CF3F8"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проведена диагностика по выявлению подростков, предрасположенных, склонных, проявляющих ситуативный или устойчивый вандализм, позволяющая выявить: акцентуированность (гипертимный, циклоидный, демонстративный, неуравновешенный типы), потребность подростка в поиске ощущений (неоправданный риск, нарушение общепринятых норм и правил,</w:t>
      </w:r>
      <w:r>
        <w:rPr>
          <w:rStyle w:val="WW8Num2z0"/>
          <w:rFonts w:ascii="Verdana" w:hAnsi="Verdana"/>
          <w:color w:val="000000"/>
          <w:sz w:val="18"/>
          <w:szCs w:val="18"/>
        </w:rPr>
        <w:t> </w:t>
      </w:r>
      <w:r>
        <w:rPr>
          <w:rStyle w:val="WW8Num3z0"/>
          <w:rFonts w:ascii="Verdana" w:hAnsi="Verdana"/>
          <w:color w:val="4682B4"/>
          <w:sz w:val="18"/>
          <w:szCs w:val="18"/>
        </w:rPr>
        <w:t>самовыражение</w:t>
      </w:r>
      <w:r>
        <w:rPr>
          <w:rStyle w:val="WW8Num2z0"/>
          <w:rFonts w:ascii="Verdana" w:hAnsi="Verdana"/>
          <w:color w:val="000000"/>
          <w:sz w:val="18"/>
          <w:szCs w:val="18"/>
        </w:rPr>
        <w:t> </w:t>
      </w:r>
      <w:r>
        <w:rPr>
          <w:rFonts w:ascii="Verdana" w:hAnsi="Verdana"/>
          <w:color w:val="000000"/>
          <w:sz w:val="18"/>
          <w:szCs w:val="18"/>
        </w:rPr>
        <w:t>с помощью разрушения), социальную фрустрированность (неудовлетворенность собственными достижениями и положением в социуме), негативные реакции на воздействия окружающей среды (социальная агрессия, асоциальное поведение).</w:t>
      </w:r>
    </w:p>
    <w:p w14:paraId="4FF835A7"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внедрена</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психолого-педагогическая технология профилактики подросткового вандализма, которая предусматривает последовательную реализацию диагностического, содержательно-деятельностного и результативного этапов технологии с дифференцированными целями, задачами, способами их решения и прогнозируемым результатом, направленная на интегрированную скоординированную деятельность всех субъектов учебно-воспитательного процесса (в триаде «подростки-педагогои-родители) с целью формирования навыков социально одобряемого поведения.</w:t>
      </w:r>
    </w:p>
    <w:p w14:paraId="002F293B"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реализована совместная скоординированная деятельность по формированию у подростков социально одобряемого поведения посредством организации социально полезной и социально значимой деятельности в триаде «подростки-педагоги-родители».</w:t>
      </w:r>
    </w:p>
    <w:p w14:paraId="2C4D5C94"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нашли отражение в публикациях, обсуждались на кафедре социальной педагогики и психологии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Московский педагогический государственный университет</w:t>
      </w:r>
      <w:r>
        <w:rPr>
          <w:rFonts w:ascii="Verdana" w:hAnsi="Verdana"/>
          <w:color w:val="000000"/>
          <w:sz w:val="18"/>
          <w:szCs w:val="18"/>
        </w:rPr>
        <w:t>» (2010-2013 гг.); на конференциях по итогам научно-исследовательских работ Московского педагогического государственного университета (2010-2013 4 гг.); на всероссийской научно-практической конференции: V и VI Международная конференция молодых ученых по результатам исследований в области педагогики, психологии, социокультурной антропологии (Москва, 2010, 2011 гг.), VI Международная конференция молодых ученых по результатам исследований в области педагогики, психологии, социокультурной антропологии (Москва, 2011), «</w:t>
      </w:r>
      <w:r>
        <w:rPr>
          <w:rStyle w:val="WW8Num3z0"/>
          <w:rFonts w:ascii="Verdana" w:hAnsi="Verdana"/>
          <w:color w:val="4682B4"/>
          <w:sz w:val="18"/>
          <w:szCs w:val="18"/>
        </w:rPr>
        <w:t>Роль науки в развитии общества</w:t>
      </w:r>
      <w:r>
        <w:rPr>
          <w:rFonts w:ascii="Verdana" w:hAnsi="Verdana"/>
          <w:color w:val="000000"/>
          <w:sz w:val="18"/>
          <w:szCs w:val="18"/>
        </w:rPr>
        <w:t>» (Египет, 2011),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 контексте современности: теория и практика» (Москва, 2011), «Современные вопросы науки и образования -XXI век» (Тамбов, 2012), X юбилейной международной, научно-практической конференции: актуальные проблемы профессионального образования: подходы и перспективы (Воронеж, 2012), «</w:t>
      </w:r>
      <w:r>
        <w:rPr>
          <w:rStyle w:val="WW8Num3z0"/>
          <w:rFonts w:ascii="Verdana" w:hAnsi="Verdana"/>
          <w:color w:val="4682B4"/>
          <w:sz w:val="18"/>
          <w:szCs w:val="18"/>
        </w:rPr>
        <w:t>Наука на рубеже тысячелетий</w:t>
      </w:r>
      <w:r>
        <w:rPr>
          <w:rFonts w:ascii="Verdana" w:hAnsi="Verdana"/>
          <w:color w:val="000000"/>
          <w:sz w:val="18"/>
          <w:szCs w:val="18"/>
        </w:rPr>
        <w:t>» (Барселона, 2012), Европа и современная Россия.</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функция педагогической науки в едином образовательном пространстве (Испания, 2012), Педагогическое образование: вызовы XXI века» (Курск, 2012), «</w:t>
      </w:r>
      <w:r>
        <w:rPr>
          <w:rStyle w:val="WW8Num3z0"/>
          <w:rFonts w:ascii="Verdana" w:hAnsi="Verdana"/>
          <w:color w:val="4682B4"/>
          <w:sz w:val="18"/>
          <w:szCs w:val="18"/>
        </w:rPr>
        <w:t>Роль науки в развитии общества</w:t>
      </w:r>
      <w:r>
        <w:rPr>
          <w:rFonts w:ascii="Verdana" w:hAnsi="Verdana"/>
          <w:color w:val="000000"/>
          <w:sz w:val="18"/>
          <w:szCs w:val="18"/>
        </w:rPr>
        <w:t>» (Франция, 2012).</w:t>
      </w:r>
    </w:p>
    <w:p w14:paraId="2EE570AF"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идеи и выводы внедрены в практику работы ГБОУ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№1979, ГБОУ СПО «Колледж сферы услуг №10», ГБОУ СПО «</w:t>
      </w:r>
      <w:r>
        <w:rPr>
          <w:rStyle w:val="WW8Num3z0"/>
          <w:rFonts w:ascii="Verdana" w:hAnsi="Verdana"/>
          <w:color w:val="4682B4"/>
          <w:sz w:val="18"/>
          <w:szCs w:val="18"/>
        </w:rPr>
        <w:t>Московский колледж авиационного моторостроения</w:t>
      </w:r>
      <w:r>
        <w:rPr>
          <w:rFonts w:ascii="Verdana" w:hAnsi="Verdana"/>
          <w:color w:val="000000"/>
          <w:sz w:val="18"/>
          <w:szCs w:val="18"/>
        </w:rPr>
        <w:t>».</w:t>
      </w:r>
    </w:p>
    <w:p w14:paraId="3320C669"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исследования опубликована 21 работа общим объемом 6 п.л., из них пять статей в журналах, входящих в перечень ведущих периодических изданий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0B688603"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заключения, списка литературы и приложений.</w:t>
      </w:r>
    </w:p>
    <w:p w14:paraId="43E9C8BA" w14:textId="77777777" w:rsidR="008D4C78" w:rsidRDefault="008D4C78" w:rsidP="008D4C7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Калмыкова, Елена Сергеевна</w:t>
      </w:r>
    </w:p>
    <w:p w14:paraId="7AC664C7"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8152500"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Обобщение результатов проведенной диагностики позволило сделать следующие основные выводы: характеристикой данного поведения может явиться акцентуированность характера, а особенно некоторые его типы: гипертимный (чаще всего его резкое доминирование положительных тенденций (повышенное настроение, энергичность, мобильность) ведет к их отрицательной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циклоидный (повышенная раздражительность, склонность к апатии, тяжело переживают незначительные неприятности, негативно реагируют на замечания, настроение периодически меняется от приподнятого до подавленного); демонстративный (эгоцентризм, жажда постоянного внимания, потребность в восхищении); неуравновешенный (повышенная тяга к удовольствиям, безделью, сильным ощущениям, хулиганству, алкоголизму; стремятся в асоциальные компании, где охотно воспринимают самые дурные влияния).</w:t>
      </w:r>
    </w:p>
    <w:p w14:paraId="4E392A78"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Следующим явилось предположение о потребности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поиске ощущений из-за несформированных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самовыражения и самореализации. Как отмечалось в психолого-педагогической литературе, подростковый возраст - это пора достижений, стремительного наращивания знаний, умений, становление нравственности и открытия «Я», обретение новой социальной позиции. Но не надо забывать, что это возраст потерь</w:t>
      </w:r>
      <w:r>
        <w:rPr>
          <w:rStyle w:val="WW8Num2z0"/>
          <w:rFonts w:ascii="Verdana" w:hAnsi="Verdana"/>
          <w:color w:val="000000"/>
          <w:sz w:val="18"/>
          <w:szCs w:val="18"/>
        </w:rPr>
        <w:t> </w:t>
      </w:r>
      <w:r>
        <w:rPr>
          <w:rStyle w:val="WW8Num3z0"/>
          <w:rFonts w:ascii="Verdana" w:hAnsi="Verdana"/>
          <w:color w:val="4682B4"/>
          <w:sz w:val="18"/>
          <w:szCs w:val="18"/>
        </w:rPr>
        <w:t>детского</w:t>
      </w:r>
      <w:r>
        <w:rPr>
          <w:rFonts w:ascii="Verdana" w:hAnsi="Verdana"/>
          <w:color w:val="000000"/>
          <w:sz w:val="18"/>
          <w:szCs w:val="18"/>
        </w:rPr>
        <w:t xml:space="preserve">мироощущения, более </w:t>
      </w:r>
      <w:r>
        <w:rPr>
          <w:rFonts w:ascii="Verdana" w:hAnsi="Verdana"/>
          <w:color w:val="000000"/>
          <w:sz w:val="18"/>
          <w:szCs w:val="18"/>
        </w:rPr>
        <w:lastRenderedPageBreak/>
        <w:t>беззаботного и безответственного образа жизни, пора мучительных сомнений в себе и своих возможностях, поиск правды в себе и других (неоправданный риск, нарушение общепринятых норм и правил,</w:t>
      </w:r>
      <w:r>
        <w:rPr>
          <w:rStyle w:val="WW8Num2z0"/>
          <w:rFonts w:ascii="Verdana" w:hAnsi="Verdana"/>
          <w:color w:val="000000"/>
          <w:sz w:val="18"/>
          <w:szCs w:val="18"/>
        </w:rPr>
        <w:t> </w:t>
      </w:r>
      <w:r>
        <w:rPr>
          <w:rStyle w:val="WW8Num3z0"/>
          <w:rFonts w:ascii="Verdana" w:hAnsi="Verdana"/>
          <w:color w:val="4682B4"/>
          <w:sz w:val="18"/>
          <w:szCs w:val="18"/>
        </w:rPr>
        <w:t>самовыражение</w:t>
      </w:r>
      <w:r>
        <w:rPr>
          <w:rStyle w:val="WW8Num2z0"/>
          <w:rFonts w:ascii="Verdana" w:hAnsi="Verdana"/>
          <w:color w:val="000000"/>
          <w:sz w:val="18"/>
          <w:szCs w:val="18"/>
        </w:rPr>
        <w:t> </w:t>
      </w:r>
      <w:r>
        <w:rPr>
          <w:rFonts w:ascii="Verdana" w:hAnsi="Verdana"/>
          <w:color w:val="000000"/>
          <w:sz w:val="18"/>
          <w:szCs w:val="18"/>
        </w:rPr>
        <w:t>с помощью разрушения).</w:t>
      </w:r>
    </w:p>
    <w:p w14:paraId="021F23A6"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Социальная фрустрированность в нашем исследовании рассматривается так же с учётом возрастных особенностей (неудовлетворенность собственными достижениями и положением в социуме), и последним критерием явилась негативная реакции подростков на воздействия окружающей среды (социальная агрессия, асоциальное поведение и т.п.).</w:t>
      </w:r>
    </w:p>
    <w:p w14:paraId="7FA759EA"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Совокупность данных характеристик и является основанием для предположения, что</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склонны к совершению вандальных действий, но данные характеристики также могут являться предпосылками для других форм девиантного поведения, для выделения подростков, склонных именно к разрушительному поведению. Нами были проведены</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и беседы с педагогическим коллективом 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w:t>
      </w:r>
    </w:p>
    <w:p w14:paraId="52315235"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Нами была разработана и реализована психолого-педагогическая технология профилактики подросткового вандализма, которая обеспечивается последовательной реализацией диагностического (выявление подростков, склонных, предрасположенных, ситуативно или устойчиво проявляющих вандальные действия), содержательно-деятельностного (совместная скоординированная деятельность подростков-педагогов-родителей по профилактике вандализма) и результативного (формирование</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навыков и определение перспективных направлений) этапов технологии, которые предусматривают интегрированную деятельность субъектов процесса взаимодействия подростков-педагогов-родителей с целью формирования навыков социально одобряемого поведения.</w:t>
      </w:r>
    </w:p>
    <w:p w14:paraId="492B90E6"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ходе реализации технологии нами было выявлено, что профилактика подросткового вандализма будет эффективна, если будут реализованы следующие условия:</w:t>
      </w:r>
    </w:p>
    <w:p w14:paraId="276292A2"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проведена диагностика по выявлению подростков предрасположенных, склонных, проявляющих ситуативный или устойчивый вандализм, позволяющая выявить: акценту</w:t>
      </w:r>
      <w:r>
        <w:rPr>
          <w:rStyle w:val="WW8Num2z0"/>
          <w:rFonts w:ascii="Verdana" w:hAnsi="Verdana"/>
          <w:color w:val="000000"/>
          <w:sz w:val="18"/>
          <w:szCs w:val="18"/>
        </w:rPr>
        <w:t> </w:t>
      </w:r>
      <w:r>
        <w:rPr>
          <w:rStyle w:val="WW8Num3z0"/>
          <w:rFonts w:ascii="Verdana" w:hAnsi="Verdana"/>
          <w:color w:val="4682B4"/>
          <w:sz w:val="18"/>
          <w:szCs w:val="18"/>
        </w:rPr>
        <w:t>ированность</w:t>
      </w:r>
      <w:r>
        <w:rPr>
          <w:rStyle w:val="WW8Num2z0"/>
          <w:rFonts w:ascii="Verdana" w:hAnsi="Verdana"/>
          <w:color w:val="000000"/>
          <w:sz w:val="18"/>
          <w:szCs w:val="18"/>
        </w:rPr>
        <w:t> </w:t>
      </w:r>
      <w:r>
        <w:rPr>
          <w:rFonts w:ascii="Verdana" w:hAnsi="Verdana"/>
          <w:color w:val="000000"/>
          <w:sz w:val="18"/>
          <w:szCs w:val="18"/>
        </w:rPr>
        <w:t>(гипертимный, циклоидный, демонстративный, неуравновешенный типы), потребность подростка в поиске ощущений (неоправданный риск, нарушение общепринятых норм и правил, самовыражение с помощью разрушения), социальную фрустрированность (неудовлетворенность собственными достижениями и положением в социуме), негативные реакции на воздействия окружающей среды (социальная агрессия, асоциальное поведение).</w:t>
      </w:r>
    </w:p>
    <w:p w14:paraId="0BA02AD8"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воспитание нравственности,</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 социальной и правовой ответственности,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восприятия окружающей действительности, уважительного отношения к социальному окружению и семье,</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отношения к социально-культурным объектам и памятникам;</w:t>
      </w:r>
    </w:p>
    <w:p w14:paraId="1A9859B7"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системы духовно-нравственных ценностей, навыков</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саморазвития, самооценки, саморефлексии, самоконтроля, самодисциплины, саморегуляции; правовой и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норм и образов поведения, стилей взаимодействия с окружающими людьми; адекватных способов преодоления гнева и проявлений агрессии;</w:t>
      </w:r>
      <w:r>
        <w:rPr>
          <w:rStyle w:val="WW8Num2z0"/>
          <w:rFonts w:ascii="Verdana" w:hAnsi="Verdana"/>
          <w:color w:val="000000"/>
          <w:sz w:val="18"/>
          <w:szCs w:val="18"/>
        </w:rPr>
        <w:t> </w:t>
      </w:r>
      <w:r>
        <w:rPr>
          <w:rStyle w:val="WW8Num3z0"/>
          <w:rFonts w:ascii="Verdana" w:hAnsi="Verdana"/>
          <w:color w:val="4682B4"/>
          <w:sz w:val="18"/>
          <w:szCs w:val="18"/>
        </w:rPr>
        <w:t>эмпатийности</w:t>
      </w:r>
      <w:r>
        <w:rPr>
          <w:rFonts w:ascii="Verdana" w:hAnsi="Verdana"/>
          <w:color w:val="000000"/>
          <w:sz w:val="18"/>
          <w:szCs w:val="18"/>
        </w:rPr>
        <w:t>, толерантности, навыков здоровьесбережения, ценностного отношения к традициям, культурным и социальным нормам и правилам поведения в обществе, навыков адекватного оценивания своих негативных чувств, социально одобряемого поведения, конструктивного поведения в конфликтных ситуациях, навыков</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w:t>
      </w:r>
    </w:p>
    <w:p w14:paraId="61B692A0"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способности анализировать свои поступки и нести за них ответственность, предвидеть последствия своих действий, принимать социально ответственные решения; навыков конструктивного, бесконфликтного взаимодействия с окружающими.</w:t>
      </w:r>
    </w:p>
    <w:p w14:paraId="3423F977"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педагогической деятельности по включению подростков, предрасположенных к вандальному поведению, в социально значимую работу по охране памятников культуры, архитектуры, старины и поддержанию общественного порядка; по включению подростков в культурно-массовую, общественно-полезную,</w:t>
      </w:r>
      <w:r>
        <w:rPr>
          <w:rStyle w:val="WW8Num2z0"/>
          <w:rFonts w:ascii="Verdana" w:hAnsi="Verdana"/>
          <w:color w:val="000000"/>
          <w:sz w:val="18"/>
          <w:szCs w:val="18"/>
        </w:rPr>
        <w:t> </w:t>
      </w:r>
      <w:r>
        <w:rPr>
          <w:rStyle w:val="WW8Num3z0"/>
          <w:rFonts w:ascii="Verdana" w:hAnsi="Verdana"/>
          <w:color w:val="4682B4"/>
          <w:sz w:val="18"/>
          <w:szCs w:val="18"/>
        </w:rPr>
        <w:t>досуговую</w:t>
      </w:r>
      <w:r>
        <w:rPr>
          <w:rStyle w:val="WW8Num2z0"/>
          <w:rFonts w:ascii="Verdana" w:hAnsi="Verdana"/>
          <w:color w:val="000000"/>
          <w:sz w:val="18"/>
          <w:szCs w:val="18"/>
        </w:rPr>
        <w:t> </w:t>
      </w:r>
      <w:r>
        <w:rPr>
          <w:rFonts w:ascii="Verdana" w:hAnsi="Verdana"/>
          <w:color w:val="000000"/>
          <w:sz w:val="18"/>
          <w:szCs w:val="18"/>
        </w:rPr>
        <w:t>деятельность со сверстниками, педагогами и родителями.</w:t>
      </w:r>
    </w:p>
    <w:p w14:paraId="63260EF0"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Таким образом, результаты опытно-экспериментальной работы доказывают эффективность разработанной нами технологии и полностью доказывает выдвинутую нами гипотезу.</w:t>
      </w:r>
    </w:p>
    <w:p w14:paraId="4617FCAE"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14583D8"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подробного анализа понятий отклоняющееся (девиантное) поведение и его компонентов: делинквентного, криминогенного, асоциального и других видов данного поведения. Мы выявили, что подростковый вандализм - это деструктивная поведенческая реакция, характеризующаяся разрушительными действиями подростков, направленными на осквернение социально-культурных ценностей и объектов, общественных сооружений, порчи государственного или личного имущества граждан, вызванная у подростков негативными эмоциональными состояниями: фрустрации, гнева, скуки; склонностью к неоправданному риску; стремлением к приключениям, к повышению своего социального статуса;</w:t>
      </w:r>
      <w:r>
        <w:rPr>
          <w:rStyle w:val="WW8Num2z0"/>
          <w:rFonts w:ascii="Verdana" w:hAnsi="Verdana"/>
          <w:color w:val="000000"/>
          <w:sz w:val="18"/>
          <w:szCs w:val="18"/>
        </w:rPr>
        <w:t> </w:t>
      </w:r>
      <w:r>
        <w:rPr>
          <w:rStyle w:val="WW8Num3z0"/>
          <w:rFonts w:ascii="Verdana" w:hAnsi="Verdana"/>
          <w:color w:val="4682B4"/>
          <w:sz w:val="18"/>
          <w:szCs w:val="18"/>
        </w:rPr>
        <w:t>несформированностью</w:t>
      </w:r>
      <w:r>
        <w:rPr>
          <w:rStyle w:val="WW8Num2z0"/>
          <w:rFonts w:ascii="Verdana" w:hAnsi="Verdana"/>
          <w:color w:val="000000"/>
          <w:sz w:val="18"/>
          <w:szCs w:val="18"/>
        </w:rPr>
        <w:t> </w:t>
      </w:r>
      <w:r>
        <w:rPr>
          <w:rFonts w:ascii="Verdana" w:hAnsi="Verdana"/>
          <w:color w:val="000000"/>
          <w:sz w:val="18"/>
          <w:szCs w:val="18"/>
        </w:rPr>
        <w:t>конструктивных социальных и коммуникативных навыков</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поведения; ярко выраженными поведенческими реакциями аффективности и эмансипации; потребностью в</w:t>
      </w:r>
      <w:r>
        <w:rPr>
          <w:rStyle w:val="WW8Num2z0"/>
          <w:rFonts w:ascii="Verdana" w:hAnsi="Verdana"/>
          <w:color w:val="000000"/>
          <w:sz w:val="18"/>
          <w:szCs w:val="18"/>
        </w:rPr>
        <w:t> </w:t>
      </w:r>
      <w:r>
        <w:rPr>
          <w:rStyle w:val="WW8Num3z0"/>
          <w:rFonts w:ascii="Verdana" w:hAnsi="Verdana"/>
          <w:color w:val="4682B4"/>
          <w:sz w:val="18"/>
          <w:szCs w:val="18"/>
        </w:rPr>
        <w:t>самоутверждении</w:t>
      </w:r>
      <w:r>
        <w:rPr>
          <w:rStyle w:val="WW8Num2z0"/>
          <w:rFonts w:ascii="Verdana" w:hAnsi="Verdana"/>
          <w:color w:val="000000"/>
          <w:sz w:val="18"/>
          <w:szCs w:val="18"/>
        </w:rPr>
        <w:t> </w:t>
      </w:r>
      <w:r>
        <w:rPr>
          <w:rFonts w:ascii="Verdana" w:hAnsi="Verdana"/>
          <w:color w:val="000000"/>
          <w:sz w:val="18"/>
          <w:szCs w:val="18"/>
        </w:rPr>
        <w:t>и самовыражении; несформированностью навыков</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самодисциплины, саморегуляции.</w:t>
      </w:r>
    </w:p>
    <w:p w14:paraId="02DFA6C7"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Его формирование усугубляется психофизиологическими особенностями, присущими подростковому возрасту: акцентуациями характера, эмоциональной неустойчивостью, максимализмом, несформированностью конструктивных социальных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навыков общения и поведения, ярко выраженными поведенческими реакциями аффективности, эмансипации, группирования со сверстниками, потребностью в самоутверждении, при</w:t>
      </w:r>
      <w:r>
        <w:rPr>
          <w:rStyle w:val="WW8Num3z0"/>
          <w:rFonts w:ascii="Verdana" w:hAnsi="Verdana"/>
          <w:color w:val="4682B4"/>
          <w:sz w:val="18"/>
          <w:szCs w:val="18"/>
        </w:rPr>
        <w:t>несформированности</w:t>
      </w:r>
      <w:r>
        <w:rPr>
          <w:rStyle w:val="WW8Num2z0"/>
          <w:rFonts w:ascii="Verdana" w:hAnsi="Verdana"/>
          <w:color w:val="000000"/>
          <w:sz w:val="18"/>
          <w:szCs w:val="18"/>
        </w:rPr>
        <w:t> </w:t>
      </w:r>
      <w:r>
        <w:rPr>
          <w:rFonts w:ascii="Verdana" w:hAnsi="Verdana"/>
          <w:color w:val="000000"/>
          <w:sz w:val="18"/>
          <w:szCs w:val="18"/>
        </w:rPr>
        <w:t>навыков самоконтроля, самодисциплины, саморегуляции и другими свойственными этому периоду развития личности.</w:t>
      </w:r>
    </w:p>
    <w:p w14:paraId="590DC156"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подходов, истоков, представленных в психолого-педагогической литературе, отечественные и зарубежные учёные на разных этапах времени предлагали теории возникновения и формирования девиантного (отклоняющегося) поведения:</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Fonts w:ascii="Verdana" w:hAnsi="Verdana"/>
          <w:color w:val="000000"/>
          <w:sz w:val="18"/>
          <w:szCs w:val="18"/>
        </w:rPr>
        <w:t>, поведенческая, гомеостатическая, биологическая и</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Fonts w:ascii="Verdana" w:hAnsi="Verdana"/>
          <w:color w:val="000000"/>
          <w:sz w:val="18"/>
          <w:szCs w:val="18"/>
        </w:rPr>
        <w:t>. Зарубежные ученные значительно раньше отечественных начали изучать вандализм как отдельное направление девиантного поведения. Они предлагали несколько типологий возникновения вандализма у подростков: как способ приобретения чего либо, как мщение, как</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как повышение своего социального статуса, для достижения желаемой цели, вандализм как достижения желаемой запретной цели и т.д.</w:t>
      </w:r>
    </w:p>
    <w:p w14:paraId="7FBEDE0D"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вышеизложенного анализа социальной, психологической, педагогической, исторической и философской литературы мы считаем, что подростковый вандализм можно распознать на ранних этапах. К его проявлению склонны подростки с акцентуациями характера так как большинство из типов характеризуются повышенной раздражительностью, склонностью к апатии, негативной реакцией на замечания, повышенной мнительностью, капризностью, злопамятностью, злобностью, эгоистичностью и др. Также в подростковом возрасте только происходит формирование социальной ответственности и выбор социальной позиции, поэтому необходимо обращать внимание на реакцию подростков на окружающих. Это и является основополагающими принципами при распознавании вандализма у подростков.</w:t>
      </w:r>
    </w:p>
    <w:p w14:paraId="58599973"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вышесказанного, следует сделать вывод, что содержание психолого-педагогической технологии профилактики должно базироваться на представлении о возможных факторах риска способных обуславливать возникновение отклоняющегося поведения. Их принято делить на три группы:</w:t>
      </w:r>
    </w:p>
    <w:p w14:paraId="0060AD05"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Индивидуальные (низкая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эмоциональная неустойчивость, акцентуация характера, недостаточность самоконтроля,</w:t>
      </w:r>
      <w:r>
        <w:rPr>
          <w:rStyle w:val="WW8Num2z0"/>
          <w:rFonts w:ascii="Verdana" w:hAnsi="Verdana"/>
          <w:color w:val="000000"/>
          <w:sz w:val="18"/>
          <w:szCs w:val="18"/>
        </w:rPr>
        <w:t> </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адекватной социальной позиции и п.т.);</w:t>
      </w:r>
    </w:p>
    <w:p w14:paraId="17DA3CEF"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Семейные, обусловленные особенностями семейного воспитания (гиперопека или, наоборот, недостаток внимания со стороны</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неблагополучные семьи: неполные, родители - одиночки, наркоманы и п.т.)</w:t>
      </w:r>
    </w:p>
    <w:p w14:paraId="2A60656F"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Микросоциальные, которые, главным образом, характеризуются отношениями в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(прогулы занятий, невыполнение домашних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что приводит к конфликтам между</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 xml:space="preserve">и учащимися) и группе сверстников (неформальные группировки, изгои в группе, </w:t>
      </w:r>
      <w:r>
        <w:rPr>
          <w:rFonts w:ascii="Verdana" w:hAnsi="Verdana"/>
          <w:color w:val="000000"/>
          <w:sz w:val="18"/>
          <w:szCs w:val="18"/>
        </w:rPr>
        <w:lastRenderedPageBreak/>
        <w:t>«</w:t>
      </w:r>
      <w:r>
        <w:rPr>
          <w:rStyle w:val="WW8Num3z0"/>
          <w:rFonts w:ascii="Verdana" w:hAnsi="Verdana"/>
          <w:color w:val="4682B4"/>
          <w:sz w:val="18"/>
          <w:szCs w:val="18"/>
        </w:rPr>
        <w:t>ботаники</w:t>
      </w:r>
      <w:r>
        <w:rPr>
          <w:rFonts w:ascii="Verdana" w:hAnsi="Verdana"/>
          <w:color w:val="000000"/>
          <w:sz w:val="18"/>
          <w:szCs w:val="18"/>
        </w:rPr>
        <w:t>» и тп.).</w:t>
      </w:r>
    </w:p>
    <w:p w14:paraId="4F20158B"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этого мы считаем, что риску возникновения и формирования отклоняющегося поведения и его отдельных компонентов подвержены практически все подростки. Поэтому программа профилактики должна быть направлена на все группы</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независимо от их возраста и социальной принадлежности.</w:t>
      </w:r>
    </w:p>
    <w:p w14:paraId="1CE746B9"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ведущими аспектами при построении профилактической программы должны быть подростки (группа сверстников), педагогический коллектив и</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w:t>
      </w:r>
    </w:p>
    <w:p w14:paraId="6F90D6C9"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вышеперечисленные принципы были учтены при построении работы по выявлению и психолого-педагогической профилактике подросткового вандализма.</w:t>
      </w:r>
    </w:p>
    <w:p w14:paraId="228CC3F9"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была разработана и реализована психолого-педагогическая технология профилактики подросткового вандализма, обеспечивающая последовательную реализацию диагностического (выявление подростков, склонных, предрасположенных, ситуативно или устойчиво проявляющих вандальные действия), содержательно-деятельностного (совместная скоординированная деятельность подростков-педагогов-родителей по профилактике вандализма) и результативного (формирование рефлексивных навыков и определение перспективных направлений) этапов технологии, которые предусматривают интегрированную деятельность субъектов процесса взаимодействия подростков-педагогов-родителей с целью формирования навыков социально одобряемого поведения.</w:t>
      </w:r>
    </w:p>
    <w:p w14:paraId="0D46F11D"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Обобщение результатов проведенной диагностики позволило сделать следующие основные выводы: характеристикой данного поведения может явиться акцентуиованность характера, а особенно некоторые его типы: гипертимный (чаще всего его резкое доминирование положительных тенденций (повышенное настроение, энергичность, мобильность) ведет к их отрицательной направленности); циклоидный (повышенная раздражительность, склонность к апатии, тяжело переживают незначительные неприятности, негативно реагируют на замечания, настроение периодически меняется от приподнятого до подавленного); демонстративный (эгоцентризм, жажда постоянного внимания, потребность в восхищении); неуравновешенный (повышенная тяга к удовольствиям, безделью, сильным ощущениям, хулиганству, алкоголизму; стремятся в асоциальные компании, где охотно воспринимают самые дурные влияния).</w:t>
      </w:r>
    </w:p>
    <w:p w14:paraId="759CAE36"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Следующим явилось предположение о потребности подростка в поиске ощущений из-за несформированных навыков</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и самореализации. Как отмечалось в психолого-педагогической литературе, подростковый возраст - это пора достижений, стремительного наращивания знаний, умений, становление нравственности и открытия «Я», обретение новой социальной позиции. Но не надо забывать, что это возраст потерь детского мироощущения, более беззаботного и безответственного образа жизни, пора мучительных сомнений в себе и своих возможностях, поиск правды в себе и других (неоправданный риск, нарушение общепринятых норм и правил, самовыражение с помощью разрушения).</w:t>
      </w:r>
    </w:p>
    <w:p w14:paraId="16D4552A"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Социальная фрустрированность в нашем исследовании рассматривается также с учётом возрастных особенностей (неудовлетворенность собственными достижениями и положением в социуме), и последним критерием явилась негативная реакции подростков на воздействия окружающей среды (социальная агрессия, асоциальное поведение и т.п.).</w:t>
      </w:r>
    </w:p>
    <w:p w14:paraId="6AD3F65C"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Совокупность данных характеристик и является основанием для предположения, что подростки склонны к совершению вандальных действий, но данные характеристики также могут являться предпосылками для других форм девиантного поведения, для выделения подростков, склонных именно к разрушительному поведению. Нами были проведены анкетирование 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педагогическим коллективом и родителями.</w:t>
      </w:r>
    </w:p>
    <w:p w14:paraId="609F19E9"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диагностики нами была разработана типология подросткового вандализма, положено отношение подростков к вандальному поведению, степень поведенческих проявлений вандализма,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ответственности за совершенные действия:</w:t>
      </w:r>
    </w:p>
    <w:p w14:paraId="52B1EE76"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предрасположенность к вандализму - это разрушительные поведенческие проявления, в </w:t>
      </w:r>
      <w:r>
        <w:rPr>
          <w:rFonts w:ascii="Verdana" w:hAnsi="Verdana"/>
          <w:color w:val="000000"/>
          <w:sz w:val="18"/>
          <w:szCs w:val="18"/>
        </w:rPr>
        <w:lastRenderedPageBreak/>
        <w:t>основе которых лежат психофизиологические особенности личности: эйфорическая и десфорическая активность; фрустрированность; акцентуированность характера (гипертимность, циклоидность, демонстративность, неустойчивость); эгоцентризм, вспыльчивость, повышенная раздражительность, несдержанность, склонность к аффективным реакциям.</w:t>
      </w:r>
    </w:p>
    <w:p w14:paraId="0F161783"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склонность к вандализму - это разрушительная реакция подростка, характеризующаяся завышенной</w:t>
      </w:r>
      <w:r>
        <w:rPr>
          <w:rStyle w:val="WW8Num2z0"/>
          <w:rFonts w:ascii="Verdana" w:hAnsi="Verdana"/>
          <w:color w:val="000000"/>
          <w:sz w:val="18"/>
          <w:szCs w:val="18"/>
        </w:rPr>
        <w:t> </w:t>
      </w:r>
      <w:r>
        <w:rPr>
          <w:rStyle w:val="WW8Num3z0"/>
          <w:rFonts w:ascii="Verdana" w:hAnsi="Verdana"/>
          <w:color w:val="4682B4"/>
          <w:sz w:val="18"/>
          <w:szCs w:val="18"/>
        </w:rPr>
        <w:t>самооценкой</w:t>
      </w:r>
      <w:r>
        <w:rPr>
          <w:rFonts w:ascii="Verdana" w:hAnsi="Verdana"/>
          <w:color w:val="000000"/>
          <w:sz w:val="18"/>
          <w:szCs w:val="18"/>
        </w:rPr>
        <w:t>, конфликтностью, агрессивной реакцией на критику и замечания; потребностью в самоутверждении, подвержением себя неоправданному риску, возникающей вследствие протеста, несогласия с общепринятыми социальными нормами и правилами, подражания, заражения и группирования со сверстниками.</w:t>
      </w:r>
    </w:p>
    <w:p w14:paraId="5D90AC9E"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ситуативный вандализм - это разрушительные акты совершаемые</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скрытно, анонимно, чаще всего безнаказанно, выражающиеся во внешне бессмысленных, рассредоточенных деструктивных действиях, совершаемых с целью восстановления несправедливости, проверки границ допустимого, привлечения внимания к себе, осуществляемые вследствие стрессогенной социальной ситуации или ситуации повышенного давления.</w:t>
      </w:r>
    </w:p>
    <w:p w14:paraId="123B13CD"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устойчивый вандализм - это постоянное разрушительное поведение подростков в социуме с целью получения эмоционального удовлетворения в результате нанесения ущерба и реализации потребности в разрушении и порче.</w:t>
      </w:r>
    </w:p>
    <w:p w14:paraId="7F73503F"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учётом вышеизложенного нами была разработана и реализована психолого-педагогическая технология профилактики подросткового вандализма, обеспечивающая последовательную реализацию диагностического (выявление подростков склонных, предрасположенных, ситуативно или устойчиво проявляющих вандальные действия), содержательно-деятельностного (совместная скоординированная деятельность подростков-педагогов-родителей по профилактике вандализма) и результативного (формирование рефлексивных навыков и определение перспективных направлений) этапов технологии, которые предусматривают интегрированную деятельность субъектов процесса взаимодействия подростков-педагогов-родителей с целью формирования навыков социально одобряемого поведения.</w:t>
      </w:r>
    </w:p>
    <w:p w14:paraId="05DA8A9C"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реализации технологии нами было выявлено, что профилактика подросткового вандализма будет эффективна, если будут реализованы следующие условия:</w:t>
      </w:r>
    </w:p>
    <w:p w14:paraId="2C0430C1"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воспитание нравственности, гражданственности, социальной и правовой ответственности, эстетического восприятия окружающей действительности, уважительного отношения к социальному окружению и семье, бережного отношения к социально-культурным объектам и памятникам;</w:t>
      </w:r>
    </w:p>
    <w:p w14:paraId="37CF2ACA"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системы духовно-нравственных ценностей, навыков самовоспитания,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самооценки, саморефлексии, самоконтроля, самодисциплины, саморегуляции; правовой и социальной компетентности; норм и образов поведения, стилей взаимодействия с окружающими людьми; адекватных способов преодоления гнева и проявлений агрессии; эмпатийности, толерантности, навыков</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Fonts w:ascii="Verdana" w:hAnsi="Verdana"/>
          <w:color w:val="000000"/>
          <w:sz w:val="18"/>
          <w:szCs w:val="18"/>
        </w:rPr>
        <w:t>, ценностного отношения к традициям, культурным и социальным нормам и правилам поведения в обществе, навыков адекватного оценивания своих негативных чувств, социально одобряемого поведения, конструктивного поведения в конфликтных ситуациях, навыков рефлексии.</w:t>
      </w:r>
    </w:p>
    <w:p w14:paraId="21A95696"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способности анализировать свои поступки и нести за них ответственность, предвидеть последствия своих действий, принимать социально ответственные решения; навыков конструктивного, бесконфликтного взаимодействия с окружающими.</w:t>
      </w:r>
    </w:p>
    <w:p w14:paraId="786B6BBD"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целенаправленной педагогической деятельности по включению подростков, предрасположенных к вандальному поведению, в социально значимую работу по охране памятников культуры, архитектуры, старины и поддержанию общественного порядка; по включению подростков в культурно-массовую, общественно-полезную, досуговую деятельность со сверстниками, педагогами и родителями.</w:t>
      </w:r>
    </w:p>
    <w:p w14:paraId="4C113B27"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 наконец, профилактика подросткового вандализма будет эффективна, если будут реализованы следующие условия:</w:t>
      </w:r>
    </w:p>
    <w:p w14:paraId="4C172CFF"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проведена диагностика по выявлению подростков предрасположенных, склонных, проявляющих ситуативный или устойчивый вандализм, позволяющая выявить: акцентуированность (гипертимный, циклоидный, демонстративный, неуравновешенный типы), потребность подростка в поиске ощущений (неоправданный риск, нарушение общепринятых норм и правил, самовыражение с помощью разрушения), социальную фрустрированность (неудовлетворенность собственными достижениями и положением в социуме), негативные реакции на воздействия окружающей среды (социальная агрессия, асоциальное поведение).</w:t>
      </w:r>
    </w:p>
    <w:p w14:paraId="302606B5"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внедрена</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психолого-педагогическая технология профилактики подросткового вандализма, которая предусматривает последовательную реализацию диагностического, содержательно-деятельностного и результативного этапов технологии с дифференцированными целями, задачами, способами их решения и прогнозируемым результатом, направленная на интегрированную скоординированную деятельность всех субъектов учебно-воспитательного процесса: подростков-педагогов-родителей с целью формирования навыков социально одобряемого поведения.</w:t>
      </w:r>
    </w:p>
    <w:p w14:paraId="3DDC1FF3" w14:textId="77777777" w:rsidR="008D4C78" w:rsidRDefault="008D4C78" w:rsidP="008D4C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реализована совместная скоординированная деятельность по формированию у подростков социально одобряемого поведения посредствам организации социально полезной и социально значимой деятельности подростков,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w:t>
      </w:r>
    </w:p>
    <w:p w14:paraId="40C29115" w14:textId="77777777" w:rsidR="008D4C78" w:rsidRDefault="008D4C78" w:rsidP="008D4C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необходимо отметить, что остается целый ряд неразработанных аспектов проблемы психолого-педагогической профилактики подросткового вандализма. Наше исследование позволяет определить ближайшие перспективы поиска способов, приемов и средств психолого-педагогической профилактики подросткового вандализма. Дальнейшая научная разработка данных проблем в педагогическом аспекте будет способствовать психолого-педагогической профилактике подросткового вандализма.</w:t>
      </w:r>
    </w:p>
    <w:p w14:paraId="0344AA60" w14:textId="77777777" w:rsidR="008D4C78" w:rsidRDefault="008D4C78" w:rsidP="008D4C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Калмыкова, Елена Сергеевна, 2013 год</w:t>
      </w:r>
    </w:p>
    <w:p w14:paraId="7C48CCE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М. А. Формирование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 старшеклассников в образовательном процессе: Автореф. дис.канд.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Уфа, 2001.</w:t>
      </w:r>
    </w:p>
    <w:p w14:paraId="0FE8FA29"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Абраменкова</w:t>
      </w:r>
      <w:r>
        <w:rPr>
          <w:rStyle w:val="WW8Num2z0"/>
          <w:rFonts w:ascii="Verdana" w:hAnsi="Verdana"/>
          <w:color w:val="000000"/>
          <w:sz w:val="18"/>
          <w:szCs w:val="18"/>
        </w:rPr>
        <w:t> </w:t>
      </w:r>
      <w:r>
        <w:rPr>
          <w:rFonts w:ascii="Verdana" w:hAnsi="Verdana"/>
          <w:color w:val="000000"/>
          <w:sz w:val="18"/>
          <w:szCs w:val="18"/>
        </w:rPr>
        <w:t>В.В. Социальная психология детства: развитие отношений</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детской субкультуре. М.: Московский</w:t>
      </w:r>
      <w:r>
        <w:rPr>
          <w:rStyle w:val="WW8Num2z0"/>
          <w:rFonts w:ascii="Verdana" w:hAnsi="Verdana"/>
          <w:color w:val="000000"/>
          <w:sz w:val="18"/>
          <w:szCs w:val="18"/>
        </w:rPr>
        <w:t> </w:t>
      </w:r>
      <w:r>
        <w:rPr>
          <w:rStyle w:val="WW8Num3z0"/>
          <w:rFonts w:ascii="Verdana" w:hAnsi="Verdana"/>
          <w:color w:val="4682B4"/>
          <w:sz w:val="18"/>
          <w:szCs w:val="18"/>
        </w:rPr>
        <w:t>психолого</w:t>
      </w:r>
      <w:r>
        <w:rPr>
          <w:rStyle w:val="WW8Num2z0"/>
          <w:rFonts w:ascii="Verdana" w:hAnsi="Verdana"/>
          <w:color w:val="000000"/>
          <w:sz w:val="18"/>
          <w:szCs w:val="18"/>
        </w:rPr>
        <w:t> </w:t>
      </w:r>
      <w:r>
        <w:rPr>
          <w:rFonts w:ascii="Verdana" w:hAnsi="Verdana"/>
          <w:color w:val="000000"/>
          <w:sz w:val="18"/>
          <w:szCs w:val="18"/>
        </w:rPr>
        <w:t>-социальный институт;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МРДЭК</w:t>
      </w:r>
      <w:r>
        <w:rPr>
          <w:rFonts w:ascii="Verdana" w:hAnsi="Verdana"/>
          <w:color w:val="000000"/>
          <w:sz w:val="18"/>
          <w:szCs w:val="18"/>
        </w:rPr>
        <w:t>», 2000.</w:t>
      </w:r>
    </w:p>
    <w:p w14:paraId="77D1AB4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 А. Социальное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личности: проблемы и стратегии исследования // Социальная психология в трудах отечественных психологов / Сост. и общ. ред. А.Л. Свенцицкого. СПб.: Питер, 2000.</w:t>
      </w:r>
    </w:p>
    <w:p w14:paraId="41A44EA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 Агрессия у детей и подростков: Учеб. пособие / Под ред. Н.М. Платоновой. СПб: Речь, 2004.</w:t>
      </w:r>
    </w:p>
    <w:p w14:paraId="57696B4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 Агрессивность детей и подростков: Распознавание, лечение, профилактика. Изд. 2-е, стереотип. -М.: «Когито-Центр»,2008.</w:t>
      </w:r>
    </w:p>
    <w:p w14:paraId="024649A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Александровская</w:t>
      </w:r>
      <w:r>
        <w:rPr>
          <w:rStyle w:val="WW8Num2z0"/>
          <w:rFonts w:ascii="Verdana" w:hAnsi="Verdana"/>
          <w:color w:val="000000"/>
          <w:sz w:val="18"/>
          <w:szCs w:val="18"/>
        </w:rPr>
        <w:t> </w:t>
      </w:r>
      <w:r>
        <w:rPr>
          <w:rFonts w:ascii="Verdana" w:hAnsi="Verdana"/>
          <w:color w:val="000000"/>
          <w:sz w:val="18"/>
          <w:szCs w:val="18"/>
        </w:rPr>
        <w:t>Э.М., Кокуркина Н.И. Психологическое сопровождение подростков в школе.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организации групповой работы. М.: Фолиум, 2000.</w:t>
      </w:r>
    </w:p>
    <w:p w14:paraId="5D838B7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Л.С., Кошелева А.Д., Соколова Е.Т.,</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Б.Ю. Насилие в семье: с чего начинается семейное неблагополучие. М., 2000.</w:t>
      </w:r>
    </w:p>
    <w:p w14:paraId="1A8A363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 Алиев X. Защита от стресса М.: Мартин, 1966.</w:t>
      </w:r>
    </w:p>
    <w:p w14:paraId="434FA31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 Американская социологическая мысль / под. ред. В.И. Добренькова -М.: МУБиУ, 1966.</w:t>
      </w:r>
    </w:p>
    <w:p w14:paraId="6131916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Г.М.Социальная психология / Г.М. Андреева. Москва: Аспект Пресс, 2001.</w:t>
      </w:r>
    </w:p>
    <w:p w14:paraId="45A3547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М.: ИНФРА-М, 1999</w:t>
      </w:r>
    </w:p>
    <w:p w14:paraId="25ED0AD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С.Ф. Мораль и поведение М., 1979.</w:t>
      </w:r>
    </w:p>
    <w:p w14:paraId="11C696C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О.С. Теоретическая акмеология: предмет, структура содержания,</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 О.С.Анисимов. М., 2005.</w:t>
      </w:r>
    </w:p>
    <w:p w14:paraId="0A92351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Арефьев</w:t>
      </w:r>
      <w:r>
        <w:rPr>
          <w:rStyle w:val="WW8Num2z0"/>
          <w:rFonts w:ascii="Verdana" w:hAnsi="Verdana"/>
          <w:color w:val="000000"/>
          <w:sz w:val="18"/>
          <w:szCs w:val="18"/>
        </w:rPr>
        <w:t> </w:t>
      </w:r>
      <w:r>
        <w:rPr>
          <w:rFonts w:ascii="Verdana" w:hAnsi="Verdana"/>
          <w:color w:val="000000"/>
          <w:sz w:val="18"/>
          <w:szCs w:val="18"/>
        </w:rPr>
        <w:t>А.Л. Девиантные явления в среде учащейся молодежи // Народное образование. 2003.</w:t>
      </w:r>
    </w:p>
    <w:p w14:paraId="260C92E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Арифулина</w:t>
      </w:r>
      <w:r>
        <w:rPr>
          <w:rStyle w:val="WW8Num2z0"/>
          <w:rFonts w:ascii="Verdana" w:hAnsi="Verdana"/>
          <w:color w:val="000000"/>
          <w:sz w:val="18"/>
          <w:szCs w:val="18"/>
        </w:rPr>
        <w:t> </w:t>
      </w:r>
      <w:r>
        <w:rPr>
          <w:rFonts w:ascii="Verdana" w:hAnsi="Verdana"/>
          <w:color w:val="000000"/>
          <w:sz w:val="18"/>
          <w:szCs w:val="18"/>
        </w:rPr>
        <w:t>Р.У. Профессиональная подготовка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к работе с детьми </w:t>
      </w:r>
      <w:r>
        <w:rPr>
          <w:rFonts w:ascii="Verdana" w:hAnsi="Verdana"/>
          <w:color w:val="000000"/>
          <w:sz w:val="18"/>
          <w:szCs w:val="18"/>
        </w:rPr>
        <w:lastRenderedPageBreak/>
        <w:t>девиантного поведения: автореф. дис. . канд.пед. наук. Нижний Новгород, 2007.</w:t>
      </w:r>
    </w:p>
    <w:p w14:paraId="4B6D251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А.Н. Правовые ценности (вопросы теории): Монография. -М, 2001.</w:t>
      </w:r>
    </w:p>
    <w:p w14:paraId="3535273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 Бандура А., Уолтере Р. Подростковая агрессия: Изучение влияния в семейных отношениях / Пер. с англ. М.: Апрель-Пресс-Эксмо-Пресс, 2000.</w:t>
      </w:r>
    </w:p>
    <w:p w14:paraId="532E61D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w:t>
      </w:r>
      <w:r>
        <w:rPr>
          <w:rStyle w:val="WW8Num2z0"/>
          <w:rFonts w:ascii="Verdana" w:hAnsi="Verdana"/>
          <w:color w:val="000000"/>
          <w:sz w:val="18"/>
          <w:szCs w:val="18"/>
        </w:rPr>
        <w:t> </w:t>
      </w:r>
      <w:r>
        <w:rPr>
          <w:rFonts w:ascii="Verdana" w:hAnsi="Verdana"/>
          <w:color w:val="000000"/>
          <w:sz w:val="18"/>
          <w:szCs w:val="18"/>
        </w:rPr>
        <w:t>М. Я.Методика психологического наблюдения над детьми // Избранные психологические произведения, М., 1975.</w:t>
      </w:r>
    </w:p>
    <w:p w14:paraId="356C4E6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 Баррет, Дж. Проверь себя. Тесты. 2-е издание. СПб: Питер, 2007.</w:t>
      </w:r>
    </w:p>
    <w:p w14:paraId="17094C7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В.С. Основы духовной культуры (энциклопедический словарь</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2000.</w:t>
      </w:r>
    </w:p>
    <w:p w14:paraId="5AC84DA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Беличева</w:t>
      </w:r>
      <w:r>
        <w:rPr>
          <w:rStyle w:val="WW8Num2z0"/>
          <w:rFonts w:ascii="Verdana" w:hAnsi="Verdana"/>
          <w:color w:val="000000"/>
          <w:sz w:val="18"/>
          <w:szCs w:val="18"/>
        </w:rPr>
        <w:t> </w:t>
      </w:r>
      <w:r>
        <w:rPr>
          <w:rFonts w:ascii="Verdana" w:hAnsi="Verdana"/>
          <w:color w:val="000000"/>
          <w:sz w:val="18"/>
          <w:szCs w:val="18"/>
        </w:rPr>
        <w:t>С. А. Основы превентивной психологии. М.: «</w:t>
      </w:r>
      <w:r>
        <w:rPr>
          <w:rStyle w:val="WW8Num3z0"/>
          <w:rFonts w:ascii="Verdana" w:hAnsi="Verdana"/>
          <w:color w:val="4682B4"/>
          <w:sz w:val="18"/>
          <w:szCs w:val="18"/>
        </w:rPr>
        <w:t>Социальное здоровье России</w:t>
      </w:r>
      <w:r>
        <w:rPr>
          <w:rFonts w:ascii="Verdana" w:hAnsi="Verdana"/>
          <w:color w:val="000000"/>
          <w:sz w:val="18"/>
          <w:szCs w:val="18"/>
        </w:rPr>
        <w:t>», 1993.</w:t>
      </w:r>
    </w:p>
    <w:p w14:paraId="5157A4E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Беличева</w:t>
      </w:r>
      <w:r>
        <w:rPr>
          <w:rStyle w:val="WW8Num2z0"/>
          <w:rFonts w:ascii="Verdana" w:hAnsi="Verdana"/>
          <w:color w:val="000000"/>
          <w:sz w:val="18"/>
          <w:szCs w:val="18"/>
        </w:rPr>
        <w:t> </w:t>
      </w:r>
      <w:r>
        <w:rPr>
          <w:rFonts w:ascii="Verdana" w:hAnsi="Verdana"/>
          <w:color w:val="000000"/>
          <w:sz w:val="18"/>
          <w:szCs w:val="18"/>
        </w:rPr>
        <w:t>С.А., Фокин В.М. Социальная профилактика отклоняющегося поведения несовершеннолетних как комплекс охранно-защитных мер. М.: 1993.</w:t>
      </w:r>
    </w:p>
    <w:p w14:paraId="2A5E3CB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Е.Ю. Подготовка педагогических кадров //</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экономика, политика, идеология 1991.</w:t>
      </w:r>
    </w:p>
    <w:p w14:paraId="7C4AEEB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24. Бишоп С. Тренинг ассертивности. СПб: Питер, 2001</w:t>
      </w:r>
    </w:p>
    <w:p w14:paraId="61B41CC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Е.В. Организация самопознания личности подросткового и юношеского возраста. Калуга,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КГПУ, 1966.</w:t>
      </w:r>
    </w:p>
    <w:p w14:paraId="55C19AF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26. Большая советская энциклопедия. М.: Сов. энциклопедия, 1971.</w:t>
      </w:r>
    </w:p>
    <w:p w14:paraId="7F6211C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В.Г. Социальная микросреда как фактор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Автореф. дис. . докт.пед.наук. М., 1991.</w:t>
      </w:r>
    </w:p>
    <w:p w14:paraId="7050CD4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В.А. Психология субъекта в изменяющемся обществе //Психол. журн. 1966.</w:t>
      </w:r>
    </w:p>
    <w:p w14:paraId="66E0938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Буданов</w:t>
      </w:r>
      <w:r>
        <w:rPr>
          <w:rStyle w:val="WW8Num2z0"/>
          <w:rFonts w:ascii="Verdana" w:hAnsi="Verdana"/>
          <w:color w:val="000000"/>
          <w:sz w:val="18"/>
          <w:szCs w:val="18"/>
        </w:rPr>
        <w:t> </w:t>
      </w:r>
      <w:r>
        <w:rPr>
          <w:rFonts w:ascii="Verdana" w:hAnsi="Verdana"/>
          <w:color w:val="000000"/>
          <w:sz w:val="18"/>
          <w:szCs w:val="18"/>
        </w:rPr>
        <w:t>В.Г. Методология синергетики в постнеклассической науке и в образовании. М., 2007.</w:t>
      </w:r>
    </w:p>
    <w:p w14:paraId="5088A7C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P.P. Социально-педагогическая профилактика девиантного поведения подростков средствами просоциальной деятельности Автореф. дис. . к-та пед. наук. Уфа, 2011.</w:t>
      </w:r>
    </w:p>
    <w:p w14:paraId="2599D2F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В.М. В поисках будущего. Полемическая эволюция молодого поколения США 50-80 гг. М.: Политиздат, 1988.</w:t>
      </w:r>
    </w:p>
    <w:p w14:paraId="19400F4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О.С., Гальченко Т.А. Агрессивностьи ее влияние на здоровье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Школа здоровья. 1997.</w:t>
      </w:r>
    </w:p>
    <w:p w14:paraId="4995CDD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Ю.А. Особенности смысловой сферы личности при нарушениях социальной регуляции поведения // Психол. жур. 1997.</w:t>
      </w:r>
    </w:p>
    <w:p w14:paraId="13065E7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34. Ватова JI.C. Социально-психологические основания молодежного вандализма и его профилактика М.: Народное образование;</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2007.</w:t>
      </w:r>
    </w:p>
    <w:p w14:paraId="7661C46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35. Ватова J1.C. Психологические особенности личностей вандалов из среды молодежи и коррекционно-профилактической работы с ними / JI.C. Ватова // Психологическая наука и образование / В.В.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A.A. Марголис. -2002,-№4 2002.-27-38 с.</w:t>
      </w:r>
    </w:p>
    <w:p w14:paraId="1FB89BD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36. Ватова JI.C. Психология молодежного вандализма / JI.C. Ватова. -Москва : Социум, 2002.</w:t>
      </w:r>
    </w:p>
    <w:p w14:paraId="083EE9F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37. Ватова JI.C. Психология причинности, мотивации, психопрофилактики молодежного вандализма / JI.C. Ватова // Мир психологии : научно-методический журнал / Ред.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А.Г. Асмолов. 2003. -№1 январь-март 2003. - с. 205-218.</w:t>
      </w:r>
    </w:p>
    <w:p w14:paraId="70A242F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Вачков</w:t>
      </w:r>
      <w:r>
        <w:rPr>
          <w:rStyle w:val="WW8Num2z0"/>
          <w:rFonts w:ascii="Verdana" w:hAnsi="Verdana"/>
          <w:color w:val="000000"/>
          <w:sz w:val="18"/>
          <w:szCs w:val="18"/>
        </w:rPr>
        <w:t> </w:t>
      </w:r>
      <w:r>
        <w:rPr>
          <w:rFonts w:ascii="Verdana" w:hAnsi="Verdana"/>
          <w:color w:val="000000"/>
          <w:sz w:val="18"/>
          <w:szCs w:val="18"/>
        </w:rPr>
        <w:t>И.В. Психология тренинговой работы :</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организационные и методические аспекты ведения</w:t>
      </w:r>
      <w:r>
        <w:rPr>
          <w:rStyle w:val="WW8Num2z0"/>
          <w:rFonts w:ascii="Verdana" w:hAnsi="Verdana"/>
          <w:color w:val="000000"/>
          <w:sz w:val="18"/>
          <w:szCs w:val="18"/>
        </w:rPr>
        <w:t> </w:t>
      </w:r>
      <w:r>
        <w:rPr>
          <w:rStyle w:val="WW8Num3z0"/>
          <w:rFonts w:ascii="Verdana" w:hAnsi="Verdana"/>
          <w:color w:val="4682B4"/>
          <w:sz w:val="18"/>
          <w:szCs w:val="18"/>
        </w:rPr>
        <w:t>тренинговой</w:t>
      </w:r>
      <w:r>
        <w:rPr>
          <w:rStyle w:val="WW8Num2z0"/>
          <w:rFonts w:ascii="Verdana" w:hAnsi="Verdana"/>
          <w:color w:val="000000"/>
          <w:sz w:val="18"/>
          <w:szCs w:val="18"/>
        </w:rPr>
        <w:t> </w:t>
      </w:r>
      <w:r>
        <w:rPr>
          <w:rFonts w:ascii="Verdana" w:hAnsi="Verdana"/>
          <w:color w:val="000000"/>
          <w:sz w:val="18"/>
          <w:szCs w:val="18"/>
        </w:rPr>
        <w:t>группы / И. В.</w:t>
      </w:r>
      <w:r>
        <w:rPr>
          <w:rStyle w:val="WW8Num2z0"/>
          <w:rFonts w:ascii="Verdana" w:hAnsi="Verdana"/>
          <w:color w:val="000000"/>
          <w:sz w:val="18"/>
          <w:szCs w:val="18"/>
        </w:rPr>
        <w:t> </w:t>
      </w:r>
      <w:r>
        <w:rPr>
          <w:rStyle w:val="WW8Num3z0"/>
          <w:rFonts w:ascii="Verdana" w:hAnsi="Verdana"/>
          <w:color w:val="4682B4"/>
          <w:sz w:val="18"/>
          <w:szCs w:val="18"/>
        </w:rPr>
        <w:t>Вачков</w:t>
      </w:r>
      <w:r>
        <w:rPr>
          <w:rFonts w:ascii="Verdana" w:hAnsi="Verdana"/>
          <w:color w:val="000000"/>
          <w:sz w:val="18"/>
          <w:szCs w:val="18"/>
        </w:rPr>
        <w:t>. М.: Эксмо, 2007.</w:t>
      </w:r>
    </w:p>
    <w:p w14:paraId="1BEF7A8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Визель</w:t>
      </w:r>
      <w:r>
        <w:rPr>
          <w:rStyle w:val="WW8Num2z0"/>
          <w:rFonts w:ascii="Verdana" w:hAnsi="Verdana"/>
          <w:color w:val="000000"/>
          <w:sz w:val="18"/>
          <w:szCs w:val="18"/>
        </w:rPr>
        <w:t> </w:t>
      </w:r>
      <w:r>
        <w:rPr>
          <w:rFonts w:ascii="Verdana" w:hAnsi="Verdana"/>
          <w:color w:val="000000"/>
          <w:sz w:val="18"/>
          <w:szCs w:val="18"/>
        </w:rPr>
        <w:t>Т.Г. Девиантное поведение подростков: теории и эксперименты: Моногр. / Т.Г. Визель, J1.B. Сенкевич, В.А.</w:t>
      </w:r>
      <w:r>
        <w:rPr>
          <w:rStyle w:val="WW8Num2z0"/>
          <w:rFonts w:ascii="Verdana" w:hAnsi="Verdana"/>
          <w:color w:val="000000"/>
          <w:sz w:val="18"/>
          <w:szCs w:val="18"/>
        </w:rPr>
        <w:t> </w:t>
      </w:r>
      <w:r>
        <w:rPr>
          <w:rStyle w:val="WW8Num3z0"/>
          <w:rFonts w:ascii="Verdana" w:hAnsi="Verdana"/>
          <w:color w:val="4682B4"/>
          <w:sz w:val="18"/>
          <w:szCs w:val="18"/>
        </w:rPr>
        <w:t>Янышева</w:t>
      </w:r>
      <w:r>
        <w:rPr>
          <w:rFonts w:ascii="Verdana" w:hAnsi="Verdana"/>
          <w:color w:val="000000"/>
          <w:sz w:val="18"/>
          <w:szCs w:val="18"/>
        </w:rPr>
        <w:t>, А.К. Железнова. 2-е изд.- Тула: изд-во Тул.</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 пед. ун-та им J1.M. Толстого, 2008.</w:t>
      </w:r>
    </w:p>
    <w:p w14:paraId="4D3BAE6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40. Википедия: определение «</w:t>
      </w:r>
      <w:r>
        <w:rPr>
          <w:rStyle w:val="WW8Num3z0"/>
          <w:rFonts w:ascii="Verdana" w:hAnsi="Verdana"/>
          <w:color w:val="4682B4"/>
          <w:sz w:val="18"/>
          <w:szCs w:val="18"/>
        </w:rPr>
        <w:t>вандализм</w:t>
      </w:r>
      <w:r>
        <w:rPr>
          <w:rFonts w:ascii="Verdana" w:hAnsi="Verdana"/>
          <w:color w:val="000000"/>
          <w:sz w:val="18"/>
          <w:szCs w:val="18"/>
        </w:rPr>
        <w:t>» Режим доступа: http://ru.wikipedia.org/wiki/%D0%92%D0%B0%D0%BD%D0%B4%D0%B0%D0 %BB%D0%B8%D0%B7%D0%BC#.D0.9B.D0.B8.D1.82.D0.B5.D1.80.D0.B0.D1.8 2.D1.83.D1.80.D0.B0</w:t>
      </w:r>
    </w:p>
    <w:p w14:paraId="059EBC2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41. Возрастная и педагогическая психология. Тексты / Под ред. М.О. Шуаре.-М.: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w:t>
      </w:r>
    </w:p>
    <w:p w14:paraId="35A5CF8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42. Вол обоев А.Н. Профилактика девиантного поведения подростков, склонных к созданию неформальных графических изображений и надписей: Автореф. дис. . к-та пед. наук. Киров - 2009.</w:t>
      </w:r>
    </w:p>
    <w:p w14:paraId="35167AC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Волобоев</w:t>
      </w:r>
      <w:r>
        <w:rPr>
          <w:rStyle w:val="WW8Num2z0"/>
          <w:rFonts w:ascii="Verdana" w:hAnsi="Verdana"/>
          <w:color w:val="000000"/>
          <w:sz w:val="18"/>
          <w:szCs w:val="18"/>
        </w:rPr>
        <w:t> </w:t>
      </w:r>
      <w:r>
        <w:rPr>
          <w:rFonts w:ascii="Verdana" w:hAnsi="Verdana"/>
          <w:color w:val="000000"/>
          <w:sz w:val="18"/>
          <w:szCs w:val="18"/>
        </w:rPr>
        <w:t>А.Н. Педагогическое обеспечение профилактики создания неформальных графических изображений и надписей как формы девиантного поведения подростков: дис. . к-та пед. наук. Москва, 2010.</w:t>
      </w:r>
    </w:p>
    <w:p w14:paraId="3A71FCB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44. Воспитание трудного ребенка: Дети с девиантным поведением: Учеб.-метод, пособие / Под ред. М.И. Рожкова.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2001.</w:t>
      </w:r>
    </w:p>
    <w:p w14:paraId="41F9B89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45. Выгодский JI.C. Педагогическая психология. М.: Педагогика-Пресс., 1996.</w:t>
      </w:r>
    </w:p>
    <w:p w14:paraId="242AB80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46. Выгодский JI.C. Собр. соч .:В 6 т. Т.З. -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1983.</w:t>
      </w:r>
    </w:p>
    <w:p w14:paraId="15E3534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 С. Педагогическая психология / Выготский JI.C.; под ред.</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В.В. М.: Педагогика, 1991.</w:t>
      </w:r>
    </w:p>
    <w:p w14:paraId="4CFE264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Социология девиантного (отклоняющегося) поведения / Я. Гилинский, В. Афанасьев СПб., 1993.</w:t>
      </w:r>
    </w:p>
    <w:p w14:paraId="4D10469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Галагузова</w:t>
      </w:r>
      <w:r>
        <w:rPr>
          <w:rStyle w:val="WW8Num2z0"/>
          <w:rFonts w:ascii="Verdana" w:hAnsi="Verdana"/>
          <w:color w:val="000000"/>
          <w:sz w:val="18"/>
          <w:szCs w:val="18"/>
        </w:rPr>
        <w:t> </w:t>
      </w:r>
      <w:r>
        <w:rPr>
          <w:rFonts w:ascii="Verdana" w:hAnsi="Verdana"/>
          <w:color w:val="000000"/>
          <w:sz w:val="18"/>
          <w:szCs w:val="18"/>
        </w:rPr>
        <w:t>Ю.Н., Ремезова В.В. Социально-педагогическая деятельность с неблагополучной семьей в центре социальной помощи детям: Учеб.пособие. Н.Новгород, 2001.</w:t>
      </w:r>
    </w:p>
    <w:p w14:paraId="0470066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И.М.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социального педагога к работе с семьей: Автореф. дис. . канд. пед. наук. М., 2003.</w:t>
      </w:r>
    </w:p>
    <w:p w14:paraId="58B2CCE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Гулевич</w:t>
      </w:r>
      <w:r>
        <w:rPr>
          <w:rStyle w:val="WW8Num2z0"/>
          <w:rFonts w:ascii="Verdana" w:hAnsi="Verdana"/>
          <w:color w:val="000000"/>
          <w:sz w:val="18"/>
          <w:szCs w:val="18"/>
        </w:rPr>
        <w:t> </w:t>
      </w:r>
      <w:r>
        <w:rPr>
          <w:rFonts w:ascii="Verdana" w:hAnsi="Verdana"/>
          <w:color w:val="000000"/>
          <w:sz w:val="18"/>
          <w:szCs w:val="18"/>
        </w:rPr>
        <w:t>O.A. Структура и содержание социальных представлений людей о праве. МГУ им. М.В. Ломоносова // http://www.psychology.ru/lomonosov/tesises/gm.htm</w:t>
      </w:r>
    </w:p>
    <w:p w14:paraId="5E6B7CD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Гуров</w:t>
      </w:r>
      <w:r>
        <w:rPr>
          <w:rStyle w:val="WW8Num2z0"/>
          <w:rFonts w:ascii="Verdana" w:hAnsi="Verdana"/>
          <w:color w:val="000000"/>
          <w:sz w:val="18"/>
          <w:szCs w:val="18"/>
        </w:rPr>
        <w:t> </w:t>
      </w:r>
      <w:r>
        <w:rPr>
          <w:rFonts w:ascii="Verdana" w:hAnsi="Verdana"/>
          <w:color w:val="000000"/>
          <w:sz w:val="18"/>
          <w:szCs w:val="18"/>
        </w:rPr>
        <w:t>В.Н.Социальная работа школы с семьей. М., 2002.</w:t>
      </w:r>
    </w:p>
    <w:p w14:paraId="5CA0B2B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53. Даль В. Толковый словарь живого великорусского языка Т. 1. М.: Гос. изд-во иностр. и нац. словарей, 1955.</w:t>
      </w:r>
    </w:p>
    <w:p w14:paraId="1BF537A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54. Данил енков A.A. Педагогические условия формирования мотивации поведения у подростков-правонарушителей: Автореф. дис. . канд. пед. наук. Калининград, 2000.</w:t>
      </w:r>
    </w:p>
    <w:p w14:paraId="2964D05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55. Девиантология: Хрестоматия / Автор-соствитель Ю. А. Клейберг. -СПб.: Речь, 2007.</w:t>
      </w:r>
    </w:p>
    <w:p w14:paraId="1B998F2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56. Делинквентное поведение как форма отклоняющегося поведения личности http://www.e-reading-lib.org/chapter.php/10741 l/29/Zmanovskaya-Deviantologiya.html.</w:t>
      </w:r>
    </w:p>
    <w:p w14:paraId="6D163E3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О.Г. Моральная философия избранные труды М.,2002.</w:t>
      </w:r>
    </w:p>
    <w:p w14:paraId="095E66E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Евграфова</w:t>
      </w:r>
      <w:r>
        <w:rPr>
          <w:rStyle w:val="WW8Num2z0"/>
          <w:rFonts w:ascii="Verdana" w:hAnsi="Verdana"/>
          <w:color w:val="000000"/>
          <w:sz w:val="18"/>
          <w:szCs w:val="18"/>
        </w:rPr>
        <w:t> </w:t>
      </w:r>
      <w:r>
        <w:rPr>
          <w:rFonts w:ascii="Verdana" w:hAnsi="Verdana"/>
          <w:color w:val="000000"/>
          <w:sz w:val="18"/>
          <w:szCs w:val="18"/>
        </w:rPr>
        <w:t>И.Н. Социально-педагогическая поддержка семьи в трудной жизненной ситуации. М.,2001.</w:t>
      </w:r>
    </w:p>
    <w:p w14:paraId="059F77E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Евлашкина</w:t>
      </w:r>
      <w:r>
        <w:rPr>
          <w:rStyle w:val="WW8Num2z0"/>
          <w:rFonts w:ascii="Verdana" w:hAnsi="Verdana"/>
          <w:color w:val="000000"/>
          <w:sz w:val="18"/>
          <w:szCs w:val="18"/>
        </w:rPr>
        <w:t> </w:t>
      </w:r>
      <w:r>
        <w:rPr>
          <w:rFonts w:ascii="Verdana" w:hAnsi="Verdana"/>
          <w:color w:val="000000"/>
          <w:sz w:val="18"/>
          <w:szCs w:val="18"/>
        </w:rPr>
        <w:t>Н.М. Психологические факторы и формы проявления агрессии у подростков с девиантным поведением: Автореф. дис. . к-та псих, наук. Москва, 2012.</w:t>
      </w:r>
    </w:p>
    <w:p w14:paraId="51C8932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Е.В. Психологические проблемы современного</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и их решения в</w:t>
      </w:r>
      <w:r>
        <w:rPr>
          <w:rStyle w:val="WW8Num2z0"/>
          <w:rFonts w:ascii="Verdana" w:hAnsi="Verdana"/>
          <w:color w:val="000000"/>
          <w:sz w:val="18"/>
          <w:szCs w:val="18"/>
        </w:rPr>
        <w:t> </w:t>
      </w:r>
      <w:r>
        <w:rPr>
          <w:rStyle w:val="WW8Num3z0"/>
          <w:rFonts w:ascii="Verdana" w:hAnsi="Verdana"/>
          <w:color w:val="4682B4"/>
          <w:sz w:val="18"/>
          <w:szCs w:val="18"/>
        </w:rPr>
        <w:t>тренинге</w:t>
      </w:r>
      <w:r>
        <w:rPr>
          <w:rFonts w:ascii="Verdana" w:hAnsi="Verdana"/>
          <w:color w:val="000000"/>
          <w:sz w:val="18"/>
          <w:szCs w:val="18"/>
        </w:rPr>
        <w:t>. СПб.: Речь, 2008.</w:t>
      </w:r>
    </w:p>
    <w:p w14:paraId="16C2AAD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Т.П. Конструирование социальных представлений в условиях трансформации российского общества. М: ИП</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2006.</w:t>
      </w:r>
    </w:p>
    <w:p w14:paraId="451FF7B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Г.Х. Правовая культура и поведение. Юридическая психология / Под общ. ред. Т.Н. Курбатовой. СПб.: Питер, 2001.</w:t>
      </w:r>
    </w:p>
    <w:p w14:paraId="766F98A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А.В., Белкин, Е.Л. Методические рекомендации по организации учебного процесса (реализация экспериментальных программ) -М., 2002.</w:t>
      </w:r>
    </w:p>
    <w:p w14:paraId="3240F339"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Жадейкайте</w:t>
      </w:r>
      <w:r>
        <w:rPr>
          <w:rStyle w:val="WW8Num2z0"/>
          <w:rFonts w:ascii="Verdana" w:hAnsi="Verdana"/>
          <w:color w:val="000000"/>
          <w:sz w:val="18"/>
          <w:szCs w:val="18"/>
        </w:rPr>
        <w:t> </w:t>
      </w:r>
      <w:r>
        <w:rPr>
          <w:rFonts w:ascii="Verdana" w:hAnsi="Verdana"/>
          <w:color w:val="000000"/>
          <w:sz w:val="18"/>
          <w:szCs w:val="18"/>
        </w:rPr>
        <w:t>Л.П. Подготовка будущих педагогов к</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 деликвентными подростками: Автореф. дис. . канд. пед. наук. Вильнюс, 1990.</w:t>
      </w:r>
    </w:p>
    <w:p w14:paraId="00BFAB8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65. Жаринов Е,</w:t>
      </w:r>
      <w:r>
        <w:rPr>
          <w:rStyle w:val="WW8Num2z0"/>
          <w:rFonts w:ascii="Verdana" w:hAnsi="Verdana"/>
          <w:color w:val="000000"/>
          <w:sz w:val="18"/>
          <w:szCs w:val="18"/>
        </w:rPr>
        <w:t> </w:t>
      </w:r>
      <w:r>
        <w:rPr>
          <w:rStyle w:val="WW8Num3z0"/>
          <w:rFonts w:ascii="Verdana" w:hAnsi="Verdana"/>
          <w:color w:val="4682B4"/>
          <w:sz w:val="18"/>
          <w:szCs w:val="18"/>
        </w:rPr>
        <w:t>Крушельницкий</w:t>
      </w:r>
      <w:r>
        <w:rPr>
          <w:rStyle w:val="WW8Num2z0"/>
          <w:rFonts w:ascii="Verdana" w:hAnsi="Verdana"/>
          <w:color w:val="000000"/>
          <w:sz w:val="18"/>
          <w:szCs w:val="18"/>
        </w:rPr>
        <w:t> </w:t>
      </w:r>
      <w:r>
        <w:rPr>
          <w:rFonts w:ascii="Verdana" w:hAnsi="Verdana"/>
          <w:color w:val="000000"/>
          <w:sz w:val="18"/>
          <w:szCs w:val="18"/>
        </w:rPr>
        <w:t>Е. Для тебя и о тебе. М.: Просвещение, 1991.</w:t>
      </w:r>
    </w:p>
    <w:p w14:paraId="5424EB8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66. Зайдман, И.Н. Формирование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и рефлексивных умений школьников: технологические подходы // http://www.auditorium.rU/aud/v/index.php</w:t>
      </w:r>
    </w:p>
    <w:p w14:paraId="276C99C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Замотаева</w:t>
      </w:r>
      <w:r>
        <w:rPr>
          <w:rStyle w:val="WW8Num2z0"/>
          <w:rFonts w:ascii="Verdana" w:hAnsi="Verdana"/>
          <w:color w:val="000000"/>
          <w:sz w:val="18"/>
          <w:szCs w:val="18"/>
        </w:rPr>
        <w:t> </w:t>
      </w:r>
      <w:r>
        <w:rPr>
          <w:rFonts w:ascii="Verdana" w:hAnsi="Verdana"/>
          <w:color w:val="000000"/>
          <w:sz w:val="18"/>
          <w:szCs w:val="18"/>
        </w:rPr>
        <w:t>О.Н. Ценностные основания девиантного поведения подростков: автореф. дис. . канд. философ, наук. Саранск, 2004.</w:t>
      </w:r>
    </w:p>
    <w:p w14:paraId="0C5500C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Предупреждение отклонений в поведении ребенка. -СПб.: Союз, 1997.</w:t>
      </w:r>
    </w:p>
    <w:p w14:paraId="340C7C3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Змановская</w:t>
      </w:r>
      <w:r>
        <w:rPr>
          <w:rStyle w:val="WW8Num2z0"/>
          <w:rFonts w:ascii="Verdana" w:hAnsi="Verdana"/>
          <w:color w:val="000000"/>
          <w:sz w:val="18"/>
          <w:szCs w:val="18"/>
        </w:rPr>
        <w:t> </w:t>
      </w:r>
      <w:r>
        <w:rPr>
          <w:rFonts w:ascii="Verdana" w:hAnsi="Verdana"/>
          <w:color w:val="000000"/>
          <w:sz w:val="18"/>
          <w:szCs w:val="18"/>
        </w:rPr>
        <w:t>Е.В. Девиантология (психология отклоняющегося поведения). — М.: «</w:t>
      </w:r>
      <w:r>
        <w:rPr>
          <w:rStyle w:val="WW8Num3z0"/>
          <w:rFonts w:ascii="Verdana" w:hAnsi="Verdana"/>
          <w:color w:val="4682B4"/>
          <w:sz w:val="18"/>
          <w:szCs w:val="18"/>
        </w:rPr>
        <w:t>Академия</w:t>
      </w:r>
      <w:r>
        <w:rPr>
          <w:rFonts w:ascii="Verdana" w:hAnsi="Verdana"/>
          <w:color w:val="000000"/>
          <w:sz w:val="18"/>
          <w:szCs w:val="18"/>
        </w:rPr>
        <w:t>», 2003.</w:t>
      </w:r>
    </w:p>
    <w:p w14:paraId="5E05DEE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Змановская</w:t>
      </w:r>
      <w:r>
        <w:rPr>
          <w:rStyle w:val="WW8Num2z0"/>
          <w:rFonts w:ascii="Verdana" w:hAnsi="Verdana"/>
          <w:color w:val="000000"/>
          <w:sz w:val="18"/>
          <w:szCs w:val="18"/>
        </w:rPr>
        <w:t> </w:t>
      </w:r>
      <w:r>
        <w:rPr>
          <w:rFonts w:ascii="Verdana" w:hAnsi="Verdana"/>
          <w:color w:val="000000"/>
          <w:sz w:val="18"/>
          <w:szCs w:val="18"/>
        </w:rPr>
        <w:t>Е.В. Девиантология: (Психология отклоняющегося поведения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высш. учеб. заведений / Е.В. Змановская. -4-е изд., испр. -М.: Издательский центр </w:t>
      </w:r>
      <w:r>
        <w:rPr>
          <w:rFonts w:ascii="Verdana" w:hAnsi="Verdana"/>
          <w:color w:val="000000"/>
          <w:sz w:val="18"/>
          <w:szCs w:val="18"/>
        </w:rPr>
        <w:lastRenderedPageBreak/>
        <w:t>«</w:t>
      </w:r>
      <w:r>
        <w:rPr>
          <w:rStyle w:val="WW8Num3z0"/>
          <w:rFonts w:ascii="Verdana" w:hAnsi="Verdana"/>
          <w:color w:val="4682B4"/>
          <w:sz w:val="18"/>
          <w:szCs w:val="18"/>
        </w:rPr>
        <w:t>Академия</w:t>
      </w:r>
      <w:r>
        <w:rPr>
          <w:rFonts w:ascii="Verdana" w:hAnsi="Verdana"/>
          <w:color w:val="000000"/>
          <w:sz w:val="18"/>
          <w:szCs w:val="18"/>
        </w:rPr>
        <w:t>», 2007.</w:t>
      </w:r>
    </w:p>
    <w:p w14:paraId="224477F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Змановская</w:t>
      </w:r>
      <w:r>
        <w:rPr>
          <w:rStyle w:val="WW8Num2z0"/>
          <w:rFonts w:ascii="Verdana" w:hAnsi="Verdana"/>
          <w:color w:val="000000"/>
          <w:sz w:val="18"/>
          <w:szCs w:val="18"/>
        </w:rPr>
        <w:t> </w:t>
      </w:r>
      <w:r>
        <w:rPr>
          <w:rFonts w:ascii="Verdana" w:hAnsi="Verdana"/>
          <w:color w:val="000000"/>
          <w:sz w:val="18"/>
          <w:szCs w:val="18"/>
        </w:rPr>
        <w:t>Е.В. Девиантология: Психология отклоняющегося поведения: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2-е изд., испр.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w:t>
      </w:r>
    </w:p>
    <w:p w14:paraId="37BA2B59"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в тренинге. Возможности игрового взаимодействия / Под ред. Е.А.</w:t>
      </w:r>
      <w:r>
        <w:rPr>
          <w:rStyle w:val="WW8Num2z0"/>
          <w:rFonts w:ascii="Verdana" w:hAnsi="Verdana"/>
          <w:color w:val="000000"/>
          <w:sz w:val="18"/>
          <w:szCs w:val="18"/>
        </w:rPr>
        <w:t> </w:t>
      </w:r>
      <w:r>
        <w:rPr>
          <w:rStyle w:val="WW8Num3z0"/>
          <w:rFonts w:ascii="Verdana" w:hAnsi="Verdana"/>
          <w:color w:val="4682B4"/>
          <w:sz w:val="18"/>
          <w:szCs w:val="18"/>
        </w:rPr>
        <w:t>Левановой</w:t>
      </w:r>
      <w:r>
        <w:rPr>
          <w:rStyle w:val="WW8Num2z0"/>
          <w:rFonts w:ascii="Verdana" w:hAnsi="Verdana"/>
          <w:color w:val="000000"/>
          <w:sz w:val="18"/>
          <w:szCs w:val="18"/>
        </w:rPr>
        <w:t> </w:t>
      </w:r>
      <w:r>
        <w:rPr>
          <w:rFonts w:ascii="Verdana" w:hAnsi="Verdana"/>
          <w:color w:val="000000"/>
          <w:sz w:val="18"/>
          <w:szCs w:val="18"/>
        </w:rPr>
        <w:t>СПб.: Питер, 2006.</w:t>
      </w:r>
    </w:p>
    <w:p w14:paraId="7C1DC42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Изард</w:t>
      </w:r>
      <w:r>
        <w:rPr>
          <w:rStyle w:val="WW8Num2z0"/>
          <w:rFonts w:ascii="Verdana" w:hAnsi="Verdana"/>
          <w:color w:val="000000"/>
          <w:sz w:val="18"/>
          <w:szCs w:val="18"/>
        </w:rPr>
        <w:t> </w:t>
      </w:r>
      <w:r>
        <w:rPr>
          <w:rFonts w:ascii="Verdana" w:hAnsi="Verdana"/>
          <w:color w:val="000000"/>
          <w:sz w:val="18"/>
          <w:szCs w:val="18"/>
        </w:rPr>
        <w:t>К.Е. Эмоции человека. М.: Смена, 2008.</w:t>
      </w:r>
    </w:p>
    <w:p w14:paraId="1CFB0FA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74. История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Ч. 1 / Беляев В. И.,</w:t>
      </w:r>
      <w:r>
        <w:rPr>
          <w:rStyle w:val="WW8Num2z0"/>
          <w:rFonts w:ascii="Verdana" w:hAnsi="Verdana"/>
          <w:color w:val="000000"/>
          <w:sz w:val="18"/>
          <w:szCs w:val="18"/>
        </w:rPr>
        <w:t> </w:t>
      </w:r>
      <w:r>
        <w:rPr>
          <w:rStyle w:val="WW8Num3z0"/>
          <w:rFonts w:ascii="Verdana" w:hAnsi="Verdana"/>
          <w:color w:val="4682B4"/>
          <w:sz w:val="18"/>
          <w:szCs w:val="18"/>
        </w:rPr>
        <w:t>Мардахаев</w:t>
      </w:r>
      <w:r>
        <w:rPr>
          <w:rStyle w:val="WW8Num2z0"/>
          <w:rFonts w:ascii="Verdana" w:hAnsi="Verdana"/>
          <w:color w:val="000000"/>
          <w:sz w:val="18"/>
          <w:szCs w:val="18"/>
        </w:rPr>
        <w:t> </w:t>
      </w:r>
      <w:r>
        <w:rPr>
          <w:rFonts w:ascii="Verdana" w:hAnsi="Verdana"/>
          <w:color w:val="000000"/>
          <w:sz w:val="18"/>
          <w:szCs w:val="18"/>
        </w:rPr>
        <w:t>Л. В., Рунов С. С.,</w:t>
      </w:r>
      <w:r>
        <w:rPr>
          <w:rStyle w:val="WW8Num2z0"/>
          <w:rFonts w:ascii="Verdana" w:hAnsi="Verdana"/>
          <w:color w:val="000000"/>
          <w:sz w:val="18"/>
          <w:szCs w:val="18"/>
        </w:rPr>
        <w:t> </w:t>
      </w:r>
      <w:r>
        <w:rPr>
          <w:rStyle w:val="WW8Num3z0"/>
          <w:rFonts w:ascii="Verdana" w:hAnsi="Verdana"/>
          <w:color w:val="4682B4"/>
          <w:sz w:val="18"/>
          <w:szCs w:val="18"/>
        </w:rPr>
        <w:t>Салтанов</w:t>
      </w:r>
      <w:r>
        <w:rPr>
          <w:rStyle w:val="WW8Num2z0"/>
          <w:rFonts w:ascii="Verdana" w:hAnsi="Verdana"/>
          <w:color w:val="000000"/>
          <w:sz w:val="18"/>
          <w:szCs w:val="18"/>
        </w:rPr>
        <w:t> </w:t>
      </w:r>
      <w:r>
        <w:rPr>
          <w:rFonts w:ascii="Verdana" w:hAnsi="Verdana"/>
          <w:color w:val="000000"/>
          <w:sz w:val="18"/>
          <w:szCs w:val="18"/>
        </w:rPr>
        <w:t>Е. Н. ; рец. :</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М. И., Коджаспирова Г. М. М. : Изд-во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2006.</w:t>
      </w:r>
    </w:p>
    <w:p w14:paraId="6694E49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75. История социальной педагогики. Ч. 2 /</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 И., Мардахаев JI. В.,</w:t>
      </w:r>
      <w:r>
        <w:rPr>
          <w:rStyle w:val="WW8Num2z0"/>
          <w:rFonts w:ascii="Verdana" w:hAnsi="Verdana"/>
          <w:color w:val="000000"/>
          <w:sz w:val="18"/>
          <w:szCs w:val="18"/>
        </w:rPr>
        <w:t> </w:t>
      </w:r>
      <w:r>
        <w:rPr>
          <w:rStyle w:val="WW8Num3z0"/>
          <w:rFonts w:ascii="Verdana" w:hAnsi="Verdana"/>
          <w:color w:val="4682B4"/>
          <w:sz w:val="18"/>
          <w:szCs w:val="18"/>
        </w:rPr>
        <w:t>Рунов</w:t>
      </w:r>
      <w:r>
        <w:rPr>
          <w:rStyle w:val="WW8Num2z0"/>
          <w:rFonts w:ascii="Verdana" w:hAnsi="Verdana"/>
          <w:color w:val="000000"/>
          <w:sz w:val="18"/>
          <w:szCs w:val="18"/>
        </w:rPr>
        <w:t> </w:t>
      </w:r>
      <w:r>
        <w:rPr>
          <w:rFonts w:ascii="Verdana" w:hAnsi="Verdana"/>
          <w:color w:val="000000"/>
          <w:sz w:val="18"/>
          <w:szCs w:val="18"/>
        </w:rPr>
        <w:t>С. С., Салтанов Е. Н. ; рец. :</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М. И., Коджаспирова Г. M. М. : Изд-во РГСУ, 2006.</w:t>
      </w:r>
    </w:p>
    <w:p w14:paraId="7911798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76. Казанская В.</w:t>
      </w:r>
      <w:r>
        <w:rPr>
          <w:rStyle w:val="WW8Num2z0"/>
          <w:rFonts w:ascii="Verdana" w:hAnsi="Verdana"/>
          <w:color w:val="000000"/>
          <w:sz w:val="18"/>
          <w:szCs w:val="18"/>
        </w:rPr>
        <w:t> </w:t>
      </w:r>
      <w:r>
        <w:rPr>
          <w:rStyle w:val="WW8Num3z0"/>
          <w:rFonts w:ascii="Verdana" w:hAnsi="Verdana"/>
          <w:color w:val="4682B4"/>
          <w:sz w:val="18"/>
          <w:szCs w:val="18"/>
        </w:rPr>
        <w:t>Подросток</w:t>
      </w:r>
      <w:r>
        <w:rPr>
          <w:rFonts w:ascii="Verdana" w:hAnsi="Verdana"/>
          <w:color w:val="000000"/>
          <w:sz w:val="18"/>
          <w:szCs w:val="18"/>
        </w:rPr>
        <w:t>: социальная адаптация: Книга для психологов,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СПб.: Питер, 2011.</w:t>
      </w:r>
    </w:p>
    <w:p w14:paraId="2E6FE44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77. Клейнберг Ю.А. Социальные нормы и отклонения М., 1997.</w:t>
      </w:r>
    </w:p>
    <w:p w14:paraId="1594F5C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78. Клейнберг Ю.А. Девиантное поведение в вопросах и ответах/Ю.А. Клейберг: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Второе издание стереотипное М.:</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Московский психолого-социальный институт, 2008.</w:t>
      </w:r>
    </w:p>
    <w:p w14:paraId="0EA5641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C.B. Личностно-образующее взаимодействие воспитателя с социально незащищенными детьми: Методические рекомендации для педагогов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социальных и образовательных учреждений. -Новгород, 2002.</w:t>
      </w:r>
    </w:p>
    <w:p w14:paraId="79FD211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Словарь психолого-педагогический: Безопасность образовательной среды. -М.: Экон-Информ, 2010.</w:t>
      </w:r>
    </w:p>
    <w:p w14:paraId="7EEC4B2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ранней юности. М.: Педагогика, 1989.</w:t>
      </w:r>
    </w:p>
    <w:p w14:paraId="4A0CB7B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Социология личночти (над чем работать, о чём думать философы)-М., 1967.</w:t>
      </w:r>
    </w:p>
    <w:p w14:paraId="64F0D48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83. Крайг Г. Психология развития. СПб.: Изд-во «</w:t>
      </w:r>
      <w:r>
        <w:rPr>
          <w:rStyle w:val="WW8Num3z0"/>
          <w:rFonts w:ascii="Verdana" w:hAnsi="Verdana"/>
          <w:color w:val="4682B4"/>
          <w:sz w:val="18"/>
          <w:szCs w:val="18"/>
        </w:rPr>
        <w:t>Питер</w:t>
      </w:r>
      <w:r>
        <w:rPr>
          <w:rFonts w:ascii="Verdana" w:hAnsi="Verdana"/>
          <w:color w:val="000000"/>
          <w:sz w:val="18"/>
          <w:szCs w:val="18"/>
        </w:rPr>
        <w:t>», 2000.</w:t>
      </w:r>
    </w:p>
    <w:p w14:paraId="0615175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Кривцова</w:t>
      </w:r>
      <w:r>
        <w:rPr>
          <w:rStyle w:val="WW8Num2z0"/>
          <w:rFonts w:ascii="Verdana" w:hAnsi="Verdana"/>
          <w:color w:val="000000"/>
          <w:sz w:val="18"/>
          <w:szCs w:val="18"/>
        </w:rPr>
        <w:t> </w:t>
      </w:r>
      <w:r>
        <w:rPr>
          <w:rFonts w:ascii="Verdana" w:hAnsi="Verdana"/>
          <w:color w:val="000000"/>
          <w:sz w:val="18"/>
          <w:szCs w:val="18"/>
        </w:rPr>
        <w:t>C.B. Навыки конструктивного взаимодействия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Практическое руководство для школьного психолога. М.: Генезис, 1997.</w:t>
      </w:r>
    </w:p>
    <w:p w14:paraId="722DC44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В.И. Генезис преступного поведения. М., 1998.</w:t>
      </w:r>
    </w:p>
    <w:p w14:paraId="60CF461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И.А. Социально-педагогическая профилактика деликвентного поведения молодежи в зарубежной науке и практике: Автореф. дис. . канд. пед. наук. Владимир, 2000.</w:t>
      </w:r>
    </w:p>
    <w:p w14:paraId="0AC17F1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87. Кураков Л. Экономика и право: словарь-справочник. М., 2004.</w:t>
      </w:r>
    </w:p>
    <w:p w14:paraId="3C360DF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88. Кэрролл, Е. Изард. Эмоции человека. / Л .Я. Гозман, М.С.</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-М.: Изд-во Московского Университета. 1980.</w:t>
      </w:r>
    </w:p>
    <w:p w14:paraId="00C2B0C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89. Лалаянц И. Энергия агрессии // Семья и школа 1998.</w:t>
      </w:r>
    </w:p>
    <w:p w14:paraId="4805437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Леванова</w:t>
      </w:r>
      <w:r>
        <w:rPr>
          <w:rStyle w:val="WW8Num2z0"/>
          <w:rFonts w:ascii="Verdana" w:hAnsi="Verdana"/>
          <w:color w:val="000000"/>
          <w:sz w:val="18"/>
          <w:szCs w:val="18"/>
        </w:rPr>
        <w:t> </w:t>
      </w:r>
      <w:r>
        <w:rPr>
          <w:rFonts w:ascii="Verdana" w:hAnsi="Verdana"/>
          <w:color w:val="000000"/>
          <w:sz w:val="18"/>
          <w:szCs w:val="18"/>
        </w:rPr>
        <w:t>Е. А. Готовясь работать с подростками. М.: Mill У им. В. 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1993.</w:t>
      </w:r>
    </w:p>
    <w:p w14:paraId="0CF9553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Леванова</w:t>
      </w:r>
      <w:r>
        <w:rPr>
          <w:rStyle w:val="WW8Num2z0"/>
          <w:rFonts w:ascii="Verdana" w:hAnsi="Verdana"/>
          <w:color w:val="000000"/>
          <w:sz w:val="18"/>
          <w:szCs w:val="18"/>
        </w:rPr>
        <w:t> </w:t>
      </w:r>
      <w:r>
        <w:rPr>
          <w:rFonts w:ascii="Verdana" w:hAnsi="Verdana"/>
          <w:color w:val="000000"/>
          <w:sz w:val="18"/>
          <w:szCs w:val="18"/>
        </w:rPr>
        <w:t>Е.А. Технология конструктивного взаимодействия педагогов с</w:t>
      </w:r>
      <w:r>
        <w:rPr>
          <w:rStyle w:val="WW8Num2z0"/>
          <w:rFonts w:ascii="Verdana" w:hAnsi="Verdana"/>
          <w:color w:val="000000"/>
          <w:sz w:val="18"/>
          <w:szCs w:val="18"/>
        </w:rPr>
        <w:t> </w:t>
      </w:r>
      <w:r>
        <w:rPr>
          <w:rStyle w:val="WW8Num3z0"/>
          <w:rFonts w:ascii="Verdana" w:hAnsi="Verdana"/>
          <w:color w:val="4682B4"/>
          <w:sz w:val="18"/>
          <w:szCs w:val="18"/>
        </w:rPr>
        <w:t>подростком</w:t>
      </w:r>
      <w:r>
        <w:rPr>
          <w:rFonts w:ascii="Verdana" w:hAnsi="Verdana"/>
          <w:color w:val="000000"/>
          <w:sz w:val="18"/>
          <w:szCs w:val="18"/>
        </w:rPr>
        <w:t>. Методическое пособие. М., 2002.</w:t>
      </w:r>
    </w:p>
    <w:p w14:paraId="5447EEE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Леванова</w:t>
      </w:r>
      <w:r>
        <w:rPr>
          <w:rStyle w:val="WW8Num2z0"/>
          <w:rFonts w:ascii="Verdana" w:hAnsi="Verdana"/>
          <w:color w:val="000000"/>
          <w:sz w:val="18"/>
          <w:szCs w:val="18"/>
        </w:rPr>
        <w:t> </w:t>
      </w:r>
      <w:r>
        <w:rPr>
          <w:rFonts w:ascii="Verdana" w:hAnsi="Verdana"/>
          <w:color w:val="000000"/>
          <w:sz w:val="18"/>
          <w:szCs w:val="18"/>
        </w:rPr>
        <w:t>Е.А. Подросток: Родителям о</w:t>
      </w:r>
      <w:r>
        <w:rPr>
          <w:rStyle w:val="WW8Num2z0"/>
          <w:rFonts w:ascii="Verdana" w:hAnsi="Verdana"/>
          <w:color w:val="000000"/>
          <w:sz w:val="18"/>
          <w:szCs w:val="18"/>
        </w:rPr>
        <w:t> </w:t>
      </w:r>
      <w:r>
        <w:rPr>
          <w:rStyle w:val="WW8Num3z0"/>
          <w:rFonts w:ascii="Verdana" w:hAnsi="Verdana"/>
          <w:color w:val="4682B4"/>
          <w:sz w:val="18"/>
          <w:szCs w:val="18"/>
        </w:rPr>
        <w:t>психопластике</w:t>
      </w:r>
      <w:r>
        <w:rPr>
          <w:rStyle w:val="WW8Num2z0"/>
          <w:rFonts w:ascii="Verdana" w:hAnsi="Verdana"/>
          <w:color w:val="000000"/>
          <w:sz w:val="18"/>
          <w:szCs w:val="18"/>
        </w:rPr>
        <w:t> </w:t>
      </w:r>
      <w:r>
        <w:rPr>
          <w:rFonts w:ascii="Verdana" w:hAnsi="Verdana"/>
          <w:color w:val="000000"/>
          <w:sz w:val="18"/>
          <w:szCs w:val="18"/>
        </w:rPr>
        <w:t>личности: Учеб. пособие для студентов вузов. М.: Московский психолого-социальный институт, 2003.</w:t>
      </w:r>
    </w:p>
    <w:p w14:paraId="66A4394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93. Леонгард К. Акцентуированные личности. Киев: изд-во Логос,1981.</w:t>
      </w:r>
    </w:p>
    <w:p w14:paraId="453554B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Леонов</w:t>
      </w:r>
      <w:r>
        <w:rPr>
          <w:rStyle w:val="WW8Num2z0"/>
          <w:rFonts w:ascii="Verdana" w:hAnsi="Verdana"/>
          <w:color w:val="000000"/>
          <w:sz w:val="18"/>
          <w:szCs w:val="18"/>
        </w:rPr>
        <w:t> </w:t>
      </w:r>
      <w:r>
        <w:rPr>
          <w:rFonts w:ascii="Verdana" w:hAnsi="Verdana"/>
          <w:color w:val="000000"/>
          <w:sz w:val="18"/>
          <w:szCs w:val="18"/>
        </w:rPr>
        <w:t>Н.И. Многомерные статистические методы анализа данных в психологических исследованиях : учеб. пособие / Н.И. Леонов, М.М.</w:t>
      </w:r>
      <w:r>
        <w:rPr>
          <w:rStyle w:val="WW8Num2z0"/>
          <w:rFonts w:ascii="Verdana" w:hAnsi="Verdana"/>
          <w:color w:val="000000"/>
          <w:sz w:val="18"/>
          <w:szCs w:val="18"/>
        </w:rPr>
        <w:t> </w:t>
      </w:r>
      <w:r>
        <w:rPr>
          <w:rStyle w:val="WW8Num3z0"/>
          <w:rFonts w:ascii="Verdana" w:hAnsi="Verdana"/>
          <w:color w:val="4682B4"/>
          <w:sz w:val="18"/>
          <w:szCs w:val="18"/>
        </w:rPr>
        <w:t>Главатских</w:t>
      </w:r>
      <w:r>
        <w:rPr>
          <w:rFonts w:ascii="Verdana" w:hAnsi="Verdana"/>
          <w:color w:val="000000"/>
          <w:sz w:val="18"/>
          <w:szCs w:val="18"/>
        </w:rPr>
        <w:t>. М.: МПСИ; Воронеж: МОДЭК, 2011.</w:t>
      </w:r>
    </w:p>
    <w:p w14:paraId="29FF019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Политиздат,1975.</w:t>
      </w:r>
    </w:p>
    <w:p w14:paraId="36ECB7E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Изд. 2-е. М,1977.</w:t>
      </w:r>
    </w:p>
    <w:p w14:paraId="3258D02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w:t>
      </w:r>
      <w:r>
        <w:rPr>
          <w:rStyle w:val="WW8Num2z0"/>
          <w:rFonts w:ascii="Verdana" w:hAnsi="Verdana"/>
          <w:color w:val="000000"/>
          <w:sz w:val="18"/>
          <w:szCs w:val="18"/>
        </w:rPr>
        <w:t> </w:t>
      </w:r>
      <w:r>
        <w:rPr>
          <w:rFonts w:ascii="Verdana" w:hAnsi="Verdana"/>
          <w:color w:val="000000"/>
          <w:sz w:val="18"/>
          <w:szCs w:val="18"/>
        </w:rPr>
        <w:t>Д.А. Преступность как социальное явление. М. Русский мир,1997.</w:t>
      </w:r>
    </w:p>
    <w:p w14:paraId="1436EFF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А.Е. Патахарактерологический диагностический опросник для подростков и опыт его практического использования. М.: НИШ ill им. Бехтерова, 1976.</w:t>
      </w:r>
    </w:p>
    <w:p w14:paraId="1AA1AC1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А.Е. Психопатии и акцентуации характера подростков. 2 изд. Л. Медицина, 1983.</w:t>
      </w:r>
    </w:p>
    <w:p w14:paraId="4754509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А.Е. Психопатия и акцентуации характера у подростков.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Апрель ПРЕСС, ЗАО изд-во ЭКСМО-Пресс, 1999.</w:t>
      </w:r>
    </w:p>
    <w:p w14:paraId="08A38C7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 xml:space="preserve">А.Е., Попов Ю.В. Делинквентное поведение, алкоголизм и токсикомании у </w:t>
      </w:r>
      <w:r>
        <w:rPr>
          <w:rFonts w:ascii="Verdana" w:hAnsi="Verdana"/>
          <w:color w:val="000000"/>
          <w:sz w:val="18"/>
          <w:szCs w:val="18"/>
        </w:rPr>
        <w:lastRenderedPageBreak/>
        <w:t>подростков. М., 1988.</w:t>
      </w:r>
      <w:r>
        <w:rPr>
          <w:rStyle w:val="WW8Num2z0"/>
          <w:rFonts w:ascii="Verdana" w:hAnsi="Verdana"/>
          <w:color w:val="000000"/>
          <w:sz w:val="18"/>
          <w:szCs w:val="18"/>
        </w:rPr>
        <w:t> </w:t>
      </w:r>
      <w:r>
        <w:rPr>
          <w:rStyle w:val="WW8Num3z0"/>
          <w:rFonts w:ascii="Verdana" w:hAnsi="Verdana"/>
          <w:color w:val="4682B4"/>
          <w:sz w:val="18"/>
          <w:szCs w:val="18"/>
        </w:rPr>
        <w:t>Ломоносов</w:t>
      </w:r>
      <w:r>
        <w:rPr>
          <w:rStyle w:val="WW8Num2z0"/>
          <w:rFonts w:ascii="Verdana" w:hAnsi="Verdana"/>
          <w:color w:val="000000"/>
          <w:sz w:val="18"/>
          <w:szCs w:val="18"/>
        </w:rPr>
        <w:t> </w:t>
      </w:r>
      <w:r>
        <w:rPr>
          <w:rFonts w:ascii="Verdana" w:hAnsi="Verdana"/>
          <w:color w:val="000000"/>
          <w:sz w:val="18"/>
          <w:szCs w:val="18"/>
        </w:rPr>
        <w:t>М.В. О воспитании и образовании. -М.: Педагогика, 1991.</w:t>
      </w:r>
    </w:p>
    <w:p w14:paraId="0550772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Лыткина</w:t>
      </w:r>
      <w:r>
        <w:rPr>
          <w:rStyle w:val="WW8Num2z0"/>
          <w:rFonts w:ascii="Verdana" w:hAnsi="Verdana"/>
          <w:color w:val="000000"/>
          <w:sz w:val="18"/>
          <w:szCs w:val="18"/>
        </w:rPr>
        <w:t> </w:t>
      </w:r>
      <w:r>
        <w:rPr>
          <w:rFonts w:ascii="Verdana" w:hAnsi="Verdana"/>
          <w:color w:val="000000"/>
          <w:sz w:val="18"/>
          <w:szCs w:val="18"/>
        </w:rPr>
        <w:t>O.A. Психолого-педагогические социального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юношей и подростков с девиантными формамиповедения,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профессиональных лицеях и школах: дисс. канд. псих. наук. Калуга, 2001.</w:t>
      </w:r>
    </w:p>
    <w:p w14:paraId="7AF7659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103. Майерс Д. Социальная психология. СПб.: Питер, 2002.</w:t>
      </w:r>
    </w:p>
    <w:p w14:paraId="0002011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104. Макартычева Г.И. Коррекция девиантного поведения .</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для подростков и их родителей. СПб. : Речь, 2007.</w:t>
      </w:r>
    </w:p>
    <w:p w14:paraId="67F0AD1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З.А. Американская школа в оценке общественности. //Педагогика, 1987.</w:t>
      </w:r>
    </w:p>
    <w:p w14:paraId="172D2E1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Мамонова</w:t>
      </w:r>
      <w:r>
        <w:rPr>
          <w:rStyle w:val="WW8Num2z0"/>
          <w:rFonts w:ascii="Verdana" w:hAnsi="Verdana"/>
          <w:color w:val="000000"/>
          <w:sz w:val="18"/>
          <w:szCs w:val="18"/>
        </w:rPr>
        <w:t> </w:t>
      </w:r>
      <w:r>
        <w:rPr>
          <w:rFonts w:ascii="Verdana" w:hAnsi="Verdana"/>
          <w:color w:val="000000"/>
          <w:sz w:val="18"/>
          <w:szCs w:val="18"/>
        </w:rPr>
        <w:t>С.Ю. Поверь в себя. СПб.: Питер, 2003.</w:t>
      </w:r>
    </w:p>
    <w:p w14:paraId="3B4EDF4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107. Мардахаев, JI. В. Основы социально-педагогической технологии : учеб. пособие / Л. В. Мардахаев ; рец. :</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М. В., Никитина Н. И. Изд. 2-е, исПр. и доп. - М. : Перспектива, 2011.</w:t>
      </w:r>
    </w:p>
    <w:p w14:paraId="5BD9AC3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108. Мардахаев, Л. В. Социальная педагогика. Полный курс : учеб. / Л. В. Мардахаев ; рец. :</w:t>
      </w:r>
      <w:r>
        <w:rPr>
          <w:rStyle w:val="WW8Num2z0"/>
          <w:rFonts w:ascii="Verdana" w:hAnsi="Verdana"/>
          <w:color w:val="000000"/>
          <w:sz w:val="18"/>
          <w:szCs w:val="18"/>
        </w:rPr>
        <w:t> </w:t>
      </w:r>
      <w:r>
        <w:rPr>
          <w:rStyle w:val="WW8Num3z0"/>
          <w:rFonts w:ascii="Verdana" w:hAnsi="Verdana"/>
          <w:color w:val="4682B4"/>
          <w:sz w:val="18"/>
          <w:szCs w:val="18"/>
        </w:rPr>
        <w:t>Липский</w:t>
      </w:r>
      <w:r>
        <w:rPr>
          <w:rStyle w:val="WW8Num2z0"/>
          <w:rFonts w:ascii="Verdana" w:hAnsi="Verdana"/>
          <w:color w:val="000000"/>
          <w:sz w:val="18"/>
          <w:szCs w:val="18"/>
        </w:rPr>
        <w:t> </w:t>
      </w:r>
      <w:r>
        <w:rPr>
          <w:rFonts w:ascii="Verdana" w:hAnsi="Verdana"/>
          <w:color w:val="000000"/>
          <w:sz w:val="18"/>
          <w:szCs w:val="18"/>
        </w:rPr>
        <w:t>И. А., Никитина Н. И. 5-е изд., перераб. и доп. -М. : Юрайт, 2011.</w:t>
      </w:r>
    </w:p>
    <w:p w14:paraId="48AFD37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Махов</w:t>
      </w:r>
      <w:r>
        <w:rPr>
          <w:rStyle w:val="WW8Num2z0"/>
          <w:rFonts w:ascii="Verdana" w:hAnsi="Verdana"/>
          <w:color w:val="000000"/>
          <w:sz w:val="18"/>
          <w:szCs w:val="18"/>
        </w:rPr>
        <w:t> </w:t>
      </w:r>
      <w:r>
        <w:rPr>
          <w:rFonts w:ascii="Verdana" w:hAnsi="Verdana"/>
          <w:color w:val="000000"/>
          <w:sz w:val="18"/>
          <w:szCs w:val="18"/>
        </w:rPr>
        <w:t>Ф.С. Преступность несовершеннолетних в США и Англии. М. : Юр. литература, 1964.</w:t>
      </w:r>
    </w:p>
    <w:p w14:paraId="1C50DCF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110. Методологические проблемы сравнительной педагогики / сборник научных трудов/ под ред. З.А.</w:t>
      </w:r>
      <w:r>
        <w:rPr>
          <w:rStyle w:val="WW8Num2z0"/>
          <w:rFonts w:ascii="Verdana" w:hAnsi="Verdana"/>
          <w:color w:val="000000"/>
          <w:sz w:val="18"/>
          <w:szCs w:val="18"/>
        </w:rPr>
        <w:t> </w:t>
      </w:r>
      <w:r>
        <w:rPr>
          <w:rStyle w:val="WW8Num3z0"/>
          <w:rFonts w:ascii="Verdana" w:hAnsi="Verdana"/>
          <w:color w:val="4682B4"/>
          <w:sz w:val="18"/>
          <w:szCs w:val="18"/>
        </w:rPr>
        <w:t>Мальковой</w:t>
      </w:r>
      <w:r>
        <w:rPr>
          <w:rFonts w:ascii="Verdana" w:hAnsi="Verdana"/>
          <w:color w:val="000000"/>
          <w:sz w:val="18"/>
          <w:szCs w:val="18"/>
        </w:rPr>
        <w:t>, Б.Л. Вульфсона.-М., 1991.</w:t>
      </w:r>
    </w:p>
    <w:p w14:paraId="6538D96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111. Морозюк, С.Н. Саногенная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акцентуации характера и эффективность учебной деятельности / Московский ин-т медико-социальной реабилитологии; Волгоградский гос. технический ун-т. — М., 2000.</w:t>
      </w:r>
    </w:p>
    <w:p w14:paraId="50F9F63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112. Моросанова, В.И.,</w:t>
      </w:r>
      <w:r>
        <w:rPr>
          <w:rStyle w:val="WW8Num2z0"/>
          <w:rFonts w:ascii="Verdana" w:hAnsi="Verdana"/>
          <w:color w:val="000000"/>
          <w:sz w:val="18"/>
          <w:szCs w:val="18"/>
        </w:rPr>
        <w:t> </w:t>
      </w:r>
      <w:r>
        <w:rPr>
          <w:rStyle w:val="WW8Num3z0"/>
          <w:rFonts w:ascii="Verdana" w:hAnsi="Verdana"/>
          <w:color w:val="4682B4"/>
          <w:sz w:val="18"/>
          <w:szCs w:val="18"/>
        </w:rPr>
        <w:t>Аронова</w:t>
      </w:r>
      <w:r>
        <w:rPr>
          <w:rStyle w:val="WW8Num2z0"/>
          <w:rFonts w:ascii="Verdana" w:hAnsi="Verdana"/>
          <w:color w:val="000000"/>
          <w:sz w:val="18"/>
          <w:szCs w:val="18"/>
        </w:rPr>
        <w:t> </w:t>
      </w:r>
      <w:r>
        <w:rPr>
          <w:rFonts w:ascii="Verdana" w:hAnsi="Verdana"/>
          <w:color w:val="000000"/>
          <w:sz w:val="18"/>
          <w:szCs w:val="18"/>
        </w:rPr>
        <w:t>Е.А. Самосознание и саморегуляция поведения. М: ИП РАН, 2007.</w:t>
      </w:r>
    </w:p>
    <w:p w14:paraId="2066E6E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А. В. Социальная педагогика: Учеб. для студ. пед. вузов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3-е изд., испр.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w:t>
      </w:r>
    </w:p>
    <w:p w14:paraId="26B6219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Социализация вчера и сегодня. М., 2006.</w:t>
      </w:r>
    </w:p>
    <w:p w14:paraId="34334B4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М.: Академия, 1998.</w:t>
      </w:r>
    </w:p>
    <w:p w14:paraId="2EDB260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116. Мухина, B.C. (ред.) Возрастная психология: детство, отрочество, юность: хрестоматия. -М: Академия, 2005.</w:t>
      </w:r>
    </w:p>
    <w:p w14:paraId="284EA87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117. Навайтис Г. Профессиональная психологическая помощь</w:t>
      </w:r>
      <w:r>
        <w:rPr>
          <w:rStyle w:val="WW8Num2z0"/>
          <w:rFonts w:ascii="Verdana" w:hAnsi="Verdana"/>
          <w:color w:val="000000"/>
          <w:sz w:val="18"/>
          <w:szCs w:val="18"/>
        </w:rPr>
        <w:t> </w:t>
      </w:r>
      <w:r>
        <w:rPr>
          <w:rStyle w:val="WW8Num3z0"/>
          <w:rFonts w:ascii="Verdana" w:hAnsi="Verdana"/>
          <w:color w:val="4682B4"/>
          <w:sz w:val="18"/>
          <w:szCs w:val="18"/>
        </w:rPr>
        <w:t>подростку</w:t>
      </w:r>
      <w:r>
        <w:rPr>
          <w:rFonts w:ascii="Verdana" w:hAnsi="Verdana"/>
          <w:color w:val="000000"/>
          <w:sz w:val="18"/>
          <w:szCs w:val="18"/>
        </w:rPr>
        <w:t>: Монография / Г. Навайтис. М.: Издательство Московского психолого-социального института; Воронеж: Издательство НПО «</w:t>
      </w:r>
      <w:r>
        <w:rPr>
          <w:rStyle w:val="WW8Num3z0"/>
          <w:rFonts w:ascii="Verdana" w:hAnsi="Verdana"/>
          <w:color w:val="4682B4"/>
          <w:sz w:val="18"/>
          <w:szCs w:val="18"/>
        </w:rPr>
        <w:t>МОДЭК</w:t>
      </w:r>
      <w:r>
        <w:rPr>
          <w:rFonts w:ascii="Verdana" w:hAnsi="Verdana"/>
          <w:color w:val="000000"/>
          <w:sz w:val="18"/>
          <w:szCs w:val="18"/>
        </w:rPr>
        <w:t>», 2007</w:t>
      </w:r>
    </w:p>
    <w:p w14:paraId="6CA1D9D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118. Наш</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подросток. С.-Петербург, 1999.</w:t>
      </w:r>
    </w:p>
    <w:p w14:paraId="182EC33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В 3-х т. Т.1. М.: Сфера, 2009.</w:t>
      </w:r>
    </w:p>
    <w:p w14:paraId="5503816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О.С. Аффективная сфера как система смыслов, организующих сознание и поведение. М.: МГ1111У, 2008.</w:t>
      </w:r>
    </w:p>
    <w:p w14:paraId="0288FCC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121. Новопашина J1.A. Влияние склонности к девиантным формам поведения на мотивацию учения в подростковом возрасте: дис. .канд. псих, наук. Москва, 2004 .</w:t>
      </w:r>
    </w:p>
    <w:p w14:paraId="5C56316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Ноговицина</w:t>
      </w:r>
      <w:r>
        <w:rPr>
          <w:rStyle w:val="WW8Num2z0"/>
          <w:rFonts w:ascii="Verdana" w:hAnsi="Verdana"/>
          <w:color w:val="000000"/>
          <w:sz w:val="18"/>
          <w:szCs w:val="18"/>
        </w:rPr>
        <w:t> </w:t>
      </w:r>
      <w:r>
        <w:rPr>
          <w:rFonts w:ascii="Verdana" w:hAnsi="Verdana"/>
          <w:color w:val="000000"/>
          <w:sz w:val="18"/>
          <w:szCs w:val="18"/>
        </w:rPr>
        <w:t>Н.М. Педагогическое обеспечение профилактики девиантного поведения подростков в условиях городского социума: дис. . к-та пед. наук. Якутск, 2004.</w:t>
      </w:r>
    </w:p>
    <w:p w14:paraId="71B18DA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Носенко</w:t>
      </w:r>
      <w:r>
        <w:rPr>
          <w:rStyle w:val="WW8Num2z0"/>
          <w:rFonts w:ascii="Verdana" w:hAnsi="Verdana"/>
          <w:color w:val="000000"/>
          <w:sz w:val="18"/>
          <w:szCs w:val="18"/>
        </w:rPr>
        <w:t> </w:t>
      </w:r>
      <w:r>
        <w:rPr>
          <w:rFonts w:ascii="Verdana" w:hAnsi="Verdana"/>
          <w:color w:val="000000"/>
          <w:sz w:val="18"/>
          <w:szCs w:val="18"/>
        </w:rPr>
        <w:t>Э.И. Эмоциональное состояние как опосредующий фактор влияния</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на эффективность интеллектуальной деятельности подростка // Психологический журнал. 1998.</w:t>
      </w:r>
    </w:p>
    <w:p w14:paraId="4394966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124. Нэпп, М., Холл Д. Невербальное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СПб.: Еврознак, 2006.</w:t>
      </w:r>
    </w:p>
    <w:p w14:paraId="365B2A7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1990.</w:t>
      </w:r>
    </w:p>
    <w:p w14:paraId="6278D56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Психология родительства: Учеб. пособие для студ. высш. учеб. заведений. М.: Изд. центр Академия, 2009.</w:t>
      </w:r>
    </w:p>
    <w:p w14:paraId="50A060E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Олиференко</w:t>
      </w:r>
      <w:r>
        <w:rPr>
          <w:rStyle w:val="WW8Num2z0"/>
          <w:rFonts w:ascii="Verdana" w:hAnsi="Verdana"/>
          <w:color w:val="000000"/>
          <w:sz w:val="18"/>
          <w:szCs w:val="18"/>
        </w:rPr>
        <w:t> </w:t>
      </w:r>
      <w:r>
        <w:rPr>
          <w:rFonts w:ascii="Verdana" w:hAnsi="Verdana"/>
          <w:color w:val="000000"/>
          <w:sz w:val="18"/>
          <w:szCs w:val="18"/>
        </w:rPr>
        <w:t>Л.Я. Социально-педагогическая поддержка детства: муниципальная система. М., 2002.</w:t>
      </w:r>
    </w:p>
    <w:p w14:paraId="33B37C5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128. Осваиваем социальные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под ред . И. А. Зимней. — М.: МПСИ; Воронеж : МОДЭК, 2011.</w:t>
      </w:r>
    </w:p>
    <w:p w14:paraId="07B6662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129. Основы психологии семьи и семейного консультирования/ Под общ. ред. H.H.</w:t>
      </w:r>
      <w:r>
        <w:rPr>
          <w:rStyle w:val="WW8Num2z0"/>
          <w:rFonts w:ascii="Verdana" w:hAnsi="Verdana"/>
          <w:color w:val="000000"/>
          <w:sz w:val="18"/>
          <w:szCs w:val="18"/>
        </w:rPr>
        <w:t> </w:t>
      </w:r>
      <w:r>
        <w:rPr>
          <w:rStyle w:val="WW8Num3z0"/>
          <w:rFonts w:ascii="Verdana" w:hAnsi="Verdana"/>
          <w:color w:val="4682B4"/>
          <w:sz w:val="18"/>
          <w:szCs w:val="18"/>
        </w:rPr>
        <w:t>Посысоева</w:t>
      </w:r>
      <w:r>
        <w:rPr>
          <w:rFonts w:ascii="Verdana" w:hAnsi="Verdana"/>
          <w:color w:val="000000"/>
          <w:sz w:val="18"/>
          <w:szCs w:val="18"/>
        </w:rPr>
        <w:t xml:space="preserve">. </w:t>
      </w:r>
      <w:r>
        <w:rPr>
          <w:rFonts w:ascii="Verdana" w:hAnsi="Verdana"/>
          <w:color w:val="000000"/>
          <w:sz w:val="18"/>
          <w:szCs w:val="18"/>
        </w:rPr>
        <w:lastRenderedPageBreak/>
        <w:t>М.: Из-во Владос-Пресс, 2004.</w:t>
      </w:r>
    </w:p>
    <w:p w14:paraId="7B78ED3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130. Паркинсон С., Карнеги Д. Ваше преуспевание в ваших руках! -М.: Изд. центр Академия, 1993.</w:t>
      </w:r>
    </w:p>
    <w:p w14:paraId="6931EA3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Патрушева</w:t>
      </w:r>
      <w:r>
        <w:rPr>
          <w:rStyle w:val="WW8Num2z0"/>
          <w:rFonts w:ascii="Verdana" w:hAnsi="Verdana"/>
          <w:color w:val="000000"/>
          <w:sz w:val="18"/>
          <w:szCs w:val="18"/>
        </w:rPr>
        <w:t> </w:t>
      </w:r>
      <w:r>
        <w:rPr>
          <w:rFonts w:ascii="Verdana" w:hAnsi="Verdana"/>
          <w:color w:val="000000"/>
          <w:sz w:val="18"/>
          <w:szCs w:val="18"/>
        </w:rPr>
        <w:t>З.В. Педагогические условия профилактики вандального поведения школьников: Автореф. дис. . к-та пед. наук. Владимир, 2012.</w:t>
      </w:r>
    </w:p>
    <w:p w14:paraId="3AF23A1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Пашутина</w:t>
      </w:r>
      <w:r>
        <w:rPr>
          <w:rStyle w:val="WW8Num2z0"/>
          <w:rFonts w:ascii="Verdana" w:hAnsi="Verdana"/>
          <w:color w:val="000000"/>
          <w:sz w:val="18"/>
          <w:szCs w:val="18"/>
        </w:rPr>
        <w:t> </w:t>
      </w:r>
      <w:r>
        <w:rPr>
          <w:rFonts w:ascii="Verdana" w:hAnsi="Verdana"/>
          <w:color w:val="000000"/>
          <w:sz w:val="18"/>
          <w:szCs w:val="18"/>
        </w:rPr>
        <w:t>О.С. Вандализм как преступление против общественного порядка: Автореф. дис. . к-та юр. наук. Ростов-на-Дону, 2009.</w:t>
      </w:r>
    </w:p>
    <w:p w14:paraId="79AB212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Теория и методика обучения праву. М., 2003.</w:t>
      </w:r>
    </w:p>
    <w:p w14:paraId="3522BF3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134. Педагогика: Большая современная энциклопедия / Сост. Е.С.Рапацевич. Мн.: Современное слово, 2005.</w:t>
      </w:r>
    </w:p>
    <w:p w14:paraId="110F4F5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135. Педагогический энциклопедический словарь / Под ред. Б.М. Бим-Бада. М.: Большая Российская энциклопедия, 2002.</w:t>
      </w:r>
    </w:p>
    <w:p w14:paraId="1362AD3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А.Б. Психологическая коррекция и профилактика агрессивных форм поведения несовершеннолетних с девиантным поведением : практическое руководство / А. Б. Петрова. 2-е изд. - М.:ФЛИНТА : НОУ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«МПСИ», 2011.</w:t>
      </w:r>
    </w:p>
    <w:p w14:paraId="4B9B17A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В.Ф. Законы преступного мира молодежи: Криминальная субкультура. Тверь: Приказ, 1994.</w:t>
      </w:r>
    </w:p>
    <w:p w14:paraId="17E830C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В.Ф. Криминальная психология. 4.1. . - М.: Ось-89,1998.</w:t>
      </w:r>
    </w:p>
    <w:p w14:paraId="41A2F49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В.Ф. Криминальная психология. 4.2. - М.: Ось-89,1998.</w:t>
      </w:r>
    </w:p>
    <w:p w14:paraId="238F141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140. Правомерное поведение, правонарушение, юридическая ответственность. // http://shpora.net/index.cgi?act=view&amp;id=9154</w:t>
      </w:r>
    </w:p>
    <w:p w14:paraId="43025CC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девиантологии / Автор-составитель Ю.А. Клейберг. -СПб.: Речь, 2007.</w:t>
      </w:r>
    </w:p>
    <w:p w14:paraId="4CAEB88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Протопопова</w:t>
      </w:r>
      <w:r>
        <w:rPr>
          <w:rStyle w:val="WW8Num2z0"/>
          <w:rFonts w:ascii="Verdana" w:hAnsi="Verdana"/>
          <w:color w:val="000000"/>
          <w:sz w:val="18"/>
          <w:szCs w:val="18"/>
        </w:rPr>
        <w:t> </w:t>
      </w:r>
      <w:r>
        <w:rPr>
          <w:rFonts w:ascii="Verdana" w:hAnsi="Verdana"/>
          <w:color w:val="000000"/>
          <w:sz w:val="18"/>
          <w:szCs w:val="18"/>
        </w:rPr>
        <w:t>В.А. Педагогическая профилактика агрессивного поведения подростков средствами</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деятельности: дис. .к-та пед. наук. Волгоград, 2010.</w:t>
      </w:r>
    </w:p>
    <w:p w14:paraId="65EAED2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143. Психологические тесты. М.: изд-во Эксмо, 2004.</w:t>
      </w:r>
    </w:p>
    <w:p w14:paraId="0098317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144. Психологический словарь/ Под ред. В.В. Зинченко. М., 1996.</w:t>
      </w:r>
    </w:p>
    <w:p w14:paraId="69AF066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145. Психологический словарь / Под ред.</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В.В., Запорожца A.B., Зинченко В.П. и др. М.: Просвещение, 2000.</w:t>
      </w:r>
    </w:p>
    <w:p w14:paraId="7A94E179"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146. Психология подростка. Полное руководство / Под общей редакцией A.A.</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 СПб.: Прайм-ЕВРОЗНАК, 2008.</w:t>
      </w:r>
    </w:p>
    <w:p w14:paraId="3C9ADEA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Потанин</w:t>
      </w:r>
      <w:r>
        <w:rPr>
          <w:rStyle w:val="WW8Num2z0"/>
          <w:rFonts w:ascii="Verdana" w:hAnsi="Verdana"/>
          <w:color w:val="000000"/>
          <w:sz w:val="18"/>
          <w:szCs w:val="18"/>
        </w:rPr>
        <w:t> </w:t>
      </w:r>
      <w:r>
        <w:rPr>
          <w:rFonts w:ascii="Verdana" w:hAnsi="Verdana"/>
          <w:color w:val="000000"/>
          <w:sz w:val="18"/>
          <w:szCs w:val="18"/>
        </w:rPr>
        <w:t>Г.М. Социально-педагогические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несовершеннолетнего с отклоняющимся поведением: Автореф. дис. . д-ра пед. наук. М., 1992.</w:t>
      </w:r>
    </w:p>
    <w:p w14:paraId="1C5BDA79"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Почивалова</w:t>
      </w:r>
      <w:r>
        <w:rPr>
          <w:rStyle w:val="WW8Num2z0"/>
          <w:rFonts w:ascii="Verdana" w:hAnsi="Verdana"/>
          <w:color w:val="000000"/>
          <w:sz w:val="18"/>
          <w:szCs w:val="18"/>
        </w:rPr>
        <w:t> </w:t>
      </w:r>
      <w:r>
        <w:rPr>
          <w:rFonts w:ascii="Verdana" w:hAnsi="Verdana"/>
          <w:color w:val="000000"/>
          <w:sz w:val="18"/>
          <w:szCs w:val="18"/>
        </w:rPr>
        <w:t>Ж.Г. Подготовка будущего учителя к взаимодействию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с девиантным поведением в условиях образовательного процесса. Дис. . канд. пед. наук. - Челябинск, 2000.</w:t>
      </w:r>
    </w:p>
    <w:p w14:paraId="0AD923D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149. Рабочая книга социального педагога. Профилактика безнадзорности, правонарушений, охрана здоровья детей / Под ред. J1.B. Кузнецовой; сост. Г.С. Семенов.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2007.</w:t>
      </w:r>
    </w:p>
    <w:p w14:paraId="47406DF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150. Райе Ф. Психология подросткового и юношеского возраста. СПб.: Питер, 2000.</w:t>
      </w:r>
    </w:p>
    <w:p w14:paraId="0DC81A9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А. А. Психология подростка. Учебник. Серия "Мэтры психологии" СПб.: Прайм-Еврознак, 2003.</w:t>
      </w:r>
    </w:p>
    <w:p w14:paraId="50B0D59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подростки : навстречу друг другу / Е.А. Леванова , С.И.</w:t>
      </w:r>
      <w:r>
        <w:rPr>
          <w:rStyle w:val="WW8Num2z0"/>
          <w:rFonts w:ascii="Verdana" w:hAnsi="Verdana"/>
          <w:color w:val="000000"/>
          <w:sz w:val="18"/>
          <w:szCs w:val="18"/>
        </w:rPr>
        <w:t> </w:t>
      </w:r>
      <w:r>
        <w:rPr>
          <w:rStyle w:val="WW8Num3z0"/>
          <w:rFonts w:ascii="Verdana" w:hAnsi="Verdana"/>
          <w:color w:val="4682B4"/>
          <w:sz w:val="18"/>
          <w:szCs w:val="18"/>
        </w:rPr>
        <w:t>Шевченко</w:t>
      </w:r>
      <w:r>
        <w:rPr>
          <w:rFonts w:ascii="Verdana" w:hAnsi="Verdana"/>
          <w:color w:val="000000"/>
          <w:sz w:val="18"/>
          <w:szCs w:val="18"/>
        </w:rPr>
        <w:t>, М.В. Ковалевская / Под общ. ред. Е.А.Левановой. М. : «</w:t>
      </w:r>
      <w:r>
        <w:rPr>
          <w:rStyle w:val="WW8Num3z0"/>
          <w:rFonts w:ascii="Verdana" w:hAnsi="Verdana"/>
          <w:color w:val="4682B4"/>
          <w:sz w:val="18"/>
          <w:szCs w:val="18"/>
        </w:rPr>
        <w:t>Педагогическая литература</w:t>
      </w:r>
      <w:r>
        <w:rPr>
          <w:rFonts w:ascii="Verdana" w:hAnsi="Verdana"/>
          <w:color w:val="000000"/>
          <w:sz w:val="18"/>
          <w:szCs w:val="18"/>
        </w:rPr>
        <w:t>», 2010.</w:t>
      </w:r>
    </w:p>
    <w:p w14:paraId="2AFFE22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Проблемы общей психологии. М., 1976.</w:t>
      </w:r>
    </w:p>
    <w:p w14:paraId="3594684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154. Садков, Е.Б.</w:t>
      </w:r>
      <w:r>
        <w:rPr>
          <w:rStyle w:val="WW8Num2z0"/>
          <w:rFonts w:ascii="Verdana" w:hAnsi="Verdana"/>
          <w:color w:val="000000"/>
          <w:sz w:val="18"/>
          <w:szCs w:val="18"/>
        </w:rPr>
        <w:t> </w:t>
      </w:r>
      <w:r>
        <w:rPr>
          <w:rStyle w:val="WW8Num3z0"/>
          <w:rFonts w:ascii="Verdana" w:hAnsi="Verdana"/>
          <w:color w:val="4682B4"/>
          <w:sz w:val="18"/>
          <w:szCs w:val="18"/>
        </w:rPr>
        <w:t>Маргинальность</w:t>
      </w:r>
      <w:r>
        <w:rPr>
          <w:rStyle w:val="WW8Num2z0"/>
          <w:rFonts w:ascii="Verdana" w:hAnsi="Verdana"/>
          <w:color w:val="000000"/>
          <w:sz w:val="18"/>
          <w:szCs w:val="18"/>
        </w:rPr>
        <w:t> </w:t>
      </w:r>
      <w:r>
        <w:rPr>
          <w:rFonts w:ascii="Verdana" w:hAnsi="Verdana"/>
          <w:color w:val="000000"/>
          <w:sz w:val="18"/>
          <w:szCs w:val="18"/>
        </w:rPr>
        <w:t>и преступность /Е.Б. Садков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2000.</w:t>
      </w:r>
    </w:p>
    <w:p w14:paraId="19726CA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Сапрунов</w:t>
      </w:r>
      <w:r>
        <w:rPr>
          <w:rStyle w:val="WW8Num2z0"/>
          <w:rFonts w:ascii="Verdana" w:hAnsi="Verdana"/>
          <w:color w:val="000000"/>
          <w:sz w:val="18"/>
          <w:szCs w:val="18"/>
        </w:rPr>
        <w:t> </w:t>
      </w:r>
      <w:r>
        <w:rPr>
          <w:rFonts w:ascii="Verdana" w:hAnsi="Verdana"/>
          <w:color w:val="000000"/>
          <w:sz w:val="18"/>
          <w:szCs w:val="18"/>
        </w:rPr>
        <w:t>А.Г. Теория и методология исследования проблем профилактики социальных отклонений несовершеннолетних. -М., 2001.</w:t>
      </w:r>
    </w:p>
    <w:p w14:paraId="55BE0C5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Семенюк</w:t>
      </w:r>
      <w:r>
        <w:rPr>
          <w:rStyle w:val="WW8Num2z0"/>
          <w:rFonts w:ascii="Verdana" w:hAnsi="Verdana"/>
          <w:color w:val="000000"/>
          <w:sz w:val="18"/>
          <w:szCs w:val="18"/>
        </w:rPr>
        <w:t> </w:t>
      </w:r>
      <w:r>
        <w:rPr>
          <w:rFonts w:ascii="Verdana" w:hAnsi="Verdana"/>
          <w:color w:val="000000"/>
          <w:sz w:val="18"/>
          <w:szCs w:val="18"/>
        </w:rPr>
        <w:t>Л.М. Психологические особенности агрессивного поведения подростков в условиях коррекции. М.:</w:t>
      </w:r>
      <w:r>
        <w:rPr>
          <w:rStyle w:val="WW8Num2z0"/>
          <w:rFonts w:ascii="Verdana" w:hAnsi="Verdana"/>
          <w:color w:val="000000"/>
          <w:sz w:val="18"/>
          <w:szCs w:val="18"/>
        </w:rPr>
        <w:t> </w:t>
      </w:r>
      <w:r>
        <w:rPr>
          <w:rStyle w:val="WW8Num3z0"/>
          <w:rFonts w:ascii="Verdana" w:hAnsi="Verdana"/>
          <w:color w:val="4682B4"/>
          <w:sz w:val="18"/>
          <w:szCs w:val="18"/>
        </w:rPr>
        <w:t>ИПП</w:t>
      </w:r>
      <w:r>
        <w:rPr>
          <w:rFonts w:ascii="Verdana" w:hAnsi="Verdana"/>
          <w:color w:val="000000"/>
          <w:sz w:val="18"/>
          <w:szCs w:val="18"/>
        </w:rPr>
        <w:t>, 1996.</w:t>
      </w:r>
    </w:p>
    <w:p w14:paraId="76ED4E9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Серых</w:t>
      </w:r>
      <w:r>
        <w:rPr>
          <w:rStyle w:val="WW8Num2z0"/>
          <w:rFonts w:ascii="Verdana" w:hAnsi="Verdana"/>
          <w:color w:val="000000"/>
          <w:sz w:val="18"/>
          <w:szCs w:val="18"/>
        </w:rPr>
        <w:t> </w:t>
      </w:r>
      <w:r>
        <w:rPr>
          <w:rFonts w:ascii="Verdana" w:hAnsi="Verdana"/>
          <w:color w:val="000000"/>
          <w:sz w:val="18"/>
          <w:szCs w:val="18"/>
        </w:rPr>
        <w:t>А.Б. Психологическая подготовка педагогов к работе с виктимными детьми. М., 2005.</w:t>
      </w:r>
    </w:p>
    <w:p w14:paraId="08ED960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Шиянов E.H. Педагогика: Учеб. пособие для студ. высш. пед. учеб. заведений.; Под ред.</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В.А. 3-е изд., стереотип.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w:t>
      </w:r>
    </w:p>
    <w:p w14:paraId="1DA279C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Синягина</w:t>
      </w:r>
      <w:r>
        <w:rPr>
          <w:rStyle w:val="WW8Num2z0"/>
          <w:rFonts w:ascii="Verdana" w:hAnsi="Verdana"/>
          <w:color w:val="000000"/>
          <w:sz w:val="18"/>
          <w:szCs w:val="18"/>
        </w:rPr>
        <w:t> </w:t>
      </w:r>
      <w:r>
        <w:rPr>
          <w:rFonts w:ascii="Verdana" w:hAnsi="Verdana"/>
          <w:color w:val="000000"/>
          <w:sz w:val="18"/>
          <w:szCs w:val="18"/>
        </w:rPr>
        <w:t>Н.Ю., Пазекова Г.Е., Пискунова Е.Ю. Психология реабилитации детей и подростков, подвергшихся насилию. М., 2001.</w:t>
      </w:r>
    </w:p>
    <w:p w14:paraId="7D26368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Синягина</w:t>
      </w:r>
      <w:r>
        <w:rPr>
          <w:rStyle w:val="WW8Num2z0"/>
          <w:rFonts w:ascii="Verdana" w:hAnsi="Verdana"/>
          <w:color w:val="000000"/>
          <w:sz w:val="18"/>
          <w:szCs w:val="18"/>
        </w:rPr>
        <w:t> </w:t>
      </w:r>
      <w:r>
        <w:rPr>
          <w:rFonts w:ascii="Verdana" w:hAnsi="Verdana"/>
          <w:color w:val="000000"/>
          <w:sz w:val="18"/>
          <w:szCs w:val="18"/>
        </w:rPr>
        <w:t>Н.Ю. Психолого-педагогическая коррекция детско-родительских отношений.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- 2003.</w:t>
      </w:r>
    </w:p>
    <w:p w14:paraId="3E05FF0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Собкин</w:t>
      </w:r>
      <w:r>
        <w:rPr>
          <w:rStyle w:val="WW8Num2z0"/>
          <w:rFonts w:ascii="Verdana" w:hAnsi="Verdana"/>
          <w:color w:val="000000"/>
          <w:sz w:val="18"/>
          <w:szCs w:val="18"/>
        </w:rPr>
        <w:t> </w:t>
      </w:r>
      <w:r>
        <w:rPr>
          <w:rFonts w:ascii="Verdana" w:hAnsi="Verdana"/>
          <w:color w:val="000000"/>
          <w:sz w:val="18"/>
          <w:szCs w:val="18"/>
        </w:rPr>
        <w:t>B.C., Абросимов З.Б., Адамчук Д.В., Баранрва Е.В. Подросток: нормы, риски ,девиации. Труды по социологии образования. Том X. Выпуск XVII / Под ред. B.C. Собкина. М. : Центр социологии образования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2005</w:t>
      </w:r>
    </w:p>
    <w:p w14:paraId="0716903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человека. Уче бное пособие для студентов высших учебных заведений. 2-е издание, исправленное и дополненное.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w:t>
      </w:r>
    </w:p>
    <w:p w14:paraId="07A8009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163. Социология девиантного поведения: Учебное пособие / C.B.</w:t>
      </w:r>
      <w:r>
        <w:rPr>
          <w:rStyle w:val="WW8Num2z0"/>
          <w:rFonts w:ascii="Verdana" w:hAnsi="Verdana"/>
          <w:color w:val="000000"/>
          <w:sz w:val="18"/>
          <w:szCs w:val="18"/>
        </w:rPr>
        <w:t> </w:t>
      </w:r>
      <w:r>
        <w:rPr>
          <w:rStyle w:val="WW8Num3z0"/>
          <w:rFonts w:ascii="Verdana" w:hAnsi="Verdana"/>
          <w:color w:val="4682B4"/>
          <w:sz w:val="18"/>
          <w:szCs w:val="18"/>
        </w:rPr>
        <w:t>Егорышев</w:t>
      </w:r>
      <w:r>
        <w:rPr>
          <w:rFonts w:ascii="Verdana" w:hAnsi="Verdana"/>
          <w:color w:val="000000"/>
          <w:sz w:val="18"/>
          <w:szCs w:val="18"/>
        </w:rPr>
        <w:t>, К.Б.Толкачев: Уфимский юридический институт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Уфа. 1997.</w:t>
      </w:r>
    </w:p>
    <w:p w14:paraId="532BCD4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164. Социология на пороге XXI века основные направления исследования/ под. ред. С.И. Григорьева М., 1999.</w:t>
      </w:r>
    </w:p>
    <w:p w14:paraId="526E81D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165. Смид Р. Групповая работа с детьми и подростками / Пер. с англ. 2-е изд., исправленное. М.: Генезис, 2000.</w:t>
      </w:r>
    </w:p>
    <w:p w14:paraId="7477202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Сорокоумова</w:t>
      </w:r>
      <w:r>
        <w:rPr>
          <w:rStyle w:val="WW8Num2z0"/>
          <w:rFonts w:ascii="Verdana" w:hAnsi="Verdana"/>
          <w:color w:val="000000"/>
          <w:sz w:val="18"/>
          <w:szCs w:val="18"/>
        </w:rPr>
        <w:t> </w:t>
      </w:r>
      <w:r>
        <w:rPr>
          <w:rFonts w:ascii="Verdana" w:hAnsi="Verdana"/>
          <w:color w:val="000000"/>
          <w:sz w:val="18"/>
          <w:szCs w:val="18"/>
        </w:rPr>
        <w:t>Е.А. Возрастная психология. СПб: Питер, 2006.</w:t>
      </w:r>
    </w:p>
    <w:p w14:paraId="1918F08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В.Г. Психология трудных школьников: Учеб. пособие для студ. высш. пед. учеб. заведений. 3-е изд., перераб.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w:t>
      </w:r>
    </w:p>
    <w:p w14:paraId="6CD030C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В.Г. Психология трудных школьников: Учеб. пособие для студентов вузов. 7-е изд., перераб. и доп. М.: Академический проект, 2004.</w:t>
      </w:r>
    </w:p>
    <w:p w14:paraId="09ED067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Татарова</w:t>
      </w:r>
      <w:r>
        <w:rPr>
          <w:rStyle w:val="WW8Num2z0"/>
          <w:rFonts w:ascii="Verdana" w:hAnsi="Verdana"/>
          <w:color w:val="000000"/>
          <w:sz w:val="18"/>
          <w:szCs w:val="18"/>
        </w:rPr>
        <w:t> </w:t>
      </w:r>
      <w:r>
        <w:rPr>
          <w:rFonts w:ascii="Verdana" w:hAnsi="Verdana"/>
          <w:color w:val="000000"/>
          <w:sz w:val="18"/>
          <w:szCs w:val="18"/>
        </w:rPr>
        <w:t>С.П. Девиантное поведение подростков и социальные технологии его профилактики в условиях перехода Российского общества к рыночным отношениям: дис. . д-ра соц. наук. Улан-Уде, 2007.</w:t>
      </w:r>
    </w:p>
    <w:p w14:paraId="651CA1C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170. Тетерятникова JI.H. Социально-педагогическая профилактика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подростков в общеобразовательных учреждениях: дис. . к-та пед. наук. Кострома, 2009.</w:t>
      </w:r>
    </w:p>
    <w:p w14:paraId="1676ED6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Таранова</w:t>
      </w:r>
      <w:r>
        <w:rPr>
          <w:rStyle w:val="WW8Num2z0"/>
          <w:rFonts w:ascii="Verdana" w:hAnsi="Verdana"/>
          <w:color w:val="000000"/>
          <w:sz w:val="18"/>
          <w:szCs w:val="18"/>
        </w:rPr>
        <w:t> </w:t>
      </w:r>
      <w:r>
        <w:rPr>
          <w:rFonts w:ascii="Verdana" w:hAnsi="Verdana"/>
          <w:color w:val="000000"/>
          <w:sz w:val="18"/>
          <w:szCs w:val="18"/>
        </w:rPr>
        <w:t>А.Е. Социокультурные механизмы ценностной легитимации девиантного поведения: дис. . к-та соц. наук. Белгород, 2007.</w:t>
      </w:r>
    </w:p>
    <w:p w14:paraId="6B7ED61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Ткачевский</w:t>
      </w:r>
      <w:r>
        <w:rPr>
          <w:rStyle w:val="WW8Num2z0"/>
          <w:rFonts w:ascii="Verdana" w:hAnsi="Verdana"/>
          <w:color w:val="000000"/>
          <w:sz w:val="18"/>
          <w:szCs w:val="18"/>
        </w:rPr>
        <w:t> </w:t>
      </w:r>
      <w:r>
        <w:rPr>
          <w:rFonts w:ascii="Verdana" w:hAnsi="Verdana"/>
          <w:color w:val="000000"/>
          <w:sz w:val="18"/>
          <w:szCs w:val="18"/>
        </w:rPr>
        <w:t>Ю.М. Правовые аспекты борьбы с наркоманией и алкргрлизмом. М.: Профиздат, 1990.</w:t>
      </w:r>
    </w:p>
    <w:p w14:paraId="7BE847B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173. Тренинг жизненных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для подростков с трудностями социальной адаптации / Под науч. ред. А. Ф. Шадуры СПб. : Издательство «Речь», 2005.</w:t>
      </w:r>
    </w:p>
    <w:p w14:paraId="1913E7A9"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174. Трудные судьбы подростков. Кто виноват? / Под ред. Ю.В. Чудновского. -М.: Владос, 1991.</w:t>
      </w:r>
    </w:p>
    <w:p w14:paraId="2BAB107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175. Трус И.</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с девиантным поведением: особенности воспитания. // Воспитание школьников. 2002. - № 7. - С. 44-46.</w:t>
      </w:r>
    </w:p>
    <w:p w14:paraId="5CA294E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П. Т. Поведенческие альтернативы в условиях нормативных и ситуативных требований (ПАУНСТ). М.: Московский психолого-социальный институт, 2010.</w:t>
      </w:r>
    </w:p>
    <w:p w14:paraId="6437DB5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177. Уголовный кодекс Российской Федерации. М.: ТК Велби, У26 Изд-во Проспект, 2005.</w:t>
      </w:r>
    </w:p>
    <w:p w14:paraId="4DE6FFA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178. Федосенко.Е.В. Помощь подростку. Полное практическое руководство для психологов, педагогов и родителей. СПб. : Речь; М. : Сфера, 2009 .</w:t>
      </w:r>
    </w:p>
    <w:p w14:paraId="31EBBD4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179. Философский энциклопедический словарь. М. - 1983.</w:t>
      </w:r>
    </w:p>
    <w:p w14:paraId="3BCA4648"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180. Фромм Э. Анатомия человеческой деструктивности. М.: ACT, 2004.</w:t>
      </w:r>
    </w:p>
    <w:p w14:paraId="59F7160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Фурманов</w:t>
      </w:r>
      <w:r>
        <w:rPr>
          <w:rStyle w:val="WW8Num2z0"/>
          <w:rFonts w:ascii="Verdana" w:hAnsi="Verdana"/>
          <w:color w:val="000000"/>
          <w:sz w:val="18"/>
          <w:szCs w:val="18"/>
        </w:rPr>
        <w:t> </w:t>
      </w:r>
      <w:r>
        <w:rPr>
          <w:rFonts w:ascii="Verdana" w:hAnsi="Verdana"/>
          <w:color w:val="000000"/>
          <w:sz w:val="18"/>
          <w:szCs w:val="18"/>
        </w:rPr>
        <w:t>И.А. Психология детей с нарушениями поведения : пособие для психологов и педагогов / И.А. Фурманов. М.: Гуманитар, изд. центр ВЛАДОС, 2010.</w:t>
      </w:r>
    </w:p>
    <w:p w14:paraId="77156E52"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Харина</w:t>
      </w:r>
      <w:r>
        <w:rPr>
          <w:rStyle w:val="WW8Num2z0"/>
          <w:rFonts w:ascii="Verdana" w:hAnsi="Verdana"/>
          <w:color w:val="000000"/>
          <w:sz w:val="18"/>
          <w:szCs w:val="18"/>
        </w:rPr>
        <w:t> </w:t>
      </w:r>
      <w:r>
        <w:rPr>
          <w:rFonts w:ascii="Verdana" w:hAnsi="Verdana"/>
          <w:color w:val="000000"/>
          <w:sz w:val="18"/>
          <w:szCs w:val="18"/>
        </w:rPr>
        <w:t>Э.Н. Расследование вандализма (криминалистические и уголовно-правовые аспекты): Автореф. дис. . к-та юр. наук. Москва, 2005.</w:t>
      </w:r>
    </w:p>
    <w:p w14:paraId="0C36473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183.</w:t>
      </w:r>
      <w:r>
        <w:rPr>
          <w:rStyle w:val="WW8Num2z0"/>
          <w:rFonts w:ascii="Verdana" w:hAnsi="Verdana"/>
          <w:color w:val="000000"/>
          <w:sz w:val="18"/>
          <w:szCs w:val="18"/>
        </w:rPr>
        <w:t> </w:t>
      </w:r>
      <w:r>
        <w:rPr>
          <w:rStyle w:val="WW8Num3z0"/>
          <w:rFonts w:ascii="Verdana" w:hAnsi="Verdana"/>
          <w:color w:val="4682B4"/>
          <w:sz w:val="18"/>
          <w:szCs w:val="18"/>
        </w:rPr>
        <w:t>Хухлаева</w:t>
      </w:r>
      <w:r>
        <w:rPr>
          <w:rStyle w:val="WW8Num2z0"/>
          <w:rFonts w:ascii="Verdana" w:hAnsi="Verdana"/>
          <w:color w:val="000000"/>
          <w:sz w:val="18"/>
          <w:szCs w:val="18"/>
        </w:rPr>
        <w:t> </w:t>
      </w:r>
      <w:r>
        <w:rPr>
          <w:rFonts w:ascii="Verdana" w:hAnsi="Verdana"/>
          <w:color w:val="000000"/>
          <w:sz w:val="18"/>
          <w:szCs w:val="18"/>
        </w:rPr>
        <w:t>О. В. Основы психологического консультирования и психологической коррекции: Учеб. пособие для студентов высш. пед. учеб. заведений. М.: Издательский центр "Академия", 2001.</w:t>
      </w:r>
    </w:p>
    <w:p w14:paraId="1955B89C"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184. Центр социальной помощи семье и детям: методология, опыт и перспективы / Под ред. Н.Н.Воронцовой, П.Б.Торопова. Калининград.: ФГУИПП «</w:t>
      </w:r>
      <w:r>
        <w:rPr>
          <w:rStyle w:val="WW8Num3z0"/>
          <w:rFonts w:ascii="Verdana" w:hAnsi="Verdana"/>
          <w:color w:val="4682B4"/>
          <w:sz w:val="18"/>
          <w:szCs w:val="18"/>
        </w:rPr>
        <w:t>Янтарный сказ</w:t>
      </w:r>
      <w:r>
        <w:rPr>
          <w:rFonts w:ascii="Verdana" w:hAnsi="Verdana"/>
          <w:color w:val="000000"/>
          <w:sz w:val="18"/>
          <w:szCs w:val="18"/>
        </w:rPr>
        <w:t>», 2004.</w:t>
      </w:r>
    </w:p>
    <w:p w14:paraId="0897E6A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Черемнова</w:t>
      </w:r>
      <w:r>
        <w:rPr>
          <w:rStyle w:val="WW8Num2z0"/>
          <w:rFonts w:ascii="Verdana" w:hAnsi="Verdana"/>
          <w:color w:val="000000"/>
          <w:sz w:val="18"/>
          <w:szCs w:val="18"/>
        </w:rPr>
        <w:t> </w:t>
      </w:r>
      <w:r>
        <w:rPr>
          <w:rFonts w:ascii="Verdana" w:hAnsi="Verdana"/>
          <w:color w:val="000000"/>
          <w:sz w:val="18"/>
          <w:szCs w:val="18"/>
        </w:rPr>
        <w:t>Н.А. Уголовная ответственность за вандализм: Автореф. дис. . к-та юр. наук. Омск, 2004.</w:t>
      </w:r>
    </w:p>
    <w:p w14:paraId="467968E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Черствая</w:t>
      </w:r>
      <w:r>
        <w:rPr>
          <w:rStyle w:val="WW8Num2z0"/>
          <w:rFonts w:ascii="Verdana" w:hAnsi="Verdana"/>
          <w:color w:val="000000"/>
          <w:sz w:val="18"/>
          <w:szCs w:val="18"/>
        </w:rPr>
        <w:t> </w:t>
      </w:r>
      <w:r>
        <w:rPr>
          <w:rFonts w:ascii="Verdana" w:hAnsi="Verdana"/>
          <w:color w:val="000000"/>
          <w:sz w:val="18"/>
          <w:szCs w:val="18"/>
        </w:rPr>
        <w:t>О.Е. Педагогические аспекты влияния семейного уклада на воспитание детей: Автореф. дисс. . .канд. пед. наук.- М., 2001.</w:t>
      </w:r>
    </w:p>
    <w:p w14:paraId="3ABAD2B1"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Шакурова</w:t>
      </w:r>
      <w:r>
        <w:rPr>
          <w:rStyle w:val="WW8Num2z0"/>
          <w:rFonts w:ascii="Verdana" w:hAnsi="Verdana"/>
          <w:color w:val="000000"/>
          <w:sz w:val="18"/>
          <w:szCs w:val="18"/>
        </w:rPr>
        <w:t> </w:t>
      </w:r>
      <w:r>
        <w:rPr>
          <w:rFonts w:ascii="Verdana" w:hAnsi="Verdana"/>
          <w:color w:val="000000"/>
          <w:sz w:val="18"/>
          <w:szCs w:val="18"/>
        </w:rPr>
        <w:t>М.В. Методика и технология работы социального педагога: Учеб. пособие для студ. высш. пед. учеб. заведений. 2-е изд., стереотип.-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w:t>
      </w:r>
    </w:p>
    <w:p w14:paraId="2C31A98B"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Шапинский</w:t>
      </w:r>
      <w:r>
        <w:rPr>
          <w:rStyle w:val="WW8Num2z0"/>
          <w:rFonts w:ascii="Verdana" w:hAnsi="Verdana"/>
          <w:color w:val="000000"/>
          <w:sz w:val="18"/>
          <w:szCs w:val="18"/>
        </w:rPr>
        <w:t> </w:t>
      </w:r>
      <w:r>
        <w:rPr>
          <w:rFonts w:ascii="Verdana" w:hAnsi="Verdana"/>
          <w:color w:val="000000"/>
          <w:sz w:val="18"/>
          <w:szCs w:val="18"/>
        </w:rPr>
        <w:t>В. А., Мареев В. И. Девиантное поведение и социальный контроль: Учебное пособие. Ростов-на-Дону: Изд.</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1997.</w:t>
      </w:r>
    </w:p>
    <w:p w14:paraId="0841F9CA"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Шевандрин</w:t>
      </w:r>
      <w:r>
        <w:rPr>
          <w:rStyle w:val="WW8Num2z0"/>
          <w:rFonts w:ascii="Verdana" w:hAnsi="Verdana"/>
          <w:color w:val="000000"/>
          <w:sz w:val="18"/>
          <w:szCs w:val="18"/>
        </w:rPr>
        <w:t> </w:t>
      </w:r>
      <w:r>
        <w:rPr>
          <w:rFonts w:ascii="Verdana" w:hAnsi="Verdana"/>
          <w:color w:val="000000"/>
          <w:sz w:val="18"/>
          <w:szCs w:val="18"/>
        </w:rPr>
        <w:t>Н.И. Психодиагностика, коррекция и развитие личности: Учеб. для студ. высш. учеб. заведений. 2-е изд. - М.: Гуманит. изд. центр ВЛАДОС, 2001.</w:t>
      </w:r>
    </w:p>
    <w:p w14:paraId="6618680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Л.Б. Психология семейных отношений.- М., 2000.</w:t>
      </w:r>
    </w:p>
    <w:p w14:paraId="515B2CA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Шульга</w:t>
      </w:r>
      <w:r>
        <w:rPr>
          <w:rStyle w:val="WW8Num2z0"/>
          <w:rFonts w:ascii="Verdana" w:hAnsi="Verdana"/>
          <w:color w:val="000000"/>
          <w:sz w:val="18"/>
          <w:szCs w:val="18"/>
        </w:rPr>
        <w:t> </w:t>
      </w:r>
      <w:r>
        <w:rPr>
          <w:rFonts w:ascii="Verdana" w:hAnsi="Verdana"/>
          <w:color w:val="000000"/>
          <w:sz w:val="18"/>
          <w:szCs w:val="18"/>
        </w:rPr>
        <w:t>Т.И., Слот В., Спаниярд X. Методика работы с детьми «</w:t>
      </w:r>
      <w:r>
        <w:rPr>
          <w:rStyle w:val="WW8Num3z0"/>
          <w:rFonts w:ascii="Verdana" w:hAnsi="Verdana"/>
          <w:color w:val="4682B4"/>
          <w:sz w:val="18"/>
          <w:szCs w:val="18"/>
        </w:rPr>
        <w:t>группы риска</w:t>
      </w:r>
      <w:r>
        <w:rPr>
          <w:rFonts w:ascii="Verdana" w:hAnsi="Verdana"/>
          <w:color w:val="000000"/>
          <w:sz w:val="18"/>
          <w:szCs w:val="18"/>
        </w:rPr>
        <w:t>».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2001.</w:t>
      </w:r>
    </w:p>
    <w:p w14:paraId="31CDF72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Шульга</w:t>
      </w:r>
      <w:r>
        <w:rPr>
          <w:rStyle w:val="WW8Num2z0"/>
          <w:rFonts w:ascii="Verdana" w:hAnsi="Verdana"/>
          <w:color w:val="000000"/>
          <w:sz w:val="18"/>
          <w:szCs w:val="18"/>
        </w:rPr>
        <w:t> </w:t>
      </w:r>
      <w:r>
        <w:rPr>
          <w:rFonts w:ascii="Verdana" w:hAnsi="Verdana"/>
          <w:color w:val="000000"/>
          <w:sz w:val="18"/>
          <w:szCs w:val="18"/>
        </w:rPr>
        <w:t>А.А. Защита прав ребёнка: социально-педагогический аспект: учебное пособие / А.А. Шульга; под. науч. ред. Е.В. Андриенко. -Новосибирск: Изд.</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2006.</w:t>
      </w:r>
    </w:p>
    <w:p w14:paraId="458ED115"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Шурухт</w:t>
      </w:r>
      <w:r>
        <w:rPr>
          <w:rFonts w:ascii="Verdana" w:hAnsi="Verdana"/>
          <w:color w:val="000000"/>
          <w:sz w:val="18"/>
          <w:szCs w:val="18"/>
        </w:rPr>
        <w:t>, С.М. Подростковый возраст: развитие</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самосознания, эмоций. СПб: Речь, 2006.</w:t>
      </w:r>
    </w:p>
    <w:p w14:paraId="12F7E48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194. Энциклопедический словарь Брокгауза и Ефрона: В 86 томах (82 т. и 4 доп.). — СПб., 1890—1907.</w:t>
      </w:r>
    </w:p>
    <w:p w14:paraId="4B06D6F9"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195. Allen V. Toward an understanding of the hedonic component of vandalism // Vandalism: Behavior and motivation / Ed. by C. Levy-Leboyer. Amsterdam: Elsevier, North Holland, 1983.</w:t>
      </w:r>
    </w:p>
    <w:p w14:paraId="6071F6A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196. Allen V., Greenberger D. An aesthetic theory of vandalism // Crime and Delinquency. 1978.</w:t>
      </w:r>
    </w:p>
    <w:p w14:paraId="0F11647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197. Fisher J. D., Baron R. M. An equity-based model of vandalism // Population and Environment. 1982.</w:t>
      </w:r>
    </w:p>
    <w:p w14:paraId="2947778E"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198. Grand dictionnaire universel du XIX siecle. Paris: Larousse. V. 15.</w:t>
      </w:r>
    </w:p>
    <w:p w14:paraId="35C24C04"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199. Levin, K. Field theory in social science, selected theoretical papers. New-York : Harper Row, 1951.</w:t>
      </w:r>
    </w:p>
    <w:p w14:paraId="79EB0F9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200. Maslow, A.N. A theory of metamotivation: the biological rooting of the value life. J. Humanistic Psychol., 1967.</w:t>
      </w:r>
    </w:p>
    <w:p w14:paraId="49C20166"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201. Noschis K. Countries without vandalism // Vandalism: Behavior and motivation / Ed. by C. Levy-Leboyer. Amsterdam: Elsevier, North Holland, 1983.</w:t>
      </w:r>
    </w:p>
    <w:p w14:paraId="32BC9579"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202. Reau L. Les monuments détruits de l'art français. T. 1. Paris: Hachette,1959.</w:t>
      </w:r>
    </w:p>
    <w:p w14:paraId="07BF209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203. Roos H. E. Vandalism as a symbolic act in "Free Zones" // Paper presented to the International symposium on vandalism, Seattle, 1988.</w:t>
      </w:r>
    </w:p>
    <w:p w14:paraId="4A53292F"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204. Schwartz M. J., Dovidio J. F. Reading between the lines: Personality correlates of graffiti writing. // Perception &amp; Motor Skills. 1984.</w:t>
      </w:r>
    </w:p>
    <w:p w14:paraId="735FDD7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205. Sullivan, N.S. Tensions Interpersonal end international. Urbana: Uvin. Of Illinois press, 1950.</w:t>
      </w:r>
    </w:p>
    <w:p w14:paraId="3FC025ED"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206. The safe school study. National Institute of Education. Wash, 1982.</w:t>
      </w:r>
    </w:p>
    <w:p w14:paraId="497BCD23"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207. Us Department of Housing and urban Development, 1979.</w:t>
      </w:r>
    </w:p>
    <w:p w14:paraId="2D79A1F7"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208. Vandalism behavior and motivations, Amsterdam, N.-Y., 1984.</w:t>
      </w:r>
    </w:p>
    <w:p w14:paraId="2E4749F0" w14:textId="77777777" w:rsidR="008D4C78" w:rsidRDefault="008D4C78" w:rsidP="008D4C78">
      <w:pPr>
        <w:pStyle w:val="WW8Num1z2"/>
        <w:shd w:val="clear" w:color="auto" w:fill="F7F7F7"/>
        <w:spacing w:after="0"/>
        <w:rPr>
          <w:rFonts w:ascii="Verdana" w:hAnsi="Verdana"/>
          <w:color w:val="000000"/>
          <w:sz w:val="18"/>
          <w:szCs w:val="18"/>
        </w:rPr>
      </w:pPr>
      <w:r>
        <w:rPr>
          <w:rFonts w:ascii="Verdana" w:hAnsi="Verdana"/>
          <w:color w:val="000000"/>
          <w:sz w:val="18"/>
          <w:szCs w:val="18"/>
        </w:rPr>
        <w:t>209. Wiesenthal D. L. Psychological aspects of vandalism // European Perspectives in Psychology / Ed. by P. Drenth, et al. 1990.</w:t>
      </w:r>
    </w:p>
    <w:p w14:paraId="3A5771D8" w14:textId="25969FC8" w:rsidR="008D4C78" w:rsidRPr="008D4C78" w:rsidRDefault="008D4C78" w:rsidP="008D4C78">
      <w:r>
        <w:rPr>
          <w:rFonts w:ascii="Verdana" w:hAnsi="Verdana"/>
          <w:color w:val="000000"/>
          <w:sz w:val="18"/>
          <w:szCs w:val="18"/>
        </w:rPr>
        <w:br/>
      </w:r>
      <w:r>
        <w:rPr>
          <w:rFonts w:ascii="Verdana" w:hAnsi="Verdana"/>
          <w:color w:val="000000"/>
          <w:sz w:val="18"/>
          <w:szCs w:val="18"/>
        </w:rPr>
        <w:br/>
      </w:r>
    </w:p>
    <w:sectPr w:rsidR="008D4C78" w:rsidRPr="008D4C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77C17" w14:textId="77777777" w:rsidR="005B6BE7" w:rsidRDefault="005B6BE7">
      <w:pPr>
        <w:spacing w:after="0" w:line="240" w:lineRule="auto"/>
      </w:pPr>
      <w:r>
        <w:separator/>
      </w:r>
    </w:p>
  </w:endnote>
  <w:endnote w:type="continuationSeparator" w:id="0">
    <w:p w14:paraId="5FE483E6" w14:textId="77777777" w:rsidR="005B6BE7" w:rsidRDefault="005B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2AF8F" w14:textId="77777777" w:rsidR="005B6BE7" w:rsidRDefault="005B6BE7">
      <w:pPr>
        <w:spacing w:after="0" w:line="240" w:lineRule="auto"/>
      </w:pPr>
      <w:r>
        <w:separator/>
      </w:r>
    </w:p>
  </w:footnote>
  <w:footnote w:type="continuationSeparator" w:id="0">
    <w:p w14:paraId="346793C6" w14:textId="77777777" w:rsidR="005B6BE7" w:rsidRDefault="005B6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BE7"/>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19</Pages>
  <Words>9984</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169</cp:revision>
  <cp:lastPrinted>2009-02-06T05:36:00Z</cp:lastPrinted>
  <dcterms:created xsi:type="dcterms:W3CDTF">2016-09-19T15:12:00Z</dcterms:created>
  <dcterms:modified xsi:type="dcterms:W3CDTF">2016-10-09T15:25:00Z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