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5043A" w:rsidRDefault="00C5043A" w:rsidP="000C5764">
      <w:pPr>
        <w:spacing w:line="360" w:lineRule="auto"/>
        <w:jc w:val="center"/>
        <w:rPr>
          <w:rStyle w:val="afc"/>
          <w:color w:val="0070C0"/>
        </w:rPr>
      </w:pPr>
    </w:p>
    <w:p w:rsidR="00CD5A55" w:rsidRDefault="00CD5A55" w:rsidP="00CD5A5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Защита человеческого достоинства в Российской Федерации</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Год: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2011</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Хашем, Татьяна Анатольевна</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Москва</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12.00.02</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CD5A55" w:rsidRDefault="00CD5A55" w:rsidP="00CD5A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D5A55" w:rsidRDefault="00CD5A55" w:rsidP="00CD5A55">
      <w:pPr>
        <w:spacing w:line="270" w:lineRule="atLeast"/>
        <w:rPr>
          <w:rFonts w:ascii="Verdana" w:hAnsi="Verdana"/>
          <w:color w:val="000000"/>
          <w:sz w:val="18"/>
          <w:szCs w:val="18"/>
        </w:rPr>
      </w:pPr>
      <w:r>
        <w:rPr>
          <w:rFonts w:ascii="Verdana" w:hAnsi="Verdana"/>
          <w:color w:val="000000"/>
          <w:sz w:val="18"/>
          <w:szCs w:val="18"/>
        </w:rPr>
        <w:t>191</w:t>
      </w:r>
    </w:p>
    <w:p w:rsidR="00CD5A55" w:rsidRDefault="00CD5A55" w:rsidP="00CD5A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Хашем, Татьяна Анатольевна</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Конституционно-правовые особенности</w:t>
      </w:r>
      <w:r>
        <w:rPr>
          <w:rStyle w:val="WW8Num3z0"/>
          <w:rFonts w:ascii="Verdana" w:hAnsi="Verdana"/>
          <w:color w:val="000000"/>
          <w:sz w:val="18"/>
          <w:szCs w:val="18"/>
        </w:rPr>
        <w:t> </w:t>
      </w:r>
      <w:r>
        <w:rPr>
          <w:rStyle w:val="WW8Num4z0"/>
          <w:rFonts w:ascii="Verdana" w:hAnsi="Verdana"/>
          <w:color w:val="4682B4"/>
          <w:sz w:val="18"/>
          <w:szCs w:val="18"/>
        </w:rPr>
        <w:t>человеческого</w:t>
      </w:r>
      <w:r>
        <w:rPr>
          <w:rStyle w:val="WW8Num3z0"/>
          <w:rFonts w:ascii="Verdana" w:hAnsi="Verdana"/>
          <w:color w:val="000000"/>
          <w:sz w:val="18"/>
          <w:szCs w:val="18"/>
        </w:rPr>
        <w:t> </w:t>
      </w:r>
      <w:r>
        <w:rPr>
          <w:rFonts w:ascii="Verdana" w:hAnsi="Verdana"/>
          <w:color w:val="000000"/>
          <w:sz w:val="18"/>
          <w:szCs w:val="18"/>
        </w:rPr>
        <w:t>достоинства и его защиты.</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Содержание, юридические свойства, аспекты и структура категории «</w:t>
      </w:r>
      <w:r>
        <w:rPr>
          <w:rStyle w:val="WW8Num4z0"/>
          <w:rFonts w:ascii="Verdana" w:hAnsi="Verdana"/>
          <w:color w:val="4682B4"/>
          <w:sz w:val="18"/>
          <w:szCs w:val="18"/>
        </w:rPr>
        <w:t>человеческое достоинство</w:t>
      </w:r>
      <w:r>
        <w:rPr>
          <w:rFonts w:ascii="Verdana" w:hAnsi="Verdana"/>
          <w:color w:val="000000"/>
          <w:sz w:val="18"/>
          <w:szCs w:val="18"/>
        </w:rPr>
        <w:t>».</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Формы</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человеческое достоинство</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 в системе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Человеческое достоинство как системообразующий элемент и ключевое ценностное основание системы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Содержание и особенности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Международное право в системе конституционно-правовых гарантий защиты человеческого</w:t>
      </w:r>
      <w:r>
        <w:rPr>
          <w:rStyle w:val="WW8Num3z0"/>
          <w:rFonts w:ascii="Verdana" w:hAnsi="Verdana"/>
          <w:color w:val="000000"/>
          <w:sz w:val="18"/>
          <w:szCs w:val="18"/>
        </w:rPr>
        <w:t> </w:t>
      </w:r>
      <w:r>
        <w:rPr>
          <w:rStyle w:val="WW8Num4z0"/>
          <w:rFonts w:ascii="Verdana" w:hAnsi="Verdana"/>
          <w:color w:val="4682B4"/>
          <w:sz w:val="18"/>
          <w:szCs w:val="18"/>
        </w:rPr>
        <w:t>достоинства</w:t>
      </w:r>
      <w:r>
        <w:rPr>
          <w:rStyle w:val="WW8Num3z0"/>
          <w:rFonts w:ascii="Verdana" w:hAnsi="Verdana"/>
          <w:color w:val="000000"/>
          <w:sz w:val="18"/>
          <w:szCs w:val="18"/>
        </w:rPr>
        <w:t> </w:t>
      </w:r>
      <w:r>
        <w:rPr>
          <w:rFonts w:ascii="Verdana" w:hAnsi="Verdana"/>
          <w:color w:val="000000"/>
          <w:sz w:val="18"/>
          <w:szCs w:val="18"/>
        </w:rPr>
        <w:t>в Российской</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w:t>
      </w:r>
    </w:p>
    <w:p w:rsidR="00CD5A55" w:rsidRDefault="00CD5A55" w:rsidP="00CD5A5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человеческого достоинства в Российской Федерации"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Проводимые в настоящее время в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и судебная реформы сопровождаются временным снижением эффективности правовых механизмов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и особенно актуализируют вопрос защиты достоинства личности1, о чем зачастую в погруженности в решение текущих задач просто забывается, вследствие чего достоинство личности не получает должной конституционно-правовой защиты. Но именно достоинство личности выступает важнейшим ценностным основанием и критерием, определяющим требования к выстраиванию отношения государства,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 человеку, к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 Федеральному Собранию Российской Федерации от 30.11.2010</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Д.А. Медведев определил в качестве одной из важнейших задач государства - сделать всё, чтобы защитить человеческое достоинство людей, добиться, чтобы в обществе уважали достоинство личности человека, начиная с его детского возраста, ибо такое общество «не только добрее и человечнее, это общество быстрее и лучше развивается, имеет благоприятную, предсказуемую перспективу». Эти вопросы затрагивались и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от 12 ноября 2009 г.</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Здесь и далее понятия «</w:t>
      </w:r>
      <w:r>
        <w:rPr>
          <w:rStyle w:val="WW8Num4z0"/>
          <w:rFonts w:ascii="Verdana" w:hAnsi="Verdana"/>
          <w:color w:val="4682B4"/>
          <w:sz w:val="18"/>
          <w:szCs w:val="18"/>
        </w:rPr>
        <w:t>человеческое достоинство</w:t>
      </w:r>
      <w:r>
        <w:rPr>
          <w:rFonts w:ascii="Verdana" w:hAnsi="Verdana"/>
          <w:color w:val="000000"/>
          <w:sz w:val="18"/>
          <w:szCs w:val="18"/>
        </w:rPr>
        <w:t>» и «</w:t>
      </w:r>
      <w:r>
        <w:rPr>
          <w:rStyle w:val="WW8Num4z0"/>
          <w:rFonts w:ascii="Verdana" w:hAnsi="Verdana"/>
          <w:color w:val="4682B4"/>
          <w:sz w:val="18"/>
          <w:szCs w:val="18"/>
        </w:rPr>
        <w:t>достоинство личности</w:t>
      </w:r>
      <w:r>
        <w:rPr>
          <w:rFonts w:ascii="Verdana" w:hAnsi="Verdana"/>
          <w:color w:val="000000"/>
          <w:sz w:val="18"/>
          <w:szCs w:val="18"/>
        </w:rPr>
        <w:t>» в рамках выстраиваемой в настоящем исследовании авторской концепции считаем синонимичными, различая при этом понятия «</w:t>
      </w:r>
      <w:r>
        <w:rPr>
          <w:rStyle w:val="WW8Num4z0"/>
          <w:rFonts w:ascii="Verdana" w:hAnsi="Verdana"/>
          <w:color w:val="4682B4"/>
          <w:sz w:val="18"/>
          <w:szCs w:val="18"/>
        </w:rPr>
        <w:t>достоинство личности</w:t>
      </w:r>
      <w:r>
        <w:rPr>
          <w:rFonts w:ascii="Verdana" w:hAnsi="Verdana"/>
          <w:color w:val="000000"/>
          <w:sz w:val="18"/>
          <w:szCs w:val="18"/>
        </w:rPr>
        <w:t>» и «</w:t>
      </w:r>
      <w:r>
        <w:rPr>
          <w:rStyle w:val="WW8Num4z0"/>
          <w:rFonts w:ascii="Verdana" w:hAnsi="Verdana"/>
          <w:color w:val="4682B4"/>
          <w:sz w:val="18"/>
          <w:szCs w:val="18"/>
        </w:rPr>
        <w:t>индивидуальное личностное достоинство</w:t>
      </w:r>
      <w:r>
        <w:rPr>
          <w:rFonts w:ascii="Verdana" w:hAnsi="Verdana"/>
          <w:color w:val="000000"/>
          <w:sz w:val="18"/>
          <w:szCs w:val="18"/>
        </w:rPr>
        <w:t>». - Авт.</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Стратегия национальной безопасности Российской Федерации до 2020 года»,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537 от 12.05.2009, определяет</w:t>
      </w:r>
      <w:r>
        <w:rPr>
          <w:rStyle w:val="WW8Num3z0"/>
          <w:rFonts w:ascii="Verdana" w:hAnsi="Verdana"/>
          <w:color w:val="000000"/>
          <w:sz w:val="18"/>
          <w:szCs w:val="18"/>
        </w:rPr>
        <w:t> </w:t>
      </w:r>
      <w:r>
        <w:rPr>
          <w:rStyle w:val="WW8Num4z0"/>
          <w:rFonts w:ascii="Verdana" w:hAnsi="Verdana"/>
          <w:color w:val="4682B4"/>
          <w:sz w:val="18"/>
          <w:szCs w:val="18"/>
        </w:rPr>
        <w:t>экстремистскую</w:t>
      </w:r>
      <w:r>
        <w:rPr>
          <w:rStyle w:val="WW8Num3z0"/>
          <w:rFonts w:ascii="Verdana" w:hAnsi="Verdana"/>
          <w:color w:val="000000"/>
          <w:sz w:val="18"/>
          <w:szCs w:val="18"/>
        </w:rPr>
        <w:t> </w:t>
      </w:r>
      <w:r>
        <w:rPr>
          <w:rFonts w:ascii="Verdana" w:hAnsi="Verdana"/>
          <w:color w:val="000000"/>
          <w:sz w:val="18"/>
          <w:szCs w:val="18"/>
        </w:rPr>
        <w:t>деятельность, одним из объектов</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которой является именно человеческое достоинство (человека, социальной группы) в качестве одного из «основных источников угроз национальной безопасности в сфере государственной и общественной безопасности».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Целый ряд международный документов последних лет, в частности резолюции 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Совета Европы: № 1808 (2011) «Укрепление механизмов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пыток в Европе», № 1782(2011) от 25.01.2011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сообщений о бесчеловечном обращении с людьми 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человеческих органов в Косово», № 1754 (2010) от 05.10.2010 «</w:t>
      </w:r>
      <w:r>
        <w:rPr>
          <w:rStyle w:val="WW8Num4z0"/>
          <w:rFonts w:ascii="Verdana" w:hAnsi="Verdana"/>
          <w:color w:val="4682B4"/>
          <w:sz w:val="18"/>
          <w:szCs w:val="18"/>
        </w:rPr>
        <w:t>Борьба с экстремизмом: достижения, недостатки и неудачи</w:t>
      </w:r>
      <w:r>
        <w:rPr>
          <w:rFonts w:ascii="Verdana" w:hAnsi="Verdana"/>
          <w:color w:val="000000"/>
          <w:sz w:val="18"/>
          <w:szCs w:val="18"/>
        </w:rPr>
        <w:t>», № 1344 (2003) от 29.09.2003 «Об угрозе для демократии со стороны</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партий и движений в Европе», № 1930 (2010) от 25.06.2010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сбыта и применения устройства "Москит", предназначенного для разгона молодежи», № 1760(2010) «Недавнее усиление риторики по проблемам</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 вопросу о цыганах», целый ряд иных международных документов совершенно определенно показывают всё возрастающую актуальность темы конституционно-правовой защиты достоинства личности, достоинства национальной, религиозной или иной социальной группы, в самых разных аспектах.</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по-прежнему фиксируется множество фактов нарушений конституционных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 в различных сферах общественных отношений. Осуществляемые в условиях мирового финансового кризиса конституционно-правовые, социально-экономические, политические преобразования, способствующие обострению проблем в социальной сфере, требуют разработки и применения новых эффективных форм и механизмов защиты достоинства личности. Характерно также, что практически все изданные в последние 2-3 года учебники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позиционируют проблему гарантированности защиты и полноценной возможности реализации человеческого достоинства в России как одну из самых острых2.</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Вышесказанное определяет актуальность настоящего диссертационного исследования.</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юридической науке конституционно-правовые вопросы защиты достоинства личности хотя и затрагивались в ряде работ, однако им уделялось недостаточно глубокое внимание, таковые рассматривались в более общем контексте либо в рамках смежных тематических направлений. Поэтому указанные вопросы следует оценить как недостаточно исследованные.</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Понятие достоинства личности рассматривалось в работах таких мыслителей, как: Аристотель, Платон, Руссо Жан-Жак, Фурье Франсуа Мари Шарль, Кант Иммануил3; Фихте Иоганн Готлиб (Johann Gottlieb Fichte)4; Шиллер Фридрих5; Гоббс Томас6. У</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 Т. 1. - 3-е изд., стереотипное.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2010. - С. 578-580.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Кант И. Основы метафизики нравственности // Соч. в б т. Т. 4 (1). - М., 1965. -С. 276-278. Оригинал: Immanuel Kant. Grundlegung zur Metaphysik der Sitten. -Koenigsberg, 1785.</w:t>
      </w:r>
    </w:p>
    <w:p w:rsidR="00CD5A55" w:rsidRPr="00CD5A55" w:rsidRDefault="00CD5A55" w:rsidP="00CD5A55">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Фихте</w:t>
      </w:r>
      <w:r>
        <w:rPr>
          <w:rStyle w:val="WW8Num3z0"/>
          <w:rFonts w:ascii="Verdana" w:hAnsi="Verdana"/>
          <w:color w:val="000000"/>
          <w:sz w:val="18"/>
          <w:szCs w:val="18"/>
        </w:rPr>
        <w:t> </w:t>
      </w:r>
      <w:r>
        <w:rPr>
          <w:rFonts w:ascii="Verdana" w:hAnsi="Verdana"/>
          <w:color w:val="000000"/>
          <w:sz w:val="18"/>
          <w:szCs w:val="18"/>
        </w:rPr>
        <w:t>И.Г. О достоинстве человека // Фихте И.Г. Избр. филос. соч. Т</w:t>
      </w:r>
      <w:r w:rsidRPr="00CD5A55">
        <w:rPr>
          <w:rFonts w:ascii="Verdana" w:hAnsi="Verdana"/>
          <w:color w:val="000000"/>
          <w:sz w:val="18"/>
          <w:szCs w:val="18"/>
          <w:lang w:val="en-US"/>
        </w:rPr>
        <w:t xml:space="preserve">. 1. - </w:t>
      </w:r>
      <w:r>
        <w:rPr>
          <w:rFonts w:ascii="Verdana" w:hAnsi="Verdana"/>
          <w:color w:val="000000"/>
          <w:sz w:val="18"/>
          <w:szCs w:val="18"/>
        </w:rPr>
        <w:t>М</w:t>
      </w:r>
      <w:r w:rsidRPr="00CD5A55">
        <w:rPr>
          <w:rFonts w:ascii="Verdana" w:hAnsi="Verdana"/>
          <w:color w:val="000000"/>
          <w:sz w:val="18"/>
          <w:szCs w:val="18"/>
          <w:lang w:val="en-US"/>
        </w:rPr>
        <w:t>., 1916.</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Оригинал</w:t>
      </w:r>
      <w:r w:rsidRPr="00CD5A55">
        <w:rPr>
          <w:rFonts w:ascii="Verdana" w:hAnsi="Verdana"/>
          <w:color w:val="000000"/>
          <w:sz w:val="18"/>
          <w:szCs w:val="18"/>
          <w:lang w:val="en-US"/>
        </w:rPr>
        <w:t>: Johann Gottlieb Fichte. Über die Würde des Menschen. - Berlin, 1794.</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Шиллер Ф. О грации и достоинстве // Шиллер Ф. Собр. соч. Т. 6. - М., 1957.</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Гоббс Т. Левиафан, или Материя, форма и власть государства церковного и гражданского. -М., 1936, ч. 1, гл. 10.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Из российских ученых дореволюционного периода, уделявших внимание вопросам или отдельным аспектам понятия человеческого достоинства и правовых способов его защиты, считаем </w:t>
      </w:r>
      <w:r>
        <w:rPr>
          <w:rFonts w:ascii="Verdana" w:hAnsi="Verdana"/>
          <w:color w:val="000000"/>
          <w:sz w:val="18"/>
          <w:szCs w:val="18"/>
        </w:rPr>
        <w:lastRenderedPageBreak/>
        <w:t>обоснованным выделить П.В. Мокиевского7, A.M.</w:t>
      </w:r>
      <w:r>
        <w:rPr>
          <w:rStyle w:val="WW8Num3z0"/>
          <w:rFonts w:ascii="Verdana" w:hAnsi="Verdana"/>
          <w:color w:val="000000"/>
          <w:sz w:val="18"/>
          <w:szCs w:val="18"/>
        </w:rPr>
        <w:t> </w:t>
      </w:r>
      <w:r>
        <w:rPr>
          <w:rStyle w:val="WW8Num4z0"/>
          <w:rFonts w:ascii="Verdana" w:hAnsi="Verdana"/>
          <w:color w:val="4682B4"/>
          <w:sz w:val="18"/>
          <w:szCs w:val="18"/>
        </w:rPr>
        <w:t>Гуляева</w:t>
      </w:r>
      <w:r>
        <w:rPr>
          <w:rFonts w:ascii="Verdana" w:hAnsi="Verdana"/>
          <w:color w:val="000000"/>
          <w:sz w:val="18"/>
          <w:szCs w:val="18"/>
        </w:rPr>
        <w:t>8, Д.С. Мережковского, С.Н. и E.H.</w:t>
      </w:r>
      <w:r>
        <w:rPr>
          <w:rStyle w:val="WW8Num3z0"/>
          <w:rFonts w:ascii="Verdana" w:hAnsi="Verdana"/>
          <w:color w:val="000000"/>
          <w:sz w:val="18"/>
          <w:szCs w:val="18"/>
        </w:rPr>
        <w:t> </w:t>
      </w:r>
      <w:r>
        <w:rPr>
          <w:rStyle w:val="WW8Num4z0"/>
          <w:rFonts w:ascii="Verdana" w:hAnsi="Verdana"/>
          <w:color w:val="4682B4"/>
          <w:sz w:val="18"/>
          <w:szCs w:val="18"/>
        </w:rPr>
        <w:t>Трубецких</w:t>
      </w:r>
      <w:r>
        <w:rPr>
          <w:rFonts w:ascii="Verdana" w:hAnsi="Verdana"/>
          <w:color w:val="000000"/>
          <w:sz w:val="18"/>
          <w:szCs w:val="18"/>
        </w:rPr>
        <w:t>, А.И. Герцена.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авторов советского периода, исследовавших отдельные аспекты человеческого достоинства, считаем обоснованным указать: О.С.Иоффе9, А.М.Белякову10, С.Н. Брату ся11,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12, A.M. Зейца13, H.A. Придворова14 и A.B. Белявского15, И.С. Ноя16.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современных российских авторов вопросы содержания, охраны и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личности и деловой репутации были исследованы учеными-правоведами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общей теории права - С.А.</w:t>
      </w:r>
      <w:r>
        <w:rPr>
          <w:rStyle w:val="WW8Num3z0"/>
          <w:rFonts w:ascii="Verdana" w:hAnsi="Verdana"/>
          <w:color w:val="000000"/>
          <w:sz w:val="18"/>
          <w:szCs w:val="18"/>
        </w:rPr>
        <w:t> </w:t>
      </w:r>
      <w:r>
        <w:rPr>
          <w:rStyle w:val="WW8Num4z0"/>
          <w:rFonts w:ascii="Verdana" w:hAnsi="Verdana"/>
          <w:color w:val="4682B4"/>
          <w:sz w:val="18"/>
          <w:szCs w:val="18"/>
        </w:rPr>
        <w:t>Авакьяном</w:t>
      </w:r>
      <w:r>
        <w:rPr>
          <w:rFonts w:ascii="Verdana" w:hAnsi="Verdana"/>
          <w:color w:val="000000"/>
          <w:sz w:val="18"/>
          <w:szCs w:val="18"/>
        </w:rPr>
        <w:t>, П.В. Анисимовым17, М.В. Баглаем, Ю.А.</w:t>
      </w:r>
      <w:r>
        <w:rPr>
          <w:rStyle w:val="WW8Num3z0"/>
          <w:rFonts w:ascii="Verdana" w:hAnsi="Verdana"/>
          <w:color w:val="000000"/>
          <w:sz w:val="18"/>
          <w:szCs w:val="18"/>
        </w:rPr>
        <w:t> </w:t>
      </w:r>
      <w:r>
        <w:rPr>
          <w:rStyle w:val="WW8Num4z0"/>
          <w:rFonts w:ascii="Verdana" w:hAnsi="Verdana"/>
          <w:color w:val="4682B4"/>
          <w:sz w:val="18"/>
          <w:szCs w:val="18"/>
        </w:rPr>
        <w:t>Бельчиковым</w:t>
      </w:r>
      <w:r>
        <w:rPr>
          <w:rFonts w:ascii="Verdana" w:hAnsi="Verdana"/>
          <w:color w:val="000000"/>
          <w:sz w:val="18"/>
          <w:szCs w:val="18"/>
        </w:rPr>
        <w:t>18, п</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Мокиевский</w:t>
      </w:r>
      <w:r>
        <w:rPr>
          <w:rStyle w:val="WW8Num3z0"/>
          <w:rFonts w:ascii="Verdana" w:hAnsi="Verdana"/>
          <w:color w:val="000000"/>
          <w:sz w:val="18"/>
          <w:szCs w:val="18"/>
        </w:rPr>
        <w:t> </w:t>
      </w:r>
      <w:r>
        <w:rPr>
          <w:rFonts w:ascii="Verdana" w:hAnsi="Verdana"/>
          <w:color w:val="000000"/>
          <w:sz w:val="18"/>
          <w:szCs w:val="18"/>
        </w:rPr>
        <w:t>П.В. Достоинство человека и права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Петроград, 1917.</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A.M. Русское гражданское право. - СПб., 1913.</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Охрана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Советское государство и право.-1962.-№7.-С. 62.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 М., 1979.</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М., 1976.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1981.</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Зейц</w:t>
      </w:r>
      <w:r>
        <w:rPr>
          <w:rStyle w:val="WW8Num3z0"/>
          <w:rFonts w:ascii="Verdana" w:hAnsi="Verdana"/>
          <w:color w:val="000000"/>
          <w:sz w:val="18"/>
          <w:szCs w:val="18"/>
        </w:rPr>
        <w:t> </w:t>
      </w:r>
      <w:r>
        <w:rPr>
          <w:rFonts w:ascii="Verdana" w:hAnsi="Verdana"/>
          <w:color w:val="000000"/>
          <w:sz w:val="18"/>
          <w:szCs w:val="18"/>
        </w:rPr>
        <w:t>A.M. Возмещение морального вреда по советскому праву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- 1927. -№ 47. - С. 1465.</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Достоинство личности и социалистическое право. - М., 1977;</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Институт достоинства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Харьков, 1986.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Придворов H.A. Охрана чести и достоинства личности в СССР.-М., 1971.</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Ной И.С. Охрана чести и достоинства личности в советском уголовном праве. -Саратов, 1959.</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П.В. Гражданские права человека: современные проблемы теории и практики.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Бельчиков</w:t>
      </w:r>
      <w:r>
        <w:rPr>
          <w:rStyle w:val="WW8Num3z0"/>
          <w:rFonts w:ascii="Verdana" w:hAnsi="Verdana"/>
          <w:color w:val="000000"/>
          <w:sz w:val="18"/>
          <w:szCs w:val="18"/>
        </w:rPr>
        <w:t> </w:t>
      </w:r>
      <w:r>
        <w:rPr>
          <w:rFonts w:ascii="Verdana" w:hAnsi="Verdana"/>
          <w:color w:val="000000"/>
          <w:sz w:val="18"/>
          <w:szCs w:val="18"/>
        </w:rPr>
        <w:t>Ю.А. Понятия чести, достоинства,</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 ненормативности в текстах права и средств массовой информации. - М., 1997.</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 Володиной19,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М.В. Горбаневским20,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 Гулиевым и Ф.М.</w:t>
      </w:r>
      <w:r>
        <w:rPr>
          <w:rStyle w:val="WW8Num3z0"/>
          <w:rFonts w:ascii="Verdana" w:hAnsi="Verdana"/>
          <w:color w:val="000000"/>
          <w:sz w:val="18"/>
          <w:szCs w:val="18"/>
        </w:rPr>
        <w:t> </w:t>
      </w:r>
      <w:r>
        <w:rPr>
          <w:rStyle w:val="WW8Num4z0"/>
          <w:rFonts w:ascii="Verdana" w:hAnsi="Verdana"/>
          <w:color w:val="4682B4"/>
          <w:sz w:val="18"/>
          <w:szCs w:val="18"/>
        </w:rPr>
        <w:t>Рудинским</w:t>
      </w:r>
      <w:r>
        <w:rPr>
          <w:rFonts w:ascii="Verdana" w:hAnsi="Verdana"/>
          <w:color w:val="000000"/>
          <w:sz w:val="18"/>
          <w:szCs w:val="18"/>
        </w:rPr>
        <w:t>21, Д.И. Гущиным22, O.A. Кулиушем23, Г.В.</w:t>
      </w:r>
      <w:r>
        <w:rPr>
          <w:rStyle w:val="WW8Num3z0"/>
          <w:rFonts w:ascii="Verdana" w:hAnsi="Verdana"/>
          <w:color w:val="000000"/>
          <w:sz w:val="18"/>
          <w:szCs w:val="18"/>
        </w:rPr>
        <w:t> </w:t>
      </w:r>
      <w:r>
        <w:rPr>
          <w:rStyle w:val="WW8Num4z0"/>
          <w:rFonts w:ascii="Verdana" w:hAnsi="Verdana"/>
          <w:color w:val="4682B4"/>
          <w:sz w:val="18"/>
          <w:szCs w:val="18"/>
        </w:rPr>
        <w:t>Мальцевым</w:t>
      </w:r>
      <w:r>
        <w:rPr>
          <w:rFonts w:ascii="Verdana" w:hAnsi="Verdana"/>
          <w:color w:val="000000"/>
          <w:sz w:val="18"/>
          <w:szCs w:val="18"/>
        </w:rPr>
        <w:t>, В.В.Невинским24, М.А. Паладьевым25, И.В.</w:t>
      </w:r>
      <w:r>
        <w:rPr>
          <w:rStyle w:val="WW8Num3z0"/>
          <w:rFonts w:ascii="Verdana" w:hAnsi="Verdana"/>
          <w:color w:val="000000"/>
          <w:sz w:val="18"/>
          <w:szCs w:val="18"/>
        </w:rPr>
        <w:t> </w:t>
      </w:r>
      <w:r>
        <w:rPr>
          <w:rStyle w:val="WW8Num4z0"/>
          <w:rFonts w:ascii="Verdana" w:hAnsi="Verdana"/>
          <w:color w:val="4682B4"/>
          <w:sz w:val="18"/>
          <w:szCs w:val="18"/>
        </w:rPr>
        <w:t>Понкиным</w:t>
      </w:r>
      <w:r>
        <w:rPr>
          <w:rFonts w:ascii="Verdana" w:hAnsi="Verdana"/>
          <w:color w:val="000000"/>
          <w:sz w:val="18"/>
          <w:szCs w:val="18"/>
        </w:rPr>
        <w:t>26, C.B. Потапенко27, А.Р. Ратиновым28,</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29 30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 Симоновым , A.B.</w:t>
      </w:r>
      <w:r>
        <w:rPr>
          <w:rStyle w:val="WW8Num3z0"/>
          <w:rFonts w:ascii="Verdana" w:hAnsi="Verdana"/>
          <w:color w:val="000000"/>
          <w:sz w:val="18"/>
          <w:szCs w:val="18"/>
        </w:rPr>
        <w:t> </w:t>
      </w:r>
      <w:r>
        <w:rPr>
          <w:rStyle w:val="WW8Num4z0"/>
          <w:rFonts w:ascii="Verdana" w:hAnsi="Verdana"/>
          <w:color w:val="4682B4"/>
          <w:sz w:val="18"/>
          <w:szCs w:val="18"/>
        </w:rPr>
        <w:t>Стремоуховым</w:t>
      </w:r>
      <w:r>
        <w:rPr>
          <w:rStyle w:val="WW8Num3z0"/>
          <w:rFonts w:ascii="Verdana" w:hAnsi="Verdana"/>
          <w:color w:val="000000"/>
          <w:sz w:val="18"/>
          <w:szCs w:val="18"/>
        </w:rPr>
        <w:t> </w:t>
      </w:r>
      <w:r>
        <w:rPr>
          <w:rFonts w:ascii="Verdana" w:hAnsi="Verdana"/>
          <w:color w:val="000000"/>
          <w:sz w:val="18"/>
          <w:szCs w:val="18"/>
        </w:rPr>
        <w:t>; В.И. Фадеевым,</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О.И.</w:t>
      </w:r>
      <w:r>
        <w:rPr>
          <w:rStyle w:val="WW8Num3z0"/>
          <w:rFonts w:ascii="Verdana" w:hAnsi="Verdana"/>
          <w:color w:val="000000"/>
          <w:sz w:val="18"/>
          <w:szCs w:val="18"/>
        </w:rPr>
        <w:t> </w:t>
      </w:r>
      <w:r>
        <w:rPr>
          <w:rStyle w:val="WW8Num4z0"/>
          <w:rFonts w:ascii="Verdana" w:hAnsi="Verdana"/>
          <w:color w:val="4682B4"/>
          <w:sz w:val="18"/>
          <w:szCs w:val="18"/>
        </w:rPr>
        <w:t>Цыбулевской</w:t>
      </w:r>
      <w:r>
        <w:rPr>
          <w:rFonts w:ascii="Verdana" w:hAnsi="Verdana"/>
          <w:color w:val="000000"/>
          <w:sz w:val="18"/>
          <w:szCs w:val="18"/>
        </w:rPr>
        <w:t>31, И.Н. Штанько32, Т.Б. Шубиной33;</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А.Н. Применение судами ст. 10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принципов, выработанных Европейским Судом по правам человека при рассмотрении дел о защите чести и достоинства граждан, а также деловой репутации граждан и юридических лиц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- 2006. - № 10.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Понятия чести, достоинства и деловой репутации: Спорные тексты</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проблемы их анализа и оценки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и лингвистами. Изд. 2-е, перераб. и доп. / Под ред. А.К. Симонова и М.В. Горбаневского. - М.: Медея, 2004. - 328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В.Б., Рудинский Ф.М. Демократия и достоинство личности. - М., 1983;</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Наука прав человека и проблемы конституционного права: трактаты разных лет. - М., 2006;</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Экономические и социальные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современные проблемы теории и практики. - М.,</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2009.</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Д.И. Юридическая ответственность за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 СПб., 2002.</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Кулиуш O.A. Честь, достоинство и деловая репутация - фундамент правового государства. - М., 2008.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 М., 2010. (См. гл. 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Паладьев</w:t>
      </w:r>
      <w:r>
        <w:rPr>
          <w:rStyle w:val="WW8Num3z0"/>
          <w:rFonts w:ascii="Verdana" w:hAnsi="Verdana"/>
          <w:color w:val="000000"/>
          <w:sz w:val="18"/>
          <w:szCs w:val="18"/>
        </w:rPr>
        <w:t> </w:t>
      </w:r>
      <w:r>
        <w:rPr>
          <w:rFonts w:ascii="Verdana" w:hAnsi="Verdana"/>
          <w:color w:val="000000"/>
          <w:sz w:val="18"/>
          <w:szCs w:val="18"/>
        </w:rPr>
        <w:t>М.А. Конституционное право человека на честь и достоинство (основания, содержание, защита):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Проблемы государственной политики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экстремистской деятельности: Учебное пособие. - М.: Институт государственно-конфессиональных отношений и права, 2011. - 303 е.; Понкин И.В. Экстремизм: правовая суть явления. - М.: Институт государственно-конфессиональных отношений и права, 2008. - 57 с. и др.</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97</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Проблемы судебной защиты от</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в СМИ: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12.00.03. - Краснодар, 2002. - 44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Масс-медиа в России. Законы, конфликты,</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 данным мониторинга Фонда защиты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1996-1997. - М., 1998. лл</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А.К. Честь, достоинство и репутация: журналистика и</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в конфликте. Результаты исслед. и материалы конференции. - М., 1998.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Человек и его правовая защита: теоретические проблемы. -СПб., 1996.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О.И., Власова О.В. Достоинство личности и гражданское общество. - Саратов, 2008.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Достоинство личности как правовое явление: Автореф. дис. . канд. юридич. наук: 12.00.01. - Владимир, 2006. в области гражданского права - A.JI. Анисимовым34, С.А.</w:t>
      </w:r>
      <w:r>
        <w:rPr>
          <w:rStyle w:val="WW8Num3z0"/>
          <w:rFonts w:ascii="Verdana" w:hAnsi="Verdana"/>
          <w:color w:val="000000"/>
          <w:sz w:val="18"/>
          <w:szCs w:val="18"/>
        </w:rPr>
        <w:t> </w:t>
      </w:r>
      <w:r>
        <w:rPr>
          <w:rStyle w:val="WW8Num4z0"/>
          <w:rFonts w:ascii="Verdana" w:hAnsi="Verdana"/>
          <w:color w:val="4682B4"/>
          <w:sz w:val="18"/>
          <w:szCs w:val="18"/>
        </w:rPr>
        <w:t>Беляцкиным</w:t>
      </w:r>
      <w:r>
        <w:rPr>
          <w:rFonts w:ascii="Verdana" w:hAnsi="Verdana"/>
          <w:color w:val="000000"/>
          <w:sz w:val="18"/>
          <w:szCs w:val="18"/>
        </w:rPr>
        <w:t>35, В. Быковым36, A.A. Власовым37, М.В.</w:t>
      </w:r>
      <w:r>
        <w:rPr>
          <w:rStyle w:val="WW8Num3z0"/>
          <w:rFonts w:ascii="Verdana" w:hAnsi="Verdana"/>
          <w:color w:val="000000"/>
          <w:sz w:val="18"/>
          <w:szCs w:val="18"/>
        </w:rPr>
        <w:t> </w:t>
      </w:r>
      <w:r>
        <w:rPr>
          <w:rStyle w:val="WW8Num4z0"/>
          <w:rFonts w:ascii="Verdana" w:hAnsi="Verdana"/>
          <w:color w:val="4682B4"/>
          <w:sz w:val="18"/>
          <w:szCs w:val="18"/>
        </w:rPr>
        <w:t>Дулясовой</w:t>
      </w:r>
      <w:r>
        <w:rPr>
          <w:rFonts w:ascii="Verdana" w:hAnsi="Verdana"/>
          <w:color w:val="000000"/>
          <w:sz w:val="18"/>
          <w:szCs w:val="18"/>
        </w:rPr>
        <w:t>38,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Н.В. Кривощековым39, Н.Ю. Никуличевой42, A.M.</w:t>
      </w:r>
      <w:r>
        <w:rPr>
          <w:rStyle w:val="WW8Num3z0"/>
          <w:rFonts w:ascii="Verdana" w:hAnsi="Verdana"/>
          <w:color w:val="000000"/>
          <w:sz w:val="18"/>
          <w:szCs w:val="18"/>
        </w:rPr>
        <w:t> </w:t>
      </w:r>
      <w:r>
        <w:rPr>
          <w:rStyle w:val="WW8Num4z0"/>
          <w:rFonts w:ascii="Verdana" w:hAnsi="Verdana"/>
          <w:color w:val="4682B4"/>
          <w:sz w:val="18"/>
          <w:szCs w:val="18"/>
        </w:rPr>
        <w:t>Эрделевским</w:t>
      </w:r>
      <w:r>
        <w:rPr>
          <w:rFonts w:ascii="Verdana" w:hAnsi="Verdana"/>
          <w:color w:val="000000"/>
          <w:sz w:val="18"/>
          <w:szCs w:val="18"/>
        </w:rPr>
        <w:t>45; в области Ю.В. Ганжа47, К.А.</w:t>
      </w:r>
      <w:r>
        <w:rPr>
          <w:rStyle w:val="WW8Num3z0"/>
          <w:rFonts w:ascii="Verdana" w:hAnsi="Verdana"/>
          <w:color w:val="000000"/>
          <w:sz w:val="18"/>
          <w:szCs w:val="18"/>
        </w:rPr>
        <w:t> </w:t>
      </w:r>
      <w:r>
        <w:rPr>
          <w:rStyle w:val="WW8Num4z0"/>
          <w:rFonts w:ascii="Verdana" w:hAnsi="Verdana"/>
          <w:color w:val="4682B4"/>
          <w:sz w:val="18"/>
          <w:szCs w:val="18"/>
        </w:rPr>
        <w:t>Шахманаевым</w:t>
      </w:r>
      <w:r>
        <w:rPr>
          <w:rFonts w:ascii="Verdana" w:hAnsi="Verdana"/>
          <w:color w:val="000000"/>
          <w:sz w:val="18"/>
          <w:szCs w:val="18"/>
        </w:rPr>
        <w:t>50 и др.</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Н.М. Кузнецовым</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Г.М. Резником уголовного права Л.Л. Мартыновой48,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 Марченко41, Т.В.</w:t>
      </w:r>
      <w:r>
        <w:rPr>
          <w:rStyle w:val="WW8Num3z0"/>
          <w:rFonts w:ascii="Verdana" w:hAnsi="Verdana"/>
          <w:color w:val="000000"/>
          <w:sz w:val="18"/>
          <w:szCs w:val="18"/>
        </w:rPr>
        <w:t> </w:t>
      </w:r>
      <w:r>
        <w:rPr>
          <w:rStyle w:val="WW8Num4z0"/>
          <w:rFonts w:ascii="Verdana" w:hAnsi="Verdana"/>
          <w:color w:val="4682B4"/>
          <w:sz w:val="18"/>
          <w:szCs w:val="18"/>
        </w:rPr>
        <w:t>Трофимовой</w:t>
      </w:r>
      <w:r>
        <w:rPr>
          <w:rFonts w:ascii="Verdana" w:hAnsi="Verdana"/>
          <w:color w:val="000000"/>
          <w:sz w:val="18"/>
          <w:szCs w:val="18"/>
        </w:rPr>
        <w:t>44,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Э.С. Абдуллаевой46, Е.О.</w:t>
      </w:r>
      <w:r>
        <w:rPr>
          <w:rStyle w:val="WW8Num3z0"/>
          <w:rFonts w:ascii="Verdana" w:hAnsi="Verdana"/>
          <w:color w:val="000000"/>
          <w:sz w:val="18"/>
          <w:szCs w:val="18"/>
        </w:rPr>
        <w:t> </w:t>
      </w:r>
      <w:r>
        <w:rPr>
          <w:rStyle w:val="WW8Num4z0"/>
          <w:rFonts w:ascii="Verdana" w:hAnsi="Verdana"/>
          <w:color w:val="4682B4"/>
          <w:sz w:val="18"/>
          <w:szCs w:val="18"/>
        </w:rPr>
        <w:t>Рыбиной</w:t>
      </w:r>
      <w:r>
        <w:rPr>
          <w:rFonts w:ascii="Verdana" w:hAnsi="Verdana"/>
          <w:color w:val="000000"/>
          <w:sz w:val="18"/>
          <w:szCs w:val="18"/>
        </w:rPr>
        <w:t>49,</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Автореф. дис. . канд. юридич. наук. - Саратов, 1998.</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Анисимов A.J1. Честь, достоинство, деловая репутация: гражданско-правовая защита. - М., 1994; Анисимов A.J1. Честь, достоинство, деловая репутация под защитой закона (микроформа).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(неимущественного)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M., 1997.</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 Быков В. Компенсация морального вреда не может восстановить доброе имя // Российская юстиция. - 2002. - № 4.</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 тт</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судебной защиты чести, достоинства и деловой репутации: Автореф. дис. . докт. юридич. наук. - М., 2000; Власов A.A.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чести, достоинства и деловой репутации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 1; Власов A.A. Деятельность</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суде по делам о защите чести, достоинства и деловой репутации. - M.:</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- 207 с.</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Дулясова</w:t>
      </w:r>
      <w:r>
        <w:rPr>
          <w:rStyle w:val="WW8Num3z0"/>
          <w:rFonts w:ascii="Verdana" w:hAnsi="Verdana"/>
          <w:color w:val="000000"/>
          <w:sz w:val="18"/>
          <w:szCs w:val="18"/>
        </w:rPr>
        <w:t> </w:t>
      </w:r>
      <w:r>
        <w:rPr>
          <w:rFonts w:ascii="Verdana" w:hAnsi="Verdana"/>
          <w:color w:val="000000"/>
          <w:sz w:val="18"/>
          <w:szCs w:val="18"/>
        </w:rPr>
        <w:t>М.В. Социальная защита работника: жизнь, здоровье, деловая репутация: учебное пособие для студентов высших учебных заведений. - М., 2008.</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•5Q</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Кривощеков</w:t>
      </w:r>
      <w:r>
        <w:rPr>
          <w:rStyle w:val="WW8Num3z0"/>
          <w:rFonts w:ascii="Verdana" w:hAnsi="Verdana"/>
          <w:color w:val="000000"/>
          <w:sz w:val="18"/>
          <w:szCs w:val="18"/>
        </w:rPr>
        <w:t> </w:t>
      </w:r>
      <w:r>
        <w:rPr>
          <w:rFonts w:ascii="Verdana" w:hAnsi="Verdana"/>
          <w:color w:val="000000"/>
          <w:sz w:val="18"/>
          <w:szCs w:val="18"/>
        </w:rPr>
        <w:t>Н.В. Компенсация морального вреда: некоторые аспекты // Юрист.-2005.-№4.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Содержание отношений по защите чести, достоинства и деловой репутации: Автореф. дис. канд. юрид. наук /</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 М., 2009.</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C.B. Компенсация морального вреда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- 2002. - № 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Никуличева</w:t>
      </w:r>
      <w:r>
        <w:rPr>
          <w:rStyle w:val="WW8Num3z0"/>
          <w:rFonts w:ascii="Verdana" w:hAnsi="Verdana"/>
          <w:color w:val="000000"/>
          <w:sz w:val="18"/>
          <w:szCs w:val="18"/>
        </w:rPr>
        <w:t> </w:t>
      </w:r>
      <w:r>
        <w:rPr>
          <w:rFonts w:ascii="Verdana" w:hAnsi="Verdana"/>
          <w:color w:val="000000"/>
          <w:sz w:val="18"/>
          <w:szCs w:val="18"/>
        </w:rPr>
        <w:t>Н.Ю. Право юридических лиц на деловую репутацию и его гражданско-правовая защита. - Новосибирск, 2005.</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Честь. Достоинство. Деловая репутация: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СМИ / Г.И. Резник, К.И.</w:t>
      </w:r>
      <w:r>
        <w:rPr>
          <w:rStyle w:val="WW8Num3z0"/>
          <w:rFonts w:ascii="Verdana" w:hAnsi="Verdana"/>
          <w:color w:val="000000"/>
          <w:sz w:val="18"/>
          <w:szCs w:val="18"/>
        </w:rPr>
        <w:t> </w:t>
      </w:r>
      <w:r>
        <w:rPr>
          <w:rStyle w:val="WW8Num4z0"/>
          <w:rFonts w:ascii="Verdana" w:hAnsi="Verdana"/>
          <w:color w:val="4682B4"/>
          <w:sz w:val="18"/>
          <w:szCs w:val="18"/>
        </w:rPr>
        <w:t>Скловский</w:t>
      </w:r>
      <w:r>
        <w:rPr>
          <w:rFonts w:ascii="Verdana" w:hAnsi="Verdana"/>
          <w:color w:val="000000"/>
          <w:sz w:val="18"/>
          <w:szCs w:val="18"/>
        </w:rPr>
        <w:t>.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Т.В. Классификация нематериальных благ и её правовое значение // Гражданское право. - 2005. - № 3.</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и судебной практики. - 3-е изд., исправл. и дополн. - М., 2007.</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Абдуллаева</w:t>
      </w:r>
      <w:r>
        <w:rPr>
          <w:rStyle w:val="WW8Num3z0"/>
          <w:rFonts w:ascii="Verdana" w:hAnsi="Verdana"/>
          <w:color w:val="000000"/>
          <w:sz w:val="18"/>
          <w:szCs w:val="18"/>
        </w:rPr>
        <w:t> </w:t>
      </w:r>
      <w:r>
        <w:rPr>
          <w:rFonts w:ascii="Verdana" w:hAnsi="Verdana"/>
          <w:color w:val="000000"/>
          <w:sz w:val="18"/>
          <w:szCs w:val="18"/>
        </w:rPr>
        <w:t>Э.С. Возбуждение ненависти либо вражды, а равно унижение человеческого достоинства: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Автореф. дис. . канд. юрид. наук: 12.00.08 / Дагестанск. гос. университет. -Махачкала, 2004.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Отношение к достоинству личности как требования и критерия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уголовном процессе получило отражение в с 1 работах В. Бережко, В.Г.</w:t>
      </w:r>
      <w:r>
        <w:rPr>
          <w:rStyle w:val="WW8Num3z0"/>
          <w:rFonts w:ascii="Verdana" w:hAnsi="Verdana"/>
          <w:color w:val="000000"/>
          <w:sz w:val="18"/>
          <w:szCs w:val="18"/>
        </w:rPr>
        <w:t> </w:t>
      </w:r>
      <w:r>
        <w:rPr>
          <w:rStyle w:val="WW8Num4z0"/>
          <w:rFonts w:ascii="Verdana" w:hAnsi="Verdana"/>
          <w:color w:val="4682B4"/>
          <w:sz w:val="18"/>
          <w:szCs w:val="18"/>
        </w:rPr>
        <w:t>Беспалько</w:t>
      </w:r>
      <w:r>
        <w:rPr>
          <w:rStyle w:val="WW8Num3z0"/>
          <w:rFonts w:ascii="Verdana" w:hAnsi="Verdana"/>
          <w:color w:val="000000"/>
          <w:sz w:val="18"/>
          <w:szCs w:val="18"/>
        </w:rPr>
        <w:t> </w:t>
      </w:r>
      <w:r>
        <w:rPr>
          <w:rFonts w:ascii="Verdana" w:hAnsi="Verdana"/>
          <w:color w:val="000000"/>
          <w:sz w:val="18"/>
          <w:szCs w:val="18"/>
        </w:rPr>
        <w:t>, В.Н. Бусловского , М.П.</w:t>
      </w:r>
      <w:r>
        <w:rPr>
          <w:rStyle w:val="WW8Num3z0"/>
          <w:rFonts w:ascii="Verdana" w:hAnsi="Verdana"/>
          <w:color w:val="000000"/>
          <w:sz w:val="18"/>
          <w:szCs w:val="18"/>
        </w:rPr>
        <w:t> </w:t>
      </w:r>
      <w:r>
        <w:rPr>
          <w:rStyle w:val="WW8Num4z0"/>
          <w:rFonts w:ascii="Verdana" w:hAnsi="Verdana"/>
          <w:color w:val="4682B4"/>
          <w:sz w:val="18"/>
          <w:szCs w:val="18"/>
        </w:rPr>
        <w:t>Гадырки</w:t>
      </w:r>
      <w:r>
        <w:rPr>
          <w:rFonts w:ascii="Verdana" w:hAnsi="Verdana"/>
          <w:color w:val="000000"/>
          <w:sz w:val="18"/>
          <w:szCs w:val="18"/>
        </w:rPr>
        <w:t>53, Т.З. Зиннатуллина и А.Ф. Закирова54, В.О.</w:t>
      </w:r>
      <w:r>
        <w:rPr>
          <w:rStyle w:val="WW8Num3z0"/>
          <w:rFonts w:ascii="Verdana" w:hAnsi="Verdana"/>
          <w:color w:val="000000"/>
          <w:sz w:val="18"/>
          <w:szCs w:val="18"/>
        </w:rPr>
        <w:t> </w:t>
      </w:r>
      <w:r>
        <w:rPr>
          <w:rStyle w:val="WW8Num4z0"/>
          <w:rFonts w:ascii="Verdana" w:hAnsi="Verdana"/>
          <w:color w:val="4682B4"/>
          <w:sz w:val="18"/>
          <w:szCs w:val="18"/>
        </w:rPr>
        <w:t>Лапина</w:t>
      </w:r>
      <w:r>
        <w:rPr>
          <w:rFonts w:ascii="Verdana" w:hAnsi="Verdana"/>
          <w:color w:val="000000"/>
          <w:sz w:val="18"/>
          <w:szCs w:val="18"/>
        </w:rPr>
        <w:t>55, Москальковой Т.Н.56, H.H. Сенякина57, А.</w:t>
      </w:r>
      <w:r>
        <w:rPr>
          <w:rStyle w:val="WW8Num3z0"/>
          <w:rFonts w:ascii="Verdana" w:hAnsi="Verdana"/>
          <w:color w:val="000000"/>
          <w:sz w:val="18"/>
          <w:szCs w:val="18"/>
        </w:rPr>
        <w:t> </w:t>
      </w:r>
      <w:r>
        <w:rPr>
          <w:rStyle w:val="WW8Num4z0"/>
          <w:rFonts w:ascii="Verdana" w:hAnsi="Verdana"/>
          <w:color w:val="4682B4"/>
          <w:sz w:val="18"/>
          <w:szCs w:val="18"/>
        </w:rPr>
        <w:t>Ратинова</w:t>
      </w:r>
      <w:r>
        <w:rPr>
          <w:rStyle w:val="WW8Num3z0"/>
          <w:rFonts w:ascii="Verdana" w:hAnsi="Verdana"/>
          <w:color w:val="000000"/>
          <w:sz w:val="18"/>
          <w:szCs w:val="18"/>
        </w:rPr>
        <w:t> </w:t>
      </w:r>
      <w:r>
        <w:rPr>
          <w:rFonts w:ascii="Verdana" w:hAnsi="Verdana"/>
          <w:color w:val="000000"/>
          <w:sz w:val="18"/>
          <w:szCs w:val="18"/>
        </w:rPr>
        <w:t>и Ю. Зархина58. Тема защиты человеческого достоинства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справедливости судебного разбирательства как проявления уважения</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Преступления против чести и достоинства личности: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Автореф. дис. . канд. юрид. наук: 12.00.08. - Краснодар, 2007. - 24 е.; Ганжа Ю.В.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чести и достоинства личности по законодательству середины XIX - начала XX века // История государства и права. - 2006. - № 11 ; и др. до</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Мартынова JI.JI. Уголовно-правовые аспекты возбуждения ненависти, вражды и унижения человеческого достоинства: Автореф. дис. . канд. юрид. наук: 12.00.08 / Краснодарская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(Краснодарский юридический институт МВД РФ). - Краснодар,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Рыбина</w:t>
      </w:r>
      <w:r>
        <w:rPr>
          <w:rStyle w:val="WW8Num3z0"/>
          <w:rFonts w:ascii="Verdana" w:hAnsi="Verdana"/>
          <w:color w:val="000000"/>
          <w:sz w:val="18"/>
          <w:szCs w:val="18"/>
        </w:rPr>
        <w:t> </w:t>
      </w:r>
      <w:r>
        <w:rPr>
          <w:rFonts w:ascii="Verdana" w:hAnsi="Verdana"/>
          <w:color w:val="000000"/>
          <w:sz w:val="18"/>
          <w:szCs w:val="18"/>
        </w:rPr>
        <w:t>Е.О. Уголовно-правовая защита чести, достоинства и репутации: Автореф. дис. канд. юрид. наук: 12.00.08. - М., 2009. - 26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Шахманаев</w:t>
      </w:r>
      <w:r>
        <w:rPr>
          <w:rStyle w:val="WW8Num3z0"/>
          <w:rFonts w:ascii="Verdana" w:hAnsi="Verdana"/>
          <w:color w:val="000000"/>
          <w:sz w:val="18"/>
          <w:szCs w:val="18"/>
        </w:rPr>
        <w:t> </w:t>
      </w:r>
      <w:r>
        <w:rPr>
          <w:rFonts w:ascii="Verdana" w:hAnsi="Verdana"/>
          <w:color w:val="000000"/>
          <w:sz w:val="18"/>
          <w:szCs w:val="18"/>
        </w:rPr>
        <w:t>К.А. Уголовно-правовая защита чести и достоинства личности: Уголовно-правовой и криминологический анализ: Автореф. дис. . канд. юрид. наук: 12.00.08. - М„ 2009. - 26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Беспалько</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 посягательства на жизнь, здоровье, честь, достоинство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сотрудников таможенных органов: Учеб. пособие по дисциплине «</w:t>
      </w:r>
      <w:r>
        <w:rPr>
          <w:rStyle w:val="WW8Num4z0"/>
          <w:rFonts w:ascii="Verdana" w:hAnsi="Verdana"/>
          <w:color w:val="4682B4"/>
          <w:sz w:val="18"/>
          <w:szCs w:val="18"/>
        </w:rPr>
        <w:t>Уголовное право</w:t>
      </w:r>
      <w:r>
        <w:rPr>
          <w:rFonts w:ascii="Verdana" w:hAnsi="Verdana"/>
          <w:color w:val="000000"/>
          <w:sz w:val="18"/>
          <w:szCs w:val="18"/>
        </w:rPr>
        <w:t>». - М., 2004.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Бусловский</w:t>
      </w:r>
      <w:r>
        <w:rPr>
          <w:rStyle w:val="WW8Num3z0"/>
          <w:rFonts w:ascii="Verdana" w:hAnsi="Verdana"/>
          <w:color w:val="000000"/>
          <w:sz w:val="18"/>
          <w:szCs w:val="18"/>
        </w:rPr>
        <w:t> </w:t>
      </w:r>
      <w:r>
        <w:rPr>
          <w:rFonts w:ascii="Verdana" w:hAnsi="Verdana"/>
          <w:color w:val="000000"/>
          <w:sz w:val="18"/>
          <w:szCs w:val="18"/>
        </w:rPr>
        <w:t>В.Н. Методика профилактики и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посягательством военнослужащих на жизнь, здоровье, честь и достоинство сослуживцев / Министерство обороны Рос. Федерации, Гл. упр. воспитат. работы Вооружен, сил Рос. Федерации / Под общ. ред. Н.И. Резника. -М., 2006.</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Гадырка М.П. Посягательства на честь и достоинство личности (Уголовно-правовой аспект). - Кишинев, 1984.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Т.З., Закиров А.Ф. Уважение чести и достоинства личности. -Ижевск: Детектив-информ, 2005. - 144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В.О. Расследование посягательств на жизнь, здоровье, честь, достоинство и имущество лиц, выявляющих и</w:t>
      </w:r>
      <w:r>
        <w:rPr>
          <w:rStyle w:val="WW8Num3z0"/>
          <w:rFonts w:ascii="Verdana" w:hAnsi="Verdana"/>
          <w:color w:val="000000"/>
          <w:sz w:val="18"/>
          <w:szCs w:val="18"/>
        </w:rPr>
        <w:t> </w:t>
      </w:r>
      <w:r>
        <w:rPr>
          <w:rStyle w:val="WW8Num4z0"/>
          <w:rFonts w:ascii="Verdana" w:hAnsi="Verdana"/>
          <w:color w:val="4682B4"/>
          <w:sz w:val="18"/>
          <w:szCs w:val="18"/>
        </w:rPr>
        <w:t>расследующих</w:t>
      </w:r>
      <w:r>
        <w:rPr>
          <w:rStyle w:val="WW8Num3z0"/>
          <w:rFonts w:ascii="Verdana" w:hAnsi="Verdana"/>
          <w:color w:val="000000"/>
          <w:sz w:val="18"/>
          <w:szCs w:val="18"/>
        </w:rPr>
        <w:t> </w:t>
      </w:r>
      <w:r>
        <w:rPr>
          <w:rFonts w:ascii="Verdana" w:hAnsi="Verdana"/>
          <w:color w:val="000000"/>
          <w:sz w:val="18"/>
          <w:szCs w:val="18"/>
        </w:rPr>
        <w:t>налоговые правонарушения.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Т.Н. Честь и достоинство: как их защитить? (Уголовно-процессуальный аспект): Учебное пособие. - М., 1992.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H.H. Нравственные основы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монография. - Саратов, 2008.</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 Ратинов А., Зархин Ю.</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этика // Социалистическая законность. -1970. -№ 10.-С. 35-40. достоинства личности раскрыта в работах И.В. Телегиной59 и Т.С. Дворянкиной60.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зарубежных авторов, исследовавших вопросы охраны и защиты человеческого достоинства, отметим следующих: Кастильоне Джон Д. (Castiglione John D.)61; Даббер Маркус (Dubber Markus)62; Лабэн Дэвид (Luban David)63; Себба Лесли (Sebba Leslie)64; Мендоса</w:t>
      </w:r>
      <w:r>
        <w:rPr>
          <w:rStyle w:val="WW8Num3z0"/>
          <w:rFonts w:ascii="Verdana" w:hAnsi="Verdana"/>
          <w:color w:val="000000"/>
          <w:sz w:val="18"/>
          <w:szCs w:val="18"/>
        </w:rPr>
        <w:t> </w:t>
      </w:r>
      <w:r>
        <w:rPr>
          <w:rStyle w:val="WW8Num4z0"/>
          <w:rFonts w:ascii="Verdana" w:hAnsi="Verdana"/>
          <w:color w:val="4682B4"/>
          <w:sz w:val="18"/>
          <w:szCs w:val="18"/>
        </w:rPr>
        <w:t>Троконис</w:t>
      </w:r>
      <w:r>
        <w:rPr>
          <w:rStyle w:val="WW8Num3z0"/>
          <w:rFonts w:ascii="Verdana" w:hAnsi="Verdana"/>
          <w:color w:val="000000"/>
          <w:sz w:val="18"/>
          <w:szCs w:val="18"/>
        </w:rPr>
        <w:t> </w:t>
      </w:r>
      <w:r>
        <w:rPr>
          <w:rFonts w:ascii="Verdana" w:hAnsi="Verdana"/>
          <w:color w:val="000000"/>
          <w:sz w:val="18"/>
          <w:szCs w:val="18"/>
        </w:rPr>
        <w:t>Х.Р. (Mendoza Troconis J.R.)65; Мартинес</w:t>
      </w:r>
      <w:r>
        <w:rPr>
          <w:rStyle w:val="WW8Num3z0"/>
          <w:rFonts w:ascii="Verdana" w:hAnsi="Verdana"/>
          <w:color w:val="000000"/>
          <w:sz w:val="18"/>
          <w:szCs w:val="18"/>
        </w:rPr>
        <w:t> </w:t>
      </w:r>
      <w:r>
        <w:rPr>
          <w:rStyle w:val="WW8Num4z0"/>
          <w:rFonts w:ascii="Verdana" w:hAnsi="Verdana"/>
          <w:color w:val="4682B4"/>
          <w:sz w:val="18"/>
          <w:szCs w:val="18"/>
        </w:rPr>
        <w:t>Ринконес</w:t>
      </w:r>
      <w:r>
        <w:rPr>
          <w:rStyle w:val="WW8Num3z0"/>
          <w:rFonts w:ascii="Verdana" w:hAnsi="Verdana"/>
          <w:color w:val="000000"/>
          <w:sz w:val="18"/>
          <w:szCs w:val="18"/>
        </w:rPr>
        <w:t> </w:t>
      </w:r>
      <w:r>
        <w:rPr>
          <w:rFonts w:ascii="Verdana" w:hAnsi="Verdana"/>
          <w:color w:val="000000"/>
          <w:sz w:val="18"/>
          <w:szCs w:val="18"/>
        </w:rPr>
        <w:t xml:space="preserve">Х.Ф. (Martinez Rincones J.F.)66; Беристайн Антонио и Ньюман Элиас (Beristain Antonio; Neuman Elias)67; Кутуре Эдуардо X. (Couture Eduardo J.)68; Фернандес </w:t>
      </w:r>
      <w:r>
        <w:rPr>
          <w:rFonts w:ascii="Verdana" w:hAnsi="Verdana"/>
          <w:color w:val="000000"/>
          <w:sz w:val="18"/>
          <w:szCs w:val="18"/>
        </w:rPr>
        <w:lastRenderedPageBreak/>
        <w:t>Эусебио (Fernández Eusebio)69; Карнелутти Франциско (Carnelutti Francesco)70; Рори О'Коннелл (Rory O'Connell)71;</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Телегина</w:t>
      </w:r>
      <w:r>
        <w:rPr>
          <w:rStyle w:val="WW8Num3z0"/>
          <w:rFonts w:ascii="Verdana" w:hAnsi="Verdana"/>
          <w:color w:val="000000"/>
          <w:sz w:val="18"/>
          <w:szCs w:val="18"/>
        </w:rPr>
        <w:t> </w:t>
      </w:r>
      <w:r>
        <w:rPr>
          <w:rFonts w:ascii="Verdana" w:hAnsi="Verdana"/>
          <w:color w:val="000000"/>
          <w:sz w:val="18"/>
          <w:szCs w:val="18"/>
        </w:rPr>
        <w:t>И.В. Реализация принципа уважения чести и достоинства личности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12.00.09. - Челябинск, 2009. - 21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Дворянкина</w:t>
      </w:r>
      <w:r>
        <w:rPr>
          <w:rStyle w:val="WW8Num3z0"/>
          <w:rFonts w:ascii="Verdana" w:hAnsi="Verdana"/>
          <w:color w:val="000000"/>
          <w:sz w:val="18"/>
          <w:szCs w:val="18"/>
        </w:rPr>
        <w:t> </w:t>
      </w:r>
      <w:r>
        <w:rPr>
          <w:rFonts w:ascii="Verdana" w:hAnsi="Verdana"/>
          <w:color w:val="000000"/>
          <w:sz w:val="18"/>
          <w:szCs w:val="18"/>
        </w:rPr>
        <w:t>Т.С. Уважение чести и достоинства личности как нравственная основа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Монография. - М.: Спутник+, 2007. - 117 с.</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61 Castiglione J.D. Human dignity under the fourth amendment // Wisconsin law review. - 2008. - P. 655-711.</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62 Dubber M. Dignity in Penal Law and Penal Police // Human Dignity and the Criminal Law. - Jerusalem: Hebrew University, January 2009.</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63 Luban D. Legal Ethics and Human Dignity. - Cambridge: Cambridge University Press, 2007. - 337 p.</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64 Sebba L. Victimhood, Dignity and the Criminal Justice System: A Comment // Human Dignity and the Criminal Law / International Symposium (Jerusalem, January 56, 2009). - Jerusalem, 2009.</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65 Mendoza Troconis, J.R. El proceso penal y la persona humana // Ciencias Penales / Revista de la Asociación de Ciencias Penales de Costa Rica. - 1994. - № 8. - P. 24-32.</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66 Martinez Rincones, J.F. El proceso penal y la persona humana // Anuario de la Facultad de Ciencias Jurídicas y Políticas de Mérida (Venezuela). - 1992. - № 16. - P. 169-183.</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67 Beristain A., Neuman E. Criminología y dignidad humana. - 2a ed. - Buenos Aires (Argentina): Depalma, 1991.</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Couture Eduardo J. Los Mandamientos del Abogado. - Buenos Aires (Argentina): Ed. Depalma, 1982.</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69 Fernández E. Teoría de la Justicia y Derechos Humanos. - Madrid (España): Editorial Debate, 1984.</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70 Carnelutti F. Las Miserias del Proceso Penal. - Buenos Aires (Argentina): Editorial Ejea, 1959.</w:t>
      </w:r>
    </w:p>
    <w:p w:rsidR="00CD5A55" w:rsidRPr="00CD5A55" w:rsidRDefault="00CD5A55" w:rsidP="00CD5A55">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Мэксин</w:t>
      </w:r>
      <w:r w:rsidRPr="00CD5A55">
        <w:rPr>
          <w:rFonts w:ascii="Verdana" w:hAnsi="Verdana"/>
          <w:color w:val="000000"/>
          <w:sz w:val="18"/>
          <w:szCs w:val="18"/>
          <w:lang w:val="en-US"/>
        </w:rPr>
        <w:t xml:space="preserve"> </w:t>
      </w:r>
      <w:r>
        <w:rPr>
          <w:rFonts w:ascii="Verdana" w:hAnsi="Verdana"/>
          <w:color w:val="000000"/>
          <w:sz w:val="18"/>
          <w:szCs w:val="18"/>
        </w:rPr>
        <w:t>Д</w:t>
      </w:r>
      <w:r w:rsidRPr="00CD5A55">
        <w:rPr>
          <w:rFonts w:ascii="Verdana" w:hAnsi="Verdana"/>
          <w:color w:val="000000"/>
          <w:sz w:val="18"/>
          <w:szCs w:val="18"/>
          <w:lang w:val="en-US"/>
        </w:rPr>
        <w:t xml:space="preserve">. </w:t>
      </w:r>
      <w:r>
        <w:rPr>
          <w:rFonts w:ascii="Verdana" w:hAnsi="Verdana"/>
          <w:color w:val="000000"/>
          <w:sz w:val="18"/>
          <w:szCs w:val="18"/>
        </w:rPr>
        <w:t>Гудман</w:t>
      </w:r>
      <w:r w:rsidRPr="00CD5A55">
        <w:rPr>
          <w:rFonts w:ascii="Verdana" w:hAnsi="Verdana"/>
          <w:color w:val="000000"/>
          <w:sz w:val="18"/>
          <w:szCs w:val="18"/>
          <w:lang w:val="en-US"/>
        </w:rPr>
        <w:t xml:space="preserve"> (Maxine D. Goodman)72; </w:t>
      </w:r>
      <w:r>
        <w:rPr>
          <w:rFonts w:ascii="Verdana" w:hAnsi="Verdana"/>
          <w:color w:val="000000"/>
          <w:sz w:val="18"/>
          <w:szCs w:val="18"/>
        </w:rPr>
        <w:t>де</w:t>
      </w:r>
      <w:r w:rsidRPr="00CD5A55">
        <w:rPr>
          <w:rStyle w:val="WW8Num3z0"/>
          <w:rFonts w:ascii="Verdana" w:hAnsi="Verdana"/>
          <w:color w:val="000000"/>
          <w:sz w:val="18"/>
          <w:szCs w:val="18"/>
          <w:lang w:val="en-US"/>
        </w:rPr>
        <w:t> </w:t>
      </w:r>
      <w:r>
        <w:rPr>
          <w:rStyle w:val="WW8Num4z0"/>
          <w:rFonts w:ascii="Verdana" w:hAnsi="Verdana"/>
          <w:color w:val="4682B4"/>
          <w:sz w:val="18"/>
          <w:szCs w:val="18"/>
        </w:rPr>
        <w:t>Сальвиа</w:t>
      </w:r>
      <w:r w:rsidRPr="00CD5A55">
        <w:rPr>
          <w:rStyle w:val="WW8Num3z0"/>
          <w:rFonts w:ascii="Verdana" w:hAnsi="Verdana"/>
          <w:color w:val="000000"/>
          <w:sz w:val="18"/>
          <w:szCs w:val="18"/>
          <w:lang w:val="en-US"/>
        </w:rPr>
        <w:t> </w:t>
      </w:r>
      <w:r>
        <w:rPr>
          <w:rFonts w:ascii="Verdana" w:hAnsi="Verdana"/>
          <w:color w:val="000000"/>
          <w:sz w:val="18"/>
          <w:szCs w:val="18"/>
        </w:rPr>
        <w:t>Микеле</w:t>
      </w:r>
      <w:r w:rsidRPr="00CD5A55">
        <w:rPr>
          <w:rFonts w:ascii="Verdana" w:hAnsi="Verdana"/>
          <w:color w:val="000000"/>
          <w:sz w:val="18"/>
          <w:szCs w:val="18"/>
          <w:lang w:val="en-US"/>
        </w:rPr>
        <w:t xml:space="preserve"> 73, </w:t>
      </w:r>
      <w:r>
        <w:rPr>
          <w:rFonts w:ascii="Verdana" w:hAnsi="Verdana"/>
          <w:color w:val="000000"/>
          <w:sz w:val="18"/>
          <w:szCs w:val="18"/>
        </w:rPr>
        <w:t>Моунд</w:t>
      </w:r>
      <w:r w:rsidRPr="00CD5A55">
        <w:rPr>
          <w:rFonts w:ascii="Verdana" w:hAnsi="Verdana"/>
          <w:color w:val="000000"/>
          <w:sz w:val="18"/>
          <w:szCs w:val="18"/>
          <w:lang w:val="en-US"/>
        </w:rPr>
        <w:t xml:space="preserve"> </w:t>
      </w:r>
      <w:r>
        <w:rPr>
          <w:rFonts w:ascii="Verdana" w:hAnsi="Verdana"/>
          <w:color w:val="000000"/>
          <w:sz w:val="18"/>
          <w:szCs w:val="18"/>
        </w:rPr>
        <w:t>Нула</w:t>
      </w:r>
      <w:r w:rsidRPr="00CD5A55">
        <w:rPr>
          <w:rFonts w:ascii="Verdana" w:hAnsi="Verdana"/>
          <w:color w:val="000000"/>
          <w:sz w:val="18"/>
          <w:szCs w:val="18"/>
          <w:lang w:val="en-US"/>
        </w:rPr>
        <w:t xml:space="preserve"> </w:t>
      </w:r>
      <w:r>
        <w:rPr>
          <w:rFonts w:ascii="Verdana" w:hAnsi="Verdana"/>
          <w:color w:val="000000"/>
          <w:sz w:val="18"/>
          <w:szCs w:val="18"/>
        </w:rPr>
        <w:t>и</w:t>
      </w:r>
      <w:r w:rsidRPr="00CD5A55">
        <w:rPr>
          <w:rFonts w:ascii="Verdana" w:hAnsi="Verdana"/>
          <w:color w:val="000000"/>
          <w:sz w:val="18"/>
          <w:szCs w:val="18"/>
          <w:lang w:val="en-US"/>
        </w:rPr>
        <w:t xml:space="preserve"> </w:t>
      </w:r>
      <w:r>
        <w:rPr>
          <w:rFonts w:ascii="Verdana" w:hAnsi="Verdana"/>
          <w:color w:val="000000"/>
          <w:sz w:val="18"/>
          <w:szCs w:val="18"/>
        </w:rPr>
        <w:t>Харби</w:t>
      </w:r>
      <w:r w:rsidRPr="00CD5A55">
        <w:rPr>
          <w:rFonts w:ascii="Verdana" w:hAnsi="Verdana"/>
          <w:color w:val="000000"/>
          <w:sz w:val="18"/>
          <w:szCs w:val="18"/>
          <w:lang w:val="en-US"/>
        </w:rPr>
        <w:t xml:space="preserve"> </w:t>
      </w:r>
      <w:r>
        <w:rPr>
          <w:rFonts w:ascii="Verdana" w:hAnsi="Verdana"/>
          <w:color w:val="000000"/>
          <w:sz w:val="18"/>
          <w:szCs w:val="18"/>
        </w:rPr>
        <w:t>Катарина</w:t>
      </w:r>
      <w:r w:rsidRPr="00CD5A55">
        <w:rPr>
          <w:rFonts w:ascii="Verdana" w:hAnsi="Verdana"/>
          <w:color w:val="000000"/>
          <w:sz w:val="18"/>
          <w:szCs w:val="18"/>
          <w:lang w:val="en-US"/>
        </w:rPr>
        <w:t xml:space="preserve">74; </w:t>
      </w:r>
      <w:r>
        <w:rPr>
          <w:rFonts w:ascii="Verdana" w:hAnsi="Verdana"/>
          <w:color w:val="000000"/>
          <w:sz w:val="18"/>
          <w:szCs w:val="18"/>
        </w:rPr>
        <w:t>немецкие</w:t>
      </w:r>
      <w:r w:rsidRPr="00CD5A55">
        <w:rPr>
          <w:rFonts w:ascii="Verdana" w:hAnsi="Verdana"/>
          <w:color w:val="000000"/>
          <w:sz w:val="18"/>
          <w:szCs w:val="18"/>
          <w:lang w:val="en-US"/>
        </w:rPr>
        <w:t xml:space="preserve"> </w:t>
      </w:r>
      <w:r>
        <w:rPr>
          <w:rFonts w:ascii="Verdana" w:hAnsi="Verdana"/>
          <w:color w:val="000000"/>
          <w:sz w:val="18"/>
          <w:szCs w:val="18"/>
        </w:rPr>
        <w:t>авторы</w:t>
      </w:r>
      <w:r w:rsidRPr="00CD5A55">
        <w:rPr>
          <w:rFonts w:ascii="Verdana" w:hAnsi="Verdana"/>
          <w:color w:val="000000"/>
          <w:sz w:val="18"/>
          <w:szCs w:val="18"/>
          <w:lang w:val="en-US"/>
        </w:rPr>
        <w:t xml:space="preserve"> - </w:t>
      </w:r>
      <w:r>
        <w:rPr>
          <w:rFonts w:ascii="Verdana" w:hAnsi="Verdana"/>
          <w:color w:val="000000"/>
          <w:sz w:val="18"/>
          <w:szCs w:val="18"/>
        </w:rPr>
        <w:t>Нейман</w:t>
      </w:r>
      <w:r w:rsidRPr="00CD5A55">
        <w:rPr>
          <w:rFonts w:ascii="Verdana" w:hAnsi="Verdana"/>
          <w:color w:val="000000"/>
          <w:sz w:val="18"/>
          <w:szCs w:val="18"/>
          <w:lang w:val="en-US"/>
        </w:rPr>
        <w:t xml:space="preserve"> </w:t>
      </w:r>
      <w:r>
        <w:rPr>
          <w:rFonts w:ascii="Verdana" w:hAnsi="Verdana"/>
          <w:color w:val="000000"/>
          <w:sz w:val="18"/>
          <w:szCs w:val="18"/>
        </w:rPr>
        <w:t>Фолькер</w:t>
      </w:r>
      <w:r w:rsidRPr="00CD5A55">
        <w:rPr>
          <w:rFonts w:ascii="Verdana" w:hAnsi="Verdana"/>
          <w:color w:val="000000"/>
          <w:sz w:val="18"/>
          <w:szCs w:val="18"/>
          <w:lang w:val="en-US"/>
        </w:rPr>
        <w:t xml:space="preserve"> (Neumann Volker)75; </w:t>
      </w:r>
      <w:r>
        <w:rPr>
          <w:rFonts w:ascii="Verdana" w:hAnsi="Verdana"/>
          <w:color w:val="000000"/>
          <w:sz w:val="18"/>
          <w:szCs w:val="18"/>
        </w:rPr>
        <w:t>Бадура</w:t>
      </w:r>
      <w:r w:rsidRPr="00CD5A55">
        <w:rPr>
          <w:rFonts w:ascii="Verdana" w:hAnsi="Verdana"/>
          <w:color w:val="000000"/>
          <w:sz w:val="18"/>
          <w:szCs w:val="18"/>
          <w:lang w:val="en-US"/>
        </w:rPr>
        <w:t xml:space="preserve"> </w:t>
      </w:r>
      <w:r>
        <w:rPr>
          <w:rFonts w:ascii="Verdana" w:hAnsi="Verdana"/>
          <w:color w:val="000000"/>
          <w:sz w:val="18"/>
          <w:szCs w:val="18"/>
        </w:rPr>
        <w:t>П</w:t>
      </w:r>
      <w:r w:rsidRPr="00CD5A55">
        <w:rPr>
          <w:rFonts w:ascii="Verdana" w:hAnsi="Verdana"/>
          <w:color w:val="000000"/>
          <w:sz w:val="18"/>
          <w:szCs w:val="18"/>
          <w:lang w:val="en-US"/>
        </w:rPr>
        <w:t xml:space="preserve">. (Badura </w:t>
      </w:r>
      <w:r>
        <w:rPr>
          <w:rFonts w:ascii="Verdana" w:hAnsi="Verdana"/>
          <w:color w:val="000000"/>
          <w:sz w:val="18"/>
          <w:szCs w:val="18"/>
        </w:rPr>
        <w:t>Р</w:t>
      </w:r>
      <w:r w:rsidRPr="00CD5A55">
        <w:rPr>
          <w:rFonts w:ascii="Verdana" w:hAnsi="Verdana"/>
          <w:color w:val="000000"/>
          <w:sz w:val="18"/>
          <w:szCs w:val="18"/>
          <w:lang w:val="en-US"/>
        </w:rPr>
        <w:t xml:space="preserve">.)76; </w:t>
      </w:r>
      <w:r>
        <w:rPr>
          <w:rFonts w:ascii="Verdana" w:hAnsi="Verdana"/>
          <w:color w:val="000000"/>
          <w:sz w:val="18"/>
          <w:szCs w:val="18"/>
        </w:rPr>
        <w:t>Вагнер</w:t>
      </w:r>
      <w:r w:rsidRPr="00CD5A55">
        <w:rPr>
          <w:rFonts w:ascii="Verdana" w:hAnsi="Verdana"/>
          <w:color w:val="000000"/>
          <w:sz w:val="18"/>
          <w:szCs w:val="18"/>
          <w:lang w:val="en-US"/>
        </w:rPr>
        <w:t xml:space="preserve"> </w:t>
      </w:r>
      <w:r>
        <w:rPr>
          <w:rFonts w:ascii="Verdana" w:hAnsi="Verdana"/>
          <w:color w:val="000000"/>
          <w:sz w:val="18"/>
          <w:szCs w:val="18"/>
        </w:rPr>
        <w:t>Ханс</w:t>
      </w:r>
      <w:r w:rsidRPr="00CD5A55">
        <w:rPr>
          <w:rFonts w:ascii="Verdana" w:hAnsi="Verdana"/>
          <w:color w:val="000000"/>
          <w:sz w:val="18"/>
          <w:szCs w:val="18"/>
          <w:lang w:val="en-US"/>
        </w:rPr>
        <w:t xml:space="preserve"> (Wagner</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77 7R</w:t>
      </w:r>
    </w:p>
    <w:p w:rsidR="00CD5A55" w:rsidRPr="00CD5A55" w:rsidRDefault="00CD5A55" w:rsidP="00CD5A55">
      <w:pPr>
        <w:pStyle w:val="WW8Num2z0"/>
        <w:shd w:val="clear" w:color="auto" w:fill="F7F7F7"/>
        <w:spacing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Hans) ;</w:t>
      </w:r>
      <w:r w:rsidRPr="00CD5A55">
        <w:rPr>
          <w:rStyle w:val="WW8Num3z0"/>
          <w:rFonts w:ascii="Verdana" w:hAnsi="Verdana"/>
          <w:color w:val="000000"/>
          <w:sz w:val="18"/>
          <w:szCs w:val="18"/>
          <w:lang w:val="en-US"/>
        </w:rPr>
        <w:t> </w:t>
      </w:r>
      <w:r>
        <w:rPr>
          <w:rStyle w:val="WW8Num4z0"/>
          <w:rFonts w:ascii="Verdana" w:hAnsi="Verdana"/>
          <w:color w:val="4682B4"/>
          <w:sz w:val="18"/>
          <w:szCs w:val="18"/>
        </w:rPr>
        <w:t>Майхофер</w:t>
      </w:r>
      <w:r w:rsidRPr="00CD5A55">
        <w:rPr>
          <w:rStyle w:val="WW8Num3z0"/>
          <w:rFonts w:ascii="Verdana" w:hAnsi="Verdana"/>
          <w:color w:val="000000"/>
          <w:sz w:val="18"/>
          <w:szCs w:val="18"/>
          <w:lang w:val="en-US"/>
        </w:rPr>
        <w:t> </w:t>
      </w:r>
      <w:r>
        <w:rPr>
          <w:rFonts w:ascii="Verdana" w:hAnsi="Verdana"/>
          <w:color w:val="000000"/>
          <w:sz w:val="18"/>
          <w:szCs w:val="18"/>
        </w:rPr>
        <w:t>Вернер</w:t>
      </w:r>
      <w:r w:rsidRPr="00CD5A55">
        <w:rPr>
          <w:rFonts w:ascii="Verdana" w:hAnsi="Verdana"/>
          <w:color w:val="000000"/>
          <w:sz w:val="18"/>
          <w:szCs w:val="18"/>
          <w:lang w:val="en-US"/>
        </w:rPr>
        <w:t xml:space="preserve"> (Maihofer Werner) ; </w:t>
      </w:r>
      <w:r>
        <w:rPr>
          <w:rFonts w:ascii="Verdana" w:hAnsi="Verdana"/>
          <w:color w:val="000000"/>
          <w:sz w:val="18"/>
          <w:szCs w:val="18"/>
        </w:rPr>
        <w:t>Катанео</w:t>
      </w:r>
      <w:r w:rsidRPr="00CD5A55">
        <w:rPr>
          <w:rFonts w:ascii="Verdana" w:hAnsi="Verdana"/>
          <w:color w:val="000000"/>
          <w:sz w:val="18"/>
          <w:szCs w:val="18"/>
          <w:lang w:val="en-US"/>
        </w:rPr>
        <w:t xml:space="preserve"> </w:t>
      </w:r>
      <w:r>
        <w:rPr>
          <w:rFonts w:ascii="Verdana" w:hAnsi="Verdana"/>
          <w:color w:val="000000"/>
          <w:sz w:val="18"/>
          <w:szCs w:val="18"/>
        </w:rPr>
        <w:t>Марио</w:t>
      </w:r>
      <w:r w:rsidRPr="00CD5A55">
        <w:rPr>
          <w:rFonts w:ascii="Verdana" w:hAnsi="Verdana"/>
          <w:color w:val="000000"/>
          <w:sz w:val="18"/>
          <w:szCs w:val="18"/>
          <w:lang w:val="en-US"/>
        </w:rPr>
        <w:t xml:space="preserve"> [Cattaneo Mario </w:t>
      </w:r>
      <w:r>
        <w:rPr>
          <w:rFonts w:ascii="Verdana" w:hAnsi="Verdana"/>
          <w:color w:val="000000"/>
          <w:sz w:val="18"/>
          <w:szCs w:val="18"/>
        </w:rPr>
        <w:t>А</w:t>
      </w:r>
      <w:r w:rsidRPr="00CD5A55">
        <w:rPr>
          <w:rFonts w:ascii="Verdana" w:hAnsi="Verdana"/>
          <w:color w:val="000000"/>
          <w:sz w:val="18"/>
          <w:szCs w:val="18"/>
          <w:lang w:val="en-US"/>
        </w:rPr>
        <w:t xml:space="preserve">.]79; </w:t>
      </w:r>
      <w:r>
        <w:rPr>
          <w:rFonts w:ascii="Verdana" w:hAnsi="Verdana"/>
          <w:color w:val="000000"/>
          <w:sz w:val="18"/>
          <w:szCs w:val="18"/>
        </w:rPr>
        <w:t>Байертц</w:t>
      </w:r>
      <w:r w:rsidRPr="00CD5A55">
        <w:rPr>
          <w:rFonts w:ascii="Verdana" w:hAnsi="Verdana"/>
          <w:color w:val="000000"/>
          <w:sz w:val="18"/>
          <w:szCs w:val="18"/>
          <w:lang w:val="en-US"/>
        </w:rPr>
        <w:t xml:space="preserve"> </w:t>
      </w:r>
      <w:r>
        <w:rPr>
          <w:rFonts w:ascii="Verdana" w:hAnsi="Verdana"/>
          <w:color w:val="000000"/>
          <w:sz w:val="18"/>
          <w:szCs w:val="18"/>
        </w:rPr>
        <w:t>К</w:t>
      </w:r>
      <w:r w:rsidRPr="00CD5A55">
        <w:rPr>
          <w:rFonts w:ascii="Verdana" w:hAnsi="Verdana"/>
          <w:color w:val="000000"/>
          <w:sz w:val="18"/>
          <w:szCs w:val="18"/>
          <w:lang w:val="en-US"/>
        </w:rPr>
        <w:t xml:space="preserve">. [Bayertz </w:t>
      </w:r>
      <w:r>
        <w:rPr>
          <w:rFonts w:ascii="Verdana" w:hAnsi="Verdana"/>
          <w:color w:val="000000"/>
          <w:sz w:val="18"/>
          <w:szCs w:val="18"/>
        </w:rPr>
        <w:t>К</w:t>
      </w:r>
      <w:r w:rsidRPr="00CD5A55">
        <w:rPr>
          <w:rFonts w:ascii="Verdana" w:hAnsi="Verdana"/>
          <w:color w:val="000000"/>
          <w:sz w:val="18"/>
          <w:szCs w:val="18"/>
          <w:lang w:val="en-US"/>
        </w:rPr>
        <w:t xml:space="preserve">.]80; </w:t>
      </w:r>
      <w:r>
        <w:rPr>
          <w:rFonts w:ascii="Verdana" w:hAnsi="Verdana"/>
          <w:color w:val="000000"/>
          <w:sz w:val="18"/>
          <w:szCs w:val="18"/>
        </w:rPr>
        <w:t>Баумбах</w:t>
      </w:r>
      <w:r w:rsidRPr="00CD5A55">
        <w:rPr>
          <w:rFonts w:ascii="Verdana" w:hAnsi="Verdana"/>
          <w:color w:val="000000"/>
          <w:sz w:val="18"/>
          <w:szCs w:val="18"/>
          <w:lang w:val="en-US"/>
        </w:rPr>
        <w:t xml:space="preserve"> </w:t>
      </w:r>
      <w:r>
        <w:rPr>
          <w:rFonts w:ascii="Verdana" w:hAnsi="Verdana"/>
          <w:color w:val="000000"/>
          <w:sz w:val="18"/>
          <w:szCs w:val="18"/>
        </w:rPr>
        <w:t>Кристина</w:t>
      </w:r>
      <w:r w:rsidRPr="00CD5A55">
        <w:rPr>
          <w:rFonts w:ascii="Verdana" w:hAnsi="Verdana"/>
          <w:color w:val="000000"/>
          <w:sz w:val="18"/>
          <w:szCs w:val="18"/>
          <w:lang w:val="en-US"/>
        </w:rPr>
        <w:t xml:space="preserve"> (Baumbach Christine) </w:t>
      </w:r>
      <w:r>
        <w:rPr>
          <w:rFonts w:ascii="Verdana" w:hAnsi="Verdana"/>
          <w:color w:val="000000"/>
          <w:sz w:val="18"/>
          <w:szCs w:val="18"/>
        </w:rPr>
        <w:t>и</w:t>
      </w:r>
      <w:r w:rsidRPr="00CD5A55">
        <w:rPr>
          <w:rFonts w:ascii="Verdana" w:hAnsi="Verdana"/>
          <w:color w:val="000000"/>
          <w:sz w:val="18"/>
          <w:szCs w:val="18"/>
          <w:lang w:val="en-US"/>
        </w:rPr>
        <w:t xml:space="preserve"> </w:t>
      </w:r>
      <w:r>
        <w:rPr>
          <w:rFonts w:ascii="Verdana" w:hAnsi="Verdana"/>
          <w:color w:val="000000"/>
          <w:sz w:val="18"/>
          <w:szCs w:val="18"/>
        </w:rPr>
        <w:t>Кунцман</w:t>
      </w:r>
      <w:r w:rsidRPr="00CD5A55">
        <w:rPr>
          <w:rFonts w:ascii="Verdana" w:hAnsi="Verdana"/>
          <w:color w:val="000000"/>
          <w:sz w:val="18"/>
          <w:szCs w:val="18"/>
          <w:lang w:val="en-US"/>
        </w:rPr>
        <w:t xml:space="preserve"> </w:t>
      </w:r>
      <w:r>
        <w:rPr>
          <w:rFonts w:ascii="Verdana" w:hAnsi="Verdana"/>
          <w:color w:val="000000"/>
          <w:sz w:val="18"/>
          <w:szCs w:val="18"/>
        </w:rPr>
        <w:t>Петер</w:t>
      </w:r>
      <w:r w:rsidRPr="00CD5A55">
        <w:rPr>
          <w:rFonts w:ascii="Verdana" w:hAnsi="Verdana"/>
          <w:color w:val="000000"/>
          <w:sz w:val="18"/>
          <w:szCs w:val="18"/>
          <w:lang w:val="en-US"/>
        </w:rPr>
        <w:t xml:space="preserve"> (Kunzmann Peter)81; </w:t>
      </w:r>
      <w:r>
        <w:rPr>
          <w:rFonts w:ascii="Verdana" w:hAnsi="Verdana"/>
          <w:color w:val="000000"/>
          <w:sz w:val="18"/>
          <w:szCs w:val="18"/>
        </w:rPr>
        <w:t>Валау</w:t>
      </w:r>
      <w:r w:rsidRPr="00CD5A55">
        <w:rPr>
          <w:rFonts w:ascii="Verdana" w:hAnsi="Verdana"/>
          <w:color w:val="000000"/>
          <w:sz w:val="18"/>
          <w:szCs w:val="18"/>
          <w:lang w:val="en-US"/>
        </w:rPr>
        <w:t xml:space="preserve"> </w:t>
      </w:r>
      <w:r>
        <w:rPr>
          <w:rFonts w:ascii="Verdana" w:hAnsi="Verdana"/>
          <w:color w:val="000000"/>
          <w:sz w:val="18"/>
          <w:szCs w:val="18"/>
        </w:rPr>
        <w:t>Филип</w:t>
      </w:r>
      <w:r w:rsidRPr="00CD5A55">
        <w:rPr>
          <w:rFonts w:ascii="Verdana" w:hAnsi="Verdana"/>
          <w:color w:val="000000"/>
          <w:sz w:val="18"/>
          <w:szCs w:val="18"/>
          <w:lang w:val="en-US"/>
        </w:rPr>
        <w:t xml:space="preserve"> (Wallau Philipp) ; </w:t>
      </w:r>
      <w:r>
        <w:rPr>
          <w:rFonts w:ascii="Verdana" w:hAnsi="Verdana"/>
          <w:color w:val="000000"/>
          <w:sz w:val="18"/>
          <w:szCs w:val="18"/>
        </w:rPr>
        <w:t>Соргнер</w:t>
      </w:r>
      <w:r w:rsidRPr="00CD5A55">
        <w:rPr>
          <w:rFonts w:ascii="Verdana" w:hAnsi="Verdana"/>
          <w:color w:val="000000"/>
          <w:sz w:val="18"/>
          <w:szCs w:val="18"/>
          <w:lang w:val="en-US"/>
        </w:rPr>
        <w:t xml:space="preserve"> </w:t>
      </w:r>
      <w:r>
        <w:rPr>
          <w:rFonts w:ascii="Verdana" w:hAnsi="Verdana"/>
          <w:color w:val="000000"/>
          <w:sz w:val="18"/>
          <w:szCs w:val="18"/>
        </w:rPr>
        <w:t>Стефан</w:t>
      </w:r>
      <w:r w:rsidRPr="00CD5A55">
        <w:rPr>
          <w:rFonts w:ascii="Verdana" w:hAnsi="Verdana"/>
          <w:color w:val="000000"/>
          <w:sz w:val="18"/>
          <w:szCs w:val="18"/>
          <w:lang w:val="en-US"/>
        </w:rPr>
        <w:t xml:space="preserve"> </w:t>
      </w:r>
      <w:r>
        <w:rPr>
          <w:rFonts w:ascii="Verdana" w:hAnsi="Verdana"/>
          <w:color w:val="000000"/>
          <w:sz w:val="18"/>
          <w:szCs w:val="18"/>
        </w:rPr>
        <w:t>Лоренц</w:t>
      </w:r>
      <w:r w:rsidRPr="00CD5A55">
        <w:rPr>
          <w:rFonts w:ascii="Verdana" w:hAnsi="Verdana"/>
          <w:color w:val="000000"/>
          <w:sz w:val="18"/>
          <w:szCs w:val="18"/>
          <w:lang w:val="en-US"/>
        </w:rPr>
        <w:t xml:space="preserve"> (Sorgner Stefan</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71</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O'Connell R. The Role of Dignity in Equality Law: Lessons from Canada and South Africa // International Journal of Constitutional Law. - 2008. - Vol. 6. - Issue 2. - P. 267-286.</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ТУ</w:t>
      </w:r>
      <w:r w:rsidRPr="00CD5A55">
        <w:rPr>
          <w:rFonts w:ascii="Verdana" w:hAnsi="Verdana"/>
          <w:color w:val="000000"/>
          <w:sz w:val="18"/>
          <w:szCs w:val="18"/>
          <w:lang w:val="en-US"/>
        </w:rPr>
        <w:t xml:space="preserve"> • </w:t>
      </w:r>
      <w:r w:rsidRPr="00CD5A55">
        <w:rPr>
          <w:rFonts w:ascii="Arial" w:hAnsi="Arial" w:cs="Arial"/>
          <w:color w:val="000000"/>
          <w:sz w:val="18"/>
          <w:szCs w:val="18"/>
          <w:lang w:val="en-US"/>
        </w:rPr>
        <w:t>♦</w:t>
      </w:r>
    </w:p>
    <w:p w:rsidR="00CD5A55" w:rsidRPr="00CD5A55" w:rsidRDefault="00CD5A55" w:rsidP="00CD5A55">
      <w:pPr>
        <w:pStyle w:val="WW8Num2z0"/>
        <w:shd w:val="clear" w:color="auto" w:fill="F7F7F7"/>
        <w:spacing w:before="75" w:line="270" w:lineRule="atLeast"/>
        <w:ind w:firstLine="480"/>
        <w:jc w:val="both"/>
        <w:rPr>
          <w:rFonts w:ascii="Verdana" w:hAnsi="Verdana"/>
          <w:color w:val="000000"/>
          <w:sz w:val="18"/>
          <w:szCs w:val="18"/>
          <w:lang w:val="en-US"/>
        </w:rPr>
      </w:pPr>
      <w:r w:rsidRPr="00CD5A55">
        <w:rPr>
          <w:rFonts w:ascii="Verdana" w:hAnsi="Verdana"/>
          <w:color w:val="000000"/>
          <w:sz w:val="18"/>
          <w:szCs w:val="18"/>
          <w:lang w:val="en-US"/>
        </w:rPr>
        <w:t>Goodman M.D. Human Dignity in Supreme Court Constitutional Jurisprudence // Nebraska Law Review. - 2006. - Vol. 84. - № 3. - P. 740-794.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 Сальвиа M.</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Руководящие принципы судебной практики, относящейся к Европейской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Судебная практика с 1960 по 2002 г. / Де Сальвиа Микеле. - СПб.: Юридический центр Пресс, 2004. - 1072 с.</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 Моунд Н., Харби К.,</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Прецеденты и комментарии. - М., 2000.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75 Neumann V. Menschenwürde und Existenzminimum [Человеческое достоинство и бытие] / Antrittsvorlesung, 19 mai 1994, Humboldt-Universität zu Berlin, Juristische Fakultät, Institut für Öffentliches Recht und Völkerrecht // Neue Zeitschrift fur Verwaltungsrecht (NVwZ). - 1995. - S. 426.</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76 Badura P. Generalprävention und Würde des Menschen [Общие ограничения и достоинство человека] // JZ. - 1964. - S. 337-341.</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sidRPr="00CD5A55">
        <w:rPr>
          <w:rFonts w:ascii="Verdana" w:hAnsi="Verdana"/>
          <w:color w:val="000000"/>
          <w:sz w:val="18"/>
          <w:szCs w:val="18"/>
          <w:lang w:val="en-US"/>
        </w:rPr>
        <w:t xml:space="preserve">77 Wagner H. Die Würde des Menschen. </w:t>
      </w:r>
      <w:r>
        <w:rPr>
          <w:rFonts w:ascii="Verdana" w:hAnsi="Verdana"/>
          <w:color w:val="000000"/>
          <w:sz w:val="18"/>
          <w:szCs w:val="18"/>
        </w:rPr>
        <w:t>Wesen und Normfunktion [Достоинство человека. Природа и стандартные функции]. - Würzburg 1992.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 Maihofer W. Rechtsstaat und Menschenwürde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и человеческое достоинство]. - Frankfurt a. M., 1968.</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79 Menschenwürde bei Kant [Достоинство человека по Канту] // Kurt Seelmann (Hg.). Menschenwürde als Rechtsbegriff [Человеческое достоинство как юридический термин]. - Stuttgart: Franz Steiner Verlag Stuttgart, 2004. - S. 24-32.</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80 Bayertz K. Die Idee der Menschenwürde: Probleme und Paradoxien [Идея человеческого достоинства: проблемы и парадоксы] // Archiv für Rechts- und Sozialphilosophie. - 1995. - Bd. 81. - H. 4; Bayertz K. Menschenwürde [Человеческое достоинство] // H.J. Sandkühler (Hrsg.), Enzyklopädie Philosophie. Bd. 1. - Hamburg, 1999.</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 Baumbach C., Kunzmann P. Die Menschenwürde im internationalen Vergleich [Человеческое достоинство в международном контексте]. - München, 2010.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82 Wallau Р. Die Menschenwürde in der Grundrechtsordnung der Europäischen Union [Достоинство человека в основном законе Европейского Союза]. - Göttingen, 2010.</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Lorenz)83; Шокенхоф Э. (Schockenhoff Е.)84; Лейбхольц Герхард (Leibholz Gerhard)85; Тиедеманн Пауль (Tiedemann Paul)86; Ветц Франц Йозеф (Wetz Franz Josef)87; Канте Микаэль (Quante Michael)88;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А. (Leist А.)89.</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вышеназванных и иных отечественных и зарубежных авторов лишь отчасти затрагивают предмет данного исследования, не содержат комплексного описания с необходимой степенью детализации совокупности конституционно-правовых норм, обеспечивающих защиту человеческого достоинства в Российской Федерации.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юридической науки, понятие человеческого достоинства исследуется также в различных иных науках: этике,</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 1 1 91 92 93 психологии , философии , социологии , политологии , теории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sidRPr="00CD5A55">
        <w:rPr>
          <w:rFonts w:ascii="Verdana" w:hAnsi="Verdana"/>
          <w:color w:val="000000"/>
          <w:sz w:val="18"/>
          <w:szCs w:val="18"/>
          <w:lang w:val="en-US"/>
        </w:rPr>
        <w:t xml:space="preserve">Sorgner S.L. Menschenwürde nach Nietzsche. </w:t>
      </w:r>
      <w:r>
        <w:rPr>
          <w:rFonts w:ascii="Verdana" w:hAnsi="Verdana"/>
          <w:color w:val="000000"/>
          <w:sz w:val="18"/>
          <w:szCs w:val="18"/>
        </w:rPr>
        <w:t>Die Geschichte eines Begriffs [Достоинство человека, согласно Ницше. История концепции]. - Darmstadt, 2010.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84 Schockenhoff Е. Naturrecht und Menschenwürde [Естественное право и человеческое достоинство]. - Mainz, 1996.</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85 Leibholz G. Menschenwürde und freiheitliche Rechtsordnung [Человеческое достоинство и либеральная правовая система]. - Tübingen, 1974.</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Tiedemann Р. Menschenwürde als Rechtsbegriff [Человеческое достоинство, как юридическое понятие]. - Potsdam, 2004.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Wetz F.J. Die Würde des Menschen ist antastbar. Eine Provokation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человеческого достоинства. Одна провокация]. - Stuttgart, 1998. оо</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Quante M. Menschenwürde und personale Autonomie. Demokratische Werte im Kontext der Lebenswissenschaften [Человеческое достоинство и личная автономия. Демократические ценности в контексте наук о жизни]. - Hamburg: Meiner Verlag,</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2010.</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OQ</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Leist A. Menschenwürde als Ausdruck. Ein nicht-metaphysischer Vorschlag [Выражение человеческого достоинства.] // Deutsche Zeitschrift fur Philosophie. -2005.-№53, H. 4.</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Полторак</w:t>
      </w:r>
      <w:r>
        <w:rPr>
          <w:rStyle w:val="WW8Num3z0"/>
          <w:rFonts w:ascii="Verdana" w:hAnsi="Verdana"/>
          <w:color w:val="000000"/>
          <w:sz w:val="18"/>
          <w:szCs w:val="18"/>
        </w:rPr>
        <w:t> </w:t>
      </w:r>
      <w:r>
        <w:rPr>
          <w:rFonts w:ascii="Verdana" w:hAnsi="Verdana"/>
          <w:color w:val="000000"/>
          <w:sz w:val="18"/>
          <w:szCs w:val="18"/>
        </w:rPr>
        <w:t>С.H. Феномен российской интеллигенции: История и психология: Материалы междунар. науч. конф. (24—25 мая 2000 г., Санкт-Петербург). - СПб., 2000;</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А.Ю. Психология репутации. - М., 2005.</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91 Боранецкий П. О достоинстве человека: Основания героич. этики. - Париж, 1950;</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Этика человеческого достоинства. Критика пессимизма и оптимизма. - М., 1998;</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Достоинство человека: от философско-правовой идеи к конституционному принципу современного государства: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94 тт менеджмента . Но и в этих исследованиях вопросы содержания и гарантий защиты человеческого достоинства затрагивались без анализа круга затрагиваемых в настоящем исследований аспектов.</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позволяет считать это понятие недостаточно исследованным.</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конституционно-правовая природа понимания и защиты человеческого достоинства, общественные отношения, складывающиеся в процессе осуществления конституционно-правовой защиты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законодательство Российской Федерации о защите человеческого достоинства, научные концепции по указанному вопросу, деятельность органов государственной власти по защите человеческого достоинства, а также связанные с этим теоретические и практические проблемы.</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конституционно-правовое исследование и разработка авторской научной концепции понимания,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практической реализации конституционно-правовой защиты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определила постановку и необходимость решения следующих задач:</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межрегион, науч.-практ. Семинара. - Барнаул, 1999; Марасин В.В. Человек. Добродетели и пороки, достоинства и недостатки. - М., 2002;</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О.В. Феномен чести в европейской и русской культуре: (филос.-антропол. анализ). - Ростов-на-Дону, 2005.</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О.В. Честь как социокультурный феномен. - Ростов-на-Дону, 2006; Ткаченко О.В. Социокультурные детерминанты представлений о чести в России XX века: (социально-философский анализ). - М., 2006.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Демократия и достоинство личности / В.Е. Гулиев, Ф.М.</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 М., 1983.</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Style w:val="WW8Num3z0"/>
          <w:rFonts w:ascii="Verdana" w:hAnsi="Verdana"/>
          <w:color w:val="000000"/>
          <w:sz w:val="18"/>
          <w:szCs w:val="18"/>
        </w:rPr>
        <w:t> </w:t>
      </w:r>
      <w:r>
        <w:rPr>
          <w:rFonts w:ascii="Verdana" w:hAnsi="Verdana"/>
          <w:color w:val="000000"/>
          <w:sz w:val="18"/>
          <w:szCs w:val="18"/>
        </w:rPr>
        <w:t>В.И. Деловая репутация. Личность, культура, этика, имидж делового человека. - М., 1996.</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 исследование содержания понятия «</w:t>
      </w:r>
      <w:r>
        <w:rPr>
          <w:rStyle w:val="WW8Num4z0"/>
          <w:rFonts w:ascii="Verdana" w:hAnsi="Verdana"/>
          <w:color w:val="4682B4"/>
          <w:sz w:val="18"/>
          <w:szCs w:val="18"/>
        </w:rPr>
        <w:t>человеческое достоинство</w:t>
      </w:r>
      <w:r>
        <w:rPr>
          <w:rFonts w:ascii="Verdana" w:hAnsi="Verdana"/>
          <w:color w:val="000000"/>
          <w:sz w:val="18"/>
          <w:szCs w:val="18"/>
        </w:rPr>
        <w:t>» («</w:t>
      </w:r>
      <w:r>
        <w:rPr>
          <w:rStyle w:val="WW8Num4z0"/>
          <w:rFonts w:ascii="Verdana" w:hAnsi="Verdana"/>
          <w:color w:val="4682B4"/>
          <w:sz w:val="18"/>
          <w:szCs w:val="18"/>
        </w:rPr>
        <w:t>достоинство личности</w:t>
      </w:r>
      <w:r>
        <w:rPr>
          <w:rFonts w:ascii="Verdana" w:hAnsi="Verdana"/>
          <w:color w:val="000000"/>
          <w:sz w:val="18"/>
          <w:szCs w:val="18"/>
        </w:rPr>
        <w:t>»), свойств, аспектов, структуры и иных особенностей этого понятия; определение его места в системе конституционных прав и свобод человека;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-уточнение и детализация определений основных понятий по теме исследования, с точки зрения науки конституционного права;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конституционно-правовое исследование содержания, структуры и особенностей комплекса конституционно-правовых норм, гарантирующих и определяющих защиту человеческого достоинства в Российской Федерации, особенностей этого комплекса конституционно-правовых норм;</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конституционно-правовое исследование международно-правовых гарантий защиты человеческого достоинства, в том числе для выявления основополагающих позиций и подходов, определяющих ценностно-смысловое содержание этого понятия;</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конституционно-правовое исследование позиций, отраженных в решениях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Европейского суда по правам человека и определяющих требования к защите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позиций, отраженных в документах Парламентской Ассамблеи Совета Европы.</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составили общенаучные методы исследования (анализ, в том числе системный анализ, синтез, индукция, дедукция и др.), а также частно-научные методы исследования (формально-юридический, сравнительно-правовой, юридико-лингвистический, метод юридического моделирования правовых процессов). Применение указанных </w:t>
      </w:r>
      <w:r>
        <w:rPr>
          <w:rFonts w:ascii="Verdana" w:hAnsi="Verdana"/>
          <w:color w:val="000000"/>
          <w:sz w:val="18"/>
          <w:szCs w:val="18"/>
        </w:rPr>
        <w:lastRenderedPageBreak/>
        <w:t>методов позволило диссертанту исследовать рассматриваемые объекты во взаимосвязи, целостности, всесторонне и объективно исследовать круг вопросов, поставленных в диссертационной работе, и сформулировать ряд предложений научно-теоретического и научно-практического характера.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выступили подходы и методология, отраженные в научных трудах следующих авторов: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С.А. Авакьяна, Ю.Е. Аврутина,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М.В. Баглая, И.Н. Барцица,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4z0"/>
          <w:rFonts w:ascii="Verdana" w:hAnsi="Verdana"/>
          <w:color w:val="4682B4"/>
          <w:sz w:val="18"/>
          <w:szCs w:val="18"/>
        </w:rPr>
        <w:t>Бессарабова</w:t>
      </w:r>
      <w:r>
        <w:rPr>
          <w:rFonts w:ascii="Verdana" w:hAnsi="Verdana"/>
          <w:color w:val="000000"/>
          <w:sz w:val="18"/>
          <w:szCs w:val="18"/>
        </w:rPr>
        <w:t>, В.В. Блажеева, В.В. Бойцовой, В.В.</w:t>
      </w:r>
      <w:r>
        <w:rPr>
          <w:rStyle w:val="WW8Num3z0"/>
          <w:rFonts w:ascii="Verdana" w:hAnsi="Verdana"/>
          <w:color w:val="000000"/>
          <w:sz w:val="18"/>
          <w:szCs w:val="18"/>
        </w:rPr>
        <w:t> </w:t>
      </w:r>
      <w:r>
        <w:rPr>
          <w:rStyle w:val="WW8Num4z0"/>
          <w:rFonts w:ascii="Verdana" w:hAnsi="Verdana"/>
          <w:color w:val="4682B4"/>
          <w:sz w:val="18"/>
          <w:szCs w:val="18"/>
        </w:rPr>
        <w:t>Гребенникова</w:t>
      </w:r>
      <w:r>
        <w:rPr>
          <w:rFonts w:ascii="Verdana" w:hAnsi="Verdana"/>
          <w:color w:val="000000"/>
          <w:sz w:val="18"/>
          <w:szCs w:val="18"/>
        </w:rPr>
        <w:t>,</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Дугенца</w:t>
      </w:r>
      <w:r>
        <w:rPr>
          <w:rFonts w:ascii="Verdana" w:hAnsi="Verdana"/>
          <w:color w:val="000000"/>
          <w:sz w:val="18"/>
          <w:szCs w:val="18"/>
        </w:rPr>
        <w:t>, А.Г. Залужного, А.Б. Зеленцова,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И.А. Исаева, А.Я. Капустина, А.Д.</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Д.А. Керимова, Е.И. Козловой,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М.Н. Кузнецова, Н.М. Кузнецова,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A.A. Леви, Г.В. Мальцева, A.A.</w:t>
      </w:r>
      <w:r>
        <w:rPr>
          <w:rStyle w:val="WW8Num3z0"/>
          <w:rFonts w:ascii="Verdana" w:hAnsi="Verdana"/>
          <w:color w:val="000000"/>
          <w:sz w:val="18"/>
          <w:szCs w:val="18"/>
        </w:rPr>
        <w:t> </w:t>
      </w:r>
      <w:r>
        <w:rPr>
          <w:rStyle w:val="WW8Num4z0"/>
          <w:rFonts w:ascii="Verdana" w:hAnsi="Verdana"/>
          <w:color w:val="4682B4"/>
          <w:sz w:val="18"/>
          <w:szCs w:val="18"/>
        </w:rPr>
        <w:t>Мамедова</w:t>
      </w:r>
      <w:r>
        <w:rPr>
          <w:rFonts w:ascii="Verdana" w:hAnsi="Verdana"/>
          <w:color w:val="000000"/>
          <w:sz w:val="18"/>
          <w:szCs w:val="18"/>
        </w:rPr>
        <w:t>, И.М. Мацкевича, В.Н. Махова, Н.В.</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Т.Ф. Минязевой, H.A. Михалевой,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С.Г. Новикова, А.Ф. Ноздрачева, И.В.</w:t>
      </w:r>
      <w:r>
        <w:rPr>
          <w:rStyle w:val="WW8Num3z0"/>
          <w:rFonts w:ascii="Verdana" w:hAnsi="Verdana"/>
          <w:color w:val="000000"/>
          <w:sz w:val="18"/>
          <w:szCs w:val="18"/>
        </w:rPr>
        <w:t> </w:t>
      </w:r>
      <w:r>
        <w:rPr>
          <w:rStyle w:val="WW8Num4z0"/>
          <w:rFonts w:ascii="Verdana" w:hAnsi="Verdana"/>
          <w:color w:val="4682B4"/>
          <w:sz w:val="18"/>
          <w:szCs w:val="18"/>
        </w:rPr>
        <w:t>Понкина</w:t>
      </w:r>
      <w:r>
        <w:rPr>
          <w:rFonts w:ascii="Verdana" w:hAnsi="Verdana"/>
          <w:color w:val="000000"/>
          <w:sz w:val="18"/>
          <w:szCs w:val="18"/>
        </w:rPr>
        <w:t>, Ю.В. Степаненко, Б.А. Страшуна,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Ю.А. Тихомирова, В.И. Фадеева,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Н.М. Чепурновой, С.Н. Чернова,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В.Б. Ястребова и др.</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источниковедческая база диссертационного исследования. 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гарантии и механизмы конституционно-правовой защиты достоинства личности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иные нормативные правовые акты, а также документы Российской Федерации. Исследованы законодательство СССР и Российской Империи, а также совокупность международных актов о правах человека, регулирующих отношения по защите человеческого достоинства. Исследован ряд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Конституционного Суда Российской Федерации, постановлений и определений Верховного Суда Российской Федерации, ведомственных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исследован обширный отечественный и зарубежный научно-монографический материал, публикации по вопросам, связанным с различными аспектами защиты достоинства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1) 70 решений Европейского суда по правам человека; 2) совокупность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зарубежных стран (США, Франции, Испании, Италии, Уругвая и др.) в области охраны и защиты человеческого достоинства; 3) 30 рекомендаций и резолюций Парламентской Ассамблеи Совета Европы; 4) результаты проведенных диссертантом интервью 15 практикующих</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по уголовным 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(связанным с защитой достоинства); 5) личный практический опыт оценки качества гарантий защиты человеческого достоинства, полученный диссертантом в процессе работы в течение 5 лет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по нескольким десяткам уголовных дел.</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обусловлена системным конституционно-правовым исследованием проблемы защиты достоинства личности в той ее постановке, как это сделано в исследовании, а также тем, что автором диссертационного исследования:</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-уточнены и детализированы определения основных понятий по теме диссертации с учётом достижений юридической науки и задействованной эмпирической базы;</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-разработана и обоснована авторская классификация форм посягательства на человеческое достоинство и конкретизирующих их способов, рассмотренных в контексте нарушения конституционных прав и свобод человека;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контексте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признания, охраны и защиты достоинства личности определены и исследованы наиболее существенные его свойства, системно описана его структура;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представлен конституционно-правовой анализ наиболее существенных в контексте темы диссертационного исследования аспектов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определена система норм конституционно-правового регулирования защиты человеческого достоинства, структура и особенности указанной системы;</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определена совокупность основополагающих международных документов, отражающих ценностно-смысловое содержание человеческого достоинства, подтверждаемых судебной практикой Европейского суда по правам человека.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Результатом проведенного исследования являются следующие положения, обладающие научной новизной и выносимые на защиту:</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анализ совокупности конституционно-правовых гарантий (норм-принципов, норм-деклараций, норм-запретов,</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норм) и конституционно-правовых механизмов признания и защиты достоинства личности (человеческого достоинства) в Российской Федерации позволяет сделать выводы:</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месте конституционного принципа признания и защиты человеческого достоинства (как индивидуального, так и коллективного) - как ценностного ядра правового и социального государства (ст. 1, 2, 7 и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конституционно-правового критерия отношения государства к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закреплении достоинства личности как</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позиционируемого в качестве конституционно значимого приоритета 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охраняемой и защищаемой ценности, причем в таком ее понимании, каковое предполагает реальную возможность человека действовать в согласии со своим достоинством, осуществляя его в жизни как неприкосновенное и подлежащее уважению и защите неотъемлемое качество его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формальной достаточности нормативной</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человеческого достоинства (даже с учетом всех его внутриструктурных особенностей) в Конституции Российской Федерации и в обеспечивающих (и детализирующих) ее нормы иных федеральных законодательных актах Российской Федерации (достаточность совокупности правовых норм) и об обеспеченности механизмами конституционно-правовой защиты человеческого достоинства в Российской Федерации; при этом недостаточная эффективность реализации этих гарантий на практике в настоящее время обусловлена следующими обстоятельствами: доминирование декларативных норм в общем объеме такого регулирования, их игнорирование в</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недостаточность конституционно-правовых средств защиты человеческого достоинства, проявляющаяся в том, что</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достоинство личности не всегда может пресекаться конституционно-правовыми (и даже административно-правовыми, уголовно-правовыми или гражданско-правовыми) инструментариями, поскольку зачастую регулятором и</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 (в силу неоднородности структуры этого понятия) выступают нормы морали. границы проявлений достоинства личности, обеспечения его защиты, связаны с тем, что проявления некоторых аспектов достоинства личности могут входить в конфликт с другими конституционно признанными ценностями, и, вследствие этого, допускается их (проявлений достоинства личности) ограничение в соответствии с частью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55 Конституции РФ;</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правовой и логической обоснованности определения совокупности конституционно-правовых основ признания и защиты достоинства личности (человеческого достоинства) - норм Конституции Российской Федерации (ст. 21, 19, 23, ч. 2 ст. 29, 17, 18, ч. 1 ст. 26, 28 и др.) и обеспечивающих (и детализирующих) их норм иных федеральных законодательных актов Российской Федерации - в качестве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сложной внутрисистемной структуре указанного конституционно-правового субинститута, детерминированной тем, что человеческое достоинство является сложным многоаспектным понятием, структуру и содержание которого можно раскрыть и описать через определение корреспонденции основным аспектам человеческого достоинства: общий и частный биологический; индивидуальный личностный (личное достоинство); социальный; тендерный (человеческое достоинство женщины, человеческое достоинство мужчины); профессиональный (профессиональное достоинство); образовательно-культурный; национальный, религиозный и (или) расовый (достоинство личности по признаку отношения к национальности, религии и (или) расе); возрастной;</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сведенности к минимуму (вплоть до полного исключения по ряду сегментов структуры человеческого достоинства)</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(то есть их потенциальных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принимать решение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в части толкования содержания и меры необходимого признания и защиты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об условно полном соответствии конституционно-правовых основ признания и защиты человеческого достоинства в Конституции Российской Федерации - основообразующим (в силу ч. 4 </w:t>
      </w:r>
      <w:r>
        <w:rPr>
          <w:rFonts w:ascii="Verdana" w:hAnsi="Verdana"/>
          <w:color w:val="000000"/>
          <w:sz w:val="18"/>
          <w:szCs w:val="18"/>
        </w:rPr>
        <w:lastRenderedPageBreak/>
        <w:t>ст. 15 Конституции Российской Федерации) для признания и защиты достоинства личности общепризнанным принципам и нормам международного права, ценностно-смысловое ядро которых отражает концепт понятия человеческого достоинства и подтверждается правовыми позициями и методологией в судебной практике Европейского суда по правам человека, находит отражение в рекомендациях и резолюциях Парламентской Ассамблеи Совета Европы.</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конституционного права достоинство личности (человеческое достоинство) - это ценностно-смысловое и системообразующее ядро системы неотъемлемых, конституционно признаваемых,</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и защищаемых прав и свобод человека, естественно и социально обусловленное</w:t>
      </w:r>
      <w:r>
        <w:rPr>
          <w:rStyle w:val="WW8Num3z0"/>
          <w:rFonts w:ascii="Verdana" w:hAnsi="Verdana"/>
          <w:color w:val="000000"/>
          <w:sz w:val="18"/>
          <w:szCs w:val="18"/>
        </w:rPr>
        <w:t> </w:t>
      </w:r>
      <w:r>
        <w:rPr>
          <w:rStyle w:val="WW8Num4z0"/>
          <w:rFonts w:ascii="Verdana" w:hAnsi="Verdana"/>
          <w:color w:val="4682B4"/>
          <w:sz w:val="18"/>
          <w:szCs w:val="18"/>
        </w:rPr>
        <w:t>правосознанием</w:t>
      </w:r>
      <w:r>
        <w:rPr>
          <w:rStyle w:val="WW8Num3z0"/>
          <w:rFonts w:ascii="Verdana" w:hAnsi="Verdana"/>
          <w:color w:val="000000"/>
          <w:sz w:val="18"/>
          <w:szCs w:val="18"/>
        </w:rPr>
        <w:t> </w:t>
      </w:r>
      <w:r>
        <w:rPr>
          <w:rFonts w:ascii="Verdana" w:hAnsi="Verdana"/>
          <w:color w:val="000000"/>
          <w:sz w:val="18"/>
          <w:szCs w:val="18"/>
        </w:rPr>
        <w:t>и человеческой культурой в целом и детерминированное сложным социально-психологическим феноменом, выражающимся в ценностно-мировоззренческих оценках и психологических переживаниях, сопряженным с самоощущением и самовосприятием личностью себя как человеческого индивидуума, как конкретной личности определенного пола, определенной социальной группы, с этико-психологическим восприятием и переживанием этой личностью отношения к себе в контексте этого со стороны других лиц.</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 в Российской Федерации - это комплекс норм конституционного права (в рамках института прав и свобод человека и гражданина), которые регулируют однородные и взаимосвязанные общественные отношения, составляющие относительно самостоятельную группу и складывающиеся по поводу реализации человеческого достоинства, включающая правовые основы,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механизмы признания государством обусловленных естественным правом ценности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человеческого достоинства, его защиты государством, а также прямые,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и косвенные гарантии защиты человеческого достоинства, восстановления и компенсации нарушенных элементов структуры человеческого достоинства и устранения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препятствий для дальнейшей реализации человеческого достоинства.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под реализацией достоинства личности понимается обладание конкретной личностью (как ее носителем и выразителем) защищенностью своего человеческого достоинства (определяемого как социально значимая,</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и защищаемая государством и обществом ценность) и реальными, обусловленными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императивами, возможностями проявления, выражения, защиты или иного воплощения в жизнь, в том числе во взаимоотношениях с иными лицами, совокупности связанных с этим прав, а также непосредственное текущее повседневное и ситуативное воплощение в жизнь этих прав.</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законодательства Российской Федерации о конституционно-правовой защите человеческого достоинства (личности и социальной группы) должно осуществляться на основе принципа соразмерности, предусматривающего нахождение баланса и согласованности между комплексами мер конституционно-правовой защиты человеческого достоинства и конституционно-правовых мер защиты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убеждений, самовыражения. Существуют комплексы мер, направленных на защиту человеческого достоинства и одновременно несущих в себе угрозы</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посягательства на человеческое достоинство, таким, в частности, является комплекс мер и механизмов в области противодействия</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на сегодня уже отягощенный тенденциями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необоснованного ограничения политического процесса, свободы слова, возможностей отстаивать национально-культурные права народов.</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Научно-теоретическое значение диссертационного исследования определяется его новизной и состоит в существенном развитии научных знаний о юридическом содержании понятия «</w:t>
      </w:r>
      <w:r>
        <w:rPr>
          <w:rStyle w:val="WW8Num4z0"/>
          <w:rFonts w:ascii="Verdana" w:hAnsi="Verdana"/>
          <w:color w:val="4682B4"/>
          <w:sz w:val="18"/>
          <w:szCs w:val="18"/>
        </w:rPr>
        <w:t>человеческое достоинство</w:t>
      </w:r>
      <w:r>
        <w:rPr>
          <w:rFonts w:ascii="Verdana" w:hAnsi="Verdana"/>
          <w:color w:val="000000"/>
          <w:sz w:val="18"/>
          <w:szCs w:val="18"/>
        </w:rPr>
        <w:t>», о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механизмах защиты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диссертантом в ходе проведения исследования и подготовки диссертационной работы выводы расширяют конституционно-правовые представления о сущности и содержании достоинства личности, гарантиях и механизмах его защиты.</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диссертация носит выраженный прикладной характер, разработанные в ней организационно-методические рекомендации могут найти применение в повседневной деятельности органов государственной власти.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Разработаны предложения по внесению изменений в законодательство Российской Федерации, направленных на совершенствование гарантий и механизмов защиты достоинства личности.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диссертантом результаты исследования могут быть также использованы при подготовке учебных и научно-методических пособий по конституционному праву, в преподавательской и иной учебной деятельности.</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выводы диссертационного исследования были обсуждены на заседаниях кафедры конституционного и муниципального права Российского университета дружбы народов, получили апробацию в процессе профессиональной деятельности диссертанта в течение 5 лет в правоохранительных органах, в процессе преподавания учебных курсов на кафедре конституционного и муниципального права Российского университета дружбы народов, были отражены в выступлениях диссертанта на ряде научно-практических конференций, в том числе следующих: научно-практическая конференция Российского университета дружбы народов (Москва, РУДН, 11.03.2010); круглый стол «Защита человеческого достоинства по признаку отношения к религии и национальности» (Москва, Инст. гос.-конф. отнош. и права, 20.11.2009)).</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диссертанта, опубликованных, в том числе, в изданиях, указанных в перечне</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а также в научной монографии автора.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определяются целями и задачами исследования. Диссертация состоит из введения, двух глав, разбитых на параграфы, заключения, списка использованных нормативных правовых актов и научной литературы.</w:t>
      </w:r>
    </w:p>
    <w:p w:rsidR="00CD5A55" w:rsidRDefault="00CD5A55" w:rsidP="00CD5A5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Хашем, Татьяна Анатольевна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 2.</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Достоинство личности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рассматривается как критерий отношения государства к личности и ее правовому статусу как высшей социальной ценности. Достоинство личности выступает как ценностная основа и системообразующий элемент системы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 системы охраны и защиты этих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оно первично и необходимо для соблюдения и защиты иных основных прав человека, является главной целью конституционно-правового регулирования в целом.</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признания и защиты человеческого достоинства (как индивидуального, так и коллективного) выступает ценностно-смысловым ядром правового и социального государства (ст. 1, 2, 7 и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конституционно-правового критерия отношения государства к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Достоинство личности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закреплено как императивно позиционируемое в качестве конституционно значимого приоритета и конституционно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и защищаемой ценности, причем в таком ее понимании, каковое предполагает реальную возможность человека действовать в согласии со своим достоинством, осуществляя его в жизни как неприкосновенное и подлежащее уважению и защите неотъемлемое качество его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(то есть их потенциальные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принимать решение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в части толкования содержания и меры необходимого признания и защиты человеческого достоинства сведены к минимуму (вплоть до полного исключения по ряду сегментов структуры человеческого достоинства), поскольку именно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составляют костяк системы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признания, реализации, охраны и защиты человеческого достоинства.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 говорить о конституционном закреплении достоинства личности как</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позиционируемого в качестве конституционно значимого приоритета и конституционно охраняемой и защищаемой ценности, причем в таком ее понимании, каковое предполагает реальную возможность человека действовать в согласии со своим достоинством, осуществляя его в жизни как неприкосновенное и подлежащее уважению и защите неотъемлемое качество его личности.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Совершенствование законодательства Российской Федерации о конституционно-правовой защите человеческого достоинства (личности и социальной группы) должно осуществляться на </w:t>
      </w:r>
      <w:r>
        <w:rPr>
          <w:rFonts w:ascii="Verdana" w:hAnsi="Verdana"/>
          <w:color w:val="000000"/>
          <w:sz w:val="18"/>
          <w:szCs w:val="18"/>
        </w:rPr>
        <w:lastRenderedPageBreak/>
        <w:t>основе принципа соразмерности, предусматривающего нахождение баланса и согласованности между комплексами мер конституционно-правовой защиты человеческого достоинства и конституционно-правовых мер защиты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убеждений, самовыражения. Существуют комплексы мер, направленных на защиту человеческого достоинства и одновременно несущих в себе угрозы</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посягательства на человеческое достоинство, таким, в частности, является комплекс мер и механизмов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экстремистской деятельности, на сегодня уже отягощенный тенденциями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необоснованного ограничения политического процесса, свободы слова, возможностей отстаивать национально-культурные права народов.</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признания человеческого достоинства главной целью конституционно-правового регулирования, из логической взаимосвязанности и внутренней взаимной обусловленности составляющих комплекса конституционно-правовых норм о защите достоинства личности, считаем, что юридически и логически обоснованно определение совокупности конституционно-правовых основ признания и защиты достоинства личности (человеческого достоинства) - норм Конституции Российской Федерации (ст. 21, 19, 23, ч. 2 ст. 29, 17, 18, ч. 1 ст. 26, 28 и др.) и обеспечивающих (и детализирующих) их норм иных федеральных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 в качестве конституционно-правового</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защиты человеческого достоинства в Российской Федерации - это комплекс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 рамках института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которые регулируют однородные и взаимосвязанные общественные отношения, составляющие относительно самостоятельную группу и складывающиеся по поводу реализации человеческого достоинства, включающая правовые основы,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механизмы признания государством обусловленных естественным правом ценности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человеческого достоинства, его защиты государством, а также прямые,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и косвенные гарантии защиты человеческого достоинства, восстановления и компенсации нарушенных элементов структуры человеческого достоинства и устранения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препятствий для дальнейшей реализации человеческого достоинства.</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сложная внутрисистемная структура указанного конституционно-правового субинститута детерминирована тем, что человеческое достоинство является сложным многоаспектным понятием, структуру и содержание которого можно раскрыть и описать через определение корреспонденции основным аспектам человеческого достоинства: общии и частный биологическии; индивидуальный личностный (личное достоинство); социальный; тендерный (человеческое достоинство женщины, человеческое достоинство мужчины); профессиональный (профессиональное достоинство); образовательно-культурный; национальный, религиозный и (или) расовый (достоинство личности по признаку отношения к национальности, религии и (или) расе); возрастной.</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 формально достаточной является нормативная</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человеческого достоинства (даже с учетом всех его внутриструктурных особенностей) в Конституции Российской Федерации и в обеспечивающих (и детализирующих) ее нормы иных федеральных законодательных актах Российской Федерации достаточность совокупности правовых норм). Указанные нормы достаточно обеспечены механизмами конституционно-правовой защиты человеческого достоинства в Российской Федерации.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считаем, что ряд</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требует уточнения и существенной переработки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их формулировок.</w:t>
      </w:r>
    </w:p>
    <w:p w:rsidR="00CD5A55" w:rsidRDefault="00CD5A55" w:rsidP="00CD5A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Недостаточная эффективность реализации конституционно-правовых гарантий защиты человеческого достоинства на практике в настоящее время обусловлена следующими обстоятельствами: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доминирование декларативных норм в общем объеме такого регулирования, их игнорированием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недостаточность конституционно-правовых средств защиты человеческого достоинства, проявляющаяся в том, что</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достоинство личности не всегда может пресекаться конституционно-правовыми (и даже административно-правовыми, уголовно-правовыми или гражданско-правовыми) инструментариями, поскольку зачастую регулятором и</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 xml:space="preserve">защиты </w:t>
      </w:r>
      <w:r>
        <w:rPr>
          <w:rFonts w:ascii="Verdana" w:hAnsi="Verdana"/>
          <w:color w:val="000000"/>
          <w:sz w:val="18"/>
          <w:szCs w:val="18"/>
        </w:rPr>
        <w:lastRenderedPageBreak/>
        <w:t>человеческого достоинства (в силу неоднородности структуры этого понятия) выступают нормы морали.</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границы проявлений достоинства личности, обеспечения его защиты, связаны с тем, что проявления некоторых аспектов достоинства личности могут входить в конфликт с другими конституционно признанными ценностями, и, вследствие этого, допускается их (проявлений достоинства личности) ограничение в соответствии с частью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55 Конституции РФ.</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Структурно-системный, логический, юридико-лингвистический и аксиологическо-телеологический анализ соответствующих положений международных договоров и рекомендаций о правах человека позволяет выделить совокупность основополагающих международно-правовых положений, отражающих ценностную суть понятия «</w:t>
      </w:r>
      <w:r>
        <w:rPr>
          <w:rStyle w:val="WW8Num4z0"/>
          <w:rFonts w:ascii="Verdana" w:hAnsi="Verdana"/>
          <w:color w:val="4682B4"/>
          <w:sz w:val="18"/>
          <w:szCs w:val="18"/>
        </w:rPr>
        <w:t>человеческое достоинство</w:t>
      </w:r>
      <w:r>
        <w:rPr>
          <w:rFonts w:ascii="Verdana" w:hAnsi="Verdana"/>
          <w:color w:val="000000"/>
          <w:sz w:val="18"/>
          <w:szCs w:val="18"/>
        </w:rPr>
        <w:t>» и служащих</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соблюдения и защиты человеческого достоинства.</w:t>
      </w:r>
    </w:p>
    <w:p w:rsidR="00CD5A55" w:rsidRDefault="00CD5A55" w:rsidP="00CD5A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места и значения международного права в системе конституционно-правовых гарантий защиты человеческого достоинства в Российской Федерации, а также сопоставление ценностно-смысловых императивов и подходов, отраженных в международном праве и в законодательстве Российской Федерации, дает необходимые и достаточные основания для вывода об условно полном соответствии конституционно-правовых основ признания и защиты человеческого достоинства в Конституции Российской Федерации - основообразующим (в силу ч. 4 ст. 15 Конституции Российской Федерации) для признания и защиты достоинства личности общепризнанным принципам и нормам международного права, ценностно-смысловое ядро которых отражает концепт понятия человеческого достоинства и подтверждается правовыми позициями и методологией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Европейского суда по правам человека, находит отражение в рекомендациях и резолюциях 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Совета Европы.</w:t>
      </w:r>
    </w:p>
    <w:p w:rsidR="00CD5A55" w:rsidRDefault="00CD5A55" w:rsidP="00CD5A5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Хашем, Татьяна Анатольевна, 2011 год</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Badura Р. Generalprävention und Würde des Menschen Общие ограничения и достоинство человека. // JZ. - 1964. - S. 337-341.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Baumbach С., Kunzmann Р. Die Menschenwürde im internationalen Vergleich Человеческое достоинство в международном сравнении. -München, 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Menschenwürde Человеческое достоинство. // H.J. Sandkühler (Hrsg.), Enzyklopädie Philosophie. Bd. 1. Hamburg, 1999.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Beristain A., Neuman E. Criminología y dignidad humana. 2a. ed. - Buenos Aires (Argentina): Depalma, 1991.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Carnelutti F. Las Miserias del Proceso Penal. Buenos Aires (Argentina): Editorial Ejea, 1959.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Castiglione J.D. Human dignity under the fourth amendment // Wisconsin law review. 2008. - P. 655-711.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Couture Eduardo J. Los Mandamientos del Abogado. Buenos Aires (Argentina): Ed. Depalma, 1982.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Coyle A. A Human Rights Approach to Prison Management / International Centre for Prison Studies. London: Kings College London,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Dubber M. Dignity in Penal Law and Penal Police // Human Dignity and the Criminal Law. Jerusalem: Hebrew University, January 2009.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Fernández E. Teoría de la Justicia y Derechos Humanos. Madrid (España): Editorial Debate, 1984.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Goodman M.D. Human Dignity in Supreme Court Constitutional Jurisprudence // Nebraska Law Review. 2006. - Vol. 84. - № 3. - P. 740-794.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Human Rights and Prison. A Manual on Human Rights Training for Prison Officials, Office of the High Commissioner for Human Rights. United Nations, 2000.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Leibholz G. Menschenwürde und freiheitliche Rechtsordnung Человеческое достоинство и либеральная правовая система. Tübingen, 1974.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Leist A. Menschenwürde als Ausdruck. Ein nicht-metaphysischer Vorschlag Выражение человеческого достоинства. // Deutsche Zeitschrift für Philosophie. 2005. - № 53, H. 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Luban D. Legal Ethics and Human Dignity. Cambridge: Cambridge University Press, 2007. -337 p.</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Maihofer W. Rechtsstaat und Menschenwürde</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и человеческое достоинство. Frankfurt а. М., 1968.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Martinez Rincones, J.F. El proceso penal y la persona humana // Anuario de la Facultad de Ciencias Jurídicas y Políticas de Mérida (Venezuela). -1992.-№ 16. -P. 169-183.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Mendoza Troconis J.R. El proceso penal y la persona humana // Ciencias Penales / Revista de la Asociación de Ciencias Penales de Costa Rica. -1994.-№ 8.-P. 24-32.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Menschenwürde bei Kant Достоинство человека по Канту. // Kurt Seelmann (Hg.). Menschenwürde als Rechtsbegriff [Человеческое достоинствокак юридический термин. Stuttgart: Franz Steiner Verlag Stuttgart, 2004. - S. 24-32.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O'Connell R. The Role of Dignity in Equality Law: Lessons from Canada and South Africa // International Journal of Constitutional Law. 2008. -Vol. 6. - Issue 2. - P. 267-286.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Quante M. Menschenwürde und personale Autonomie. Demokratische Werte im Kontext der Lebenswissenschaften Человеческое достоинство и личная автономия. Демократические ценности в контексте наук о жизни. Hamburg: Meiner Verlag, 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Prison Policy Development. International Instrument, International Centre for Criminal Law Reform and Criminal Justice Policy, First Edition, 2001.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Rodley N.S. The Treatment of Prisoners Under International Law. -Oxford University Press, 1999.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Schockenhoff E. Naturrecht und Menschenwürde Естественное право и человеческое достоинство. Mainz, 1996.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Sebba L. Victimhood, Dignity and the Criminal Justice System: A Comment // Human Dignity and the Criminal Law / International Symposium (Jerusalem, January 5-6, 2009). Jerusalem, 2009.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Sorgner S.L. Menschenwürde nach Nietzsche. Die Geschichte eines Begriffs Достоинство человека, согласно Ницше. История концепции. -Darmstadt, 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Tiedemann Р. Menschenwürde als Rechtsbegriff Человеческое достоинство, как юридическое понятие. Potsdam,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Wagner Н. Die Würde des Menschen. Wesen und Normfunktion Достоинство человека. Природа и стандартные функции. Würzburg 1992.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Wallau Р. Die Menschenwürde in der Grundrechtsordnung der Europäischen Union Достоинство человека в основном законе Европейского Союза. Göttingen, 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Wetz F.J. Die Würde des Menschen ist antastbar. Eine Provokation</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человеческого достоинства. Одна провокация. -Stuttgart, 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Научная литература на русском языке.61. Словари и энциклопедии</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Большой юридический словарь / В.Н.</w:t>
      </w:r>
      <w:r>
        <w:rPr>
          <w:rStyle w:val="WW8Num3z0"/>
          <w:rFonts w:ascii="Verdana" w:hAnsi="Verdana"/>
          <w:color w:val="000000"/>
          <w:sz w:val="18"/>
          <w:szCs w:val="18"/>
        </w:rPr>
        <w:t> </w:t>
      </w:r>
      <w:r>
        <w:rPr>
          <w:rStyle w:val="WW8Num4z0"/>
          <w:rFonts w:ascii="Verdana" w:hAnsi="Verdana"/>
          <w:color w:val="4682B4"/>
          <w:sz w:val="18"/>
          <w:szCs w:val="18"/>
        </w:rPr>
        <w:t>Додонов</w:t>
      </w:r>
      <w:r>
        <w:rPr>
          <w:rFonts w:ascii="Verdana" w:hAnsi="Verdana"/>
          <w:color w:val="000000"/>
          <w:sz w:val="18"/>
          <w:szCs w:val="18"/>
        </w:rPr>
        <w:t>, В.Д. Ермаков, М.А. Крылова. М.: Инфра-М, 2001.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Большой юридический словарь. 3-е изд., доп. и перераб. / Под ред. проф. А .Я. Сухарева. М.: ИНФРА-М, 2007.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Иваиец Г.И.,</w:t>
      </w:r>
      <w:r>
        <w:rPr>
          <w:rStyle w:val="WW8Num3z0"/>
          <w:rFonts w:ascii="Verdana" w:hAnsi="Verdana"/>
          <w:color w:val="000000"/>
          <w:sz w:val="18"/>
          <w:szCs w:val="18"/>
        </w:rPr>
        <w:t> </w:t>
      </w:r>
      <w:r>
        <w:rPr>
          <w:rStyle w:val="WW8Num4z0"/>
          <w:rFonts w:ascii="Verdana" w:hAnsi="Verdana"/>
          <w:color w:val="4682B4"/>
          <w:sz w:val="18"/>
          <w:szCs w:val="18"/>
        </w:rPr>
        <w:t>Калинский</w:t>
      </w:r>
      <w:r>
        <w:rPr>
          <w:rStyle w:val="WW8Num3z0"/>
          <w:rFonts w:ascii="Verdana" w:hAnsi="Verdana"/>
          <w:color w:val="000000"/>
          <w:sz w:val="18"/>
          <w:szCs w:val="18"/>
        </w:rPr>
        <w:t> </w:t>
      </w:r>
      <w:r>
        <w:rPr>
          <w:rFonts w:ascii="Verdana" w:hAnsi="Verdana"/>
          <w:color w:val="000000"/>
          <w:sz w:val="18"/>
          <w:szCs w:val="18"/>
        </w:rPr>
        <w:t>И.В., Червоиюк В.И. Конституционное право России: энциклопедический словарь / Под общей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М.: Юрид. лит., 2002. - 432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Энциклопедический словарь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Издание 2-е, переработ, и дополн. - М., 1997.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Диссертации и авторефераты диссертаций.</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Абдуллаева</w:t>
      </w:r>
      <w:r>
        <w:rPr>
          <w:rStyle w:val="WW8Num3z0"/>
          <w:rFonts w:ascii="Verdana" w:hAnsi="Verdana"/>
          <w:color w:val="000000"/>
          <w:sz w:val="18"/>
          <w:szCs w:val="18"/>
        </w:rPr>
        <w:t> </w:t>
      </w:r>
      <w:r>
        <w:rPr>
          <w:rFonts w:ascii="Verdana" w:hAnsi="Verdana"/>
          <w:color w:val="000000"/>
          <w:sz w:val="18"/>
          <w:szCs w:val="18"/>
        </w:rPr>
        <w:t>Э.С. Возбуждение ненависти либо вражды, а равно унижение человеческого достоинства: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12.00.08 / Дагестанск. гос. университет. Махачкала,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A.B. Честь, достоинство и деловая репутация как объекты гражданских прав: Автореф. дис. . канд. юрид. наук: 12.00.03 / Кубанск. гос. аграрн. университет. Красндар,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М., 2000.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Преступления против чести и достоинства личности: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Автореф. дис. . канд. юрид. наук: 12.00.08. Краснодар, 2007. - 24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Гаскарова МЛ. Правовая защита чести и достоинства личности: вопросы теории: Дис. канд. юридич. наук. -М., 1999.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О.В. Конституционно-правовые гарантии охраны достоинства человека в Российской Федерации: Автореф. дис. . канд. юрид. наук: 12.00.02 / МГУ.-М., 2001.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Гончаренко</w:t>
      </w:r>
      <w:r>
        <w:rPr>
          <w:rStyle w:val="WW8Num3z0"/>
          <w:rFonts w:ascii="Verdana" w:hAnsi="Verdana"/>
          <w:color w:val="000000"/>
          <w:sz w:val="18"/>
          <w:szCs w:val="18"/>
        </w:rPr>
        <w:t> </w:t>
      </w:r>
      <w:r>
        <w:rPr>
          <w:rFonts w:ascii="Verdana" w:hAnsi="Verdana"/>
          <w:color w:val="000000"/>
          <w:sz w:val="18"/>
          <w:szCs w:val="18"/>
        </w:rPr>
        <w:t>В.Д. Право человека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от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теоретико-правовые аспекты. Автореф. дис. . канд. юрид. наук. Волгоград, 1999. - 28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Г.Г. Антикриминальная безопасность личности: дис. докт. юридич. наук: 12.00.08. Ставрополь, 2009. - 421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Дворянкина</w:t>
      </w:r>
      <w:r>
        <w:rPr>
          <w:rStyle w:val="WW8Num3z0"/>
          <w:rFonts w:ascii="Verdana" w:hAnsi="Verdana"/>
          <w:color w:val="000000"/>
          <w:sz w:val="18"/>
          <w:szCs w:val="18"/>
        </w:rPr>
        <w:t> </w:t>
      </w:r>
      <w:r>
        <w:rPr>
          <w:rFonts w:ascii="Verdana" w:hAnsi="Verdana"/>
          <w:color w:val="000000"/>
          <w:sz w:val="18"/>
          <w:szCs w:val="18"/>
        </w:rPr>
        <w:t>Т.С. Уважение чести и достоинства личности как нравственная основа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Автореф. дис. . канд. юрид. наук: 12.00.09 /</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Добриева</w:t>
      </w:r>
      <w:r>
        <w:rPr>
          <w:rStyle w:val="WW8Num3z0"/>
          <w:rFonts w:ascii="Verdana" w:hAnsi="Verdana"/>
          <w:color w:val="000000"/>
          <w:sz w:val="18"/>
          <w:szCs w:val="18"/>
        </w:rPr>
        <w:t> </w:t>
      </w:r>
      <w:r>
        <w:rPr>
          <w:rFonts w:ascii="Verdana" w:hAnsi="Verdana"/>
          <w:color w:val="000000"/>
          <w:sz w:val="18"/>
          <w:szCs w:val="18"/>
        </w:rPr>
        <w:t>М.Д. Честь, достоинство, деловая репутация как объект защиты в гражданском праве и процессе. Автореф. дис. . канд. юрид. наук.-М., 2004.-29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Зеленко</w:t>
      </w:r>
      <w:r>
        <w:rPr>
          <w:rStyle w:val="WW8Num3z0"/>
          <w:rFonts w:ascii="Verdana" w:hAnsi="Verdana"/>
          <w:color w:val="000000"/>
          <w:sz w:val="18"/>
          <w:szCs w:val="18"/>
        </w:rPr>
        <w:t> </w:t>
      </w:r>
      <w:r>
        <w:rPr>
          <w:rFonts w:ascii="Verdana" w:hAnsi="Verdana"/>
          <w:color w:val="000000"/>
          <w:sz w:val="18"/>
          <w:szCs w:val="18"/>
        </w:rPr>
        <w:t>Б.И. Право на трудовую честь и достоинство рабочих и служащих и его обеспечение: Автореф. дис. канд. юрид. наук. М., 1980. -25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Киртаев</w:t>
      </w:r>
      <w:r>
        <w:rPr>
          <w:rStyle w:val="WW8Num3z0"/>
          <w:rFonts w:ascii="Verdana" w:hAnsi="Verdana"/>
          <w:color w:val="000000"/>
          <w:sz w:val="18"/>
          <w:szCs w:val="18"/>
        </w:rPr>
        <w:t> </w:t>
      </w:r>
      <w:r>
        <w:rPr>
          <w:rFonts w:ascii="Verdana" w:hAnsi="Verdana"/>
          <w:color w:val="000000"/>
          <w:sz w:val="18"/>
          <w:szCs w:val="18"/>
        </w:rPr>
        <w:t>A.C. Гражданско-правовой статус лиц, заключенных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в порядке меры пресечения: Автореф. дис. . канд. юрид. наук: 12.00.03 / Санкт-Петербургский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СПб.,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Конституционный принцип равенства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(Понятие, содержание, механизм защиты): Дис. . докт. юридич. наук: 12.00.02. Саратов, 2002. - 384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Содержание отношений по защите чести, достоинства и деловой репутации: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-М., 2009.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Лапшина</w:t>
      </w:r>
      <w:r>
        <w:rPr>
          <w:rStyle w:val="WW8Num3z0"/>
          <w:rFonts w:ascii="Verdana" w:hAnsi="Verdana"/>
          <w:color w:val="000000"/>
          <w:sz w:val="18"/>
          <w:szCs w:val="18"/>
        </w:rPr>
        <w:t> </w:t>
      </w:r>
      <w:r>
        <w:rPr>
          <w:rFonts w:ascii="Verdana" w:hAnsi="Verdana"/>
          <w:color w:val="000000"/>
          <w:sz w:val="18"/>
          <w:szCs w:val="18"/>
        </w:rPr>
        <w:t>Т.Ю. Психологические особенности переживания одиночества у лиц, находящихся в условиях групповой (</w:t>
      </w:r>
      <w:r>
        <w:rPr>
          <w:rStyle w:val="WW8Num4z0"/>
          <w:rFonts w:ascii="Verdana" w:hAnsi="Verdana"/>
          <w:color w:val="4682B4"/>
          <w:sz w:val="18"/>
          <w:szCs w:val="18"/>
        </w:rPr>
        <w:t>тюремной</w:t>
      </w:r>
      <w:r>
        <w:rPr>
          <w:rFonts w:ascii="Verdana" w:hAnsi="Verdana"/>
          <w:color w:val="000000"/>
          <w:sz w:val="18"/>
          <w:szCs w:val="18"/>
        </w:rPr>
        <w:t>) изоляции: Дис. . канд. психол. наук: 19.00.06. Ростов-на-Дону, 2007. - 181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Лосицкая</w:t>
      </w:r>
      <w:r>
        <w:rPr>
          <w:rStyle w:val="WW8Num3z0"/>
          <w:rFonts w:ascii="Verdana" w:hAnsi="Verdana"/>
          <w:color w:val="000000"/>
          <w:sz w:val="18"/>
          <w:szCs w:val="18"/>
        </w:rPr>
        <w:t> </w:t>
      </w:r>
      <w:r>
        <w:rPr>
          <w:rFonts w:ascii="Verdana" w:hAnsi="Verdana"/>
          <w:color w:val="000000"/>
          <w:sz w:val="18"/>
          <w:szCs w:val="18"/>
        </w:rPr>
        <w:t>Л.К. Международно-правовое сотрудничество в сфере борьбы с</w:t>
      </w:r>
      <w:r>
        <w:rPr>
          <w:rStyle w:val="WW8Num3z0"/>
          <w:rFonts w:ascii="Verdana" w:hAnsi="Verdana"/>
          <w:color w:val="000000"/>
          <w:sz w:val="18"/>
          <w:szCs w:val="18"/>
        </w:rPr>
        <w:t> </w:t>
      </w:r>
      <w:r>
        <w:rPr>
          <w:rStyle w:val="WW8Num4z0"/>
          <w:rFonts w:ascii="Verdana" w:hAnsi="Verdana"/>
          <w:color w:val="4682B4"/>
          <w:sz w:val="18"/>
          <w:szCs w:val="18"/>
        </w:rPr>
        <w:t>пытками</w:t>
      </w:r>
      <w:r>
        <w:rPr>
          <w:rStyle w:val="WW8Num3z0"/>
          <w:rFonts w:ascii="Verdana" w:hAnsi="Verdana"/>
          <w:color w:val="000000"/>
          <w:sz w:val="18"/>
          <w:szCs w:val="18"/>
        </w:rPr>
        <w:t> </w:t>
      </w:r>
      <w:r>
        <w:rPr>
          <w:rFonts w:ascii="Verdana" w:hAnsi="Verdana"/>
          <w:color w:val="000000"/>
          <w:sz w:val="18"/>
          <w:szCs w:val="18"/>
        </w:rPr>
        <w:t>и жестоким, бесчеловечным или унижающим достоинство обращением или</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Автореф. дис. . канд. юрид. наук. М., 2004. -23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Л.Л. Уголовно-правовые аспекты возбуждения ненависти, вражды и унижения человеческого достоинства: Автореф. дис. . канд. юрид. наук: 12.00.08 / Краснодарская академия МВД России (Краснодарский юридический институт МВД РФ). Краснодар,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Надтачаев П.В. Гражданско-правовая защита чести, достоинства и деловой репутации сотрудников и деловой репутации органов внутренних дел: Автореф. дис. . канд. юрид. наук: 12.00.03 / Санкт-Петербургский университет МВД России. СПб.,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Паладьев</w:t>
      </w:r>
      <w:r>
        <w:rPr>
          <w:rStyle w:val="WW8Num3z0"/>
          <w:rFonts w:ascii="Verdana" w:hAnsi="Verdana"/>
          <w:color w:val="000000"/>
          <w:sz w:val="18"/>
          <w:szCs w:val="18"/>
        </w:rPr>
        <w:t> </w:t>
      </w:r>
      <w:r>
        <w:rPr>
          <w:rFonts w:ascii="Verdana" w:hAnsi="Verdana"/>
          <w:color w:val="000000"/>
          <w:sz w:val="18"/>
          <w:szCs w:val="18"/>
        </w:rPr>
        <w:t>М.А. Конституционное право человека на честь и достоинство (основания, содержание, защита): Автореф. дис. . канд. юрид. наук / МГЮА.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Проблемы судебной защиты от</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в СМИ: Автореф. дис. . докт. юридич. наук: 12.00.03. Краснодар, 2002.-44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Рыбина</w:t>
      </w:r>
      <w:r>
        <w:rPr>
          <w:rStyle w:val="WW8Num3z0"/>
          <w:rFonts w:ascii="Verdana" w:hAnsi="Verdana"/>
          <w:color w:val="000000"/>
          <w:sz w:val="18"/>
          <w:szCs w:val="18"/>
        </w:rPr>
        <w:t> </w:t>
      </w:r>
      <w:r>
        <w:rPr>
          <w:rFonts w:ascii="Verdana" w:hAnsi="Verdana"/>
          <w:color w:val="000000"/>
          <w:sz w:val="18"/>
          <w:szCs w:val="18"/>
        </w:rPr>
        <w:t>Е.О. Уголовно-правовая защита чести, достоинства и репутации: Автореф. дис. канд. юрид. наук: 12.00.08. М., 2009. - 26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Самородов</w:t>
      </w:r>
      <w:r>
        <w:rPr>
          <w:rStyle w:val="WW8Num3z0"/>
          <w:rFonts w:ascii="Verdana" w:hAnsi="Verdana"/>
          <w:color w:val="000000"/>
          <w:sz w:val="18"/>
          <w:szCs w:val="18"/>
        </w:rPr>
        <w:t> </w:t>
      </w:r>
      <w:r>
        <w:rPr>
          <w:rFonts w:ascii="Verdana" w:hAnsi="Verdana"/>
          <w:color w:val="000000"/>
          <w:sz w:val="18"/>
          <w:szCs w:val="18"/>
        </w:rPr>
        <w:t>Д. А. Честь и достоинство по российскому гражданскому праву: Социальные основы и правовая характеристика: Автореф. дис. . канд. юрид. наук: 12.00.03 / Юридический институт Московской академии экономики и права.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В.М. Условия и способы гражданско-правовой защиты чести, достоинства и деловой репутации: Автореф. дис. . канд. юрид. наук: 12.00.03 / Юридический факультет Всероссийской государственной налоговой академии Минфина России.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В. А. Право на защиту чести и достоинства: Соотношение права и морали: Автореф. дис. . канд. юрид. наук: 12.00.01 /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2003.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Суржик</w:t>
      </w:r>
      <w:r>
        <w:rPr>
          <w:rStyle w:val="WW8Num3z0"/>
          <w:rFonts w:ascii="Verdana" w:hAnsi="Verdana"/>
          <w:color w:val="000000"/>
          <w:sz w:val="18"/>
          <w:szCs w:val="18"/>
        </w:rPr>
        <w:t> </w:t>
      </w:r>
      <w:r>
        <w:rPr>
          <w:rFonts w:ascii="Verdana" w:hAnsi="Verdana"/>
          <w:color w:val="000000"/>
          <w:sz w:val="18"/>
          <w:szCs w:val="18"/>
        </w:rPr>
        <w:t>А.Ф. Честь, достоинство и деловая репутация в гражданском праве Российской Федерации: Автореф. дис. . канд. юрид. наук / Академия народного хозяйства при Правительстве Российской Федерации. М., 2007.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Телегина</w:t>
      </w:r>
      <w:r>
        <w:rPr>
          <w:rStyle w:val="WW8Num3z0"/>
          <w:rFonts w:ascii="Verdana" w:hAnsi="Verdana"/>
          <w:color w:val="000000"/>
          <w:sz w:val="18"/>
          <w:szCs w:val="18"/>
        </w:rPr>
        <w:t> </w:t>
      </w:r>
      <w:r>
        <w:rPr>
          <w:rFonts w:ascii="Verdana" w:hAnsi="Verdana"/>
          <w:color w:val="000000"/>
          <w:sz w:val="18"/>
          <w:szCs w:val="18"/>
        </w:rPr>
        <w:t>И.В. Реализация принципа уважения чести и достоинства личности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12.00.09. Челябинск, 2009.-21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Чесноков</w:t>
      </w:r>
      <w:r>
        <w:rPr>
          <w:rStyle w:val="WW8Num3z0"/>
          <w:rFonts w:ascii="Verdana" w:hAnsi="Verdana"/>
          <w:color w:val="000000"/>
          <w:sz w:val="18"/>
          <w:szCs w:val="18"/>
        </w:rPr>
        <w:t> </w:t>
      </w:r>
      <w:r>
        <w:rPr>
          <w:rFonts w:ascii="Verdana" w:hAnsi="Verdana"/>
          <w:color w:val="000000"/>
          <w:sz w:val="18"/>
          <w:szCs w:val="18"/>
        </w:rPr>
        <w:t>A.A. Государственный механизм защиты прав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(теоретико-правовое исследование). Дис. канд. юрид. наук: 12.00.01. Саратов,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Шаймарданов</w:t>
      </w:r>
      <w:r>
        <w:rPr>
          <w:rStyle w:val="WW8Num3z0"/>
          <w:rFonts w:ascii="Verdana" w:hAnsi="Verdana"/>
          <w:color w:val="000000"/>
          <w:sz w:val="18"/>
          <w:szCs w:val="18"/>
        </w:rPr>
        <w:t> </w:t>
      </w:r>
      <w:r>
        <w:rPr>
          <w:rFonts w:ascii="Verdana" w:hAnsi="Verdana"/>
          <w:color w:val="000000"/>
          <w:sz w:val="18"/>
          <w:szCs w:val="18"/>
        </w:rPr>
        <w:t>К.Д. Конституционно-правовой механизм защиты основных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и ее субъектах (На примере Республики Татарстан): Дис. канд. юрид. наук: 12.00.02.-Казань, 2003.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Шахманаев</w:t>
      </w:r>
      <w:r>
        <w:rPr>
          <w:rStyle w:val="WW8Num3z0"/>
          <w:rFonts w:ascii="Verdana" w:hAnsi="Verdana"/>
          <w:color w:val="000000"/>
          <w:sz w:val="18"/>
          <w:szCs w:val="18"/>
        </w:rPr>
        <w:t> </w:t>
      </w:r>
      <w:r>
        <w:rPr>
          <w:rFonts w:ascii="Verdana" w:hAnsi="Verdana"/>
          <w:color w:val="000000"/>
          <w:sz w:val="18"/>
          <w:szCs w:val="18"/>
        </w:rPr>
        <w:t>К.А. Уголовно-правовая защита чести и достоинства личности: Уголовно-правовой и криминологический анализ: Автореф. дис. канд. юрид. наук: 12.00.08. М., 2009. - 26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М.М. Социальный и правовой статус</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 проблемы его реализации в уголовном судопроизводстве России: Автореф. дис. . канд. юрид. наук: 12.00.09. Самара,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Достоинство личности как правовое явление: Автореф. дис. . канд. юрид. наук. Владимир, 2006. - 25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Автореф. дис. . канд. юридич. наук. Саратов, 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Учебные пособия и научные монографии</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 3-е изд., стереотипное.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2010. - 719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2. 3-е изд., стереотипное. - М.: Юристь, 2010. - 778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Ю.Е. Полиция и милиция в механизме обеспечения государственной власти в России: теория, история, перспективы. СПб.: Юридический центр Пресс, 2003. - 501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Анисимов A.JT. Честь, достоинство, деловая репутация: гражданско-правовая защита. М., 1994.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Анисимов A.JI. Гражданско-правовая защита чести, достоинства и деловой репутации. М., 2001.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Анисимов A.JI. Честь, достоинство, деловая репутация под защитой закона (микроформа).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П.В. Гражданские права человека: современные проблемы теории и практики.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Ф.Н. Обеспечение публичных и личных интересов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М.,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Белозеров</w:t>
      </w:r>
      <w:r>
        <w:rPr>
          <w:rStyle w:val="WW8Num3z0"/>
          <w:rFonts w:ascii="Verdana" w:hAnsi="Verdana"/>
          <w:color w:val="000000"/>
          <w:sz w:val="18"/>
          <w:szCs w:val="18"/>
        </w:rPr>
        <w:t> </w:t>
      </w:r>
      <w:r>
        <w:rPr>
          <w:rFonts w:ascii="Verdana" w:hAnsi="Verdana"/>
          <w:color w:val="000000"/>
          <w:sz w:val="18"/>
          <w:szCs w:val="18"/>
        </w:rPr>
        <w:t>Ю.Н., Марфицин П.Г. Обеспечение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в стадии возбуждения уголовного дела: Уч. пособие. -М., 1994.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Беломестных JI.JI. Ограничение прав человека. М.,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Бельчиков</w:t>
      </w:r>
      <w:r>
        <w:rPr>
          <w:rStyle w:val="WW8Num3z0"/>
          <w:rFonts w:ascii="Verdana" w:hAnsi="Verdana"/>
          <w:color w:val="000000"/>
          <w:sz w:val="18"/>
          <w:szCs w:val="18"/>
        </w:rPr>
        <w:t> </w:t>
      </w:r>
      <w:r>
        <w:rPr>
          <w:rFonts w:ascii="Verdana" w:hAnsi="Verdana"/>
          <w:color w:val="000000"/>
          <w:sz w:val="18"/>
          <w:szCs w:val="18"/>
        </w:rPr>
        <w:t>Ю.А. Понятия чести, достоинства,</w:t>
      </w:r>
      <w:r>
        <w:rPr>
          <w:rStyle w:val="WW8Num3z0"/>
          <w:rFonts w:ascii="Verdana" w:hAnsi="Verdana"/>
          <w:color w:val="000000"/>
          <w:sz w:val="18"/>
          <w:szCs w:val="18"/>
        </w:rPr>
        <w:t> </w:t>
      </w:r>
      <w:r>
        <w:rPr>
          <w:rStyle w:val="WW8Num4z0"/>
          <w:rFonts w:ascii="Verdana" w:hAnsi="Verdana"/>
          <w:color w:val="4682B4"/>
          <w:sz w:val="18"/>
          <w:szCs w:val="18"/>
        </w:rPr>
        <w:t>оскорбления</w:t>
      </w:r>
      <w:r>
        <w:rPr>
          <w:rStyle w:val="WW8Num3z0"/>
          <w:rFonts w:ascii="Verdana" w:hAnsi="Verdana"/>
          <w:color w:val="000000"/>
          <w:sz w:val="18"/>
          <w:szCs w:val="18"/>
        </w:rPr>
        <w:t> </w:t>
      </w:r>
      <w:r>
        <w:rPr>
          <w:rFonts w:ascii="Verdana" w:hAnsi="Verdana"/>
          <w:color w:val="000000"/>
          <w:sz w:val="18"/>
          <w:szCs w:val="18"/>
        </w:rPr>
        <w:t>и ненормативности в текстах права и средств массовой информации. М., 1997.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Придворов H.A. Охрана чести и достоинства личности в СССР. М., 1971.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вреда.-М., 1979.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(неимущественного)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-М., 1997.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JI.III. Обеспечение прав человека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М., 2000.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Беспалько</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жизнь, здоровье, честь, достоинство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сотрудников таможенных органов: Учеб. пособие по дисциплине «</w:t>
      </w:r>
      <w:r>
        <w:rPr>
          <w:rStyle w:val="WW8Num4z0"/>
          <w:rFonts w:ascii="Verdana" w:hAnsi="Verdana"/>
          <w:color w:val="4682B4"/>
          <w:sz w:val="18"/>
          <w:szCs w:val="18"/>
        </w:rPr>
        <w:t>Уголовное право</w:t>
      </w:r>
      <w:r>
        <w:rPr>
          <w:rFonts w:ascii="Verdana" w:hAnsi="Verdana"/>
          <w:color w:val="000000"/>
          <w:sz w:val="18"/>
          <w:szCs w:val="18"/>
        </w:rPr>
        <w:t>». М.,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Боранецкий П. О достоинстве человека: Основания героической этики. Париж, 1950.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М.,1976.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Основы государственно-правового механизма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М.: Академия труда и социальных отношений,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Гончаров И.В. Обеспечение конституционных прав и свобод человека и гражданина в деятельности органов внутренних дел. М.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Style w:val="WW8Num3z0"/>
          <w:rFonts w:ascii="Verdana" w:hAnsi="Verdana"/>
          <w:color w:val="000000"/>
          <w:sz w:val="18"/>
          <w:szCs w:val="18"/>
        </w:rPr>
        <w:t> </w:t>
      </w:r>
      <w:r>
        <w:rPr>
          <w:rFonts w:ascii="Verdana" w:hAnsi="Verdana"/>
          <w:color w:val="000000"/>
          <w:sz w:val="18"/>
          <w:szCs w:val="18"/>
        </w:rPr>
        <w:t>В.И. Деловая репутация. Личность, культура, этика, имидж делового человека. М., 1996.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Учеб. пособие. 2-е изд., перераб. и доп. -М.: Юристь,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Деятельность адвоката в суде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чести, достоинства и деловой репутации. М.: Юристь, 2006. - 207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Гадырка М.П. Посягательства на честь и достоинство личности (Уголовно-правовой аспект). Кишинев, 1984.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В.Б., Рудинский Ф.М. Демократия и достоинство личности. М., 1983.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A.M. Русское гражданское право. СПб., 1913.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Д.И. Юридическая ответственность за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-СПб.,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Дворянкина</w:t>
      </w:r>
      <w:r>
        <w:rPr>
          <w:rStyle w:val="WW8Num3z0"/>
          <w:rFonts w:ascii="Verdana" w:hAnsi="Verdana"/>
          <w:color w:val="000000"/>
          <w:sz w:val="18"/>
          <w:szCs w:val="18"/>
        </w:rPr>
        <w:t> </w:t>
      </w:r>
      <w:r>
        <w:rPr>
          <w:rFonts w:ascii="Verdana" w:hAnsi="Verdana"/>
          <w:color w:val="000000"/>
          <w:sz w:val="18"/>
          <w:szCs w:val="18"/>
        </w:rPr>
        <w:t>Т.С. Уважение чести и достоинства личности как нравственная основа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М.: Спутник+, 2007. - 117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Российской Федерации в 2003 году. М.,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Доклад Уполномоченного по правам человека в Российской Федерации за 2006 год. М., 2007.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Дулясова</w:t>
      </w:r>
      <w:r>
        <w:rPr>
          <w:rStyle w:val="WW8Num3z0"/>
          <w:rFonts w:ascii="Verdana" w:hAnsi="Verdana"/>
          <w:color w:val="000000"/>
          <w:sz w:val="18"/>
          <w:szCs w:val="18"/>
        </w:rPr>
        <w:t> </w:t>
      </w:r>
      <w:r>
        <w:rPr>
          <w:rFonts w:ascii="Verdana" w:hAnsi="Verdana"/>
          <w:color w:val="000000"/>
          <w:sz w:val="18"/>
          <w:szCs w:val="18"/>
        </w:rPr>
        <w:t>М.В. Социальная защита работника: жизнь, здоровье, деловая репутация: учебное пособие для студентов высших учебных заведений. М., 2008.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Т.З., Закиров А.Ф. Уважение чести и достоинства личности. Ижевск: Детектив-информ, 2005. - 144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Кант И. Основы метафизики нравственности // Соч. в б т. Т. 4(1). -М, 1965.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Отв. ред. JI.A.</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Изд. 2-е. - М., 1996.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М., 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Судебная защита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Научно-практическое пособие. М. 1999.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Кулиуш O.A. Честь, достоинство и деловая репутация -фундамент правового государства. М., 2008.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В.О. Расследование посягательств на жизнь, здоровье, честь, достоинство и имущество лиц, выявляющих и</w:t>
      </w:r>
      <w:r>
        <w:rPr>
          <w:rStyle w:val="WW8Num3z0"/>
          <w:rFonts w:ascii="Verdana" w:hAnsi="Verdana"/>
          <w:color w:val="000000"/>
          <w:sz w:val="18"/>
          <w:szCs w:val="18"/>
        </w:rPr>
        <w:t> </w:t>
      </w:r>
      <w:r>
        <w:rPr>
          <w:rStyle w:val="WW8Num4z0"/>
          <w:rFonts w:ascii="Verdana" w:hAnsi="Verdana"/>
          <w:color w:val="4682B4"/>
          <w:sz w:val="18"/>
          <w:szCs w:val="18"/>
        </w:rPr>
        <w:t>расследующих</w:t>
      </w:r>
      <w:r>
        <w:rPr>
          <w:rStyle w:val="WW8Num3z0"/>
          <w:rFonts w:ascii="Verdana" w:hAnsi="Verdana"/>
          <w:color w:val="000000"/>
          <w:sz w:val="18"/>
          <w:szCs w:val="18"/>
        </w:rPr>
        <w:t> </w:t>
      </w:r>
      <w:r>
        <w:rPr>
          <w:rFonts w:ascii="Verdana" w:hAnsi="Verdana"/>
          <w:color w:val="000000"/>
          <w:sz w:val="18"/>
          <w:szCs w:val="18"/>
        </w:rPr>
        <w:t>налоговые правонарушения.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Марасин В.В. Человек. Добродетели и пороки, достоинства и недостатки. М., 2002.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Защита чести и достоинства личности. М.,1998.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Смоленский М.Б., Яценко И.С. Конституционное право Российской Федерации: Учебник. СПб, 2003.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Мокиевский</w:t>
      </w:r>
      <w:r>
        <w:rPr>
          <w:rStyle w:val="WW8Num3z0"/>
          <w:rFonts w:ascii="Verdana" w:hAnsi="Verdana"/>
          <w:color w:val="000000"/>
          <w:sz w:val="18"/>
          <w:szCs w:val="18"/>
        </w:rPr>
        <w:t> </w:t>
      </w:r>
      <w:r>
        <w:rPr>
          <w:rFonts w:ascii="Verdana" w:hAnsi="Verdana"/>
          <w:color w:val="000000"/>
          <w:sz w:val="18"/>
          <w:szCs w:val="18"/>
        </w:rPr>
        <w:t>П.В. Достоинство человека и права гражданина. -Петроград, 1917.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Т.Н. Честь и достоинство: как их защитить? (Уголовно-процессуальный аспект): Учебное пособие. -М., 1992.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Моунд Н., Харби К.,</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Прецеденты и комментарии. М., 2000.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Никуличева</w:t>
      </w:r>
      <w:r>
        <w:rPr>
          <w:rStyle w:val="WW8Num3z0"/>
          <w:rFonts w:ascii="Verdana" w:hAnsi="Verdana"/>
          <w:color w:val="000000"/>
          <w:sz w:val="18"/>
          <w:szCs w:val="18"/>
        </w:rPr>
        <w:t> </w:t>
      </w:r>
      <w:r>
        <w:rPr>
          <w:rFonts w:ascii="Verdana" w:hAnsi="Verdana"/>
          <w:color w:val="000000"/>
          <w:sz w:val="18"/>
          <w:szCs w:val="18"/>
        </w:rPr>
        <w:t>Н.Ю. Право юридических лиц на деловую репутацию и его гражданско-правовая защита. Новосибирск,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Ной И.С. Охрана чести и достоинства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Саратов, 1959.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Охрана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Style w:val="WW8Num3z0"/>
          <w:rFonts w:ascii="Verdana" w:hAnsi="Verdana"/>
          <w:color w:val="000000"/>
          <w:sz w:val="18"/>
          <w:szCs w:val="18"/>
        </w:rPr>
        <w:t> </w:t>
      </w:r>
      <w:r>
        <w:rPr>
          <w:rFonts w:ascii="Verdana" w:hAnsi="Verdana"/>
          <w:color w:val="000000"/>
          <w:sz w:val="18"/>
          <w:szCs w:val="18"/>
        </w:rPr>
        <w:t>и обвиняемого в досудебных стадиях уголовного процесса России. -М., 2004.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Проблемы государственной политики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экстремистской деятельности: Учебное пособие. М.: Институт государственно-конфессиональных отношений и права, 2011. -303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Экстремизм: правовая суть явления. М.: Институт государственно-конфессиональных отношений и права, 2008. -57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Дисфорическая ненависть журналиста газеты «</w:t>
      </w:r>
      <w:r>
        <w:rPr>
          <w:rStyle w:val="WW8Num4z0"/>
          <w:rFonts w:ascii="Verdana" w:hAnsi="Verdana"/>
          <w:color w:val="4682B4"/>
          <w:sz w:val="18"/>
          <w:szCs w:val="18"/>
        </w:rPr>
        <w:t>Московский комсомолец</w:t>
      </w:r>
      <w:r>
        <w:rPr>
          <w:rFonts w:ascii="Verdana" w:hAnsi="Verdana"/>
          <w:color w:val="000000"/>
          <w:sz w:val="18"/>
          <w:szCs w:val="18"/>
        </w:rPr>
        <w:t>» Сергея Бычкова к Русской Православной Церкви. М.: Институт государственно-конфессиональных отношений и права, 2008.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Понятия чести, достоинства и деловой репутации: Спорные тексты</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проблемы их анализа и оценки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и лингвистами. Изд. 2-е, перераб. и доп. / Под ред. А.К. Симонова и М.В. Горбаневского. М.: Медея, 2004. - 328 с.</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Права человека и уязвимые заключенные / Международная тренинговая программа //</w:t>
      </w:r>
      <w:r>
        <w:rPr>
          <w:rStyle w:val="WW8Num3z0"/>
          <w:rFonts w:ascii="Verdana" w:hAnsi="Verdana"/>
          <w:color w:val="000000"/>
          <w:sz w:val="18"/>
          <w:szCs w:val="18"/>
        </w:rPr>
        <w:t> </w:t>
      </w:r>
      <w:r>
        <w:rPr>
          <w:rFonts w:ascii="Verdana" w:hAnsi="Verdana"/>
          <w:color w:val="000000"/>
          <w:sz w:val="18"/>
          <w:szCs w:val="18"/>
        </w:rPr>
        <w:t>. (Последнее посещение 02.04.2010)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Достоинство личности и социалистическое право. -М., 1977.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H.A. Институт достоинства личности в советском праве. Харьков, 1986.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Масс-медиа в России. Законы, конфликты,</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 данным мониторинга Фонда защиты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1996— 1997.-М., 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Скловский К.И. Честь. Достоинство. Деловая репутация: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СМИ.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Наука прав человека и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трактаты разных лет.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Экономические и социальные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современные проблемы теории и практики. М., 2009.</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H.H. Нравственные основы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Саратов, 2008.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А.К. Честь, достоинство и репутация: журналистика и</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в конфликте. Результаты исслед. и материалы конференции. -М, 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Человек и его правовая защита: теоретические проблемы. СПб., 1996.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О.В. Феномен чести в европейской и русской культуре: (филос.-антропол. анализ). Ростов-на-Дону,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O.B. Честь как социокультурный феномен. Ростов-на-Дону,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О.В. Социокультурные детерминанты представлений о чести в России XX века: (социально-философский анализ). М.,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А.Ю. Психология репутации. М., 2005.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Фихте</w:t>
      </w:r>
      <w:r>
        <w:rPr>
          <w:rStyle w:val="WW8Num3z0"/>
          <w:rFonts w:ascii="Verdana" w:hAnsi="Verdana"/>
          <w:color w:val="000000"/>
          <w:sz w:val="18"/>
          <w:szCs w:val="18"/>
        </w:rPr>
        <w:t> </w:t>
      </w:r>
      <w:r>
        <w:rPr>
          <w:rFonts w:ascii="Verdana" w:hAnsi="Verdana"/>
          <w:color w:val="000000"/>
          <w:sz w:val="18"/>
          <w:szCs w:val="18"/>
        </w:rPr>
        <w:t>И.Г. О достоинстве человека // Фихте И.Г. Избр. филос. соч. Т. 1.-М., 1916.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Этика человеческого достоинства. Критика пессимизма и оптимизма. -М., 1998.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О.И., Власова О.В. Достоинство личности и гражданское общество. Саратов, 2008.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B.C. Обеспечение прав личности при расследовании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Волгоград, 1997.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Шиллер Ф. О грации и достоинстве // Шиллер Ф. Собр. соч. Т. 6.-М., 1957.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 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3-е изд., исправл. и дополн. - М., 2007.64.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Ю.Е. О феноменологии правоохранительной деятельности (философское и социально-правовой обоснование) // Вестник Санкт-Петербургского университета МВД России. 2000. - № 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Бобырев</w:t>
      </w:r>
      <w:r>
        <w:rPr>
          <w:rStyle w:val="WW8Num3z0"/>
          <w:rFonts w:ascii="Verdana" w:hAnsi="Verdana"/>
          <w:color w:val="000000"/>
          <w:sz w:val="18"/>
          <w:szCs w:val="18"/>
        </w:rPr>
        <w:t> </w:t>
      </w:r>
      <w:r>
        <w:rPr>
          <w:rFonts w:ascii="Verdana" w:hAnsi="Verdana"/>
          <w:color w:val="000000"/>
          <w:sz w:val="18"/>
          <w:szCs w:val="18"/>
        </w:rPr>
        <w:t>В.В., Ефимичев С.П., Ефимичев П.С. Изменения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и полномочия прокурора // Вестник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России. 2008. -№ 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Быков В. Компенсация морального вреда не может восстановить доброе имя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 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Особенности судебной защиты чести, достоинства и деловой репутации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 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Ответственность за преступления против чести и достоинства личности по законодательству середины XIX начала XX века // История государства и права. - 2006. - № 11.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Ответственность за преступления против чести и достоинства личности в первых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советского государства // Современные проблемы права. Сборник научных трудов. -Ростов-на-Дону, 2005. С. 18-23.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Предупреждение преступлений против чести и достоинства личности // Научная мысль. Сборник научных статей. Ростов-на-Дону, 2006. - Выпуск 4. - С. 55-60.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Ганжа</w:t>
      </w:r>
      <w:r>
        <w:rPr>
          <w:rStyle w:val="WW8Num3z0"/>
          <w:rFonts w:ascii="Verdana" w:hAnsi="Verdana"/>
          <w:color w:val="000000"/>
          <w:sz w:val="18"/>
          <w:szCs w:val="18"/>
        </w:rPr>
        <w:t> </w:t>
      </w:r>
      <w:r>
        <w:rPr>
          <w:rFonts w:ascii="Verdana" w:hAnsi="Verdana"/>
          <w:color w:val="000000"/>
          <w:sz w:val="18"/>
          <w:szCs w:val="18"/>
        </w:rPr>
        <w:t>Ю.В. Объект клеветы и оскорбления // Научные труды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Северо-Кавказского региона. Выпуск 11. Краснодар: Краснодарская академия МВД России, 2006. - С. 76-80.</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Ермасов Е. Психологический стресс в условиях изоляции // Развитие личности. 2009. - № 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Зейц</w:t>
      </w:r>
      <w:r>
        <w:rPr>
          <w:rStyle w:val="WW8Num3z0"/>
          <w:rFonts w:ascii="Verdana" w:hAnsi="Verdana"/>
          <w:color w:val="000000"/>
          <w:sz w:val="18"/>
          <w:szCs w:val="18"/>
        </w:rPr>
        <w:t> </w:t>
      </w:r>
      <w:r>
        <w:rPr>
          <w:rFonts w:ascii="Verdana" w:hAnsi="Verdana"/>
          <w:color w:val="000000"/>
          <w:sz w:val="18"/>
          <w:szCs w:val="18"/>
        </w:rPr>
        <w:t>А. Возмещение морального вреда по советскому праву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1927. - № 47. - С. 1465.</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Охрана чести и достоинства граждан // Советское государство и право. 1962. - № 7. - С. 62.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Кривощеков</w:t>
      </w:r>
      <w:r>
        <w:rPr>
          <w:rStyle w:val="WW8Num3z0"/>
          <w:rFonts w:ascii="Verdana" w:hAnsi="Verdana"/>
          <w:color w:val="000000"/>
          <w:sz w:val="18"/>
          <w:szCs w:val="18"/>
        </w:rPr>
        <w:t> </w:t>
      </w:r>
      <w:r>
        <w:rPr>
          <w:rFonts w:ascii="Verdana" w:hAnsi="Verdana"/>
          <w:color w:val="000000"/>
          <w:sz w:val="18"/>
          <w:szCs w:val="18"/>
        </w:rPr>
        <w:t>Н.В. Компенсация морального вреда: некоторые аспекты // Юрист. 2005. - № 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Правоотношения по защите чести, достоинства и деловой репутации // Вестник РУДН. Серия: Юридические науки. 2007. -№5.-С. 216-218.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Гражданско-правовая квалификация содержания отношений по защите чести, достоинства и деловой репутации // Юрист вуза. -2008.-№7.-С. 45-48.</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Защита чести, достоинства и деловой репутации: вопросы теории // Сравнительное право и проблемы частно-правового регулирования. М. - 2008. - С. 58-61.</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Н.М. Новое в содержании отношений по защите чести, достоинства и деловой репутации // Государственное строительство и право. Вып. 23. 2008. / Под общ. ред. Г.В.Мальцева. - М. - 2008. - С. 133— 143.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C.B. Компенсация морального вреда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2002. - № 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К вопросу о</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личности // Правоведение. 1994. - № 4. - С. 3-14.</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Махов</w:t>
      </w:r>
      <w:r>
        <w:rPr>
          <w:rStyle w:val="WW8Num3z0"/>
          <w:rFonts w:ascii="Verdana" w:hAnsi="Verdana"/>
          <w:color w:val="000000"/>
          <w:sz w:val="18"/>
          <w:szCs w:val="18"/>
        </w:rPr>
        <w:t> </w:t>
      </w:r>
      <w:r>
        <w:rPr>
          <w:rFonts w:ascii="Verdana" w:hAnsi="Verdana"/>
          <w:color w:val="000000"/>
          <w:sz w:val="18"/>
          <w:szCs w:val="18"/>
        </w:rPr>
        <w:t>В.Н., Пешков М.А. «</w:t>
      </w:r>
      <w:r>
        <w:rPr>
          <w:rStyle w:val="WW8Num4z0"/>
          <w:rFonts w:ascii="Verdana" w:hAnsi="Verdana"/>
          <w:color w:val="4682B4"/>
          <w:sz w:val="18"/>
          <w:szCs w:val="18"/>
        </w:rPr>
        <w:t>Состязательность</w:t>
      </w:r>
      <w:r>
        <w:rPr>
          <w:rFonts w:ascii="Verdana" w:hAnsi="Verdana"/>
          <w:color w:val="000000"/>
          <w:sz w:val="18"/>
          <w:szCs w:val="18"/>
        </w:rPr>
        <w:t>» моделей уголовного процесса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Государство и право. 1999. - № 12. — С. 81— 87.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А.П. Становление гражданского общества в России и права человека // Проблемы защиты прав и свобод личности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Материалы научно-методологического семинара. Саратов, 2007.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Дела об оскорблении религиозных чувств верующих. Правовые позиции Европейского суда по правам человека // Журнал Московской Патриархии. 2011. - № 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Елизаров В.Г. О ненависти в книге Д. Брауна «</w:t>
      </w:r>
      <w:r>
        <w:rPr>
          <w:rStyle w:val="WW8Num4z0"/>
          <w:rFonts w:ascii="Verdana" w:hAnsi="Verdana"/>
          <w:color w:val="4682B4"/>
          <w:sz w:val="18"/>
          <w:szCs w:val="18"/>
        </w:rPr>
        <w:t>Ангелы и демоны</w:t>
      </w:r>
      <w:r>
        <w:rPr>
          <w:rFonts w:ascii="Verdana" w:hAnsi="Verdana"/>
          <w:color w:val="000000"/>
          <w:sz w:val="18"/>
          <w:szCs w:val="18"/>
        </w:rPr>
        <w:t>» // Нравственные императивы в праве. 2010. - № 1 (7).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Кузнецов М.Н., Михалева H.A. О праве на критическую оценку гомосексуализма и о законных ограничениях навязывания гомосексуализма. Доклад //</w:t>
      </w:r>
      <w:r>
        <w:rPr>
          <w:rStyle w:val="WW8Num3z0"/>
          <w:rFonts w:ascii="Verdana" w:hAnsi="Verdana"/>
          <w:color w:val="000000"/>
          <w:sz w:val="18"/>
          <w:szCs w:val="18"/>
        </w:rPr>
        <w:t> </w:t>
      </w:r>
      <w:r>
        <w:rPr>
          <w:rFonts w:ascii="Verdana" w:hAnsi="Verdana"/>
          <w:color w:val="000000"/>
          <w:sz w:val="18"/>
          <w:szCs w:val="18"/>
        </w:rPr>
        <w:t>.</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Пырцак О. Защита чести и достоинства в Республике Молдова: действующие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перспективы // Законодательство и практика масс-медиа (Молдавия). 2002. - № 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Т.В. Классификация нематериальных благ и её правовое значение II Гражданское право. 2005. - № 3.</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Понятие и особенности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Журнал российского права. 1999. - № 10. - С. 112-117.</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Правовая сущность обеспечения достоинства личности // PANDEKTAE: Сб. ст. преподавателей и аспирантов каф. гос,-правовых дисциплин юр ид. фак.</w:t>
      </w:r>
      <w:r>
        <w:rPr>
          <w:rStyle w:val="WW8Num3z0"/>
          <w:rFonts w:ascii="Verdana" w:hAnsi="Verdana"/>
          <w:color w:val="000000"/>
          <w:sz w:val="18"/>
          <w:szCs w:val="18"/>
        </w:rPr>
        <w:t> </w:t>
      </w:r>
      <w:r>
        <w:rPr>
          <w:rStyle w:val="WW8Num4z0"/>
          <w:rFonts w:ascii="Verdana" w:hAnsi="Verdana"/>
          <w:color w:val="4682B4"/>
          <w:sz w:val="18"/>
          <w:szCs w:val="18"/>
        </w:rPr>
        <w:t>ВГПУ</w:t>
      </w:r>
      <w:r>
        <w:rPr>
          <w:rFonts w:ascii="Verdana" w:hAnsi="Verdana"/>
          <w:color w:val="000000"/>
          <w:sz w:val="18"/>
          <w:szCs w:val="18"/>
        </w:rPr>
        <w:t>. Владимир, 2005. - Вып. 2.</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Отдельные стороны применения термина «</w:t>
      </w:r>
      <w:r>
        <w:rPr>
          <w:rStyle w:val="WW8Num4z0"/>
          <w:rFonts w:ascii="Verdana" w:hAnsi="Verdana"/>
          <w:color w:val="4682B4"/>
          <w:sz w:val="18"/>
          <w:szCs w:val="18"/>
        </w:rPr>
        <w:t>достоинство</w:t>
      </w:r>
      <w:r>
        <w:rPr>
          <w:rFonts w:ascii="Verdana" w:hAnsi="Verdana"/>
          <w:color w:val="000000"/>
          <w:sz w:val="18"/>
          <w:szCs w:val="18"/>
        </w:rPr>
        <w:t>» в правовом регулировании жизни человека в современной России // Современная</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наука: тенденции, перспективы развития: Сб. науч. тр. / Владим. юрид. ин-т. Владимир,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Головкин Р.Б., Новиков М.В. Право и достоинство личности: Учеб. пособие / Владим. гос. пед. ун-т. Владимир, 2006.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Правовое обеспечение достоинства жизни человека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Сб. науч. тр. / Владим. гос. пед. ун-т. Владимир, 2006. - Вып. 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Головкин Р.Б. Понятие правового достоинства личности // Актуальные проблемы юриспруденции: Сб. науч. тр. / Владим. гос. пед. ун-т. Владимир, 2006. - Вып. 6.</w:t>
      </w:r>
    </w:p>
    <w:p w:rsidR="00CD5A55" w:rsidRDefault="00CD5A55" w:rsidP="00CD5A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Штанько</w:t>
      </w:r>
      <w:r>
        <w:rPr>
          <w:rStyle w:val="WW8Num3z0"/>
          <w:rFonts w:ascii="Verdana" w:hAnsi="Verdana"/>
          <w:color w:val="000000"/>
          <w:sz w:val="18"/>
          <w:szCs w:val="18"/>
        </w:rPr>
        <w:t> </w:t>
      </w:r>
      <w:r>
        <w:rPr>
          <w:rFonts w:ascii="Verdana" w:hAnsi="Verdana"/>
          <w:color w:val="000000"/>
          <w:sz w:val="18"/>
          <w:szCs w:val="18"/>
        </w:rPr>
        <w:t>И.Н. Правовое обеспечение достоинства личности в современном российском обществе: проблемы и перспективы // Рос.</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 11.</w:t>
      </w:r>
    </w:p>
    <w:p w:rsidR="009241A4" w:rsidRDefault="00CD5A55" w:rsidP="00CD5A55">
      <w:pPr>
        <w:jc w:val="both"/>
        <w:rPr>
          <w:rFonts w:ascii="Verdana" w:hAnsi="Verdana"/>
          <w:color w:val="000000"/>
          <w:sz w:val="18"/>
          <w:szCs w:val="18"/>
        </w:rPr>
      </w:pPr>
      <w:r>
        <w:rPr>
          <w:rFonts w:ascii="Verdana" w:hAnsi="Verdana"/>
          <w:color w:val="000000"/>
          <w:sz w:val="18"/>
          <w:szCs w:val="18"/>
        </w:rPr>
        <w:br/>
      </w:r>
      <w:bookmarkStart w:id="0" w:name="_GoBack"/>
      <w:bookmarkEnd w:id="0"/>
    </w:p>
    <w:p w:rsidR="009241A4" w:rsidRDefault="009241A4"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AD" w:rsidRDefault="003625AD">
      <w:r>
        <w:separator/>
      </w:r>
    </w:p>
  </w:endnote>
  <w:endnote w:type="continuationSeparator" w:id="0">
    <w:p w:rsidR="003625AD" w:rsidRDefault="0036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AD" w:rsidRDefault="003625AD">
      <w:r>
        <w:separator/>
      </w:r>
    </w:p>
  </w:footnote>
  <w:footnote w:type="continuationSeparator" w:id="0">
    <w:p w:rsidR="003625AD" w:rsidRDefault="00362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5AD"/>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BA2F-54AB-4632-BE86-A283DBAF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11869</TotalTime>
  <Pages>20</Pages>
  <Words>10942</Words>
  <Characters>62372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2009-02-06T08:36:00Z</cp:lastPrinted>
  <dcterms:created xsi:type="dcterms:W3CDTF">2015-03-22T11:10:00Z</dcterms:created>
  <dcterms:modified xsi:type="dcterms:W3CDTF">2015-10-08T07:27:00Z</dcterms:modified>
</cp:coreProperties>
</file>