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9F8804" w14:textId="77777777" w:rsidR="00A546E6" w:rsidRDefault="00A546E6" w:rsidP="00A546E6">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Обычно-правовая система традиционного общества</w:t>
      </w:r>
    </w:p>
    <w:bookmarkEnd w:id="0"/>
    <w:p w14:paraId="13CA80CE" w14:textId="2E31C3FE" w:rsidR="00E45EB5" w:rsidRDefault="00A546E6" w:rsidP="00A546E6">
      <w:pPr>
        <w:rPr>
          <w:rFonts w:ascii="Verdana" w:hAnsi="Verdana"/>
          <w:color w:val="000000"/>
          <w:sz w:val="18"/>
          <w:szCs w:val="18"/>
        </w:rPr>
      </w:pPr>
      <w:r>
        <w:rPr>
          <w:rStyle w:val="10"/>
          <w:rFonts w:ascii="Verdana" w:hAnsi="Verdana"/>
          <w:color w:val="000000"/>
          <w:sz w:val="15"/>
          <w:szCs w:val="15"/>
        </w:rPr>
        <w:t xml:space="preserve">тема диссертации и автореферата по ВАК 12.00.01, доктор юридических наук </w:t>
      </w:r>
      <w:proofErr w:type="spellStart"/>
      <w:r>
        <w:rPr>
          <w:rStyle w:val="10"/>
          <w:rFonts w:ascii="Verdana" w:hAnsi="Verdana"/>
          <w:color w:val="000000"/>
          <w:sz w:val="15"/>
          <w:szCs w:val="15"/>
        </w:rPr>
        <w:t>Небратенко</w:t>
      </w:r>
      <w:proofErr w:type="spellEnd"/>
      <w:r>
        <w:rPr>
          <w:rStyle w:val="10"/>
          <w:rFonts w:ascii="Verdana" w:hAnsi="Verdana"/>
          <w:color w:val="000000"/>
          <w:sz w:val="15"/>
          <w:szCs w:val="15"/>
        </w:rPr>
        <w:t>, Геннадий Геннадиевич</w:t>
      </w:r>
      <w:r>
        <w:rPr>
          <w:rFonts w:ascii="Verdana" w:hAnsi="Verdana"/>
          <w:color w:val="000000"/>
          <w:sz w:val="18"/>
          <w:szCs w:val="18"/>
        </w:rPr>
        <w:br/>
      </w:r>
      <w:r>
        <w:rPr>
          <w:rFonts w:ascii="Verdana" w:hAnsi="Verdana"/>
          <w:color w:val="000000"/>
          <w:sz w:val="18"/>
          <w:szCs w:val="18"/>
        </w:rPr>
        <w:br/>
      </w:r>
    </w:p>
    <w:p w14:paraId="7483F036" w14:textId="77777777" w:rsidR="00A546E6" w:rsidRDefault="00A546E6" w:rsidP="00A546E6">
      <w:pPr>
        <w:rPr>
          <w:rFonts w:ascii="Verdana" w:hAnsi="Verdana"/>
          <w:color w:val="000000"/>
          <w:sz w:val="18"/>
          <w:szCs w:val="18"/>
        </w:rPr>
      </w:pPr>
    </w:p>
    <w:p w14:paraId="2705F821" w14:textId="77777777" w:rsidR="00A546E6" w:rsidRDefault="00A546E6" w:rsidP="00A546E6">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2B0CC329" w14:textId="77777777" w:rsidR="00A546E6" w:rsidRDefault="00A546E6" w:rsidP="00A546E6">
      <w:pPr>
        <w:rPr>
          <w:rFonts w:ascii="Verdana" w:hAnsi="Verdana"/>
          <w:color w:val="000000"/>
          <w:sz w:val="18"/>
          <w:szCs w:val="18"/>
        </w:rPr>
      </w:pPr>
      <w:r>
        <w:rPr>
          <w:rFonts w:ascii="Verdana" w:hAnsi="Verdana"/>
          <w:color w:val="000000"/>
          <w:sz w:val="18"/>
          <w:szCs w:val="18"/>
        </w:rPr>
        <w:t>2011</w:t>
      </w:r>
    </w:p>
    <w:p w14:paraId="23A7C613" w14:textId="77777777" w:rsidR="00A546E6" w:rsidRDefault="00A546E6" w:rsidP="00A546E6">
      <w:pPr>
        <w:rPr>
          <w:rFonts w:ascii="Verdana" w:hAnsi="Verdana"/>
          <w:b/>
          <w:bCs/>
          <w:color w:val="000000"/>
          <w:sz w:val="18"/>
          <w:szCs w:val="18"/>
        </w:rPr>
      </w:pPr>
      <w:r>
        <w:rPr>
          <w:rFonts w:ascii="Verdana" w:hAnsi="Verdana"/>
          <w:b/>
          <w:bCs/>
          <w:color w:val="000000"/>
          <w:sz w:val="18"/>
          <w:szCs w:val="18"/>
        </w:rPr>
        <w:t>Автор научной работы: </w:t>
      </w:r>
    </w:p>
    <w:p w14:paraId="766699FF" w14:textId="77777777" w:rsidR="00A546E6" w:rsidRDefault="00A546E6" w:rsidP="00A546E6">
      <w:pPr>
        <w:rPr>
          <w:rFonts w:ascii="Verdana" w:hAnsi="Verdana"/>
          <w:color w:val="000000"/>
          <w:sz w:val="18"/>
          <w:szCs w:val="18"/>
        </w:rPr>
      </w:pPr>
      <w:proofErr w:type="spellStart"/>
      <w:r>
        <w:rPr>
          <w:rFonts w:ascii="Verdana" w:hAnsi="Verdana"/>
          <w:color w:val="000000"/>
          <w:sz w:val="18"/>
          <w:szCs w:val="18"/>
        </w:rPr>
        <w:t>Небратенко</w:t>
      </w:r>
      <w:proofErr w:type="spellEnd"/>
      <w:r>
        <w:rPr>
          <w:rFonts w:ascii="Verdana" w:hAnsi="Verdana"/>
          <w:color w:val="000000"/>
          <w:sz w:val="18"/>
          <w:szCs w:val="18"/>
        </w:rPr>
        <w:t>, Геннадий Геннадиевич</w:t>
      </w:r>
    </w:p>
    <w:p w14:paraId="592EB655" w14:textId="77777777" w:rsidR="00A546E6" w:rsidRDefault="00A546E6" w:rsidP="00A546E6">
      <w:pPr>
        <w:rPr>
          <w:rFonts w:ascii="Verdana" w:hAnsi="Verdana"/>
          <w:b/>
          <w:bCs/>
          <w:color w:val="000000"/>
          <w:sz w:val="18"/>
          <w:szCs w:val="18"/>
        </w:rPr>
      </w:pPr>
      <w:r>
        <w:rPr>
          <w:rFonts w:ascii="Verdana" w:hAnsi="Verdana"/>
          <w:b/>
          <w:bCs/>
          <w:color w:val="000000"/>
          <w:sz w:val="18"/>
          <w:szCs w:val="18"/>
        </w:rPr>
        <w:t xml:space="preserve">Ученая </w:t>
      </w:r>
      <w:proofErr w:type="spellStart"/>
      <w:r>
        <w:rPr>
          <w:rFonts w:ascii="Verdana" w:hAnsi="Verdana"/>
          <w:b/>
          <w:bCs/>
          <w:color w:val="000000"/>
          <w:sz w:val="18"/>
          <w:szCs w:val="18"/>
        </w:rPr>
        <w:t>cтепень</w:t>
      </w:r>
      <w:proofErr w:type="spellEnd"/>
      <w:r>
        <w:rPr>
          <w:rFonts w:ascii="Verdana" w:hAnsi="Verdana"/>
          <w:b/>
          <w:bCs/>
          <w:color w:val="000000"/>
          <w:sz w:val="18"/>
          <w:szCs w:val="18"/>
        </w:rPr>
        <w:t>: </w:t>
      </w:r>
    </w:p>
    <w:p w14:paraId="7015CDE4" w14:textId="77777777" w:rsidR="00A546E6" w:rsidRDefault="00A546E6" w:rsidP="00A546E6">
      <w:pPr>
        <w:rPr>
          <w:rFonts w:ascii="Verdana" w:hAnsi="Verdana"/>
          <w:color w:val="000000"/>
          <w:sz w:val="18"/>
          <w:szCs w:val="18"/>
        </w:rPr>
      </w:pPr>
      <w:r>
        <w:rPr>
          <w:rFonts w:ascii="Verdana" w:hAnsi="Verdana"/>
          <w:color w:val="000000"/>
          <w:sz w:val="18"/>
          <w:szCs w:val="18"/>
        </w:rPr>
        <w:t>доктор юридических наук</w:t>
      </w:r>
    </w:p>
    <w:p w14:paraId="0F889D11" w14:textId="77777777" w:rsidR="00A546E6" w:rsidRDefault="00A546E6" w:rsidP="00A546E6">
      <w:pPr>
        <w:rPr>
          <w:rFonts w:ascii="Verdana" w:hAnsi="Verdana"/>
          <w:b/>
          <w:bCs/>
          <w:color w:val="000000"/>
          <w:sz w:val="18"/>
          <w:szCs w:val="18"/>
        </w:rPr>
      </w:pPr>
      <w:r>
        <w:rPr>
          <w:rFonts w:ascii="Verdana" w:hAnsi="Verdana"/>
          <w:b/>
          <w:bCs/>
          <w:color w:val="000000"/>
          <w:sz w:val="18"/>
          <w:szCs w:val="18"/>
        </w:rPr>
        <w:t>Место защиты диссертации: </w:t>
      </w:r>
    </w:p>
    <w:p w14:paraId="06FE44C2" w14:textId="77777777" w:rsidR="00A546E6" w:rsidRDefault="00A546E6" w:rsidP="00A546E6">
      <w:pPr>
        <w:rPr>
          <w:rFonts w:ascii="Verdana" w:hAnsi="Verdana"/>
          <w:color w:val="000000"/>
          <w:sz w:val="18"/>
          <w:szCs w:val="18"/>
        </w:rPr>
      </w:pPr>
      <w:r>
        <w:rPr>
          <w:rFonts w:ascii="Verdana" w:hAnsi="Verdana"/>
          <w:color w:val="000000"/>
          <w:sz w:val="18"/>
          <w:szCs w:val="18"/>
        </w:rPr>
        <w:t>Ростов-на-Дону</w:t>
      </w:r>
    </w:p>
    <w:p w14:paraId="63A08710" w14:textId="77777777" w:rsidR="00A546E6" w:rsidRDefault="00A546E6" w:rsidP="00A546E6">
      <w:pPr>
        <w:rPr>
          <w:rFonts w:ascii="Verdana" w:hAnsi="Verdana"/>
          <w:b/>
          <w:bCs/>
          <w:color w:val="000000"/>
          <w:sz w:val="18"/>
          <w:szCs w:val="18"/>
        </w:rPr>
      </w:pPr>
      <w:r>
        <w:rPr>
          <w:rFonts w:ascii="Verdana" w:hAnsi="Verdana"/>
          <w:b/>
          <w:bCs/>
          <w:color w:val="000000"/>
          <w:sz w:val="18"/>
          <w:szCs w:val="18"/>
        </w:rPr>
        <w:t xml:space="preserve">Код </w:t>
      </w:r>
      <w:proofErr w:type="spellStart"/>
      <w:r>
        <w:rPr>
          <w:rFonts w:ascii="Verdana" w:hAnsi="Verdana"/>
          <w:b/>
          <w:bCs/>
          <w:color w:val="000000"/>
          <w:sz w:val="18"/>
          <w:szCs w:val="18"/>
        </w:rPr>
        <w:t>cпециальности</w:t>
      </w:r>
      <w:proofErr w:type="spellEnd"/>
      <w:r>
        <w:rPr>
          <w:rFonts w:ascii="Verdana" w:hAnsi="Verdana"/>
          <w:b/>
          <w:bCs/>
          <w:color w:val="000000"/>
          <w:sz w:val="18"/>
          <w:szCs w:val="18"/>
        </w:rPr>
        <w:t xml:space="preserve"> ВАК: </w:t>
      </w:r>
    </w:p>
    <w:p w14:paraId="206A60AF" w14:textId="77777777" w:rsidR="00A546E6" w:rsidRDefault="00A546E6" w:rsidP="00A546E6">
      <w:pPr>
        <w:rPr>
          <w:rFonts w:ascii="Verdana" w:hAnsi="Verdana"/>
          <w:color w:val="000000"/>
          <w:sz w:val="18"/>
          <w:szCs w:val="18"/>
        </w:rPr>
      </w:pPr>
      <w:r>
        <w:rPr>
          <w:rFonts w:ascii="Verdana" w:hAnsi="Verdana"/>
          <w:color w:val="000000"/>
          <w:sz w:val="18"/>
          <w:szCs w:val="18"/>
        </w:rPr>
        <w:t>12.00.01</w:t>
      </w:r>
    </w:p>
    <w:p w14:paraId="2C0BD452" w14:textId="77777777" w:rsidR="00A546E6" w:rsidRDefault="00A546E6" w:rsidP="00A546E6">
      <w:pPr>
        <w:rPr>
          <w:rFonts w:ascii="Verdana" w:hAnsi="Verdana"/>
          <w:b/>
          <w:bCs/>
          <w:color w:val="000000"/>
          <w:sz w:val="18"/>
          <w:szCs w:val="18"/>
        </w:rPr>
      </w:pPr>
      <w:r>
        <w:rPr>
          <w:rFonts w:ascii="Verdana" w:hAnsi="Verdana"/>
          <w:b/>
          <w:bCs/>
          <w:color w:val="000000"/>
          <w:sz w:val="18"/>
          <w:szCs w:val="18"/>
        </w:rPr>
        <w:t>Специальность: </w:t>
      </w:r>
    </w:p>
    <w:p w14:paraId="5CDD10D9" w14:textId="77777777" w:rsidR="00A546E6" w:rsidRDefault="00A546E6" w:rsidP="00A546E6">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27DC447A" w14:textId="77777777" w:rsidR="00A546E6" w:rsidRDefault="00A546E6" w:rsidP="00A546E6">
      <w:pPr>
        <w:rPr>
          <w:rFonts w:ascii="Verdana" w:hAnsi="Verdana"/>
          <w:b/>
          <w:bCs/>
          <w:color w:val="000000"/>
          <w:sz w:val="18"/>
          <w:szCs w:val="18"/>
        </w:rPr>
      </w:pPr>
      <w:r>
        <w:rPr>
          <w:rFonts w:ascii="Verdana" w:hAnsi="Verdana"/>
          <w:b/>
          <w:bCs/>
          <w:color w:val="000000"/>
          <w:sz w:val="18"/>
          <w:szCs w:val="18"/>
        </w:rPr>
        <w:t xml:space="preserve">Количество </w:t>
      </w:r>
      <w:proofErr w:type="spellStart"/>
      <w:r>
        <w:rPr>
          <w:rFonts w:ascii="Verdana" w:hAnsi="Verdana"/>
          <w:b/>
          <w:bCs/>
          <w:color w:val="000000"/>
          <w:sz w:val="18"/>
          <w:szCs w:val="18"/>
        </w:rPr>
        <w:t>cтраниц</w:t>
      </w:r>
      <w:proofErr w:type="spellEnd"/>
      <w:r>
        <w:rPr>
          <w:rFonts w:ascii="Verdana" w:hAnsi="Verdana"/>
          <w:b/>
          <w:bCs/>
          <w:color w:val="000000"/>
          <w:sz w:val="18"/>
          <w:szCs w:val="18"/>
        </w:rPr>
        <w:t>: </w:t>
      </w:r>
    </w:p>
    <w:p w14:paraId="483BC886" w14:textId="77777777" w:rsidR="00A546E6" w:rsidRDefault="00A546E6" w:rsidP="00A546E6">
      <w:pPr>
        <w:rPr>
          <w:rFonts w:ascii="Verdana" w:hAnsi="Verdana"/>
          <w:color w:val="000000"/>
          <w:sz w:val="18"/>
          <w:szCs w:val="18"/>
        </w:rPr>
      </w:pPr>
      <w:r>
        <w:rPr>
          <w:rFonts w:ascii="Verdana" w:hAnsi="Verdana"/>
          <w:color w:val="000000"/>
          <w:sz w:val="18"/>
          <w:szCs w:val="18"/>
        </w:rPr>
        <w:t>489</w:t>
      </w:r>
    </w:p>
    <w:p w14:paraId="04A342A7" w14:textId="16326D80" w:rsidR="00A546E6" w:rsidRPr="00A546E6" w:rsidRDefault="00A546E6" w:rsidP="00A546E6">
      <w:r>
        <w:rPr>
          <w:rFonts w:ascii="Verdana" w:hAnsi="Verdana"/>
          <w:color w:val="000000"/>
          <w:sz w:val="18"/>
          <w:szCs w:val="18"/>
        </w:rPr>
        <w:br/>
      </w:r>
      <w:r>
        <w:rPr>
          <w:rFonts w:ascii="Verdana" w:hAnsi="Verdana"/>
          <w:color w:val="000000"/>
          <w:sz w:val="18"/>
          <w:szCs w:val="18"/>
        </w:rPr>
        <w:br/>
      </w:r>
    </w:p>
    <w:sectPr w:rsidR="00A546E6" w:rsidRPr="00A546E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E0F93" w14:textId="77777777" w:rsidR="002A33EA" w:rsidRDefault="002A33EA">
      <w:pPr>
        <w:spacing w:after="0" w:line="240" w:lineRule="auto"/>
      </w:pPr>
      <w:r>
        <w:separator/>
      </w:r>
    </w:p>
  </w:endnote>
  <w:endnote w:type="continuationSeparator" w:id="0">
    <w:p w14:paraId="790D2B00" w14:textId="77777777" w:rsidR="002A33EA" w:rsidRDefault="002A3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AD8B8" w14:textId="77777777" w:rsidR="002A33EA" w:rsidRDefault="002A33EA">
      <w:pPr>
        <w:spacing w:after="0" w:line="240" w:lineRule="auto"/>
      </w:pPr>
      <w:r>
        <w:separator/>
      </w:r>
    </w:p>
  </w:footnote>
  <w:footnote w:type="continuationSeparator" w:id="0">
    <w:p w14:paraId="03E88952" w14:textId="77777777" w:rsidR="002A33EA" w:rsidRDefault="002A33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4F"/>
    <w:multiLevelType w:val="multilevel"/>
    <w:tmpl w:val="0000004E"/>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51"/>
    <w:multiLevelType w:val="multilevel"/>
    <w:tmpl w:val="00000050"/>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53"/>
    <w:multiLevelType w:val="multilevel"/>
    <w:tmpl w:val="0000005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55"/>
    <w:multiLevelType w:val="multilevel"/>
    <w:tmpl w:val="00000054"/>
    <w:lvl w:ilvl="0">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57"/>
    <w:multiLevelType w:val="multilevel"/>
    <w:tmpl w:val="00000056"/>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59"/>
    <w:multiLevelType w:val="multilevel"/>
    <w:tmpl w:val="00000058"/>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5B"/>
    <w:multiLevelType w:val="multilevel"/>
    <w:tmpl w:val="0000005A"/>
    <w:lvl w:ilvl="0">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5D"/>
    <w:multiLevelType w:val="multilevel"/>
    <w:tmpl w:val="0000005C"/>
    <w:lvl w:ilvl="0">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36" w15:restartNumberingAfterBreak="0">
    <w:nsid w:val="00000061"/>
    <w:multiLevelType w:val="multilevel"/>
    <w:tmpl w:val="00000060"/>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3E359CD"/>
    <w:multiLevelType w:val="singleLevel"/>
    <w:tmpl w:val="BD68E8AE"/>
    <w:lvl w:ilvl="0">
      <w:start w:val="10"/>
      <w:numFmt w:val="decimal"/>
      <w:lvlText w:val="%1."/>
      <w:legacy w:legacy="1" w:legacySpace="0" w:legacyIndent="269"/>
      <w:lvlJc w:val="left"/>
      <w:rPr>
        <w:rFonts w:ascii="Times New Roman" w:hAnsi="Times New Roman" w:cs="Times New Roman" w:hint="default"/>
      </w:rPr>
    </w:lvl>
  </w:abstractNum>
  <w:abstractNum w:abstractNumId="38" w15:restartNumberingAfterBreak="0">
    <w:nsid w:val="056F1BEE"/>
    <w:multiLevelType w:val="hybridMultilevel"/>
    <w:tmpl w:val="458C866C"/>
    <w:lvl w:ilvl="0" w:tplc="43D6E0A0">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4291102"/>
    <w:multiLevelType w:val="multilevel"/>
    <w:tmpl w:val="5EC646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1EC7738D"/>
    <w:multiLevelType w:val="multilevel"/>
    <w:tmpl w:val="63B6A7D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63376C"/>
    <w:multiLevelType w:val="hybridMultilevel"/>
    <w:tmpl w:val="BC603056"/>
    <w:lvl w:ilvl="0" w:tplc="0F9644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323C6E45"/>
    <w:multiLevelType w:val="hybridMultilevel"/>
    <w:tmpl w:val="DE48F2CE"/>
    <w:lvl w:ilvl="0" w:tplc="F666312C">
      <w:start w:val="3"/>
      <w:numFmt w:val="bullet"/>
      <w:lvlText w:val="–"/>
      <w:lvlJc w:val="left"/>
      <w:pPr>
        <w:tabs>
          <w:tab w:val="num" w:pos="1875"/>
        </w:tabs>
        <w:ind w:left="1875" w:hanging="11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6C4E4F"/>
    <w:multiLevelType w:val="hybridMultilevel"/>
    <w:tmpl w:val="94F62E88"/>
    <w:lvl w:ilvl="0" w:tplc="1AFEF33A">
      <w:start w:val="1"/>
      <w:numFmt w:val="decimal"/>
      <w:lvlText w:val="%1."/>
      <w:lvlJc w:val="left"/>
      <w:pPr>
        <w:tabs>
          <w:tab w:val="num" w:pos="644"/>
        </w:tabs>
        <w:ind w:left="644"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6" w15:restartNumberingAfterBreak="0">
    <w:nsid w:val="38C93023"/>
    <w:multiLevelType w:val="hybridMultilevel"/>
    <w:tmpl w:val="0394A8E6"/>
    <w:lvl w:ilvl="0" w:tplc="276E21F4">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3B195D0F"/>
    <w:multiLevelType w:val="hybridMultilevel"/>
    <w:tmpl w:val="82928530"/>
    <w:lvl w:ilvl="0" w:tplc="0E424B36">
      <w:start w:val="1"/>
      <w:numFmt w:val="decimal"/>
      <w:lvlText w:val="%1."/>
      <w:lvlJc w:val="left"/>
      <w:pPr>
        <w:tabs>
          <w:tab w:val="num" w:pos="1080"/>
        </w:tabs>
        <w:ind w:left="1080" w:hanging="360"/>
      </w:pPr>
      <w:rPr>
        <w:i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40A538F7"/>
    <w:multiLevelType w:val="hybridMultilevel"/>
    <w:tmpl w:val="F5160054"/>
    <w:lvl w:ilvl="0" w:tplc="D1EE439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2D93C6C"/>
    <w:multiLevelType w:val="hybridMultilevel"/>
    <w:tmpl w:val="3CEA698E"/>
    <w:lvl w:ilvl="0" w:tplc="0DA4B7E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57562DF"/>
    <w:multiLevelType w:val="hybridMultilevel"/>
    <w:tmpl w:val="943AF58A"/>
    <w:lvl w:ilvl="0" w:tplc="1FB84A6E">
      <w:start w:val="1"/>
      <w:numFmt w:val="bullet"/>
      <w:lvlText w:val=""/>
      <w:lvlJc w:val="left"/>
      <w:pPr>
        <w:tabs>
          <w:tab w:val="num" w:pos="370"/>
        </w:tabs>
        <w:ind w:left="3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C2904"/>
    <w:multiLevelType w:val="multilevel"/>
    <w:tmpl w:val="13A02E1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75F307C"/>
    <w:multiLevelType w:val="singleLevel"/>
    <w:tmpl w:val="9DE0327E"/>
    <w:lvl w:ilvl="0">
      <w:start w:val="1"/>
      <w:numFmt w:val="decimal"/>
      <w:lvlText w:val="%1."/>
      <w:legacy w:legacy="1" w:legacySpace="0" w:legacyIndent="204"/>
      <w:lvlJc w:val="left"/>
      <w:rPr>
        <w:rFonts w:ascii="Times New Roman" w:hAnsi="Times New Roman" w:cs="Times New Roman" w:hint="default"/>
      </w:r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471E07"/>
    <w:multiLevelType w:val="hybridMultilevel"/>
    <w:tmpl w:val="4106D09E"/>
    <w:lvl w:ilvl="0" w:tplc="EBE0B29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70221E13"/>
    <w:multiLevelType w:val="hybridMultilevel"/>
    <w:tmpl w:val="399461D4"/>
    <w:lvl w:ilvl="0" w:tplc="63E608FA">
      <w:start w:val="1"/>
      <w:numFmt w:val="decimal"/>
      <w:lvlText w:val="%1."/>
      <w:lvlJc w:val="left"/>
      <w:pPr>
        <w:tabs>
          <w:tab w:val="num" w:pos="720"/>
        </w:tabs>
        <w:ind w:left="720" w:hanging="360"/>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9660597"/>
    <w:multiLevelType w:val="multilevel"/>
    <w:tmpl w:val="381A93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B9602A3"/>
    <w:multiLevelType w:val="singleLevel"/>
    <w:tmpl w:val="CAF0E444"/>
    <w:lvl w:ilvl="0">
      <w:start w:val="16"/>
      <w:numFmt w:val="decimal"/>
      <w:lvlText w:val="%1."/>
      <w:legacy w:legacy="1" w:legacySpace="0" w:legacyIndent="331"/>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8"/>
  </w:num>
  <w:num w:numId="8">
    <w:abstractNumId w:val="10"/>
  </w:num>
  <w:num w:numId="9">
    <w:abstractNumId w:val="12"/>
  </w:num>
  <w:num w:numId="10">
    <w:abstractNumId w:val="14"/>
  </w:num>
  <w:num w:numId="11">
    <w:abstractNumId w:val="16"/>
  </w:num>
  <w:num w:numId="12">
    <w:abstractNumId w:val="18"/>
  </w:num>
  <w:num w:numId="13">
    <w:abstractNumId w:val="19"/>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58"/>
  </w:num>
  <w:num w:numId="29">
    <w:abstractNumId w:val="40"/>
  </w:num>
  <w:num w:numId="30">
    <w:abstractNumId w:val="52"/>
  </w:num>
  <w:num w:numId="31">
    <w:abstractNumId w:val="41"/>
  </w:num>
  <w:num w:numId="32">
    <w:abstractNumId w:val="43"/>
  </w:num>
  <w:num w:numId="33">
    <w:abstractNumId w:val="56"/>
  </w:num>
  <w:num w:numId="34">
    <w:abstractNumId w:val="38"/>
  </w:num>
  <w:num w:numId="35">
    <w:abstractNumId w:val="57"/>
  </w:num>
  <w:num w:numId="36">
    <w:abstractNumId w:val="50"/>
  </w:num>
  <w:num w:numId="37">
    <w:abstractNumId w:val="48"/>
  </w:num>
  <w:num w:numId="38">
    <w:abstractNumId w:val="44"/>
  </w:num>
  <w:num w:numId="39">
    <w:abstractNumId w:val="53"/>
  </w:num>
  <w:num w:numId="40">
    <w:abstractNumId w:val="37"/>
  </w:num>
  <w:num w:numId="41">
    <w:abstractNumId w:val="59"/>
  </w:num>
  <w:num w:numId="42">
    <w:abstractNumId w:val="51"/>
  </w:num>
  <w:num w:numId="43">
    <w:abstractNumId w:val="47"/>
  </w:num>
  <w:num w:numId="44">
    <w:abstractNumId w:val="42"/>
  </w:num>
  <w:num w:numId="4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4165"/>
    <w:rsid w:val="000C4575"/>
    <w:rsid w:val="000C4A80"/>
    <w:rsid w:val="000C54E2"/>
    <w:rsid w:val="000C5656"/>
    <w:rsid w:val="000C5B0B"/>
    <w:rsid w:val="000C642B"/>
    <w:rsid w:val="000C6A43"/>
    <w:rsid w:val="000C6B5A"/>
    <w:rsid w:val="000C70EF"/>
    <w:rsid w:val="000C78A7"/>
    <w:rsid w:val="000D1561"/>
    <w:rsid w:val="000D1A1C"/>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3911"/>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A35"/>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B51"/>
    <w:rsid w:val="00287DEA"/>
    <w:rsid w:val="00287E52"/>
    <w:rsid w:val="00290220"/>
    <w:rsid w:val="002905B6"/>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3EA"/>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FBC"/>
    <w:rsid w:val="00322CC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C46"/>
    <w:rsid w:val="00354E61"/>
    <w:rsid w:val="00355A2F"/>
    <w:rsid w:val="003564DF"/>
    <w:rsid w:val="00356747"/>
    <w:rsid w:val="0035676F"/>
    <w:rsid w:val="00356AFF"/>
    <w:rsid w:val="0036051A"/>
    <w:rsid w:val="00361059"/>
    <w:rsid w:val="003615A4"/>
    <w:rsid w:val="00362D6C"/>
    <w:rsid w:val="00362DBD"/>
    <w:rsid w:val="00362DC6"/>
    <w:rsid w:val="003631B5"/>
    <w:rsid w:val="0036361F"/>
    <w:rsid w:val="00363624"/>
    <w:rsid w:val="00363A77"/>
    <w:rsid w:val="00363B35"/>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AE5"/>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5DB9"/>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6B0F"/>
    <w:rsid w:val="00477716"/>
    <w:rsid w:val="004806D6"/>
    <w:rsid w:val="00480AAF"/>
    <w:rsid w:val="004815AB"/>
    <w:rsid w:val="00482B29"/>
    <w:rsid w:val="00483BA4"/>
    <w:rsid w:val="0048427E"/>
    <w:rsid w:val="0048434B"/>
    <w:rsid w:val="0048482B"/>
    <w:rsid w:val="00484CC7"/>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2DD1"/>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2AAE"/>
    <w:rsid w:val="005633BE"/>
    <w:rsid w:val="00564050"/>
    <w:rsid w:val="00564B2C"/>
    <w:rsid w:val="005655DA"/>
    <w:rsid w:val="00566CF4"/>
    <w:rsid w:val="005676D0"/>
    <w:rsid w:val="00567A1B"/>
    <w:rsid w:val="005700E6"/>
    <w:rsid w:val="00570651"/>
    <w:rsid w:val="00570A84"/>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5193"/>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DB6"/>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95"/>
    <w:rsid w:val="00634DDD"/>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1C1"/>
    <w:rsid w:val="006C0643"/>
    <w:rsid w:val="006C0CAA"/>
    <w:rsid w:val="006C0CD0"/>
    <w:rsid w:val="006C0DB9"/>
    <w:rsid w:val="006C2365"/>
    <w:rsid w:val="006C263E"/>
    <w:rsid w:val="006C3808"/>
    <w:rsid w:val="006C3850"/>
    <w:rsid w:val="006C3B01"/>
    <w:rsid w:val="006C450B"/>
    <w:rsid w:val="006C4D4E"/>
    <w:rsid w:val="006C618D"/>
    <w:rsid w:val="006C6DB7"/>
    <w:rsid w:val="006C757B"/>
    <w:rsid w:val="006C7855"/>
    <w:rsid w:val="006C7B5F"/>
    <w:rsid w:val="006C7D2E"/>
    <w:rsid w:val="006C7F63"/>
    <w:rsid w:val="006D0027"/>
    <w:rsid w:val="006D07CF"/>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9A1"/>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4BF9"/>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4681"/>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5113"/>
    <w:rsid w:val="009051B3"/>
    <w:rsid w:val="00905448"/>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78B"/>
    <w:rsid w:val="009729B8"/>
    <w:rsid w:val="00973BC4"/>
    <w:rsid w:val="0097405E"/>
    <w:rsid w:val="00976030"/>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46E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E28"/>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4C5B"/>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495"/>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12D5"/>
    <w:rsid w:val="00B419B3"/>
    <w:rsid w:val="00B41A54"/>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1D9"/>
    <w:rsid w:val="00B94246"/>
    <w:rsid w:val="00B94D47"/>
    <w:rsid w:val="00B94E0A"/>
    <w:rsid w:val="00B94E3F"/>
    <w:rsid w:val="00B95DA4"/>
    <w:rsid w:val="00B96E18"/>
    <w:rsid w:val="00B97312"/>
    <w:rsid w:val="00BA0021"/>
    <w:rsid w:val="00BA110E"/>
    <w:rsid w:val="00BA14FE"/>
    <w:rsid w:val="00BA1A48"/>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E0D3D"/>
    <w:rsid w:val="00BE1396"/>
    <w:rsid w:val="00BE1C05"/>
    <w:rsid w:val="00BE1D01"/>
    <w:rsid w:val="00BE2098"/>
    <w:rsid w:val="00BE21C4"/>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7FB"/>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D2"/>
    <w:rsid w:val="00C705ED"/>
    <w:rsid w:val="00C71D68"/>
    <w:rsid w:val="00C71FBA"/>
    <w:rsid w:val="00C72E57"/>
    <w:rsid w:val="00C74675"/>
    <w:rsid w:val="00C7633D"/>
    <w:rsid w:val="00C7657B"/>
    <w:rsid w:val="00C7688D"/>
    <w:rsid w:val="00C77243"/>
    <w:rsid w:val="00C77542"/>
    <w:rsid w:val="00C77A35"/>
    <w:rsid w:val="00C77F99"/>
    <w:rsid w:val="00C805A0"/>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5C4"/>
    <w:rsid w:val="00CE7C8E"/>
    <w:rsid w:val="00CF02E3"/>
    <w:rsid w:val="00CF0726"/>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2027A"/>
    <w:rsid w:val="00D20669"/>
    <w:rsid w:val="00D209C7"/>
    <w:rsid w:val="00D20A24"/>
    <w:rsid w:val="00D20F78"/>
    <w:rsid w:val="00D21F47"/>
    <w:rsid w:val="00D22149"/>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33A"/>
    <w:rsid w:val="00E958ED"/>
    <w:rsid w:val="00E960E6"/>
    <w:rsid w:val="00E96E55"/>
    <w:rsid w:val="00E96F13"/>
    <w:rsid w:val="00EA04CC"/>
    <w:rsid w:val="00EA19E6"/>
    <w:rsid w:val="00EA1A7E"/>
    <w:rsid w:val="00EA2BF7"/>
    <w:rsid w:val="00EA3344"/>
    <w:rsid w:val="00EA3CD6"/>
    <w:rsid w:val="00EA46B5"/>
    <w:rsid w:val="00EA7044"/>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3AE"/>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7499</TotalTime>
  <Pages>1</Pages>
  <Words>68</Words>
  <Characters>390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1087</cp:revision>
  <cp:lastPrinted>2009-02-06T05:36:00Z</cp:lastPrinted>
  <dcterms:created xsi:type="dcterms:W3CDTF">2016-09-19T15:12:00Z</dcterms:created>
  <dcterms:modified xsi:type="dcterms:W3CDTF">2016-12-26T08:31:00Z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