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337C9BF0" w:rsidR="00742950" w:rsidRPr="00EE7CA8" w:rsidRDefault="00EE7CA8" w:rsidP="00EE7CA8">
      <w:bookmarkStart w:id="0" w:name="_GoBack"/>
      <w:r>
        <w:rPr>
          <w:rFonts w:ascii="Verdana" w:hAnsi="Verdana"/>
          <w:b/>
          <w:bCs/>
          <w:color w:val="000000"/>
          <w:shd w:val="clear" w:color="auto" w:fill="FFFFFF"/>
        </w:rPr>
        <w:t xml:space="preserve">Гаращенко Лариса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ідеї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здоров'язбереження</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фізичному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вихованні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дітей</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дошкільних</w:t>
      </w:r>
      <w:proofErr w:type="spellEnd"/>
      <w:r>
        <w:rPr>
          <w:rFonts w:ascii="Verdana" w:hAnsi="Verdana"/>
          <w:b/>
          <w:bCs/>
          <w:color w:val="000000"/>
          <w:shd w:val="clear" w:color="auto" w:fill="FFFFFF"/>
        </w:rPr>
        <w:t xml:space="preserve"> закладах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(друга половина XX - початок XXI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Бориса </w:t>
      </w:r>
      <w:proofErr w:type="spellStart"/>
      <w:r>
        <w:rPr>
          <w:rFonts w:ascii="Verdana" w:hAnsi="Verdana"/>
          <w:b/>
          <w:bCs/>
          <w:color w:val="000000"/>
          <w:shd w:val="clear" w:color="auto" w:fill="FFFFFF"/>
        </w:rPr>
        <w:t>Грінченка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EE7CA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A3149" w14:textId="77777777" w:rsidR="00041EC1" w:rsidRDefault="00041EC1">
      <w:pPr>
        <w:spacing w:after="0" w:line="240" w:lineRule="auto"/>
      </w:pPr>
      <w:r>
        <w:separator/>
      </w:r>
    </w:p>
  </w:endnote>
  <w:endnote w:type="continuationSeparator" w:id="0">
    <w:p w14:paraId="3B3218F1" w14:textId="77777777" w:rsidR="00041EC1" w:rsidRDefault="0004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3FE63" w14:textId="77777777" w:rsidR="00041EC1" w:rsidRDefault="00041EC1">
      <w:pPr>
        <w:spacing w:after="0" w:line="240" w:lineRule="auto"/>
      </w:pPr>
      <w:r>
        <w:separator/>
      </w:r>
    </w:p>
  </w:footnote>
  <w:footnote w:type="continuationSeparator" w:id="0">
    <w:p w14:paraId="097F0A9A" w14:textId="77777777" w:rsidR="00041EC1" w:rsidRDefault="00041E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1EC1"/>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19512</TotalTime>
  <Pages>1</Pages>
  <Words>37</Words>
  <Characters>214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3822</cp:revision>
  <cp:lastPrinted>2009-02-06T05:36:00Z</cp:lastPrinted>
  <dcterms:created xsi:type="dcterms:W3CDTF">2016-09-19T15:12:00Z</dcterms:created>
  <dcterms:modified xsi:type="dcterms:W3CDTF">2017-01-24T15:50:00Z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