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6"/>
      </w:pPr>
      <w:r>
        <w:rPr>
          <w:color w:val="FF0000"/>
        </w:rPr>
        <w:t xml:space="preserve">Для заказа доставки данной работы воспользуйтесь поиском на сайте по ссылке:  </w:t>
      </w:r>
      <w:hyperlink r:id="rId9" w:history="1">
        <w:r>
          <w:rPr>
            <w:rStyle w:val="af"/>
            <w:color w:val="0070C0"/>
          </w:rPr>
          <w:t>http://www.mydisser.com/search.html</w:t>
        </w:r>
      </w:hyperlink>
    </w:p>
    <w:p w:rsidR="000844DE" w:rsidRDefault="000844DE" w:rsidP="000844DE">
      <w:pPr>
        <w:spacing w:line="360" w:lineRule="auto"/>
        <w:jc w:val="center"/>
        <w:rPr>
          <w:rFonts w:cs="Arial"/>
          <w:sz w:val="28"/>
          <w:szCs w:val="28"/>
        </w:rPr>
      </w:pPr>
      <w:r>
        <w:rPr>
          <w:rFonts w:cs="Arial"/>
          <w:sz w:val="28"/>
          <w:szCs w:val="28"/>
        </w:rPr>
        <w:t>МІНІСТЕРСТВО ОХОРОНИ ЗДОРОВ</w:t>
      </w:r>
      <w:r w:rsidRPr="000844DE">
        <w:rPr>
          <w:rFonts w:cs="Arial"/>
          <w:sz w:val="28"/>
          <w:szCs w:val="28"/>
        </w:rPr>
        <w:t>’</w:t>
      </w:r>
      <w:r>
        <w:rPr>
          <w:rFonts w:cs="Arial"/>
          <w:sz w:val="28"/>
          <w:szCs w:val="28"/>
        </w:rPr>
        <w:t>Я</w:t>
      </w:r>
    </w:p>
    <w:p w:rsidR="000844DE" w:rsidRPr="00407279" w:rsidRDefault="000844DE" w:rsidP="000844DE">
      <w:pPr>
        <w:spacing w:line="360" w:lineRule="auto"/>
        <w:jc w:val="center"/>
        <w:rPr>
          <w:rFonts w:cs="Arial"/>
          <w:sz w:val="28"/>
          <w:szCs w:val="28"/>
        </w:rPr>
      </w:pPr>
      <w:r w:rsidRPr="00407279">
        <w:rPr>
          <w:rFonts w:cs="Arial"/>
          <w:sz w:val="28"/>
          <w:szCs w:val="28"/>
        </w:rPr>
        <w:t xml:space="preserve">НАЦІОНАЛЬНИЙ ФАРМАЦЕВТИЧНИЙ УНІВЕРСИТЕТ </w:t>
      </w: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right"/>
        <w:rPr>
          <w:rFonts w:cs="Arial"/>
          <w:sz w:val="28"/>
          <w:szCs w:val="28"/>
        </w:rPr>
      </w:pPr>
      <w:r w:rsidRPr="00407279">
        <w:rPr>
          <w:rFonts w:cs="Arial"/>
          <w:sz w:val="28"/>
          <w:szCs w:val="28"/>
        </w:rPr>
        <w:t>На правах рукопису</w:t>
      </w: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center"/>
        <w:rPr>
          <w:rFonts w:cs="Arial"/>
          <w:sz w:val="28"/>
          <w:szCs w:val="28"/>
        </w:rPr>
      </w:pPr>
      <w:r w:rsidRPr="00407279">
        <w:rPr>
          <w:rFonts w:cs="Arial"/>
          <w:sz w:val="28"/>
          <w:szCs w:val="28"/>
        </w:rPr>
        <w:t>БРАТІШКО ЮЛІЯ СЕРГІЇВНА</w:t>
      </w: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right"/>
        <w:rPr>
          <w:rFonts w:cs="Arial"/>
          <w:sz w:val="28"/>
          <w:szCs w:val="28"/>
        </w:rPr>
      </w:pPr>
      <w:r w:rsidRPr="00407279">
        <w:rPr>
          <w:rFonts w:cs="Arial"/>
          <w:sz w:val="28"/>
          <w:szCs w:val="28"/>
        </w:rPr>
        <w:t xml:space="preserve">УДК </w:t>
      </w:r>
      <w:r w:rsidRPr="00407279">
        <w:rPr>
          <w:sz w:val="28"/>
          <w:szCs w:val="28"/>
        </w:rPr>
        <w:t>331.108.2 : 615.1</w:t>
      </w:r>
    </w:p>
    <w:p w:rsidR="000844DE" w:rsidRPr="00407279" w:rsidRDefault="000844DE" w:rsidP="000844DE">
      <w:pPr>
        <w:spacing w:line="360" w:lineRule="auto"/>
        <w:jc w:val="center"/>
        <w:rPr>
          <w:rFonts w:cs="Arial"/>
          <w:sz w:val="28"/>
          <w:szCs w:val="28"/>
        </w:rPr>
      </w:pPr>
    </w:p>
    <w:p w:rsidR="000844DE" w:rsidRPr="00F82491" w:rsidRDefault="000844DE" w:rsidP="000844DE">
      <w:pPr>
        <w:spacing w:line="360" w:lineRule="auto"/>
        <w:jc w:val="center"/>
        <w:rPr>
          <w:b/>
          <w:sz w:val="28"/>
          <w:szCs w:val="28"/>
        </w:rPr>
      </w:pPr>
      <w:bookmarkStart w:id="0" w:name="_GoBack"/>
      <w:r w:rsidRPr="00F82491">
        <w:rPr>
          <w:b/>
          <w:sz w:val="28"/>
          <w:szCs w:val="28"/>
        </w:rPr>
        <w:t xml:space="preserve">УПРАВЛІННЯ ТРУДОВИМ ПОТЕНЦІАЛОМ </w:t>
      </w:r>
    </w:p>
    <w:p w:rsidR="000844DE" w:rsidRPr="00F82491" w:rsidRDefault="000844DE" w:rsidP="000844DE">
      <w:pPr>
        <w:spacing w:line="360" w:lineRule="auto"/>
        <w:jc w:val="center"/>
        <w:rPr>
          <w:b/>
          <w:sz w:val="28"/>
          <w:szCs w:val="28"/>
        </w:rPr>
      </w:pPr>
      <w:r w:rsidRPr="00F82491">
        <w:rPr>
          <w:b/>
          <w:sz w:val="28"/>
          <w:szCs w:val="28"/>
        </w:rPr>
        <w:t xml:space="preserve">ПРОМИСЛОВИХ ФАРМАЦЕВТИЧНИХ ПІДПРИЄМСТВ </w:t>
      </w:r>
    </w:p>
    <w:p w:rsidR="000844DE" w:rsidRPr="00F82491" w:rsidRDefault="000844DE" w:rsidP="000844DE">
      <w:pPr>
        <w:spacing w:line="360" w:lineRule="auto"/>
        <w:jc w:val="center"/>
        <w:rPr>
          <w:rFonts w:cs="Arial"/>
          <w:b/>
          <w:sz w:val="28"/>
          <w:szCs w:val="28"/>
        </w:rPr>
      </w:pPr>
      <w:r w:rsidRPr="00F82491">
        <w:rPr>
          <w:b/>
          <w:sz w:val="28"/>
          <w:szCs w:val="28"/>
        </w:rPr>
        <w:t>В УМОВАХ ВПРОВАДЖЕННЯ МІЖНАРОДНИХ СТАНДАРТІВ ЯКОСТІ</w:t>
      </w:r>
      <w:r w:rsidRPr="00F82491">
        <w:rPr>
          <w:rFonts w:cs="Arial"/>
          <w:b/>
          <w:sz w:val="28"/>
          <w:szCs w:val="28"/>
        </w:rPr>
        <w:t xml:space="preserve"> </w:t>
      </w:r>
    </w:p>
    <w:bookmarkEnd w:id="0"/>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center"/>
        <w:rPr>
          <w:rFonts w:cs="Arial"/>
          <w:sz w:val="28"/>
          <w:szCs w:val="28"/>
        </w:rPr>
      </w:pPr>
      <w:r w:rsidRPr="00407279">
        <w:rPr>
          <w:rFonts w:cs="Arial"/>
          <w:sz w:val="28"/>
          <w:szCs w:val="28"/>
        </w:rPr>
        <w:t xml:space="preserve">Спеціальність </w:t>
      </w:r>
      <w:r>
        <w:rPr>
          <w:rFonts w:cs="Arial"/>
          <w:sz w:val="28"/>
          <w:szCs w:val="28"/>
        </w:rPr>
        <w:t>15</w:t>
      </w:r>
      <w:r w:rsidRPr="00407279">
        <w:rPr>
          <w:rFonts w:cs="Arial"/>
          <w:sz w:val="28"/>
          <w:szCs w:val="28"/>
        </w:rPr>
        <w:t>.0</w:t>
      </w:r>
      <w:r>
        <w:rPr>
          <w:rFonts w:cs="Arial"/>
          <w:sz w:val="28"/>
          <w:szCs w:val="28"/>
        </w:rPr>
        <w:t>0</w:t>
      </w:r>
      <w:r w:rsidRPr="00407279">
        <w:rPr>
          <w:rFonts w:cs="Arial"/>
          <w:sz w:val="28"/>
          <w:szCs w:val="28"/>
        </w:rPr>
        <w:t xml:space="preserve">.01 – </w:t>
      </w:r>
      <w:r>
        <w:rPr>
          <w:rFonts w:cs="Arial"/>
          <w:sz w:val="28"/>
          <w:szCs w:val="28"/>
        </w:rPr>
        <w:t>технологія ліків та організація фармацевтичної справи</w:t>
      </w: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center"/>
        <w:rPr>
          <w:rFonts w:cs="Arial"/>
          <w:sz w:val="28"/>
          <w:szCs w:val="28"/>
        </w:rPr>
      </w:pPr>
      <w:r w:rsidRPr="00407279">
        <w:rPr>
          <w:rFonts w:cs="Arial"/>
          <w:sz w:val="28"/>
          <w:szCs w:val="28"/>
        </w:rPr>
        <w:t>Дисертація на здобуття наукового ступеня</w:t>
      </w:r>
    </w:p>
    <w:p w:rsidR="000844DE" w:rsidRPr="00407279" w:rsidRDefault="000844DE" w:rsidP="000844DE">
      <w:pPr>
        <w:spacing w:line="360" w:lineRule="auto"/>
        <w:jc w:val="center"/>
        <w:rPr>
          <w:rFonts w:cs="Arial"/>
          <w:sz w:val="28"/>
          <w:szCs w:val="28"/>
        </w:rPr>
      </w:pPr>
      <w:r>
        <w:rPr>
          <w:rFonts w:cs="Arial"/>
          <w:sz w:val="28"/>
          <w:szCs w:val="28"/>
        </w:rPr>
        <w:t>кандидата фармацевтичних</w:t>
      </w:r>
      <w:r w:rsidRPr="00407279">
        <w:rPr>
          <w:rFonts w:cs="Arial"/>
          <w:sz w:val="28"/>
          <w:szCs w:val="28"/>
        </w:rPr>
        <w:t xml:space="preserve"> наук</w:t>
      </w: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ind w:left="4859"/>
        <w:rPr>
          <w:rFonts w:cs="Arial"/>
          <w:sz w:val="28"/>
          <w:szCs w:val="28"/>
        </w:rPr>
      </w:pPr>
      <w:r w:rsidRPr="00407279">
        <w:rPr>
          <w:rFonts w:cs="Arial"/>
          <w:sz w:val="28"/>
          <w:szCs w:val="28"/>
        </w:rPr>
        <w:t>Науковий к</w:t>
      </w:r>
      <w:r>
        <w:rPr>
          <w:rFonts w:cs="Arial"/>
          <w:sz w:val="28"/>
          <w:szCs w:val="28"/>
        </w:rPr>
        <w:t>ерівник</w:t>
      </w:r>
      <w:r w:rsidRPr="00407279">
        <w:rPr>
          <w:rFonts w:cs="Arial"/>
          <w:sz w:val="28"/>
          <w:szCs w:val="28"/>
        </w:rPr>
        <w:t xml:space="preserve"> </w:t>
      </w:r>
    </w:p>
    <w:p w:rsidR="000844DE" w:rsidRDefault="000844DE" w:rsidP="000844DE">
      <w:pPr>
        <w:spacing w:line="360" w:lineRule="auto"/>
        <w:ind w:left="4859"/>
        <w:rPr>
          <w:rFonts w:cs="Arial"/>
          <w:sz w:val="28"/>
          <w:szCs w:val="28"/>
        </w:rPr>
      </w:pPr>
      <w:r w:rsidRPr="00407279">
        <w:rPr>
          <w:rFonts w:cs="Arial"/>
          <w:sz w:val="28"/>
          <w:szCs w:val="28"/>
        </w:rPr>
        <w:t>По</w:t>
      </w:r>
      <w:r>
        <w:rPr>
          <w:rFonts w:cs="Arial"/>
          <w:sz w:val="28"/>
          <w:szCs w:val="28"/>
        </w:rPr>
        <w:t>силкіна Ольга Вікторівна</w:t>
      </w:r>
      <w:r w:rsidRPr="00407279">
        <w:rPr>
          <w:rFonts w:cs="Arial"/>
          <w:sz w:val="28"/>
          <w:szCs w:val="28"/>
        </w:rPr>
        <w:t xml:space="preserve">, </w:t>
      </w:r>
    </w:p>
    <w:p w:rsidR="000844DE" w:rsidRPr="00407279" w:rsidRDefault="000844DE" w:rsidP="000844DE">
      <w:pPr>
        <w:spacing w:line="360" w:lineRule="auto"/>
        <w:ind w:left="4859"/>
        <w:rPr>
          <w:rFonts w:cs="Arial"/>
          <w:sz w:val="28"/>
          <w:szCs w:val="28"/>
        </w:rPr>
      </w:pPr>
      <w:r w:rsidRPr="00407279">
        <w:rPr>
          <w:rFonts w:cs="Arial"/>
          <w:sz w:val="28"/>
          <w:szCs w:val="28"/>
        </w:rPr>
        <w:lastRenderedPageBreak/>
        <w:t xml:space="preserve">доктор </w:t>
      </w:r>
      <w:r>
        <w:rPr>
          <w:rFonts w:cs="Arial"/>
          <w:sz w:val="28"/>
          <w:szCs w:val="28"/>
        </w:rPr>
        <w:t>фармацевтич</w:t>
      </w:r>
      <w:r w:rsidRPr="00407279">
        <w:rPr>
          <w:rFonts w:cs="Arial"/>
          <w:sz w:val="28"/>
          <w:szCs w:val="28"/>
        </w:rPr>
        <w:t>них наук, професор</w:t>
      </w:r>
      <w:r>
        <w:rPr>
          <w:rFonts w:cs="Arial"/>
          <w:sz w:val="28"/>
          <w:szCs w:val="28"/>
        </w:rPr>
        <w:t>, зав.</w:t>
      </w:r>
      <w:r w:rsidRPr="00407279">
        <w:rPr>
          <w:rFonts w:cs="Arial"/>
          <w:sz w:val="28"/>
          <w:szCs w:val="28"/>
        </w:rPr>
        <w:t xml:space="preserve"> кафедри економіки підприємства </w:t>
      </w:r>
    </w:p>
    <w:p w:rsidR="000844DE" w:rsidRPr="00407279" w:rsidRDefault="000844DE" w:rsidP="000844DE">
      <w:pPr>
        <w:spacing w:line="360" w:lineRule="auto"/>
        <w:jc w:val="center"/>
        <w:rPr>
          <w:rFonts w:cs="Arial"/>
          <w:sz w:val="28"/>
          <w:szCs w:val="28"/>
        </w:rPr>
      </w:pPr>
    </w:p>
    <w:p w:rsidR="000844DE" w:rsidRPr="00407279" w:rsidRDefault="000844DE" w:rsidP="000844DE">
      <w:pPr>
        <w:spacing w:line="360" w:lineRule="auto"/>
        <w:jc w:val="center"/>
        <w:rPr>
          <w:sz w:val="28"/>
          <w:szCs w:val="28"/>
        </w:rPr>
      </w:pPr>
      <w:r w:rsidRPr="00407279">
        <w:rPr>
          <w:rFonts w:cs="Arial"/>
          <w:sz w:val="28"/>
          <w:szCs w:val="28"/>
        </w:rPr>
        <w:t>Харків – 200</w:t>
      </w:r>
      <w:r>
        <w:rPr>
          <w:rFonts w:cs="Arial"/>
          <w:sz w:val="28"/>
          <w:szCs w:val="28"/>
        </w:rPr>
        <w:t>8</w:t>
      </w:r>
    </w:p>
    <w:p w:rsidR="000844DE" w:rsidRPr="00547EF9" w:rsidRDefault="000844DE" w:rsidP="000844DE">
      <w:pPr>
        <w:spacing w:line="360" w:lineRule="auto"/>
        <w:jc w:val="center"/>
        <w:rPr>
          <w:b/>
          <w:sz w:val="28"/>
          <w:szCs w:val="28"/>
          <w:lang w:val="uk-UA"/>
        </w:rPr>
      </w:pPr>
      <w:r w:rsidRPr="00547EF9">
        <w:rPr>
          <w:b/>
          <w:sz w:val="28"/>
          <w:szCs w:val="28"/>
          <w:lang w:val="uk-UA"/>
        </w:rPr>
        <w:t>ЗМІСТ</w:t>
      </w:r>
    </w:p>
    <w:p w:rsidR="000844DE" w:rsidRPr="00547EF9" w:rsidRDefault="000844DE" w:rsidP="000844DE">
      <w:pPr>
        <w:spacing w:line="360" w:lineRule="auto"/>
        <w:jc w:val="center"/>
        <w:rPr>
          <w:b/>
          <w:sz w:val="28"/>
          <w:szCs w:val="28"/>
          <w:lang w:val="uk-UA"/>
        </w:rPr>
      </w:pPr>
    </w:p>
    <w:tbl>
      <w:tblPr>
        <w:tblW w:w="9648" w:type="dxa"/>
        <w:jc w:val="center"/>
        <w:tblLook w:val="01E0" w:firstRow="1" w:lastRow="1" w:firstColumn="1" w:lastColumn="1" w:noHBand="0" w:noVBand="0"/>
      </w:tblPr>
      <w:tblGrid>
        <w:gridCol w:w="828"/>
        <w:gridCol w:w="47"/>
        <w:gridCol w:w="7873"/>
        <w:gridCol w:w="900"/>
      </w:tblGrid>
      <w:tr w:rsidR="000844DE" w:rsidRPr="00547EF9" w:rsidTr="00AE562D">
        <w:trPr>
          <w:jc w:val="center"/>
        </w:trPr>
        <w:tc>
          <w:tcPr>
            <w:tcW w:w="8748" w:type="dxa"/>
            <w:gridSpan w:val="3"/>
          </w:tcPr>
          <w:p w:rsidR="000844DE" w:rsidRPr="00547EF9" w:rsidRDefault="000844DE" w:rsidP="00AE562D">
            <w:pPr>
              <w:spacing w:line="380" w:lineRule="exact"/>
              <w:rPr>
                <w:rFonts w:cs="Arial"/>
                <w:sz w:val="28"/>
                <w:szCs w:val="28"/>
                <w:lang w:val="uk-UA"/>
              </w:rPr>
            </w:pPr>
            <w:r w:rsidRPr="00547EF9">
              <w:rPr>
                <w:rFonts w:cs="Arial"/>
                <w:sz w:val="28"/>
                <w:szCs w:val="28"/>
                <w:lang w:val="uk-UA"/>
              </w:rPr>
              <w:t>ПЕРЕЛІК УМОВНИХ ПОЗНАЧЕНЬ</w:t>
            </w:r>
          </w:p>
        </w:tc>
        <w:tc>
          <w:tcPr>
            <w:tcW w:w="900"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4</w:t>
            </w:r>
          </w:p>
        </w:tc>
      </w:tr>
      <w:tr w:rsidR="000844DE" w:rsidRPr="00547EF9" w:rsidTr="00AE562D">
        <w:trPr>
          <w:jc w:val="center"/>
        </w:trPr>
        <w:tc>
          <w:tcPr>
            <w:tcW w:w="8748" w:type="dxa"/>
            <w:gridSpan w:val="3"/>
          </w:tcPr>
          <w:p w:rsidR="000844DE" w:rsidRPr="00547EF9" w:rsidRDefault="000844DE" w:rsidP="00AE562D">
            <w:pPr>
              <w:spacing w:line="380" w:lineRule="exact"/>
              <w:rPr>
                <w:rFonts w:cs="Arial"/>
                <w:sz w:val="28"/>
                <w:szCs w:val="28"/>
                <w:lang w:val="uk-UA"/>
              </w:rPr>
            </w:pPr>
            <w:r w:rsidRPr="00547EF9">
              <w:rPr>
                <w:rFonts w:cs="Arial"/>
                <w:sz w:val="28"/>
                <w:szCs w:val="28"/>
                <w:lang w:val="uk-UA"/>
              </w:rPr>
              <w:t>ВСТУП</w:t>
            </w:r>
          </w:p>
        </w:tc>
        <w:tc>
          <w:tcPr>
            <w:tcW w:w="900"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5</w:t>
            </w:r>
          </w:p>
        </w:tc>
      </w:tr>
      <w:tr w:rsidR="000844DE" w:rsidRPr="00547EF9" w:rsidTr="00AE562D">
        <w:trPr>
          <w:jc w:val="center"/>
        </w:trPr>
        <w:tc>
          <w:tcPr>
            <w:tcW w:w="8748" w:type="dxa"/>
            <w:gridSpan w:val="3"/>
          </w:tcPr>
          <w:p w:rsidR="000844DE" w:rsidRPr="00547EF9" w:rsidRDefault="000844DE" w:rsidP="00AE562D">
            <w:pPr>
              <w:pStyle w:val="1"/>
              <w:numPr>
                <w:ilvl w:val="0"/>
                <w:numId w:val="0"/>
              </w:numPr>
              <w:spacing w:before="0" w:after="0" w:line="380" w:lineRule="exact"/>
              <w:rPr>
                <w:rFonts w:ascii="Times New Roman" w:hAnsi="Times New Roman" w:cs="Times New Roman"/>
                <w:b w:val="0"/>
                <w:sz w:val="28"/>
                <w:szCs w:val="28"/>
              </w:rPr>
            </w:pPr>
            <w:r w:rsidRPr="00547EF9">
              <w:rPr>
                <w:rFonts w:ascii="Times New Roman" w:hAnsi="Times New Roman" w:cs="Times New Roman"/>
                <w:b w:val="0"/>
                <w:sz w:val="28"/>
                <w:szCs w:val="28"/>
              </w:rPr>
              <w:t>РОЗДІЛ 1</w:t>
            </w:r>
          </w:p>
          <w:p w:rsidR="000844DE" w:rsidRPr="00547EF9" w:rsidRDefault="000844DE" w:rsidP="00AE562D">
            <w:pPr>
              <w:pStyle w:val="1"/>
              <w:numPr>
                <w:ilvl w:val="0"/>
                <w:numId w:val="0"/>
              </w:numPr>
              <w:spacing w:before="0" w:after="0" w:line="380" w:lineRule="exact"/>
              <w:rPr>
                <w:rFonts w:ascii="Times New Roman" w:hAnsi="Times New Roman" w:cs="Times New Roman"/>
                <w:b w:val="0"/>
                <w:sz w:val="28"/>
                <w:szCs w:val="28"/>
              </w:rPr>
            </w:pPr>
            <w:r w:rsidRPr="00547EF9">
              <w:rPr>
                <w:rFonts w:ascii="Times New Roman" w:hAnsi="Times New Roman" w:cs="Times New Roman"/>
                <w:b w:val="0"/>
                <w:sz w:val="28"/>
                <w:szCs w:val="28"/>
              </w:rPr>
              <w:t>ТЕОРЕТИКО-МЕТОДИЧНІ ПІДХОДИ ДО УПРАВЛІННЯ ТРУДОВИМ ПОТЕНЦІАЛОМ ФАРМАЦЕВТИЧНИХ ПІДПРИЄМСТВ</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sidRPr="00547EF9">
              <w:rPr>
                <w:rFonts w:cs="Arial"/>
                <w:sz w:val="28"/>
                <w:szCs w:val="28"/>
                <w:lang w:val="uk-UA"/>
              </w:rPr>
              <w:t>1</w:t>
            </w:r>
            <w:r>
              <w:rPr>
                <w:rFonts w:cs="Arial"/>
                <w:sz w:val="28"/>
                <w:szCs w:val="28"/>
                <w:lang w:val="uk-UA"/>
              </w:rPr>
              <w:t>2</w:t>
            </w:r>
          </w:p>
        </w:tc>
      </w:tr>
      <w:tr w:rsidR="000844DE" w:rsidRPr="00547EF9" w:rsidTr="00AE562D">
        <w:trPr>
          <w:jc w:val="center"/>
        </w:trPr>
        <w:tc>
          <w:tcPr>
            <w:tcW w:w="828" w:type="dxa"/>
          </w:tcPr>
          <w:p w:rsidR="000844DE" w:rsidRPr="00547EF9" w:rsidRDefault="000844DE" w:rsidP="00AE562D">
            <w:pPr>
              <w:pStyle w:val="20"/>
              <w:numPr>
                <w:ilvl w:val="0"/>
                <w:numId w:val="0"/>
              </w:numPr>
              <w:spacing w:before="0" w:after="0" w:line="380" w:lineRule="exact"/>
              <w:rPr>
                <w:rFonts w:ascii="Times New Roman" w:hAnsi="Times New Roman" w:cs="Times New Roman"/>
                <w:b w:val="0"/>
                <w:i w:val="0"/>
              </w:rPr>
            </w:pPr>
          </w:p>
        </w:tc>
        <w:tc>
          <w:tcPr>
            <w:tcW w:w="7920" w:type="dxa"/>
            <w:gridSpan w:val="2"/>
          </w:tcPr>
          <w:p w:rsidR="000844DE" w:rsidRPr="00547EF9" w:rsidRDefault="000844DE" w:rsidP="00AE562D">
            <w:pPr>
              <w:pStyle w:val="20"/>
              <w:numPr>
                <w:ilvl w:val="0"/>
                <w:numId w:val="0"/>
              </w:numPr>
              <w:spacing w:before="0" w:after="0" w:line="380" w:lineRule="exact"/>
              <w:rPr>
                <w:rFonts w:ascii="Times New Roman" w:hAnsi="Times New Roman" w:cs="Times New Roman"/>
                <w:b w:val="0"/>
                <w:i w:val="0"/>
              </w:rPr>
            </w:pPr>
            <w:r w:rsidRPr="00547EF9">
              <w:rPr>
                <w:rFonts w:ascii="Times New Roman" w:hAnsi="Times New Roman" w:cs="Times New Roman"/>
                <w:b w:val="0"/>
                <w:i w:val="0"/>
              </w:rPr>
              <w:t xml:space="preserve">1.1. Дослідження вимог до управління персоналом фармацевтичних підприємств в </w:t>
            </w:r>
            <w:r>
              <w:rPr>
                <w:rFonts w:ascii="Times New Roman" w:hAnsi="Times New Roman" w:cs="Times New Roman"/>
                <w:b w:val="0"/>
                <w:i w:val="0"/>
              </w:rPr>
              <w:t xml:space="preserve">різних </w:t>
            </w:r>
            <w:r w:rsidRPr="00547EF9">
              <w:rPr>
                <w:rFonts w:ascii="Times New Roman" w:hAnsi="Times New Roman" w:cs="Times New Roman"/>
                <w:b w:val="0"/>
                <w:i w:val="0"/>
              </w:rPr>
              <w:t>систем</w:t>
            </w:r>
            <w:r>
              <w:rPr>
                <w:rFonts w:ascii="Times New Roman" w:hAnsi="Times New Roman" w:cs="Times New Roman"/>
                <w:b w:val="0"/>
                <w:i w:val="0"/>
              </w:rPr>
              <w:t>ах</w:t>
            </w:r>
            <w:r w:rsidRPr="00547EF9">
              <w:rPr>
                <w:rFonts w:ascii="Times New Roman" w:hAnsi="Times New Roman" w:cs="Times New Roman"/>
                <w:b w:val="0"/>
                <w:i w:val="0"/>
              </w:rPr>
              <w:t xml:space="preserve"> </w:t>
            </w:r>
            <w:r>
              <w:rPr>
                <w:rFonts w:ascii="Times New Roman" w:hAnsi="Times New Roman" w:cs="Times New Roman"/>
                <w:b w:val="0"/>
                <w:i w:val="0"/>
              </w:rPr>
              <w:t>менеджменту</w:t>
            </w:r>
            <w:r w:rsidRPr="00547EF9">
              <w:rPr>
                <w:rFonts w:ascii="Times New Roman" w:hAnsi="Times New Roman" w:cs="Times New Roman"/>
                <w:b w:val="0"/>
                <w:i w:val="0"/>
              </w:rPr>
              <w:t xml:space="preserve"> якості</w:t>
            </w:r>
          </w:p>
        </w:tc>
        <w:tc>
          <w:tcPr>
            <w:tcW w:w="900" w:type="dxa"/>
          </w:tcPr>
          <w:p w:rsidR="000844DE" w:rsidRPr="00547EF9" w:rsidRDefault="000844DE" w:rsidP="00AE562D">
            <w:pPr>
              <w:pStyle w:val="20"/>
              <w:numPr>
                <w:ilvl w:val="0"/>
                <w:numId w:val="0"/>
              </w:numPr>
              <w:spacing w:before="0" w:after="0" w:line="380" w:lineRule="exact"/>
              <w:rPr>
                <w:rFonts w:ascii="Times New Roman" w:hAnsi="Times New Roman"/>
                <w:b w:val="0"/>
                <w:i w:val="0"/>
              </w:rPr>
            </w:pPr>
          </w:p>
          <w:p w:rsidR="000844DE" w:rsidRPr="00547EF9" w:rsidRDefault="000844DE" w:rsidP="00AE562D">
            <w:pPr>
              <w:pStyle w:val="20"/>
              <w:numPr>
                <w:ilvl w:val="0"/>
                <w:numId w:val="0"/>
              </w:numPr>
              <w:spacing w:before="0" w:after="0" w:line="380" w:lineRule="exact"/>
              <w:rPr>
                <w:rFonts w:ascii="Times New Roman" w:hAnsi="Times New Roman"/>
                <w:b w:val="0"/>
                <w:i w:val="0"/>
              </w:rPr>
            </w:pPr>
          </w:p>
          <w:p w:rsidR="000844DE" w:rsidRPr="00547EF9" w:rsidRDefault="000844DE" w:rsidP="00AE562D">
            <w:pPr>
              <w:pStyle w:val="20"/>
              <w:numPr>
                <w:ilvl w:val="0"/>
                <w:numId w:val="0"/>
              </w:numPr>
              <w:spacing w:before="0" w:after="0" w:line="380" w:lineRule="exact"/>
              <w:rPr>
                <w:rFonts w:ascii="Times New Roman" w:hAnsi="Times New Roman"/>
                <w:b w:val="0"/>
                <w:i w:val="0"/>
              </w:rPr>
            </w:pPr>
            <w:r w:rsidRPr="00547EF9">
              <w:rPr>
                <w:rFonts w:ascii="Times New Roman" w:hAnsi="Times New Roman"/>
                <w:b w:val="0"/>
                <w:i w:val="0"/>
              </w:rPr>
              <w:t>1</w:t>
            </w:r>
            <w:r>
              <w:rPr>
                <w:rFonts w:ascii="Times New Roman" w:hAnsi="Times New Roman"/>
                <w:b w:val="0"/>
                <w:i w:val="0"/>
              </w:rPr>
              <w:t>2</w:t>
            </w:r>
          </w:p>
        </w:tc>
      </w:tr>
      <w:tr w:rsidR="000844DE" w:rsidRPr="00547EF9" w:rsidTr="00AE562D">
        <w:trPr>
          <w:jc w:val="center"/>
        </w:trPr>
        <w:tc>
          <w:tcPr>
            <w:tcW w:w="828" w:type="dxa"/>
          </w:tcPr>
          <w:p w:rsidR="000844DE" w:rsidRPr="00547EF9" w:rsidRDefault="000844DE" w:rsidP="00AE562D">
            <w:pPr>
              <w:pStyle w:val="20"/>
              <w:numPr>
                <w:ilvl w:val="0"/>
                <w:numId w:val="0"/>
              </w:numPr>
              <w:spacing w:before="0" w:after="0" w:line="380" w:lineRule="exact"/>
              <w:rPr>
                <w:rFonts w:ascii="Times New Roman" w:hAnsi="Times New Roman" w:cs="Times New Roman"/>
                <w:b w:val="0"/>
                <w:i w:val="0"/>
              </w:rPr>
            </w:pPr>
          </w:p>
        </w:tc>
        <w:tc>
          <w:tcPr>
            <w:tcW w:w="7920" w:type="dxa"/>
            <w:gridSpan w:val="2"/>
          </w:tcPr>
          <w:p w:rsidR="000844DE" w:rsidRPr="00547EF9" w:rsidRDefault="000844DE" w:rsidP="00AE562D">
            <w:pPr>
              <w:pStyle w:val="20"/>
              <w:numPr>
                <w:ilvl w:val="0"/>
                <w:numId w:val="0"/>
              </w:numPr>
              <w:spacing w:before="0" w:after="0" w:line="380" w:lineRule="exact"/>
              <w:rPr>
                <w:rFonts w:ascii="Times New Roman" w:hAnsi="Times New Roman" w:cs="Times New Roman"/>
                <w:b w:val="0"/>
                <w:i w:val="0"/>
              </w:rPr>
            </w:pPr>
            <w:r w:rsidRPr="00547EF9">
              <w:rPr>
                <w:rFonts w:ascii="Times New Roman" w:hAnsi="Times New Roman" w:cs="Times New Roman"/>
                <w:b w:val="0"/>
                <w:i w:val="0"/>
              </w:rPr>
              <w:t xml:space="preserve">1.2. </w:t>
            </w:r>
            <w:r w:rsidRPr="00547EF9">
              <w:rPr>
                <w:rFonts w:ascii="Times New Roman" w:hAnsi="Times New Roman" w:cs="Times New Roman"/>
                <w:b w:val="0"/>
                <w:i w:val="0"/>
                <w:lang w:eastAsia="uk-UA"/>
              </w:rPr>
              <w:t>Визначення сутності та структури трудового потенціалу підпр</w:t>
            </w:r>
            <w:r w:rsidRPr="00547EF9">
              <w:rPr>
                <w:rFonts w:ascii="Times New Roman" w:hAnsi="Times New Roman" w:cs="Times New Roman"/>
                <w:b w:val="0"/>
                <w:i w:val="0"/>
                <w:lang w:eastAsia="uk-UA"/>
              </w:rPr>
              <w:t>и</w:t>
            </w:r>
            <w:r w:rsidRPr="00547EF9">
              <w:rPr>
                <w:rFonts w:ascii="Times New Roman" w:hAnsi="Times New Roman" w:cs="Times New Roman"/>
                <w:b w:val="0"/>
                <w:i w:val="0"/>
                <w:lang w:eastAsia="uk-UA"/>
              </w:rPr>
              <w:t>ємств</w:t>
            </w:r>
          </w:p>
        </w:tc>
        <w:tc>
          <w:tcPr>
            <w:tcW w:w="900" w:type="dxa"/>
          </w:tcPr>
          <w:p w:rsidR="000844DE" w:rsidRPr="00547EF9" w:rsidRDefault="000844DE" w:rsidP="00AE562D">
            <w:pPr>
              <w:pStyle w:val="20"/>
              <w:numPr>
                <w:ilvl w:val="0"/>
                <w:numId w:val="0"/>
              </w:numPr>
              <w:spacing w:before="0" w:after="0" w:line="380" w:lineRule="exact"/>
              <w:rPr>
                <w:rFonts w:ascii="Times New Roman" w:hAnsi="Times New Roman"/>
                <w:b w:val="0"/>
                <w:i w:val="0"/>
              </w:rPr>
            </w:pPr>
          </w:p>
          <w:p w:rsidR="000844DE" w:rsidRPr="00547EF9" w:rsidRDefault="000844DE" w:rsidP="00AE562D">
            <w:pPr>
              <w:spacing w:line="380" w:lineRule="exact"/>
              <w:rPr>
                <w:sz w:val="28"/>
                <w:szCs w:val="28"/>
                <w:lang w:val="uk-UA"/>
              </w:rPr>
            </w:pPr>
            <w:r>
              <w:rPr>
                <w:sz w:val="28"/>
                <w:szCs w:val="28"/>
                <w:lang w:val="uk-UA"/>
              </w:rPr>
              <w:t>20</w:t>
            </w:r>
          </w:p>
        </w:tc>
      </w:tr>
      <w:tr w:rsidR="000844DE" w:rsidRPr="00547EF9" w:rsidTr="00AE562D">
        <w:trPr>
          <w:jc w:val="center"/>
        </w:trPr>
        <w:tc>
          <w:tcPr>
            <w:tcW w:w="828" w:type="dxa"/>
          </w:tcPr>
          <w:p w:rsidR="000844DE" w:rsidRPr="00547EF9" w:rsidRDefault="000844DE" w:rsidP="00AE562D">
            <w:pPr>
              <w:spacing w:line="380" w:lineRule="exact"/>
              <w:rPr>
                <w:sz w:val="28"/>
                <w:szCs w:val="28"/>
                <w:lang w:val="uk-UA"/>
              </w:rPr>
            </w:pPr>
          </w:p>
        </w:tc>
        <w:tc>
          <w:tcPr>
            <w:tcW w:w="7920" w:type="dxa"/>
            <w:gridSpan w:val="2"/>
          </w:tcPr>
          <w:p w:rsidR="000844DE" w:rsidRPr="00547EF9" w:rsidRDefault="000844DE" w:rsidP="00AE562D">
            <w:pPr>
              <w:spacing w:line="380" w:lineRule="exact"/>
              <w:rPr>
                <w:sz w:val="28"/>
                <w:szCs w:val="28"/>
                <w:lang w:val="uk-UA"/>
              </w:rPr>
            </w:pPr>
            <w:r w:rsidRPr="00547EF9">
              <w:rPr>
                <w:sz w:val="28"/>
                <w:szCs w:val="28"/>
                <w:lang w:val="uk-UA"/>
              </w:rPr>
              <w:t>1.3. Аналіз існуючих методів та показників оцінки рівня труд</w:t>
            </w:r>
            <w:r w:rsidRPr="00547EF9">
              <w:rPr>
                <w:sz w:val="28"/>
                <w:szCs w:val="28"/>
                <w:lang w:val="uk-UA"/>
              </w:rPr>
              <w:t>о</w:t>
            </w:r>
            <w:r w:rsidRPr="00547EF9">
              <w:rPr>
                <w:sz w:val="28"/>
                <w:szCs w:val="28"/>
                <w:lang w:val="uk-UA"/>
              </w:rPr>
              <w:t>вого потенціалу та ефективності його використання</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28</w:t>
            </w:r>
          </w:p>
        </w:tc>
      </w:tr>
      <w:tr w:rsidR="000844DE" w:rsidRPr="00547EF9" w:rsidTr="00AE562D">
        <w:trPr>
          <w:jc w:val="center"/>
        </w:trPr>
        <w:tc>
          <w:tcPr>
            <w:tcW w:w="828" w:type="dxa"/>
          </w:tcPr>
          <w:p w:rsidR="000844DE" w:rsidRPr="00547EF9" w:rsidRDefault="000844DE" w:rsidP="00AE562D">
            <w:pPr>
              <w:spacing w:line="380" w:lineRule="exact"/>
              <w:rPr>
                <w:sz w:val="28"/>
                <w:szCs w:val="28"/>
                <w:lang w:val="uk-UA"/>
              </w:rPr>
            </w:pPr>
          </w:p>
        </w:tc>
        <w:tc>
          <w:tcPr>
            <w:tcW w:w="7920" w:type="dxa"/>
            <w:gridSpan w:val="2"/>
          </w:tcPr>
          <w:p w:rsidR="000844DE" w:rsidRPr="00547EF9" w:rsidRDefault="000844DE" w:rsidP="00AE562D">
            <w:pPr>
              <w:spacing w:line="380" w:lineRule="exact"/>
              <w:rPr>
                <w:sz w:val="28"/>
                <w:szCs w:val="28"/>
                <w:lang w:val="uk-UA"/>
              </w:rPr>
            </w:pPr>
            <w:r w:rsidRPr="00547EF9">
              <w:rPr>
                <w:sz w:val="28"/>
                <w:szCs w:val="28"/>
                <w:lang w:val="uk-UA"/>
              </w:rPr>
              <w:t xml:space="preserve">Висновки </w:t>
            </w:r>
          </w:p>
        </w:tc>
        <w:tc>
          <w:tcPr>
            <w:tcW w:w="900" w:type="dxa"/>
          </w:tcPr>
          <w:p w:rsidR="000844DE" w:rsidRPr="00547EF9" w:rsidRDefault="000844DE" w:rsidP="00AE562D">
            <w:pPr>
              <w:spacing w:line="380" w:lineRule="exact"/>
              <w:rPr>
                <w:rFonts w:cs="Arial"/>
                <w:sz w:val="28"/>
                <w:szCs w:val="28"/>
                <w:lang w:val="uk-UA"/>
              </w:rPr>
            </w:pPr>
            <w:r>
              <w:rPr>
                <w:rFonts w:cs="Arial"/>
                <w:sz w:val="28"/>
                <w:szCs w:val="28"/>
                <w:lang w:val="uk-UA"/>
              </w:rPr>
              <w:t>36</w:t>
            </w:r>
          </w:p>
        </w:tc>
      </w:tr>
      <w:tr w:rsidR="000844DE" w:rsidRPr="00547EF9" w:rsidTr="00AE562D">
        <w:trPr>
          <w:jc w:val="center"/>
        </w:trPr>
        <w:tc>
          <w:tcPr>
            <w:tcW w:w="8748" w:type="dxa"/>
            <w:gridSpan w:val="3"/>
          </w:tcPr>
          <w:p w:rsidR="000844DE" w:rsidRPr="00547EF9" w:rsidRDefault="000844DE" w:rsidP="00AE562D">
            <w:pPr>
              <w:spacing w:line="380" w:lineRule="exact"/>
              <w:rPr>
                <w:rFonts w:cs="Arial"/>
                <w:sz w:val="28"/>
                <w:szCs w:val="28"/>
                <w:lang w:val="uk-UA"/>
              </w:rPr>
            </w:pPr>
            <w:r w:rsidRPr="00547EF9">
              <w:rPr>
                <w:rFonts w:cs="Arial"/>
                <w:sz w:val="28"/>
                <w:szCs w:val="28"/>
                <w:lang w:val="uk-UA"/>
              </w:rPr>
              <w:t>РОЗДІЛ 2</w:t>
            </w:r>
          </w:p>
          <w:p w:rsidR="000844DE" w:rsidRPr="00547EF9" w:rsidRDefault="000844DE" w:rsidP="00AE562D">
            <w:pPr>
              <w:spacing w:line="380" w:lineRule="exact"/>
              <w:rPr>
                <w:rFonts w:cs="Arial"/>
                <w:sz w:val="28"/>
                <w:szCs w:val="28"/>
                <w:lang w:val="uk-UA"/>
              </w:rPr>
            </w:pPr>
            <w:r w:rsidRPr="00547EF9">
              <w:rPr>
                <w:rFonts w:cs="Arial"/>
                <w:sz w:val="28"/>
                <w:szCs w:val="28"/>
                <w:lang w:val="uk-UA"/>
              </w:rPr>
              <w:t>МЕТОДОЛОГІЧНІ ОСНОВИ ДИСЕРТАЦІЇ ТА ОСНОВНІ       МЕТОДИ ДОСЛІДЖЕНЬ</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38</w:t>
            </w:r>
          </w:p>
        </w:tc>
      </w:tr>
      <w:tr w:rsidR="000844DE" w:rsidRPr="00547EF9" w:rsidTr="00AE562D">
        <w:trPr>
          <w:jc w:val="center"/>
        </w:trPr>
        <w:tc>
          <w:tcPr>
            <w:tcW w:w="828" w:type="dxa"/>
          </w:tcPr>
          <w:p w:rsidR="000844DE" w:rsidRPr="00547EF9" w:rsidRDefault="000844DE" w:rsidP="00AE562D">
            <w:pPr>
              <w:spacing w:line="380" w:lineRule="exact"/>
              <w:rPr>
                <w:rFonts w:cs="Arial"/>
                <w:sz w:val="28"/>
                <w:szCs w:val="28"/>
                <w:lang w:val="uk-UA"/>
              </w:rPr>
            </w:pPr>
          </w:p>
        </w:tc>
        <w:tc>
          <w:tcPr>
            <w:tcW w:w="7920" w:type="dxa"/>
            <w:gridSpan w:val="2"/>
          </w:tcPr>
          <w:p w:rsidR="000844DE" w:rsidRPr="00547EF9" w:rsidRDefault="000844DE" w:rsidP="00AE562D">
            <w:pPr>
              <w:spacing w:line="380" w:lineRule="exact"/>
              <w:rPr>
                <w:rFonts w:cs="Arial"/>
                <w:sz w:val="28"/>
                <w:szCs w:val="28"/>
                <w:lang w:val="uk-UA"/>
              </w:rPr>
            </w:pPr>
            <w:r w:rsidRPr="00547EF9">
              <w:rPr>
                <w:rFonts w:cs="Arial"/>
                <w:sz w:val="28"/>
                <w:szCs w:val="28"/>
                <w:lang w:val="uk-UA"/>
              </w:rPr>
              <w:t xml:space="preserve">2.1. Теоретичне обґрунтування концепції управління трудовим потенціалом промислових фармацевтичних підприємств в умовах впровадження систем </w:t>
            </w:r>
            <w:r>
              <w:rPr>
                <w:rFonts w:cs="Arial"/>
                <w:sz w:val="28"/>
                <w:szCs w:val="28"/>
                <w:lang w:val="uk-UA"/>
              </w:rPr>
              <w:t>менеджменту</w:t>
            </w:r>
            <w:r w:rsidRPr="00547EF9">
              <w:rPr>
                <w:rFonts w:cs="Arial"/>
                <w:sz w:val="28"/>
                <w:szCs w:val="28"/>
                <w:lang w:val="uk-UA"/>
              </w:rPr>
              <w:t xml:space="preserve"> якості</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38</w:t>
            </w:r>
          </w:p>
        </w:tc>
      </w:tr>
      <w:tr w:rsidR="000844DE" w:rsidRPr="00547EF9" w:rsidTr="00AE562D">
        <w:trPr>
          <w:jc w:val="center"/>
        </w:trPr>
        <w:tc>
          <w:tcPr>
            <w:tcW w:w="828" w:type="dxa"/>
          </w:tcPr>
          <w:p w:rsidR="000844DE" w:rsidRPr="00547EF9" w:rsidRDefault="000844DE" w:rsidP="00AE562D">
            <w:pPr>
              <w:pStyle w:val="afffffff2"/>
              <w:spacing w:after="0" w:line="380" w:lineRule="exact"/>
              <w:rPr>
                <w:rFonts w:cs="Arial"/>
                <w:bCs/>
                <w:lang w:val="uk-UA" w:eastAsia="uk-UA"/>
              </w:rPr>
            </w:pPr>
          </w:p>
        </w:tc>
        <w:tc>
          <w:tcPr>
            <w:tcW w:w="7920" w:type="dxa"/>
            <w:gridSpan w:val="2"/>
          </w:tcPr>
          <w:p w:rsidR="000844DE" w:rsidRPr="00547EF9" w:rsidRDefault="000844DE" w:rsidP="00AE562D">
            <w:pPr>
              <w:pStyle w:val="afffffff2"/>
              <w:spacing w:after="0" w:line="380" w:lineRule="exact"/>
              <w:rPr>
                <w:rFonts w:cs="Arial"/>
                <w:bCs/>
                <w:lang w:val="uk-UA" w:eastAsia="uk-UA"/>
              </w:rPr>
            </w:pPr>
            <w:r w:rsidRPr="00547EF9">
              <w:rPr>
                <w:rFonts w:cs="Arial"/>
                <w:lang w:val="uk-UA"/>
              </w:rPr>
              <w:t>2.2. Методи дисертаційного дослідження</w:t>
            </w:r>
          </w:p>
        </w:tc>
        <w:tc>
          <w:tcPr>
            <w:tcW w:w="900" w:type="dxa"/>
          </w:tcPr>
          <w:p w:rsidR="000844DE" w:rsidRPr="00547EF9" w:rsidRDefault="000844DE" w:rsidP="00AE562D">
            <w:pPr>
              <w:pStyle w:val="afffffff2"/>
              <w:spacing w:line="380" w:lineRule="exact"/>
              <w:rPr>
                <w:rFonts w:cs="Arial"/>
                <w:lang w:val="uk-UA"/>
              </w:rPr>
            </w:pPr>
            <w:r>
              <w:rPr>
                <w:rFonts w:cs="Arial"/>
                <w:lang w:val="uk-UA"/>
              </w:rPr>
              <w:t>46</w:t>
            </w:r>
          </w:p>
        </w:tc>
      </w:tr>
      <w:tr w:rsidR="000844DE" w:rsidRPr="00547EF9" w:rsidTr="00AE562D">
        <w:trPr>
          <w:trHeight w:val="386"/>
          <w:jc w:val="center"/>
        </w:trPr>
        <w:tc>
          <w:tcPr>
            <w:tcW w:w="828" w:type="dxa"/>
          </w:tcPr>
          <w:p w:rsidR="000844DE" w:rsidRPr="00547EF9" w:rsidRDefault="000844DE" w:rsidP="00AE562D">
            <w:pPr>
              <w:spacing w:line="380" w:lineRule="exact"/>
              <w:rPr>
                <w:rFonts w:cs="Arial"/>
                <w:sz w:val="28"/>
                <w:szCs w:val="28"/>
                <w:lang w:val="uk-UA"/>
              </w:rPr>
            </w:pPr>
          </w:p>
        </w:tc>
        <w:tc>
          <w:tcPr>
            <w:tcW w:w="7920" w:type="dxa"/>
            <w:gridSpan w:val="2"/>
          </w:tcPr>
          <w:p w:rsidR="000844DE" w:rsidRPr="00547EF9" w:rsidRDefault="000844DE" w:rsidP="00AE562D">
            <w:pPr>
              <w:spacing w:line="380" w:lineRule="exact"/>
              <w:rPr>
                <w:rFonts w:cs="Arial"/>
                <w:sz w:val="28"/>
                <w:szCs w:val="28"/>
                <w:lang w:val="uk-UA"/>
              </w:rPr>
            </w:pPr>
            <w:r w:rsidRPr="00547EF9">
              <w:rPr>
                <w:rFonts w:cs="Arial"/>
                <w:sz w:val="28"/>
                <w:szCs w:val="28"/>
                <w:lang w:val="uk-UA"/>
              </w:rPr>
              <w:t xml:space="preserve">Висновки </w:t>
            </w:r>
          </w:p>
        </w:tc>
        <w:tc>
          <w:tcPr>
            <w:tcW w:w="900" w:type="dxa"/>
          </w:tcPr>
          <w:p w:rsidR="000844DE" w:rsidRPr="00547EF9" w:rsidRDefault="000844DE" w:rsidP="00AE562D">
            <w:pPr>
              <w:spacing w:line="380" w:lineRule="exact"/>
              <w:rPr>
                <w:rFonts w:cs="Arial"/>
                <w:sz w:val="28"/>
                <w:szCs w:val="28"/>
                <w:lang w:val="uk-UA"/>
              </w:rPr>
            </w:pPr>
            <w:r>
              <w:rPr>
                <w:rFonts w:cs="Arial"/>
                <w:sz w:val="28"/>
                <w:szCs w:val="28"/>
                <w:lang w:val="uk-UA"/>
              </w:rPr>
              <w:t>51</w:t>
            </w:r>
          </w:p>
        </w:tc>
      </w:tr>
      <w:tr w:rsidR="000844DE" w:rsidRPr="00547EF9" w:rsidTr="00AE562D">
        <w:trPr>
          <w:jc w:val="center"/>
        </w:trPr>
        <w:tc>
          <w:tcPr>
            <w:tcW w:w="8748" w:type="dxa"/>
            <w:gridSpan w:val="3"/>
          </w:tcPr>
          <w:p w:rsidR="000844DE" w:rsidRPr="00547EF9" w:rsidRDefault="000844DE" w:rsidP="00AE562D">
            <w:pPr>
              <w:spacing w:line="380" w:lineRule="exact"/>
              <w:rPr>
                <w:rFonts w:cs="Arial"/>
                <w:sz w:val="28"/>
                <w:szCs w:val="28"/>
                <w:lang w:val="uk-UA"/>
              </w:rPr>
            </w:pPr>
            <w:r w:rsidRPr="00547EF9">
              <w:rPr>
                <w:rFonts w:cs="Arial"/>
                <w:sz w:val="28"/>
                <w:szCs w:val="28"/>
                <w:lang w:val="uk-UA"/>
              </w:rPr>
              <w:t>РОЗДІЛ 3</w:t>
            </w:r>
          </w:p>
          <w:p w:rsidR="000844DE" w:rsidRPr="00547EF9" w:rsidRDefault="000844DE" w:rsidP="00AE562D">
            <w:pPr>
              <w:spacing w:line="380" w:lineRule="exact"/>
              <w:rPr>
                <w:rFonts w:cs="Arial"/>
                <w:sz w:val="28"/>
                <w:szCs w:val="28"/>
                <w:lang w:val="uk-UA"/>
              </w:rPr>
            </w:pPr>
            <w:r w:rsidRPr="00547EF9">
              <w:rPr>
                <w:sz w:val="28"/>
                <w:szCs w:val="28"/>
                <w:lang w:val="uk-UA"/>
              </w:rPr>
              <w:t>НАУКОВО-ПРАКТИ</w:t>
            </w:r>
            <w:r>
              <w:rPr>
                <w:sz w:val="28"/>
                <w:szCs w:val="28"/>
                <w:lang w:val="uk-UA"/>
              </w:rPr>
              <w:t>Ч</w:t>
            </w:r>
            <w:r w:rsidRPr="00547EF9">
              <w:rPr>
                <w:sz w:val="28"/>
                <w:szCs w:val="28"/>
                <w:lang w:val="uk-UA"/>
              </w:rPr>
              <w:t>НІ ЗАСАДИ ОЦІНКИ ТРУДОВОГО ПОТЕНЦІАЛУ ПРОМИСЛОВИХ ФАРМАЦЕВТИЧНИХ ПІДПРИЄМСТВ</w:t>
            </w:r>
          </w:p>
        </w:tc>
        <w:tc>
          <w:tcPr>
            <w:tcW w:w="900" w:type="dxa"/>
          </w:tcPr>
          <w:p w:rsidR="000844DE" w:rsidRPr="00547EF9" w:rsidRDefault="000844DE" w:rsidP="00AE562D">
            <w:pPr>
              <w:spacing w:line="380" w:lineRule="exact"/>
              <w:rPr>
                <w:rFonts w:cs="Arial"/>
                <w:sz w:val="28"/>
                <w:szCs w:val="28"/>
                <w:lang w:val="uk-UA"/>
              </w:rPr>
            </w:pPr>
          </w:p>
          <w:p w:rsidR="000844DE"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52</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Pr>
                <w:rFonts w:cs="Arial"/>
                <w:sz w:val="28"/>
                <w:szCs w:val="28"/>
                <w:lang w:val="uk-UA"/>
              </w:rPr>
              <w:t>3.1. Дослідження особливостей управління трудовим потенціалом промислових фармацевтичних підприємств в умовах впровадження міжнародних стандартів якості</w:t>
            </w:r>
          </w:p>
        </w:tc>
        <w:tc>
          <w:tcPr>
            <w:tcW w:w="900" w:type="dxa"/>
          </w:tcPr>
          <w:p w:rsidR="000844DE" w:rsidRDefault="000844DE" w:rsidP="00AE562D">
            <w:pPr>
              <w:spacing w:line="380" w:lineRule="exact"/>
              <w:rPr>
                <w:rFonts w:cs="Arial"/>
                <w:sz w:val="28"/>
                <w:szCs w:val="28"/>
                <w:lang w:val="uk-UA"/>
              </w:rPr>
            </w:pPr>
          </w:p>
          <w:p w:rsidR="000844DE"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52</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Default="000844DE" w:rsidP="00AE562D">
            <w:pPr>
              <w:spacing w:line="380" w:lineRule="exact"/>
              <w:rPr>
                <w:rFonts w:cs="Arial"/>
                <w:sz w:val="28"/>
                <w:szCs w:val="28"/>
                <w:lang w:val="uk-UA"/>
              </w:rPr>
            </w:pPr>
            <w:r>
              <w:rPr>
                <w:rFonts w:cs="Arial"/>
                <w:sz w:val="28"/>
                <w:szCs w:val="28"/>
                <w:lang w:val="uk-UA"/>
              </w:rPr>
              <w:t xml:space="preserve">3.2. Аналіз сучасного стану управління персоналом на фармацевтичних підприємствах України та за кордоном </w:t>
            </w:r>
          </w:p>
        </w:tc>
        <w:tc>
          <w:tcPr>
            <w:tcW w:w="900" w:type="dxa"/>
          </w:tcPr>
          <w:p w:rsidR="000844DE" w:rsidRDefault="000844DE" w:rsidP="00AE562D">
            <w:pPr>
              <w:spacing w:line="380" w:lineRule="exact"/>
              <w:rPr>
                <w:rFonts w:cs="Arial"/>
                <w:sz w:val="28"/>
                <w:szCs w:val="28"/>
                <w:lang w:val="uk-UA"/>
              </w:rPr>
            </w:pPr>
          </w:p>
          <w:p w:rsidR="000844DE" w:rsidRDefault="000844DE" w:rsidP="00AE562D">
            <w:pPr>
              <w:spacing w:line="380" w:lineRule="exact"/>
              <w:rPr>
                <w:rFonts w:cs="Arial"/>
                <w:sz w:val="28"/>
                <w:szCs w:val="28"/>
                <w:lang w:val="uk-UA"/>
              </w:rPr>
            </w:pPr>
            <w:r>
              <w:rPr>
                <w:rFonts w:cs="Arial"/>
                <w:sz w:val="28"/>
                <w:szCs w:val="28"/>
                <w:lang w:val="uk-UA"/>
              </w:rPr>
              <w:t>60</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3.</w:t>
            </w:r>
            <w:r>
              <w:rPr>
                <w:rFonts w:cs="Arial"/>
                <w:sz w:val="28"/>
                <w:szCs w:val="28"/>
                <w:lang w:val="uk-UA"/>
              </w:rPr>
              <w:t>3</w:t>
            </w:r>
            <w:r w:rsidRPr="00547EF9">
              <w:rPr>
                <w:rFonts w:cs="Arial"/>
                <w:sz w:val="28"/>
                <w:szCs w:val="28"/>
                <w:lang w:val="uk-UA"/>
              </w:rPr>
              <w:t xml:space="preserve">. </w:t>
            </w:r>
            <w:r w:rsidRPr="00547EF9">
              <w:rPr>
                <w:sz w:val="28"/>
                <w:szCs w:val="28"/>
                <w:lang w:val="uk-UA"/>
              </w:rPr>
              <w:t>Розробка алгоритму інтегральної оцінки трудового потенціалу промислових фармацевтичних підприємств</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64</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3.</w:t>
            </w:r>
            <w:r>
              <w:rPr>
                <w:rFonts w:cs="Arial"/>
                <w:sz w:val="28"/>
                <w:szCs w:val="28"/>
                <w:lang w:val="uk-UA"/>
              </w:rPr>
              <w:t>4</w:t>
            </w:r>
            <w:r w:rsidRPr="00547EF9">
              <w:rPr>
                <w:rFonts w:cs="Arial"/>
                <w:sz w:val="28"/>
                <w:szCs w:val="28"/>
                <w:lang w:val="uk-UA"/>
              </w:rPr>
              <w:t xml:space="preserve">. Формування системи показників для інтегральної </w:t>
            </w:r>
            <w:r w:rsidRPr="00547EF9">
              <w:rPr>
                <w:sz w:val="28"/>
                <w:szCs w:val="28"/>
                <w:lang w:val="uk-UA"/>
              </w:rPr>
              <w:t>оцінки трудового потенціалу фармацевтичних підприємств</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70</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3.</w:t>
            </w:r>
            <w:r>
              <w:rPr>
                <w:rFonts w:cs="Arial"/>
                <w:sz w:val="28"/>
                <w:szCs w:val="28"/>
                <w:lang w:val="uk-UA"/>
              </w:rPr>
              <w:t>5</w:t>
            </w:r>
            <w:r w:rsidRPr="00547EF9">
              <w:rPr>
                <w:rFonts w:cs="Arial"/>
                <w:sz w:val="28"/>
                <w:szCs w:val="28"/>
                <w:lang w:val="uk-UA"/>
              </w:rPr>
              <w:t>. Методика оцінки ефективності використання трудового потенціалу промислових фармацевтичних підприємств</w:t>
            </w:r>
          </w:p>
        </w:tc>
        <w:tc>
          <w:tcPr>
            <w:tcW w:w="900" w:type="dxa"/>
          </w:tcPr>
          <w:p w:rsidR="000844DE"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83</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 xml:space="preserve">Висновки </w:t>
            </w:r>
          </w:p>
        </w:tc>
        <w:tc>
          <w:tcPr>
            <w:tcW w:w="900" w:type="dxa"/>
          </w:tcPr>
          <w:p w:rsidR="000844DE" w:rsidRPr="00547EF9" w:rsidRDefault="000844DE" w:rsidP="00AE562D">
            <w:pPr>
              <w:spacing w:line="380" w:lineRule="exact"/>
              <w:rPr>
                <w:rFonts w:cs="Arial"/>
                <w:sz w:val="28"/>
                <w:szCs w:val="28"/>
                <w:lang w:val="uk-UA"/>
              </w:rPr>
            </w:pPr>
            <w:r>
              <w:rPr>
                <w:rFonts w:cs="Arial"/>
                <w:sz w:val="28"/>
                <w:szCs w:val="28"/>
                <w:lang w:val="uk-UA"/>
              </w:rPr>
              <w:t>86</w:t>
            </w:r>
          </w:p>
        </w:tc>
      </w:tr>
      <w:tr w:rsidR="000844DE" w:rsidRPr="00547EF9" w:rsidTr="00AE562D">
        <w:trPr>
          <w:jc w:val="center"/>
        </w:trPr>
        <w:tc>
          <w:tcPr>
            <w:tcW w:w="8748" w:type="dxa"/>
            <w:gridSpan w:val="3"/>
          </w:tcPr>
          <w:p w:rsidR="000844DE" w:rsidRPr="00547EF9" w:rsidRDefault="000844DE" w:rsidP="00AE562D">
            <w:pPr>
              <w:spacing w:line="380" w:lineRule="exact"/>
              <w:rPr>
                <w:rFonts w:cs="Arial"/>
                <w:sz w:val="28"/>
                <w:szCs w:val="28"/>
                <w:lang w:val="uk-UA"/>
              </w:rPr>
            </w:pPr>
            <w:r w:rsidRPr="00547EF9">
              <w:rPr>
                <w:rFonts w:cs="Arial"/>
                <w:sz w:val="28"/>
                <w:szCs w:val="28"/>
                <w:lang w:val="uk-UA"/>
              </w:rPr>
              <w:t>РОЗДІЛ 4</w:t>
            </w:r>
          </w:p>
          <w:p w:rsidR="000844DE" w:rsidRPr="00547EF9" w:rsidRDefault="000844DE" w:rsidP="00AE562D">
            <w:pPr>
              <w:spacing w:line="380" w:lineRule="exact"/>
              <w:rPr>
                <w:rFonts w:cs="Arial"/>
                <w:sz w:val="28"/>
                <w:szCs w:val="28"/>
                <w:lang w:val="uk-UA"/>
              </w:rPr>
            </w:pPr>
            <w:r w:rsidRPr="00547EF9">
              <w:rPr>
                <w:rFonts w:cs="Arial"/>
                <w:sz w:val="28"/>
                <w:szCs w:val="28"/>
                <w:lang w:val="uk-UA"/>
              </w:rPr>
              <w:t xml:space="preserve">ОРГАНІЗАЦІЙНЕ ЗАБЕЗПЕЧЕННЯ УПРАВЛІННЯ ТРУДОВИМ ПОТЕНЦІАЛОМ ПРОМИСЛОВИХ ФАРМАЦЕВТИЧНИХ ПІДПРИЄМСТВ </w:t>
            </w:r>
            <w:r>
              <w:rPr>
                <w:rFonts w:cs="Arial"/>
                <w:sz w:val="28"/>
                <w:szCs w:val="28"/>
                <w:lang w:val="uk-UA"/>
              </w:rPr>
              <w:t>В УМОВАХ ВПРОВАДЖЕННЯ МІЖНАРОДНИХ СТАНДАРТІВ ЯКОСТІ</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89</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 xml:space="preserve">4.1. </w:t>
            </w:r>
            <w:r w:rsidRPr="00547EF9">
              <w:rPr>
                <w:rFonts w:cs="Arial"/>
                <w:sz w:val="28"/>
                <w:szCs w:val="28"/>
                <w:lang w:val="uk-UA" w:eastAsia="uk-UA"/>
              </w:rPr>
              <w:t>Аналіз стану організаційного забезпечення управління персоналом на фармаце</w:t>
            </w:r>
            <w:r w:rsidRPr="00547EF9">
              <w:rPr>
                <w:rFonts w:cs="Arial"/>
                <w:sz w:val="28"/>
                <w:szCs w:val="28"/>
                <w:lang w:val="uk-UA" w:eastAsia="uk-UA"/>
              </w:rPr>
              <w:t>в</w:t>
            </w:r>
            <w:r w:rsidRPr="00547EF9">
              <w:rPr>
                <w:rFonts w:cs="Arial"/>
                <w:sz w:val="28"/>
                <w:szCs w:val="28"/>
                <w:lang w:val="uk-UA" w:eastAsia="uk-UA"/>
              </w:rPr>
              <w:t>тичних підприємствах</w:t>
            </w:r>
            <w:r>
              <w:rPr>
                <w:rFonts w:cs="Arial"/>
                <w:sz w:val="28"/>
                <w:szCs w:val="28"/>
                <w:lang w:val="uk-UA" w:eastAsia="uk-UA"/>
              </w:rPr>
              <w:t xml:space="preserve"> в сучасних умовах</w:t>
            </w:r>
          </w:p>
        </w:tc>
        <w:tc>
          <w:tcPr>
            <w:tcW w:w="900" w:type="dxa"/>
          </w:tcPr>
          <w:p w:rsidR="000844DE"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89</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4.2. Напрямки удосконалення організаційної структури управління труд</w:t>
            </w:r>
            <w:r w:rsidRPr="00547EF9">
              <w:rPr>
                <w:rFonts w:cs="Arial"/>
                <w:sz w:val="28"/>
                <w:szCs w:val="28"/>
                <w:lang w:val="uk-UA"/>
              </w:rPr>
              <w:t>о</w:t>
            </w:r>
            <w:r w:rsidRPr="00547EF9">
              <w:rPr>
                <w:rFonts w:cs="Arial"/>
                <w:sz w:val="28"/>
                <w:szCs w:val="28"/>
                <w:lang w:val="uk-UA"/>
              </w:rPr>
              <w:t>вим потенціалом промислових фармацевтичних підприємств</w:t>
            </w:r>
            <w:r>
              <w:rPr>
                <w:rFonts w:cs="Arial"/>
                <w:b/>
              </w:rPr>
              <w:t xml:space="preserve"> </w:t>
            </w:r>
            <w:r w:rsidRPr="00A5362C">
              <w:rPr>
                <w:rFonts w:cs="Arial"/>
                <w:sz w:val="28"/>
                <w:szCs w:val="28"/>
                <w:lang w:val="uk-UA"/>
              </w:rPr>
              <w:t>в ум</w:t>
            </w:r>
            <w:r w:rsidRPr="00A5362C">
              <w:rPr>
                <w:rFonts w:cs="Arial"/>
                <w:sz w:val="28"/>
                <w:szCs w:val="28"/>
                <w:lang w:val="uk-UA"/>
              </w:rPr>
              <w:t>о</w:t>
            </w:r>
            <w:r w:rsidRPr="00A5362C">
              <w:rPr>
                <w:rFonts w:cs="Arial"/>
                <w:sz w:val="28"/>
                <w:szCs w:val="28"/>
                <w:lang w:val="uk-UA"/>
              </w:rPr>
              <w:t>вах впровадження міжнародних стандартів якості</w:t>
            </w:r>
          </w:p>
        </w:tc>
        <w:tc>
          <w:tcPr>
            <w:tcW w:w="900" w:type="dxa"/>
          </w:tcPr>
          <w:p w:rsidR="000844DE" w:rsidRPr="00547EF9" w:rsidRDefault="000844DE" w:rsidP="00AE562D">
            <w:pPr>
              <w:spacing w:line="380" w:lineRule="exact"/>
              <w:rPr>
                <w:rFonts w:cs="Arial"/>
                <w:sz w:val="28"/>
                <w:szCs w:val="28"/>
                <w:lang w:val="uk-UA"/>
              </w:rPr>
            </w:pPr>
          </w:p>
          <w:p w:rsidR="000844DE" w:rsidRDefault="000844DE" w:rsidP="00AE562D">
            <w:pPr>
              <w:spacing w:line="380" w:lineRule="exact"/>
              <w:rPr>
                <w:rFonts w:cs="Arial"/>
                <w:sz w:val="28"/>
                <w:szCs w:val="28"/>
                <w:lang w:val="uk-UA"/>
              </w:rPr>
            </w:pPr>
          </w:p>
          <w:p w:rsidR="000844DE"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94</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sz w:val="28"/>
                <w:szCs w:val="28"/>
                <w:lang w:val="uk-UA"/>
              </w:rPr>
              <w:t>4.</w:t>
            </w:r>
            <w:r w:rsidRPr="00547EF9">
              <w:rPr>
                <w:rFonts w:cs="Arial"/>
                <w:sz w:val="28"/>
                <w:szCs w:val="28"/>
                <w:lang w:val="uk-UA"/>
              </w:rPr>
              <w:t>3. Методичні засади</w:t>
            </w:r>
            <w:r w:rsidRPr="00547EF9">
              <w:rPr>
                <w:rFonts w:cs="Arial"/>
                <w:sz w:val="28"/>
                <w:szCs w:val="28"/>
                <w:lang w:val="uk-UA" w:eastAsia="uk-UA"/>
              </w:rPr>
              <w:t xml:space="preserve"> впровадження інтегрованої системи управління труд</w:t>
            </w:r>
            <w:r w:rsidRPr="00547EF9">
              <w:rPr>
                <w:rFonts w:cs="Arial"/>
                <w:sz w:val="28"/>
                <w:szCs w:val="28"/>
                <w:lang w:val="uk-UA" w:eastAsia="uk-UA"/>
              </w:rPr>
              <w:t>о</w:t>
            </w:r>
            <w:r w:rsidRPr="00547EF9">
              <w:rPr>
                <w:rFonts w:cs="Arial"/>
                <w:sz w:val="28"/>
                <w:szCs w:val="28"/>
                <w:lang w:val="uk-UA" w:eastAsia="uk-UA"/>
              </w:rPr>
              <w:t>вим потенціалом на фармацевтичних підприємствах на підставі використання процесних технологій</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102</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 xml:space="preserve">Висновки </w:t>
            </w:r>
          </w:p>
        </w:tc>
        <w:tc>
          <w:tcPr>
            <w:tcW w:w="900" w:type="dxa"/>
          </w:tcPr>
          <w:p w:rsidR="000844DE" w:rsidRPr="00547EF9" w:rsidRDefault="000844DE" w:rsidP="00AE562D">
            <w:pPr>
              <w:spacing w:line="380" w:lineRule="exact"/>
              <w:rPr>
                <w:rFonts w:cs="Arial"/>
                <w:sz w:val="28"/>
                <w:szCs w:val="28"/>
                <w:lang w:val="uk-UA"/>
              </w:rPr>
            </w:pPr>
            <w:r>
              <w:rPr>
                <w:rFonts w:cs="Arial"/>
                <w:sz w:val="28"/>
                <w:szCs w:val="28"/>
                <w:lang w:val="uk-UA"/>
              </w:rPr>
              <w:t>109</w:t>
            </w:r>
          </w:p>
        </w:tc>
      </w:tr>
      <w:tr w:rsidR="000844DE" w:rsidRPr="00547EF9" w:rsidTr="00AE562D">
        <w:trPr>
          <w:jc w:val="center"/>
        </w:trPr>
        <w:tc>
          <w:tcPr>
            <w:tcW w:w="8748" w:type="dxa"/>
            <w:gridSpan w:val="3"/>
          </w:tcPr>
          <w:p w:rsidR="000844DE" w:rsidRPr="00547EF9" w:rsidRDefault="000844DE" w:rsidP="00AE562D">
            <w:pPr>
              <w:spacing w:line="380" w:lineRule="exact"/>
              <w:rPr>
                <w:rFonts w:cs="Arial"/>
                <w:sz w:val="28"/>
                <w:szCs w:val="28"/>
                <w:lang w:val="uk-UA"/>
              </w:rPr>
            </w:pPr>
            <w:r w:rsidRPr="00547EF9">
              <w:rPr>
                <w:rFonts w:cs="Arial"/>
                <w:sz w:val="28"/>
                <w:szCs w:val="28"/>
                <w:lang w:val="uk-UA"/>
              </w:rPr>
              <w:t>РОЗДІЛ 5</w:t>
            </w:r>
          </w:p>
          <w:p w:rsidR="000844DE" w:rsidRPr="00547EF9" w:rsidRDefault="000844DE" w:rsidP="00AE562D">
            <w:pPr>
              <w:spacing w:line="380" w:lineRule="exact"/>
              <w:rPr>
                <w:rFonts w:cs="Arial"/>
                <w:sz w:val="28"/>
                <w:szCs w:val="28"/>
                <w:lang w:val="uk-UA"/>
              </w:rPr>
            </w:pPr>
            <w:r w:rsidRPr="00547EF9">
              <w:rPr>
                <w:rFonts w:cs="Arial"/>
                <w:sz w:val="28"/>
                <w:szCs w:val="28"/>
                <w:lang w:val="uk-UA"/>
              </w:rPr>
              <w:t>ОБҐРУНТУВАННЯ ТА ВИБІР ОПТИМАЛЬНОЇ СТРАТЕГІЇ РОЗВИТКУ ТРУДОВОГО ПОТЕНЦІАЛУ ФАРМАЦЕВТИЧНИХ ПІДПРИЄМСТВ</w:t>
            </w:r>
            <w:r>
              <w:rPr>
                <w:rFonts w:cs="Arial"/>
                <w:sz w:val="28"/>
                <w:szCs w:val="28"/>
                <w:lang w:val="uk-UA"/>
              </w:rPr>
              <w:t xml:space="preserve"> В УМОВАХ КОНКУРЕНТНОГО СЕРЕДОВИЩА</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111</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sz w:val="28"/>
                <w:szCs w:val="28"/>
                <w:lang w:val="uk-UA"/>
              </w:rPr>
              <w:t>5.1. Оцінка впливу рівня тр</w:t>
            </w:r>
            <w:r w:rsidRPr="00547EF9">
              <w:rPr>
                <w:sz w:val="28"/>
                <w:szCs w:val="28"/>
                <w:lang w:val="uk-UA"/>
              </w:rPr>
              <w:t>у</w:t>
            </w:r>
            <w:r w:rsidRPr="00547EF9">
              <w:rPr>
                <w:sz w:val="28"/>
                <w:szCs w:val="28"/>
                <w:lang w:val="uk-UA"/>
              </w:rPr>
              <w:t xml:space="preserve">дового потенціалу на фінансово-економічні результати діяльності </w:t>
            </w:r>
            <w:r w:rsidRPr="00547EF9">
              <w:rPr>
                <w:rFonts w:cs="Arial"/>
                <w:sz w:val="28"/>
                <w:szCs w:val="28"/>
                <w:lang w:val="uk-UA"/>
              </w:rPr>
              <w:t>фармац</w:t>
            </w:r>
            <w:r w:rsidRPr="00547EF9">
              <w:rPr>
                <w:rFonts w:cs="Arial"/>
                <w:sz w:val="28"/>
                <w:szCs w:val="28"/>
                <w:lang w:val="uk-UA"/>
              </w:rPr>
              <w:t>е</w:t>
            </w:r>
            <w:r w:rsidRPr="00547EF9">
              <w:rPr>
                <w:rFonts w:cs="Arial"/>
                <w:sz w:val="28"/>
                <w:szCs w:val="28"/>
                <w:lang w:val="uk-UA"/>
              </w:rPr>
              <w:t>втичних підприємств</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111</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BC757E" w:rsidRDefault="000844DE" w:rsidP="00AE562D">
            <w:pPr>
              <w:spacing w:line="380" w:lineRule="exact"/>
              <w:rPr>
                <w:rFonts w:cs="Arial"/>
                <w:sz w:val="28"/>
                <w:szCs w:val="28"/>
                <w:lang w:val="uk-UA"/>
              </w:rPr>
            </w:pPr>
            <w:r w:rsidRPr="00BC757E">
              <w:rPr>
                <w:rFonts w:cs="Arial"/>
                <w:sz w:val="28"/>
                <w:szCs w:val="28"/>
                <w:lang w:val="uk-UA"/>
              </w:rPr>
              <w:t>5.2. Методичні засади розробки та вибору оптимальної стратегії ро</w:t>
            </w:r>
            <w:r w:rsidRPr="00BC757E">
              <w:rPr>
                <w:rFonts w:cs="Arial"/>
                <w:sz w:val="28"/>
                <w:szCs w:val="28"/>
                <w:lang w:val="uk-UA"/>
              </w:rPr>
              <w:t>з</w:t>
            </w:r>
            <w:r w:rsidRPr="00BC757E">
              <w:rPr>
                <w:rFonts w:cs="Arial"/>
                <w:sz w:val="28"/>
                <w:szCs w:val="28"/>
                <w:lang w:val="uk-UA"/>
              </w:rPr>
              <w:t>витку трудового потенціалу фармацевтичних підприємств в умовах ко</w:t>
            </w:r>
            <w:r w:rsidRPr="00BC757E">
              <w:rPr>
                <w:rFonts w:cs="Arial"/>
                <w:sz w:val="28"/>
                <w:szCs w:val="28"/>
                <w:lang w:val="uk-UA"/>
              </w:rPr>
              <w:t>н</w:t>
            </w:r>
            <w:r w:rsidRPr="00BC757E">
              <w:rPr>
                <w:rFonts w:cs="Arial"/>
                <w:sz w:val="28"/>
                <w:szCs w:val="28"/>
                <w:lang w:val="uk-UA"/>
              </w:rPr>
              <w:t>курентного середовища</w:t>
            </w:r>
          </w:p>
        </w:tc>
        <w:tc>
          <w:tcPr>
            <w:tcW w:w="900" w:type="dxa"/>
          </w:tcPr>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118</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sz w:val="28"/>
                <w:szCs w:val="28"/>
                <w:lang w:val="uk-UA"/>
              </w:rPr>
            </w:pPr>
          </w:p>
        </w:tc>
        <w:tc>
          <w:tcPr>
            <w:tcW w:w="7873" w:type="dxa"/>
          </w:tcPr>
          <w:p w:rsidR="000844DE" w:rsidRPr="00547EF9" w:rsidRDefault="000844DE" w:rsidP="00AE562D">
            <w:pPr>
              <w:spacing w:line="380" w:lineRule="exact"/>
              <w:rPr>
                <w:rFonts w:cs="Arial"/>
                <w:sz w:val="28"/>
                <w:szCs w:val="28"/>
                <w:lang w:val="uk-UA"/>
              </w:rPr>
            </w:pPr>
            <w:r w:rsidRPr="00547EF9">
              <w:rPr>
                <w:rFonts w:cs="Arial"/>
                <w:sz w:val="28"/>
                <w:szCs w:val="28"/>
                <w:lang w:val="uk-UA"/>
              </w:rPr>
              <w:t xml:space="preserve">5.3. </w:t>
            </w:r>
            <w:r w:rsidRPr="00984BF0">
              <w:rPr>
                <w:rFonts w:cs="Arial"/>
                <w:sz w:val="28"/>
                <w:szCs w:val="28"/>
                <w:lang w:val="uk-UA"/>
              </w:rPr>
              <w:t>Автоматизація процесу стратегічного управління трудовим                    потенціалом фармацевтичних підприємств в умовах впровадження міжн</w:t>
            </w:r>
            <w:r w:rsidRPr="00984BF0">
              <w:rPr>
                <w:rFonts w:cs="Arial"/>
                <w:sz w:val="28"/>
                <w:szCs w:val="28"/>
                <w:lang w:val="uk-UA"/>
              </w:rPr>
              <w:t>а</w:t>
            </w:r>
            <w:r w:rsidRPr="00984BF0">
              <w:rPr>
                <w:rFonts w:cs="Arial"/>
                <w:sz w:val="28"/>
                <w:szCs w:val="28"/>
                <w:lang w:val="uk-UA"/>
              </w:rPr>
              <w:t>родних стандартів якості</w:t>
            </w:r>
          </w:p>
        </w:tc>
        <w:tc>
          <w:tcPr>
            <w:tcW w:w="900" w:type="dxa"/>
          </w:tcPr>
          <w:p w:rsidR="000844DE" w:rsidRPr="00547EF9" w:rsidRDefault="000844DE" w:rsidP="00AE562D">
            <w:pPr>
              <w:spacing w:line="380" w:lineRule="exact"/>
              <w:rPr>
                <w:rFonts w:cs="Arial"/>
                <w:sz w:val="28"/>
                <w:szCs w:val="28"/>
                <w:lang w:val="uk-UA"/>
              </w:rPr>
            </w:pPr>
          </w:p>
          <w:p w:rsidR="000844DE" w:rsidRDefault="000844DE" w:rsidP="00AE562D">
            <w:pPr>
              <w:spacing w:line="380" w:lineRule="exact"/>
              <w:rPr>
                <w:rFonts w:cs="Arial"/>
                <w:sz w:val="28"/>
                <w:szCs w:val="28"/>
                <w:lang w:val="uk-UA"/>
              </w:rPr>
            </w:pPr>
          </w:p>
          <w:p w:rsidR="000844DE" w:rsidRPr="00547EF9" w:rsidRDefault="000844DE" w:rsidP="00AE562D">
            <w:pPr>
              <w:spacing w:line="380" w:lineRule="exact"/>
              <w:rPr>
                <w:rFonts w:cs="Arial"/>
                <w:sz w:val="28"/>
                <w:szCs w:val="28"/>
                <w:lang w:val="uk-UA"/>
              </w:rPr>
            </w:pPr>
            <w:r>
              <w:rPr>
                <w:rFonts w:cs="Arial"/>
                <w:sz w:val="28"/>
                <w:szCs w:val="28"/>
                <w:lang w:val="uk-UA"/>
              </w:rPr>
              <w:t>127</w:t>
            </w:r>
          </w:p>
        </w:tc>
      </w:tr>
      <w:tr w:rsidR="000844DE" w:rsidRPr="00547EF9" w:rsidTr="00AE562D">
        <w:trPr>
          <w:jc w:val="center"/>
        </w:trPr>
        <w:tc>
          <w:tcPr>
            <w:tcW w:w="875" w:type="dxa"/>
            <w:gridSpan w:val="2"/>
          </w:tcPr>
          <w:p w:rsidR="000844DE" w:rsidRPr="00547EF9" w:rsidRDefault="000844DE" w:rsidP="00AE562D">
            <w:pPr>
              <w:spacing w:line="380" w:lineRule="exact"/>
              <w:rPr>
                <w:rFonts w:cs="Arial"/>
                <w:bCs/>
                <w:sz w:val="28"/>
                <w:szCs w:val="28"/>
                <w:lang w:val="uk-UA"/>
              </w:rPr>
            </w:pPr>
          </w:p>
        </w:tc>
        <w:tc>
          <w:tcPr>
            <w:tcW w:w="7873" w:type="dxa"/>
          </w:tcPr>
          <w:p w:rsidR="000844DE" w:rsidRPr="00547EF9" w:rsidRDefault="000844DE" w:rsidP="00AE562D">
            <w:pPr>
              <w:spacing w:line="380" w:lineRule="exact"/>
              <w:rPr>
                <w:rFonts w:cs="Arial"/>
                <w:bCs/>
                <w:sz w:val="28"/>
                <w:szCs w:val="28"/>
                <w:lang w:val="uk-UA"/>
              </w:rPr>
            </w:pPr>
            <w:r w:rsidRPr="00547EF9">
              <w:rPr>
                <w:rFonts w:cs="Arial"/>
                <w:bCs/>
                <w:sz w:val="28"/>
                <w:szCs w:val="28"/>
                <w:lang w:val="uk-UA"/>
              </w:rPr>
              <w:t xml:space="preserve">Висновки </w:t>
            </w:r>
          </w:p>
        </w:tc>
        <w:tc>
          <w:tcPr>
            <w:tcW w:w="900" w:type="dxa"/>
          </w:tcPr>
          <w:p w:rsidR="000844DE" w:rsidRPr="00547EF9" w:rsidRDefault="000844DE" w:rsidP="00AE562D">
            <w:pPr>
              <w:spacing w:line="380" w:lineRule="exact"/>
              <w:rPr>
                <w:rFonts w:cs="Arial"/>
                <w:sz w:val="28"/>
                <w:szCs w:val="28"/>
                <w:lang w:val="uk-UA"/>
              </w:rPr>
            </w:pPr>
            <w:r>
              <w:rPr>
                <w:rFonts w:cs="Arial"/>
                <w:sz w:val="28"/>
                <w:szCs w:val="28"/>
                <w:lang w:val="uk-UA"/>
              </w:rPr>
              <w:t>137</w:t>
            </w:r>
          </w:p>
        </w:tc>
      </w:tr>
      <w:tr w:rsidR="000844DE" w:rsidRPr="00547EF9" w:rsidTr="00AE562D">
        <w:trPr>
          <w:jc w:val="center"/>
        </w:trPr>
        <w:tc>
          <w:tcPr>
            <w:tcW w:w="8748" w:type="dxa"/>
            <w:gridSpan w:val="3"/>
          </w:tcPr>
          <w:p w:rsidR="000844DE" w:rsidRPr="00547EF9" w:rsidRDefault="000844DE" w:rsidP="00AE562D">
            <w:pPr>
              <w:spacing w:line="380" w:lineRule="exact"/>
              <w:rPr>
                <w:rFonts w:cs="Arial"/>
                <w:sz w:val="28"/>
                <w:szCs w:val="28"/>
                <w:lang w:val="uk-UA"/>
              </w:rPr>
            </w:pPr>
            <w:r w:rsidRPr="00547EF9">
              <w:rPr>
                <w:rFonts w:cs="Arial"/>
                <w:sz w:val="28"/>
                <w:szCs w:val="28"/>
                <w:lang w:val="uk-UA"/>
              </w:rPr>
              <w:lastRenderedPageBreak/>
              <w:t xml:space="preserve">ЗАГАЛЬНІ ВИСНОВКИ </w:t>
            </w:r>
          </w:p>
        </w:tc>
        <w:tc>
          <w:tcPr>
            <w:tcW w:w="900" w:type="dxa"/>
          </w:tcPr>
          <w:p w:rsidR="000844DE" w:rsidRPr="00547EF9" w:rsidRDefault="000844DE" w:rsidP="00AE562D">
            <w:pPr>
              <w:spacing w:line="380" w:lineRule="exact"/>
              <w:rPr>
                <w:rFonts w:cs="Arial"/>
                <w:sz w:val="28"/>
                <w:szCs w:val="28"/>
                <w:lang w:val="uk-UA"/>
              </w:rPr>
            </w:pPr>
            <w:r>
              <w:rPr>
                <w:rFonts w:cs="Arial"/>
                <w:sz w:val="28"/>
                <w:szCs w:val="28"/>
                <w:lang w:val="uk-UA"/>
              </w:rPr>
              <w:t>139</w:t>
            </w:r>
          </w:p>
        </w:tc>
      </w:tr>
      <w:tr w:rsidR="000844DE" w:rsidRPr="00547EF9" w:rsidTr="00AE562D">
        <w:trPr>
          <w:jc w:val="center"/>
        </w:trPr>
        <w:tc>
          <w:tcPr>
            <w:tcW w:w="8748" w:type="dxa"/>
            <w:gridSpan w:val="3"/>
          </w:tcPr>
          <w:p w:rsidR="000844DE" w:rsidRPr="00547EF9" w:rsidRDefault="000844DE" w:rsidP="00AE562D">
            <w:pPr>
              <w:spacing w:line="380" w:lineRule="exact"/>
              <w:rPr>
                <w:rFonts w:cs="Arial"/>
                <w:sz w:val="28"/>
                <w:szCs w:val="28"/>
                <w:lang w:val="uk-UA"/>
              </w:rPr>
            </w:pPr>
            <w:r w:rsidRPr="00547EF9">
              <w:rPr>
                <w:rFonts w:cs="Arial"/>
                <w:sz w:val="28"/>
                <w:szCs w:val="28"/>
                <w:lang w:val="uk-UA"/>
              </w:rPr>
              <w:t>ДОДАТКИ</w:t>
            </w:r>
          </w:p>
        </w:tc>
        <w:tc>
          <w:tcPr>
            <w:tcW w:w="900" w:type="dxa"/>
          </w:tcPr>
          <w:p w:rsidR="000844DE" w:rsidRPr="00547EF9" w:rsidRDefault="000844DE" w:rsidP="00AE562D">
            <w:pPr>
              <w:spacing w:line="380" w:lineRule="exact"/>
              <w:rPr>
                <w:rFonts w:cs="Arial"/>
                <w:sz w:val="28"/>
                <w:szCs w:val="28"/>
                <w:lang w:val="uk-UA"/>
              </w:rPr>
            </w:pPr>
            <w:r>
              <w:rPr>
                <w:rFonts w:cs="Arial"/>
                <w:sz w:val="28"/>
                <w:szCs w:val="28"/>
                <w:lang w:val="uk-UA"/>
              </w:rPr>
              <w:t>142</w:t>
            </w:r>
          </w:p>
        </w:tc>
      </w:tr>
      <w:tr w:rsidR="000844DE" w:rsidRPr="00547EF9" w:rsidTr="00AE562D">
        <w:trPr>
          <w:jc w:val="center"/>
        </w:trPr>
        <w:tc>
          <w:tcPr>
            <w:tcW w:w="8748" w:type="dxa"/>
            <w:gridSpan w:val="3"/>
          </w:tcPr>
          <w:p w:rsidR="000844DE" w:rsidRPr="00547EF9" w:rsidRDefault="000844DE" w:rsidP="00AE562D">
            <w:pPr>
              <w:spacing w:line="380" w:lineRule="exact"/>
              <w:rPr>
                <w:rFonts w:cs="Arial"/>
                <w:sz w:val="28"/>
                <w:szCs w:val="28"/>
                <w:lang w:val="uk-UA"/>
              </w:rPr>
            </w:pPr>
            <w:r w:rsidRPr="00547EF9">
              <w:rPr>
                <w:rFonts w:cs="Arial"/>
                <w:sz w:val="28"/>
                <w:szCs w:val="28"/>
                <w:lang w:val="uk-UA"/>
              </w:rPr>
              <w:t xml:space="preserve">СПИСОК ВИКОРИСТАНИХ ДЖЕРЕЛ </w:t>
            </w:r>
          </w:p>
        </w:tc>
        <w:tc>
          <w:tcPr>
            <w:tcW w:w="900" w:type="dxa"/>
          </w:tcPr>
          <w:p w:rsidR="000844DE" w:rsidRPr="00547EF9" w:rsidRDefault="000844DE" w:rsidP="00AE562D">
            <w:pPr>
              <w:spacing w:line="380" w:lineRule="exact"/>
              <w:rPr>
                <w:rFonts w:cs="Arial"/>
                <w:sz w:val="28"/>
                <w:szCs w:val="28"/>
                <w:lang w:val="uk-UA"/>
              </w:rPr>
            </w:pPr>
            <w:r>
              <w:rPr>
                <w:rFonts w:cs="Arial"/>
                <w:sz w:val="28"/>
                <w:szCs w:val="28"/>
                <w:lang w:val="uk-UA"/>
              </w:rPr>
              <w:t>258</w:t>
            </w:r>
          </w:p>
        </w:tc>
      </w:tr>
    </w:tbl>
    <w:p w:rsidR="000844DE" w:rsidRPr="00547EF9" w:rsidRDefault="000844DE" w:rsidP="000844DE">
      <w:pPr>
        <w:rPr>
          <w:sz w:val="28"/>
          <w:szCs w:val="28"/>
          <w:lang w:val="uk-UA"/>
        </w:rPr>
      </w:pPr>
    </w:p>
    <w:p w:rsidR="000844DE" w:rsidRPr="00120497" w:rsidRDefault="000844DE" w:rsidP="000844DE">
      <w:pPr>
        <w:shd w:val="clear" w:color="auto" w:fill="FFFFFF"/>
        <w:spacing w:line="360" w:lineRule="auto"/>
        <w:jc w:val="center"/>
        <w:rPr>
          <w:b/>
          <w:bCs/>
          <w:sz w:val="28"/>
          <w:szCs w:val="28"/>
          <w:lang w:val="uk-UA"/>
        </w:rPr>
      </w:pPr>
      <w:r w:rsidRPr="00120497">
        <w:rPr>
          <w:b/>
          <w:bCs/>
          <w:sz w:val="28"/>
          <w:szCs w:val="28"/>
          <w:lang w:val="uk-UA"/>
        </w:rPr>
        <w:t>ВСТУП</w:t>
      </w:r>
    </w:p>
    <w:p w:rsidR="000844DE" w:rsidRPr="00120497" w:rsidRDefault="000844DE" w:rsidP="000844DE">
      <w:pPr>
        <w:shd w:val="clear" w:color="auto" w:fill="FFFFFF"/>
        <w:spacing w:line="360" w:lineRule="auto"/>
        <w:ind w:firstLine="567"/>
        <w:jc w:val="both"/>
        <w:rPr>
          <w:sz w:val="28"/>
          <w:szCs w:val="28"/>
          <w:lang w:val="uk-UA"/>
        </w:rPr>
      </w:pPr>
    </w:p>
    <w:p w:rsidR="000844DE" w:rsidRPr="00120497" w:rsidRDefault="000844DE" w:rsidP="000844DE">
      <w:pPr>
        <w:shd w:val="clear" w:color="auto" w:fill="FFFFFF"/>
        <w:spacing w:line="360" w:lineRule="auto"/>
        <w:ind w:firstLine="567"/>
        <w:jc w:val="both"/>
        <w:rPr>
          <w:sz w:val="28"/>
          <w:szCs w:val="28"/>
          <w:lang w:val="uk-UA"/>
        </w:rPr>
      </w:pPr>
      <w:r w:rsidRPr="00120497">
        <w:rPr>
          <w:b/>
          <w:bCs/>
          <w:sz w:val="28"/>
          <w:szCs w:val="28"/>
          <w:lang w:val="uk-UA"/>
        </w:rPr>
        <w:t>Актуальність теми.</w:t>
      </w:r>
      <w:r w:rsidRPr="00120497">
        <w:rPr>
          <w:bCs/>
          <w:sz w:val="28"/>
          <w:szCs w:val="28"/>
          <w:lang w:val="uk-UA"/>
        </w:rPr>
        <w:t xml:space="preserve"> </w:t>
      </w:r>
      <w:r w:rsidRPr="00120497">
        <w:rPr>
          <w:sz w:val="28"/>
          <w:szCs w:val="28"/>
          <w:lang w:val="uk-UA"/>
        </w:rPr>
        <w:t>Сьогодні перед вітчизняними ФП з особливою актуальністю постають проблеми, пов’язані з н</w:t>
      </w:r>
      <w:r w:rsidRPr="00120497">
        <w:rPr>
          <w:sz w:val="28"/>
          <w:szCs w:val="28"/>
          <w:lang w:val="uk-UA"/>
        </w:rPr>
        <w:t>е</w:t>
      </w:r>
      <w:r w:rsidRPr="00120497">
        <w:rPr>
          <w:sz w:val="28"/>
          <w:szCs w:val="28"/>
          <w:lang w:val="uk-UA"/>
        </w:rPr>
        <w:t>обхідністю визна</w:t>
      </w:r>
      <w:r w:rsidRPr="00120497">
        <w:rPr>
          <w:sz w:val="28"/>
          <w:szCs w:val="28"/>
          <w:lang w:val="uk-UA"/>
        </w:rPr>
        <w:softHyphen/>
        <w:t>чення подальших шляхів їхнього розвитку в умовах впровадже</w:t>
      </w:r>
      <w:r w:rsidRPr="00120497">
        <w:rPr>
          <w:sz w:val="28"/>
          <w:szCs w:val="28"/>
          <w:lang w:val="uk-UA"/>
        </w:rPr>
        <w:t>н</w:t>
      </w:r>
      <w:r w:rsidRPr="00120497">
        <w:rPr>
          <w:sz w:val="28"/>
          <w:szCs w:val="28"/>
          <w:lang w:val="uk-UA"/>
        </w:rPr>
        <w:t>ня СУЯ та гармонізації з нею системи упра</w:t>
      </w:r>
      <w:r w:rsidRPr="00120497">
        <w:rPr>
          <w:sz w:val="28"/>
          <w:szCs w:val="28"/>
          <w:lang w:val="uk-UA"/>
        </w:rPr>
        <w:t>в</w:t>
      </w:r>
      <w:r w:rsidRPr="00120497">
        <w:rPr>
          <w:sz w:val="28"/>
          <w:szCs w:val="28"/>
          <w:lang w:val="uk-UA"/>
        </w:rPr>
        <w:t>ління персоналом. Особливу роль за цих умов відіграють професіоналізм, компетен</w:t>
      </w:r>
      <w:r w:rsidRPr="00120497">
        <w:rPr>
          <w:sz w:val="28"/>
          <w:szCs w:val="28"/>
          <w:lang w:val="uk-UA"/>
        </w:rPr>
        <w:t>т</w:t>
      </w:r>
      <w:r w:rsidRPr="00120497">
        <w:rPr>
          <w:sz w:val="28"/>
          <w:szCs w:val="28"/>
          <w:lang w:val="uk-UA"/>
        </w:rPr>
        <w:t xml:space="preserve">ність, моральність персоналу, його здатність до самоменеджменту. </w:t>
      </w:r>
    </w:p>
    <w:p w:rsidR="000844DE" w:rsidRPr="00120497" w:rsidRDefault="000844DE" w:rsidP="000844DE">
      <w:pPr>
        <w:shd w:val="clear" w:color="auto" w:fill="FFFFFF"/>
        <w:spacing w:line="360" w:lineRule="auto"/>
        <w:ind w:firstLine="567"/>
        <w:jc w:val="both"/>
        <w:rPr>
          <w:sz w:val="28"/>
          <w:szCs w:val="28"/>
          <w:lang w:val="uk-UA"/>
        </w:rPr>
      </w:pPr>
      <w:r w:rsidRPr="00120497">
        <w:rPr>
          <w:sz w:val="28"/>
          <w:szCs w:val="28"/>
          <w:lang w:val="uk-UA"/>
        </w:rPr>
        <w:t>Таким чином, в управлінні ФП все більшої уваги набуває саме соціальний б</w:t>
      </w:r>
      <w:r w:rsidRPr="00120497">
        <w:rPr>
          <w:sz w:val="28"/>
          <w:szCs w:val="28"/>
          <w:lang w:val="uk-UA"/>
        </w:rPr>
        <w:t>і</w:t>
      </w:r>
      <w:r w:rsidRPr="00120497">
        <w:rPr>
          <w:sz w:val="28"/>
          <w:szCs w:val="28"/>
          <w:lang w:val="uk-UA"/>
        </w:rPr>
        <w:t>к еко</w:t>
      </w:r>
      <w:r w:rsidRPr="00120497">
        <w:rPr>
          <w:sz w:val="28"/>
          <w:szCs w:val="28"/>
          <w:lang w:val="uk-UA"/>
        </w:rPr>
        <w:softHyphen/>
        <w:t>номічних процесів, що обумовлено новою роллю трудових ресурсів, які сьог</w:t>
      </w:r>
      <w:r w:rsidRPr="00120497">
        <w:rPr>
          <w:sz w:val="28"/>
          <w:szCs w:val="28"/>
          <w:lang w:val="uk-UA"/>
        </w:rPr>
        <w:t>о</w:t>
      </w:r>
      <w:r w:rsidRPr="00120497">
        <w:rPr>
          <w:sz w:val="28"/>
          <w:szCs w:val="28"/>
          <w:lang w:val="uk-UA"/>
        </w:rPr>
        <w:t>дні стають головним активом ФП, гарантом забезпечення якості вироблених ЛЗ, надійності та прогнозованості поведінки підприємства, з</w:t>
      </w:r>
      <w:r w:rsidRPr="00120497">
        <w:rPr>
          <w:sz w:val="28"/>
          <w:szCs w:val="28"/>
          <w:lang w:val="uk-UA"/>
        </w:rPr>
        <w:t>а</w:t>
      </w:r>
      <w:r w:rsidRPr="00120497">
        <w:rPr>
          <w:sz w:val="28"/>
          <w:szCs w:val="28"/>
          <w:lang w:val="uk-UA"/>
        </w:rPr>
        <w:t>порукою їхньої ефективної взаємодії з партнерами. Системний характер управлі</w:t>
      </w:r>
      <w:r w:rsidRPr="00120497">
        <w:rPr>
          <w:sz w:val="28"/>
          <w:szCs w:val="28"/>
          <w:lang w:val="uk-UA"/>
        </w:rPr>
        <w:t>н</w:t>
      </w:r>
      <w:r w:rsidRPr="00120497">
        <w:rPr>
          <w:sz w:val="28"/>
          <w:szCs w:val="28"/>
          <w:lang w:val="uk-UA"/>
        </w:rPr>
        <w:t>ня персоналом ФП в умовах впровадження менеджменту якості обумовлює необхі</w:t>
      </w:r>
      <w:r w:rsidRPr="00120497">
        <w:rPr>
          <w:sz w:val="28"/>
          <w:szCs w:val="28"/>
          <w:lang w:val="uk-UA"/>
        </w:rPr>
        <w:t>д</w:t>
      </w:r>
      <w:r w:rsidRPr="00120497">
        <w:rPr>
          <w:sz w:val="28"/>
          <w:szCs w:val="28"/>
          <w:lang w:val="uk-UA"/>
        </w:rPr>
        <w:t xml:space="preserve">ність побудови ефективної системи управління ТП. </w:t>
      </w:r>
    </w:p>
    <w:p w:rsidR="000844DE" w:rsidRPr="00120497" w:rsidRDefault="000844DE" w:rsidP="000844DE">
      <w:pPr>
        <w:shd w:val="clear" w:color="auto" w:fill="FFFFFF"/>
        <w:spacing w:line="360" w:lineRule="auto"/>
        <w:ind w:firstLine="567"/>
        <w:jc w:val="both"/>
        <w:rPr>
          <w:sz w:val="28"/>
          <w:szCs w:val="28"/>
          <w:lang w:val="uk-UA"/>
        </w:rPr>
      </w:pPr>
      <w:r w:rsidRPr="00120497">
        <w:rPr>
          <w:sz w:val="28"/>
          <w:szCs w:val="28"/>
          <w:lang w:val="uk-UA"/>
        </w:rPr>
        <w:t>Окремі аспекти управління персоналом ФП висвітлювались у працях фахі</w:t>
      </w:r>
      <w:r w:rsidRPr="00120497">
        <w:rPr>
          <w:sz w:val="28"/>
          <w:szCs w:val="28"/>
          <w:lang w:val="uk-UA"/>
        </w:rPr>
        <w:t>в</w:t>
      </w:r>
      <w:r w:rsidRPr="00120497">
        <w:rPr>
          <w:sz w:val="28"/>
          <w:szCs w:val="28"/>
          <w:lang w:val="uk-UA"/>
        </w:rPr>
        <w:t>ців у галузі фармації: Волоха Д. С., Загорія В. А., Кабачної А. В.,                    Мнушко З. М., Немченко А. С., Пономаренка Н. С., Посилкіної О. В.,                Толочка В. М., Бабінцевої Л. Ю., Галій Л. В., Краснянської Т. М.,                   Назаркіної В. М., Носенко О. П. та інших, але за напрямами, які представлені у дисертаційній роботі, комплексні дослідження щодо формування адекватних до ринкових умов механізмів оцінки, розвитку та орг</w:t>
      </w:r>
      <w:r w:rsidRPr="00120497">
        <w:rPr>
          <w:sz w:val="28"/>
          <w:szCs w:val="28"/>
          <w:lang w:val="uk-UA"/>
        </w:rPr>
        <w:t>а</w:t>
      </w:r>
      <w:r w:rsidRPr="00120497">
        <w:rPr>
          <w:sz w:val="28"/>
          <w:szCs w:val="28"/>
          <w:lang w:val="uk-UA"/>
        </w:rPr>
        <w:t>нізаційного забезпечення процесу управління ТП промислових ФП в умо</w:t>
      </w:r>
      <w:r w:rsidRPr="00120497">
        <w:rPr>
          <w:sz w:val="28"/>
          <w:szCs w:val="28"/>
          <w:lang w:val="uk-UA"/>
        </w:rPr>
        <w:softHyphen/>
        <w:t>вах впровадження СУЯ на цей час не проводилися. Це й обумовило актуал</w:t>
      </w:r>
      <w:r w:rsidRPr="00120497">
        <w:rPr>
          <w:sz w:val="28"/>
          <w:szCs w:val="28"/>
          <w:lang w:val="uk-UA"/>
        </w:rPr>
        <w:t>ь</w:t>
      </w:r>
      <w:r w:rsidRPr="00120497">
        <w:rPr>
          <w:sz w:val="28"/>
          <w:szCs w:val="28"/>
          <w:lang w:val="uk-UA"/>
        </w:rPr>
        <w:t>ність обраної теми дисертаційного досл</w:t>
      </w:r>
      <w:r w:rsidRPr="00120497">
        <w:rPr>
          <w:sz w:val="28"/>
          <w:szCs w:val="28"/>
          <w:lang w:val="uk-UA"/>
        </w:rPr>
        <w:t>і</w:t>
      </w:r>
      <w:r w:rsidRPr="00120497">
        <w:rPr>
          <w:sz w:val="28"/>
          <w:szCs w:val="28"/>
          <w:lang w:val="uk-UA"/>
        </w:rPr>
        <w:t>дження.</w:t>
      </w:r>
    </w:p>
    <w:p w:rsidR="000844DE" w:rsidRPr="00120497" w:rsidRDefault="000844DE" w:rsidP="000844DE">
      <w:pPr>
        <w:shd w:val="clear" w:color="auto" w:fill="FFFFFF"/>
        <w:spacing w:line="360" w:lineRule="auto"/>
        <w:ind w:firstLine="567"/>
        <w:jc w:val="both"/>
        <w:rPr>
          <w:sz w:val="28"/>
          <w:szCs w:val="28"/>
          <w:lang w:val="uk-UA"/>
        </w:rPr>
      </w:pPr>
      <w:r w:rsidRPr="00120497">
        <w:rPr>
          <w:b/>
          <w:sz w:val="28"/>
          <w:szCs w:val="28"/>
          <w:lang w:val="uk-UA"/>
        </w:rPr>
        <w:t xml:space="preserve">Зв’язок роботи з науковими програмами, </w:t>
      </w:r>
      <w:r w:rsidRPr="00120497">
        <w:rPr>
          <w:b/>
          <w:bCs/>
          <w:sz w:val="28"/>
          <w:szCs w:val="28"/>
          <w:lang w:val="uk-UA"/>
        </w:rPr>
        <w:t>планами, темами.</w:t>
      </w:r>
      <w:r w:rsidRPr="00120497">
        <w:rPr>
          <w:bCs/>
          <w:sz w:val="28"/>
          <w:szCs w:val="28"/>
          <w:lang w:val="uk-UA"/>
        </w:rPr>
        <w:t xml:space="preserve"> </w:t>
      </w:r>
      <w:r w:rsidRPr="00120497">
        <w:rPr>
          <w:sz w:val="28"/>
          <w:szCs w:val="28"/>
          <w:lang w:val="uk-UA"/>
        </w:rPr>
        <w:t>Дисерт</w:t>
      </w:r>
      <w:r w:rsidRPr="00120497">
        <w:rPr>
          <w:sz w:val="28"/>
          <w:szCs w:val="28"/>
          <w:lang w:val="uk-UA"/>
        </w:rPr>
        <w:t>а</w:t>
      </w:r>
      <w:r w:rsidRPr="00120497">
        <w:rPr>
          <w:sz w:val="28"/>
          <w:szCs w:val="28"/>
          <w:lang w:val="uk-UA"/>
        </w:rPr>
        <w:t>ційна робота виконана відповідно до планів науково-дослідних робіт Наці</w:t>
      </w:r>
      <w:r w:rsidRPr="00120497">
        <w:rPr>
          <w:sz w:val="28"/>
          <w:szCs w:val="28"/>
          <w:lang w:val="uk-UA"/>
        </w:rPr>
        <w:t>о</w:t>
      </w:r>
      <w:r w:rsidRPr="00120497">
        <w:rPr>
          <w:sz w:val="28"/>
          <w:szCs w:val="28"/>
          <w:lang w:val="uk-UA"/>
        </w:rPr>
        <w:t xml:space="preserve">нального фармацевтичного університету (номер держ. реєстрації </w:t>
      </w:r>
      <w:r w:rsidRPr="00120497">
        <w:rPr>
          <w:sz w:val="28"/>
          <w:szCs w:val="28"/>
          <w:lang w:val="uk-UA"/>
        </w:rPr>
        <w:lastRenderedPageBreak/>
        <w:t>0103U000479), тема дисертації затверджена на ПК «Фармація» МОЗ України і АМН України (протокол № 41 від 19.04.2006 р.).</w:t>
      </w:r>
    </w:p>
    <w:p w:rsidR="000844DE" w:rsidRPr="00120497" w:rsidRDefault="000844DE" w:rsidP="000844DE">
      <w:pPr>
        <w:shd w:val="clear" w:color="auto" w:fill="FFFFFF"/>
        <w:spacing w:line="360" w:lineRule="auto"/>
        <w:ind w:firstLine="567"/>
        <w:jc w:val="both"/>
        <w:rPr>
          <w:sz w:val="28"/>
          <w:szCs w:val="28"/>
          <w:lang w:val="uk-UA"/>
        </w:rPr>
      </w:pPr>
      <w:r w:rsidRPr="00120497">
        <w:rPr>
          <w:b/>
          <w:sz w:val="28"/>
          <w:szCs w:val="28"/>
          <w:lang w:val="uk-UA"/>
        </w:rPr>
        <w:t>Мета і завдання дослідження.</w:t>
      </w:r>
      <w:r w:rsidRPr="00120497">
        <w:rPr>
          <w:sz w:val="28"/>
          <w:szCs w:val="28"/>
          <w:lang w:val="uk-UA"/>
        </w:rPr>
        <w:t xml:space="preserve"> Метою дисертаційного дослідження було обґрунтування та розробка науково-практичних засад управління ТП промисл</w:t>
      </w:r>
      <w:r w:rsidRPr="00120497">
        <w:rPr>
          <w:sz w:val="28"/>
          <w:szCs w:val="28"/>
          <w:lang w:val="uk-UA"/>
        </w:rPr>
        <w:t>о</w:t>
      </w:r>
      <w:r w:rsidRPr="00120497">
        <w:rPr>
          <w:sz w:val="28"/>
          <w:szCs w:val="28"/>
          <w:lang w:val="uk-UA"/>
        </w:rPr>
        <w:softHyphen/>
        <w:t>вих ФП в умовах переходу до міжнародних стандартів ISO, правил GMP, вимог TQM на підставі об’єктивної оцінки рівня та ефективності використання ТП ФП, побудови відповідної системи організаційного забезпечення процесу управлі</w:t>
      </w:r>
      <w:r w:rsidRPr="00120497">
        <w:rPr>
          <w:sz w:val="28"/>
          <w:szCs w:val="28"/>
          <w:lang w:val="uk-UA"/>
        </w:rPr>
        <w:t>н</w:t>
      </w:r>
      <w:r w:rsidRPr="00120497">
        <w:rPr>
          <w:sz w:val="28"/>
          <w:szCs w:val="28"/>
          <w:lang w:val="uk-UA"/>
        </w:rPr>
        <w:t xml:space="preserve">ня та розробки науково-практичних засад його стратегічного розвитку. </w:t>
      </w:r>
    </w:p>
    <w:p w:rsidR="000844DE" w:rsidRPr="00120497" w:rsidRDefault="000844DE" w:rsidP="000844DE">
      <w:pPr>
        <w:shd w:val="clear" w:color="auto" w:fill="FFFFFF"/>
        <w:tabs>
          <w:tab w:val="num" w:pos="0"/>
        </w:tabs>
        <w:spacing w:line="360" w:lineRule="auto"/>
        <w:ind w:firstLine="567"/>
        <w:jc w:val="both"/>
        <w:rPr>
          <w:sz w:val="28"/>
          <w:szCs w:val="28"/>
          <w:lang w:val="uk-UA"/>
        </w:rPr>
      </w:pPr>
      <w:r w:rsidRPr="00120497">
        <w:rPr>
          <w:sz w:val="28"/>
          <w:szCs w:val="28"/>
          <w:lang w:val="uk-UA"/>
        </w:rPr>
        <w:t>Для досягнення поставленої мети необхідне розв’язання таких завдань д</w:t>
      </w:r>
      <w:r w:rsidRPr="00120497">
        <w:rPr>
          <w:sz w:val="28"/>
          <w:szCs w:val="28"/>
          <w:lang w:val="uk-UA"/>
        </w:rPr>
        <w:t>о</w:t>
      </w:r>
      <w:r w:rsidRPr="00120497">
        <w:rPr>
          <w:sz w:val="28"/>
          <w:szCs w:val="28"/>
          <w:lang w:val="uk-UA"/>
        </w:rPr>
        <w:t xml:space="preserve">слідження: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аналіз сучасного стану використання персоналу ФП в Україні та за корд</w:t>
      </w:r>
      <w:r w:rsidRPr="00120497">
        <w:rPr>
          <w:sz w:val="28"/>
          <w:szCs w:val="28"/>
          <w:lang w:val="uk-UA"/>
        </w:rPr>
        <w:t>о</w:t>
      </w:r>
      <w:r w:rsidRPr="00120497">
        <w:rPr>
          <w:sz w:val="28"/>
          <w:szCs w:val="28"/>
          <w:lang w:val="uk-UA"/>
        </w:rPr>
        <w:t xml:space="preserve">ном;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 xml:space="preserve">визначення особливостей процесу управління персоналом на ФП в умовах переходу до міжнародних стандартів якості;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дослідження сучасних підходів до визначення сутності, структури та методів оці</w:t>
      </w:r>
      <w:r w:rsidRPr="00120497">
        <w:rPr>
          <w:sz w:val="28"/>
          <w:szCs w:val="28"/>
          <w:lang w:val="uk-UA"/>
        </w:rPr>
        <w:t>н</w:t>
      </w:r>
      <w:r w:rsidRPr="00120497">
        <w:rPr>
          <w:sz w:val="28"/>
          <w:szCs w:val="28"/>
          <w:lang w:val="uk-UA"/>
        </w:rPr>
        <w:t xml:space="preserve">ки ТП;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обґрунтування поняття та структури ТП ФП з урахуванням специфіки фа</w:t>
      </w:r>
      <w:r w:rsidRPr="00120497">
        <w:rPr>
          <w:sz w:val="28"/>
          <w:szCs w:val="28"/>
          <w:lang w:val="uk-UA"/>
        </w:rPr>
        <w:t>р</w:t>
      </w:r>
      <w:r w:rsidRPr="00120497">
        <w:rPr>
          <w:sz w:val="28"/>
          <w:szCs w:val="28"/>
          <w:lang w:val="uk-UA"/>
        </w:rPr>
        <w:t xml:space="preserve">мацевтичної галузі;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 xml:space="preserve">визначення ролі ТП в процесі впровадження на ФП інтегрованих СУЯ;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 xml:space="preserve">обґрунтування системи показників для оцінки ТП ФП;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 xml:space="preserve">дослідження синергітичного ефекту від збалансованої взаємодії складових ТП ФП;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розробка адаптов</w:t>
      </w:r>
      <w:r w:rsidRPr="00120497">
        <w:rPr>
          <w:sz w:val="28"/>
          <w:szCs w:val="28"/>
          <w:lang w:val="uk-UA"/>
        </w:rPr>
        <w:t>а</w:t>
      </w:r>
      <w:r w:rsidRPr="00120497">
        <w:rPr>
          <w:sz w:val="28"/>
          <w:szCs w:val="28"/>
          <w:lang w:val="uk-UA"/>
        </w:rPr>
        <w:t xml:space="preserve">ної до особливостей діяльності ФП методики оцінки рівня та ефективності використання ТП;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 xml:space="preserve">розробка організаційних засад управління ТП ФП в умовах впровадження СУЯ на підставі використання процесного підходу;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розробка алгоритму оптимізації вибору стратегії розвитку ТП ФП в умовах конкурентного середовища та побудова моделі автоматизації процесу упра</w:t>
      </w:r>
      <w:r w:rsidRPr="00120497">
        <w:rPr>
          <w:sz w:val="28"/>
          <w:szCs w:val="28"/>
          <w:lang w:val="uk-UA"/>
        </w:rPr>
        <w:t>в</w:t>
      </w:r>
      <w:r w:rsidRPr="00120497">
        <w:rPr>
          <w:sz w:val="28"/>
          <w:szCs w:val="28"/>
          <w:lang w:val="uk-UA"/>
        </w:rPr>
        <w:t>ління стратегічним роз</w:t>
      </w:r>
      <w:r w:rsidRPr="00120497">
        <w:rPr>
          <w:sz w:val="28"/>
          <w:szCs w:val="28"/>
          <w:lang w:val="uk-UA"/>
        </w:rPr>
        <w:softHyphen/>
        <w:t xml:space="preserve">витком ТП ФП; </w:t>
      </w:r>
    </w:p>
    <w:p w:rsidR="000844DE" w:rsidRPr="00120497" w:rsidRDefault="000844DE" w:rsidP="003B7956">
      <w:pPr>
        <w:numPr>
          <w:ilvl w:val="0"/>
          <w:numId w:val="43"/>
        </w:numPr>
        <w:shd w:val="clear" w:color="auto" w:fill="FFFFFF"/>
        <w:tabs>
          <w:tab w:val="clear" w:pos="1636"/>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розробка методики оцінки впливу рівня та збалансованості ТП на фі</w:t>
      </w:r>
      <w:r w:rsidRPr="00120497">
        <w:rPr>
          <w:sz w:val="28"/>
          <w:szCs w:val="28"/>
          <w:lang w:val="uk-UA"/>
        </w:rPr>
        <w:softHyphen/>
        <w:t>нансово-господарські результати діяльності ФП.</w:t>
      </w:r>
    </w:p>
    <w:p w:rsidR="000844DE" w:rsidRPr="00120497" w:rsidRDefault="000844DE" w:rsidP="000844DE">
      <w:pPr>
        <w:shd w:val="clear" w:color="auto" w:fill="FFFFFF"/>
        <w:tabs>
          <w:tab w:val="left" w:pos="312"/>
          <w:tab w:val="left" w:pos="7577"/>
        </w:tabs>
        <w:spacing w:line="360" w:lineRule="auto"/>
        <w:ind w:firstLine="567"/>
        <w:jc w:val="both"/>
        <w:rPr>
          <w:b/>
          <w:sz w:val="28"/>
          <w:szCs w:val="28"/>
          <w:lang w:val="uk-UA"/>
        </w:rPr>
      </w:pPr>
    </w:p>
    <w:p w:rsidR="000844DE" w:rsidRPr="00120497" w:rsidRDefault="000844DE" w:rsidP="000844DE">
      <w:pPr>
        <w:shd w:val="clear" w:color="auto" w:fill="FFFFFF"/>
        <w:tabs>
          <w:tab w:val="left" w:pos="312"/>
          <w:tab w:val="left" w:pos="7577"/>
        </w:tabs>
        <w:spacing w:line="360" w:lineRule="auto"/>
        <w:ind w:firstLine="567"/>
        <w:jc w:val="both"/>
        <w:rPr>
          <w:sz w:val="28"/>
          <w:szCs w:val="28"/>
          <w:lang w:val="uk-UA"/>
        </w:rPr>
      </w:pPr>
      <w:r w:rsidRPr="00120497">
        <w:rPr>
          <w:b/>
          <w:sz w:val="28"/>
          <w:szCs w:val="28"/>
          <w:lang w:val="uk-UA"/>
        </w:rPr>
        <w:t>Об’єктом дослідження</w:t>
      </w:r>
      <w:r w:rsidRPr="00120497">
        <w:rPr>
          <w:sz w:val="28"/>
          <w:szCs w:val="28"/>
          <w:lang w:val="uk-UA"/>
        </w:rPr>
        <w:t xml:space="preserve"> був ТП промислових ФП в умовах їхнього перех</w:t>
      </w:r>
      <w:r w:rsidRPr="00120497">
        <w:rPr>
          <w:sz w:val="28"/>
          <w:szCs w:val="28"/>
          <w:lang w:val="uk-UA"/>
        </w:rPr>
        <w:t>о</w:t>
      </w:r>
      <w:r w:rsidRPr="00120497">
        <w:rPr>
          <w:sz w:val="28"/>
          <w:szCs w:val="28"/>
          <w:lang w:val="uk-UA"/>
        </w:rPr>
        <w:t>ду на міжнародні стандарти якості.</w:t>
      </w:r>
    </w:p>
    <w:p w:rsidR="000844DE" w:rsidRPr="00120497" w:rsidRDefault="000844DE" w:rsidP="000844DE">
      <w:pPr>
        <w:shd w:val="clear" w:color="auto" w:fill="FFFFFF"/>
        <w:spacing w:line="360" w:lineRule="auto"/>
        <w:ind w:firstLine="567"/>
        <w:jc w:val="both"/>
        <w:rPr>
          <w:sz w:val="28"/>
          <w:szCs w:val="28"/>
          <w:lang w:val="uk-UA"/>
        </w:rPr>
      </w:pPr>
      <w:r w:rsidRPr="00120497">
        <w:rPr>
          <w:b/>
          <w:sz w:val="28"/>
          <w:szCs w:val="28"/>
          <w:lang w:val="uk-UA"/>
        </w:rPr>
        <w:t>Предметом дослідження</w:t>
      </w:r>
      <w:r w:rsidRPr="00120497">
        <w:rPr>
          <w:sz w:val="28"/>
          <w:szCs w:val="28"/>
          <w:lang w:val="uk-UA"/>
        </w:rPr>
        <w:t xml:space="preserve"> були механізми управління ТП ФП в умовах впровадження СУЯ: принципи, методи, інструменти, які сприяють об’єктивній оцінці ТП та ефективному управлінню його стратегічним ро</w:t>
      </w:r>
      <w:r w:rsidRPr="00120497">
        <w:rPr>
          <w:sz w:val="28"/>
          <w:szCs w:val="28"/>
          <w:lang w:val="uk-UA"/>
        </w:rPr>
        <w:t>з</w:t>
      </w:r>
      <w:r w:rsidRPr="00120497">
        <w:rPr>
          <w:sz w:val="28"/>
          <w:szCs w:val="28"/>
          <w:lang w:val="uk-UA"/>
        </w:rPr>
        <w:t>витком.</w:t>
      </w:r>
    </w:p>
    <w:p w:rsidR="000844DE" w:rsidRPr="00120497" w:rsidRDefault="000844DE" w:rsidP="000844DE">
      <w:pPr>
        <w:pStyle w:val="afffffff9"/>
        <w:ind w:firstLine="567"/>
        <w:rPr>
          <w:szCs w:val="28"/>
        </w:rPr>
      </w:pPr>
      <w:r w:rsidRPr="00120497">
        <w:rPr>
          <w:b/>
          <w:szCs w:val="28"/>
        </w:rPr>
        <w:t>Методи дослідження.</w:t>
      </w:r>
      <w:r w:rsidRPr="00120497">
        <w:rPr>
          <w:szCs w:val="28"/>
        </w:rPr>
        <w:t xml:space="preserve"> У дисертації використовувався системний метод наук</w:t>
      </w:r>
      <w:r w:rsidRPr="00120497">
        <w:rPr>
          <w:szCs w:val="28"/>
        </w:rPr>
        <w:t>о</w:t>
      </w:r>
      <w:r w:rsidRPr="00120497">
        <w:rPr>
          <w:szCs w:val="28"/>
        </w:rPr>
        <w:t>вого пізнання. Метод економічного аналізу застосовувався для визначення стану в</w:t>
      </w:r>
      <w:r w:rsidRPr="00120497">
        <w:rPr>
          <w:szCs w:val="28"/>
        </w:rPr>
        <w:t>и</w:t>
      </w:r>
      <w:r w:rsidRPr="00120497">
        <w:rPr>
          <w:szCs w:val="28"/>
        </w:rPr>
        <w:t>користання персоналу ФП. Метод вибіркового дослідження використовувався під час оцінки рівня та ефективності використання ТП промислових ФП. Метод експе</w:t>
      </w:r>
      <w:r w:rsidRPr="00120497">
        <w:rPr>
          <w:szCs w:val="28"/>
        </w:rPr>
        <w:t>р</w:t>
      </w:r>
      <w:r w:rsidRPr="00120497">
        <w:rPr>
          <w:szCs w:val="28"/>
        </w:rPr>
        <w:t>тної оцінки застосовувався з метою обґрунтування показників оцінки ТП ФП, визн</w:t>
      </w:r>
      <w:r w:rsidRPr="00120497">
        <w:rPr>
          <w:szCs w:val="28"/>
        </w:rPr>
        <w:t>а</w:t>
      </w:r>
      <w:r w:rsidRPr="00120497">
        <w:rPr>
          <w:szCs w:val="28"/>
        </w:rPr>
        <w:t>чення особливостей управління персоналом ФП в умовах впровадження міжнаро</w:t>
      </w:r>
      <w:r w:rsidRPr="00120497">
        <w:rPr>
          <w:szCs w:val="28"/>
        </w:rPr>
        <w:t>д</w:t>
      </w:r>
      <w:r w:rsidRPr="00120497">
        <w:rPr>
          <w:szCs w:val="28"/>
        </w:rPr>
        <w:t>них стандартів якості, визначення головних вимог до системи управлі</w:t>
      </w:r>
      <w:r w:rsidRPr="00120497">
        <w:rPr>
          <w:szCs w:val="28"/>
        </w:rPr>
        <w:t>н</w:t>
      </w:r>
      <w:r w:rsidRPr="00120497">
        <w:rPr>
          <w:szCs w:val="28"/>
        </w:rPr>
        <w:t>ня та розвитку персоналу ФП. Таксономічний метод використовувався для розрахунку інтегрального показника ТП ФП. Методи кластерного аналізу застосовув</w:t>
      </w:r>
      <w:r w:rsidRPr="00120497">
        <w:rPr>
          <w:szCs w:val="28"/>
        </w:rPr>
        <w:t>а</w:t>
      </w:r>
      <w:r w:rsidRPr="00120497">
        <w:rPr>
          <w:szCs w:val="28"/>
        </w:rPr>
        <w:t>лись для класифікації досліджуваних ФП за рівнем та ефективністю використання їхнього ТП. Методи па</w:t>
      </w:r>
      <w:r w:rsidRPr="00120497">
        <w:rPr>
          <w:szCs w:val="28"/>
        </w:rPr>
        <w:t>р</w:t>
      </w:r>
      <w:r w:rsidRPr="00120497">
        <w:rPr>
          <w:szCs w:val="28"/>
        </w:rPr>
        <w:t>ної, множинної, покрокової та гребеневої регресії були опрацьовані при визначенні вагомості локальних та комплексних показників ТП, для по</w:t>
      </w:r>
      <w:r w:rsidRPr="00120497">
        <w:rPr>
          <w:szCs w:val="28"/>
        </w:rPr>
        <w:softHyphen/>
        <w:t>будови моделі залежності ф</w:t>
      </w:r>
      <w:r w:rsidRPr="00120497">
        <w:rPr>
          <w:szCs w:val="28"/>
        </w:rPr>
        <w:t>і</w:t>
      </w:r>
      <w:r w:rsidRPr="00120497">
        <w:rPr>
          <w:szCs w:val="28"/>
        </w:rPr>
        <w:t>нансово-господарських результатів діяльності ФП від рівня та збалансованості розвитку їхнього ТП. Процесні технології викорис</w:t>
      </w:r>
      <w:r w:rsidRPr="00120497">
        <w:rPr>
          <w:szCs w:val="28"/>
        </w:rPr>
        <w:softHyphen/>
        <w:t>товувались для стандартиз</w:t>
      </w:r>
      <w:r w:rsidRPr="00120497">
        <w:rPr>
          <w:szCs w:val="28"/>
        </w:rPr>
        <w:t>а</w:t>
      </w:r>
      <w:r w:rsidRPr="00120497">
        <w:rPr>
          <w:szCs w:val="28"/>
        </w:rPr>
        <w:t>ції процесу управління ТП. Метод «дерева рішень» був запроваджений для ви</w:t>
      </w:r>
      <w:r w:rsidRPr="00120497">
        <w:rPr>
          <w:szCs w:val="28"/>
        </w:rPr>
        <w:softHyphen/>
        <w:t>значення пріоритетних напрямків розвитку ТП ФП. Розрахунки здійснювалися на персонал</w:t>
      </w:r>
      <w:r w:rsidRPr="00120497">
        <w:rPr>
          <w:szCs w:val="28"/>
        </w:rPr>
        <w:t>ь</w:t>
      </w:r>
      <w:r w:rsidRPr="00120497">
        <w:rPr>
          <w:szCs w:val="28"/>
        </w:rPr>
        <w:t>ному комп’ютері з використан</w:t>
      </w:r>
      <w:r w:rsidRPr="00120497">
        <w:rPr>
          <w:szCs w:val="28"/>
        </w:rPr>
        <w:softHyphen/>
        <w:t>ням програмних пакетів Statgraphics, Statistica, Micr</w:t>
      </w:r>
      <w:r w:rsidRPr="00120497">
        <w:rPr>
          <w:szCs w:val="28"/>
        </w:rPr>
        <w:t>o</w:t>
      </w:r>
      <w:r w:rsidRPr="00120497">
        <w:rPr>
          <w:szCs w:val="28"/>
        </w:rPr>
        <w:t>soft Excel, Microsoft Visio. Інформаційною базою дослідження були вимоги GMP та стандарти ISO, положення систем TQM та OHSAS, нормативно-правові акти, які ре</w:t>
      </w:r>
      <w:r w:rsidRPr="00120497">
        <w:rPr>
          <w:szCs w:val="28"/>
        </w:rPr>
        <w:t>г</w:t>
      </w:r>
      <w:r w:rsidRPr="00120497">
        <w:rPr>
          <w:szCs w:val="28"/>
        </w:rPr>
        <w:t>ламентують діяльність ФП та трудову діяльність в Україні, ресурси Internet, стати</w:t>
      </w:r>
      <w:r w:rsidRPr="00120497">
        <w:rPr>
          <w:szCs w:val="28"/>
        </w:rPr>
        <w:t>с</w:t>
      </w:r>
      <w:r w:rsidRPr="00120497">
        <w:rPr>
          <w:szCs w:val="28"/>
        </w:rPr>
        <w:t>тичні матеріали, опубліковані в науковій літературі, періодичних виданнях і безпос</w:t>
      </w:r>
      <w:r w:rsidRPr="00120497">
        <w:rPr>
          <w:szCs w:val="28"/>
        </w:rPr>
        <w:t>е</w:t>
      </w:r>
      <w:r w:rsidRPr="00120497">
        <w:rPr>
          <w:szCs w:val="28"/>
        </w:rPr>
        <w:t>редньо зібрані автором на ФП. Використана монографічна та довідкова літер</w:t>
      </w:r>
      <w:r w:rsidRPr="00120497">
        <w:rPr>
          <w:szCs w:val="28"/>
        </w:rPr>
        <w:t>а</w:t>
      </w:r>
      <w:r w:rsidRPr="00120497">
        <w:rPr>
          <w:szCs w:val="28"/>
        </w:rPr>
        <w:t xml:space="preserve">тура. </w:t>
      </w:r>
    </w:p>
    <w:p w:rsidR="000844DE" w:rsidRPr="00120497" w:rsidRDefault="000844DE" w:rsidP="000844DE">
      <w:pPr>
        <w:shd w:val="clear" w:color="auto" w:fill="FFFFFF"/>
        <w:spacing w:line="360" w:lineRule="auto"/>
        <w:ind w:firstLine="567"/>
        <w:jc w:val="both"/>
        <w:rPr>
          <w:sz w:val="28"/>
          <w:szCs w:val="28"/>
          <w:lang w:val="uk-UA"/>
        </w:rPr>
      </w:pPr>
      <w:r w:rsidRPr="00120497">
        <w:rPr>
          <w:b/>
          <w:sz w:val="28"/>
          <w:szCs w:val="28"/>
          <w:lang w:val="uk-UA"/>
        </w:rPr>
        <w:t>Наукова новизна одержаних результатів.</w:t>
      </w:r>
      <w:r w:rsidRPr="00120497">
        <w:rPr>
          <w:sz w:val="28"/>
          <w:szCs w:val="28"/>
          <w:lang w:val="uk-UA"/>
        </w:rPr>
        <w:t xml:space="preserve"> </w:t>
      </w:r>
    </w:p>
    <w:p w:rsidR="000844DE" w:rsidRPr="00120497" w:rsidRDefault="000844DE" w:rsidP="000844DE">
      <w:pPr>
        <w:shd w:val="clear" w:color="auto" w:fill="FFFFFF"/>
        <w:spacing w:line="360" w:lineRule="auto"/>
        <w:ind w:firstLine="567"/>
        <w:jc w:val="both"/>
        <w:rPr>
          <w:i/>
          <w:sz w:val="28"/>
          <w:szCs w:val="28"/>
          <w:lang w:val="uk-UA"/>
        </w:rPr>
      </w:pPr>
      <w:r w:rsidRPr="00120497">
        <w:rPr>
          <w:b/>
          <w:i/>
          <w:sz w:val="28"/>
          <w:szCs w:val="28"/>
          <w:lang w:val="uk-UA"/>
        </w:rPr>
        <w:t>Вперше:</w:t>
      </w:r>
      <w:r w:rsidRPr="00120497">
        <w:rPr>
          <w:i/>
          <w:sz w:val="28"/>
          <w:szCs w:val="28"/>
          <w:lang w:val="uk-UA"/>
        </w:rPr>
        <w:t xml:space="preserve"> </w:t>
      </w:r>
    </w:p>
    <w:p w:rsidR="000844DE" w:rsidRPr="00120497" w:rsidRDefault="000844DE" w:rsidP="003B7956">
      <w:pPr>
        <w:numPr>
          <w:ilvl w:val="0"/>
          <w:numId w:val="44"/>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визначено поняття ТП промислових ФП, яке віддзеркалює системний підхід до управління персоналом в умовах впровадження СУЯ, місце ТП в СУЯ у фа</w:t>
      </w:r>
      <w:r w:rsidRPr="00120497">
        <w:rPr>
          <w:sz w:val="28"/>
          <w:szCs w:val="28"/>
          <w:lang w:val="uk-UA"/>
        </w:rPr>
        <w:t>р</w:t>
      </w:r>
      <w:r w:rsidRPr="00120497">
        <w:rPr>
          <w:sz w:val="28"/>
          <w:szCs w:val="28"/>
          <w:lang w:val="uk-UA"/>
        </w:rPr>
        <w:t xml:space="preserve">мації; </w:t>
      </w:r>
    </w:p>
    <w:p w:rsidR="000844DE" w:rsidRPr="00120497" w:rsidRDefault="000844DE" w:rsidP="003B7956">
      <w:pPr>
        <w:numPr>
          <w:ilvl w:val="0"/>
          <w:numId w:val="44"/>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 xml:space="preserve">запропоновано методику інтегральної оцінки ТП промислових ФП; </w:t>
      </w:r>
    </w:p>
    <w:p w:rsidR="000844DE" w:rsidRPr="00120497" w:rsidRDefault="000844DE" w:rsidP="003B7956">
      <w:pPr>
        <w:numPr>
          <w:ilvl w:val="0"/>
          <w:numId w:val="44"/>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розро</w:t>
      </w:r>
      <w:r w:rsidRPr="00120497">
        <w:rPr>
          <w:sz w:val="28"/>
          <w:szCs w:val="28"/>
          <w:lang w:val="uk-UA"/>
        </w:rPr>
        <w:t>б</w:t>
      </w:r>
      <w:r w:rsidRPr="00120497">
        <w:rPr>
          <w:sz w:val="28"/>
          <w:szCs w:val="28"/>
          <w:lang w:val="uk-UA"/>
        </w:rPr>
        <w:t xml:space="preserve">лено методику кількісної оцінки величини синергітичного ефекту від </w:t>
      </w:r>
    </w:p>
    <w:p w:rsidR="000844DE" w:rsidRPr="00120497" w:rsidRDefault="000844DE" w:rsidP="000844DE">
      <w:pPr>
        <w:shd w:val="clear" w:color="auto" w:fill="FFFFFF"/>
        <w:tabs>
          <w:tab w:val="left" w:pos="360"/>
        </w:tabs>
        <w:spacing w:line="360" w:lineRule="auto"/>
        <w:jc w:val="both"/>
        <w:rPr>
          <w:sz w:val="28"/>
          <w:szCs w:val="28"/>
          <w:lang w:val="uk-UA"/>
        </w:rPr>
      </w:pPr>
      <w:r w:rsidRPr="00120497">
        <w:rPr>
          <w:sz w:val="28"/>
          <w:szCs w:val="28"/>
          <w:lang w:val="uk-UA"/>
        </w:rPr>
        <w:lastRenderedPageBreak/>
        <w:t>збаланс</w:t>
      </w:r>
      <w:r w:rsidRPr="00120497">
        <w:rPr>
          <w:sz w:val="28"/>
          <w:szCs w:val="28"/>
          <w:lang w:val="uk-UA"/>
        </w:rPr>
        <w:t>о</w:t>
      </w:r>
      <w:r w:rsidRPr="00120497">
        <w:rPr>
          <w:sz w:val="28"/>
          <w:szCs w:val="28"/>
          <w:lang w:val="uk-UA"/>
        </w:rPr>
        <w:t>ваної взаємодії складових ТП;</w:t>
      </w:r>
    </w:p>
    <w:p w:rsidR="000844DE" w:rsidRPr="00120497" w:rsidRDefault="000844DE" w:rsidP="003B7956">
      <w:pPr>
        <w:numPr>
          <w:ilvl w:val="0"/>
          <w:numId w:val="44"/>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 xml:space="preserve">визначено залежність фінансово-господарських результатів діяльності ФП від рівня та збалансованості їхнього ТП; </w:t>
      </w:r>
    </w:p>
    <w:p w:rsidR="000844DE" w:rsidRPr="00120497" w:rsidRDefault="000844DE" w:rsidP="003B7956">
      <w:pPr>
        <w:numPr>
          <w:ilvl w:val="0"/>
          <w:numId w:val="44"/>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запропоновано методику оптимізації вибору стратегії розвитку ТП ФП в умовах мінливого конкурентного середовища на підставі методу «дерева р</w:t>
      </w:r>
      <w:r w:rsidRPr="00120497">
        <w:rPr>
          <w:sz w:val="28"/>
          <w:szCs w:val="28"/>
          <w:lang w:val="uk-UA"/>
        </w:rPr>
        <w:t>і</w:t>
      </w:r>
      <w:r w:rsidRPr="00120497">
        <w:rPr>
          <w:sz w:val="28"/>
          <w:szCs w:val="28"/>
          <w:lang w:val="uk-UA"/>
        </w:rPr>
        <w:t>шень».</w:t>
      </w:r>
    </w:p>
    <w:p w:rsidR="000844DE" w:rsidRPr="00120497" w:rsidRDefault="000844DE" w:rsidP="000844DE">
      <w:pPr>
        <w:shd w:val="clear" w:color="auto" w:fill="FFFFFF"/>
        <w:spacing w:line="360" w:lineRule="auto"/>
        <w:ind w:firstLine="567"/>
        <w:jc w:val="both"/>
        <w:rPr>
          <w:i/>
          <w:sz w:val="28"/>
          <w:szCs w:val="28"/>
          <w:lang w:val="uk-UA"/>
        </w:rPr>
      </w:pPr>
      <w:r w:rsidRPr="00120497">
        <w:rPr>
          <w:b/>
          <w:i/>
          <w:sz w:val="28"/>
          <w:szCs w:val="28"/>
          <w:lang w:val="uk-UA"/>
        </w:rPr>
        <w:t>Набуло подальшого розвитку:</w:t>
      </w:r>
      <w:r w:rsidRPr="00120497">
        <w:rPr>
          <w:i/>
          <w:sz w:val="28"/>
          <w:szCs w:val="28"/>
          <w:lang w:val="uk-UA"/>
        </w:rPr>
        <w:t xml:space="preserve"> </w:t>
      </w:r>
    </w:p>
    <w:p w:rsidR="000844DE" w:rsidRPr="00120497" w:rsidRDefault="000844DE" w:rsidP="003B7956">
      <w:pPr>
        <w:numPr>
          <w:ilvl w:val="0"/>
          <w:numId w:val="45"/>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обґрунтування особливостей і вимог до управління персон</w:t>
      </w:r>
      <w:r w:rsidRPr="00120497">
        <w:rPr>
          <w:sz w:val="28"/>
          <w:szCs w:val="28"/>
          <w:lang w:val="uk-UA"/>
        </w:rPr>
        <w:t>а</w:t>
      </w:r>
      <w:r w:rsidRPr="00120497">
        <w:rPr>
          <w:sz w:val="28"/>
          <w:szCs w:val="28"/>
          <w:lang w:val="uk-UA"/>
        </w:rPr>
        <w:t xml:space="preserve">лом ФП в умовах впровадження СУЯ; </w:t>
      </w:r>
    </w:p>
    <w:p w:rsidR="000844DE" w:rsidRPr="00120497" w:rsidRDefault="000844DE" w:rsidP="003B7956">
      <w:pPr>
        <w:numPr>
          <w:ilvl w:val="0"/>
          <w:numId w:val="45"/>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 xml:space="preserve">система показників для оцінки ТП промислових ФП; </w:t>
      </w:r>
    </w:p>
    <w:p w:rsidR="000844DE" w:rsidRPr="00120497" w:rsidRDefault="000844DE" w:rsidP="003B7956">
      <w:pPr>
        <w:numPr>
          <w:ilvl w:val="0"/>
          <w:numId w:val="45"/>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 xml:space="preserve">методика оцінки ефективності використання ТП ФП; </w:t>
      </w:r>
    </w:p>
    <w:p w:rsidR="000844DE" w:rsidRPr="00120497" w:rsidRDefault="000844DE" w:rsidP="003B7956">
      <w:pPr>
        <w:numPr>
          <w:ilvl w:val="0"/>
          <w:numId w:val="45"/>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організаційні засади управління ТП ФП на підставі використання процесних технол</w:t>
      </w:r>
      <w:r w:rsidRPr="00120497">
        <w:rPr>
          <w:sz w:val="28"/>
          <w:szCs w:val="28"/>
          <w:lang w:val="uk-UA"/>
        </w:rPr>
        <w:t>о</w:t>
      </w:r>
      <w:r w:rsidRPr="00120497">
        <w:rPr>
          <w:sz w:val="28"/>
          <w:szCs w:val="28"/>
          <w:lang w:val="uk-UA"/>
        </w:rPr>
        <w:t>гій.</w:t>
      </w:r>
    </w:p>
    <w:p w:rsidR="000844DE" w:rsidRPr="00120497" w:rsidRDefault="000844DE" w:rsidP="000844DE">
      <w:pPr>
        <w:shd w:val="clear" w:color="auto" w:fill="FFFFFF"/>
        <w:spacing w:line="360" w:lineRule="auto"/>
        <w:ind w:firstLine="567"/>
        <w:jc w:val="both"/>
        <w:rPr>
          <w:b/>
          <w:i/>
          <w:sz w:val="28"/>
          <w:szCs w:val="28"/>
          <w:lang w:val="uk-UA"/>
        </w:rPr>
      </w:pPr>
      <w:r w:rsidRPr="00120497">
        <w:rPr>
          <w:b/>
          <w:i/>
          <w:sz w:val="28"/>
          <w:szCs w:val="28"/>
          <w:lang w:val="uk-UA"/>
        </w:rPr>
        <w:t xml:space="preserve">Удосконалено: </w:t>
      </w:r>
    </w:p>
    <w:p w:rsidR="000844DE" w:rsidRPr="00120497" w:rsidRDefault="000844DE" w:rsidP="003B7956">
      <w:pPr>
        <w:numPr>
          <w:ilvl w:val="0"/>
          <w:numId w:val="46"/>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організаційну побудову служби управління персоналом і матрицю розп</w:t>
      </w:r>
      <w:r w:rsidRPr="00120497">
        <w:rPr>
          <w:sz w:val="28"/>
          <w:szCs w:val="28"/>
          <w:lang w:val="uk-UA"/>
        </w:rPr>
        <w:t>о</w:t>
      </w:r>
      <w:r w:rsidRPr="00120497">
        <w:rPr>
          <w:sz w:val="28"/>
          <w:szCs w:val="28"/>
          <w:lang w:val="uk-UA"/>
        </w:rPr>
        <w:t>ділу відповідальності між структурними підрозділами, які зайняті в цьому пр</w:t>
      </w:r>
      <w:r w:rsidRPr="00120497">
        <w:rPr>
          <w:sz w:val="28"/>
          <w:szCs w:val="28"/>
          <w:lang w:val="uk-UA"/>
        </w:rPr>
        <w:t>о</w:t>
      </w:r>
      <w:r w:rsidRPr="00120497">
        <w:rPr>
          <w:sz w:val="28"/>
          <w:szCs w:val="28"/>
          <w:lang w:val="uk-UA"/>
        </w:rPr>
        <w:t xml:space="preserve">цесі, в умовах впровадження на ФП СУЯ; </w:t>
      </w:r>
    </w:p>
    <w:p w:rsidR="000844DE" w:rsidRPr="00120497" w:rsidRDefault="000844DE" w:rsidP="003B7956">
      <w:pPr>
        <w:numPr>
          <w:ilvl w:val="0"/>
          <w:numId w:val="46"/>
        </w:numPr>
        <w:shd w:val="clear" w:color="auto" w:fill="FFFFFF"/>
        <w:tabs>
          <w:tab w:val="clear" w:pos="1854"/>
          <w:tab w:val="num" w:pos="0"/>
          <w:tab w:val="left" w:pos="360"/>
        </w:tabs>
        <w:suppressAutoHyphens w:val="0"/>
        <w:autoSpaceDE w:val="0"/>
        <w:autoSpaceDN w:val="0"/>
        <w:spacing w:line="360" w:lineRule="auto"/>
        <w:ind w:left="0" w:firstLine="0"/>
        <w:jc w:val="both"/>
        <w:rPr>
          <w:sz w:val="28"/>
          <w:szCs w:val="28"/>
          <w:lang w:val="uk-UA"/>
        </w:rPr>
      </w:pPr>
      <w:r w:rsidRPr="00120497">
        <w:rPr>
          <w:sz w:val="28"/>
          <w:szCs w:val="28"/>
          <w:lang w:val="uk-UA"/>
        </w:rPr>
        <w:t>процес автоматиз</w:t>
      </w:r>
      <w:r w:rsidRPr="00120497">
        <w:rPr>
          <w:sz w:val="28"/>
          <w:szCs w:val="28"/>
          <w:lang w:val="uk-UA"/>
        </w:rPr>
        <w:t>а</w:t>
      </w:r>
      <w:r w:rsidRPr="00120497">
        <w:rPr>
          <w:sz w:val="28"/>
          <w:szCs w:val="28"/>
          <w:lang w:val="uk-UA"/>
        </w:rPr>
        <w:t>ції управління ТП ФП.</w:t>
      </w:r>
    </w:p>
    <w:p w:rsidR="000844DE" w:rsidRPr="00120497" w:rsidRDefault="000844DE" w:rsidP="000844DE">
      <w:pPr>
        <w:shd w:val="clear" w:color="auto" w:fill="FFFFFF"/>
        <w:spacing w:line="360" w:lineRule="auto"/>
        <w:ind w:firstLine="567"/>
        <w:jc w:val="both"/>
        <w:rPr>
          <w:sz w:val="28"/>
          <w:szCs w:val="28"/>
          <w:lang w:val="uk-UA"/>
        </w:rPr>
      </w:pPr>
      <w:r w:rsidRPr="00120497">
        <w:rPr>
          <w:b/>
          <w:sz w:val="28"/>
          <w:szCs w:val="28"/>
          <w:lang w:val="uk-UA"/>
        </w:rPr>
        <w:t>Практичне значення одержаних результатів</w:t>
      </w:r>
      <w:r w:rsidRPr="00120497">
        <w:rPr>
          <w:sz w:val="28"/>
          <w:szCs w:val="28"/>
          <w:lang w:val="uk-UA"/>
        </w:rPr>
        <w:t xml:space="preserve"> полягає в тому, що запропон</w:t>
      </w:r>
      <w:r w:rsidRPr="00120497">
        <w:rPr>
          <w:sz w:val="28"/>
          <w:szCs w:val="28"/>
          <w:lang w:val="uk-UA"/>
        </w:rPr>
        <w:t>о</w:t>
      </w:r>
      <w:r w:rsidRPr="00120497">
        <w:rPr>
          <w:sz w:val="28"/>
          <w:szCs w:val="28"/>
          <w:lang w:val="uk-UA"/>
        </w:rPr>
        <w:t>вані розробки сприятимуть впровадженню на ФП СУЯ, підвищенню об’єктивності оцінки ТП, визначенню економічних зисків від зростання ефективності його вик</w:t>
      </w:r>
      <w:r w:rsidRPr="00120497">
        <w:rPr>
          <w:sz w:val="28"/>
          <w:szCs w:val="28"/>
          <w:lang w:val="uk-UA"/>
        </w:rPr>
        <w:t>о</w:t>
      </w:r>
      <w:r w:rsidRPr="00120497">
        <w:rPr>
          <w:sz w:val="28"/>
          <w:szCs w:val="28"/>
          <w:lang w:val="uk-UA"/>
        </w:rPr>
        <w:t>ристання; удосконалять систему управління ТП внаслідок впровадження проце</w:t>
      </w:r>
      <w:r w:rsidRPr="00120497">
        <w:rPr>
          <w:sz w:val="28"/>
          <w:szCs w:val="28"/>
          <w:lang w:val="uk-UA"/>
        </w:rPr>
        <w:t>с</w:t>
      </w:r>
      <w:r w:rsidRPr="00120497">
        <w:rPr>
          <w:sz w:val="28"/>
          <w:szCs w:val="28"/>
          <w:lang w:val="uk-UA"/>
        </w:rPr>
        <w:t>ного під</w:t>
      </w:r>
      <w:r w:rsidRPr="00120497">
        <w:rPr>
          <w:sz w:val="28"/>
          <w:szCs w:val="28"/>
          <w:lang w:val="uk-UA"/>
        </w:rPr>
        <w:softHyphen/>
        <w:t>ходу; дозволять обґрунтувати вибір оптимальної стратегії роз</w:t>
      </w:r>
      <w:r w:rsidRPr="00120497">
        <w:rPr>
          <w:sz w:val="28"/>
          <w:szCs w:val="28"/>
          <w:lang w:val="uk-UA"/>
        </w:rPr>
        <w:softHyphen/>
        <w:t>витку ТП ФП. За підсумками досліджень розроблені та впроваджені в роботу ФП та у нав</w:t>
      </w:r>
      <w:r w:rsidRPr="00120497">
        <w:rPr>
          <w:sz w:val="28"/>
          <w:szCs w:val="28"/>
          <w:lang w:val="uk-UA"/>
        </w:rPr>
        <w:softHyphen/>
        <w:t>чальний процес вищих фармацевтичних та медичних закладів такі матері</w:t>
      </w:r>
      <w:r w:rsidRPr="00120497">
        <w:rPr>
          <w:sz w:val="28"/>
          <w:szCs w:val="28"/>
          <w:lang w:val="uk-UA"/>
        </w:rPr>
        <w:t>а</w:t>
      </w:r>
      <w:r w:rsidRPr="00120497">
        <w:rPr>
          <w:sz w:val="28"/>
          <w:szCs w:val="28"/>
          <w:lang w:val="uk-UA"/>
        </w:rPr>
        <w:t>ли:</w:t>
      </w:r>
    </w:p>
    <w:p w:rsidR="000844DE" w:rsidRPr="00120497" w:rsidRDefault="000844DE" w:rsidP="003B7956">
      <w:pPr>
        <w:widowControl w:val="0"/>
        <w:numPr>
          <w:ilvl w:val="0"/>
          <w:numId w:val="42"/>
        </w:numPr>
        <w:shd w:val="clear" w:color="auto" w:fill="FFFFFF"/>
        <w:tabs>
          <w:tab w:val="num" w:pos="0"/>
          <w:tab w:val="left" w:pos="360"/>
          <w:tab w:val="left" w:pos="1260"/>
        </w:tabs>
        <w:suppressAutoHyphens w:val="0"/>
        <w:autoSpaceDE w:val="0"/>
        <w:autoSpaceDN w:val="0"/>
        <w:adjustRightInd w:val="0"/>
        <w:spacing w:line="360" w:lineRule="auto"/>
        <w:ind w:left="0" w:firstLine="0"/>
        <w:jc w:val="both"/>
        <w:rPr>
          <w:sz w:val="28"/>
          <w:szCs w:val="28"/>
          <w:lang w:val="uk-UA"/>
        </w:rPr>
      </w:pPr>
      <w:r w:rsidRPr="00120497">
        <w:rPr>
          <w:sz w:val="28"/>
          <w:szCs w:val="28"/>
          <w:lang w:val="uk-UA"/>
        </w:rPr>
        <w:t>методичні рекомендації «Оцінка трудового потенціалу фармацевтичних пі</w:t>
      </w:r>
      <w:r w:rsidRPr="00120497">
        <w:rPr>
          <w:sz w:val="28"/>
          <w:szCs w:val="28"/>
          <w:lang w:val="uk-UA"/>
        </w:rPr>
        <w:t>д</w:t>
      </w:r>
      <w:r w:rsidRPr="00120497">
        <w:rPr>
          <w:sz w:val="28"/>
          <w:szCs w:val="28"/>
          <w:lang w:val="uk-UA"/>
        </w:rPr>
        <w:t>приємств», схвалені ПК «Фармація» МОЗ України і АМН України (протокол № 49 від 19.12.2007 р.), впроваджені в діяльність: ВАТ «Фармак», ЗАТ «НВЦ "Борщ</w:t>
      </w:r>
      <w:r w:rsidRPr="00120497">
        <w:rPr>
          <w:sz w:val="28"/>
          <w:szCs w:val="28"/>
          <w:lang w:val="uk-UA"/>
        </w:rPr>
        <w:t>а</w:t>
      </w:r>
      <w:r w:rsidRPr="00120497">
        <w:rPr>
          <w:sz w:val="28"/>
          <w:szCs w:val="28"/>
          <w:lang w:val="uk-UA"/>
        </w:rPr>
        <w:t xml:space="preserve">гівський хіміко-фармацевтичний завод"», ТОВ «ФК "Здоров’я"»,                </w:t>
      </w:r>
      <w:r w:rsidRPr="00120497">
        <w:rPr>
          <w:sz w:val="28"/>
          <w:szCs w:val="28"/>
          <w:lang w:val="uk-UA"/>
        </w:rPr>
        <w:lastRenderedPageBreak/>
        <w:t>ЗАТ «Лубн</w:t>
      </w:r>
      <w:r w:rsidRPr="00120497">
        <w:rPr>
          <w:sz w:val="28"/>
          <w:szCs w:val="28"/>
          <w:lang w:val="uk-UA"/>
        </w:rPr>
        <w:t>и</w:t>
      </w:r>
      <w:r w:rsidRPr="00120497">
        <w:rPr>
          <w:sz w:val="28"/>
          <w:szCs w:val="28"/>
          <w:lang w:val="uk-UA"/>
        </w:rPr>
        <w:t xml:space="preserve">фарм», філії ТОВ «ДЗ "ГНЦЛС"», ТОВ «НВФК "ЕЙМ"»,                    </w:t>
      </w:r>
      <w:r w:rsidRPr="00120497">
        <w:rPr>
          <w:spacing w:val="-4"/>
          <w:sz w:val="28"/>
          <w:szCs w:val="28"/>
          <w:lang w:val="uk-UA"/>
        </w:rPr>
        <w:t>ЗАТ «Лекхім-Харків», ЗАТ «Бі</w:t>
      </w:r>
      <w:r w:rsidRPr="00120497">
        <w:rPr>
          <w:spacing w:val="-4"/>
          <w:sz w:val="28"/>
          <w:szCs w:val="28"/>
          <w:lang w:val="uk-UA"/>
        </w:rPr>
        <w:t>о</w:t>
      </w:r>
      <w:r w:rsidRPr="00120497">
        <w:rPr>
          <w:spacing w:val="-4"/>
          <w:sz w:val="28"/>
          <w:szCs w:val="28"/>
          <w:lang w:val="uk-UA"/>
        </w:rPr>
        <w:t>лік» (акти впровадження відповідно: 11.03.2008 р.,</w:t>
      </w:r>
      <w:r w:rsidRPr="00120497">
        <w:rPr>
          <w:sz w:val="28"/>
          <w:szCs w:val="28"/>
          <w:lang w:val="uk-UA"/>
        </w:rPr>
        <w:t xml:space="preserve"> 18.03.2008 р., 20.03.2008 р., 15.04.2008 р., 28.05.2008 р., 24.06.2008 р., 09.07.2008 р., 21.08.2008 р.). </w:t>
      </w:r>
      <w:r w:rsidRPr="009F52E1">
        <w:rPr>
          <w:sz w:val="28"/>
          <w:szCs w:val="28"/>
          <w:lang w:val="uk-UA"/>
        </w:rPr>
        <w:t xml:space="preserve">Додаток </w:t>
      </w:r>
      <w:r>
        <w:rPr>
          <w:sz w:val="28"/>
          <w:szCs w:val="28"/>
          <w:lang w:val="uk-UA"/>
        </w:rPr>
        <w:t>А</w:t>
      </w:r>
      <w:r w:rsidRPr="009F52E1">
        <w:rPr>
          <w:sz w:val="28"/>
          <w:szCs w:val="28"/>
          <w:lang w:val="uk-UA"/>
        </w:rPr>
        <w:t>.</w:t>
      </w:r>
    </w:p>
    <w:p w:rsidR="000844DE" w:rsidRPr="00120497" w:rsidRDefault="000844DE" w:rsidP="003B7956">
      <w:pPr>
        <w:widowControl w:val="0"/>
        <w:numPr>
          <w:ilvl w:val="0"/>
          <w:numId w:val="42"/>
        </w:numPr>
        <w:shd w:val="clear" w:color="auto" w:fill="FFFFFF"/>
        <w:tabs>
          <w:tab w:val="num" w:pos="0"/>
          <w:tab w:val="left" w:pos="360"/>
          <w:tab w:val="left" w:pos="1260"/>
        </w:tabs>
        <w:suppressAutoHyphens w:val="0"/>
        <w:autoSpaceDE w:val="0"/>
        <w:autoSpaceDN w:val="0"/>
        <w:adjustRightInd w:val="0"/>
        <w:spacing w:line="360" w:lineRule="auto"/>
        <w:ind w:left="0" w:firstLine="0"/>
        <w:jc w:val="both"/>
        <w:rPr>
          <w:sz w:val="28"/>
          <w:szCs w:val="28"/>
          <w:lang w:val="uk-UA"/>
        </w:rPr>
      </w:pPr>
      <w:r w:rsidRPr="00120497">
        <w:rPr>
          <w:sz w:val="28"/>
          <w:szCs w:val="28"/>
          <w:lang w:val="uk-UA"/>
        </w:rPr>
        <w:t>методичні рекомендації «Організаційне забезпечення управління тру</w:t>
      </w:r>
      <w:r w:rsidRPr="00120497">
        <w:rPr>
          <w:sz w:val="28"/>
          <w:szCs w:val="28"/>
          <w:lang w:val="uk-UA"/>
        </w:rPr>
        <w:softHyphen/>
        <w:t>довим потенціалом фармацевтичних підприємств в умовах впровадження правил н</w:t>
      </w:r>
      <w:r w:rsidRPr="00120497">
        <w:rPr>
          <w:sz w:val="28"/>
          <w:szCs w:val="28"/>
          <w:lang w:val="uk-UA"/>
        </w:rPr>
        <w:t>а</w:t>
      </w:r>
      <w:r w:rsidRPr="00120497">
        <w:rPr>
          <w:sz w:val="28"/>
          <w:szCs w:val="28"/>
          <w:lang w:val="uk-UA"/>
        </w:rPr>
        <w:t>лежної виробничої практики», схвалені ПК «Фармація» МОЗ України і АМН України (протокол № 50 від 20.02.2008 р.), впроваджені в діяльність:                  ВАТ «Фа</w:t>
      </w:r>
      <w:r w:rsidRPr="00120497">
        <w:rPr>
          <w:sz w:val="28"/>
          <w:szCs w:val="28"/>
          <w:lang w:val="uk-UA"/>
        </w:rPr>
        <w:t>р</w:t>
      </w:r>
      <w:r w:rsidRPr="00120497">
        <w:rPr>
          <w:sz w:val="28"/>
          <w:szCs w:val="28"/>
          <w:lang w:val="uk-UA"/>
        </w:rPr>
        <w:t>мак», ЗАТ «НВЦ "Борщагівський хіміко-фармацевтичний завод"», ТОВ «ФК "Зд</w:t>
      </w:r>
      <w:r w:rsidRPr="00120497">
        <w:rPr>
          <w:sz w:val="28"/>
          <w:szCs w:val="28"/>
          <w:lang w:val="uk-UA"/>
        </w:rPr>
        <w:t>о</w:t>
      </w:r>
      <w:r w:rsidRPr="00120497">
        <w:rPr>
          <w:sz w:val="28"/>
          <w:szCs w:val="28"/>
          <w:lang w:val="uk-UA"/>
        </w:rPr>
        <w:t>ров’я"», ЗАТ «Лубнифарм», філії ТОВ «ДЗ "ГНЦЛС"»,                     ТОВ «НВФК "ЕЙМ"», ЗАТ «Ле</w:t>
      </w:r>
      <w:r w:rsidRPr="00120497">
        <w:rPr>
          <w:sz w:val="28"/>
          <w:szCs w:val="28"/>
          <w:lang w:val="uk-UA"/>
        </w:rPr>
        <w:t>к</w:t>
      </w:r>
      <w:r w:rsidRPr="00120497">
        <w:rPr>
          <w:sz w:val="28"/>
          <w:szCs w:val="28"/>
          <w:lang w:val="uk-UA"/>
        </w:rPr>
        <w:t xml:space="preserve">хім-Харків», ЗАТ «Біолік» (акти впровадження відповідно: 11.03.2008 р., 18.03.2008 р., 20.03.2008 р., 25.05.2008 р.,                      30.05.2008 р., 10.07.2008 р., 18.07.2008 р., 28.08.2008 р.). </w:t>
      </w:r>
      <w:r w:rsidRPr="009F52E1">
        <w:rPr>
          <w:sz w:val="28"/>
          <w:szCs w:val="28"/>
          <w:lang w:val="uk-UA"/>
        </w:rPr>
        <w:t xml:space="preserve">Додаток </w:t>
      </w:r>
      <w:r>
        <w:rPr>
          <w:sz w:val="28"/>
          <w:szCs w:val="28"/>
          <w:lang w:val="uk-UA"/>
        </w:rPr>
        <w:t>Б</w:t>
      </w:r>
      <w:r w:rsidRPr="009F52E1">
        <w:rPr>
          <w:sz w:val="28"/>
          <w:szCs w:val="28"/>
          <w:lang w:val="uk-UA"/>
        </w:rPr>
        <w:t>.</w:t>
      </w:r>
    </w:p>
    <w:p w:rsidR="000844DE" w:rsidRPr="00C553AC" w:rsidRDefault="000844DE" w:rsidP="003B7956">
      <w:pPr>
        <w:widowControl w:val="0"/>
        <w:numPr>
          <w:ilvl w:val="0"/>
          <w:numId w:val="42"/>
        </w:numPr>
        <w:shd w:val="clear" w:color="auto" w:fill="FFFFFF"/>
        <w:tabs>
          <w:tab w:val="num" w:pos="0"/>
          <w:tab w:val="left" w:pos="360"/>
          <w:tab w:val="left" w:pos="1260"/>
        </w:tabs>
        <w:suppressAutoHyphens w:val="0"/>
        <w:autoSpaceDE w:val="0"/>
        <w:autoSpaceDN w:val="0"/>
        <w:adjustRightInd w:val="0"/>
        <w:spacing w:line="360" w:lineRule="auto"/>
        <w:ind w:left="0" w:firstLine="0"/>
        <w:jc w:val="both"/>
        <w:rPr>
          <w:spacing w:val="-2"/>
          <w:sz w:val="28"/>
          <w:szCs w:val="28"/>
          <w:lang w:val="uk-UA"/>
        </w:rPr>
      </w:pPr>
      <w:r w:rsidRPr="00C553AC">
        <w:rPr>
          <w:spacing w:val="-2"/>
          <w:sz w:val="28"/>
          <w:szCs w:val="28"/>
          <w:lang w:val="uk-UA"/>
        </w:rPr>
        <w:t>методичні рекомендації «Обґрунтування та вибір оптимальної стра</w:t>
      </w:r>
      <w:r w:rsidRPr="00C553AC">
        <w:rPr>
          <w:spacing w:val="-2"/>
          <w:sz w:val="28"/>
          <w:szCs w:val="28"/>
          <w:lang w:val="uk-UA"/>
        </w:rPr>
        <w:softHyphen/>
        <w:t>тегії ро</w:t>
      </w:r>
      <w:r w:rsidRPr="00C553AC">
        <w:rPr>
          <w:spacing w:val="-2"/>
          <w:sz w:val="28"/>
          <w:szCs w:val="28"/>
          <w:lang w:val="uk-UA"/>
        </w:rPr>
        <w:t>з</w:t>
      </w:r>
      <w:r>
        <w:rPr>
          <w:spacing w:val="-2"/>
          <w:sz w:val="28"/>
          <w:szCs w:val="28"/>
          <w:lang w:val="uk-UA"/>
        </w:rPr>
        <w:t>-</w:t>
      </w:r>
      <w:r w:rsidRPr="00C553AC">
        <w:rPr>
          <w:spacing w:val="-2"/>
          <w:sz w:val="28"/>
          <w:szCs w:val="28"/>
          <w:lang w:val="uk-UA"/>
        </w:rPr>
        <w:t>витку трудового потенціалу фармацевтичних підприємств», схвалені ПК «Фа</w:t>
      </w:r>
      <w:r w:rsidRPr="00C553AC">
        <w:rPr>
          <w:spacing w:val="-2"/>
          <w:sz w:val="28"/>
          <w:szCs w:val="28"/>
          <w:lang w:val="uk-UA"/>
        </w:rPr>
        <w:t>р</w:t>
      </w:r>
      <w:r>
        <w:rPr>
          <w:spacing w:val="-2"/>
          <w:sz w:val="28"/>
          <w:szCs w:val="28"/>
          <w:lang w:val="uk-UA"/>
        </w:rPr>
        <w:t>-</w:t>
      </w:r>
      <w:r w:rsidRPr="00C553AC">
        <w:rPr>
          <w:spacing w:val="-2"/>
          <w:sz w:val="28"/>
          <w:szCs w:val="28"/>
          <w:lang w:val="uk-UA"/>
        </w:rPr>
        <w:t>мація» МОЗ України і АМН України (протокол № 54 від 18.06.2008 р.), впр</w:t>
      </w:r>
      <w:r w:rsidRPr="00C553AC">
        <w:rPr>
          <w:spacing w:val="-2"/>
          <w:sz w:val="28"/>
          <w:szCs w:val="28"/>
          <w:lang w:val="uk-UA"/>
        </w:rPr>
        <w:t>о</w:t>
      </w:r>
      <w:r w:rsidRPr="00C553AC">
        <w:rPr>
          <w:spacing w:val="-2"/>
          <w:sz w:val="28"/>
          <w:szCs w:val="28"/>
          <w:lang w:val="uk-UA"/>
        </w:rPr>
        <w:t>ва</w:t>
      </w:r>
      <w:r>
        <w:rPr>
          <w:spacing w:val="-2"/>
          <w:sz w:val="28"/>
          <w:szCs w:val="28"/>
          <w:lang w:val="uk-UA"/>
        </w:rPr>
        <w:t>-</w:t>
      </w:r>
      <w:r w:rsidRPr="00C553AC">
        <w:rPr>
          <w:spacing w:val="-2"/>
          <w:sz w:val="28"/>
          <w:szCs w:val="28"/>
          <w:lang w:val="uk-UA"/>
        </w:rPr>
        <w:t>джені в діяльність: ЗАТ «Лубнифарм», філії ТОВ «ДЗ "ГНЦЛС"», ТОВ «НВФК "ЕЙМ"», ЗАТ «Лекхім-Харків», ЗАТ «Біолік» (акти впровадження ві</w:t>
      </w:r>
      <w:r w:rsidRPr="00C553AC">
        <w:rPr>
          <w:spacing w:val="-2"/>
          <w:sz w:val="28"/>
          <w:szCs w:val="28"/>
          <w:lang w:val="uk-UA"/>
        </w:rPr>
        <w:t>д</w:t>
      </w:r>
      <w:r w:rsidRPr="00C553AC">
        <w:rPr>
          <w:spacing w:val="-2"/>
          <w:sz w:val="28"/>
          <w:szCs w:val="28"/>
          <w:lang w:val="uk-UA"/>
        </w:rPr>
        <w:t>повідно: 28.06.2008 р., 02.07.08 р., 18.07.2008 р., 08.08.2008 р., 28.08.2008 р.). Додаток В.</w:t>
      </w:r>
    </w:p>
    <w:p w:rsidR="000844DE" w:rsidRPr="00120497" w:rsidRDefault="000844DE" w:rsidP="000844DE">
      <w:pPr>
        <w:shd w:val="clear" w:color="auto" w:fill="FFFFFF"/>
        <w:spacing w:line="360" w:lineRule="auto"/>
        <w:ind w:firstLine="567"/>
        <w:jc w:val="both"/>
        <w:rPr>
          <w:sz w:val="28"/>
          <w:szCs w:val="28"/>
          <w:lang w:val="uk-UA"/>
        </w:rPr>
      </w:pPr>
      <w:r w:rsidRPr="00120497">
        <w:rPr>
          <w:sz w:val="28"/>
          <w:szCs w:val="28"/>
          <w:lang w:val="uk-UA"/>
        </w:rPr>
        <w:t>Матеріали дисертаційного дослідження використовуються у навчальному процесі кафедри економіки підприємства Національного фармацевтичного уніве</w:t>
      </w:r>
      <w:r w:rsidRPr="00120497">
        <w:rPr>
          <w:sz w:val="28"/>
          <w:szCs w:val="28"/>
          <w:lang w:val="uk-UA"/>
        </w:rPr>
        <w:t>р</w:t>
      </w:r>
      <w:r w:rsidRPr="00120497">
        <w:rPr>
          <w:sz w:val="28"/>
          <w:szCs w:val="28"/>
          <w:lang w:val="uk-UA"/>
        </w:rPr>
        <w:t>ситету (акти впровадження відповідно: 17.03.2008 р., 20.03.2008 р., 28.06.2008 р.), кафедри управління і економіки фармації Інституту підвищення ква</w:t>
      </w:r>
      <w:r w:rsidRPr="00120497">
        <w:rPr>
          <w:sz w:val="28"/>
          <w:szCs w:val="28"/>
          <w:lang w:val="uk-UA"/>
        </w:rPr>
        <w:softHyphen/>
        <w:t>ліфікації спец</w:t>
      </w:r>
      <w:r w:rsidRPr="00120497">
        <w:rPr>
          <w:sz w:val="28"/>
          <w:szCs w:val="28"/>
          <w:lang w:val="uk-UA"/>
        </w:rPr>
        <w:t>і</w:t>
      </w:r>
      <w:r w:rsidRPr="00120497">
        <w:rPr>
          <w:sz w:val="28"/>
          <w:szCs w:val="28"/>
          <w:lang w:val="uk-UA"/>
        </w:rPr>
        <w:t>алістів фармації НФаУ (акти впровадження відповідно: 15.04.2008 р., 22.04.2008 р., 03.07.2008 р.), кафедри менеджменту та економіки в сімейній медицині Харківс</w:t>
      </w:r>
      <w:r w:rsidRPr="00120497">
        <w:rPr>
          <w:sz w:val="28"/>
          <w:szCs w:val="28"/>
          <w:lang w:val="uk-UA"/>
        </w:rPr>
        <w:t>ь</w:t>
      </w:r>
      <w:r w:rsidRPr="00120497">
        <w:rPr>
          <w:sz w:val="28"/>
          <w:szCs w:val="28"/>
          <w:lang w:val="uk-UA"/>
        </w:rPr>
        <w:t>кої медичної академії післядипломної освіти (акти впровадження: 19.05.2008 р., 20.05.2008 р.), кафедри орга</w:t>
      </w:r>
      <w:r w:rsidRPr="00120497">
        <w:rPr>
          <w:sz w:val="28"/>
          <w:szCs w:val="28"/>
          <w:lang w:val="uk-UA"/>
        </w:rPr>
        <w:softHyphen/>
        <w:t>нізації та економіки фармації Одеського державного медичного університету (акти впровадже</w:t>
      </w:r>
      <w:r w:rsidRPr="00120497">
        <w:rPr>
          <w:sz w:val="28"/>
          <w:szCs w:val="28"/>
          <w:lang w:val="uk-UA"/>
        </w:rPr>
        <w:t>н</w:t>
      </w:r>
      <w:r w:rsidRPr="00120497">
        <w:rPr>
          <w:sz w:val="28"/>
          <w:szCs w:val="28"/>
          <w:lang w:val="uk-UA"/>
        </w:rPr>
        <w:t xml:space="preserve">ня: 17.06.2008 р., 11.07.2008 р.). </w:t>
      </w:r>
      <w:r w:rsidRPr="009F52E1">
        <w:rPr>
          <w:sz w:val="28"/>
          <w:szCs w:val="28"/>
          <w:lang w:val="uk-UA"/>
        </w:rPr>
        <w:t xml:space="preserve">Додаток </w:t>
      </w:r>
      <w:r>
        <w:rPr>
          <w:sz w:val="28"/>
          <w:szCs w:val="28"/>
          <w:lang w:val="uk-UA"/>
        </w:rPr>
        <w:t>Ґ</w:t>
      </w:r>
      <w:r w:rsidRPr="009F52E1">
        <w:rPr>
          <w:sz w:val="28"/>
          <w:szCs w:val="28"/>
          <w:lang w:val="uk-UA"/>
        </w:rPr>
        <w:t>.</w:t>
      </w:r>
    </w:p>
    <w:p w:rsidR="000844DE" w:rsidRPr="00120497" w:rsidRDefault="000844DE" w:rsidP="000844DE">
      <w:pPr>
        <w:shd w:val="clear" w:color="auto" w:fill="FFFFFF"/>
        <w:spacing w:line="360" w:lineRule="auto"/>
        <w:ind w:firstLine="567"/>
        <w:jc w:val="both"/>
        <w:rPr>
          <w:sz w:val="28"/>
          <w:szCs w:val="28"/>
          <w:lang w:val="uk-UA"/>
        </w:rPr>
      </w:pPr>
      <w:r w:rsidRPr="00120497">
        <w:rPr>
          <w:b/>
          <w:sz w:val="28"/>
          <w:szCs w:val="28"/>
          <w:lang w:val="uk-UA"/>
        </w:rPr>
        <w:lastRenderedPageBreak/>
        <w:t>Особистий внесок здобувача.</w:t>
      </w:r>
      <w:r w:rsidRPr="00120497">
        <w:rPr>
          <w:sz w:val="28"/>
          <w:szCs w:val="28"/>
          <w:lang w:val="uk-UA"/>
        </w:rPr>
        <w:t xml:space="preserve"> Автором проведений пошук і аналіз екон</w:t>
      </w:r>
      <w:r w:rsidRPr="00120497">
        <w:rPr>
          <w:sz w:val="28"/>
          <w:szCs w:val="28"/>
          <w:lang w:val="uk-UA"/>
        </w:rPr>
        <w:t>о</w:t>
      </w:r>
      <w:r w:rsidRPr="00120497">
        <w:rPr>
          <w:sz w:val="28"/>
          <w:szCs w:val="28"/>
          <w:lang w:val="uk-UA"/>
        </w:rPr>
        <w:t>мічної та статистичної інформації з питань оцінки, розвитку та орга</w:t>
      </w:r>
      <w:r w:rsidRPr="00120497">
        <w:rPr>
          <w:sz w:val="28"/>
          <w:szCs w:val="28"/>
          <w:lang w:val="uk-UA"/>
        </w:rPr>
        <w:softHyphen/>
        <w:t>нізаційного забезпечення процесу управління ТП. Обґрунтовано поняття та структуру ТП з урахуванням специфіки діяльності промислових ФП. Проведений порівняльний аналіз стану використання персоналу на ФП України, Республіки Білорусь та з</w:t>
      </w:r>
      <w:r w:rsidRPr="00120497">
        <w:rPr>
          <w:sz w:val="28"/>
          <w:szCs w:val="28"/>
          <w:lang w:val="uk-UA"/>
        </w:rPr>
        <w:t>а</w:t>
      </w:r>
      <w:r w:rsidRPr="00120497">
        <w:rPr>
          <w:sz w:val="28"/>
          <w:szCs w:val="28"/>
          <w:lang w:val="uk-UA"/>
        </w:rPr>
        <w:t>хідних ФП. Розроблений алгоритм та методика інтегральної оцінки рівня ТП ФП. Проведений відбір та групування за складовими ТП локальних показників його оцінки, визначена їхня вагомість; проведені  розрахунки  інтегрального  п</w:t>
      </w:r>
      <w:r w:rsidRPr="00120497">
        <w:rPr>
          <w:sz w:val="28"/>
          <w:szCs w:val="28"/>
          <w:lang w:val="uk-UA"/>
        </w:rPr>
        <w:t>о</w:t>
      </w:r>
      <w:r w:rsidRPr="00120497">
        <w:rPr>
          <w:sz w:val="28"/>
          <w:szCs w:val="28"/>
          <w:lang w:val="uk-UA"/>
        </w:rPr>
        <w:t>казника ТП досліджуваних ФП. Проведена кластеризація досліджуваних ФП за рівнем ТП. Визначена ефективність використання ТП, побудовані радари ТП д</w:t>
      </w:r>
      <w:r w:rsidRPr="00120497">
        <w:rPr>
          <w:sz w:val="28"/>
          <w:szCs w:val="28"/>
          <w:lang w:val="uk-UA"/>
        </w:rPr>
        <w:t>о</w:t>
      </w:r>
      <w:r w:rsidRPr="00120497">
        <w:rPr>
          <w:sz w:val="28"/>
          <w:szCs w:val="28"/>
          <w:lang w:val="uk-UA"/>
        </w:rPr>
        <w:t>сліджуваних ФП. Розроблено методику кількісної оцінки величини синергіти</w:t>
      </w:r>
      <w:r w:rsidRPr="00120497">
        <w:rPr>
          <w:sz w:val="28"/>
          <w:szCs w:val="28"/>
          <w:lang w:val="uk-UA"/>
        </w:rPr>
        <w:t>ч</w:t>
      </w:r>
      <w:r w:rsidRPr="00120497">
        <w:rPr>
          <w:sz w:val="28"/>
          <w:szCs w:val="28"/>
          <w:lang w:val="uk-UA"/>
        </w:rPr>
        <w:t>ного ефекту від збалансованої взаємодії складових ТП ФП; розрахований пока</w:t>
      </w:r>
      <w:r w:rsidRPr="00120497">
        <w:rPr>
          <w:sz w:val="28"/>
          <w:szCs w:val="28"/>
          <w:lang w:val="uk-UA"/>
        </w:rPr>
        <w:t>з</w:t>
      </w:r>
      <w:r w:rsidRPr="00120497">
        <w:rPr>
          <w:sz w:val="28"/>
          <w:szCs w:val="28"/>
          <w:lang w:val="uk-UA"/>
        </w:rPr>
        <w:t>ник синергізму ТП досліджуваних ФП. Побудовані моделі регресійної залежно</w:t>
      </w:r>
      <w:r w:rsidRPr="00120497">
        <w:rPr>
          <w:sz w:val="28"/>
          <w:szCs w:val="28"/>
          <w:lang w:val="uk-UA"/>
        </w:rPr>
        <w:t>с</w:t>
      </w:r>
      <w:r w:rsidRPr="00120497">
        <w:rPr>
          <w:sz w:val="28"/>
          <w:szCs w:val="28"/>
          <w:lang w:val="uk-UA"/>
        </w:rPr>
        <w:t>ті фінансово-господарських результатів діяльності ФП від рівня та збалансов</w:t>
      </w:r>
      <w:r w:rsidRPr="00120497">
        <w:rPr>
          <w:sz w:val="28"/>
          <w:szCs w:val="28"/>
          <w:lang w:val="uk-UA"/>
        </w:rPr>
        <w:t>а</w:t>
      </w:r>
      <w:r w:rsidRPr="00120497">
        <w:rPr>
          <w:sz w:val="28"/>
          <w:szCs w:val="28"/>
          <w:lang w:val="uk-UA"/>
        </w:rPr>
        <w:t>ності розвитку ТП. Розроблені за</w:t>
      </w:r>
      <w:r w:rsidRPr="00120497">
        <w:rPr>
          <w:sz w:val="28"/>
          <w:szCs w:val="28"/>
          <w:lang w:val="uk-UA"/>
        </w:rPr>
        <w:softHyphen/>
        <w:t>ходи щодо удосконалення організаційного з</w:t>
      </w:r>
      <w:r w:rsidRPr="00120497">
        <w:rPr>
          <w:sz w:val="28"/>
          <w:szCs w:val="28"/>
          <w:lang w:val="uk-UA"/>
        </w:rPr>
        <w:t>а</w:t>
      </w:r>
      <w:r w:rsidRPr="00120497">
        <w:rPr>
          <w:sz w:val="28"/>
          <w:szCs w:val="28"/>
          <w:lang w:val="uk-UA"/>
        </w:rPr>
        <w:t>безпечення управління ТП. Побудований процес управління ТП ФП з викори</w:t>
      </w:r>
      <w:r w:rsidRPr="00120497">
        <w:rPr>
          <w:sz w:val="28"/>
          <w:szCs w:val="28"/>
          <w:lang w:val="uk-UA"/>
        </w:rPr>
        <w:t>с</w:t>
      </w:r>
      <w:r w:rsidRPr="00120497">
        <w:rPr>
          <w:sz w:val="28"/>
          <w:szCs w:val="28"/>
          <w:lang w:val="uk-UA"/>
        </w:rPr>
        <w:t>танням програмного про</w:t>
      </w:r>
      <w:r w:rsidRPr="00120497">
        <w:rPr>
          <w:sz w:val="28"/>
          <w:szCs w:val="28"/>
          <w:lang w:val="uk-UA"/>
        </w:rPr>
        <w:softHyphen/>
        <w:t>дук</w:t>
      </w:r>
      <w:r w:rsidRPr="00120497">
        <w:rPr>
          <w:sz w:val="28"/>
          <w:szCs w:val="28"/>
          <w:lang w:val="uk-UA"/>
        </w:rPr>
        <w:softHyphen/>
        <w:t>ту Microsoft Visio. Розроблено методику оптимізації вибору стратегії розвитку ТП ФП на підставі методу «дерева рішень». Розробл</w:t>
      </w:r>
      <w:r w:rsidRPr="00120497">
        <w:rPr>
          <w:sz w:val="28"/>
          <w:szCs w:val="28"/>
          <w:lang w:val="uk-UA"/>
        </w:rPr>
        <w:t>е</w:t>
      </w:r>
      <w:r w:rsidRPr="00120497">
        <w:rPr>
          <w:sz w:val="28"/>
          <w:szCs w:val="28"/>
          <w:lang w:val="uk-UA"/>
        </w:rPr>
        <w:t xml:space="preserve">на модель автоматизації процесу управління стратегією розвитку ТП ФП. </w:t>
      </w:r>
    </w:p>
    <w:p w:rsidR="000844DE" w:rsidRPr="00120497" w:rsidRDefault="000844DE" w:rsidP="000844DE">
      <w:pPr>
        <w:tabs>
          <w:tab w:val="left" w:pos="3297"/>
          <w:tab w:val="left" w:pos="7024"/>
        </w:tabs>
        <w:spacing w:line="360" w:lineRule="auto"/>
        <w:ind w:firstLine="567"/>
        <w:jc w:val="both"/>
        <w:rPr>
          <w:sz w:val="28"/>
          <w:szCs w:val="28"/>
          <w:lang w:val="uk-UA"/>
        </w:rPr>
      </w:pPr>
      <w:r w:rsidRPr="00120497">
        <w:rPr>
          <w:b/>
          <w:bCs/>
          <w:sz w:val="28"/>
          <w:szCs w:val="28"/>
          <w:lang w:val="uk-UA"/>
        </w:rPr>
        <w:t>Апробація результатів дисертації.</w:t>
      </w:r>
      <w:r w:rsidRPr="00120497">
        <w:rPr>
          <w:bCs/>
          <w:sz w:val="28"/>
          <w:szCs w:val="28"/>
          <w:lang w:val="uk-UA"/>
        </w:rPr>
        <w:t xml:space="preserve"> </w:t>
      </w:r>
      <w:r w:rsidRPr="00120497">
        <w:rPr>
          <w:sz w:val="28"/>
          <w:szCs w:val="28"/>
          <w:lang w:val="uk-UA"/>
        </w:rPr>
        <w:t>Основні положення дисертаційної р</w:t>
      </w:r>
      <w:r w:rsidRPr="00120497">
        <w:rPr>
          <w:sz w:val="28"/>
          <w:szCs w:val="28"/>
          <w:lang w:val="uk-UA"/>
        </w:rPr>
        <w:t>о</w:t>
      </w:r>
      <w:r w:rsidRPr="00120497">
        <w:rPr>
          <w:sz w:val="28"/>
          <w:szCs w:val="28"/>
          <w:lang w:val="uk-UA"/>
        </w:rPr>
        <w:t>боти викладені на міжвузівських наукових конференціях студентів та моло</w:t>
      </w:r>
      <w:r w:rsidRPr="00120497">
        <w:rPr>
          <w:sz w:val="28"/>
          <w:szCs w:val="28"/>
          <w:lang w:val="uk-UA"/>
        </w:rPr>
        <w:softHyphen/>
        <w:t>дих вчених: «Актуальні питання створення нових лікарських засобів» (Харків, 2003 та 2004), «Наукові основи створення лікарських засобів» (Харків, 2005); на Вс</w:t>
      </w:r>
      <w:r w:rsidRPr="00120497">
        <w:rPr>
          <w:sz w:val="28"/>
          <w:szCs w:val="28"/>
          <w:lang w:val="uk-UA"/>
        </w:rPr>
        <w:t>е</w:t>
      </w:r>
      <w:r w:rsidRPr="00120497">
        <w:rPr>
          <w:sz w:val="28"/>
          <w:szCs w:val="28"/>
          <w:lang w:val="uk-UA"/>
        </w:rPr>
        <w:t>українсь</w:t>
      </w:r>
      <w:r w:rsidRPr="00120497">
        <w:rPr>
          <w:sz w:val="28"/>
          <w:szCs w:val="28"/>
          <w:lang w:val="uk-UA"/>
        </w:rPr>
        <w:softHyphen/>
        <w:t>ких науково-практичних конференціях студентів та молодих вчених: «Ак</w:t>
      </w:r>
      <w:r w:rsidRPr="00120497">
        <w:rPr>
          <w:sz w:val="28"/>
          <w:szCs w:val="28"/>
          <w:lang w:val="uk-UA"/>
        </w:rPr>
        <w:softHyphen/>
        <w:t>туаль</w:t>
      </w:r>
      <w:r w:rsidRPr="00120497">
        <w:rPr>
          <w:sz w:val="28"/>
          <w:szCs w:val="28"/>
          <w:lang w:val="uk-UA"/>
        </w:rPr>
        <w:softHyphen/>
        <w:t>ні питання створення нових лікарських засобів» (Харків, 2007 та 2008); на нау</w:t>
      </w:r>
      <w:r w:rsidRPr="00120497">
        <w:rPr>
          <w:sz w:val="28"/>
          <w:szCs w:val="28"/>
          <w:lang w:val="uk-UA"/>
        </w:rPr>
        <w:softHyphen/>
        <w:t>ково-практич</w:t>
      </w:r>
      <w:r w:rsidRPr="00120497">
        <w:rPr>
          <w:sz w:val="28"/>
          <w:szCs w:val="28"/>
          <w:lang w:val="uk-UA"/>
        </w:rPr>
        <w:softHyphen/>
        <w:t>них конференціях: «Фармацевтичне право в системі прав</w:t>
      </w:r>
      <w:r w:rsidRPr="00120497">
        <w:rPr>
          <w:sz w:val="28"/>
          <w:szCs w:val="28"/>
          <w:lang w:val="uk-UA"/>
        </w:rPr>
        <w:t>о</w:t>
      </w:r>
      <w:r w:rsidRPr="00120497">
        <w:rPr>
          <w:sz w:val="28"/>
          <w:szCs w:val="28"/>
          <w:lang w:val="uk-UA"/>
        </w:rPr>
        <w:t>відно</w:t>
      </w:r>
      <w:r w:rsidRPr="00120497">
        <w:rPr>
          <w:sz w:val="28"/>
          <w:szCs w:val="28"/>
          <w:lang w:val="uk-UA"/>
        </w:rPr>
        <w:softHyphen/>
        <w:t>син: виробник-лікар-пацієнт-провізор-ліки-контролюючі та правоохоронні ор</w:t>
      </w:r>
      <w:r w:rsidRPr="00120497">
        <w:rPr>
          <w:sz w:val="28"/>
          <w:szCs w:val="28"/>
          <w:lang w:val="uk-UA"/>
        </w:rPr>
        <w:softHyphen/>
        <w:t>гани» (Харків, 2005), «Фармацевтичне право і доказова фа</w:t>
      </w:r>
      <w:r w:rsidRPr="00120497">
        <w:rPr>
          <w:sz w:val="28"/>
          <w:szCs w:val="28"/>
          <w:lang w:val="uk-UA"/>
        </w:rPr>
        <w:t>р</w:t>
      </w:r>
      <w:r w:rsidRPr="00120497">
        <w:rPr>
          <w:sz w:val="28"/>
          <w:szCs w:val="28"/>
          <w:lang w:val="uk-UA"/>
        </w:rPr>
        <w:t>мація в системі пра</w:t>
      </w:r>
      <w:r w:rsidRPr="00120497">
        <w:rPr>
          <w:sz w:val="28"/>
          <w:szCs w:val="28"/>
          <w:lang w:val="uk-UA"/>
        </w:rPr>
        <w:softHyphen/>
        <w:t>вовідносин держава-закон-виробник-оптовик-менеджер-лікар-пацієнт-провізор-ліки-конт</w:t>
      </w:r>
      <w:r w:rsidRPr="00120497">
        <w:rPr>
          <w:sz w:val="28"/>
          <w:szCs w:val="28"/>
          <w:lang w:val="uk-UA"/>
        </w:rPr>
        <w:softHyphen/>
        <w:t xml:space="preserve">ролюючі та правоохоронні органи» (Харків, </w:t>
      </w:r>
      <w:r w:rsidRPr="00120497">
        <w:rPr>
          <w:sz w:val="28"/>
          <w:szCs w:val="28"/>
          <w:lang w:val="uk-UA"/>
        </w:rPr>
        <w:lastRenderedPageBreak/>
        <w:t>2007), «Економ</w:t>
      </w:r>
      <w:r w:rsidRPr="00120497">
        <w:rPr>
          <w:sz w:val="28"/>
          <w:szCs w:val="28"/>
          <w:lang w:val="uk-UA"/>
        </w:rPr>
        <w:t>і</w:t>
      </w:r>
      <w:r w:rsidRPr="00120497">
        <w:rPr>
          <w:sz w:val="28"/>
          <w:szCs w:val="28"/>
          <w:lang w:val="uk-UA"/>
        </w:rPr>
        <w:t>чна освіта та наука: досвід та перспективи розвитку» (Харків, 2007), «Формува</w:t>
      </w:r>
      <w:r w:rsidRPr="00120497">
        <w:rPr>
          <w:sz w:val="28"/>
          <w:szCs w:val="28"/>
          <w:lang w:val="uk-UA"/>
        </w:rPr>
        <w:t>н</w:t>
      </w:r>
      <w:r w:rsidRPr="00120497">
        <w:rPr>
          <w:sz w:val="28"/>
          <w:szCs w:val="28"/>
          <w:lang w:val="uk-UA"/>
        </w:rPr>
        <w:t>ня націо</w:t>
      </w:r>
      <w:r w:rsidRPr="00120497">
        <w:rPr>
          <w:sz w:val="28"/>
          <w:szCs w:val="28"/>
          <w:lang w:val="uk-UA"/>
        </w:rPr>
        <w:softHyphen/>
        <w:t>нальної лі</w:t>
      </w:r>
      <w:r w:rsidRPr="00120497">
        <w:rPr>
          <w:sz w:val="28"/>
          <w:szCs w:val="28"/>
          <w:lang w:val="uk-UA"/>
        </w:rPr>
        <w:softHyphen/>
        <w:t>карської політики за умов впровадження медичного страхування: п</w:t>
      </w:r>
      <w:r w:rsidRPr="00120497">
        <w:rPr>
          <w:sz w:val="28"/>
          <w:szCs w:val="28"/>
          <w:lang w:val="uk-UA"/>
        </w:rPr>
        <w:t>и</w:t>
      </w:r>
      <w:r w:rsidRPr="00120497">
        <w:rPr>
          <w:sz w:val="28"/>
          <w:szCs w:val="28"/>
          <w:lang w:val="uk-UA"/>
        </w:rPr>
        <w:t>тання освіти, теорії та практики» (Харків, 2008); на міжнародних на</w:t>
      </w:r>
      <w:r w:rsidRPr="00120497">
        <w:rPr>
          <w:sz w:val="28"/>
          <w:szCs w:val="28"/>
          <w:lang w:val="uk-UA"/>
        </w:rPr>
        <w:t>у</w:t>
      </w:r>
      <w:r w:rsidRPr="00120497">
        <w:rPr>
          <w:sz w:val="28"/>
          <w:szCs w:val="28"/>
          <w:lang w:val="uk-UA"/>
        </w:rPr>
        <w:t>ково-практичних конференціях: «Створення, виробництво, стандартизація та фарм</w:t>
      </w:r>
      <w:r w:rsidRPr="00120497">
        <w:rPr>
          <w:sz w:val="28"/>
          <w:szCs w:val="28"/>
          <w:lang w:val="uk-UA"/>
        </w:rPr>
        <w:t>а</w:t>
      </w:r>
      <w:r w:rsidRPr="00120497">
        <w:rPr>
          <w:sz w:val="28"/>
          <w:szCs w:val="28"/>
          <w:lang w:val="uk-UA"/>
        </w:rPr>
        <w:t>коекономічні дослідження нових лікарських засобів та біологічно активних доба</w:t>
      </w:r>
      <w:r w:rsidRPr="00120497">
        <w:rPr>
          <w:sz w:val="28"/>
          <w:szCs w:val="28"/>
          <w:lang w:val="uk-UA"/>
        </w:rPr>
        <w:softHyphen/>
        <w:t>вок» (Харків, 2006), V Міжнародній медико-фармацевтичній конференції (Чер</w:t>
      </w:r>
      <w:r w:rsidRPr="00120497">
        <w:rPr>
          <w:sz w:val="28"/>
          <w:szCs w:val="28"/>
          <w:lang w:val="uk-UA"/>
        </w:rPr>
        <w:softHyphen/>
        <w:t>нівці, 2008), «Strategiczne pytania swiatowej nauki – 2008» (Прага, 2008); на Вс</w:t>
      </w:r>
      <w:r w:rsidRPr="00120497">
        <w:rPr>
          <w:sz w:val="28"/>
          <w:szCs w:val="28"/>
          <w:lang w:val="uk-UA"/>
        </w:rPr>
        <w:t>е</w:t>
      </w:r>
      <w:r w:rsidRPr="00120497">
        <w:rPr>
          <w:sz w:val="28"/>
          <w:szCs w:val="28"/>
          <w:lang w:val="uk-UA"/>
        </w:rPr>
        <w:t>українському конгресі «Сьогодення та майбутнє фармації» (Х</w:t>
      </w:r>
      <w:r w:rsidRPr="00120497">
        <w:rPr>
          <w:sz w:val="28"/>
          <w:szCs w:val="28"/>
          <w:lang w:val="uk-UA"/>
        </w:rPr>
        <w:t>а</w:t>
      </w:r>
      <w:r w:rsidRPr="00120497">
        <w:rPr>
          <w:sz w:val="28"/>
          <w:szCs w:val="28"/>
          <w:lang w:val="uk-UA"/>
        </w:rPr>
        <w:t>рків, 2008).</w:t>
      </w:r>
    </w:p>
    <w:p w:rsidR="000844DE" w:rsidRPr="00120497" w:rsidRDefault="000844DE" w:rsidP="000844DE">
      <w:pPr>
        <w:shd w:val="clear" w:color="auto" w:fill="FFFFFF"/>
        <w:spacing w:line="360" w:lineRule="auto"/>
        <w:ind w:firstLine="567"/>
        <w:jc w:val="both"/>
        <w:rPr>
          <w:sz w:val="28"/>
          <w:szCs w:val="28"/>
          <w:lang w:val="uk-UA"/>
        </w:rPr>
      </w:pPr>
      <w:r w:rsidRPr="00120497">
        <w:rPr>
          <w:b/>
          <w:sz w:val="28"/>
          <w:szCs w:val="28"/>
          <w:lang w:val="uk-UA"/>
        </w:rPr>
        <w:t>Публікації.</w:t>
      </w:r>
      <w:r w:rsidRPr="00120497">
        <w:rPr>
          <w:sz w:val="28"/>
          <w:szCs w:val="28"/>
          <w:lang w:val="uk-UA"/>
        </w:rPr>
        <w:t xml:space="preserve"> Основні результати дослідження опубліковані автором самості</w:t>
      </w:r>
      <w:r w:rsidRPr="00120497">
        <w:rPr>
          <w:sz w:val="28"/>
          <w:szCs w:val="28"/>
          <w:lang w:val="uk-UA"/>
        </w:rPr>
        <w:t>й</w:t>
      </w:r>
      <w:r w:rsidRPr="00120497">
        <w:rPr>
          <w:sz w:val="28"/>
          <w:szCs w:val="28"/>
          <w:lang w:val="uk-UA"/>
        </w:rPr>
        <w:t>но та у співавторстві у 28 ро</w:t>
      </w:r>
      <w:r w:rsidRPr="00120497">
        <w:rPr>
          <w:sz w:val="28"/>
          <w:szCs w:val="28"/>
          <w:lang w:val="uk-UA"/>
        </w:rPr>
        <w:softHyphen/>
        <w:t>ботах, зокрема 7 статей у фахових виданнях; 8 статей у спеціальних виданнях; 3 методичні рекомендації; 10 тез допов</w:t>
      </w:r>
      <w:r w:rsidRPr="00120497">
        <w:rPr>
          <w:sz w:val="28"/>
          <w:szCs w:val="28"/>
          <w:lang w:val="uk-UA"/>
        </w:rPr>
        <w:t>і</w:t>
      </w:r>
      <w:r w:rsidRPr="00120497">
        <w:rPr>
          <w:sz w:val="28"/>
          <w:szCs w:val="28"/>
          <w:lang w:val="uk-UA"/>
        </w:rPr>
        <w:t>дей.</w:t>
      </w:r>
    </w:p>
    <w:p w:rsidR="000844DE" w:rsidRPr="00120497" w:rsidRDefault="000844DE" w:rsidP="000844DE">
      <w:pPr>
        <w:pStyle w:val="afffffff2"/>
        <w:tabs>
          <w:tab w:val="left" w:pos="8820"/>
        </w:tabs>
        <w:spacing w:after="0" w:line="360" w:lineRule="auto"/>
        <w:ind w:firstLine="567"/>
        <w:jc w:val="both"/>
        <w:rPr>
          <w:szCs w:val="28"/>
          <w:lang w:val="uk-UA"/>
        </w:rPr>
      </w:pPr>
      <w:r w:rsidRPr="00120497">
        <w:rPr>
          <w:b/>
          <w:bCs/>
          <w:szCs w:val="28"/>
          <w:lang w:val="uk-UA"/>
        </w:rPr>
        <w:t>Структура та обсяг дисертації</w:t>
      </w:r>
      <w:r w:rsidRPr="00120497">
        <w:rPr>
          <w:szCs w:val="28"/>
          <w:lang w:val="uk-UA"/>
        </w:rPr>
        <w:t>. Дисертація викладена на 279 сторінках м</w:t>
      </w:r>
      <w:r w:rsidRPr="00120497">
        <w:rPr>
          <w:szCs w:val="28"/>
          <w:lang w:val="uk-UA"/>
        </w:rPr>
        <w:t>а</w:t>
      </w:r>
      <w:r w:rsidRPr="00120497">
        <w:rPr>
          <w:szCs w:val="28"/>
          <w:lang w:val="uk-UA"/>
        </w:rPr>
        <w:t>шинопису, складається зі вступу, п’яти розділів, висновків за кожним розділом, загальних висновків, списку використаних джерел, переліку умовних п</w:t>
      </w:r>
      <w:r w:rsidRPr="00120497">
        <w:rPr>
          <w:szCs w:val="28"/>
          <w:lang w:val="uk-UA"/>
        </w:rPr>
        <w:t>о</w:t>
      </w:r>
      <w:r w:rsidRPr="00120497">
        <w:rPr>
          <w:szCs w:val="28"/>
          <w:lang w:val="uk-UA"/>
        </w:rPr>
        <w:t>значень і 26 додатків, викладених на 11</w:t>
      </w:r>
      <w:r>
        <w:rPr>
          <w:szCs w:val="28"/>
          <w:lang w:val="uk-UA"/>
        </w:rPr>
        <w:t>6</w:t>
      </w:r>
      <w:r w:rsidRPr="00120497">
        <w:rPr>
          <w:szCs w:val="28"/>
          <w:lang w:val="uk-UA"/>
        </w:rPr>
        <w:t xml:space="preserve"> сторінках. Обсяг основного тексту – 127 сторінок. Робота містить 17 таблиць, 28 рисунків та 28 формул. Список використаної літ</w:t>
      </w:r>
      <w:r w:rsidRPr="00120497">
        <w:rPr>
          <w:szCs w:val="28"/>
          <w:lang w:val="uk-UA"/>
        </w:rPr>
        <w:t>е</w:t>
      </w:r>
      <w:r w:rsidRPr="00120497">
        <w:rPr>
          <w:szCs w:val="28"/>
          <w:lang w:val="uk-UA"/>
        </w:rPr>
        <w:t>ратури містить 258 джерел, з яких 16 іноземних, 36 електронних дж</w:t>
      </w:r>
      <w:r w:rsidRPr="00120497">
        <w:rPr>
          <w:szCs w:val="28"/>
          <w:lang w:val="uk-UA"/>
        </w:rPr>
        <w:t>е</w:t>
      </w:r>
      <w:r w:rsidRPr="00120497">
        <w:rPr>
          <w:szCs w:val="28"/>
          <w:lang w:val="uk-UA"/>
        </w:rPr>
        <w:t>рел.</w:t>
      </w:r>
    </w:p>
    <w:p w:rsidR="000844DE" w:rsidRPr="00120497" w:rsidRDefault="000844DE" w:rsidP="000844DE">
      <w:pPr>
        <w:shd w:val="clear" w:color="auto" w:fill="FFFFFF"/>
        <w:spacing w:line="360" w:lineRule="auto"/>
        <w:ind w:firstLine="567"/>
        <w:jc w:val="both"/>
        <w:rPr>
          <w:sz w:val="28"/>
          <w:szCs w:val="28"/>
          <w:lang w:val="uk-UA"/>
        </w:rPr>
      </w:pPr>
    </w:p>
    <w:p w:rsidR="000844DE" w:rsidRPr="007308A8" w:rsidRDefault="000844DE" w:rsidP="000844DE">
      <w:pPr>
        <w:spacing w:line="360" w:lineRule="auto"/>
        <w:jc w:val="center"/>
        <w:rPr>
          <w:b/>
          <w:sz w:val="28"/>
          <w:szCs w:val="28"/>
          <w:lang w:val="uk-UA"/>
        </w:rPr>
      </w:pPr>
      <w:r w:rsidRPr="007308A8">
        <w:rPr>
          <w:b/>
          <w:sz w:val="28"/>
          <w:szCs w:val="28"/>
          <w:lang w:val="uk-UA"/>
        </w:rPr>
        <w:t>ЗАГАЛЬНІ ВИСНОВКИ</w:t>
      </w:r>
    </w:p>
    <w:p w:rsidR="000844DE" w:rsidRPr="007308A8" w:rsidRDefault="000844DE" w:rsidP="000844DE">
      <w:pPr>
        <w:spacing w:line="360" w:lineRule="auto"/>
        <w:ind w:firstLine="709"/>
        <w:jc w:val="both"/>
        <w:rPr>
          <w:sz w:val="28"/>
          <w:szCs w:val="28"/>
          <w:lang w:val="uk-UA"/>
        </w:rPr>
      </w:pP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t>1. У дисертації н</w:t>
      </w:r>
      <w:r>
        <w:rPr>
          <w:sz w:val="28"/>
          <w:szCs w:val="28"/>
          <w:lang w:val="uk-UA"/>
        </w:rPr>
        <w:t>а</w:t>
      </w:r>
      <w:r w:rsidRPr="007308A8">
        <w:rPr>
          <w:sz w:val="28"/>
          <w:szCs w:val="28"/>
          <w:lang w:val="uk-UA"/>
        </w:rPr>
        <w:t>ведено теоретичне обґрунт</w:t>
      </w:r>
      <w:r>
        <w:rPr>
          <w:sz w:val="28"/>
          <w:szCs w:val="28"/>
          <w:lang w:val="uk-UA"/>
        </w:rPr>
        <w:t>у</w:t>
      </w:r>
      <w:r w:rsidRPr="007308A8">
        <w:rPr>
          <w:sz w:val="28"/>
          <w:szCs w:val="28"/>
          <w:lang w:val="uk-UA"/>
        </w:rPr>
        <w:t>вання та нове вирішення</w:t>
      </w:r>
      <w:r>
        <w:rPr>
          <w:sz w:val="28"/>
          <w:szCs w:val="28"/>
          <w:lang w:val="uk-UA"/>
        </w:rPr>
        <w:t xml:space="preserve"> </w:t>
      </w:r>
      <w:r w:rsidRPr="007308A8">
        <w:rPr>
          <w:sz w:val="28"/>
          <w:szCs w:val="28"/>
          <w:lang w:val="uk-UA"/>
        </w:rPr>
        <w:t>наукової проблеми, яка полягає у розробці науково-практичних засад управління ТП  промислових ФП в умовах провадження міжнародних стандартів ISO, правил GMP та вимог TQM. Запропонована концепція упра</w:t>
      </w:r>
      <w:r w:rsidRPr="007308A8">
        <w:rPr>
          <w:sz w:val="28"/>
          <w:szCs w:val="28"/>
          <w:lang w:val="uk-UA"/>
        </w:rPr>
        <w:t>в</w:t>
      </w:r>
      <w:r w:rsidRPr="007308A8">
        <w:rPr>
          <w:sz w:val="28"/>
          <w:szCs w:val="28"/>
          <w:lang w:val="uk-UA"/>
        </w:rPr>
        <w:t>ління ТП віддзеркалює системний підхід до управління персоналом ФП на засадах соціально відповідального менеджменту, як це передбачено міжнародними стандарт</w:t>
      </w:r>
      <w:r w:rsidRPr="007308A8">
        <w:rPr>
          <w:sz w:val="28"/>
          <w:szCs w:val="28"/>
          <w:lang w:val="uk-UA"/>
        </w:rPr>
        <w:t>а</w:t>
      </w:r>
      <w:r w:rsidRPr="007308A8">
        <w:rPr>
          <w:sz w:val="28"/>
          <w:szCs w:val="28"/>
          <w:lang w:val="uk-UA"/>
        </w:rPr>
        <w:t>ми якості.</w:t>
      </w: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t xml:space="preserve">2. Обґрунтовано, що управління персоналом на ФП у сучасних умовах – це складний багатогранний процес, що обумовлено специфічними </w:t>
      </w:r>
      <w:r w:rsidRPr="007308A8">
        <w:rPr>
          <w:sz w:val="28"/>
          <w:szCs w:val="28"/>
          <w:lang w:val="uk-UA"/>
        </w:rPr>
        <w:lastRenderedPageBreak/>
        <w:t>особливостями самої фармацевтичної галузі та відповідно особливими вимогами до персоналу, який в цій галузі працює, а також вимогами, які висуваються до персоналу міжнародними стандартами якості. За допомогою методу експе</w:t>
      </w:r>
      <w:r w:rsidRPr="007308A8">
        <w:rPr>
          <w:sz w:val="28"/>
          <w:szCs w:val="28"/>
          <w:lang w:val="uk-UA"/>
        </w:rPr>
        <w:t>р</w:t>
      </w:r>
      <w:r w:rsidRPr="007308A8">
        <w:rPr>
          <w:sz w:val="28"/>
          <w:szCs w:val="28"/>
          <w:lang w:val="uk-UA"/>
        </w:rPr>
        <w:t>тних оцінок визначені фактори, які обумовлюють специфіку управління персоналом у фармацевтичній галузі в умовах впровадження міжнародних стандартів яко</w:t>
      </w:r>
      <w:r w:rsidRPr="007308A8">
        <w:rPr>
          <w:sz w:val="28"/>
          <w:szCs w:val="28"/>
          <w:lang w:val="uk-UA"/>
        </w:rPr>
        <w:t>с</w:t>
      </w:r>
      <w:r w:rsidRPr="007308A8">
        <w:rPr>
          <w:sz w:val="28"/>
          <w:szCs w:val="28"/>
          <w:lang w:val="uk-UA"/>
        </w:rPr>
        <w:t>ті.</w:t>
      </w: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t>3. Визначено, що персонал є найважливішим елементом у всіх системах управління якістю. За допомогою методу радара проведений аналіз вагомості критеріїв, пов’язаних з управлінням персоналом в таких системах якості, як: TQM, ISO, GMP. Проведений аналіз виявив існування певних недоліків в управлінні персоналом на сучасних ФП: недосконалість організаційного забе</w:t>
      </w:r>
      <w:r w:rsidRPr="007308A8">
        <w:rPr>
          <w:sz w:val="28"/>
          <w:szCs w:val="28"/>
          <w:lang w:val="uk-UA"/>
        </w:rPr>
        <w:t>з</w:t>
      </w:r>
      <w:r w:rsidRPr="007308A8">
        <w:rPr>
          <w:sz w:val="28"/>
          <w:szCs w:val="28"/>
          <w:lang w:val="uk-UA"/>
        </w:rPr>
        <w:t>печення цього процесу; високі показники плинності кадрів; недостатньо вис</w:t>
      </w:r>
      <w:r w:rsidRPr="007308A8">
        <w:rPr>
          <w:sz w:val="28"/>
          <w:szCs w:val="28"/>
          <w:lang w:val="uk-UA"/>
        </w:rPr>
        <w:t>о</w:t>
      </w:r>
      <w:r w:rsidRPr="007308A8">
        <w:rPr>
          <w:sz w:val="28"/>
          <w:szCs w:val="28"/>
          <w:lang w:val="uk-UA"/>
        </w:rPr>
        <w:t>кий рівень використання робочого часу; низька ефективність систем мотивації та соціального забезпечення персоналу; недосконалість роботи з кадровим р</w:t>
      </w:r>
      <w:r w:rsidRPr="007308A8">
        <w:rPr>
          <w:sz w:val="28"/>
          <w:szCs w:val="28"/>
          <w:lang w:val="uk-UA"/>
        </w:rPr>
        <w:t>е</w:t>
      </w:r>
      <w:r w:rsidRPr="007308A8">
        <w:rPr>
          <w:sz w:val="28"/>
          <w:szCs w:val="28"/>
          <w:lang w:val="uk-UA"/>
        </w:rPr>
        <w:t>зервом; відсутність механізмів управління корпоративною культурою та інші. Доведено, що визначені недоліки суттєво ускладнюють процес впровадження на ФП систем управління якістю. Визначено сутність та структуру ТП ФП.</w:t>
      </w: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t>4. Запропоновано адаптовану до вимог міжнародних стандартів якості систему управління ТП ФП; визначені її складові, функції та принципи п</w:t>
      </w:r>
      <w:r w:rsidRPr="007308A8">
        <w:rPr>
          <w:sz w:val="28"/>
          <w:szCs w:val="28"/>
          <w:lang w:val="uk-UA"/>
        </w:rPr>
        <w:t>о</w:t>
      </w:r>
      <w:r w:rsidRPr="007308A8">
        <w:rPr>
          <w:sz w:val="28"/>
          <w:szCs w:val="28"/>
          <w:lang w:val="uk-UA"/>
        </w:rPr>
        <w:t>будови.</w:t>
      </w: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t>5. Вперше запропонований алгоритм інтегральної оцінки ТП ФП, який базується на розрахунку комплексних показників за кожною складовою ТП, а т</w:t>
      </w:r>
      <w:r w:rsidRPr="007308A8">
        <w:rPr>
          <w:sz w:val="28"/>
          <w:szCs w:val="28"/>
          <w:lang w:val="uk-UA"/>
        </w:rPr>
        <w:t>а</w:t>
      </w:r>
      <w:r w:rsidRPr="007308A8">
        <w:rPr>
          <w:sz w:val="28"/>
          <w:szCs w:val="28"/>
          <w:lang w:val="uk-UA"/>
        </w:rPr>
        <w:t>кож враховує коефіцієнт синергізму. Доведено, що синергітичний ефект від взаємодії складових ТП виникає тільки за умов збалансованості і досягнення всіма складовими ТП оптимальних значень, що забезпечується завдяки систе</w:t>
      </w:r>
      <w:r w:rsidRPr="007308A8">
        <w:rPr>
          <w:sz w:val="28"/>
          <w:szCs w:val="28"/>
          <w:lang w:val="uk-UA"/>
        </w:rPr>
        <w:t>м</w:t>
      </w:r>
      <w:r w:rsidRPr="007308A8">
        <w:rPr>
          <w:sz w:val="28"/>
          <w:szCs w:val="28"/>
          <w:lang w:val="uk-UA"/>
        </w:rPr>
        <w:t>ному підходу при розробці та реалізації стратегії управління ТП ФП. Обґрунт</w:t>
      </w:r>
      <w:r w:rsidRPr="007308A8">
        <w:rPr>
          <w:sz w:val="28"/>
          <w:szCs w:val="28"/>
          <w:lang w:val="uk-UA"/>
        </w:rPr>
        <w:t>о</w:t>
      </w:r>
      <w:r w:rsidRPr="007308A8">
        <w:rPr>
          <w:sz w:val="28"/>
          <w:szCs w:val="28"/>
          <w:lang w:val="uk-UA"/>
        </w:rPr>
        <w:t>вана система локальних, комплексних та інтегрального показників, рекоменд</w:t>
      </w:r>
      <w:r w:rsidRPr="007308A8">
        <w:rPr>
          <w:sz w:val="28"/>
          <w:szCs w:val="28"/>
          <w:lang w:val="uk-UA"/>
        </w:rPr>
        <w:t>о</w:t>
      </w:r>
      <w:r w:rsidRPr="007308A8">
        <w:rPr>
          <w:sz w:val="28"/>
          <w:szCs w:val="28"/>
          <w:lang w:val="uk-UA"/>
        </w:rPr>
        <w:t>ваних для кількісної оцінки ТП ФП. Запропонована методика їх розрахунку. Проведена кластеризація д</w:t>
      </w:r>
      <w:r w:rsidRPr="007308A8">
        <w:rPr>
          <w:sz w:val="28"/>
          <w:szCs w:val="28"/>
          <w:lang w:val="uk-UA"/>
        </w:rPr>
        <w:t>о</w:t>
      </w:r>
      <w:r w:rsidRPr="007308A8">
        <w:rPr>
          <w:sz w:val="28"/>
          <w:szCs w:val="28"/>
          <w:lang w:val="uk-UA"/>
        </w:rPr>
        <w:t xml:space="preserve">сліджуваних ФП за рівнем ТП. </w:t>
      </w: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lastRenderedPageBreak/>
        <w:t>6. Запропонована методика оцінки ефективності використання ТП ФП на підставі методу радара. Проведена оцінка висвітлила, що на більшості досл</w:t>
      </w:r>
      <w:r w:rsidRPr="007308A8">
        <w:rPr>
          <w:sz w:val="28"/>
          <w:szCs w:val="28"/>
          <w:lang w:val="uk-UA"/>
        </w:rPr>
        <w:t>і</w:t>
      </w:r>
      <w:r w:rsidRPr="007308A8">
        <w:rPr>
          <w:sz w:val="28"/>
          <w:szCs w:val="28"/>
          <w:lang w:val="uk-UA"/>
        </w:rPr>
        <w:t>джуваних ФП існують суттєві резерви щодо розвитку ТП. З метою оцінки ефе</w:t>
      </w:r>
      <w:r w:rsidRPr="007308A8">
        <w:rPr>
          <w:sz w:val="28"/>
          <w:szCs w:val="28"/>
          <w:lang w:val="uk-UA"/>
        </w:rPr>
        <w:t>к</w:t>
      </w:r>
      <w:r w:rsidRPr="007308A8">
        <w:rPr>
          <w:sz w:val="28"/>
          <w:szCs w:val="28"/>
          <w:lang w:val="uk-UA"/>
        </w:rPr>
        <w:t>тивності використання ТП ФП вперше запропонований показник віддачі ТП, який втілює в собі оцінку соціальних та економічних резервів його використання в умовах впров</w:t>
      </w:r>
      <w:r w:rsidRPr="007308A8">
        <w:rPr>
          <w:sz w:val="28"/>
          <w:szCs w:val="28"/>
          <w:lang w:val="uk-UA"/>
        </w:rPr>
        <w:t>а</w:t>
      </w:r>
      <w:r w:rsidRPr="007308A8">
        <w:rPr>
          <w:sz w:val="28"/>
          <w:szCs w:val="28"/>
          <w:lang w:val="uk-UA"/>
        </w:rPr>
        <w:t xml:space="preserve">дження систем управління якістю. </w:t>
      </w: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t>7. Розроблені науково-практичні підходи щодо реінжинірингу процесу управління ТП на підприємствах фармацевтичної галузі на підставі використання проц</w:t>
      </w:r>
      <w:r w:rsidRPr="007308A8">
        <w:rPr>
          <w:sz w:val="28"/>
          <w:szCs w:val="28"/>
          <w:lang w:val="uk-UA"/>
        </w:rPr>
        <w:t>е</w:t>
      </w:r>
      <w:r w:rsidRPr="007308A8">
        <w:rPr>
          <w:sz w:val="28"/>
          <w:szCs w:val="28"/>
          <w:lang w:val="uk-UA"/>
        </w:rPr>
        <w:t>сних технологій, як це передбачено міжнародними стандартами якості. Запропоновано впровадження інтегрованої системи управління ТП на ФП, яка містить десять підсистем-модулів і базується на використанні суча</w:t>
      </w:r>
      <w:r w:rsidRPr="007308A8">
        <w:rPr>
          <w:sz w:val="28"/>
          <w:szCs w:val="28"/>
          <w:lang w:val="uk-UA"/>
        </w:rPr>
        <w:t>с</w:t>
      </w:r>
      <w:r w:rsidRPr="007308A8">
        <w:rPr>
          <w:sz w:val="28"/>
          <w:szCs w:val="28"/>
          <w:lang w:val="uk-UA"/>
        </w:rPr>
        <w:t>них комп’ютерних технологій. Впровадження цієї системи дозволяє стандартизувати процес управління ТП, пі</w:t>
      </w:r>
      <w:r w:rsidRPr="007308A8">
        <w:rPr>
          <w:sz w:val="28"/>
          <w:szCs w:val="28"/>
          <w:lang w:val="uk-UA"/>
        </w:rPr>
        <w:t>д</w:t>
      </w:r>
      <w:r w:rsidRPr="007308A8">
        <w:rPr>
          <w:sz w:val="28"/>
          <w:szCs w:val="28"/>
          <w:lang w:val="uk-UA"/>
        </w:rPr>
        <w:t>вищити його прозорість та контрольованість, своєчасно визначати відповідальних за п</w:t>
      </w:r>
      <w:r w:rsidRPr="007308A8">
        <w:rPr>
          <w:sz w:val="28"/>
          <w:szCs w:val="28"/>
          <w:lang w:val="uk-UA"/>
        </w:rPr>
        <w:t>о</w:t>
      </w:r>
      <w:r w:rsidRPr="007308A8">
        <w:rPr>
          <w:sz w:val="28"/>
          <w:szCs w:val="28"/>
          <w:lang w:val="uk-UA"/>
        </w:rPr>
        <w:t>рушення якості процесу.</w:t>
      </w: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t>8. Проведені дослідження підтвердили наявність прямого функціонального зв’язку між рівнем ТП та збалансованістю його складових і результатами ф</w:t>
      </w:r>
      <w:r w:rsidRPr="007308A8">
        <w:rPr>
          <w:sz w:val="28"/>
          <w:szCs w:val="28"/>
          <w:lang w:val="uk-UA"/>
        </w:rPr>
        <w:t>і</w:t>
      </w:r>
      <w:r w:rsidRPr="007308A8">
        <w:rPr>
          <w:sz w:val="28"/>
          <w:szCs w:val="28"/>
          <w:lang w:val="uk-UA"/>
        </w:rPr>
        <w:t>нансово-господарської діяльності ФП: виручкою від реалізації, чистим прибутком та чи</w:t>
      </w:r>
      <w:r w:rsidRPr="007308A8">
        <w:rPr>
          <w:sz w:val="28"/>
          <w:szCs w:val="28"/>
          <w:lang w:val="uk-UA"/>
        </w:rPr>
        <w:t>с</w:t>
      </w:r>
      <w:r w:rsidRPr="007308A8">
        <w:rPr>
          <w:sz w:val="28"/>
          <w:szCs w:val="28"/>
          <w:lang w:val="uk-UA"/>
        </w:rPr>
        <w:t>тими грошовими надходженнями. За допомогою кореляційно-регресійного аналізу визначено, що найбільш суттєвий вплив ТП чинить на показник виручки від р</w:t>
      </w:r>
      <w:r w:rsidRPr="007308A8">
        <w:rPr>
          <w:sz w:val="28"/>
          <w:szCs w:val="28"/>
          <w:lang w:val="uk-UA"/>
        </w:rPr>
        <w:t>е</w:t>
      </w:r>
      <w:r w:rsidRPr="007308A8">
        <w:rPr>
          <w:sz w:val="28"/>
          <w:szCs w:val="28"/>
          <w:lang w:val="uk-UA"/>
        </w:rPr>
        <w:t>алізації, який і був обраний як основний критерій оцінки оптимальності вибору стратегії розвитку ТП ФП. Досліджено, що розвиваючи ТП, ФП не тільки набув</w:t>
      </w:r>
      <w:r w:rsidRPr="007308A8">
        <w:rPr>
          <w:sz w:val="28"/>
          <w:szCs w:val="28"/>
          <w:lang w:val="uk-UA"/>
        </w:rPr>
        <w:t>а</w:t>
      </w:r>
      <w:r w:rsidRPr="007308A8">
        <w:rPr>
          <w:sz w:val="28"/>
          <w:szCs w:val="28"/>
          <w:lang w:val="uk-UA"/>
        </w:rPr>
        <w:t>ють статусу соціально відповідальної організації, але й зміцнюють свій фінансово-економічний потенціал, що створює умови для ї</w:t>
      </w:r>
      <w:r w:rsidRPr="007308A8">
        <w:rPr>
          <w:sz w:val="28"/>
          <w:szCs w:val="28"/>
          <w:lang w:val="uk-UA"/>
        </w:rPr>
        <w:t>х</w:t>
      </w:r>
      <w:r w:rsidRPr="007308A8">
        <w:rPr>
          <w:sz w:val="28"/>
          <w:szCs w:val="28"/>
          <w:lang w:val="uk-UA"/>
        </w:rPr>
        <w:t>нього подальшого сталого соціально-економічного розвитку. Обґрунтовано методику оцінки впливу рівня та зб</w:t>
      </w:r>
      <w:r w:rsidRPr="007308A8">
        <w:rPr>
          <w:sz w:val="28"/>
          <w:szCs w:val="28"/>
          <w:lang w:val="uk-UA"/>
        </w:rPr>
        <w:t>а</w:t>
      </w:r>
      <w:r w:rsidRPr="007308A8">
        <w:rPr>
          <w:sz w:val="28"/>
          <w:szCs w:val="28"/>
          <w:lang w:val="uk-UA"/>
        </w:rPr>
        <w:t>лансованості розвитку ТП на фінансово-економічні результати діяльно</w:t>
      </w:r>
      <w:r w:rsidRPr="007308A8">
        <w:rPr>
          <w:sz w:val="28"/>
          <w:szCs w:val="28"/>
          <w:lang w:val="uk-UA"/>
        </w:rPr>
        <w:t>с</w:t>
      </w:r>
      <w:r w:rsidRPr="007308A8">
        <w:rPr>
          <w:sz w:val="28"/>
          <w:szCs w:val="28"/>
          <w:lang w:val="uk-UA"/>
        </w:rPr>
        <w:t>ті ФП.</w:t>
      </w: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t>9. Запропонована методика оптимізації вибору стратегії розвитку ТП на підставі використання методу «дерева рішень». Перевагами цього методу щодо обґрунтування і вибору оптимальної стратегії розвитку ТП є те, що він врах</w:t>
      </w:r>
      <w:r w:rsidRPr="007308A8">
        <w:rPr>
          <w:sz w:val="28"/>
          <w:szCs w:val="28"/>
          <w:lang w:val="uk-UA"/>
        </w:rPr>
        <w:t>о</w:t>
      </w:r>
      <w:r w:rsidRPr="007308A8">
        <w:rPr>
          <w:sz w:val="28"/>
          <w:szCs w:val="28"/>
          <w:lang w:val="uk-UA"/>
        </w:rPr>
        <w:t xml:space="preserve">вує як обмеження по ресурсах, так і зовнішні та внутрішні фактори в процесі </w:t>
      </w:r>
      <w:r w:rsidRPr="007308A8">
        <w:rPr>
          <w:sz w:val="28"/>
          <w:szCs w:val="28"/>
          <w:lang w:val="uk-UA"/>
        </w:rPr>
        <w:lastRenderedPageBreak/>
        <w:t>моделювання та вибору оптимальної стратегії, дає можливість моделювання багатьох варіантів розвитку ТП та є наочним для визначення результативності стратегії. Розроблено модель автоматизації процесу управління розвитком ТП промислових ФП в умовах впровадження с</w:t>
      </w:r>
      <w:r w:rsidRPr="007308A8">
        <w:rPr>
          <w:sz w:val="28"/>
          <w:szCs w:val="28"/>
          <w:lang w:val="uk-UA"/>
        </w:rPr>
        <w:t>и</w:t>
      </w:r>
      <w:r w:rsidRPr="007308A8">
        <w:rPr>
          <w:sz w:val="28"/>
          <w:szCs w:val="28"/>
          <w:lang w:val="uk-UA"/>
        </w:rPr>
        <w:t xml:space="preserve">стеми управління якістю. </w:t>
      </w:r>
    </w:p>
    <w:p w:rsidR="000844DE" w:rsidRPr="007308A8" w:rsidRDefault="000844DE" w:rsidP="000844DE">
      <w:pPr>
        <w:shd w:val="clear" w:color="auto" w:fill="FFFFFF"/>
        <w:spacing w:line="360" w:lineRule="auto"/>
        <w:ind w:firstLine="709"/>
        <w:jc w:val="both"/>
        <w:rPr>
          <w:sz w:val="28"/>
          <w:szCs w:val="28"/>
          <w:lang w:val="uk-UA"/>
        </w:rPr>
      </w:pPr>
      <w:r w:rsidRPr="007308A8">
        <w:rPr>
          <w:sz w:val="28"/>
          <w:szCs w:val="28"/>
          <w:lang w:val="uk-UA"/>
        </w:rPr>
        <w:t>10. Соціально-економічна значущість дисертаційних досліджень полягає в тому, що за їхніми результатами розроблено і впроваджено в діяльність ФП, у навчальний процес вищих фармацевтичних та медичних закладів три методичні рекомендації, затверджених ПК “Фармація” МОЗ та АМН України.</w:t>
      </w:r>
    </w:p>
    <w:p w:rsidR="000844DE" w:rsidRPr="007308A8" w:rsidRDefault="000844DE" w:rsidP="000844DE">
      <w:pPr>
        <w:shd w:val="clear" w:color="auto" w:fill="FFFFFF"/>
        <w:spacing w:line="360" w:lineRule="auto"/>
        <w:ind w:firstLine="709"/>
        <w:jc w:val="both"/>
        <w:rPr>
          <w:lang w:val="uk-UA"/>
        </w:rPr>
      </w:pPr>
    </w:p>
    <w:p w:rsidR="000844DE" w:rsidRPr="008D7A42" w:rsidRDefault="000844DE" w:rsidP="000844DE">
      <w:pPr>
        <w:spacing w:line="360" w:lineRule="auto"/>
        <w:jc w:val="center"/>
        <w:rPr>
          <w:b/>
          <w:iCs/>
          <w:sz w:val="28"/>
          <w:szCs w:val="28"/>
        </w:rPr>
      </w:pPr>
      <w:r w:rsidRPr="008D7A42">
        <w:rPr>
          <w:b/>
          <w:iCs/>
          <w:sz w:val="28"/>
          <w:szCs w:val="28"/>
        </w:rPr>
        <w:t>СПИСОК ВИКОРИСТАНИХ ДЖЕРЕЛ</w:t>
      </w:r>
    </w:p>
    <w:p w:rsidR="000844DE" w:rsidRPr="008D7A42" w:rsidRDefault="000844DE" w:rsidP="000844DE">
      <w:pPr>
        <w:spacing w:line="360" w:lineRule="auto"/>
        <w:jc w:val="both"/>
        <w:rPr>
          <w:iCs/>
          <w:sz w:val="28"/>
          <w:szCs w:val="28"/>
        </w:rPr>
      </w:pPr>
    </w:p>
    <w:p w:rsidR="000844DE" w:rsidRPr="008D7A42" w:rsidRDefault="000844DE" w:rsidP="003B7956">
      <w:pPr>
        <w:widowControl w:val="0"/>
        <w:numPr>
          <w:ilvl w:val="0"/>
          <w:numId w:val="47"/>
        </w:numPr>
        <w:tabs>
          <w:tab w:val="left" w:pos="1080"/>
        </w:tabs>
        <w:suppressAutoHyphens w:val="0"/>
        <w:spacing w:line="360" w:lineRule="auto"/>
        <w:ind w:left="0" w:firstLine="0"/>
        <w:jc w:val="both"/>
        <w:rPr>
          <w:sz w:val="28"/>
          <w:szCs w:val="28"/>
        </w:rPr>
      </w:pPr>
      <w:bookmarkStart w:id="1" w:name="_Ref43519203"/>
      <w:r w:rsidRPr="008D7A42">
        <w:rPr>
          <w:sz w:val="28"/>
          <w:szCs w:val="28"/>
        </w:rPr>
        <w:t>Законодавство України про працю</w:t>
      </w:r>
      <w:r w:rsidRPr="008D7A42">
        <w:rPr>
          <w:sz w:val="28"/>
          <w:szCs w:val="28"/>
          <w:lang w:val="uk-UA"/>
        </w:rPr>
        <w:t xml:space="preserve"> </w:t>
      </w:r>
      <w:r w:rsidRPr="008D7A42">
        <w:rPr>
          <w:sz w:val="28"/>
          <w:szCs w:val="28"/>
        </w:rPr>
        <w:t xml:space="preserve">: </w:t>
      </w:r>
      <w:r w:rsidRPr="008D7A42">
        <w:rPr>
          <w:sz w:val="28"/>
          <w:szCs w:val="28"/>
          <w:lang w:val="uk-UA"/>
        </w:rPr>
        <w:t>з</w:t>
      </w:r>
      <w:r w:rsidRPr="008D7A42">
        <w:rPr>
          <w:sz w:val="28"/>
          <w:szCs w:val="28"/>
        </w:rPr>
        <w:t>б. нормат. актів</w:t>
      </w:r>
      <w:r w:rsidRPr="008D7A42">
        <w:rPr>
          <w:sz w:val="28"/>
          <w:szCs w:val="28"/>
          <w:lang w:val="uk-UA"/>
        </w:rPr>
        <w:t xml:space="preserve"> </w:t>
      </w:r>
      <w:r w:rsidRPr="008D7A42">
        <w:rPr>
          <w:sz w:val="28"/>
          <w:szCs w:val="28"/>
        </w:rPr>
        <w:t xml:space="preserve">: </w:t>
      </w:r>
      <w:r w:rsidRPr="008D7A42">
        <w:rPr>
          <w:sz w:val="28"/>
          <w:szCs w:val="28"/>
          <w:lang w:val="uk-UA"/>
        </w:rPr>
        <w:t>за с</w:t>
      </w:r>
      <w:r w:rsidRPr="008D7A42">
        <w:rPr>
          <w:sz w:val="28"/>
          <w:szCs w:val="28"/>
        </w:rPr>
        <w:t>таном на 25 трав. 1999</w:t>
      </w:r>
      <w:r w:rsidRPr="008D7A42">
        <w:rPr>
          <w:sz w:val="28"/>
          <w:szCs w:val="28"/>
          <w:lang w:val="uk-UA"/>
        </w:rPr>
        <w:t xml:space="preserve"> </w:t>
      </w:r>
      <w:r w:rsidRPr="008D7A42">
        <w:rPr>
          <w:sz w:val="28"/>
          <w:szCs w:val="28"/>
        </w:rPr>
        <w:t>р</w:t>
      </w:r>
      <w:r>
        <w:rPr>
          <w:sz w:val="28"/>
          <w:szCs w:val="28"/>
          <w:lang w:val="uk-UA"/>
        </w:rPr>
        <w:t>.</w:t>
      </w:r>
      <w:r w:rsidRPr="008D7A42">
        <w:rPr>
          <w:sz w:val="28"/>
          <w:szCs w:val="28"/>
          <w:lang w:val="uk-UA"/>
        </w:rPr>
        <w:t xml:space="preserve"> /</w:t>
      </w:r>
      <w:r>
        <w:rPr>
          <w:sz w:val="28"/>
          <w:szCs w:val="28"/>
          <w:lang w:val="uk-UA"/>
        </w:rPr>
        <w:t>/</w:t>
      </w:r>
      <w:r w:rsidRPr="008D7A42">
        <w:rPr>
          <w:sz w:val="28"/>
          <w:szCs w:val="28"/>
          <w:lang w:val="uk-UA"/>
        </w:rPr>
        <w:t xml:space="preserve"> Верховна Рада України. </w:t>
      </w:r>
      <w:r w:rsidRPr="008D7A42">
        <w:rPr>
          <w:sz w:val="28"/>
          <w:szCs w:val="28"/>
        </w:rPr>
        <w:t>– К.</w:t>
      </w:r>
      <w:r w:rsidRPr="008D7A42">
        <w:rPr>
          <w:sz w:val="28"/>
          <w:szCs w:val="28"/>
          <w:lang w:val="uk-UA"/>
        </w:rPr>
        <w:t xml:space="preserve"> </w:t>
      </w:r>
      <w:r w:rsidRPr="008D7A42">
        <w:rPr>
          <w:sz w:val="28"/>
          <w:szCs w:val="28"/>
        </w:rPr>
        <w:t xml:space="preserve">: Істина, 1999. – </w:t>
      </w:r>
      <w:r w:rsidRPr="008D7A42">
        <w:rPr>
          <w:sz w:val="28"/>
          <w:szCs w:val="28"/>
          <w:lang w:val="uk-UA"/>
        </w:rPr>
        <w:t xml:space="preserve">Кн. 1. – 1999. – </w:t>
      </w:r>
      <w:r>
        <w:rPr>
          <w:sz w:val="28"/>
          <w:szCs w:val="28"/>
          <w:lang w:val="uk-UA"/>
        </w:rPr>
        <w:t xml:space="preserve">                </w:t>
      </w:r>
      <w:r w:rsidRPr="008D7A42">
        <w:rPr>
          <w:sz w:val="28"/>
          <w:szCs w:val="28"/>
          <w:lang w:val="uk-UA"/>
        </w:rPr>
        <w:t>704 с. (Бібліотека офіційних видань).</w:t>
      </w:r>
    </w:p>
    <w:bookmarkEnd w:id="1"/>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rPr>
      </w:pPr>
      <w:r w:rsidRPr="008D7A42">
        <w:rPr>
          <w:sz w:val="28"/>
          <w:szCs w:val="28"/>
        </w:rPr>
        <w:t>Законодавство України про працю</w:t>
      </w:r>
      <w:r w:rsidRPr="008D7A42">
        <w:rPr>
          <w:sz w:val="28"/>
          <w:szCs w:val="28"/>
          <w:lang w:val="uk-UA"/>
        </w:rPr>
        <w:t xml:space="preserve"> </w:t>
      </w:r>
      <w:r w:rsidRPr="008D7A42">
        <w:rPr>
          <w:sz w:val="28"/>
          <w:szCs w:val="28"/>
        </w:rPr>
        <w:t xml:space="preserve">: </w:t>
      </w:r>
      <w:r w:rsidRPr="008D7A42">
        <w:rPr>
          <w:sz w:val="28"/>
          <w:szCs w:val="28"/>
          <w:lang w:val="uk-UA"/>
        </w:rPr>
        <w:t>з</w:t>
      </w:r>
      <w:r w:rsidRPr="008D7A42">
        <w:rPr>
          <w:sz w:val="28"/>
          <w:szCs w:val="28"/>
        </w:rPr>
        <w:t>б. нормат. актів</w:t>
      </w:r>
      <w:r w:rsidRPr="008D7A42">
        <w:rPr>
          <w:sz w:val="28"/>
          <w:szCs w:val="28"/>
          <w:lang w:val="uk-UA"/>
        </w:rPr>
        <w:t xml:space="preserve"> </w:t>
      </w:r>
      <w:r w:rsidRPr="008D7A42">
        <w:rPr>
          <w:sz w:val="28"/>
          <w:szCs w:val="28"/>
        </w:rPr>
        <w:t xml:space="preserve">: </w:t>
      </w:r>
      <w:r w:rsidRPr="008D7A42">
        <w:rPr>
          <w:sz w:val="28"/>
          <w:szCs w:val="28"/>
          <w:lang w:val="uk-UA"/>
        </w:rPr>
        <w:t>за с</w:t>
      </w:r>
      <w:r w:rsidRPr="008D7A42">
        <w:rPr>
          <w:sz w:val="28"/>
          <w:szCs w:val="28"/>
        </w:rPr>
        <w:t>таном на 25 трав. 1999</w:t>
      </w:r>
      <w:r w:rsidRPr="008D7A42">
        <w:rPr>
          <w:sz w:val="28"/>
          <w:szCs w:val="28"/>
          <w:lang w:val="uk-UA"/>
        </w:rPr>
        <w:t xml:space="preserve"> </w:t>
      </w:r>
      <w:r w:rsidRPr="008D7A42">
        <w:rPr>
          <w:sz w:val="28"/>
          <w:szCs w:val="28"/>
        </w:rPr>
        <w:t>р</w:t>
      </w:r>
      <w:r>
        <w:rPr>
          <w:sz w:val="28"/>
          <w:szCs w:val="28"/>
          <w:lang w:val="uk-UA"/>
        </w:rPr>
        <w:t>.</w:t>
      </w:r>
      <w:r w:rsidRPr="008D7A42">
        <w:rPr>
          <w:sz w:val="28"/>
          <w:szCs w:val="28"/>
          <w:lang w:val="uk-UA"/>
        </w:rPr>
        <w:t xml:space="preserve"> /</w:t>
      </w:r>
      <w:r>
        <w:rPr>
          <w:sz w:val="28"/>
          <w:szCs w:val="28"/>
          <w:lang w:val="uk-UA"/>
        </w:rPr>
        <w:t>/</w:t>
      </w:r>
      <w:r w:rsidRPr="008D7A42">
        <w:rPr>
          <w:sz w:val="28"/>
          <w:szCs w:val="28"/>
          <w:lang w:val="uk-UA"/>
        </w:rPr>
        <w:t xml:space="preserve"> Верховна Рада України. </w:t>
      </w:r>
      <w:r w:rsidRPr="008D7A42">
        <w:rPr>
          <w:sz w:val="28"/>
          <w:szCs w:val="28"/>
        </w:rPr>
        <w:t>– К.</w:t>
      </w:r>
      <w:r w:rsidRPr="008D7A42">
        <w:rPr>
          <w:sz w:val="28"/>
          <w:szCs w:val="28"/>
          <w:lang w:val="uk-UA"/>
        </w:rPr>
        <w:t xml:space="preserve"> </w:t>
      </w:r>
      <w:r w:rsidRPr="008D7A42">
        <w:rPr>
          <w:sz w:val="28"/>
          <w:szCs w:val="28"/>
        </w:rPr>
        <w:t xml:space="preserve">: Істина, 1999. – </w:t>
      </w:r>
      <w:r w:rsidRPr="008D7A42">
        <w:rPr>
          <w:sz w:val="28"/>
          <w:szCs w:val="28"/>
          <w:lang w:val="uk-UA"/>
        </w:rPr>
        <w:t>Кн. 2. – 1999. – 704 с. (Бібліотека офіційних видань).</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rPr>
      </w:pPr>
      <w:r w:rsidRPr="008D7A42">
        <w:rPr>
          <w:sz w:val="28"/>
          <w:szCs w:val="28"/>
        </w:rPr>
        <w:t>Законодавство України про працю</w:t>
      </w:r>
      <w:r w:rsidRPr="008D7A42">
        <w:rPr>
          <w:sz w:val="28"/>
          <w:szCs w:val="28"/>
          <w:lang w:val="uk-UA"/>
        </w:rPr>
        <w:t xml:space="preserve"> </w:t>
      </w:r>
      <w:r w:rsidRPr="008D7A42">
        <w:rPr>
          <w:sz w:val="28"/>
          <w:szCs w:val="28"/>
        </w:rPr>
        <w:t xml:space="preserve">: </w:t>
      </w:r>
      <w:r w:rsidRPr="008D7A42">
        <w:rPr>
          <w:sz w:val="28"/>
          <w:szCs w:val="28"/>
          <w:lang w:val="uk-UA"/>
        </w:rPr>
        <w:t>з</w:t>
      </w:r>
      <w:r w:rsidRPr="008D7A42">
        <w:rPr>
          <w:sz w:val="28"/>
          <w:szCs w:val="28"/>
        </w:rPr>
        <w:t>б. нормат. актів</w:t>
      </w:r>
      <w:r w:rsidRPr="008D7A42">
        <w:rPr>
          <w:sz w:val="28"/>
          <w:szCs w:val="28"/>
          <w:lang w:val="uk-UA"/>
        </w:rPr>
        <w:t xml:space="preserve"> </w:t>
      </w:r>
      <w:r w:rsidRPr="008D7A42">
        <w:rPr>
          <w:sz w:val="28"/>
          <w:szCs w:val="28"/>
        </w:rPr>
        <w:t xml:space="preserve">: </w:t>
      </w:r>
      <w:r w:rsidRPr="008D7A42">
        <w:rPr>
          <w:sz w:val="28"/>
          <w:szCs w:val="28"/>
          <w:lang w:val="uk-UA"/>
        </w:rPr>
        <w:t>за с</w:t>
      </w:r>
      <w:r w:rsidRPr="008D7A42">
        <w:rPr>
          <w:sz w:val="28"/>
          <w:szCs w:val="28"/>
        </w:rPr>
        <w:t>таном на 25 трав. 1999</w:t>
      </w:r>
      <w:r w:rsidRPr="008D7A42">
        <w:rPr>
          <w:sz w:val="28"/>
          <w:szCs w:val="28"/>
          <w:lang w:val="uk-UA"/>
        </w:rPr>
        <w:t xml:space="preserve"> </w:t>
      </w:r>
      <w:r w:rsidRPr="008D7A42">
        <w:rPr>
          <w:sz w:val="28"/>
          <w:szCs w:val="28"/>
        </w:rPr>
        <w:t>р</w:t>
      </w:r>
      <w:r>
        <w:rPr>
          <w:sz w:val="28"/>
          <w:szCs w:val="28"/>
          <w:lang w:val="uk-UA"/>
        </w:rPr>
        <w:t>.</w:t>
      </w:r>
      <w:r w:rsidRPr="008D7A42">
        <w:rPr>
          <w:sz w:val="28"/>
          <w:szCs w:val="28"/>
          <w:lang w:val="uk-UA"/>
        </w:rPr>
        <w:t xml:space="preserve"> /</w:t>
      </w:r>
      <w:r>
        <w:rPr>
          <w:sz w:val="28"/>
          <w:szCs w:val="28"/>
          <w:lang w:val="uk-UA"/>
        </w:rPr>
        <w:t>/</w:t>
      </w:r>
      <w:r w:rsidRPr="008D7A42">
        <w:rPr>
          <w:sz w:val="28"/>
          <w:szCs w:val="28"/>
          <w:lang w:val="uk-UA"/>
        </w:rPr>
        <w:t xml:space="preserve"> Верховна Рада України. </w:t>
      </w:r>
      <w:r w:rsidRPr="008D7A42">
        <w:rPr>
          <w:sz w:val="28"/>
          <w:szCs w:val="28"/>
        </w:rPr>
        <w:t>– К.</w:t>
      </w:r>
      <w:r w:rsidRPr="008D7A42">
        <w:rPr>
          <w:sz w:val="28"/>
          <w:szCs w:val="28"/>
          <w:lang w:val="uk-UA"/>
        </w:rPr>
        <w:t xml:space="preserve"> </w:t>
      </w:r>
      <w:r w:rsidRPr="008D7A42">
        <w:rPr>
          <w:sz w:val="28"/>
          <w:szCs w:val="28"/>
        </w:rPr>
        <w:t xml:space="preserve">: Істина, 1999. – </w:t>
      </w:r>
      <w:r w:rsidRPr="008D7A42">
        <w:rPr>
          <w:sz w:val="28"/>
          <w:szCs w:val="28"/>
          <w:lang w:val="uk-UA"/>
        </w:rPr>
        <w:t>Кн. 3. – 1999. – 704 с. (Бібліотека офіційних видань).</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Про основні напрямки розвитку трудового п</w:t>
      </w:r>
      <w:r w:rsidRPr="008D7A42">
        <w:rPr>
          <w:sz w:val="28"/>
          <w:szCs w:val="28"/>
        </w:rPr>
        <w:t>о</w:t>
      </w:r>
      <w:r w:rsidRPr="008D7A42">
        <w:rPr>
          <w:sz w:val="28"/>
          <w:szCs w:val="28"/>
        </w:rPr>
        <w:t>тенціалу в Україні на період до 2010 р</w:t>
      </w:r>
      <w:r>
        <w:rPr>
          <w:sz w:val="28"/>
          <w:szCs w:val="28"/>
          <w:lang w:val="uk-UA"/>
        </w:rPr>
        <w:t>.</w:t>
      </w:r>
      <w:r w:rsidRPr="008D7A42">
        <w:rPr>
          <w:sz w:val="28"/>
          <w:szCs w:val="28"/>
          <w:lang w:val="uk-UA"/>
        </w:rPr>
        <w:t xml:space="preserve"> :</w:t>
      </w:r>
      <w:r w:rsidRPr="008D7A42">
        <w:rPr>
          <w:sz w:val="28"/>
          <w:szCs w:val="28"/>
        </w:rPr>
        <w:t xml:space="preserve"> </w:t>
      </w:r>
      <w:r>
        <w:rPr>
          <w:sz w:val="28"/>
          <w:szCs w:val="28"/>
          <w:lang w:val="uk-UA"/>
        </w:rPr>
        <w:t>у</w:t>
      </w:r>
      <w:r w:rsidRPr="008D7A42">
        <w:rPr>
          <w:sz w:val="28"/>
          <w:szCs w:val="28"/>
        </w:rPr>
        <w:t>каз Президента України</w:t>
      </w:r>
      <w:r w:rsidRPr="008D7A42">
        <w:rPr>
          <w:sz w:val="28"/>
          <w:szCs w:val="28"/>
          <w:lang w:val="uk-UA"/>
        </w:rPr>
        <w:t xml:space="preserve"> від</w:t>
      </w:r>
      <w:r w:rsidRPr="008D7A42">
        <w:rPr>
          <w:sz w:val="28"/>
          <w:szCs w:val="28"/>
        </w:rPr>
        <w:t xml:space="preserve"> 3 серп</w:t>
      </w:r>
      <w:r w:rsidRPr="008D7A42">
        <w:rPr>
          <w:sz w:val="28"/>
          <w:szCs w:val="28"/>
          <w:lang w:val="uk-UA"/>
        </w:rPr>
        <w:t>.</w:t>
      </w:r>
      <w:r w:rsidRPr="008D7A42">
        <w:rPr>
          <w:sz w:val="28"/>
          <w:szCs w:val="28"/>
        </w:rPr>
        <w:t xml:space="preserve"> 1999 р</w:t>
      </w:r>
      <w:r w:rsidRPr="008D7A42">
        <w:rPr>
          <w:sz w:val="28"/>
          <w:szCs w:val="28"/>
          <w:lang w:val="uk-UA"/>
        </w:rPr>
        <w:t xml:space="preserve"> </w:t>
      </w:r>
      <w:r w:rsidRPr="008D7A42">
        <w:rPr>
          <w:sz w:val="28"/>
          <w:szCs w:val="28"/>
        </w:rPr>
        <w:t>/</w:t>
      </w:r>
      <w:r w:rsidRPr="008D7A42">
        <w:rPr>
          <w:sz w:val="28"/>
          <w:szCs w:val="28"/>
          <w:lang w:val="uk-UA"/>
        </w:rPr>
        <w:t>/</w:t>
      </w:r>
      <w:r w:rsidRPr="008D7A42">
        <w:rPr>
          <w:sz w:val="28"/>
          <w:szCs w:val="28"/>
        </w:rPr>
        <w:t xml:space="preserve"> Офіці</w:t>
      </w:r>
      <w:r w:rsidRPr="008D7A42">
        <w:rPr>
          <w:sz w:val="28"/>
          <w:szCs w:val="28"/>
        </w:rPr>
        <w:t>й</w:t>
      </w:r>
      <w:r w:rsidRPr="008D7A42">
        <w:rPr>
          <w:sz w:val="28"/>
          <w:szCs w:val="28"/>
        </w:rPr>
        <w:t>ний вісник України. –</w:t>
      </w:r>
      <w:r w:rsidRPr="008D7A42">
        <w:rPr>
          <w:sz w:val="28"/>
          <w:szCs w:val="28"/>
          <w:lang w:val="uk-UA"/>
        </w:rPr>
        <w:t>1999</w:t>
      </w:r>
      <w:r w:rsidRPr="008D7A42">
        <w:rPr>
          <w:sz w:val="28"/>
          <w:szCs w:val="28"/>
        </w:rPr>
        <w:t xml:space="preserve">. − №31. − С. 48.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iCs/>
          <w:sz w:val="28"/>
          <w:szCs w:val="28"/>
        </w:rPr>
        <w:t xml:space="preserve">Абалкин </w:t>
      </w:r>
      <w:r w:rsidRPr="008D7A42">
        <w:rPr>
          <w:sz w:val="28"/>
          <w:szCs w:val="28"/>
        </w:rPr>
        <w:t>Л. И. Диалектика социалистической экон</w:t>
      </w:r>
      <w:r w:rsidRPr="008D7A42">
        <w:rPr>
          <w:sz w:val="28"/>
          <w:szCs w:val="28"/>
        </w:rPr>
        <w:t>о</w:t>
      </w:r>
      <w:r w:rsidRPr="008D7A42">
        <w:rPr>
          <w:sz w:val="28"/>
          <w:szCs w:val="28"/>
        </w:rPr>
        <w:t>мики</w:t>
      </w:r>
      <w:r w:rsidRPr="008D7A42">
        <w:rPr>
          <w:sz w:val="28"/>
          <w:szCs w:val="28"/>
          <w:lang w:val="uk-UA"/>
        </w:rPr>
        <w:t xml:space="preserve"> / Л. И.</w:t>
      </w:r>
      <w:r w:rsidRPr="008D7A42">
        <w:rPr>
          <w:sz w:val="28"/>
          <w:szCs w:val="28"/>
        </w:rPr>
        <w:t xml:space="preserve"> </w:t>
      </w:r>
      <w:r w:rsidRPr="008D7A42">
        <w:rPr>
          <w:sz w:val="28"/>
          <w:szCs w:val="28"/>
          <w:lang w:val="uk-UA"/>
        </w:rPr>
        <w:t>Абалкин</w:t>
      </w:r>
      <w:r>
        <w:rPr>
          <w:sz w:val="28"/>
          <w:szCs w:val="28"/>
          <w:lang w:val="uk-UA"/>
        </w:rPr>
        <w:t xml:space="preserve"> </w:t>
      </w:r>
      <w:r w:rsidRPr="008D7A42">
        <w:rPr>
          <w:sz w:val="28"/>
          <w:szCs w:val="28"/>
          <w:lang w:val="uk-UA"/>
        </w:rPr>
        <w:t>–</w:t>
      </w:r>
      <w:r w:rsidRPr="008D7A42">
        <w:rPr>
          <w:sz w:val="28"/>
          <w:szCs w:val="28"/>
        </w:rPr>
        <w:t xml:space="preserve"> М.</w:t>
      </w:r>
      <w:r w:rsidRPr="008D7A42">
        <w:rPr>
          <w:sz w:val="28"/>
          <w:szCs w:val="28"/>
          <w:lang w:val="uk-UA"/>
        </w:rPr>
        <w:t xml:space="preserve"> : Русь</w:t>
      </w:r>
      <w:r w:rsidRPr="008D7A42">
        <w:rPr>
          <w:sz w:val="28"/>
          <w:szCs w:val="28"/>
        </w:rPr>
        <w:t>, 1981.</w:t>
      </w:r>
      <w:r w:rsidRPr="008D7A42">
        <w:rPr>
          <w:sz w:val="28"/>
          <w:szCs w:val="28"/>
          <w:lang w:val="uk-UA"/>
        </w:rPr>
        <w:t xml:space="preserve"> – </w:t>
      </w:r>
      <w:r w:rsidRPr="008D7A42">
        <w:rPr>
          <w:sz w:val="28"/>
          <w:szCs w:val="28"/>
        </w:rPr>
        <w:t>С. 24.</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2" w:name="_Ref96000878"/>
      <w:r w:rsidRPr="008D7A42">
        <w:rPr>
          <w:sz w:val="28"/>
          <w:szCs w:val="28"/>
          <w:lang w:val="uk-UA"/>
        </w:rPr>
        <w:t>Абрамов В. М. Мотивація і стимулювання праці в умовах переходу до рин</w:t>
      </w:r>
      <w:r w:rsidRPr="008D7A42">
        <w:rPr>
          <w:sz w:val="28"/>
          <w:szCs w:val="28"/>
          <w:lang w:val="uk-UA"/>
        </w:rPr>
        <w:softHyphen/>
        <w:t>ку / В. М. Абрамов, В. М. Данюк, А. М. Колот. – Од</w:t>
      </w:r>
      <w:r w:rsidRPr="008D7A42">
        <w:rPr>
          <w:sz w:val="28"/>
          <w:szCs w:val="28"/>
          <w:lang w:val="uk-UA"/>
        </w:rPr>
        <w:t>е</w:t>
      </w:r>
      <w:r w:rsidRPr="008D7A42">
        <w:rPr>
          <w:sz w:val="28"/>
          <w:szCs w:val="28"/>
          <w:lang w:val="uk-UA"/>
        </w:rPr>
        <w:t>са : Аурум, 1995. – 100 с.</w:t>
      </w:r>
      <w:bookmarkEnd w:id="2"/>
      <w:r w:rsidRPr="008D7A42">
        <w:rPr>
          <w:sz w:val="28"/>
          <w:szCs w:val="28"/>
          <w:lang w:val="uk-UA"/>
        </w:rPr>
        <w:t xml:space="preserve"> </w:t>
      </w:r>
    </w:p>
    <w:p w:rsidR="000844DE" w:rsidRPr="008D7A42" w:rsidRDefault="000844DE" w:rsidP="003B7956">
      <w:pPr>
        <w:widowControl w:val="0"/>
        <w:numPr>
          <w:ilvl w:val="0"/>
          <w:numId w:val="47"/>
        </w:numPr>
        <w:tabs>
          <w:tab w:val="clear" w:pos="720"/>
          <w:tab w:val="num" w:pos="540"/>
        </w:tabs>
        <w:spacing w:line="360" w:lineRule="auto"/>
        <w:ind w:left="0" w:firstLine="0"/>
        <w:jc w:val="both"/>
        <w:rPr>
          <w:sz w:val="28"/>
          <w:szCs w:val="28"/>
        </w:rPr>
      </w:pPr>
      <w:r w:rsidRPr="008D7A42">
        <w:rPr>
          <w:sz w:val="28"/>
          <w:szCs w:val="28"/>
        </w:rPr>
        <w:t>Авдеев В. В. Управление персоналом: технология формирования команды</w:t>
      </w:r>
      <w:r w:rsidRPr="008D7A42">
        <w:rPr>
          <w:sz w:val="28"/>
          <w:szCs w:val="28"/>
          <w:lang w:val="uk-UA"/>
        </w:rPr>
        <w:t xml:space="preserve"> / </w:t>
      </w:r>
      <w:r w:rsidRPr="008D7A42">
        <w:rPr>
          <w:sz w:val="28"/>
          <w:szCs w:val="28"/>
        </w:rPr>
        <w:t>Авдеев В. В.</w:t>
      </w:r>
      <w:r w:rsidRPr="008D7A42">
        <w:rPr>
          <w:sz w:val="28"/>
          <w:szCs w:val="28"/>
          <w:lang w:val="uk-UA"/>
        </w:rPr>
        <w:t xml:space="preserve"> – </w:t>
      </w:r>
      <w:r w:rsidRPr="008D7A42">
        <w:rPr>
          <w:sz w:val="28"/>
          <w:szCs w:val="28"/>
        </w:rPr>
        <w:t>М.</w:t>
      </w:r>
      <w:r w:rsidRPr="008D7A42">
        <w:rPr>
          <w:sz w:val="28"/>
          <w:szCs w:val="28"/>
          <w:lang w:val="uk-UA"/>
        </w:rPr>
        <w:t xml:space="preserve"> </w:t>
      </w:r>
      <w:r w:rsidRPr="008D7A42">
        <w:rPr>
          <w:sz w:val="28"/>
          <w:szCs w:val="28"/>
        </w:rPr>
        <w:t>: Финансы и Статистика, 2003</w:t>
      </w:r>
      <w:r w:rsidRPr="008D7A42">
        <w:rPr>
          <w:sz w:val="28"/>
          <w:szCs w:val="28"/>
          <w:lang w:val="uk-UA"/>
        </w:rPr>
        <w:t xml:space="preserve">. – 544 </w:t>
      </w:r>
      <w:r w:rsidRPr="008D7A42">
        <w:rPr>
          <w:sz w:val="28"/>
          <w:szCs w:val="28"/>
        </w:rPr>
        <w:t xml:space="preserve">с. </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Авдеенко В. Н. Производственный потенциал промышленного предпр</w:t>
      </w:r>
      <w:r w:rsidRPr="008D7A42">
        <w:rPr>
          <w:sz w:val="28"/>
          <w:szCs w:val="28"/>
          <w:lang w:val="uk-UA"/>
        </w:rPr>
        <w:t>и</w:t>
      </w:r>
      <w:r w:rsidRPr="008D7A42">
        <w:rPr>
          <w:sz w:val="28"/>
          <w:szCs w:val="28"/>
          <w:lang w:val="uk-UA"/>
        </w:rPr>
        <w:t>ятия / В. Н. Авдеенко, В. А. Котлов. – М. : Экономика, 1989. − 240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3" w:name="_Ref71708933"/>
      <w:r w:rsidRPr="008D7A42">
        <w:rPr>
          <w:sz w:val="28"/>
          <w:szCs w:val="28"/>
          <w:lang w:val="uk-UA"/>
        </w:rPr>
        <w:lastRenderedPageBreak/>
        <w:t>Аверин А. Н. Социальное управл</w:t>
      </w:r>
      <w:r w:rsidRPr="008D7A42">
        <w:rPr>
          <w:sz w:val="28"/>
          <w:szCs w:val="28"/>
          <w:lang w:val="uk-UA"/>
        </w:rPr>
        <w:t>е</w:t>
      </w:r>
      <w:r w:rsidRPr="008D7A42">
        <w:rPr>
          <w:sz w:val="28"/>
          <w:szCs w:val="28"/>
          <w:lang w:val="uk-UA"/>
        </w:rPr>
        <w:t>ние : словарь-справочник / А. Н. Аверин,         Ю. П. Аверин, Е. В. Богатова.– М. : МГУ, 1994. – 200 с.</w:t>
      </w:r>
      <w:bookmarkEnd w:id="3"/>
      <w:r w:rsidRPr="008D7A42">
        <w:rPr>
          <w:sz w:val="28"/>
          <w:szCs w:val="28"/>
          <w:lang w:val="uk-UA"/>
        </w:rPr>
        <w:t xml:space="preserve"> </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Агапцов С. А. Социально-трудовая сф</w:t>
      </w:r>
      <w:r w:rsidRPr="008D7A42">
        <w:rPr>
          <w:sz w:val="28"/>
          <w:szCs w:val="28"/>
          <w:lang w:val="uk-UA"/>
        </w:rPr>
        <w:t>е</w:t>
      </w:r>
      <w:r w:rsidRPr="008D7A42">
        <w:rPr>
          <w:sz w:val="28"/>
          <w:szCs w:val="28"/>
          <w:lang w:val="uk-UA"/>
        </w:rPr>
        <w:t>ра: словарь ключевых терминов и понятий / С. А. Агапцов, В. Н. Бабков, Н. А. Волгин. – М. : РАГС, 1996. − 152 с.</w:t>
      </w:r>
    </w:p>
    <w:p w:rsidR="000844DE" w:rsidRPr="008D7A42" w:rsidRDefault="000844DE" w:rsidP="003B7956">
      <w:pPr>
        <w:widowControl w:val="0"/>
        <w:numPr>
          <w:ilvl w:val="0"/>
          <w:numId w:val="47"/>
        </w:numPr>
        <w:tabs>
          <w:tab w:val="clear" w:pos="720"/>
          <w:tab w:val="num" w:pos="540"/>
        </w:tabs>
        <w:spacing w:line="360" w:lineRule="auto"/>
        <w:ind w:left="0" w:firstLine="0"/>
        <w:jc w:val="both"/>
        <w:rPr>
          <w:sz w:val="28"/>
          <w:szCs w:val="28"/>
        </w:rPr>
      </w:pPr>
      <w:r w:rsidRPr="008D7A42">
        <w:rPr>
          <w:sz w:val="28"/>
          <w:szCs w:val="28"/>
        </w:rPr>
        <w:t>Адамчук В. В. Экономика и социлогия труда</w:t>
      </w:r>
      <w:r w:rsidRPr="008D7A42">
        <w:rPr>
          <w:sz w:val="28"/>
          <w:szCs w:val="28"/>
          <w:lang w:val="uk-UA"/>
        </w:rPr>
        <w:t xml:space="preserve"> / </w:t>
      </w:r>
      <w:r w:rsidRPr="008D7A42">
        <w:rPr>
          <w:sz w:val="28"/>
          <w:szCs w:val="28"/>
        </w:rPr>
        <w:t>В. В.</w:t>
      </w:r>
      <w:r>
        <w:rPr>
          <w:sz w:val="28"/>
          <w:szCs w:val="28"/>
          <w:lang w:val="uk-UA"/>
        </w:rPr>
        <w:t xml:space="preserve"> </w:t>
      </w:r>
      <w:r w:rsidRPr="008D7A42">
        <w:rPr>
          <w:sz w:val="28"/>
          <w:szCs w:val="28"/>
        </w:rPr>
        <w:t>Адамчук —</w:t>
      </w:r>
      <w:r w:rsidRPr="008D7A42">
        <w:rPr>
          <w:sz w:val="28"/>
          <w:szCs w:val="28"/>
          <w:lang w:val="uk-UA"/>
        </w:rPr>
        <w:t xml:space="preserve"> </w:t>
      </w:r>
      <w:r w:rsidRPr="008D7A42">
        <w:rPr>
          <w:sz w:val="28"/>
          <w:szCs w:val="28"/>
        </w:rPr>
        <w:t>М.</w:t>
      </w:r>
      <w:r w:rsidRPr="008D7A42">
        <w:rPr>
          <w:sz w:val="28"/>
          <w:szCs w:val="28"/>
          <w:lang w:val="uk-UA"/>
        </w:rPr>
        <w:t xml:space="preserve"> </w:t>
      </w:r>
      <w:r w:rsidRPr="008D7A42">
        <w:rPr>
          <w:sz w:val="28"/>
          <w:szCs w:val="28"/>
        </w:rPr>
        <w:t>: ЮНИТИ, 1999</w:t>
      </w:r>
      <w:r w:rsidRPr="008D7A42">
        <w:rPr>
          <w:sz w:val="28"/>
          <w:szCs w:val="28"/>
          <w:lang w:val="uk-UA"/>
        </w:rPr>
        <w:t xml:space="preserve">. – 407 </w:t>
      </w:r>
      <w:r w:rsidRPr="008D7A42">
        <w:rPr>
          <w:sz w:val="28"/>
          <w:szCs w:val="28"/>
        </w:rPr>
        <w:t xml:space="preserve">с.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Анализ и моделирование тр</w:t>
      </w:r>
      <w:r w:rsidRPr="008D7A42">
        <w:rPr>
          <w:sz w:val="28"/>
          <w:szCs w:val="28"/>
        </w:rPr>
        <w:t>у</w:t>
      </w:r>
      <w:r w:rsidRPr="008D7A42">
        <w:rPr>
          <w:sz w:val="28"/>
          <w:szCs w:val="28"/>
        </w:rPr>
        <w:t xml:space="preserve">довых показателей на предприятии / </w:t>
      </w:r>
      <w:r w:rsidRPr="008D7A42">
        <w:rPr>
          <w:sz w:val="28"/>
          <w:szCs w:val="28"/>
          <w:lang w:val="uk-UA"/>
        </w:rPr>
        <w:t>п</w:t>
      </w:r>
      <w:r w:rsidRPr="008D7A42">
        <w:rPr>
          <w:sz w:val="28"/>
          <w:szCs w:val="28"/>
        </w:rPr>
        <w:t>од ред.</w:t>
      </w:r>
      <w:r w:rsidRPr="008D7A42">
        <w:rPr>
          <w:sz w:val="28"/>
          <w:szCs w:val="28"/>
          <w:lang w:val="uk-UA"/>
        </w:rPr>
        <w:t xml:space="preserve"> </w:t>
      </w:r>
      <w:r w:rsidRPr="008D7A42">
        <w:rPr>
          <w:sz w:val="28"/>
          <w:szCs w:val="28"/>
        </w:rPr>
        <w:t>А.</w:t>
      </w:r>
      <w:r w:rsidRPr="008D7A42">
        <w:rPr>
          <w:sz w:val="28"/>
          <w:szCs w:val="28"/>
          <w:lang w:val="uk-UA"/>
        </w:rPr>
        <w:t xml:space="preserve"> </w:t>
      </w:r>
      <w:r w:rsidRPr="008D7A42">
        <w:rPr>
          <w:sz w:val="28"/>
          <w:szCs w:val="28"/>
        </w:rPr>
        <w:t>И.</w:t>
      </w:r>
      <w:r w:rsidRPr="008D7A42">
        <w:rPr>
          <w:sz w:val="28"/>
          <w:szCs w:val="28"/>
          <w:lang w:val="uk-UA"/>
        </w:rPr>
        <w:t xml:space="preserve"> </w:t>
      </w:r>
      <w:r w:rsidRPr="008D7A42">
        <w:rPr>
          <w:sz w:val="28"/>
          <w:szCs w:val="28"/>
        </w:rPr>
        <w:t>Рофе</w:t>
      </w:r>
      <w:r w:rsidRPr="008D7A42">
        <w:rPr>
          <w:sz w:val="28"/>
          <w:szCs w:val="28"/>
          <w:lang w:val="uk-UA"/>
        </w:rPr>
        <w:t>.</w:t>
      </w:r>
      <w:r w:rsidRPr="008D7A42">
        <w:rPr>
          <w:sz w:val="28"/>
          <w:szCs w:val="28"/>
        </w:rPr>
        <w:t xml:space="preserve"> – М.</w:t>
      </w:r>
      <w:r w:rsidRPr="008D7A42">
        <w:rPr>
          <w:sz w:val="28"/>
          <w:szCs w:val="28"/>
          <w:lang w:val="uk-UA"/>
        </w:rPr>
        <w:t xml:space="preserve"> </w:t>
      </w:r>
      <w:r w:rsidRPr="008D7A42">
        <w:rPr>
          <w:sz w:val="28"/>
          <w:szCs w:val="28"/>
        </w:rPr>
        <w:t>: МИК, 2000</w:t>
      </w:r>
      <w:r w:rsidRPr="008D7A42">
        <w:rPr>
          <w:sz w:val="28"/>
          <w:szCs w:val="28"/>
          <w:lang w:val="uk-UA"/>
        </w:rPr>
        <w:t xml:space="preserve"> – 148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Андреев К. Л. Трудовой потенциал промышленного предприятия. Пробл</w:t>
      </w:r>
      <w:r w:rsidRPr="008D7A42">
        <w:rPr>
          <w:sz w:val="28"/>
          <w:szCs w:val="28"/>
          <w:lang w:val="uk-UA"/>
        </w:rPr>
        <w:t>е</w:t>
      </w:r>
      <w:r w:rsidRPr="008D7A42">
        <w:rPr>
          <w:sz w:val="28"/>
          <w:szCs w:val="28"/>
          <w:lang w:val="uk-UA"/>
        </w:rPr>
        <w:t>мы управления: теория, методология / К. Л. Андреев, Н. А. Иванов,        Б. Т. Одегов. – Сар</w:t>
      </w:r>
      <w:r w:rsidRPr="008D7A42">
        <w:rPr>
          <w:sz w:val="28"/>
          <w:szCs w:val="28"/>
          <w:lang w:val="uk-UA"/>
        </w:rPr>
        <w:t>а</w:t>
      </w:r>
      <w:r w:rsidRPr="008D7A42">
        <w:rPr>
          <w:sz w:val="28"/>
          <w:szCs w:val="28"/>
          <w:lang w:val="uk-UA"/>
        </w:rPr>
        <w:t>тов : СГУ, 1988. – 252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4" w:name="_Ref502650599"/>
      <w:bookmarkStart w:id="5" w:name="_Ref54657573"/>
      <w:r w:rsidRPr="008D7A42">
        <w:rPr>
          <w:sz w:val="28"/>
          <w:szCs w:val="28"/>
          <w:lang w:val="uk-UA"/>
        </w:rPr>
        <w:t>Андреева И. В. Управление персоналом / И. В. Андреева, С. В. Кошелева, В. А. Спивак</w:t>
      </w:r>
      <w:bookmarkEnd w:id="5"/>
      <w:r w:rsidRPr="008D7A42">
        <w:rPr>
          <w:sz w:val="28"/>
          <w:szCs w:val="28"/>
          <w:lang w:val="uk-UA"/>
        </w:rPr>
        <w:t>. – СПб. : Нева, 2003. – 224 c.</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6" w:name="_Ref71711824"/>
      <w:bookmarkEnd w:id="4"/>
      <w:r w:rsidRPr="008D7A42">
        <w:rPr>
          <w:sz w:val="28"/>
          <w:szCs w:val="28"/>
          <w:lang w:val="uk-UA"/>
        </w:rPr>
        <w:t>Анисимов В. М. Кадровая служба и управление персоналом организ</w:t>
      </w:r>
      <w:r w:rsidRPr="008D7A42">
        <w:rPr>
          <w:sz w:val="28"/>
          <w:szCs w:val="28"/>
          <w:lang w:val="uk-UA"/>
        </w:rPr>
        <w:t>а</w:t>
      </w:r>
      <w:r w:rsidRPr="008D7A42">
        <w:rPr>
          <w:sz w:val="28"/>
          <w:szCs w:val="28"/>
          <w:lang w:val="uk-UA"/>
        </w:rPr>
        <w:t xml:space="preserve">ции : </w:t>
      </w:r>
      <w:r>
        <w:rPr>
          <w:sz w:val="28"/>
          <w:szCs w:val="28"/>
          <w:lang w:val="uk-UA"/>
        </w:rPr>
        <w:t>п</w:t>
      </w:r>
      <w:r w:rsidRPr="008D7A42">
        <w:rPr>
          <w:sz w:val="28"/>
          <w:szCs w:val="28"/>
          <w:lang w:val="uk-UA"/>
        </w:rPr>
        <w:t>рактическое пособие кадровика / В. М.</w:t>
      </w:r>
      <w:r>
        <w:rPr>
          <w:sz w:val="28"/>
          <w:szCs w:val="28"/>
          <w:lang w:val="uk-UA"/>
        </w:rPr>
        <w:t xml:space="preserve"> </w:t>
      </w:r>
      <w:r w:rsidRPr="008D7A42">
        <w:rPr>
          <w:sz w:val="28"/>
          <w:szCs w:val="28"/>
          <w:lang w:val="uk-UA"/>
        </w:rPr>
        <w:t>Анисимов – М. : Экономика, 2003. – 704 с.</w:t>
      </w:r>
      <w:bookmarkEnd w:id="6"/>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Ансофф И. Стратегическое управление / И.</w:t>
      </w:r>
      <w:r>
        <w:rPr>
          <w:sz w:val="28"/>
          <w:szCs w:val="28"/>
          <w:lang w:val="uk-UA"/>
        </w:rPr>
        <w:t xml:space="preserve"> </w:t>
      </w:r>
      <w:r w:rsidRPr="008D7A42">
        <w:rPr>
          <w:sz w:val="28"/>
          <w:szCs w:val="28"/>
          <w:lang w:val="uk-UA"/>
        </w:rPr>
        <w:t xml:space="preserve">Ансофф </w:t>
      </w:r>
      <w:r>
        <w:rPr>
          <w:sz w:val="28"/>
          <w:szCs w:val="28"/>
          <w:lang w:val="uk-UA"/>
        </w:rPr>
        <w:t>;</w:t>
      </w:r>
      <w:r w:rsidRPr="008D7A42">
        <w:rPr>
          <w:sz w:val="28"/>
          <w:szCs w:val="28"/>
          <w:lang w:val="uk-UA"/>
        </w:rPr>
        <w:t xml:space="preserve"> пер. с англ.                       Л. И. Еве</w:t>
      </w:r>
      <w:r w:rsidRPr="008D7A42">
        <w:rPr>
          <w:sz w:val="28"/>
          <w:szCs w:val="28"/>
          <w:lang w:val="uk-UA"/>
        </w:rPr>
        <w:t>н</w:t>
      </w:r>
      <w:r w:rsidRPr="008D7A42">
        <w:rPr>
          <w:sz w:val="28"/>
          <w:szCs w:val="28"/>
          <w:lang w:val="uk-UA"/>
        </w:rPr>
        <w:t>ко. – М. : Экономика, 1989. − 220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iCs/>
          <w:sz w:val="28"/>
          <w:szCs w:val="28"/>
        </w:rPr>
        <w:t xml:space="preserve">Архангельский В. </w:t>
      </w:r>
      <w:r w:rsidRPr="008D7A42">
        <w:rPr>
          <w:sz w:val="28"/>
          <w:szCs w:val="28"/>
        </w:rPr>
        <w:t>Я. Управление научно-техническим прогрессом в маши</w:t>
      </w:r>
      <w:r>
        <w:rPr>
          <w:sz w:val="28"/>
          <w:szCs w:val="28"/>
          <w:lang w:val="uk-UA"/>
        </w:rPr>
        <w:t>-</w:t>
      </w:r>
      <w:r w:rsidRPr="008D7A42">
        <w:rPr>
          <w:sz w:val="28"/>
          <w:szCs w:val="28"/>
        </w:rPr>
        <w:t>н</w:t>
      </w:r>
      <w:r w:rsidRPr="008D7A42">
        <w:rPr>
          <w:sz w:val="28"/>
          <w:szCs w:val="28"/>
        </w:rPr>
        <w:t>о</w:t>
      </w:r>
      <w:r w:rsidRPr="008D7A42">
        <w:rPr>
          <w:sz w:val="28"/>
          <w:szCs w:val="28"/>
        </w:rPr>
        <w:t>строении</w:t>
      </w:r>
      <w:r w:rsidRPr="008D7A42">
        <w:rPr>
          <w:sz w:val="28"/>
          <w:szCs w:val="28"/>
          <w:lang w:val="uk-UA"/>
        </w:rPr>
        <w:t xml:space="preserve"> /</w:t>
      </w:r>
      <w:r w:rsidRPr="008D7A42">
        <w:rPr>
          <w:iCs/>
          <w:sz w:val="28"/>
          <w:szCs w:val="28"/>
        </w:rPr>
        <w:t xml:space="preserve"> В. </w:t>
      </w:r>
      <w:r w:rsidRPr="008D7A42">
        <w:rPr>
          <w:sz w:val="28"/>
          <w:szCs w:val="28"/>
        </w:rPr>
        <w:t>Я.</w:t>
      </w:r>
      <w:r w:rsidRPr="008D7A42">
        <w:rPr>
          <w:sz w:val="28"/>
          <w:szCs w:val="28"/>
          <w:lang w:val="uk-UA"/>
        </w:rPr>
        <w:t xml:space="preserve"> </w:t>
      </w:r>
      <w:r w:rsidRPr="008D7A42">
        <w:rPr>
          <w:iCs/>
          <w:sz w:val="28"/>
          <w:szCs w:val="28"/>
        </w:rPr>
        <w:t>Архангельский</w:t>
      </w:r>
      <w:r w:rsidRPr="008D7A42">
        <w:rPr>
          <w:sz w:val="28"/>
          <w:szCs w:val="28"/>
        </w:rPr>
        <w:t xml:space="preserve">, </w:t>
      </w:r>
      <w:r w:rsidRPr="008D7A42">
        <w:rPr>
          <w:iCs/>
          <w:sz w:val="28"/>
          <w:szCs w:val="28"/>
        </w:rPr>
        <w:t>Л. Е.</w:t>
      </w:r>
      <w:r w:rsidRPr="008D7A42">
        <w:rPr>
          <w:iCs/>
          <w:sz w:val="28"/>
          <w:szCs w:val="28"/>
          <w:lang w:val="uk-UA"/>
        </w:rPr>
        <w:t xml:space="preserve"> </w:t>
      </w:r>
      <w:r w:rsidRPr="008D7A42">
        <w:rPr>
          <w:iCs/>
          <w:sz w:val="28"/>
          <w:szCs w:val="28"/>
        </w:rPr>
        <w:t>Зиновьев</w:t>
      </w:r>
      <w:r w:rsidRPr="008D7A42">
        <w:rPr>
          <w:sz w:val="28"/>
          <w:szCs w:val="28"/>
        </w:rPr>
        <w:t>. — М.</w:t>
      </w:r>
      <w:r w:rsidRPr="008D7A42">
        <w:rPr>
          <w:sz w:val="28"/>
          <w:szCs w:val="28"/>
          <w:lang w:val="uk-UA"/>
        </w:rPr>
        <w:t xml:space="preserve"> : Русь</w:t>
      </w:r>
      <w:r w:rsidRPr="008D7A42">
        <w:rPr>
          <w:sz w:val="28"/>
          <w:szCs w:val="28"/>
        </w:rPr>
        <w:t xml:space="preserve">, 1983. </w:t>
      </w:r>
      <w:r w:rsidRPr="008D7A42">
        <w:rPr>
          <w:sz w:val="28"/>
          <w:szCs w:val="28"/>
          <w:lang w:val="uk-UA"/>
        </w:rPr>
        <w:t>−</w:t>
      </w:r>
      <w:r w:rsidRPr="008D7A42">
        <w:rPr>
          <w:sz w:val="28"/>
          <w:szCs w:val="28"/>
        </w:rPr>
        <w:t xml:space="preserve"> С. 6.</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Бабинцева Л.</w:t>
      </w:r>
      <w:r>
        <w:rPr>
          <w:sz w:val="28"/>
          <w:szCs w:val="28"/>
          <w:lang w:val="uk-UA"/>
        </w:rPr>
        <w:t xml:space="preserve"> </w:t>
      </w:r>
      <w:r w:rsidRPr="008D7A42">
        <w:rPr>
          <w:sz w:val="28"/>
          <w:szCs w:val="28"/>
        </w:rPr>
        <w:t xml:space="preserve">Ю. Акмеологические технологии в подготовке специалистов фармацевтической промышленности </w:t>
      </w:r>
      <w:r>
        <w:rPr>
          <w:sz w:val="28"/>
          <w:szCs w:val="28"/>
          <w:lang w:val="uk-UA"/>
        </w:rPr>
        <w:t xml:space="preserve">/ </w:t>
      </w:r>
      <w:r w:rsidRPr="008D7A42">
        <w:rPr>
          <w:sz w:val="28"/>
          <w:szCs w:val="28"/>
        </w:rPr>
        <w:t>Л.</w:t>
      </w:r>
      <w:r>
        <w:rPr>
          <w:sz w:val="28"/>
          <w:szCs w:val="28"/>
          <w:lang w:val="uk-UA"/>
        </w:rPr>
        <w:t xml:space="preserve"> </w:t>
      </w:r>
      <w:r w:rsidRPr="008D7A42">
        <w:rPr>
          <w:sz w:val="28"/>
          <w:szCs w:val="28"/>
        </w:rPr>
        <w:t>Ю.</w:t>
      </w:r>
      <w:r>
        <w:rPr>
          <w:sz w:val="28"/>
          <w:szCs w:val="28"/>
          <w:lang w:val="uk-UA"/>
        </w:rPr>
        <w:t xml:space="preserve"> </w:t>
      </w:r>
      <w:r w:rsidRPr="008D7A42">
        <w:rPr>
          <w:sz w:val="28"/>
          <w:szCs w:val="28"/>
        </w:rPr>
        <w:t>Бабинцева // Современные технологии управления образованием</w:t>
      </w:r>
      <w:r>
        <w:rPr>
          <w:sz w:val="28"/>
          <w:szCs w:val="28"/>
          <w:lang w:val="uk-UA"/>
        </w:rPr>
        <w:t xml:space="preserve"> </w:t>
      </w:r>
      <w:r w:rsidRPr="008D7A42">
        <w:rPr>
          <w:sz w:val="28"/>
          <w:szCs w:val="28"/>
        </w:rPr>
        <w:t xml:space="preserve">: </w:t>
      </w:r>
      <w:r>
        <w:rPr>
          <w:sz w:val="28"/>
          <w:szCs w:val="28"/>
          <w:lang w:val="uk-UA"/>
        </w:rPr>
        <w:t>т</w:t>
      </w:r>
      <w:r w:rsidRPr="008D7A42">
        <w:rPr>
          <w:sz w:val="28"/>
          <w:szCs w:val="28"/>
        </w:rPr>
        <w:t>ез. Межрегиональной науч.</w:t>
      </w:r>
      <w:r>
        <w:rPr>
          <w:sz w:val="28"/>
          <w:szCs w:val="28"/>
          <w:lang w:val="uk-UA"/>
        </w:rPr>
        <w:t>-</w:t>
      </w:r>
      <w:r w:rsidRPr="008D7A42">
        <w:rPr>
          <w:sz w:val="28"/>
          <w:szCs w:val="28"/>
        </w:rPr>
        <w:t>практ. конф.</w:t>
      </w:r>
      <w:r>
        <w:rPr>
          <w:sz w:val="28"/>
          <w:szCs w:val="28"/>
          <w:lang w:val="uk-UA"/>
        </w:rPr>
        <w:t>,</w:t>
      </w:r>
      <w:r w:rsidRPr="008D7A42">
        <w:rPr>
          <w:sz w:val="28"/>
          <w:szCs w:val="28"/>
        </w:rPr>
        <w:t xml:space="preserve"> 20-21 нояб</w:t>
      </w:r>
      <w:r>
        <w:rPr>
          <w:sz w:val="28"/>
          <w:szCs w:val="28"/>
          <w:lang w:val="uk-UA"/>
        </w:rPr>
        <w:t>.</w:t>
      </w:r>
      <w:r w:rsidRPr="008D7A42">
        <w:rPr>
          <w:sz w:val="28"/>
          <w:szCs w:val="28"/>
        </w:rPr>
        <w:t xml:space="preserve"> 2003</w:t>
      </w:r>
      <w:r>
        <w:rPr>
          <w:sz w:val="28"/>
          <w:szCs w:val="28"/>
          <w:lang w:val="uk-UA"/>
        </w:rPr>
        <w:t xml:space="preserve"> г</w:t>
      </w:r>
      <w:r w:rsidRPr="008D7A42">
        <w:rPr>
          <w:sz w:val="28"/>
          <w:szCs w:val="28"/>
        </w:rPr>
        <w:t>. – СПб.</w:t>
      </w:r>
      <w:r>
        <w:rPr>
          <w:sz w:val="28"/>
          <w:szCs w:val="28"/>
          <w:lang w:val="uk-UA"/>
        </w:rPr>
        <w:t>,</w:t>
      </w:r>
      <w:r w:rsidRPr="008D7A42">
        <w:rPr>
          <w:sz w:val="28"/>
          <w:szCs w:val="28"/>
        </w:rPr>
        <w:t xml:space="preserve"> 2003. </w:t>
      </w:r>
      <w:r w:rsidRPr="008D7A42">
        <w:rPr>
          <w:sz w:val="28"/>
          <w:szCs w:val="28"/>
          <w:lang w:val="uk-UA"/>
        </w:rPr>
        <w:t>−</w:t>
      </w:r>
      <w:r w:rsidRPr="008D7A42">
        <w:rPr>
          <w:sz w:val="28"/>
          <w:szCs w:val="28"/>
        </w:rPr>
        <w:t xml:space="preserve"> С. 80</w:t>
      </w:r>
      <w:r w:rsidRPr="008D7A42">
        <w:rPr>
          <w:sz w:val="28"/>
          <w:szCs w:val="28"/>
          <w:lang w:val="uk-UA"/>
        </w:rPr>
        <w:t>−</w:t>
      </w:r>
      <w:r w:rsidRPr="008D7A42">
        <w:rPr>
          <w:sz w:val="28"/>
          <w:szCs w:val="28"/>
        </w:rPr>
        <w:t xml:space="preserve">82.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Бабинцева Л.</w:t>
      </w:r>
      <w:r>
        <w:rPr>
          <w:sz w:val="28"/>
          <w:szCs w:val="28"/>
          <w:lang w:val="uk-UA"/>
        </w:rPr>
        <w:t xml:space="preserve"> </w:t>
      </w:r>
      <w:r w:rsidRPr="008D7A42">
        <w:rPr>
          <w:sz w:val="28"/>
          <w:szCs w:val="28"/>
        </w:rPr>
        <w:t xml:space="preserve">Ю. Взаимосвязь мотивации труда и определения минимальной заработной платы в условиях перехода к рыночным отношениям </w:t>
      </w:r>
      <w:r>
        <w:rPr>
          <w:sz w:val="28"/>
          <w:szCs w:val="28"/>
          <w:lang w:val="uk-UA"/>
        </w:rPr>
        <w:t xml:space="preserve">/ </w:t>
      </w:r>
      <w:r w:rsidRPr="008D7A42">
        <w:rPr>
          <w:sz w:val="28"/>
          <w:szCs w:val="28"/>
        </w:rPr>
        <w:t>Л.</w:t>
      </w:r>
      <w:r>
        <w:rPr>
          <w:sz w:val="28"/>
          <w:szCs w:val="28"/>
          <w:lang w:val="uk-UA"/>
        </w:rPr>
        <w:t xml:space="preserve"> </w:t>
      </w:r>
      <w:r w:rsidRPr="008D7A42">
        <w:rPr>
          <w:sz w:val="28"/>
          <w:szCs w:val="28"/>
        </w:rPr>
        <w:t>Ю.</w:t>
      </w:r>
      <w:r>
        <w:rPr>
          <w:sz w:val="28"/>
          <w:szCs w:val="28"/>
          <w:lang w:val="uk-UA"/>
        </w:rPr>
        <w:t xml:space="preserve"> </w:t>
      </w:r>
      <w:r w:rsidRPr="008D7A42">
        <w:rPr>
          <w:sz w:val="28"/>
          <w:szCs w:val="28"/>
        </w:rPr>
        <w:t>Бабинцева, В.</w:t>
      </w:r>
      <w:r>
        <w:rPr>
          <w:sz w:val="28"/>
          <w:szCs w:val="28"/>
          <w:lang w:val="uk-UA"/>
        </w:rPr>
        <w:t xml:space="preserve"> </w:t>
      </w:r>
      <w:r w:rsidRPr="008D7A42">
        <w:rPr>
          <w:sz w:val="28"/>
          <w:szCs w:val="28"/>
        </w:rPr>
        <w:t>М.</w:t>
      </w:r>
      <w:r>
        <w:rPr>
          <w:sz w:val="28"/>
          <w:szCs w:val="28"/>
          <w:lang w:val="uk-UA"/>
        </w:rPr>
        <w:t xml:space="preserve"> </w:t>
      </w:r>
      <w:r w:rsidRPr="008D7A42">
        <w:rPr>
          <w:sz w:val="28"/>
          <w:szCs w:val="28"/>
        </w:rPr>
        <w:t>Данюк // Проблемы экономики, оплаты и нормирования труда в условиях формирования рыночных механизмов</w:t>
      </w:r>
      <w:r>
        <w:rPr>
          <w:sz w:val="28"/>
          <w:szCs w:val="28"/>
          <w:lang w:val="uk-UA"/>
        </w:rPr>
        <w:t xml:space="preserve"> </w:t>
      </w:r>
      <w:r w:rsidRPr="008D7A42">
        <w:rPr>
          <w:sz w:val="28"/>
          <w:szCs w:val="28"/>
        </w:rPr>
        <w:t xml:space="preserve">: </w:t>
      </w:r>
      <w:r>
        <w:rPr>
          <w:sz w:val="28"/>
          <w:szCs w:val="28"/>
          <w:lang w:val="uk-UA"/>
        </w:rPr>
        <w:t>с</w:t>
      </w:r>
      <w:r w:rsidRPr="008D7A42">
        <w:rPr>
          <w:sz w:val="28"/>
          <w:szCs w:val="28"/>
        </w:rPr>
        <w:t xml:space="preserve">б. докл. Междунар. науч.-практ. конф. </w:t>
      </w:r>
      <w:r w:rsidRPr="008D7A42">
        <w:rPr>
          <w:sz w:val="28"/>
          <w:szCs w:val="28"/>
          <w:lang w:val="uk-UA"/>
        </w:rPr>
        <w:t>−</w:t>
      </w:r>
      <w:r w:rsidRPr="008D7A42">
        <w:rPr>
          <w:sz w:val="28"/>
          <w:szCs w:val="28"/>
        </w:rPr>
        <w:t xml:space="preserve"> Хмельницкий, 1995. </w:t>
      </w:r>
      <w:r w:rsidRPr="008D7A42">
        <w:rPr>
          <w:sz w:val="28"/>
          <w:szCs w:val="28"/>
          <w:lang w:val="uk-UA"/>
        </w:rPr>
        <w:t>−</w:t>
      </w:r>
      <w:r w:rsidRPr="008D7A42">
        <w:rPr>
          <w:sz w:val="28"/>
          <w:szCs w:val="28"/>
        </w:rPr>
        <w:t xml:space="preserve"> С. 84</w:t>
      </w:r>
      <w:r w:rsidRPr="008D7A42">
        <w:rPr>
          <w:sz w:val="28"/>
          <w:szCs w:val="28"/>
          <w:lang w:val="uk-UA"/>
        </w:rPr>
        <w:t>−</w:t>
      </w:r>
      <w:r w:rsidRPr="008D7A42">
        <w:rPr>
          <w:sz w:val="28"/>
          <w:szCs w:val="28"/>
        </w:rPr>
        <w:t>85</w:t>
      </w:r>
      <w:r>
        <w:rPr>
          <w:sz w:val="28"/>
          <w:szCs w:val="28"/>
          <w:lang w:val="uk-UA"/>
        </w:rPr>
        <w:t>.</w:t>
      </w:r>
      <w:r w:rsidRPr="008D7A42">
        <w:rPr>
          <w:sz w:val="28"/>
          <w:szCs w:val="28"/>
        </w:rPr>
        <w:t xml:space="preserve"> </w:t>
      </w:r>
    </w:p>
    <w:p w:rsidR="000844DE" w:rsidRPr="00EA7223" w:rsidRDefault="000844DE" w:rsidP="003B7956">
      <w:pPr>
        <w:numPr>
          <w:ilvl w:val="0"/>
          <w:numId w:val="47"/>
        </w:numPr>
        <w:tabs>
          <w:tab w:val="clear" w:pos="720"/>
          <w:tab w:val="num" w:pos="540"/>
        </w:tabs>
        <w:suppressAutoHyphens w:val="0"/>
        <w:spacing w:line="360" w:lineRule="auto"/>
        <w:ind w:left="0" w:firstLine="0"/>
        <w:jc w:val="both"/>
        <w:rPr>
          <w:spacing w:val="-4"/>
          <w:sz w:val="28"/>
          <w:szCs w:val="28"/>
          <w:lang w:val="uk-UA"/>
        </w:rPr>
      </w:pPr>
      <w:r w:rsidRPr="00EA7223">
        <w:rPr>
          <w:spacing w:val="-4"/>
          <w:sz w:val="28"/>
          <w:szCs w:val="28"/>
        </w:rPr>
        <w:t>Бабинцева Л.</w:t>
      </w:r>
      <w:r w:rsidRPr="00EA7223">
        <w:rPr>
          <w:spacing w:val="-4"/>
          <w:sz w:val="28"/>
          <w:szCs w:val="28"/>
          <w:lang w:val="uk-UA"/>
        </w:rPr>
        <w:t xml:space="preserve"> </w:t>
      </w:r>
      <w:r w:rsidRPr="00EA7223">
        <w:rPr>
          <w:spacing w:val="-4"/>
          <w:sz w:val="28"/>
          <w:szCs w:val="28"/>
        </w:rPr>
        <w:t xml:space="preserve">Ю. Триангулярная модель взаимодействия основных элементов мотивации труда в здравоохранении </w:t>
      </w:r>
      <w:r w:rsidRPr="00EA7223">
        <w:rPr>
          <w:spacing w:val="-4"/>
          <w:sz w:val="28"/>
          <w:szCs w:val="28"/>
          <w:lang w:val="uk-UA"/>
        </w:rPr>
        <w:t xml:space="preserve">/ </w:t>
      </w:r>
      <w:r w:rsidRPr="00EA7223">
        <w:rPr>
          <w:spacing w:val="-4"/>
          <w:sz w:val="28"/>
          <w:szCs w:val="28"/>
        </w:rPr>
        <w:t>Л.</w:t>
      </w:r>
      <w:r w:rsidRPr="00EA7223">
        <w:rPr>
          <w:spacing w:val="-4"/>
          <w:sz w:val="28"/>
          <w:szCs w:val="28"/>
          <w:lang w:val="uk-UA"/>
        </w:rPr>
        <w:t xml:space="preserve"> </w:t>
      </w:r>
      <w:r w:rsidRPr="00EA7223">
        <w:rPr>
          <w:spacing w:val="-4"/>
          <w:sz w:val="28"/>
          <w:szCs w:val="28"/>
        </w:rPr>
        <w:t>Ю.</w:t>
      </w:r>
      <w:r w:rsidRPr="00EA7223">
        <w:rPr>
          <w:spacing w:val="-4"/>
          <w:sz w:val="28"/>
          <w:szCs w:val="28"/>
          <w:lang w:val="uk-UA"/>
        </w:rPr>
        <w:t xml:space="preserve"> </w:t>
      </w:r>
      <w:r w:rsidRPr="00EA7223">
        <w:rPr>
          <w:spacing w:val="-4"/>
          <w:sz w:val="28"/>
          <w:szCs w:val="28"/>
        </w:rPr>
        <w:t xml:space="preserve">Бабинцева // Информационные </w:t>
      </w:r>
      <w:r w:rsidRPr="00EA7223">
        <w:rPr>
          <w:spacing w:val="-4"/>
          <w:sz w:val="28"/>
          <w:szCs w:val="28"/>
        </w:rPr>
        <w:lastRenderedPageBreak/>
        <w:t>технологии и программно-аппаратные средства в медицине, биологии и экологии</w:t>
      </w:r>
      <w:r w:rsidRPr="00EA7223">
        <w:rPr>
          <w:spacing w:val="-4"/>
          <w:sz w:val="28"/>
          <w:szCs w:val="28"/>
          <w:lang w:val="uk-UA"/>
        </w:rPr>
        <w:t xml:space="preserve"> </w:t>
      </w:r>
      <w:r w:rsidRPr="00EA7223">
        <w:rPr>
          <w:spacing w:val="-4"/>
          <w:sz w:val="28"/>
          <w:szCs w:val="28"/>
        </w:rPr>
        <w:t xml:space="preserve">: </w:t>
      </w:r>
      <w:r w:rsidRPr="00EA7223">
        <w:rPr>
          <w:spacing w:val="-4"/>
          <w:sz w:val="28"/>
          <w:szCs w:val="28"/>
          <w:lang w:val="uk-UA"/>
        </w:rPr>
        <w:t>м</w:t>
      </w:r>
      <w:r w:rsidRPr="00EA7223">
        <w:rPr>
          <w:spacing w:val="-4"/>
          <w:sz w:val="28"/>
          <w:szCs w:val="28"/>
        </w:rPr>
        <w:t>атер</w:t>
      </w:r>
      <w:r w:rsidRPr="00EA7223">
        <w:rPr>
          <w:spacing w:val="-4"/>
          <w:sz w:val="28"/>
          <w:szCs w:val="28"/>
          <w:lang w:val="uk-UA"/>
        </w:rPr>
        <w:t>иалы</w:t>
      </w:r>
      <w:r w:rsidRPr="00EA7223">
        <w:rPr>
          <w:spacing w:val="-4"/>
          <w:sz w:val="28"/>
          <w:szCs w:val="28"/>
        </w:rPr>
        <w:t xml:space="preserve"> семинара. – К.: Мединформ, 1998. – Ч. 3.</w:t>
      </w:r>
      <w:r w:rsidRPr="00EA7223">
        <w:rPr>
          <w:spacing w:val="-4"/>
          <w:sz w:val="28"/>
          <w:szCs w:val="28"/>
          <w:lang w:val="uk-UA"/>
        </w:rPr>
        <w:t>−</w:t>
      </w:r>
      <w:r w:rsidRPr="00EA7223">
        <w:rPr>
          <w:spacing w:val="-4"/>
          <w:sz w:val="28"/>
          <w:szCs w:val="28"/>
        </w:rPr>
        <w:t xml:space="preserve"> С. 11</w:t>
      </w:r>
      <w:r w:rsidRPr="00EA7223">
        <w:rPr>
          <w:spacing w:val="-4"/>
          <w:sz w:val="28"/>
          <w:szCs w:val="28"/>
          <w:lang w:val="uk-UA"/>
        </w:rPr>
        <w:t>−</w:t>
      </w:r>
      <w:r w:rsidRPr="00EA7223">
        <w:rPr>
          <w:spacing w:val="-4"/>
          <w:sz w:val="28"/>
          <w:szCs w:val="28"/>
        </w:rPr>
        <w:t>14.</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rPr>
        <w:t>Бабинцева Л.</w:t>
      </w:r>
      <w:r>
        <w:rPr>
          <w:sz w:val="28"/>
          <w:szCs w:val="28"/>
          <w:lang w:val="uk-UA"/>
        </w:rPr>
        <w:t xml:space="preserve"> </w:t>
      </w:r>
      <w:r w:rsidRPr="008D7A42">
        <w:rPr>
          <w:sz w:val="28"/>
          <w:szCs w:val="28"/>
        </w:rPr>
        <w:t>Ю. Концептуальная модель базы знаний о здоровье насе</w:t>
      </w:r>
      <w:r>
        <w:rPr>
          <w:sz w:val="28"/>
          <w:szCs w:val="28"/>
          <w:lang w:val="uk-UA"/>
        </w:rPr>
        <w:t>-</w:t>
      </w:r>
      <w:r w:rsidRPr="008D7A42">
        <w:rPr>
          <w:sz w:val="28"/>
          <w:szCs w:val="28"/>
        </w:rPr>
        <w:t xml:space="preserve">ления и ее использование в задачах мониторинга </w:t>
      </w:r>
      <w:r>
        <w:rPr>
          <w:sz w:val="28"/>
          <w:szCs w:val="28"/>
          <w:lang w:val="uk-UA"/>
        </w:rPr>
        <w:t xml:space="preserve">/ </w:t>
      </w:r>
      <w:r w:rsidRPr="008D7A42">
        <w:rPr>
          <w:sz w:val="28"/>
          <w:szCs w:val="28"/>
        </w:rPr>
        <w:t>Л.</w:t>
      </w:r>
      <w:r>
        <w:rPr>
          <w:sz w:val="28"/>
          <w:szCs w:val="28"/>
          <w:lang w:val="uk-UA"/>
        </w:rPr>
        <w:t xml:space="preserve"> </w:t>
      </w:r>
      <w:r w:rsidRPr="008D7A42">
        <w:rPr>
          <w:sz w:val="28"/>
          <w:szCs w:val="28"/>
        </w:rPr>
        <w:t>Ю.</w:t>
      </w:r>
      <w:r>
        <w:rPr>
          <w:sz w:val="28"/>
          <w:szCs w:val="28"/>
          <w:lang w:val="uk-UA"/>
        </w:rPr>
        <w:t xml:space="preserve"> </w:t>
      </w:r>
      <w:r w:rsidRPr="008D7A42">
        <w:rPr>
          <w:sz w:val="28"/>
          <w:szCs w:val="28"/>
        </w:rPr>
        <w:t>Бабинцева, О.</w:t>
      </w:r>
      <w:r>
        <w:rPr>
          <w:sz w:val="28"/>
          <w:szCs w:val="28"/>
          <w:lang w:val="uk-UA"/>
        </w:rPr>
        <w:t xml:space="preserve"> </w:t>
      </w:r>
      <w:r w:rsidRPr="008D7A42">
        <w:rPr>
          <w:sz w:val="28"/>
          <w:szCs w:val="28"/>
        </w:rPr>
        <w:t>П.</w:t>
      </w:r>
      <w:r>
        <w:rPr>
          <w:sz w:val="28"/>
          <w:szCs w:val="28"/>
          <w:lang w:val="uk-UA"/>
        </w:rPr>
        <w:t xml:space="preserve"> </w:t>
      </w:r>
      <w:r w:rsidRPr="008D7A42">
        <w:rPr>
          <w:sz w:val="28"/>
          <w:szCs w:val="28"/>
        </w:rPr>
        <w:t>Мин</w:t>
      </w:r>
      <w:r>
        <w:rPr>
          <w:sz w:val="28"/>
          <w:szCs w:val="28"/>
          <w:lang w:val="uk-UA"/>
        </w:rPr>
        <w:t>-</w:t>
      </w:r>
      <w:r w:rsidRPr="008D7A42">
        <w:rPr>
          <w:sz w:val="28"/>
          <w:szCs w:val="28"/>
        </w:rPr>
        <w:t>цер, И.</w:t>
      </w:r>
      <w:r>
        <w:rPr>
          <w:sz w:val="28"/>
          <w:szCs w:val="28"/>
          <w:lang w:val="uk-UA"/>
        </w:rPr>
        <w:t xml:space="preserve"> </w:t>
      </w:r>
      <w:r w:rsidRPr="008D7A42">
        <w:rPr>
          <w:sz w:val="28"/>
          <w:szCs w:val="28"/>
        </w:rPr>
        <w:t>К.</w:t>
      </w:r>
      <w:r>
        <w:rPr>
          <w:sz w:val="28"/>
          <w:szCs w:val="28"/>
          <w:lang w:val="uk-UA"/>
        </w:rPr>
        <w:t xml:space="preserve"> </w:t>
      </w:r>
      <w:r w:rsidRPr="008D7A42">
        <w:rPr>
          <w:sz w:val="28"/>
          <w:szCs w:val="28"/>
        </w:rPr>
        <w:t xml:space="preserve">Задорожная // Информационные базы данных в медицине. Мониторинг здоровья населения и окружающей среды – 99: </w:t>
      </w:r>
      <w:r>
        <w:rPr>
          <w:sz w:val="28"/>
          <w:szCs w:val="28"/>
        </w:rPr>
        <w:t>т</w:t>
      </w:r>
      <w:r w:rsidRPr="008D7A42">
        <w:rPr>
          <w:sz w:val="28"/>
          <w:szCs w:val="28"/>
        </w:rPr>
        <w:t>ез. докл. Междунар. симп.</w:t>
      </w:r>
      <w:r>
        <w:rPr>
          <w:sz w:val="28"/>
          <w:szCs w:val="28"/>
        </w:rPr>
        <w:t>,</w:t>
      </w:r>
      <w:r w:rsidRPr="008D7A42">
        <w:rPr>
          <w:sz w:val="28"/>
          <w:szCs w:val="28"/>
        </w:rPr>
        <w:t xml:space="preserve"> Хургада (Египет), 17 – 24 апр</w:t>
      </w:r>
      <w:r>
        <w:rPr>
          <w:sz w:val="28"/>
          <w:szCs w:val="28"/>
        </w:rPr>
        <w:t>.</w:t>
      </w:r>
      <w:r w:rsidRPr="008D7A42">
        <w:rPr>
          <w:sz w:val="28"/>
          <w:szCs w:val="28"/>
        </w:rPr>
        <w:t xml:space="preserve"> 1999</w:t>
      </w:r>
      <w:r>
        <w:rPr>
          <w:sz w:val="28"/>
          <w:szCs w:val="28"/>
        </w:rPr>
        <w:t xml:space="preserve"> г</w:t>
      </w:r>
      <w:r w:rsidRPr="008D7A42">
        <w:rPr>
          <w:sz w:val="28"/>
          <w:szCs w:val="28"/>
        </w:rPr>
        <w:t>. – М.</w:t>
      </w:r>
      <w:r>
        <w:rPr>
          <w:sz w:val="28"/>
          <w:szCs w:val="28"/>
        </w:rPr>
        <w:t>,</w:t>
      </w:r>
      <w:r w:rsidRPr="008D7A42">
        <w:rPr>
          <w:sz w:val="28"/>
          <w:szCs w:val="28"/>
        </w:rPr>
        <w:t xml:space="preserve"> 1999. – С. 78 – 79</w:t>
      </w:r>
      <w:r>
        <w:rPr>
          <w:sz w:val="28"/>
          <w:szCs w:val="28"/>
          <w:lang w:val="uk-UA"/>
        </w:rPr>
        <w:t>.</w:t>
      </w:r>
      <w:r w:rsidRPr="008D7A42">
        <w:rPr>
          <w:sz w:val="28"/>
          <w:szCs w:val="28"/>
        </w:rPr>
        <w:t xml:space="preserve">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lang w:val="uk-UA"/>
        </w:rPr>
        <w:t>Бабінцева Л.</w:t>
      </w:r>
      <w:r>
        <w:rPr>
          <w:sz w:val="28"/>
          <w:szCs w:val="28"/>
          <w:lang w:val="uk-UA"/>
        </w:rPr>
        <w:t xml:space="preserve"> </w:t>
      </w:r>
      <w:r w:rsidRPr="008D7A42">
        <w:rPr>
          <w:sz w:val="28"/>
          <w:szCs w:val="28"/>
          <w:lang w:val="uk-UA"/>
        </w:rPr>
        <w:t xml:space="preserve">Ю. Модель взаємодії основних елементів якості трудового життя та її застосування в організації фармацевтичного виробництва </w:t>
      </w:r>
      <w:r>
        <w:rPr>
          <w:sz w:val="28"/>
          <w:szCs w:val="28"/>
          <w:lang w:val="uk-UA"/>
        </w:rPr>
        <w:t xml:space="preserve">/ </w:t>
      </w:r>
      <w:r w:rsidRPr="008D7A42">
        <w:rPr>
          <w:sz w:val="28"/>
          <w:szCs w:val="28"/>
          <w:lang w:val="uk-UA"/>
        </w:rPr>
        <w:t>Л.</w:t>
      </w:r>
      <w:r>
        <w:rPr>
          <w:sz w:val="28"/>
          <w:szCs w:val="28"/>
          <w:lang w:val="uk-UA"/>
        </w:rPr>
        <w:t xml:space="preserve"> </w:t>
      </w:r>
      <w:r w:rsidRPr="008D7A42">
        <w:rPr>
          <w:sz w:val="28"/>
          <w:szCs w:val="28"/>
          <w:lang w:val="uk-UA"/>
        </w:rPr>
        <w:t>Ю.</w:t>
      </w:r>
      <w:r>
        <w:rPr>
          <w:sz w:val="28"/>
          <w:szCs w:val="28"/>
          <w:lang w:val="uk-UA"/>
        </w:rPr>
        <w:t xml:space="preserve"> </w:t>
      </w:r>
      <w:r w:rsidRPr="008D7A42">
        <w:rPr>
          <w:sz w:val="28"/>
          <w:szCs w:val="28"/>
          <w:lang w:val="uk-UA"/>
        </w:rPr>
        <w:t>Ба</w:t>
      </w:r>
      <w:r>
        <w:rPr>
          <w:sz w:val="28"/>
          <w:szCs w:val="28"/>
          <w:lang w:val="uk-UA"/>
        </w:rPr>
        <w:t>-</w:t>
      </w:r>
      <w:r w:rsidRPr="008D7A42">
        <w:rPr>
          <w:sz w:val="28"/>
          <w:szCs w:val="28"/>
          <w:lang w:val="uk-UA"/>
        </w:rPr>
        <w:t xml:space="preserve">бинцева // Збірник наукових праць співробітників КМАПО ім. </w:t>
      </w:r>
      <w:r w:rsidRPr="008D7A42">
        <w:rPr>
          <w:sz w:val="28"/>
          <w:szCs w:val="28"/>
        </w:rPr>
        <w:t>П.Л. Шупика. - К., 2003. – Вип. 12, кн. 1. – С. 776–783.</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Беляцкий Н.</w:t>
      </w:r>
      <w:r w:rsidRPr="008D7A42">
        <w:rPr>
          <w:sz w:val="28"/>
          <w:szCs w:val="28"/>
          <w:lang w:val="uk-UA"/>
        </w:rPr>
        <w:t xml:space="preserve"> </w:t>
      </w:r>
      <w:r w:rsidRPr="008D7A42">
        <w:rPr>
          <w:sz w:val="28"/>
          <w:szCs w:val="28"/>
        </w:rPr>
        <w:t xml:space="preserve">П. Управление персоналом : </w:t>
      </w:r>
      <w:r w:rsidRPr="008D7A42">
        <w:rPr>
          <w:sz w:val="28"/>
          <w:szCs w:val="28"/>
          <w:lang w:val="uk-UA"/>
        </w:rPr>
        <w:t>у</w:t>
      </w:r>
      <w:r w:rsidRPr="008D7A42">
        <w:rPr>
          <w:sz w:val="28"/>
          <w:szCs w:val="28"/>
        </w:rPr>
        <w:t>чеб. пособие</w:t>
      </w:r>
      <w:r w:rsidRPr="008D7A42">
        <w:rPr>
          <w:sz w:val="28"/>
          <w:szCs w:val="28"/>
          <w:lang w:val="uk-UA"/>
        </w:rPr>
        <w:t xml:space="preserve"> для студ. в</w:t>
      </w:r>
      <w:r w:rsidRPr="008D7A42">
        <w:rPr>
          <w:sz w:val="28"/>
          <w:szCs w:val="28"/>
        </w:rPr>
        <w:t>ы</w:t>
      </w:r>
      <w:r w:rsidRPr="008D7A42">
        <w:rPr>
          <w:sz w:val="28"/>
          <w:szCs w:val="28"/>
          <w:lang w:val="uk-UA"/>
        </w:rPr>
        <w:t>сш. учеб. завед</w:t>
      </w:r>
      <w:r w:rsidRPr="008D7A42">
        <w:rPr>
          <w:sz w:val="28"/>
          <w:szCs w:val="28"/>
        </w:rPr>
        <w:t>. / Н.</w:t>
      </w:r>
      <w:r w:rsidRPr="008D7A42">
        <w:rPr>
          <w:sz w:val="28"/>
          <w:szCs w:val="28"/>
          <w:lang w:val="uk-UA"/>
        </w:rPr>
        <w:t xml:space="preserve"> </w:t>
      </w:r>
      <w:r w:rsidRPr="008D7A42">
        <w:rPr>
          <w:sz w:val="28"/>
          <w:szCs w:val="28"/>
        </w:rPr>
        <w:t>П.</w:t>
      </w:r>
      <w:r>
        <w:rPr>
          <w:sz w:val="28"/>
          <w:szCs w:val="28"/>
        </w:rPr>
        <w:t xml:space="preserve"> </w:t>
      </w:r>
      <w:r w:rsidRPr="008D7A42">
        <w:rPr>
          <w:sz w:val="28"/>
          <w:szCs w:val="28"/>
        </w:rPr>
        <w:t>Беляцкий – Мн.: Интер</w:t>
      </w:r>
      <w:r w:rsidRPr="008D7A42">
        <w:rPr>
          <w:sz w:val="28"/>
          <w:szCs w:val="28"/>
        </w:rPr>
        <w:t>п</w:t>
      </w:r>
      <w:r w:rsidRPr="008D7A42">
        <w:rPr>
          <w:sz w:val="28"/>
          <w:szCs w:val="28"/>
        </w:rPr>
        <w:t>рессервис, Экоперспектива, 2003. – 352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bCs/>
          <w:sz w:val="28"/>
          <w:szCs w:val="28"/>
        </w:rPr>
        <w:t>Борович О.</w:t>
      </w:r>
      <w:r>
        <w:rPr>
          <w:bCs/>
          <w:sz w:val="28"/>
          <w:szCs w:val="28"/>
          <w:lang w:val="uk-UA"/>
        </w:rPr>
        <w:t xml:space="preserve"> </w:t>
      </w:r>
      <w:r w:rsidRPr="008D7A42">
        <w:rPr>
          <w:bCs/>
          <w:sz w:val="28"/>
          <w:szCs w:val="28"/>
        </w:rPr>
        <w:t>Д. Мотивация трудовой деятельности как элемент управления в переходной экономике</w:t>
      </w:r>
      <w:r>
        <w:rPr>
          <w:bCs/>
          <w:sz w:val="28"/>
          <w:szCs w:val="28"/>
          <w:lang w:val="uk-UA"/>
        </w:rPr>
        <w:t xml:space="preserve"> /</w:t>
      </w:r>
      <w:r w:rsidRPr="008D7A42">
        <w:rPr>
          <w:bCs/>
          <w:sz w:val="28"/>
          <w:szCs w:val="28"/>
        </w:rPr>
        <w:t xml:space="preserve"> О.</w:t>
      </w:r>
      <w:r>
        <w:rPr>
          <w:bCs/>
          <w:sz w:val="28"/>
          <w:szCs w:val="28"/>
          <w:lang w:val="uk-UA"/>
        </w:rPr>
        <w:t xml:space="preserve"> </w:t>
      </w:r>
      <w:r w:rsidRPr="008D7A42">
        <w:rPr>
          <w:bCs/>
          <w:sz w:val="28"/>
          <w:szCs w:val="28"/>
        </w:rPr>
        <w:t>Д.</w:t>
      </w:r>
      <w:r>
        <w:rPr>
          <w:bCs/>
          <w:sz w:val="28"/>
          <w:szCs w:val="28"/>
          <w:lang w:val="uk-UA"/>
        </w:rPr>
        <w:t xml:space="preserve"> </w:t>
      </w:r>
      <w:r w:rsidRPr="008D7A42">
        <w:rPr>
          <w:bCs/>
          <w:sz w:val="28"/>
          <w:szCs w:val="28"/>
        </w:rPr>
        <w:t>Борович, В.</w:t>
      </w:r>
      <w:r>
        <w:rPr>
          <w:bCs/>
          <w:sz w:val="28"/>
          <w:szCs w:val="28"/>
          <w:lang w:val="uk-UA"/>
        </w:rPr>
        <w:t xml:space="preserve"> </w:t>
      </w:r>
      <w:r w:rsidRPr="008D7A42">
        <w:rPr>
          <w:bCs/>
          <w:sz w:val="28"/>
          <w:szCs w:val="28"/>
        </w:rPr>
        <w:t>Н.</w:t>
      </w:r>
      <w:r>
        <w:rPr>
          <w:bCs/>
          <w:sz w:val="28"/>
          <w:szCs w:val="28"/>
          <w:lang w:val="uk-UA"/>
        </w:rPr>
        <w:t xml:space="preserve"> </w:t>
      </w:r>
      <w:r w:rsidRPr="008D7A42">
        <w:rPr>
          <w:bCs/>
          <w:sz w:val="28"/>
          <w:szCs w:val="28"/>
        </w:rPr>
        <w:t>Назаркина // Вісник Харківського державного університету. Економічна серія. – 1999. – № 446.– С. 106–108.</w:t>
      </w:r>
      <w:r w:rsidRPr="008D7A42">
        <w:rPr>
          <w:sz w:val="28"/>
          <w:szCs w:val="28"/>
        </w:rPr>
        <w:t xml:space="preserve"> </w:t>
      </w:r>
    </w:p>
    <w:p w:rsidR="000844DE" w:rsidRPr="008D7A42"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lang w:val="uk-UA"/>
        </w:rPr>
      </w:pPr>
      <w:r w:rsidRPr="008D7A42">
        <w:rPr>
          <w:szCs w:val="28"/>
          <w:lang w:val="uk-UA"/>
        </w:rPr>
        <w:t xml:space="preserve">Братішко Ю. С. Методика оцінки ефективності використання трудового потенціалу фармацевтичних підприємств / Ю. С. Братішко // Вісник фармації. </w:t>
      </w:r>
      <w:r>
        <w:rPr>
          <w:szCs w:val="28"/>
          <w:lang w:val="uk-UA"/>
        </w:rPr>
        <w:t xml:space="preserve">– </w:t>
      </w:r>
      <w:r w:rsidRPr="008D7A42">
        <w:rPr>
          <w:szCs w:val="28"/>
          <w:lang w:val="uk-UA"/>
        </w:rPr>
        <w:t>2008.</w:t>
      </w:r>
      <w:r>
        <w:rPr>
          <w:szCs w:val="28"/>
          <w:lang w:val="uk-UA"/>
        </w:rPr>
        <w:t xml:space="preserve"> – </w:t>
      </w:r>
      <w:r w:rsidRPr="008D7A42">
        <w:rPr>
          <w:szCs w:val="28"/>
          <w:lang w:val="uk-UA"/>
        </w:rPr>
        <w:t>№2 (54)</w:t>
      </w:r>
      <w:r>
        <w:rPr>
          <w:szCs w:val="28"/>
          <w:lang w:val="uk-UA"/>
        </w:rPr>
        <w:t>.</w:t>
      </w:r>
      <w:r w:rsidRPr="008D7A42">
        <w:rPr>
          <w:szCs w:val="28"/>
          <w:lang w:val="uk-UA"/>
        </w:rPr>
        <w:t xml:space="preserve"> – С. 43–45. </w:t>
      </w:r>
    </w:p>
    <w:p w:rsidR="000844DE" w:rsidRPr="008D7A42"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lang w:val="uk-UA"/>
        </w:rPr>
      </w:pPr>
      <w:r w:rsidRPr="008D7A42">
        <w:rPr>
          <w:szCs w:val="28"/>
          <w:lang w:val="uk-UA"/>
        </w:rPr>
        <w:t>Братішко Ю. С. Раціональне викори</w:t>
      </w:r>
      <w:r w:rsidRPr="008D7A42">
        <w:rPr>
          <w:szCs w:val="28"/>
          <w:lang w:val="uk-UA"/>
        </w:rPr>
        <w:t>с</w:t>
      </w:r>
      <w:r w:rsidRPr="008D7A42">
        <w:rPr>
          <w:szCs w:val="28"/>
          <w:lang w:val="uk-UA"/>
        </w:rPr>
        <w:t>тання праці як фактор підвищення ефективності діяльності пі</w:t>
      </w:r>
      <w:r w:rsidRPr="008D7A42">
        <w:rPr>
          <w:szCs w:val="28"/>
          <w:lang w:val="uk-UA"/>
        </w:rPr>
        <w:t>д</w:t>
      </w:r>
      <w:r w:rsidRPr="008D7A42">
        <w:rPr>
          <w:szCs w:val="28"/>
          <w:lang w:val="uk-UA"/>
        </w:rPr>
        <w:t>приємства / Ю. С. Братішко, О. Ю. Єгорова // Актуальні питання створення нових лікарських зас</w:t>
      </w:r>
      <w:r w:rsidRPr="008D7A42">
        <w:rPr>
          <w:szCs w:val="28"/>
          <w:lang w:val="uk-UA"/>
        </w:rPr>
        <w:t>о</w:t>
      </w:r>
      <w:r w:rsidRPr="008D7A42">
        <w:rPr>
          <w:szCs w:val="28"/>
          <w:lang w:val="uk-UA"/>
        </w:rPr>
        <w:t>бів : тез</w:t>
      </w:r>
      <w:r>
        <w:rPr>
          <w:szCs w:val="28"/>
          <w:lang w:val="uk-UA"/>
        </w:rPr>
        <w:t>.</w:t>
      </w:r>
      <w:r w:rsidRPr="008D7A42">
        <w:rPr>
          <w:szCs w:val="28"/>
          <w:lang w:val="uk-UA"/>
        </w:rPr>
        <w:t xml:space="preserve"> доп.</w:t>
      </w:r>
      <w:r>
        <w:rPr>
          <w:szCs w:val="28"/>
          <w:lang w:val="uk-UA"/>
        </w:rPr>
        <w:t xml:space="preserve"> </w:t>
      </w:r>
      <w:r w:rsidRPr="008D7A42">
        <w:rPr>
          <w:szCs w:val="28"/>
          <w:lang w:val="uk-UA"/>
        </w:rPr>
        <w:t>міжвуз. наук. студ</w:t>
      </w:r>
      <w:r>
        <w:rPr>
          <w:szCs w:val="28"/>
          <w:lang w:val="uk-UA"/>
        </w:rPr>
        <w:t>.</w:t>
      </w:r>
      <w:r w:rsidRPr="008D7A42">
        <w:rPr>
          <w:szCs w:val="28"/>
          <w:lang w:val="uk-UA"/>
        </w:rPr>
        <w:t xml:space="preserve"> конф., 17-18 квіт. 2003 р. – Х., 2003. – С. 241. </w:t>
      </w:r>
    </w:p>
    <w:p w:rsidR="000844DE" w:rsidRPr="008D7A42"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lang w:val="uk-UA"/>
        </w:rPr>
      </w:pPr>
      <w:r w:rsidRPr="008D7A42">
        <w:rPr>
          <w:szCs w:val="28"/>
          <w:lang w:val="uk-UA"/>
        </w:rPr>
        <w:t>Братішко Ю. С. Напрямки удосконалення управління витратами на фармацевти</w:t>
      </w:r>
      <w:r w:rsidRPr="008D7A42">
        <w:rPr>
          <w:szCs w:val="28"/>
          <w:lang w:val="uk-UA"/>
        </w:rPr>
        <w:t>ч</w:t>
      </w:r>
      <w:r w:rsidRPr="008D7A42">
        <w:rPr>
          <w:szCs w:val="28"/>
          <w:lang w:val="uk-UA"/>
        </w:rPr>
        <w:t>них підприємствах / Ю. С. Братішко, О. В. Посилкіна // Актуальні питання створення нових лікарських зас</w:t>
      </w:r>
      <w:r w:rsidRPr="008D7A42">
        <w:rPr>
          <w:szCs w:val="28"/>
          <w:lang w:val="uk-UA"/>
        </w:rPr>
        <w:t>о</w:t>
      </w:r>
      <w:r w:rsidRPr="008D7A42">
        <w:rPr>
          <w:szCs w:val="28"/>
          <w:lang w:val="uk-UA"/>
        </w:rPr>
        <w:t xml:space="preserve">бів : </w:t>
      </w:r>
      <w:r>
        <w:rPr>
          <w:szCs w:val="28"/>
          <w:lang w:val="uk-UA"/>
        </w:rPr>
        <w:t>тез.</w:t>
      </w:r>
      <w:r w:rsidRPr="008D7A42">
        <w:rPr>
          <w:szCs w:val="28"/>
          <w:lang w:val="uk-UA"/>
        </w:rPr>
        <w:t xml:space="preserve"> доп.</w:t>
      </w:r>
      <w:r>
        <w:rPr>
          <w:szCs w:val="28"/>
          <w:lang w:val="uk-UA"/>
        </w:rPr>
        <w:t xml:space="preserve"> </w:t>
      </w:r>
      <w:r w:rsidRPr="008D7A42">
        <w:rPr>
          <w:szCs w:val="28"/>
          <w:lang w:val="uk-UA"/>
        </w:rPr>
        <w:t>міжвуз. наук. студ</w:t>
      </w:r>
      <w:r>
        <w:rPr>
          <w:szCs w:val="28"/>
          <w:lang w:val="uk-UA"/>
        </w:rPr>
        <w:t xml:space="preserve">. </w:t>
      </w:r>
      <w:r w:rsidRPr="008D7A42">
        <w:rPr>
          <w:szCs w:val="28"/>
          <w:lang w:val="uk-UA"/>
        </w:rPr>
        <w:t>конф., 13-14 кв</w:t>
      </w:r>
      <w:r w:rsidRPr="008D7A42">
        <w:rPr>
          <w:szCs w:val="28"/>
          <w:lang w:val="uk-UA"/>
        </w:rPr>
        <w:t>і</w:t>
      </w:r>
      <w:r w:rsidRPr="008D7A42">
        <w:rPr>
          <w:szCs w:val="28"/>
          <w:lang w:val="uk-UA"/>
        </w:rPr>
        <w:t xml:space="preserve">т. 2004 р. </w:t>
      </w:r>
      <w:r w:rsidRPr="008D7A42">
        <w:rPr>
          <w:szCs w:val="28"/>
          <w:lang w:val="uk-UA"/>
        </w:rPr>
        <w:sym w:font="Symbol" w:char="F02D"/>
      </w:r>
      <w:r w:rsidRPr="008D7A42">
        <w:rPr>
          <w:szCs w:val="28"/>
          <w:lang w:val="uk-UA"/>
        </w:rPr>
        <w:t xml:space="preserve"> Х., 2004. – С. 239</w:t>
      </w:r>
    </w:p>
    <w:p w:rsidR="000844DE" w:rsidRPr="008D7A42"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rPr>
      </w:pPr>
      <w:r w:rsidRPr="008D7A42">
        <w:rPr>
          <w:szCs w:val="28"/>
        </w:rPr>
        <w:t>Братишко Ю. С. Формирование и оценка трудового потенциала фармацевтического предпр</w:t>
      </w:r>
      <w:r w:rsidRPr="008D7A42">
        <w:rPr>
          <w:szCs w:val="28"/>
        </w:rPr>
        <w:t>и</w:t>
      </w:r>
      <w:r w:rsidRPr="008D7A42">
        <w:rPr>
          <w:szCs w:val="28"/>
        </w:rPr>
        <w:t xml:space="preserve">ятия / Ю. С. Братишко, О. В. Посылкина // </w:t>
      </w:r>
      <w:r w:rsidRPr="008D7A42">
        <w:rPr>
          <w:szCs w:val="28"/>
        </w:rPr>
        <w:lastRenderedPageBreak/>
        <w:t>Наукові основи створення лікарських засобів</w:t>
      </w:r>
      <w:r w:rsidRPr="008D7A42">
        <w:rPr>
          <w:szCs w:val="28"/>
          <w:lang w:val="uk-UA"/>
        </w:rPr>
        <w:t xml:space="preserve"> </w:t>
      </w:r>
      <w:r w:rsidRPr="008D7A42">
        <w:rPr>
          <w:szCs w:val="28"/>
        </w:rPr>
        <w:t xml:space="preserve">: </w:t>
      </w:r>
      <w:r w:rsidRPr="008D7A42">
        <w:rPr>
          <w:szCs w:val="28"/>
          <w:lang w:val="uk-UA"/>
        </w:rPr>
        <w:t>тез</w:t>
      </w:r>
      <w:r>
        <w:rPr>
          <w:szCs w:val="28"/>
          <w:lang w:val="uk-UA"/>
        </w:rPr>
        <w:t>.</w:t>
      </w:r>
      <w:r w:rsidRPr="008D7A42">
        <w:rPr>
          <w:szCs w:val="28"/>
          <w:lang w:val="uk-UA"/>
        </w:rPr>
        <w:t xml:space="preserve"> доп.</w:t>
      </w:r>
      <w:r>
        <w:rPr>
          <w:szCs w:val="28"/>
          <w:lang w:val="uk-UA"/>
        </w:rPr>
        <w:t xml:space="preserve"> </w:t>
      </w:r>
      <w:r w:rsidRPr="008D7A42">
        <w:rPr>
          <w:szCs w:val="28"/>
          <w:lang w:val="uk-UA"/>
        </w:rPr>
        <w:t>міжвуз. наук. студ</w:t>
      </w:r>
      <w:r>
        <w:rPr>
          <w:szCs w:val="28"/>
          <w:lang w:val="uk-UA"/>
        </w:rPr>
        <w:t>.</w:t>
      </w:r>
      <w:r w:rsidRPr="008D7A42">
        <w:rPr>
          <w:szCs w:val="28"/>
          <w:lang w:val="uk-UA"/>
        </w:rPr>
        <w:t xml:space="preserve"> конф., </w:t>
      </w:r>
      <w:r w:rsidRPr="008D7A42">
        <w:rPr>
          <w:szCs w:val="28"/>
        </w:rPr>
        <w:t>14-15 квіт</w:t>
      </w:r>
      <w:r w:rsidRPr="008D7A42">
        <w:rPr>
          <w:szCs w:val="28"/>
          <w:lang w:val="uk-UA"/>
        </w:rPr>
        <w:t>.</w:t>
      </w:r>
      <w:r w:rsidRPr="008D7A42">
        <w:rPr>
          <w:szCs w:val="28"/>
        </w:rPr>
        <w:t xml:space="preserve"> 2005</w:t>
      </w:r>
      <w:r w:rsidRPr="008D7A42">
        <w:rPr>
          <w:szCs w:val="28"/>
          <w:lang w:val="uk-UA"/>
        </w:rPr>
        <w:t xml:space="preserve"> </w:t>
      </w:r>
      <w:r w:rsidRPr="008D7A42">
        <w:rPr>
          <w:szCs w:val="28"/>
        </w:rPr>
        <w:t>р. – Х., 2005. – С. 306</w:t>
      </w:r>
    </w:p>
    <w:p w:rsidR="000844DE" w:rsidRPr="00043A36"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rPr>
      </w:pPr>
      <w:r w:rsidRPr="00043A36">
        <w:rPr>
          <w:szCs w:val="28"/>
        </w:rPr>
        <w:t>Братішко Ю.</w:t>
      </w:r>
      <w:r w:rsidRPr="00043A36">
        <w:rPr>
          <w:szCs w:val="28"/>
          <w:lang w:val="uk-UA"/>
        </w:rPr>
        <w:t xml:space="preserve"> </w:t>
      </w:r>
      <w:r w:rsidRPr="00043A36">
        <w:rPr>
          <w:szCs w:val="28"/>
        </w:rPr>
        <w:t>С. Актуальні проблеми управління трудовими ресурсами фар</w:t>
      </w:r>
      <w:r>
        <w:rPr>
          <w:szCs w:val="28"/>
        </w:rPr>
        <w:t>-</w:t>
      </w:r>
      <w:r w:rsidRPr="00043A36">
        <w:rPr>
          <w:spacing w:val="-6"/>
          <w:szCs w:val="28"/>
        </w:rPr>
        <w:t>мацевтичними підприємств</w:t>
      </w:r>
      <w:r w:rsidRPr="00043A36">
        <w:rPr>
          <w:spacing w:val="-6"/>
          <w:szCs w:val="28"/>
          <w:lang w:val="uk-UA"/>
        </w:rPr>
        <w:t xml:space="preserve"> / </w:t>
      </w:r>
      <w:r w:rsidRPr="00043A36">
        <w:rPr>
          <w:spacing w:val="-6"/>
          <w:szCs w:val="28"/>
        </w:rPr>
        <w:t>Ю.</w:t>
      </w:r>
      <w:r w:rsidRPr="00043A36">
        <w:rPr>
          <w:spacing w:val="-6"/>
          <w:szCs w:val="28"/>
          <w:lang w:val="uk-UA"/>
        </w:rPr>
        <w:t xml:space="preserve"> </w:t>
      </w:r>
      <w:r w:rsidRPr="00043A36">
        <w:rPr>
          <w:spacing w:val="-6"/>
          <w:szCs w:val="28"/>
        </w:rPr>
        <w:t>С.</w:t>
      </w:r>
      <w:r w:rsidRPr="00043A36">
        <w:rPr>
          <w:spacing w:val="-6"/>
          <w:szCs w:val="28"/>
          <w:lang w:val="uk-UA"/>
        </w:rPr>
        <w:t xml:space="preserve"> </w:t>
      </w:r>
      <w:r w:rsidRPr="00043A36">
        <w:rPr>
          <w:spacing w:val="-6"/>
          <w:szCs w:val="28"/>
        </w:rPr>
        <w:t>Братішко</w:t>
      </w:r>
      <w:r w:rsidRPr="00043A36">
        <w:rPr>
          <w:spacing w:val="-6"/>
          <w:szCs w:val="28"/>
          <w:lang w:val="uk-UA"/>
        </w:rPr>
        <w:t xml:space="preserve"> //</w:t>
      </w:r>
      <w:r w:rsidRPr="00043A36">
        <w:rPr>
          <w:spacing w:val="-6"/>
          <w:szCs w:val="28"/>
        </w:rPr>
        <w:t xml:space="preserve"> Економіка</w:t>
      </w:r>
      <w:r w:rsidRPr="00043A36">
        <w:rPr>
          <w:spacing w:val="-6"/>
          <w:szCs w:val="28"/>
          <w:lang w:val="uk-UA"/>
        </w:rPr>
        <w:t xml:space="preserve"> </w:t>
      </w:r>
      <w:r w:rsidRPr="00043A36">
        <w:rPr>
          <w:spacing w:val="-6"/>
          <w:szCs w:val="28"/>
        </w:rPr>
        <w:t>: проблеми теорії та прак-тики</w:t>
      </w:r>
      <w:r w:rsidRPr="00043A36">
        <w:rPr>
          <w:spacing w:val="-6"/>
          <w:szCs w:val="28"/>
          <w:lang w:val="uk-UA"/>
        </w:rPr>
        <w:t xml:space="preserve"> </w:t>
      </w:r>
      <w:r w:rsidRPr="00043A36">
        <w:rPr>
          <w:spacing w:val="-6"/>
          <w:szCs w:val="28"/>
        </w:rPr>
        <w:t xml:space="preserve">: </w:t>
      </w:r>
      <w:r w:rsidRPr="00043A36">
        <w:rPr>
          <w:spacing w:val="-6"/>
          <w:szCs w:val="28"/>
          <w:lang w:val="uk-UA"/>
        </w:rPr>
        <w:t>з</w:t>
      </w:r>
      <w:r w:rsidRPr="00043A36">
        <w:rPr>
          <w:spacing w:val="-6"/>
          <w:szCs w:val="28"/>
        </w:rPr>
        <w:t>б</w:t>
      </w:r>
      <w:r>
        <w:rPr>
          <w:spacing w:val="-6"/>
          <w:szCs w:val="28"/>
          <w:lang w:val="uk-UA"/>
        </w:rPr>
        <w:t>.</w:t>
      </w:r>
      <w:r w:rsidRPr="00043A36">
        <w:rPr>
          <w:spacing w:val="-6"/>
          <w:szCs w:val="28"/>
        </w:rPr>
        <w:t xml:space="preserve"> наук</w:t>
      </w:r>
      <w:r w:rsidRPr="00043A36">
        <w:rPr>
          <w:spacing w:val="-6"/>
          <w:szCs w:val="28"/>
          <w:lang w:val="uk-UA"/>
        </w:rPr>
        <w:t>.</w:t>
      </w:r>
      <w:r w:rsidRPr="00043A36">
        <w:rPr>
          <w:spacing w:val="-6"/>
          <w:szCs w:val="28"/>
        </w:rPr>
        <w:t xml:space="preserve"> пр. – Дніпропетровськ, 2007. – Вип. 234, Т. </w:t>
      </w:r>
      <w:r w:rsidRPr="00043A36">
        <w:rPr>
          <w:spacing w:val="-6"/>
          <w:szCs w:val="28"/>
          <w:lang w:val="uk-UA"/>
        </w:rPr>
        <w:t>ІІІ</w:t>
      </w:r>
      <w:r w:rsidRPr="00043A36">
        <w:rPr>
          <w:spacing w:val="-6"/>
          <w:szCs w:val="28"/>
        </w:rPr>
        <w:t>. –</w:t>
      </w:r>
      <w:r w:rsidRPr="00043A36">
        <w:rPr>
          <w:spacing w:val="-6"/>
          <w:szCs w:val="28"/>
          <w:lang w:val="uk-UA"/>
        </w:rPr>
        <w:t xml:space="preserve"> С</w:t>
      </w:r>
      <w:r w:rsidRPr="00043A36">
        <w:rPr>
          <w:spacing w:val="-6"/>
          <w:szCs w:val="28"/>
        </w:rPr>
        <w:t xml:space="preserve">. 760–770 </w:t>
      </w:r>
    </w:p>
    <w:p w:rsidR="000844DE" w:rsidRPr="008D7A42"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rPr>
      </w:pPr>
      <w:r w:rsidRPr="008D7A42">
        <w:rPr>
          <w:szCs w:val="28"/>
        </w:rPr>
        <w:t>Братішко Ю.</w:t>
      </w:r>
      <w:r w:rsidRPr="008D7A42">
        <w:rPr>
          <w:szCs w:val="28"/>
          <w:lang w:val="uk-UA"/>
        </w:rPr>
        <w:t xml:space="preserve"> </w:t>
      </w:r>
      <w:r w:rsidRPr="008D7A42">
        <w:rPr>
          <w:szCs w:val="28"/>
        </w:rPr>
        <w:t>С. Методика інтегральної оцінки трудового потенціалу фар</w:t>
      </w:r>
      <w:r>
        <w:rPr>
          <w:szCs w:val="28"/>
        </w:rPr>
        <w:t>-</w:t>
      </w:r>
      <w:r w:rsidRPr="008D7A42">
        <w:rPr>
          <w:szCs w:val="28"/>
        </w:rPr>
        <w:t>мацевтичних підприємств</w:t>
      </w:r>
      <w:r w:rsidRPr="008D7A42">
        <w:rPr>
          <w:szCs w:val="28"/>
          <w:lang w:val="uk-UA"/>
        </w:rPr>
        <w:t xml:space="preserve"> / </w:t>
      </w:r>
      <w:r w:rsidRPr="008D7A42">
        <w:rPr>
          <w:szCs w:val="28"/>
        </w:rPr>
        <w:t>Ю.</w:t>
      </w:r>
      <w:r w:rsidRPr="008D7A42">
        <w:rPr>
          <w:szCs w:val="28"/>
          <w:lang w:val="uk-UA"/>
        </w:rPr>
        <w:t xml:space="preserve"> </w:t>
      </w:r>
      <w:r w:rsidRPr="008D7A42">
        <w:rPr>
          <w:szCs w:val="28"/>
        </w:rPr>
        <w:t>С.</w:t>
      </w:r>
      <w:r w:rsidRPr="008D7A42">
        <w:rPr>
          <w:szCs w:val="28"/>
          <w:lang w:val="uk-UA"/>
        </w:rPr>
        <w:t xml:space="preserve"> </w:t>
      </w:r>
      <w:r w:rsidRPr="008D7A42">
        <w:rPr>
          <w:szCs w:val="28"/>
        </w:rPr>
        <w:t>Братішко</w:t>
      </w:r>
      <w:r w:rsidRPr="008D7A42">
        <w:rPr>
          <w:szCs w:val="28"/>
          <w:lang w:val="uk-UA"/>
        </w:rPr>
        <w:t xml:space="preserve"> //</w:t>
      </w:r>
      <w:r w:rsidRPr="008D7A42">
        <w:rPr>
          <w:szCs w:val="28"/>
        </w:rPr>
        <w:t xml:space="preserve"> Економ</w:t>
      </w:r>
      <w:r w:rsidRPr="008D7A42">
        <w:rPr>
          <w:szCs w:val="28"/>
        </w:rPr>
        <w:t>і</w:t>
      </w:r>
      <w:r w:rsidRPr="008D7A42">
        <w:rPr>
          <w:szCs w:val="28"/>
        </w:rPr>
        <w:t xml:space="preserve">чна освіта та наука: </w:t>
      </w:r>
      <w:r w:rsidRPr="00043A36">
        <w:rPr>
          <w:spacing w:val="-4"/>
          <w:szCs w:val="28"/>
        </w:rPr>
        <w:t>досвід та перспективи розви</w:t>
      </w:r>
      <w:r w:rsidRPr="00043A36">
        <w:rPr>
          <w:spacing w:val="-4"/>
          <w:szCs w:val="28"/>
        </w:rPr>
        <w:t>т</w:t>
      </w:r>
      <w:r w:rsidRPr="00043A36">
        <w:rPr>
          <w:spacing w:val="-4"/>
          <w:szCs w:val="28"/>
        </w:rPr>
        <w:t>ку</w:t>
      </w:r>
      <w:r w:rsidRPr="00043A36">
        <w:rPr>
          <w:spacing w:val="-4"/>
          <w:szCs w:val="28"/>
          <w:lang w:val="uk-UA"/>
        </w:rPr>
        <w:t xml:space="preserve"> :</w:t>
      </w:r>
      <w:r w:rsidRPr="00043A36">
        <w:rPr>
          <w:spacing w:val="-4"/>
          <w:szCs w:val="28"/>
        </w:rPr>
        <w:t xml:space="preserve"> </w:t>
      </w:r>
      <w:r w:rsidRPr="00043A36">
        <w:rPr>
          <w:spacing w:val="-4"/>
          <w:szCs w:val="28"/>
          <w:lang w:val="uk-UA"/>
        </w:rPr>
        <w:t xml:space="preserve">тез. доп. </w:t>
      </w:r>
      <w:r w:rsidRPr="00043A36">
        <w:rPr>
          <w:spacing w:val="-4"/>
          <w:szCs w:val="28"/>
        </w:rPr>
        <w:t>наук</w:t>
      </w:r>
      <w:r w:rsidRPr="00043A36">
        <w:rPr>
          <w:spacing w:val="-4"/>
          <w:szCs w:val="28"/>
          <w:lang w:val="uk-UA"/>
        </w:rPr>
        <w:t>.</w:t>
      </w:r>
      <w:r w:rsidRPr="00043A36">
        <w:rPr>
          <w:spacing w:val="-4"/>
          <w:szCs w:val="28"/>
        </w:rPr>
        <w:t>-практ</w:t>
      </w:r>
      <w:r w:rsidRPr="00043A36">
        <w:rPr>
          <w:spacing w:val="-4"/>
          <w:szCs w:val="28"/>
          <w:lang w:val="uk-UA"/>
        </w:rPr>
        <w:t>.</w:t>
      </w:r>
      <w:r w:rsidRPr="00043A36">
        <w:rPr>
          <w:spacing w:val="-4"/>
          <w:szCs w:val="28"/>
        </w:rPr>
        <w:t xml:space="preserve"> конф</w:t>
      </w:r>
      <w:r w:rsidRPr="00043A36">
        <w:rPr>
          <w:spacing w:val="-4"/>
          <w:szCs w:val="28"/>
          <w:lang w:val="uk-UA"/>
        </w:rPr>
        <w:t>., 22-23 лист. 2007 р.</w:t>
      </w:r>
      <w:r w:rsidRPr="00043A36">
        <w:rPr>
          <w:spacing w:val="-4"/>
          <w:szCs w:val="28"/>
        </w:rPr>
        <w:t xml:space="preserve"> </w:t>
      </w:r>
      <w:r w:rsidRPr="008D7A42">
        <w:rPr>
          <w:szCs w:val="28"/>
        </w:rPr>
        <w:t xml:space="preserve">– Х., 2007. – </w:t>
      </w:r>
      <w:r w:rsidRPr="008D7A42">
        <w:rPr>
          <w:szCs w:val="28"/>
          <w:lang w:val="uk-UA"/>
        </w:rPr>
        <w:t>С</w:t>
      </w:r>
      <w:r w:rsidRPr="008D7A42">
        <w:rPr>
          <w:szCs w:val="28"/>
        </w:rPr>
        <w:t>. 175–176</w:t>
      </w:r>
      <w:r>
        <w:rPr>
          <w:szCs w:val="28"/>
          <w:lang w:val="uk-UA"/>
        </w:rPr>
        <w:t>.</w:t>
      </w:r>
    </w:p>
    <w:p w:rsidR="000844DE" w:rsidRPr="008D7A42"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lang w:val="uk-UA"/>
        </w:rPr>
      </w:pPr>
      <w:r w:rsidRPr="008D7A42">
        <w:rPr>
          <w:szCs w:val="28"/>
        </w:rPr>
        <w:t>Братішко Ю.</w:t>
      </w:r>
      <w:r w:rsidRPr="008D7A42">
        <w:rPr>
          <w:szCs w:val="28"/>
          <w:lang w:val="uk-UA"/>
        </w:rPr>
        <w:t xml:space="preserve"> </w:t>
      </w:r>
      <w:r w:rsidRPr="008D7A42">
        <w:rPr>
          <w:szCs w:val="28"/>
        </w:rPr>
        <w:t xml:space="preserve">С. </w:t>
      </w:r>
      <w:r w:rsidRPr="008D7A42">
        <w:rPr>
          <w:szCs w:val="28"/>
          <w:lang w:val="uk-UA"/>
        </w:rPr>
        <w:t>Дослідження рівня трудового потенціалу українських та б</w:t>
      </w:r>
      <w:r w:rsidRPr="008D7A42">
        <w:rPr>
          <w:szCs w:val="28"/>
          <w:lang w:val="uk-UA"/>
        </w:rPr>
        <w:t>і</w:t>
      </w:r>
      <w:r w:rsidRPr="008D7A42">
        <w:rPr>
          <w:szCs w:val="28"/>
          <w:lang w:val="uk-UA"/>
        </w:rPr>
        <w:t xml:space="preserve">лоруських фармацевтичних підприємств / </w:t>
      </w:r>
      <w:r w:rsidRPr="008D7A42">
        <w:rPr>
          <w:szCs w:val="28"/>
        </w:rPr>
        <w:t>Ю.</w:t>
      </w:r>
      <w:r w:rsidRPr="008D7A42">
        <w:rPr>
          <w:szCs w:val="28"/>
          <w:lang w:val="uk-UA"/>
        </w:rPr>
        <w:t xml:space="preserve"> </w:t>
      </w:r>
      <w:r w:rsidRPr="008D7A42">
        <w:rPr>
          <w:szCs w:val="28"/>
        </w:rPr>
        <w:t>С.</w:t>
      </w:r>
      <w:r w:rsidRPr="008D7A42">
        <w:rPr>
          <w:szCs w:val="28"/>
          <w:lang w:val="uk-UA"/>
        </w:rPr>
        <w:t xml:space="preserve"> </w:t>
      </w:r>
      <w:r w:rsidRPr="008D7A42">
        <w:rPr>
          <w:szCs w:val="28"/>
        </w:rPr>
        <w:t>Братішко</w:t>
      </w:r>
      <w:r w:rsidRPr="008D7A42">
        <w:rPr>
          <w:szCs w:val="28"/>
          <w:lang w:val="uk-UA"/>
        </w:rPr>
        <w:t>, О. А. Яремчук //</w:t>
      </w:r>
      <w:r w:rsidRPr="008D7A42">
        <w:rPr>
          <w:szCs w:val="28"/>
        </w:rPr>
        <w:t xml:space="preserve"> Економічна освіта та наука: досвід та перспективи розви</w:t>
      </w:r>
      <w:r w:rsidRPr="008D7A42">
        <w:rPr>
          <w:szCs w:val="28"/>
        </w:rPr>
        <w:t>т</w:t>
      </w:r>
      <w:r w:rsidRPr="008D7A42">
        <w:rPr>
          <w:szCs w:val="28"/>
        </w:rPr>
        <w:t>ку</w:t>
      </w:r>
      <w:r w:rsidRPr="008D7A42">
        <w:rPr>
          <w:szCs w:val="28"/>
          <w:lang w:val="uk-UA"/>
        </w:rPr>
        <w:t xml:space="preserve"> :</w:t>
      </w:r>
      <w:r w:rsidRPr="008D7A42">
        <w:rPr>
          <w:szCs w:val="28"/>
        </w:rPr>
        <w:t xml:space="preserve"> </w:t>
      </w:r>
      <w:r w:rsidRPr="008D7A42">
        <w:rPr>
          <w:szCs w:val="28"/>
          <w:lang w:val="uk-UA"/>
        </w:rPr>
        <w:t>тез</w:t>
      </w:r>
      <w:r>
        <w:rPr>
          <w:szCs w:val="28"/>
          <w:lang w:val="uk-UA"/>
        </w:rPr>
        <w:t>.</w:t>
      </w:r>
      <w:r w:rsidRPr="008D7A42">
        <w:rPr>
          <w:szCs w:val="28"/>
          <w:lang w:val="uk-UA"/>
        </w:rPr>
        <w:t xml:space="preserve"> доп.</w:t>
      </w:r>
      <w:r>
        <w:rPr>
          <w:szCs w:val="28"/>
          <w:lang w:val="uk-UA"/>
        </w:rPr>
        <w:t xml:space="preserve"> </w:t>
      </w:r>
      <w:r w:rsidRPr="008D7A42">
        <w:rPr>
          <w:szCs w:val="28"/>
        </w:rPr>
        <w:t>наук</w:t>
      </w:r>
      <w:r w:rsidRPr="008D7A42">
        <w:rPr>
          <w:szCs w:val="28"/>
          <w:lang w:val="uk-UA"/>
        </w:rPr>
        <w:t>.</w:t>
      </w:r>
      <w:r w:rsidRPr="008D7A42">
        <w:rPr>
          <w:szCs w:val="28"/>
        </w:rPr>
        <w:t>-практ</w:t>
      </w:r>
      <w:r w:rsidRPr="008D7A42">
        <w:rPr>
          <w:szCs w:val="28"/>
          <w:lang w:val="uk-UA"/>
        </w:rPr>
        <w:t>.</w:t>
      </w:r>
      <w:r w:rsidRPr="008D7A42">
        <w:rPr>
          <w:szCs w:val="28"/>
        </w:rPr>
        <w:t xml:space="preserve"> конф</w:t>
      </w:r>
      <w:r w:rsidRPr="008D7A42">
        <w:rPr>
          <w:szCs w:val="28"/>
          <w:lang w:val="uk-UA"/>
        </w:rPr>
        <w:t>., 22-23 лист. 2007 р. – Х., 2007. – С. 75–79</w:t>
      </w:r>
      <w:r>
        <w:rPr>
          <w:szCs w:val="28"/>
          <w:lang w:val="uk-UA"/>
        </w:rPr>
        <w:t>.</w:t>
      </w:r>
    </w:p>
    <w:p w:rsidR="000844DE" w:rsidRPr="008D7A42"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lang w:val="uk-UA"/>
        </w:rPr>
      </w:pPr>
      <w:r w:rsidRPr="0030556F">
        <w:rPr>
          <w:spacing w:val="-2"/>
          <w:szCs w:val="28"/>
          <w:lang w:val="uk-UA"/>
        </w:rPr>
        <w:t xml:space="preserve">Братішко Ю. С. Оцінка трудового потенціалу фармацевтичних підприємств : </w:t>
      </w:r>
      <w:r w:rsidRPr="008D7A42">
        <w:rPr>
          <w:szCs w:val="28"/>
          <w:lang w:val="uk-UA"/>
        </w:rPr>
        <w:t>методичні рекомендації /</w:t>
      </w:r>
      <w:r w:rsidRPr="0030556F">
        <w:rPr>
          <w:spacing w:val="-2"/>
          <w:szCs w:val="28"/>
          <w:lang w:val="uk-UA"/>
        </w:rPr>
        <w:t xml:space="preserve"> </w:t>
      </w:r>
      <w:r w:rsidRPr="0030556F">
        <w:rPr>
          <w:spacing w:val="-2"/>
          <w:szCs w:val="28"/>
        </w:rPr>
        <w:t>Ю. С. Братишко,</w:t>
      </w:r>
      <w:r w:rsidRPr="0030556F">
        <w:rPr>
          <w:spacing w:val="-2"/>
          <w:szCs w:val="28"/>
          <w:lang w:val="uk-UA"/>
        </w:rPr>
        <w:t xml:space="preserve"> О. В. Посилкіна, О. А. Яремчук. – Х. : НФаУ,</w:t>
      </w:r>
      <w:r w:rsidRPr="008D7A42">
        <w:rPr>
          <w:szCs w:val="28"/>
          <w:lang w:val="uk-UA"/>
        </w:rPr>
        <w:t xml:space="preserve"> 2008. –28 с.</w:t>
      </w:r>
    </w:p>
    <w:p w:rsidR="000844DE" w:rsidRPr="00043A36"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lang w:val="uk-UA"/>
        </w:rPr>
      </w:pPr>
      <w:r w:rsidRPr="00043A36">
        <w:rPr>
          <w:spacing w:val="-4"/>
          <w:szCs w:val="28"/>
          <w:lang w:val="uk-UA"/>
        </w:rPr>
        <w:t>Васильєва Т. М. Управління трудовим потенціалом фармацевтичних підпри</w:t>
      </w:r>
      <w:r>
        <w:rPr>
          <w:spacing w:val="-4"/>
          <w:szCs w:val="28"/>
          <w:lang w:val="uk-UA"/>
        </w:rPr>
        <w:t>-</w:t>
      </w:r>
      <w:r w:rsidRPr="00043A36">
        <w:rPr>
          <w:szCs w:val="28"/>
          <w:lang w:val="uk-UA"/>
        </w:rPr>
        <w:t>ємств / Т. М. Васильєва, Ю. С. Братішко // Актуальні питання створення нових лікарських засобів : тез. доп. міжвуз. наук. студ. конф., 16-17 кв</w:t>
      </w:r>
      <w:r w:rsidRPr="00043A36">
        <w:rPr>
          <w:szCs w:val="28"/>
          <w:lang w:val="uk-UA"/>
        </w:rPr>
        <w:t>і</w:t>
      </w:r>
      <w:r w:rsidRPr="00043A36">
        <w:rPr>
          <w:szCs w:val="28"/>
          <w:lang w:val="uk-UA"/>
        </w:rPr>
        <w:t xml:space="preserve">т. 2008 р. </w:t>
      </w:r>
      <w:r w:rsidRPr="00043A36">
        <w:rPr>
          <w:szCs w:val="28"/>
          <w:lang w:val="uk-UA"/>
        </w:rPr>
        <w:sym w:font="Symbol" w:char="F02D"/>
      </w:r>
      <w:r w:rsidRPr="00043A36">
        <w:rPr>
          <w:szCs w:val="28"/>
          <w:lang w:val="uk-UA"/>
        </w:rPr>
        <w:t xml:space="preserve"> Х., 2008. – С. 299</w:t>
      </w:r>
      <w:r>
        <w:rPr>
          <w:szCs w:val="28"/>
          <w:lang w:val="uk-UA"/>
        </w:rPr>
        <w:t>.</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iCs/>
          <w:sz w:val="28"/>
          <w:szCs w:val="28"/>
        </w:rPr>
        <w:t xml:space="preserve">Вейц В. </w:t>
      </w:r>
      <w:r w:rsidRPr="008D7A42">
        <w:rPr>
          <w:sz w:val="28"/>
          <w:szCs w:val="28"/>
        </w:rPr>
        <w:t>Потенциальные и кинетические производит</w:t>
      </w:r>
      <w:r w:rsidRPr="008D7A42">
        <w:rPr>
          <w:sz w:val="28"/>
          <w:szCs w:val="28"/>
        </w:rPr>
        <w:t>е</w:t>
      </w:r>
      <w:r w:rsidRPr="008D7A42">
        <w:rPr>
          <w:sz w:val="28"/>
          <w:szCs w:val="28"/>
        </w:rPr>
        <w:t>льные силы мирового хозяйства</w:t>
      </w:r>
      <w:r w:rsidRPr="008D7A42">
        <w:rPr>
          <w:sz w:val="28"/>
          <w:szCs w:val="28"/>
          <w:lang w:val="uk-UA"/>
        </w:rPr>
        <w:t xml:space="preserve"> / </w:t>
      </w:r>
      <w:r w:rsidRPr="008D7A42">
        <w:rPr>
          <w:iCs/>
          <w:sz w:val="28"/>
          <w:szCs w:val="28"/>
        </w:rPr>
        <w:t>В.</w:t>
      </w:r>
      <w:r w:rsidRPr="008D7A42">
        <w:rPr>
          <w:iCs/>
          <w:sz w:val="28"/>
          <w:szCs w:val="28"/>
          <w:lang w:val="uk-UA"/>
        </w:rPr>
        <w:t xml:space="preserve"> </w:t>
      </w:r>
      <w:r w:rsidRPr="008D7A42">
        <w:rPr>
          <w:iCs/>
          <w:sz w:val="28"/>
          <w:szCs w:val="28"/>
        </w:rPr>
        <w:t>Вейц</w:t>
      </w:r>
      <w:r w:rsidRPr="008D7A42">
        <w:rPr>
          <w:iCs/>
          <w:sz w:val="28"/>
          <w:szCs w:val="28"/>
          <w:lang w:val="uk-UA"/>
        </w:rPr>
        <w:t>.</w:t>
      </w:r>
      <w:r w:rsidRPr="008D7A42">
        <w:rPr>
          <w:sz w:val="28"/>
          <w:szCs w:val="28"/>
        </w:rPr>
        <w:t xml:space="preserve"> </w:t>
      </w:r>
      <w:r w:rsidRPr="008D7A42">
        <w:rPr>
          <w:sz w:val="28"/>
          <w:szCs w:val="28"/>
          <w:lang w:val="uk-UA"/>
        </w:rPr>
        <w:t>–</w:t>
      </w:r>
      <w:r w:rsidRPr="008D7A42">
        <w:rPr>
          <w:sz w:val="28"/>
          <w:szCs w:val="28"/>
        </w:rPr>
        <w:t xml:space="preserve"> М</w:t>
      </w:r>
      <w:r w:rsidRPr="008D7A42">
        <w:rPr>
          <w:sz w:val="28"/>
          <w:szCs w:val="28"/>
          <w:lang w:val="uk-UA"/>
        </w:rPr>
        <w:t>.</w:t>
      </w:r>
      <w:r w:rsidRPr="008D7A42">
        <w:rPr>
          <w:sz w:val="28"/>
          <w:szCs w:val="28"/>
        </w:rPr>
        <w:t xml:space="preserve">, 1927. </w:t>
      </w:r>
      <w:r w:rsidRPr="008D7A42">
        <w:rPr>
          <w:sz w:val="28"/>
          <w:szCs w:val="28"/>
          <w:lang w:val="uk-UA"/>
        </w:rPr>
        <w:t>–</w:t>
      </w:r>
      <w:r w:rsidRPr="008D7A42">
        <w:rPr>
          <w:sz w:val="28"/>
          <w:szCs w:val="28"/>
        </w:rPr>
        <w:t xml:space="preserve"> С. 22</w:t>
      </w:r>
      <w:r>
        <w:rPr>
          <w:sz w:val="28"/>
          <w:szCs w:val="28"/>
        </w:rPr>
        <w:t>.</w:t>
      </w:r>
      <w:r w:rsidRPr="008D7A42">
        <w:rPr>
          <w:sz w:val="28"/>
          <w:szCs w:val="28"/>
        </w:rPr>
        <w:t xml:space="preserve">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iCs/>
          <w:sz w:val="28"/>
          <w:szCs w:val="28"/>
        </w:rPr>
        <w:t xml:space="preserve">Воблый К. Г. </w:t>
      </w:r>
      <w:r w:rsidRPr="008D7A42">
        <w:rPr>
          <w:sz w:val="28"/>
          <w:szCs w:val="28"/>
        </w:rPr>
        <w:t xml:space="preserve">Производительные силы Украины. Техника, экономика и право / </w:t>
      </w:r>
      <w:r w:rsidRPr="008D7A42">
        <w:rPr>
          <w:iCs/>
          <w:sz w:val="28"/>
          <w:szCs w:val="28"/>
        </w:rPr>
        <w:t>К. Г.</w:t>
      </w:r>
      <w:r w:rsidRPr="008D7A42">
        <w:rPr>
          <w:iCs/>
          <w:sz w:val="28"/>
          <w:szCs w:val="28"/>
          <w:lang w:val="uk-UA"/>
        </w:rPr>
        <w:t xml:space="preserve"> </w:t>
      </w:r>
      <w:r w:rsidRPr="008D7A42">
        <w:rPr>
          <w:iCs/>
          <w:sz w:val="28"/>
          <w:szCs w:val="28"/>
        </w:rPr>
        <w:t xml:space="preserve">Воблый </w:t>
      </w:r>
      <w:r w:rsidRPr="008D7A42">
        <w:rPr>
          <w:sz w:val="28"/>
          <w:szCs w:val="28"/>
          <w:lang w:val="uk-UA"/>
        </w:rPr>
        <w:t xml:space="preserve">// </w:t>
      </w:r>
      <w:r w:rsidRPr="008D7A42">
        <w:rPr>
          <w:sz w:val="28"/>
          <w:szCs w:val="28"/>
        </w:rPr>
        <w:t xml:space="preserve">Науч. записки Ин-та нар. хоз-ва. </w:t>
      </w:r>
      <w:r w:rsidRPr="008D7A42">
        <w:rPr>
          <w:sz w:val="28"/>
          <w:szCs w:val="28"/>
          <w:lang w:val="uk-UA"/>
        </w:rPr>
        <w:t>–</w:t>
      </w:r>
      <w:r w:rsidRPr="008D7A42">
        <w:rPr>
          <w:sz w:val="28"/>
          <w:szCs w:val="28"/>
        </w:rPr>
        <w:t xml:space="preserve"> М</w:t>
      </w:r>
      <w:r w:rsidRPr="008D7A42">
        <w:rPr>
          <w:sz w:val="28"/>
          <w:szCs w:val="28"/>
          <w:lang w:val="uk-UA"/>
        </w:rPr>
        <w:t>.</w:t>
      </w:r>
      <w:r w:rsidRPr="008D7A42">
        <w:rPr>
          <w:sz w:val="28"/>
          <w:szCs w:val="28"/>
        </w:rPr>
        <w:t>,</w:t>
      </w:r>
      <w:r w:rsidRPr="008D7A42">
        <w:rPr>
          <w:sz w:val="28"/>
          <w:szCs w:val="28"/>
          <w:lang w:val="uk-UA"/>
        </w:rPr>
        <w:t xml:space="preserve"> </w:t>
      </w:r>
      <w:r w:rsidRPr="008D7A42">
        <w:rPr>
          <w:sz w:val="28"/>
          <w:szCs w:val="28"/>
        </w:rPr>
        <w:t xml:space="preserve">1924. </w:t>
      </w:r>
      <w:r w:rsidRPr="008D7A42">
        <w:rPr>
          <w:sz w:val="28"/>
          <w:szCs w:val="28"/>
          <w:lang w:val="uk-UA"/>
        </w:rPr>
        <w:t>–</w:t>
      </w:r>
      <w:r w:rsidRPr="008D7A42">
        <w:rPr>
          <w:sz w:val="28"/>
          <w:szCs w:val="28"/>
        </w:rPr>
        <w:t xml:space="preserve"> № 4</w:t>
      </w:r>
      <w:r w:rsidRPr="008D7A42">
        <w:rPr>
          <w:sz w:val="28"/>
          <w:szCs w:val="28"/>
          <w:lang w:val="uk-UA"/>
        </w:rPr>
        <w:t>–</w:t>
      </w:r>
      <w:r w:rsidRPr="008D7A42">
        <w:rPr>
          <w:sz w:val="28"/>
          <w:szCs w:val="28"/>
        </w:rPr>
        <w:t xml:space="preserve">5. </w:t>
      </w:r>
      <w:r w:rsidRPr="008D7A42">
        <w:rPr>
          <w:sz w:val="28"/>
          <w:szCs w:val="28"/>
          <w:lang w:val="uk-UA"/>
        </w:rPr>
        <w:t>–</w:t>
      </w:r>
      <w:r w:rsidRPr="008D7A42">
        <w:rPr>
          <w:sz w:val="28"/>
          <w:szCs w:val="28"/>
        </w:rPr>
        <w:t xml:space="preserve"> С. 126</w:t>
      </w:r>
      <w:r w:rsidRPr="008D7A42">
        <w:rPr>
          <w:sz w:val="28"/>
          <w:szCs w:val="28"/>
          <w:lang w:val="uk-UA"/>
        </w:rPr>
        <w:t>–</w:t>
      </w:r>
      <w:r w:rsidRPr="008D7A42">
        <w:rPr>
          <w:sz w:val="28"/>
          <w:szCs w:val="28"/>
        </w:rPr>
        <w:t>149</w:t>
      </w:r>
      <w:r>
        <w:rPr>
          <w:sz w:val="28"/>
          <w:szCs w:val="28"/>
        </w:rPr>
        <w:t>.</w:t>
      </w:r>
    </w:p>
    <w:p w:rsidR="000844DE" w:rsidRPr="008D7A42" w:rsidRDefault="000844DE" w:rsidP="003B7956">
      <w:pPr>
        <w:numPr>
          <w:ilvl w:val="0"/>
          <w:numId w:val="47"/>
        </w:numPr>
        <w:tabs>
          <w:tab w:val="clear" w:pos="720"/>
          <w:tab w:val="left" w:pos="360"/>
          <w:tab w:val="num" w:pos="540"/>
        </w:tabs>
        <w:suppressAutoHyphens w:val="0"/>
        <w:spacing w:line="360" w:lineRule="auto"/>
        <w:ind w:left="0" w:firstLine="0"/>
        <w:jc w:val="both"/>
        <w:rPr>
          <w:sz w:val="28"/>
          <w:szCs w:val="28"/>
        </w:rPr>
      </w:pPr>
      <w:r w:rsidRPr="008D7A42">
        <w:rPr>
          <w:sz w:val="28"/>
          <w:szCs w:val="28"/>
        </w:rPr>
        <w:t>Веснин В.</w:t>
      </w:r>
      <w:r w:rsidRPr="008D7A42">
        <w:rPr>
          <w:sz w:val="28"/>
          <w:szCs w:val="28"/>
          <w:lang w:val="uk-UA"/>
        </w:rPr>
        <w:t xml:space="preserve"> </w:t>
      </w:r>
      <w:r w:rsidRPr="008D7A42">
        <w:rPr>
          <w:sz w:val="28"/>
          <w:szCs w:val="28"/>
        </w:rPr>
        <w:t xml:space="preserve">Р. Практический менеджмент персонала: </w:t>
      </w:r>
      <w:r>
        <w:rPr>
          <w:sz w:val="28"/>
          <w:szCs w:val="28"/>
        </w:rPr>
        <w:t>п</w:t>
      </w:r>
      <w:r w:rsidRPr="008D7A42">
        <w:rPr>
          <w:sz w:val="28"/>
          <w:szCs w:val="28"/>
        </w:rPr>
        <w:t>особие по кадровой работе</w:t>
      </w:r>
      <w:r w:rsidRPr="008D7A42">
        <w:rPr>
          <w:sz w:val="28"/>
          <w:szCs w:val="28"/>
          <w:lang w:val="uk-UA"/>
        </w:rPr>
        <w:t xml:space="preserve"> / </w:t>
      </w:r>
      <w:r w:rsidRPr="008D7A42">
        <w:rPr>
          <w:sz w:val="28"/>
          <w:szCs w:val="28"/>
        </w:rPr>
        <w:t>В.</w:t>
      </w:r>
      <w:r w:rsidRPr="008D7A42">
        <w:rPr>
          <w:sz w:val="28"/>
          <w:szCs w:val="28"/>
          <w:lang w:val="uk-UA"/>
        </w:rPr>
        <w:t xml:space="preserve"> </w:t>
      </w:r>
      <w:r w:rsidRPr="008D7A42">
        <w:rPr>
          <w:sz w:val="28"/>
          <w:szCs w:val="28"/>
        </w:rPr>
        <w:t>Р.</w:t>
      </w:r>
      <w:r w:rsidRPr="008D7A42">
        <w:rPr>
          <w:sz w:val="28"/>
          <w:szCs w:val="28"/>
          <w:lang w:val="uk-UA"/>
        </w:rPr>
        <w:t xml:space="preserve"> </w:t>
      </w:r>
      <w:r w:rsidRPr="008D7A42">
        <w:rPr>
          <w:sz w:val="28"/>
          <w:szCs w:val="28"/>
        </w:rPr>
        <w:t>Веснин. – М.: Юристъ, 2003. – 496 с.</w:t>
      </w:r>
    </w:p>
    <w:p w:rsidR="000844DE" w:rsidRPr="0030556F"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Владимирцев А.</w:t>
      </w:r>
      <w:r w:rsidRPr="008D7A42">
        <w:rPr>
          <w:sz w:val="28"/>
          <w:szCs w:val="28"/>
          <w:lang w:val="uk-UA"/>
        </w:rPr>
        <w:t xml:space="preserve"> </w:t>
      </w:r>
      <w:r w:rsidRPr="008D7A42">
        <w:rPr>
          <w:sz w:val="28"/>
          <w:szCs w:val="28"/>
        </w:rPr>
        <w:t>В. Принципы совр</w:t>
      </w:r>
      <w:r w:rsidRPr="008D7A42">
        <w:rPr>
          <w:sz w:val="28"/>
          <w:szCs w:val="28"/>
        </w:rPr>
        <w:t>е</w:t>
      </w:r>
      <w:r w:rsidRPr="008D7A42">
        <w:rPr>
          <w:sz w:val="28"/>
          <w:szCs w:val="28"/>
        </w:rPr>
        <w:t xml:space="preserve">менного менеджмента качества в деятельности </w:t>
      </w:r>
      <w:r>
        <w:rPr>
          <w:sz w:val="28"/>
          <w:szCs w:val="28"/>
          <w:lang w:val="uk-UA"/>
        </w:rPr>
        <w:t xml:space="preserve">  </w:t>
      </w:r>
      <w:r w:rsidRPr="008D7A42">
        <w:rPr>
          <w:sz w:val="28"/>
          <w:szCs w:val="28"/>
        </w:rPr>
        <w:t>по</w:t>
      </w:r>
      <w:r>
        <w:rPr>
          <w:sz w:val="28"/>
          <w:szCs w:val="28"/>
          <w:lang w:val="uk-UA"/>
        </w:rPr>
        <w:t xml:space="preserve"> </w:t>
      </w:r>
      <w:r w:rsidRPr="008D7A42">
        <w:rPr>
          <w:sz w:val="28"/>
          <w:szCs w:val="28"/>
        </w:rPr>
        <w:t xml:space="preserve"> </w:t>
      </w:r>
      <w:r>
        <w:rPr>
          <w:sz w:val="28"/>
          <w:szCs w:val="28"/>
          <w:lang w:val="uk-UA"/>
        </w:rPr>
        <w:t xml:space="preserve"> </w:t>
      </w:r>
      <w:r w:rsidRPr="008D7A42">
        <w:rPr>
          <w:sz w:val="28"/>
          <w:szCs w:val="28"/>
        </w:rPr>
        <w:t>сертификации</w:t>
      </w:r>
      <w:r>
        <w:rPr>
          <w:sz w:val="28"/>
          <w:szCs w:val="28"/>
          <w:lang w:val="uk-UA"/>
        </w:rPr>
        <w:t xml:space="preserve"> </w:t>
      </w:r>
      <w:r w:rsidRPr="008D7A42">
        <w:rPr>
          <w:sz w:val="28"/>
          <w:szCs w:val="28"/>
        </w:rPr>
        <w:t xml:space="preserve"> систем </w:t>
      </w:r>
      <w:r>
        <w:rPr>
          <w:sz w:val="28"/>
          <w:szCs w:val="28"/>
          <w:lang w:val="uk-UA"/>
        </w:rPr>
        <w:t xml:space="preserve"> </w:t>
      </w:r>
      <w:r w:rsidRPr="008D7A42">
        <w:rPr>
          <w:sz w:val="28"/>
          <w:szCs w:val="28"/>
        </w:rPr>
        <w:t>упра</w:t>
      </w:r>
      <w:r w:rsidRPr="008D7A42">
        <w:rPr>
          <w:sz w:val="28"/>
          <w:szCs w:val="28"/>
        </w:rPr>
        <w:t>в</w:t>
      </w:r>
      <w:r w:rsidRPr="008D7A42">
        <w:rPr>
          <w:sz w:val="28"/>
          <w:szCs w:val="28"/>
        </w:rPr>
        <w:t xml:space="preserve">ления </w:t>
      </w:r>
      <w:r>
        <w:rPr>
          <w:sz w:val="28"/>
          <w:szCs w:val="28"/>
          <w:lang w:val="uk-UA"/>
        </w:rPr>
        <w:t xml:space="preserve"> </w:t>
      </w:r>
      <w:r w:rsidRPr="008D7A42">
        <w:rPr>
          <w:sz w:val="28"/>
          <w:szCs w:val="28"/>
          <w:lang w:val="uk-UA"/>
        </w:rPr>
        <w:t xml:space="preserve">/ </w:t>
      </w:r>
      <w:r>
        <w:rPr>
          <w:sz w:val="28"/>
          <w:szCs w:val="28"/>
          <w:lang w:val="uk-UA"/>
        </w:rPr>
        <w:t xml:space="preserve"> </w:t>
      </w:r>
      <w:r w:rsidRPr="008D7A42">
        <w:rPr>
          <w:sz w:val="28"/>
          <w:szCs w:val="28"/>
        </w:rPr>
        <w:t>А.</w:t>
      </w:r>
      <w:r>
        <w:rPr>
          <w:sz w:val="28"/>
          <w:szCs w:val="28"/>
          <w:lang w:val="uk-UA"/>
        </w:rPr>
        <w:t xml:space="preserve"> </w:t>
      </w:r>
      <w:r w:rsidRPr="008D7A42">
        <w:rPr>
          <w:sz w:val="28"/>
          <w:szCs w:val="28"/>
          <w:lang w:val="uk-UA"/>
        </w:rPr>
        <w:t xml:space="preserve"> </w:t>
      </w:r>
      <w:r w:rsidRPr="008D7A42">
        <w:rPr>
          <w:sz w:val="28"/>
          <w:szCs w:val="28"/>
        </w:rPr>
        <w:t>В.</w:t>
      </w:r>
      <w:r w:rsidRPr="008D7A42">
        <w:rPr>
          <w:sz w:val="28"/>
          <w:szCs w:val="28"/>
          <w:lang w:val="uk-UA"/>
        </w:rPr>
        <w:t xml:space="preserve"> </w:t>
      </w:r>
      <w:r>
        <w:rPr>
          <w:sz w:val="28"/>
          <w:szCs w:val="28"/>
          <w:lang w:val="uk-UA"/>
        </w:rPr>
        <w:t xml:space="preserve"> </w:t>
      </w:r>
      <w:r w:rsidRPr="008D7A42">
        <w:rPr>
          <w:sz w:val="28"/>
          <w:szCs w:val="28"/>
        </w:rPr>
        <w:t xml:space="preserve">Владимирцев </w:t>
      </w:r>
      <w:r>
        <w:rPr>
          <w:sz w:val="28"/>
          <w:szCs w:val="28"/>
          <w:lang w:val="uk-UA"/>
        </w:rPr>
        <w:t xml:space="preserve"> </w:t>
      </w:r>
      <w:r>
        <w:rPr>
          <w:sz w:val="28"/>
          <w:szCs w:val="28"/>
        </w:rPr>
        <w:t>//</w:t>
      </w:r>
    </w:p>
    <w:p w:rsidR="000844DE" w:rsidRPr="008D7A42" w:rsidRDefault="000844DE" w:rsidP="000844DE">
      <w:pPr>
        <w:spacing w:line="360" w:lineRule="auto"/>
        <w:jc w:val="both"/>
        <w:rPr>
          <w:sz w:val="28"/>
          <w:szCs w:val="28"/>
        </w:rPr>
      </w:pPr>
      <w:r w:rsidRPr="008D7A42">
        <w:rPr>
          <w:sz w:val="28"/>
          <w:szCs w:val="28"/>
        </w:rPr>
        <w:t>Стандарты и качество</w:t>
      </w:r>
      <w:r w:rsidRPr="008D7A42">
        <w:rPr>
          <w:sz w:val="28"/>
          <w:szCs w:val="28"/>
          <w:lang w:val="uk-UA"/>
        </w:rPr>
        <w:t>. – 2001</w:t>
      </w:r>
      <w:r w:rsidRPr="008D7A42">
        <w:rPr>
          <w:sz w:val="28"/>
          <w:szCs w:val="28"/>
        </w:rPr>
        <w:t>.</w:t>
      </w:r>
      <w:r w:rsidRPr="008D7A42">
        <w:rPr>
          <w:sz w:val="28"/>
          <w:szCs w:val="28"/>
          <w:lang w:val="uk-UA"/>
        </w:rPr>
        <w:t xml:space="preserve"> – </w:t>
      </w:r>
      <w:r w:rsidRPr="008D7A42">
        <w:rPr>
          <w:sz w:val="28"/>
          <w:szCs w:val="28"/>
        </w:rPr>
        <w:t xml:space="preserve">№ 5-6. – </w:t>
      </w:r>
      <w:r w:rsidRPr="008D7A42">
        <w:rPr>
          <w:sz w:val="28"/>
          <w:szCs w:val="28"/>
          <w:lang w:val="uk-UA"/>
        </w:rPr>
        <w:t>С</w:t>
      </w:r>
      <w:r w:rsidRPr="008D7A42">
        <w:rPr>
          <w:sz w:val="28"/>
          <w:szCs w:val="28"/>
        </w:rPr>
        <w:t>. 142</w:t>
      </w:r>
      <w:r w:rsidRPr="008D7A42">
        <w:rPr>
          <w:sz w:val="28"/>
          <w:szCs w:val="28"/>
          <w:lang w:val="uk-UA"/>
        </w:rPr>
        <w:t>–</w:t>
      </w:r>
      <w:r w:rsidRPr="008D7A42">
        <w:rPr>
          <w:sz w:val="28"/>
          <w:szCs w:val="28"/>
        </w:rPr>
        <w:t xml:space="preserve">144.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lastRenderedPageBreak/>
        <w:t>Владимирцев А.</w:t>
      </w:r>
      <w:r w:rsidRPr="008D7A42">
        <w:rPr>
          <w:sz w:val="28"/>
          <w:szCs w:val="28"/>
          <w:lang w:val="uk-UA"/>
        </w:rPr>
        <w:t xml:space="preserve"> </w:t>
      </w:r>
      <w:r w:rsidRPr="008D7A42">
        <w:rPr>
          <w:sz w:val="28"/>
          <w:szCs w:val="28"/>
        </w:rPr>
        <w:t xml:space="preserve">В. Системы менеджмента качества и процессный поход </w:t>
      </w:r>
      <w:r w:rsidRPr="008D7A42">
        <w:rPr>
          <w:sz w:val="28"/>
          <w:szCs w:val="28"/>
          <w:lang w:val="uk-UA"/>
        </w:rPr>
        <w:t xml:space="preserve">/ </w:t>
      </w:r>
      <w:r w:rsidRPr="008D7A42">
        <w:rPr>
          <w:sz w:val="28"/>
          <w:szCs w:val="28"/>
        </w:rPr>
        <w:t>А.</w:t>
      </w:r>
      <w:r w:rsidRPr="008D7A42">
        <w:rPr>
          <w:sz w:val="28"/>
          <w:szCs w:val="28"/>
          <w:lang w:val="uk-UA"/>
        </w:rPr>
        <w:t xml:space="preserve"> </w:t>
      </w:r>
      <w:r w:rsidRPr="008D7A42">
        <w:rPr>
          <w:sz w:val="28"/>
          <w:szCs w:val="28"/>
        </w:rPr>
        <w:t>В.</w:t>
      </w:r>
      <w:r w:rsidRPr="008D7A42">
        <w:rPr>
          <w:sz w:val="28"/>
          <w:szCs w:val="28"/>
          <w:lang w:val="uk-UA"/>
        </w:rPr>
        <w:t xml:space="preserve"> </w:t>
      </w:r>
      <w:r w:rsidRPr="008D7A42">
        <w:rPr>
          <w:sz w:val="28"/>
          <w:szCs w:val="28"/>
        </w:rPr>
        <w:t>Владимирцев, О.</w:t>
      </w:r>
      <w:r w:rsidRPr="008D7A42">
        <w:rPr>
          <w:sz w:val="28"/>
          <w:szCs w:val="28"/>
          <w:lang w:val="uk-UA"/>
        </w:rPr>
        <w:t xml:space="preserve"> </w:t>
      </w:r>
      <w:r w:rsidRPr="008D7A42">
        <w:rPr>
          <w:sz w:val="28"/>
          <w:szCs w:val="28"/>
        </w:rPr>
        <w:t>А.</w:t>
      </w:r>
      <w:r w:rsidRPr="008D7A42">
        <w:rPr>
          <w:sz w:val="28"/>
          <w:szCs w:val="28"/>
          <w:lang w:val="uk-UA"/>
        </w:rPr>
        <w:t xml:space="preserve"> </w:t>
      </w:r>
      <w:r w:rsidRPr="008D7A42">
        <w:rPr>
          <w:sz w:val="28"/>
          <w:szCs w:val="28"/>
        </w:rPr>
        <w:t>Марцынковский, Ю.</w:t>
      </w:r>
      <w:r w:rsidRPr="008D7A42">
        <w:rPr>
          <w:sz w:val="28"/>
          <w:szCs w:val="28"/>
          <w:lang w:val="uk-UA"/>
        </w:rPr>
        <w:t xml:space="preserve"> </w:t>
      </w:r>
      <w:r w:rsidRPr="008D7A42">
        <w:rPr>
          <w:sz w:val="28"/>
          <w:szCs w:val="28"/>
        </w:rPr>
        <w:t>Ф.</w:t>
      </w:r>
      <w:r w:rsidRPr="008D7A42">
        <w:rPr>
          <w:sz w:val="28"/>
          <w:szCs w:val="28"/>
          <w:lang w:val="uk-UA"/>
        </w:rPr>
        <w:t xml:space="preserve"> </w:t>
      </w:r>
      <w:r w:rsidRPr="008D7A42">
        <w:rPr>
          <w:sz w:val="28"/>
          <w:szCs w:val="28"/>
        </w:rPr>
        <w:t xml:space="preserve">Шеханов // Методы менеджмента качества. </w:t>
      </w:r>
      <w:r w:rsidRPr="008D7A42">
        <w:rPr>
          <w:sz w:val="28"/>
          <w:szCs w:val="28"/>
          <w:lang w:val="uk-UA"/>
        </w:rPr>
        <w:t>– 2001</w:t>
      </w:r>
      <w:r w:rsidRPr="008D7A42">
        <w:rPr>
          <w:sz w:val="28"/>
          <w:szCs w:val="28"/>
        </w:rPr>
        <w:t>.</w:t>
      </w:r>
      <w:r w:rsidRPr="008D7A42">
        <w:rPr>
          <w:sz w:val="28"/>
          <w:szCs w:val="28"/>
          <w:lang w:val="uk-UA"/>
        </w:rPr>
        <w:t xml:space="preserve"> – </w:t>
      </w:r>
      <w:r w:rsidRPr="008D7A42">
        <w:rPr>
          <w:sz w:val="28"/>
          <w:szCs w:val="28"/>
        </w:rPr>
        <w:t xml:space="preserve">№ </w:t>
      </w:r>
      <w:r w:rsidRPr="008D7A42">
        <w:rPr>
          <w:sz w:val="28"/>
          <w:szCs w:val="28"/>
          <w:lang w:val="uk-UA"/>
        </w:rPr>
        <w:t>2</w:t>
      </w:r>
      <w:r w:rsidRPr="008D7A42">
        <w:rPr>
          <w:sz w:val="28"/>
          <w:szCs w:val="28"/>
        </w:rPr>
        <w:t xml:space="preserve">. – </w:t>
      </w:r>
      <w:r w:rsidRPr="008D7A42">
        <w:rPr>
          <w:sz w:val="28"/>
          <w:szCs w:val="28"/>
          <w:lang w:val="uk-UA"/>
        </w:rPr>
        <w:t>С</w:t>
      </w:r>
      <w:r w:rsidRPr="008D7A42">
        <w:rPr>
          <w:sz w:val="28"/>
          <w:szCs w:val="28"/>
        </w:rPr>
        <w:t xml:space="preserve">. 4–7. </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cs="Tahoma"/>
          <w:sz w:val="28"/>
          <w:szCs w:val="28"/>
          <w:lang w:val="ru-RU"/>
        </w:rPr>
      </w:pPr>
      <w:r w:rsidRPr="000844DE">
        <w:rPr>
          <w:rFonts w:ascii="Times New Roman" w:hAnsi="Times New Roman"/>
          <w:sz w:val="28"/>
          <w:szCs w:val="28"/>
          <w:lang w:val="ru-RU"/>
        </w:rPr>
        <w:t>Владимирцев А.</w:t>
      </w:r>
      <w:r w:rsidRPr="008D7A42">
        <w:rPr>
          <w:rFonts w:ascii="Times New Roman" w:hAnsi="Times New Roman"/>
          <w:sz w:val="28"/>
          <w:szCs w:val="28"/>
          <w:lang w:val="uk-UA"/>
        </w:rPr>
        <w:t xml:space="preserve"> </w:t>
      </w:r>
      <w:r w:rsidRPr="000844DE">
        <w:rPr>
          <w:rFonts w:ascii="Times New Roman" w:hAnsi="Times New Roman"/>
          <w:sz w:val="28"/>
          <w:szCs w:val="28"/>
          <w:lang w:val="ru-RU"/>
        </w:rPr>
        <w:t>В. Принцип постоянного улучшения в про</w:t>
      </w:r>
      <w:r w:rsidRPr="000844DE">
        <w:rPr>
          <w:rFonts w:ascii="Times New Roman" w:hAnsi="Times New Roman"/>
          <w:sz w:val="28"/>
          <w:szCs w:val="28"/>
          <w:lang w:val="ru-RU"/>
        </w:rPr>
        <w:t>е</w:t>
      </w:r>
      <w:r w:rsidRPr="000844DE">
        <w:rPr>
          <w:rFonts w:ascii="Times New Roman" w:hAnsi="Times New Roman"/>
          <w:sz w:val="28"/>
          <w:szCs w:val="28"/>
          <w:lang w:val="ru-RU"/>
        </w:rPr>
        <w:t xml:space="preserve">ктах МС ИСО семейства 9000:2000 </w:t>
      </w:r>
      <w:r w:rsidRPr="008D7A42">
        <w:rPr>
          <w:rFonts w:ascii="Times New Roman" w:hAnsi="Times New Roman"/>
          <w:sz w:val="28"/>
          <w:szCs w:val="28"/>
          <w:lang w:val="uk-UA"/>
        </w:rPr>
        <w:t xml:space="preserve">/ </w:t>
      </w:r>
      <w:r w:rsidRPr="000844DE">
        <w:rPr>
          <w:rFonts w:ascii="Times New Roman" w:hAnsi="Times New Roman"/>
          <w:sz w:val="28"/>
          <w:szCs w:val="28"/>
          <w:lang w:val="ru-RU"/>
        </w:rPr>
        <w:t>А.</w:t>
      </w:r>
      <w:r w:rsidRPr="008D7A42">
        <w:rPr>
          <w:rFonts w:ascii="Times New Roman" w:hAnsi="Times New Roman"/>
          <w:sz w:val="28"/>
          <w:szCs w:val="28"/>
          <w:lang w:val="uk-UA"/>
        </w:rPr>
        <w:t xml:space="preserve"> </w:t>
      </w:r>
      <w:r w:rsidRPr="000844DE">
        <w:rPr>
          <w:rFonts w:ascii="Times New Roman" w:hAnsi="Times New Roman"/>
          <w:sz w:val="28"/>
          <w:szCs w:val="28"/>
          <w:lang w:val="ru-RU"/>
        </w:rPr>
        <w:t>В.</w:t>
      </w:r>
      <w:r w:rsidRPr="008D7A42">
        <w:rPr>
          <w:rFonts w:ascii="Times New Roman" w:hAnsi="Times New Roman"/>
          <w:sz w:val="28"/>
          <w:szCs w:val="28"/>
          <w:lang w:val="uk-UA"/>
        </w:rPr>
        <w:t xml:space="preserve"> </w:t>
      </w:r>
      <w:r w:rsidRPr="000844DE">
        <w:rPr>
          <w:rFonts w:ascii="Times New Roman" w:hAnsi="Times New Roman"/>
          <w:sz w:val="28"/>
          <w:szCs w:val="28"/>
          <w:lang w:val="ru-RU"/>
        </w:rPr>
        <w:t>Владимирцев, Ю.</w:t>
      </w:r>
      <w:r w:rsidRPr="008D7A42">
        <w:rPr>
          <w:rFonts w:ascii="Times New Roman" w:hAnsi="Times New Roman"/>
          <w:sz w:val="28"/>
          <w:szCs w:val="28"/>
          <w:lang w:val="uk-UA"/>
        </w:rPr>
        <w:t xml:space="preserve"> </w:t>
      </w:r>
      <w:r w:rsidRPr="000844DE">
        <w:rPr>
          <w:rFonts w:ascii="Times New Roman" w:hAnsi="Times New Roman"/>
          <w:sz w:val="28"/>
          <w:szCs w:val="28"/>
          <w:lang w:val="ru-RU"/>
        </w:rPr>
        <w:t>Ф.</w:t>
      </w:r>
      <w:r w:rsidRPr="008D7A42">
        <w:rPr>
          <w:rFonts w:ascii="Times New Roman" w:hAnsi="Times New Roman"/>
          <w:sz w:val="28"/>
          <w:szCs w:val="28"/>
          <w:lang w:val="uk-UA"/>
        </w:rPr>
        <w:t xml:space="preserve"> </w:t>
      </w:r>
      <w:r w:rsidRPr="000844DE">
        <w:rPr>
          <w:rFonts w:ascii="Times New Roman" w:hAnsi="Times New Roman"/>
          <w:sz w:val="28"/>
          <w:szCs w:val="28"/>
          <w:lang w:val="ru-RU"/>
        </w:rPr>
        <w:t xml:space="preserve">Шеханов </w:t>
      </w:r>
      <w:r w:rsidRPr="008D7A42">
        <w:rPr>
          <w:rFonts w:ascii="Times New Roman" w:hAnsi="Times New Roman"/>
          <w:sz w:val="28"/>
          <w:szCs w:val="28"/>
          <w:lang w:val="uk-UA"/>
        </w:rPr>
        <w:t xml:space="preserve"> </w:t>
      </w:r>
      <w:r w:rsidRPr="000844DE">
        <w:rPr>
          <w:rFonts w:ascii="Times New Roman" w:hAnsi="Times New Roman"/>
          <w:sz w:val="28"/>
          <w:szCs w:val="28"/>
          <w:lang w:val="ru-RU"/>
        </w:rPr>
        <w:t>// Методы менеджмента к</w:t>
      </w:r>
      <w:r w:rsidRPr="000844DE">
        <w:rPr>
          <w:rFonts w:ascii="Times New Roman" w:hAnsi="Times New Roman"/>
          <w:sz w:val="28"/>
          <w:szCs w:val="28"/>
          <w:lang w:val="ru-RU"/>
        </w:rPr>
        <w:t>а</w:t>
      </w:r>
      <w:r w:rsidRPr="000844DE">
        <w:rPr>
          <w:rFonts w:ascii="Times New Roman" w:hAnsi="Times New Roman"/>
          <w:sz w:val="28"/>
          <w:szCs w:val="28"/>
          <w:lang w:val="ru-RU"/>
        </w:rPr>
        <w:t xml:space="preserve">чества. </w:t>
      </w:r>
      <w:r w:rsidRPr="008D7A42">
        <w:rPr>
          <w:rFonts w:ascii="Times New Roman" w:hAnsi="Times New Roman"/>
          <w:sz w:val="28"/>
          <w:szCs w:val="28"/>
          <w:lang w:val="uk-UA"/>
        </w:rPr>
        <w:t>– 2000</w:t>
      </w:r>
      <w:r w:rsidRPr="000844DE">
        <w:rPr>
          <w:rFonts w:ascii="Times New Roman" w:hAnsi="Times New Roman"/>
          <w:sz w:val="28"/>
          <w:szCs w:val="28"/>
          <w:lang w:val="ru-RU"/>
        </w:rPr>
        <w:t>.</w:t>
      </w:r>
      <w:r w:rsidRPr="008D7A42">
        <w:rPr>
          <w:rFonts w:ascii="Times New Roman" w:hAnsi="Times New Roman"/>
          <w:sz w:val="28"/>
          <w:szCs w:val="28"/>
          <w:lang w:val="uk-UA"/>
        </w:rPr>
        <w:t xml:space="preserve"> – </w:t>
      </w:r>
      <w:r w:rsidRPr="000844DE">
        <w:rPr>
          <w:rFonts w:ascii="Times New Roman" w:hAnsi="Times New Roman"/>
          <w:sz w:val="28"/>
          <w:szCs w:val="28"/>
          <w:lang w:val="ru-RU"/>
        </w:rPr>
        <w:t xml:space="preserve">№ </w:t>
      </w:r>
      <w:r w:rsidRPr="008D7A42">
        <w:rPr>
          <w:rFonts w:ascii="Times New Roman" w:hAnsi="Times New Roman"/>
          <w:sz w:val="28"/>
          <w:szCs w:val="28"/>
          <w:lang w:val="uk-UA"/>
        </w:rPr>
        <w:t>10</w:t>
      </w:r>
      <w:r w:rsidRPr="000844DE">
        <w:rPr>
          <w:rFonts w:ascii="Times New Roman" w:hAnsi="Times New Roman"/>
          <w:sz w:val="28"/>
          <w:szCs w:val="28"/>
          <w:lang w:val="ru-RU"/>
        </w:rPr>
        <w:t xml:space="preserve">. – </w:t>
      </w:r>
      <w:r w:rsidRPr="008D7A42">
        <w:rPr>
          <w:rFonts w:ascii="Times New Roman" w:hAnsi="Times New Roman"/>
          <w:sz w:val="28"/>
          <w:szCs w:val="28"/>
          <w:lang w:val="uk-UA"/>
        </w:rPr>
        <w:t>С</w:t>
      </w:r>
      <w:r w:rsidRPr="000844DE">
        <w:rPr>
          <w:rFonts w:ascii="Times New Roman" w:hAnsi="Times New Roman"/>
          <w:sz w:val="28"/>
          <w:szCs w:val="28"/>
          <w:lang w:val="ru-RU"/>
        </w:rPr>
        <w:t xml:space="preserve">. 4–8. </w:t>
      </w:r>
    </w:p>
    <w:p w:rsidR="000844DE" w:rsidRPr="008D7A42" w:rsidRDefault="000844DE" w:rsidP="003B7956">
      <w:pPr>
        <w:widowControl w:val="0"/>
        <w:numPr>
          <w:ilvl w:val="0"/>
          <w:numId w:val="47"/>
        </w:numPr>
        <w:shd w:val="clear" w:color="auto" w:fill="FFFFFF"/>
        <w:tabs>
          <w:tab w:val="clear" w:pos="720"/>
          <w:tab w:val="left" w:pos="298"/>
          <w:tab w:val="num" w:pos="540"/>
        </w:tabs>
        <w:suppressAutoHyphens w:val="0"/>
        <w:autoSpaceDE w:val="0"/>
        <w:autoSpaceDN w:val="0"/>
        <w:adjustRightInd w:val="0"/>
        <w:spacing w:line="360" w:lineRule="auto"/>
        <w:ind w:left="0" w:firstLine="0"/>
        <w:jc w:val="both"/>
        <w:rPr>
          <w:sz w:val="28"/>
          <w:szCs w:val="28"/>
        </w:rPr>
      </w:pPr>
      <w:r w:rsidRPr="008D7A42">
        <w:rPr>
          <w:sz w:val="28"/>
          <w:szCs w:val="28"/>
        </w:rPr>
        <w:t xml:space="preserve">Все о качестве. Зарубежный опыт. </w:t>
      </w:r>
      <w:r>
        <w:rPr>
          <w:sz w:val="28"/>
          <w:szCs w:val="28"/>
        </w:rPr>
        <w:t>–</w:t>
      </w:r>
      <w:r>
        <w:rPr>
          <w:sz w:val="28"/>
          <w:szCs w:val="28"/>
          <w:lang w:val="uk-UA"/>
        </w:rPr>
        <w:t xml:space="preserve"> </w:t>
      </w:r>
      <w:r w:rsidRPr="008D7A42">
        <w:rPr>
          <w:sz w:val="28"/>
          <w:szCs w:val="28"/>
        </w:rPr>
        <w:t>М.</w:t>
      </w:r>
      <w:r>
        <w:rPr>
          <w:sz w:val="28"/>
          <w:szCs w:val="28"/>
        </w:rPr>
        <w:t>,</w:t>
      </w:r>
      <w:r w:rsidRPr="008D7A42">
        <w:rPr>
          <w:sz w:val="28"/>
          <w:szCs w:val="28"/>
        </w:rPr>
        <w:t xml:space="preserve"> 2000–2001</w:t>
      </w:r>
      <w:r>
        <w:rPr>
          <w:sz w:val="28"/>
          <w:szCs w:val="28"/>
        </w:rPr>
        <w:t xml:space="preserve">. – </w:t>
      </w:r>
      <w:r w:rsidRPr="008D7A42">
        <w:rPr>
          <w:sz w:val="28"/>
          <w:szCs w:val="28"/>
        </w:rPr>
        <w:t>Вып</w:t>
      </w:r>
      <w:r>
        <w:rPr>
          <w:sz w:val="28"/>
          <w:szCs w:val="28"/>
        </w:rPr>
        <w:t>.</w:t>
      </w:r>
      <w:r w:rsidRPr="008D7A42">
        <w:rPr>
          <w:sz w:val="28"/>
          <w:szCs w:val="28"/>
        </w:rPr>
        <w:t xml:space="preserve"> 22–28.</w:t>
      </w:r>
      <w:r>
        <w:rPr>
          <w:sz w:val="28"/>
          <w:szCs w:val="28"/>
          <w:lang w:val="uk-UA"/>
        </w:rPr>
        <w:t xml:space="preserve"> – 348 с.</w:t>
      </w:r>
    </w:p>
    <w:p w:rsidR="000844DE" w:rsidRPr="00706F4F" w:rsidRDefault="000844DE" w:rsidP="003B7956">
      <w:pPr>
        <w:widowControl w:val="0"/>
        <w:numPr>
          <w:ilvl w:val="0"/>
          <w:numId w:val="47"/>
        </w:numPr>
        <w:shd w:val="clear" w:color="auto" w:fill="FFFFFF"/>
        <w:tabs>
          <w:tab w:val="clear" w:pos="720"/>
          <w:tab w:val="left" w:pos="298"/>
          <w:tab w:val="num" w:pos="540"/>
        </w:tabs>
        <w:suppressAutoHyphens w:val="0"/>
        <w:autoSpaceDE w:val="0"/>
        <w:autoSpaceDN w:val="0"/>
        <w:adjustRightInd w:val="0"/>
        <w:spacing w:line="360" w:lineRule="auto"/>
        <w:ind w:left="0" w:firstLine="0"/>
        <w:jc w:val="both"/>
        <w:rPr>
          <w:sz w:val="28"/>
          <w:szCs w:val="28"/>
        </w:rPr>
      </w:pPr>
      <w:r w:rsidRPr="00706F4F">
        <w:rPr>
          <w:spacing w:val="-2"/>
          <w:sz w:val="28"/>
          <w:szCs w:val="28"/>
        </w:rPr>
        <w:t>Все о качестве. Отечественные разработки. –</w:t>
      </w:r>
      <w:r w:rsidRPr="00706F4F">
        <w:rPr>
          <w:spacing w:val="-2"/>
          <w:sz w:val="28"/>
          <w:szCs w:val="28"/>
          <w:lang w:val="uk-UA"/>
        </w:rPr>
        <w:t xml:space="preserve"> </w:t>
      </w:r>
      <w:r w:rsidRPr="00706F4F">
        <w:rPr>
          <w:spacing w:val="-2"/>
          <w:sz w:val="28"/>
          <w:szCs w:val="28"/>
        </w:rPr>
        <w:t>М., 2001–2002. – Вып. 16–18.</w:t>
      </w:r>
      <w:r w:rsidRPr="00706F4F">
        <w:rPr>
          <w:spacing w:val="-2"/>
          <w:sz w:val="28"/>
          <w:szCs w:val="28"/>
          <w:lang w:val="uk-UA"/>
        </w:rPr>
        <w:t xml:space="preserve"> – </w:t>
      </w:r>
      <w:r w:rsidRPr="00706F4F">
        <w:rPr>
          <w:sz w:val="28"/>
          <w:szCs w:val="28"/>
          <w:lang w:val="uk-UA"/>
        </w:rPr>
        <w:t>456 с.</w:t>
      </w:r>
    </w:p>
    <w:p w:rsidR="000844DE" w:rsidRPr="008D7A42" w:rsidRDefault="000844DE" w:rsidP="003B7956">
      <w:pPr>
        <w:pStyle w:val="afffffff2"/>
        <w:numPr>
          <w:ilvl w:val="0"/>
          <w:numId w:val="47"/>
        </w:numPr>
        <w:tabs>
          <w:tab w:val="clear" w:pos="720"/>
          <w:tab w:val="left" w:pos="540"/>
        </w:tabs>
        <w:suppressAutoHyphens w:val="0"/>
        <w:spacing w:after="0" w:line="360" w:lineRule="auto"/>
        <w:ind w:left="0" w:firstLine="0"/>
        <w:jc w:val="both"/>
        <w:rPr>
          <w:szCs w:val="28"/>
        </w:rPr>
      </w:pPr>
      <w:r w:rsidRPr="008D7A42">
        <w:rPr>
          <w:szCs w:val="28"/>
        </w:rPr>
        <w:t>Гаврилица О. Персонал: это ресурс, капитал или актив?</w:t>
      </w:r>
      <w:r>
        <w:rPr>
          <w:szCs w:val="28"/>
          <w:lang w:val="uk-UA"/>
        </w:rPr>
        <w:t xml:space="preserve"> / О. Гаврилица // Провизор – 2001. – № 5. – С. 12 – 14. </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Галенко В. П. Управление персоналом и стратегия предприятия</w:t>
      </w:r>
      <w:r>
        <w:rPr>
          <w:sz w:val="28"/>
          <w:szCs w:val="28"/>
          <w:lang w:val="uk-UA"/>
        </w:rPr>
        <w:t xml:space="preserve"> /                     </w:t>
      </w:r>
      <w:r w:rsidRPr="008D7A42">
        <w:rPr>
          <w:sz w:val="28"/>
          <w:szCs w:val="28"/>
          <w:lang w:val="uk-UA"/>
        </w:rPr>
        <w:t>В. П.</w:t>
      </w:r>
      <w:r>
        <w:rPr>
          <w:sz w:val="28"/>
          <w:szCs w:val="28"/>
          <w:lang w:val="uk-UA"/>
        </w:rPr>
        <w:t xml:space="preserve"> </w:t>
      </w:r>
      <w:r w:rsidRPr="008D7A42">
        <w:rPr>
          <w:sz w:val="28"/>
          <w:szCs w:val="28"/>
          <w:lang w:val="uk-UA"/>
        </w:rPr>
        <w:t>Галенко. – СПб.</w:t>
      </w:r>
      <w:r>
        <w:rPr>
          <w:sz w:val="28"/>
          <w:szCs w:val="28"/>
          <w:lang w:val="uk-UA"/>
        </w:rPr>
        <w:t xml:space="preserve">, </w:t>
      </w:r>
      <w:r w:rsidRPr="008D7A42">
        <w:rPr>
          <w:sz w:val="28"/>
          <w:szCs w:val="28"/>
          <w:lang w:val="uk-UA"/>
        </w:rPr>
        <w:t>1994. − 212 с.</w:t>
      </w:r>
    </w:p>
    <w:p w:rsidR="000844DE" w:rsidRPr="00043A36" w:rsidRDefault="000844DE" w:rsidP="003B7956">
      <w:pPr>
        <w:widowControl w:val="0"/>
        <w:numPr>
          <w:ilvl w:val="0"/>
          <w:numId w:val="47"/>
        </w:numPr>
        <w:tabs>
          <w:tab w:val="clear" w:pos="720"/>
          <w:tab w:val="num" w:pos="540"/>
        </w:tabs>
        <w:spacing w:line="360" w:lineRule="auto"/>
        <w:ind w:left="0" w:firstLine="0"/>
        <w:jc w:val="both"/>
        <w:rPr>
          <w:spacing w:val="-4"/>
          <w:sz w:val="28"/>
          <w:szCs w:val="28"/>
        </w:rPr>
      </w:pPr>
      <w:r w:rsidRPr="00043A36">
        <w:rPr>
          <w:spacing w:val="-4"/>
          <w:sz w:val="28"/>
          <w:szCs w:val="28"/>
        </w:rPr>
        <w:t>Генкин Б. М. Экономика и социлогия труда</w:t>
      </w:r>
      <w:r w:rsidRPr="00043A36">
        <w:rPr>
          <w:spacing w:val="-4"/>
          <w:sz w:val="28"/>
          <w:szCs w:val="28"/>
          <w:lang w:val="uk-UA"/>
        </w:rPr>
        <w:t xml:space="preserve"> / </w:t>
      </w:r>
      <w:r w:rsidRPr="00043A36">
        <w:rPr>
          <w:spacing w:val="-4"/>
          <w:sz w:val="28"/>
          <w:szCs w:val="28"/>
        </w:rPr>
        <w:t>Б. М.</w:t>
      </w:r>
      <w:r w:rsidRPr="00043A36">
        <w:rPr>
          <w:spacing w:val="-4"/>
          <w:sz w:val="28"/>
          <w:szCs w:val="28"/>
          <w:lang w:val="uk-UA"/>
        </w:rPr>
        <w:t xml:space="preserve"> </w:t>
      </w:r>
      <w:r w:rsidRPr="00043A36">
        <w:rPr>
          <w:spacing w:val="-4"/>
          <w:sz w:val="28"/>
          <w:szCs w:val="28"/>
        </w:rPr>
        <w:t xml:space="preserve">Генкин. – М. </w:t>
      </w:r>
      <w:r w:rsidRPr="00043A36">
        <w:rPr>
          <w:spacing w:val="-4"/>
          <w:sz w:val="28"/>
          <w:szCs w:val="28"/>
          <w:lang w:val="uk-UA"/>
        </w:rPr>
        <w:t xml:space="preserve">− </w:t>
      </w:r>
      <w:r w:rsidRPr="00043A36">
        <w:rPr>
          <w:spacing w:val="-4"/>
          <w:sz w:val="28"/>
          <w:szCs w:val="28"/>
        </w:rPr>
        <w:t xml:space="preserve">2001, 448 с. </w:t>
      </w:r>
    </w:p>
    <w:p w:rsidR="000844DE" w:rsidRPr="008D7A42" w:rsidRDefault="000844DE" w:rsidP="003B7956">
      <w:pPr>
        <w:widowControl w:val="0"/>
        <w:numPr>
          <w:ilvl w:val="0"/>
          <w:numId w:val="47"/>
        </w:numPr>
        <w:shd w:val="clear" w:color="auto" w:fill="FFFFFF"/>
        <w:tabs>
          <w:tab w:val="clear" w:pos="720"/>
          <w:tab w:val="left" w:pos="281"/>
          <w:tab w:val="num" w:pos="540"/>
        </w:tabs>
        <w:suppressAutoHyphens w:val="0"/>
        <w:autoSpaceDE w:val="0"/>
        <w:autoSpaceDN w:val="0"/>
        <w:adjustRightInd w:val="0"/>
        <w:spacing w:line="360" w:lineRule="auto"/>
        <w:ind w:left="0" w:firstLine="0"/>
        <w:jc w:val="both"/>
        <w:rPr>
          <w:sz w:val="28"/>
          <w:szCs w:val="28"/>
        </w:rPr>
      </w:pPr>
      <w:r w:rsidRPr="008D7A42">
        <w:rPr>
          <w:sz w:val="28"/>
          <w:szCs w:val="28"/>
        </w:rPr>
        <w:t>Всеобщее управл</w:t>
      </w:r>
      <w:r w:rsidRPr="008D7A42">
        <w:rPr>
          <w:sz w:val="28"/>
          <w:szCs w:val="28"/>
        </w:rPr>
        <w:t>е</w:t>
      </w:r>
      <w:r w:rsidRPr="008D7A42">
        <w:rPr>
          <w:sz w:val="28"/>
          <w:szCs w:val="28"/>
        </w:rPr>
        <w:t>ние качеством (TQM)</w:t>
      </w:r>
      <w:r w:rsidRPr="0030556F">
        <w:rPr>
          <w:sz w:val="28"/>
          <w:szCs w:val="28"/>
        </w:rPr>
        <w:t xml:space="preserve"> </w:t>
      </w:r>
      <w:r>
        <w:rPr>
          <w:sz w:val="28"/>
          <w:szCs w:val="28"/>
          <w:lang w:val="uk-UA"/>
        </w:rPr>
        <w:t xml:space="preserve">/ </w:t>
      </w:r>
      <w:r w:rsidRPr="008D7A42">
        <w:rPr>
          <w:sz w:val="28"/>
          <w:szCs w:val="28"/>
        </w:rPr>
        <w:t>О.</w:t>
      </w:r>
      <w:r>
        <w:rPr>
          <w:sz w:val="28"/>
          <w:szCs w:val="28"/>
          <w:lang w:val="uk-UA"/>
        </w:rPr>
        <w:t xml:space="preserve"> </w:t>
      </w:r>
      <w:r w:rsidRPr="008D7A42">
        <w:rPr>
          <w:sz w:val="28"/>
          <w:szCs w:val="28"/>
        </w:rPr>
        <w:t>П.</w:t>
      </w:r>
      <w:r>
        <w:rPr>
          <w:sz w:val="28"/>
          <w:szCs w:val="28"/>
          <w:lang w:val="uk-UA"/>
        </w:rPr>
        <w:t xml:space="preserve"> </w:t>
      </w:r>
      <w:r w:rsidRPr="008D7A42">
        <w:rPr>
          <w:sz w:val="28"/>
          <w:szCs w:val="28"/>
        </w:rPr>
        <w:t>Глудкин,</w:t>
      </w:r>
      <w:r>
        <w:rPr>
          <w:sz w:val="28"/>
          <w:szCs w:val="28"/>
          <w:lang w:val="uk-UA"/>
        </w:rPr>
        <w:t xml:space="preserve"> </w:t>
      </w:r>
      <w:r w:rsidRPr="008D7A42">
        <w:rPr>
          <w:sz w:val="28"/>
          <w:szCs w:val="28"/>
        </w:rPr>
        <w:t>Н.</w:t>
      </w:r>
      <w:r>
        <w:rPr>
          <w:sz w:val="28"/>
          <w:szCs w:val="28"/>
          <w:lang w:val="uk-UA"/>
        </w:rPr>
        <w:t xml:space="preserve"> </w:t>
      </w:r>
      <w:r w:rsidRPr="008D7A42">
        <w:rPr>
          <w:sz w:val="28"/>
          <w:szCs w:val="28"/>
        </w:rPr>
        <w:t>М.</w:t>
      </w:r>
      <w:r>
        <w:rPr>
          <w:sz w:val="28"/>
          <w:szCs w:val="28"/>
          <w:lang w:val="uk-UA"/>
        </w:rPr>
        <w:t xml:space="preserve"> </w:t>
      </w:r>
      <w:r w:rsidRPr="008D7A42">
        <w:rPr>
          <w:sz w:val="28"/>
          <w:szCs w:val="28"/>
        </w:rPr>
        <w:t>Горбунов, А.</w:t>
      </w:r>
      <w:r>
        <w:rPr>
          <w:sz w:val="28"/>
          <w:szCs w:val="28"/>
          <w:lang w:val="uk-UA"/>
        </w:rPr>
        <w:t xml:space="preserve"> </w:t>
      </w:r>
      <w:r w:rsidRPr="008D7A42">
        <w:rPr>
          <w:sz w:val="28"/>
          <w:szCs w:val="28"/>
        </w:rPr>
        <w:t>И.</w:t>
      </w:r>
      <w:r>
        <w:rPr>
          <w:sz w:val="28"/>
          <w:szCs w:val="28"/>
          <w:lang w:val="uk-UA"/>
        </w:rPr>
        <w:t xml:space="preserve"> </w:t>
      </w:r>
      <w:r w:rsidRPr="008D7A42">
        <w:rPr>
          <w:sz w:val="28"/>
          <w:szCs w:val="28"/>
        </w:rPr>
        <w:t>Гуров, Ю.</w:t>
      </w:r>
      <w:r>
        <w:rPr>
          <w:sz w:val="28"/>
          <w:szCs w:val="28"/>
          <w:lang w:val="uk-UA"/>
        </w:rPr>
        <w:t xml:space="preserve"> </w:t>
      </w:r>
      <w:r w:rsidRPr="008D7A42">
        <w:rPr>
          <w:sz w:val="28"/>
          <w:szCs w:val="28"/>
        </w:rPr>
        <w:t>В.</w:t>
      </w:r>
      <w:r>
        <w:rPr>
          <w:sz w:val="28"/>
          <w:szCs w:val="28"/>
          <w:lang w:val="uk-UA"/>
        </w:rPr>
        <w:t xml:space="preserve"> </w:t>
      </w:r>
      <w:r w:rsidRPr="008D7A42">
        <w:rPr>
          <w:sz w:val="28"/>
          <w:szCs w:val="28"/>
        </w:rPr>
        <w:t>Зорин</w:t>
      </w:r>
      <w:r>
        <w:rPr>
          <w:sz w:val="28"/>
          <w:szCs w:val="28"/>
          <w:lang w:val="uk-UA"/>
        </w:rPr>
        <w:t>.</w:t>
      </w:r>
      <w:r w:rsidRPr="008D7A42">
        <w:rPr>
          <w:sz w:val="28"/>
          <w:szCs w:val="28"/>
        </w:rPr>
        <w:t xml:space="preserve"> </w:t>
      </w:r>
      <w:r>
        <w:rPr>
          <w:sz w:val="28"/>
          <w:szCs w:val="28"/>
        </w:rPr>
        <w:t xml:space="preserve"> – </w:t>
      </w:r>
      <w:r w:rsidRPr="008D7A42">
        <w:rPr>
          <w:sz w:val="28"/>
          <w:szCs w:val="28"/>
        </w:rPr>
        <w:t>M.: Лаборатория базовых зн</w:t>
      </w:r>
      <w:r w:rsidRPr="008D7A42">
        <w:rPr>
          <w:sz w:val="28"/>
          <w:szCs w:val="28"/>
        </w:rPr>
        <w:t>а</w:t>
      </w:r>
      <w:r w:rsidRPr="008D7A42">
        <w:rPr>
          <w:sz w:val="28"/>
          <w:szCs w:val="28"/>
        </w:rPr>
        <w:t>ний, 2001.</w:t>
      </w:r>
      <w:r>
        <w:rPr>
          <w:sz w:val="28"/>
          <w:szCs w:val="28"/>
          <w:lang w:val="uk-UA"/>
        </w:rPr>
        <w:t xml:space="preserve"> – 214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Гончаров В. В. Роль организационных нововведений в ускорении НТП пр</w:t>
      </w:r>
      <w:r w:rsidRPr="008D7A42">
        <w:rPr>
          <w:sz w:val="28"/>
          <w:szCs w:val="28"/>
          <w:lang w:val="uk-UA"/>
        </w:rPr>
        <w:t>о</w:t>
      </w:r>
      <w:r w:rsidRPr="008D7A42">
        <w:rPr>
          <w:sz w:val="28"/>
          <w:szCs w:val="28"/>
          <w:lang w:val="uk-UA"/>
        </w:rPr>
        <w:t>мышленных фирм западных стран</w:t>
      </w:r>
      <w:r>
        <w:rPr>
          <w:sz w:val="28"/>
          <w:szCs w:val="28"/>
          <w:lang w:val="uk-UA"/>
        </w:rPr>
        <w:t xml:space="preserve"> / </w:t>
      </w:r>
      <w:r w:rsidRPr="008D7A42">
        <w:rPr>
          <w:sz w:val="28"/>
          <w:szCs w:val="28"/>
          <w:lang w:val="uk-UA"/>
        </w:rPr>
        <w:t>В. В.</w:t>
      </w:r>
      <w:r>
        <w:rPr>
          <w:sz w:val="28"/>
          <w:szCs w:val="28"/>
          <w:lang w:val="uk-UA"/>
        </w:rPr>
        <w:t xml:space="preserve"> </w:t>
      </w:r>
      <w:r w:rsidRPr="008D7A42">
        <w:rPr>
          <w:sz w:val="28"/>
          <w:szCs w:val="28"/>
          <w:lang w:val="uk-UA"/>
        </w:rPr>
        <w:t>Гончаров</w:t>
      </w:r>
      <w:r>
        <w:rPr>
          <w:sz w:val="28"/>
          <w:szCs w:val="28"/>
          <w:lang w:val="uk-UA"/>
        </w:rPr>
        <w:t xml:space="preserve">. </w:t>
      </w:r>
      <w:r>
        <w:rPr>
          <w:sz w:val="28"/>
          <w:szCs w:val="28"/>
        </w:rPr>
        <w:t xml:space="preserve">– </w:t>
      </w:r>
      <w:r w:rsidRPr="008D7A42">
        <w:rPr>
          <w:sz w:val="28"/>
          <w:szCs w:val="28"/>
          <w:lang w:val="uk-UA"/>
        </w:rPr>
        <w:t>М.: ЦООНТИ “ЭКОС”, 1987. −</w:t>
      </w:r>
      <w:r>
        <w:rPr>
          <w:sz w:val="28"/>
          <w:szCs w:val="28"/>
          <w:lang w:val="uk-UA"/>
        </w:rPr>
        <w:t xml:space="preserve"> </w:t>
      </w:r>
      <w:r w:rsidRPr="008D7A42">
        <w:rPr>
          <w:sz w:val="28"/>
          <w:szCs w:val="28"/>
          <w:lang w:val="uk-UA"/>
        </w:rPr>
        <w:t>80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7" w:name="_Ref71692321"/>
      <w:r w:rsidRPr="008D7A42">
        <w:rPr>
          <w:sz w:val="28"/>
          <w:szCs w:val="28"/>
          <w:lang w:val="uk-UA"/>
        </w:rPr>
        <w:t>Горелов Н. А. Экономика трудовых ресурсов</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w:t>
      </w:r>
      <w:r>
        <w:rPr>
          <w:sz w:val="28"/>
          <w:szCs w:val="28"/>
          <w:lang w:val="uk-UA"/>
        </w:rPr>
        <w:t>.</w:t>
      </w:r>
      <w:r w:rsidRPr="008D7A42">
        <w:rPr>
          <w:sz w:val="28"/>
          <w:szCs w:val="28"/>
          <w:lang w:val="uk-UA"/>
        </w:rPr>
        <w:t xml:space="preserve"> пособ</w:t>
      </w:r>
      <w:r>
        <w:rPr>
          <w:sz w:val="28"/>
          <w:szCs w:val="28"/>
          <w:lang w:val="uk-UA"/>
        </w:rPr>
        <w:t>.</w:t>
      </w:r>
      <w:r w:rsidRPr="008D7A42">
        <w:rPr>
          <w:sz w:val="28"/>
          <w:szCs w:val="28"/>
          <w:lang w:val="uk-UA"/>
        </w:rPr>
        <w:t xml:space="preserve"> </w:t>
      </w:r>
      <w:r>
        <w:rPr>
          <w:sz w:val="28"/>
          <w:szCs w:val="28"/>
          <w:lang w:val="uk-UA"/>
        </w:rPr>
        <w:t xml:space="preserve">/ </w:t>
      </w:r>
      <w:r w:rsidRPr="008D7A42">
        <w:rPr>
          <w:sz w:val="28"/>
          <w:szCs w:val="28"/>
          <w:lang w:val="uk-UA"/>
        </w:rPr>
        <w:t>Н. А.</w:t>
      </w:r>
      <w:r>
        <w:rPr>
          <w:sz w:val="28"/>
          <w:szCs w:val="28"/>
          <w:lang w:val="uk-UA"/>
        </w:rPr>
        <w:t xml:space="preserve"> Горелов. </w:t>
      </w:r>
      <w:r w:rsidRPr="008D7A42">
        <w:rPr>
          <w:sz w:val="28"/>
          <w:szCs w:val="28"/>
          <w:lang w:val="uk-UA"/>
        </w:rPr>
        <w:t>– М.: Высш. шк., 1989. – 208</w:t>
      </w:r>
      <w:r>
        <w:rPr>
          <w:sz w:val="28"/>
          <w:szCs w:val="28"/>
          <w:lang w:val="uk-UA"/>
        </w:rPr>
        <w:t xml:space="preserve"> </w:t>
      </w:r>
      <w:r w:rsidRPr="008D7A42">
        <w:rPr>
          <w:sz w:val="28"/>
          <w:szCs w:val="28"/>
          <w:lang w:val="uk-UA"/>
        </w:rPr>
        <w:t>с.</w:t>
      </w:r>
      <w:bookmarkEnd w:id="7"/>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8" w:name="_Ref71598581"/>
      <w:r w:rsidRPr="008D7A42">
        <w:rPr>
          <w:sz w:val="28"/>
          <w:szCs w:val="28"/>
          <w:lang w:val="uk-UA"/>
        </w:rPr>
        <w:t xml:space="preserve">Горелов Н. А. Эффективность управления трудовыми ресурсами </w:t>
      </w:r>
      <w:r>
        <w:rPr>
          <w:sz w:val="28"/>
          <w:szCs w:val="28"/>
          <w:lang w:val="uk-UA"/>
        </w:rPr>
        <w:t xml:space="preserve">/                  </w:t>
      </w:r>
      <w:r w:rsidRPr="008D7A42">
        <w:rPr>
          <w:sz w:val="28"/>
          <w:szCs w:val="28"/>
          <w:lang w:val="uk-UA"/>
        </w:rPr>
        <w:t>Н. А.</w:t>
      </w:r>
      <w:r>
        <w:rPr>
          <w:sz w:val="28"/>
          <w:szCs w:val="28"/>
          <w:lang w:val="uk-UA"/>
        </w:rPr>
        <w:t xml:space="preserve"> Горелов</w:t>
      </w:r>
      <w:r w:rsidRPr="008D7A42">
        <w:rPr>
          <w:sz w:val="28"/>
          <w:szCs w:val="28"/>
          <w:lang w:val="uk-UA"/>
        </w:rPr>
        <w:t>. – Л.: ЛДНТП, 1983. – 28 с.</w:t>
      </w:r>
      <w:bookmarkEnd w:id="8"/>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9" w:name="_Ref71687525"/>
      <w:r w:rsidRPr="008D7A42">
        <w:rPr>
          <w:sz w:val="28"/>
          <w:szCs w:val="28"/>
          <w:lang w:val="uk-UA"/>
        </w:rPr>
        <w:t>Горелов Н. А. Экономика и управление труд</w:t>
      </w:r>
      <w:r w:rsidRPr="008D7A42">
        <w:rPr>
          <w:sz w:val="28"/>
          <w:szCs w:val="28"/>
          <w:lang w:val="uk-UA"/>
        </w:rPr>
        <w:t>о</w:t>
      </w:r>
      <w:r w:rsidRPr="008D7A42">
        <w:rPr>
          <w:sz w:val="28"/>
          <w:szCs w:val="28"/>
          <w:lang w:val="uk-UA"/>
        </w:rPr>
        <w:t>выми ресурсами в зарубежных странах</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w:t>
      </w:r>
      <w:r>
        <w:rPr>
          <w:sz w:val="28"/>
          <w:szCs w:val="28"/>
          <w:lang w:val="uk-UA"/>
        </w:rPr>
        <w:t>.</w:t>
      </w:r>
      <w:r w:rsidRPr="008D7A42">
        <w:rPr>
          <w:sz w:val="28"/>
          <w:szCs w:val="28"/>
          <w:lang w:val="uk-UA"/>
        </w:rPr>
        <w:t xml:space="preserve"> пособ. </w:t>
      </w:r>
      <w:r>
        <w:rPr>
          <w:sz w:val="28"/>
          <w:szCs w:val="28"/>
          <w:lang w:val="uk-UA"/>
        </w:rPr>
        <w:t xml:space="preserve">/ </w:t>
      </w:r>
      <w:r w:rsidRPr="008D7A42">
        <w:rPr>
          <w:sz w:val="28"/>
          <w:szCs w:val="28"/>
          <w:lang w:val="uk-UA"/>
        </w:rPr>
        <w:t>Н. А.</w:t>
      </w:r>
      <w:r>
        <w:rPr>
          <w:sz w:val="28"/>
          <w:szCs w:val="28"/>
          <w:lang w:val="uk-UA"/>
        </w:rPr>
        <w:t xml:space="preserve"> Горелов, </w:t>
      </w:r>
      <w:r w:rsidRPr="008D7A42">
        <w:rPr>
          <w:sz w:val="28"/>
          <w:szCs w:val="28"/>
          <w:lang w:val="uk-UA"/>
        </w:rPr>
        <w:t>В. В.</w:t>
      </w:r>
      <w:r>
        <w:rPr>
          <w:sz w:val="28"/>
          <w:szCs w:val="28"/>
          <w:lang w:val="uk-UA"/>
        </w:rPr>
        <w:t xml:space="preserve"> </w:t>
      </w:r>
      <w:r w:rsidRPr="008D7A42">
        <w:rPr>
          <w:sz w:val="28"/>
          <w:szCs w:val="28"/>
          <w:lang w:val="uk-UA"/>
        </w:rPr>
        <w:t>Колесников</w:t>
      </w:r>
      <w:r>
        <w:rPr>
          <w:sz w:val="28"/>
          <w:szCs w:val="28"/>
          <w:lang w:val="uk-UA"/>
        </w:rPr>
        <w:t>.</w:t>
      </w:r>
      <w:r w:rsidRPr="008D7A42">
        <w:rPr>
          <w:sz w:val="28"/>
          <w:szCs w:val="28"/>
          <w:lang w:val="uk-UA"/>
        </w:rPr>
        <w:t xml:space="preserve"> – Л.: ЛФЭИ, 1986. – 48 с.</w:t>
      </w:r>
      <w:bookmarkEnd w:id="9"/>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Градов А. П. Стратегия и практика антикризисного управл</w:t>
      </w:r>
      <w:r w:rsidRPr="008D7A42">
        <w:rPr>
          <w:sz w:val="28"/>
          <w:szCs w:val="28"/>
          <w:lang w:val="uk-UA"/>
        </w:rPr>
        <w:t>е</w:t>
      </w:r>
      <w:r w:rsidRPr="008D7A42">
        <w:rPr>
          <w:sz w:val="28"/>
          <w:szCs w:val="28"/>
          <w:lang w:val="uk-UA"/>
        </w:rPr>
        <w:t>ния фирмой / А. П. Градов, Б. И. Кузин. – М.: Экономика, 1996. − 116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Грачев М. В. Суперкадры. Управление персоналом в международных корп</w:t>
      </w:r>
      <w:r w:rsidRPr="008D7A42">
        <w:rPr>
          <w:sz w:val="28"/>
          <w:szCs w:val="28"/>
          <w:lang w:val="uk-UA"/>
        </w:rPr>
        <w:t>о</w:t>
      </w:r>
      <w:r w:rsidRPr="008D7A42">
        <w:rPr>
          <w:sz w:val="28"/>
          <w:szCs w:val="28"/>
          <w:lang w:val="uk-UA"/>
        </w:rPr>
        <w:t>рациях</w:t>
      </w:r>
      <w:r>
        <w:rPr>
          <w:sz w:val="28"/>
          <w:szCs w:val="28"/>
          <w:lang w:val="uk-UA"/>
        </w:rPr>
        <w:t xml:space="preserve"> / </w:t>
      </w:r>
      <w:r w:rsidRPr="008D7A42">
        <w:rPr>
          <w:sz w:val="28"/>
          <w:szCs w:val="28"/>
          <w:lang w:val="uk-UA"/>
        </w:rPr>
        <w:t>М. В.</w:t>
      </w:r>
      <w:r>
        <w:rPr>
          <w:sz w:val="28"/>
          <w:szCs w:val="28"/>
          <w:lang w:val="uk-UA"/>
        </w:rPr>
        <w:t xml:space="preserve"> </w:t>
      </w:r>
      <w:r w:rsidRPr="008D7A42">
        <w:rPr>
          <w:sz w:val="28"/>
          <w:szCs w:val="28"/>
          <w:lang w:val="uk-UA"/>
        </w:rPr>
        <w:t>Грачев</w:t>
      </w:r>
      <w:r>
        <w:rPr>
          <w:sz w:val="28"/>
          <w:szCs w:val="28"/>
          <w:lang w:val="uk-UA"/>
        </w:rPr>
        <w:t>.</w:t>
      </w:r>
      <w:r w:rsidRPr="008D7A42">
        <w:rPr>
          <w:sz w:val="28"/>
          <w:szCs w:val="28"/>
          <w:lang w:val="uk-UA"/>
        </w:rPr>
        <w:t xml:space="preserve"> – М.: Дело ЛТД, 1993. − 208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lastRenderedPageBreak/>
        <w:t>Гупалов В. Н. Управление рабочим временем</w:t>
      </w:r>
      <w:r>
        <w:rPr>
          <w:sz w:val="28"/>
          <w:szCs w:val="28"/>
          <w:lang w:val="uk-UA"/>
        </w:rPr>
        <w:t xml:space="preserve"> / </w:t>
      </w:r>
      <w:r w:rsidRPr="008D7A42">
        <w:rPr>
          <w:sz w:val="28"/>
          <w:szCs w:val="28"/>
          <w:lang w:val="uk-UA"/>
        </w:rPr>
        <w:t>В. Н.</w:t>
      </w:r>
      <w:r>
        <w:rPr>
          <w:sz w:val="28"/>
          <w:szCs w:val="28"/>
          <w:lang w:val="uk-UA"/>
        </w:rPr>
        <w:t xml:space="preserve"> </w:t>
      </w:r>
      <w:r w:rsidRPr="008D7A42">
        <w:rPr>
          <w:sz w:val="28"/>
          <w:szCs w:val="28"/>
          <w:lang w:val="uk-UA"/>
        </w:rPr>
        <w:t>Гупалов. – М.: ЮНИТИ, 1998. − 200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0" w:name="_Ref71711587"/>
      <w:r w:rsidRPr="008D7A42">
        <w:rPr>
          <w:sz w:val="28"/>
          <w:szCs w:val="28"/>
          <w:lang w:val="uk-UA"/>
        </w:rPr>
        <w:t>Двинин А. П. Человек и персонал в управлении</w:t>
      </w:r>
      <w:r>
        <w:rPr>
          <w:sz w:val="28"/>
          <w:szCs w:val="28"/>
          <w:lang w:val="uk-UA"/>
        </w:rPr>
        <w:t xml:space="preserve"> / </w:t>
      </w:r>
      <w:r w:rsidRPr="008D7A42">
        <w:rPr>
          <w:sz w:val="28"/>
          <w:szCs w:val="28"/>
          <w:lang w:val="uk-UA"/>
        </w:rPr>
        <w:t>А. П.</w:t>
      </w:r>
      <w:r>
        <w:rPr>
          <w:sz w:val="28"/>
          <w:szCs w:val="28"/>
          <w:lang w:val="uk-UA"/>
        </w:rPr>
        <w:t xml:space="preserve"> </w:t>
      </w:r>
      <w:r w:rsidRPr="008D7A42">
        <w:rPr>
          <w:sz w:val="28"/>
          <w:szCs w:val="28"/>
          <w:lang w:val="uk-UA"/>
        </w:rPr>
        <w:t xml:space="preserve">Двинин, </w:t>
      </w:r>
      <w:r>
        <w:rPr>
          <w:sz w:val="28"/>
          <w:szCs w:val="28"/>
          <w:lang w:val="uk-UA"/>
        </w:rPr>
        <w:t xml:space="preserve">                        </w:t>
      </w:r>
      <w:r w:rsidRPr="008D7A42">
        <w:rPr>
          <w:sz w:val="28"/>
          <w:szCs w:val="28"/>
          <w:lang w:val="uk-UA"/>
        </w:rPr>
        <w:t>В. Н.</w:t>
      </w:r>
      <w:r>
        <w:rPr>
          <w:sz w:val="28"/>
          <w:szCs w:val="28"/>
          <w:lang w:val="uk-UA"/>
        </w:rPr>
        <w:t xml:space="preserve"> </w:t>
      </w:r>
      <w:r w:rsidRPr="008D7A42">
        <w:rPr>
          <w:sz w:val="28"/>
          <w:szCs w:val="28"/>
          <w:lang w:val="uk-UA"/>
        </w:rPr>
        <w:t>Чернышев. – СПб.: Энергоатомиздат, 1997. – 568 с.</w:t>
      </w:r>
      <w:bookmarkEnd w:id="10"/>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1" w:name="_Ref62339498"/>
      <w:r w:rsidRPr="008D7A42">
        <w:rPr>
          <w:sz w:val="28"/>
          <w:szCs w:val="28"/>
          <w:lang w:val="uk-UA"/>
        </w:rPr>
        <w:t>Десслер Гари. Управление персоналом</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w:t>
      </w:r>
      <w:r>
        <w:rPr>
          <w:sz w:val="28"/>
          <w:szCs w:val="28"/>
          <w:lang w:val="uk-UA"/>
        </w:rPr>
        <w:t>.</w:t>
      </w:r>
      <w:r w:rsidRPr="008D7A42">
        <w:rPr>
          <w:sz w:val="28"/>
          <w:szCs w:val="28"/>
          <w:lang w:val="uk-UA"/>
        </w:rPr>
        <w:t xml:space="preserve"> пособ</w:t>
      </w:r>
      <w:r>
        <w:rPr>
          <w:sz w:val="28"/>
          <w:szCs w:val="28"/>
          <w:lang w:val="uk-UA"/>
        </w:rPr>
        <w:t>.</w:t>
      </w:r>
      <w:r w:rsidRPr="008D7A42">
        <w:rPr>
          <w:sz w:val="28"/>
          <w:szCs w:val="28"/>
          <w:lang w:val="uk-UA"/>
        </w:rPr>
        <w:t xml:space="preserve"> </w:t>
      </w:r>
      <w:r>
        <w:rPr>
          <w:sz w:val="28"/>
          <w:szCs w:val="28"/>
          <w:lang w:val="uk-UA"/>
        </w:rPr>
        <w:t xml:space="preserve">/ </w:t>
      </w:r>
      <w:r w:rsidRPr="008D7A42">
        <w:rPr>
          <w:sz w:val="28"/>
          <w:szCs w:val="28"/>
          <w:lang w:val="uk-UA"/>
        </w:rPr>
        <w:t>Гари Десслер</w:t>
      </w:r>
      <w:r>
        <w:rPr>
          <w:sz w:val="28"/>
          <w:szCs w:val="28"/>
          <w:lang w:val="uk-UA"/>
        </w:rPr>
        <w:t xml:space="preserve"> ; п</w:t>
      </w:r>
      <w:r w:rsidRPr="008D7A42">
        <w:rPr>
          <w:sz w:val="28"/>
          <w:szCs w:val="28"/>
          <w:lang w:val="uk-UA"/>
        </w:rPr>
        <w:t xml:space="preserve">ер. с </w:t>
      </w:r>
      <w:r>
        <w:rPr>
          <w:sz w:val="28"/>
          <w:szCs w:val="28"/>
          <w:lang w:val="uk-UA"/>
        </w:rPr>
        <w:t>англ.</w:t>
      </w:r>
      <w:r w:rsidRPr="008D7A42">
        <w:rPr>
          <w:sz w:val="28"/>
          <w:szCs w:val="28"/>
          <w:lang w:val="uk-UA"/>
        </w:rPr>
        <w:t xml:space="preserve"> </w:t>
      </w:r>
      <w:r>
        <w:rPr>
          <w:sz w:val="28"/>
          <w:szCs w:val="28"/>
          <w:lang w:val="uk-UA"/>
        </w:rPr>
        <w:t>; п</w:t>
      </w:r>
      <w:r w:rsidRPr="008D7A42">
        <w:rPr>
          <w:sz w:val="28"/>
          <w:szCs w:val="28"/>
          <w:lang w:val="uk-UA"/>
        </w:rPr>
        <w:t>од общ. ред. Ю. В. Шленова. – М.: БИНОМ, 1997. – 432 с.</w:t>
      </w:r>
      <w:bookmarkEnd w:id="11"/>
    </w:p>
    <w:p w:rsidR="000844DE" w:rsidRPr="008D7A42" w:rsidRDefault="000844DE" w:rsidP="003B7956">
      <w:pPr>
        <w:widowControl w:val="0"/>
        <w:numPr>
          <w:ilvl w:val="0"/>
          <w:numId w:val="47"/>
        </w:numPr>
        <w:shd w:val="clear" w:color="auto" w:fill="FFFFFF"/>
        <w:tabs>
          <w:tab w:val="clear" w:pos="720"/>
          <w:tab w:val="left" w:pos="290"/>
          <w:tab w:val="num" w:pos="540"/>
        </w:tabs>
        <w:suppressAutoHyphens w:val="0"/>
        <w:autoSpaceDE w:val="0"/>
        <w:autoSpaceDN w:val="0"/>
        <w:adjustRightInd w:val="0"/>
        <w:spacing w:line="360" w:lineRule="auto"/>
        <w:ind w:left="0" w:firstLine="0"/>
        <w:jc w:val="both"/>
        <w:rPr>
          <w:sz w:val="28"/>
          <w:szCs w:val="28"/>
        </w:rPr>
      </w:pPr>
      <w:r w:rsidRPr="008D7A42">
        <w:rPr>
          <w:sz w:val="28"/>
          <w:szCs w:val="28"/>
        </w:rPr>
        <w:t>Деминг В. Едвардс. Выход из кризиса</w:t>
      </w:r>
      <w:r>
        <w:rPr>
          <w:sz w:val="28"/>
          <w:szCs w:val="28"/>
          <w:lang w:val="uk-UA"/>
        </w:rPr>
        <w:t xml:space="preserve"> / </w:t>
      </w:r>
      <w:r w:rsidRPr="008D7A42">
        <w:rPr>
          <w:sz w:val="28"/>
          <w:szCs w:val="28"/>
        </w:rPr>
        <w:t xml:space="preserve">В. Едвардс Деминг. </w:t>
      </w:r>
      <w:r w:rsidRPr="008D7A42">
        <w:rPr>
          <w:sz w:val="28"/>
          <w:szCs w:val="28"/>
          <w:lang w:val="uk-UA"/>
        </w:rPr>
        <w:t>–</w:t>
      </w:r>
      <w:r>
        <w:rPr>
          <w:sz w:val="28"/>
          <w:szCs w:val="28"/>
          <w:lang w:val="uk-UA"/>
        </w:rPr>
        <w:t xml:space="preserve"> </w:t>
      </w:r>
      <w:r w:rsidRPr="008D7A42">
        <w:rPr>
          <w:sz w:val="28"/>
          <w:szCs w:val="28"/>
        </w:rPr>
        <w:t>Тверь: Альба, 1994.</w:t>
      </w:r>
      <w:r>
        <w:rPr>
          <w:sz w:val="28"/>
          <w:szCs w:val="28"/>
          <w:lang w:val="uk-UA"/>
        </w:rPr>
        <w:t xml:space="preserve"> – 340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Джордж С. Всеобщее управление качес</w:t>
      </w:r>
      <w:r w:rsidRPr="008D7A42">
        <w:rPr>
          <w:sz w:val="28"/>
          <w:szCs w:val="28"/>
        </w:rPr>
        <w:t>т</w:t>
      </w:r>
      <w:r w:rsidRPr="008D7A42">
        <w:rPr>
          <w:sz w:val="28"/>
          <w:szCs w:val="28"/>
        </w:rPr>
        <w:t>вом</w:t>
      </w:r>
      <w:r>
        <w:rPr>
          <w:sz w:val="28"/>
          <w:szCs w:val="28"/>
          <w:lang w:val="uk-UA"/>
        </w:rPr>
        <w:t xml:space="preserve"> </w:t>
      </w:r>
      <w:r w:rsidRPr="008D7A42">
        <w:rPr>
          <w:sz w:val="28"/>
          <w:szCs w:val="28"/>
        </w:rPr>
        <w:t>: стратегии и технологии, применяемые сегодня в самых успешных компаниях. (TQM).</w:t>
      </w:r>
      <w:r w:rsidRPr="00B40CF2">
        <w:rPr>
          <w:sz w:val="28"/>
          <w:szCs w:val="28"/>
        </w:rPr>
        <w:t xml:space="preserve"> </w:t>
      </w:r>
      <w:r>
        <w:rPr>
          <w:sz w:val="28"/>
          <w:szCs w:val="28"/>
          <w:lang w:val="uk-UA"/>
        </w:rPr>
        <w:t xml:space="preserve">/ </w:t>
      </w:r>
      <w:r w:rsidRPr="008D7A42">
        <w:rPr>
          <w:sz w:val="28"/>
          <w:szCs w:val="28"/>
        </w:rPr>
        <w:t>С.</w:t>
      </w:r>
      <w:r>
        <w:rPr>
          <w:sz w:val="28"/>
          <w:szCs w:val="28"/>
          <w:lang w:val="uk-UA"/>
        </w:rPr>
        <w:t xml:space="preserve"> </w:t>
      </w:r>
      <w:r w:rsidRPr="008D7A42">
        <w:rPr>
          <w:sz w:val="28"/>
          <w:szCs w:val="28"/>
        </w:rPr>
        <w:t xml:space="preserve">Джордж, </w:t>
      </w:r>
      <w:r>
        <w:rPr>
          <w:sz w:val="28"/>
          <w:szCs w:val="28"/>
          <w:lang w:val="uk-UA"/>
        </w:rPr>
        <w:t xml:space="preserve">            </w:t>
      </w:r>
      <w:r w:rsidRPr="008D7A42">
        <w:rPr>
          <w:sz w:val="28"/>
          <w:szCs w:val="28"/>
        </w:rPr>
        <w:t>А.</w:t>
      </w:r>
      <w:r>
        <w:rPr>
          <w:sz w:val="28"/>
          <w:szCs w:val="28"/>
          <w:lang w:val="uk-UA"/>
        </w:rPr>
        <w:t xml:space="preserve"> </w:t>
      </w:r>
      <w:r w:rsidRPr="008D7A42">
        <w:rPr>
          <w:sz w:val="28"/>
          <w:szCs w:val="28"/>
        </w:rPr>
        <w:t>Ваймерскирх</w:t>
      </w:r>
      <w:r>
        <w:rPr>
          <w:sz w:val="28"/>
          <w:szCs w:val="28"/>
          <w:lang w:val="uk-UA"/>
        </w:rPr>
        <w:t>.</w:t>
      </w:r>
      <w:r w:rsidRPr="008D7A42">
        <w:rPr>
          <w:sz w:val="28"/>
          <w:szCs w:val="28"/>
        </w:rPr>
        <w:t xml:space="preserve"> </w:t>
      </w:r>
      <w:r w:rsidRPr="008D7A42">
        <w:rPr>
          <w:sz w:val="28"/>
          <w:szCs w:val="28"/>
          <w:lang w:val="uk-UA"/>
        </w:rPr>
        <w:t>–</w:t>
      </w:r>
      <w:r>
        <w:rPr>
          <w:sz w:val="28"/>
          <w:szCs w:val="28"/>
          <w:lang w:val="uk-UA"/>
        </w:rPr>
        <w:t xml:space="preserve"> </w:t>
      </w:r>
      <w:r w:rsidRPr="008D7A42">
        <w:rPr>
          <w:sz w:val="28"/>
          <w:szCs w:val="28"/>
        </w:rPr>
        <w:t>СПб.: Виктория плюс, 2002.</w:t>
      </w:r>
      <w:r>
        <w:rPr>
          <w:sz w:val="28"/>
          <w:szCs w:val="28"/>
          <w:lang w:val="uk-UA"/>
        </w:rPr>
        <w:t xml:space="preserve"> – 212 с.</w:t>
      </w:r>
    </w:p>
    <w:p w:rsidR="000844DE" w:rsidRPr="008D7A42" w:rsidRDefault="000844DE" w:rsidP="003B7956">
      <w:pPr>
        <w:widowControl w:val="0"/>
        <w:numPr>
          <w:ilvl w:val="0"/>
          <w:numId w:val="47"/>
        </w:numPr>
        <w:shd w:val="clear" w:color="auto" w:fill="FFFFFF"/>
        <w:tabs>
          <w:tab w:val="clear" w:pos="720"/>
          <w:tab w:val="left" w:pos="298"/>
          <w:tab w:val="num" w:pos="540"/>
        </w:tabs>
        <w:suppressAutoHyphens w:val="0"/>
        <w:autoSpaceDE w:val="0"/>
        <w:autoSpaceDN w:val="0"/>
        <w:adjustRightInd w:val="0"/>
        <w:spacing w:line="360" w:lineRule="auto"/>
        <w:ind w:left="0" w:firstLine="0"/>
        <w:jc w:val="both"/>
        <w:rPr>
          <w:sz w:val="28"/>
          <w:szCs w:val="28"/>
        </w:rPr>
      </w:pPr>
      <w:r w:rsidRPr="008D7A42">
        <w:rPr>
          <w:sz w:val="28"/>
          <w:szCs w:val="28"/>
        </w:rPr>
        <w:t>Джордж С. Всеобщее управление качес</w:t>
      </w:r>
      <w:r w:rsidRPr="008D7A42">
        <w:rPr>
          <w:sz w:val="28"/>
          <w:szCs w:val="28"/>
        </w:rPr>
        <w:t>т</w:t>
      </w:r>
      <w:r w:rsidRPr="008D7A42">
        <w:rPr>
          <w:sz w:val="28"/>
          <w:szCs w:val="28"/>
        </w:rPr>
        <w:t>вом</w:t>
      </w:r>
      <w:r>
        <w:rPr>
          <w:sz w:val="28"/>
          <w:szCs w:val="28"/>
          <w:lang w:val="uk-UA"/>
        </w:rPr>
        <w:t xml:space="preserve"> </w:t>
      </w:r>
      <w:r w:rsidRPr="008D7A42">
        <w:rPr>
          <w:sz w:val="28"/>
          <w:szCs w:val="28"/>
        </w:rPr>
        <w:t>: стратегии и технологии, применяемые сегодня в самых успешных компаниях. (TQM).</w:t>
      </w:r>
      <w:r w:rsidRPr="00B40CF2">
        <w:rPr>
          <w:sz w:val="28"/>
          <w:szCs w:val="28"/>
        </w:rPr>
        <w:t xml:space="preserve"> </w:t>
      </w:r>
      <w:r>
        <w:rPr>
          <w:sz w:val="28"/>
          <w:szCs w:val="28"/>
          <w:lang w:val="uk-UA"/>
        </w:rPr>
        <w:t xml:space="preserve">/ </w:t>
      </w:r>
      <w:r w:rsidRPr="008D7A42">
        <w:rPr>
          <w:sz w:val="28"/>
          <w:szCs w:val="28"/>
        </w:rPr>
        <w:t>С.</w:t>
      </w:r>
      <w:r>
        <w:rPr>
          <w:sz w:val="28"/>
          <w:szCs w:val="28"/>
          <w:lang w:val="uk-UA"/>
        </w:rPr>
        <w:t xml:space="preserve"> </w:t>
      </w:r>
      <w:r w:rsidRPr="008D7A42">
        <w:rPr>
          <w:sz w:val="28"/>
          <w:szCs w:val="28"/>
        </w:rPr>
        <w:t xml:space="preserve">Джордж, </w:t>
      </w:r>
      <w:r>
        <w:rPr>
          <w:sz w:val="28"/>
          <w:szCs w:val="28"/>
          <w:lang w:val="uk-UA"/>
        </w:rPr>
        <w:t xml:space="preserve">            </w:t>
      </w:r>
      <w:r w:rsidRPr="008D7A42">
        <w:rPr>
          <w:sz w:val="28"/>
          <w:szCs w:val="28"/>
        </w:rPr>
        <w:t>А.</w:t>
      </w:r>
      <w:r>
        <w:rPr>
          <w:sz w:val="28"/>
          <w:szCs w:val="28"/>
          <w:lang w:val="uk-UA"/>
        </w:rPr>
        <w:t xml:space="preserve"> </w:t>
      </w:r>
      <w:r w:rsidRPr="008D7A42">
        <w:rPr>
          <w:sz w:val="28"/>
          <w:szCs w:val="28"/>
        </w:rPr>
        <w:t>Ваймерскирх</w:t>
      </w:r>
      <w:r>
        <w:rPr>
          <w:sz w:val="28"/>
          <w:szCs w:val="28"/>
          <w:lang w:val="uk-UA"/>
        </w:rPr>
        <w:t>.</w:t>
      </w:r>
      <w:r w:rsidRPr="008D7A42">
        <w:rPr>
          <w:sz w:val="28"/>
          <w:szCs w:val="28"/>
        </w:rPr>
        <w:t xml:space="preserve"> </w:t>
      </w:r>
      <w:r w:rsidRPr="008D7A42">
        <w:rPr>
          <w:sz w:val="28"/>
          <w:szCs w:val="28"/>
          <w:lang w:val="uk-UA"/>
        </w:rPr>
        <w:t>–</w:t>
      </w:r>
      <w:r>
        <w:rPr>
          <w:sz w:val="28"/>
          <w:szCs w:val="28"/>
          <w:lang w:val="uk-UA"/>
        </w:rPr>
        <w:t xml:space="preserve"> </w:t>
      </w:r>
      <w:r w:rsidRPr="008D7A42">
        <w:rPr>
          <w:sz w:val="28"/>
          <w:szCs w:val="28"/>
        </w:rPr>
        <w:t>СПб.: Виктория плюс, 200</w:t>
      </w:r>
      <w:r>
        <w:rPr>
          <w:sz w:val="28"/>
          <w:szCs w:val="28"/>
          <w:lang w:val="uk-UA"/>
        </w:rPr>
        <w:t>5</w:t>
      </w:r>
      <w:r w:rsidRPr="008D7A42">
        <w:rPr>
          <w:sz w:val="28"/>
          <w:szCs w:val="28"/>
        </w:rPr>
        <w:t>.</w:t>
      </w:r>
      <w:r>
        <w:rPr>
          <w:sz w:val="28"/>
          <w:szCs w:val="28"/>
          <w:lang w:val="uk-UA"/>
        </w:rPr>
        <w:t xml:space="preserve"> – 254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 xml:space="preserve">Дзямулич М. І. Механізм відтворення робочої сили в аспекті ринкових трансформацій </w:t>
      </w:r>
      <w:r>
        <w:rPr>
          <w:sz w:val="28"/>
          <w:szCs w:val="28"/>
          <w:lang w:val="uk-UA"/>
        </w:rPr>
        <w:t>/</w:t>
      </w:r>
      <w:r w:rsidRPr="00B40CF2">
        <w:rPr>
          <w:sz w:val="28"/>
          <w:szCs w:val="28"/>
          <w:lang w:val="uk-UA"/>
        </w:rPr>
        <w:t xml:space="preserve"> </w:t>
      </w:r>
      <w:r w:rsidRPr="008D7A42">
        <w:rPr>
          <w:sz w:val="28"/>
          <w:szCs w:val="28"/>
          <w:lang w:val="uk-UA"/>
        </w:rPr>
        <w:t>М. І.</w:t>
      </w:r>
      <w:r>
        <w:rPr>
          <w:sz w:val="28"/>
          <w:szCs w:val="28"/>
          <w:lang w:val="uk-UA"/>
        </w:rPr>
        <w:t xml:space="preserve"> </w:t>
      </w:r>
      <w:r w:rsidRPr="008D7A42">
        <w:rPr>
          <w:sz w:val="28"/>
          <w:szCs w:val="28"/>
          <w:lang w:val="uk-UA"/>
        </w:rPr>
        <w:t>Дзямулич // Економіка: проблеми теорії та практики</w:t>
      </w:r>
      <w:r>
        <w:rPr>
          <w:sz w:val="28"/>
          <w:szCs w:val="28"/>
          <w:lang w:val="uk-UA"/>
        </w:rPr>
        <w:t xml:space="preserve"> : з</w:t>
      </w:r>
      <w:r w:rsidRPr="008D7A42">
        <w:rPr>
          <w:sz w:val="28"/>
          <w:szCs w:val="28"/>
          <w:lang w:val="uk-UA"/>
        </w:rPr>
        <w:t>б. наук. пр</w:t>
      </w:r>
      <w:r>
        <w:rPr>
          <w:sz w:val="28"/>
          <w:szCs w:val="28"/>
          <w:lang w:val="uk-UA"/>
        </w:rPr>
        <w:t>.</w:t>
      </w:r>
      <w:r w:rsidRPr="008D7A42">
        <w:rPr>
          <w:sz w:val="28"/>
          <w:szCs w:val="28"/>
          <w:lang w:val="uk-UA"/>
        </w:rPr>
        <w:t xml:space="preserve"> ДНУ. – Донецьк: ДНУ</w:t>
      </w:r>
      <w:r>
        <w:rPr>
          <w:sz w:val="28"/>
          <w:szCs w:val="28"/>
          <w:lang w:val="uk-UA"/>
        </w:rPr>
        <w:t>,</w:t>
      </w:r>
      <w:r w:rsidRPr="008D7A42">
        <w:rPr>
          <w:sz w:val="28"/>
          <w:szCs w:val="28"/>
          <w:lang w:val="uk-UA"/>
        </w:rPr>
        <w:t xml:space="preserve"> 2002. − Вип. 125. − С. 73 − 84.</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Диба М. І. Регулювання відтворення робочої сили в перехідній економ</w:t>
      </w:r>
      <w:r w:rsidRPr="008D7A42">
        <w:rPr>
          <w:sz w:val="28"/>
          <w:szCs w:val="28"/>
          <w:lang w:val="uk-UA"/>
        </w:rPr>
        <w:t>і</w:t>
      </w:r>
      <w:r w:rsidRPr="008D7A42">
        <w:rPr>
          <w:sz w:val="28"/>
          <w:szCs w:val="28"/>
          <w:lang w:val="uk-UA"/>
        </w:rPr>
        <w:t xml:space="preserve">ці </w:t>
      </w:r>
      <w:r>
        <w:rPr>
          <w:sz w:val="28"/>
          <w:szCs w:val="28"/>
          <w:lang w:val="uk-UA"/>
        </w:rPr>
        <w:t xml:space="preserve">/ </w:t>
      </w:r>
      <w:r w:rsidRPr="008D7A42">
        <w:rPr>
          <w:sz w:val="28"/>
          <w:szCs w:val="28"/>
          <w:lang w:val="uk-UA"/>
        </w:rPr>
        <w:t>М. І.</w:t>
      </w:r>
      <w:r>
        <w:rPr>
          <w:sz w:val="28"/>
          <w:szCs w:val="28"/>
          <w:lang w:val="uk-UA"/>
        </w:rPr>
        <w:t xml:space="preserve"> </w:t>
      </w:r>
      <w:r w:rsidRPr="008D7A42">
        <w:rPr>
          <w:sz w:val="28"/>
          <w:szCs w:val="28"/>
          <w:lang w:val="uk-UA"/>
        </w:rPr>
        <w:t>Диба // Проблеми формування ринкової економіки</w:t>
      </w:r>
      <w:r>
        <w:rPr>
          <w:sz w:val="28"/>
          <w:szCs w:val="28"/>
          <w:lang w:val="uk-UA"/>
        </w:rPr>
        <w:t>.</w:t>
      </w:r>
      <w:r w:rsidRPr="008D7A42">
        <w:rPr>
          <w:sz w:val="28"/>
          <w:szCs w:val="28"/>
          <w:lang w:val="uk-UA"/>
        </w:rPr>
        <w:t xml:space="preserve"> Управління людськими ресурсами: Проблеми теорії та пра</w:t>
      </w:r>
      <w:r w:rsidRPr="008D7A42">
        <w:rPr>
          <w:sz w:val="28"/>
          <w:szCs w:val="28"/>
          <w:lang w:val="uk-UA"/>
        </w:rPr>
        <w:t>к</w:t>
      </w:r>
      <w:r w:rsidRPr="008D7A42">
        <w:rPr>
          <w:sz w:val="28"/>
          <w:szCs w:val="28"/>
          <w:lang w:val="uk-UA"/>
        </w:rPr>
        <w:t>тики</w:t>
      </w:r>
      <w:r>
        <w:rPr>
          <w:sz w:val="28"/>
          <w:szCs w:val="28"/>
          <w:lang w:val="uk-UA"/>
        </w:rPr>
        <w:t xml:space="preserve"> :</w:t>
      </w:r>
      <w:r w:rsidRPr="008D7A42">
        <w:rPr>
          <w:sz w:val="28"/>
          <w:szCs w:val="28"/>
          <w:lang w:val="uk-UA"/>
        </w:rPr>
        <w:t xml:space="preserve"> </w:t>
      </w:r>
      <w:r>
        <w:rPr>
          <w:sz w:val="28"/>
          <w:szCs w:val="28"/>
          <w:lang w:val="uk-UA"/>
        </w:rPr>
        <w:t>м</w:t>
      </w:r>
      <w:r w:rsidRPr="008D7A42">
        <w:rPr>
          <w:sz w:val="28"/>
          <w:szCs w:val="28"/>
          <w:lang w:val="uk-UA"/>
        </w:rPr>
        <w:t xml:space="preserve">іжвід. наук. зб. </w:t>
      </w:r>
      <w:r>
        <w:rPr>
          <w:sz w:val="28"/>
          <w:szCs w:val="28"/>
          <w:lang w:val="uk-UA"/>
        </w:rPr>
        <w:t xml:space="preserve">– </w:t>
      </w:r>
      <w:r w:rsidRPr="008D7A42">
        <w:rPr>
          <w:sz w:val="28"/>
          <w:szCs w:val="28"/>
          <w:lang w:val="uk-UA"/>
        </w:rPr>
        <w:t>К., 2001. – С. 201 − 203.</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rFonts w:cs="Arial"/>
          <w:sz w:val="28"/>
          <w:szCs w:val="28"/>
        </w:rPr>
      </w:pPr>
      <w:r w:rsidRPr="008D7A42">
        <w:rPr>
          <w:rFonts w:cs="Arial"/>
          <w:sz w:val="28"/>
          <w:szCs w:val="28"/>
        </w:rPr>
        <w:t>Діагностика стану підприємства</w:t>
      </w:r>
      <w:r>
        <w:rPr>
          <w:rFonts w:cs="Arial"/>
          <w:sz w:val="28"/>
          <w:szCs w:val="28"/>
          <w:lang w:val="uk-UA"/>
        </w:rPr>
        <w:t xml:space="preserve"> </w:t>
      </w:r>
      <w:r w:rsidRPr="008D7A42">
        <w:rPr>
          <w:rFonts w:cs="Arial"/>
          <w:sz w:val="28"/>
          <w:szCs w:val="28"/>
        </w:rPr>
        <w:t>: теорія і практика</w:t>
      </w:r>
      <w:r>
        <w:rPr>
          <w:rFonts w:cs="Arial"/>
          <w:sz w:val="28"/>
          <w:szCs w:val="28"/>
          <w:lang w:val="uk-UA"/>
        </w:rPr>
        <w:t xml:space="preserve"> </w:t>
      </w:r>
      <w:r w:rsidRPr="008D7A42">
        <w:rPr>
          <w:rFonts w:cs="Arial"/>
          <w:sz w:val="28"/>
          <w:szCs w:val="28"/>
        </w:rPr>
        <w:t xml:space="preserve">: </w:t>
      </w:r>
      <w:r>
        <w:rPr>
          <w:rFonts w:cs="Arial"/>
          <w:sz w:val="28"/>
          <w:szCs w:val="28"/>
          <w:lang w:val="uk-UA"/>
        </w:rPr>
        <w:t>м</w:t>
      </w:r>
      <w:r w:rsidRPr="008D7A42">
        <w:rPr>
          <w:rFonts w:cs="Arial"/>
          <w:sz w:val="28"/>
          <w:szCs w:val="28"/>
        </w:rPr>
        <w:t>он</w:t>
      </w:r>
      <w:r w:rsidRPr="008D7A42">
        <w:rPr>
          <w:rFonts w:cs="Arial"/>
          <w:sz w:val="28"/>
          <w:szCs w:val="28"/>
        </w:rPr>
        <w:t>о</w:t>
      </w:r>
      <w:r w:rsidRPr="008D7A42">
        <w:rPr>
          <w:rFonts w:cs="Arial"/>
          <w:sz w:val="28"/>
          <w:szCs w:val="28"/>
        </w:rPr>
        <w:t xml:space="preserve">графія / </w:t>
      </w:r>
      <w:r>
        <w:rPr>
          <w:rFonts w:cs="Arial"/>
          <w:sz w:val="28"/>
          <w:szCs w:val="28"/>
        </w:rPr>
        <w:t>з</w:t>
      </w:r>
      <w:r w:rsidRPr="008D7A42">
        <w:rPr>
          <w:rFonts w:cs="Arial"/>
          <w:sz w:val="28"/>
          <w:szCs w:val="28"/>
        </w:rPr>
        <w:t xml:space="preserve">а ред. </w:t>
      </w:r>
      <w:r>
        <w:rPr>
          <w:rFonts w:cs="Arial"/>
          <w:sz w:val="28"/>
          <w:szCs w:val="28"/>
          <w:lang w:val="uk-UA"/>
        </w:rPr>
        <w:t xml:space="preserve">          </w:t>
      </w:r>
      <w:r w:rsidRPr="008D7A42">
        <w:rPr>
          <w:rFonts w:cs="Arial"/>
          <w:sz w:val="28"/>
          <w:szCs w:val="28"/>
        </w:rPr>
        <w:t>А. Е. Воронкової. – Х.: ІНЖЕК, 2006. – 448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Дмитренко Г. А. Мотивация и оценка персонала</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 пособ</w:t>
      </w:r>
      <w:r>
        <w:rPr>
          <w:sz w:val="28"/>
          <w:szCs w:val="28"/>
          <w:lang w:val="uk-UA"/>
        </w:rPr>
        <w:t>.</w:t>
      </w:r>
      <w:r w:rsidRPr="008D7A42">
        <w:rPr>
          <w:sz w:val="28"/>
          <w:szCs w:val="28"/>
          <w:lang w:val="uk-UA"/>
        </w:rPr>
        <w:t xml:space="preserve"> для в</w:t>
      </w:r>
      <w:r w:rsidRPr="008D7A42">
        <w:rPr>
          <w:sz w:val="28"/>
          <w:szCs w:val="28"/>
          <w:lang w:val="uk-UA"/>
        </w:rPr>
        <w:t>у</w:t>
      </w:r>
      <w:r w:rsidRPr="008D7A42">
        <w:rPr>
          <w:sz w:val="28"/>
          <w:szCs w:val="28"/>
          <w:lang w:val="uk-UA"/>
        </w:rPr>
        <w:t xml:space="preserve">зов / </w:t>
      </w:r>
      <w:r w:rsidRPr="00772DFE">
        <w:rPr>
          <w:spacing w:val="-6"/>
          <w:sz w:val="28"/>
          <w:szCs w:val="28"/>
          <w:lang w:val="uk-UA"/>
        </w:rPr>
        <w:t>Г. А. Дмитренко, Э. А. Шарапатова, Т. М. Максименко. − К.: МАУП, 2002. − 248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Дмитренко Г.</w:t>
      </w:r>
      <w:r>
        <w:rPr>
          <w:sz w:val="28"/>
          <w:szCs w:val="28"/>
          <w:lang w:val="uk-UA"/>
        </w:rPr>
        <w:t xml:space="preserve"> </w:t>
      </w:r>
      <w:r w:rsidRPr="008D7A42">
        <w:rPr>
          <w:sz w:val="28"/>
          <w:szCs w:val="28"/>
          <w:lang w:val="uk-UA"/>
        </w:rPr>
        <w:t>А. Стратегический менеджмент: целевое управление персоналом организаций</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 пособ.</w:t>
      </w:r>
      <w:r>
        <w:rPr>
          <w:sz w:val="28"/>
          <w:szCs w:val="28"/>
          <w:lang w:val="uk-UA"/>
        </w:rPr>
        <w:t xml:space="preserve"> /</w:t>
      </w:r>
      <w:r w:rsidRPr="00B40CF2">
        <w:rPr>
          <w:spacing w:val="-6"/>
          <w:sz w:val="28"/>
          <w:szCs w:val="28"/>
          <w:lang w:val="uk-UA"/>
        </w:rPr>
        <w:t xml:space="preserve"> </w:t>
      </w:r>
      <w:r w:rsidRPr="00772DFE">
        <w:rPr>
          <w:spacing w:val="-6"/>
          <w:sz w:val="28"/>
          <w:szCs w:val="28"/>
          <w:lang w:val="uk-UA"/>
        </w:rPr>
        <w:t>Г. А. Дмитренко</w:t>
      </w:r>
      <w:r>
        <w:rPr>
          <w:spacing w:val="-6"/>
          <w:sz w:val="28"/>
          <w:szCs w:val="28"/>
          <w:lang w:val="uk-UA"/>
        </w:rPr>
        <w:t>.</w:t>
      </w:r>
      <w:r w:rsidRPr="008D7A42">
        <w:rPr>
          <w:sz w:val="28"/>
          <w:szCs w:val="28"/>
          <w:lang w:val="uk-UA"/>
        </w:rPr>
        <w:t xml:space="preserve"> – 2-е изд., испр.</w:t>
      </w:r>
      <w:r>
        <w:rPr>
          <w:sz w:val="28"/>
          <w:szCs w:val="28"/>
          <w:lang w:val="uk-UA"/>
        </w:rPr>
        <w:t xml:space="preserve"> </w:t>
      </w:r>
      <w:r w:rsidRPr="008D7A42">
        <w:rPr>
          <w:sz w:val="28"/>
          <w:szCs w:val="28"/>
          <w:lang w:val="uk-UA"/>
        </w:rPr>
        <w:t>– К.: МАУП, 2002</w:t>
      </w:r>
      <w:r>
        <w:rPr>
          <w:sz w:val="28"/>
          <w:szCs w:val="28"/>
          <w:lang w:val="uk-UA"/>
        </w:rPr>
        <w:t>. – 344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Долишний М. И. Качество трудового потенциала: социально-экономический аспект / М. И. Долишний, М. В. Брык, Б. С. Марченко. − К.: Наук</w:t>
      </w:r>
      <w:r>
        <w:rPr>
          <w:sz w:val="28"/>
          <w:szCs w:val="28"/>
          <w:lang w:val="uk-UA"/>
        </w:rPr>
        <w:t>.</w:t>
      </w:r>
      <w:r w:rsidRPr="008D7A42">
        <w:rPr>
          <w:sz w:val="28"/>
          <w:szCs w:val="28"/>
          <w:lang w:val="uk-UA"/>
        </w:rPr>
        <w:t xml:space="preserve"> думка, 1986. − 92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2" w:name="_Ref48880808"/>
      <w:r w:rsidRPr="008D7A42">
        <w:rPr>
          <w:sz w:val="28"/>
          <w:szCs w:val="28"/>
          <w:lang w:val="uk-UA"/>
        </w:rPr>
        <w:lastRenderedPageBreak/>
        <w:t xml:space="preserve">Доронина М. С. Управление ценностными установками коллектива </w:t>
      </w:r>
      <w:r>
        <w:rPr>
          <w:sz w:val="28"/>
          <w:szCs w:val="28"/>
          <w:lang w:val="uk-UA"/>
        </w:rPr>
        <w:t xml:space="preserve">/                  </w:t>
      </w:r>
      <w:r w:rsidRPr="008D7A42">
        <w:rPr>
          <w:sz w:val="28"/>
          <w:szCs w:val="28"/>
          <w:lang w:val="uk-UA"/>
        </w:rPr>
        <w:t>М. С.</w:t>
      </w:r>
      <w:r>
        <w:rPr>
          <w:sz w:val="28"/>
          <w:szCs w:val="28"/>
          <w:lang w:val="uk-UA"/>
        </w:rPr>
        <w:t xml:space="preserve"> </w:t>
      </w:r>
      <w:r w:rsidRPr="008D7A42">
        <w:rPr>
          <w:sz w:val="28"/>
          <w:szCs w:val="28"/>
          <w:lang w:val="uk-UA"/>
        </w:rPr>
        <w:t>Доронина //</w:t>
      </w:r>
      <w:r>
        <w:rPr>
          <w:sz w:val="28"/>
          <w:szCs w:val="28"/>
          <w:lang w:val="uk-UA"/>
        </w:rPr>
        <w:t xml:space="preserve"> </w:t>
      </w:r>
      <w:r w:rsidRPr="008D7A42">
        <w:rPr>
          <w:sz w:val="28"/>
          <w:szCs w:val="28"/>
          <w:lang w:val="uk-UA"/>
        </w:rPr>
        <w:t>Вісник. – 2003. – № 2. – С. 81-84.</w:t>
      </w:r>
      <w:bookmarkEnd w:id="12"/>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3" w:name="_Ref71711466"/>
      <w:r w:rsidRPr="008D7A42">
        <w:rPr>
          <w:sz w:val="28"/>
          <w:szCs w:val="28"/>
          <w:lang w:val="uk-UA"/>
        </w:rPr>
        <w:t xml:space="preserve">Дороніна М. С. </w:t>
      </w:r>
      <w:r w:rsidRPr="00B40CF2">
        <w:rPr>
          <w:spacing w:val="-2"/>
          <w:sz w:val="28"/>
          <w:szCs w:val="28"/>
          <w:lang w:val="uk-UA"/>
        </w:rPr>
        <w:t xml:space="preserve">Психологія управління : навч. посіб. в 2 ч. / </w:t>
      </w:r>
      <w:r w:rsidRPr="008D7A42">
        <w:rPr>
          <w:sz w:val="28"/>
          <w:szCs w:val="28"/>
          <w:lang w:val="uk-UA"/>
        </w:rPr>
        <w:t>М. С.</w:t>
      </w:r>
      <w:r>
        <w:rPr>
          <w:sz w:val="28"/>
          <w:szCs w:val="28"/>
          <w:lang w:val="uk-UA"/>
        </w:rPr>
        <w:t xml:space="preserve"> </w:t>
      </w:r>
      <w:r w:rsidRPr="008D7A42">
        <w:rPr>
          <w:sz w:val="28"/>
          <w:szCs w:val="28"/>
          <w:lang w:val="uk-UA"/>
        </w:rPr>
        <w:t>Дорон</w:t>
      </w:r>
      <w:r>
        <w:rPr>
          <w:sz w:val="28"/>
          <w:szCs w:val="28"/>
          <w:lang w:val="uk-UA"/>
        </w:rPr>
        <w:t>і</w:t>
      </w:r>
      <w:r w:rsidRPr="008D7A42">
        <w:rPr>
          <w:sz w:val="28"/>
          <w:szCs w:val="28"/>
          <w:lang w:val="uk-UA"/>
        </w:rPr>
        <w:t>на</w:t>
      </w:r>
      <w:r>
        <w:rPr>
          <w:sz w:val="28"/>
          <w:szCs w:val="28"/>
          <w:lang w:val="uk-UA"/>
        </w:rPr>
        <w:t>.</w:t>
      </w:r>
      <w:r w:rsidRPr="008D7A42">
        <w:rPr>
          <w:sz w:val="28"/>
          <w:szCs w:val="28"/>
          <w:lang w:val="uk-UA"/>
        </w:rPr>
        <w:t xml:space="preserve"> – Х</w:t>
      </w:r>
      <w:r>
        <w:rPr>
          <w:sz w:val="28"/>
          <w:szCs w:val="28"/>
          <w:lang w:val="uk-UA"/>
        </w:rPr>
        <w:t>.</w:t>
      </w:r>
      <w:r w:rsidRPr="008D7A42">
        <w:rPr>
          <w:sz w:val="28"/>
          <w:szCs w:val="28"/>
          <w:lang w:val="uk-UA"/>
        </w:rPr>
        <w:t>: ХДЕУ, 2000. – Ч. 2. – 96 с.</w:t>
      </w:r>
      <w:bookmarkEnd w:id="13"/>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4" w:name="_Ref71711464"/>
      <w:r w:rsidRPr="008D7A42">
        <w:rPr>
          <w:sz w:val="28"/>
          <w:szCs w:val="28"/>
          <w:lang w:val="uk-UA"/>
        </w:rPr>
        <w:t>Д</w:t>
      </w:r>
      <w:r w:rsidRPr="00B40CF2">
        <w:rPr>
          <w:spacing w:val="-2"/>
          <w:sz w:val="28"/>
          <w:szCs w:val="28"/>
          <w:lang w:val="uk-UA"/>
        </w:rPr>
        <w:t>ороніна М. С. Психологія управління : навч. посіб. в 2 ч. / М. С. Дорон</w:t>
      </w:r>
      <w:r>
        <w:rPr>
          <w:spacing w:val="-2"/>
          <w:sz w:val="28"/>
          <w:szCs w:val="28"/>
          <w:lang w:val="uk-UA"/>
        </w:rPr>
        <w:t>і</w:t>
      </w:r>
      <w:r w:rsidRPr="00B40CF2">
        <w:rPr>
          <w:spacing w:val="-2"/>
          <w:sz w:val="28"/>
          <w:szCs w:val="28"/>
          <w:lang w:val="uk-UA"/>
        </w:rPr>
        <w:t>на.</w:t>
      </w:r>
      <w:r w:rsidRPr="008D7A42">
        <w:rPr>
          <w:sz w:val="28"/>
          <w:szCs w:val="28"/>
          <w:lang w:val="uk-UA"/>
        </w:rPr>
        <w:t xml:space="preserve"> – Х</w:t>
      </w:r>
      <w:r>
        <w:rPr>
          <w:sz w:val="28"/>
          <w:szCs w:val="28"/>
          <w:lang w:val="uk-UA"/>
        </w:rPr>
        <w:t>.</w:t>
      </w:r>
      <w:r w:rsidRPr="008D7A42">
        <w:rPr>
          <w:sz w:val="28"/>
          <w:szCs w:val="28"/>
          <w:lang w:val="uk-UA"/>
        </w:rPr>
        <w:t>: ХДЕУ, 1999. – Ч. 1. – 108 с.</w:t>
      </w:r>
      <w:bookmarkEnd w:id="14"/>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Дороніна М. С. Управління економічними та соціальними процесами пі</w:t>
      </w:r>
      <w:r w:rsidRPr="008D7A42">
        <w:rPr>
          <w:sz w:val="28"/>
          <w:szCs w:val="28"/>
          <w:lang w:val="uk-UA"/>
        </w:rPr>
        <w:t>д</w:t>
      </w:r>
      <w:r w:rsidRPr="008D7A42">
        <w:rPr>
          <w:sz w:val="28"/>
          <w:szCs w:val="28"/>
          <w:lang w:val="uk-UA"/>
        </w:rPr>
        <w:t>приємства</w:t>
      </w:r>
      <w:r>
        <w:rPr>
          <w:sz w:val="28"/>
          <w:szCs w:val="28"/>
          <w:lang w:val="uk-UA"/>
        </w:rPr>
        <w:t xml:space="preserve"> :</w:t>
      </w:r>
      <w:r w:rsidRPr="008D7A42">
        <w:rPr>
          <w:sz w:val="28"/>
          <w:szCs w:val="28"/>
          <w:lang w:val="uk-UA"/>
        </w:rPr>
        <w:t xml:space="preserve"> </w:t>
      </w:r>
      <w:r>
        <w:rPr>
          <w:sz w:val="28"/>
          <w:szCs w:val="28"/>
          <w:lang w:val="uk-UA"/>
        </w:rPr>
        <w:t>м</w:t>
      </w:r>
      <w:r w:rsidRPr="008D7A42">
        <w:rPr>
          <w:sz w:val="28"/>
          <w:szCs w:val="28"/>
          <w:lang w:val="uk-UA"/>
        </w:rPr>
        <w:t xml:space="preserve">онографія </w:t>
      </w:r>
      <w:r w:rsidRPr="00B40CF2">
        <w:rPr>
          <w:spacing w:val="-2"/>
          <w:sz w:val="28"/>
          <w:szCs w:val="28"/>
          <w:lang w:val="uk-UA"/>
        </w:rPr>
        <w:t xml:space="preserve">/ </w:t>
      </w:r>
      <w:r w:rsidRPr="008D7A42">
        <w:rPr>
          <w:sz w:val="28"/>
          <w:szCs w:val="28"/>
          <w:lang w:val="uk-UA"/>
        </w:rPr>
        <w:t>М. С.</w:t>
      </w:r>
      <w:r>
        <w:rPr>
          <w:sz w:val="28"/>
          <w:szCs w:val="28"/>
          <w:lang w:val="uk-UA"/>
        </w:rPr>
        <w:t xml:space="preserve"> </w:t>
      </w:r>
      <w:r w:rsidRPr="008D7A42">
        <w:rPr>
          <w:sz w:val="28"/>
          <w:szCs w:val="28"/>
          <w:lang w:val="uk-UA"/>
        </w:rPr>
        <w:t>Дорон</w:t>
      </w:r>
      <w:r>
        <w:rPr>
          <w:sz w:val="28"/>
          <w:szCs w:val="28"/>
          <w:lang w:val="uk-UA"/>
        </w:rPr>
        <w:t>і</w:t>
      </w:r>
      <w:r w:rsidRPr="008D7A42">
        <w:rPr>
          <w:sz w:val="28"/>
          <w:szCs w:val="28"/>
          <w:lang w:val="uk-UA"/>
        </w:rPr>
        <w:t>на</w:t>
      </w:r>
      <w:r>
        <w:rPr>
          <w:sz w:val="28"/>
          <w:szCs w:val="28"/>
          <w:lang w:val="uk-UA"/>
        </w:rPr>
        <w:t xml:space="preserve">. </w:t>
      </w:r>
      <w:r w:rsidRPr="008D7A42">
        <w:rPr>
          <w:sz w:val="28"/>
          <w:szCs w:val="28"/>
          <w:lang w:val="uk-UA"/>
        </w:rPr>
        <w:t>– Х</w:t>
      </w:r>
      <w:r>
        <w:rPr>
          <w:sz w:val="28"/>
          <w:szCs w:val="28"/>
          <w:lang w:val="uk-UA"/>
        </w:rPr>
        <w:t>.</w:t>
      </w:r>
      <w:r w:rsidRPr="008D7A42">
        <w:rPr>
          <w:sz w:val="28"/>
          <w:szCs w:val="28"/>
          <w:lang w:val="uk-UA"/>
        </w:rPr>
        <w:t>: ХДЕУ, 2002. – 432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 xml:space="preserve">Дружинин В. П. Психодиагностика общих </w:t>
      </w:r>
      <w:r>
        <w:rPr>
          <w:sz w:val="28"/>
          <w:szCs w:val="28"/>
          <w:lang w:val="uk-UA"/>
        </w:rPr>
        <w:t xml:space="preserve">спосібностей / </w:t>
      </w:r>
      <w:r w:rsidRPr="008D7A42">
        <w:rPr>
          <w:sz w:val="28"/>
          <w:szCs w:val="28"/>
          <w:lang w:val="uk-UA"/>
        </w:rPr>
        <w:t>В. П.</w:t>
      </w:r>
      <w:r>
        <w:rPr>
          <w:sz w:val="28"/>
          <w:szCs w:val="28"/>
          <w:lang w:val="uk-UA"/>
        </w:rPr>
        <w:t xml:space="preserve"> </w:t>
      </w:r>
      <w:r w:rsidRPr="008D7A42">
        <w:rPr>
          <w:sz w:val="28"/>
          <w:szCs w:val="28"/>
          <w:lang w:val="uk-UA"/>
        </w:rPr>
        <w:t>Дружинин. – М.: Академия, 1996. − 224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5" w:name="_Ref5240068"/>
      <w:r w:rsidRPr="008D7A42">
        <w:rPr>
          <w:sz w:val="28"/>
          <w:szCs w:val="28"/>
          <w:lang w:val="uk-UA"/>
        </w:rPr>
        <w:t>Дряхлов Н. И. Социология труда</w:t>
      </w:r>
      <w:r>
        <w:rPr>
          <w:sz w:val="28"/>
          <w:szCs w:val="28"/>
          <w:lang w:val="uk-UA"/>
        </w:rPr>
        <w:t xml:space="preserve"> / </w:t>
      </w:r>
      <w:r w:rsidRPr="008D7A42">
        <w:rPr>
          <w:sz w:val="28"/>
          <w:szCs w:val="28"/>
          <w:lang w:val="uk-UA"/>
        </w:rPr>
        <w:t>Н. И.</w:t>
      </w:r>
      <w:r>
        <w:rPr>
          <w:sz w:val="28"/>
          <w:szCs w:val="28"/>
          <w:lang w:val="uk-UA"/>
        </w:rPr>
        <w:t xml:space="preserve"> </w:t>
      </w:r>
      <w:r w:rsidRPr="008D7A42">
        <w:rPr>
          <w:sz w:val="28"/>
          <w:szCs w:val="28"/>
          <w:lang w:val="uk-UA"/>
        </w:rPr>
        <w:t>Дряхлов. – М.: М</w:t>
      </w:r>
      <w:r>
        <w:rPr>
          <w:sz w:val="28"/>
          <w:szCs w:val="28"/>
          <w:lang w:val="uk-UA"/>
        </w:rPr>
        <w:t>ГУ</w:t>
      </w:r>
      <w:r w:rsidRPr="008D7A42">
        <w:rPr>
          <w:sz w:val="28"/>
          <w:szCs w:val="28"/>
          <w:lang w:val="uk-UA"/>
        </w:rPr>
        <w:t>, 1995.</w:t>
      </w:r>
      <w:bookmarkEnd w:id="15"/>
      <w:r w:rsidRPr="008D7A42">
        <w:rPr>
          <w:sz w:val="28"/>
          <w:szCs w:val="28"/>
          <w:lang w:val="uk-UA"/>
        </w:rPr>
        <w:t xml:space="preserve"> – 292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6" w:name="_Ref71708926"/>
      <w:r w:rsidRPr="008D7A42">
        <w:rPr>
          <w:sz w:val="28"/>
          <w:szCs w:val="28"/>
          <w:lang w:val="uk-UA"/>
        </w:rPr>
        <w:t>Дряхлов Н. И. Социология тр</w:t>
      </w:r>
      <w:r w:rsidRPr="008D7A42">
        <w:rPr>
          <w:sz w:val="28"/>
          <w:szCs w:val="28"/>
          <w:lang w:val="uk-UA"/>
        </w:rPr>
        <w:t>у</w:t>
      </w:r>
      <w:r w:rsidRPr="008D7A42">
        <w:rPr>
          <w:sz w:val="28"/>
          <w:szCs w:val="28"/>
          <w:lang w:val="uk-UA"/>
        </w:rPr>
        <w:t>да</w:t>
      </w:r>
      <w:r>
        <w:rPr>
          <w:sz w:val="28"/>
          <w:szCs w:val="28"/>
          <w:lang w:val="uk-UA"/>
        </w:rPr>
        <w:t xml:space="preserve"> /</w:t>
      </w:r>
      <w:r w:rsidRPr="008D7A42">
        <w:rPr>
          <w:sz w:val="28"/>
          <w:szCs w:val="28"/>
          <w:lang w:val="uk-UA"/>
        </w:rPr>
        <w:t xml:space="preserve"> Н. И.</w:t>
      </w:r>
      <w:r>
        <w:rPr>
          <w:sz w:val="28"/>
          <w:szCs w:val="28"/>
          <w:lang w:val="uk-UA"/>
        </w:rPr>
        <w:t xml:space="preserve"> </w:t>
      </w:r>
      <w:r w:rsidRPr="008D7A42">
        <w:rPr>
          <w:sz w:val="28"/>
          <w:szCs w:val="28"/>
          <w:lang w:val="uk-UA"/>
        </w:rPr>
        <w:t>Дряхлов, А. И.</w:t>
      </w:r>
      <w:r>
        <w:rPr>
          <w:sz w:val="28"/>
          <w:szCs w:val="28"/>
          <w:lang w:val="uk-UA"/>
        </w:rPr>
        <w:t xml:space="preserve"> </w:t>
      </w:r>
      <w:r w:rsidRPr="008D7A42">
        <w:rPr>
          <w:sz w:val="28"/>
          <w:szCs w:val="28"/>
          <w:lang w:val="uk-UA"/>
        </w:rPr>
        <w:t xml:space="preserve">Кравченко, </w:t>
      </w:r>
      <w:r>
        <w:rPr>
          <w:sz w:val="28"/>
          <w:szCs w:val="28"/>
          <w:lang w:val="uk-UA"/>
        </w:rPr>
        <w:t xml:space="preserve">                        </w:t>
      </w:r>
      <w:r w:rsidRPr="008D7A42">
        <w:rPr>
          <w:sz w:val="28"/>
          <w:szCs w:val="28"/>
          <w:lang w:val="uk-UA"/>
        </w:rPr>
        <w:t>И. К.</w:t>
      </w:r>
      <w:r>
        <w:rPr>
          <w:sz w:val="28"/>
          <w:szCs w:val="28"/>
          <w:lang w:val="uk-UA"/>
        </w:rPr>
        <w:t xml:space="preserve"> </w:t>
      </w:r>
      <w:r w:rsidRPr="008D7A42">
        <w:rPr>
          <w:sz w:val="28"/>
          <w:szCs w:val="28"/>
          <w:lang w:val="uk-UA"/>
        </w:rPr>
        <w:t>Масалков.</w:t>
      </w:r>
      <w:r>
        <w:rPr>
          <w:sz w:val="28"/>
          <w:szCs w:val="28"/>
          <w:lang w:val="uk-UA"/>
        </w:rPr>
        <w:t xml:space="preserve"> – М.</w:t>
      </w:r>
      <w:r w:rsidRPr="008D7A42">
        <w:rPr>
          <w:sz w:val="28"/>
          <w:szCs w:val="28"/>
          <w:lang w:val="uk-UA"/>
        </w:rPr>
        <w:t>: МГУ, 1993. – 368 с.</w:t>
      </w:r>
      <w:bookmarkEnd w:id="16"/>
      <w:r w:rsidRPr="008D7A42">
        <w:rPr>
          <w:sz w:val="28"/>
          <w:szCs w:val="28"/>
          <w:lang w:val="uk-UA"/>
        </w:rPr>
        <w:t xml:space="preserve"> </w:t>
      </w:r>
    </w:p>
    <w:p w:rsidR="000844DE" w:rsidRPr="008D7A42" w:rsidRDefault="000844DE" w:rsidP="003B7956">
      <w:pPr>
        <w:widowControl w:val="0"/>
        <w:numPr>
          <w:ilvl w:val="0"/>
          <w:numId w:val="47"/>
        </w:numPr>
        <w:tabs>
          <w:tab w:val="clear" w:pos="720"/>
          <w:tab w:val="num" w:pos="540"/>
          <w:tab w:val="left" w:pos="1260"/>
          <w:tab w:val="left" w:pos="1440"/>
        </w:tabs>
        <w:suppressAutoHyphens w:val="0"/>
        <w:spacing w:line="360" w:lineRule="auto"/>
        <w:ind w:left="0" w:firstLine="0"/>
        <w:jc w:val="both"/>
        <w:rPr>
          <w:sz w:val="28"/>
          <w:szCs w:val="28"/>
        </w:rPr>
      </w:pPr>
      <w:r w:rsidRPr="008D7A42">
        <w:rPr>
          <w:sz w:val="28"/>
          <w:szCs w:val="28"/>
        </w:rPr>
        <w:t xml:space="preserve">Дубров А. М. Многомерные статистические методы / А. М. Дубров, </w:t>
      </w:r>
      <w:r>
        <w:rPr>
          <w:sz w:val="28"/>
          <w:szCs w:val="28"/>
          <w:lang w:val="uk-UA"/>
        </w:rPr>
        <w:t xml:space="preserve">                   </w:t>
      </w:r>
      <w:r w:rsidRPr="008D7A42">
        <w:rPr>
          <w:sz w:val="28"/>
          <w:szCs w:val="28"/>
        </w:rPr>
        <w:t>В.</w:t>
      </w:r>
      <w:r>
        <w:rPr>
          <w:sz w:val="28"/>
          <w:szCs w:val="28"/>
          <w:lang w:val="uk-UA"/>
        </w:rPr>
        <w:t xml:space="preserve"> </w:t>
      </w:r>
      <w:r w:rsidRPr="008D7A42">
        <w:rPr>
          <w:sz w:val="28"/>
          <w:szCs w:val="28"/>
        </w:rPr>
        <w:t>С.</w:t>
      </w:r>
      <w:r>
        <w:rPr>
          <w:sz w:val="28"/>
          <w:szCs w:val="28"/>
          <w:lang w:val="uk-UA"/>
        </w:rPr>
        <w:t xml:space="preserve"> </w:t>
      </w:r>
      <w:r w:rsidRPr="008D7A42">
        <w:rPr>
          <w:sz w:val="28"/>
          <w:szCs w:val="28"/>
        </w:rPr>
        <w:t>Мхитарян, Л. И. Трошин. – М.: Финансы и статистика, 2003. – 352 с.</w:t>
      </w:r>
    </w:p>
    <w:p w:rsidR="000844DE" w:rsidRPr="008D7A42" w:rsidRDefault="000844DE" w:rsidP="003B7956">
      <w:pPr>
        <w:widowControl w:val="0"/>
        <w:numPr>
          <w:ilvl w:val="0"/>
          <w:numId w:val="47"/>
        </w:numPr>
        <w:tabs>
          <w:tab w:val="clear" w:pos="720"/>
          <w:tab w:val="num" w:pos="540"/>
          <w:tab w:val="left" w:pos="1260"/>
          <w:tab w:val="left" w:pos="1440"/>
        </w:tabs>
        <w:suppressAutoHyphens w:val="0"/>
        <w:spacing w:line="360" w:lineRule="auto"/>
        <w:ind w:left="0" w:firstLine="0"/>
        <w:jc w:val="both"/>
        <w:rPr>
          <w:sz w:val="28"/>
          <w:szCs w:val="28"/>
        </w:rPr>
      </w:pPr>
      <w:r w:rsidRPr="008D7A42">
        <w:rPr>
          <w:sz w:val="28"/>
          <w:szCs w:val="28"/>
        </w:rPr>
        <w:t>Дюк В. Обработка данных на ПК в примерах</w:t>
      </w:r>
      <w:r w:rsidRPr="004370F0">
        <w:rPr>
          <w:sz w:val="28"/>
          <w:szCs w:val="28"/>
        </w:rPr>
        <w:t xml:space="preserve"> </w:t>
      </w:r>
      <w:r>
        <w:rPr>
          <w:sz w:val="28"/>
          <w:szCs w:val="28"/>
          <w:lang w:val="uk-UA"/>
        </w:rPr>
        <w:t xml:space="preserve">/ </w:t>
      </w:r>
      <w:r w:rsidRPr="008D7A42">
        <w:rPr>
          <w:sz w:val="28"/>
          <w:szCs w:val="28"/>
        </w:rPr>
        <w:t>В.</w:t>
      </w:r>
      <w:r>
        <w:rPr>
          <w:sz w:val="28"/>
          <w:szCs w:val="28"/>
          <w:lang w:val="uk-UA"/>
        </w:rPr>
        <w:t xml:space="preserve"> </w:t>
      </w:r>
      <w:r w:rsidRPr="008D7A42">
        <w:rPr>
          <w:sz w:val="28"/>
          <w:szCs w:val="28"/>
        </w:rPr>
        <w:t>Дюк. – СПб.: Питер, 1997.–240</w:t>
      </w:r>
      <w:r>
        <w:rPr>
          <w:sz w:val="28"/>
          <w:szCs w:val="28"/>
          <w:lang w:val="uk-UA"/>
        </w:rPr>
        <w:t xml:space="preserve"> </w:t>
      </w:r>
      <w:r w:rsidRPr="008D7A42">
        <w:rPr>
          <w:sz w:val="28"/>
          <w:szCs w:val="28"/>
        </w:rPr>
        <w:t>с.</w:t>
      </w:r>
    </w:p>
    <w:p w:rsidR="000844DE" w:rsidRPr="008D7A42"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rPr>
      </w:pPr>
      <w:r w:rsidRPr="000844DE">
        <w:rPr>
          <w:rFonts w:ascii="Times New Roman" w:hAnsi="Times New Roman"/>
          <w:sz w:val="28"/>
          <w:szCs w:val="28"/>
          <w:lang w:val="ru-RU"/>
        </w:rPr>
        <w:t xml:space="preserve">ДСТУ </w:t>
      </w:r>
      <w:r w:rsidRPr="008D7A42">
        <w:rPr>
          <w:rFonts w:ascii="Times New Roman" w:hAnsi="Times New Roman"/>
          <w:sz w:val="28"/>
          <w:szCs w:val="28"/>
        </w:rPr>
        <w:t>ISO</w:t>
      </w:r>
      <w:r w:rsidRPr="000844DE">
        <w:rPr>
          <w:rFonts w:ascii="Times New Roman" w:hAnsi="Times New Roman"/>
          <w:sz w:val="28"/>
          <w:szCs w:val="28"/>
          <w:lang w:val="ru-RU"/>
        </w:rPr>
        <w:t xml:space="preserve"> 10011-1-97 Настанови щодо перевірки систем якості. </w:t>
      </w:r>
      <w:r w:rsidRPr="008D7A42">
        <w:rPr>
          <w:rFonts w:ascii="Times New Roman" w:hAnsi="Times New Roman"/>
          <w:sz w:val="28"/>
          <w:szCs w:val="28"/>
        </w:rPr>
        <w:t>Ч</w:t>
      </w:r>
      <w:r>
        <w:rPr>
          <w:rFonts w:ascii="Times New Roman" w:hAnsi="Times New Roman"/>
          <w:sz w:val="28"/>
          <w:szCs w:val="28"/>
        </w:rPr>
        <w:t>.</w:t>
      </w:r>
      <w:r w:rsidRPr="008D7A42">
        <w:rPr>
          <w:rFonts w:ascii="Times New Roman" w:hAnsi="Times New Roman"/>
          <w:sz w:val="28"/>
          <w:szCs w:val="28"/>
        </w:rPr>
        <w:t xml:space="preserve"> 1. Перевірка.</w:t>
      </w:r>
      <w:r>
        <w:rPr>
          <w:rFonts w:ascii="Times New Roman" w:hAnsi="Times New Roman"/>
          <w:sz w:val="28"/>
          <w:szCs w:val="28"/>
        </w:rPr>
        <w:t xml:space="preserve"> – К., 1997. – 48 с.</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cs="Arial"/>
          <w:sz w:val="28"/>
          <w:szCs w:val="28"/>
          <w:lang w:val="ru-RU"/>
        </w:rPr>
      </w:pPr>
      <w:r w:rsidRPr="000844DE">
        <w:rPr>
          <w:rFonts w:ascii="Times New Roman" w:hAnsi="Times New Roman"/>
          <w:sz w:val="28"/>
          <w:szCs w:val="28"/>
          <w:lang w:val="ru-RU"/>
        </w:rPr>
        <w:t xml:space="preserve">ДСТУ </w:t>
      </w:r>
      <w:r w:rsidRPr="008D7A42">
        <w:rPr>
          <w:rFonts w:ascii="Times New Roman" w:hAnsi="Times New Roman"/>
          <w:sz w:val="28"/>
          <w:szCs w:val="28"/>
        </w:rPr>
        <w:t>ISO</w:t>
      </w:r>
      <w:r w:rsidRPr="000844DE">
        <w:rPr>
          <w:rFonts w:ascii="Times New Roman" w:hAnsi="Times New Roman"/>
          <w:sz w:val="28"/>
          <w:szCs w:val="28"/>
          <w:lang w:val="ru-RU"/>
        </w:rPr>
        <w:t xml:space="preserve"> 10011-2-97 Настанови щодо перевірки систем якості. Ч. 2. Кваліфікаційні вимоги до аудиторів з систем якості. – К., 1997. – 48 с.</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lang w:val="ru-RU"/>
        </w:rPr>
      </w:pPr>
      <w:r w:rsidRPr="000844DE">
        <w:rPr>
          <w:rFonts w:ascii="Times New Roman" w:hAnsi="Times New Roman"/>
          <w:sz w:val="28"/>
          <w:szCs w:val="28"/>
          <w:lang w:val="ru-RU"/>
        </w:rPr>
        <w:t xml:space="preserve">ДСТУ </w:t>
      </w:r>
      <w:r w:rsidRPr="008D7A42">
        <w:rPr>
          <w:rFonts w:ascii="Times New Roman" w:hAnsi="Times New Roman"/>
          <w:sz w:val="28"/>
          <w:szCs w:val="28"/>
        </w:rPr>
        <w:t>ISO</w:t>
      </w:r>
      <w:r w:rsidRPr="000844DE">
        <w:rPr>
          <w:rFonts w:ascii="Times New Roman" w:hAnsi="Times New Roman"/>
          <w:sz w:val="28"/>
          <w:szCs w:val="28"/>
          <w:lang w:val="ru-RU"/>
        </w:rPr>
        <w:t xml:space="preserve"> 10011-3-97 Настанови щодо перевірки систем якості. Ч. 3. Управління програмами перевірок. – К., 1997. – 48 с.</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lang w:val="ru-RU"/>
        </w:rPr>
      </w:pPr>
      <w:r w:rsidRPr="000844DE">
        <w:rPr>
          <w:rFonts w:ascii="Times New Roman" w:hAnsi="Times New Roman"/>
          <w:sz w:val="28"/>
          <w:szCs w:val="28"/>
          <w:lang w:val="ru-RU"/>
        </w:rPr>
        <w:t xml:space="preserve">ДСТУ </w:t>
      </w:r>
      <w:r w:rsidRPr="008D7A42">
        <w:rPr>
          <w:rFonts w:ascii="Times New Roman" w:hAnsi="Times New Roman"/>
          <w:sz w:val="28"/>
          <w:szCs w:val="28"/>
        </w:rPr>
        <w:t>ISO</w:t>
      </w:r>
      <w:r w:rsidRPr="000844DE">
        <w:rPr>
          <w:rFonts w:ascii="Times New Roman" w:hAnsi="Times New Roman"/>
          <w:sz w:val="28"/>
          <w:szCs w:val="28"/>
          <w:lang w:val="ru-RU"/>
        </w:rPr>
        <w:t xml:space="preserve"> 9000-2001 Системи управління якістю. Основні положення та сло</w:t>
      </w:r>
      <w:r w:rsidRPr="000844DE">
        <w:rPr>
          <w:rFonts w:ascii="Times New Roman" w:hAnsi="Times New Roman"/>
          <w:sz w:val="28"/>
          <w:szCs w:val="28"/>
          <w:lang w:val="ru-RU"/>
        </w:rPr>
        <w:t>в</w:t>
      </w:r>
      <w:r w:rsidRPr="000844DE">
        <w:rPr>
          <w:rFonts w:ascii="Times New Roman" w:hAnsi="Times New Roman"/>
          <w:sz w:val="28"/>
          <w:szCs w:val="28"/>
          <w:lang w:val="ru-RU"/>
        </w:rPr>
        <w:t>ник. – К., 1997. – 48 с.</w:t>
      </w:r>
    </w:p>
    <w:p w:rsidR="000844DE" w:rsidRPr="005E4997"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pacing w:val="-2"/>
          <w:sz w:val="28"/>
          <w:szCs w:val="28"/>
        </w:rPr>
      </w:pPr>
      <w:r w:rsidRPr="000844DE">
        <w:rPr>
          <w:rFonts w:ascii="Times New Roman" w:hAnsi="Times New Roman"/>
          <w:spacing w:val="-2"/>
          <w:sz w:val="28"/>
          <w:szCs w:val="28"/>
          <w:lang w:val="ru-RU"/>
        </w:rPr>
        <w:t xml:space="preserve">ДСТУ </w:t>
      </w:r>
      <w:r w:rsidRPr="005E4997">
        <w:rPr>
          <w:rFonts w:ascii="Times New Roman" w:hAnsi="Times New Roman"/>
          <w:spacing w:val="-2"/>
          <w:sz w:val="28"/>
          <w:szCs w:val="28"/>
        </w:rPr>
        <w:t>ISO</w:t>
      </w:r>
      <w:r w:rsidRPr="000844DE">
        <w:rPr>
          <w:rFonts w:ascii="Times New Roman" w:hAnsi="Times New Roman"/>
          <w:spacing w:val="-2"/>
          <w:sz w:val="28"/>
          <w:szCs w:val="28"/>
          <w:lang w:val="ru-RU"/>
        </w:rPr>
        <w:t xml:space="preserve"> 9001-2001 Системи управління якістю. </w:t>
      </w:r>
      <w:r w:rsidRPr="005E4997">
        <w:rPr>
          <w:rFonts w:ascii="Times New Roman" w:hAnsi="Times New Roman"/>
          <w:spacing w:val="-2"/>
          <w:sz w:val="28"/>
          <w:szCs w:val="28"/>
        </w:rPr>
        <w:t>Вимоги. – К., 1997. – 48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ДСТУ</w:t>
      </w:r>
      <w:r>
        <w:rPr>
          <w:sz w:val="28"/>
          <w:szCs w:val="28"/>
          <w:lang w:val="uk-UA"/>
        </w:rPr>
        <w:t xml:space="preserve"> </w:t>
      </w:r>
      <w:r w:rsidRPr="008D7A42">
        <w:rPr>
          <w:sz w:val="28"/>
          <w:szCs w:val="28"/>
        </w:rPr>
        <w:t>ІSО</w:t>
      </w:r>
      <w:r>
        <w:rPr>
          <w:noProof/>
          <w:sz w:val="28"/>
          <w:szCs w:val="28"/>
          <w:lang w:val="uk-UA"/>
        </w:rPr>
        <w:t xml:space="preserve"> </w:t>
      </w:r>
      <w:r w:rsidRPr="008D7A42">
        <w:rPr>
          <w:noProof/>
          <w:sz w:val="28"/>
          <w:szCs w:val="28"/>
        </w:rPr>
        <w:t>9004-2001</w:t>
      </w:r>
      <w:r w:rsidRPr="008D7A42">
        <w:rPr>
          <w:sz w:val="28"/>
          <w:szCs w:val="28"/>
        </w:rPr>
        <w:t xml:space="preserve"> Системи</w:t>
      </w:r>
      <w:r>
        <w:rPr>
          <w:sz w:val="28"/>
          <w:szCs w:val="28"/>
          <w:lang w:val="uk-UA"/>
        </w:rPr>
        <w:t xml:space="preserve"> </w:t>
      </w:r>
      <w:r w:rsidRPr="008D7A42">
        <w:rPr>
          <w:sz w:val="28"/>
          <w:szCs w:val="28"/>
        </w:rPr>
        <w:t>управління</w:t>
      </w:r>
      <w:r>
        <w:rPr>
          <w:sz w:val="28"/>
          <w:szCs w:val="28"/>
          <w:lang w:val="uk-UA"/>
        </w:rPr>
        <w:t xml:space="preserve"> </w:t>
      </w:r>
      <w:r w:rsidRPr="008D7A42">
        <w:rPr>
          <w:sz w:val="28"/>
          <w:szCs w:val="28"/>
        </w:rPr>
        <w:t>якістю. Настанови щодо поліпшення діял</w:t>
      </w:r>
      <w:r w:rsidRPr="008D7A42">
        <w:rPr>
          <w:sz w:val="28"/>
          <w:szCs w:val="28"/>
        </w:rPr>
        <w:t>ь</w:t>
      </w:r>
      <w:r w:rsidRPr="008D7A42">
        <w:rPr>
          <w:sz w:val="28"/>
          <w:szCs w:val="28"/>
        </w:rPr>
        <w:t>ності.</w:t>
      </w:r>
      <w:r w:rsidRPr="005E4997">
        <w:rPr>
          <w:sz w:val="28"/>
          <w:szCs w:val="28"/>
        </w:rPr>
        <w:t xml:space="preserve"> </w:t>
      </w:r>
      <w:r>
        <w:rPr>
          <w:sz w:val="28"/>
          <w:szCs w:val="28"/>
        </w:rPr>
        <w:t>– К., 1997. – 48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7" w:name="_Ref71711342"/>
      <w:r w:rsidRPr="008D7A42">
        <w:rPr>
          <w:sz w:val="28"/>
          <w:szCs w:val="28"/>
          <w:lang w:val="uk-UA"/>
        </w:rPr>
        <w:t>Егоршин А. П. Управление персоналом</w:t>
      </w:r>
      <w:r w:rsidRPr="004370F0">
        <w:rPr>
          <w:sz w:val="28"/>
          <w:szCs w:val="28"/>
          <w:lang w:val="uk-UA"/>
        </w:rPr>
        <w:t xml:space="preserve"> </w:t>
      </w:r>
      <w:r>
        <w:rPr>
          <w:sz w:val="28"/>
          <w:szCs w:val="28"/>
          <w:lang w:val="uk-UA"/>
        </w:rPr>
        <w:t xml:space="preserve">/ </w:t>
      </w:r>
      <w:r w:rsidRPr="008D7A42">
        <w:rPr>
          <w:sz w:val="28"/>
          <w:szCs w:val="28"/>
          <w:lang w:val="uk-UA"/>
        </w:rPr>
        <w:t>А. П.</w:t>
      </w:r>
      <w:r>
        <w:rPr>
          <w:sz w:val="28"/>
          <w:szCs w:val="28"/>
          <w:lang w:val="uk-UA"/>
        </w:rPr>
        <w:t xml:space="preserve"> </w:t>
      </w:r>
      <w:r w:rsidRPr="008D7A42">
        <w:rPr>
          <w:sz w:val="28"/>
          <w:szCs w:val="28"/>
          <w:lang w:val="uk-UA"/>
        </w:rPr>
        <w:t xml:space="preserve">Егоршин. – Н. Новгород: </w:t>
      </w:r>
      <w:r w:rsidRPr="008D7A42">
        <w:rPr>
          <w:sz w:val="28"/>
          <w:szCs w:val="28"/>
          <w:lang w:val="uk-UA"/>
        </w:rPr>
        <w:lastRenderedPageBreak/>
        <w:t>Нижегор. ин-т менеджмента и бизн</w:t>
      </w:r>
      <w:r w:rsidRPr="008D7A42">
        <w:rPr>
          <w:sz w:val="28"/>
          <w:szCs w:val="28"/>
          <w:lang w:val="uk-UA"/>
        </w:rPr>
        <w:t>е</w:t>
      </w:r>
      <w:r w:rsidRPr="008D7A42">
        <w:rPr>
          <w:sz w:val="28"/>
          <w:szCs w:val="28"/>
          <w:lang w:val="uk-UA"/>
        </w:rPr>
        <w:t>са, 1997. – 608 с.</w:t>
      </w:r>
      <w:bookmarkEnd w:id="17"/>
      <w:r w:rsidRPr="008D7A42">
        <w:rPr>
          <w:sz w:val="28"/>
          <w:szCs w:val="28"/>
          <w:lang w:val="uk-UA"/>
        </w:rPr>
        <w:t xml:space="preserve">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Егоршин А. П. Управление персоналом</w:t>
      </w:r>
      <w:r>
        <w:rPr>
          <w:sz w:val="28"/>
          <w:szCs w:val="28"/>
          <w:lang w:val="uk-UA"/>
        </w:rPr>
        <w:t xml:space="preserve"> / </w:t>
      </w:r>
      <w:r w:rsidRPr="008D7A42">
        <w:rPr>
          <w:sz w:val="28"/>
          <w:szCs w:val="28"/>
          <w:lang w:val="uk-UA"/>
        </w:rPr>
        <w:t>А. П.</w:t>
      </w:r>
      <w:r>
        <w:rPr>
          <w:sz w:val="28"/>
          <w:szCs w:val="28"/>
          <w:lang w:val="uk-UA"/>
        </w:rPr>
        <w:t xml:space="preserve"> </w:t>
      </w:r>
      <w:r w:rsidRPr="008D7A42">
        <w:rPr>
          <w:sz w:val="28"/>
          <w:szCs w:val="28"/>
          <w:lang w:val="uk-UA"/>
        </w:rPr>
        <w:t>Егоршин.</w:t>
      </w:r>
      <w:r w:rsidRPr="008D7A42">
        <w:rPr>
          <w:sz w:val="28"/>
          <w:szCs w:val="28"/>
        </w:rPr>
        <w:t xml:space="preserve"> – 2-е изд. – Н. Новгород: НИМБ, 1999. – 624 с.</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Есинова Н. И. Экономика труда и социально-трудовые отношения</w:t>
      </w:r>
      <w:r>
        <w:rPr>
          <w:szCs w:val="28"/>
          <w:lang w:val="uk-UA"/>
        </w:rPr>
        <w:t xml:space="preserve"> </w:t>
      </w:r>
      <w:r w:rsidRPr="008D7A42">
        <w:rPr>
          <w:szCs w:val="28"/>
        </w:rPr>
        <w:t xml:space="preserve">: </w:t>
      </w:r>
      <w:r>
        <w:rPr>
          <w:szCs w:val="28"/>
          <w:lang w:val="uk-UA"/>
        </w:rPr>
        <w:t>у</w:t>
      </w:r>
      <w:r w:rsidRPr="008D7A42">
        <w:rPr>
          <w:szCs w:val="28"/>
        </w:rPr>
        <w:t>чеб</w:t>
      </w:r>
      <w:r>
        <w:rPr>
          <w:szCs w:val="28"/>
          <w:lang w:val="uk-UA"/>
        </w:rPr>
        <w:t>.</w:t>
      </w:r>
      <w:r w:rsidRPr="008D7A42">
        <w:rPr>
          <w:szCs w:val="28"/>
        </w:rPr>
        <w:t xml:space="preserve"> пособ</w:t>
      </w:r>
      <w:r>
        <w:rPr>
          <w:szCs w:val="28"/>
          <w:lang w:val="uk-UA"/>
        </w:rPr>
        <w:t>.</w:t>
      </w:r>
      <w:r w:rsidRPr="004370F0">
        <w:rPr>
          <w:szCs w:val="28"/>
        </w:rPr>
        <w:t xml:space="preserve"> </w:t>
      </w:r>
      <w:r>
        <w:rPr>
          <w:szCs w:val="28"/>
          <w:lang w:val="uk-UA"/>
        </w:rPr>
        <w:t xml:space="preserve">/ </w:t>
      </w:r>
      <w:r w:rsidRPr="008D7A42">
        <w:rPr>
          <w:szCs w:val="28"/>
        </w:rPr>
        <w:t>Н. И.</w:t>
      </w:r>
      <w:r>
        <w:rPr>
          <w:szCs w:val="28"/>
          <w:lang w:val="uk-UA"/>
        </w:rPr>
        <w:t xml:space="preserve"> </w:t>
      </w:r>
      <w:r w:rsidRPr="008D7A42">
        <w:rPr>
          <w:szCs w:val="28"/>
        </w:rPr>
        <w:t>Есинова</w:t>
      </w:r>
      <w:r>
        <w:rPr>
          <w:szCs w:val="28"/>
          <w:lang w:val="uk-UA"/>
        </w:rPr>
        <w:t>.</w:t>
      </w:r>
      <w:r w:rsidRPr="008D7A42">
        <w:rPr>
          <w:szCs w:val="28"/>
        </w:rPr>
        <w:t xml:space="preserve"> – К.: Кондор, 2003</w:t>
      </w:r>
      <w:r>
        <w:rPr>
          <w:szCs w:val="28"/>
          <w:lang w:val="uk-UA"/>
        </w:rPr>
        <w:t xml:space="preserve">. – </w:t>
      </w:r>
      <w:r w:rsidRPr="008D7A42">
        <w:rPr>
          <w:szCs w:val="28"/>
        </w:rPr>
        <w:t>418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8" w:name="_Ref95968688"/>
      <w:r w:rsidRPr="008D7A42">
        <w:rPr>
          <w:sz w:val="28"/>
          <w:szCs w:val="28"/>
          <w:lang w:val="uk-UA"/>
        </w:rPr>
        <w:t>Економіка та соціальні аспекти управління інвестиційною діяльністю /</w:t>
      </w:r>
      <w:r>
        <w:rPr>
          <w:sz w:val="28"/>
          <w:szCs w:val="28"/>
          <w:lang w:val="uk-UA"/>
        </w:rPr>
        <w:t xml:space="preserve">       </w:t>
      </w:r>
      <w:r w:rsidRPr="008D7A42">
        <w:rPr>
          <w:sz w:val="28"/>
          <w:szCs w:val="28"/>
          <w:lang w:val="uk-UA"/>
        </w:rPr>
        <w:t>В. С. Пономаренко, В. М. Гриньова, Н. М. Лисиця, О.</w:t>
      </w:r>
      <w:r>
        <w:rPr>
          <w:sz w:val="28"/>
          <w:szCs w:val="28"/>
          <w:lang w:val="uk-UA"/>
        </w:rPr>
        <w:t xml:space="preserve"> </w:t>
      </w:r>
      <w:r w:rsidRPr="008D7A42">
        <w:rPr>
          <w:sz w:val="28"/>
          <w:szCs w:val="28"/>
          <w:lang w:val="uk-UA"/>
        </w:rPr>
        <w:t>М.</w:t>
      </w:r>
      <w:r>
        <w:rPr>
          <w:sz w:val="28"/>
          <w:szCs w:val="28"/>
          <w:lang w:val="uk-UA"/>
        </w:rPr>
        <w:t xml:space="preserve"> </w:t>
      </w:r>
      <w:r w:rsidRPr="008D7A42">
        <w:rPr>
          <w:sz w:val="28"/>
          <w:szCs w:val="28"/>
          <w:lang w:val="uk-UA"/>
        </w:rPr>
        <w:t>Ястремська. – Х</w:t>
      </w:r>
      <w:r>
        <w:rPr>
          <w:sz w:val="28"/>
          <w:szCs w:val="28"/>
          <w:lang w:val="uk-UA"/>
        </w:rPr>
        <w:t>.</w:t>
      </w:r>
      <w:r w:rsidRPr="008D7A42">
        <w:rPr>
          <w:sz w:val="28"/>
          <w:szCs w:val="28"/>
          <w:lang w:val="uk-UA"/>
        </w:rPr>
        <w:t>:</w:t>
      </w:r>
      <w:r>
        <w:rPr>
          <w:sz w:val="28"/>
          <w:szCs w:val="28"/>
          <w:lang w:val="uk-UA"/>
        </w:rPr>
        <w:t xml:space="preserve"> </w:t>
      </w:r>
      <w:r w:rsidRPr="008D7A42">
        <w:rPr>
          <w:sz w:val="28"/>
          <w:szCs w:val="28"/>
          <w:lang w:val="uk-UA"/>
        </w:rPr>
        <w:t>ХДЕУ, 2003. – 180 с.</w:t>
      </w:r>
      <w:bookmarkEnd w:id="18"/>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19" w:name="_Ref16652415"/>
      <w:r w:rsidRPr="008D7A42">
        <w:rPr>
          <w:sz w:val="28"/>
          <w:szCs w:val="28"/>
          <w:lang w:val="uk-UA"/>
        </w:rPr>
        <w:t>Елисеев В. А. Научные основы управления промышленным предпр</w:t>
      </w:r>
      <w:r w:rsidRPr="008D7A42">
        <w:rPr>
          <w:sz w:val="28"/>
          <w:szCs w:val="28"/>
          <w:lang w:val="uk-UA"/>
        </w:rPr>
        <w:t>и</w:t>
      </w:r>
      <w:r w:rsidRPr="008D7A42">
        <w:rPr>
          <w:sz w:val="28"/>
          <w:szCs w:val="28"/>
          <w:lang w:val="uk-UA"/>
        </w:rPr>
        <w:t>ятием</w:t>
      </w:r>
      <w:r>
        <w:rPr>
          <w:sz w:val="28"/>
          <w:szCs w:val="28"/>
          <w:lang w:val="uk-UA"/>
        </w:rPr>
        <w:t xml:space="preserve"> / </w:t>
      </w:r>
      <w:r w:rsidRPr="008D7A42">
        <w:rPr>
          <w:sz w:val="28"/>
          <w:szCs w:val="28"/>
          <w:lang w:val="uk-UA"/>
        </w:rPr>
        <w:t xml:space="preserve"> В. А.</w:t>
      </w:r>
      <w:r>
        <w:rPr>
          <w:sz w:val="28"/>
          <w:szCs w:val="28"/>
          <w:lang w:val="uk-UA"/>
        </w:rPr>
        <w:t xml:space="preserve"> </w:t>
      </w:r>
      <w:r w:rsidRPr="008D7A42">
        <w:rPr>
          <w:sz w:val="28"/>
          <w:szCs w:val="28"/>
          <w:lang w:val="uk-UA"/>
        </w:rPr>
        <w:t>Елисеев</w:t>
      </w:r>
      <w:r>
        <w:rPr>
          <w:sz w:val="28"/>
          <w:szCs w:val="28"/>
          <w:lang w:val="uk-UA"/>
        </w:rPr>
        <w:t xml:space="preserve">. </w:t>
      </w:r>
      <w:r w:rsidRPr="008D7A42">
        <w:rPr>
          <w:sz w:val="28"/>
          <w:szCs w:val="28"/>
          <w:lang w:val="uk-UA"/>
        </w:rPr>
        <w:t>– Д</w:t>
      </w:r>
      <w:r>
        <w:rPr>
          <w:sz w:val="28"/>
          <w:szCs w:val="28"/>
          <w:lang w:val="uk-UA"/>
        </w:rPr>
        <w:t>.</w:t>
      </w:r>
      <w:r w:rsidRPr="008D7A42">
        <w:rPr>
          <w:sz w:val="28"/>
          <w:szCs w:val="28"/>
          <w:lang w:val="uk-UA"/>
        </w:rPr>
        <w:t>: Д</w:t>
      </w:r>
      <w:r>
        <w:rPr>
          <w:sz w:val="28"/>
          <w:szCs w:val="28"/>
          <w:lang w:val="uk-UA"/>
        </w:rPr>
        <w:t>ГУ</w:t>
      </w:r>
      <w:r w:rsidRPr="008D7A42">
        <w:rPr>
          <w:sz w:val="28"/>
          <w:szCs w:val="28"/>
          <w:lang w:val="uk-UA"/>
        </w:rPr>
        <w:t>, 1971</w:t>
      </w:r>
      <w:bookmarkEnd w:id="19"/>
      <w:r w:rsidRPr="008D7A42">
        <w:rPr>
          <w:sz w:val="28"/>
          <w:szCs w:val="28"/>
          <w:lang w:val="uk-UA"/>
        </w:rPr>
        <w:t>. – 212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 xml:space="preserve">Еременко В. Рабочее место и рынок труда </w:t>
      </w:r>
      <w:r>
        <w:rPr>
          <w:sz w:val="28"/>
          <w:szCs w:val="28"/>
          <w:lang w:val="uk-UA"/>
        </w:rPr>
        <w:t xml:space="preserve">/ </w:t>
      </w:r>
      <w:r w:rsidRPr="008D7A42">
        <w:rPr>
          <w:sz w:val="28"/>
          <w:szCs w:val="28"/>
          <w:lang w:val="uk-UA"/>
        </w:rPr>
        <w:t>В.</w:t>
      </w:r>
      <w:r>
        <w:rPr>
          <w:sz w:val="28"/>
          <w:szCs w:val="28"/>
          <w:lang w:val="uk-UA"/>
        </w:rPr>
        <w:t xml:space="preserve"> </w:t>
      </w:r>
      <w:r w:rsidRPr="008D7A42">
        <w:rPr>
          <w:sz w:val="28"/>
          <w:szCs w:val="28"/>
          <w:lang w:val="uk-UA"/>
        </w:rPr>
        <w:t>Еременко // Экономика Украины. – 1995. − №6. − С. 26.</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20" w:name="_Ref84199847"/>
      <w:r w:rsidRPr="008D7A42">
        <w:rPr>
          <w:sz w:val="28"/>
          <w:szCs w:val="28"/>
          <w:lang w:val="uk-UA"/>
        </w:rPr>
        <w:t>Ефремов В. С. Бизнес-системы постиндустриального общества: О тр</w:t>
      </w:r>
      <w:r w:rsidRPr="008D7A42">
        <w:rPr>
          <w:sz w:val="28"/>
          <w:szCs w:val="28"/>
          <w:lang w:val="uk-UA"/>
        </w:rPr>
        <w:t>у</w:t>
      </w:r>
      <w:r w:rsidRPr="008D7A42">
        <w:rPr>
          <w:sz w:val="28"/>
          <w:szCs w:val="28"/>
          <w:lang w:val="uk-UA"/>
        </w:rPr>
        <w:t xml:space="preserve">де, капитале, прибыли коммерческого предприятия </w:t>
      </w:r>
      <w:r>
        <w:rPr>
          <w:sz w:val="28"/>
          <w:szCs w:val="28"/>
          <w:lang w:val="uk-UA"/>
        </w:rPr>
        <w:t xml:space="preserve">/ </w:t>
      </w:r>
      <w:r w:rsidRPr="008D7A42">
        <w:rPr>
          <w:sz w:val="28"/>
          <w:szCs w:val="28"/>
          <w:lang w:val="uk-UA"/>
        </w:rPr>
        <w:t>В. С.</w:t>
      </w:r>
      <w:r>
        <w:rPr>
          <w:sz w:val="28"/>
          <w:szCs w:val="28"/>
          <w:lang w:val="uk-UA"/>
        </w:rPr>
        <w:t xml:space="preserve"> </w:t>
      </w:r>
      <w:r w:rsidRPr="008D7A42">
        <w:rPr>
          <w:sz w:val="28"/>
          <w:szCs w:val="28"/>
          <w:lang w:val="uk-UA"/>
        </w:rPr>
        <w:t>Ефремов // Менеджмент в России и за рубежом. – 1999. – № 5. – С. 34-40.</w:t>
      </w:r>
      <w:bookmarkEnd w:id="20"/>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21" w:name="_Ref71711189"/>
      <w:r w:rsidRPr="008D7A42">
        <w:rPr>
          <w:sz w:val="28"/>
          <w:szCs w:val="28"/>
          <w:lang w:val="uk-UA"/>
        </w:rPr>
        <w:t>Єременко В. Г. Основи соціальної економіки</w:t>
      </w:r>
      <w:r w:rsidRPr="004370F0">
        <w:rPr>
          <w:sz w:val="28"/>
          <w:szCs w:val="28"/>
          <w:lang w:val="uk-UA"/>
        </w:rPr>
        <w:t xml:space="preserve"> </w:t>
      </w:r>
      <w:r>
        <w:rPr>
          <w:sz w:val="28"/>
          <w:szCs w:val="28"/>
          <w:lang w:val="uk-UA"/>
        </w:rPr>
        <w:t xml:space="preserve">/ </w:t>
      </w:r>
      <w:r w:rsidRPr="008D7A42">
        <w:rPr>
          <w:sz w:val="28"/>
          <w:szCs w:val="28"/>
          <w:lang w:val="uk-UA"/>
        </w:rPr>
        <w:t>В. Г.</w:t>
      </w:r>
      <w:r>
        <w:rPr>
          <w:sz w:val="28"/>
          <w:szCs w:val="28"/>
          <w:lang w:val="uk-UA"/>
        </w:rPr>
        <w:t xml:space="preserve"> </w:t>
      </w:r>
      <w:r w:rsidRPr="008D7A42">
        <w:rPr>
          <w:sz w:val="28"/>
          <w:szCs w:val="28"/>
          <w:lang w:val="uk-UA"/>
        </w:rPr>
        <w:t>Єременко. – К.: МАУП, 1997. – 168</w:t>
      </w:r>
      <w:r>
        <w:rPr>
          <w:sz w:val="28"/>
          <w:szCs w:val="28"/>
          <w:lang w:val="uk-UA"/>
        </w:rPr>
        <w:t xml:space="preserve"> </w:t>
      </w:r>
      <w:r w:rsidRPr="008D7A42">
        <w:rPr>
          <w:sz w:val="28"/>
          <w:szCs w:val="28"/>
          <w:lang w:val="uk-UA"/>
        </w:rPr>
        <w:t>с.</w:t>
      </w:r>
      <w:bookmarkEnd w:id="21"/>
      <w:r w:rsidRPr="008D7A42">
        <w:rPr>
          <w:sz w:val="28"/>
          <w:szCs w:val="28"/>
          <w:lang w:val="uk-UA"/>
        </w:rPr>
        <w:t xml:space="preserve"> </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Єськов О. І. Оптимізація використання людського чинника підприємс</w:t>
      </w:r>
      <w:r w:rsidRPr="008D7A42">
        <w:rPr>
          <w:sz w:val="28"/>
          <w:szCs w:val="28"/>
          <w:lang w:val="uk-UA"/>
        </w:rPr>
        <w:t>т</w:t>
      </w:r>
      <w:r w:rsidRPr="008D7A42">
        <w:rPr>
          <w:sz w:val="28"/>
          <w:szCs w:val="28"/>
          <w:lang w:val="uk-UA"/>
        </w:rPr>
        <w:t xml:space="preserve">вом у ринкових умовах </w:t>
      </w:r>
      <w:r>
        <w:rPr>
          <w:sz w:val="28"/>
          <w:szCs w:val="28"/>
          <w:lang w:val="uk-UA"/>
        </w:rPr>
        <w:t xml:space="preserve">/ </w:t>
      </w:r>
      <w:r w:rsidRPr="008D7A42">
        <w:rPr>
          <w:sz w:val="28"/>
          <w:szCs w:val="28"/>
          <w:lang w:val="uk-UA"/>
        </w:rPr>
        <w:t>О. І.</w:t>
      </w:r>
      <w:r>
        <w:rPr>
          <w:sz w:val="28"/>
          <w:szCs w:val="28"/>
          <w:lang w:val="uk-UA"/>
        </w:rPr>
        <w:t xml:space="preserve"> </w:t>
      </w:r>
      <w:r w:rsidRPr="008D7A42">
        <w:rPr>
          <w:sz w:val="28"/>
          <w:szCs w:val="28"/>
          <w:lang w:val="uk-UA"/>
        </w:rPr>
        <w:t xml:space="preserve">Єськов // Фінансова консультація. − 2001. − № 21/22. − С. 121 − 123. </w:t>
      </w:r>
    </w:p>
    <w:p w:rsidR="000844DE" w:rsidRPr="008D7A42"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rPr>
      </w:pPr>
      <w:r w:rsidRPr="000844DE">
        <w:rPr>
          <w:rFonts w:ascii="Times New Roman" w:hAnsi="Times New Roman"/>
          <w:sz w:val="28"/>
          <w:szCs w:val="28"/>
          <w:lang w:val="ru-RU"/>
        </w:rPr>
        <w:t xml:space="preserve">Жданов Б. </w:t>
      </w:r>
      <w:r w:rsidRPr="008D7A42">
        <w:rPr>
          <w:rFonts w:ascii="Times New Roman" w:hAnsi="Times New Roman"/>
          <w:sz w:val="28"/>
          <w:szCs w:val="28"/>
        </w:rPr>
        <w:t>ERP</w:t>
      </w:r>
      <w:r w:rsidRPr="000844DE">
        <w:rPr>
          <w:rFonts w:ascii="Times New Roman" w:hAnsi="Times New Roman"/>
          <w:sz w:val="28"/>
          <w:szCs w:val="28"/>
          <w:lang w:val="ru-RU"/>
        </w:rPr>
        <w:t xml:space="preserve"> </w:t>
      </w:r>
      <w:r w:rsidRPr="008D7A42">
        <w:rPr>
          <w:rFonts w:ascii="Times New Roman" w:hAnsi="Times New Roman"/>
          <w:sz w:val="28"/>
          <w:szCs w:val="28"/>
        </w:rPr>
        <w:t>II</w:t>
      </w:r>
      <w:r w:rsidRPr="000844DE">
        <w:rPr>
          <w:rFonts w:ascii="Times New Roman" w:hAnsi="Times New Roman"/>
          <w:sz w:val="28"/>
          <w:szCs w:val="28"/>
          <w:lang w:val="ru-RU"/>
        </w:rPr>
        <w:t xml:space="preserve"> – новая стратегия управления предприятием </w:t>
      </w:r>
      <w:r>
        <w:rPr>
          <w:rFonts w:ascii="Times New Roman" w:hAnsi="Times New Roman"/>
          <w:sz w:val="28"/>
          <w:szCs w:val="28"/>
          <w:lang w:val="uk-UA"/>
        </w:rPr>
        <w:t xml:space="preserve">/ </w:t>
      </w:r>
      <w:r w:rsidRPr="000844DE">
        <w:rPr>
          <w:rFonts w:ascii="Times New Roman" w:hAnsi="Times New Roman"/>
          <w:sz w:val="28"/>
          <w:szCs w:val="28"/>
          <w:lang w:val="ru-RU"/>
        </w:rPr>
        <w:t>Б.</w:t>
      </w:r>
      <w:r>
        <w:rPr>
          <w:rFonts w:ascii="Times New Roman" w:hAnsi="Times New Roman"/>
          <w:sz w:val="28"/>
          <w:szCs w:val="28"/>
          <w:lang w:val="uk-UA"/>
        </w:rPr>
        <w:t xml:space="preserve"> </w:t>
      </w:r>
      <w:r w:rsidRPr="000844DE">
        <w:rPr>
          <w:rFonts w:ascii="Times New Roman" w:hAnsi="Times New Roman"/>
          <w:sz w:val="28"/>
          <w:szCs w:val="28"/>
          <w:lang w:val="ru-RU"/>
        </w:rPr>
        <w:t>Жданов // Корпорат</w:t>
      </w:r>
      <w:r w:rsidRPr="000844DE">
        <w:rPr>
          <w:rFonts w:ascii="Times New Roman" w:hAnsi="Times New Roman"/>
          <w:sz w:val="28"/>
          <w:szCs w:val="28"/>
          <w:lang w:val="ru-RU"/>
        </w:rPr>
        <w:t>и</w:t>
      </w:r>
      <w:r w:rsidRPr="000844DE">
        <w:rPr>
          <w:rFonts w:ascii="Times New Roman" w:hAnsi="Times New Roman"/>
          <w:sz w:val="28"/>
          <w:szCs w:val="28"/>
          <w:lang w:val="ru-RU"/>
        </w:rPr>
        <w:t>вные системы.</w:t>
      </w:r>
      <w:r>
        <w:rPr>
          <w:rFonts w:ascii="Times New Roman" w:hAnsi="Times New Roman"/>
          <w:sz w:val="28"/>
          <w:szCs w:val="28"/>
          <w:lang w:val="uk-UA"/>
        </w:rPr>
        <w:t xml:space="preserve">– </w:t>
      </w:r>
      <w:r w:rsidRPr="008D7A42">
        <w:rPr>
          <w:rFonts w:ascii="Times New Roman" w:hAnsi="Times New Roman"/>
          <w:sz w:val="28"/>
          <w:szCs w:val="28"/>
        </w:rPr>
        <w:t>2002/2003. – №4/1</w:t>
      </w:r>
      <w:r>
        <w:rPr>
          <w:rFonts w:ascii="Times New Roman" w:hAnsi="Times New Roman"/>
          <w:sz w:val="28"/>
          <w:szCs w:val="28"/>
          <w:lang w:val="uk-UA"/>
        </w:rPr>
        <w:t>. – С. 16.</w:t>
      </w:r>
      <w:r w:rsidRPr="008D7A42">
        <w:rPr>
          <w:rFonts w:ascii="Times New Roman" w:hAnsi="Times New Roman"/>
          <w:sz w:val="28"/>
          <w:szCs w:val="28"/>
        </w:rPr>
        <w:t xml:space="preserve"> </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22" w:name="_Ref48891099"/>
      <w:r w:rsidRPr="008D7A42">
        <w:rPr>
          <w:sz w:val="28"/>
          <w:szCs w:val="28"/>
          <w:lang w:val="uk-UA"/>
        </w:rPr>
        <w:t xml:space="preserve">Журавлева И. В. Интеллектуальный капитал предприятия и его оценка </w:t>
      </w:r>
      <w:r>
        <w:rPr>
          <w:sz w:val="28"/>
          <w:szCs w:val="28"/>
          <w:lang w:val="uk-UA"/>
        </w:rPr>
        <w:t xml:space="preserve">/                </w:t>
      </w:r>
      <w:r w:rsidRPr="008D7A42">
        <w:rPr>
          <w:sz w:val="28"/>
          <w:szCs w:val="28"/>
          <w:lang w:val="uk-UA"/>
        </w:rPr>
        <w:t>И. В.</w:t>
      </w:r>
      <w:r>
        <w:rPr>
          <w:sz w:val="28"/>
          <w:szCs w:val="28"/>
          <w:lang w:val="uk-UA"/>
        </w:rPr>
        <w:t xml:space="preserve"> </w:t>
      </w:r>
      <w:r w:rsidRPr="008D7A42">
        <w:rPr>
          <w:sz w:val="28"/>
          <w:szCs w:val="28"/>
          <w:lang w:val="uk-UA"/>
        </w:rPr>
        <w:t>Журавлева // Вісник. – 2001. – № 4. – С. 44-47.</w:t>
      </w:r>
      <w:bookmarkEnd w:id="22"/>
      <w:r w:rsidRPr="008D7A42">
        <w:rPr>
          <w:sz w:val="28"/>
          <w:szCs w:val="28"/>
          <w:lang w:val="uk-UA"/>
        </w:rPr>
        <w:t xml:space="preserve"> </w:t>
      </w:r>
    </w:p>
    <w:p w:rsidR="000844DE" w:rsidRPr="008D7A42" w:rsidRDefault="000844DE" w:rsidP="003B7956">
      <w:pPr>
        <w:pStyle w:val="afffffff2"/>
        <w:numPr>
          <w:ilvl w:val="0"/>
          <w:numId w:val="47"/>
        </w:numPr>
        <w:suppressAutoHyphens w:val="0"/>
        <w:autoSpaceDE w:val="0"/>
        <w:autoSpaceDN w:val="0"/>
        <w:spacing w:after="0" w:line="360" w:lineRule="auto"/>
        <w:ind w:left="0" w:firstLine="0"/>
        <w:jc w:val="both"/>
        <w:rPr>
          <w:szCs w:val="28"/>
          <w:lang w:val="uk-UA"/>
        </w:rPr>
      </w:pPr>
      <w:bookmarkStart w:id="23" w:name="_Ref48879628"/>
      <w:bookmarkStart w:id="24" w:name="_Ref95889496"/>
      <w:r w:rsidRPr="008D7A42">
        <w:rPr>
          <w:szCs w:val="28"/>
          <w:lang w:val="uk-UA"/>
        </w:rPr>
        <w:t xml:space="preserve">Проблеми та перспективи перепідготовки, удосконалення та атестації персоналу зайнятого у сфері виробництва та контролю якості лікарських засобів </w:t>
      </w:r>
      <w:r>
        <w:rPr>
          <w:szCs w:val="28"/>
          <w:lang w:val="uk-UA"/>
        </w:rPr>
        <w:t xml:space="preserve">/ </w:t>
      </w:r>
      <w:r w:rsidRPr="008D7A42">
        <w:rPr>
          <w:szCs w:val="28"/>
          <w:lang w:val="uk-UA"/>
        </w:rPr>
        <w:t>В.</w:t>
      </w:r>
      <w:r>
        <w:rPr>
          <w:szCs w:val="28"/>
          <w:lang w:val="uk-UA"/>
        </w:rPr>
        <w:t xml:space="preserve"> </w:t>
      </w:r>
      <w:r w:rsidRPr="008D7A42">
        <w:rPr>
          <w:szCs w:val="28"/>
          <w:lang w:val="uk-UA"/>
        </w:rPr>
        <w:t>А.</w:t>
      </w:r>
      <w:r>
        <w:rPr>
          <w:szCs w:val="28"/>
          <w:lang w:val="uk-UA"/>
        </w:rPr>
        <w:t xml:space="preserve"> </w:t>
      </w:r>
      <w:r w:rsidRPr="008D7A42">
        <w:rPr>
          <w:szCs w:val="28"/>
          <w:lang w:val="uk-UA"/>
        </w:rPr>
        <w:t>Загорій, М.</w:t>
      </w:r>
      <w:r>
        <w:rPr>
          <w:szCs w:val="28"/>
          <w:lang w:val="uk-UA"/>
        </w:rPr>
        <w:t xml:space="preserve"> </w:t>
      </w:r>
      <w:r w:rsidRPr="008D7A42">
        <w:rPr>
          <w:szCs w:val="28"/>
          <w:lang w:val="uk-UA"/>
        </w:rPr>
        <w:t>С.</w:t>
      </w:r>
      <w:r>
        <w:rPr>
          <w:szCs w:val="28"/>
          <w:lang w:val="uk-UA"/>
        </w:rPr>
        <w:t xml:space="preserve"> </w:t>
      </w:r>
      <w:r w:rsidRPr="008D7A42">
        <w:rPr>
          <w:szCs w:val="28"/>
          <w:lang w:val="uk-UA"/>
        </w:rPr>
        <w:t>Пономаренко, В.</w:t>
      </w:r>
      <w:r>
        <w:rPr>
          <w:szCs w:val="28"/>
          <w:lang w:val="uk-UA"/>
        </w:rPr>
        <w:t xml:space="preserve"> </w:t>
      </w:r>
      <w:r w:rsidRPr="008D7A42">
        <w:rPr>
          <w:szCs w:val="28"/>
          <w:lang w:val="uk-UA"/>
        </w:rPr>
        <w:t>В.</w:t>
      </w:r>
      <w:r>
        <w:rPr>
          <w:szCs w:val="28"/>
          <w:lang w:val="uk-UA"/>
        </w:rPr>
        <w:t xml:space="preserve"> </w:t>
      </w:r>
      <w:r w:rsidRPr="008D7A42">
        <w:rPr>
          <w:szCs w:val="28"/>
          <w:lang w:val="uk-UA"/>
        </w:rPr>
        <w:t>Огороднік</w:t>
      </w:r>
      <w:r>
        <w:rPr>
          <w:szCs w:val="28"/>
          <w:lang w:val="uk-UA"/>
        </w:rPr>
        <w:t xml:space="preserve"> та ін.</w:t>
      </w:r>
      <w:r w:rsidRPr="008D7A42">
        <w:rPr>
          <w:szCs w:val="28"/>
          <w:lang w:val="uk-UA"/>
        </w:rPr>
        <w:t xml:space="preserve"> //</w:t>
      </w:r>
      <w:r>
        <w:rPr>
          <w:szCs w:val="28"/>
          <w:lang w:val="uk-UA"/>
        </w:rPr>
        <w:t xml:space="preserve"> </w:t>
      </w:r>
      <w:r w:rsidRPr="008D7A42">
        <w:rPr>
          <w:szCs w:val="28"/>
          <w:lang w:val="uk-UA"/>
        </w:rPr>
        <w:t>Зб. наук. пр. співробітників КМАПО ім.</w:t>
      </w:r>
      <w:r>
        <w:rPr>
          <w:szCs w:val="28"/>
          <w:lang w:val="uk-UA"/>
        </w:rPr>
        <w:t xml:space="preserve"> </w:t>
      </w:r>
      <w:r w:rsidRPr="008D7A42">
        <w:rPr>
          <w:szCs w:val="28"/>
          <w:lang w:val="uk-UA"/>
        </w:rPr>
        <w:t>П.</w:t>
      </w:r>
      <w:r>
        <w:rPr>
          <w:szCs w:val="28"/>
          <w:lang w:val="uk-UA"/>
        </w:rPr>
        <w:t xml:space="preserve"> </w:t>
      </w:r>
      <w:r w:rsidRPr="008D7A42">
        <w:rPr>
          <w:szCs w:val="28"/>
          <w:lang w:val="uk-UA"/>
        </w:rPr>
        <w:t>Л.</w:t>
      </w:r>
      <w:r>
        <w:rPr>
          <w:szCs w:val="28"/>
          <w:lang w:val="uk-UA"/>
        </w:rPr>
        <w:t xml:space="preserve"> </w:t>
      </w:r>
      <w:r w:rsidRPr="008D7A42">
        <w:rPr>
          <w:szCs w:val="28"/>
          <w:lang w:val="uk-UA"/>
        </w:rPr>
        <w:t>Шупика.</w:t>
      </w:r>
      <w:r>
        <w:rPr>
          <w:szCs w:val="28"/>
          <w:lang w:val="uk-UA"/>
        </w:rPr>
        <w:t xml:space="preserve"> </w:t>
      </w:r>
      <w:r w:rsidRPr="008D7A42">
        <w:rPr>
          <w:szCs w:val="28"/>
          <w:lang w:val="uk-UA"/>
        </w:rPr>
        <w:t>–</w:t>
      </w:r>
      <w:r>
        <w:rPr>
          <w:szCs w:val="28"/>
          <w:lang w:val="uk-UA"/>
        </w:rPr>
        <w:t xml:space="preserve"> </w:t>
      </w:r>
      <w:r w:rsidRPr="008D7A42">
        <w:rPr>
          <w:szCs w:val="28"/>
          <w:lang w:val="uk-UA"/>
        </w:rPr>
        <w:t>К.:</w:t>
      </w:r>
      <w:r>
        <w:rPr>
          <w:szCs w:val="28"/>
          <w:lang w:val="uk-UA"/>
        </w:rPr>
        <w:t xml:space="preserve"> </w:t>
      </w:r>
      <w:r w:rsidRPr="008D7A42">
        <w:rPr>
          <w:szCs w:val="28"/>
          <w:lang w:val="uk-UA"/>
        </w:rPr>
        <w:t>КМАПО</w:t>
      </w:r>
      <w:r>
        <w:rPr>
          <w:szCs w:val="28"/>
          <w:lang w:val="uk-UA"/>
        </w:rPr>
        <w:t>,</w:t>
      </w:r>
      <w:r w:rsidRPr="008D7A42">
        <w:rPr>
          <w:szCs w:val="28"/>
          <w:lang w:val="uk-UA"/>
        </w:rPr>
        <w:t xml:space="preserve"> 2004.</w:t>
      </w:r>
      <w:r>
        <w:rPr>
          <w:szCs w:val="28"/>
          <w:lang w:val="uk-UA"/>
        </w:rPr>
        <w:t xml:space="preserve"> </w:t>
      </w:r>
      <w:r w:rsidRPr="008D7A42">
        <w:rPr>
          <w:szCs w:val="28"/>
          <w:lang w:val="uk-UA"/>
        </w:rPr>
        <w:t>–</w:t>
      </w:r>
      <w:r>
        <w:rPr>
          <w:szCs w:val="28"/>
          <w:lang w:val="uk-UA"/>
        </w:rPr>
        <w:t xml:space="preserve"> Кн.</w:t>
      </w:r>
      <w:r w:rsidRPr="008D7A42">
        <w:rPr>
          <w:szCs w:val="28"/>
          <w:lang w:val="uk-UA"/>
        </w:rPr>
        <w:t xml:space="preserve"> 1, вип.13.</w:t>
      </w:r>
      <w:r>
        <w:rPr>
          <w:szCs w:val="28"/>
          <w:lang w:val="uk-UA"/>
        </w:rPr>
        <w:t xml:space="preserve"> </w:t>
      </w:r>
      <w:r w:rsidRPr="008D7A42">
        <w:rPr>
          <w:szCs w:val="28"/>
          <w:lang w:val="uk-UA"/>
        </w:rPr>
        <w:t>–</w:t>
      </w:r>
      <w:r>
        <w:rPr>
          <w:szCs w:val="28"/>
          <w:lang w:val="uk-UA"/>
        </w:rPr>
        <w:t xml:space="preserve"> </w:t>
      </w:r>
      <w:r w:rsidRPr="008D7A42">
        <w:rPr>
          <w:szCs w:val="28"/>
          <w:lang w:val="uk-UA"/>
        </w:rPr>
        <w:t>С.</w:t>
      </w:r>
      <w:r>
        <w:rPr>
          <w:szCs w:val="28"/>
          <w:lang w:val="uk-UA"/>
        </w:rPr>
        <w:t xml:space="preserve"> </w:t>
      </w:r>
      <w:r w:rsidRPr="008D7A42">
        <w:rPr>
          <w:szCs w:val="28"/>
          <w:lang w:val="uk-UA"/>
        </w:rPr>
        <w:t xml:space="preserve">509-523. </w:t>
      </w:r>
    </w:p>
    <w:p w:rsidR="000844DE" w:rsidRPr="008D7A42" w:rsidRDefault="000844DE" w:rsidP="003B7956">
      <w:pPr>
        <w:pStyle w:val="afffffff2"/>
        <w:numPr>
          <w:ilvl w:val="0"/>
          <w:numId w:val="47"/>
        </w:numPr>
        <w:suppressAutoHyphens w:val="0"/>
        <w:autoSpaceDE w:val="0"/>
        <w:autoSpaceDN w:val="0"/>
        <w:spacing w:after="0" w:line="360" w:lineRule="auto"/>
        <w:ind w:left="0" w:firstLine="0"/>
        <w:jc w:val="both"/>
        <w:rPr>
          <w:szCs w:val="28"/>
          <w:lang w:val="uk-UA"/>
        </w:rPr>
      </w:pPr>
      <w:r w:rsidRPr="008D7A42">
        <w:rPr>
          <w:szCs w:val="28"/>
          <w:lang w:val="uk-UA"/>
        </w:rPr>
        <w:lastRenderedPageBreak/>
        <w:t>Система безперервного підвищення кваліфікації співробітників усіх рівнів як реалізація головних положень GMP</w:t>
      </w:r>
      <w:r w:rsidRPr="004370F0">
        <w:rPr>
          <w:szCs w:val="28"/>
          <w:lang w:val="uk-UA"/>
        </w:rPr>
        <w:t xml:space="preserve"> </w:t>
      </w:r>
      <w:r>
        <w:rPr>
          <w:szCs w:val="28"/>
          <w:lang w:val="uk-UA"/>
        </w:rPr>
        <w:t xml:space="preserve">/ </w:t>
      </w:r>
      <w:r w:rsidRPr="008D7A42">
        <w:rPr>
          <w:szCs w:val="28"/>
          <w:lang w:val="uk-UA"/>
        </w:rPr>
        <w:t>В.</w:t>
      </w:r>
      <w:r>
        <w:rPr>
          <w:szCs w:val="28"/>
          <w:lang w:val="uk-UA"/>
        </w:rPr>
        <w:t xml:space="preserve"> </w:t>
      </w:r>
      <w:r w:rsidRPr="008D7A42">
        <w:rPr>
          <w:szCs w:val="28"/>
          <w:lang w:val="uk-UA"/>
        </w:rPr>
        <w:t>А.</w:t>
      </w:r>
      <w:r>
        <w:rPr>
          <w:szCs w:val="28"/>
          <w:lang w:val="uk-UA"/>
        </w:rPr>
        <w:t xml:space="preserve"> </w:t>
      </w:r>
      <w:r w:rsidRPr="008D7A42">
        <w:rPr>
          <w:szCs w:val="28"/>
          <w:lang w:val="uk-UA"/>
        </w:rPr>
        <w:t>Загорій</w:t>
      </w:r>
      <w:r>
        <w:rPr>
          <w:szCs w:val="28"/>
          <w:lang w:val="uk-UA"/>
        </w:rPr>
        <w:t>,</w:t>
      </w:r>
      <w:r w:rsidRPr="008D7A42">
        <w:rPr>
          <w:szCs w:val="28"/>
          <w:lang w:val="uk-UA"/>
        </w:rPr>
        <w:t xml:space="preserve"> В.</w:t>
      </w:r>
      <w:r>
        <w:rPr>
          <w:szCs w:val="28"/>
          <w:lang w:val="uk-UA"/>
        </w:rPr>
        <w:t xml:space="preserve"> </w:t>
      </w:r>
      <w:r w:rsidRPr="008D7A42">
        <w:rPr>
          <w:szCs w:val="28"/>
          <w:lang w:val="uk-UA"/>
        </w:rPr>
        <w:t>Г.</w:t>
      </w:r>
      <w:r>
        <w:rPr>
          <w:szCs w:val="28"/>
          <w:lang w:val="uk-UA"/>
        </w:rPr>
        <w:t xml:space="preserve"> </w:t>
      </w:r>
      <w:r w:rsidRPr="008D7A42">
        <w:rPr>
          <w:szCs w:val="28"/>
          <w:lang w:val="uk-UA"/>
        </w:rPr>
        <w:t>Іванисенко, А.</w:t>
      </w:r>
      <w:r>
        <w:rPr>
          <w:szCs w:val="28"/>
          <w:lang w:val="uk-UA"/>
        </w:rPr>
        <w:t xml:space="preserve"> </w:t>
      </w:r>
      <w:r w:rsidRPr="008D7A42">
        <w:rPr>
          <w:szCs w:val="28"/>
          <w:lang w:val="uk-UA"/>
        </w:rPr>
        <w:t>Г.</w:t>
      </w:r>
      <w:r>
        <w:rPr>
          <w:szCs w:val="28"/>
          <w:lang w:val="uk-UA"/>
        </w:rPr>
        <w:t xml:space="preserve"> </w:t>
      </w:r>
      <w:r w:rsidRPr="008D7A42">
        <w:rPr>
          <w:szCs w:val="28"/>
          <w:lang w:val="uk-UA"/>
        </w:rPr>
        <w:t>Разумний, Т.</w:t>
      </w:r>
      <w:r>
        <w:rPr>
          <w:szCs w:val="28"/>
          <w:lang w:val="uk-UA"/>
        </w:rPr>
        <w:t xml:space="preserve"> </w:t>
      </w:r>
      <w:r w:rsidRPr="008D7A42">
        <w:rPr>
          <w:szCs w:val="28"/>
          <w:lang w:val="uk-UA"/>
        </w:rPr>
        <w:t>М.</w:t>
      </w:r>
      <w:r>
        <w:rPr>
          <w:szCs w:val="28"/>
          <w:lang w:val="uk-UA"/>
        </w:rPr>
        <w:t xml:space="preserve"> </w:t>
      </w:r>
      <w:r w:rsidRPr="008D7A42">
        <w:rPr>
          <w:szCs w:val="28"/>
          <w:lang w:val="uk-UA"/>
        </w:rPr>
        <w:t xml:space="preserve">Пономаренко // </w:t>
      </w:r>
      <w:r>
        <w:rPr>
          <w:szCs w:val="28"/>
          <w:lang w:val="uk-UA"/>
        </w:rPr>
        <w:t xml:space="preserve">Фармац. </w:t>
      </w:r>
      <w:r w:rsidRPr="008D7A42">
        <w:rPr>
          <w:szCs w:val="28"/>
          <w:lang w:val="uk-UA"/>
        </w:rPr>
        <w:t>журн</w:t>
      </w:r>
      <w:r>
        <w:rPr>
          <w:szCs w:val="28"/>
          <w:lang w:val="uk-UA"/>
        </w:rPr>
        <w:t>.</w:t>
      </w:r>
      <w:r w:rsidRPr="008D7A42">
        <w:rPr>
          <w:szCs w:val="28"/>
          <w:lang w:val="uk-UA"/>
        </w:rPr>
        <w:t xml:space="preserve"> –2003.</w:t>
      </w:r>
      <w:r>
        <w:rPr>
          <w:szCs w:val="28"/>
          <w:lang w:val="uk-UA"/>
        </w:rPr>
        <w:t xml:space="preserve"> – </w:t>
      </w:r>
      <w:r w:rsidRPr="008D7A42">
        <w:rPr>
          <w:szCs w:val="28"/>
          <w:lang w:val="uk-UA"/>
        </w:rPr>
        <w:t>№ 3 – С.</w:t>
      </w:r>
      <w:r>
        <w:rPr>
          <w:szCs w:val="28"/>
          <w:lang w:val="uk-UA"/>
        </w:rPr>
        <w:t xml:space="preserve"> </w:t>
      </w:r>
      <w:r w:rsidRPr="008D7A42">
        <w:rPr>
          <w:szCs w:val="28"/>
          <w:lang w:val="uk-UA"/>
        </w:rPr>
        <w:t xml:space="preserve">39-41. </w:t>
      </w:r>
    </w:p>
    <w:p w:rsidR="000844DE" w:rsidRPr="005E4997" w:rsidRDefault="000844DE" w:rsidP="003B7956">
      <w:pPr>
        <w:pStyle w:val="afffffff2"/>
        <w:numPr>
          <w:ilvl w:val="0"/>
          <w:numId w:val="47"/>
        </w:numPr>
        <w:suppressAutoHyphens w:val="0"/>
        <w:autoSpaceDE w:val="0"/>
        <w:autoSpaceDN w:val="0"/>
        <w:spacing w:after="0" w:line="360" w:lineRule="auto"/>
        <w:ind w:left="0" w:firstLine="0"/>
        <w:jc w:val="both"/>
        <w:rPr>
          <w:spacing w:val="-2"/>
          <w:szCs w:val="28"/>
          <w:lang w:val="uk-UA"/>
        </w:rPr>
      </w:pPr>
      <w:r w:rsidRPr="005E4997">
        <w:rPr>
          <w:spacing w:val="-2"/>
          <w:szCs w:val="28"/>
          <w:lang w:val="uk-UA"/>
        </w:rPr>
        <w:t>Загорій В. А. Науково-теоретичні обґрунтування та практичні зах</w:t>
      </w:r>
      <w:r w:rsidRPr="005E4997">
        <w:rPr>
          <w:spacing w:val="-2"/>
          <w:szCs w:val="28"/>
          <w:lang w:val="uk-UA"/>
        </w:rPr>
        <w:t>о</w:t>
      </w:r>
      <w:r w:rsidRPr="005E4997">
        <w:rPr>
          <w:spacing w:val="-2"/>
          <w:szCs w:val="28"/>
          <w:lang w:val="uk-UA"/>
        </w:rPr>
        <w:t>ди щодо підвищення ефективності використання кадрового потенціалу фармацевт</w:t>
      </w:r>
      <w:r w:rsidRPr="005E4997">
        <w:rPr>
          <w:spacing w:val="-2"/>
          <w:szCs w:val="28"/>
          <w:lang w:val="uk-UA"/>
        </w:rPr>
        <w:t>и</w:t>
      </w:r>
      <w:r w:rsidRPr="005E4997">
        <w:rPr>
          <w:spacing w:val="-2"/>
          <w:szCs w:val="28"/>
          <w:lang w:val="uk-UA"/>
        </w:rPr>
        <w:t>чних підприємств : метод. рек. / В. А. Загорій, О. А. Носенко. – К., 2006. – 30 с.</w:t>
      </w:r>
    </w:p>
    <w:p w:rsidR="000844DE" w:rsidRDefault="000844DE" w:rsidP="003B7956">
      <w:pPr>
        <w:pStyle w:val="afffffff2"/>
        <w:numPr>
          <w:ilvl w:val="0"/>
          <w:numId w:val="47"/>
        </w:numPr>
        <w:suppressAutoHyphens w:val="0"/>
        <w:autoSpaceDE w:val="0"/>
        <w:autoSpaceDN w:val="0"/>
        <w:spacing w:after="0" w:line="360" w:lineRule="auto"/>
        <w:ind w:left="0" w:firstLine="0"/>
        <w:jc w:val="both"/>
        <w:rPr>
          <w:szCs w:val="28"/>
          <w:lang w:val="uk-UA"/>
        </w:rPr>
      </w:pPr>
      <w:r w:rsidRPr="0057237E">
        <w:rPr>
          <w:szCs w:val="28"/>
          <w:lang w:val="uk-UA"/>
        </w:rPr>
        <w:t>Функціональне моделювання системи управління персоналом фармацевтичного підприємства / В.</w:t>
      </w:r>
      <w:r>
        <w:rPr>
          <w:szCs w:val="28"/>
          <w:lang w:val="uk-UA"/>
        </w:rPr>
        <w:t xml:space="preserve"> А. </w:t>
      </w:r>
      <w:r w:rsidRPr="0057237E">
        <w:rPr>
          <w:szCs w:val="28"/>
          <w:lang w:val="uk-UA"/>
        </w:rPr>
        <w:t>Загорій, О.</w:t>
      </w:r>
      <w:r>
        <w:rPr>
          <w:szCs w:val="28"/>
          <w:lang w:val="uk-UA"/>
        </w:rPr>
        <w:t xml:space="preserve"> А. </w:t>
      </w:r>
      <w:r w:rsidRPr="0057237E">
        <w:rPr>
          <w:szCs w:val="28"/>
          <w:lang w:val="uk-UA"/>
        </w:rPr>
        <w:t>Носенко, С.</w:t>
      </w:r>
      <w:r>
        <w:rPr>
          <w:szCs w:val="28"/>
          <w:lang w:val="uk-UA"/>
        </w:rPr>
        <w:t xml:space="preserve"> В. </w:t>
      </w:r>
      <w:r w:rsidRPr="0057237E">
        <w:rPr>
          <w:szCs w:val="28"/>
          <w:lang w:val="uk-UA"/>
        </w:rPr>
        <w:t xml:space="preserve">Хименко, </w:t>
      </w:r>
    </w:p>
    <w:p w:rsidR="000844DE" w:rsidRPr="008D7A42" w:rsidRDefault="000844DE" w:rsidP="000844DE">
      <w:pPr>
        <w:pStyle w:val="afffffff2"/>
        <w:autoSpaceDE w:val="0"/>
        <w:autoSpaceDN w:val="0"/>
        <w:spacing w:after="0" w:line="360" w:lineRule="auto"/>
        <w:jc w:val="both"/>
        <w:rPr>
          <w:szCs w:val="28"/>
          <w:lang w:val="uk-UA"/>
        </w:rPr>
      </w:pPr>
      <w:r w:rsidRPr="0057237E">
        <w:rPr>
          <w:szCs w:val="28"/>
          <w:lang w:val="uk-UA"/>
        </w:rPr>
        <w:t>Л.</w:t>
      </w:r>
      <w:r>
        <w:rPr>
          <w:szCs w:val="28"/>
          <w:lang w:val="uk-UA"/>
        </w:rPr>
        <w:t xml:space="preserve"> Ю. </w:t>
      </w:r>
      <w:r w:rsidRPr="0057237E">
        <w:rPr>
          <w:szCs w:val="28"/>
          <w:lang w:val="uk-UA"/>
        </w:rPr>
        <w:t>Дьякова // Ліки України. – 2005. – № 9. – С.</w:t>
      </w:r>
      <w:r>
        <w:rPr>
          <w:szCs w:val="28"/>
          <w:lang w:val="uk-UA"/>
        </w:rPr>
        <w:t xml:space="preserve"> </w:t>
      </w:r>
      <w:r w:rsidRPr="0057237E">
        <w:rPr>
          <w:szCs w:val="28"/>
          <w:lang w:val="uk-UA"/>
        </w:rPr>
        <w:t>99-105.</w:t>
      </w:r>
    </w:p>
    <w:p w:rsidR="000844DE" w:rsidRPr="0057237E" w:rsidRDefault="000844DE" w:rsidP="003B7956">
      <w:pPr>
        <w:pStyle w:val="afffffff2"/>
        <w:numPr>
          <w:ilvl w:val="0"/>
          <w:numId w:val="47"/>
        </w:numPr>
        <w:suppressAutoHyphens w:val="0"/>
        <w:autoSpaceDE w:val="0"/>
        <w:autoSpaceDN w:val="0"/>
        <w:spacing w:after="0" w:line="360" w:lineRule="auto"/>
        <w:ind w:left="0" w:firstLine="0"/>
        <w:jc w:val="both"/>
        <w:rPr>
          <w:spacing w:val="-4"/>
          <w:szCs w:val="28"/>
          <w:lang w:val="uk-UA"/>
        </w:rPr>
      </w:pPr>
      <w:r w:rsidRPr="0057237E">
        <w:rPr>
          <w:spacing w:val="-4"/>
          <w:szCs w:val="28"/>
          <w:lang w:val="uk-UA"/>
        </w:rPr>
        <w:t xml:space="preserve">Організаційне проектування структури управління персоналом фармацевтичного підприємства / В. А. Загорій, О. А. Носенко, С. В. Хименко, </w:t>
      </w:r>
      <w:r>
        <w:rPr>
          <w:spacing w:val="-4"/>
          <w:szCs w:val="28"/>
          <w:lang w:val="uk-UA"/>
        </w:rPr>
        <w:t xml:space="preserve">               </w:t>
      </w:r>
      <w:r w:rsidRPr="0057237E">
        <w:rPr>
          <w:spacing w:val="-4"/>
          <w:szCs w:val="28"/>
          <w:lang w:val="uk-UA"/>
        </w:rPr>
        <w:t>Л. Ю. Дьякова // Фармац</w:t>
      </w:r>
      <w:r>
        <w:rPr>
          <w:spacing w:val="-4"/>
          <w:szCs w:val="28"/>
          <w:lang w:val="uk-UA"/>
        </w:rPr>
        <w:t>.</w:t>
      </w:r>
      <w:r w:rsidRPr="0057237E">
        <w:rPr>
          <w:spacing w:val="-4"/>
          <w:szCs w:val="28"/>
          <w:lang w:val="uk-UA"/>
        </w:rPr>
        <w:t xml:space="preserve"> журн. – 2005. – №2. – С. 38-42.</w:t>
      </w:r>
    </w:p>
    <w:p w:rsidR="000844DE" w:rsidRPr="008D7A42" w:rsidRDefault="000844DE" w:rsidP="003B7956">
      <w:pPr>
        <w:pStyle w:val="afffffff2"/>
        <w:numPr>
          <w:ilvl w:val="0"/>
          <w:numId w:val="47"/>
        </w:numPr>
        <w:suppressAutoHyphens w:val="0"/>
        <w:autoSpaceDE w:val="0"/>
        <w:autoSpaceDN w:val="0"/>
        <w:spacing w:after="0" w:line="360" w:lineRule="auto"/>
        <w:ind w:left="0" w:firstLine="0"/>
        <w:jc w:val="both"/>
        <w:rPr>
          <w:szCs w:val="28"/>
          <w:lang w:val="uk-UA"/>
        </w:rPr>
      </w:pPr>
      <w:r w:rsidRPr="0057237E">
        <w:rPr>
          <w:spacing w:val="-4"/>
          <w:szCs w:val="28"/>
          <w:lang w:val="uk-UA"/>
        </w:rPr>
        <w:t>Концептуальні основи ефективної трудової діяльності персоналу на підприємс</w:t>
      </w:r>
      <w:r w:rsidRPr="0057237E">
        <w:rPr>
          <w:spacing w:val="-4"/>
          <w:szCs w:val="28"/>
          <w:lang w:val="uk-UA"/>
        </w:rPr>
        <w:t>т</w:t>
      </w:r>
      <w:r w:rsidRPr="0057237E">
        <w:rPr>
          <w:spacing w:val="-4"/>
          <w:szCs w:val="28"/>
          <w:lang w:val="uk-UA"/>
        </w:rPr>
        <w:t>вах фармацевтичної галузі / В. А. Загорій, О. А. Носенко,</w:t>
      </w:r>
      <w:r w:rsidRPr="008D7A42">
        <w:rPr>
          <w:szCs w:val="28"/>
          <w:lang w:val="uk-UA"/>
        </w:rPr>
        <w:t xml:space="preserve"> С.</w:t>
      </w:r>
      <w:r>
        <w:rPr>
          <w:szCs w:val="28"/>
          <w:lang w:val="uk-UA"/>
        </w:rPr>
        <w:t xml:space="preserve"> </w:t>
      </w:r>
      <w:r w:rsidRPr="008D7A42">
        <w:rPr>
          <w:szCs w:val="28"/>
          <w:lang w:val="uk-UA"/>
        </w:rPr>
        <w:t>В.</w:t>
      </w:r>
      <w:r>
        <w:rPr>
          <w:szCs w:val="28"/>
          <w:lang w:val="uk-UA"/>
        </w:rPr>
        <w:t xml:space="preserve"> </w:t>
      </w:r>
      <w:r w:rsidRPr="008D7A42">
        <w:rPr>
          <w:szCs w:val="28"/>
          <w:lang w:val="uk-UA"/>
        </w:rPr>
        <w:t>Хіменко, Л.</w:t>
      </w:r>
      <w:r>
        <w:rPr>
          <w:szCs w:val="28"/>
          <w:lang w:val="uk-UA"/>
        </w:rPr>
        <w:t xml:space="preserve"> </w:t>
      </w:r>
      <w:r w:rsidRPr="008D7A42">
        <w:rPr>
          <w:szCs w:val="28"/>
          <w:lang w:val="uk-UA"/>
        </w:rPr>
        <w:t>Ю.</w:t>
      </w:r>
      <w:r>
        <w:rPr>
          <w:szCs w:val="28"/>
          <w:lang w:val="uk-UA"/>
        </w:rPr>
        <w:t xml:space="preserve"> </w:t>
      </w:r>
      <w:r w:rsidRPr="008D7A42">
        <w:rPr>
          <w:szCs w:val="28"/>
          <w:lang w:val="uk-UA"/>
        </w:rPr>
        <w:t>Дьякова // Фармаком. – 2005. – №2/3. – С.</w:t>
      </w:r>
      <w:r>
        <w:rPr>
          <w:szCs w:val="28"/>
          <w:lang w:val="uk-UA"/>
        </w:rPr>
        <w:t xml:space="preserve"> </w:t>
      </w:r>
      <w:r w:rsidRPr="008D7A42">
        <w:rPr>
          <w:szCs w:val="28"/>
          <w:lang w:val="uk-UA"/>
        </w:rPr>
        <w:t>187-191.</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r w:rsidRPr="008D7A42">
        <w:rPr>
          <w:sz w:val="28"/>
          <w:szCs w:val="28"/>
          <w:lang w:val="uk-UA"/>
        </w:rPr>
        <w:t>Зайцев Г. Г. Управление персоналом</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w:t>
      </w:r>
      <w:r>
        <w:rPr>
          <w:sz w:val="28"/>
          <w:szCs w:val="28"/>
          <w:lang w:val="uk-UA"/>
        </w:rPr>
        <w:t>.</w:t>
      </w:r>
      <w:r w:rsidRPr="008D7A42">
        <w:rPr>
          <w:sz w:val="28"/>
          <w:szCs w:val="28"/>
          <w:lang w:val="uk-UA"/>
        </w:rPr>
        <w:t xml:space="preserve"> пособ</w:t>
      </w:r>
      <w:r>
        <w:rPr>
          <w:sz w:val="28"/>
          <w:szCs w:val="28"/>
          <w:lang w:val="uk-UA"/>
        </w:rPr>
        <w:t>.</w:t>
      </w:r>
      <w:r w:rsidRPr="008D7A42">
        <w:rPr>
          <w:sz w:val="28"/>
          <w:szCs w:val="28"/>
          <w:lang w:val="uk-UA"/>
        </w:rPr>
        <w:t xml:space="preserve"> </w:t>
      </w:r>
      <w:r>
        <w:rPr>
          <w:sz w:val="28"/>
          <w:szCs w:val="28"/>
          <w:lang w:val="uk-UA"/>
        </w:rPr>
        <w:t xml:space="preserve">/ </w:t>
      </w:r>
      <w:r w:rsidRPr="008D7A42">
        <w:rPr>
          <w:sz w:val="28"/>
          <w:szCs w:val="28"/>
          <w:lang w:val="uk-UA"/>
        </w:rPr>
        <w:t>Г. Г.</w:t>
      </w:r>
      <w:r>
        <w:rPr>
          <w:sz w:val="28"/>
          <w:szCs w:val="28"/>
          <w:lang w:val="uk-UA"/>
        </w:rPr>
        <w:t xml:space="preserve"> </w:t>
      </w:r>
      <w:r w:rsidRPr="008D7A42">
        <w:rPr>
          <w:sz w:val="28"/>
          <w:szCs w:val="28"/>
          <w:lang w:val="uk-UA"/>
        </w:rPr>
        <w:t>Зайцев</w:t>
      </w:r>
      <w:r>
        <w:rPr>
          <w:sz w:val="28"/>
          <w:szCs w:val="28"/>
          <w:lang w:val="uk-UA"/>
        </w:rPr>
        <w:t xml:space="preserve"> </w:t>
      </w:r>
      <w:r w:rsidRPr="008D7A42">
        <w:rPr>
          <w:sz w:val="28"/>
          <w:szCs w:val="28"/>
          <w:lang w:val="uk-UA"/>
        </w:rPr>
        <w:t>– СПб.: СПбГУЭФ, 1997. – Ч. 1.  – 144 с</w:t>
      </w:r>
      <w:bookmarkEnd w:id="23"/>
      <w:r w:rsidRPr="008D7A42">
        <w:rPr>
          <w:sz w:val="28"/>
          <w:szCs w:val="28"/>
          <w:lang w:val="uk-UA"/>
        </w:rPr>
        <w:t>.</w:t>
      </w:r>
      <w:bookmarkEnd w:id="24"/>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З</w:t>
      </w:r>
      <w:r w:rsidRPr="008D7A42">
        <w:rPr>
          <w:sz w:val="28"/>
          <w:szCs w:val="28"/>
        </w:rPr>
        <w:t>а</w:t>
      </w:r>
      <w:r w:rsidRPr="008D7A42">
        <w:rPr>
          <w:sz w:val="28"/>
          <w:szCs w:val="28"/>
        </w:rPr>
        <w:t>славская Т. И. О социальном механизме развития экономики // Пути соверше</w:t>
      </w:r>
      <w:r w:rsidRPr="008D7A42">
        <w:rPr>
          <w:sz w:val="28"/>
          <w:szCs w:val="28"/>
        </w:rPr>
        <w:t>н</w:t>
      </w:r>
      <w:r w:rsidRPr="008D7A42">
        <w:rPr>
          <w:sz w:val="28"/>
          <w:szCs w:val="28"/>
        </w:rPr>
        <w:t xml:space="preserve">ствования соціального механизма развития советской экономики / </w:t>
      </w:r>
      <w:r>
        <w:rPr>
          <w:sz w:val="28"/>
          <w:szCs w:val="28"/>
          <w:lang w:val="uk-UA"/>
        </w:rPr>
        <w:t>п</w:t>
      </w:r>
      <w:r w:rsidRPr="008D7A42">
        <w:rPr>
          <w:sz w:val="28"/>
          <w:szCs w:val="28"/>
        </w:rPr>
        <w:t>од ред. Р. В. Рывкиной. – Новосибирск: На</w:t>
      </w:r>
      <w:r w:rsidRPr="008D7A42">
        <w:rPr>
          <w:sz w:val="28"/>
          <w:szCs w:val="28"/>
        </w:rPr>
        <w:t>у</w:t>
      </w:r>
      <w:r w:rsidRPr="008D7A42">
        <w:rPr>
          <w:sz w:val="28"/>
          <w:szCs w:val="28"/>
        </w:rPr>
        <w:t xml:space="preserve">ка, 1985. </w:t>
      </w:r>
      <w:r>
        <w:rPr>
          <w:sz w:val="28"/>
          <w:szCs w:val="28"/>
          <w:lang w:val="uk-UA"/>
        </w:rPr>
        <w:t>– С</w:t>
      </w:r>
      <w:r w:rsidRPr="008D7A42">
        <w:rPr>
          <w:sz w:val="28"/>
          <w:szCs w:val="28"/>
        </w:rPr>
        <w:t>. 39</w:t>
      </w:r>
      <w:r>
        <w:rPr>
          <w:sz w:val="28"/>
          <w:szCs w:val="28"/>
          <w:lang w:val="uk-UA"/>
        </w:rPr>
        <w:t>.</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rFonts w:cs="Arial"/>
          <w:sz w:val="28"/>
          <w:szCs w:val="28"/>
        </w:rPr>
      </w:pPr>
      <w:r w:rsidRPr="008D7A42">
        <w:rPr>
          <w:rFonts w:cs="Arial"/>
          <w:sz w:val="28"/>
          <w:szCs w:val="28"/>
        </w:rPr>
        <w:t>Иванов Н.</w:t>
      </w:r>
      <w:r>
        <w:rPr>
          <w:rFonts w:cs="Arial"/>
          <w:sz w:val="28"/>
          <w:szCs w:val="28"/>
          <w:lang w:val="uk-UA"/>
        </w:rPr>
        <w:t xml:space="preserve"> </w:t>
      </w:r>
      <w:r w:rsidRPr="008D7A42">
        <w:rPr>
          <w:rFonts w:cs="Arial"/>
          <w:sz w:val="28"/>
          <w:szCs w:val="28"/>
        </w:rPr>
        <w:t>А. Трудовой потенциал промышленного предприятия</w:t>
      </w:r>
      <w:r w:rsidRPr="0057237E">
        <w:rPr>
          <w:rFonts w:cs="Arial"/>
          <w:sz w:val="28"/>
          <w:szCs w:val="28"/>
        </w:rPr>
        <w:t xml:space="preserve"> </w:t>
      </w:r>
      <w:r>
        <w:rPr>
          <w:rFonts w:cs="Arial"/>
          <w:sz w:val="28"/>
          <w:szCs w:val="28"/>
          <w:lang w:val="uk-UA"/>
        </w:rPr>
        <w:t xml:space="preserve">/                        </w:t>
      </w:r>
      <w:r w:rsidRPr="008D7A42">
        <w:rPr>
          <w:rFonts w:cs="Arial"/>
          <w:sz w:val="28"/>
          <w:szCs w:val="28"/>
        </w:rPr>
        <w:t>Н.</w:t>
      </w:r>
      <w:r>
        <w:rPr>
          <w:rFonts w:cs="Arial"/>
          <w:sz w:val="28"/>
          <w:szCs w:val="28"/>
          <w:lang w:val="uk-UA"/>
        </w:rPr>
        <w:t xml:space="preserve"> </w:t>
      </w:r>
      <w:r w:rsidRPr="008D7A42">
        <w:rPr>
          <w:rFonts w:cs="Arial"/>
          <w:sz w:val="28"/>
          <w:szCs w:val="28"/>
        </w:rPr>
        <w:t>А.</w:t>
      </w:r>
      <w:r>
        <w:rPr>
          <w:rFonts w:cs="Arial"/>
          <w:sz w:val="28"/>
          <w:szCs w:val="28"/>
          <w:lang w:val="uk-UA"/>
        </w:rPr>
        <w:t xml:space="preserve"> </w:t>
      </w:r>
      <w:r w:rsidRPr="008D7A42">
        <w:rPr>
          <w:rFonts w:cs="Arial"/>
          <w:sz w:val="28"/>
          <w:szCs w:val="28"/>
        </w:rPr>
        <w:t>Иванов, Ю.</w:t>
      </w:r>
      <w:r>
        <w:rPr>
          <w:rFonts w:cs="Arial"/>
          <w:sz w:val="28"/>
          <w:szCs w:val="28"/>
          <w:lang w:val="uk-UA"/>
        </w:rPr>
        <w:t xml:space="preserve"> </w:t>
      </w:r>
      <w:r w:rsidRPr="008D7A42">
        <w:rPr>
          <w:rFonts w:cs="Arial"/>
          <w:sz w:val="28"/>
          <w:szCs w:val="28"/>
        </w:rPr>
        <w:t>Г.</w:t>
      </w:r>
      <w:r>
        <w:rPr>
          <w:rFonts w:cs="Arial"/>
          <w:sz w:val="28"/>
          <w:szCs w:val="28"/>
          <w:lang w:val="uk-UA"/>
        </w:rPr>
        <w:t xml:space="preserve"> </w:t>
      </w:r>
      <w:r w:rsidRPr="008D7A42">
        <w:rPr>
          <w:rFonts w:cs="Arial"/>
          <w:sz w:val="28"/>
          <w:szCs w:val="28"/>
        </w:rPr>
        <w:t>Одегов, К.</w:t>
      </w:r>
      <w:r>
        <w:rPr>
          <w:rFonts w:cs="Arial"/>
          <w:sz w:val="28"/>
          <w:szCs w:val="28"/>
          <w:lang w:val="uk-UA"/>
        </w:rPr>
        <w:t xml:space="preserve"> </w:t>
      </w:r>
      <w:r w:rsidRPr="008D7A42">
        <w:rPr>
          <w:rFonts w:cs="Arial"/>
          <w:sz w:val="28"/>
          <w:szCs w:val="28"/>
        </w:rPr>
        <w:t>Л.</w:t>
      </w:r>
      <w:r>
        <w:rPr>
          <w:rFonts w:cs="Arial"/>
          <w:sz w:val="28"/>
          <w:szCs w:val="28"/>
          <w:lang w:val="uk-UA"/>
        </w:rPr>
        <w:t xml:space="preserve"> </w:t>
      </w:r>
      <w:r w:rsidRPr="008D7A42">
        <w:rPr>
          <w:rFonts w:cs="Arial"/>
          <w:sz w:val="28"/>
          <w:szCs w:val="28"/>
        </w:rPr>
        <w:t xml:space="preserve">Андреев. </w:t>
      </w:r>
      <w:r>
        <w:rPr>
          <w:rFonts w:cs="Arial"/>
          <w:sz w:val="28"/>
          <w:szCs w:val="28"/>
          <w:lang w:val="uk-UA"/>
        </w:rPr>
        <w:t xml:space="preserve">– </w:t>
      </w:r>
      <w:r w:rsidRPr="008D7A42">
        <w:rPr>
          <w:rFonts w:cs="Arial"/>
          <w:sz w:val="28"/>
          <w:szCs w:val="28"/>
        </w:rPr>
        <w:t>Саратов: Саратовск</w:t>
      </w:r>
      <w:r>
        <w:rPr>
          <w:rFonts w:cs="Arial"/>
          <w:sz w:val="28"/>
          <w:szCs w:val="28"/>
          <w:lang w:val="uk-UA"/>
        </w:rPr>
        <w:t>ий</w:t>
      </w:r>
      <w:r w:rsidRPr="008D7A42">
        <w:rPr>
          <w:rFonts w:cs="Arial"/>
          <w:sz w:val="28"/>
          <w:szCs w:val="28"/>
        </w:rPr>
        <w:t xml:space="preserve"> университет, 1988. </w:t>
      </w:r>
      <w:r>
        <w:rPr>
          <w:rFonts w:cs="Arial"/>
          <w:sz w:val="28"/>
          <w:szCs w:val="28"/>
          <w:lang w:val="uk-UA"/>
        </w:rPr>
        <w:t xml:space="preserve">– </w:t>
      </w:r>
      <w:r w:rsidRPr="008D7A42">
        <w:rPr>
          <w:rFonts w:cs="Arial"/>
          <w:sz w:val="28"/>
          <w:szCs w:val="28"/>
        </w:rPr>
        <w:t>С. 73.</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lang w:val="ru-RU"/>
        </w:rPr>
      </w:pPr>
      <w:r w:rsidRPr="000844DE">
        <w:rPr>
          <w:rFonts w:ascii="Times New Roman" w:hAnsi="Times New Roman"/>
          <w:sz w:val="28"/>
          <w:szCs w:val="28"/>
          <w:lang w:val="ru-RU"/>
        </w:rPr>
        <w:t>ИСО 9000:2000 Системы менеджмента качества - основы и словарь</w:t>
      </w:r>
      <w:r>
        <w:rPr>
          <w:rFonts w:ascii="Times New Roman" w:hAnsi="Times New Roman"/>
          <w:sz w:val="28"/>
          <w:szCs w:val="28"/>
          <w:lang w:val="uk-UA"/>
        </w:rPr>
        <w:t xml:space="preserve"> </w:t>
      </w:r>
      <w:r w:rsidRPr="000844DE">
        <w:rPr>
          <w:rFonts w:ascii="Times New Roman" w:hAnsi="Times New Roman"/>
          <w:sz w:val="28"/>
          <w:szCs w:val="28"/>
          <w:lang w:val="ru-RU"/>
        </w:rPr>
        <w:t xml:space="preserve">– К., 1997. – </w:t>
      </w:r>
      <w:r>
        <w:rPr>
          <w:rFonts w:ascii="Times New Roman" w:hAnsi="Times New Roman"/>
          <w:sz w:val="28"/>
          <w:szCs w:val="28"/>
          <w:lang w:val="uk-UA"/>
        </w:rPr>
        <w:t>2</w:t>
      </w:r>
      <w:r w:rsidRPr="000844DE">
        <w:rPr>
          <w:rFonts w:ascii="Times New Roman" w:hAnsi="Times New Roman"/>
          <w:sz w:val="28"/>
          <w:szCs w:val="28"/>
          <w:lang w:val="ru-RU"/>
        </w:rPr>
        <w:t>48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Інформ</w:t>
      </w:r>
      <w:r w:rsidRPr="008D7A42">
        <w:rPr>
          <w:sz w:val="28"/>
          <w:szCs w:val="28"/>
        </w:rPr>
        <w:t>а</w:t>
      </w:r>
      <w:r w:rsidRPr="008D7A42">
        <w:rPr>
          <w:sz w:val="28"/>
          <w:szCs w:val="28"/>
        </w:rPr>
        <w:t xml:space="preserve">ційні системи і технології в управлінні трудовими ресурсами: </w:t>
      </w:r>
      <w:r>
        <w:rPr>
          <w:sz w:val="28"/>
          <w:szCs w:val="28"/>
          <w:lang w:val="uk-UA"/>
        </w:rPr>
        <w:t>н</w:t>
      </w:r>
      <w:r w:rsidRPr="008D7A42">
        <w:rPr>
          <w:sz w:val="28"/>
          <w:szCs w:val="28"/>
        </w:rPr>
        <w:t xml:space="preserve">авч. </w:t>
      </w:r>
      <w:r>
        <w:rPr>
          <w:sz w:val="28"/>
          <w:szCs w:val="28"/>
          <w:lang w:val="uk-UA"/>
        </w:rPr>
        <w:t>п</w:t>
      </w:r>
      <w:r w:rsidRPr="008D7A42">
        <w:rPr>
          <w:sz w:val="28"/>
          <w:szCs w:val="28"/>
        </w:rPr>
        <w:t xml:space="preserve">осіб. </w:t>
      </w:r>
      <w:r>
        <w:rPr>
          <w:sz w:val="28"/>
          <w:szCs w:val="28"/>
          <w:lang w:val="uk-UA"/>
        </w:rPr>
        <w:t xml:space="preserve">/ В. К. Петренко. </w:t>
      </w:r>
      <w:r w:rsidRPr="008D7A42">
        <w:rPr>
          <w:sz w:val="28"/>
          <w:szCs w:val="28"/>
        </w:rPr>
        <w:t>– 2-ге вид. – К.: КНЕУ, 2000. – 279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rFonts w:cs="Arial"/>
          <w:sz w:val="28"/>
          <w:szCs w:val="28"/>
        </w:rPr>
      </w:pPr>
      <w:r w:rsidRPr="008D7A42">
        <w:rPr>
          <w:rFonts w:cs="Arial"/>
          <w:sz w:val="28"/>
          <w:szCs w:val="28"/>
          <w:lang w:val="uk-UA"/>
        </w:rPr>
        <w:t>Кабачная А. В. Теоретич</w:t>
      </w:r>
      <w:r w:rsidRPr="008D7A42">
        <w:rPr>
          <w:rFonts w:cs="Arial"/>
          <w:sz w:val="28"/>
          <w:szCs w:val="28"/>
        </w:rPr>
        <w:t>еские и методологические основы повышения эффективности производства лекарственных средств фармацевтич</w:t>
      </w:r>
      <w:r w:rsidRPr="008D7A42">
        <w:rPr>
          <w:rFonts w:cs="Arial"/>
          <w:sz w:val="28"/>
          <w:szCs w:val="28"/>
          <w:lang w:val="uk-UA"/>
        </w:rPr>
        <w:t xml:space="preserve">еских фабриках </w:t>
      </w:r>
      <w:r>
        <w:rPr>
          <w:rFonts w:cs="Arial"/>
          <w:sz w:val="28"/>
          <w:szCs w:val="28"/>
          <w:lang w:val="uk-UA"/>
        </w:rPr>
        <w:t>: автореф. дис</w:t>
      </w:r>
      <w:r w:rsidRPr="008D7A42">
        <w:rPr>
          <w:rFonts w:cs="Arial"/>
          <w:sz w:val="28"/>
          <w:szCs w:val="28"/>
          <w:lang w:val="uk-UA"/>
        </w:rPr>
        <w:t xml:space="preserve">. </w:t>
      </w:r>
      <w:r>
        <w:rPr>
          <w:rFonts w:cs="Arial"/>
          <w:sz w:val="28"/>
          <w:szCs w:val="28"/>
          <w:lang w:val="uk-UA"/>
        </w:rPr>
        <w:t xml:space="preserve">… на здобуття наук. ступеня </w:t>
      </w:r>
      <w:r w:rsidRPr="008D7A42">
        <w:rPr>
          <w:rFonts w:cs="Arial"/>
          <w:sz w:val="28"/>
          <w:szCs w:val="28"/>
          <w:lang w:val="uk-UA"/>
        </w:rPr>
        <w:t>д-ра фарм. наук</w:t>
      </w:r>
      <w:r w:rsidRPr="0057237E">
        <w:rPr>
          <w:rFonts w:cs="Arial"/>
          <w:sz w:val="28"/>
          <w:szCs w:val="28"/>
          <w:lang w:val="uk-UA"/>
        </w:rPr>
        <w:t xml:space="preserve"> </w:t>
      </w:r>
      <w:r>
        <w:rPr>
          <w:rFonts w:cs="Arial"/>
          <w:sz w:val="28"/>
          <w:szCs w:val="28"/>
          <w:lang w:val="uk-UA"/>
        </w:rPr>
        <w:t xml:space="preserve">: спец. </w:t>
      </w:r>
      <w:r>
        <w:rPr>
          <w:rFonts w:cs="Arial"/>
          <w:sz w:val="28"/>
          <w:szCs w:val="28"/>
          <w:lang w:val="uk-UA"/>
        </w:rPr>
        <w:lastRenderedPageBreak/>
        <w:t xml:space="preserve">15.00.01 «Технологія ліків та організація фармацевтичної справи» /                               </w:t>
      </w:r>
      <w:r w:rsidRPr="008D7A42">
        <w:rPr>
          <w:rFonts w:cs="Arial"/>
          <w:sz w:val="28"/>
          <w:szCs w:val="28"/>
          <w:lang w:val="uk-UA"/>
        </w:rPr>
        <w:t>А. В.</w:t>
      </w:r>
      <w:r>
        <w:rPr>
          <w:rFonts w:cs="Arial"/>
          <w:sz w:val="28"/>
          <w:szCs w:val="28"/>
          <w:lang w:val="uk-UA"/>
        </w:rPr>
        <w:t xml:space="preserve"> </w:t>
      </w:r>
      <w:r w:rsidRPr="008D7A42">
        <w:rPr>
          <w:rFonts w:cs="Arial"/>
          <w:sz w:val="28"/>
          <w:szCs w:val="28"/>
          <w:lang w:val="uk-UA"/>
        </w:rPr>
        <w:t xml:space="preserve">Кабачная. – Х., 1990. </w:t>
      </w:r>
      <w:r>
        <w:rPr>
          <w:rFonts w:cs="Arial"/>
          <w:sz w:val="28"/>
          <w:szCs w:val="28"/>
          <w:lang w:val="uk-UA"/>
        </w:rPr>
        <w:t>– 24 с.</w:t>
      </w:r>
      <w:r w:rsidRPr="008D7A42">
        <w:rPr>
          <w:rFonts w:cs="Arial"/>
          <w:sz w:val="28"/>
          <w:szCs w:val="28"/>
          <w:lang w:val="uk-UA"/>
        </w:rPr>
        <w:t xml:space="preserve"> </w:t>
      </w:r>
    </w:p>
    <w:p w:rsidR="000844DE" w:rsidRPr="00706F4F" w:rsidRDefault="000844DE" w:rsidP="003B7956">
      <w:pPr>
        <w:numPr>
          <w:ilvl w:val="0"/>
          <w:numId w:val="47"/>
        </w:numPr>
        <w:tabs>
          <w:tab w:val="clear" w:pos="720"/>
          <w:tab w:val="num" w:pos="540"/>
        </w:tabs>
        <w:suppressAutoHyphens w:val="0"/>
        <w:spacing w:line="360" w:lineRule="auto"/>
        <w:ind w:left="0" w:firstLine="0"/>
        <w:jc w:val="both"/>
        <w:rPr>
          <w:rFonts w:cs="Arial"/>
          <w:sz w:val="28"/>
          <w:szCs w:val="28"/>
        </w:rPr>
      </w:pPr>
      <w:r w:rsidRPr="00706F4F">
        <w:rPr>
          <w:rFonts w:cs="Arial"/>
          <w:sz w:val="28"/>
          <w:szCs w:val="28"/>
          <w:lang w:val="uk-UA"/>
        </w:rPr>
        <w:t xml:space="preserve">Кабачна А. В. Стан та перспективи розвитку виробництва готових лікарських засобів / А. В. Кабачна, М. А. Розсоха // Фармац. журн. – 1986. – </w:t>
      </w:r>
      <w:r>
        <w:rPr>
          <w:rFonts w:cs="Arial"/>
          <w:sz w:val="28"/>
          <w:szCs w:val="28"/>
          <w:lang w:val="uk-UA"/>
        </w:rPr>
        <w:t xml:space="preserve">         </w:t>
      </w:r>
      <w:r w:rsidRPr="00706F4F">
        <w:rPr>
          <w:rFonts w:cs="Arial"/>
          <w:sz w:val="28"/>
          <w:szCs w:val="28"/>
          <w:lang w:val="uk-UA"/>
        </w:rPr>
        <w:t>№3. – К.</w:t>
      </w:r>
      <w:r w:rsidRPr="00706F4F">
        <w:rPr>
          <w:sz w:val="28"/>
          <w:szCs w:val="28"/>
        </w:rPr>
        <w:t xml:space="preserve"> –</w:t>
      </w:r>
      <w:r w:rsidRPr="00706F4F">
        <w:rPr>
          <w:rFonts w:cs="Arial"/>
          <w:sz w:val="28"/>
          <w:szCs w:val="28"/>
          <w:lang w:val="uk-UA"/>
        </w:rPr>
        <w:t xml:space="preserve"> С. 34-37</w:t>
      </w:r>
    </w:p>
    <w:p w:rsidR="000844DE" w:rsidRPr="005E4997" w:rsidRDefault="000844DE" w:rsidP="003B7956">
      <w:pPr>
        <w:numPr>
          <w:ilvl w:val="0"/>
          <w:numId w:val="47"/>
        </w:numPr>
        <w:tabs>
          <w:tab w:val="clear" w:pos="720"/>
          <w:tab w:val="num" w:pos="540"/>
        </w:tabs>
        <w:suppressAutoHyphens w:val="0"/>
        <w:spacing w:line="360" w:lineRule="auto"/>
        <w:ind w:left="0" w:firstLine="0"/>
        <w:jc w:val="both"/>
        <w:rPr>
          <w:rFonts w:cs="Arial"/>
          <w:spacing w:val="-2"/>
          <w:sz w:val="28"/>
          <w:szCs w:val="28"/>
        </w:rPr>
      </w:pPr>
      <w:r w:rsidRPr="008D7A42">
        <w:rPr>
          <w:rFonts w:cs="Arial"/>
          <w:sz w:val="28"/>
          <w:szCs w:val="28"/>
        </w:rPr>
        <w:t>Кайм Р. Планирование расходов на содержание персонала, ориентиро</w:t>
      </w:r>
      <w:r>
        <w:rPr>
          <w:rFonts w:cs="Arial"/>
          <w:sz w:val="28"/>
          <w:szCs w:val="28"/>
          <w:lang w:val="uk-UA"/>
        </w:rPr>
        <w:t>-</w:t>
      </w:r>
      <w:r w:rsidRPr="005E4997">
        <w:rPr>
          <w:rFonts w:cs="Arial"/>
          <w:spacing w:val="-2"/>
          <w:sz w:val="28"/>
          <w:szCs w:val="28"/>
        </w:rPr>
        <w:t>ванное на пр</w:t>
      </w:r>
      <w:r w:rsidRPr="005E4997">
        <w:rPr>
          <w:rFonts w:cs="Arial"/>
          <w:spacing w:val="-2"/>
          <w:sz w:val="28"/>
          <w:szCs w:val="28"/>
        </w:rPr>
        <w:t>о</w:t>
      </w:r>
      <w:r w:rsidRPr="005E4997">
        <w:rPr>
          <w:rFonts w:cs="Arial"/>
          <w:spacing w:val="-2"/>
          <w:sz w:val="28"/>
          <w:szCs w:val="28"/>
        </w:rPr>
        <w:t xml:space="preserve">изводительность </w:t>
      </w:r>
      <w:r w:rsidRPr="005E4997">
        <w:rPr>
          <w:rFonts w:cs="Arial"/>
          <w:spacing w:val="-2"/>
          <w:sz w:val="28"/>
          <w:szCs w:val="28"/>
          <w:lang w:val="uk-UA"/>
        </w:rPr>
        <w:t xml:space="preserve">/ </w:t>
      </w:r>
      <w:r w:rsidRPr="005E4997">
        <w:rPr>
          <w:rFonts w:cs="Arial"/>
          <w:spacing w:val="-2"/>
          <w:sz w:val="28"/>
          <w:szCs w:val="28"/>
        </w:rPr>
        <w:t>Р.</w:t>
      </w:r>
      <w:r w:rsidRPr="005E4997">
        <w:rPr>
          <w:rFonts w:cs="Arial"/>
          <w:spacing w:val="-2"/>
          <w:sz w:val="28"/>
          <w:szCs w:val="28"/>
          <w:lang w:val="uk-UA"/>
        </w:rPr>
        <w:t xml:space="preserve"> </w:t>
      </w:r>
      <w:r w:rsidRPr="005E4997">
        <w:rPr>
          <w:rFonts w:cs="Arial"/>
          <w:spacing w:val="-2"/>
          <w:sz w:val="28"/>
          <w:szCs w:val="28"/>
        </w:rPr>
        <w:t>Кайм // Человек и труд.</w:t>
      </w:r>
      <w:r w:rsidRPr="005E4997">
        <w:rPr>
          <w:rFonts w:cs="Arial"/>
          <w:spacing w:val="-2"/>
          <w:sz w:val="28"/>
          <w:szCs w:val="28"/>
          <w:lang w:val="uk-UA"/>
        </w:rPr>
        <w:t xml:space="preserve"> – 1</w:t>
      </w:r>
      <w:r w:rsidRPr="005E4997">
        <w:rPr>
          <w:rFonts w:cs="Arial"/>
          <w:spacing w:val="-2"/>
          <w:sz w:val="28"/>
          <w:szCs w:val="28"/>
        </w:rPr>
        <w:t xml:space="preserve">994. </w:t>
      </w:r>
      <w:r w:rsidRPr="005E4997">
        <w:rPr>
          <w:rFonts w:cs="Arial"/>
          <w:spacing w:val="-2"/>
          <w:sz w:val="28"/>
          <w:szCs w:val="28"/>
          <w:lang w:val="uk-UA"/>
        </w:rPr>
        <w:t xml:space="preserve">– </w:t>
      </w:r>
      <w:r w:rsidRPr="005E4997">
        <w:rPr>
          <w:rFonts w:cs="Arial"/>
          <w:spacing w:val="-2"/>
          <w:sz w:val="28"/>
          <w:szCs w:val="28"/>
        </w:rPr>
        <w:t>№ 3</w:t>
      </w:r>
      <w:r w:rsidRPr="005E4997">
        <w:rPr>
          <w:rFonts w:cs="Arial"/>
          <w:spacing w:val="-2"/>
          <w:sz w:val="28"/>
          <w:szCs w:val="28"/>
          <w:lang w:val="uk-UA"/>
        </w:rPr>
        <w:t xml:space="preserve"> – С.</w:t>
      </w:r>
      <w:r w:rsidRPr="005E4997">
        <w:rPr>
          <w:rFonts w:cs="Arial"/>
          <w:spacing w:val="-2"/>
          <w:sz w:val="28"/>
          <w:szCs w:val="28"/>
        </w:rPr>
        <w:t xml:space="preserve"> 113.</w:t>
      </w:r>
    </w:p>
    <w:p w:rsidR="000844DE" w:rsidRPr="00706F4F"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Кал</w:t>
      </w:r>
      <w:r w:rsidRPr="008D7A42">
        <w:rPr>
          <w:sz w:val="28"/>
          <w:szCs w:val="28"/>
        </w:rPr>
        <w:t>и</w:t>
      </w:r>
      <w:r w:rsidRPr="008D7A42">
        <w:rPr>
          <w:sz w:val="28"/>
          <w:szCs w:val="28"/>
        </w:rPr>
        <w:t xml:space="preserve">на А. </w:t>
      </w:r>
      <w:r>
        <w:rPr>
          <w:sz w:val="28"/>
          <w:szCs w:val="28"/>
          <w:lang w:val="uk-UA"/>
        </w:rPr>
        <w:t xml:space="preserve"> </w:t>
      </w:r>
      <w:r w:rsidRPr="008D7A42">
        <w:rPr>
          <w:sz w:val="28"/>
          <w:szCs w:val="28"/>
        </w:rPr>
        <w:t xml:space="preserve">В. </w:t>
      </w:r>
      <w:r>
        <w:rPr>
          <w:sz w:val="28"/>
          <w:szCs w:val="28"/>
          <w:lang w:val="uk-UA"/>
        </w:rPr>
        <w:t xml:space="preserve"> </w:t>
      </w:r>
      <w:r w:rsidRPr="008D7A42">
        <w:rPr>
          <w:sz w:val="28"/>
          <w:szCs w:val="28"/>
        </w:rPr>
        <w:t xml:space="preserve">Економіка </w:t>
      </w:r>
      <w:r>
        <w:rPr>
          <w:sz w:val="28"/>
          <w:szCs w:val="28"/>
          <w:lang w:val="uk-UA"/>
        </w:rPr>
        <w:t xml:space="preserve"> </w:t>
      </w:r>
      <w:r w:rsidRPr="008D7A42">
        <w:rPr>
          <w:sz w:val="28"/>
          <w:szCs w:val="28"/>
        </w:rPr>
        <w:t>праці</w:t>
      </w:r>
      <w:r>
        <w:rPr>
          <w:sz w:val="28"/>
          <w:szCs w:val="28"/>
          <w:lang w:val="uk-UA"/>
        </w:rPr>
        <w:t xml:space="preserve">  </w:t>
      </w:r>
      <w:r w:rsidRPr="008D7A42">
        <w:rPr>
          <w:sz w:val="28"/>
          <w:szCs w:val="28"/>
        </w:rPr>
        <w:t xml:space="preserve">: </w:t>
      </w:r>
      <w:r>
        <w:rPr>
          <w:sz w:val="28"/>
          <w:szCs w:val="28"/>
          <w:lang w:val="uk-UA"/>
        </w:rPr>
        <w:t xml:space="preserve"> н</w:t>
      </w:r>
      <w:r w:rsidRPr="008D7A42">
        <w:rPr>
          <w:sz w:val="28"/>
          <w:szCs w:val="28"/>
        </w:rPr>
        <w:t xml:space="preserve">авч. посіб. </w:t>
      </w:r>
      <w:r>
        <w:rPr>
          <w:sz w:val="28"/>
          <w:szCs w:val="28"/>
          <w:lang w:val="uk-UA"/>
        </w:rPr>
        <w:t xml:space="preserve"> </w:t>
      </w:r>
      <w:r w:rsidRPr="008D7A42">
        <w:rPr>
          <w:sz w:val="28"/>
          <w:szCs w:val="28"/>
        </w:rPr>
        <w:t xml:space="preserve">для </w:t>
      </w:r>
      <w:r>
        <w:rPr>
          <w:sz w:val="28"/>
          <w:szCs w:val="28"/>
          <w:lang w:val="uk-UA"/>
        </w:rPr>
        <w:t xml:space="preserve"> </w:t>
      </w:r>
      <w:r w:rsidRPr="008D7A42">
        <w:rPr>
          <w:sz w:val="28"/>
          <w:szCs w:val="28"/>
        </w:rPr>
        <w:t xml:space="preserve">студ. </w:t>
      </w:r>
      <w:r>
        <w:rPr>
          <w:sz w:val="28"/>
          <w:szCs w:val="28"/>
          <w:lang w:val="uk-UA"/>
        </w:rPr>
        <w:t xml:space="preserve"> </w:t>
      </w:r>
      <w:r w:rsidRPr="008D7A42">
        <w:rPr>
          <w:sz w:val="28"/>
          <w:szCs w:val="28"/>
        </w:rPr>
        <w:t xml:space="preserve">вищ. </w:t>
      </w:r>
      <w:r>
        <w:rPr>
          <w:sz w:val="28"/>
          <w:szCs w:val="28"/>
          <w:lang w:val="uk-UA"/>
        </w:rPr>
        <w:t xml:space="preserve"> </w:t>
      </w:r>
      <w:r w:rsidRPr="008D7A42">
        <w:rPr>
          <w:sz w:val="28"/>
          <w:szCs w:val="28"/>
        </w:rPr>
        <w:t>навч. закл.</w:t>
      </w:r>
      <w:r>
        <w:rPr>
          <w:sz w:val="28"/>
          <w:szCs w:val="28"/>
          <w:lang w:val="uk-UA"/>
        </w:rPr>
        <w:t xml:space="preserve"> /</w:t>
      </w:r>
    </w:p>
    <w:p w:rsidR="000844DE" w:rsidRPr="008D7A42" w:rsidRDefault="000844DE" w:rsidP="000844DE">
      <w:pPr>
        <w:spacing w:line="360" w:lineRule="auto"/>
        <w:jc w:val="both"/>
        <w:rPr>
          <w:sz w:val="28"/>
          <w:szCs w:val="28"/>
        </w:rPr>
      </w:pPr>
      <w:r w:rsidRPr="008D7A42">
        <w:rPr>
          <w:sz w:val="28"/>
          <w:szCs w:val="28"/>
        </w:rPr>
        <w:t>А. В.</w:t>
      </w:r>
      <w:r>
        <w:rPr>
          <w:sz w:val="28"/>
          <w:szCs w:val="28"/>
          <w:lang w:val="uk-UA"/>
        </w:rPr>
        <w:t xml:space="preserve"> </w:t>
      </w:r>
      <w:r w:rsidRPr="008D7A42">
        <w:rPr>
          <w:sz w:val="28"/>
          <w:szCs w:val="28"/>
        </w:rPr>
        <w:t>Кал</w:t>
      </w:r>
      <w:r w:rsidRPr="008D7A42">
        <w:rPr>
          <w:sz w:val="28"/>
          <w:szCs w:val="28"/>
        </w:rPr>
        <w:t>и</w:t>
      </w:r>
      <w:r w:rsidRPr="008D7A42">
        <w:rPr>
          <w:sz w:val="28"/>
          <w:szCs w:val="28"/>
        </w:rPr>
        <w:t xml:space="preserve">на </w:t>
      </w:r>
      <w:r>
        <w:rPr>
          <w:sz w:val="28"/>
          <w:szCs w:val="28"/>
          <w:lang w:val="uk-UA"/>
        </w:rPr>
        <w:t xml:space="preserve">– </w:t>
      </w:r>
      <w:r w:rsidRPr="008D7A42">
        <w:rPr>
          <w:sz w:val="28"/>
          <w:szCs w:val="28"/>
        </w:rPr>
        <w:t xml:space="preserve">К.: МАУП, 2004. – 272 с. – </w:t>
      </w:r>
      <w:r>
        <w:rPr>
          <w:sz w:val="28"/>
          <w:szCs w:val="28"/>
          <w:lang w:val="uk-UA"/>
        </w:rPr>
        <w:t>С</w:t>
      </w:r>
      <w:r w:rsidRPr="008D7A42">
        <w:rPr>
          <w:sz w:val="28"/>
          <w:szCs w:val="28"/>
        </w:rPr>
        <w:t>.</w:t>
      </w:r>
      <w:r>
        <w:rPr>
          <w:sz w:val="28"/>
          <w:szCs w:val="28"/>
          <w:lang w:val="uk-UA"/>
        </w:rPr>
        <w:t xml:space="preserve"> </w:t>
      </w:r>
      <w:r w:rsidRPr="008D7A42">
        <w:rPr>
          <w:sz w:val="28"/>
          <w:szCs w:val="28"/>
        </w:rPr>
        <w:t>15</w:t>
      </w:r>
      <w:r>
        <w:rPr>
          <w:sz w:val="28"/>
          <w:szCs w:val="28"/>
          <w:lang w:val="uk-UA"/>
        </w:rPr>
        <w:t>.</w:t>
      </w:r>
    </w:p>
    <w:p w:rsidR="000844DE" w:rsidRPr="005E4997" w:rsidRDefault="000844DE" w:rsidP="003B7956">
      <w:pPr>
        <w:numPr>
          <w:ilvl w:val="0"/>
          <w:numId w:val="47"/>
        </w:numPr>
        <w:tabs>
          <w:tab w:val="clear" w:pos="720"/>
          <w:tab w:val="num" w:pos="540"/>
        </w:tabs>
        <w:suppressAutoHyphens w:val="0"/>
        <w:spacing w:line="360" w:lineRule="auto"/>
        <w:ind w:left="0" w:firstLine="0"/>
        <w:jc w:val="both"/>
        <w:rPr>
          <w:spacing w:val="-6"/>
          <w:sz w:val="28"/>
          <w:szCs w:val="28"/>
        </w:rPr>
      </w:pPr>
      <w:r w:rsidRPr="008D7A42">
        <w:rPr>
          <w:sz w:val="28"/>
          <w:szCs w:val="28"/>
        </w:rPr>
        <w:t>Карапетян</w:t>
      </w:r>
      <w:r>
        <w:rPr>
          <w:sz w:val="28"/>
          <w:szCs w:val="28"/>
          <w:lang w:val="uk-UA"/>
        </w:rPr>
        <w:t xml:space="preserve">   </w:t>
      </w:r>
      <w:r w:rsidRPr="008D7A42">
        <w:rPr>
          <w:sz w:val="28"/>
          <w:szCs w:val="28"/>
        </w:rPr>
        <w:t>Л.</w:t>
      </w:r>
      <w:r>
        <w:rPr>
          <w:sz w:val="28"/>
          <w:szCs w:val="28"/>
          <w:lang w:val="uk-UA"/>
        </w:rPr>
        <w:t xml:space="preserve"> </w:t>
      </w:r>
      <w:r w:rsidRPr="008D7A42">
        <w:rPr>
          <w:sz w:val="28"/>
          <w:szCs w:val="28"/>
        </w:rPr>
        <w:t xml:space="preserve"> </w:t>
      </w:r>
      <w:r>
        <w:rPr>
          <w:sz w:val="28"/>
          <w:szCs w:val="28"/>
          <w:lang w:val="uk-UA"/>
        </w:rPr>
        <w:t xml:space="preserve"> </w:t>
      </w:r>
      <w:r w:rsidRPr="008D7A42">
        <w:rPr>
          <w:sz w:val="28"/>
          <w:szCs w:val="28"/>
        </w:rPr>
        <w:t>Концептуальные</w:t>
      </w:r>
      <w:r>
        <w:rPr>
          <w:sz w:val="28"/>
          <w:szCs w:val="28"/>
          <w:lang w:val="uk-UA"/>
        </w:rPr>
        <w:t xml:space="preserve">  </w:t>
      </w:r>
      <w:r w:rsidRPr="008D7A42">
        <w:rPr>
          <w:sz w:val="28"/>
          <w:szCs w:val="28"/>
        </w:rPr>
        <w:t xml:space="preserve"> вопросы </w:t>
      </w:r>
      <w:r>
        <w:rPr>
          <w:sz w:val="28"/>
          <w:szCs w:val="28"/>
          <w:lang w:val="uk-UA"/>
        </w:rPr>
        <w:t xml:space="preserve">  </w:t>
      </w:r>
      <w:r w:rsidRPr="008D7A42">
        <w:rPr>
          <w:sz w:val="28"/>
          <w:szCs w:val="28"/>
        </w:rPr>
        <w:t>соц</w:t>
      </w:r>
      <w:r>
        <w:rPr>
          <w:sz w:val="28"/>
          <w:szCs w:val="28"/>
          <w:lang w:val="uk-UA"/>
        </w:rPr>
        <w:t>и</w:t>
      </w:r>
      <w:r w:rsidRPr="008D7A42">
        <w:rPr>
          <w:sz w:val="28"/>
          <w:szCs w:val="28"/>
        </w:rPr>
        <w:t>ал</w:t>
      </w:r>
      <w:r w:rsidRPr="008D7A42">
        <w:rPr>
          <w:sz w:val="28"/>
          <w:szCs w:val="28"/>
        </w:rPr>
        <w:t>ь</w:t>
      </w:r>
      <w:r w:rsidRPr="008D7A42">
        <w:rPr>
          <w:sz w:val="28"/>
          <w:szCs w:val="28"/>
        </w:rPr>
        <w:t xml:space="preserve">ного </w:t>
      </w:r>
      <w:r>
        <w:rPr>
          <w:sz w:val="28"/>
          <w:szCs w:val="28"/>
          <w:lang w:val="uk-UA"/>
        </w:rPr>
        <w:t xml:space="preserve">  </w:t>
      </w:r>
      <w:r w:rsidRPr="008D7A42">
        <w:rPr>
          <w:sz w:val="28"/>
          <w:szCs w:val="28"/>
        </w:rPr>
        <w:t xml:space="preserve">управления </w:t>
      </w:r>
      <w:r>
        <w:rPr>
          <w:sz w:val="28"/>
          <w:szCs w:val="28"/>
          <w:lang w:val="uk-UA"/>
        </w:rPr>
        <w:t xml:space="preserve"> /</w:t>
      </w:r>
    </w:p>
    <w:p w:rsidR="000844DE" w:rsidRPr="005E4997" w:rsidRDefault="000844DE" w:rsidP="000844DE">
      <w:pPr>
        <w:spacing w:line="360" w:lineRule="auto"/>
        <w:jc w:val="both"/>
        <w:rPr>
          <w:spacing w:val="-6"/>
          <w:sz w:val="28"/>
          <w:szCs w:val="28"/>
        </w:rPr>
      </w:pPr>
      <w:r w:rsidRPr="005E4997">
        <w:rPr>
          <w:spacing w:val="-6"/>
          <w:sz w:val="28"/>
          <w:szCs w:val="28"/>
        </w:rPr>
        <w:t>Л.</w:t>
      </w:r>
      <w:r w:rsidRPr="005E4997">
        <w:rPr>
          <w:spacing w:val="-6"/>
          <w:sz w:val="28"/>
          <w:szCs w:val="28"/>
          <w:lang w:val="uk-UA"/>
        </w:rPr>
        <w:t xml:space="preserve"> </w:t>
      </w:r>
      <w:r w:rsidRPr="005E4997">
        <w:rPr>
          <w:spacing w:val="-6"/>
          <w:sz w:val="28"/>
          <w:szCs w:val="28"/>
        </w:rPr>
        <w:t xml:space="preserve">Карапетян // Проблемы теории и практики управления. – 1999. </w:t>
      </w:r>
      <w:r w:rsidRPr="005E4997">
        <w:rPr>
          <w:spacing w:val="-6"/>
          <w:sz w:val="28"/>
          <w:szCs w:val="28"/>
          <w:lang w:val="uk-UA"/>
        </w:rPr>
        <w:t xml:space="preserve">– </w:t>
      </w:r>
      <w:r w:rsidRPr="005E4997">
        <w:rPr>
          <w:spacing w:val="-6"/>
          <w:sz w:val="28"/>
          <w:szCs w:val="28"/>
        </w:rPr>
        <w:t xml:space="preserve">№ 5. – </w:t>
      </w:r>
      <w:r w:rsidRPr="005E4997">
        <w:rPr>
          <w:spacing w:val="-6"/>
          <w:sz w:val="28"/>
          <w:szCs w:val="28"/>
          <w:lang w:val="uk-UA"/>
        </w:rPr>
        <w:t>С</w:t>
      </w:r>
      <w:r w:rsidRPr="005E4997">
        <w:rPr>
          <w:spacing w:val="-6"/>
          <w:sz w:val="28"/>
          <w:szCs w:val="28"/>
        </w:rPr>
        <w:t>. 51</w:t>
      </w:r>
      <w:r w:rsidRPr="005E4997">
        <w:rPr>
          <w:spacing w:val="-6"/>
          <w:sz w:val="28"/>
          <w:szCs w:val="28"/>
          <w:lang w:val="uk-UA"/>
        </w:rPr>
        <w:t>-</w:t>
      </w:r>
      <w:r w:rsidRPr="005E4997">
        <w:rPr>
          <w:spacing w:val="-6"/>
          <w:sz w:val="28"/>
          <w:szCs w:val="28"/>
        </w:rPr>
        <w:t>55</w:t>
      </w:r>
      <w:r w:rsidRPr="005E4997">
        <w:rPr>
          <w:spacing w:val="-6"/>
          <w:sz w:val="28"/>
          <w:szCs w:val="28"/>
          <w:lang w:val="uk-UA"/>
        </w:rPr>
        <w:t>.</w:t>
      </w:r>
    </w:p>
    <w:p w:rsidR="000844DE" w:rsidRPr="008D7A42" w:rsidRDefault="000844DE" w:rsidP="003B7956">
      <w:pPr>
        <w:widowControl w:val="0"/>
        <w:numPr>
          <w:ilvl w:val="0"/>
          <w:numId w:val="47"/>
        </w:numPr>
        <w:tabs>
          <w:tab w:val="clear" w:pos="720"/>
          <w:tab w:val="num" w:pos="540"/>
        </w:tabs>
        <w:spacing w:line="360" w:lineRule="auto"/>
        <w:ind w:left="0" w:firstLine="0"/>
        <w:jc w:val="both"/>
        <w:rPr>
          <w:rFonts w:eastAsia="Tahoma"/>
          <w:sz w:val="28"/>
          <w:szCs w:val="28"/>
          <w:lang w:eastAsia="en-US" w:bidi="en-US"/>
        </w:rPr>
      </w:pPr>
      <w:r w:rsidRPr="008D7A42">
        <w:rPr>
          <w:rFonts w:eastAsia="Tahoma"/>
          <w:sz w:val="28"/>
          <w:szCs w:val="28"/>
          <w:lang w:eastAsia="en-US" w:bidi="en-US"/>
        </w:rPr>
        <w:t xml:space="preserve">Катков В. Формирование организационной культуры на промышленных предприятиях </w:t>
      </w:r>
      <w:r>
        <w:rPr>
          <w:rFonts w:eastAsia="Tahoma"/>
          <w:sz w:val="28"/>
          <w:szCs w:val="28"/>
          <w:lang w:val="uk-UA" w:eastAsia="en-US" w:bidi="en-US"/>
        </w:rPr>
        <w:t xml:space="preserve">/ </w:t>
      </w:r>
      <w:r w:rsidRPr="008D7A42">
        <w:rPr>
          <w:rFonts w:eastAsia="Tahoma"/>
          <w:sz w:val="28"/>
          <w:szCs w:val="28"/>
          <w:lang w:eastAsia="en-US" w:bidi="en-US"/>
        </w:rPr>
        <w:t>В.</w:t>
      </w:r>
      <w:r>
        <w:rPr>
          <w:rFonts w:eastAsia="Tahoma"/>
          <w:sz w:val="28"/>
          <w:szCs w:val="28"/>
          <w:lang w:val="uk-UA" w:eastAsia="en-US" w:bidi="en-US"/>
        </w:rPr>
        <w:t xml:space="preserve"> </w:t>
      </w:r>
      <w:r w:rsidRPr="008D7A42">
        <w:rPr>
          <w:rFonts w:eastAsia="Tahoma"/>
          <w:sz w:val="28"/>
          <w:szCs w:val="28"/>
          <w:lang w:eastAsia="en-US" w:bidi="en-US"/>
        </w:rPr>
        <w:t xml:space="preserve">Катков </w:t>
      </w:r>
      <w:r>
        <w:rPr>
          <w:rFonts w:eastAsia="Tahoma"/>
          <w:sz w:val="28"/>
          <w:szCs w:val="28"/>
          <w:lang w:eastAsia="en-US" w:bidi="en-US"/>
        </w:rPr>
        <w:t>// Управление персоналом</w:t>
      </w:r>
      <w:r>
        <w:rPr>
          <w:rFonts w:eastAsia="Tahoma"/>
          <w:sz w:val="28"/>
          <w:szCs w:val="28"/>
          <w:lang w:val="uk-UA" w:eastAsia="en-US" w:bidi="en-US"/>
        </w:rPr>
        <w:t xml:space="preserve">. – </w:t>
      </w:r>
      <w:r>
        <w:rPr>
          <w:rFonts w:eastAsia="Tahoma"/>
          <w:sz w:val="28"/>
          <w:szCs w:val="28"/>
          <w:lang w:eastAsia="en-US" w:bidi="en-US"/>
        </w:rPr>
        <w:t>2006</w:t>
      </w:r>
      <w:r>
        <w:rPr>
          <w:rFonts w:eastAsia="Tahoma"/>
          <w:sz w:val="28"/>
          <w:szCs w:val="28"/>
          <w:lang w:val="uk-UA" w:eastAsia="en-US" w:bidi="en-US"/>
        </w:rPr>
        <w:t xml:space="preserve">. – № 3. </w:t>
      </w:r>
      <w:r w:rsidRPr="008D7A42">
        <w:rPr>
          <w:sz w:val="28"/>
          <w:szCs w:val="28"/>
        </w:rPr>
        <w:t>–</w:t>
      </w:r>
      <w:r>
        <w:rPr>
          <w:rFonts w:eastAsia="Tahoma"/>
          <w:sz w:val="28"/>
          <w:szCs w:val="28"/>
          <w:lang w:val="uk-UA" w:eastAsia="en-US" w:bidi="en-US"/>
        </w:rPr>
        <w:t xml:space="preserve"> С. </w:t>
      </w:r>
      <w:r w:rsidRPr="008D7A42">
        <w:rPr>
          <w:rFonts w:eastAsia="Tahoma"/>
          <w:sz w:val="28"/>
          <w:szCs w:val="28"/>
          <w:lang w:eastAsia="en-US" w:bidi="en-US"/>
        </w:rPr>
        <w:t>66-70</w:t>
      </w:r>
      <w:r>
        <w:rPr>
          <w:rFonts w:eastAsia="Tahoma"/>
          <w:sz w:val="28"/>
          <w:szCs w:val="28"/>
          <w:lang w:val="uk-UA" w:eastAsia="en-US" w:bidi="en-US"/>
        </w:rPr>
        <w:t>.</w:t>
      </w:r>
    </w:p>
    <w:p w:rsidR="000844DE" w:rsidRPr="008D7A42" w:rsidRDefault="000844DE" w:rsidP="003B7956">
      <w:pPr>
        <w:numPr>
          <w:ilvl w:val="0"/>
          <w:numId w:val="47"/>
        </w:numPr>
        <w:shd w:val="clear" w:color="auto" w:fill="FFFFFF"/>
        <w:tabs>
          <w:tab w:val="clear" w:pos="720"/>
          <w:tab w:val="left" w:pos="360"/>
          <w:tab w:val="num" w:pos="540"/>
        </w:tabs>
        <w:spacing w:line="360" w:lineRule="auto"/>
        <w:ind w:left="0" w:firstLine="0"/>
        <w:jc w:val="both"/>
        <w:rPr>
          <w:sz w:val="28"/>
          <w:szCs w:val="28"/>
          <w:lang w:val="uk-UA"/>
        </w:rPr>
      </w:pPr>
      <w:r w:rsidRPr="008D7A42">
        <w:rPr>
          <w:sz w:val="28"/>
          <w:szCs w:val="28"/>
          <w:lang w:val="uk-UA"/>
        </w:rPr>
        <w:t>Качан Є.</w:t>
      </w:r>
      <w:r>
        <w:rPr>
          <w:sz w:val="28"/>
          <w:szCs w:val="28"/>
          <w:lang w:val="uk-UA"/>
        </w:rPr>
        <w:t xml:space="preserve"> </w:t>
      </w:r>
      <w:r w:rsidRPr="008D7A42">
        <w:rPr>
          <w:sz w:val="28"/>
          <w:szCs w:val="28"/>
          <w:lang w:val="uk-UA"/>
        </w:rPr>
        <w:t>П. Управління трудовими ресурсами</w:t>
      </w:r>
      <w:r w:rsidRPr="00DD5654">
        <w:rPr>
          <w:sz w:val="28"/>
          <w:szCs w:val="28"/>
          <w:lang w:val="uk-UA"/>
        </w:rPr>
        <w:t xml:space="preserve"> </w:t>
      </w:r>
      <w:r>
        <w:rPr>
          <w:sz w:val="28"/>
          <w:szCs w:val="28"/>
          <w:lang w:val="uk-UA"/>
        </w:rPr>
        <w:t xml:space="preserve">/ </w:t>
      </w:r>
      <w:r w:rsidRPr="008D7A42">
        <w:rPr>
          <w:sz w:val="28"/>
          <w:szCs w:val="28"/>
          <w:lang w:val="uk-UA"/>
        </w:rPr>
        <w:t>Є.</w:t>
      </w:r>
      <w:r>
        <w:rPr>
          <w:sz w:val="28"/>
          <w:szCs w:val="28"/>
          <w:lang w:val="uk-UA"/>
        </w:rPr>
        <w:t xml:space="preserve"> </w:t>
      </w:r>
      <w:r w:rsidRPr="008D7A42">
        <w:rPr>
          <w:sz w:val="28"/>
          <w:szCs w:val="28"/>
          <w:lang w:val="uk-UA"/>
        </w:rPr>
        <w:t>П.</w:t>
      </w:r>
      <w:r>
        <w:rPr>
          <w:sz w:val="28"/>
          <w:szCs w:val="28"/>
          <w:lang w:val="uk-UA"/>
        </w:rPr>
        <w:t xml:space="preserve"> </w:t>
      </w:r>
      <w:r w:rsidRPr="008D7A42">
        <w:rPr>
          <w:sz w:val="28"/>
          <w:szCs w:val="28"/>
          <w:lang w:val="uk-UA"/>
        </w:rPr>
        <w:t>Качан.</w:t>
      </w:r>
      <w:r>
        <w:rPr>
          <w:sz w:val="28"/>
          <w:szCs w:val="28"/>
          <w:lang w:val="uk-UA"/>
        </w:rPr>
        <w:t xml:space="preserve"> – К</w:t>
      </w:r>
      <w:r w:rsidRPr="008D7A42">
        <w:rPr>
          <w:sz w:val="28"/>
          <w:szCs w:val="28"/>
          <w:lang w:val="uk-UA"/>
        </w:rPr>
        <w:t xml:space="preserve">.: Юридична книга, 2003. </w:t>
      </w:r>
      <w:r>
        <w:rPr>
          <w:sz w:val="28"/>
          <w:szCs w:val="28"/>
          <w:lang w:val="uk-UA"/>
        </w:rPr>
        <w:t>–</w:t>
      </w:r>
      <w:r w:rsidRPr="008D7A42">
        <w:rPr>
          <w:sz w:val="28"/>
          <w:szCs w:val="28"/>
          <w:lang w:val="uk-UA"/>
        </w:rPr>
        <w:t xml:space="preserve"> 312 с.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 xml:space="preserve">Кибанов А. Я. Формирование системы управления персоналом / </w:t>
      </w:r>
      <w:r>
        <w:rPr>
          <w:sz w:val="28"/>
          <w:szCs w:val="28"/>
          <w:lang w:val="uk-UA"/>
        </w:rPr>
        <w:t xml:space="preserve">                   </w:t>
      </w:r>
      <w:r w:rsidRPr="008D7A42">
        <w:rPr>
          <w:sz w:val="28"/>
          <w:szCs w:val="28"/>
        </w:rPr>
        <w:t>А. Я. Киб</w:t>
      </w:r>
      <w:r w:rsidRPr="008D7A42">
        <w:rPr>
          <w:sz w:val="28"/>
          <w:szCs w:val="28"/>
        </w:rPr>
        <w:t>а</w:t>
      </w:r>
      <w:r w:rsidRPr="008D7A42">
        <w:rPr>
          <w:sz w:val="28"/>
          <w:szCs w:val="28"/>
        </w:rPr>
        <w:t>нов, Д. К. Захаров. – М.: ГАУ, 1993. – 484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25" w:name="_Ref95968785"/>
      <w:r w:rsidRPr="008D7A42">
        <w:rPr>
          <w:sz w:val="28"/>
          <w:szCs w:val="28"/>
          <w:lang w:val="uk-UA"/>
        </w:rPr>
        <w:t>Кибанов А. Я. Основы управления персоналом</w:t>
      </w:r>
      <w:r w:rsidRPr="00DD5654">
        <w:rPr>
          <w:sz w:val="28"/>
          <w:szCs w:val="28"/>
          <w:lang w:val="uk-UA"/>
        </w:rPr>
        <w:t xml:space="preserve"> </w:t>
      </w:r>
      <w:r>
        <w:rPr>
          <w:sz w:val="28"/>
          <w:szCs w:val="28"/>
          <w:lang w:val="uk-UA"/>
        </w:rPr>
        <w:t xml:space="preserve">/ </w:t>
      </w:r>
      <w:r w:rsidRPr="008D7A42">
        <w:rPr>
          <w:sz w:val="28"/>
          <w:szCs w:val="28"/>
          <w:lang w:val="uk-UA"/>
        </w:rPr>
        <w:t>А. Я.</w:t>
      </w:r>
      <w:r>
        <w:rPr>
          <w:sz w:val="28"/>
          <w:szCs w:val="28"/>
          <w:lang w:val="uk-UA"/>
        </w:rPr>
        <w:t xml:space="preserve"> </w:t>
      </w:r>
      <w:r w:rsidRPr="008D7A42">
        <w:rPr>
          <w:sz w:val="28"/>
          <w:szCs w:val="28"/>
          <w:lang w:val="uk-UA"/>
        </w:rPr>
        <w:t>Кибанов. – М.: ИНФРА-М, 2003.</w:t>
      </w:r>
      <w:r>
        <w:rPr>
          <w:sz w:val="28"/>
          <w:szCs w:val="28"/>
          <w:lang w:val="uk-UA"/>
        </w:rPr>
        <w:t xml:space="preserve"> </w:t>
      </w:r>
      <w:r w:rsidRPr="008D7A42">
        <w:rPr>
          <w:sz w:val="28"/>
          <w:szCs w:val="28"/>
          <w:lang w:val="uk-UA"/>
        </w:rPr>
        <w:t>– 304 с.</w:t>
      </w:r>
      <w:bookmarkEnd w:id="25"/>
      <w:r w:rsidRPr="008D7A42">
        <w:rPr>
          <w:sz w:val="28"/>
          <w:szCs w:val="28"/>
          <w:lang w:val="uk-UA"/>
        </w:rPr>
        <w:t xml:space="preserve"> </w:t>
      </w:r>
    </w:p>
    <w:p w:rsidR="000844DE" w:rsidRPr="00223398"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pacing w:val="-2"/>
          <w:sz w:val="28"/>
          <w:szCs w:val="28"/>
          <w:lang w:val="uk-UA"/>
        </w:rPr>
      </w:pPr>
      <w:bookmarkStart w:id="26" w:name="_Ref71691633"/>
      <w:r w:rsidRPr="008D7A42">
        <w:rPr>
          <w:sz w:val="28"/>
          <w:szCs w:val="28"/>
          <w:lang w:val="uk-UA"/>
        </w:rPr>
        <w:t>Управление персоналом организации / А. Я.</w:t>
      </w:r>
      <w:r>
        <w:rPr>
          <w:sz w:val="28"/>
          <w:szCs w:val="28"/>
          <w:lang w:val="uk-UA"/>
        </w:rPr>
        <w:t xml:space="preserve"> </w:t>
      </w:r>
      <w:r w:rsidRPr="008D7A42">
        <w:rPr>
          <w:sz w:val="28"/>
          <w:szCs w:val="28"/>
          <w:lang w:val="uk-UA"/>
        </w:rPr>
        <w:t>Кибанов, И. А.</w:t>
      </w:r>
      <w:r>
        <w:rPr>
          <w:sz w:val="28"/>
          <w:szCs w:val="28"/>
          <w:lang w:val="uk-UA"/>
        </w:rPr>
        <w:t xml:space="preserve"> </w:t>
      </w:r>
      <w:r w:rsidRPr="008D7A42">
        <w:rPr>
          <w:sz w:val="28"/>
          <w:szCs w:val="28"/>
          <w:lang w:val="uk-UA"/>
        </w:rPr>
        <w:t xml:space="preserve">Баткаева, </w:t>
      </w:r>
      <w:r>
        <w:rPr>
          <w:sz w:val="28"/>
          <w:szCs w:val="28"/>
          <w:lang w:val="uk-UA"/>
        </w:rPr>
        <w:t xml:space="preserve">              </w:t>
      </w:r>
      <w:r w:rsidRPr="00223398">
        <w:rPr>
          <w:spacing w:val="-2"/>
          <w:sz w:val="28"/>
          <w:szCs w:val="28"/>
          <w:lang w:val="uk-UA"/>
        </w:rPr>
        <w:t>И. Е. Ворожейкин и др. ; под ред. А. Я. Кибанова. – М.: ИНФРА-М, 2003. – 296 с.</w:t>
      </w:r>
      <w:bookmarkEnd w:id="26"/>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r w:rsidRPr="008D7A42">
        <w:rPr>
          <w:sz w:val="28"/>
          <w:szCs w:val="28"/>
          <w:lang w:val="uk-UA"/>
        </w:rPr>
        <w:t>Управление персоналом организации / А. Я.</w:t>
      </w:r>
      <w:r>
        <w:rPr>
          <w:sz w:val="28"/>
          <w:szCs w:val="28"/>
          <w:lang w:val="uk-UA"/>
        </w:rPr>
        <w:t xml:space="preserve"> </w:t>
      </w:r>
      <w:r w:rsidRPr="008D7A42">
        <w:rPr>
          <w:sz w:val="28"/>
          <w:szCs w:val="28"/>
          <w:lang w:val="uk-UA"/>
        </w:rPr>
        <w:t>Кибанов, И. А.</w:t>
      </w:r>
      <w:r>
        <w:rPr>
          <w:sz w:val="28"/>
          <w:szCs w:val="28"/>
          <w:lang w:val="uk-UA"/>
        </w:rPr>
        <w:t xml:space="preserve"> </w:t>
      </w:r>
      <w:r w:rsidRPr="008D7A42">
        <w:rPr>
          <w:sz w:val="28"/>
          <w:szCs w:val="28"/>
          <w:lang w:val="uk-UA"/>
        </w:rPr>
        <w:t xml:space="preserve">Баткаева, </w:t>
      </w:r>
      <w:r>
        <w:rPr>
          <w:sz w:val="28"/>
          <w:szCs w:val="28"/>
          <w:lang w:val="uk-UA"/>
        </w:rPr>
        <w:t xml:space="preserve">              </w:t>
      </w:r>
      <w:r w:rsidRPr="00223398">
        <w:rPr>
          <w:spacing w:val="-2"/>
          <w:sz w:val="28"/>
          <w:szCs w:val="28"/>
          <w:lang w:val="uk-UA"/>
        </w:rPr>
        <w:t xml:space="preserve">И. Е. Ворожейкин и др. ; под ред. А. Я. Кибанова. – М.: ИНФРА-М, </w:t>
      </w:r>
      <w:r>
        <w:rPr>
          <w:spacing w:val="-2"/>
          <w:sz w:val="28"/>
          <w:szCs w:val="28"/>
          <w:lang w:val="uk-UA"/>
        </w:rPr>
        <w:t>1998</w:t>
      </w:r>
      <w:r w:rsidRPr="00223398">
        <w:rPr>
          <w:spacing w:val="-2"/>
          <w:sz w:val="28"/>
          <w:szCs w:val="28"/>
          <w:lang w:val="uk-UA"/>
        </w:rPr>
        <w:t xml:space="preserve">. – </w:t>
      </w:r>
      <w:r>
        <w:rPr>
          <w:spacing w:val="-2"/>
          <w:sz w:val="28"/>
          <w:szCs w:val="28"/>
          <w:lang w:val="uk-UA"/>
        </w:rPr>
        <w:t>452</w:t>
      </w:r>
      <w:r w:rsidRPr="00223398">
        <w:rPr>
          <w:spacing w:val="-2"/>
          <w:sz w:val="28"/>
          <w:szCs w:val="28"/>
          <w:lang w:val="uk-UA"/>
        </w:rPr>
        <w:t xml:space="preserve">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 xml:space="preserve">Ким Дж. Факторный, дискриминантный и кластерный анализ / Дж. Ким, </w:t>
      </w:r>
      <w:r>
        <w:rPr>
          <w:sz w:val="28"/>
          <w:szCs w:val="28"/>
          <w:lang w:val="uk-UA"/>
        </w:rPr>
        <w:t xml:space="preserve">             </w:t>
      </w:r>
      <w:r w:rsidRPr="008D7A42">
        <w:rPr>
          <w:sz w:val="28"/>
          <w:szCs w:val="28"/>
          <w:lang w:val="uk-UA"/>
        </w:rPr>
        <w:t>И. У. Мюллер, У. Р. Клекка</w:t>
      </w:r>
      <w:r>
        <w:rPr>
          <w:sz w:val="28"/>
          <w:szCs w:val="28"/>
          <w:lang w:val="uk-UA"/>
        </w:rPr>
        <w:t xml:space="preserve"> ;</w:t>
      </w:r>
      <w:r w:rsidRPr="008D7A42">
        <w:rPr>
          <w:sz w:val="28"/>
          <w:szCs w:val="28"/>
          <w:lang w:val="uk-UA"/>
        </w:rPr>
        <w:t xml:space="preserve"> </w:t>
      </w:r>
      <w:r>
        <w:rPr>
          <w:sz w:val="28"/>
          <w:szCs w:val="28"/>
          <w:lang w:val="uk-UA"/>
        </w:rPr>
        <w:t>п</w:t>
      </w:r>
      <w:r w:rsidRPr="008D7A42">
        <w:rPr>
          <w:sz w:val="28"/>
          <w:szCs w:val="28"/>
          <w:lang w:val="uk-UA"/>
        </w:rPr>
        <w:t>ер. с англ.</w:t>
      </w:r>
      <w:r>
        <w:rPr>
          <w:sz w:val="28"/>
          <w:szCs w:val="28"/>
          <w:lang w:val="uk-UA"/>
        </w:rPr>
        <w:t xml:space="preserve"> </w:t>
      </w:r>
      <w:r w:rsidRPr="008D7A42">
        <w:rPr>
          <w:sz w:val="28"/>
          <w:szCs w:val="28"/>
          <w:lang w:val="uk-UA"/>
        </w:rPr>
        <w:t xml:space="preserve">; </w:t>
      </w:r>
      <w:r>
        <w:rPr>
          <w:sz w:val="28"/>
          <w:szCs w:val="28"/>
          <w:lang w:val="uk-UA"/>
        </w:rPr>
        <w:t>п</w:t>
      </w:r>
      <w:r w:rsidRPr="008D7A42">
        <w:rPr>
          <w:sz w:val="28"/>
          <w:szCs w:val="28"/>
          <w:lang w:val="uk-UA"/>
        </w:rPr>
        <w:t>од ред. И. С. Енюкова. – М.: Фина</w:t>
      </w:r>
      <w:r w:rsidRPr="008D7A42">
        <w:rPr>
          <w:sz w:val="28"/>
          <w:szCs w:val="28"/>
          <w:lang w:val="uk-UA"/>
        </w:rPr>
        <w:t>н</w:t>
      </w:r>
      <w:r w:rsidRPr="008D7A42">
        <w:rPr>
          <w:sz w:val="28"/>
          <w:szCs w:val="28"/>
          <w:lang w:val="uk-UA"/>
        </w:rPr>
        <w:t>сы и статистика, 1989. − 216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Ким М. Н. Трудовой потенциал: формирование, использование, управление</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 п</w:t>
      </w:r>
      <w:r w:rsidRPr="008D7A42">
        <w:rPr>
          <w:sz w:val="28"/>
          <w:szCs w:val="28"/>
          <w:lang w:val="uk-UA"/>
        </w:rPr>
        <w:t>о</w:t>
      </w:r>
      <w:r w:rsidRPr="008D7A42">
        <w:rPr>
          <w:sz w:val="28"/>
          <w:szCs w:val="28"/>
          <w:lang w:val="uk-UA"/>
        </w:rPr>
        <w:t xml:space="preserve">соб. </w:t>
      </w:r>
      <w:r>
        <w:rPr>
          <w:sz w:val="28"/>
          <w:szCs w:val="28"/>
          <w:lang w:val="uk-UA"/>
        </w:rPr>
        <w:t xml:space="preserve">/ </w:t>
      </w:r>
      <w:r w:rsidRPr="008D7A42">
        <w:rPr>
          <w:sz w:val="28"/>
          <w:szCs w:val="28"/>
          <w:lang w:val="uk-UA"/>
        </w:rPr>
        <w:t>М. Н.</w:t>
      </w:r>
      <w:r>
        <w:rPr>
          <w:sz w:val="28"/>
          <w:szCs w:val="28"/>
          <w:lang w:val="uk-UA"/>
        </w:rPr>
        <w:t xml:space="preserve"> </w:t>
      </w:r>
      <w:r w:rsidRPr="008D7A42">
        <w:rPr>
          <w:sz w:val="28"/>
          <w:szCs w:val="28"/>
          <w:lang w:val="uk-UA"/>
        </w:rPr>
        <w:t>Ким</w:t>
      </w:r>
      <w:r>
        <w:rPr>
          <w:sz w:val="28"/>
          <w:szCs w:val="28"/>
          <w:lang w:val="uk-UA"/>
        </w:rPr>
        <w:t>.</w:t>
      </w:r>
      <w:r w:rsidRPr="008D7A42">
        <w:rPr>
          <w:sz w:val="28"/>
          <w:szCs w:val="28"/>
          <w:lang w:val="uk-UA"/>
        </w:rPr>
        <w:t xml:space="preserve"> </w:t>
      </w:r>
      <w:r>
        <w:rPr>
          <w:sz w:val="28"/>
          <w:szCs w:val="28"/>
          <w:lang w:val="uk-UA"/>
        </w:rPr>
        <w:t>– Х.</w:t>
      </w:r>
      <w:r w:rsidRPr="008D7A42">
        <w:rPr>
          <w:sz w:val="28"/>
          <w:szCs w:val="28"/>
          <w:lang w:val="uk-UA"/>
        </w:rPr>
        <w:t>: ХНУ, 2003. − 250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27" w:name="_Ref71710864"/>
      <w:r w:rsidRPr="008D7A42">
        <w:rPr>
          <w:sz w:val="28"/>
          <w:szCs w:val="28"/>
          <w:lang w:val="uk-UA"/>
        </w:rPr>
        <w:t>Кириллова О. Г. Экономика трудовых ресурсов</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w:t>
      </w:r>
      <w:r>
        <w:rPr>
          <w:sz w:val="28"/>
          <w:szCs w:val="28"/>
          <w:lang w:val="uk-UA"/>
        </w:rPr>
        <w:t>.</w:t>
      </w:r>
      <w:r w:rsidRPr="008D7A42">
        <w:rPr>
          <w:sz w:val="28"/>
          <w:szCs w:val="28"/>
          <w:lang w:val="uk-UA"/>
        </w:rPr>
        <w:t xml:space="preserve"> пособ. </w:t>
      </w:r>
      <w:r>
        <w:rPr>
          <w:sz w:val="28"/>
          <w:szCs w:val="28"/>
          <w:lang w:val="uk-UA"/>
        </w:rPr>
        <w:t xml:space="preserve">/                          </w:t>
      </w:r>
      <w:r w:rsidRPr="008D7A42">
        <w:rPr>
          <w:sz w:val="28"/>
          <w:szCs w:val="28"/>
          <w:lang w:val="uk-UA"/>
        </w:rPr>
        <w:lastRenderedPageBreak/>
        <w:t>О. Г.</w:t>
      </w:r>
      <w:r>
        <w:rPr>
          <w:sz w:val="28"/>
          <w:szCs w:val="28"/>
          <w:lang w:val="uk-UA"/>
        </w:rPr>
        <w:t xml:space="preserve"> </w:t>
      </w:r>
      <w:r w:rsidRPr="008D7A42">
        <w:rPr>
          <w:sz w:val="28"/>
          <w:szCs w:val="28"/>
          <w:lang w:val="uk-UA"/>
        </w:rPr>
        <w:t>Кириллова</w:t>
      </w:r>
      <w:r>
        <w:rPr>
          <w:sz w:val="28"/>
          <w:szCs w:val="28"/>
          <w:lang w:val="uk-UA"/>
        </w:rPr>
        <w:t>.</w:t>
      </w:r>
      <w:r w:rsidRPr="008D7A42">
        <w:rPr>
          <w:sz w:val="28"/>
          <w:szCs w:val="28"/>
          <w:lang w:val="uk-UA"/>
        </w:rPr>
        <w:t xml:space="preserve"> – Краснодар: К</w:t>
      </w:r>
      <w:r>
        <w:rPr>
          <w:sz w:val="28"/>
          <w:szCs w:val="28"/>
          <w:lang w:val="uk-UA"/>
        </w:rPr>
        <w:t>ГУ</w:t>
      </w:r>
      <w:r w:rsidRPr="008D7A42">
        <w:rPr>
          <w:sz w:val="28"/>
          <w:szCs w:val="28"/>
          <w:lang w:val="uk-UA"/>
        </w:rPr>
        <w:t>, 2000. – 104 с.</w:t>
      </w:r>
      <w:bookmarkEnd w:id="27"/>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Климов С. М. Интеллектуальные ресурсы орг</w:t>
      </w:r>
      <w:r w:rsidRPr="008D7A42">
        <w:rPr>
          <w:sz w:val="28"/>
          <w:szCs w:val="28"/>
        </w:rPr>
        <w:t>а</w:t>
      </w:r>
      <w:r w:rsidRPr="008D7A42">
        <w:rPr>
          <w:sz w:val="28"/>
          <w:szCs w:val="28"/>
        </w:rPr>
        <w:t>низации</w:t>
      </w:r>
      <w:r w:rsidRPr="00DD5654">
        <w:rPr>
          <w:sz w:val="28"/>
          <w:szCs w:val="28"/>
        </w:rPr>
        <w:t xml:space="preserve"> </w:t>
      </w:r>
      <w:r>
        <w:rPr>
          <w:sz w:val="28"/>
          <w:szCs w:val="28"/>
        </w:rPr>
        <w:t xml:space="preserve">/ </w:t>
      </w:r>
      <w:r w:rsidRPr="008D7A42">
        <w:rPr>
          <w:sz w:val="28"/>
          <w:szCs w:val="28"/>
        </w:rPr>
        <w:t>С. М.</w:t>
      </w:r>
      <w:r>
        <w:rPr>
          <w:sz w:val="28"/>
          <w:szCs w:val="28"/>
        </w:rPr>
        <w:t xml:space="preserve"> </w:t>
      </w:r>
      <w:r w:rsidRPr="008D7A42">
        <w:rPr>
          <w:sz w:val="28"/>
          <w:szCs w:val="28"/>
        </w:rPr>
        <w:t>Климов. – СПб.: Знание, 2000. – 168 с.</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Концептуальні основи ефективної трудової діяльності персоналу на підприємс</w:t>
      </w:r>
      <w:r w:rsidRPr="008D7A42">
        <w:rPr>
          <w:szCs w:val="28"/>
        </w:rPr>
        <w:t>т</w:t>
      </w:r>
      <w:r w:rsidRPr="008D7A42">
        <w:rPr>
          <w:szCs w:val="28"/>
        </w:rPr>
        <w:t xml:space="preserve">вах </w:t>
      </w:r>
      <w:r w:rsidRPr="00DD5654">
        <w:rPr>
          <w:spacing w:val="-6"/>
          <w:szCs w:val="28"/>
        </w:rPr>
        <w:t>фармацевтичної галузі / В. А. Загорій, О. А. Носенко, С. В. Хіменко,</w:t>
      </w:r>
      <w:r w:rsidRPr="008D7A42">
        <w:rPr>
          <w:szCs w:val="28"/>
        </w:rPr>
        <w:t xml:space="preserve"> Л. Ю. Дьякова // Фармаком. – 2005. – №2/3. – </w:t>
      </w:r>
      <w:r>
        <w:rPr>
          <w:szCs w:val="28"/>
        </w:rPr>
        <w:t>С</w:t>
      </w:r>
      <w:r w:rsidRPr="008D7A42">
        <w:rPr>
          <w:szCs w:val="28"/>
        </w:rPr>
        <w:t xml:space="preserve">.187-191. </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Ковригин М. А. Подготовка рабочих кадров в условиях научно-технической революции</w:t>
      </w:r>
      <w:r w:rsidRPr="00DD5654">
        <w:rPr>
          <w:sz w:val="28"/>
          <w:szCs w:val="28"/>
          <w:lang w:val="uk-UA"/>
        </w:rPr>
        <w:t xml:space="preserve"> </w:t>
      </w:r>
      <w:r>
        <w:rPr>
          <w:sz w:val="28"/>
          <w:szCs w:val="28"/>
          <w:lang w:val="uk-UA"/>
        </w:rPr>
        <w:t xml:space="preserve">/ </w:t>
      </w:r>
      <w:r w:rsidRPr="008D7A42">
        <w:rPr>
          <w:sz w:val="28"/>
          <w:szCs w:val="28"/>
          <w:lang w:val="uk-UA"/>
        </w:rPr>
        <w:t>М. А.</w:t>
      </w:r>
      <w:r>
        <w:rPr>
          <w:sz w:val="28"/>
          <w:szCs w:val="28"/>
          <w:lang w:val="uk-UA"/>
        </w:rPr>
        <w:t xml:space="preserve"> </w:t>
      </w:r>
      <w:r w:rsidRPr="008D7A42">
        <w:rPr>
          <w:sz w:val="28"/>
          <w:szCs w:val="28"/>
          <w:lang w:val="uk-UA"/>
        </w:rPr>
        <w:t>Ковригин. – М.: Профиздат, 1981. – 128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Колосова Р. П. Трудовой потенциал промышленности</w:t>
      </w:r>
      <w:r w:rsidRPr="00DD5654">
        <w:rPr>
          <w:sz w:val="28"/>
          <w:szCs w:val="28"/>
          <w:lang w:val="uk-UA"/>
        </w:rPr>
        <w:t xml:space="preserve"> </w:t>
      </w:r>
      <w:r>
        <w:rPr>
          <w:sz w:val="28"/>
          <w:szCs w:val="28"/>
          <w:lang w:val="uk-UA"/>
        </w:rPr>
        <w:t xml:space="preserve">/ </w:t>
      </w:r>
      <w:r w:rsidRPr="008D7A42">
        <w:rPr>
          <w:sz w:val="28"/>
          <w:szCs w:val="28"/>
          <w:lang w:val="uk-UA"/>
        </w:rPr>
        <w:t>Р. П.</w:t>
      </w:r>
      <w:r>
        <w:rPr>
          <w:sz w:val="28"/>
          <w:szCs w:val="28"/>
          <w:lang w:val="uk-UA"/>
        </w:rPr>
        <w:t xml:space="preserve"> </w:t>
      </w:r>
      <w:r w:rsidRPr="008D7A42">
        <w:rPr>
          <w:sz w:val="28"/>
          <w:szCs w:val="28"/>
          <w:lang w:val="uk-UA"/>
        </w:rPr>
        <w:t>Колосова. – М.: Изд-во МГУ, 1987. − 164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Колот А. М. Мотивація, стимулювання й оцінка персоналу</w:t>
      </w:r>
      <w:r>
        <w:rPr>
          <w:sz w:val="28"/>
          <w:szCs w:val="28"/>
          <w:lang w:val="uk-UA"/>
        </w:rPr>
        <w:t xml:space="preserve"> </w:t>
      </w:r>
      <w:r w:rsidRPr="008D7A42">
        <w:rPr>
          <w:sz w:val="28"/>
          <w:szCs w:val="28"/>
          <w:lang w:val="uk-UA"/>
        </w:rPr>
        <w:t xml:space="preserve">: </w:t>
      </w:r>
      <w:r>
        <w:rPr>
          <w:sz w:val="28"/>
          <w:szCs w:val="28"/>
          <w:lang w:val="uk-UA"/>
        </w:rPr>
        <w:t>н</w:t>
      </w:r>
      <w:r w:rsidRPr="008D7A42">
        <w:rPr>
          <w:sz w:val="28"/>
          <w:szCs w:val="28"/>
          <w:lang w:val="uk-UA"/>
        </w:rPr>
        <w:t>авч. посі</w:t>
      </w:r>
      <w:r w:rsidRPr="008D7A42">
        <w:rPr>
          <w:sz w:val="28"/>
          <w:szCs w:val="28"/>
          <w:lang w:val="uk-UA"/>
        </w:rPr>
        <w:t>б</w:t>
      </w:r>
      <w:r w:rsidRPr="008D7A42">
        <w:rPr>
          <w:sz w:val="28"/>
          <w:szCs w:val="28"/>
          <w:lang w:val="uk-UA"/>
        </w:rPr>
        <w:t xml:space="preserve">. </w:t>
      </w:r>
      <w:r>
        <w:rPr>
          <w:sz w:val="28"/>
          <w:szCs w:val="28"/>
          <w:lang w:val="uk-UA"/>
        </w:rPr>
        <w:t xml:space="preserve">/ </w:t>
      </w:r>
      <w:r w:rsidRPr="008D7A42">
        <w:rPr>
          <w:sz w:val="28"/>
          <w:szCs w:val="28"/>
          <w:lang w:val="uk-UA"/>
        </w:rPr>
        <w:t>А. М.</w:t>
      </w:r>
      <w:r>
        <w:rPr>
          <w:sz w:val="28"/>
          <w:szCs w:val="28"/>
          <w:lang w:val="uk-UA"/>
        </w:rPr>
        <w:t xml:space="preserve"> </w:t>
      </w:r>
      <w:r w:rsidRPr="008D7A42">
        <w:rPr>
          <w:sz w:val="28"/>
          <w:szCs w:val="28"/>
          <w:lang w:val="uk-UA"/>
        </w:rPr>
        <w:t>Колот</w:t>
      </w:r>
      <w:r>
        <w:rPr>
          <w:sz w:val="28"/>
          <w:szCs w:val="28"/>
          <w:lang w:val="uk-UA"/>
        </w:rPr>
        <w:t xml:space="preserve">. </w:t>
      </w:r>
      <w:r w:rsidRPr="008D7A42">
        <w:rPr>
          <w:sz w:val="28"/>
          <w:szCs w:val="28"/>
          <w:lang w:val="uk-UA"/>
        </w:rPr>
        <w:t>– К.: КНЕУ, 1998. − 224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28" w:name="_Ref67834145"/>
      <w:r w:rsidRPr="008D7A42">
        <w:rPr>
          <w:sz w:val="28"/>
          <w:szCs w:val="28"/>
          <w:lang w:val="uk-UA"/>
        </w:rPr>
        <w:t>Колот А. М. Мотивація персоналу</w:t>
      </w:r>
      <w:r>
        <w:rPr>
          <w:sz w:val="28"/>
          <w:szCs w:val="28"/>
          <w:lang w:val="uk-UA"/>
        </w:rPr>
        <w:t xml:space="preserve"> / </w:t>
      </w:r>
      <w:r w:rsidRPr="008D7A42">
        <w:rPr>
          <w:sz w:val="28"/>
          <w:szCs w:val="28"/>
          <w:lang w:val="uk-UA"/>
        </w:rPr>
        <w:t>А. М.</w:t>
      </w:r>
      <w:r>
        <w:rPr>
          <w:sz w:val="28"/>
          <w:szCs w:val="28"/>
          <w:lang w:val="uk-UA"/>
        </w:rPr>
        <w:t xml:space="preserve"> </w:t>
      </w:r>
      <w:r w:rsidRPr="008D7A42">
        <w:rPr>
          <w:sz w:val="28"/>
          <w:szCs w:val="28"/>
          <w:lang w:val="uk-UA"/>
        </w:rPr>
        <w:t>Колот</w:t>
      </w:r>
      <w:r>
        <w:rPr>
          <w:sz w:val="28"/>
          <w:szCs w:val="28"/>
          <w:lang w:val="uk-UA"/>
        </w:rPr>
        <w:t>.</w:t>
      </w:r>
      <w:r w:rsidRPr="008D7A42">
        <w:rPr>
          <w:sz w:val="28"/>
          <w:szCs w:val="28"/>
          <w:lang w:val="uk-UA"/>
        </w:rPr>
        <w:t xml:space="preserve"> – К.: КНЕУ, 2002. – 340</w:t>
      </w:r>
      <w:r>
        <w:rPr>
          <w:sz w:val="28"/>
          <w:szCs w:val="28"/>
          <w:lang w:val="uk-UA"/>
        </w:rPr>
        <w:t xml:space="preserve"> </w:t>
      </w:r>
      <w:r w:rsidRPr="008D7A42">
        <w:rPr>
          <w:sz w:val="28"/>
          <w:szCs w:val="28"/>
          <w:lang w:val="uk-UA"/>
        </w:rPr>
        <w:t>с.</w:t>
      </w:r>
      <w:bookmarkEnd w:id="28"/>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 xml:space="preserve">Котляр А. Э. Трудовой потенциал </w:t>
      </w:r>
      <w:r>
        <w:rPr>
          <w:sz w:val="28"/>
          <w:szCs w:val="28"/>
          <w:lang w:val="uk-UA"/>
        </w:rPr>
        <w:t>/</w:t>
      </w:r>
      <w:r w:rsidRPr="00431080">
        <w:rPr>
          <w:sz w:val="28"/>
          <w:szCs w:val="28"/>
          <w:lang w:val="uk-UA"/>
        </w:rPr>
        <w:t xml:space="preserve"> </w:t>
      </w:r>
      <w:r w:rsidRPr="008D7A42">
        <w:rPr>
          <w:sz w:val="28"/>
          <w:szCs w:val="28"/>
          <w:lang w:val="uk-UA"/>
        </w:rPr>
        <w:t>А. Э.</w:t>
      </w:r>
      <w:r>
        <w:rPr>
          <w:sz w:val="28"/>
          <w:szCs w:val="28"/>
          <w:lang w:val="uk-UA"/>
        </w:rPr>
        <w:t xml:space="preserve"> </w:t>
      </w:r>
      <w:r w:rsidRPr="008D7A42">
        <w:rPr>
          <w:sz w:val="28"/>
          <w:szCs w:val="28"/>
          <w:lang w:val="uk-UA"/>
        </w:rPr>
        <w:t>Котляр // Население и трудовые ресурсы</w:t>
      </w:r>
      <w:r>
        <w:rPr>
          <w:sz w:val="28"/>
          <w:szCs w:val="28"/>
          <w:lang w:val="uk-UA"/>
        </w:rPr>
        <w:t xml:space="preserve"> : с</w:t>
      </w:r>
      <w:r w:rsidRPr="008D7A42">
        <w:rPr>
          <w:sz w:val="28"/>
          <w:szCs w:val="28"/>
          <w:lang w:val="uk-UA"/>
        </w:rPr>
        <w:t>пр</w:t>
      </w:r>
      <w:r w:rsidRPr="008D7A42">
        <w:rPr>
          <w:sz w:val="28"/>
          <w:szCs w:val="28"/>
          <w:lang w:val="uk-UA"/>
        </w:rPr>
        <w:t>а</w:t>
      </w:r>
      <w:r w:rsidRPr="008D7A42">
        <w:rPr>
          <w:sz w:val="28"/>
          <w:szCs w:val="28"/>
          <w:lang w:val="uk-UA"/>
        </w:rPr>
        <w:t>вочник. – М., 1990. − С. 65.</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 xml:space="preserve">Котляр А. Э. Формирование и использование трудового потенциала </w:t>
      </w:r>
      <w:r>
        <w:rPr>
          <w:sz w:val="28"/>
          <w:szCs w:val="28"/>
          <w:lang w:val="uk-UA"/>
        </w:rPr>
        <w:t>/</w:t>
      </w:r>
      <w:r w:rsidRPr="00431080">
        <w:rPr>
          <w:sz w:val="28"/>
          <w:szCs w:val="28"/>
          <w:lang w:val="uk-UA"/>
        </w:rPr>
        <w:t xml:space="preserve"> </w:t>
      </w:r>
      <w:r>
        <w:rPr>
          <w:sz w:val="28"/>
          <w:szCs w:val="28"/>
          <w:lang w:val="uk-UA"/>
        </w:rPr>
        <w:t xml:space="preserve">                    </w:t>
      </w:r>
      <w:r w:rsidRPr="008D7A42">
        <w:rPr>
          <w:sz w:val="28"/>
          <w:szCs w:val="28"/>
          <w:lang w:val="uk-UA"/>
        </w:rPr>
        <w:t>А. Э.</w:t>
      </w:r>
      <w:r>
        <w:rPr>
          <w:sz w:val="28"/>
          <w:szCs w:val="28"/>
          <w:lang w:val="uk-UA"/>
        </w:rPr>
        <w:t xml:space="preserve"> </w:t>
      </w:r>
      <w:r w:rsidRPr="008D7A42">
        <w:rPr>
          <w:sz w:val="28"/>
          <w:szCs w:val="28"/>
          <w:lang w:val="uk-UA"/>
        </w:rPr>
        <w:t>Котляр // Вопр</w:t>
      </w:r>
      <w:r w:rsidRPr="008D7A42">
        <w:rPr>
          <w:sz w:val="28"/>
          <w:szCs w:val="28"/>
          <w:lang w:val="uk-UA"/>
        </w:rPr>
        <w:t>о</w:t>
      </w:r>
      <w:r w:rsidRPr="008D7A42">
        <w:rPr>
          <w:sz w:val="28"/>
          <w:szCs w:val="28"/>
          <w:lang w:val="uk-UA"/>
        </w:rPr>
        <w:t>сы экономики. − 1986. − №6. − С. 23 − 24.</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Краснокутська Н.</w:t>
      </w:r>
      <w:r>
        <w:rPr>
          <w:sz w:val="28"/>
          <w:szCs w:val="28"/>
        </w:rPr>
        <w:t xml:space="preserve"> </w:t>
      </w:r>
      <w:r w:rsidRPr="008D7A42">
        <w:rPr>
          <w:sz w:val="28"/>
          <w:szCs w:val="28"/>
        </w:rPr>
        <w:t>С. Потенциал предпри</w:t>
      </w:r>
      <w:r w:rsidRPr="008D7A42">
        <w:rPr>
          <w:sz w:val="28"/>
          <w:szCs w:val="28"/>
        </w:rPr>
        <w:t>я</w:t>
      </w:r>
      <w:r w:rsidRPr="008D7A42">
        <w:rPr>
          <w:sz w:val="28"/>
          <w:szCs w:val="28"/>
        </w:rPr>
        <w:t>тия: формирование и оценка</w:t>
      </w:r>
      <w:r>
        <w:rPr>
          <w:sz w:val="28"/>
          <w:szCs w:val="28"/>
        </w:rPr>
        <w:t xml:space="preserve"> </w:t>
      </w:r>
      <w:r w:rsidRPr="008D7A42">
        <w:rPr>
          <w:sz w:val="28"/>
          <w:szCs w:val="28"/>
        </w:rPr>
        <w:t xml:space="preserve">: </w:t>
      </w:r>
      <w:r>
        <w:rPr>
          <w:sz w:val="28"/>
          <w:szCs w:val="28"/>
        </w:rPr>
        <w:t>у</w:t>
      </w:r>
      <w:r w:rsidRPr="008D7A42">
        <w:rPr>
          <w:sz w:val="28"/>
          <w:szCs w:val="28"/>
        </w:rPr>
        <w:t xml:space="preserve">чеб. пособ. </w:t>
      </w:r>
      <w:r>
        <w:rPr>
          <w:sz w:val="28"/>
          <w:szCs w:val="28"/>
        </w:rPr>
        <w:t xml:space="preserve">/ </w:t>
      </w:r>
      <w:r w:rsidRPr="008D7A42">
        <w:rPr>
          <w:sz w:val="28"/>
          <w:szCs w:val="28"/>
        </w:rPr>
        <w:t>Н.</w:t>
      </w:r>
      <w:r>
        <w:rPr>
          <w:sz w:val="28"/>
          <w:szCs w:val="28"/>
        </w:rPr>
        <w:t xml:space="preserve"> </w:t>
      </w:r>
      <w:r w:rsidRPr="008D7A42">
        <w:rPr>
          <w:sz w:val="28"/>
          <w:szCs w:val="28"/>
        </w:rPr>
        <w:t>С.</w:t>
      </w:r>
      <w:r>
        <w:rPr>
          <w:sz w:val="28"/>
          <w:szCs w:val="28"/>
        </w:rPr>
        <w:t xml:space="preserve"> </w:t>
      </w:r>
      <w:r w:rsidRPr="008D7A42">
        <w:rPr>
          <w:sz w:val="28"/>
          <w:szCs w:val="28"/>
        </w:rPr>
        <w:t>Краснокутська</w:t>
      </w:r>
      <w:r>
        <w:rPr>
          <w:sz w:val="28"/>
          <w:szCs w:val="28"/>
        </w:rPr>
        <w:t xml:space="preserve"> </w:t>
      </w:r>
      <w:r w:rsidRPr="008D7A42">
        <w:rPr>
          <w:sz w:val="28"/>
          <w:szCs w:val="28"/>
        </w:rPr>
        <w:t>–</w:t>
      </w:r>
      <w:r>
        <w:rPr>
          <w:sz w:val="28"/>
          <w:szCs w:val="28"/>
        </w:rPr>
        <w:t xml:space="preserve"> </w:t>
      </w:r>
      <w:r w:rsidRPr="008D7A42">
        <w:rPr>
          <w:sz w:val="28"/>
          <w:szCs w:val="28"/>
        </w:rPr>
        <w:t xml:space="preserve"> К.: Кондор, 2005</w:t>
      </w:r>
      <w:r>
        <w:rPr>
          <w:sz w:val="28"/>
          <w:szCs w:val="28"/>
        </w:rPr>
        <w:t>. – 548 с.</w:t>
      </w:r>
    </w:p>
    <w:p w:rsidR="000844DE" w:rsidRPr="008D7A42" w:rsidRDefault="000844DE" w:rsidP="003B7956">
      <w:pPr>
        <w:pStyle w:val="afffffff2"/>
        <w:numPr>
          <w:ilvl w:val="0"/>
          <w:numId w:val="47"/>
        </w:numPr>
        <w:suppressAutoHyphens w:val="0"/>
        <w:autoSpaceDE w:val="0"/>
        <w:autoSpaceDN w:val="0"/>
        <w:spacing w:after="0" w:line="360" w:lineRule="auto"/>
        <w:ind w:left="0" w:firstLine="0"/>
        <w:jc w:val="both"/>
        <w:rPr>
          <w:szCs w:val="28"/>
          <w:lang w:val="uk-UA"/>
        </w:rPr>
      </w:pPr>
      <w:r w:rsidRPr="008D7A42">
        <w:rPr>
          <w:szCs w:val="28"/>
          <w:lang w:val="uk-UA"/>
        </w:rPr>
        <w:t>Краснянська Т.</w:t>
      </w:r>
      <w:r>
        <w:rPr>
          <w:szCs w:val="28"/>
          <w:lang w:val="uk-UA"/>
        </w:rPr>
        <w:t xml:space="preserve"> </w:t>
      </w:r>
      <w:r w:rsidRPr="008D7A42">
        <w:rPr>
          <w:szCs w:val="28"/>
          <w:lang w:val="uk-UA"/>
        </w:rPr>
        <w:t xml:space="preserve">М. Ретроспективний аналіз та сучасний стан кадрового забезпечення фармацевтичної галузі України </w:t>
      </w:r>
      <w:r>
        <w:rPr>
          <w:szCs w:val="28"/>
          <w:lang w:val="uk-UA"/>
        </w:rPr>
        <w:t xml:space="preserve">/ </w:t>
      </w:r>
      <w:r w:rsidRPr="008D7A42">
        <w:rPr>
          <w:szCs w:val="28"/>
          <w:lang w:val="uk-UA"/>
        </w:rPr>
        <w:t>Т.</w:t>
      </w:r>
      <w:r>
        <w:rPr>
          <w:szCs w:val="28"/>
          <w:lang w:val="uk-UA"/>
        </w:rPr>
        <w:t xml:space="preserve"> </w:t>
      </w:r>
      <w:r w:rsidRPr="008D7A42">
        <w:rPr>
          <w:szCs w:val="28"/>
          <w:lang w:val="uk-UA"/>
        </w:rPr>
        <w:t>М.</w:t>
      </w:r>
      <w:r>
        <w:rPr>
          <w:szCs w:val="28"/>
          <w:lang w:val="uk-UA"/>
        </w:rPr>
        <w:t xml:space="preserve"> </w:t>
      </w:r>
      <w:r w:rsidRPr="008D7A42">
        <w:rPr>
          <w:szCs w:val="28"/>
          <w:lang w:val="uk-UA"/>
        </w:rPr>
        <w:t>Краснянська // Фармац</w:t>
      </w:r>
      <w:r>
        <w:rPr>
          <w:szCs w:val="28"/>
          <w:lang w:val="uk-UA"/>
        </w:rPr>
        <w:t>.</w:t>
      </w:r>
      <w:r w:rsidRPr="008D7A42">
        <w:rPr>
          <w:szCs w:val="28"/>
          <w:lang w:val="uk-UA"/>
        </w:rPr>
        <w:t xml:space="preserve"> журн. – 2005. – № 4. – С. 5–9.</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iCs/>
          <w:sz w:val="28"/>
          <w:szCs w:val="28"/>
        </w:rPr>
        <w:t xml:space="preserve">Кремянский В. И. </w:t>
      </w:r>
      <w:r w:rsidRPr="008D7A42">
        <w:rPr>
          <w:sz w:val="28"/>
          <w:szCs w:val="28"/>
        </w:rPr>
        <w:t>Структурные уровни жизни материи</w:t>
      </w:r>
      <w:r w:rsidRPr="00431080">
        <w:rPr>
          <w:iCs/>
          <w:sz w:val="28"/>
          <w:szCs w:val="28"/>
        </w:rPr>
        <w:t xml:space="preserve"> </w:t>
      </w:r>
      <w:r>
        <w:rPr>
          <w:iCs/>
          <w:sz w:val="28"/>
          <w:szCs w:val="28"/>
        </w:rPr>
        <w:t xml:space="preserve">/ </w:t>
      </w:r>
      <w:r w:rsidRPr="008D7A42">
        <w:rPr>
          <w:iCs/>
          <w:sz w:val="28"/>
          <w:szCs w:val="28"/>
        </w:rPr>
        <w:t>В. И.</w:t>
      </w:r>
      <w:r>
        <w:rPr>
          <w:iCs/>
          <w:sz w:val="28"/>
          <w:szCs w:val="28"/>
        </w:rPr>
        <w:t xml:space="preserve"> </w:t>
      </w:r>
      <w:r w:rsidRPr="008D7A42">
        <w:rPr>
          <w:iCs/>
          <w:sz w:val="28"/>
          <w:szCs w:val="28"/>
        </w:rPr>
        <w:t>Кремянский</w:t>
      </w:r>
      <w:r w:rsidRPr="008D7A42">
        <w:rPr>
          <w:sz w:val="28"/>
          <w:szCs w:val="28"/>
        </w:rPr>
        <w:t xml:space="preserve">. </w:t>
      </w:r>
      <w:r w:rsidRPr="008D7A42">
        <w:rPr>
          <w:sz w:val="28"/>
          <w:szCs w:val="28"/>
          <w:lang w:val="uk-UA"/>
        </w:rPr>
        <w:t>–</w:t>
      </w:r>
      <w:r w:rsidRPr="008D7A42">
        <w:rPr>
          <w:sz w:val="28"/>
          <w:szCs w:val="28"/>
        </w:rPr>
        <w:t xml:space="preserve"> М., 1969. </w:t>
      </w:r>
      <w:r w:rsidRPr="008D7A42">
        <w:rPr>
          <w:sz w:val="28"/>
          <w:szCs w:val="28"/>
          <w:lang w:val="uk-UA"/>
        </w:rPr>
        <w:t>–</w:t>
      </w:r>
      <w:r w:rsidRPr="008D7A42">
        <w:rPr>
          <w:sz w:val="28"/>
          <w:szCs w:val="28"/>
        </w:rPr>
        <w:t xml:space="preserve"> С. 6.</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Кремнев Г. Р. Управление производительностью и качеством: 17 модул</w:t>
      </w:r>
      <w:r w:rsidRPr="008D7A42">
        <w:rPr>
          <w:sz w:val="28"/>
          <w:szCs w:val="28"/>
          <w:lang w:val="uk-UA"/>
        </w:rPr>
        <w:t>ь</w:t>
      </w:r>
      <w:r w:rsidRPr="008D7A42">
        <w:rPr>
          <w:sz w:val="28"/>
          <w:szCs w:val="28"/>
          <w:lang w:val="uk-UA"/>
        </w:rPr>
        <w:t xml:space="preserve">ная программа для менеджеров </w:t>
      </w:r>
      <w:r>
        <w:rPr>
          <w:sz w:val="28"/>
          <w:szCs w:val="28"/>
          <w:lang w:val="uk-UA"/>
        </w:rPr>
        <w:t xml:space="preserve">/ </w:t>
      </w:r>
      <w:r w:rsidRPr="008D7A42">
        <w:rPr>
          <w:sz w:val="28"/>
          <w:szCs w:val="28"/>
          <w:lang w:val="uk-UA"/>
        </w:rPr>
        <w:t>Г. Р.</w:t>
      </w:r>
      <w:r>
        <w:rPr>
          <w:sz w:val="28"/>
          <w:szCs w:val="28"/>
          <w:lang w:val="uk-UA"/>
        </w:rPr>
        <w:t xml:space="preserve"> </w:t>
      </w:r>
      <w:r w:rsidRPr="008D7A42">
        <w:rPr>
          <w:sz w:val="28"/>
          <w:szCs w:val="28"/>
          <w:lang w:val="uk-UA"/>
        </w:rPr>
        <w:t>Кремнев</w:t>
      </w:r>
      <w:r>
        <w:rPr>
          <w:sz w:val="28"/>
          <w:szCs w:val="28"/>
          <w:lang w:val="uk-UA"/>
        </w:rPr>
        <w:t>. – м</w:t>
      </w:r>
      <w:r w:rsidRPr="008D7A42">
        <w:rPr>
          <w:sz w:val="28"/>
          <w:szCs w:val="28"/>
          <w:lang w:val="uk-UA"/>
        </w:rPr>
        <w:t xml:space="preserve">одуль 5. − </w:t>
      </w:r>
      <w:r>
        <w:rPr>
          <w:sz w:val="28"/>
          <w:szCs w:val="28"/>
          <w:lang w:val="uk-UA"/>
        </w:rPr>
        <w:t xml:space="preserve">М.: </w:t>
      </w:r>
      <w:r w:rsidRPr="008D7A42">
        <w:rPr>
          <w:sz w:val="28"/>
          <w:szCs w:val="28"/>
          <w:lang w:val="uk-UA"/>
        </w:rPr>
        <w:t>ИНФРА-М, 1999. − 312 с.</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29" w:name="_Ref71710189"/>
      <w:bookmarkStart w:id="30" w:name="_Ref67834237"/>
      <w:bookmarkStart w:id="31" w:name="_Ref71710354"/>
      <w:r w:rsidRPr="008D7A42">
        <w:rPr>
          <w:sz w:val="28"/>
          <w:szCs w:val="28"/>
          <w:lang w:val="uk-UA"/>
        </w:rPr>
        <w:t>Крижко І. Д. Формування професі</w:t>
      </w:r>
      <w:r w:rsidRPr="008D7A42">
        <w:rPr>
          <w:sz w:val="28"/>
          <w:szCs w:val="28"/>
          <w:lang w:val="uk-UA"/>
        </w:rPr>
        <w:t>й</w:t>
      </w:r>
      <w:r w:rsidRPr="008D7A42">
        <w:rPr>
          <w:sz w:val="28"/>
          <w:szCs w:val="28"/>
          <w:lang w:val="uk-UA"/>
        </w:rPr>
        <w:t>но-посадової структури трудових ресурсів</w:t>
      </w:r>
      <w:r w:rsidRPr="00431080">
        <w:rPr>
          <w:sz w:val="28"/>
          <w:szCs w:val="28"/>
          <w:lang w:val="uk-UA"/>
        </w:rPr>
        <w:t xml:space="preserve"> </w:t>
      </w:r>
      <w:r>
        <w:rPr>
          <w:sz w:val="28"/>
          <w:szCs w:val="28"/>
          <w:lang w:val="uk-UA"/>
        </w:rPr>
        <w:t xml:space="preserve">/ </w:t>
      </w:r>
      <w:r w:rsidRPr="008D7A42">
        <w:rPr>
          <w:sz w:val="28"/>
          <w:szCs w:val="28"/>
          <w:lang w:val="uk-UA"/>
        </w:rPr>
        <w:t>І. Д.</w:t>
      </w:r>
      <w:r>
        <w:rPr>
          <w:sz w:val="28"/>
          <w:szCs w:val="28"/>
          <w:lang w:val="uk-UA"/>
        </w:rPr>
        <w:t xml:space="preserve"> </w:t>
      </w:r>
      <w:r w:rsidRPr="008D7A42">
        <w:rPr>
          <w:sz w:val="28"/>
          <w:szCs w:val="28"/>
          <w:lang w:val="uk-UA"/>
        </w:rPr>
        <w:t>Крижко, Т. І.</w:t>
      </w:r>
      <w:r>
        <w:rPr>
          <w:sz w:val="28"/>
          <w:szCs w:val="28"/>
          <w:lang w:val="uk-UA"/>
        </w:rPr>
        <w:t xml:space="preserve"> </w:t>
      </w:r>
      <w:r w:rsidRPr="008D7A42">
        <w:rPr>
          <w:sz w:val="28"/>
          <w:szCs w:val="28"/>
          <w:lang w:val="uk-UA"/>
        </w:rPr>
        <w:t>Богданова, М. Д.</w:t>
      </w:r>
      <w:r>
        <w:rPr>
          <w:sz w:val="28"/>
          <w:szCs w:val="28"/>
          <w:lang w:val="uk-UA"/>
        </w:rPr>
        <w:t xml:space="preserve"> </w:t>
      </w:r>
      <w:r w:rsidRPr="008D7A42">
        <w:rPr>
          <w:sz w:val="28"/>
          <w:szCs w:val="28"/>
          <w:lang w:val="uk-UA"/>
        </w:rPr>
        <w:t>Ведерніков. – Хмельницький: Евріка, 1999. – 136</w:t>
      </w:r>
      <w:r>
        <w:rPr>
          <w:sz w:val="28"/>
          <w:szCs w:val="28"/>
          <w:lang w:val="uk-UA"/>
        </w:rPr>
        <w:t xml:space="preserve"> </w:t>
      </w:r>
      <w:r w:rsidRPr="008D7A42">
        <w:rPr>
          <w:sz w:val="28"/>
          <w:szCs w:val="28"/>
          <w:lang w:val="uk-UA"/>
        </w:rPr>
        <w:t>с.</w:t>
      </w:r>
      <w:bookmarkEnd w:id="31"/>
      <w:r w:rsidRPr="008D7A42">
        <w:rPr>
          <w:sz w:val="28"/>
          <w:szCs w:val="28"/>
          <w:lang w:val="uk-UA"/>
        </w:rPr>
        <w:t xml:space="preserve"> </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32" w:name="_Ref71689828"/>
      <w:r w:rsidRPr="008D7A42">
        <w:rPr>
          <w:sz w:val="28"/>
          <w:szCs w:val="28"/>
          <w:lang w:val="uk-UA"/>
        </w:rPr>
        <w:t>Крушельницька О. В. Управління персоналом</w:t>
      </w:r>
      <w:r>
        <w:rPr>
          <w:sz w:val="28"/>
          <w:szCs w:val="28"/>
          <w:lang w:val="uk-UA"/>
        </w:rPr>
        <w:t xml:space="preserve"> </w:t>
      </w:r>
      <w:r w:rsidRPr="008D7A42">
        <w:rPr>
          <w:sz w:val="28"/>
          <w:szCs w:val="28"/>
          <w:lang w:val="uk-UA"/>
        </w:rPr>
        <w:t xml:space="preserve">: </w:t>
      </w:r>
      <w:r>
        <w:rPr>
          <w:sz w:val="28"/>
          <w:szCs w:val="28"/>
          <w:lang w:val="uk-UA"/>
        </w:rPr>
        <w:t>н</w:t>
      </w:r>
      <w:r w:rsidRPr="008D7A42">
        <w:rPr>
          <w:sz w:val="28"/>
          <w:szCs w:val="28"/>
          <w:lang w:val="uk-UA"/>
        </w:rPr>
        <w:t>а</w:t>
      </w:r>
      <w:r w:rsidRPr="008D7A42">
        <w:rPr>
          <w:sz w:val="28"/>
          <w:szCs w:val="28"/>
          <w:lang w:val="uk-UA"/>
        </w:rPr>
        <w:t>вч</w:t>
      </w:r>
      <w:r>
        <w:rPr>
          <w:sz w:val="28"/>
          <w:szCs w:val="28"/>
          <w:lang w:val="uk-UA"/>
        </w:rPr>
        <w:t>.</w:t>
      </w:r>
      <w:r w:rsidRPr="008D7A42">
        <w:rPr>
          <w:sz w:val="28"/>
          <w:szCs w:val="28"/>
          <w:lang w:val="uk-UA"/>
        </w:rPr>
        <w:t xml:space="preserve"> посіб. </w:t>
      </w:r>
      <w:r>
        <w:rPr>
          <w:sz w:val="28"/>
          <w:szCs w:val="28"/>
          <w:lang w:val="uk-UA"/>
        </w:rPr>
        <w:t xml:space="preserve">/                          </w:t>
      </w:r>
      <w:r w:rsidRPr="008D7A42">
        <w:rPr>
          <w:sz w:val="28"/>
          <w:szCs w:val="28"/>
          <w:lang w:val="uk-UA"/>
        </w:rPr>
        <w:lastRenderedPageBreak/>
        <w:t>О. В.</w:t>
      </w:r>
      <w:r>
        <w:rPr>
          <w:sz w:val="28"/>
          <w:szCs w:val="28"/>
          <w:lang w:val="uk-UA"/>
        </w:rPr>
        <w:t xml:space="preserve"> </w:t>
      </w:r>
      <w:r w:rsidRPr="008D7A42">
        <w:rPr>
          <w:sz w:val="28"/>
          <w:szCs w:val="28"/>
          <w:lang w:val="uk-UA"/>
        </w:rPr>
        <w:t>Крушельницька, Д. П</w:t>
      </w:r>
      <w:r>
        <w:rPr>
          <w:sz w:val="28"/>
          <w:szCs w:val="28"/>
          <w:lang w:val="uk-UA"/>
        </w:rPr>
        <w:t>.</w:t>
      </w:r>
      <w:r w:rsidRPr="008D7A42">
        <w:rPr>
          <w:sz w:val="28"/>
          <w:szCs w:val="28"/>
          <w:lang w:val="uk-UA"/>
        </w:rPr>
        <w:t xml:space="preserve"> Мельничук.</w:t>
      </w:r>
      <w:r>
        <w:rPr>
          <w:sz w:val="28"/>
          <w:szCs w:val="28"/>
          <w:lang w:val="uk-UA"/>
        </w:rPr>
        <w:t xml:space="preserve"> </w:t>
      </w:r>
      <w:r w:rsidRPr="008D7A42">
        <w:rPr>
          <w:sz w:val="28"/>
          <w:szCs w:val="28"/>
          <w:lang w:val="uk-UA"/>
        </w:rPr>
        <w:t>– К.: Кондор, 2003. – 296 с.</w:t>
      </w:r>
      <w:bookmarkEnd w:id="32"/>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33" w:name="_Ref71710312"/>
      <w:r w:rsidRPr="008D7A42">
        <w:rPr>
          <w:sz w:val="28"/>
          <w:szCs w:val="28"/>
          <w:lang w:val="uk-UA"/>
        </w:rPr>
        <w:t>Крылов В. А. Оценка условий труда, выбор и экономическое обосн</w:t>
      </w:r>
      <w:r w:rsidRPr="008D7A42">
        <w:rPr>
          <w:sz w:val="28"/>
          <w:szCs w:val="28"/>
          <w:lang w:val="uk-UA"/>
        </w:rPr>
        <w:t>о</w:t>
      </w:r>
      <w:r w:rsidRPr="008D7A42">
        <w:rPr>
          <w:sz w:val="28"/>
          <w:szCs w:val="28"/>
          <w:lang w:val="uk-UA"/>
        </w:rPr>
        <w:t>вание мероприятий по их улучшению</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w:t>
      </w:r>
      <w:r>
        <w:rPr>
          <w:sz w:val="28"/>
          <w:szCs w:val="28"/>
          <w:lang w:val="uk-UA"/>
        </w:rPr>
        <w:t>.</w:t>
      </w:r>
      <w:r w:rsidRPr="008D7A42">
        <w:rPr>
          <w:sz w:val="28"/>
          <w:szCs w:val="28"/>
          <w:lang w:val="uk-UA"/>
        </w:rPr>
        <w:t xml:space="preserve"> пособ. </w:t>
      </w:r>
      <w:r>
        <w:rPr>
          <w:sz w:val="28"/>
          <w:szCs w:val="28"/>
          <w:lang w:val="uk-UA"/>
        </w:rPr>
        <w:t xml:space="preserve">/ </w:t>
      </w:r>
      <w:r w:rsidRPr="008D7A42">
        <w:rPr>
          <w:sz w:val="28"/>
          <w:szCs w:val="28"/>
          <w:lang w:val="uk-UA"/>
        </w:rPr>
        <w:t>В. А.</w:t>
      </w:r>
      <w:r>
        <w:rPr>
          <w:sz w:val="28"/>
          <w:szCs w:val="28"/>
          <w:lang w:val="uk-UA"/>
        </w:rPr>
        <w:t xml:space="preserve"> Крилов. </w:t>
      </w:r>
      <w:r w:rsidRPr="008D7A42">
        <w:rPr>
          <w:sz w:val="28"/>
          <w:szCs w:val="28"/>
          <w:lang w:val="uk-UA"/>
        </w:rPr>
        <w:t xml:space="preserve">– М.: МАИ, </w:t>
      </w:r>
      <w:r>
        <w:rPr>
          <w:sz w:val="28"/>
          <w:szCs w:val="28"/>
          <w:lang w:val="uk-UA"/>
        </w:rPr>
        <w:t xml:space="preserve">             </w:t>
      </w:r>
      <w:r w:rsidRPr="008D7A42">
        <w:rPr>
          <w:sz w:val="28"/>
          <w:szCs w:val="28"/>
          <w:lang w:val="uk-UA"/>
        </w:rPr>
        <w:t>1994. – 48 с.</w:t>
      </w:r>
      <w:bookmarkEnd w:id="33"/>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r w:rsidRPr="008D7A42">
        <w:rPr>
          <w:sz w:val="28"/>
          <w:szCs w:val="28"/>
          <w:lang w:val="uk-UA"/>
        </w:rPr>
        <w:t>Куликов Г. Т. Мотивация труда наемных работников</w:t>
      </w:r>
      <w:r w:rsidRPr="00431080">
        <w:rPr>
          <w:sz w:val="28"/>
          <w:szCs w:val="28"/>
          <w:lang w:val="uk-UA"/>
        </w:rPr>
        <w:t xml:space="preserve"> </w:t>
      </w:r>
      <w:r>
        <w:rPr>
          <w:sz w:val="28"/>
          <w:szCs w:val="28"/>
          <w:lang w:val="uk-UA"/>
        </w:rPr>
        <w:t xml:space="preserve">/ </w:t>
      </w:r>
      <w:r w:rsidRPr="008D7A42">
        <w:rPr>
          <w:sz w:val="28"/>
          <w:szCs w:val="28"/>
          <w:lang w:val="uk-UA"/>
        </w:rPr>
        <w:t>Г. Т.</w:t>
      </w:r>
      <w:r>
        <w:rPr>
          <w:sz w:val="28"/>
          <w:szCs w:val="28"/>
          <w:lang w:val="uk-UA"/>
        </w:rPr>
        <w:t xml:space="preserve"> </w:t>
      </w:r>
      <w:r w:rsidRPr="008D7A42">
        <w:rPr>
          <w:sz w:val="28"/>
          <w:szCs w:val="28"/>
          <w:lang w:val="uk-UA"/>
        </w:rPr>
        <w:t>Куликов. – К.: Институт экономики НАН Украины, 2002. – 340 с.</w:t>
      </w:r>
      <w:bookmarkEnd w:id="30"/>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bookmarkStart w:id="34" w:name="_Ref71710264"/>
      <w:r w:rsidRPr="008D7A42">
        <w:rPr>
          <w:sz w:val="28"/>
          <w:szCs w:val="28"/>
          <w:lang w:val="uk-UA"/>
        </w:rPr>
        <w:t>Курочкин А. С. Управление предприятием (процессный аспект)</w:t>
      </w:r>
      <w:r>
        <w:rPr>
          <w:sz w:val="28"/>
          <w:szCs w:val="28"/>
          <w:lang w:val="uk-UA"/>
        </w:rPr>
        <w:t xml:space="preserve"> </w:t>
      </w:r>
      <w:r w:rsidRPr="008D7A42">
        <w:rPr>
          <w:sz w:val="28"/>
          <w:szCs w:val="28"/>
          <w:lang w:val="uk-UA"/>
        </w:rPr>
        <w:t xml:space="preserve">: </w:t>
      </w:r>
      <w:r>
        <w:rPr>
          <w:sz w:val="28"/>
          <w:szCs w:val="28"/>
          <w:lang w:val="uk-UA"/>
        </w:rPr>
        <w:t>у</w:t>
      </w:r>
      <w:r w:rsidRPr="008D7A42">
        <w:rPr>
          <w:sz w:val="28"/>
          <w:szCs w:val="28"/>
          <w:lang w:val="uk-UA"/>
        </w:rPr>
        <w:t>чеб</w:t>
      </w:r>
      <w:r>
        <w:rPr>
          <w:sz w:val="28"/>
          <w:szCs w:val="28"/>
          <w:lang w:val="uk-UA"/>
        </w:rPr>
        <w:t>.</w:t>
      </w:r>
      <w:r w:rsidRPr="008D7A42">
        <w:rPr>
          <w:sz w:val="28"/>
          <w:szCs w:val="28"/>
          <w:lang w:val="uk-UA"/>
        </w:rPr>
        <w:t xml:space="preserve"> пособ</w:t>
      </w:r>
      <w:r>
        <w:rPr>
          <w:sz w:val="28"/>
          <w:szCs w:val="28"/>
          <w:lang w:val="uk-UA"/>
        </w:rPr>
        <w:t>.</w:t>
      </w:r>
      <w:r w:rsidRPr="00431080">
        <w:rPr>
          <w:sz w:val="28"/>
          <w:szCs w:val="28"/>
          <w:lang w:val="uk-UA"/>
        </w:rPr>
        <w:t xml:space="preserve"> </w:t>
      </w:r>
      <w:r>
        <w:rPr>
          <w:sz w:val="28"/>
          <w:szCs w:val="28"/>
          <w:lang w:val="uk-UA"/>
        </w:rPr>
        <w:t xml:space="preserve">/ </w:t>
      </w:r>
      <w:r w:rsidRPr="008D7A42">
        <w:rPr>
          <w:sz w:val="28"/>
          <w:szCs w:val="28"/>
          <w:lang w:val="uk-UA"/>
        </w:rPr>
        <w:t>А. С.</w:t>
      </w:r>
      <w:r>
        <w:rPr>
          <w:sz w:val="28"/>
          <w:szCs w:val="28"/>
          <w:lang w:val="uk-UA"/>
        </w:rPr>
        <w:t xml:space="preserve"> </w:t>
      </w:r>
      <w:r w:rsidRPr="008D7A42">
        <w:rPr>
          <w:sz w:val="28"/>
          <w:szCs w:val="28"/>
          <w:lang w:val="uk-UA"/>
        </w:rPr>
        <w:t>Курочкин. – К.: МАУП, 1998. – 140 с.</w:t>
      </w:r>
      <w:bookmarkEnd w:id="34"/>
      <w:r w:rsidRPr="008D7A42">
        <w:rPr>
          <w:sz w:val="28"/>
          <w:szCs w:val="28"/>
          <w:lang w:val="uk-UA"/>
        </w:rPr>
        <w:t xml:space="preserve"> </w:t>
      </w:r>
    </w:p>
    <w:p w:rsidR="000844DE" w:rsidRPr="00223398"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r w:rsidRPr="00223398">
        <w:rPr>
          <w:sz w:val="28"/>
          <w:szCs w:val="28"/>
          <w:lang w:val="uk-UA"/>
        </w:rPr>
        <w:t>Лагутін В. Д. Реформа оплати праці стимулюючого типу в Україні: т</w:t>
      </w:r>
      <w:r w:rsidRPr="00223398">
        <w:rPr>
          <w:sz w:val="28"/>
          <w:szCs w:val="28"/>
          <w:lang w:val="uk-UA"/>
        </w:rPr>
        <w:t>е</w:t>
      </w:r>
      <w:r w:rsidRPr="00223398">
        <w:rPr>
          <w:sz w:val="28"/>
          <w:szCs w:val="28"/>
          <w:lang w:val="uk-UA"/>
        </w:rPr>
        <w:t>орія, концепція, практичні рекомендації і пропозиції / В. Д. Лагутін. – Луцьк: Вежа, 2000. – 240 с.</w:t>
      </w:r>
      <w:bookmarkEnd w:id="29"/>
      <w:r w:rsidRPr="00223398">
        <w:rPr>
          <w:sz w:val="28"/>
          <w:szCs w:val="28"/>
          <w:lang w:val="uk-UA"/>
        </w:rPr>
        <w:t xml:space="preserve">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595E8F">
        <w:rPr>
          <w:spacing w:val="-2"/>
          <w:sz w:val="28"/>
          <w:szCs w:val="28"/>
        </w:rPr>
        <w:t xml:space="preserve">Лапин В. В. Оценка экономического потенциала предприятия : учеб. пособ. / </w:t>
      </w:r>
      <w:r w:rsidRPr="008D7A42">
        <w:rPr>
          <w:sz w:val="28"/>
          <w:szCs w:val="28"/>
        </w:rPr>
        <w:t>В.</w:t>
      </w:r>
      <w:r>
        <w:rPr>
          <w:sz w:val="28"/>
          <w:szCs w:val="28"/>
        </w:rPr>
        <w:t xml:space="preserve"> </w:t>
      </w:r>
      <w:r w:rsidRPr="008D7A42">
        <w:rPr>
          <w:sz w:val="28"/>
          <w:szCs w:val="28"/>
        </w:rPr>
        <w:t>В.</w:t>
      </w:r>
      <w:r>
        <w:rPr>
          <w:sz w:val="28"/>
          <w:szCs w:val="28"/>
        </w:rPr>
        <w:t xml:space="preserve"> </w:t>
      </w:r>
      <w:r w:rsidRPr="008D7A42">
        <w:rPr>
          <w:sz w:val="28"/>
          <w:szCs w:val="28"/>
        </w:rPr>
        <w:t>Лапин. – К.: Кондор, 2003</w:t>
      </w:r>
      <w:r>
        <w:rPr>
          <w:sz w:val="28"/>
          <w:szCs w:val="28"/>
        </w:rPr>
        <w:t>. – 324 с.</w:t>
      </w:r>
      <w:r w:rsidRPr="008D7A42">
        <w:rPr>
          <w:sz w:val="28"/>
          <w:szCs w:val="28"/>
        </w:rPr>
        <w:t xml:space="preserve">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rFonts w:cs="Arial"/>
          <w:sz w:val="28"/>
          <w:szCs w:val="28"/>
        </w:rPr>
      </w:pPr>
      <w:r w:rsidRPr="008D7A42">
        <w:rPr>
          <w:rFonts w:cs="Arial"/>
          <w:sz w:val="28"/>
          <w:szCs w:val="28"/>
        </w:rPr>
        <w:t>Ленский Е.</w:t>
      </w:r>
      <w:r>
        <w:rPr>
          <w:rFonts w:cs="Arial"/>
          <w:sz w:val="28"/>
          <w:szCs w:val="28"/>
        </w:rPr>
        <w:t xml:space="preserve"> </w:t>
      </w:r>
      <w:r w:rsidRPr="008D7A42">
        <w:rPr>
          <w:rFonts w:cs="Arial"/>
          <w:sz w:val="28"/>
          <w:szCs w:val="28"/>
        </w:rPr>
        <w:t>В. Трудовой потенциал производ</w:t>
      </w:r>
      <w:r w:rsidRPr="008D7A42">
        <w:rPr>
          <w:rFonts w:cs="Arial"/>
          <w:sz w:val="28"/>
          <w:szCs w:val="28"/>
        </w:rPr>
        <w:t>с</w:t>
      </w:r>
      <w:r w:rsidRPr="008D7A42">
        <w:rPr>
          <w:rFonts w:cs="Arial"/>
          <w:sz w:val="28"/>
          <w:szCs w:val="28"/>
        </w:rPr>
        <w:t xml:space="preserve">твенного объекта </w:t>
      </w:r>
      <w:r>
        <w:rPr>
          <w:rFonts w:cs="Arial"/>
          <w:sz w:val="28"/>
          <w:szCs w:val="28"/>
        </w:rPr>
        <w:t xml:space="preserve">/                       </w:t>
      </w:r>
      <w:r w:rsidRPr="008D7A42">
        <w:rPr>
          <w:rFonts w:cs="Arial"/>
          <w:sz w:val="28"/>
          <w:szCs w:val="28"/>
        </w:rPr>
        <w:t>Е.</w:t>
      </w:r>
      <w:r>
        <w:rPr>
          <w:rFonts w:cs="Arial"/>
          <w:sz w:val="28"/>
          <w:szCs w:val="28"/>
        </w:rPr>
        <w:t xml:space="preserve"> </w:t>
      </w:r>
      <w:r w:rsidRPr="008D7A42">
        <w:rPr>
          <w:rFonts w:cs="Arial"/>
          <w:sz w:val="28"/>
          <w:szCs w:val="28"/>
        </w:rPr>
        <w:t>В.</w:t>
      </w:r>
      <w:r>
        <w:rPr>
          <w:rFonts w:cs="Arial"/>
          <w:sz w:val="28"/>
          <w:szCs w:val="28"/>
        </w:rPr>
        <w:t xml:space="preserve"> </w:t>
      </w:r>
      <w:r w:rsidRPr="008D7A42">
        <w:rPr>
          <w:rFonts w:cs="Arial"/>
          <w:sz w:val="28"/>
          <w:szCs w:val="28"/>
        </w:rPr>
        <w:t>Ленский /</w:t>
      </w:r>
      <w:r>
        <w:rPr>
          <w:rFonts w:cs="Arial"/>
          <w:sz w:val="28"/>
          <w:szCs w:val="28"/>
        </w:rPr>
        <w:t>/</w:t>
      </w:r>
      <w:r w:rsidRPr="008D7A42">
        <w:rPr>
          <w:rFonts w:cs="Arial"/>
          <w:sz w:val="28"/>
          <w:szCs w:val="28"/>
        </w:rPr>
        <w:t xml:space="preserve"> Центр делового сотру</w:t>
      </w:r>
      <w:r w:rsidRPr="008D7A42">
        <w:rPr>
          <w:rFonts w:cs="Arial"/>
          <w:sz w:val="28"/>
          <w:szCs w:val="28"/>
        </w:rPr>
        <w:t>д</w:t>
      </w:r>
      <w:r w:rsidRPr="008D7A42">
        <w:rPr>
          <w:rFonts w:cs="Arial"/>
          <w:sz w:val="28"/>
          <w:szCs w:val="28"/>
        </w:rPr>
        <w:t xml:space="preserve">ничества. </w:t>
      </w:r>
      <w:r>
        <w:rPr>
          <w:sz w:val="28"/>
          <w:szCs w:val="28"/>
        </w:rPr>
        <w:t>–</w:t>
      </w:r>
      <w:r w:rsidRPr="008D7A42">
        <w:rPr>
          <w:rFonts w:cs="Arial"/>
          <w:sz w:val="28"/>
          <w:szCs w:val="28"/>
        </w:rPr>
        <w:t xml:space="preserve"> М., 1991. </w:t>
      </w:r>
      <w:r>
        <w:rPr>
          <w:sz w:val="28"/>
          <w:szCs w:val="28"/>
        </w:rPr>
        <w:t>–</w:t>
      </w:r>
      <w:r w:rsidRPr="008D7A42">
        <w:rPr>
          <w:rFonts w:cs="Arial"/>
          <w:sz w:val="28"/>
          <w:szCs w:val="28"/>
        </w:rPr>
        <w:t xml:space="preserve"> С. 35-36.</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 xml:space="preserve">Магамедэминова З. И. Эволюция отношений управления персоналом на предприятиях </w:t>
      </w:r>
      <w:r>
        <w:rPr>
          <w:sz w:val="28"/>
          <w:szCs w:val="28"/>
        </w:rPr>
        <w:t xml:space="preserve">/ </w:t>
      </w:r>
      <w:r w:rsidRPr="008D7A42">
        <w:rPr>
          <w:sz w:val="28"/>
          <w:szCs w:val="28"/>
        </w:rPr>
        <w:t>З. И.</w:t>
      </w:r>
      <w:r>
        <w:rPr>
          <w:sz w:val="28"/>
          <w:szCs w:val="28"/>
        </w:rPr>
        <w:t xml:space="preserve"> </w:t>
      </w:r>
      <w:r w:rsidRPr="008D7A42">
        <w:rPr>
          <w:sz w:val="28"/>
          <w:szCs w:val="28"/>
        </w:rPr>
        <w:t xml:space="preserve">Магамедэминова // </w:t>
      </w:r>
      <w:r>
        <w:rPr>
          <w:sz w:val="28"/>
          <w:szCs w:val="28"/>
          <w:lang w:val="uk-UA"/>
        </w:rPr>
        <w:t>З</w:t>
      </w:r>
      <w:r w:rsidRPr="008D7A42">
        <w:rPr>
          <w:sz w:val="28"/>
          <w:szCs w:val="28"/>
        </w:rPr>
        <w:t>б. матер. Всеукр</w:t>
      </w:r>
      <w:r>
        <w:rPr>
          <w:sz w:val="28"/>
          <w:szCs w:val="28"/>
          <w:lang w:val="uk-UA"/>
        </w:rPr>
        <w:t>.</w:t>
      </w:r>
      <w:r w:rsidRPr="008D7A42">
        <w:rPr>
          <w:sz w:val="28"/>
          <w:szCs w:val="28"/>
        </w:rPr>
        <w:t xml:space="preserve"> наук</w:t>
      </w:r>
      <w:r>
        <w:rPr>
          <w:sz w:val="28"/>
          <w:szCs w:val="28"/>
          <w:lang w:val="uk-UA"/>
        </w:rPr>
        <w:t>.</w:t>
      </w:r>
      <w:r w:rsidRPr="008D7A42">
        <w:rPr>
          <w:sz w:val="28"/>
          <w:szCs w:val="28"/>
        </w:rPr>
        <w:t xml:space="preserve"> конф</w:t>
      </w:r>
      <w:r>
        <w:rPr>
          <w:sz w:val="28"/>
          <w:szCs w:val="28"/>
          <w:lang w:val="uk-UA"/>
        </w:rPr>
        <w:t>.</w:t>
      </w:r>
      <w:r w:rsidRPr="008D7A42">
        <w:rPr>
          <w:sz w:val="28"/>
          <w:szCs w:val="28"/>
        </w:rPr>
        <w:t xml:space="preserve"> Ринкова трансформація економіки: стан, перспект</w:t>
      </w:r>
      <w:r w:rsidRPr="008D7A42">
        <w:rPr>
          <w:sz w:val="28"/>
          <w:szCs w:val="28"/>
        </w:rPr>
        <w:t>и</w:t>
      </w:r>
      <w:r w:rsidRPr="008D7A42">
        <w:rPr>
          <w:sz w:val="28"/>
          <w:szCs w:val="28"/>
        </w:rPr>
        <w:t>ви, проблеми</w:t>
      </w:r>
      <w:r>
        <w:rPr>
          <w:sz w:val="28"/>
          <w:szCs w:val="28"/>
          <w:lang w:val="uk-UA"/>
        </w:rPr>
        <w:t xml:space="preserve"> :</w:t>
      </w:r>
      <w:r w:rsidRPr="008D7A42">
        <w:rPr>
          <w:sz w:val="28"/>
          <w:szCs w:val="28"/>
        </w:rPr>
        <w:t xml:space="preserve"> – К: ІАЕ УААН, </w:t>
      </w:r>
      <w:r>
        <w:rPr>
          <w:sz w:val="28"/>
          <w:szCs w:val="28"/>
          <w:lang w:val="uk-UA"/>
        </w:rPr>
        <w:t xml:space="preserve">          </w:t>
      </w:r>
      <w:r w:rsidRPr="008D7A42">
        <w:rPr>
          <w:sz w:val="28"/>
          <w:szCs w:val="28"/>
        </w:rPr>
        <w:t xml:space="preserve">2003. </w:t>
      </w:r>
      <w:r>
        <w:rPr>
          <w:sz w:val="28"/>
          <w:szCs w:val="28"/>
        </w:rPr>
        <w:t>–</w:t>
      </w:r>
      <w:r>
        <w:rPr>
          <w:sz w:val="28"/>
          <w:szCs w:val="28"/>
          <w:lang w:val="uk-UA"/>
        </w:rPr>
        <w:t xml:space="preserve"> </w:t>
      </w:r>
      <w:r w:rsidRPr="008D7A42">
        <w:rPr>
          <w:sz w:val="28"/>
          <w:szCs w:val="28"/>
        </w:rPr>
        <w:t>Т. 2.– С. 87 – 89.</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Материалы конференции «TQM-99»</w:t>
      </w:r>
      <w:r>
        <w:rPr>
          <w:sz w:val="28"/>
          <w:szCs w:val="28"/>
          <w:lang w:val="uk-UA"/>
        </w:rPr>
        <w:t xml:space="preserve"> / </w:t>
      </w:r>
      <w:r w:rsidRPr="008D7A42">
        <w:rPr>
          <w:sz w:val="28"/>
          <w:szCs w:val="28"/>
        </w:rPr>
        <w:t>сб.: TQM-XXI. Проблемы, опыт, персп</w:t>
      </w:r>
      <w:r w:rsidRPr="008D7A42">
        <w:rPr>
          <w:sz w:val="28"/>
          <w:szCs w:val="28"/>
        </w:rPr>
        <w:t>е</w:t>
      </w:r>
      <w:r w:rsidRPr="008D7A42">
        <w:rPr>
          <w:sz w:val="28"/>
          <w:szCs w:val="28"/>
        </w:rPr>
        <w:t xml:space="preserve">ктивы </w:t>
      </w:r>
      <w:r>
        <w:rPr>
          <w:sz w:val="28"/>
          <w:szCs w:val="28"/>
          <w:lang w:val="uk-UA"/>
        </w:rPr>
        <w:t>/</w:t>
      </w:r>
      <w:r w:rsidRPr="008D7A42">
        <w:rPr>
          <w:sz w:val="28"/>
          <w:szCs w:val="28"/>
        </w:rPr>
        <w:t xml:space="preserve"> Пермь</w:t>
      </w:r>
      <w:r>
        <w:rPr>
          <w:sz w:val="28"/>
          <w:szCs w:val="28"/>
          <w:lang w:val="uk-UA"/>
        </w:rPr>
        <w:t xml:space="preserve">, </w:t>
      </w:r>
      <w:r w:rsidRPr="008D7A42">
        <w:rPr>
          <w:sz w:val="28"/>
          <w:szCs w:val="28"/>
        </w:rPr>
        <w:t>2000</w:t>
      </w:r>
      <w:r w:rsidRPr="00223398">
        <w:rPr>
          <w:sz w:val="28"/>
          <w:szCs w:val="28"/>
        </w:rPr>
        <w:t xml:space="preserve"> </w:t>
      </w:r>
      <w:r>
        <w:rPr>
          <w:sz w:val="28"/>
          <w:szCs w:val="28"/>
          <w:lang w:val="uk-UA"/>
        </w:rPr>
        <w:t xml:space="preserve">– </w:t>
      </w:r>
      <w:r w:rsidRPr="008D7A42">
        <w:rPr>
          <w:sz w:val="28"/>
          <w:szCs w:val="28"/>
        </w:rPr>
        <w:t>Вып</w:t>
      </w:r>
      <w:r>
        <w:rPr>
          <w:sz w:val="28"/>
          <w:szCs w:val="28"/>
          <w:lang w:val="uk-UA"/>
        </w:rPr>
        <w:t>.</w:t>
      </w:r>
      <w:r w:rsidRPr="008D7A42">
        <w:rPr>
          <w:sz w:val="28"/>
          <w:szCs w:val="28"/>
        </w:rPr>
        <w:t xml:space="preserve"> 4.</w:t>
      </w:r>
      <w:r>
        <w:rPr>
          <w:sz w:val="28"/>
          <w:szCs w:val="28"/>
          <w:lang w:val="uk-UA"/>
        </w:rPr>
        <w:t xml:space="preserve"> – 548 с</w:t>
      </w:r>
      <w:r w:rsidRPr="008D7A42">
        <w:rPr>
          <w:sz w:val="28"/>
          <w:szCs w:val="28"/>
        </w:rPr>
        <w:t>.</w:t>
      </w:r>
    </w:p>
    <w:p w:rsidR="000844DE" w:rsidRPr="00223398" w:rsidRDefault="000844DE" w:rsidP="003B7956">
      <w:pPr>
        <w:numPr>
          <w:ilvl w:val="0"/>
          <w:numId w:val="47"/>
        </w:numPr>
        <w:tabs>
          <w:tab w:val="clear" w:pos="720"/>
          <w:tab w:val="num" w:pos="540"/>
        </w:tabs>
        <w:suppressAutoHyphens w:val="0"/>
        <w:spacing w:line="360" w:lineRule="auto"/>
        <w:ind w:left="0" w:firstLine="0"/>
        <w:jc w:val="both"/>
        <w:rPr>
          <w:spacing w:val="-12"/>
          <w:sz w:val="28"/>
          <w:szCs w:val="28"/>
        </w:rPr>
      </w:pPr>
      <w:r w:rsidRPr="00223398">
        <w:rPr>
          <w:spacing w:val="-12"/>
          <w:sz w:val="28"/>
          <w:szCs w:val="28"/>
        </w:rPr>
        <w:t>Мерсер Д. ИБМ: управление в самой преуспева</w:t>
      </w:r>
      <w:r w:rsidRPr="00223398">
        <w:rPr>
          <w:spacing w:val="-12"/>
          <w:sz w:val="28"/>
          <w:szCs w:val="28"/>
        </w:rPr>
        <w:t>ю</w:t>
      </w:r>
      <w:r w:rsidRPr="00223398">
        <w:rPr>
          <w:spacing w:val="-12"/>
          <w:sz w:val="28"/>
          <w:szCs w:val="28"/>
        </w:rPr>
        <w:t>щей корпорации мира / Д. Мер</w:t>
      </w:r>
      <w:r>
        <w:rPr>
          <w:spacing w:val="-12"/>
          <w:sz w:val="28"/>
          <w:szCs w:val="28"/>
          <w:lang w:val="uk-UA"/>
        </w:rPr>
        <w:t>-</w:t>
      </w:r>
      <w:r w:rsidRPr="00223398">
        <w:rPr>
          <w:spacing w:val="-12"/>
          <w:sz w:val="28"/>
          <w:szCs w:val="28"/>
        </w:rPr>
        <w:t xml:space="preserve">сер </w:t>
      </w:r>
      <w:r w:rsidRPr="00223398">
        <w:rPr>
          <w:spacing w:val="-12"/>
          <w:sz w:val="28"/>
          <w:szCs w:val="28"/>
          <w:lang w:val="uk-UA"/>
        </w:rPr>
        <w:t xml:space="preserve">; </w:t>
      </w:r>
      <w:r w:rsidRPr="00223398">
        <w:rPr>
          <w:spacing w:val="-12"/>
          <w:sz w:val="28"/>
          <w:szCs w:val="28"/>
        </w:rPr>
        <w:t>пер. с англ. под. ред. и предисл. В. С. Загашвили</w:t>
      </w:r>
      <w:r w:rsidRPr="00223398">
        <w:rPr>
          <w:spacing w:val="-12"/>
          <w:sz w:val="28"/>
          <w:szCs w:val="28"/>
          <w:lang w:val="uk-UA"/>
        </w:rPr>
        <w:t>.</w:t>
      </w:r>
      <w:r w:rsidRPr="00223398">
        <w:rPr>
          <w:spacing w:val="-12"/>
          <w:sz w:val="28"/>
          <w:szCs w:val="28"/>
        </w:rPr>
        <w:t xml:space="preserve"> – М.: Прогресс, 1991. – 456 с.</w:t>
      </w:r>
    </w:p>
    <w:p w:rsidR="000844DE" w:rsidRPr="00706F4F" w:rsidRDefault="000844DE" w:rsidP="003B7956">
      <w:pPr>
        <w:numPr>
          <w:ilvl w:val="0"/>
          <w:numId w:val="47"/>
        </w:numPr>
        <w:tabs>
          <w:tab w:val="clear" w:pos="720"/>
          <w:tab w:val="num" w:pos="540"/>
        </w:tabs>
        <w:suppressAutoHyphens w:val="0"/>
        <w:spacing w:line="360" w:lineRule="auto"/>
        <w:ind w:left="0" w:firstLine="0"/>
        <w:jc w:val="both"/>
        <w:rPr>
          <w:spacing w:val="-6"/>
          <w:sz w:val="28"/>
          <w:szCs w:val="28"/>
        </w:rPr>
      </w:pPr>
      <w:r w:rsidRPr="008D7A42">
        <w:rPr>
          <w:sz w:val="28"/>
          <w:szCs w:val="28"/>
          <w:lang w:val="uk-UA"/>
        </w:rPr>
        <w:t>Мнушко З. М. Кадровый менеджмент: принципы, задачи, направления, эф</w:t>
      </w:r>
      <w:r>
        <w:rPr>
          <w:sz w:val="28"/>
          <w:szCs w:val="28"/>
          <w:lang w:val="uk-UA"/>
        </w:rPr>
        <w:t>-</w:t>
      </w:r>
      <w:r w:rsidRPr="008D7A42">
        <w:rPr>
          <w:sz w:val="28"/>
          <w:szCs w:val="28"/>
          <w:lang w:val="uk-UA"/>
        </w:rPr>
        <w:t>фективность</w:t>
      </w:r>
      <w:r w:rsidRPr="000C3EEA">
        <w:rPr>
          <w:spacing w:val="-4"/>
          <w:sz w:val="28"/>
          <w:szCs w:val="28"/>
          <w:lang w:val="uk-UA"/>
        </w:rPr>
        <w:t xml:space="preserve"> </w:t>
      </w:r>
      <w:r w:rsidRPr="00706F4F">
        <w:rPr>
          <w:spacing w:val="-6"/>
          <w:sz w:val="28"/>
          <w:szCs w:val="28"/>
          <w:lang w:val="uk-UA"/>
        </w:rPr>
        <w:t xml:space="preserve">/ З. М. Мнушко, И. В. Пестун // Провизор. – 2004. – №10. – С. 27 – 30. </w:t>
      </w:r>
    </w:p>
    <w:p w:rsidR="000844DE" w:rsidRPr="000C3EEA"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0C3EEA">
        <w:rPr>
          <w:spacing w:val="-6"/>
          <w:sz w:val="28"/>
          <w:szCs w:val="28"/>
          <w:lang w:val="uk-UA"/>
        </w:rPr>
        <w:t xml:space="preserve">Мнушко З. М. Современные подходы к формированию персонала </w:t>
      </w:r>
      <w:r>
        <w:rPr>
          <w:spacing w:val="-6"/>
          <w:sz w:val="28"/>
          <w:szCs w:val="28"/>
          <w:lang w:val="uk-UA"/>
        </w:rPr>
        <w:t>фармацевт-</w:t>
      </w:r>
      <w:r w:rsidRPr="000C3EEA">
        <w:rPr>
          <w:spacing w:val="-2"/>
          <w:sz w:val="28"/>
          <w:szCs w:val="28"/>
          <w:lang w:val="uk-UA"/>
        </w:rPr>
        <w:t>тической организации / З. М. Мнушко, И. В. Пестун // Пров</w:t>
      </w:r>
      <w:r>
        <w:rPr>
          <w:spacing w:val="-2"/>
          <w:sz w:val="28"/>
          <w:szCs w:val="28"/>
          <w:lang w:val="uk-UA"/>
        </w:rPr>
        <w:t>и</w:t>
      </w:r>
      <w:r w:rsidRPr="000C3EEA">
        <w:rPr>
          <w:spacing w:val="-2"/>
          <w:sz w:val="28"/>
          <w:szCs w:val="28"/>
          <w:lang w:val="uk-UA"/>
        </w:rPr>
        <w:t xml:space="preserve">зор. – 2001. – №12. – </w:t>
      </w:r>
      <w:r w:rsidRPr="000C3EEA">
        <w:rPr>
          <w:sz w:val="28"/>
          <w:szCs w:val="28"/>
          <w:lang w:val="uk-UA"/>
        </w:rPr>
        <w:t>С. 16 – 18</w:t>
      </w:r>
      <w:r>
        <w:rPr>
          <w:sz w:val="28"/>
          <w:szCs w:val="28"/>
          <w:lang w:val="uk-UA"/>
        </w:rPr>
        <w:t>.</w:t>
      </w:r>
      <w:r w:rsidRPr="000C3EEA">
        <w:rPr>
          <w:sz w:val="28"/>
          <w:szCs w:val="28"/>
          <w:lang w:val="uk-UA"/>
        </w:rPr>
        <w:t xml:space="preserve">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lang w:val="uk-UA"/>
        </w:rPr>
        <w:lastRenderedPageBreak/>
        <w:t xml:space="preserve">Мнушко З. М. Управление персоналом как составляющая успешной деятельности фирмы / З. М. Мнушко, Е. Н. Євтушенко, Л. П. Дорохова // </w:t>
      </w:r>
      <w:r>
        <w:rPr>
          <w:sz w:val="28"/>
          <w:szCs w:val="28"/>
          <w:lang w:val="uk-UA"/>
        </w:rPr>
        <w:t xml:space="preserve">Провизор. – 2001. – </w:t>
      </w:r>
      <w:r w:rsidRPr="008D7A42">
        <w:rPr>
          <w:sz w:val="28"/>
          <w:szCs w:val="28"/>
          <w:lang w:val="uk-UA"/>
        </w:rPr>
        <w:t>№5. – С. 11 – 13</w:t>
      </w:r>
      <w:r>
        <w:rPr>
          <w:sz w:val="28"/>
          <w:szCs w:val="28"/>
          <w:lang w:val="uk-UA"/>
        </w:rPr>
        <w:t>.</w:t>
      </w:r>
      <w:r w:rsidRPr="008D7A42">
        <w:rPr>
          <w:sz w:val="28"/>
          <w:szCs w:val="28"/>
          <w:lang w:val="uk-UA"/>
        </w:rPr>
        <w:t xml:space="preserve">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lang w:val="uk-UA"/>
        </w:rPr>
        <w:t xml:space="preserve">Мнушко З. М. Комплексная оценка персонала в целях эффективной работы фармацевтических организаций / З. М. Мнушко, Н. Н. Скрылева, И. Л. Оккерт // </w:t>
      </w:r>
      <w:r>
        <w:rPr>
          <w:sz w:val="28"/>
          <w:szCs w:val="28"/>
          <w:lang w:val="uk-UA"/>
        </w:rPr>
        <w:t xml:space="preserve">Провизор. – 2008. – </w:t>
      </w:r>
      <w:r w:rsidRPr="008D7A42">
        <w:rPr>
          <w:sz w:val="28"/>
          <w:szCs w:val="28"/>
          <w:lang w:val="uk-UA"/>
        </w:rPr>
        <w:t>№8. – С. 4 – 10</w:t>
      </w:r>
      <w:r>
        <w:rPr>
          <w:sz w:val="28"/>
          <w:szCs w:val="28"/>
          <w:lang w:val="uk-UA"/>
        </w:rPr>
        <w:t>.</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0C3EEA">
        <w:rPr>
          <w:spacing w:val="-2"/>
          <w:sz w:val="28"/>
          <w:szCs w:val="28"/>
          <w:lang w:val="uk-UA"/>
        </w:rPr>
        <w:t xml:space="preserve">Мнушко З. М. Менеджмент и маркетинг в фармации : учеб. / З. М. Мнушко, </w:t>
      </w:r>
      <w:r w:rsidRPr="008D7A42">
        <w:rPr>
          <w:sz w:val="28"/>
          <w:szCs w:val="28"/>
          <w:lang w:val="uk-UA"/>
        </w:rPr>
        <w:t>Н. М. Дихтярева</w:t>
      </w:r>
      <w:r>
        <w:rPr>
          <w:sz w:val="28"/>
          <w:szCs w:val="28"/>
          <w:lang w:val="uk-UA"/>
        </w:rPr>
        <w:t>. – Х.: НФАУ,</w:t>
      </w:r>
      <w:r w:rsidRPr="008D7A42">
        <w:rPr>
          <w:sz w:val="28"/>
          <w:szCs w:val="28"/>
          <w:lang w:val="uk-UA"/>
        </w:rPr>
        <w:t xml:space="preserve"> 2007. </w:t>
      </w:r>
      <w:r>
        <w:rPr>
          <w:sz w:val="28"/>
          <w:szCs w:val="28"/>
          <w:lang w:val="uk-UA"/>
        </w:rPr>
        <w:t xml:space="preserve">– </w:t>
      </w:r>
      <w:r w:rsidRPr="008D7A42">
        <w:rPr>
          <w:sz w:val="28"/>
          <w:szCs w:val="28"/>
          <w:lang w:val="uk-UA"/>
        </w:rPr>
        <w:t>Ч.1.– 360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910BD3">
        <w:rPr>
          <w:bCs/>
          <w:sz w:val="28"/>
          <w:szCs w:val="28"/>
        </w:rPr>
        <w:t xml:space="preserve">Моделі і методи соціально-економічного прогнозування: підручник / </w:t>
      </w:r>
      <w:r>
        <w:rPr>
          <w:bCs/>
          <w:sz w:val="28"/>
          <w:szCs w:val="28"/>
        </w:rPr>
        <w:t xml:space="preserve">           </w:t>
      </w:r>
      <w:r w:rsidRPr="00910BD3">
        <w:rPr>
          <w:bCs/>
          <w:sz w:val="28"/>
          <w:szCs w:val="28"/>
        </w:rPr>
        <w:t>В.</w:t>
      </w:r>
      <w:r>
        <w:rPr>
          <w:bCs/>
          <w:sz w:val="28"/>
          <w:szCs w:val="28"/>
        </w:rPr>
        <w:t xml:space="preserve"> </w:t>
      </w:r>
      <w:r w:rsidRPr="00910BD3">
        <w:rPr>
          <w:bCs/>
          <w:sz w:val="28"/>
          <w:szCs w:val="28"/>
        </w:rPr>
        <w:t>М</w:t>
      </w:r>
      <w:r>
        <w:rPr>
          <w:bCs/>
          <w:sz w:val="28"/>
          <w:szCs w:val="28"/>
        </w:rPr>
        <w:t>.</w:t>
      </w:r>
      <w:r w:rsidRPr="00910BD3">
        <w:rPr>
          <w:bCs/>
          <w:sz w:val="28"/>
          <w:szCs w:val="28"/>
        </w:rPr>
        <w:t xml:space="preserve"> Геєць, Т.</w:t>
      </w:r>
      <w:r>
        <w:rPr>
          <w:bCs/>
          <w:sz w:val="28"/>
          <w:szCs w:val="28"/>
        </w:rPr>
        <w:t xml:space="preserve"> </w:t>
      </w:r>
      <w:r w:rsidRPr="00910BD3">
        <w:rPr>
          <w:bCs/>
          <w:sz w:val="28"/>
          <w:szCs w:val="28"/>
        </w:rPr>
        <w:t>С.</w:t>
      </w:r>
      <w:r>
        <w:rPr>
          <w:bCs/>
          <w:sz w:val="28"/>
          <w:szCs w:val="28"/>
        </w:rPr>
        <w:t xml:space="preserve"> </w:t>
      </w:r>
      <w:r w:rsidRPr="00910BD3">
        <w:rPr>
          <w:bCs/>
          <w:sz w:val="28"/>
          <w:szCs w:val="28"/>
        </w:rPr>
        <w:t>Клебанова, О.</w:t>
      </w:r>
      <w:r>
        <w:rPr>
          <w:bCs/>
          <w:sz w:val="28"/>
          <w:szCs w:val="28"/>
        </w:rPr>
        <w:t xml:space="preserve"> </w:t>
      </w:r>
      <w:r w:rsidRPr="00910BD3">
        <w:rPr>
          <w:bCs/>
          <w:sz w:val="28"/>
          <w:szCs w:val="28"/>
        </w:rPr>
        <w:t>І.</w:t>
      </w:r>
      <w:r>
        <w:rPr>
          <w:bCs/>
          <w:sz w:val="28"/>
          <w:szCs w:val="28"/>
        </w:rPr>
        <w:t xml:space="preserve"> </w:t>
      </w:r>
      <w:r w:rsidRPr="00910BD3">
        <w:rPr>
          <w:bCs/>
          <w:sz w:val="28"/>
          <w:szCs w:val="28"/>
        </w:rPr>
        <w:t>Черняк та ін.</w:t>
      </w:r>
      <w:r>
        <w:rPr>
          <w:bCs/>
          <w:sz w:val="28"/>
          <w:szCs w:val="28"/>
        </w:rPr>
        <w:t xml:space="preserve"> – Х.: </w:t>
      </w:r>
      <w:r>
        <w:rPr>
          <w:bCs/>
          <w:sz w:val="28"/>
          <w:szCs w:val="28"/>
          <w:lang w:val="uk-UA"/>
        </w:rPr>
        <w:t>ІНЖЕК, 2005. – 396 с.</w:t>
      </w:r>
    </w:p>
    <w:p w:rsidR="000844DE" w:rsidRPr="000C3EEA"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bCs/>
          <w:noProof/>
          <w:sz w:val="28"/>
          <w:szCs w:val="28"/>
        </w:rPr>
        <w:t>На</w:t>
      </w:r>
      <w:r w:rsidRPr="008D7A42">
        <w:rPr>
          <w:bCs/>
          <w:sz w:val="28"/>
          <w:szCs w:val="28"/>
        </w:rPr>
        <w:t>заркина В.</w:t>
      </w:r>
      <w:r>
        <w:rPr>
          <w:bCs/>
          <w:sz w:val="28"/>
          <w:szCs w:val="28"/>
        </w:rPr>
        <w:t xml:space="preserve"> </w:t>
      </w:r>
      <w:r w:rsidRPr="008D7A42">
        <w:rPr>
          <w:bCs/>
          <w:sz w:val="28"/>
          <w:szCs w:val="28"/>
        </w:rPr>
        <w:t xml:space="preserve">Н. Исследование особенностей труда специалистов фармации в </w:t>
      </w:r>
      <w:r>
        <w:rPr>
          <w:bCs/>
          <w:sz w:val="28"/>
          <w:szCs w:val="28"/>
          <w:lang w:val="uk-UA"/>
        </w:rPr>
        <w:t xml:space="preserve"> </w:t>
      </w:r>
      <w:r w:rsidRPr="008D7A42">
        <w:rPr>
          <w:bCs/>
          <w:sz w:val="28"/>
          <w:szCs w:val="28"/>
        </w:rPr>
        <w:t xml:space="preserve">рыночных </w:t>
      </w:r>
      <w:r>
        <w:rPr>
          <w:bCs/>
          <w:sz w:val="28"/>
          <w:szCs w:val="28"/>
          <w:lang w:val="uk-UA"/>
        </w:rPr>
        <w:t xml:space="preserve"> </w:t>
      </w:r>
      <w:r w:rsidRPr="008D7A42">
        <w:rPr>
          <w:bCs/>
          <w:sz w:val="28"/>
          <w:szCs w:val="28"/>
        </w:rPr>
        <w:t xml:space="preserve">условиях </w:t>
      </w:r>
      <w:r>
        <w:rPr>
          <w:bCs/>
          <w:sz w:val="28"/>
          <w:szCs w:val="28"/>
          <w:lang w:val="uk-UA"/>
        </w:rPr>
        <w:t xml:space="preserve"> </w:t>
      </w:r>
      <w:r>
        <w:rPr>
          <w:bCs/>
          <w:sz w:val="28"/>
          <w:szCs w:val="28"/>
        </w:rPr>
        <w:t xml:space="preserve">/ </w:t>
      </w:r>
      <w:r>
        <w:rPr>
          <w:bCs/>
          <w:sz w:val="28"/>
          <w:szCs w:val="28"/>
          <w:lang w:val="uk-UA"/>
        </w:rPr>
        <w:t xml:space="preserve"> </w:t>
      </w:r>
      <w:r w:rsidRPr="008D7A42">
        <w:rPr>
          <w:bCs/>
          <w:sz w:val="28"/>
          <w:szCs w:val="28"/>
        </w:rPr>
        <w:t>В.</w:t>
      </w:r>
      <w:r>
        <w:rPr>
          <w:bCs/>
          <w:sz w:val="28"/>
          <w:szCs w:val="28"/>
          <w:lang w:val="uk-UA"/>
        </w:rPr>
        <w:t xml:space="preserve"> </w:t>
      </w:r>
      <w:r>
        <w:rPr>
          <w:bCs/>
          <w:sz w:val="28"/>
          <w:szCs w:val="28"/>
        </w:rPr>
        <w:t xml:space="preserve"> </w:t>
      </w:r>
      <w:r w:rsidRPr="008D7A42">
        <w:rPr>
          <w:bCs/>
          <w:sz w:val="28"/>
          <w:szCs w:val="28"/>
        </w:rPr>
        <w:t>Н.</w:t>
      </w:r>
      <w:r>
        <w:rPr>
          <w:bCs/>
          <w:sz w:val="28"/>
          <w:szCs w:val="28"/>
          <w:lang w:val="uk-UA"/>
        </w:rPr>
        <w:t xml:space="preserve"> </w:t>
      </w:r>
      <w:r>
        <w:rPr>
          <w:bCs/>
          <w:sz w:val="28"/>
          <w:szCs w:val="28"/>
        </w:rPr>
        <w:t xml:space="preserve"> </w:t>
      </w:r>
      <w:r w:rsidRPr="008D7A42">
        <w:rPr>
          <w:bCs/>
          <w:noProof/>
          <w:sz w:val="28"/>
          <w:szCs w:val="28"/>
        </w:rPr>
        <w:t>На</w:t>
      </w:r>
      <w:r w:rsidRPr="008D7A42">
        <w:rPr>
          <w:bCs/>
          <w:sz w:val="28"/>
          <w:szCs w:val="28"/>
        </w:rPr>
        <w:t>заркина,</w:t>
      </w:r>
      <w:r>
        <w:rPr>
          <w:bCs/>
          <w:sz w:val="28"/>
          <w:szCs w:val="28"/>
          <w:lang w:val="uk-UA"/>
        </w:rPr>
        <w:t xml:space="preserve"> </w:t>
      </w:r>
      <w:r w:rsidRPr="008D7A42">
        <w:rPr>
          <w:bCs/>
          <w:sz w:val="28"/>
          <w:szCs w:val="28"/>
        </w:rPr>
        <w:t xml:space="preserve"> Е.</w:t>
      </w:r>
      <w:r>
        <w:rPr>
          <w:bCs/>
          <w:sz w:val="28"/>
          <w:szCs w:val="28"/>
          <w:lang w:val="uk-UA"/>
        </w:rPr>
        <w:t xml:space="preserve"> </w:t>
      </w:r>
      <w:r>
        <w:rPr>
          <w:bCs/>
          <w:sz w:val="28"/>
          <w:szCs w:val="28"/>
        </w:rPr>
        <w:t xml:space="preserve"> </w:t>
      </w:r>
      <w:r w:rsidRPr="008D7A42">
        <w:rPr>
          <w:bCs/>
          <w:sz w:val="28"/>
          <w:szCs w:val="28"/>
        </w:rPr>
        <w:t>А.</w:t>
      </w:r>
      <w:r>
        <w:rPr>
          <w:bCs/>
          <w:sz w:val="28"/>
          <w:szCs w:val="28"/>
          <w:lang w:val="uk-UA"/>
        </w:rPr>
        <w:t xml:space="preserve"> </w:t>
      </w:r>
      <w:r>
        <w:rPr>
          <w:bCs/>
          <w:sz w:val="28"/>
          <w:szCs w:val="28"/>
        </w:rPr>
        <w:t xml:space="preserve"> </w:t>
      </w:r>
      <w:r w:rsidRPr="008D7A42">
        <w:rPr>
          <w:bCs/>
          <w:sz w:val="28"/>
          <w:szCs w:val="28"/>
        </w:rPr>
        <w:t>Подольская</w:t>
      </w:r>
      <w:r>
        <w:rPr>
          <w:bCs/>
          <w:sz w:val="28"/>
          <w:szCs w:val="28"/>
          <w:lang w:val="uk-UA"/>
        </w:rPr>
        <w:t xml:space="preserve"> </w:t>
      </w:r>
      <w:r w:rsidRPr="008D7A42">
        <w:rPr>
          <w:bCs/>
          <w:sz w:val="28"/>
          <w:szCs w:val="28"/>
        </w:rPr>
        <w:t xml:space="preserve"> //</w:t>
      </w:r>
      <w:r>
        <w:rPr>
          <w:bCs/>
          <w:sz w:val="28"/>
          <w:szCs w:val="28"/>
          <w:lang w:val="uk-UA"/>
        </w:rPr>
        <w:t xml:space="preserve"> </w:t>
      </w:r>
      <w:r w:rsidRPr="008D7A42">
        <w:rPr>
          <w:bCs/>
          <w:sz w:val="28"/>
          <w:szCs w:val="28"/>
        </w:rPr>
        <w:t xml:space="preserve"> Харьковские </w:t>
      </w:r>
    </w:p>
    <w:p w:rsidR="000844DE" w:rsidRPr="008D7A42" w:rsidRDefault="000844DE" w:rsidP="000844DE">
      <w:pPr>
        <w:spacing w:line="360" w:lineRule="auto"/>
        <w:jc w:val="both"/>
        <w:rPr>
          <w:sz w:val="28"/>
          <w:szCs w:val="28"/>
        </w:rPr>
      </w:pPr>
      <w:r w:rsidRPr="008D7A42">
        <w:rPr>
          <w:bCs/>
          <w:sz w:val="28"/>
          <w:szCs w:val="28"/>
        </w:rPr>
        <w:t xml:space="preserve">социологические чтения – 98: </w:t>
      </w:r>
      <w:r>
        <w:rPr>
          <w:bCs/>
          <w:sz w:val="28"/>
          <w:szCs w:val="28"/>
          <w:lang w:val="uk-UA"/>
        </w:rPr>
        <w:t>с</w:t>
      </w:r>
      <w:r w:rsidRPr="008D7A42">
        <w:rPr>
          <w:bCs/>
          <w:sz w:val="28"/>
          <w:szCs w:val="28"/>
        </w:rPr>
        <w:t>б. науч. тр. – Х.: Радар, 1998.</w:t>
      </w:r>
      <w:r>
        <w:rPr>
          <w:bCs/>
          <w:sz w:val="28"/>
          <w:szCs w:val="28"/>
        </w:rPr>
        <w:t xml:space="preserve"> – С</w:t>
      </w:r>
      <w:r w:rsidRPr="008D7A42">
        <w:rPr>
          <w:bCs/>
          <w:sz w:val="28"/>
          <w:szCs w:val="28"/>
        </w:rPr>
        <w:t xml:space="preserve">. 184-190. </w:t>
      </w:r>
    </w:p>
    <w:p w:rsidR="000844DE" w:rsidRPr="008D7A42" w:rsidRDefault="000844DE" w:rsidP="003B7956">
      <w:pPr>
        <w:pStyle w:val="2ffffa"/>
        <w:numPr>
          <w:ilvl w:val="0"/>
          <w:numId w:val="47"/>
        </w:numPr>
        <w:suppressAutoHyphens w:val="0"/>
        <w:autoSpaceDE w:val="0"/>
        <w:autoSpaceDN w:val="0"/>
        <w:spacing w:after="0" w:line="360" w:lineRule="auto"/>
        <w:ind w:left="0" w:firstLine="0"/>
        <w:jc w:val="both"/>
        <w:rPr>
          <w:bCs/>
          <w:noProof/>
          <w:sz w:val="28"/>
          <w:szCs w:val="28"/>
        </w:rPr>
      </w:pPr>
      <w:r w:rsidRPr="008D7A42">
        <w:rPr>
          <w:bCs/>
          <w:noProof/>
          <w:sz w:val="28"/>
          <w:szCs w:val="28"/>
        </w:rPr>
        <w:t>Назаркіна В.</w:t>
      </w:r>
      <w:r>
        <w:rPr>
          <w:bCs/>
          <w:noProof/>
          <w:sz w:val="28"/>
          <w:szCs w:val="28"/>
        </w:rPr>
        <w:t xml:space="preserve"> </w:t>
      </w:r>
      <w:r w:rsidRPr="008D7A42">
        <w:rPr>
          <w:bCs/>
          <w:noProof/>
          <w:sz w:val="28"/>
          <w:szCs w:val="28"/>
        </w:rPr>
        <w:t xml:space="preserve">М. Дослідження стану соціально-трудових відносин на етапі проходження інтернатури випускниками фармацевтичних закладів освіти </w:t>
      </w:r>
      <w:r w:rsidRPr="008D7A42">
        <w:rPr>
          <w:bCs/>
          <w:sz w:val="28"/>
          <w:szCs w:val="28"/>
          <w:lang w:val="en-US"/>
        </w:rPr>
        <w:t>III</w:t>
      </w:r>
      <w:r w:rsidRPr="008D7A42">
        <w:rPr>
          <w:bCs/>
          <w:sz w:val="28"/>
          <w:szCs w:val="28"/>
        </w:rPr>
        <w:t>-</w:t>
      </w:r>
      <w:r w:rsidRPr="008D7A42">
        <w:rPr>
          <w:bCs/>
          <w:sz w:val="28"/>
          <w:szCs w:val="28"/>
          <w:lang w:val="en-US"/>
        </w:rPr>
        <w:t>IV</w:t>
      </w:r>
      <w:r w:rsidRPr="008D7A42">
        <w:rPr>
          <w:bCs/>
          <w:sz w:val="28"/>
          <w:szCs w:val="28"/>
        </w:rPr>
        <w:t xml:space="preserve"> рівня акредитації </w:t>
      </w:r>
      <w:r>
        <w:rPr>
          <w:bCs/>
          <w:sz w:val="28"/>
          <w:szCs w:val="28"/>
        </w:rPr>
        <w:t xml:space="preserve">/ </w:t>
      </w:r>
      <w:r w:rsidRPr="008D7A42">
        <w:rPr>
          <w:bCs/>
          <w:noProof/>
          <w:sz w:val="28"/>
          <w:szCs w:val="28"/>
        </w:rPr>
        <w:t>В.</w:t>
      </w:r>
      <w:r>
        <w:rPr>
          <w:bCs/>
          <w:noProof/>
          <w:sz w:val="28"/>
          <w:szCs w:val="28"/>
        </w:rPr>
        <w:t xml:space="preserve"> </w:t>
      </w:r>
      <w:r w:rsidRPr="008D7A42">
        <w:rPr>
          <w:bCs/>
          <w:noProof/>
          <w:sz w:val="28"/>
          <w:szCs w:val="28"/>
        </w:rPr>
        <w:t>М.</w:t>
      </w:r>
      <w:r>
        <w:rPr>
          <w:bCs/>
          <w:noProof/>
          <w:sz w:val="28"/>
          <w:szCs w:val="28"/>
        </w:rPr>
        <w:t xml:space="preserve"> </w:t>
      </w:r>
      <w:r w:rsidRPr="008D7A42">
        <w:rPr>
          <w:bCs/>
          <w:noProof/>
          <w:sz w:val="28"/>
          <w:szCs w:val="28"/>
        </w:rPr>
        <w:t>Назаркіна, В.</w:t>
      </w:r>
      <w:r>
        <w:rPr>
          <w:bCs/>
          <w:noProof/>
          <w:sz w:val="28"/>
          <w:szCs w:val="28"/>
        </w:rPr>
        <w:t xml:space="preserve"> </w:t>
      </w:r>
      <w:r w:rsidRPr="008D7A42">
        <w:rPr>
          <w:bCs/>
          <w:noProof/>
          <w:sz w:val="28"/>
          <w:szCs w:val="28"/>
        </w:rPr>
        <w:t>М.</w:t>
      </w:r>
      <w:r>
        <w:rPr>
          <w:bCs/>
          <w:noProof/>
          <w:sz w:val="28"/>
          <w:szCs w:val="28"/>
        </w:rPr>
        <w:t xml:space="preserve"> </w:t>
      </w:r>
      <w:r w:rsidRPr="008D7A42">
        <w:rPr>
          <w:bCs/>
          <w:noProof/>
          <w:sz w:val="28"/>
          <w:szCs w:val="28"/>
        </w:rPr>
        <w:t xml:space="preserve">Толочко </w:t>
      </w:r>
      <w:r w:rsidRPr="008D7A42">
        <w:rPr>
          <w:bCs/>
          <w:sz w:val="28"/>
          <w:szCs w:val="28"/>
        </w:rPr>
        <w:t>// Вісник фармації. – 2001.</w:t>
      </w:r>
      <w:r w:rsidRPr="00595E8F">
        <w:rPr>
          <w:bCs/>
          <w:sz w:val="28"/>
          <w:szCs w:val="28"/>
        </w:rPr>
        <w:t xml:space="preserve"> </w:t>
      </w:r>
      <w:r w:rsidRPr="008D7A42">
        <w:rPr>
          <w:bCs/>
          <w:sz w:val="28"/>
          <w:szCs w:val="28"/>
        </w:rPr>
        <w:t>– №4 (28).</w:t>
      </w:r>
      <w:r w:rsidRPr="00595E8F">
        <w:rPr>
          <w:bCs/>
          <w:sz w:val="28"/>
          <w:szCs w:val="28"/>
        </w:rPr>
        <w:t xml:space="preserve"> </w:t>
      </w:r>
      <w:r w:rsidRPr="008D7A42">
        <w:rPr>
          <w:bCs/>
          <w:sz w:val="28"/>
          <w:szCs w:val="28"/>
        </w:rPr>
        <w:t xml:space="preserve">– С.65-68. </w:t>
      </w:r>
    </w:p>
    <w:p w:rsidR="000844DE" w:rsidRPr="007819B8" w:rsidRDefault="000844DE" w:rsidP="003B7956">
      <w:pPr>
        <w:numPr>
          <w:ilvl w:val="0"/>
          <w:numId w:val="47"/>
        </w:numPr>
        <w:tabs>
          <w:tab w:val="clear" w:pos="720"/>
          <w:tab w:val="num" w:pos="540"/>
        </w:tabs>
        <w:suppressAutoHyphens w:val="0"/>
        <w:spacing w:line="360" w:lineRule="auto"/>
        <w:ind w:left="0" w:firstLine="0"/>
        <w:jc w:val="both"/>
        <w:rPr>
          <w:spacing w:val="-2"/>
          <w:sz w:val="28"/>
          <w:szCs w:val="28"/>
        </w:rPr>
      </w:pPr>
      <w:r w:rsidRPr="008D7A42">
        <w:rPr>
          <w:bCs/>
          <w:sz w:val="28"/>
          <w:szCs w:val="28"/>
        </w:rPr>
        <w:t xml:space="preserve">Належна виробнича практика лікарських засобів / </w:t>
      </w:r>
      <w:r>
        <w:rPr>
          <w:sz w:val="28"/>
          <w:szCs w:val="28"/>
          <w:lang w:val="uk-UA"/>
        </w:rPr>
        <w:t>п</w:t>
      </w:r>
      <w:r w:rsidRPr="008D7A42">
        <w:rPr>
          <w:sz w:val="28"/>
          <w:szCs w:val="28"/>
        </w:rPr>
        <w:t xml:space="preserve">ід ред. Н. А. Ляпунова, </w:t>
      </w:r>
      <w:r w:rsidRPr="007819B8">
        <w:rPr>
          <w:spacing w:val="-2"/>
          <w:sz w:val="28"/>
          <w:szCs w:val="28"/>
        </w:rPr>
        <w:t>В. А. Загория, В. П. Георг</w:t>
      </w:r>
      <w:r w:rsidRPr="007819B8">
        <w:rPr>
          <w:spacing w:val="-2"/>
          <w:sz w:val="28"/>
          <w:szCs w:val="28"/>
        </w:rPr>
        <w:t>і</w:t>
      </w:r>
      <w:r w:rsidRPr="007819B8">
        <w:rPr>
          <w:spacing w:val="-2"/>
          <w:sz w:val="28"/>
          <w:szCs w:val="28"/>
        </w:rPr>
        <w:t>ївського, Е. П. Безугл</w:t>
      </w:r>
      <w:r>
        <w:rPr>
          <w:spacing w:val="-2"/>
          <w:sz w:val="28"/>
          <w:szCs w:val="28"/>
          <w:lang w:val="uk-UA"/>
        </w:rPr>
        <w:t>и</w:t>
      </w:r>
      <w:r w:rsidRPr="007819B8">
        <w:rPr>
          <w:spacing w:val="-2"/>
          <w:sz w:val="28"/>
          <w:szCs w:val="28"/>
        </w:rPr>
        <w:t xml:space="preserve">й. </w:t>
      </w:r>
      <w:r w:rsidRPr="007819B8">
        <w:rPr>
          <w:bCs/>
          <w:spacing w:val="-2"/>
          <w:sz w:val="28"/>
          <w:szCs w:val="28"/>
        </w:rPr>
        <w:t>–</w:t>
      </w:r>
      <w:r w:rsidRPr="007819B8">
        <w:rPr>
          <w:spacing w:val="-2"/>
          <w:sz w:val="28"/>
          <w:szCs w:val="28"/>
        </w:rPr>
        <w:t xml:space="preserve"> К.: МОРИОН, 1999. </w:t>
      </w:r>
      <w:r w:rsidRPr="007819B8">
        <w:rPr>
          <w:bCs/>
          <w:spacing w:val="-2"/>
          <w:sz w:val="28"/>
          <w:szCs w:val="28"/>
        </w:rPr>
        <w:t>–</w:t>
      </w:r>
      <w:r w:rsidRPr="007819B8">
        <w:rPr>
          <w:spacing w:val="-2"/>
          <w:sz w:val="28"/>
          <w:szCs w:val="28"/>
        </w:rPr>
        <w:t xml:space="preserve"> С. 56</w:t>
      </w:r>
      <w:r w:rsidRPr="007819B8">
        <w:rPr>
          <w:spacing w:val="-2"/>
          <w:sz w:val="28"/>
          <w:szCs w:val="28"/>
          <w:lang w:val="uk-UA"/>
        </w:rPr>
        <w:t>.</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0C3EEA">
        <w:rPr>
          <w:iCs/>
          <w:sz w:val="28"/>
          <w:szCs w:val="28"/>
        </w:rPr>
        <w:t xml:space="preserve">Немчинов В. </w:t>
      </w:r>
      <w:r w:rsidRPr="000C3EEA">
        <w:rPr>
          <w:sz w:val="28"/>
          <w:szCs w:val="28"/>
        </w:rPr>
        <w:t>С. Эк</w:t>
      </w:r>
      <w:r w:rsidRPr="000C3EEA">
        <w:rPr>
          <w:sz w:val="28"/>
          <w:szCs w:val="28"/>
        </w:rPr>
        <w:t>о</w:t>
      </w:r>
      <w:r w:rsidRPr="000C3EEA">
        <w:rPr>
          <w:sz w:val="28"/>
          <w:szCs w:val="28"/>
        </w:rPr>
        <w:t>номико-математические методы и модели</w:t>
      </w:r>
      <w:r w:rsidRPr="000C3EEA">
        <w:rPr>
          <w:iCs/>
          <w:sz w:val="28"/>
          <w:szCs w:val="28"/>
        </w:rPr>
        <w:t xml:space="preserve"> / </w:t>
      </w:r>
      <w:r>
        <w:rPr>
          <w:iCs/>
          <w:sz w:val="28"/>
          <w:szCs w:val="28"/>
          <w:lang w:val="uk-UA"/>
        </w:rPr>
        <w:t xml:space="preserve">                              </w:t>
      </w:r>
      <w:r w:rsidRPr="000C3EEA">
        <w:rPr>
          <w:iCs/>
          <w:sz w:val="28"/>
          <w:szCs w:val="28"/>
        </w:rPr>
        <w:t xml:space="preserve">В. </w:t>
      </w:r>
      <w:r w:rsidRPr="000C3EEA">
        <w:rPr>
          <w:sz w:val="28"/>
          <w:szCs w:val="28"/>
        </w:rPr>
        <w:t xml:space="preserve">С. </w:t>
      </w:r>
      <w:r w:rsidRPr="000C3EEA">
        <w:rPr>
          <w:iCs/>
          <w:sz w:val="28"/>
          <w:szCs w:val="28"/>
        </w:rPr>
        <w:t>Немчинов</w:t>
      </w:r>
      <w:r w:rsidRPr="000C3EEA">
        <w:rPr>
          <w:sz w:val="28"/>
          <w:szCs w:val="28"/>
        </w:rPr>
        <w:t>.</w:t>
      </w:r>
      <w:r w:rsidRPr="008D7A42">
        <w:rPr>
          <w:sz w:val="28"/>
          <w:szCs w:val="28"/>
        </w:rPr>
        <w:t xml:space="preserve"> </w:t>
      </w:r>
      <w:r w:rsidRPr="008D7A42">
        <w:rPr>
          <w:bCs/>
          <w:sz w:val="28"/>
          <w:szCs w:val="28"/>
        </w:rPr>
        <w:t>–</w:t>
      </w:r>
      <w:r w:rsidRPr="008D7A42">
        <w:rPr>
          <w:sz w:val="28"/>
          <w:szCs w:val="28"/>
        </w:rPr>
        <w:t xml:space="preserve"> М., 1967. </w:t>
      </w:r>
      <w:r w:rsidRPr="008D7A42">
        <w:rPr>
          <w:bCs/>
          <w:sz w:val="28"/>
          <w:szCs w:val="28"/>
        </w:rPr>
        <w:t>–</w:t>
      </w:r>
      <w:r>
        <w:rPr>
          <w:bCs/>
          <w:sz w:val="28"/>
          <w:szCs w:val="28"/>
        </w:rPr>
        <w:t xml:space="preserve"> </w:t>
      </w:r>
      <w:r w:rsidRPr="008D7A42">
        <w:rPr>
          <w:sz w:val="28"/>
          <w:szCs w:val="28"/>
        </w:rPr>
        <w:t xml:space="preserve">Т. 3. </w:t>
      </w:r>
      <w:r w:rsidRPr="008D7A42">
        <w:rPr>
          <w:bCs/>
          <w:sz w:val="28"/>
          <w:szCs w:val="28"/>
        </w:rPr>
        <w:t>–</w:t>
      </w:r>
      <w:r w:rsidRPr="008D7A42">
        <w:rPr>
          <w:sz w:val="28"/>
          <w:szCs w:val="28"/>
        </w:rPr>
        <w:t xml:space="preserve"> С. 207.</w:t>
      </w:r>
    </w:p>
    <w:p w:rsidR="000844DE" w:rsidRPr="008D7A42" w:rsidRDefault="000844DE" w:rsidP="003B7956">
      <w:pPr>
        <w:pStyle w:val="afffffff6"/>
        <w:numPr>
          <w:ilvl w:val="0"/>
          <w:numId w:val="47"/>
        </w:numPr>
        <w:tabs>
          <w:tab w:val="clear" w:pos="720"/>
          <w:tab w:val="left" w:pos="360"/>
          <w:tab w:val="num" w:pos="540"/>
          <w:tab w:val="left" w:pos="7560"/>
        </w:tabs>
        <w:suppressAutoHyphens w:val="0"/>
        <w:autoSpaceDE w:val="0"/>
        <w:autoSpaceDN w:val="0"/>
        <w:ind w:left="0" w:firstLine="0"/>
        <w:jc w:val="both"/>
      </w:pPr>
      <w:r w:rsidRPr="008D7A42">
        <w:rPr>
          <w:bCs/>
        </w:rPr>
        <w:t>Носенко О. А. Оптимізація використання кадрового потенціалу підприємств фармацевтичного виробництва</w:t>
      </w:r>
      <w:r>
        <w:rPr>
          <w:bCs/>
        </w:rPr>
        <w:t xml:space="preserve"> </w:t>
      </w:r>
      <w:r>
        <w:rPr>
          <w:rFonts w:cs="Arial"/>
        </w:rPr>
        <w:t>: автореф. дис</w:t>
      </w:r>
      <w:r w:rsidRPr="008D7A42">
        <w:rPr>
          <w:rFonts w:cs="Arial"/>
        </w:rPr>
        <w:t xml:space="preserve">. </w:t>
      </w:r>
      <w:r>
        <w:rPr>
          <w:rFonts w:cs="Arial"/>
        </w:rPr>
        <w:t>… на здобуття наук. ступеня канд</w:t>
      </w:r>
      <w:r w:rsidRPr="008D7A42">
        <w:rPr>
          <w:rFonts w:cs="Arial"/>
        </w:rPr>
        <w:t xml:space="preserve"> фарм. наук</w:t>
      </w:r>
      <w:r w:rsidRPr="0057237E">
        <w:rPr>
          <w:rFonts w:cs="Arial"/>
        </w:rPr>
        <w:t xml:space="preserve"> </w:t>
      </w:r>
      <w:r>
        <w:rPr>
          <w:rFonts w:cs="Arial"/>
        </w:rPr>
        <w:t>: спец. 15.00.01 «Технологія ліків та організація фармацевтичної справи» /</w:t>
      </w:r>
      <w:r w:rsidRPr="008D7A42">
        <w:t xml:space="preserve"> </w:t>
      </w:r>
      <w:r w:rsidRPr="008D7A42">
        <w:rPr>
          <w:bCs/>
        </w:rPr>
        <w:t>О. А.</w:t>
      </w:r>
      <w:r w:rsidRPr="00595E8F">
        <w:rPr>
          <w:bCs/>
        </w:rPr>
        <w:t xml:space="preserve"> </w:t>
      </w:r>
      <w:r>
        <w:rPr>
          <w:bCs/>
        </w:rPr>
        <w:t>Косенко</w:t>
      </w:r>
      <w:r w:rsidRPr="00595E8F">
        <w:rPr>
          <w:bCs/>
        </w:rPr>
        <w:t>.</w:t>
      </w:r>
      <w:r>
        <w:rPr>
          <w:bCs/>
        </w:rPr>
        <w:t xml:space="preserve"> – </w:t>
      </w:r>
      <w:r w:rsidRPr="008D7A42">
        <w:t>К. – 2007</w:t>
      </w:r>
      <w:r>
        <w:t>. – 2</w:t>
      </w:r>
      <w:r w:rsidRPr="008D7A42">
        <w:t>6 с.</w:t>
      </w:r>
    </w:p>
    <w:p w:rsidR="000844DE" w:rsidRPr="008D7A42" w:rsidRDefault="000844DE" w:rsidP="003B7956">
      <w:pPr>
        <w:pStyle w:val="afffffff6"/>
        <w:numPr>
          <w:ilvl w:val="0"/>
          <w:numId w:val="47"/>
        </w:numPr>
        <w:tabs>
          <w:tab w:val="clear" w:pos="720"/>
          <w:tab w:val="left" w:pos="360"/>
          <w:tab w:val="num" w:pos="540"/>
          <w:tab w:val="left" w:pos="7560"/>
        </w:tabs>
        <w:suppressAutoHyphens w:val="0"/>
        <w:autoSpaceDE w:val="0"/>
        <w:autoSpaceDN w:val="0"/>
        <w:ind w:left="0" w:firstLine="0"/>
        <w:jc w:val="both"/>
      </w:pPr>
      <w:r w:rsidRPr="008D7A42">
        <w:lastRenderedPageBreak/>
        <w:t>Носенко О.</w:t>
      </w:r>
      <w:r w:rsidRPr="00595E8F">
        <w:t xml:space="preserve"> </w:t>
      </w:r>
      <w:r w:rsidRPr="008D7A42">
        <w:t>А. Наукові підходи до організації доц</w:t>
      </w:r>
      <w:r w:rsidRPr="008D7A42">
        <w:t>і</w:t>
      </w:r>
      <w:r w:rsidRPr="008D7A42">
        <w:t xml:space="preserve">льної трудової діяльності працівників фармацевтичних підприємств </w:t>
      </w:r>
      <w:r w:rsidRPr="00595E8F">
        <w:t xml:space="preserve">/ </w:t>
      </w:r>
      <w:r w:rsidRPr="008D7A42">
        <w:t>О.</w:t>
      </w:r>
      <w:r w:rsidRPr="00595E8F">
        <w:t xml:space="preserve"> </w:t>
      </w:r>
      <w:r w:rsidRPr="008D7A42">
        <w:t>А.</w:t>
      </w:r>
      <w:r w:rsidRPr="00595E8F">
        <w:t xml:space="preserve"> </w:t>
      </w:r>
      <w:r w:rsidRPr="008D7A42">
        <w:t>Носенко, С.</w:t>
      </w:r>
      <w:r w:rsidRPr="00595E8F">
        <w:t xml:space="preserve"> </w:t>
      </w:r>
      <w:r w:rsidRPr="008D7A42">
        <w:t>В.</w:t>
      </w:r>
      <w:r w:rsidRPr="00595E8F">
        <w:t xml:space="preserve"> </w:t>
      </w:r>
      <w:r w:rsidRPr="008D7A42">
        <w:t>Х</w:t>
      </w:r>
      <w:r w:rsidRPr="00D40D97">
        <w:t>и</w:t>
      </w:r>
      <w:r w:rsidRPr="008D7A42">
        <w:t xml:space="preserve">менко, </w:t>
      </w:r>
      <w:r w:rsidRPr="00595E8F">
        <w:t xml:space="preserve">               </w:t>
      </w:r>
      <w:r w:rsidRPr="008D7A42">
        <w:t>Л.</w:t>
      </w:r>
      <w:r w:rsidRPr="00595E8F">
        <w:t xml:space="preserve"> </w:t>
      </w:r>
      <w:r w:rsidRPr="008D7A42">
        <w:t>Ю.</w:t>
      </w:r>
      <w:r w:rsidRPr="00595E8F">
        <w:t xml:space="preserve"> </w:t>
      </w:r>
      <w:r w:rsidRPr="008D7A42">
        <w:t xml:space="preserve">Дьякова // Досягнення та перспективи розвитку фармацевтичної галузі </w:t>
      </w:r>
      <w:r w:rsidRPr="007819B8">
        <w:rPr>
          <w:spacing w:val="-6"/>
        </w:rPr>
        <w:t xml:space="preserve">України: матеріали </w:t>
      </w:r>
      <w:r w:rsidRPr="007819B8">
        <w:rPr>
          <w:spacing w:val="-6"/>
          <w:lang w:val="en-US"/>
        </w:rPr>
        <w:t>VI</w:t>
      </w:r>
      <w:r w:rsidRPr="007819B8">
        <w:rPr>
          <w:spacing w:val="-6"/>
        </w:rPr>
        <w:t xml:space="preserve"> національного з’їзду фармац. України, 28-30 верес. 2005 р. –</w:t>
      </w:r>
      <w:r>
        <w:t xml:space="preserve"> </w:t>
      </w:r>
      <w:r w:rsidRPr="008D7A42">
        <w:t xml:space="preserve">Х.: НФаУ, 2005. – С.813-814. </w:t>
      </w:r>
    </w:p>
    <w:p w:rsidR="000844DE" w:rsidRPr="008D7A42" w:rsidRDefault="000844DE" w:rsidP="003B7956">
      <w:pPr>
        <w:pStyle w:val="afffffff6"/>
        <w:numPr>
          <w:ilvl w:val="0"/>
          <w:numId w:val="47"/>
        </w:numPr>
        <w:tabs>
          <w:tab w:val="clear" w:pos="720"/>
          <w:tab w:val="left" w:pos="360"/>
          <w:tab w:val="num" w:pos="540"/>
          <w:tab w:val="left" w:pos="7560"/>
        </w:tabs>
        <w:suppressAutoHyphens w:val="0"/>
        <w:autoSpaceDE w:val="0"/>
        <w:autoSpaceDN w:val="0"/>
        <w:ind w:left="0" w:firstLine="0"/>
        <w:jc w:val="both"/>
      </w:pPr>
      <w:r w:rsidRPr="008D7A42">
        <w:t xml:space="preserve"> Носенко О.</w:t>
      </w:r>
      <w:r w:rsidRPr="00595E8F">
        <w:t xml:space="preserve"> </w:t>
      </w:r>
      <w:r w:rsidRPr="008D7A42">
        <w:t>А. Аналіз чинників, що впливають на ситуацію у трудових колект</w:t>
      </w:r>
      <w:r w:rsidRPr="008D7A42">
        <w:t>и</w:t>
      </w:r>
      <w:r w:rsidRPr="008D7A42">
        <w:t xml:space="preserve">вах підприємств фармацевтичної галузі </w:t>
      </w:r>
      <w:r w:rsidRPr="00595E8F">
        <w:t xml:space="preserve">/ </w:t>
      </w:r>
      <w:r w:rsidRPr="008D7A42">
        <w:t>О.</w:t>
      </w:r>
      <w:r w:rsidRPr="00595E8F">
        <w:t xml:space="preserve"> </w:t>
      </w:r>
      <w:r w:rsidRPr="008D7A42">
        <w:t>А</w:t>
      </w:r>
      <w:r w:rsidRPr="00595E8F">
        <w:t>.</w:t>
      </w:r>
      <w:r w:rsidRPr="008D7A42">
        <w:t xml:space="preserve"> Носенко // Створення, виробництво, стандартизація, фармакоекономічні дослідження лікарських засобів та біологічно активних добавок</w:t>
      </w:r>
      <w:r w:rsidRPr="00D40D97">
        <w:t xml:space="preserve"> </w:t>
      </w:r>
      <w:r w:rsidRPr="008D7A42">
        <w:t xml:space="preserve">: </w:t>
      </w:r>
      <w:r w:rsidRPr="00D40D97">
        <w:t>м</w:t>
      </w:r>
      <w:r w:rsidRPr="008D7A42">
        <w:t>атер</w:t>
      </w:r>
      <w:r>
        <w:t>іали</w:t>
      </w:r>
      <w:r w:rsidRPr="008D7A42">
        <w:t xml:space="preserve"> наук.</w:t>
      </w:r>
      <w:r w:rsidRPr="00D40D97">
        <w:t>-</w:t>
      </w:r>
      <w:r w:rsidRPr="008D7A42">
        <w:t>практ. конф., 12-13 жовт</w:t>
      </w:r>
      <w:r w:rsidRPr="00D40D97">
        <w:t>.</w:t>
      </w:r>
      <w:r w:rsidRPr="008D7A42">
        <w:t xml:space="preserve"> 2006. – Х.: НФаУ, 2006. – С.301.</w:t>
      </w:r>
    </w:p>
    <w:p w:rsidR="000844DE" w:rsidRPr="008D7A42" w:rsidRDefault="000844DE" w:rsidP="003B7956">
      <w:pPr>
        <w:pStyle w:val="afffffff6"/>
        <w:numPr>
          <w:ilvl w:val="0"/>
          <w:numId w:val="47"/>
        </w:numPr>
        <w:tabs>
          <w:tab w:val="clear" w:pos="720"/>
          <w:tab w:val="left" w:pos="360"/>
          <w:tab w:val="num" w:pos="540"/>
          <w:tab w:val="left" w:pos="7560"/>
        </w:tabs>
        <w:suppressAutoHyphens w:val="0"/>
        <w:autoSpaceDE w:val="0"/>
        <w:autoSpaceDN w:val="0"/>
        <w:ind w:left="0" w:firstLine="0"/>
        <w:jc w:val="both"/>
      </w:pPr>
      <w:r w:rsidRPr="008D7A42">
        <w:t>Носенко О.</w:t>
      </w:r>
      <w:r w:rsidRPr="00D40D97">
        <w:t xml:space="preserve"> </w:t>
      </w:r>
      <w:r w:rsidRPr="008D7A42">
        <w:t>А. Комплексна оцінка стану здоров’я в системі упра</w:t>
      </w:r>
      <w:r w:rsidRPr="008D7A42">
        <w:t>в</w:t>
      </w:r>
      <w:r w:rsidRPr="008D7A42">
        <w:t xml:space="preserve">ління персоналом підприємств фармацевтичної галузі </w:t>
      </w:r>
      <w:r w:rsidRPr="00D40D97">
        <w:t xml:space="preserve">/ </w:t>
      </w:r>
      <w:r w:rsidRPr="008D7A42">
        <w:t>О.</w:t>
      </w:r>
      <w:r w:rsidRPr="00D40D97">
        <w:t xml:space="preserve"> </w:t>
      </w:r>
      <w:r w:rsidRPr="008D7A42">
        <w:t>А.</w:t>
      </w:r>
      <w:r w:rsidRPr="00D40D97">
        <w:t xml:space="preserve"> </w:t>
      </w:r>
      <w:r w:rsidRPr="008D7A42">
        <w:t>Носенко, Л.</w:t>
      </w:r>
      <w:r w:rsidRPr="00D40D97">
        <w:t xml:space="preserve"> </w:t>
      </w:r>
      <w:r w:rsidRPr="008D7A42">
        <w:t>Ю.</w:t>
      </w:r>
      <w:r w:rsidRPr="00D40D97">
        <w:t xml:space="preserve"> </w:t>
      </w:r>
      <w:r w:rsidRPr="008D7A42">
        <w:t>Дьякова // Актуальні питання фарм</w:t>
      </w:r>
      <w:r w:rsidRPr="008D7A42">
        <w:t>а</w:t>
      </w:r>
      <w:r w:rsidRPr="008D7A42">
        <w:t>цевтичної та медичної науки та практики</w:t>
      </w:r>
      <w:r w:rsidRPr="00D40D97">
        <w:t xml:space="preserve"> </w:t>
      </w:r>
      <w:r w:rsidRPr="008D7A42">
        <w:t xml:space="preserve">: </w:t>
      </w:r>
      <w:r w:rsidRPr="00D40D97">
        <w:t>з</w:t>
      </w:r>
      <w:r w:rsidRPr="008D7A42">
        <w:t xml:space="preserve">б. наук. ст. – Запоріжжя: ЗДМУ, 2006. – Т.2. Вип. XV. – С.428-429. </w:t>
      </w:r>
    </w:p>
    <w:p w:rsidR="000844DE" w:rsidRPr="007819B8" w:rsidRDefault="000844DE" w:rsidP="003B7956">
      <w:pPr>
        <w:pStyle w:val="afffffff6"/>
        <w:numPr>
          <w:ilvl w:val="0"/>
          <w:numId w:val="47"/>
        </w:numPr>
        <w:tabs>
          <w:tab w:val="clear" w:pos="720"/>
          <w:tab w:val="left" w:pos="360"/>
          <w:tab w:val="num" w:pos="540"/>
          <w:tab w:val="left" w:pos="7560"/>
        </w:tabs>
        <w:suppressAutoHyphens w:val="0"/>
        <w:autoSpaceDE w:val="0"/>
        <w:autoSpaceDN w:val="0"/>
        <w:ind w:left="0" w:firstLine="0"/>
        <w:jc w:val="both"/>
        <w:rPr>
          <w:spacing w:val="-6"/>
        </w:rPr>
      </w:pPr>
      <w:r w:rsidRPr="000C3EEA">
        <w:rPr>
          <w:spacing w:val="-10"/>
        </w:rPr>
        <w:t>Носенко О. А. Методологічна основа ефективного управління персоналом на під-</w:t>
      </w:r>
    </w:p>
    <w:p w:rsidR="000844DE" w:rsidRPr="000C3EEA" w:rsidRDefault="000844DE" w:rsidP="000844DE">
      <w:pPr>
        <w:pStyle w:val="afffffff6"/>
        <w:tabs>
          <w:tab w:val="left" w:pos="360"/>
          <w:tab w:val="left" w:pos="7560"/>
        </w:tabs>
        <w:jc w:val="both"/>
        <w:rPr>
          <w:spacing w:val="-6"/>
        </w:rPr>
      </w:pPr>
      <w:r w:rsidRPr="000C3EEA">
        <w:rPr>
          <w:spacing w:val="-6"/>
        </w:rPr>
        <w:t xml:space="preserve">приємствах фармацевтичної галузі </w:t>
      </w:r>
      <w:r w:rsidRPr="007819B8">
        <w:rPr>
          <w:spacing w:val="-6"/>
        </w:rPr>
        <w:t xml:space="preserve">/ </w:t>
      </w:r>
      <w:r w:rsidRPr="000C3EEA">
        <w:rPr>
          <w:spacing w:val="-6"/>
        </w:rPr>
        <w:t>О.</w:t>
      </w:r>
      <w:r w:rsidRPr="007819B8">
        <w:rPr>
          <w:spacing w:val="-6"/>
        </w:rPr>
        <w:t xml:space="preserve"> </w:t>
      </w:r>
      <w:r w:rsidRPr="000C3EEA">
        <w:rPr>
          <w:spacing w:val="-6"/>
        </w:rPr>
        <w:t>А.</w:t>
      </w:r>
      <w:r w:rsidRPr="007819B8">
        <w:rPr>
          <w:spacing w:val="-6"/>
        </w:rPr>
        <w:t xml:space="preserve"> </w:t>
      </w:r>
      <w:r w:rsidRPr="000C3EEA">
        <w:rPr>
          <w:spacing w:val="-6"/>
        </w:rPr>
        <w:t>Носенко, С.</w:t>
      </w:r>
      <w:r w:rsidRPr="007819B8">
        <w:rPr>
          <w:spacing w:val="-6"/>
        </w:rPr>
        <w:t xml:space="preserve"> </w:t>
      </w:r>
      <w:r w:rsidRPr="000C3EEA">
        <w:rPr>
          <w:spacing w:val="-6"/>
        </w:rPr>
        <w:t>В.</w:t>
      </w:r>
      <w:r w:rsidRPr="007819B8">
        <w:rPr>
          <w:spacing w:val="-6"/>
        </w:rPr>
        <w:t xml:space="preserve"> </w:t>
      </w:r>
      <w:r w:rsidRPr="000C3EEA">
        <w:rPr>
          <w:spacing w:val="-6"/>
        </w:rPr>
        <w:t>Хименко, Л.</w:t>
      </w:r>
      <w:r w:rsidRPr="007819B8">
        <w:rPr>
          <w:spacing w:val="-6"/>
        </w:rPr>
        <w:t xml:space="preserve"> </w:t>
      </w:r>
      <w:r w:rsidRPr="000C3EEA">
        <w:rPr>
          <w:spacing w:val="-6"/>
        </w:rPr>
        <w:t>Ю. Дьякова // Український Ві</w:t>
      </w:r>
      <w:r w:rsidRPr="000C3EEA">
        <w:rPr>
          <w:spacing w:val="-6"/>
        </w:rPr>
        <w:t>с</w:t>
      </w:r>
      <w:r w:rsidRPr="000C3EEA">
        <w:rPr>
          <w:spacing w:val="-6"/>
        </w:rPr>
        <w:t xml:space="preserve">ник психоневрології. – 2006. – Т. 14. Вип. 2. – С. 73-77.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iCs/>
          <w:sz w:val="28"/>
          <w:szCs w:val="28"/>
        </w:rPr>
        <w:lastRenderedPageBreak/>
        <w:t xml:space="preserve">Овчинников Н. Ф. </w:t>
      </w:r>
      <w:r w:rsidRPr="008D7A42">
        <w:rPr>
          <w:sz w:val="28"/>
          <w:szCs w:val="28"/>
        </w:rPr>
        <w:t>Принципи сохранения</w:t>
      </w:r>
      <w:r w:rsidRPr="00D40D97">
        <w:rPr>
          <w:iCs/>
          <w:sz w:val="28"/>
          <w:szCs w:val="28"/>
        </w:rPr>
        <w:t xml:space="preserve"> </w:t>
      </w:r>
      <w:r>
        <w:rPr>
          <w:iCs/>
          <w:sz w:val="28"/>
          <w:szCs w:val="28"/>
        </w:rPr>
        <w:t xml:space="preserve">/ </w:t>
      </w:r>
      <w:r w:rsidRPr="008D7A42">
        <w:rPr>
          <w:iCs/>
          <w:sz w:val="28"/>
          <w:szCs w:val="28"/>
        </w:rPr>
        <w:t>Н. Ф.</w:t>
      </w:r>
      <w:r>
        <w:rPr>
          <w:iCs/>
          <w:sz w:val="28"/>
          <w:szCs w:val="28"/>
        </w:rPr>
        <w:t xml:space="preserve"> </w:t>
      </w:r>
      <w:r w:rsidRPr="008D7A42">
        <w:rPr>
          <w:iCs/>
          <w:sz w:val="28"/>
          <w:szCs w:val="28"/>
        </w:rPr>
        <w:t>Овчинн</w:t>
      </w:r>
      <w:r w:rsidRPr="008D7A42">
        <w:rPr>
          <w:iCs/>
          <w:sz w:val="28"/>
          <w:szCs w:val="28"/>
        </w:rPr>
        <w:t>и</w:t>
      </w:r>
      <w:r w:rsidRPr="008D7A42">
        <w:rPr>
          <w:iCs/>
          <w:sz w:val="28"/>
          <w:szCs w:val="28"/>
        </w:rPr>
        <w:t>ков</w:t>
      </w:r>
      <w:r w:rsidRPr="008D7A42">
        <w:rPr>
          <w:sz w:val="28"/>
          <w:szCs w:val="28"/>
        </w:rPr>
        <w:t xml:space="preserve">. </w:t>
      </w:r>
      <w:r w:rsidRPr="008D7A42">
        <w:t>–</w:t>
      </w:r>
      <w:r w:rsidRPr="008D7A42">
        <w:rPr>
          <w:sz w:val="28"/>
          <w:szCs w:val="28"/>
        </w:rPr>
        <w:t xml:space="preserve"> М., 1966. </w:t>
      </w:r>
      <w:r w:rsidRPr="008D7A42">
        <w:t>–</w:t>
      </w:r>
      <w:r w:rsidRPr="008D7A42">
        <w:rPr>
          <w:sz w:val="28"/>
          <w:szCs w:val="28"/>
        </w:rPr>
        <w:t xml:space="preserve"> С. 267</w:t>
      </w:r>
      <w:r>
        <w:rPr>
          <w:sz w:val="28"/>
          <w:szCs w:val="28"/>
        </w:rPr>
        <w:t>-</w:t>
      </w:r>
      <w:r w:rsidRPr="008D7A42">
        <w:rPr>
          <w:sz w:val="28"/>
          <w:szCs w:val="28"/>
        </w:rPr>
        <w:t>268.</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Одегов Ю. Г. Аудит и контроллинг персонала</w:t>
      </w:r>
      <w:r>
        <w:rPr>
          <w:sz w:val="28"/>
          <w:szCs w:val="28"/>
        </w:rPr>
        <w:t xml:space="preserve"> :</w:t>
      </w:r>
      <w:r w:rsidRPr="008D7A42">
        <w:rPr>
          <w:sz w:val="28"/>
          <w:szCs w:val="28"/>
        </w:rPr>
        <w:t xml:space="preserve"> </w:t>
      </w:r>
      <w:r>
        <w:rPr>
          <w:sz w:val="28"/>
          <w:szCs w:val="28"/>
        </w:rPr>
        <w:t>у</w:t>
      </w:r>
      <w:r w:rsidRPr="008D7A42">
        <w:rPr>
          <w:sz w:val="28"/>
          <w:szCs w:val="28"/>
        </w:rPr>
        <w:t xml:space="preserve">чеб. пособ. </w:t>
      </w:r>
      <w:r>
        <w:rPr>
          <w:sz w:val="28"/>
          <w:szCs w:val="28"/>
        </w:rPr>
        <w:t xml:space="preserve">/ </w:t>
      </w:r>
      <w:r w:rsidRPr="008D7A42">
        <w:rPr>
          <w:sz w:val="28"/>
          <w:szCs w:val="28"/>
        </w:rPr>
        <w:t>Ю. Г.</w:t>
      </w:r>
      <w:r>
        <w:rPr>
          <w:sz w:val="28"/>
          <w:szCs w:val="28"/>
        </w:rPr>
        <w:t xml:space="preserve"> </w:t>
      </w:r>
      <w:r w:rsidRPr="008D7A42">
        <w:rPr>
          <w:sz w:val="28"/>
          <w:szCs w:val="28"/>
        </w:rPr>
        <w:t>Одегов, Т. В.</w:t>
      </w:r>
      <w:r>
        <w:rPr>
          <w:sz w:val="28"/>
          <w:szCs w:val="28"/>
        </w:rPr>
        <w:t xml:space="preserve"> </w:t>
      </w:r>
      <w:r w:rsidRPr="008D7A42">
        <w:rPr>
          <w:sz w:val="28"/>
          <w:szCs w:val="28"/>
        </w:rPr>
        <w:t>Никонова</w:t>
      </w:r>
      <w:r>
        <w:rPr>
          <w:sz w:val="28"/>
          <w:szCs w:val="28"/>
          <w:lang w:val="uk-UA"/>
        </w:rPr>
        <w:t>.</w:t>
      </w:r>
      <w:r>
        <w:rPr>
          <w:sz w:val="28"/>
          <w:szCs w:val="28"/>
        </w:rPr>
        <w:t xml:space="preserve"> </w:t>
      </w:r>
      <w:r w:rsidRPr="008D7A42">
        <w:rPr>
          <w:sz w:val="28"/>
          <w:szCs w:val="28"/>
        </w:rPr>
        <w:t>– 2-е изд.– М.: Экзамен, 2004. – 544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Одегов Ю.</w:t>
      </w:r>
      <w:r>
        <w:rPr>
          <w:sz w:val="28"/>
          <w:szCs w:val="28"/>
        </w:rPr>
        <w:t xml:space="preserve"> </w:t>
      </w:r>
      <w:r w:rsidRPr="008D7A42">
        <w:rPr>
          <w:sz w:val="28"/>
          <w:szCs w:val="28"/>
        </w:rPr>
        <w:t xml:space="preserve">Г. Управление персоналом: оценка эффективности / </w:t>
      </w:r>
      <w:r>
        <w:rPr>
          <w:sz w:val="28"/>
          <w:szCs w:val="28"/>
        </w:rPr>
        <w:t xml:space="preserve">                     </w:t>
      </w:r>
      <w:r w:rsidRPr="008D7A42">
        <w:rPr>
          <w:sz w:val="28"/>
          <w:szCs w:val="28"/>
        </w:rPr>
        <w:t>Ю.</w:t>
      </w:r>
      <w:r>
        <w:rPr>
          <w:sz w:val="28"/>
          <w:szCs w:val="28"/>
        </w:rPr>
        <w:t xml:space="preserve"> </w:t>
      </w:r>
      <w:r w:rsidRPr="008D7A42">
        <w:rPr>
          <w:sz w:val="28"/>
          <w:szCs w:val="28"/>
        </w:rPr>
        <w:t>Г. Од</w:t>
      </w:r>
      <w:r w:rsidRPr="008D7A42">
        <w:rPr>
          <w:sz w:val="28"/>
          <w:szCs w:val="28"/>
        </w:rPr>
        <w:t>е</w:t>
      </w:r>
      <w:r w:rsidRPr="008D7A42">
        <w:rPr>
          <w:sz w:val="28"/>
          <w:szCs w:val="28"/>
        </w:rPr>
        <w:t>гов, Л. В. Карташова. – М.: Экзамен, 2002. – 256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rFonts w:cs="Arial"/>
          <w:sz w:val="28"/>
          <w:szCs w:val="28"/>
        </w:rPr>
      </w:pPr>
      <w:r w:rsidRPr="008D7A42">
        <w:rPr>
          <w:rFonts w:cs="Arial"/>
          <w:sz w:val="28"/>
          <w:szCs w:val="28"/>
        </w:rPr>
        <w:t>Оникиенко О.</w:t>
      </w:r>
      <w:r>
        <w:rPr>
          <w:rFonts w:cs="Arial"/>
          <w:sz w:val="28"/>
          <w:szCs w:val="28"/>
        </w:rPr>
        <w:t xml:space="preserve"> </w:t>
      </w:r>
      <w:r w:rsidRPr="008D7A42">
        <w:rPr>
          <w:rFonts w:cs="Arial"/>
          <w:sz w:val="28"/>
          <w:szCs w:val="28"/>
        </w:rPr>
        <w:t>О. Трудовой потенциал Украинской ССР</w:t>
      </w:r>
      <w:r w:rsidRPr="00D40D97">
        <w:rPr>
          <w:rFonts w:cs="Arial"/>
          <w:sz w:val="28"/>
          <w:szCs w:val="28"/>
        </w:rPr>
        <w:t xml:space="preserve"> </w:t>
      </w:r>
      <w:r>
        <w:rPr>
          <w:rFonts w:cs="Arial"/>
          <w:sz w:val="28"/>
          <w:szCs w:val="28"/>
        </w:rPr>
        <w:t xml:space="preserve">/ </w:t>
      </w:r>
      <w:r w:rsidRPr="008D7A42">
        <w:rPr>
          <w:rFonts w:cs="Arial"/>
          <w:sz w:val="28"/>
          <w:szCs w:val="28"/>
        </w:rPr>
        <w:t>О.</w:t>
      </w:r>
      <w:r>
        <w:rPr>
          <w:rFonts w:cs="Arial"/>
          <w:sz w:val="28"/>
          <w:szCs w:val="28"/>
        </w:rPr>
        <w:t xml:space="preserve"> </w:t>
      </w:r>
      <w:r w:rsidRPr="008D7A42">
        <w:rPr>
          <w:rFonts w:cs="Arial"/>
          <w:sz w:val="28"/>
          <w:szCs w:val="28"/>
        </w:rPr>
        <w:t>О.</w:t>
      </w:r>
      <w:r>
        <w:rPr>
          <w:rFonts w:cs="Arial"/>
          <w:sz w:val="28"/>
          <w:szCs w:val="28"/>
        </w:rPr>
        <w:t xml:space="preserve"> </w:t>
      </w:r>
      <w:r w:rsidRPr="008D7A42">
        <w:rPr>
          <w:rFonts w:cs="Arial"/>
          <w:sz w:val="28"/>
          <w:szCs w:val="28"/>
        </w:rPr>
        <w:t xml:space="preserve">Оникиенко. </w:t>
      </w:r>
      <w:r w:rsidRPr="008D7A42">
        <w:rPr>
          <w:sz w:val="28"/>
          <w:szCs w:val="28"/>
        </w:rPr>
        <w:t>–</w:t>
      </w:r>
      <w:r w:rsidRPr="008D7A42">
        <w:rPr>
          <w:rFonts w:cs="Arial"/>
          <w:sz w:val="28"/>
          <w:szCs w:val="28"/>
        </w:rPr>
        <w:t xml:space="preserve"> К</w:t>
      </w:r>
      <w:r>
        <w:rPr>
          <w:rFonts w:cs="Arial"/>
          <w:sz w:val="28"/>
          <w:szCs w:val="28"/>
        </w:rPr>
        <w:t>.</w:t>
      </w:r>
      <w:r w:rsidRPr="008D7A42">
        <w:rPr>
          <w:rFonts w:cs="Arial"/>
          <w:sz w:val="28"/>
          <w:szCs w:val="28"/>
        </w:rPr>
        <w:t>: Наук</w:t>
      </w:r>
      <w:r>
        <w:rPr>
          <w:rFonts w:cs="Arial"/>
          <w:sz w:val="28"/>
          <w:szCs w:val="28"/>
          <w:lang w:val="uk-UA"/>
        </w:rPr>
        <w:t>.</w:t>
      </w:r>
      <w:r w:rsidRPr="008D7A42">
        <w:rPr>
          <w:rFonts w:cs="Arial"/>
          <w:sz w:val="28"/>
          <w:szCs w:val="28"/>
        </w:rPr>
        <w:t xml:space="preserve"> думка, 1982. </w:t>
      </w:r>
      <w:r w:rsidRPr="008D7A42">
        <w:rPr>
          <w:sz w:val="28"/>
          <w:szCs w:val="28"/>
        </w:rPr>
        <w:t>–</w:t>
      </w:r>
      <w:r>
        <w:rPr>
          <w:sz w:val="28"/>
          <w:szCs w:val="28"/>
        </w:rPr>
        <w:t xml:space="preserve"> </w:t>
      </w:r>
      <w:r w:rsidRPr="008D7A42">
        <w:rPr>
          <w:rFonts w:cs="Arial"/>
          <w:sz w:val="28"/>
          <w:szCs w:val="28"/>
        </w:rPr>
        <w:t>С. 4.</w:t>
      </w:r>
    </w:p>
    <w:p w:rsidR="000844DE"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 xml:space="preserve">Організаційне проектування структури управління персоналом фармацевтичного підприємства / </w:t>
      </w:r>
      <w:r>
        <w:rPr>
          <w:szCs w:val="28"/>
        </w:rPr>
        <w:t xml:space="preserve"> </w:t>
      </w:r>
      <w:r w:rsidRPr="008D7A42">
        <w:rPr>
          <w:szCs w:val="28"/>
        </w:rPr>
        <w:t xml:space="preserve">В. А. Загорій, </w:t>
      </w:r>
      <w:r>
        <w:rPr>
          <w:szCs w:val="28"/>
        </w:rPr>
        <w:t xml:space="preserve"> </w:t>
      </w:r>
      <w:r w:rsidRPr="008D7A42">
        <w:rPr>
          <w:szCs w:val="28"/>
        </w:rPr>
        <w:t xml:space="preserve">О. А. Носенко, </w:t>
      </w:r>
      <w:r>
        <w:rPr>
          <w:szCs w:val="28"/>
        </w:rPr>
        <w:t xml:space="preserve"> </w:t>
      </w:r>
      <w:r w:rsidRPr="008D7A42">
        <w:rPr>
          <w:szCs w:val="28"/>
        </w:rPr>
        <w:t xml:space="preserve">С. В. Хименко, </w:t>
      </w:r>
    </w:p>
    <w:p w:rsidR="000844DE" w:rsidRPr="008D7A42" w:rsidRDefault="000844DE" w:rsidP="000844DE">
      <w:pPr>
        <w:pStyle w:val="afffffff2"/>
        <w:tabs>
          <w:tab w:val="left" w:pos="360"/>
        </w:tabs>
        <w:spacing w:after="0" w:line="360" w:lineRule="auto"/>
        <w:jc w:val="both"/>
        <w:rPr>
          <w:szCs w:val="28"/>
        </w:rPr>
      </w:pPr>
      <w:r w:rsidRPr="008D7A42">
        <w:rPr>
          <w:szCs w:val="28"/>
        </w:rPr>
        <w:t>Л. Ю.Дьякова // Фармац</w:t>
      </w:r>
      <w:r>
        <w:rPr>
          <w:szCs w:val="28"/>
          <w:lang w:val="uk-UA"/>
        </w:rPr>
        <w:t>.</w:t>
      </w:r>
      <w:r w:rsidRPr="008D7A42">
        <w:rPr>
          <w:szCs w:val="28"/>
        </w:rPr>
        <w:t xml:space="preserve"> журн. – 2005. – №2. – </w:t>
      </w:r>
      <w:r>
        <w:rPr>
          <w:szCs w:val="28"/>
        </w:rPr>
        <w:t>С</w:t>
      </w:r>
      <w:r w:rsidRPr="008D7A42">
        <w:rPr>
          <w:szCs w:val="28"/>
        </w:rPr>
        <w:t>.38-42.</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lang w:val="ru-RU"/>
        </w:rPr>
      </w:pPr>
      <w:r w:rsidRPr="000844DE">
        <w:rPr>
          <w:rFonts w:ascii="Times New Roman" w:hAnsi="Times New Roman"/>
          <w:sz w:val="28"/>
          <w:szCs w:val="28"/>
          <w:lang w:val="ru-RU"/>
        </w:rPr>
        <w:t>ОСТ 42-510-98 «Правила организации производства и контроля качества л</w:t>
      </w:r>
      <w:r w:rsidRPr="000844DE">
        <w:rPr>
          <w:rFonts w:ascii="Times New Roman" w:hAnsi="Times New Roman"/>
          <w:sz w:val="28"/>
          <w:szCs w:val="28"/>
          <w:lang w:val="ru-RU"/>
        </w:rPr>
        <w:t>е</w:t>
      </w:r>
      <w:r w:rsidRPr="000844DE">
        <w:rPr>
          <w:rFonts w:ascii="Times New Roman" w:hAnsi="Times New Roman"/>
          <w:sz w:val="28"/>
          <w:szCs w:val="28"/>
          <w:lang w:val="ru-RU"/>
        </w:rPr>
        <w:t>карственных средств (</w:t>
      </w:r>
      <w:r w:rsidRPr="008D7A42">
        <w:rPr>
          <w:rFonts w:ascii="Times New Roman" w:hAnsi="Times New Roman"/>
          <w:sz w:val="28"/>
          <w:szCs w:val="28"/>
        </w:rPr>
        <w:t>GMP</w:t>
      </w:r>
      <w:r w:rsidRPr="000844DE">
        <w:rPr>
          <w:rFonts w:ascii="Times New Roman" w:hAnsi="Times New Roman"/>
          <w:sz w:val="28"/>
          <w:szCs w:val="28"/>
          <w:lang w:val="ru-RU"/>
        </w:rPr>
        <w:t>) ».</w:t>
      </w:r>
      <w:r w:rsidRPr="000844DE">
        <w:rPr>
          <w:sz w:val="28"/>
          <w:szCs w:val="28"/>
          <w:lang w:val="ru-RU"/>
        </w:rPr>
        <w:t xml:space="preserve"> </w:t>
      </w:r>
      <w:r w:rsidRPr="000844DE">
        <w:rPr>
          <w:rFonts w:ascii="Times New Roman" w:hAnsi="Times New Roman"/>
          <w:sz w:val="28"/>
          <w:szCs w:val="28"/>
          <w:lang w:val="ru-RU"/>
        </w:rPr>
        <w:t>– 2005. – №2. – С.38-42.</w:t>
      </w:r>
    </w:p>
    <w:p w:rsidR="000844DE" w:rsidRPr="00C97C30" w:rsidRDefault="000844DE" w:rsidP="003B7956">
      <w:pPr>
        <w:numPr>
          <w:ilvl w:val="0"/>
          <w:numId w:val="47"/>
        </w:numPr>
        <w:tabs>
          <w:tab w:val="clear" w:pos="720"/>
          <w:tab w:val="num" w:pos="540"/>
        </w:tabs>
        <w:suppressAutoHyphens w:val="0"/>
        <w:spacing w:line="360" w:lineRule="auto"/>
        <w:ind w:left="0" w:firstLine="0"/>
        <w:jc w:val="both"/>
        <w:rPr>
          <w:spacing w:val="-6"/>
          <w:sz w:val="28"/>
          <w:szCs w:val="28"/>
        </w:rPr>
      </w:pPr>
      <w:r w:rsidRPr="00C97C30">
        <w:rPr>
          <w:spacing w:val="-6"/>
          <w:sz w:val="28"/>
          <w:szCs w:val="28"/>
        </w:rPr>
        <w:t xml:space="preserve">Петюх В. М. Управління персоналом / В. М. Петюх. – К.: КНЕУ, 2000. </w:t>
      </w:r>
      <w:r w:rsidRPr="00C97C30">
        <w:rPr>
          <w:spacing w:val="-6"/>
          <w:sz w:val="28"/>
          <w:szCs w:val="28"/>
        </w:rPr>
        <w:t>– 124 с.</w:t>
      </w:r>
    </w:p>
    <w:p w:rsidR="000844DE" w:rsidRPr="00C97C30" w:rsidRDefault="000844DE" w:rsidP="003B7956">
      <w:pPr>
        <w:numPr>
          <w:ilvl w:val="0"/>
          <w:numId w:val="47"/>
        </w:numPr>
        <w:tabs>
          <w:tab w:val="clear" w:pos="720"/>
          <w:tab w:val="num" w:pos="540"/>
        </w:tabs>
        <w:suppressAutoHyphens w:val="0"/>
        <w:spacing w:line="360" w:lineRule="auto"/>
        <w:ind w:left="0" w:firstLine="0"/>
        <w:jc w:val="both"/>
        <w:rPr>
          <w:spacing w:val="-6"/>
          <w:sz w:val="28"/>
          <w:szCs w:val="28"/>
        </w:rPr>
      </w:pPr>
      <w:r w:rsidRPr="008D7A42">
        <w:rPr>
          <w:sz w:val="28"/>
          <w:szCs w:val="28"/>
        </w:rPr>
        <w:t>Пімінов О.</w:t>
      </w:r>
      <w:r w:rsidRPr="008D7A42">
        <w:rPr>
          <w:sz w:val="28"/>
          <w:szCs w:val="28"/>
          <w:lang w:val="uk-UA"/>
        </w:rPr>
        <w:t xml:space="preserve"> </w:t>
      </w:r>
      <w:r w:rsidRPr="008D7A42">
        <w:rPr>
          <w:sz w:val="28"/>
          <w:szCs w:val="28"/>
        </w:rPr>
        <w:t xml:space="preserve">Ф. </w:t>
      </w:r>
      <w:r w:rsidRPr="008D7A42">
        <w:rPr>
          <w:sz w:val="28"/>
          <w:szCs w:val="28"/>
          <w:lang w:val="uk-UA"/>
        </w:rPr>
        <w:t xml:space="preserve">Підвищення професійного рівня спеціалістів фармації /            </w:t>
      </w:r>
      <w:r w:rsidRPr="00C97C30">
        <w:rPr>
          <w:spacing w:val="-6"/>
          <w:sz w:val="28"/>
          <w:szCs w:val="28"/>
          <w:lang w:val="uk-UA"/>
        </w:rPr>
        <w:t>О. Ф. Пімінов, Д. Л. Великий, С. В. Гарна // Аптечный аудит. – 2008. – №2. – С. 7–9</w:t>
      </w:r>
      <w:r>
        <w:rPr>
          <w:spacing w:val="-6"/>
          <w:sz w:val="28"/>
          <w:szCs w:val="28"/>
          <w:lang w:val="uk-UA"/>
        </w:rPr>
        <w:t>.</w:t>
      </w:r>
      <w:r w:rsidRPr="00C97C30">
        <w:rPr>
          <w:spacing w:val="-6"/>
          <w:sz w:val="28"/>
          <w:szCs w:val="28"/>
          <w:lang w:val="uk-UA"/>
        </w:rPr>
        <w:t xml:space="preserve">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hyperlink r:id="rId10" w:history="1">
        <w:r w:rsidRPr="008D7A42">
          <w:rPr>
            <w:rStyle w:val="af"/>
            <w:color w:val="auto"/>
            <w:sz w:val="28"/>
            <w:szCs w:val="28"/>
          </w:rPr>
          <w:t>Писарев В.</w:t>
        </w:r>
        <w:r>
          <w:rPr>
            <w:rStyle w:val="af"/>
            <w:color w:val="auto"/>
            <w:sz w:val="28"/>
            <w:szCs w:val="28"/>
          </w:rPr>
          <w:t xml:space="preserve"> </w:t>
        </w:r>
        <w:r w:rsidRPr="008D7A42">
          <w:rPr>
            <w:rStyle w:val="af"/>
            <w:color w:val="auto"/>
            <w:sz w:val="28"/>
            <w:szCs w:val="28"/>
          </w:rPr>
          <w:t>В.</w:t>
        </w:r>
      </w:hyperlink>
      <w:r w:rsidRPr="008D7A42">
        <w:rPr>
          <w:sz w:val="28"/>
          <w:szCs w:val="28"/>
        </w:rPr>
        <w:t xml:space="preserve"> Управление качеством на современном предприятии</w:t>
      </w:r>
      <w:r>
        <w:rPr>
          <w:sz w:val="28"/>
          <w:szCs w:val="28"/>
          <w:lang w:val="uk-UA"/>
        </w:rPr>
        <w:t xml:space="preserve"> // Економіка: проблеми теорії та практики. – 2005. – № 6</w:t>
      </w:r>
      <w:r w:rsidRPr="008D7A42">
        <w:rPr>
          <w:sz w:val="28"/>
          <w:szCs w:val="28"/>
        </w:rPr>
        <w:t xml:space="preserve">. </w:t>
      </w:r>
      <w:r>
        <w:rPr>
          <w:sz w:val="28"/>
          <w:szCs w:val="28"/>
          <w:lang w:val="uk-UA"/>
        </w:rPr>
        <w:t>– С. 124.</w:t>
      </w:r>
      <w:r w:rsidRPr="008D7A42">
        <w:rPr>
          <w:sz w:val="28"/>
          <w:szCs w:val="28"/>
        </w:rPr>
        <w:t xml:space="preserve">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rFonts w:cs="Arial"/>
          <w:sz w:val="28"/>
          <w:szCs w:val="28"/>
        </w:rPr>
      </w:pPr>
      <w:r w:rsidRPr="008D7A42">
        <w:rPr>
          <w:rFonts w:cs="Arial"/>
          <w:sz w:val="28"/>
          <w:szCs w:val="28"/>
        </w:rPr>
        <w:t>Платонов О.</w:t>
      </w:r>
      <w:r>
        <w:rPr>
          <w:rFonts w:cs="Arial"/>
          <w:sz w:val="28"/>
          <w:szCs w:val="28"/>
        </w:rPr>
        <w:t xml:space="preserve"> </w:t>
      </w:r>
      <w:r w:rsidRPr="008D7A42">
        <w:rPr>
          <w:rFonts w:cs="Arial"/>
          <w:sz w:val="28"/>
          <w:szCs w:val="28"/>
        </w:rPr>
        <w:t>А. Изменения в соц</w:t>
      </w:r>
      <w:r w:rsidRPr="008D7A42">
        <w:rPr>
          <w:rFonts w:cs="Arial"/>
          <w:sz w:val="28"/>
          <w:szCs w:val="28"/>
        </w:rPr>
        <w:t>и</w:t>
      </w:r>
      <w:r w:rsidRPr="008D7A42">
        <w:rPr>
          <w:rFonts w:cs="Arial"/>
          <w:sz w:val="28"/>
          <w:szCs w:val="28"/>
        </w:rPr>
        <w:t xml:space="preserve">ально-экономическом содержании труда на капиталистическом предприятии </w:t>
      </w:r>
      <w:r>
        <w:rPr>
          <w:rFonts w:cs="Arial"/>
          <w:sz w:val="28"/>
          <w:szCs w:val="28"/>
        </w:rPr>
        <w:t xml:space="preserve">/ </w:t>
      </w:r>
      <w:r w:rsidRPr="008D7A42">
        <w:rPr>
          <w:rFonts w:cs="Arial"/>
          <w:sz w:val="28"/>
          <w:szCs w:val="28"/>
        </w:rPr>
        <w:t>О.</w:t>
      </w:r>
      <w:r>
        <w:rPr>
          <w:rFonts w:cs="Arial"/>
          <w:sz w:val="28"/>
          <w:szCs w:val="28"/>
        </w:rPr>
        <w:t xml:space="preserve"> </w:t>
      </w:r>
      <w:r w:rsidRPr="008D7A42">
        <w:rPr>
          <w:rFonts w:cs="Arial"/>
          <w:sz w:val="28"/>
          <w:szCs w:val="28"/>
        </w:rPr>
        <w:t>А.</w:t>
      </w:r>
      <w:r>
        <w:rPr>
          <w:rFonts w:cs="Arial"/>
          <w:sz w:val="28"/>
          <w:szCs w:val="28"/>
        </w:rPr>
        <w:t xml:space="preserve"> </w:t>
      </w:r>
      <w:r w:rsidRPr="008D7A42">
        <w:rPr>
          <w:rFonts w:cs="Arial"/>
          <w:sz w:val="28"/>
          <w:szCs w:val="28"/>
        </w:rPr>
        <w:t>Платонов // Пути повышения эффективности труда: Опыт капиталистич</w:t>
      </w:r>
      <w:r w:rsidRPr="008D7A42">
        <w:rPr>
          <w:rFonts w:cs="Arial"/>
          <w:sz w:val="28"/>
          <w:szCs w:val="28"/>
        </w:rPr>
        <w:t>е</w:t>
      </w:r>
      <w:r w:rsidRPr="008D7A42">
        <w:rPr>
          <w:rFonts w:cs="Arial"/>
          <w:sz w:val="28"/>
          <w:szCs w:val="28"/>
        </w:rPr>
        <w:t xml:space="preserve">ских предприятий / НИИтруда. </w:t>
      </w:r>
      <w:r>
        <w:rPr>
          <w:rFonts w:cs="Arial"/>
          <w:sz w:val="28"/>
          <w:szCs w:val="28"/>
        </w:rPr>
        <w:t xml:space="preserve">– </w:t>
      </w:r>
      <w:r w:rsidRPr="008D7A42">
        <w:rPr>
          <w:rFonts w:cs="Arial"/>
          <w:sz w:val="28"/>
          <w:szCs w:val="28"/>
        </w:rPr>
        <w:t>М., 1992.</w:t>
      </w:r>
      <w:r>
        <w:rPr>
          <w:rFonts w:cs="Arial"/>
          <w:sz w:val="28"/>
          <w:szCs w:val="28"/>
        </w:rPr>
        <w:t xml:space="preserve"> – </w:t>
      </w:r>
      <w:r>
        <w:rPr>
          <w:rFonts w:cs="Arial"/>
          <w:sz w:val="28"/>
          <w:szCs w:val="28"/>
          <w:lang w:val="uk-UA"/>
        </w:rPr>
        <w:t>С</w:t>
      </w:r>
      <w:r>
        <w:rPr>
          <w:rFonts w:cs="Arial"/>
          <w:sz w:val="28"/>
          <w:szCs w:val="28"/>
        </w:rPr>
        <w:t>.</w:t>
      </w:r>
      <w:r w:rsidRPr="008D7A42">
        <w:rPr>
          <w:rFonts w:cs="Arial"/>
          <w:sz w:val="28"/>
          <w:szCs w:val="28"/>
        </w:rPr>
        <w:t xml:space="preserve"> 67.</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lang w:val="ru-RU" w:eastAsia="uk-UA"/>
        </w:rPr>
      </w:pPr>
      <w:r w:rsidRPr="000844DE">
        <w:rPr>
          <w:rFonts w:ascii="Times New Roman" w:hAnsi="Times New Roman"/>
          <w:sz w:val="28"/>
          <w:szCs w:val="28"/>
          <w:lang w:val="ru-RU"/>
        </w:rPr>
        <w:t>Полищук В. Системы управления предприятиями: факторы успеха /                  В. Полищук // Корп</w:t>
      </w:r>
      <w:r w:rsidRPr="000844DE">
        <w:rPr>
          <w:rFonts w:ascii="Times New Roman" w:hAnsi="Times New Roman"/>
          <w:sz w:val="28"/>
          <w:szCs w:val="28"/>
          <w:lang w:val="ru-RU"/>
        </w:rPr>
        <w:t>о</w:t>
      </w:r>
      <w:r w:rsidRPr="000844DE">
        <w:rPr>
          <w:rFonts w:ascii="Times New Roman" w:hAnsi="Times New Roman"/>
          <w:sz w:val="28"/>
          <w:szCs w:val="28"/>
          <w:lang w:val="ru-RU"/>
        </w:rPr>
        <w:t>ративные системы. –</w:t>
      </w:r>
      <w:r>
        <w:rPr>
          <w:rFonts w:ascii="Times New Roman" w:hAnsi="Times New Roman"/>
          <w:sz w:val="28"/>
          <w:szCs w:val="28"/>
          <w:lang w:val="uk-UA"/>
        </w:rPr>
        <w:t xml:space="preserve"> </w:t>
      </w:r>
      <w:r w:rsidRPr="000844DE">
        <w:rPr>
          <w:rFonts w:ascii="Times New Roman" w:hAnsi="Times New Roman"/>
          <w:sz w:val="28"/>
          <w:szCs w:val="28"/>
          <w:lang w:val="ru-RU"/>
        </w:rPr>
        <w:t xml:space="preserve">2003. </w:t>
      </w:r>
      <w:r>
        <w:rPr>
          <w:rFonts w:ascii="Times New Roman" w:hAnsi="Times New Roman"/>
          <w:sz w:val="28"/>
          <w:szCs w:val="28"/>
          <w:lang w:val="uk-UA"/>
        </w:rPr>
        <w:t xml:space="preserve">– </w:t>
      </w:r>
      <w:r w:rsidRPr="000844DE">
        <w:rPr>
          <w:rFonts w:ascii="Times New Roman" w:hAnsi="Times New Roman"/>
          <w:sz w:val="28"/>
          <w:szCs w:val="28"/>
          <w:lang w:val="ru-RU"/>
        </w:rPr>
        <w:t>№2, 3</w:t>
      </w:r>
      <w:r>
        <w:rPr>
          <w:rFonts w:ascii="Times New Roman" w:hAnsi="Times New Roman"/>
          <w:sz w:val="28"/>
          <w:szCs w:val="28"/>
          <w:lang w:val="uk-UA"/>
        </w:rPr>
        <w:t xml:space="preserve"> </w:t>
      </w:r>
      <w:r w:rsidRPr="000844DE">
        <w:rPr>
          <w:rFonts w:ascii="Times New Roman" w:hAnsi="Times New Roman"/>
          <w:sz w:val="28"/>
          <w:szCs w:val="28"/>
          <w:lang w:val="ru-RU"/>
        </w:rPr>
        <w:t xml:space="preserve">– С. 47. </w:t>
      </w:r>
    </w:p>
    <w:p w:rsidR="000844DE" w:rsidRPr="007819B8" w:rsidRDefault="000844DE" w:rsidP="003B7956">
      <w:pPr>
        <w:pStyle w:val="afffffff2"/>
        <w:numPr>
          <w:ilvl w:val="0"/>
          <w:numId w:val="47"/>
        </w:numPr>
        <w:suppressAutoHyphens w:val="0"/>
        <w:autoSpaceDE w:val="0"/>
        <w:autoSpaceDN w:val="0"/>
        <w:spacing w:after="0" w:line="360" w:lineRule="auto"/>
        <w:ind w:left="0" w:firstLine="0"/>
        <w:jc w:val="both"/>
        <w:rPr>
          <w:szCs w:val="28"/>
          <w:lang w:val="uk-UA"/>
        </w:rPr>
      </w:pPr>
      <w:r w:rsidRPr="007819B8">
        <w:rPr>
          <w:szCs w:val="28"/>
          <w:lang w:val="uk-UA"/>
        </w:rPr>
        <w:t xml:space="preserve">Пономаренко Т. М. Теоретична реформа кадрової політики, її науково-організаційні та практичні обґрунтування, згідно з вимогами GMP ES до персоналу підприємств з виробництва і контролю якості лікарських засобів / </w:t>
      </w:r>
      <w:r>
        <w:rPr>
          <w:szCs w:val="28"/>
          <w:lang w:val="uk-UA"/>
        </w:rPr>
        <w:t xml:space="preserve">       </w:t>
      </w:r>
      <w:r w:rsidRPr="007819B8">
        <w:rPr>
          <w:szCs w:val="28"/>
          <w:lang w:val="uk-UA"/>
        </w:rPr>
        <w:t>Т. М. Пономаренко // Зб. наук. пр. співробітників КМАПО ім. П.Л.Шупика. – К.: 2004. – К</w:t>
      </w:r>
      <w:r>
        <w:rPr>
          <w:szCs w:val="28"/>
          <w:lang w:val="uk-UA"/>
        </w:rPr>
        <w:t>н</w:t>
      </w:r>
      <w:r w:rsidRPr="007819B8">
        <w:rPr>
          <w:szCs w:val="28"/>
          <w:lang w:val="uk-UA"/>
        </w:rPr>
        <w:t xml:space="preserve">. 2, вип. 13. – С. 589-595. </w:t>
      </w:r>
    </w:p>
    <w:p w:rsidR="000844DE" w:rsidRDefault="000844DE" w:rsidP="003B7956">
      <w:pPr>
        <w:pStyle w:val="afffffff2"/>
        <w:numPr>
          <w:ilvl w:val="0"/>
          <w:numId w:val="47"/>
        </w:numPr>
        <w:suppressAutoHyphens w:val="0"/>
        <w:autoSpaceDE w:val="0"/>
        <w:autoSpaceDN w:val="0"/>
        <w:spacing w:after="0" w:line="360" w:lineRule="auto"/>
        <w:ind w:left="0" w:firstLine="0"/>
        <w:jc w:val="both"/>
        <w:rPr>
          <w:spacing w:val="-4"/>
          <w:szCs w:val="28"/>
          <w:lang w:val="uk-UA"/>
        </w:rPr>
      </w:pPr>
      <w:r w:rsidRPr="00C97C30">
        <w:rPr>
          <w:spacing w:val="-4"/>
          <w:szCs w:val="28"/>
          <w:lang w:val="uk-UA"/>
        </w:rPr>
        <w:lastRenderedPageBreak/>
        <w:t>Пономаренко Т. М. Формування кадрового потенціалу належного освітянського,</w:t>
      </w:r>
      <w:r>
        <w:rPr>
          <w:spacing w:val="-4"/>
          <w:szCs w:val="28"/>
          <w:lang w:val="uk-UA"/>
        </w:rPr>
        <w:t xml:space="preserve"> </w:t>
      </w:r>
      <w:r w:rsidRPr="00C97C30">
        <w:rPr>
          <w:spacing w:val="-4"/>
          <w:szCs w:val="28"/>
          <w:lang w:val="uk-UA"/>
        </w:rPr>
        <w:t xml:space="preserve"> професійного та кваліфікаці</w:t>
      </w:r>
      <w:r>
        <w:rPr>
          <w:spacing w:val="-4"/>
          <w:szCs w:val="28"/>
          <w:lang w:val="uk-UA"/>
        </w:rPr>
        <w:t xml:space="preserve">йного рівня відповідно до вимог  </w:t>
      </w:r>
      <w:r w:rsidRPr="00C97C30">
        <w:rPr>
          <w:spacing w:val="-4"/>
          <w:szCs w:val="28"/>
          <w:lang w:val="uk-UA"/>
        </w:rPr>
        <w:t xml:space="preserve">GMP. </w:t>
      </w:r>
    </w:p>
    <w:p w:rsidR="000844DE" w:rsidRPr="00C97C30" w:rsidRDefault="000844DE" w:rsidP="000844DE">
      <w:pPr>
        <w:pStyle w:val="afffffff2"/>
        <w:autoSpaceDE w:val="0"/>
        <w:autoSpaceDN w:val="0"/>
        <w:spacing w:after="0" w:line="360" w:lineRule="auto"/>
        <w:jc w:val="both"/>
        <w:rPr>
          <w:spacing w:val="-4"/>
          <w:szCs w:val="28"/>
          <w:lang w:val="uk-UA"/>
        </w:rPr>
      </w:pPr>
      <w:r w:rsidRPr="00C97C30">
        <w:rPr>
          <w:spacing w:val="-4"/>
          <w:szCs w:val="28"/>
          <w:lang w:val="uk-UA"/>
        </w:rPr>
        <w:t>Повідомлення І / Т. М. Пономаренко // Фармац. журн. – 2004. – № 4. – С.25-29.</w:t>
      </w:r>
    </w:p>
    <w:p w:rsidR="000844DE" w:rsidRPr="008D7A42" w:rsidRDefault="000844DE" w:rsidP="003B7956">
      <w:pPr>
        <w:pStyle w:val="afffffff2"/>
        <w:numPr>
          <w:ilvl w:val="0"/>
          <w:numId w:val="47"/>
        </w:numPr>
        <w:suppressAutoHyphens w:val="0"/>
        <w:autoSpaceDE w:val="0"/>
        <w:autoSpaceDN w:val="0"/>
        <w:spacing w:after="0" w:line="360" w:lineRule="auto"/>
        <w:ind w:left="0" w:firstLine="0"/>
        <w:jc w:val="both"/>
        <w:rPr>
          <w:szCs w:val="28"/>
          <w:lang w:val="uk-UA"/>
        </w:rPr>
      </w:pPr>
      <w:r w:rsidRPr="008D7A42">
        <w:rPr>
          <w:szCs w:val="28"/>
          <w:lang w:val="uk-UA"/>
        </w:rPr>
        <w:t xml:space="preserve">Пономаренко Т.М. Формування кадрового потенціалу належного освітянського, професійного та кваліфікаційного рівня відповідно до вимог GMP. Повідомлення ІІ </w:t>
      </w:r>
      <w:r>
        <w:rPr>
          <w:szCs w:val="28"/>
          <w:lang w:val="uk-UA"/>
        </w:rPr>
        <w:t xml:space="preserve">/ </w:t>
      </w:r>
      <w:r w:rsidRPr="008D7A42">
        <w:rPr>
          <w:szCs w:val="28"/>
          <w:lang w:val="uk-UA"/>
        </w:rPr>
        <w:t>Т.</w:t>
      </w:r>
      <w:r>
        <w:rPr>
          <w:szCs w:val="28"/>
          <w:lang w:val="uk-UA"/>
        </w:rPr>
        <w:t xml:space="preserve"> </w:t>
      </w:r>
      <w:r w:rsidRPr="008D7A42">
        <w:rPr>
          <w:szCs w:val="28"/>
          <w:lang w:val="uk-UA"/>
        </w:rPr>
        <w:t>М.</w:t>
      </w:r>
      <w:r>
        <w:rPr>
          <w:szCs w:val="28"/>
          <w:lang w:val="uk-UA"/>
        </w:rPr>
        <w:t xml:space="preserve"> </w:t>
      </w:r>
      <w:r w:rsidRPr="008D7A42">
        <w:rPr>
          <w:szCs w:val="28"/>
          <w:lang w:val="uk-UA"/>
        </w:rPr>
        <w:t>Пономаренко // Фармац</w:t>
      </w:r>
      <w:r>
        <w:rPr>
          <w:szCs w:val="28"/>
          <w:lang w:val="uk-UA"/>
        </w:rPr>
        <w:t>.</w:t>
      </w:r>
      <w:r w:rsidRPr="008D7A42">
        <w:rPr>
          <w:szCs w:val="28"/>
          <w:lang w:val="uk-UA"/>
        </w:rPr>
        <w:t xml:space="preserve"> журн. – 2005. – № 1. –</w:t>
      </w:r>
      <w:r>
        <w:rPr>
          <w:szCs w:val="28"/>
          <w:lang w:val="uk-UA"/>
        </w:rPr>
        <w:t xml:space="preserve"> </w:t>
      </w:r>
      <w:r w:rsidRPr="008D7A42">
        <w:rPr>
          <w:szCs w:val="28"/>
          <w:lang w:val="uk-UA"/>
        </w:rPr>
        <w:t>С.20-25.</w:t>
      </w:r>
    </w:p>
    <w:p w:rsidR="000844DE" w:rsidRPr="008D7A42" w:rsidRDefault="000844DE" w:rsidP="003B7956">
      <w:pPr>
        <w:pStyle w:val="afffffff2"/>
        <w:numPr>
          <w:ilvl w:val="0"/>
          <w:numId w:val="47"/>
        </w:numPr>
        <w:suppressAutoHyphens w:val="0"/>
        <w:autoSpaceDE w:val="0"/>
        <w:autoSpaceDN w:val="0"/>
        <w:spacing w:after="0" w:line="360" w:lineRule="auto"/>
        <w:ind w:left="0" w:firstLine="0"/>
        <w:jc w:val="both"/>
        <w:rPr>
          <w:szCs w:val="28"/>
          <w:lang w:val="uk-UA"/>
        </w:rPr>
      </w:pPr>
      <w:r w:rsidRPr="008D7A42">
        <w:rPr>
          <w:szCs w:val="28"/>
          <w:lang w:val="uk-UA"/>
        </w:rPr>
        <w:t>Пономаренко М.</w:t>
      </w:r>
      <w:r>
        <w:rPr>
          <w:szCs w:val="28"/>
          <w:lang w:val="uk-UA"/>
        </w:rPr>
        <w:t xml:space="preserve"> </w:t>
      </w:r>
      <w:r w:rsidRPr="008D7A42">
        <w:rPr>
          <w:szCs w:val="28"/>
          <w:lang w:val="uk-UA"/>
        </w:rPr>
        <w:t xml:space="preserve">С. Необхідність оптимізації традиційних і психологічних аспектів фармацевтичного навчання спеціалістів протягом усього періоду їх трудової діяльності </w:t>
      </w:r>
      <w:r>
        <w:rPr>
          <w:szCs w:val="28"/>
          <w:lang w:val="uk-UA"/>
        </w:rPr>
        <w:t xml:space="preserve">/ </w:t>
      </w:r>
      <w:r w:rsidRPr="008D7A42">
        <w:rPr>
          <w:szCs w:val="28"/>
          <w:lang w:val="uk-UA"/>
        </w:rPr>
        <w:t>М.</w:t>
      </w:r>
      <w:r>
        <w:rPr>
          <w:szCs w:val="28"/>
          <w:lang w:val="uk-UA"/>
        </w:rPr>
        <w:t xml:space="preserve"> </w:t>
      </w:r>
      <w:r w:rsidRPr="008D7A42">
        <w:rPr>
          <w:szCs w:val="28"/>
          <w:lang w:val="uk-UA"/>
        </w:rPr>
        <w:t>С.</w:t>
      </w:r>
      <w:r>
        <w:rPr>
          <w:szCs w:val="28"/>
          <w:lang w:val="uk-UA"/>
        </w:rPr>
        <w:t xml:space="preserve"> </w:t>
      </w:r>
      <w:r w:rsidRPr="008D7A42">
        <w:rPr>
          <w:szCs w:val="28"/>
          <w:lang w:val="uk-UA"/>
        </w:rPr>
        <w:t>Пономаренко, В.</w:t>
      </w:r>
      <w:r>
        <w:rPr>
          <w:szCs w:val="28"/>
          <w:lang w:val="uk-UA"/>
        </w:rPr>
        <w:t xml:space="preserve"> </w:t>
      </w:r>
      <w:r w:rsidRPr="008D7A42">
        <w:rPr>
          <w:szCs w:val="28"/>
          <w:lang w:val="uk-UA"/>
        </w:rPr>
        <w:t>В.</w:t>
      </w:r>
      <w:r>
        <w:rPr>
          <w:szCs w:val="28"/>
          <w:lang w:val="uk-UA"/>
        </w:rPr>
        <w:t xml:space="preserve"> </w:t>
      </w:r>
      <w:r w:rsidRPr="008D7A42">
        <w:rPr>
          <w:szCs w:val="28"/>
          <w:lang w:val="uk-UA"/>
        </w:rPr>
        <w:t xml:space="preserve">Огороднік, </w:t>
      </w:r>
      <w:r>
        <w:rPr>
          <w:szCs w:val="28"/>
          <w:lang w:val="uk-UA"/>
        </w:rPr>
        <w:t xml:space="preserve">          </w:t>
      </w:r>
      <w:r w:rsidRPr="008D7A42">
        <w:rPr>
          <w:szCs w:val="28"/>
          <w:lang w:val="uk-UA"/>
        </w:rPr>
        <w:t>Т.</w:t>
      </w:r>
      <w:r>
        <w:rPr>
          <w:szCs w:val="28"/>
          <w:lang w:val="uk-UA"/>
        </w:rPr>
        <w:t xml:space="preserve"> </w:t>
      </w:r>
      <w:r w:rsidRPr="008D7A42">
        <w:rPr>
          <w:szCs w:val="28"/>
          <w:lang w:val="uk-UA"/>
        </w:rPr>
        <w:t>М.</w:t>
      </w:r>
      <w:r>
        <w:rPr>
          <w:szCs w:val="28"/>
          <w:lang w:val="uk-UA"/>
        </w:rPr>
        <w:t xml:space="preserve"> </w:t>
      </w:r>
      <w:r w:rsidRPr="008D7A42">
        <w:rPr>
          <w:szCs w:val="28"/>
          <w:lang w:val="uk-UA"/>
        </w:rPr>
        <w:t>Краснянська // Фармац</w:t>
      </w:r>
      <w:r>
        <w:rPr>
          <w:szCs w:val="28"/>
          <w:lang w:val="uk-UA"/>
        </w:rPr>
        <w:t>.</w:t>
      </w:r>
      <w:r w:rsidRPr="008D7A42">
        <w:rPr>
          <w:szCs w:val="28"/>
          <w:lang w:val="uk-UA"/>
        </w:rPr>
        <w:t xml:space="preserve"> журн. – 2005. – № 3. – С. 25-30. </w:t>
      </w:r>
    </w:p>
    <w:p w:rsidR="000844DE" w:rsidRPr="00C97C30"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pacing w:val="-8"/>
          <w:szCs w:val="28"/>
          <w:lang w:val="uk-UA"/>
        </w:rPr>
      </w:pPr>
      <w:r w:rsidRPr="00C97C30">
        <w:rPr>
          <w:spacing w:val="-2"/>
          <w:szCs w:val="28"/>
          <w:lang w:val="uk-UA"/>
        </w:rPr>
        <w:t>Посилкіна О. В. Актуальність впровадження соціально орієнтованого мен</w:t>
      </w:r>
      <w:r w:rsidRPr="00C97C30">
        <w:rPr>
          <w:spacing w:val="-2"/>
          <w:szCs w:val="28"/>
          <w:lang w:val="uk-UA"/>
        </w:rPr>
        <w:t>е</w:t>
      </w:r>
      <w:r w:rsidRPr="00C97C30">
        <w:rPr>
          <w:spacing w:val="-2"/>
          <w:szCs w:val="28"/>
          <w:lang w:val="uk-UA"/>
        </w:rPr>
        <w:t xml:space="preserve">джменту на фармацевтичних підприємствах України / О. В. Посилкіна, </w:t>
      </w:r>
      <w:r>
        <w:rPr>
          <w:spacing w:val="-2"/>
          <w:szCs w:val="28"/>
          <w:lang w:val="uk-UA"/>
        </w:rPr>
        <w:t xml:space="preserve">         </w:t>
      </w:r>
      <w:r w:rsidRPr="00C97C30">
        <w:rPr>
          <w:spacing w:val="-6"/>
          <w:szCs w:val="28"/>
          <w:lang w:val="uk-UA"/>
        </w:rPr>
        <w:t>Ю. С. Братішко // Створення, виробництво, стандартизація та фармако</w:t>
      </w:r>
      <w:r w:rsidRPr="00C97C30">
        <w:rPr>
          <w:spacing w:val="-6"/>
          <w:szCs w:val="28"/>
          <w:lang w:val="uk-UA"/>
        </w:rPr>
        <w:t>е</w:t>
      </w:r>
      <w:r w:rsidRPr="00C97C30">
        <w:rPr>
          <w:spacing w:val="-6"/>
          <w:szCs w:val="28"/>
          <w:lang w:val="uk-UA"/>
        </w:rPr>
        <w:t xml:space="preserve">кономічні </w:t>
      </w:r>
      <w:r w:rsidRPr="00C97C30">
        <w:rPr>
          <w:spacing w:val="-8"/>
          <w:szCs w:val="28"/>
          <w:lang w:val="uk-UA"/>
        </w:rPr>
        <w:t>дослідження нових л</w:t>
      </w:r>
      <w:r w:rsidRPr="00C97C30">
        <w:rPr>
          <w:spacing w:val="-8"/>
          <w:szCs w:val="28"/>
          <w:lang w:val="uk-UA"/>
        </w:rPr>
        <w:t>і</w:t>
      </w:r>
      <w:r w:rsidRPr="00C97C30">
        <w:rPr>
          <w:spacing w:val="-8"/>
          <w:szCs w:val="28"/>
          <w:lang w:val="uk-UA"/>
        </w:rPr>
        <w:t>карських засобів та біологічно активних добавок : тез. доп. другої міжнар. наук.-практ. конф., 12-13 ж</w:t>
      </w:r>
      <w:r w:rsidRPr="00C97C30">
        <w:rPr>
          <w:spacing w:val="-8"/>
          <w:szCs w:val="28"/>
          <w:lang w:val="uk-UA"/>
        </w:rPr>
        <w:t>о</w:t>
      </w:r>
      <w:r w:rsidRPr="00C97C30">
        <w:rPr>
          <w:spacing w:val="-8"/>
          <w:szCs w:val="28"/>
          <w:lang w:val="uk-UA"/>
        </w:rPr>
        <w:t>вт. 2006. – Х.: НФаУ, 2006. – С. 269 – 270</w:t>
      </w:r>
      <w:r>
        <w:rPr>
          <w:spacing w:val="-8"/>
          <w:szCs w:val="28"/>
          <w:lang w:val="uk-UA"/>
        </w:rPr>
        <w:t>.</w:t>
      </w:r>
    </w:p>
    <w:p w:rsidR="000844DE" w:rsidRPr="00C97C30"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pacing w:val="-10"/>
          <w:szCs w:val="28"/>
          <w:lang w:val="uk-UA"/>
        </w:rPr>
      </w:pPr>
      <w:r w:rsidRPr="00772A18">
        <w:rPr>
          <w:szCs w:val="28"/>
          <w:lang w:val="uk-UA"/>
        </w:rPr>
        <w:t>Посилкіна О. В. Дослідження синергізму трудового потенціалу фарма</w:t>
      </w:r>
      <w:r>
        <w:rPr>
          <w:szCs w:val="28"/>
          <w:lang w:val="uk-UA"/>
        </w:rPr>
        <w:t>-</w:t>
      </w:r>
      <w:r w:rsidRPr="00772A18">
        <w:rPr>
          <w:szCs w:val="28"/>
          <w:lang w:val="uk-UA"/>
        </w:rPr>
        <w:t>цевтичних підприємств /</w:t>
      </w:r>
      <w:r>
        <w:rPr>
          <w:szCs w:val="28"/>
          <w:lang w:val="uk-UA"/>
        </w:rPr>
        <w:t xml:space="preserve"> </w:t>
      </w:r>
      <w:r w:rsidRPr="00772A18">
        <w:rPr>
          <w:szCs w:val="28"/>
          <w:lang w:val="uk-UA"/>
        </w:rPr>
        <w:t>О. В.</w:t>
      </w:r>
      <w:r>
        <w:rPr>
          <w:szCs w:val="28"/>
          <w:lang w:val="uk-UA"/>
        </w:rPr>
        <w:t xml:space="preserve"> </w:t>
      </w:r>
      <w:r w:rsidRPr="00772A18">
        <w:rPr>
          <w:szCs w:val="28"/>
          <w:lang w:val="uk-UA"/>
        </w:rPr>
        <w:t>Посилкіна, Ю. С.</w:t>
      </w:r>
      <w:r>
        <w:rPr>
          <w:szCs w:val="28"/>
          <w:lang w:val="uk-UA"/>
        </w:rPr>
        <w:t xml:space="preserve"> </w:t>
      </w:r>
      <w:r w:rsidRPr="00772A18">
        <w:rPr>
          <w:szCs w:val="28"/>
          <w:lang w:val="uk-UA"/>
        </w:rPr>
        <w:t>Братішко</w:t>
      </w:r>
      <w:r>
        <w:rPr>
          <w:szCs w:val="28"/>
          <w:lang w:val="uk-UA"/>
        </w:rPr>
        <w:t xml:space="preserve"> //</w:t>
      </w:r>
      <w:r w:rsidRPr="00772A18">
        <w:rPr>
          <w:szCs w:val="28"/>
          <w:lang w:val="uk-UA"/>
        </w:rPr>
        <w:t xml:space="preserve"> </w:t>
      </w:r>
      <w:r w:rsidRPr="008D7A42">
        <w:rPr>
          <w:szCs w:val="28"/>
        </w:rPr>
        <w:t>Materialy</w:t>
      </w:r>
      <w:r w:rsidRPr="00772A18">
        <w:rPr>
          <w:szCs w:val="28"/>
          <w:lang w:val="uk-UA"/>
        </w:rPr>
        <w:t xml:space="preserve"> І</w:t>
      </w:r>
      <w:r w:rsidRPr="008D7A42">
        <w:rPr>
          <w:szCs w:val="28"/>
        </w:rPr>
        <w:t>V</w:t>
      </w:r>
      <w:r w:rsidRPr="00772A18">
        <w:rPr>
          <w:szCs w:val="28"/>
          <w:lang w:val="uk-UA"/>
        </w:rPr>
        <w:t xml:space="preserve"> </w:t>
      </w:r>
      <w:r w:rsidRPr="008D7A42">
        <w:rPr>
          <w:szCs w:val="28"/>
        </w:rPr>
        <w:t>Mied</w:t>
      </w:r>
      <w:r>
        <w:rPr>
          <w:szCs w:val="28"/>
          <w:lang w:val="uk-UA"/>
        </w:rPr>
        <w:t>-</w:t>
      </w:r>
      <w:r w:rsidRPr="00C97C30">
        <w:rPr>
          <w:spacing w:val="-6"/>
          <w:szCs w:val="28"/>
        </w:rPr>
        <w:t>zynarodowej</w:t>
      </w:r>
      <w:r w:rsidRPr="00C97C30">
        <w:rPr>
          <w:spacing w:val="-6"/>
          <w:szCs w:val="28"/>
          <w:lang w:val="uk-UA"/>
        </w:rPr>
        <w:t xml:space="preserve"> </w:t>
      </w:r>
      <w:r w:rsidRPr="00C97C30">
        <w:rPr>
          <w:spacing w:val="-6"/>
          <w:szCs w:val="28"/>
        </w:rPr>
        <w:t>naukowi</w:t>
      </w:r>
      <w:r w:rsidRPr="00C97C30">
        <w:rPr>
          <w:spacing w:val="-6"/>
          <w:szCs w:val="28"/>
          <w:lang w:val="uk-UA"/>
        </w:rPr>
        <w:t>-</w:t>
      </w:r>
      <w:r w:rsidRPr="00C97C30">
        <w:rPr>
          <w:spacing w:val="-6"/>
          <w:szCs w:val="28"/>
        </w:rPr>
        <w:t>praktycznej</w:t>
      </w:r>
      <w:r w:rsidRPr="00C97C30">
        <w:rPr>
          <w:spacing w:val="-6"/>
          <w:szCs w:val="28"/>
          <w:lang w:val="uk-UA"/>
        </w:rPr>
        <w:t xml:space="preserve"> </w:t>
      </w:r>
      <w:r w:rsidRPr="00C97C30">
        <w:rPr>
          <w:spacing w:val="-6"/>
          <w:szCs w:val="28"/>
        </w:rPr>
        <w:t>konferenji</w:t>
      </w:r>
      <w:r w:rsidRPr="00C97C30">
        <w:rPr>
          <w:spacing w:val="-6"/>
          <w:szCs w:val="28"/>
          <w:lang w:val="uk-UA"/>
        </w:rPr>
        <w:t xml:space="preserve">, 15-28 </w:t>
      </w:r>
      <w:r w:rsidRPr="00C97C30">
        <w:rPr>
          <w:spacing w:val="-6"/>
          <w:szCs w:val="28"/>
        </w:rPr>
        <w:t>lutego</w:t>
      </w:r>
      <w:r w:rsidRPr="00C97C30">
        <w:rPr>
          <w:spacing w:val="-6"/>
          <w:szCs w:val="28"/>
          <w:lang w:val="uk-UA"/>
        </w:rPr>
        <w:t xml:space="preserve"> 2008 </w:t>
      </w:r>
      <w:r w:rsidRPr="00C97C30">
        <w:rPr>
          <w:spacing w:val="-6"/>
          <w:szCs w:val="28"/>
        </w:rPr>
        <w:t>r</w:t>
      </w:r>
      <w:r w:rsidRPr="00C97C30">
        <w:rPr>
          <w:spacing w:val="-6"/>
          <w:szCs w:val="28"/>
          <w:lang w:val="uk-UA"/>
        </w:rPr>
        <w:t>. “</w:t>
      </w:r>
      <w:r w:rsidRPr="00C97C30">
        <w:rPr>
          <w:spacing w:val="-6"/>
          <w:szCs w:val="28"/>
        </w:rPr>
        <w:t>Strategiczne</w:t>
      </w:r>
      <w:r w:rsidRPr="00C97C30">
        <w:rPr>
          <w:spacing w:val="-6"/>
          <w:szCs w:val="28"/>
          <w:lang w:val="uk-UA"/>
        </w:rPr>
        <w:t xml:space="preserve"> </w:t>
      </w:r>
      <w:r w:rsidRPr="00C97C30">
        <w:rPr>
          <w:spacing w:val="-6"/>
          <w:szCs w:val="28"/>
        </w:rPr>
        <w:t>pyta</w:t>
      </w:r>
      <w:r w:rsidRPr="00C97C30">
        <w:rPr>
          <w:spacing w:val="-10"/>
          <w:szCs w:val="28"/>
        </w:rPr>
        <w:t>nia</w:t>
      </w:r>
      <w:r w:rsidRPr="00C97C30">
        <w:rPr>
          <w:spacing w:val="-10"/>
          <w:szCs w:val="28"/>
          <w:lang w:val="uk-UA"/>
        </w:rPr>
        <w:t xml:space="preserve"> </w:t>
      </w:r>
      <w:r w:rsidRPr="00C97C30">
        <w:rPr>
          <w:spacing w:val="-10"/>
          <w:szCs w:val="28"/>
        </w:rPr>
        <w:t>swiatowej</w:t>
      </w:r>
      <w:r w:rsidRPr="00C97C30">
        <w:rPr>
          <w:spacing w:val="-10"/>
          <w:szCs w:val="28"/>
          <w:lang w:val="uk-UA"/>
        </w:rPr>
        <w:t xml:space="preserve"> </w:t>
      </w:r>
      <w:r w:rsidRPr="00C97C30">
        <w:rPr>
          <w:spacing w:val="-10"/>
          <w:szCs w:val="28"/>
        </w:rPr>
        <w:t>nauki</w:t>
      </w:r>
      <w:r w:rsidRPr="00C97C30">
        <w:rPr>
          <w:spacing w:val="-10"/>
          <w:szCs w:val="28"/>
          <w:lang w:val="uk-UA"/>
        </w:rPr>
        <w:t xml:space="preserve"> – 2008”. </w:t>
      </w:r>
      <w:r w:rsidRPr="00C97C30">
        <w:rPr>
          <w:spacing w:val="-10"/>
          <w:szCs w:val="28"/>
        </w:rPr>
        <w:t>T</w:t>
      </w:r>
      <w:r w:rsidRPr="00C97C30">
        <w:rPr>
          <w:spacing w:val="-10"/>
          <w:szCs w:val="28"/>
          <w:lang w:val="uk-UA"/>
        </w:rPr>
        <w:t xml:space="preserve">. 1. </w:t>
      </w:r>
      <w:r w:rsidRPr="00C97C30">
        <w:rPr>
          <w:spacing w:val="-10"/>
          <w:szCs w:val="28"/>
        </w:rPr>
        <w:t>Ekonomiczne</w:t>
      </w:r>
      <w:r w:rsidRPr="00C97C30">
        <w:rPr>
          <w:spacing w:val="-10"/>
          <w:szCs w:val="28"/>
          <w:lang w:val="uk-UA"/>
        </w:rPr>
        <w:t xml:space="preserve"> </w:t>
      </w:r>
      <w:r w:rsidRPr="00C97C30">
        <w:rPr>
          <w:spacing w:val="-10"/>
          <w:szCs w:val="28"/>
        </w:rPr>
        <w:t>nauki</w:t>
      </w:r>
      <w:r w:rsidRPr="00C97C30">
        <w:rPr>
          <w:spacing w:val="-10"/>
          <w:szCs w:val="28"/>
          <w:lang w:val="uk-UA"/>
        </w:rPr>
        <w:t xml:space="preserve">.: </w:t>
      </w:r>
      <w:r w:rsidRPr="00C97C30">
        <w:rPr>
          <w:spacing w:val="-10"/>
          <w:szCs w:val="28"/>
        </w:rPr>
        <w:t>Przemysl</w:t>
      </w:r>
      <w:r w:rsidRPr="00C97C30">
        <w:rPr>
          <w:spacing w:val="-10"/>
          <w:szCs w:val="28"/>
          <w:lang w:val="uk-UA"/>
        </w:rPr>
        <w:t xml:space="preserve">. </w:t>
      </w:r>
      <w:r w:rsidRPr="00C97C30">
        <w:rPr>
          <w:spacing w:val="-10"/>
          <w:szCs w:val="28"/>
        </w:rPr>
        <w:t>Nauka</w:t>
      </w:r>
      <w:r w:rsidRPr="00C97C30">
        <w:rPr>
          <w:spacing w:val="-10"/>
          <w:szCs w:val="28"/>
          <w:lang w:val="uk-UA"/>
        </w:rPr>
        <w:t xml:space="preserve"> </w:t>
      </w:r>
      <w:r w:rsidRPr="00C97C30">
        <w:rPr>
          <w:spacing w:val="-10"/>
          <w:szCs w:val="28"/>
        </w:rPr>
        <w:t>i</w:t>
      </w:r>
      <w:r w:rsidRPr="00C97C30">
        <w:rPr>
          <w:spacing w:val="-10"/>
          <w:szCs w:val="28"/>
          <w:lang w:val="uk-UA"/>
        </w:rPr>
        <w:t xml:space="preserve"> </w:t>
      </w:r>
      <w:r w:rsidRPr="00C97C30">
        <w:rPr>
          <w:spacing w:val="-10"/>
          <w:szCs w:val="28"/>
        </w:rPr>
        <w:t>studia</w:t>
      </w:r>
      <w:r w:rsidRPr="00C97C30">
        <w:rPr>
          <w:spacing w:val="-10"/>
          <w:szCs w:val="28"/>
          <w:lang w:val="uk-UA"/>
        </w:rPr>
        <w:t xml:space="preserve"> – </w:t>
      </w:r>
      <w:r w:rsidRPr="00C97C30">
        <w:rPr>
          <w:spacing w:val="-10"/>
          <w:szCs w:val="28"/>
        </w:rPr>
        <w:t>S</w:t>
      </w:r>
      <w:r w:rsidRPr="00C97C30">
        <w:rPr>
          <w:spacing w:val="-10"/>
          <w:szCs w:val="28"/>
          <w:lang w:val="uk-UA"/>
        </w:rPr>
        <w:t xml:space="preserve">. 94-98. </w:t>
      </w:r>
    </w:p>
    <w:p w:rsidR="000844DE" w:rsidRPr="00772A18"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lang w:val="uk-UA"/>
        </w:rPr>
      </w:pPr>
      <w:r w:rsidRPr="00772A18">
        <w:rPr>
          <w:szCs w:val="28"/>
          <w:lang w:val="uk-UA"/>
        </w:rPr>
        <w:t>Посилкіна О. В. Методика інтегральної оцінки трудового потенц</w:t>
      </w:r>
      <w:r w:rsidRPr="00772A18">
        <w:rPr>
          <w:szCs w:val="28"/>
          <w:lang w:val="uk-UA"/>
        </w:rPr>
        <w:t>і</w:t>
      </w:r>
      <w:r w:rsidRPr="00772A18">
        <w:rPr>
          <w:szCs w:val="28"/>
          <w:lang w:val="uk-UA"/>
        </w:rPr>
        <w:t>алу фармацевтичних підпр</w:t>
      </w:r>
      <w:r w:rsidRPr="00772A18">
        <w:rPr>
          <w:szCs w:val="28"/>
          <w:lang w:val="uk-UA"/>
        </w:rPr>
        <w:t>и</w:t>
      </w:r>
      <w:r w:rsidRPr="00772A18">
        <w:rPr>
          <w:szCs w:val="28"/>
          <w:lang w:val="uk-UA"/>
        </w:rPr>
        <w:t xml:space="preserve">ємств </w:t>
      </w:r>
      <w:r>
        <w:rPr>
          <w:szCs w:val="28"/>
          <w:lang w:val="uk-UA"/>
        </w:rPr>
        <w:t xml:space="preserve">/ </w:t>
      </w:r>
      <w:r w:rsidRPr="00772A18">
        <w:rPr>
          <w:szCs w:val="28"/>
          <w:lang w:val="uk-UA"/>
        </w:rPr>
        <w:t>О. В.</w:t>
      </w:r>
      <w:r>
        <w:rPr>
          <w:szCs w:val="28"/>
          <w:lang w:val="uk-UA"/>
        </w:rPr>
        <w:t xml:space="preserve"> </w:t>
      </w:r>
      <w:r w:rsidRPr="00772A18">
        <w:rPr>
          <w:szCs w:val="28"/>
          <w:lang w:val="uk-UA"/>
        </w:rPr>
        <w:t>Посилкіна, Ю.</w:t>
      </w:r>
      <w:r>
        <w:rPr>
          <w:szCs w:val="28"/>
          <w:lang w:val="uk-UA"/>
        </w:rPr>
        <w:t xml:space="preserve"> </w:t>
      </w:r>
      <w:r w:rsidRPr="00772A18">
        <w:rPr>
          <w:szCs w:val="28"/>
          <w:lang w:val="uk-UA"/>
        </w:rPr>
        <w:t>С.</w:t>
      </w:r>
      <w:r>
        <w:rPr>
          <w:szCs w:val="28"/>
          <w:lang w:val="uk-UA"/>
        </w:rPr>
        <w:t xml:space="preserve"> </w:t>
      </w:r>
      <w:r w:rsidRPr="00772A18">
        <w:rPr>
          <w:szCs w:val="28"/>
          <w:lang w:val="uk-UA"/>
        </w:rPr>
        <w:t>Братішко</w:t>
      </w:r>
      <w:r>
        <w:rPr>
          <w:szCs w:val="28"/>
          <w:lang w:val="uk-UA"/>
        </w:rPr>
        <w:t xml:space="preserve"> //</w:t>
      </w:r>
      <w:r w:rsidRPr="00772A18">
        <w:rPr>
          <w:szCs w:val="28"/>
          <w:lang w:val="uk-UA"/>
        </w:rPr>
        <w:t xml:space="preserve"> Фармац</w:t>
      </w:r>
      <w:r>
        <w:rPr>
          <w:szCs w:val="28"/>
          <w:lang w:val="uk-UA"/>
        </w:rPr>
        <w:t>.</w:t>
      </w:r>
      <w:r w:rsidRPr="00772A18">
        <w:rPr>
          <w:szCs w:val="28"/>
          <w:lang w:val="uk-UA"/>
        </w:rPr>
        <w:t xml:space="preserve"> журн</w:t>
      </w:r>
      <w:r>
        <w:rPr>
          <w:szCs w:val="28"/>
          <w:lang w:val="uk-UA"/>
        </w:rPr>
        <w:t xml:space="preserve">., </w:t>
      </w:r>
      <w:r w:rsidRPr="00772A18">
        <w:rPr>
          <w:szCs w:val="28"/>
          <w:lang w:val="uk-UA"/>
        </w:rPr>
        <w:t>–</w:t>
      </w:r>
      <w:r>
        <w:rPr>
          <w:szCs w:val="28"/>
          <w:lang w:val="uk-UA"/>
        </w:rPr>
        <w:t xml:space="preserve"> </w:t>
      </w:r>
      <w:r w:rsidRPr="00772A18">
        <w:rPr>
          <w:szCs w:val="28"/>
          <w:lang w:val="uk-UA"/>
        </w:rPr>
        <w:t>2008.</w:t>
      </w:r>
      <w:r>
        <w:rPr>
          <w:szCs w:val="28"/>
          <w:lang w:val="uk-UA"/>
        </w:rPr>
        <w:t xml:space="preserve"> – </w:t>
      </w:r>
      <w:r w:rsidRPr="00772A18">
        <w:rPr>
          <w:szCs w:val="28"/>
          <w:lang w:val="uk-UA"/>
        </w:rPr>
        <w:t>№1</w:t>
      </w:r>
      <w:r>
        <w:rPr>
          <w:szCs w:val="28"/>
          <w:lang w:val="uk-UA"/>
        </w:rPr>
        <w:t xml:space="preserve">. </w:t>
      </w:r>
      <w:r w:rsidRPr="00772A18">
        <w:rPr>
          <w:szCs w:val="28"/>
          <w:lang w:val="uk-UA"/>
        </w:rPr>
        <w:t>–</w:t>
      </w:r>
      <w:r>
        <w:rPr>
          <w:szCs w:val="28"/>
          <w:lang w:val="uk-UA"/>
        </w:rPr>
        <w:t xml:space="preserve"> С</w:t>
      </w:r>
      <w:r w:rsidRPr="00772A18">
        <w:rPr>
          <w:szCs w:val="28"/>
          <w:lang w:val="uk-UA"/>
        </w:rPr>
        <w:t>. 30 – 38</w:t>
      </w:r>
      <w:r>
        <w:rPr>
          <w:szCs w:val="28"/>
          <w:lang w:val="uk-UA"/>
        </w:rPr>
        <w:t>.</w:t>
      </w:r>
    </w:p>
    <w:p w:rsidR="000844DE" w:rsidRPr="00772A18"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lang w:val="uk-UA"/>
        </w:rPr>
      </w:pPr>
      <w:r w:rsidRPr="00772A18">
        <w:rPr>
          <w:szCs w:val="28"/>
          <w:lang w:val="uk-UA"/>
        </w:rPr>
        <w:t xml:space="preserve">Посилкіна О. В. Організаційне забезпечення управління трудовим потенціалом фармацевтичних підприємств в умовах впровадження правил </w:t>
      </w:r>
      <w:r w:rsidRPr="00772A18">
        <w:rPr>
          <w:spacing w:val="-4"/>
          <w:szCs w:val="28"/>
          <w:lang w:val="uk-UA"/>
        </w:rPr>
        <w:t>належної виробничої практики : метод. рек. / О. В. Посилкіна, Ю. С. Братішко</w:t>
      </w:r>
      <w:r>
        <w:rPr>
          <w:spacing w:val="-4"/>
          <w:szCs w:val="28"/>
          <w:lang w:val="uk-UA"/>
        </w:rPr>
        <w:t>. – Х.:</w:t>
      </w:r>
      <w:r w:rsidRPr="00772A18">
        <w:rPr>
          <w:szCs w:val="28"/>
          <w:lang w:val="uk-UA"/>
        </w:rPr>
        <w:t xml:space="preserve"> НФаУ, 2008</w:t>
      </w:r>
      <w:r>
        <w:rPr>
          <w:szCs w:val="28"/>
          <w:lang w:val="uk-UA"/>
        </w:rPr>
        <w:t>. – 28 с.</w:t>
      </w:r>
    </w:p>
    <w:p w:rsidR="000844DE" w:rsidRPr="00772A18"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lang w:val="uk-UA"/>
        </w:rPr>
      </w:pPr>
      <w:r w:rsidRPr="00772A18">
        <w:rPr>
          <w:szCs w:val="28"/>
          <w:lang w:val="uk-UA"/>
        </w:rPr>
        <w:t xml:space="preserve">Посилкіна О. В. </w:t>
      </w:r>
      <w:r w:rsidRPr="008D7A42">
        <w:rPr>
          <w:szCs w:val="28"/>
          <w:lang w:val="uk-UA"/>
        </w:rPr>
        <w:t>Обґрунтування та вибір оптимальної стр</w:t>
      </w:r>
      <w:r w:rsidRPr="008D7A42">
        <w:rPr>
          <w:szCs w:val="28"/>
          <w:lang w:val="uk-UA"/>
        </w:rPr>
        <w:t>а</w:t>
      </w:r>
      <w:r w:rsidRPr="008D7A42">
        <w:rPr>
          <w:szCs w:val="28"/>
          <w:lang w:val="uk-UA"/>
        </w:rPr>
        <w:t>тегії розвитку трудового потенціалу фармацевтичних підприємств</w:t>
      </w:r>
      <w:r w:rsidRPr="00772A18">
        <w:rPr>
          <w:spacing w:val="-4"/>
          <w:szCs w:val="28"/>
          <w:lang w:val="uk-UA"/>
        </w:rPr>
        <w:t xml:space="preserve"> : метод. рек. /</w:t>
      </w:r>
      <w:r>
        <w:rPr>
          <w:spacing w:val="-4"/>
          <w:szCs w:val="28"/>
          <w:lang w:val="uk-UA"/>
        </w:rPr>
        <w:t xml:space="preserve">                       </w:t>
      </w:r>
      <w:r w:rsidRPr="00772A18">
        <w:rPr>
          <w:spacing w:val="-4"/>
          <w:szCs w:val="28"/>
          <w:lang w:val="uk-UA"/>
        </w:rPr>
        <w:t xml:space="preserve"> О. В. Посилкіна, Ю. С. Братішко</w:t>
      </w:r>
      <w:r>
        <w:rPr>
          <w:spacing w:val="-4"/>
          <w:szCs w:val="28"/>
          <w:lang w:val="uk-UA"/>
        </w:rPr>
        <w:t>. – Х.:</w:t>
      </w:r>
      <w:r w:rsidRPr="00772A18">
        <w:rPr>
          <w:szCs w:val="28"/>
          <w:lang w:val="uk-UA"/>
        </w:rPr>
        <w:t xml:space="preserve"> НФаУ, 2008</w:t>
      </w:r>
      <w:r>
        <w:rPr>
          <w:szCs w:val="28"/>
          <w:lang w:val="uk-UA"/>
        </w:rPr>
        <w:t>. – 28 с.</w:t>
      </w:r>
    </w:p>
    <w:p w:rsidR="000844DE" w:rsidRPr="00C97C30"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pacing w:val="-14"/>
          <w:szCs w:val="28"/>
        </w:rPr>
      </w:pPr>
      <w:r w:rsidRPr="008D7A42">
        <w:rPr>
          <w:szCs w:val="28"/>
        </w:rPr>
        <w:lastRenderedPageBreak/>
        <w:t>Посилкіна О. В. Впровадження трудового аудиту на фармацевтичних підприємствах</w:t>
      </w:r>
      <w:r w:rsidRPr="00772A18">
        <w:rPr>
          <w:szCs w:val="28"/>
        </w:rPr>
        <w:t xml:space="preserve"> </w:t>
      </w:r>
      <w:r>
        <w:rPr>
          <w:szCs w:val="28"/>
        </w:rPr>
        <w:t xml:space="preserve">/ </w:t>
      </w:r>
      <w:r w:rsidRPr="008D7A42">
        <w:rPr>
          <w:szCs w:val="28"/>
        </w:rPr>
        <w:t xml:space="preserve">О. </w:t>
      </w:r>
      <w:r>
        <w:rPr>
          <w:szCs w:val="28"/>
          <w:lang w:val="uk-UA"/>
        </w:rPr>
        <w:t xml:space="preserve"> </w:t>
      </w:r>
      <w:r w:rsidRPr="008D7A42">
        <w:rPr>
          <w:szCs w:val="28"/>
        </w:rPr>
        <w:t>В.</w:t>
      </w:r>
      <w:r>
        <w:rPr>
          <w:szCs w:val="28"/>
        </w:rPr>
        <w:t xml:space="preserve"> </w:t>
      </w:r>
      <w:r>
        <w:rPr>
          <w:szCs w:val="28"/>
          <w:lang w:val="uk-UA"/>
        </w:rPr>
        <w:t xml:space="preserve"> </w:t>
      </w:r>
      <w:r w:rsidRPr="008D7A42">
        <w:rPr>
          <w:szCs w:val="28"/>
        </w:rPr>
        <w:t>Посилкіна, Ю.</w:t>
      </w:r>
      <w:r>
        <w:rPr>
          <w:szCs w:val="28"/>
        </w:rPr>
        <w:t xml:space="preserve"> </w:t>
      </w:r>
      <w:r w:rsidRPr="008D7A42">
        <w:rPr>
          <w:szCs w:val="28"/>
        </w:rPr>
        <w:t>С.</w:t>
      </w:r>
      <w:r>
        <w:rPr>
          <w:szCs w:val="28"/>
        </w:rPr>
        <w:t xml:space="preserve"> </w:t>
      </w:r>
      <w:r>
        <w:rPr>
          <w:szCs w:val="28"/>
          <w:lang w:val="uk-UA"/>
        </w:rPr>
        <w:t xml:space="preserve"> </w:t>
      </w:r>
      <w:r w:rsidRPr="008D7A42">
        <w:rPr>
          <w:szCs w:val="28"/>
        </w:rPr>
        <w:t xml:space="preserve">Братішко, </w:t>
      </w:r>
      <w:r>
        <w:rPr>
          <w:szCs w:val="28"/>
          <w:lang w:val="uk-UA"/>
        </w:rPr>
        <w:t xml:space="preserve"> </w:t>
      </w:r>
      <w:r w:rsidRPr="008D7A42">
        <w:rPr>
          <w:szCs w:val="28"/>
        </w:rPr>
        <w:t>О.</w:t>
      </w:r>
      <w:r>
        <w:rPr>
          <w:szCs w:val="28"/>
          <w:lang w:val="uk-UA"/>
        </w:rPr>
        <w:t xml:space="preserve"> </w:t>
      </w:r>
      <w:r w:rsidRPr="008D7A42">
        <w:rPr>
          <w:szCs w:val="28"/>
        </w:rPr>
        <w:t xml:space="preserve"> А.</w:t>
      </w:r>
      <w:r>
        <w:rPr>
          <w:szCs w:val="28"/>
          <w:lang w:val="uk-UA"/>
        </w:rPr>
        <w:t xml:space="preserve">  </w:t>
      </w:r>
      <w:r w:rsidRPr="008D7A42">
        <w:rPr>
          <w:szCs w:val="28"/>
        </w:rPr>
        <w:t>Яре</w:t>
      </w:r>
      <w:r w:rsidRPr="008D7A42">
        <w:rPr>
          <w:szCs w:val="28"/>
        </w:rPr>
        <w:t>м</w:t>
      </w:r>
      <w:r w:rsidRPr="008D7A42">
        <w:rPr>
          <w:szCs w:val="28"/>
        </w:rPr>
        <w:t>чук</w:t>
      </w:r>
      <w:r>
        <w:rPr>
          <w:szCs w:val="28"/>
        </w:rPr>
        <w:t xml:space="preserve"> </w:t>
      </w:r>
      <w:r>
        <w:rPr>
          <w:szCs w:val="28"/>
          <w:lang w:val="uk-UA"/>
        </w:rPr>
        <w:t xml:space="preserve"> </w:t>
      </w:r>
      <w:r>
        <w:rPr>
          <w:szCs w:val="28"/>
        </w:rPr>
        <w:t>//</w:t>
      </w:r>
      <w:r w:rsidRPr="008D7A42">
        <w:rPr>
          <w:szCs w:val="28"/>
        </w:rPr>
        <w:t xml:space="preserve"> </w:t>
      </w:r>
      <w:r>
        <w:rPr>
          <w:szCs w:val="28"/>
          <w:lang w:val="uk-UA"/>
        </w:rPr>
        <w:t xml:space="preserve"> </w:t>
      </w:r>
      <w:r w:rsidRPr="008D7A42">
        <w:rPr>
          <w:szCs w:val="28"/>
        </w:rPr>
        <w:t xml:space="preserve">Вестник </w:t>
      </w:r>
    </w:p>
    <w:p w:rsidR="000844DE" w:rsidRPr="00C97C30" w:rsidRDefault="000844DE" w:rsidP="000844DE">
      <w:pPr>
        <w:pStyle w:val="afffffff2"/>
        <w:tabs>
          <w:tab w:val="left" w:pos="360"/>
        </w:tabs>
        <w:spacing w:after="0" w:line="360" w:lineRule="auto"/>
        <w:jc w:val="both"/>
        <w:rPr>
          <w:spacing w:val="-14"/>
          <w:szCs w:val="28"/>
        </w:rPr>
      </w:pPr>
      <w:r w:rsidRPr="00C97C30">
        <w:rPr>
          <w:spacing w:val="-14"/>
          <w:szCs w:val="28"/>
        </w:rPr>
        <w:t>Национального технического университета «ХПИ», 4’2006. – Х.: ХПИ, 2006. – С. 63 – 68</w:t>
      </w:r>
      <w:r w:rsidRPr="00C97C30">
        <w:rPr>
          <w:spacing w:val="-14"/>
          <w:szCs w:val="28"/>
          <w:lang w:val="uk-UA"/>
        </w:rPr>
        <w:t>.</w:t>
      </w:r>
      <w:r w:rsidRPr="00C97C30">
        <w:rPr>
          <w:spacing w:val="-14"/>
          <w:szCs w:val="28"/>
        </w:rPr>
        <w:t xml:space="preserve"> </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Посилкіна О. В. Роль корпоративної культури в управління трудовим потенціалом фармацевтичних підприємств</w:t>
      </w:r>
      <w:r>
        <w:rPr>
          <w:szCs w:val="28"/>
        </w:rPr>
        <w:t xml:space="preserve"> / </w:t>
      </w:r>
      <w:r w:rsidRPr="008D7A42">
        <w:rPr>
          <w:szCs w:val="28"/>
        </w:rPr>
        <w:t xml:space="preserve"> О. В.</w:t>
      </w:r>
      <w:r>
        <w:rPr>
          <w:szCs w:val="28"/>
        </w:rPr>
        <w:t xml:space="preserve"> </w:t>
      </w:r>
      <w:r w:rsidRPr="008D7A42">
        <w:rPr>
          <w:szCs w:val="28"/>
        </w:rPr>
        <w:t>Посилкіна, Ю.</w:t>
      </w:r>
      <w:r>
        <w:rPr>
          <w:szCs w:val="28"/>
        </w:rPr>
        <w:t xml:space="preserve"> </w:t>
      </w:r>
      <w:r w:rsidRPr="008D7A42">
        <w:rPr>
          <w:szCs w:val="28"/>
        </w:rPr>
        <w:t>С.</w:t>
      </w:r>
      <w:r>
        <w:rPr>
          <w:szCs w:val="28"/>
        </w:rPr>
        <w:t xml:space="preserve"> </w:t>
      </w:r>
      <w:r w:rsidRPr="008D7A42">
        <w:rPr>
          <w:szCs w:val="28"/>
        </w:rPr>
        <w:t>Братішко, О. А.</w:t>
      </w:r>
      <w:r>
        <w:rPr>
          <w:szCs w:val="28"/>
        </w:rPr>
        <w:t xml:space="preserve"> </w:t>
      </w:r>
      <w:r w:rsidRPr="008D7A42">
        <w:rPr>
          <w:szCs w:val="28"/>
        </w:rPr>
        <w:t xml:space="preserve">Яремчук </w:t>
      </w:r>
      <w:r>
        <w:rPr>
          <w:szCs w:val="28"/>
        </w:rPr>
        <w:t xml:space="preserve">// </w:t>
      </w:r>
      <w:r w:rsidRPr="008D7A42">
        <w:rPr>
          <w:szCs w:val="28"/>
        </w:rPr>
        <w:t>Фармацевтичний часопис</w:t>
      </w:r>
      <w:r>
        <w:rPr>
          <w:szCs w:val="28"/>
        </w:rPr>
        <w:t xml:space="preserve">. – </w:t>
      </w:r>
      <w:r w:rsidRPr="008D7A42">
        <w:rPr>
          <w:szCs w:val="28"/>
        </w:rPr>
        <w:t xml:space="preserve">2008. </w:t>
      </w:r>
      <w:r>
        <w:rPr>
          <w:szCs w:val="28"/>
          <w:lang w:val="uk-UA"/>
        </w:rPr>
        <w:t xml:space="preserve">– </w:t>
      </w:r>
      <w:r w:rsidRPr="008D7A42">
        <w:rPr>
          <w:szCs w:val="28"/>
        </w:rPr>
        <w:t xml:space="preserve">№1(5). – </w:t>
      </w:r>
      <w:r>
        <w:rPr>
          <w:szCs w:val="28"/>
        </w:rPr>
        <w:t>С</w:t>
      </w:r>
      <w:r w:rsidRPr="008D7A42">
        <w:rPr>
          <w:szCs w:val="28"/>
        </w:rPr>
        <w:t>. 22 – 25</w:t>
      </w:r>
      <w:r>
        <w:rPr>
          <w:szCs w:val="28"/>
          <w:lang w:val="uk-UA"/>
        </w:rPr>
        <w:t>.</w:t>
      </w:r>
    </w:p>
    <w:p w:rsidR="000844DE" w:rsidRPr="00772A18"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pacing w:val="-6"/>
          <w:szCs w:val="28"/>
        </w:rPr>
      </w:pPr>
      <w:r w:rsidRPr="008D7A42">
        <w:rPr>
          <w:szCs w:val="28"/>
        </w:rPr>
        <w:t>Посилкіна О. В. Сучасні підходи до оцінки та управління трудовим потенціалом фармацевтичних підпр</w:t>
      </w:r>
      <w:r w:rsidRPr="008D7A42">
        <w:rPr>
          <w:szCs w:val="28"/>
        </w:rPr>
        <w:t>и</w:t>
      </w:r>
      <w:r w:rsidRPr="008D7A42">
        <w:rPr>
          <w:szCs w:val="28"/>
        </w:rPr>
        <w:t xml:space="preserve">ємств. </w:t>
      </w:r>
      <w:r>
        <w:rPr>
          <w:szCs w:val="28"/>
        </w:rPr>
        <w:t xml:space="preserve">/ </w:t>
      </w:r>
      <w:r w:rsidRPr="008D7A42">
        <w:rPr>
          <w:szCs w:val="28"/>
        </w:rPr>
        <w:t>О. В.</w:t>
      </w:r>
      <w:r>
        <w:rPr>
          <w:szCs w:val="28"/>
        </w:rPr>
        <w:t xml:space="preserve"> </w:t>
      </w:r>
      <w:r w:rsidRPr="008D7A42">
        <w:rPr>
          <w:szCs w:val="28"/>
        </w:rPr>
        <w:t>Посилкіна, Ю.</w:t>
      </w:r>
      <w:r>
        <w:rPr>
          <w:szCs w:val="28"/>
        </w:rPr>
        <w:t xml:space="preserve"> </w:t>
      </w:r>
      <w:r w:rsidRPr="008D7A42">
        <w:rPr>
          <w:szCs w:val="28"/>
        </w:rPr>
        <w:t>С.</w:t>
      </w:r>
      <w:r>
        <w:rPr>
          <w:szCs w:val="28"/>
        </w:rPr>
        <w:t xml:space="preserve"> </w:t>
      </w:r>
      <w:r w:rsidRPr="008D7A42">
        <w:rPr>
          <w:szCs w:val="28"/>
        </w:rPr>
        <w:t xml:space="preserve">Братішко, </w:t>
      </w:r>
      <w:r w:rsidRPr="00772A18">
        <w:rPr>
          <w:spacing w:val="-6"/>
          <w:szCs w:val="28"/>
        </w:rPr>
        <w:t>О. А. Яремчук // Фармац</w:t>
      </w:r>
      <w:r>
        <w:rPr>
          <w:spacing w:val="-6"/>
          <w:szCs w:val="28"/>
          <w:lang w:val="uk-UA"/>
        </w:rPr>
        <w:t>.</w:t>
      </w:r>
      <w:r w:rsidRPr="00772A18">
        <w:rPr>
          <w:spacing w:val="-6"/>
          <w:szCs w:val="28"/>
        </w:rPr>
        <w:t xml:space="preserve"> журн. – 2006.</w:t>
      </w:r>
      <w:r>
        <w:rPr>
          <w:spacing w:val="-6"/>
          <w:szCs w:val="28"/>
          <w:lang w:val="uk-UA"/>
        </w:rPr>
        <w:t xml:space="preserve"> – </w:t>
      </w:r>
      <w:r w:rsidRPr="00772A18">
        <w:rPr>
          <w:spacing w:val="-6"/>
          <w:szCs w:val="28"/>
        </w:rPr>
        <w:t>№</w:t>
      </w:r>
      <w:r>
        <w:rPr>
          <w:spacing w:val="-6"/>
          <w:szCs w:val="28"/>
          <w:lang w:val="uk-UA"/>
        </w:rPr>
        <w:t xml:space="preserve"> </w:t>
      </w:r>
      <w:r w:rsidRPr="00772A18">
        <w:rPr>
          <w:spacing w:val="-6"/>
          <w:szCs w:val="28"/>
        </w:rPr>
        <w:t>5. – С. 3-9</w:t>
      </w:r>
      <w:r>
        <w:rPr>
          <w:spacing w:val="-6"/>
          <w:szCs w:val="28"/>
          <w:lang w:val="uk-UA"/>
        </w:rPr>
        <w:t>.</w:t>
      </w:r>
    </w:p>
    <w:p w:rsidR="000844DE" w:rsidRPr="00772A18"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pacing w:val="-2"/>
          <w:szCs w:val="28"/>
        </w:rPr>
      </w:pPr>
      <w:r w:rsidRPr="008D7A42">
        <w:rPr>
          <w:szCs w:val="28"/>
        </w:rPr>
        <w:t>Посилкіна О. В. Сучасні підходи до стратегі</w:t>
      </w:r>
      <w:r w:rsidRPr="008D7A42">
        <w:rPr>
          <w:szCs w:val="28"/>
        </w:rPr>
        <w:t>ч</w:t>
      </w:r>
      <w:r w:rsidRPr="008D7A42">
        <w:rPr>
          <w:szCs w:val="28"/>
        </w:rPr>
        <w:t>ного управління трудовим потенціалом фармацевтичних підпр</w:t>
      </w:r>
      <w:r w:rsidRPr="008D7A42">
        <w:rPr>
          <w:szCs w:val="28"/>
        </w:rPr>
        <w:t>и</w:t>
      </w:r>
      <w:r w:rsidRPr="008D7A42">
        <w:rPr>
          <w:szCs w:val="28"/>
        </w:rPr>
        <w:t xml:space="preserve">ємств. </w:t>
      </w:r>
      <w:r>
        <w:rPr>
          <w:szCs w:val="28"/>
        </w:rPr>
        <w:t xml:space="preserve">/ </w:t>
      </w:r>
      <w:r w:rsidRPr="008D7A42">
        <w:rPr>
          <w:szCs w:val="28"/>
        </w:rPr>
        <w:t>О. В.</w:t>
      </w:r>
      <w:r>
        <w:rPr>
          <w:szCs w:val="28"/>
        </w:rPr>
        <w:t xml:space="preserve"> </w:t>
      </w:r>
      <w:r w:rsidRPr="008D7A42">
        <w:rPr>
          <w:szCs w:val="28"/>
        </w:rPr>
        <w:t>Посилкіна, Ю.</w:t>
      </w:r>
      <w:r>
        <w:rPr>
          <w:szCs w:val="28"/>
        </w:rPr>
        <w:t xml:space="preserve"> </w:t>
      </w:r>
      <w:r w:rsidRPr="008D7A42">
        <w:rPr>
          <w:szCs w:val="28"/>
        </w:rPr>
        <w:t>С.</w:t>
      </w:r>
      <w:r>
        <w:rPr>
          <w:szCs w:val="28"/>
        </w:rPr>
        <w:t xml:space="preserve"> </w:t>
      </w:r>
      <w:r w:rsidRPr="008D7A42">
        <w:rPr>
          <w:szCs w:val="28"/>
        </w:rPr>
        <w:t>Братішко, О. А.</w:t>
      </w:r>
      <w:r>
        <w:rPr>
          <w:szCs w:val="28"/>
        </w:rPr>
        <w:t xml:space="preserve"> </w:t>
      </w:r>
      <w:r w:rsidRPr="008D7A42">
        <w:rPr>
          <w:szCs w:val="28"/>
        </w:rPr>
        <w:t xml:space="preserve">Яремчук </w:t>
      </w:r>
      <w:r>
        <w:rPr>
          <w:szCs w:val="28"/>
        </w:rPr>
        <w:t xml:space="preserve">// </w:t>
      </w:r>
      <w:r w:rsidRPr="008D7A42">
        <w:rPr>
          <w:szCs w:val="28"/>
        </w:rPr>
        <w:t>Актуальні питання фармацевтичної та медичної на</w:t>
      </w:r>
      <w:r w:rsidRPr="008D7A42">
        <w:rPr>
          <w:szCs w:val="28"/>
        </w:rPr>
        <w:t>у</w:t>
      </w:r>
      <w:r w:rsidRPr="008D7A42">
        <w:rPr>
          <w:szCs w:val="28"/>
        </w:rPr>
        <w:t xml:space="preserve">ки та </w:t>
      </w:r>
      <w:r w:rsidRPr="00772A18">
        <w:rPr>
          <w:spacing w:val="-2"/>
          <w:szCs w:val="28"/>
        </w:rPr>
        <w:t>практики</w:t>
      </w:r>
      <w:r>
        <w:rPr>
          <w:spacing w:val="-2"/>
          <w:szCs w:val="28"/>
          <w:lang w:val="uk-UA"/>
        </w:rPr>
        <w:t xml:space="preserve"> :</w:t>
      </w:r>
      <w:r w:rsidRPr="00772A18">
        <w:rPr>
          <w:spacing w:val="-2"/>
          <w:szCs w:val="28"/>
        </w:rPr>
        <w:t xml:space="preserve"> зб. наук. ст. – З</w:t>
      </w:r>
      <w:r w:rsidRPr="00772A18">
        <w:rPr>
          <w:spacing w:val="-2"/>
          <w:szCs w:val="28"/>
        </w:rPr>
        <w:t>а</w:t>
      </w:r>
      <w:r w:rsidRPr="00772A18">
        <w:rPr>
          <w:spacing w:val="-2"/>
          <w:szCs w:val="28"/>
        </w:rPr>
        <w:t>поріжжя: ЗДМУ, 2006.</w:t>
      </w:r>
      <w:r>
        <w:rPr>
          <w:spacing w:val="-2"/>
          <w:szCs w:val="28"/>
          <w:lang w:val="uk-UA"/>
        </w:rPr>
        <w:t xml:space="preserve"> – В</w:t>
      </w:r>
      <w:r w:rsidRPr="00772A18">
        <w:rPr>
          <w:spacing w:val="-2"/>
          <w:szCs w:val="28"/>
        </w:rPr>
        <w:t>ип</w:t>
      </w:r>
      <w:r>
        <w:rPr>
          <w:spacing w:val="-2"/>
          <w:szCs w:val="28"/>
          <w:lang w:val="uk-UA"/>
        </w:rPr>
        <w:t>.</w:t>
      </w:r>
      <w:r w:rsidRPr="00772A18">
        <w:rPr>
          <w:spacing w:val="-2"/>
          <w:szCs w:val="28"/>
        </w:rPr>
        <w:t xml:space="preserve"> ХV, </w:t>
      </w:r>
      <w:r>
        <w:rPr>
          <w:spacing w:val="-2"/>
          <w:szCs w:val="28"/>
          <w:lang w:val="uk-UA"/>
        </w:rPr>
        <w:t>Т.</w:t>
      </w:r>
      <w:r w:rsidRPr="00772A18">
        <w:rPr>
          <w:spacing w:val="-2"/>
          <w:szCs w:val="28"/>
        </w:rPr>
        <w:t xml:space="preserve"> 2.– С. 366-369</w:t>
      </w:r>
      <w:r>
        <w:rPr>
          <w:spacing w:val="-2"/>
          <w:szCs w:val="28"/>
          <w:lang w:val="uk-UA"/>
        </w:rPr>
        <w:t>.</w:t>
      </w:r>
      <w:r w:rsidRPr="00772A18">
        <w:rPr>
          <w:spacing w:val="-2"/>
          <w:szCs w:val="28"/>
        </w:rPr>
        <w:t xml:space="preserve"> </w:t>
      </w:r>
    </w:p>
    <w:p w:rsidR="000844DE" w:rsidRPr="004E2178"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pacing w:val="-10"/>
          <w:szCs w:val="28"/>
        </w:rPr>
      </w:pPr>
      <w:r w:rsidRPr="008D7A42">
        <w:rPr>
          <w:szCs w:val="28"/>
        </w:rPr>
        <w:t>Посилкіна О.</w:t>
      </w:r>
      <w:r>
        <w:rPr>
          <w:szCs w:val="28"/>
        </w:rPr>
        <w:t xml:space="preserve"> </w:t>
      </w:r>
      <w:r w:rsidRPr="008D7A42">
        <w:rPr>
          <w:szCs w:val="28"/>
        </w:rPr>
        <w:t>В. Оценка трудового потенциала фармацевтического пред</w:t>
      </w:r>
      <w:r>
        <w:rPr>
          <w:szCs w:val="28"/>
          <w:lang w:val="uk-UA"/>
        </w:rPr>
        <w:t>-</w:t>
      </w:r>
      <w:r w:rsidRPr="004E2178">
        <w:rPr>
          <w:spacing w:val="-10"/>
          <w:szCs w:val="28"/>
        </w:rPr>
        <w:t>пр</w:t>
      </w:r>
      <w:r w:rsidRPr="004E2178">
        <w:rPr>
          <w:spacing w:val="-10"/>
          <w:szCs w:val="28"/>
        </w:rPr>
        <w:t>и</w:t>
      </w:r>
      <w:r w:rsidRPr="004E2178">
        <w:rPr>
          <w:spacing w:val="-10"/>
          <w:szCs w:val="28"/>
        </w:rPr>
        <w:t>ятия / О. В. Посилкіна, Ю. С. Братішко // Ліки України. – 2005</w:t>
      </w:r>
      <w:r w:rsidRPr="004E2178">
        <w:rPr>
          <w:spacing w:val="-10"/>
          <w:szCs w:val="28"/>
          <w:lang w:val="uk-UA"/>
        </w:rPr>
        <w:t xml:space="preserve">. – </w:t>
      </w:r>
      <w:r w:rsidRPr="004E2178">
        <w:rPr>
          <w:spacing w:val="-10"/>
          <w:szCs w:val="28"/>
        </w:rPr>
        <w:t>№ 9</w:t>
      </w:r>
      <w:r w:rsidRPr="004E2178">
        <w:rPr>
          <w:spacing w:val="-10"/>
          <w:szCs w:val="28"/>
          <w:lang w:val="uk-UA"/>
        </w:rPr>
        <w:t xml:space="preserve"> (98)</w:t>
      </w:r>
      <w:r w:rsidRPr="004E2178">
        <w:rPr>
          <w:spacing w:val="-10"/>
          <w:szCs w:val="28"/>
        </w:rPr>
        <w:t>. – С. 207.</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Посилкіна О.</w:t>
      </w:r>
      <w:r>
        <w:rPr>
          <w:szCs w:val="28"/>
        </w:rPr>
        <w:t xml:space="preserve"> </w:t>
      </w:r>
      <w:r w:rsidRPr="008D7A42">
        <w:rPr>
          <w:szCs w:val="28"/>
        </w:rPr>
        <w:t>В. Впровадження засад соціально орієнтован</w:t>
      </w:r>
      <w:r w:rsidRPr="008D7A42">
        <w:rPr>
          <w:szCs w:val="28"/>
        </w:rPr>
        <w:t>о</w:t>
      </w:r>
      <w:r w:rsidRPr="008D7A42">
        <w:rPr>
          <w:szCs w:val="28"/>
        </w:rPr>
        <w:t>го менеджменту на фармацевтичних підприємс</w:t>
      </w:r>
      <w:r w:rsidRPr="008D7A42">
        <w:rPr>
          <w:szCs w:val="28"/>
        </w:rPr>
        <w:t>т</w:t>
      </w:r>
      <w:r w:rsidRPr="008D7A42">
        <w:rPr>
          <w:szCs w:val="28"/>
        </w:rPr>
        <w:t>вах України</w:t>
      </w:r>
      <w:r w:rsidRPr="00FC09A1">
        <w:rPr>
          <w:szCs w:val="28"/>
        </w:rPr>
        <w:t xml:space="preserve"> </w:t>
      </w:r>
      <w:r>
        <w:rPr>
          <w:szCs w:val="28"/>
        </w:rPr>
        <w:t xml:space="preserve">/ </w:t>
      </w:r>
      <w:r w:rsidRPr="008D7A42">
        <w:rPr>
          <w:szCs w:val="28"/>
        </w:rPr>
        <w:t>О.</w:t>
      </w:r>
      <w:r>
        <w:rPr>
          <w:szCs w:val="28"/>
        </w:rPr>
        <w:t xml:space="preserve"> </w:t>
      </w:r>
      <w:r w:rsidRPr="008D7A42">
        <w:rPr>
          <w:szCs w:val="28"/>
        </w:rPr>
        <w:t>В.</w:t>
      </w:r>
      <w:r>
        <w:rPr>
          <w:szCs w:val="28"/>
        </w:rPr>
        <w:t xml:space="preserve"> </w:t>
      </w:r>
      <w:r w:rsidRPr="008D7A42">
        <w:rPr>
          <w:szCs w:val="28"/>
        </w:rPr>
        <w:t xml:space="preserve">Посилкіна, </w:t>
      </w:r>
      <w:r>
        <w:rPr>
          <w:szCs w:val="28"/>
        </w:rPr>
        <w:t xml:space="preserve">            </w:t>
      </w:r>
      <w:r w:rsidRPr="008D7A42">
        <w:rPr>
          <w:szCs w:val="28"/>
        </w:rPr>
        <w:t>Ю.</w:t>
      </w:r>
      <w:r>
        <w:rPr>
          <w:szCs w:val="28"/>
        </w:rPr>
        <w:t xml:space="preserve"> </w:t>
      </w:r>
      <w:r w:rsidRPr="008D7A42">
        <w:rPr>
          <w:szCs w:val="28"/>
        </w:rPr>
        <w:t>С.</w:t>
      </w:r>
      <w:r>
        <w:rPr>
          <w:szCs w:val="28"/>
        </w:rPr>
        <w:t xml:space="preserve"> </w:t>
      </w:r>
      <w:r w:rsidRPr="008D7A42">
        <w:rPr>
          <w:szCs w:val="28"/>
        </w:rPr>
        <w:t>Братішко</w:t>
      </w:r>
      <w:r>
        <w:rPr>
          <w:szCs w:val="28"/>
        </w:rPr>
        <w:t xml:space="preserve"> //</w:t>
      </w:r>
      <w:r w:rsidRPr="008D7A42">
        <w:rPr>
          <w:szCs w:val="28"/>
        </w:rPr>
        <w:t xml:space="preserve"> Ліки України</w:t>
      </w:r>
      <w:r>
        <w:rPr>
          <w:szCs w:val="28"/>
        </w:rPr>
        <w:t xml:space="preserve">. – </w:t>
      </w:r>
      <w:r w:rsidRPr="008D7A42">
        <w:rPr>
          <w:szCs w:val="28"/>
        </w:rPr>
        <w:t>2007</w:t>
      </w:r>
      <w:r>
        <w:rPr>
          <w:szCs w:val="28"/>
          <w:lang w:val="uk-UA"/>
        </w:rPr>
        <w:t xml:space="preserve">. – </w:t>
      </w:r>
      <w:r w:rsidRPr="008D7A42">
        <w:rPr>
          <w:szCs w:val="28"/>
        </w:rPr>
        <w:t xml:space="preserve">№ 112. – </w:t>
      </w:r>
      <w:r>
        <w:rPr>
          <w:szCs w:val="28"/>
        </w:rPr>
        <w:t>С</w:t>
      </w:r>
      <w:r w:rsidRPr="008D7A42">
        <w:rPr>
          <w:szCs w:val="28"/>
        </w:rPr>
        <w:t>. 94 – 95</w:t>
      </w:r>
      <w:r>
        <w:rPr>
          <w:szCs w:val="28"/>
          <w:lang w:val="uk-UA"/>
        </w:rPr>
        <w:t>.</w:t>
      </w:r>
      <w:r w:rsidRPr="008D7A42">
        <w:rPr>
          <w:szCs w:val="28"/>
        </w:rPr>
        <w:t xml:space="preserve"> </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Посылкина О. В. Диагностика резервов социального развития фармацевтических предприятий</w:t>
      </w:r>
      <w:r w:rsidRPr="00FC09A1">
        <w:rPr>
          <w:szCs w:val="28"/>
        </w:rPr>
        <w:t xml:space="preserve"> </w:t>
      </w:r>
      <w:r>
        <w:rPr>
          <w:szCs w:val="28"/>
        </w:rPr>
        <w:t xml:space="preserve">/ </w:t>
      </w:r>
      <w:r w:rsidRPr="008D7A42">
        <w:rPr>
          <w:szCs w:val="28"/>
        </w:rPr>
        <w:t>О. В.</w:t>
      </w:r>
      <w:r>
        <w:rPr>
          <w:szCs w:val="28"/>
        </w:rPr>
        <w:t xml:space="preserve"> </w:t>
      </w:r>
      <w:r w:rsidRPr="008D7A42">
        <w:rPr>
          <w:szCs w:val="28"/>
        </w:rPr>
        <w:t>Посылкина, Ю.</w:t>
      </w:r>
      <w:r>
        <w:rPr>
          <w:szCs w:val="28"/>
        </w:rPr>
        <w:t xml:space="preserve"> </w:t>
      </w:r>
      <w:r w:rsidRPr="008D7A42">
        <w:rPr>
          <w:szCs w:val="28"/>
        </w:rPr>
        <w:t>С.</w:t>
      </w:r>
      <w:r>
        <w:rPr>
          <w:szCs w:val="28"/>
        </w:rPr>
        <w:t xml:space="preserve"> </w:t>
      </w:r>
      <w:r w:rsidRPr="008D7A42">
        <w:rPr>
          <w:szCs w:val="28"/>
        </w:rPr>
        <w:t xml:space="preserve">Братишко, </w:t>
      </w:r>
      <w:r>
        <w:rPr>
          <w:szCs w:val="28"/>
        </w:rPr>
        <w:t xml:space="preserve">                    </w:t>
      </w:r>
      <w:r w:rsidRPr="008D7A42">
        <w:rPr>
          <w:szCs w:val="28"/>
        </w:rPr>
        <w:t>А. В.</w:t>
      </w:r>
      <w:r>
        <w:rPr>
          <w:szCs w:val="28"/>
        </w:rPr>
        <w:t xml:space="preserve"> </w:t>
      </w:r>
      <w:r w:rsidRPr="008D7A42">
        <w:rPr>
          <w:szCs w:val="28"/>
        </w:rPr>
        <w:t>Доровской</w:t>
      </w:r>
      <w:r>
        <w:rPr>
          <w:szCs w:val="28"/>
        </w:rPr>
        <w:t xml:space="preserve"> //</w:t>
      </w:r>
      <w:r w:rsidRPr="008D7A42">
        <w:rPr>
          <w:szCs w:val="28"/>
        </w:rPr>
        <w:t xml:space="preserve"> Формування національної лікарської політики за умов впровадження медичного страхування: питання освіти, теорії та практики </w:t>
      </w:r>
      <w:r>
        <w:rPr>
          <w:szCs w:val="28"/>
        </w:rPr>
        <w:t>: м</w:t>
      </w:r>
      <w:r w:rsidRPr="008D7A42">
        <w:rPr>
          <w:szCs w:val="28"/>
        </w:rPr>
        <w:t>атер</w:t>
      </w:r>
      <w:r>
        <w:rPr>
          <w:szCs w:val="28"/>
          <w:lang w:val="uk-UA"/>
        </w:rPr>
        <w:t>іали</w:t>
      </w:r>
      <w:r w:rsidRPr="008D7A42">
        <w:rPr>
          <w:szCs w:val="28"/>
        </w:rPr>
        <w:t xml:space="preserve"> наук</w:t>
      </w:r>
      <w:r>
        <w:rPr>
          <w:szCs w:val="28"/>
        </w:rPr>
        <w:t>.</w:t>
      </w:r>
      <w:r w:rsidRPr="008D7A42">
        <w:rPr>
          <w:szCs w:val="28"/>
        </w:rPr>
        <w:t>-практ</w:t>
      </w:r>
      <w:r>
        <w:rPr>
          <w:szCs w:val="28"/>
        </w:rPr>
        <w:t>.</w:t>
      </w:r>
      <w:r w:rsidRPr="008D7A42">
        <w:rPr>
          <w:szCs w:val="28"/>
        </w:rPr>
        <w:t xml:space="preserve"> конф</w:t>
      </w:r>
      <w:r>
        <w:rPr>
          <w:szCs w:val="28"/>
        </w:rPr>
        <w:t>.</w:t>
      </w:r>
      <w:r w:rsidRPr="008D7A42">
        <w:rPr>
          <w:szCs w:val="28"/>
        </w:rPr>
        <w:t xml:space="preserve"> </w:t>
      </w:r>
      <w:r>
        <w:rPr>
          <w:szCs w:val="28"/>
        </w:rPr>
        <w:t>.</w:t>
      </w:r>
      <w:r w:rsidRPr="008D7A42">
        <w:rPr>
          <w:szCs w:val="28"/>
        </w:rPr>
        <w:t xml:space="preserve"> – Х.: НФаУ, 2008. – </w:t>
      </w:r>
      <w:r>
        <w:rPr>
          <w:szCs w:val="28"/>
        </w:rPr>
        <w:t>С</w:t>
      </w:r>
      <w:r w:rsidRPr="008D7A42">
        <w:rPr>
          <w:szCs w:val="28"/>
        </w:rPr>
        <w:t>. 143–150</w:t>
      </w:r>
      <w:r>
        <w:rPr>
          <w:szCs w:val="28"/>
          <w:lang w:val="uk-UA"/>
        </w:rPr>
        <w:t>.</w:t>
      </w:r>
    </w:p>
    <w:p w:rsidR="000844DE" w:rsidRPr="00FC09A1"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pacing w:val="-2"/>
          <w:szCs w:val="28"/>
        </w:rPr>
      </w:pPr>
      <w:r w:rsidRPr="008D7A42">
        <w:rPr>
          <w:szCs w:val="28"/>
        </w:rPr>
        <w:t>Посылкина О. В. Научно-практические подходы к оценке и формированию корпоративной культуры фарм</w:t>
      </w:r>
      <w:r w:rsidRPr="008D7A42">
        <w:rPr>
          <w:szCs w:val="28"/>
        </w:rPr>
        <w:t>а</w:t>
      </w:r>
      <w:r w:rsidRPr="008D7A42">
        <w:rPr>
          <w:szCs w:val="28"/>
        </w:rPr>
        <w:t>цевтических предприятий</w:t>
      </w:r>
      <w:r w:rsidRPr="00FC09A1">
        <w:rPr>
          <w:szCs w:val="28"/>
        </w:rPr>
        <w:t xml:space="preserve"> </w:t>
      </w:r>
      <w:r>
        <w:rPr>
          <w:szCs w:val="28"/>
        </w:rPr>
        <w:t xml:space="preserve">/ </w:t>
      </w:r>
      <w:r w:rsidRPr="008D7A42">
        <w:rPr>
          <w:szCs w:val="28"/>
        </w:rPr>
        <w:t>О. В.</w:t>
      </w:r>
      <w:r>
        <w:rPr>
          <w:szCs w:val="28"/>
        </w:rPr>
        <w:t xml:space="preserve"> </w:t>
      </w:r>
      <w:r w:rsidRPr="008D7A42">
        <w:rPr>
          <w:szCs w:val="28"/>
        </w:rPr>
        <w:t xml:space="preserve">Посылкина, </w:t>
      </w:r>
      <w:r>
        <w:rPr>
          <w:szCs w:val="28"/>
        </w:rPr>
        <w:t xml:space="preserve">           </w:t>
      </w:r>
      <w:r w:rsidRPr="008D7A42">
        <w:rPr>
          <w:szCs w:val="28"/>
        </w:rPr>
        <w:t>А.</w:t>
      </w:r>
      <w:r>
        <w:rPr>
          <w:szCs w:val="28"/>
        </w:rPr>
        <w:t xml:space="preserve"> </w:t>
      </w:r>
      <w:r w:rsidRPr="008D7A42">
        <w:rPr>
          <w:szCs w:val="28"/>
        </w:rPr>
        <w:t>А.</w:t>
      </w:r>
      <w:r>
        <w:rPr>
          <w:szCs w:val="28"/>
        </w:rPr>
        <w:t xml:space="preserve"> </w:t>
      </w:r>
      <w:r w:rsidRPr="008D7A42">
        <w:rPr>
          <w:szCs w:val="28"/>
        </w:rPr>
        <w:t>Яремчук, Ю.</w:t>
      </w:r>
      <w:r>
        <w:rPr>
          <w:szCs w:val="28"/>
        </w:rPr>
        <w:t xml:space="preserve"> </w:t>
      </w:r>
      <w:r w:rsidRPr="008D7A42">
        <w:rPr>
          <w:szCs w:val="28"/>
        </w:rPr>
        <w:t>С.</w:t>
      </w:r>
      <w:r>
        <w:rPr>
          <w:szCs w:val="28"/>
        </w:rPr>
        <w:t xml:space="preserve"> </w:t>
      </w:r>
      <w:r w:rsidRPr="008D7A42">
        <w:rPr>
          <w:szCs w:val="28"/>
        </w:rPr>
        <w:t>Братишко</w:t>
      </w:r>
      <w:r>
        <w:rPr>
          <w:szCs w:val="28"/>
        </w:rPr>
        <w:t xml:space="preserve"> //</w:t>
      </w:r>
      <w:r w:rsidRPr="00FC09A1">
        <w:rPr>
          <w:szCs w:val="28"/>
        </w:rPr>
        <w:t xml:space="preserve"> </w:t>
      </w:r>
      <w:r w:rsidRPr="008D7A42">
        <w:rPr>
          <w:szCs w:val="28"/>
        </w:rPr>
        <w:t>Економ</w:t>
      </w:r>
      <w:r w:rsidRPr="008D7A42">
        <w:rPr>
          <w:szCs w:val="28"/>
        </w:rPr>
        <w:t>і</w:t>
      </w:r>
      <w:r w:rsidRPr="008D7A42">
        <w:rPr>
          <w:szCs w:val="28"/>
        </w:rPr>
        <w:t>чна</w:t>
      </w:r>
      <w:r>
        <w:rPr>
          <w:szCs w:val="28"/>
        </w:rPr>
        <w:t xml:space="preserve"> </w:t>
      </w:r>
      <w:r w:rsidRPr="008D7A42">
        <w:rPr>
          <w:szCs w:val="28"/>
        </w:rPr>
        <w:t>освіта</w:t>
      </w:r>
      <w:r>
        <w:rPr>
          <w:szCs w:val="28"/>
        </w:rPr>
        <w:t xml:space="preserve"> </w:t>
      </w:r>
      <w:r w:rsidRPr="008D7A42">
        <w:rPr>
          <w:szCs w:val="28"/>
        </w:rPr>
        <w:t>та наука</w:t>
      </w:r>
      <w:r>
        <w:rPr>
          <w:szCs w:val="28"/>
        </w:rPr>
        <w:t xml:space="preserve"> </w:t>
      </w:r>
      <w:r w:rsidRPr="008D7A42">
        <w:rPr>
          <w:szCs w:val="28"/>
        </w:rPr>
        <w:t>:</w:t>
      </w:r>
      <w:r>
        <w:rPr>
          <w:szCs w:val="28"/>
        </w:rPr>
        <w:t xml:space="preserve"> </w:t>
      </w:r>
      <w:r w:rsidRPr="008D7A42">
        <w:rPr>
          <w:szCs w:val="28"/>
        </w:rPr>
        <w:t>досвід</w:t>
      </w:r>
      <w:r>
        <w:rPr>
          <w:szCs w:val="28"/>
        </w:rPr>
        <w:t xml:space="preserve"> </w:t>
      </w:r>
      <w:r w:rsidRPr="008D7A42">
        <w:rPr>
          <w:szCs w:val="28"/>
        </w:rPr>
        <w:t xml:space="preserve">та </w:t>
      </w:r>
      <w:r w:rsidRPr="00FC09A1">
        <w:rPr>
          <w:spacing w:val="-2"/>
          <w:szCs w:val="28"/>
        </w:rPr>
        <w:t>пер</w:t>
      </w:r>
      <w:r>
        <w:rPr>
          <w:spacing w:val="-2"/>
          <w:szCs w:val="28"/>
          <w:lang w:val="uk-UA"/>
        </w:rPr>
        <w:t>-</w:t>
      </w:r>
      <w:r w:rsidRPr="00FC09A1">
        <w:rPr>
          <w:spacing w:val="-2"/>
          <w:szCs w:val="28"/>
        </w:rPr>
        <w:t>спективи розви</w:t>
      </w:r>
      <w:r w:rsidRPr="00FC09A1">
        <w:rPr>
          <w:spacing w:val="-2"/>
          <w:szCs w:val="28"/>
        </w:rPr>
        <w:t>т</w:t>
      </w:r>
      <w:r w:rsidRPr="00FC09A1">
        <w:rPr>
          <w:spacing w:val="-2"/>
          <w:szCs w:val="28"/>
        </w:rPr>
        <w:t>ку : матер</w:t>
      </w:r>
      <w:r>
        <w:rPr>
          <w:spacing w:val="-2"/>
          <w:szCs w:val="28"/>
          <w:lang w:val="uk-UA"/>
        </w:rPr>
        <w:t>іали</w:t>
      </w:r>
      <w:r w:rsidRPr="00FC09A1">
        <w:rPr>
          <w:spacing w:val="-2"/>
          <w:szCs w:val="28"/>
        </w:rPr>
        <w:t xml:space="preserve"> наук.-практ. конф. – Х.: НФаУ, 2007. – С. 125–128</w:t>
      </w:r>
      <w:r>
        <w:rPr>
          <w:spacing w:val="-2"/>
          <w:szCs w:val="28"/>
          <w:lang w:val="uk-UA"/>
        </w:rPr>
        <w:t>.</w:t>
      </w:r>
    </w:p>
    <w:p w:rsidR="000844DE" w:rsidRPr="00FC09A1"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pacing w:val="-6"/>
          <w:szCs w:val="28"/>
        </w:rPr>
      </w:pPr>
      <w:r w:rsidRPr="008D7A42">
        <w:rPr>
          <w:szCs w:val="28"/>
        </w:rPr>
        <w:lastRenderedPageBreak/>
        <w:t>Пустельнікова О.</w:t>
      </w:r>
      <w:r>
        <w:rPr>
          <w:szCs w:val="28"/>
        </w:rPr>
        <w:t xml:space="preserve"> </w:t>
      </w:r>
      <w:r w:rsidRPr="008D7A42">
        <w:rPr>
          <w:szCs w:val="28"/>
        </w:rPr>
        <w:t>Г. Формування корпоративної культури на фармацевтичних пі</w:t>
      </w:r>
      <w:r w:rsidRPr="008D7A42">
        <w:rPr>
          <w:szCs w:val="28"/>
        </w:rPr>
        <w:t>д</w:t>
      </w:r>
      <w:r w:rsidRPr="008D7A42">
        <w:rPr>
          <w:szCs w:val="28"/>
        </w:rPr>
        <w:t>приємствах</w:t>
      </w:r>
      <w:r w:rsidRPr="00FC09A1">
        <w:rPr>
          <w:szCs w:val="28"/>
        </w:rPr>
        <w:t xml:space="preserve"> </w:t>
      </w:r>
      <w:r>
        <w:rPr>
          <w:szCs w:val="28"/>
        </w:rPr>
        <w:t xml:space="preserve">/ </w:t>
      </w:r>
      <w:r w:rsidRPr="008D7A42">
        <w:rPr>
          <w:szCs w:val="28"/>
        </w:rPr>
        <w:t>О.</w:t>
      </w:r>
      <w:r>
        <w:rPr>
          <w:szCs w:val="28"/>
        </w:rPr>
        <w:t xml:space="preserve"> </w:t>
      </w:r>
      <w:r w:rsidRPr="008D7A42">
        <w:rPr>
          <w:szCs w:val="28"/>
        </w:rPr>
        <w:t>Г.</w:t>
      </w:r>
      <w:r>
        <w:rPr>
          <w:szCs w:val="28"/>
        </w:rPr>
        <w:t xml:space="preserve"> </w:t>
      </w:r>
      <w:r w:rsidRPr="008D7A42">
        <w:rPr>
          <w:szCs w:val="28"/>
        </w:rPr>
        <w:t>Пустельнікова, Ю.</w:t>
      </w:r>
      <w:r>
        <w:rPr>
          <w:szCs w:val="28"/>
        </w:rPr>
        <w:t xml:space="preserve"> </w:t>
      </w:r>
      <w:r w:rsidRPr="008D7A42">
        <w:rPr>
          <w:szCs w:val="28"/>
        </w:rPr>
        <w:t>С.</w:t>
      </w:r>
      <w:r>
        <w:rPr>
          <w:szCs w:val="28"/>
        </w:rPr>
        <w:t xml:space="preserve"> </w:t>
      </w:r>
      <w:r w:rsidRPr="008D7A42">
        <w:rPr>
          <w:szCs w:val="28"/>
        </w:rPr>
        <w:t>Братішко</w:t>
      </w:r>
      <w:r>
        <w:rPr>
          <w:szCs w:val="28"/>
        </w:rPr>
        <w:t xml:space="preserve"> //</w:t>
      </w:r>
      <w:r w:rsidRPr="008D7A42">
        <w:rPr>
          <w:szCs w:val="28"/>
        </w:rPr>
        <w:t xml:space="preserve"> Актуальні питання створення нових лікарських зас</w:t>
      </w:r>
      <w:r w:rsidRPr="008D7A42">
        <w:rPr>
          <w:szCs w:val="28"/>
        </w:rPr>
        <w:t>о</w:t>
      </w:r>
      <w:r w:rsidRPr="008D7A42">
        <w:rPr>
          <w:szCs w:val="28"/>
        </w:rPr>
        <w:t>бів</w:t>
      </w:r>
      <w:r>
        <w:rPr>
          <w:szCs w:val="28"/>
        </w:rPr>
        <w:t xml:space="preserve"> </w:t>
      </w:r>
      <w:r w:rsidRPr="008D7A42">
        <w:rPr>
          <w:szCs w:val="28"/>
        </w:rPr>
        <w:t xml:space="preserve">: </w:t>
      </w:r>
      <w:r>
        <w:rPr>
          <w:szCs w:val="28"/>
        </w:rPr>
        <w:t>т</w:t>
      </w:r>
      <w:r w:rsidRPr="008D7A42">
        <w:rPr>
          <w:szCs w:val="28"/>
        </w:rPr>
        <w:t>ез</w:t>
      </w:r>
      <w:r>
        <w:rPr>
          <w:szCs w:val="28"/>
          <w:lang w:val="uk-UA"/>
        </w:rPr>
        <w:t>.</w:t>
      </w:r>
      <w:r w:rsidRPr="008D7A42">
        <w:rPr>
          <w:szCs w:val="28"/>
        </w:rPr>
        <w:t xml:space="preserve"> доп</w:t>
      </w:r>
      <w:r>
        <w:rPr>
          <w:szCs w:val="28"/>
        </w:rPr>
        <w:t>.</w:t>
      </w:r>
      <w:r w:rsidRPr="008D7A42">
        <w:rPr>
          <w:szCs w:val="28"/>
        </w:rPr>
        <w:t xml:space="preserve"> Всеукр</w:t>
      </w:r>
      <w:r>
        <w:rPr>
          <w:szCs w:val="28"/>
        </w:rPr>
        <w:t>.</w:t>
      </w:r>
      <w:r w:rsidRPr="008D7A42">
        <w:rPr>
          <w:szCs w:val="28"/>
        </w:rPr>
        <w:t xml:space="preserve"> </w:t>
      </w:r>
      <w:r w:rsidRPr="00FC09A1">
        <w:rPr>
          <w:spacing w:val="-6"/>
          <w:szCs w:val="28"/>
        </w:rPr>
        <w:t>наук.-практ. конф. студ. та мол. вчених</w:t>
      </w:r>
      <w:r>
        <w:rPr>
          <w:spacing w:val="-6"/>
          <w:szCs w:val="28"/>
          <w:lang w:val="uk-UA"/>
        </w:rPr>
        <w:t>,</w:t>
      </w:r>
      <w:r w:rsidRPr="00FC09A1">
        <w:rPr>
          <w:spacing w:val="-6"/>
          <w:szCs w:val="28"/>
        </w:rPr>
        <w:t xml:space="preserve"> 17-18 трав. 2007</w:t>
      </w:r>
      <w:r>
        <w:rPr>
          <w:spacing w:val="-6"/>
          <w:szCs w:val="28"/>
          <w:lang w:val="uk-UA"/>
        </w:rPr>
        <w:t xml:space="preserve"> р</w:t>
      </w:r>
      <w:r w:rsidRPr="00FC09A1">
        <w:rPr>
          <w:spacing w:val="-6"/>
          <w:szCs w:val="28"/>
        </w:rPr>
        <w:t>. – Х.: НФаУ, 2007. – С. 327</w:t>
      </w:r>
      <w:r>
        <w:rPr>
          <w:spacing w:val="-6"/>
          <w:szCs w:val="28"/>
          <w:lang w:val="uk-UA"/>
        </w:rPr>
        <w:t>.</w:t>
      </w:r>
      <w:r w:rsidRPr="00FC09A1">
        <w:rPr>
          <w:spacing w:val="-6"/>
          <w:szCs w:val="28"/>
        </w:rPr>
        <w:t xml:space="preserve"> </w:t>
      </w:r>
    </w:p>
    <w:p w:rsidR="000844DE" w:rsidRPr="007819B8" w:rsidRDefault="000844DE" w:rsidP="003B7956">
      <w:pPr>
        <w:numPr>
          <w:ilvl w:val="0"/>
          <w:numId w:val="47"/>
        </w:numPr>
        <w:tabs>
          <w:tab w:val="clear" w:pos="720"/>
          <w:tab w:val="num" w:pos="540"/>
        </w:tabs>
        <w:suppressAutoHyphens w:val="0"/>
        <w:spacing w:line="360" w:lineRule="auto"/>
        <w:ind w:left="0" w:firstLine="0"/>
        <w:jc w:val="both"/>
        <w:rPr>
          <w:rFonts w:cs="Arial"/>
          <w:sz w:val="28"/>
          <w:szCs w:val="28"/>
          <w:lang w:val="uk-UA"/>
        </w:rPr>
      </w:pPr>
      <w:r w:rsidRPr="007819B8">
        <w:rPr>
          <w:rFonts w:cs="Arial"/>
          <w:sz w:val="28"/>
          <w:szCs w:val="28"/>
        </w:rPr>
        <w:t>Ромашов О. С</w:t>
      </w:r>
      <w:r w:rsidRPr="007819B8">
        <w:rPr>
          <w:rFonts w:cs="Arial"/>
          <w:sz w:val="28"/>
          <w:szCs w:val="28"/>
        </w:rPr>
        <w:t>о</w:t>
      </w:r>
      <w:r w:rsidRPr="007819B8">
        <w:rPr>
          <w:rFonts w:cs="Arial"/>
          <w:sz w:val="28"/>
          <w:szCs w:val="28"/>
        </w:rPr>
        <w:t>циальные проблемы рынка и их регулирование в трудовых отношениях / О. Ромашов // Пр</w:t>
      </w:r>
      <w:r w:rsidRPr="007819B8">
        <w:rPr>
          <w:rFonts w:cs="Arial"/>
          <w:sz w:val="28"/>
          <w:szCs w:val="28"/>
        </w:rPr>
        <w:t>о</w:t>
      </w:r>
      <w:r w:rsidRPr="007819B8">
        <w:rPr>
          <w:rFonts w:cs="Arial"/>
          <w:sz w:val="28"/>
          <w:szCs w:val="28"/>
        </w:rPr>
        <w:t xml:space="preserve">блемы теории и практики управления. – 1995. </w:t>
      </w:r>
      <w:r w:rsidRPr="007819B8">
        <w:rPr>
          <w:rFonts w:cs="Arial"/>
          <w:sz w:val="28"/>
          <w:szCs w:val="28"/>
          <w:lang w:val="uk-UA"/>
        </w:rPr>
        <w:t xml:space="preserve">– </w:t>
      </w:r>
      <w:r w:rsidRPr="007819B8">
        <w:rPr>
          <w:rFonts w:cs="Arial"/>
          <w:sz w:val="28"/>
          <w:szCs w:val="28"/>
        </w:rPr>
        <w:t>№5</w:t>
      </w:r>
      <w:r>
        <w:rPr>
          <w:rFonts w:cs="Arial"/>
          <w:sz w:val="28"/>
          <w:szCs w:val="28"/>
          <w:lang w:val="uk-UA"/>
        </w:rPr>
        <w:t xml:space="preserve"> </w:t>
      </w:r>
      <w:r w:rsidRPr="007819B8">
        <w:rPr>
          <w:rFonts w:cs="Arial"/>
          <w:sz w:val="28"/>
          <w:szCs w:val="28"/>
        </w:rPr>
        <w:t>– С. 19</w:t>
      </w:r>
      <w:r w:rsidRPr="007819B8">
        <w:rPr>
          <w:rFonts w:cs="Arial"/>
          <w:sz w:val="28"/>
          <w:szCs w:val="28"/>
          <w:lang w:val="uk-UA"/>
        </w:rPr>
        <w:t>.</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lang w:val="ru-RU"/>
        </w:rPr>
      </w:pPr>
      <w:r w:rsidRPr="000844DE">
        <w:rPr>
          <w:rFonts w:ascii="Times New Roman" w:hAnsi="Times New Roman"/>
          <w:sz w:val="28"/>
          <w:szCs w:val="28"/>
          <w:lang w:val="ru-RU"/>
        </w:rPr>
        <w:t>Синчалова И. Методы эффективной оценки персонала / И. Синчалова // Провизор</w:t>
      </w:r>
      <w:r>
        <w:rPr>
          <w:rFonts w:ascii="Times New Roman" w:hAnsi="Times New Roman"/>
          <w:sz w:val="28"/>
          <w:szCs w:val="28"/>
          <w:lang w:val="uk-UA"/>
        </w:rPr>
        <w:t>. – 2</w:t>
      </w:r>
      <w:r w:rsidRPr="000844DE">
        <w:rPr>
          <w:rFonts w:ascii="Times New Roman" w:hAnsi="Times New Roman"/>
          <w:sz w:val="28"/>
          <w:szCs w:val="28"/>
          <w:lang w:val="ru-RU"/>
        </w:rPr>
        <w:t>002.</w:t>
      </w:r>
      <w:r>
        <w:rPr>
          <w:rFonts w:ascii="Times New Roman" w:hAnsi="Times New Roman"/>
          <w:sz w:val="28"/>
          <w:szCs w:val="28"/>
          <w:lang w:val="uk-UA"/>
        </w:rPr>
        <w:t xml:space="preserve"> – </w:t>
      </w:r>
      <w:r w:rsidRPr="000844DE">
        <w:rPr>
          <w:rFonts w:ascii="Times New Roman" w:hAnsi="Times New Roman"/>
          <w:sz w:val="28"/>
          <w:szCs w:val="28"/>
          <w:lang w:val="ru-RU"/>
        </w:rPr>
        <w:t>№20. – С. 14 – 15</w:t>
      </w:r>
      <w:r>
        <w:rPr>
          <w:rFonts w:ascii="Times New Roman" w:hAnsi="Times New Roman"/>
          <w:sz w:val="28"/>
          <w:szCs w:val="28"/>
          <w:lang w:val="uk-UA"/>
        </w:rPr>
        <w:t>.</w:t>
      </w:r>
      <w:r w:rsidRPr="000844DE">
        <w:rPr>
          <w:rFonts w:ascii="Times New Roman" w:hAnsi="Times New Roman"/>
          <w:sz w:val="28"/>
          <w:szCs w:val="28"/>
          <w:lang w:val="ru-RU"/>
        </w:rPr>
        <w:t xml:space="preserve"> </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lang w:val="ru-RU"/>
        </w:rPr>
      </w:pPr>
      <w:r w:rsidRPr="000844DE">
        <w:rPr>
          <w:rFonts w:ascii="Times New Roman" w:hAnsi="Times New Roman"/>
          <w:sz w:val="28"/>
          <w:szCs w:val="28"/>
          <w:lang w:val="ru-RU" w:eastAsia="uk-UA"/>
        </w:rPr>
        <w:t xml:space="preserve">Скрипкин В. А. </w:t>
      </w:r>
      <w:r w:rsidRPr="008D7A42">
        <w:rPr>
          <w:rFonts w:ascii="Times New Roman" w:hAnsi="Times New Roman"/>
          <w:sz w:val="28"/>
          <w:szCs w:val="28"/>
          <w:lang w:eastAsia="uk-UA"/>
        </w:rPr>
        <w:t>OHSAS</w:t>
      </w:r>
      <w:r w:rsidRPr="000844DE">
        <w:rPr>
          <w:rFonts w:ascii="Times New Roman" w:hAnsi="Times New Roman"/>
          <w:sz w:val="28"/>
          <w:szCs w:val="28"/>
          <w:lang w:val="ru-RU" w:eastAsia="uk-UA"/>
        </w:rPr>
        <w:t xml:space="preserve"> 18001: безпека і управління ризикам</w:t>
      </w:r>
      <w:r>
        <w:rPr>
          <w:rFonts w:ascii="Times New Roman" w:hAnsi="Times New Roman"/>
          <w:sz w:val="28"/>
          <w:szCs w:val="28"/>
          <w:lang w:val="uk-UA" w:eastAsia="uk-UA"/>
        </w:rPr>
        <w:t xml:space="preserve"> /                                        </w:t>
      </w:r>
      <w:r w:rsidRPr="000844DE">
        <w:rPr>
          <w:rFonts w:ascii="Times New Roman" w:hAnsi="Times New Roman"/>
          <w:sz w:val="28"/>
          <w:szCs w:val="28"/>
          <w:lang w:val="ru-RU" w:eastAsia="uk-UA"/>
        </w:rPr>
        <w:t>В. А.</w:t>
      </w:r>
      <w:r>
        <w:rPr>
          <w:rFonts w:ascii="Times New Roman" w:hAnsi="Times New Roman"/>
          <w:sz w:val="28"/>
          <w:szCs w:val="28"/>
          <w:lang w:val="uk-UA" w:eastAsia="uk-UA"/>
        </w:rPr>
        <w:t xml:space="preserve"> </w:t>
      </w:r>
      <w:r w:rsidRPr="000844DE">
        <w:rPr>
          <w:rFonts w:ascii="Times New Roman" w:hAnsi="Times New Roman"/>
          <w:sz w:val="28"/>
          <w:szCs w:val="28"/>
          <w:lang w:val="ru-RU" w:eastAsia="uk-UA"/>
        </w:rPr>
        <w:t xml:space="preserve">Скрипкин </w:t>
      </w:r>
      <w:r>
        <w:rPr>
          <w:rFonts w:ascii="Times New Roman" w:hAnsi="Times New Roman"/>
          <w:sz w:val="28"/>
          <w:szCs w:val="28"/>
          <w:lang w:val="uk-UA" w:eastAsia="uk-UA"/>
        </w:rPr>
        <w:t>//</w:t>
      </w:r>
      <w:r w:rsidRPr="000844DE">
        <w:rPr>
          <w:rFonts w:ascii="Times New Roman" w:hAnsi="Times New Roman"/>
          <w:sz w:val="28"/>
          <w:szCs w:val="28"/>
          <w:lang w:val="ru-RU" w:eastAsia="uk-UA"/>
        </w:rPr>
        <w:t xml:space="preserve"> </w:t>
      </w:r>
      <w:r w:rsidRPr="000844DE">
        <w:rPr>
          <w:rFonts w:ascii="Times New Roman" w:hAnsi="Times New Roman"/>
          <w:sz w:val="28"/>
          <w:szCs w:val="28"/>
          <w:lang w:val="ru-RU"/>
        </w:rPr>
        <w:t>Провизор</w:t>
      </w:r>
      <w:r>
        <w:rPr>
          <w:rFonts w:ascii="Times New Roman" w:hAnsi="Times New Roman"/>
          <w:sz w:val="28"/>
          <w:szCs w:val="28"/>
          <w:lang w:val="uk-UA"/>
        </w:rPr>
        <w:t>. – 2</w:t>
      </w:r>
      <w:r w:rsidRPr="000844DE">
        <w:rPr>
          <w:rFonts w:ascii="Times New Roman" w:hAnsi="Times New Roman"/>
          <w:sz w:val="28"/>
          <w:szCs w:val="28"/>
          <w:lang w:val="ru-RU"/>
        </w:rPr>
        <w:t>002.</w:t>
      </w:r>
      <w:r>
        <w:rPr>
          <w:rFonts w:ascii="Times New Roman" w:hAnsi="Times New Roman"/>
          <w:sz w:val="28"/>
          <w:szCs w:val="28"/>
          <w:lang w:val="uk-UA"/>
        </w:rPr>
        <w:t xml:space="preserve"> – </w:t>
      </w:r>
      <w:r w:rsidRPr="000844DE">
        <w:rPr>
          <w:rFonts w:ascii="Times New Roman" w:hAnsi="Times New Roman"/>
          <w:sz w:val="28"/>
          <w:szCs w:val="28"/>
          <w:lang w:val="ru-RU"/>
        </w:rPr>
        <w:t>№20. – С. 14 – 15</w:t>
      </w:r>
      <w:r>
        <w:rPr>
          <w:rFonts w:ascii="Times New Roman" w:hAnsi="Times New Roman"/>
          <w:sz w:val="28"/>
          <w:szCs w:val="28"/>
          <w:lang w:val="uk-UA"/>
        </w:rPr>
        <w:t>.</w:t>
      </w:r>
    </w:p>
    <w:p w:rsidR="000844DE" w:rsidRPr="000844DE" w:rsidRDefault="000844DE" w:rsidP="003B7956">
      <w:pPr>
        <w:pStyle w:val="Iauiue0"/>
        <w:numPr>
          <w:ilvl w:val="0"/>
          <w:numId w:val="47"/>
        </w:numPr>
        <w:tabs>
          <w:tab w:val="clear" w:pos="720"/>
          <w:tab w:val="num" w:pos="540"/>
        </w:tabs>
        <w:suppressAutoHyphens w:val="0"/>
        <w:overflowPunct w:val="0"/>
        <w:autoSpaceDE w:val="0"/>
        <w:autoSpaceDN w:val="0"/>
        <w:adjustRightInd w:val="0"/>
        <w:spacing w:line="360" w:lineRule="auto"/>
        <w:ind w:left="0" w:firstLine="0"/>
        <w:jc w:val="both"/>
        <w:textAlignment w:val="baseline"/>
        <w:rPr>
          <w:rFonts w:ascii="Times New Roman" w:hAnsi="Times New Roman"/>
          <w:sz w:val="28"/>
          <w:szCs w:val="28"/>
          <w:lang w:val="ru-RU"/>
        </w:rPr>
      </w:pPr>
      <w:r w:rsidRPr="000844DE">
        <w:rPr>
          <w:rFonts w:ascii="Times New Roman" w:hAnsi="Times New Roman"/>
          <w:sz w:val="28"/>
          <w:szCs w:val="28"/>
          <w:lang w:val="ru-RU"/>
        </w:rPr>
        <w:t>Спицнадель В.</w:t>
      </w:r>
      <w:r>
        <w:rPr>
          <w:rFonts w:ascii="Times New Roman" w:hAnsi="Times New Roman"/>
          <w:sz w:val="28"/>
          <w:szCs w:val="28"/>
          <w:lang w:val="uk-UA"/>
        </w:rPr>
        <w:t xml:space="preserve"> </w:t>
      </w:r>
      <w:r w:rsidRPr="000844DE">
        <w:rPr>
          <w:rFonts w:ascii="Times New Roman" w:hAnsi="Times New Roman"/>
          <w:sz w:val="28"/>
          <w:szCs w:val="28"/>
          <w:lang w:val="ru-RU"/>
        </w:rPr>
        <w:t xml:space="preserve">Н. Системы качества </w:t>
      </w:r>
      <w:r>
        <w:rPr>
          <w:rFonts w:ascii="Times New Roman" w:hAnsi="Times New Roman"/>
          <w:sz w:val="28"/>
          <w:szCs w:val="28"/>
          <w:lang w:val="uk-UA"/>
        </w:rPr>
        <w:t xml:space="preserve">/ </w:t>
      </w:r>
      <w:r w:rsidRPr="000844DE">
        <w:rPr>
          <w:rFonts w:ascii="Times New Roman" w:hAnsi="Times New Roman"/>
          <w:sz w:val="28"/>
          <w:szCs w:val="28"/>
          <w:lang w:val="ru-RU"/>
        </w:rPr>
        <w:t>В.</w:t>
      </w:r>
      <w:r>
        <w:rPr>
          <w:rFonts w:ascii="Times New Roman" w:hAnsi="Times New Roman"/>
          <w:sz w:val="28"/>
          <w:szCs w:val="28"/>
          <w:lang w:val="uk-UA"/>
        </w:rPr>
        <w:t xml:space="preserve"> </w:t>
      </w:r>
      <w:r w:rsidRPr="000844DE">
        <w:rPr>
          <w:rFonts w:ascii="Times New Roman" w:hAnsi="Times New Roman"/>
          <w:sz w:val="28"/>
          <w:szCs w:val="28"/>
          <w:lang w:val="ru-RU"/>
        </w:rPr>
        <w:t>Н.</w:t>
      </w:r>
      <w:r w:rsidRPr="000844DE">
        <w:rPr>
          <w:rFonts w:ascii="Times New Roman" w:hAnsi="Times New Roman"/>
          <w:sz w:val="28"/>
          <w:szCs w:val="28"/>
          <w:lang w:val="ru-RU" w:eastAsia="uk-UA"/>
        </w:rPr>
        <w:t xml:space="preserve"> </w:t>
      </w:r>
      <w:r w:rsidRPr="000844DE">
        <w:rPr>
          <w:rFonts w:ascii="Times New Roman" w:hAnsi="Times New Roman"/>
          <w:sz w:val="28"/>
          <w:szCs w:val="28"/>
          <w:lang w:val="ru-RU"/>
        </w:rPr>
        <w:t xml:space="preserve">Спицнадель </w:t>
      </w:r>
      <w:r>
        <w:rPr>
          <w:rFonts w:ascii="Times New Roman" w:hAnsi="Times New Roman"/>
          <w:sz w:val="28"/>
          <w:szCs w:val="28"/>
          <w:lang w:val="uk-UA" w:eastAsia="uk-UA"/>
        </w:rPr>
        <w:t>//</w:t>
      </w:r>
      <w:r w:rsidRPr="000844DE">
        <w:rPr>
          <w:rFonts w:ascii="Times New Roman" w:hAnsi="Times New Roman"/>
          <w:sz w:val="28"/>
          <w:szCs w:val="28"/>
          <w:lang w:val="ru-RU" w:eastAsia="uk-UA"/>
        </w:rPr>
        <w:t xml:space="preserve"> </w:t>
      </w:r>
      <w:r w:rsidRPr="000844DE">
        <w:rPr>
          <w:rFonts w:ascii="Times New Roman" w:hAnsi="Times New Roman"/>
          <w:sz w:val="28"/>
          <w:szCs w:val="28"/>
          <w:lang w:val="ru-RU"/>
        </w:rPr>
        <w:t>Провизор</w:t>
      </w:r>
      <w:r>
        <w:rPr>
          <w:rFonts w:ascii="Times New Roman" w:hAnsi="Times New Roman"/>
          <w:sz w:val="28"/>
          <w:szCs w:val="28"/>
          <w:lang w:val="uk-UA"/>
        </w:rPr>
        <w:t>. – 2</w:t>
      </w:r>
      <w:r w:rsidRPr="000844DE">
        <w:rPr>
          <w:rFonts w:ascii="Times New Roman" w:hAnsi="Times New Roman"/>
          <w:sz w:val="28"/>
          <w:szCs w:val="28"/>
          <w:lang w:val="ru-RU"/>
        </w:rPr>
        <w:t>002.</w:t>
      </w:r>
      <w:r>
        <w:rPr>
          <w:rFonts w:ascii="Times New Roman" w:hAnsi="Times New Roman"/>
          <w:sz w:val="28"/>
          <w:szCs w:val="28"/>
          <w:lang w:val="uk-UA"/>
        </w:rPr>
        <w:t xml:space="preserve"> – </w:t>
      </w:r>
      <w:r w:rsidRPr="000844DE">
        <w:rPr>
          <w:rFonts w:ascii="Times New Roman" w:hAnsi="Times New Roman"/>
          <w:sz w:val="28"/>
          <w:szCs w:val="28"/>
          <w:lang w:val="ru-RU"/>
        </w:rPr>
        <w:t>№20. – С. 14 – 15</w:t>
      </w:r>
      <w:r>
        <w:rPr>
          <w:rFonts w:ascii="Times New Roman" w:hAnsi="Times New Roman"/>
          <w:sz w:val="28"/>
          <w:szCs w:val="28"/>
          <w:lang w:val="uk-UA"/>
        </w:rPr>
        <w:t>.</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iCs/>
          <w:sz w:val="28"/>
          <w:szCs w:val="28"/>
        </w:rPr>
        <w:t xml:space="preserve">Струмилин С. Г. </w:t>
      </w:r>
      <w:r w:rsidRPr="008D7A42">
        <w:rPr>
          <w:sz w:val="28"/>
          <w:szCs w:val="28"/>
        </w:rPr>
        <w:t>К вопросу об и</w:t>
      </w:r>
      <w:r w:rsidRPr="008D7A42">
        <w:rPr>
          <w:sz w:val="28"/>
          <w:szCs w:val="28"/>
        </w:rPr>
        <w:t>з</w:t>
      </w:r>
      <w:r w:rsidRPr="008D7A42">
        <w:rPr>
          <w:sz w:val="28"/>
          <w:szCs w:val="28"/>
        </w:rPr>
        <w:t>менении народного благосостояния</w:t>
      </w:r>
      <w:r>
        <w:rPr>
          <w:sz w:val="28"/>
          <w:szCs w:val="28"/>
          <w:lang w:val="uk-UA"/>
        </w:rPr>
        <w:t xml:space="preserve"> /                       </w:t>
      </w:r>
      <w:r w:rsidRPr="008D7A42">
        <w:rPr>
          <w:iCs/>
          <w:sz w:val="28"/>
          <w:szCs w:val="28"/>
        </w:rPr>
        <w:t>С. Г.</w:t>
      </w:r>
      <w:r>
        <w:rPr>
          <w:iCs/>
          <w:sz w:val="28"/>
          <w:szCs w:val="28"/>
          <w:lang w:val="uk-UA"/>
        </w:rPr>
        <w:t xml:space="preserve"> </w:t>
      </w:r>
      <w:r w:rsidRPr="008D7A42">
        <w:rPr>
          <w:iCs/>
          <w:sz w:val="28"/>
          <w:szCs w:val="28"/>
        </w:rPr>
        <w:t xml:space="preserve">Струмилин </w:t>
      </w:r>
      <w:r w:rsidRPr="008D7A42">
        <w:rPr>
          <w:sz w:val="28"/>
          <w:szCs w:val="28"/>
        </w:rPr>
        <w:t>// Вопросы статист</w:t>
      </w:r>
      <w:r w:rsidRPr="008D7A42">
        <w:rPr>
          <w:sz w:val="28"/>
          <w:szCs w:val="28"/>
        </w:rPr>
        <w:t>и</w:t>
      </w:r>
      <w:r w:rsidRPr="008D7A42">
        <w:rPr>
          <w:sz w:val="28"/>
          <w:szCs w:val="28"/>
        </w:rPr>
        <w:t>ки. – 1954. – № 5. –</w:t>
      </w:r>
      <w:r>
        <w:rPr>
          <w:sz w:val="28"/>
          <w:szCs w:val="28"/>
          <w:lang w:val="uk-UA"/>
        </w:rPr>
        <w:t xml:space="preserve"> </w:t>
      </w:r>
      <w:r w:rsidRPr="008D7A42">
        <w:rPr>
          <w:sz w:val="28"/>
          <w:szCs w:val="28"/>
        </w:rPr>
        <w:t>С. 12</w:t>
      </w:r>
      <w:r>
        <w:rPr>
          <w:sz w:val="28"/>
          <w:szCs w:val="28"/>
          <w:lang w:val="uk-UA"/>
        </w:rPr>
        <w:t>-</w:t>
      </w:r>
      <w:r w:rsidRPr="008D7A42">
        <w:rPr>
          <w:sz w:val="28"/>
          <w:szCs w:val="28"/>
        </w:rPr>
        <w:t>28.</w:t>
      </w:r>
    </w:p>
    <w:p w:rsidR="000844DE" w:rsidRPr="008D7A42" w:rsidRDefault="000844DE" w:rsidP="003B7956">
      <w:pPr>
        <w:numPr>
          <w:ilvl w:val="0"/>
          <w:numId w:val="47"/>
        </w:numPr>
        <w:tabs>
          <w:tab w:val="clear" w:pos="720"/>
          <w:tab w:val="left" w:pos="360"/>
          <w:tab w:val="num" w:pos="540"/>
          <w:tab w:val="left" w:pos="900"/>
        </w:tabs>
        <w:suppressAutoHyphens w:val="0"/>
        <w:spacing w:line="360" w:lineRule="auto"/>
        <w:ind w:left="0" w:firstLine="0"/>
        <w:jc w:val="both"/>
        <w:rPr>
          <w:sz w:val="28"/>
          <w:szCs w:val="28"/>
        </w:rPr>
      </w:pPr>
      <w:r w:rsidRPr="008D7A42">
        <w:rPr>
          <w:sz w:val="28"/>
          <w:szCs w:val="28"/>
        </w:rPr>
        <w:t xml:space="preserve">Технология кадрового менеджмента / </w:t>
      </w:r>
      <w:r>
        <w:rPr>
          <w:sz w:val="28"/>
          <w:szCs w:val="28"/>
          <w:lang w:val="uk-UA"/>
        </w:rPr>
        <w:t>п</w:t>
      </w:r>
      <w:r w:rsidRPr="008D7A42">
        <w:rPr>
          <w:sz w:val="28"/>
          <w:szCs w:val="28"/>
        </w:rPr>
        <w:t>од ред. И.В. Мишуровой</w:t>
      </w:r>
      <w:r>
        <w:rPr>
          <w:sz w:val="28"/>
          <w:szCs w:val="28"/>
          <w:lang w:val="uk-UA"/>
        </w:rPr>
        <w:t>.</w:t>
      </w:r>
      <w:r w:rsidRPr="008D7A42">
        <w:rPr>
          <w:sz w:val="28"/>
          <w:szCs w:val="28"/>
        </w:rPr>
        <w:t xml:space="preserve"> – М</w:t>
      </w:r>
      <w:r>
        <w:rPr>
          <w:sz w:val="28"/>
          <w:szCs w:val="28"/>
          <w:lang w:val="uk-UA"/>
        </w:rPr>
        <w:t>.</w:t>
      </w:r>
      <w:r w:rsidRPr="008D7A42">
        <w:rPr>
          <w:sz w:val="28"/>
          <w:szCs w:val="28"/>
        </w:rPr>
        <w:t xml:space="preserve">: МарТ, 2004. – 368 с. </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bCs/>
          <w:szCs w:val="28"/>
        </w:rPr>
        <w:t>Толочко В.</w:t>
      </w:r>
      <w:r>
        <w:rPr>
          <w:bCs/>
          <w:szCs w:val="28"/>
          <w:lang w:val="uk-UA"/>
        </w:rPr>
        <w:t xml:space="preserve"> </w:t>
      </w:r>
      <w:r w:rsidRPr="008D7A42">
        <w:rPr>
          <w:bCs/>
          <w:szCs w:val="28"/>
        </w:rPr>
        <w:t xml:space="preserve">М. Особливості праці фахівців з фармацевтичною освітою в недержавних установах </w:t>
      </w:r>
      <w:r>
        <w:rPr>
          <w:bCs/>
          <w:szCs w:val="28"/>
          <w:lang w:val="uk-UA"/>
        </w:rPr>
        <w:t xml:space="preserve">/ </w:t>
      </w:r>
      <w:r w:rsidRPr="008D7A42">
        <w:rPr>
          <w:bCs/>
          <w:szCs w:val="28"/>
        </w:rPr>
        <w:t>В.</w:t>
      </w:r>
      <w:r>
        <w:rPr>
          <w:bCs/>
          <w:szCs w:val="28"/>
          <w:lang w:val="uk-UA"/>
        </w:rPr>
        <w:t xml:space="preserve"> </w:t>
      </w:r>
      <w:r w:rsidRPr="008D7A42">
        <w:rPr>
          <w:bCs/>
          <w:szCs w:val="28"/>
        </w:rPr>
        <w:t>М.</w:t>
      </w:r>
      <w:r>
        <w:rPr>
          <w:bCs/>
          <w:szCs w:val="28"/>
          <w:lang w:val="uk-UA"/>
        </w:rPr>
        <w:t xml:space="preserve"> </w:t>
      </w:r>
      <w:r w:rsidRPr="008D7A42">
        <w:rPr>
          <w:bCs/>
          <w:szCs w:val="28"/>
        </w:rPr>
        <w:t>Толочко, В.</w:t>
      </w:r>
      <w:r>
        <w:rPr>
          <w:bCs/>
          <w:szCs w:val="28"/>
          <w:lang w:val="uk-UA"/>
        </w:rPr>
        <w:t xml:space="preserve"> </w:t>
      </w:r>
      <w:r w:rsidRPr="008D7A42">
        <w:rPr>
          <w:bCs/>
          <w:szCs w:val="28"/>
        </w:rPr>
        <w:t>М.</w:t>
      </w:r>
      <w:r>
        <w:rPr>
          <w:bCs/>
          <w:szCs w:val="28"/>
          <w:lang w:val="uk-UA"/>
        </w:rPr>
        <w:t xml:space="preserve"> </w:t>
      </w:r>
      <w:r w:rsidRPr="008D7A42">
        <w:rPr>
          <w:bCs/>
          <w:szCs w:val="28"/>
        </w:rPr>
        <w:t>Хоменко, В.</w:t>
      </w:r>
      <w:r>
        <w:rPr>
          <w:bCs/>
          <w:szCs w:val="28"/>
          <w:lang w:val="uk-UA"/>
        </w:rPr>
        <w:t xml:space="preserve"> </w:t>
      </w:r>
      <w:r w:rsidRPr="008D7A42">
        <w:rPr>
          <w:bCs/>
          <w:szCs w:val="28"/>
        </w:rPr>
        <w:t>М.</w:t>
      </w:r>
      <w:r>
        <w:rPr>
          <w:bCs/>
          <w:szCs w:val="28"/>
          <w:lang w:val="uk-UA"/>
        </w:rPr>
        <w:t xml:space="preserve"> </w:t>
      </w:r>
      <w:r w:rsidRPr="008D7A42">
        <w:rPr>
          <w:bCs/>
          <w:szCs w:val="28"/>
        </w:rPr>
        <w:t xml:space="preserve">Назаркіна // Вісник фармації. </w:t>
      </w:r>
      <w:r w:rsidRPr="008D7A42">
        <w:rPr>
          <w:szCs w:val="28"/>
        </w:rPr>
        <w:t>–</w:t>
      </w:r>
      <w:r>
        <w:rPr>
          <w:szCs w:val="28"/>
          <w:lang w:val="uk-UA"/>
        </w:rPr>
        <w:t xml:space="preserve"> </w:t>
      </w:r>
      <w:r w:rsidRPr="008D7A42">
        <w:rPr>
          <w:bCs/>
          <w:szCs w:val="28"/>
        </w:rPr>
        <w:t>1996.</w:t>
      </w:r>
      <w:r w:rsidRPr="00AB1008">
        <w:rPr>
          <w:szCs w:val="28"/>
        </w:rPr>
        <w:t xml:space="preserve"> </w:t>
      </w:r>
      <w:r w:rsidRPr="008D7A42">
        <w:rPr>
          <w:szCs w:val="28"/>
        </w:rPr>
        <w:t>–</w:t>
      </w:r>
      <w:r>
        <w:rPr>
          <w:szCs w:val="28"/>
          <w:lang w:val="uk-UA"/>
        </w:rPr>
        <w:t xml:space="preserve"> </w:t>
      </w:r>
      <w:r w:rsidRPr="008D7A42">
        <w:rPr>
          <w:bCs/>
          <w:szCs w:val="28"/>
        </w:rPr>
        <w:t>№1-2.</w:t>
      </w:r>
      <w:r>
        <w:rPr>
          <w:bCs/>
          <w:szCs w:val="28"/>
          <w:lang w:val="uk-UA"/>
        </w:rPr>
        <w:t xml:space="preserve"> </w:t>
      </w:r>
      <w:r w:rsidRPr="008D7A42">
        <w:rPr>
          <w:bCs/>
          <w:szCs w:val="28"/>
        </w:rPr>
        <w:t xml:space="preserve">– С. 102-104. </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bCs/>
          <w:szCs w:val="28"/>
          <w:lang w:val="uk-UA"/>
        </w:rPr>
        <w:t>Толочко В.</w:t>
      </w:r>
      <w:r>
        <w:rPr>
          <w:bCs/>
          <w:szCs w:val="28"/>
          <w:lang w:val="uk-UA"/>
        </w:rPr>
        <w:t xml:space="preserve"> </w:t>
      </w:r>
      <w:r w:rsidRPr="008D7A42">
        <w:rPr>
          <w:bCs/>
          <w:szCs w:val="28"/>
          <w:lang w:val="uk-UA"/>
        </w:rPr>
        <w:t>М. Перспективні напрямки оптимізації кадрової політики на підприємствах фармацевтичної галузі</w:t>
      </w:r>
      <w:r w:rsidRPr="00AB1008">
        <w:rPr>
          <w:bCs/>
          <w:szCs w:val="28"/>
          <w:lang w:val="uk-UA"/>
        </w:rPr>
        <w:t xml:space="preserve"> </w:t>
      </w:r>
      <w:r>
        <w:rPr>
          <w:bCs/>
          <w:szCs w:val="28"/>
          <w:lang w:val="uk-UA"/>
        </w:rPr>
        <w:t xml:space="preserve">: метод. рек. / </w:t>
      </w:r>
      <w:r w:rsidRPr="008D7A42">
        <w:rPr>
          <w:bCs/>
          <w:szCs w:val="28"/>
          <w:lang w:val="uk-UA"/>
        </w:rPr>
        <w:t>В.</w:t>
      </w:r>
      <w:r>
        <w:rPr>
          <w:bCs/>
          <w:szCs w:val="28"/>
          <w:lang w:val="uk-UA"/>
        </w:rPr>
        <w:t xml:space="preserve"> </w:t>
      </w:r>
      <w:r w:rsidRPr="008D7A42">
        <w:rPr>
          <w:bCs/>
          <w:szCs w:val="28"/>
          <w:lang w:val="uk-UA"/>
        </w:rPr>
        <w:t>М.</w:t>
      </w:r>
      <w:r>
        <w:rPr>
          <w:bCs/>
          <w:szCs w:val="28"/>
          <w:lang w:val="uk-UA"/>
        </w:rPr>
        <w:t xml:space="preserve"> </w:t>
      </w:r>
      <w:r w:rsidRPr="008D7A42">
        <w:rPr>
          <w:bCs/>
          <w:szCs w:val="28"/>
          <w:lang w:val="uk-UA"/>
        </w:rPr>
        <w:t xml:space="preserve">Толочко, </w:t>
      </w:r>
      <w:r>
        <w:rPr>
          <w:bCs/>
          <w:szCs w:val="28"/>
          <w:lang w:val="uk-UA"/>
        </w:rPr>
        <w:t xml:space="preserve">                           </w:t>
      </w:r>
      <w:r w:rsidRPr="008D7A42">
        <w:rPr>
          <w:bCs/>
          <w:szCs w:val="28"/>
          <w:lang w:val="uk-UA"/>
        </w:rPr>
        <w:t>В.</w:t>
      </w:r>
      <w:r>
        <w:rPr>
          <w:bCs/>
          <w:szCs w:val="28"/>
          <w:lang w:val="uk-UA"/>
        </w:rPr>
        <w:t xml:space="preserve"> </w:t>
      </w:r>
      <w:r w:rsidRPr="008D7A42">
        <w:rPr>
          <w:bCs/>
          <w:szCs w:val="28"/>
          <w:lang w:val="uk-UA"/>
        </w:rPr>
        <w:t>М.</w:t>
      </w:r>
      <w:r>
        <w:rPr>
          <w:bCs/>
          <w:szCs w:val="28"/>
          <w:lang w:val="uk-UA"/>
        </w:rPr>
        <w:t xml:space="preserve"> </w:t>
      </w:r>
      <w:r w:rsidRPr="008D7A42">
        <w:rPr>
          <w:bCs/>
          <w:szCs w:val="28"/>
          <w:lang w:val="uk-UA"/>
        </w:rPr>
        <w:t>Назаркіна. – Х.: НФАУ, 2001.</w:t>
      </w:r>
      <w:r>
        <w:rPr>
          <w:bCs/>
          <w:szCs w:val="28"/>
          <w:lang w:val="uk-UA"/>
        </w:rPr>
        <w:t xml:space="preserve"> </w:t>
      </w:r>
      <w:r w:rsidRPr="008D7A42">
        <w:rPr>
          <w:bCs/>
          <w:szCs w:val="28"/>
          <w:lang w:val="uk-UA"/>
        </w:rPr>
        <w:t xml:space="preserve">– </w:t>
      </w:r>
      <w:r w:rsidRPr="008D7A42">
        <w:rPr>
          <w:bCs/>
          <w:szCs w:val="28"/>
        </w:rPr>
        <w:t>20</w:t>
      </w:r>
      <w:r>
        <w:rPr>
          <w:bCs/>
          <w:szCs w:val="28"/>
          <w:lang w:val="uk-UA"/>
        </w:rPr>
        <w:t xml:space="preserve"> </w:t>
      </w:r>
      <w:r w:rsidRPr="008D7A42">
        <w:rPr>
          <w:bCs/>
          <w:szCs w:val="28"/>
        </w:rPr>
        <w:t>с.</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lang w:val="uk-UA"/>
        </w:rPr>
        <w:t xml:space="preserve">Толочко В. М. </w:t>
      </w:r>
      <w:r w:rsidRPr="008D7A42">
        <w:rPr>
          <w:szCs w:val="28"/>
        </w:rPr>
        <w:t>Конфликты: виды, суть, стратегия поведения и следствия. Управление конфликтами</w:t>
      </w:r>
      <w:r>
        <w:rPr>
          <w:szCs w:val="28"/>
          <w:lang w:val="uk-UA"/>
        </w:rPr>
        <w:t xml:space="preserve"> </w:t>
      </w:r>
      <w:r w:rsidRPr="008D7A42">
        <w:rPr>
          <w:szCs w:val="28"/>
        </w:rPr>
        <w:t xml:space="preserve">: </w:t>
      </w:r>
      <w:r>
        <w:rPr>
          <w:szCs w:val="28"/>
          <w:lang w:val="uk-UA"/>
        </w:rPr>
        <w:t>м</w:t>
      </w:r>
      <w:r w:rsidRPr="008D7A42">
        <w:rPr>
          <w:szCs w:val="28"/>
        </w:rPr>
        <w:t>етод.</w:t>
      </w:r>
      <w:r>
        <w:rPr>
          <w:szCs w:val="28"/>
          <w:lang w:val="uk-UA"/>
        </w:rPr>
        <w:t xml:space="preserve"> </w:t>
      </w:r>
      <w:r w:rsidRPr="008D7A42">
        <w:rPr>
          <w:szCs w:val="28"/>
        </w:rPr>
        <w:t xml:space="preserve">рек. </w:t>
      </w:r>
      <w:r>
        <w:rPr>
          <w:szCs w:val="28"/>
          <w:lang w:val="uk-UA"/>
        </w:rPr>
        <w:t xml:space="preserve">/ </w:t>
      </w:r>
      <w:r w:rsidRPr="008D7A42">
        <w:rPr>
          <w:szCs w:val="28"/>
          <w:lang w:val="uk-UA"/>
        </w:rPr>
        <w:t>В. М.</w:t>
      </w:r>
      <w:r>
        <w:rPr>
          <w:szCs w:val="28"/>
          <w:lang w:val="uk-UA"/>
        </w:rPr>
        <w:t xml:space="preserve"> </w:t>
      </w:r>
      <w:r w:rsidRPr="008D7A42">
        <w:rPr>
          <w:szCs w:val="28"/>
          <w:lang w:val="uk-UA"/>
        </w:rPr>
        <w:t>Толочко, И. В.</w:t>
      </w:r>
      <w:r>
        <w:rPr>
          <w:szCs w:val="28"/>
          <w:lang w:val="uk-UA"/>
        </w:rPr>
        <w:t xml:space="preserve"> </w:t>
      </w:r>
      <w:r w:rsidRPr="008D7A42">
        <w:rPr>
          <w:szCs w:val="28"/>
          <w:lang w:val="uk-UA"/>
        </w:rPr>
        <w:t xml:space="preserve">Мищенко, </w:t>
      </w:r>
      <w:r>
        <w:rPr>
          <w:szCs w:val="28"/>
          <w:lang w:val="uk-UA"/>
        </w:rPr>
        <w:t xml:space="preserve">               </w:t>
      </w:r>
      <w:r w:rsidRPr="008D7A42">
        <w:rPr>
          <w:szCs w:val="28"/>
          <w:lang w:val="uk-UA"/>
        </w:rPr>
        <w:t>Ю. И.</w:t>
      </w:r>
      <w:r>
        <w:rPr>
          <w:szCs w:val="28"/>
          <w:lang w:val="uk-UA"/>
        </w:rPr>
        <w:t xml:space="preserve"> </w:t>
      </w:r>
      <w:r w:rsidRPr="008D7A42">
        <w:rPr>
          <w:szCs w:val="28"/>
          <w:lang w:val="uk-UA"/>
        </w:rPr>
        <w:t>Шульга</w:t>
      </w:r>
      <w:r>
        <w:rPr>
          <w:szCs w:val="28"/>
          <w:lang w:val="uk-UA"/>
        </w:rPr>
        <w:t>.</w:t>
      </w:r>
      <w:r w:rsidRPr="008D7A42">
        <w:rPr>
          <w:szCs w:val="28"/>
          <w:lang w:val="uk-UA"/>
        </w:rPr>
        <w:t xml:space="preserve"> </w:t>
      </w:r>
      <w:r w:rsidRPr="008D7A42">
        <w:rPr>
          <w:szCs w:val="28"/>
        </w:rPr>
        <w:t>– Х.: НФаУ, 2001. – 17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Толочко В. М.</w:t>
      </w:r>
      <w:r>
        <w:rPr>
          <w:sz w:val="28"/>
          <w:szCs w:val="28"/>
          <w:lang w:val="uk-UA"/>
        </w:rPr>
        <w:t xml:space="preserve"> </w:t>
      </w:r>
      <w:r w:rsidRPr="008D7A42">
        <w:rPr>
          <w:sz w:val="28"/>
          <w:szCs w:val="28"/>
        </w:rPr>
        <w:t xml:space="preserve">Направления последипломной подготовки специалистов фармации на базе ИПКСФ НФАУ </w:t>
      </w:r>
      <w:r>
        <w:rPr>
          <w:sz w:val="28"/>
          <w:szCs w:val="28"/>
          <w:lang w:val="uk-UA"/>
        </w:rPr>
        <w:t xml:space="preserve">/ </w:t>
      </w:r>
      <w:r w:rsidRPr="008D7A42">
        <w:rPr>
          <w:sz w:val="28"/>
          <w:szCs w:val="28"/>
        </w:rPr>
        <w:t>В. М.</w:t>
      </w:r>
      <w:r>
        <w:rPr>
          <w:sz w:val="28"/>
          <w:szCs w:val="28"/>
          <w:lang w:val="uk-UA"/>
        </w:rPr>
        <w:t xml:space="preserve"> </w:t>
      </w:r>
      <w:r w:rsidRPr="008D7A42">
        <w:rPr>
          <w:sz w:val="28"/>
          <w:szCs w:val="28"/>
        </w:rPr>
        <w:t>Толочко, Д. Л.</w:t>
      </w:r>
      <w:r>
        <w:rPr>
          <w:sz w:val="28"/>
          <w:szCs w:val="28"/>
          <w:lang w:val="uk-UA"/>
        </w:rPr>
        <w:t xml:space="preserve"> </w:t>
      </w:r>
      <w:r w:rsidRPr="008D7A42">
        <w:rPr>
          <w:sz w:val="28"/>
          <w:szCs w:val="28"/>
        </w:rPr>
        <w:t xml:space="preserve">Великий // Провизор. – 2001. – № 21. </w:t>
      </w:r>
      <w:r>
        <w:rPr>
          <w:sz w:val="28"/>
          <w:szCs w:val="28"/>
          <w:lang w:val="uk-UA"/>
        </w:rPr>
        <w:t>– С</w:t>
      </w:r>
      <w:r w:rsidRPr="008D7A42">
        <w:rPr>
          <w:sz w:val="28"/>
          <w:szCs w:val="28"/>
        </w:rPr>
        <w:t>. 6-9.</w:t>
      </w:r>
    </w:p>
    <w:p w:rsidR="000844DE" w:rsidRPr="00AB1008"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lang w:val="uk-UA"/>
        </w:rPr>
        <w:t xml:space="preserve">Толочко В. М. Уповноважена особа: проблеми та перспективи професійної </w:t>
      </w:r>
    </w:p>
    <w:p w:rsidR="000844DE" w:rsidRPr="008D7A42" w:rsidRDefault="000844DE" w:rsidP="000844DE">
      <w:pPr>
        <w:pStyle w:val="afffffff2"/>
        <w:tabs>
          <w:tab w:val="left" w:pos="360"/>
        </w:tabs>
        <w:spacing w:after="0" w:line="360" w:lineRule="auto"/>
        <w:jc w:val="both"/>
        <w:rPr>
          <w:szCs w:val="28"/>
        </w:rPr>
      </w:pPr>
      <w:r w:rsidRPr="008D7A42">
        <w:rPr>
          <w:szCs w:val="28"/>
          <w:lang w:val="uk-UA"/>
        </w:rPr>
        <w:lastRenderedPageBreak/>
        <w:t xml:space="preserve">діяльності / В. М. Толочко, Л. В. Галій, Ю. П. Медведєва // </w:t>
      </w:r>
      <w:r>
        <w:rPr>
          <w:szCs w:val="28"/>
          <w:lang w:val="uk-UA"/>
        </w:rPr>
        <w:t>Провизор. – 2008. – №3.</w:t>
      </w:r>
      <w:r w:rsidRPr="008D7A42">
        <w:rPr>
          <w:szCs w:val="28"/>
          <w:lang w:val="uk-UA"/>
        </w:rPr>
        <w:t xml:space="preserve"> – С. 4</w:t>
      </w:r>
      <w:r>
        <w:rPr>
          <w:szCs w:val="28"/>
          <w:lang w:val="uk-UA"/>
        </w:rPr>
        <w:t>-6.</w:t>
      </w:r>
    </w:p>
    <w:p w:rsidR="000844DE" w:rsidRPr="004E2178" w:rsidRDefault="000844DE" w:rsidP="003B7956">
      <w:pPr>
        <w:numPr>
          <w:ilvl w:val="0"/>
          <w:numId w:val="47"/>
        </w:numPr>
        <w:tabs>
          <w:tab w:val="clear" w:pos="720"/>
          <w:tab w:val="num" w:pos="540"/>
        </w:tabs>
        <w:suppressAutoHyphens w:val="0"/>
        <w:spacing w:line="360" w:lineRule="auto"/>
        <w:ind w:left="0" w:firstLine="0"/>
        <w:jc w:val="both"/>
        <w:rPr>
          <w:spacing w:val="-6"/>
          <w:sz w:val="28"/>
          <w:szCs w:val="28"/>
        </w:rPr>
      </w:pPr>
      <w:r w:rsidRPr="008D7A42">
        <w:rPr>
          <w:sz w:val="28"/>
          <w:szCs w:val="28"/>
        </w:rPr>
        <w:t>Управл</w:t>
      </w:r>
      <w:r w:rsidRPr="008D7A42">
        <w:rPr>
          <w:sz w:val="28"/>
          <w:szCs w:val="28"/>
          <w:lang w:val="uk-UA"/>
        </w:rPr>
        <w:t xml:space="preserve">іння фармацією: підруч. для студ. вищ. навч. закл. / В. М. Толочко, </w:t>
      </w:r>
      <w:r w:rsidRPr="004E2178">
        <w:rPr>
          <w:spacing w:val="-6"/>
          <w:sz w:val="28"/>
          <w:szCs w:val="28"/>
          <w:lang w:val="uk-UA"/>
        </w:rPr>
        <w:t>І. В. Міщенко, Д. Л. Великий та ін.; за ред. В. М. Толочка. – Х.: НФаУ, 2004. – 388 с.</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Управление персоналом организации</w:t>
      </w:r>
      <w:r>
        <w:rPr>
          <w:szCs w:val="28"/>
          <w:lang w:val="uk-UA"/>
        </w:rPr>
        <w:t xml:space="preserve"> : у</w:t>
      </w:r>
      <w:r w:rsidRPr="008D7A42">
        <w:rPr>
          <w:szCs w:val="28"/>
        </w:rPr>
        <w:t xml:space="preserve">чебник / </w:t>
      </w:r>
      <w:r>
        <w:rPr>
          <w:szCs w:val="28"/>
          <w:lang w:val="uk-UA"/>
        </w:rPr>
        <w:t>п</w:t>
      </w:r>
      <w:r w:rsidRPr="008D7A42">
        <w:rPr>
          <w:szCs w:val="28"/>
        </w:rPr>
        <w:t>од ред. А.</w:t>
      </w:r>
      <w:r>
        <w:rPr>
          <w:szCs w:val="28"/>
          <w:lang w:val="uk-UA"/>
        </w:rPr>
        <w:t xml:space="preserve"> </w:t>
      </w:r>
      <w:r w:rsidRPr="008D7A42">
        <w:rPr>
          <w:szCs w:val="28"/>
        </w:rPr>
        <w:t>Я.</w:t>
      </w:r>
      <w:r>
        <w:rPr>
          <w:szCs w:val="28"/>
          <w:lang w:val="uk-UA"/>
        </w:rPr>
        <w:t xml:space="preserve"> </w:t>
      </w:r>
      <w:r w:rsidRPr="008D7A42">
        <w:rPr>
          <w:szCs w:val="28"/>
        </w:rPr>
        <w:t>Кибанова</w:t>
      </w:r>
      <w:r>
        <w:rPr>
          <w:szCs w:val="28"/>
          <w:lang w:val="uk-UA"/>
        </w:rPr>
        <w:t>.</w:t>
      </w:r>
      <w:r w:rsidRPr="008D7A42">
        <w:rPr>
          <w:szCs w:val="28"/>
        </w:rPr>
        <w:t xml:space="preserve"> – М.: Инфра-М, 1997</w:t>
      </w:r>
      <w:r>
        <w:rPr>
          <w:szCs w:val="28"/>
          <w:lang w:val="uk-UA"/>
        </w:rPr>
        <w:t xml:space="preserve">. – </w:t>
      </w:r>
      <w:r w:rsidRPr="008D7A42">
        <w:rPr>
          <w:szCs w:val="28"/>
        </w:rPr>
        <w:t>352 с.</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sz w:val="28"/>
          <w:szCs w:val="28"/>
        </w:rPr>
        <w:t>Управління трудовим потенціалом / В.</w:t>
      </w:r>
      <w:r>
        <w:rPr>
          <w:sz w:val="28"/>
          <w:szCs w:val="28"/>
          <w:lang w:val="uk-UA"/>
        </w:rPr>
        <w:t xml:space="preserve"> </w:t>
      </w:r>
      <w:r w:rsidRPr="008D7A42">
        <w:rPr>
          <w:sz w:val="28"/>
          <w:szCs w:val="28"/>
        </w:rPr>
        <w:t>С. Пономаренко, В.</w:t>
      </w:r>
      <w:r>
        <w:rPr>
          <w:sz w:val="28"/>
          <w:szCs w:val="28"/>
          <w:lang w:val="uk-UA"/>
        </w:rPr>
        <w:t xml:space="preserve"> </w:t>
      </w:r>
      <w:r w:rsidRPr="008D7A42">
        <w:rPr>
          <w:sz w:val="28"/>
          <w:szCs w:val="28"/>
        </w:rPr>
        <w:t>М. Гриньова, М.</w:t>
      </w:r>
      <w:r>
        <w:rPr>
          <w:sz w:val="28"/>
          <w:szCs w:val="28"/>
          <w:lang w:val="uk-UA"/>
        </w:rPr>
        <w:t xml:space="preserve"> </w:t>
      </w:r>
      <w:r w:rsidRPr="008D7A42">
        <w:rPr>
          <w:sz w:val="28"/>
          <w:szCs w:val="28"/>
        </w:rPr>
        <w:t>М. Салун та ін. – Х</w:t>
      </w:r>
      <w:r>
        <w:rPr>
          <w:sz w:val="28"/>
          <w:szCs w:val="28"/>
          <w:lang w:val="uk-UA"/>
        </w:rPr>
        <w:t>.</w:t>
      </w:r>
      <w:r w:rsidRPr="008D7A42">
        <w:rPr>
          <w:sz w:val="28"/>
          <w:szCs w:val="28"/>
        </w:rPr>
        <w:t xml:space="preserve">: ХНЕУ, 2006. – 348 с. </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rPr>
      </w:pPr>
      <w:r w:rsidRPr="008D7A42">
        <w:rPr>
          <w:bCs/>
          <w:sz w:val="28"/>
          <w:szCs w:val="28"/>
        </w:rPr>
        <w:t>Федонін О. С.</w:t>
      </w:r>
      <w:r w:rsidRPr="008D7A42">
        <w:rPr>
          <w:sz w:val="28"/>
          <w:szCs w:val="28"/>
        </w:rPr>
        <w:t xml:space="preserve"> Потенціал підприєм</w:t>
      </w:r>
      <w:r w:rsidRPr="008D7A42">
        <w:rPr>
          <w:sz w:val="28"/>
          <w:szCs w:val="28"/>
        </w:rPr>
        <w:t>с</w:t>
      </w:r>
      <w:r w:rsidRPr="008D7A42">
        <w:rPr>
          <w:sz w:val="28"/>
          <w:szCs w:val="28"/>
        </w:rPr>
        <w:t xml:space="preserve">тва: формування та </w:t>
      </w:r>
      <w:r w:rsidRPr="008D7A42">
        <w:rPr>
          <w:bCs/>
          <w:sz w:val="28"/>
          <w:szCs w:val="28"/>
        </w:rPr>
        <w:t>оцінка</w:t>
      </w:r>
      <w:r>
        <w:rPr>
          <w:bCs/>
          <w:sz w:val="28"/>
          <w:szCs w:val="28"/>
          <w:lang w:val="uk-UA"/>
        </w:rPr>
        <w:t xml:space="preserve"> </w:t>
      </w:r>
      <w:r w:rsidRPr="008D7A42">
        <w:rPr>
          <w:bCs/>
          <w:sz w:val="28"/>
          <w:szCs w:val="28"/>
        </w:rPr>
        <w:t xml:space="preserve">: </w:t>
      </w:r>
      <w:r>
        <w:rPr>
          <w:bCs/>
          <w:sz w:val="28"/>
          <w:szCs w:val="28"/>
          <w:lang w:val="uk-UA"/>
        </w:rPr>
        <w:t>н</w:t>
      </w:r>
      <w:r w:rsidRPr="008D7A42">
        <w:rPr>
          <w:bCs/>
          <w:sz w:val="28"/>
          <w:szCs w:val="28"/>
        </w:rPr>
        <w:t xml:space="preserve">авч. </w:t>
      </w:r>
      <w:r w:rsidRPr="008D7A42">
        <w:rPr>
          <w:sz w:val="28"/>
          <w:szCs w:val="28"/>
        </w:rPr>
        <w:t xml:space="preserve">посіб. </w:t>
      </w:r>
      <w:r>
        <w:rPr>
          <w:sz w:val="28"/>
          <w:szCs w:val="28"/>
          <w:lang w:val="uk-UA"/>
        </w:rPr>
        <w:t xml:space="preserve">/ </w:t>
      </w:r>
      <w:r w:rsidRPr="008D7A42">
        <w:rPr>
          <w:bCs/>
          <w:sz w:val="28"/>
          <w:szCs w:val="28"/>
        </w:rPr>
        <w:t>О. С</w:t>
      </w:r>
      <w:r>
        <w:rPr>
          <w:bCs/>
          <w:sz w:val="28"/>
          <w:szCs w:val="28"/>
          <w:lang w:val="uk-UA"/>
        </w:rPr>
        <w:t>.</w:t>
      </w:r>
      <w:r w:rsidRPr="008D7A42">
        <w:rPr>
          <w:bCs/>
          <w:sz w:val="28"/>
          <w:szCs w:val="28"/>
        </w:rPr>
        <w:t xml:space="preserve"> Федонін, І. М.</w:t>
      </w:r>
      <w:r>
        <w:rPr>
          <w:bCs/>
          <w:sz w:val="28"/>
          <w:szCs w:val="28"/>
          <w:lang w:val="uk-UA"/>
        </w:rPr>
        <w:t xml:space="preserve"> </w:t>
      </w:r>
      <w:r w:rsidRPr="008D7A42">
        <w:rPr>
          <w:bCs/>
          <w:sz w:val="28"/>
          <w:szCs w:val="28"/>
        </w:rPr>
        <w:t>Рєпіна, О. І.</w:t>
      </w:r>
      <w:r>
        <w:rPr>
          <w:bCs/>
          <w:sz w:val="28"/>
          <w:szCs w:val="28"/>
          <w:lang w:val="uk-UA"/>
        </w:rPr>
        <w:t xml:space="preserve"> </w:t>
      </w:r>
      <w:r w:rsidRPr="008D7A42">
        <w:rPr>
          <w:bCs/>
          <w:sz w:val="28"/>
          <w:szCs w:val="28"/>
        </w:rPr>
        <w:t>Олексюк</w:t>
      </w:r>
      <w:r>
        <w:rPr>
          <w:bCs/>
          <w:sz w:val="28"/>
          <w:szCs w:val="28"/>
          <w:lang w:val="uk-UA"/>
        </w:rPr>
        <w:t>.</w:t>
      </w:r>
      <w:r w:rsidRPr="00AB1008">
        <w:rPr>
          <w:sz w:val="28"/>
          <w:szCs w:val="28"/>
        </w:rPr>
        <w:t xml:space="preserve"> </w:t>
      </w:r>
      <w:r w:rsidRPr="008D7A42">
        <w:rPr>
          <w:sz w:val="28"/>
          <w:szCs w:val="28"/>
        </w:rPr>
        <w:t>– К.: КНЕУ, 2003. – 316 с.</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rFonts w:eastAsia="Tahoma"/>
          <w:szCs w:val="28"/>
          <w:lang w:eastAsia="en-US" w:bidi="en-US"/>
        </w:rPr>
        <w:t xml:space="preserve">Формирование организационной культуры на промышленных предприятиях / В. Катков // Управление персоналом. – 2006. – № 7. – </w:t>
      </w:r>
      <w:r>
        <w:rPr>
          <w:rFonts w:eastAsia="Tahoma"/>
          <w:szCs w:val="28"/>
          <w:lang w:val="uk-UA" w:eastAsia="en-US" w:bidi="en-US"/>
        </w:rPr>
        <w:t>С</w:t>
      </w:r>
      <w:r w:rsidRPr="008D7A42">
        <w:rPr>
          <w:rFonts w:eastAsia="Tahoma"/>
          <w:szCs w:val="28"/>
          <w:lang w:eastAsia="en-US" w:bidi="en-US"/>
        </w:rPr>
        <w:t>. 66</w:t>
      </w:r>
      <w:r>
        <w:rPr>
          <w:rFonts w:eastAsia="Tahoma"/>
          <w:szCs w:val="28"/>
          <w:lang w:val="uk-UA" w:eastAsia="en-US" w:bidi="en-US"/>
        </w:rPr>
        <w:t>-</w:t>
      </w:r>
      <w:r w:rsidRPr="008D7A42">
        <w:rPr>
          <w:rFonts w:eastAsia="Tahoma"/>
          <w:szCs w:val="28"/>
          <w:lang w:eastAsia="en-US" w:bidi="en-US"/>
        </w:rPr>
        <w:t>70.</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 xml:space="preserve">Функціональне моделювання системи управління персоналом фармацевтичного підприємства / В. А. Загорій, О. А. Носенко, С. В. Хименко, Л. Ю. Дьякова // Ліки України. – 2005. – № 9. – </w:t>
      </w:r>
      <w:r>
        <w:rPr>
          <w:szCs w:val="28"/>
          <w:lang w:val="uk-UA"/>
        </w:rPr>
        <w:t>С</w:t>
      </w:r>
      <w:r w:rsidRPr="008D7A42">
        <w:rPr>
          <w:szCs w:val="28"/>
        </w:rPr>
        <w:t>.</w:t>
      </w:r>
      <w:r>
        <w:rPr>
          <w:szCs w:val="28"/>
          <w:lang w:val="uk-UA"/>
        </w:rPr>
        <w:t xml:space="preserve"> </w:t>
      </w:r>
      <w:r w:rsidRPr="008D7A42">
        <w:rPr>
          <w:szCs w:val="28"/>
        </w:rPr>
        <w:t xml:space="preserve">99-105. </w:t>
      </w:r>
    </w:p>
    <w:p w:rsidR="000844DE" w:rsidRPr="008D7A42" w:rsidRDefault="000844DE" w:rsidP="003B7956">
      <w:pPr>
        <w:widowControl w:val="0"/>
        <w:numPr>
          <w:ilvl w:val="0"/>
          <w:numId w:val="47"/>
        </w:numPr>
        <w:tabs>
          <w:tab w:val="clear" w:pos="720"/>
          <w:tab w:val="num" w:pos="540"/>
        </w:tabs>
        <w:spacing w:line="360" w:lineRule="auto"/>
        <w:ind w:left="0" w:firstLine="0"/>
        <w:jc w:val="both"/>
        <w:rPr>
          <w:sz w:val="28"/>
          <w:szCs w:val="28"/>
        </w:rPr>
      </w:pPr>
      <w:r w:rsidRPr="008D7A42">
        <w:rPr>
          <w:rFonts w:eastAsia="Tahoma"/>
          <w:sz w:val="28"/>
          <w:szCs w:val="28"/>
          <w:lang w:eastAsia="en-US" w:bidi="en-US"/>
        </w:rPr>
        <w:t>Хатаев Г.</w:t>
      </w:r>
      <w:r>
        <w:rPr>
          <w:rFonts w:eastAsia="Tahoma"/>
          <w:sz w:val="28"/>
          <w:szCs w:val="28"/>
          <w:lang w:val="uk-UA" w:eastAsia="en-US" w:bidi="en-US"/>
        </w:rPr>
        <w:t xml:space="preserve"> </w:t>
      </w:r>
      <w:r w:rsidRPr="008D7A42">
        <w:rPr>
          <w:rFonts w:eastAsia="Tahoma"/>
          <w:sz w:val="28"/>
          <w:szCs w:val="28"/>
          <w:lang w:eastAsia="en-US" w:bidi="en-US"/>
        </w:rPr>
        <w:t>Л. Корпоративная культура организации ХХI столетия</w:t>
      </w:r>
      <w:r w:rsidRPr="00AB1008">
        <w:rPr>
          <w:rFonts w:eastAsia="Tahoma"/>
          <w:sz w:val="28"/>
          <w:szCs w:val="28"/>
          <w:lang w:eastAsia="en-US" w:bidi="en-US"/>
        </w:rPr>
        <w:t xml:space="preserve"> </w:t>
      </w:r>
      <w:r>
        <w:rPr>
          <w:rFonts w:eastAsia="Tahoma"/>
          <w:sz w:val="28"/>
          <w:szCs w:val="28"/>
          <w:lang w:val="uk-UA" w:eastAsia="en-US" w:bidi="en-US"/>
        </w:rPr>
        <w:t xml:space="preserve">/                  </w:t>
      </w:r>
      <w:r w:rsidRPr="008D7A42">
        <w:rPr>
          <w:rFonts w:eastAsia="Tahoma"/>
          <w:sz w:val="28"/>
          <w:szCs w:val="28"/>
          <w:lang w:eastAsia="en-US" w:bidi="en-US"/>
        </w:rPr>
        <w:t>Г.</w:t>
      </w:r>
      <w:r>
        <w:rPr>
          <w:rFonts w:eastAsia="Tahoma"/>
          <w:sz w:val="28"/>
          <w:szCs w:val="28"/>
          <w:lang w:val="uk-UA" w:eastAsia="en-US" w:bidi="en-US"/>
        </w:rPr>
        <w:t xml:space="preserve"> </w:t>
      </w:r>
      <w:r w:rsidRPr="008D7A42">
        <w:rPr>
          <w:rFonts w:eastAsia="Tahoma"/>
          <w:sz w:val="28"/>
          <w:szCs w:val="28"/>
          <w:lang w:eastAsia="en-US" w:bidi="en-US"/>
        </w:rPr>
        <w:t>Л.</w:t>
      </w:r>
      <w:r>
        <w:rPr>
          <w:rFonts w:eastAsia="Tahoma"/>
          <w:sz w:val="28"/>
          <w:szCs w:val="28"/>
          <w:lang w:val="uk-UA" w:eastAsia="en-US" w:bidi="en-US"/>
        </w:rPr>
        <w:t xml:space="preserve"> </w:t>
      </w:r>
      <w:r w:rsidRPr="008D7A42">
        <w:rPr>
          <w:rFonts w:eastAsia="Tahoma"/>
          <w:sz w:val="28"/>
          <w:szCs w:val="28"/>
          <w:lang w:eastAsia="en-US" w:bidi="en-US"/>
        </w:rPr>
        <w:t>Хатаев</w:t>
      </w:r>
      <w:r>
        <w:rPr>
          <w:rFonts w:eastAsia="Tahoma"/>
          <w:sz w:val="28"/>
          <w:szCs w:val="28"/>
          <w:lang w:val="uk-UA" w:eastAsia="en-US" w:bidi="en-US"/>
        </w:rPr>
        <w:t>. – К.: Думка</w:t>
      </w:r>
      <w:r w:rsidRPr="008D7A42">
        <w:rPr>
          <w:rFonts w:eastAsia="Tahoma"/>
          <w:sz w:val="28"/>
          <w:szCs w:val="28"/>
          <w:lang w:eastAsia="en-US" w:bidi="en-US"/>
        </w:rPr>
        <w:t>, 2004</w:t>
      </w:r>
      <w:r>
        <w:rPr>
          <w:rFonts w:eastAsia="Tahoma"/>
          <w:sz w:val="28"/>
          <w:szCs w:val="28"/>
          <w:lang w:val="uk-UA" w:eastAsia="en-US" w:bidi="en-US"/>
        </w:rPr>
        <w:t>. – С</w:t>
      </w:r>
      <w:r w:rsidRPr="008D7A42">
        <w:rPr>
          <w:rFonts w:eastAsia="Tahoma"/>
          <w:sz w:val="28"/>
          <w:szCs w:val="28"/>
          <w:lang w:eastAsia="en-US" w:bidi="en-US"/>
        </w:rPr>
        <w:t>. 100.</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Шершня С.</w:t>
      </w:r>
      <w:r>
        <w:rPr>
          <w:szCs w:val="28"/>
          <w:lang w:val="uk-UA"/>
        </w:rPr>
        <w:t xml:space="preserve"> </w:t>
      </w:r>
      <w:r w:rsidRPr="008D7A42">
        <w:rPr>
          <w:szCs w:val="28"/>
        </w:rPr>
        <w:t>В. Управление персоналом в современной организации</w:t>
      </w:r>
      <w:r w:rsidRPr="00AB1008">
        <w:rPr>
          <w:szCs w:val="28"/>
        </w:rPr>
        <w:t xml:space="preserve"> </w:t>
      </w:r>
      <w:r>
        <w:rPr>
          <w:szCs w:val="28"/>
          <w:lang w:val="uk-UA"/>
        </w:rPr>
        <w:t xml:space="preserve">/                   </w:t>
      </w:r>
      <w:r w:rsidRPr="008D7A42">
        <w:rPr>
          <w:szCs w:val="28"/>
        </w:rPr>
        <w:t>С.</w:t>
      </w:r>
      <w:r>
        <w:rPr>
          <w:szCs w:val="28"/>
          <w:lang w:val="uk-UA"/>
        </w:rPr>
        <w:t xml:space="preserve"> </w:t>
      </w:r>
      <w:r w:rsidRPr="008D7A42">
        <w:rPr>
          <w:szCs w:val="28"/>
        </w:rPr>
        <w:t>В.</w:t>
      </w:r>
      <w:r>
        <w:rPr>
          <w:szCs w:val="28"/>
          <w:lang w:val="uk-UA"/>
        </w:rPr>
        <w:t xml:space="preserve"> </w:t>
      </w:r>
      <w:r w:rsidRPr="008D7A42">
        <w:rPr>
          <w:szCs w:val="28"/>
        </w:rPr>
        <w:t>Шершня. – М.: Интел-синтез</w:t>
      </w:r>
      <w:r>
        <w:rPr>
          <w:szCs w:val="28"/>
        </w:rPr>
        <w:t>, 1998</w:t>
      </w:r>
      <w:r>
        <w:rPr>
          <w:szCs w:val="28"/>
          <w:lang w:val="uk-UA"/>
        </w:rPr>
        <w:t xml:space="preserve">. – </w:t>
      </w:r>
      <w:r w:rsidRPr="008D7A42">
        <w:rPr>
          <w:szCs w:val="28"/>
        </w:rPr>
        <w:t>182 с.</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rPr>
      </w:pPr>
      <w:r w:rsidRPr="008D7A42">
        <w:rPr>
          <w:szCs w:val="28"/>
        </w:rPr>
        <w:t>Щекин Г.</w:t>
      </w:r>
      <w:r>
        <w:rPr>
          <w:szCs w:val="28"/>
          <w:lang w:val="uk-UA"/>
        </w:rPr>
        <w:t xml:space="preserve"> </w:t>
      </w:r>
      <w:r w:rsidRPr="008D7A42">
        <w:rPr>
          <w:szCs w:val="28"/>
        </w:rPr>
        <w:t>В. Менеджмент человеческих ресурсов</w:t>
      </w:r>
      <w:r w:rsidRPr="00AB1008">
        <w:rPr>
          <w:szCs w:val="28"/>
        </w:rPr>
        <w:t xml:space="preserve"> </w:t>
      </w:r>
      <w:r>
        <w:rPr>
          <w:szCs w:val="28"/>
          <w:lang w:val="uk-UA"/>
        </w:rPr>
        <w:t xml:space="preserve">/ </w:t>
      </w:r>
      <w:r w:rsidRPr="008D7A42">
        <w:rPr>
          <w:szCs w:val="28"/>
        </w:rPr>
        <w:t>Г.</w:t>
      </w:r>
      <w:r>
        <w:rPr>
          <w:szCs w:val="28"/>
          <w:lang w:val="uk-UA"/>
        </w:rPr>
        <w:t xml:space="preserve"> </w:t>
      </w:r>
      <w:r w:rsidRPr="008D7A42">
        <w:rPr>
          <w:szCs w:val="28"/>
        </w:rPr>
        <w:t>В.</w:t>
      </w:r>
      <w:r>
        <w:rPr>
          <w:szCs w:val="28"/>
          <w:lang w:val="uk-UA"/>
        </w:rPr>
        <w:t xml:space="preserve"> </w:t>
      </w:r>
      <w:r w:rsidRPr="008D7A42">
        <w:rPr>
          <w:szCs w:val="28"/>
        </w:rPr>
        <w:t>Щекин. – К.: МАУП, 1995</w:t>
      </w:r>
      <w:r w:rsidRPr="008D7A42">
        <w:rPr>
          <w:szCs w:val="28"/>
          <w:lang w:val="uk-UA"/>
        </w:rPr>
        <w:t xml:space="preserve">. – </w:t>
      </w:r>
      <w:r w:rsidRPr="008D7A42">
        <w:rPr>
          <w:szCs w:val="28"/>
        </w:rPr>
        <w:t>262 с.</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lang w:val="uk-UA"/>
        </w:rPr>
      </w:pPr>
      <w:r w:rsidRPr="008D7A42">
        <w:rPr>
          <w:szCs w:val="28"/>
        </w:rPr>
        <w:t>Щекин Г.</w:t>
      </w:r>
      <w:r>
        <w:rPr>
          <w:szCs w:val="28"/>
          <w:lang w:val="uk-UA"/>
        </w:rPr>
        <w:t xml:space="preserve"> </w:t>
      </w:r>
      <w:r w:rsidRPr="008D7A42">
        <w:rPr>
          <w:szCs w:val="28"/>
        </w:rPr>
        <w:t>В. Теория социального управления</w:t>
      </w:r>
      <w:r>
        <w:rPr>
          <w:szCs w:val="28"/>
          <w:lang w:val="uk-UA"/>
        </w:rPr>
        <w:t xml:space="preserve"> / </w:t>
      </w:r>
      <w:r w:rsidRPr="008D7A42">
        <w:rPr>
          <w:szCs w:val="28"/>
        </w:rPr>
        <w:t>Г.</w:t>
      </w:r>
      <w:r>
        <w:rPr>
          <w:szCs w:val="28"/>
          <w:lang w:val="uk-UA"/>
        </w:rPr>
        <w:t xml:space="preserve"> </w:t>
      </w:r>
      <w:r w:rsidRPr="008D7A42">
        <w:rPr>
          <w:szCs w:val="28"/>
        </w:rPr>
        <w:t>В.</w:t>
      </w:r>
      <w:r>
        <w:rPr>
          <w:szCs w:val="28"/>
          <w:lang w:val="uk-UA"/>
        </w:rPr>
        <w:t xml:space="preserve"> </w:t>
      </w:r>
      <w:r w:rsidRPr="008D7A42">
        <w:rPr>
          <w:szCs w:val="28"/>
        </w:rPr>
        <w:t>Щекин. – К.: МАУП, 1996</w:t>
      </w:r>
      <w:r w:rsidRPr="008D7A42">
        <w:rPr>
          <w:szCs w:val="28"/>
          <w:lang w:val="uk-UA"/>
        </w:rPr>
        <w:t xml:space="preserve">. – </w:t>
      </w:r>
      <w:r w:rsidRPr="008D7A42">
        <w:rPr>
          <w:szCs w:val="28"/>
        </w:rPr>
        <w:t>348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 xml:space="preserve">Экономика труда / </w:t>
      </w:r>
      <w:r>
        <w:rPr>
          <w:sz w:val="28"/>
          <w:szCs w:val="28"/>
          <w:lang w:val="uk-UA"/>
        </w:rPr>
        <w:t>п</w:t>
      </w:r>
      <w:r w:rsidRPr="008D7A42">
        <w:rPr>
          <w:sz w:val="28"/>
          <w:szCs w:val="28"/>
          <w:lang w:val="uk-UA"/>
        </w:rPr>
        <w:t xml:space="preserve">од ред. М. А. Винокурова, И. А. Горелова. – СПб.: Питер, 2004. – 656 с. </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EF3779">
        <w:rPr>
          <w:sz w:val="28"/>
          <w:szCs w:val="28"/>
          <w:lang w:val="uk-UA"/>
        </w:rPr>
        <w:t xml:space="preserve">Экономика труда и социально-трудовые отношения / под ред. </w:t>
      </w:r>
      <w:r>
        <w:rPr>
          <w:sz w:val="28"/>
          <w:szCs w:val="28"/>
          <w:lang w:val="uk-UA"/>
        </w:rPr>
        <w:t xml:space="preserve">                              </w:t>
      </w:r>
      <w:r w:rsidRPr="00EF3779">
        <w:rPr>
          <w:sz w:val="28"/>
          <w:szCs w:val="28"/>
          <w:lang w:val="uk-UA"/>
        </w:rPr>
        <w:t>Р. П. Кол</w:t>
      </w:r>
      <w:r w:rsidRPr="00EF3779">
        <w:rPr>
          <w:sz w:val="28"/>
          <w:szCs w:val="28"/>
          <w:lang w:val="uk-UA"/>
        </w:rPr>
        <w:t>о</w:t>
      </w:r>
      <w:r w:rsidRPr="00EF3779">
        <w:rPr>
          <w:sz w:val="28"/>
          <w:szCs w:val="28"/>
          <w:lang w:val="uk-UA"/>
        </w:rPr>
        <w:t xml:space="preserve">совой. − </w:t>
      </w:r>
      <w:r w:rsidRPr="008D7A42">
        <w:rPr>
          <w:sz w:val="28"/>
          <w:szCs w:val="28"/>
          <w:lang w:val="uk-UA"/>
        </w:rPr>
        <w:t>М.: Изд. ЧЕРО, 1996. − 228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 xml:space="preserve">Эренберг Р. Современная экономика труда. Теория и государственная </w:t>
      </w:r>
      <w:r>
        <w:rPr>
          <w:sz w:val="28"/>
          <w:szCs w:val="28"/>
          <w:lang w:val="uk-UA"/>
        </w:rPr>
        <w:t xml:space="preserve">політика </w:t>
      </w:r>
      <w:r w:rsidRPr="008D7A42">
        <w:rPr>
          <w:sz w:val="28"/>
          <w:szCs w:val="28"/>
          <w:lang w:val="uk-UA"/>
        </w:rPr>
        <w:t>/ Р. Эренберг, Р. Смит.</w:t>
      </w:r>
      <w:r>
        <w:rPr>
          <w:sz w:val="28"/>
          <w:szCs w:val="28"/>
          <w:lang w:val="uk-UA"/>
        </w:rPr>
        <w:t xml:space="preserve"> [п</w:t>
      </w:r>
      <w:r w:rsidRPr="008D7A42">
        <w:rPr>
          <w:sz w:val="28"/>
          <w:szCs w:val="28"/>
          <w:lang w:val="uk-UA"/>
        </w:rPr>
        <w:t>ер. с англ.</w:t>
      </w:r>
      <w:r>
        <w:rPr>
          <w:sz w:val="28"/>
          <w:szCs w:val="28"/>
          <w:lang w:val="uk-UA"/>
        </w:rPr>
        <w:t>].</w:t>
      </w:r>
      <w:r w:rsidRPr="008D7A42">
        <w:rPr>
          <w:sz w:val="28"/>
          <w:szCs w:val="28"/>
          <w:lang w:val="uk-UA"/>
        </w:rPr>
        <w:t xml:space="preserve"> – М.: Изд. МГУ, 1996. − 256 с.</w:t>
      </w:r>
    </w:p>
    <w:p w:rsidR="000844DE" w:rsidRPr="008D7A42" w:rsidRDefault="000844DE" w:rsidP="003B7956">
      <w:pPr>
        <w:widowControl w:val="0"/>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Юрефьева Л. Е. Проблемы формирования и использования трудового поте</w:t>
      </w:r>
      <w:r w:rsidRPr="008D7A42">
        <w:rPr>
          <w:sz w:val="28"/>
          <w:szCs w:val="28"/>
          <w:lang w:val="uk-UA"/>
        </w:rPr>
        <w:t>н</w:t>
      </w:r>
      <w:r w:rsidRPr="008D7A42">
        <w:rPr>
          <w:sz w:val="28"/>
          <w:szCs w:val="28"/>
          <w:lang w:val="uk-UA"/>
        </w:rPr>
        <w:t>циала</w:t>
      </w:r>
      <w:r w:rsidRPr="00B76696">
        <w:rPr>
          <w:sz w:val="28"/>
          <w:szCs w:val="28"/>
          <w:lang w:val="uk-UA"/>
        </w:rPr>
        <w:t xml:space="preserve"> </w:t>
      </w:r>
      <w:r>
        <w:rPr>
          <w:sz w:val="28"/>
          <w:szCs w:val="28"/>
          <w:lang w:val="uk-UA"/>
        </w:rPr>
        <w:t xml:space="preserve">/ </w:t>
      </w:r>
      <w:r w:rsidRPr="008D7A42">
        <w:rPr>
          <w:sz w:val="28"/>
          <w:szCs w:val="28"/>
          <w:lang w:val="uk-UA"/>
        </w:rPr>
        <w:t>Л. Е.</w:t>
      </w:r>
      <w:r>
        <w:rPr>
          <w:sz w:val="28"/>
          <w:szCs w:val="28"/>
          <w:lang w:val="uk-UA"/>
        </w:rPr>
        <w:t xml:space="preserve"> </w:t>
      </w:r>
      <w:r w:rsidRPr="008D7A42">
        <w:rPr>
          <w:sz w:val="28"/>
          <w:szCs w:val="28"/>
          <w:lang w:val="uk-UA"/>
        </w:rPr>
        <w:t>Юрефьева. – М.: Экономика, 1991. − 64 с.</w:t>
      </w:r>
    </w:p>
    <w:p w:rsidR="000844DE" w:rsidRPr="008D7A42"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rFonts w:cs="Arial"/>
          <w:sz w:val="28"/>
          <w:szCs w:val="28"/>
          <w:lang w:val="uk-UA"/>
        </w:rPr>
      </w:pPr>
      <w:r w:rsidRPr="008D7A42">
        <w:rPr>
          <w:rFonts w:cs="Arial"/>
          <w:sz w:val="28"/>
          <w:szCs w:val="28"/>
          <w:lang w:val="uk-UA"/>
        </w:rPr>
        <w:lastRenderedPageBreak/>
        <w:t>Bettis</w:t>
      </w:r>
      <w:r w:rsidRPr="007819B8">
        <w:rPr>
          <w:rFonts w:cs="Arial"/>
          <w:sz w:val="28"/>
          <w:szCs w:val="28"/>
          <w:lang w:val="uk-UA"/>
        </w:rPr>
        <w:t xml:space="preserve"> </w:t>
      </w:r>
      <w:r w:rsidRPr="008D7A42">
        <w:rPr>
          <w:rFonts w:cs="Arial"/>
          <w:sz w:val="28"/>
          <w:szCs w:val="28"/>
          <w:lang w:val="uk-UA"/>
        </w:rPr>
        <w:t>R</w:t>
      </w:r>
      <w:r>
        <w:rPr>
          <w:rFonts w:cs="Arial"/>
          <w:sz w:val="28"/>
          <w:szCs w:val="28"/>
          <w:lang w:val="uk-UA"/>
        </w:rPr>
        <w:t>.</w:t>
      </w:r>
      <w:r w:rsidRPr="008D7A42">
        <w:rPr>
          <w:rFonts w:cs="Arial"/>
          <w:sz w:val="28"/>
          <w:szCs w:val="28"/>
          <w:lang w:val="uk-UA"/>
        </w:rPr>
        <w:t xml:space="preserve"> The dominant logic: retrospective and extension </w:t>
      </w:r>
      <w:r>
        <w:rPr>
          <w:rFonts w:cs="Arial"/>
          <w:sz w:val="28"/>
          <w:szCs w:val="28"/>
          <w:lang w:val="uk-UA"/>
        </w:rPr>
        <w:t xml:space="preserve">/ </w:t>
      </w:r>
      <w:r w:rsidRPr="008D7A42">
        <w:rPr>
          <w:rFonts w:cs="Arial"/>
          <w:sz w:val="28"/>
          <w:szCs w:val="28"/>
          <w:lang w:val="uk-UA"/>
        </w:rPr>
        <w:t>R</w:t>
      </w:r>
      <w:r>
        <w:rPr>
          <w:rFonts w:cs="Arial"/>
          <w:sz w:val="28"/>
          <w:szCs w:val="28"/>
          <w:lang w:val="uk-UA"/>
        </w:rPr>
        <w:t>.</w:t>
      </w:r>
      <w:r w:rsidRPr="008D7A42">
        <w:rPr>
          <w:rFonts w:cs="Arial"/>
          <w:sz w:val="28"/>
          <w:szCs w:val="28"/>
          <w:lang w:val="uk-UA"/>
        </w:rPr>
        <w:t xml:space="preserve"> Bettis, </w:t>
      </w:r>
      <w:r>
        <w:rPr>
          <w:rFonts w:cs="Arial"/>
          <w:sz w:val="28"/>
          <w:szCs w:val="28"/>
          <w:lang w:val="uk-UA"/>
        </w:rPr>
        <w:t xml:space="preserve">                       </w:t>
      </w:r>
      <w:r w:rsidRPr="008D7A42">
        <w:rPr>
          <w:rFonts w:cs="Arial"/>
          <w:sz w:val="28"/>
          <w:szCs w:val="28"/>
          <w:lang w:val="uk-UA"/>
        </w:rPr>
        <w:t>C.</w:t>
      </w:r>
      <w:r>
        <w:rPr>
          <w:rFonts w:cs="Arial"/>
          <w:sz w:val="28"/>
          <w:szCs w:val="28"/>
          <w:lang w:val="uk-UA"/>
        </w:rPr>
        <w:t xml:space="preserve"> </w:t>
      </w:r>
      <w:r w:rsidRPr="008D7A42">
        <w:rPr>
          <w:rFonts w:cs="Arial"/>
          <w:sz w:val="28"/>
          <w:szCs w:val="28"/>
          <w:lang w:val="uk-UA"/>
        </w:rPr>
        <w:t xml:space="preserve">Prahalad </w:t>
      </w:r>
      <w:r>
        <w:rPr>
          <w:rFonts w:cs="Arial"/>
          <w:sz w:val="28"/>
          <w:szCs w:val="28"/>
          <w:lang w:val="uk-UA"/>
        </w:rPr>
        <w:t xml:space="preserve">// </w:t>
      </w:r>
      <w:r w:rsidRPr="008D7A42">
        <w:rPr>
          <w:rFonts w:cs="Arial"/>
          <w:sz w:val="28"/>
          <w:szCs w:val="28"/>
          <w:lang w:val="uk-UA"/>
        </w:rPr>
        <w:t xml:space="preserve">Strategic management journal. </w:t>
      </w:r>
      <w:r>
        <w:rPr>
          <w:rFonts w:cs="Arial"/>
          <w:sz w:val="28"/>
          <w:szCs w:val="28"/>
          <w:lang w:val="uk-UA"/>
        </w:rPr>
        <w:t xml:space="preserve">– </w:t>
      </w:r>
      <w:r w:rsidRPr="008D7A42">
        <w:rPr>
          <w:rFonts w:cs="Arial"/>
          <w:sz w:val="28"/>
          <w:szCs w:val="28"/>
          <w:lang w:val="uk-UA"/>
        </w:rPr>
        <w:t>1995.</w:t>
      </w:r>
      <w:r>
        <w:rPr>
          <w:rFonts w:cs="Arial"/>
          <w:sz w:val="28"/>
          <w:szCs w:val="28"/>
          <w:lang w:val="uk-UA"/>
        </w:rPr>
        <w:t xml:space="preserve"> – Vol. 16, </w:t>
      </w:r>
      <w:r w:rsidRPr="008D7A42">
        <w:rPr>
          <w:rFonts w:cs="Arial"/>
          <w:sz w:val="28"/>
          <w:szCs w:val="28"/>
          <w:lang w:val="uk-UA"/>
        </w:rPr>
        <w:t>№ 1.</w:t>
      </w:r>
      <w:r>
        <w:rPr>
          <w:rFonts w:cs="Arial"/>
          <w:sz w:val="28"/>
          <w:szCs w:val="28"/>
          <w:lang w:val="uk-UA"/>
        </w:rPr>
        <w:t xml:space="preserve"> – </w:t>
      </w:r>
      <w:r w:rsidRPr="008D7A42">
        <w:rPr>
          <w:rFonts w:cs="Arial"/>
          <w:sz w:val="28"/>
          <w:szCs w:val="28"/>
          <w:lang w:val="uk-UA"/>
        </w:rPr>
        <w:t>Р.</w:t>
      </w:r>
      <w:r>
        <w:rPr>
          <w:rFonts w:cs="Arial"/>
          <w:sz w:val="28"/>
          <w:szCs w:val="28"/>
          <w:lang w:val="uk-UA"/>
        </w:rPr>
        <w:t xml:space="preserve"> </w:t>
      </w:r>
      <w:r w:rsidRPr="008D7A42">
        <w:rPr>
          <w:rFonts w:cs="Arial"/>
          <w:sz w:val="28"/>
          <w:szCs w:val="28"/>
          <w:lang w:val="uk-UA"/>
        </w:rPr>
        <w:t>5-14.</w:t>
      </w:r>
    </w:p>
    <w:p w:rsidR="000844DE" w:rsidRPr="007819B8"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pacing w:val="-4"/>
          <w:sz w:val="28"/>
          <w:szCs w:val="28"/>
          <w:lang w:val="uk-UA"/>
        </w:rPr>
      </w:pPr>
      <w:r w:rsidRPr="008D7A42">
        <w:rPr>
          <w:sz w:val="28"/>
          <w:szCs w:val="28"/>
          <w:lang w:val="uk-UA"/>
        </w:rPr>
        <w:t>Bonini C</w:t>
      </w:r>
      <w:r>
        <w:rPr>
          <w:sz w:val="28"/>
          <w:szCs w:val="28"/>
          <w:lang w:val="uk-UA"/>
        </w:rPr>
        <w:t>.</w:t>
      </w:r>
      <w:r w:rsidRPr="008D7A42">
        <w:rPr>
          <w:sz w:val="28"/>
          <w:szCs w:val="28"/>
          <w:lang w:val="uk-UA"/>
        </w:rPr>
        <w:t xml:space="preserve"> P. Quantitative anal</w:t>
      </w:r>
      <w:r w:rsidRPr="008D7A42">
        <w:rPr>
          <w:sz w:val="28"/>
          <w:szCs w:val="28"/>
          <w:lang w:val="uk-UA"/>
        </w:rPr>
        <w:t>y</w:t>
      </w:r>
      <w:r w:rsidRPr="008D7A42">
        <w:rPr>
          <w:sz w:val="28"/>
          <w:szCs w:val="28"/>
          <w:lang w:val="uk-UA"/>
        </w:rPr>
        <w:t>sis for management.</w:t>
      </w:r>
      <w:r>
        <w:rPr>
          <w:sz w:val="28"/>
          <w:szCs w:val="28"/>
          <w:lang w:val="uk-UA"/>
        </w:rPr>
        <w:t xml:space="preserve">/ </w:t>
      </w:r>
      <w:r w:rsidRPr="008D7A42">
        <w:rPr>
          <w:sz w:val="28"/>
          <w:szCs w:val="28"/>
          <w:lang w:val="uk-UA"/>
        </w:rPr>
        <w:t>C</w:t>
      </w:r>
      <w:r>
        <w:rPr>
          <w:sz w:val="28"/>
          <w:szCs w:val="28"/>
          <w:lang w:val="uk-UA"/>
        </w:rPr>
        <w:t>.</w:t>
      </w:r>
      <w:r w:rsidRPr="008D7A42">
        <w:rPr>
          <w:sz w:val="28"/>
          <w:szCs w:val="28"/>
          <w:lang w:val="uk-UA"/>
        </w:rPr>
        <w:t xml:space="preserve"> P.</w:t>
      </w:r>
      <w:r>
        <w:rPr>
          <w:sz w:val="28"/>
          <w:szCs w:val="28"/>
          <w:lang w:val="uk-UA"/>
        </w:rPr>
        <w:t xml:space="preserve"> </w:t>
      </w:r>
      <w:r w:rsidRPr="008D7A42">
        <w:rPr>
          <w:sz w:val="28"/>
          <w:szCs w:val="28"/>
          <w:lang w:val="uk-UA"/>
        </w:rPr>
        <w:t xml:space="preserve">Bonini, </w:t>
      </w:r>
      <w:r>
        <w:rPr>
          <w:sz w:val="28"/>
          <w:szCs w:val="28"/>
          <w:lang w:val="uk-UA"/>
        </w:rPr>
        <w:t xml:space="preserve">                   </w:t>
      </w:r>
      <w:r w:rsidRPr="007819B8">
        <w:rPr>
          <w:spacing w:val="-4"/>
          <w:sz w:val="28"/>
          <w:szCs w:val="28"/>
          <w:lang w:val="uk-UA"/>
        </w:rPr>
        <w:t>W. H. Hausman, H. Bierman. – 9 ed. – Boston: Mass. etc.: McGraw-Hill, 1997. – 540 p.</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sz w:val="28"/>
          <w:szCs w:val="28"/>
          <w:lang w:val="uk-UA"/>
        </w:rPr>
      </w:pPr>
      <w:r w:rsidRPr="008D7A42">
        <w:rPr>
          <w:sz w:val="28"/>
          <w:szCs w:val="28"/>
          <w:lang w:val="uk-UA"/>
        </w:rPr>
        <w:t>Byars L</w:t>
      </w:r>
      <w:r>
        <w:rPr>
          <w:sz w:val="28"/>
          <w:szCs w:val="28"/>
          <w:lang w:val="uk-UA"/>
        </w:rPr>
        <w:t>.</w:t>
      </w:r>
      <w:r w:rsidRPr="008D7A42">
        <w:rPr>
          <w:sz w:val="28"/>
          <w:szCs w:val="28"/>
          <w:lang w:val="uk-UA"/>
        </w:rPr>
        <w:t xml:space="preserve"> L. Human resource management </w:t>
      </w:r>
      <w:r>
        <w:rPr>
          <w:sz w:val="28"/>
          <w:szCs w:val="28"/>
          <w:lang w:val="uk-UA"/>
        </w:rPr>
        <w:t xml:space="preserve">/ </w:t>
      </w:r>
      <w:r w:rsidRPr="008D7A42">
        <w:rPr>
          <w:sz w:val="28"/>
          <w:szCs w:val="28"/>
          <w:lang w:val="uk-UA"/>
        </w:rPr>
        <w:t>L</w:t>
      </w:r>
      <w:r>
        <w:rPr>
          <w:sz w:val="28"/>
          <w:szCs w:val="28"/>
          <w:lang w:val="uk-UA"/>
        </w:rPr>
        <w:t>.</w:t>
      </w:r>
      <w:r w:rsidRPr="008D7A42">
        <w:rPr>
          <w:sz w:val="28"/>
          <w:szCs w:val="28"/>
          <w:lang w:val="uk-UA"/>
        </w:rPr>
        <w:t xml:space="preserve"> L.</w:t>
      </w:r>
      <w:r>
        <w:rPr>
          <w:sz w:val="28"/>
          <w:szCs w:val="28"/>
          <w:lang w:val="uk-UA"/>
        </w:rPr>
        <w:t xml:space="preserve"> </w:t>
      </w:r>
      <w:r w:rsidRPr="008D7A42">
        <w:rPr>
          <w:sz w:val="28"/>
          <w:szCs w:val="28"/>
          <w:lang w:val="uk-UA"/>
        </w:rPr>
        <w:t>Byars, L</w:t>
      </w:r>
      <w:r>
        <w:rPr>
          <w:sz w:val="28"/>
          <w:szCs w:val="28"/>
          <w:lang w:val="uk-UA"/>
        </w:rPr>
        <w:t>.</w:t>
      </w:r>
      <w:r w:rsidRPr="008D7A42">
        <w:rPr>
          <w:sz w:val="28"/>
          <w:szCs w:val="28"/>
          <w:lang w:val="uk-UA"/>
        </w:rPr>
        <w:t xml:space="preserve"> W.</w:t>
      </w:r>
      <w:r>
        <w:rPr>
          <w:sz w:val="28"/>
          <w:szCs w:val="28"/>
          <w:lang w:val="uk-UA"/>
        </w:rPr>
        <w:t xml:space="preserve"> </w:t>
      </w:r>
      <w:r w:rsidRPr="008D7A42">
        <w:rPr>
          <w:sz w:val="28"/>
          <w:szCs w:val="28"/>
          <w:lang w:val="uk-UA"/>
        </w:rPr>
        <w:t>Rue</w:t>
      </w:r>
      <w:r>
        <w:rPr>
          <w:sz w:val="28"/>
          <w:szCs w:val="28"/>
          <w:lang w:val="uk-UA"/>
        </w:rPr>
        <w:t xml:space="preserve">. </w:t>
      </w:r>
      <w:r w:rsidRPr="008D7A42">
        <w:rPr>
          <w:sz w:val="28"/>
          <w:szCs w:val="28"/>
          <w:lang w:val="uk-UA"/>
        </w:rPr>
        <w:t>– 5. ed. – Boston</w:t>
      </w:r>
      <w:r>
        <w:rPr>
          <w:sz w:val="28"/>
          <w:szCs w:val="28"/>
          <w:lang w:val="uk-UA"/>
        </w:rPr>
        <w:t>:</w:t>
      </w:r>
      <w:r w:rsidRPr="008D7A42">
        <w:rPr>
          <w:sz w:val="28"/>
          <w:szCs w:val="28"/>
          <w:lang w:val="uk-UA"/>
        </w:rPr>
        <w:t xml:space="preserve"> McGraw-Hill, 1997. –</w:t>
      </w:r>
      <w:r>
        <w:rPr>
          <w:sz w:val="28"/>
          <w:szCs w:val="28"/>
          <w:lang w:val="uk-UA"/>
        </w:rPr>
        <w:t xml:space="preserve"> </w:t>
      </w:r>
      <w:r w:rsidRPr="008D7A42">
        <w:rPr>
          <w:sz w:val="28"/>
          <w:szCs w:val="28"/>
          <w:lang w:val="uk-UA"/>
        </w:rPr>
        <w:t>560 p.</w:t>
      </w:r>
    </w:p>
    <w:p w:rsidR="000844DE" w:rsidRPr="008D7A42"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rFonts w:cs="Arial"/>
          <w:sz w:val="28"/>
          <w:szCs w:val="28"/>
          <w:lang w:val="uk-UA"/>
        </w:rPr>
      </w:pPr>
      <w:r w:rsidRPr="008D7A42">
        <w:rPr>
          <w:rFonts w:cs="Arial"/>
          <w:sz w:val="28"/>
          <w:szCs w:val="28"/>
          <w:lang w:val="uk-UA"/>
        </w:rPr>
        <w:t>Cristopher A</w:t>
      </w:r>
      <w:r>
        <w:rPr>
          <w:rFonts w:cs="Arial"/>
          <w:sz w:val="28"/>
          <w:szCs w:val="28"/>
          <w:lang w:val="uk-UA"/>
        </w:rPr>
        <w:t>.</w:t>
      </w:r>
      <w:r w:rsidRPr="008D7A42">
        <w:rPr>
          <w:rFonts w:cs="Arial"/>
          <w:sz w:val="28"/>
          <w:szCs w:val="28"/>
          <w:lang w:val="uk-UA"/>
        </w:rPr>
        <w:t xml:space="preserve"> You are what you measure</w:t>
      </w:r>
      <w:r>
        <w:rPr>
          <w:rFonts w:cs="Arial"/>
          <w:sz w:val="28"/>
          <w:szCs w:val="28"/>
          <w:lang w:val="uk-UA"/>
        </w:rPr>
        <w:t xml:space="preserve"> /</w:t>
      </w:r>
      <w:r w:rsidRPr="00EF3779">
        <w:rPr>
          <w:rFonts w:cs="Arial"/>
          <w:sz w:val="28"/>
          <w:szCs w:val="28"/>
          <w:lang w:val="uk-UA"/>
        </w:rPr>
        <w:t xml:space="preserve"> </w:t>
      </w:r>
      <w:r w:rsidRPr="008D7A42">
        <w:rPr>
          <w:rFonts w:cs="Arial"/>
          <w:sz w:val="28"/>
          <w:szCs w:val="28"/>
          <w:lang w:val="uk-UA"/>
        </w:rPr>
        <w:t>A</w:t>
      </w:r>
      <w:r>
        <w:rPr>
          <w:rFonts w:cs="Arial"/>
          <w:sz w:val="28"/>
          <w:szCs w:val="28"/>
          <w:lang w:val="uk-UA"/>
        </w:rPr>
        <w:t>.</w:t>
      </w:r>
      <w:r w:rsidRPr="008D7A42">
        <w:rPr>
          <w:rFonts w:cs="Arial"/>
          <w:sz w:val="28"/>
          <w:szCs w:val="28"/>
          <w:lang w:val="uk-UA"/>
        </w:rPr>
        <w:t xml:space="preserve"> Cristopher, R</w:t>
      </w:r>
      <w:r>
        <w:rPr>
          <w:rFonts w:cs="Arial"/>
          <w:sz w:val="28"/>
          <w:szCs w:val="28"/>
          <w:lang w:val="uk-UA"/>
        </w:rPr>
        <w:t>.</w:t>
      </w:r>
      <w:r w:rsidRPr="008D7A42">
        <w:rPr>
          <w:rFonts w:cs="Arial"/>
          <w:sz w:val="28"/>
          <w:szCs w:val="28"/>
          <w:lang w:val="uk-UA"/>
        </w:rPr>
        <w:t xml:space="preserve"> Peter</w:t>
      </w:r>
      <w:r>
        <w:rPr>
          <w:rFonts w:cs="Arial"/>
          <w:sz w:val="28"/>
          <w:szCs w:val="28"/>
          <w:lang w:val="uk-UA"/>
        </w:rPr>
        <w:t xml:space="preserve"> //</w:t>
      </w:r>
      <w:r w:rsidRPr="008D7A42">
        <w:rPr>
          <w:rFonts w:cs="Arial"/>
          <w:sz w:val="28"/>
          <w:szCs w:val="28"/>
          <w:lang w:val="uk-UA"/>
        </w:rPr>
        <w:t xml:space="preserve"> Manufa</w:t>
      </w:r>
      <w:r w:rsidRPr="008D7A42">
        <w:rPr>
          <w:rFonts w:cs="Arial"/>
          <w:sz w:val="28"/>
          <w:szCs w:val="28"/>
          <w:lang w:val="uk-UA"/>
        </w:rPr>
        <w:t>c</w:t>
      </w:r>
      <w:r w:rsidRPr="008D7A42">
        <w:rPr>
          <w:rFonts w:cs="Arial"/>
          <w:sz w:val="28"/>
          <w:szCs w:val="28"/>
          <w:lang w:val="uk-UA"/>
        </w:rPr>
        <w:t>turing Europe</w:t>
      </w:r>
      <w:r>
        <w:rPr>
          <w:rFonts w:cs="Arial"/>
          <w:sz w:val="28"/>
          <w:szCs w:val="28"/>
          <w:lang w:val="uk-UA"/>
        </w:rPr>
        <w:t xml:space="preserve">. – </w:t>
      </w:r>
      <w:r w:rsidRPr="008D7A42">
        <w:rPr>
          <w:rFonts w:cs="Arial"/>
          <w:sz w:val="28"/>
          <w:szCs w:val="28"/>
          <w:lang w:val="uk-UA"/>
        </w:rPr>
        <w:t>1993</w:t>
      </w:r>
      <w:r>
        <w:rPr>
          <w:rFonts w:cs="Arial"/>
          <w:sz w:val="28"/>
          <w:szCs w:val="28"/>
          <w:lang w:val="uk-UA"/>
        </w:rPr>
        <w:t>. – Р.</w:t>
      </w:r>
      <w:r w:rsidRPr="008D7A42">
        <w:rPr>
          <w:rFonts w:cs="Arial"/>
          <w:sz w:val="28"/>
          <w:szCs w:val="28"/>
          <w:lang w:val="uk-UA"/>
        </w:rPr>
        <w:t xml:space="preserve"> 505.</w:t>
      </w:r>
    </w:p>
    <w:p w:rsidR="000844DE" w:rsidRPr="008D7A42"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rFonts w:cs="Arial"/>
          <w:sz w:val="28"/>
          <w:szCs w:val="28"/>
          <w:lang w:val="uk-UA"/>
        </w:rPr>
      </w:pPr>
      <w:r w:rsidRPr="008D7A42">
        <w:rPr>
          <w:rFonts w:cs="Arial"/>
          <w:sz w:val="28"/>
          <w:szCs w:val="28"/>
          <w:lang w:val="uk-UA"/>
        </w:rPr>
        <w:t>Eisenhardt K. Dinamik Capabilities</w:t>
      </w:r>
      <w:r>
        <w:rPr>
          <w:rFonts w:cs="Arial"/>
          <w:sz w:val="28"/>
          <w:szCs w:val="28"/>
          <w:lang w:val="uk-UA"/>
        </w:rPr>
        <w:t>.</w:t>
      </w:r>
      <w:r w:rsidRPr="008D7A42">
        <w:rPr>
          <w:rFonts w:cs="Arial"/>
          <w:sz w:val="28"/>
          <w:szCs w:val="28"/>
          <w:lang w:val="uk-UA"/>
        </w:rPr>
        <w:t xml:space="preserve"> What Are They? </w:t>
      </w:r>
      <w:r>
        <w:rPr>
          <w:rFonts w:cs="Arial"/>
          <w:sz w:val="28"/>
          <w:szCs w:val="28"/>
          <w:lang w:val="uk-UA"/>
        </w:rPr>
        <w:t xml:space="preserve">/ </w:t>
      </w:r>
      <w:r w:rsidRPr="008D7A42">
        <w:rPr>
          <w:rFonts w:cs="Arial"/>
          <w:sz w:val="28"/>
          <w:szCs w:val="28"/>
          <w:lang w:val="uk-UA"/>
        </w:rPr>
        <w:t>K.</w:t>
      </w:r>
      <w:r>
        <w:rPr>
          <w:rFonts w:cs="Arial"/>
          <w:sz w:val="28"/>
          <w:szCs w:val="28"/>
          <w:lang w:val="uk-UA"/>
        </w:rPr>
        <w:t xml:space="preserve"> </w:t>
      </w:r>
      <w:r w:rsidRPr="008D7A42">
        <w:rPr>
          <w:rFonts w:cs="Arial"/>
          <w:sz w:val="28"/>
          <w:szCs w:val="28"/>
          <w:lang w:val="uk-UA"/>
        </w:rPr>
        <w:t>Eisenhardt, J.</w:t>
      </w:r>
      <w:r>
        <w:rPr>
          <w:rFonts w:cs="Arial"/>
          <w:sz w:val="28"/>
          <w:szCs w:val="28"/>
          <w:lang w:val="uk-UA"/>
        </w:rPr>
        <w:t xml:space="preserve"> </w:t>
      </w:r>
      <w:r w:rsidRPr="008D7A42">
        <w:rPr>
          <w:rFonts w:cs="Arial"/>
          <w:sz w:val="28"/>
          <w:szCs w:val="28"/>
          <w:lang w:val="uk-UA"/>
        </w:rPr>
        <w:t>Martin // Strat</w:t>
      </w:r>
      <w:r w:rsidRPr="008D7A42">
        <w:rPr>
          <w:rFonts w:cs="Arial"/>
          <w:sz w:val="28"/>
          <w:szCs w:val="28"/>
          <w:lang w:val="uk-UA"/>
        </w:rPr>
        <w:t>e</w:t>
      </w:r>
      <w:r w:rsidRPr="008D7A42">
        <w:rPr>
          <w:rFonts w:cs="Arial"/>
          <w:sz w:val="28"/>
          <w:szCs w:val="28"/>
          <w:lang w:val="uk-UA"/>
        </w:rPr>
        <w:t>gic Management Journal. – 2000</w:t>
      </w:r>
      <w:r>
        <w:rPr>
          <w:rFonts w:cs="Arial"/>
          <w:sz w:val="28"/>
          <w:szCs w:val="28"/>
          <w:lang w:val="uk-UA"/>
        </w:rPr>
        <w:t xml:space="preserve">. – </w:t>
      </w:r>
      <w:r w:rsidRPr="008D7A42">
        <w:rPr>
          <w:rFonts w:cs="Arial"/>
          <w:sz w:val="28"/>
          <w:szCs w:val="28"/>
          <w:lang w:val="uk-UA"/>
        </w:rPr>
        <w:t>Vol. 18. – P. 1107.</w:t>
      </w:r>
    </w:p>
    <w:p w:rsidR="000844DE" w:rsidRPr="008D7A42"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sidRPr="008D7A42">
        <w:rPr>
          <w:rFonts w:cs="Arial"/>
          <w:sz w:val="28"/>
          <w:szCs w:val="28"/>
          <w:lang w:val="uk-UA"/>
        </w:rPr>
        <w:t>Hambrick D. Managerial discretion: a bridge between p</w:t>
      </w:r>
      <w:r w:rsidRPr="008D7A42">
        <w:rPr>
          <w:rFonts w:cs="Arial"/>
          <w:sz w:val="28"/>
          <w:szCs w:val="28"/>
          <w:lang w:val="uk-UA"/>
        </w:rPr>
        <w:t>o</w:t>
      </w:r>
      <w:r w:rsidRPr="008D7A42">
        <w:rPr>
          <w:rFonts w:cs="Arial"/>
          <w:sz w:val="28"/>
          <w:szCs w:val="28"/>
          <w:lang w:val="uk-UA"/>
        </w:rPr>
        <w:t xml:space="preserve">lar views of organizational outcomes </w:t>
      </w:r>
      <w:r>
        <w:rPr>
          <w:rFonts w:cs="Arial"/>
          <w:sz w:val="28"/>
          <w:szCs w:val="28"/>
          <w:lang w:val="uk-UA"/>
        </w:rPr>
        <w:t xml:space="preserve">/ </w:t>
      </w:r>
      <w:r w:rsidRPr="008D7A42">
        <w:rPr>
          <w:rFonts w:cs="Arial"/>
          <w:sz w:val="28"/>
          <w:szCs w:val="28"/>
          <w:lang w:val="uk-UA"/>
        </w:rPr>
        <w:t>D.</w:t>
      </w:r>
      <w:r>
        <w:rPr>
          <w:rFonts w:cs="Arial"/>
          <w:sz w:val="28"/>
          <w:szCs w:val="28"/>
          <w:lang w:val="uk-UA"/>
        </w:rPr>
        <w:t xml:space="preserve"> </w:t>
      </w:r>
      <w:r w:rsidRPr="008D7A42">
        <w:rPr>
          <w:rFonts w:cs="Arial"/>
          <w:sz w:val="28"/>
          <w:szCs w:val="28"/>
          <w:lang w:val="uk-UA"/>
        </w:rPr>
        <w:t>Hambrick, S.</w:t>
      </w:r>
      <w:r>
        <w:rPr>
          <w:rFonts w:cs="Arial"/>
          <w:sz w:val="28"/>
          <w:szCs w:val="28"/>
          <w:lang w:val="uk-UA"/>
        </w:rPr>
        <w:t xml:space="preserve"> </w:t>
      </w:r>
      <w:r w:rsidRPr="008D7A42">
        <w:rPr>
          <w:rFonts w:cs="Arial"/>
          <w:sz w:val="28"/>
          <w:szCs w:val="28"/>
          <w:lang w:val="uk-UA"/>
        </w:rPr>
        <w:t>Finkelstein // Research in organizational behavior</w:t>
      </w:r>
      <w:r>
        <w:rPr>
          <w:rFonts w:cs="Arial"/>
          <w:sz w:val="28"/>
          <w:szCs w:val="28"/>
          <w:lang w:val="uk-UA"/>
        </w:rPr>
        <w:t xml:space="preserve">. – </w:t>
      </w:r>
      <w:r w:rsidRPr="008D7A42">
        <w:rPr>
          <w:rFonts w:cs="Arial"/>
          <w:sz w:val="28"/>
          <w:szCs w:val="28"/>
          <w:lang w:val="uk-UA"/>
        </w:rPr>
        <w:t>Greenwich</w:t>
      </w:r>
      <w:r>
        <w:rPr>
          <w:rFonts w:cs="Arial"/>
          <w:sz w:val="28"/>
          <w:szCs w:val="28"/>
          <w:lang w:val="uk-UA"/>
        </w:rPr>
        <w:t xml:space="preserve">., </w:t>
      </w:r>
      <w:r w:rsidRPr="008D7A42">
        <w:rPr>
          <w:rFonts w:cs="Arial"/>
          <w:sz w:val="28"/>
          <w:szCs w:val="28"/>
          <w:lang w:val="uk-UA"/>
        </w:rPr>
        <w:t>1994.</w:t>
      </w:r>
      <w:r>
        <w:rPr>
          <w:rFonts w:cs="Arial"/>
          <w:sz w:val="28"/>
          <w:szCs w:val="28"/>
          <w:lang w:val="uk-UA"/>
        </w:rPr>
        <w:t xml:space="preserve"> – </w:t>
      </w:r>
      <w:r w:rsidRPr="008D7A42">
        <w:rPr>
          <w:rFonts w:cs="Arial"/>
          <w:sz w:val="28"/>
          <w:szCs w:val="28"/>
          <w:lang w:val="uk-UA"/>
        </w:rPr>
        <w:t>P. 369-406.</w:t>
      </w:r>
    </w:p>
    <w:p w:rsidR="000844DE" w:rsidRPr="003961B4"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pacing w:val="-2"/>
          <w:sz w:val="28"/>
          <w:szCs w:val="28"/>
          <w:lang w:val="uk-UA"/>
        </w:rPr>
      </w:pPr>
      <w:r w:rsidRPr="003961B4">
        <w:rPr>
          <w:spacing w:val="-2"/>
          <w:sz w:val="28"/>
          <w:szCs w:val="28"/>
          <w:lang w:val="uk-UA"/>
        </w:rPr>
        <w:t>Вимоги до написання та оформлення дисертації та автореферату дисертації.</w:t>
      </w:r>
    </w:p>
    <w:p w:rsidR="000844DE" w:rsidRPr="00057561" w:rsidRDefault="000844DE" w:rsidP="000844DE">
      <w:pPr>
        <w:widowControl w:val="0"/>
        <w:tabs>
          <w:tab w:val="left" w:pos="1440"/>
        </w:tabs>
        <w:spacing w:line="360" w:lineRule="auto"/>
        <w:jc w:val="both"/>
        <w:rPr>
          <w:sz w:val="28"/>
          <w:szCs w:val="28"/>
          <w:lang w:val="uk-UA"/>
        </w:rPr>
      </w:pPr>
      <w:r>
        <w:rPr>
          <w:sz w:val="28"/>
          <w:szCs w:val="28"/>
          <w:lang w:val="uk-UA"/>
        </w:rPr>
        <w:tab/>
      </w:r>
      <w:hyperlink r:id="rId11" w:history="1">
        <w:r w:rsidRPr="00057561">
          <w:rPr>
            <w:rStyle w:val="af"/>
            <w:color w:val="auto"/>
            <w:sz w:val="28"/>
            <w:szCs w:val="28"/>
            <w:lang w:val="uk-UA"/>
          </w:rPr>
          <w:t>http://dissertant.com.ua/</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sidRPr="003961B4">
        <w:rPr>
          <w:spacing w:val="-2"/>
          <w:sz w:val="28"/>
          <w:szCs w:val="28"/>
          <w:lang w:val="uk-UA"/>
        </w:rPr>
        <w:t>Вимоги до написання та оформлення дисертації та автореферату дисертації.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12" w:history="1">
        <w:r w:rsidRPr="008D7A42">
          <w:rPr>
            <w:rStyle w:val="af"/>
            <w:color w:val="auto"/>
            <w:sz w:val="28"/>
            <w:szCs w:val="28"/>
            <w:lang w:val="uk-UA"/>
          </w:rPr>
          <w:t>http://doska.ocenkaprof.ru/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sidRPr="003961B4">
        <w:rPr>
          <w:spacing w:val="-2"/>
          <w:sz w:val="28"/>
          <w:szCs w:val="28"/>
          <w:lang w:val="uk-UA"/>
        </w:rPr>
        <w:t>Вимоги до написання та оформлення дисертації та автореферату дисертації.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13" w:history="1">
        <w:r w:rsidRPr="008D7A42">
          <w:rPr>
            <w:rStyle w:val="af"/>
            <w:color w:val="auto"/>
            <w:sz w:val="28"/>
            <w:szCs w:val="28"/>
            <w:lang w:val="uk-UA"/>
          </w:rPr>
          <w:t>http://exsolver.narod.ru/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14" w:history="1">
        <w:r w:rsidRPr="008D7A42">
          <w:rPr>
            <w:rStyle w:val="af"/>
            <w:color w:val="auto"/>
            <w:sz w:val="28"/>
            <w:szCs w:val="28"/>
            <w:lang w:val="uk-UA"/>
          </w:rPr>
          <w:t>http://library.if.ua/</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15" w:history="1">
        <w:r w:rsidRPr="008D7A42">
          <w:rPr>
            <w:rStyle w:val="af"/>
            <w:color w:val="auto"/>
            <w:sz w:val="28"/>
            <w:szCs w:val="28"/>
            <w:lang w:val="uk-UA"/>
          </w:rPr>
          <w:t>http://mga.bionet.nsc.ru/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sidRPr="003961B4">
        <w:rPr>
          <w:spacing w:val="-2"/>
          <w:sz w:val="28"/>
          <w:szCs w:val="28"/>
          <w:lang w:val="uk-UA"/>
        </w:rPr>
        <w:t>Вимоги до написання та оформлення дисертації та автореферату дисертації.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16" w:history="1">
        <w:r w:rsidRPr="008D7A42">
          <w:rPr>
            <w:rStyle w:val="af"/>
            <w:color w:val="auto"/>
            <w:sz w:val="28"/>
            <w:szCs w:val="28"/>
            <w:lang w:val="uk-UA"/>
          </w:rPr>
          <w:t>http://osvita.tv/</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Нормативно-правові акти з питань управління персоналом на Україні.</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17" w:history="1">
        <w:r w:rsidRPr="008D7A42">
          <w:rPr>
            <w:rStyle w:val="af"/>
            <w:color w:val="auto"/>
            <w:sz w:val="28"/>
            <w:szCs w:val="28"/>
            <w:lang w:val="uk-UA"/>
          </w:rPr>
          <w:t>http://portal.rada.gov.ua/</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18" w:history="1">
        <w:r w:rsidRPr="008D7A42">
          <w:rPr>
            <w:rStyle w:val="af"/>
            <w:color w:val="auto"/>
            <w:sz w:val="28"/>
            <w:szCs w:val="28"/>
            <w:lang w:val="uk-UA"/>
          </w:rPr>
          <w:t>http://rrc.dgu.ru/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19" w:history="1">
        <w:r w:rsidRPr="008D7A42">
          <w:rPr>
            <w:rStyle w:val="af"/>
            <w:color w:val="auto"/>
            <w:sz w:val="28"/>
            <w:szCs w:val="28"/>
            <w:lang w:val="uk-UA"/>
          </w:rPr>
          <w:t>http://search.ukrlibrary.org/</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lastRenderedPageBreak/>
        <w:t>Статистичні дані з оцінки стану та розвитку персоналу на промислових підприємствах в Україні.</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0" w:history="1">
        <w:r w:rsidRPr="008D7A42">
          <w:rPr>
            <w:rStyle w:val="af"/>
            <w:color w:val="auto"/>
            <w:sz w:val="28"/>
            <w:szCs w:val="28"/>
            <w:lang w:val="uk-UA"/>
          </w:rPr>
          <w:t>http://stat.if.ukrtel.net/</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1" w:history="1">
        <w:r w:rsidRPr="008D7A42">
          <w:rPr>
            <w:rStyle w:val="af"/>
            <w:color w:val="auto"/>
            <w:sz w:val="28"/>
            <w:szCs w:val="28"/>
            <w:lang w:val="uk-UA"/>
          </w:rPr>
          <w:t>http://sup.kadrovik.ru/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2" w:history="1">
        <w:r w:rsidRPr="008D7A42">
          <w:rPr>
            <w:rStyle w:val="af"/>
            <w:color w:val="auto"/>
            <w:sz w:val="28"/>
            <w:szCs w:val="28"/>
            <w:lang w:val="uk-UA"/>
          </w:rPr>
          <w:t>http://ualib.net/</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sidRPr="003961B4">
        <w:rPr>
          <w:spacing w:val="-2"/>
          <w:sz w:val="28"/>
          <w:szCs w:val="28"/>
          <w:lang w:val="uk-UA"/>
        </w:rPr>
        <w:t>Вимоги до написання та оформлення дисертації та автореферату дисертації.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3" w:history="1">
        <w:r w:rsidRPr="008D7A42">
          <w:rPr>
            <w:rStyle w:val="af"/>
            <w:color w:val="auto"/>
            <w:sz w:val="28"/>
            <w:szCs w:val="28"/>
            <w:lang w:val="uk-UA"/>
          </w:rPr>
          <w:t>http://www.academic.ru/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sidRPr="003961B4">
        <w:rPr>
          <w:spacing w:val="-2"/>
          <w:sz w:val="28"/>
          <w:szCs w:val="28"/>
          <w:lang w:val="uk-UA"/>
        </w:rPr>
        <w:t>Вимоги до написання та оформлення дисертації та автореферату дисертації.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4" w:history="1">
        <w:r w:rsidRPr="008D7A42">
          <w:rPr>
            <w:rStyle w:val="af"/>
            <w:color w:val="auto"/>
            <w:sz w:val="28"/>
            <w:szCs w:val="28"/>
            <w:lang w:val="uk-UA"/>
          </w:rPr>
          <w:t>http://www.advtua.com/</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Матеріали з питань управління персоналом у фармації.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5" w:history="1">
        <w:r w:rsidRPr="008D7A42">
          <w:rPr>
            <w:rStyle w:val="af"/>
            <w:color w:val="auto"/>
            <w:sz w:val="28"/>
            <w:szCs w:val="28"/>
            <w:lang w:val="uk-UA"/>
          </w:rPr>
          <w:t>http://www.apteka.ua/</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6" w:history="1">
        <w:r w:rsidRPr="008D7A42">
          <w:rPr>
            <w:rStyle w:val="af"/>
            <w:color w:val="auto"/>
            <w:sz w:val="28"/>
            <w:szCs w:val="28"/>
            <w:lang w:val="uk-UA"/>
          </w:rPr>
          <w:t>http://www.basegroup.ru/library/</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Статистичні дані з оцінки стану та розвитку персоналу на промислових підприємствах в Україні.</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7" w:history="1">
        <w:r w:rsidRPr="008D7A42">
          <w:rPr>
            <w:rStyle w:val="af"/>
            <w:color w:val="auto"/>
            <w:sz w:val="28"/>
            <w:szCs w:val="28"/>
            <w:lang w:val="uk-UA"/>
          </w:rPr>
          <w:t>http://www.cfin.ru/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8" w:history="1">
        <w:r w:rsidRPr="008D7A42">
          <w:rPr>
            <w:rStyle w:val="af"/>
            <w:color w:val="auto"/>
            <w:sz w:val="28"/>
            <w:szCs w:val="28"/>
            <w:lang w:val="uk-UA"/>
          </w:rPr>
          <w:t>http://www.elib.org.ua/</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29" w:history="1">
        <w:r w:rsidRPr="008D7A42">
          <w:rPr>
            <w:rStyle w:val="af"/>
            <w:color w:val="auto"/>
            <w:sz w:val="28"/>
            <w:szCs w:val="28"/>
            <w:lang w:val="uk-UA"/>
          </w:rPr>
          <w:t>http://www.folium.ru/ru/journals/chem/</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30" w:history="1">
        <w:r w:rsidRPr="008D7A42">
          <w:rPr>
            <w:rStyle w:val="af"/>
            <w:color w:val="auto"/>
            <w:sz w:val="28"/>
            <w:szCs w:val="28"/>
            <w:lang w:val="uk-UA"/>
          </w:rPr>
          <w:t>http://www.hr-journal.ru/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31" w:history="1">
        <w:r w:rsidRPr="008D7A42">
          <w:rPr>
            <w:rStyle w:val="af"/>
            <w:color w:val="auto"/>
            <w:sz w:val="28"/>
            <w:szCs w:val="28"/>
            <w:lang w:val="uk-UA"/>
          </w:rPr>
          <w:t>http://www.kadrovik.ru/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32" w:history="1">
        <w:r w:rsidRPr="008D7A42">
          <w:rPr>
            <w:rStyle w:val="af"/>
            <w:color w:val="auto"/>
            <w:sz w:val="28"/>
            <w:szCs w:val="28"/>
            <w:lang w:val="uk-UA"/>
          </w:rPr>
          <w:t>http://www.km.ru/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33" w:history="1">
        <w:r w:rsidRPr="008D7A42">
          <w:rPr>
            <w:rStyle w:val="af"/>
            <w:color w:val="auto"/>
            <w:sz w:val="28"/>
            <w:szCs w:val="28"/>
            <w:lang w:val="uk-UA"/>
          </w:rPr>
          <w:t>http://www.magazine.hrm.ru/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sidRPr="003961B4">
        <w:rPr>
          <w:spacing w:val="-2"/>
          <w:sz w:val="28"/>
          <w:szCs w:val="28"/>
          <w:lang w:val="uk-UA"/>
        </w:rPr>
        <w:t>Вимоги до написання та оформлення дисертації та автореферату дисертації.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lastRenderedPageBreak/>
        <w:tab/>
      </w:r>
      <w:hyperlink r:id="rId34" w:history="1">
        <w:r w:rsidRPr="008D7A42">
          <w:rPr>
            <w:rStyle w:val="af"/>
            <w:color w:val="auto"/>
            <w:sz w:val="28"/>
            <w:szCs w:val="28"/>
            <w:lang w:val="uk-UA"/>
          </w:rPr>
          <w:t>http://www.magister.msk.ru/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Статистичні дані з оцінки стану та розвитку персоналу на промислових підприємствах в Україні.</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35" w:history="1">
        <w:r w:rsidRPr="008D7A42">
          <w:rPr>
            <w:rStyle w:val="af"/>
            <w:color w:val="auto"/>
            <w:sz w:val="28"/>
            <w:szCs w:val="28"/>
            <w:lang w:val="uk-UA"/>
          </w:rPr>
          <w:t>http://www.me.gov.ua/</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36" w:history="1">
        <w:r w:rsidRPr="008D7A42">
          <w:rPr>
            <w:rStyle w:val="af"/>
            <w:color w:val="auto"/>
            <w:sz w:val="28"/>
            <w:szCs w:val="28"/>
            <w:lang w:val="uk-UA"/>
          </w:rPr>
          <w:t>http://www.nbuv.gov.ua/</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37" w:history="1">
        <w:r w:rsidRPr="008D7A42">
          <w:rPr>
            <w:rStyle w:val="af"/>
            <w:color w:val="auto"/>
            <w:sz w:val="28"/>
            <w:szCs w:val="28"/>
          </w:rPr>
          <w:t>http</w:t>
        </w:r>
        <w:r w:rsidRPr="008D7A42">
          <w:rPr>
            <w:rStyle w:val="af"/>
            <w:color w:val="auto"/>
            <w:sz w:val="28"/>
            <w:szCs w:val="28"/>
            <w:lang w:val="uk-UA"/>
          </w:rPr>
          <w:t>://</w:t>
        </w:r>
        <w:r w:rsidRPr="008D7A42">
          <w:rPr>
            <w:rStyle w:val="af"/>
            <w:color w:val="auto"/>
            <w:sz w:val="28"/>
            <w:szCs w:val="28"/>
          </w:rPr>
          <w:t>www</w:t>
        </w:r>
        <w:r w:rsidRPr="008D7A42">
          <w:rPr>
            <w:rStyle w:val="af"/>
            <w:color w:val="auto"/>
            <w:sz w:val="28"/>
            <w:szCs w:val="28"/>
            <w:lang w:val="uk-UA"/>
          </w:rPr>
          <w:t>.</w:t>
        </w:r>
        <w:r w:rsidRPr="008D7A42">
          <w:rPr>
            <w:rStyle w:val="af"/>
            <w:color w:val="auto"/>
            <w:sz w:val="28"/>
            <w:szCs w:val="28"/>
          </w:rPr>
          <w:t>personal</w:t>
        </w:r>
        <w:r w:rsidRPr="008D7A42">
          <w:rPr>
            <w:rStyle w:val="af"/>
            <w:color w:val="auto"/>
            <w:sz w:val="28"/>
            <w:szCs w:val="28"/>
            <w:lang w:val="uk-UA"/>
          </w:rPr>
          <w:t>-</w:t>
        </w:r>
        <w:r w:rsidRPr="008D7A42">
          <w:rPr>
            <w:rStyle w:val="af"/>
            <w:color w:val="auto"/>
            <w:sz w:val="28"/>
            <w:szCs w:val="28"/>
          </w:rPr>
          <w:t>expo</w:t>
        </w:r>
        <w:r w:rsidRPr="008D7A42">
          <w:rPr>
            <w:rStyle w:val="af"/>
            <w:color w:val="auto"/>
            <w:sz w:val="28"/>
            <w:szCs w:val="28"/>
            <w:lang w:val="uk-UA"/>
          </w:rPr>
          <w:t>.</w:t>
        </w:r>
        <w:r w:rsidRPr="008D7A42">
          <w:rPr>
            <w:rStyle w:val="af"/>
            <w:color w:val="auto"/>
            <w:sz w:val="28"/>
            <w:szCs w:val="28"/>
          </w:rPr>
          <w:t>com</w:t>
        </w:r>
        <w:r w:rsidRPr="008D7A42">
          <w:rPr>
            <w:rStyle w:val="af"/>
            <w:color w:val="auto"/>
            <w:sz w:val="28"/>
            <w:szCs w:val="28"/>
            <w:lang w:val="uk-UA"/>
          </w:rPr>
          <w:t>.</w:t>
        </w:r>
        <w:r w:rsidRPr="008D7A42">
          <w:rPr>
            <w:rStyle w:val="af"/>
            <w:color w:val="auto"/>
            <w:sz w:val="28"/>
            <w:szCs w:val="28"/>
          </w:rPr>
          <w:t>ua</w:t>
        </w:r>
        <w:r w:rsidRPr="008D7A42">
          <w:rPr>
            <w:rStyle w:val="af"/>
            <w:color w:val="auto"/>
            <w:sz w:val="28"/>
            <w:szCs w:val="28"/>
            <w:lang w:val="uk-UA"/>
          </w:rPr>
          <w:t>/</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Матеріали з питань управління персоналом у фармації.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38" w:history="1">
        <w:r w:rsidRPr="008D7A42">
          <w:rPr>
            <w:rStyle w:val="af"/>
            <w:color w:val="auto"/>
            <w:sz w:val="28"/>
            <w:szCs w:val="28"/>
            <w:lang w:val="uk-UA"/>
          </w:rPr>
          <w:t>http://www.pharmateca.ru/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Матеріали з питань управління персоналом у фармації.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39" w:history="1">
        <w:r w:rsidRPr="008D7A42">
          <w:rPr>
            <w:rStyle w:val="af"/>
            <w:color w:val="auto"/>
            <w:sz w:val="28"/>
            <w:szCs w:val="28"/>
            <w:lang w:val="uk-UA"/>
          </w:rPr>
          <w:t>http://www.pharmvestnik.ru/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Матеріали з питань управління персоналом у фармації.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40" w:history="1">
        <w:r w:rsidRPr="008D7A42">
          <w:rPr>
            <w:rStyle w:val="af"/>
            <w:color w:val="auto"/>
            <w:sz w:val="28"/>
            <w:szCs w:val="28"/>
            <w:lang w:val="uk-UA"/>
          </w:rPr>
          <w:t>http://www.provisor.com.ua/</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41" w:history="1">
        <w:r w:rsidRPr="008D7A42">
          <w:rPr>
            <w:rStyle w:val="af"/>
            <w:color w:val="auto"/>
            <w:sz w:val="28"/>
            <w:szCs w:val="28"/>
            <w:lang w:val="uk-UA"/>
          </w:rPr>
          <w:t>http://www.smartcat.ru/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42" w:history="1">
        <w:r w:rsidRPr="008D7A42">
          <w:rPr>
            <w:rStyle w:val="af"/>
            <w:color w:val="auto"/>
            <w:sz w:val="28"/>
            <w:szCs w:val="28"/>
            <w:lang w:val="uk-UA"/>
          </w:rPr>
          <w:t>http://www.spnt.ru/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Матеріали зі стандартизації фармацевтичного виробництва та впровадження системи менеджменту якості на промислових фармацевтичних підприємствах в Україні.</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43" w:history="1">
        <w:r w:rsidRPr="008D7A42">
          <w:rPr>
            <w:rStyle w:val="af"/>
            <w:color w:val="auto"/>
            <w:sz w:val="28"/>
            <w:szCs w:val="28"/>
            <w:lang w:val="uk-UA"/>
          </w:rPr>
          <w:t>http://www.standartization.com/</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44" w:history="1">
        <w:r w:rsidRPr="008D7A42">
          <w:rPr>
            <w:rStyle w:val="af"/>
            <w:color w:val="auto"/>
            <w:sz w:val="28"/>
            <w:szCs w:val="28"/>
            <w:lang w:val="uk-UA"/>
          </w:rPr>
          <w:t>http://www.statsoft.ru/</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Pr>
          <w:sz w:val="28"/>
          <w:szCs w:val="28"/>
          <w:lang w:val="uk-UA"/>
        </w:rPr>
        <w:t>Електронні матеріали з теорії та практики управління персоналом.</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hyperlink r:id="rId45" w:history="1">
        <w:r w:rsidRPr="008D7A42">
          <w:rPr>
            <w:rStyle w:val="af"/>
            <w:color w:val="auto"/>
            <w:sz w:val="28"/>
            <w:szCs w:val="28"/>
            <w:lang w:val="uk-UA"/>
          </w:rPr>
          <w:t>http://www.tnu.in.ua/</w:t>
        </w:r>
      </w:hyperlink>
    </w:p>
    <w:p w:rsidR="000844DE"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sz w:val="28"/>
          <w:szCs w:val="28"/>
          <w:lang w:val="uk-UA"/>
        </w:rPr>
      </w:pPr>
      <w:r w:rsidRPr="003961B4">
        <w:rPr>
          <w:spacing w:val="-2"/>
          <w:sz w:val="28"/>
          <w:szCs w:val="28"/>
          <w:lang w:val="uk-UA"/>
        </w:rPr>
        <w:t>Вимоги до написання та оформлення дисертації та автореферату дисертації.</w:t>
      </w:r>
    </w:p>
    <w:p w:rsidR="000844DE" w:rsidRPr="008D7A42" w:rsidRDefault="000844DE" w:rsidP="000844DE">
      <w:pPr>
        <w:widowControl w:val="0"/>
        <w:tabs>
          <w:tab w:val="left" w:pos="1440"/>
        </w:tabs>
        <w:spacing w:line="360" w:lineRule="auto"/>
        <w:jc w:val="both"/>
        <w:rPr>
          <w:sz w:val="28"/>
          <w:szCs w:val="28"/>
          <w:lang w:val="uk-UA"/>
        </w:rPr>
      </w:pPr>
      <w:r>
        <w:rPr>
          <w:sz w:val="28"/>
          <w:szCs w:val="28"/>
          <w:lang w:val="uk-UA"/>
        </w:rPr>
        <w:tab/>
      </w:r>
      <w:r w:rsidRPr="008D7A42">
        <w:rPr>
          <w:sz w:val="28"/>
          <w:szCs w:val="28"/>
          <w:lang w:val="uk-UA"/>
        </w:rPr>
        <w:t>http://www.vak.org.ua/</w:t>
      </w:r>
    </w:p>
    <w:p w:rsidR="000844DE" w:rsidRPr="008D7A42"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rFonts w:cs="Arial"/>
          <w:sz w:val="28"/>
          <w:szCs w:val="28"/>
          <w:lang w:val="uk-UA"/>
        </w:rPr>
      </w:pPr>
      <w:r w:rsidRPr="008D7A42">
        <w:rPr>
          <w:rFonts w:cs="Arial"/>
          <w:sz w:val="28"/>
          <w:szCs w:val="28"/>
          <w:lang w:val="uk-UA"/>
        </w:rPr>
        <w:t>Kazanjian R. Relation of dominant problems to stages of growth in tec</w:t>
      </w:r>
      <w:r w:rsidRPr="008D7A42">
        <w:rPr>
          <w:rFonts w:cs="Arial"/>
          <w:sz w:val="28"/>
          <w:szCs w:val="28"/>
          <w:lang w:val="uk-UA"/>
        </w:rPr>
        <w:t>h</w:t>
      </w:r>
      <w:r w:rsidRPr="008D7A42">
        <w:rPr>
          <w:rFonts w:cs="Arial"/>
          <w:sz w:val="28"/>
          <w:szCs w:val="28"/>
          <w:lang w:val="uk-UA"/>
        </w:rPr>
        <w:t xml:space="preserve">nology-based new ventures </w:t>
      </w:r>
      <w:r>
        <w:rPr>
          <w:rFonts w:cs="Arial"/>
          <w:sz w:val="28"/>
          <w:szCs w:val="28"/>
          <w:lang w:val="uk-UA"/>
        </w:rPr>
        <w:t xml:space="preserve">/ </w:t>
      </w:r>
      <w:r w:rsidRPr="008D7A42">
        <w:rPr>
          <w:rFonts w:cs="Arial"/>
          <w:sz w:val="28"/>
          <w:szCs w:val="28"/>
          <w:lang w:val="uk-UA"/>
        </w:rPr>
        <w:t>R.</w:t>
      </w:r>
      <w:r>
        <w:rPr>
          <w:rFonts w:cs="Arial"/>
          <w:sz w:val="28"/>
          <w:szCs w:val="28"/>
          <w:lang w:val="uk-UA"/>
        </w:rPr>
        <w:t xml:space="preserve"> </w:t>
      </w:r>
      <w:r w:rsidRPr="008D7A42">
        <w:rPr>
          <w:rFonts w:cs="Arial"/>
          <w:sz w:val="28"/>
          <w:szCs w:val="28"/>
          <w:lang w:val="uk-UA"/>
        </w:rPr>
        <w:t>Kazanjian // Academy of management jorn</w:t>
      </w:r>
      <w:r>
        <w:rPr>
          <w:rFonts w:cs="Arial"/>
          <w:sz w:val="28"/>
          <w:szCs w:val="28"/>
          <w:lang w:val="en-US"/>
        </w:rPr>
        <w:t>al</w:t>
      </w:r>
      <w:r w:rsidRPr="008D7A42">
        <w:rPr>
          <w:rFonts w:cs="Arial"/>
          <w:sz w:val="28"/>
          <w:szCs w:val="28"/>
          <w:lang w:val="uk-UA"/>
        </w:rPr>
        <w:t>.</w:t>
      </w:r>
      <w:r>
        <w:rPr>
          <w:rFonts w:cs="Arial"/>
          <w:sz w:val="28"/>
          <w:szCs w:val="28"/>
          <w:lang w:val="uk-UA"/>
        </w:rPr>
        <w:t xml:space="preserve"> – </w:t>
      </w:r>
      <w:r w:rsidRPr="008D7A42">
        <w:rPr>
          <w:rFonts w:cs="Arial"/>
          <w:sz w:val="28"/>
          <w:szCs w:val="28"/>
          <w:lang w:val="uk-UA"/>
        </w:rPr>
        <w:t>1988.</w:t>
      </w:r>
      <w:r>
        <w:rPr>
          <w:rFonts w:cs="Arial"/>
          <w:sz w:val="28"/>
          <w:szCs w:val="28"/>
          <w:lang w:val="uk-UA"/>
        </w:rPr>
        <w:t xml:space="preserve"> –              </w:t>
      </w:r>
      <w:r w:rsidRPr="008D7A42">
        <w:rPr>
          <w:rFonts w:cs="Arial"/>
          <w:sz w:val="28"/>
          <w:szCs w:val="28"/>
          <w:lang w:val="uk-UA"/>
        </w:rPr>
        <w:t>Vol. 31</w:t>
      </w:r>
      <w:r>
        <w:rPr>
          <w:rFonts w:cs="Arial"/>
          <w:sz w:val="28"/>
          <w:szCs w:val="28"/>
          <w:lang w:val="uk-UA"/>
        </w:rPr>
        <w:t xml:space="preserve">, </w:t>
      </w:r>
      <w:r w:rsidRPr="008D7A42">
        <w:rPr>
          <w:rFonts w:cs="Arial"/>
          <w:sz w:val="28"/>
          <w:szCs w:val="28"/>
          <w:lang w:val="uk-UA"/>
        </w:rPr>
        <w:t>№ 4.</w:t>
      </w:r>
      <w:r>
        <w:rPr>
          <w:rFonts w:cs="Arial"/>
          <w:sz w:val="28"/>
          <w:szCs w:val="28"/>
          <w:lang w:val="uk-UA"/>
        </w:rPr>
        <w:t xml:space="preserve"> – </w:t>
      </w:r>
      <w:r w:rsidRPr="008D7A42">
        <w:rPr>
          <w:rFonts w:cs="Arial"/>
          <w:sz w:val="28"/>
          <w:szCs w:val="28"/>
          <w:lang w:val="uk-UA"/>
        </w:rPr>
        <w:t>P.</w:t>
      </w:r>
      <w:r>
        <w:rPr>
          <w:rFonts w:cs="Arial"/>
          <w:sz w:val="28"/>
          <w:szCs w:val="28"/>
          <w:lang w:val="uk-UA"/>
        </w:rPr>
        <w:t xml:space="preserve"> </w:t>
      </w:r>
      <w:r w:rsidRPr="008D7A42">
        <w:rPr>
          <w:rFonts w:cs="Arial"/>
          <w:sz w:val="28"/>
          <w:szCs w:val="28"/>
          <w:lang w:val="uk-UA"/>
        </w:rPr>
        <w:t>257-279.</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lastRenderedPageBreak/>
        <w:t>Myrphy K. R. Understanding Performance Appraisal. Social and Organizational Pe</w:t>
      </w:r>
      <w:r w:rsidRPr="008D7A42">
        <w:rPr>
          <w:sz w:val="28"/>
          <w:szCs w:val="28"/>
          <w:lang w:val="uk-UA"/>
        </w:rPr>
        <w:t>r</w:t>
      </w:r>
      <w:r w:rsidRPr="008D7A42">
        <w:rPr>
          <w:sz w:val="28"/>
          <w:szCs w:val="28"/>
          <w:lang w:val="uk-UA"/>
        </w:rPr>
        <w:t>spectives</w:t>
      </w:r>
      <w:r>
        <w:rPr>
          <w:sz w:val="28"/>
          <w:szCs w:val="28"/>
          <w:lang w:val="uk-UA"/>
        </w:rPr>
        <w:t xml:space="preserve"> / </w:t>
      </w:r>
      <w:r w:rsidRPr="008D7A42">
        <w:rPr>
          <w:sz w:val="28"/>
          <w:szCs w:val="28"/>
          <w:lang w:val="uk-UA"/>
        </w:rPr>
        <w:t>K. R.</w:t>
      </w:r>
      <w:r>
        <w:rPr>
          <w:sz w:val="28"/>
          <w:szCs w:val="28"/>
          <w:lang w:val="uk-UA"/>
        </w:rPr>
        <w:t xml:space="preserve"> </w:t>
      </w:r>
      <w:r w:rsidRPr="008D7A42">
        <w:rPr>
          <w:sz w:val="28"/>
          <w:szCs w:val="28"/>
          <w:lang w:val="uk-UA"/>
        </w:rPr>
        <w:t>Myrphy</w:t>
      </w:r>
      <w:r>
        <w:rPr>
          <w:sz w:val="28"/>
          <w:szCs w:val="28"/>
          <w:lang w:val="uk-UA"/>
        </w:rPr>
        <w:t xml:space="preserve">. </w:t>
      </w:r>
      <w:r w:rsidRPr="008D7A42">
        <w:rPr>
          <w:sz w:val="28"/>
          <w:szCs w:val="28"/>
          <w:lang w:val="uk-UA"/>
        </w:rPr>
        <w:t>– London: SAGE Publications</w:t>
      </w:r>
      <w:r>
        <w:rPr>
          <w:sz w:val="28"/>
          <w:szCs w:val="28"/>
          <w:lang w:val="uk-UA"/>
        </w:rPr>
        <w:t xml:space="preserve">, </w:t>
      </w:r>
      <w:r w:rsidRPr="008D7A42">
        <w:rPr>
          <w:sz w:val="28"/>
          <w:szCs w:val="28"/>
          <w:lang w:val="uk-UA"/>
        </w:rPr>
        <w:t>1995. – 403 p.</w:t>
      </w:r>
    </w:p>
    <w:p w:rsidR="000844DE" w:rsidRPr="008D7A42"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rFonts w:cs="Arial"/>
          <w:sz w:val="28"/>
          <w:szCs w:val="28"/>
          <w:lang w:val="uk-UA"/>
        </w:rPr>
      </w:pPr>
      <w:r w:rsidRPr="008D7A42">
        <w:rPr>
          <w:rFonts w:cs="Arial"/>
          <w:sz w:val="28"/>
          <w:szCs w:val="28"/>
          <w:lang w:val="uk-UA"/>
        </w:rPr>
        <w:t xml:space="preserve">Naman J. Enterpreneurship and the concept of fit: a model and empirical test </w:t>
      </w:r>
      <w:r>
        <w:rPr>
          <w:rFonts w:cs="Arial"/>
          <w:sz w:val="28"/>
          <w:szCs w:val="28"/>
          <w:lang w:val="uk-UA"/>
        </w:rPr>
        <w:t xml:space="preserve">/             </w:t>
      </w:r>
      <w:r w:rsidRPr="008D7A42">
        <w:rPr>
          <w:rFonts w:cs="Arial"/>
          <w:sz w:val="28"/>
          <w:szCs w:val="28"/>
          <w:lang w:val="uk-UA"/>
        </w:rPr>
        <w:t>J.</w:t>
      </w:r>
      <w:r>
        <w:rPr>
          <w:rFonts w:cs="Arial"/>
          <w:sz w:val="28"/>
          <w:szCs w:val="28"/>
          <w:lang w:val="uk-UA"/>
        </w:rPr>
        <w:t xml:space="preserve"> </w:t>
      </w:r>
      <w:r w:rsidRPr="008D7A42">
        <w:rPr>
          <w:rFonts w:cs="Arial"/>
          <w:sz w:val="28"/>
          <w:szCs w:val="28"/>
          <w:lang w:val="uk-UA"/>
        </w:rPr>
        <w:t>Naman, D.</w:t>
      </w:r>
      <w:r>
        <w:rPr>
          <w:rFonts w:cs="Arial"/>
          <w:sz w:val="28"/>
          <w:szCs w:val="28"/>
          <w:lang w:val="uk-UA"/>
        </w:rPr>
        <w:t xml:space="preserve"> </w:t>
      </w:r>
      <w:r w:rsidRPr="008D7A42">
        <w:rPr>
          <w:rFonts w:cs="Arial"/>
          <w:sz w:val="28"/>
          <w:szCs w:val="28"/>
          <w:lang w:val="uk-UA"/>
        </w:rPr>
        <w:t xml:space="preserve">Slevin // Strategic management journal. </w:t>
      </w:r>
      <w:r>
        <w:rPr>
          <w:rFonts w:cs="Arial"/>
          <w:sz w:val="28"/>
          <w:szCs w:val="28"/>
          <w:lang w:val="uk-UA"/>
        </w:rPr>
        <w:t xml:space="preserve">– </w:t>
      </w:r>
      <w:r w:rsidRPr="008D7A42">
        <w:rPr>
          <w:rFonts w:cs="Arial"/>
          <w:sz w:val="28"/>
          <w:szCs w:val="28"/>
          <w:lang w:val="uk-UA"/>
        </w:rPr>
        <w:t>1993.</w:t>
      </w:r>
      <w:r>
        <w:rPr>
          <w:rFonts w:cs="Arial"/>
          <w:sz w:val="28"/>
          <w:szCs w:val="28"/>
          <w:lang w:val="uk-UA"/>
        </w:rPr>
        <w:t xml:space="preserve"> –</w:t>
      </w:r>
      <w:r w:rsidRPr="008D7A42">
        <w:rPr>
          <w:rFonts w:cs="Arial"/>
          <w:sz w:val="28"/>
          <w:szCs w:val="28"/>
          <w:lang w:val="uk-UA"/>
        </w:rPr>
        <w:t xml:space="preserve"> Vol. 14</w:t>
      </w:r>
      <w:r>
        <w:rPr>
          <w:rFonts w:cs="Arial"/>
          <w:sz w:val="28"/>
          <w:szCs w:val="28"/>
          <w:lang w:val="uk-UA"/>
        </w:rPr>
        <w:t>,</w:t>
      </w:r>
      <w:r w:rsidRPr="008D7A42">
        <w:rPr>
          <w:rFonts w:cs="Arial"/>
          <w:sz w:val="28"/>
          <w:szCs w:val="28"/>
          <w:lang w:val="uk-UA"/>
        </w:rPr>
        <w:t xml:space="preserve"> № 3. </w:t>
      </w:r>
      <w:r>
        <w:rPr>
          <w:rFonts w:cs="Arial"/>
          <w:sz w:val="28"/>
          <w:szCs w:val="28"/>
          <w:lang w:val="uk-UA"/>
        </w:rPr>
        <w:t xml:space="preserve">–              </w:t>
      </w:r>
      <w:r w:rsidRPr="008D7A42">
        <w:rPr>
          <w:rFonts w:cs="Arial"/>
          <w:sz w:val="28"/>
          <w:szCs w:val="28"/>
          <w:lang w:val="uk-UA"/>
        </w:rPr>
        <w:t>P. 137-153.</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Peretti J.-M. Ressources Management</w:t>
      </w:r>
      <w:r w:rsidRPr="00503076">
        <w:rPr>
          <w:sz w:val="28"/>
          <w:szCs w:val="28"/>
          <w:lang w:val="uk-UA"/>
        </w:rPr>
        <w:t xml:space="preserve"> </w:t>
      </w:r>
      <w:r>
        <w:rPr>
          <w:sz w:val="28"/>
          <w:szCs w:val="28"/>
          <w:lang w:val="uk-UA"/>
        </w:rPr>
        <w:t xml:space="preserve">/ </w:t>
      </w:r>
      <w:r w:rsidRPr="008D7A42">
        <w:rPr>
          <w:sz w:val="28"/>
          <w:szCs w:val="28"/>
          <w:lang w:val="uk-UA"/>
        </w:rPr>
        <w:t>J.-M.</w:t>
      </w:r>
      <w:r>
        <w:rPr>
          <w:sz w:val="28"/>
          <w:szCs w:val="28"/>
          <w:lang w:val="uk-UA"/>
        </w:rPr>
        <w:t xml:space="preserve"> </w:t>
      </w:r>
      <w:r w:rsidRPr="008D7A42">
        <w:rPr>
          <w:sz w:val="28"/>
          <w:szCs w:val="28"/>
          <w:lang w:val="uk-UA"/>
        </w:rPr>
        <w:t>Peretti</w:t>
      </w:r>
      <w:r>
        <w:rPr>
          <w:sz w:val="28"/>
          <w:szCs w:val="28"/>
          <w:lang w:val="uk-UA"/>
        </w:rPr>
        <w:t xml:space="preserve">. – Hill, </w:t>
      </w:r>
      <w:r w:rsidRPr="008D7A42">
        <w:rPr>
          <w:sz w:val="28"/>
          <w:szCs w:val="28"/>
          <w:lang w:val="uk-UA"/>
        </w:rPr>
        <w:t>1990. – 693 p.</w:t>
      </w:r>
    </w:p>
    <w:p w:rsidR="000844DE" w:rsidRPr="00503076" w:rsidRDefault="000844DE" w:rsidP="003B7956">
      <w:pPr>
        <w:numPr>
          <w:ilvl w:val="0"/>
          <w:numId w:val="47"/>
        </w:numPr>
        <w:tabs>
          <w:tab w:val="clear" w:pos="720"/>
          <w:tab w:val="num" w:pos="540"/>
        </w:tabs>
        <w:suppressAutoHyphens w:val="0"/>
        <w:spacing w:line="360" w:lineRule="auto"/>
        <w:ind w:left="0" w:firstLine="0"/>
        <w:jc w:val="both"/>
        <w:rPr>
          <w:sz w:val="28"/>
          <w:szCs w:val="28"/>
          <w:lang w:val="uk-UA"/>
        </w:rPr>
      </w:pPr>
      <w:r w:rsidRPr="00503076">
        <w:rPr>
          <w:sz w:val="28"/>
          <w:szCs w:val="28"/>
          <w:lang w:val="uk-UA"/>
        </w:rPr>
        <w:t>Sholz C. Personalmanagement</w:t>
      </w:r>
      <w:r>
        <w:rPr>
          <w:sz w:val="28"/>
          <w:szCs w:val="28"/>
          <w:lang w:val="uk-UA"/>
        </w:rPr>
        <w:t xml:space="preserve"> / </w:t>
      </w:r>
      <w:r w:rsidRPr="00503076">
        <w:rPr>
          <w:sz w:val="28"/>
          <w:szCs w:val="28"/>
          <w:lang w:val="uk-UA"/>
        </w:rPr>
        <w:t>C.</w:t>
      </w:r>
      <w:r>
        <w:rPr>
          <w:sz w:val="28"/>
          <w:szCs w:val="28"/>
          <w:lang w:val="uk-UA"/>
        </w:rPr>
        <w:t xml:space="preserve"> </w:t>
      </w:r>
      <w:r w:rsidRPr="00503076">
        <w:rPr>
          <w:sz w:val="28"/>
          <w:szCs w:val="28"/>
          <w:lang w:val="uk-UA"/>
        </w:rPr>
        <w:t>Sholz</w:t>
      </w:r>
      <w:r>
        <w:rPr>
          <w:sz w:val="28"/>
          <w:szCs w:val="28"/>
          <w:lang w:val="uk-UA"/>
        </w:rPr>
        <w:t xml:space="preserve">. </w:t>
      </w:r>
      <w:r w:rsidRPr="00503076">
        <w:rPr>
          <w:sz w:val="28"/>
          <w:szCs w:val="28"/>
          <w:lang w:val="uk-UA"/>
        </w:rPr>
        <w:t>– Munchen</w:t>
      </w:r>
      <w:r>
        <w:rPr>
          <w:sz w:val="28"/>
          <w:szCs w:val="28"/>
          <w:lang w:val="uk-UA"/>
        </w:rPr>
        <w:t>:</w:t>
      </w:r>
      <w:r w:rsidRPr="00503076">
        <w:rPr>
          <w:sz w:val="28"/>
          <w:szCs w:val="28"/>
          <w:lang w:val="uk-UA"/>
        </w:rPr>
        <w:t xml:space="preserve"> Verlag F. Vahlen</w:t>
      </w:r>
      <w:r>
        <w:rPr>
          <w:sz w:val="28"/>
          <w:szCs w:val="28"/>
          <w:lang w:val="uk-UA"/>
        </w:rPr>
        <w:t xml:space="preserve">, </w:t>
      </w:r>
      <w:r w:rsidRPr="00503076">
        <w:rPr>
          <w:sz w:val="28"/>
          <w:szCs w:val="28"/>
          <w:lang w:val="uk-UA"/>
        </w:rPr>
        <w:t>2001. – 424 p.</w:t>
      </w:r>
    </w:p>
    <w:p w:rsidR="000844DE" w:rsidRPr="008D7A42" w:rsidRDefault="000844DE" w:rsidP="003B7956">
      <w:pPr>
        <w:widowControl w:val="0"/>
        <w:numPr>
          <w:ilvl w:val="0"/>
          <w:numId w:val="47"/>
        </w:numPr>
        <w:tabs>
          <w:tab w:val="clear" w:pos="720"/>
          <w:tab w:val="num" w:pos="540"/>
          <w:tab w:val="left" w:pos="1080"/>
        </w:tabs>
        <w:suppressAutoHyphens w:val="0"/>
        <w:spacing w:line="360" w:lineRule="auto"/>
        <w:ind w:left="0" w:firstLine="0"/>
        <w:jc w:val="both"/>
        <w:rPr>
          <w:rFonts w:cs="Arial"/>
          <w:sz w:val="28"/>
          <w:szCs w:val="28"/>
          <w:lang w:val="uk-UA"/>
        </w:rPr>
      </w:pPr>
      <w:r w:rsidRPr="008D7A42">
        <w:rPr>
          <w:sz w:val="28"/>
          <w:szCs w:val="28"/>
          <w:lang w:val="uk-UA"/>
        </w:rPr>
        <w:t>Stuart T. A. Intellectual Capital: The New Wealth of Organizations</w:t>
      </w:r>
      <w:r w:rsidRPr="00503076">
        <w:rPr>
          <w:sz w:val="28"/>
          <w:szCs w:val="28"/>
          <w:lang w:val="uk-UA"/>
        </w:rPr>
        <w:t xml:space="preserve"> </w:t>
      </w:r>
      <w:r>
        <w:rPr>
          <w:sz w:val="28"/>
          <w:szCs w:val="28"/>
          <w:lang w:val="uk-UA"/>
        </w:rPr>
        <w:t xml:space="preserve">/                               </w:t>
      </w:r>
      <w:r w:rsidRPr="008D7A42">
        <w:rPr>
          <w:sz w:val="28"/>
          <w:szCs w:val="28"/>
          <w:lang w:val="uk-UA"/>
        </w:rPr>
        <w:t>T. A.</w:t>
      </w:r>
      <w:r>
        <w:rPr>
          <w:sz w:val="28"/>
          <w:szCs w:val="28"/>
          <w:lang w:val="uk-UA"/>
        </w:rPr>
        <w:t xml:space="preserve"> </w:t>
      </w:r>
      <w:r w:rsidRPr="008D7A42">
        <w:rPr>
          <w:sz w:val="28"/>
          <w:szCs w:val="28"/>
          <w:lang w:val="uk-UA"/>
        </w:rPr>
        <w:t>Stuart. – Lo</w:t>
      </w:r>
      <w:r w:rsidRPr="008D7A42">
        <w:rPr>
          <w:sz w:val="28"/>
          <w:szCs w:val="28"/>
          <w:lang w:val="uk-UA"/>
        </w:rPr>
        <w:t>n</w:t>
      </w:r>
      <w:r w:rsidRPr="008D7A42">
        <w:rPr>
          <w:sz w:val="28"/>
          <w:szCs w:val="28"/>
          <w:lang w:val="uk-UA"/>
        </w:rPr>
        <w:t>don</w:t>
      </w:r>
      <w:r>
        <w:rPr>
          <w:sz w:val="28"/>
          <w:szCs w:val="28"/>
          <w:lang w:val="uk-UA"/>
        </w:rPr>
        <w:t xml:space="preserve">, </w:t>
      </w:r>
      <w:r w:rsidRPr="008D7A42">
        <w:rPr>
          <w:sz w:val="28"/>
          <w:szCs w:val="28"/>
          <w:lang w:val="uk-UA"/>
        </w:rPr>
        <w:t>1997. – 348 p.</w:t>
      </w:r>
    </w:p>
    <w:p w:rsidR="000844DE" w:rsidRPr="008D7A42" w:rsidRDefault="000844DE" w:rsidP="003B7956">
      <w:pPr>
        <w:widowControl w:val="0"/>
        <w:numPr>
          <w:ilvl w:val="0"/>
          <w:numId w:val="47"/>
        </w:numPr>
        <w:tabs>
          <w:tab w:val="clear" w:pos="720"/>
          <w:tab w:val="num" w:pos="540"/>
          <w:tab w:val="left" w:pos="1440"/>
        </w:tabs>
        <w:suppressAutoHyphens w:val="0"/>
        <w:spacing w:line="360" w:lineRule="auto"/>
        <w:ind w:left="0" w:firstLine="0"/>
        <w:jc w:val="both"/>
        <w:rPr>
          <w:rFonts w:cs="Arial"/>
          <w:sz w:val="28"/>
          <w:szCs w:val="28"/>
          <w:lang w:val="uk-UA"/>
        </w:rPr>
      </w:pPr>
      <w:r w:rsidRPr="00503076">
        <w:rPr>
          <w:rFonts w:cs="Arial"/>
          <w:spacing w:val="-2"/>
          <w:sz w:val="28"/>
          <w:szCs w:val="28"/>
          <w:lang w:val="uk-UA"/>
        </w:rPr>
        <w:t>Teece D. Dynamic Capabilities and Strategic Ma</w:t>
      </w:r>
      <w:r w:rsidRPr="00503076">
        <w:rPr>
          <w:rFonts w:cs="Arial"/>
          <w:spacing w:val="-2"/>
          <w:sz w:val="28"/>
          <w:szCs w:val="28"/>
          <w:lang w:val="uk-UA"/>
        </w:rPr>
        <w:t>n</w:t>
      </w:r>
      <w:r w:rsidRPr="00503076">
        <w:rPr>
          <w:rFonts w:cs="Arial"/>
          <w:spacing w:val="-2"/>
          <w:sz w:val="28"/>
          <w:szCs w:val="28"/>
          <w:lang w:val="uk-UA"/>
        </w:rPr>
        <w:t>agement / D. Teece, G. Pisano,</w:t>
      </w:r>
      <w:r w:rsidRPr="008D7A42">
        <w:rPr>
          <w:rFonts w:cs="Arial"/>
          <w:sz w:val="28"/>
          <w:szCs w:val="28"/>
          <w:lang w:val="uk-UA"/>
        </w:rPr>
        <w:t xml:space="preserve"> A.</w:t>
      </w:r>
      <w:r>
        <w:rPr>
          <w:rFonts w:cs="Arial"/>
          <w:sz w:val="28"/>
          <w:szCs w:val="28"/>
          <w:lang w:val="uk-UA"/>
        </w:rPr>
        <w:t xml:space="preserve"> </w:t>
      </w:r>
      <w:r w:rsidRPr="008D7A42">
        <w:rPr>
          <w:rFonts w:cs="Arial"/>
          <w:sz w:val="28"/>
          <w:szCs w:val="28"/>
          <w:lang w:val="uk-UA"/>
        </w:rPr>
        <w:t xml:space="preserve">Shuen </w:t>
      </w:r>
      <w:r>
        <w:rPr>
          <w:rFonts w:cs="Arial"/>
          <w:sz w:val="28"/>
          <w:szCs w:val="28"/>
          <w:lang w:val="uk-UA"/>
        </w:rPr>
        <w:t>//</w:t>
      </w:r>
      <w:r w:rsidRPr="008D7A42">
        <w:rPr>
          <w:rFonts w:cs="Arial"/>
          <w:sz w:val="28"/>
          <w:szCs w:val="28"/>
          <w:lang w:val="uk-UA"/>
        </w:rPr>
        <w:t xml:space="preserve"> Working Paper. – Berkeley: University of Californiya at Berkeley</w:t>
      </w:r>
      <w:r>
        <w:rPr>
          <w:rFonts w:cs="Arial"/>
          <w:sz w:val="28"/>
          <w:szCs w:val="28"/>
          <w:lang w:val="uk-UA"/>
        </w:rPr>
        <w:t xml:space="preserve">,              </w:t>
      </w:r>
      <w:r w:rsidRPr="008D7A42">
        <w:rPr>
          <w:rFonts w:cs="Arial"/>
          <w:sz w:val="28"/>
          <w:szCs w:val="28"/>
          <w:lang w:val="uk-UA"/>
        </w:rPr>
        <w:t>1992.</w:t>
      </w:r>
      <w:r>
        <w:rPr>
          <w:rFonts w:cs="Arial"/>
          <w:sz w:val="28"/>
          <w:szCs w:val="28"/>
          <w:lang w:val="uk-UA"/>
        </w:rPr>
        <w:t xml:space="preserve"> – Р. 145.</w:t>
      </w:r>
    </w:p>
    <w:p w:rsidR="000844DE" w:rsidRPr="008D7A42" w:rsidRDefault="000844DE" w:rsidP="003B7956">
      <w:pPr>
        <w:pStyle w:val="afffffff2"/>
        <w:numPr>
          <w:ilvl w:val="0"/>
          <w:numId w:val="47"/>
        </w:numPr>
        <w:tabs>
          <w:tab w:val="clear" w:pos="720"/>
          <w:tab w:val="left" w:pos="360"/>
          <w:tab w:val="num" w:pos="540"/>
        </w:tabs>
        <w:suppressAutoHyphens w:val="0"/>
        <w:spacing w:after="0" w:line="360" w:lineRule="auto"/>
        <w:ind w:left="0" w:firstLine="0"/>
        <w:jc w:val="both"/>
        <w:rPr>
          <w:szCs w:val="28"/>
          <w:lang w:val="uk-UA"/>
        </w:rPr>
      </w:pPr>
      <w:r w:rsidRPr="00503076">
        <w:rPr>
          <w:spacing w:val="-2"/>
          <w:szCs w:val="28"/>
          <w:lang w:val="uk-UA"/>
        </w:rPr>
        <w:t>Teece D. Dynamic Capabilities and Strategic Ma</w:t>
      </w:r>
      <w:r w:rsidRPr="00503076">
        <w:rPr>
          <w:spacing w:val="-2"/>
          <w:szCs w:val="28"/>
          <w:lang w:val="uk-UA"/>
        </w:rPr>
        <w:t>n</w:t>
      </w:r>
      <w:r w:rsidRPr="00503076">
        <w:rPr>
          <w:spacing w:val="-2"/>
          <w:szCs w:val="28"/>
          <w:lang w:val="uk-UA"/>
        </w:rPr>
        <w:t>agement / D. Teece, G. Pisano,</w:t>
      </w:r>
      <w:r w:rsidRPr="008D7A42">
        <w:rPr>
          <w:szCs w:val="28"/>
          <w:lang w:val="uk-UA"/>
        </w:rPr>
        <w:t xml:space="preserve"> A.</w:t>
      </w:r>
      <w:r>
        <w:rPr>
          <w:szCs w:val="28"/>
          <w:lang w:val="uk-UA"/>
        </w:rPr>
        <w:t xml:space="preserve"> </w:t>
      </w:r>
      <w:r w:rsidRPr="008D7A42">
        <w:rPr>
          <w:szCs w:val="28"/>
          <w:lang w:val="uk-UA"/>
        </w:rPr>
        <w:t>Shuen // Strategic Management Journal. – 1997</w:t>
      </w:r>
      <w:r>
        <w:rPr>
          <w:szCs w:val="28"/>
          <w:lang w:val="uk-UA"/>
        </w:rPr>
        <w:t xml:space="preserve">. – </w:t>
      </w:r>
      <w:r w:rsidRPr="008D7A42">
        <w:rPr>
          <w:szCs w:val="28"/>
          <w:lang w:val="uk-UA"/>
        </w:rPr>
        <w:t>Vol. 18. – P. 509-533.</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Uwe Schnorrenberg. Die Gestaltung von Informationssystemen fur das Mana</w:t>
      </w:r>
      <w:r>
        <w:rPr>
          <w:sz w:val="28"/>
          <w:szCs w:val="28"/>
          <w:lang w:val="uk-UA"/>
        </w:rPr>
        <w:t>-</w:t>
      </w:r>
      <w:r w:rsidRPr="008D7A42">
        <w:rPr>
          <w:sz w:val="28"/>
          <w:szCs w:val="28"/>
          <w:lang w:val="uk-UA"/>
        </w:rPr>
        <w:t>gement</w:t>
      </w:r>
      <w:r w:rsidRPr="00503076">
        <w:rPr>
          <w:sz w:val="28"/>
          <w:szCs w:val="28"/>
          <w:lang w:val="uk-UA"/>
        </w:rPr>
        <w:t xml:space="preserve"> </w:t>
      </w:r>
      <w:r>
        <w:rPr>
          <w:sz w:val="28"/>
          <w:szCs w:val="28"/>
          <w:lang w:val="uk-UA"/>
        </w:rPr>
        <w:t xml:space="preserve">/ </w:t>
      </w:r>
      <w:r w:rsidRPr="008D7A42">
        <w:rPr>
          <w:sz w:val="28"/>
          <w:szCs w:val="28"/>
          <w:lang w:val="uk-UA"/>
        </w:rPr>
        <w:t>Uwe Schnorrenberg.</w:t>
      </w:r>
      <w:r>
        <w:rPr>
          <w:sz w:val="28"/>
          <w:szCs w:val="28"/>
          <w:lang w:val="uk-UA"/>
        </w:rPr>
        <w:t xml:space="preserve"> </w:t>
      </w:r>
      <w:r w:rsidRPr="008D7A42">
        <w:rPr>
          <w:sz w:val="28"/>
          <w:szCs w:val="28"/>
          <w:lang w:val="uk-UA"/>
        </w:rPr>
        <w:t>– Bremen</w:t>
      </w:r>
      <w:r>
        <w:rPr>
          <w:sz w:val="28"/>
          <w:szCs w:val="28"/>
          <w:lang w:val="uk-UA"/>
        </w:rPr>
        <w:t xml:space="preserve">. – </w:t>
      </w:r>
      <w:r w:rsidRPr="008D7A42">
        <w:rPr>
          <w:sz w:val="28"/>
          <w:szCs w:val="28"/>
          <w:lang w:val="uk-UA"/>
        </w:rPr>
        <w:t>Habilitationsschrift, Uni</w:t>
      </w:r>
      <w:r>
        <w:rPr>
          <w:sz w:val="28"/>
          <w:szCs w:val="28"/>
          <w:lang w:val="uk-UA"/>
        </w:rPr>
        <w:t xml:space="preserve">, </w:t>
      </w:r>
      <w:r w:rsidRPr="008D7A42">
        <w:rPr>
          <w:sz w:val="28"/>
          <w:szCs w:val="28"/>
          <w:lang w:val="uk-UA"/>
        </w:rPr>
        <w:t>1996. – 548 р.</w:t>
      </w:r>
    </w:p>
    <w:p w:rsidR="000844DE" w:rsidRPr="008D7A42" w:rsidRDefault="000844DE" w:rsidP="003B7956">
      <w:pPr>
        <w:numPr>
          <w:ilvl w:val="0"/>
          <w:numId w:val="47"/>
        </w:numPr>
        <w:tabs>
          <w:tab w:val="clear" w:pos="720"/>
          <w:tab w:val="num" w:pos="540"/>
        </w:tabs>
        <w:suppressAutoHyphens w:val="0"/>
        <w:spacing w:line="360" w:lineRule="auto"/>
        <w:ind w:left="0" w:firstLine="0"/>
        <w:jc w:val="both"/>
        <w:rPr>
          <w:sz w:val="28"/>
          <w:szCs w:val="28"/>
          <w:lang w:val="uk-UA"/>
        </w:rPr>
      </w:pPr>
      <w:r w:rsidRPr="008D7A42">
        <w:rPr>
          <w:sz w:val="28"/>
          <w:szCs w:val="28"/>
          <w:lang w:val="uk-UA"/>
        </w:rPr>
        <w:t>Varhol P</w:t>
      </w:r>
      <w:r>
        <w:rPr>
          <w:sz w:val="28"/>
          <w:szCs w:val="28"/>
          <w:lang w:val="uk-UA"/>
        </w:rPr>
        <w:t>.</w:t>
      </w:r>
      <w:r w:rsidRPr="008D7A42">
        <w:rPr>
          <w:sz w:val="28"/>
          <w:szCs w:val="28"/>
          <w:lang w:val="uk-UA"/>
        </w:rPr>
        <w:t xml:space="preserve"> D. Enterprisewide Reengineering and Restructuring</w:t>
      </w:r>
      <w:r w:rsidRPr="00503076">
        <w:rPr>
          <w:sz w:val="28"/>
          <w:szCs w:val="28"/>
          <w:lang w:val="uk-UA"/>
        </w:rPr>
        <w:t xml:space="preserve"> </w:t>
      </w:r>
      <w:r>
        <w:rPr>
          <w:sz w:val="28"/>
          <w:szCs w:val="28"/>
          <w:lang w:val="uk-UA"/>
        </w:rPr>
        <w:t xml:space="preserve">/ </w:t>
      </w:r>
      <w:r w:rsidRPr="008D7A42">
        <w:rPr>
          <w:sz w:val="28"/>
          <w:szCs w:val="28"/>
          <w:lang w:val="uk-UA"/>
        </w:rPr>
        <w:t>P</w:t>
      </w:r>
      <w:r>
        <w:rPr>
          <w:sz w:val="28"/>
          <w:szCs w:val="28"/>
          <w:lang w:val="uk-UA"/>
        </w:rPr>
        <w:t>.</w:t>
      </w:r>
      <w:r w:rsidRPr="008D7A42">
        <w:rPr>
          <w:sz w:val="28"/>
          <w:szCs w:val="28"/>
          <w:lang w:val="uk-UA"/>
        </w:rPr>
        <w:t xml:space="preserve"> D.</w:t>
      </w:r>
      <w:r>
        <w:rPr>
          <w:sz w:val="28"/>
          <w:szCs w:val="28"/>
          <w:lang w:val="uk-UA"/>
        </w:rPr>
        <w:t xml:space="preserve"> Varhol</w:t>
      </w:r>
      <w:r w:rsidRPr="008D7A42">
        <w:rPr>
          <w:sz w:val="28"/>
          <w:szCs w:val="28"/>
          <w:lang w:val="uk-UA"/>
        </w:rPr>
        <w:t>. – Charleston</w:t>
      </w:r>
      <w:r>
        <w:rPr>
          <w:sz w:val="28"/>
          <w:szCs w:val="28"/>
          <w:lang w:val="uk-UA"/>
        </w:rPr>
        <w:t xml:space="preserve">, </w:t>
      </w:r>
      <w:r w:rsidRPr="008D7A42">
        <w:rPr>
          <w:sz w:val="28"/>
          <w:szCs w:val="28"/>
          <w:lang w:val="uk-UA"/>
        </w:rPr>
        <w:t>1994. – 322 р.</w:t>
      </w:r>
    </w:p>
    <w:p w:rsidR="000844DE" w:rsidRPr="008D7A42" w:rsidRDefault="000844DE" w:rsidP="000844DE">
      <w:pPr>
        <w:pStyle w:val="afffffff2"/>
        <w:tabs>
          <w:tab w:val="left" w:pos="360"/>
          <w:tab w:val="num" w:pos="540"/>
        </w:tabs>
        <w:spacing w:after="0" w:line="360" w:lineRule="auto"/>
        <w:jc w:val="both"/>
        <w:rPr>
          <w:szCs w:val="28"/>
          <w:lang w:val="uk-UA"/>
        </w:rPr>
      </w:pPr>
    </w:p>
    <w:p w:rsidR="008A6968" w:rsidRDefault="008A6968" w:rsidP="008A6968">
      <w:pPr>
        <w:spacing w:line="360" w:lineRule="auto"/>
        <w:jc w:val="both"/>
        <w:rPr>
          <w:sz w:val="28"/>
          <w:szCs w:val="20"/>
          <w:lang w:val="uk-UA"/>
        </w:rPr>
      </w:pPr>
    </w:p>
    <w:p w:rsidR="00616E4F" w:rsidRDefault="00616E4F" w:rsidP="00643854">
      <w:pPr>
        <w:rPr>
          <w:color w:val="FF0000"/>
          <w:lang w:val="uk-UA"/>
        </w:rPr>
      </w:pPr>
    </w:p>
    <w:p w:rsidR="00E8063E" w:rsidRDefault="00E8063E" w:rsidP="009411FF">
      <w:pPr>
        <w:pStyle w:val="afffffff6"/>
      </w:pPr>
      <w:r>
        <w:rPr>
          <w:color w:val="FF0000"/>
        </w:rPr>
        <w:t xml:space="preserve">Для заказа доставки данной работы воспользуйтесь поиском на сайте по ссылке:  </w:t>
      </w:r>
      <w:hyperlink r:id="rId46" w:history="1">
        <w:r>
          <w:rPr>
            <w:rStyle w:val="af"/>
            <w:color w:val="0070C0"/>
          </w:rPr>
          <w:t>http://www.mydisser.com/search.html</w:t>
        </w:r>
      </w:hyperlink>
    </w:p>
    <w:p w:rsidR="00E8063E" w:rsidRDefault="00E8063E">
      <w:pPr>
        <w:spacing w:line="336" w:lineRule="auto"/>
        <w:jc w:val="both"/>
      </w:pPr>
      <w:bookmarkStart w:id="35" w:name="_PictureBullets"/>
      <w:bookmarkEnd w:id="35"/>
    </w:p>
    <w:sectPr w:rsidR="00E8063E">
      <w:headerReference w:type="even" r:id="rId47"/>
      <w:headerReference w:type="default" r:id="rId48"/>
      <w:footerReference w:type="even" r:id="rId49"/>
      <w:footerReference w:type="default" r:id="rId50"/>
      <w:headerReference w:type="first" r:id="rId51"/>
      <w:footerReference w:type="first" r:id="rId5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956" w:rsidRDefault="003B7956">
      <w:r>
        <w:separator/>
      </w:r>
    </w:p>
  </w:endnote>
  <w:endnote w:type="continuationSeparator" w:id="0">
    <w:p w:rsidR="003B7956" w:rsidRDefault="003B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956" w:rsidRDefault="003B7956">
      <w:r>
        <w:separator/>
      </w:r>
    </w:p>
  </w:footnote>
  <w:footnote w:type="continuationSeparator" w:id="0">
    <w:p w:rsidR="003B7956" w:rsidRDefault="003B7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C3174E3"/>
    <w:multiLevelType w:val="hybridMultilevel"/>
    <w:tmpl w:val="D048CF70"/>
    <w:lvl w:ilvl="0" w:tplc="826A84A8">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19E47C51"/>
    <w:multiLevelType w:val="hybridMultilevel"/>
    <w:tmpl w:val="F53A7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8716D07"/>
    <w:multiLevelType w:val="hybridMultilevel"/>
    <w:tmpl w:val="FABA3392"/>
    <w:lvl w:ilvl="0" w:tplc="826A84A8">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453649D"/>
    <w:multiLevelType w:val="hybridMultilevel"/>
    <w:tmpl w:val="56FEE836"/>
    <w:lvl w:ilvl="0" w:tplc="826A84A8">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nsid w:val="76AB528C"/>
    <w:multiLevelType w:val="hybridMultilevel"/>
    <w:tmpl w:val="09160424"/>
    <w:lvl w:ilvl="0" w:tplc="826A84A8">
      <w:start w:val="1"/>
      <w:numFmt w:val="bullet"/>
      <w:lvlText w:val=""/>
      <w:lvlJc w:val="left"/>
      <w:pPr>
        <w:tabs>
          <w:tab w:val="num" w:pos="1636"/>
        </w:tabs>
        <w:ind w:left="1636"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1">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9E11208"/>
    <w:multiLevelType w:val="hybridMultilevel"/>
    <w:tmpl w:val="C6A41E16"/>
    <w:lvl w:ilvl="0" w:tplc="826A84A8">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6"/>
  </w:num>
  <w:num w:numId="39">
    <w:abstractNumId w:val="0"/>
  </w:num>
  <w:num w:numId="40">
    <w:abstractNumId w:val="1"/>
  </w:num>
  <w:num w:numId="41">
    <w:abstractNumId w:val="2"/>
  </w:num>
  <w:num w:numId="42">
    <w:abstractNumId w:val="40"/>
  </w:num>
  <w:num w:numId="43">
    <w:abstractNumId w:val="50"/>
  </w:num>
  <w:num w:numId="44">
    <w:abstractNumId w:val="52"/>
  </w:num>
  <w:num w:numId="45">
    <w:abstractNumId w:val="47"/>
  </w:num>
  <w:num w:numId="46">
    <w:abstractNumId w:val="49"/>
  </w:num>
  <w:num w:numId="4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255F2"/>
    <w:rsid w:val="00051685"/>
    <w:rsid w:val="000561E5"/>
    <w:rsid w:val="00075237"/>
    <w:rsid w:val="0008255B"/>
    <w:rsid w:val="000844DE"/>
    <w:rsid w:val="000976D0"/>
    <w:rsid w:val="000A3262"/>
    <w:rsid w:val="000A56E3"/>
    <w:rsid w:val="000A6478"/>
    <w:rsid w:val="000D3398"/>
    <w:rsid w:val="000D53AB"/>
    <w:rsid w:val="000E07FB"/>
    <w:rsid w:val="000E6014"/>
    <w:rsid w:val="000F20CE"/>
    <w:rsid w:val="000F5F3A"/>
    <w:rsid w:val="000F672C"/>
    <w:rsid w:val="0010053C"/>
    <w:rsid w:val="0011344B"/>
    <w:rsid w:val="0013003F"/>
    <w:rsid w:val="001407E0"/>
    <w:rsid w:val="00143253"/>
    <w:rsid w:val="00151077"/>
    <w:rsid w:val="00152934"/>
    <w:rsid w:val="00155A25"/>
    <w:rsid w:val="00162A81"/>
    <w:rsid w:val="00181293"/>
    <w:rsid w:val="001A197B"/>
    <w:rsid w:val="001A5E82"/>
    <w:rsid w:val="001A6FC9"/>
    <w:rsid w:val="001B4376"/>
    <w:rsid w:val="001B4C01"/>
    <w:rsid w:val="001C702E"/>
    <w:rsid w:val="001D3DEF"/>
    <w:rsid w:val="001D5247"/>
    <w:rsid w:val="001F14AE"/>
    <w:rsid w:val="001F1507"/>
    <w:rsid w:val="001F66E7"/>
    <w:rsid w:val="0020387D"/>
    <w:rsid w:val="00206C75"/>
    <w:rsid w:val="0021207A"/>
    <w:rsid w:val="00214C91"/>
    <w:rsid w:val="00264972"/>
    <w:rsid w:val="00267173"/>
    <w:rsid w:val="00267C02"/>
    <w:rsid w:val="0028253D"/>
    <w:rsid w:val="00285B73"/>
    <w:rsid w:val="00292B3F"/>
    <w:rsid w:val="002A1B6A"/>
    <w:rsid w:val="002A6528"/>
    <w:rsid w:val="002B6D66"/>
    <w:rsid w:val="002D11A8"/>
    <w:rsid w:val="002D4909"/>
    <w:rsid w:val="002F142F"/>
    <w:rsid w:val="002F1BEC"/>
    <w:rsid w:val="002F5991"/>
    <w:rsid w:val="0030185F"/>
    <w:rsid w:val="00304F1E"/>
    <w:rsid w:val="003102ED"/>
    <w:rsid w:val="00311AF5"/>
    <w:rsid w:val="00314A13"/>
    <w:rsid w:val="00320501"/>
    <w:rsid w:val="00327295"/>
    <w:rsid w:val="00342491"/>
    <w:rsid w:val="0034501B"/>
    <w:rsid w:val="003723CF"/>
    <w:rsid w:val="00383B3E"/>
    <w:rsid w:val="00390306"/>
    <w:rsid w:val="0039380B"/>
    <w:rsid w:val="003A1A62"/>
    <w:rsid w:val="003A1DEA"/>
    <w:rsid w:val="003A3D03"/>
    <w:rsid w:val="003A67F5"/>
    <w:rsid w:val="003A6904"/>
    <w:rsid w:val="003B7956"/>
    <w:rsid w:val="003C00A6"/>
    <w:rsid w:val="003C6BE6"/>
    <w:rsid w:val="003D2931"/>
    <w:rsid w:val="003D58DB"/>
    <w:rsid w:val="003E3271"/>
    <w:rsid w:val="003F1EBF"/>
    <w:rsid w:val="004102F1"/>
    <w:rsid w:val="00411717"/>
    <w:rsid w:val="00413F08"/>
    <w:rsid w:val="00414194"/>
    <w:rsid w:val="00417AB3"/>
    <w:rsid w:val="004230E1"/>
    <w:rsid w:val="004313DD"/>
    <w:rsid w:val="004438AE"/>
    <w:rsid w:val="00453A09"/>
    <w:rsid w:val="00455459"/>
    <w:rsid w:val="00457062"/>
    <w:rsid w:val="0046167F"/>
    <w:rsid w:val="00466BE9"/>
    <w:rsid w:val="00471A16"/>
    <w:rsid w:val="00474B03"/>
    <w:rsid w:val="00481E98"/>
    <w:rsid w:val="004942BD"/>
    <w:rsid w:val="004A36EF"/>
    <w:rsid w:val="004A5A83"/>
    <w:rsid w:val="004B59E3"/>
    <w:rsid w:val="004C017C"/>
    <w:rsid w:val="004C647D"/>
    <w:rsid w:val="004E21C4"/>
    <w:rsid w:val="004F03AF"/>
    <w:rsid w:val="00514FB4"/>
    <w:rsid w:val="0051645F"/>
    <w:rsid w:val="00524D1A"/>
    <w:rsid w:val="00533D18"/>
    <w:rsid w:val="00535170"/>
    <w:rsid w:val="005461ED"/>
    <w:rsid w:val="005506B9"/>
    <w:rsid w:val="00550763"/>
    <w:rsid w:val="00576C1A"/>
    <w:rsid w:val="005803EE"/>
    <w:rsid w:val="00592471"/>
    <w:rsid w:val="005A2875"/>
    <w:rsid w:val="005A4EFD"/>
    <w:rsid w:val="005B3DD8"/>
    <w:rsid w:val="005B7A3E"/>
    <w:rsid w:val="005C0E6E"/>
    <w:rsid w:val="005C3CE3"/>
    <w:rsid w:val="005E2FD3"/>
    <w:rsid w:val="00600D4B"/>
    <w:rsid w:val="00612DF3"/>
    <w:rsid w:val="00616BC2"/>
    <w:rsid w:val="00616E4F"/>
    <w:rsid w:val="00643854"/>
    <w:rsid w:val="00646A1F"/>
    <w:rsid w:val="00650F42"/>
    <w:rsid w:val="00652BD4"/>
    <w:rsid w:val="006A0054"/>
    <w:rsid w:val="006A1105"/>
    <w:rsid w:val="006A7080"/>
    <w:rsid w:val="006B4C3D"/>
    <w:rsid w:val="006C7D70"/>
    <w:rsid w:val="006F0333"/>
    <w:rsid w:val="006F0769"/>
    <w:rsid w:val="006F1417"/>
    <w:rsid w:val="006F299A"/>
    <w:rsid w:val="00700395"/>
    <w:rsid w:val="00714EB5"/>
    <w:rsid w:val="0071510D"/>
    <w:rsid w:val="00727B28"/>
    <w:rsid w:val="0074121F"/>
    <w:rsid w:val="00760C9A"/>
    <w:rsid w:val="007624A1"/>
    <w:rsid w:val="00763C76"/>
    <w:rsid w:val="00767053"/>
    <w:rsid w:val="00767213"/>
    <w:rsid w:val="007755D7"/>
    <w:rsid w:val="0079582D"/>
    <w:rsid w:val="007A3A4A"/>
    <w:rsid w:val="007B0B78"/>
    <w:rsid w:val="007C548E"/>
    <w:rsid w:val="007C7837"/>
    <w:rsid w:val="007E16C4"/>
    <w:rsid w:val="007E3165"/>
    <w:rsid w:val="007E5161"/>
    <w:rsid w:val="007F3184"/>
    <w:rsid w:val="007F36DA"/>
    <w:rsid w:val="00802229"/>
    <w:rsid w:val="00803975"/>
    <w:rsid w:val="008373B3"/>
    <w:rsid w:val="00840EC3"/>
    <w:rsid w:val="00846A3F"/>
    <w:rsid w:val="00854667"/>
    <w:rsid w:val="00855E0D"/>
    <w:rsid w:val="008708F9"/>
    <w:rsid w:val="0087703A"/>
    <w:rsid w:val="00877AA5"/>
    <w:rsid w:val="00885A91"/>
    <w:rsid w:val="00886B4E"/>
    <w:rsid w:val="0089415E"/>
    <w:rsid w:val="008A1CFC"/>
    <w:rsid w:val="008A3B27"/>
    <w:rsid w:val="008A6968"/>
    <w:rsid w:val="008D0321"/>
    <w:rsid w:val="008D39D9"/>
    <w:rsid w:val="008D471D"/>
    <w:rsid w:val="008E567E"/>
    <w:rsid w:val="008E7A5F"/>
    <w:rsid w:val="008F087D"/>
    <w:rsid w:val="008F5213"/>
    <w:rsid w:val="00902A7A"/>
    <w:rsid w:val="00935F1E"/>
    <w:rsid w:val="00937513"/>
    <w:rsid w:val="009411FF"/>
    <w:rsid w:val="00941BB0"/>
    <w:rsid w:val="009546F7"/>
    <w:rsid w:val="009B3919"/>
    <w:rsid w:val="009C7D55"/>
    <w:rsid w:val="009D350E"/>
    <w:rsid w:val="009D4CB8"/>
    <w:rsid w:val="009F4BD2"/>
    <w:rsid w:val="009F7EAC"/>
    <w:rsid w:val="00A0133D"/>
    <w:rsid w:val="00A23A7B"/>
    <w:rsid w:val="00A27490"/>
    <w:rsid w:val="00A31EB7"/>
    <w:rsid w:val="00A4158A"/>
    <w:rsid w:val="00A41FCB"/>
    <w:rsid w:val="00A521E0"/>
    <w:rsid w:val="00A531B5"/>
    <w:rsid w:val="00A557C7"/>
    <w:rsid w:val="00A569F3"/>
    <w:rsid w:val="00A617E5"/>
    <w:rsid w:val="00A814A4"/>
    <w:rsid w:val="00A84733"/>
    <w:rsid w:val="00A96C62"/>
    <w:rsid w:val="00AA2DB9"/>
    <w:rsid w:val="00AC1CB8"/>
    <w:rsid w:val="00AC454C"/>
    <w:rsid w:val="00AC5CFA"/>
    <w:rsid w:val="00AC7317"/>
    <w:rsid w:val="00AD01B6"/>
    <w:rsid w:val="00AD75CF"/>
    <w:rsid w:val="00AF5500"/>
    <w:rsid w:val="00AF649C"/>
    <w:rsid w:val="00B02945"/>
    <w:rsid w:val="00B1230A"/>
    <w:rsid w:val="00B15527"/>
    <w:rsid w:val="00B3226C"/>
    <w:rsid w:val="00B339FA"/>
    <w:rsid w:val="00B40C8A"/>
    <w:rsid w:val="00B46023"/>
    <w:rsid w:val="00B46ED5"/>
    <w:rsid w:val="00B52F20"/>
    <w:rsid w:val="00B53BD0"/>
    <w:rsid w:val="00B7172B"/>
    <w:rsid w:val="00B7676C"/>
    <w:rsid w:val="00B800A2"/>
    <w:rsid w:val="00B8206A"/>
    <w:rsid w:val="00B84E7D"/>
    <w:rsid w:val="00B90BA3"/>
    <w:rsid w:val="00BA3A4E"/>
    <w:rsid w:val="00BE256E"/>
    <w:rsid w:val="00BE2595"/>
    <w:rsid w:val="00BE72C2"/>
    <w:rsid w:val="00BE7803"/>
    <w:rsid w:val="00BF1277"/>
    <w:rsid w:val="00C0117D"/>
    <w:rsid w:val="00C20DA6"/>
    <w:rsid w:val="00C34C20"/>
    <w:rsid w:val="00C44D61"/>
    <w:rsid w:val="00C50E4C"/>
    <w:rsid w:val="00C53120"/>
    <w:rsid w:val="00C56704"/>
    <w:rsid w:val="00C57DC8"/>
    <w:rsid w:val="00C70C58"/>
    <w:rsid w:val="00C77163"/>
    <w:rsid w:val="00C87CAD"/>
    <w:rsid w:val="00C914D9"/>
    <w:rsid w:val="00C93557"/>
    <w:rsid w:val="00CA713B"/>
    <w:rsid w:val="00CB1C7A"/>
    <w:rsid w:val="00CB5B02"/>
    <w:rsid w:val="00CB74DD"/>
    <w:rsid w:val="00CC6BB0"/>
    <w:rsid w:val="00CD23CD"/>
    <w:rsid w:val="00CE2459"/>
    <w:rsid w:val="00CE3755"/>
    <w:rsid w:val="00CF6003"/>
    <w:rsid w:val="00D13A16"/>
    <w:rsid w:val="00D1591A"/>
    <w:rsid w:val="00D274C4"/>
    <w:rsid w:val="00D3158B"/>
    <w:rsid w:val="00D347FA"/>
    <w:rsid w:val="00D4317D"/>
    <w:rsid w:val="00D46BAC"/>
    <w:rsid w:val="00D52279"/>
    <w:rsid w:val="00D548D3"/>
    <w:rsid w:val="00D60933"/>
    <w:rsid w:val="00D73023"/>
    <w:rsid w:val="00D959BF"/>
    <w:rsid w:val="00D963CD"/>
    <w:rsid w:val="00D97F12"/>
    <w:rsid w:val="00DB43FE"/>
    <w:rsid w:val="00DB5B53"/>
    <w:rsid w:val="00DD4EAD"/>
    <w:rsid w:val="00DE5840"/>
    <w:rsid w:val="00DE5D7B"/>
    <w:rsid w:val="00E00292"/>
    <w:rsid w:val="00E038A0"/>
    <w:rsid w:val="00E126BD"/>
    <w:rsid w:val="00E26F4E"/>
    <w:rsid w:val="00E3373F"/>
    <w:rsid w:val="00E36459"/>
    <w:rsid w:val="00E5494D"/>
    <w:rsid w:val="00E57281"/>
    <w:rsid w:val="00E63D91"/>
    <w:rsid w:val="00E73D4A"/>
    <w:rsid w:val="00E8063E"/>
    <w:rsid w:val="00E91213"/>
    <w:rsid w:val="00E94606"/>
    <w:rsid w:val="00EA3D12"/>
    <w:rsid w:val="00EB2896"/>
    <w:rsid w:val="00EB777B"/>
    <w:rsid w:val="00EC68A6"/>
    <w:rsid w:val="00ED245E"/>
    <w:rsid w:val="00ED2E24"/>
    <w:rsid w:val="00EF51C8"/>
    <w:rsid w:val="00F02799"/>
    <w:rsid w:val="00F04FBC"/>
    <w:rsid w:val="00F07431"/>
    <w:rsid w:val="00F224B8"/>
    <w:rsid w:val="00F42DB2"/>
    <w:rsid w:val="00F501BB"/>
    <w:rsid w:val="00F6176E"/>
    <w:rsid w:val="00F67C61"/>
    <w:rsid w:val="00F82CC5"/>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aliases w:val=" Знак2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w:rPr>
      <w:sz w:val="28"/>
      <w:szCs w:val="24"/>
    </w:rPr>
  </w:style>
  <w:style w:type="character" w:customStyle="1" w:styleId="23">
    <w:name w:val="Основной текст с отступом 2 Знак"/>
    <w:aliases w:val="Основной текст мой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3">
    <w:name w:val="List"/>
    <w:basedOn w:val="a8"/>
    <w:pPr>
      <w:tabs>
        <w:tab w:val="left" w:pos="644"/>
      </w:tabs>
      <w:spacing w:before="60" w:after="60"/>
      <w:ind w:left="624" w:hanging="340"/>
    </w:pPr>
    <w:rPr>
      <w:sz w:val="26"/>
    </w:rPr>
  </w:style>
  <w:style w:type="paragraph" w:customStyle="1" w:styleId="2fc">
    <w:name w:val="Название2"/>
    <w:basedOn w:val="a8"/>
    <w:pPr>
      <w:suppressLineNumbers/>
      <w:spacing w:before="120" w:after="120"/>
    </w:pPr>
    <w:rPr>
      <w:rFonts w:cs="Times New Roman CYR"/>
      <w:i/>
      <w:iCs/>
    </w:rPr>
  </w:style>
  <w:style w:type="paragraph" w:customStyle="1" w:styleId="2fd">
    <w:name w:val="Указатель2"/>
    <w:basedOn w:val="a8"/>
    <w:pPr>
      <w:suppressLineNumbers/>
    </w:pPr>
    <w:rPr>
      <w:rFonts w:cs="Times New Roman CYR"/>
    </w:rPr>
  </w:style>
  <w:style w:type="paragraph" w:styleId="1ff0">
    <w:name w:val="toc 1"/>
    <w:aliases w:val="Дисс. Оглавление 1, 1,Стиль таб"/>
    <w:basedOn w:val="a8"/>
    <w:next w:val="a8"/>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8"/>
    <w:pPr>
      <w:spacing w:line="240" w:lineRule="atLeast"/>
      <w:jc w:val="both"/>
    </w:pPr>
  </w:style>
  <w:style w:type="paragraph" w:styleId="afffffff5">
    <w:name w:val="header"/>
    <w:aliases w:val=" Знак2"/>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6">
    <w:name w:val="Title"/>
    <w:basedOn w:val="a8"/>
    <w:next w:val="afffffff7"/>
    <w:link w:val="2fe"/>
    <w:qFormat/>
    <w:pPr>
      <w:spacing w:line="360" w:lineRule="auto"/>
      <w:jc w:val="center"/>
    </w:pPr>
    <w:rPr>
      <w:caps/>
      <w:sz w:val="32"/>
      <w:szCs w:val="20"/>
    </w:rPr>
  </w:style>
  <w:style w:type="paragraph" w:styleId="afffffff7">
    <w:name w:val="Subtitle"/>
    <w:basedOn w:val="a8"/>
    <w:next w:val="afffffff2"/>
    <w:qFormat/>
    <w:pPr>
      <w:widowControl w:val="0"/>
      <w:jc w:val="center"/>
    </w:pPr>
    <w:rPr>
      <w:rFonts w:ascii="OpenSymbol" w:hAnsi="OpenSymbol" w:cs="OpenSymbol"/>
      <w:b/>
      <w:sz w:val="20"/>
      <w:szCs w:val="20"/>
    </w:rPr>
  </w:style>
  <w:style w:type="paragraph" w:styleId="afffffff8">
    <w:name w:val="footer"/>
    <w:basedOn w:val="a8"/>
    <w:link w:val="2ff"/>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a">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a"/>
    <w:pPr>
      <w:widowControl w:val="0"/>
      <w:spacing w:line="360" w:lineRule="auto"/>
    </w:pPr>
    <w:rPr>
      <w:sz w:val="18"/>
      <w:szCs w:val="20"/>
      <w:lang w:val="en-US"/>
    </w:rPr>
  </w:style>
  <w:style w:type="paragraph" w:customStyle="1" w:styleId="afffffffb">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2">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d">
    <w:name w:val="Стандарт"/>
    <w:basedOn w:val="a8"/>
    <w:pPr>
      <w:spacing w:line="312" w:lineRule="auto"/>
      <w:ind w:firstLine="720"/>
      <w:jc w:val="both"/>
    </w:pPr>
    <w:rPr>
      <w:sz w:val="26"/>
      <w:szCs w:val="20"/>
    </w:rPr>
  </w:style>
  <w:style w:type="paragraph" w:customStyle="1" w:styleId="2ff0">
    <w:name w:val="Название объекта2"/>
    <w:basedOn w:val="a8"/>
    <w:next w:val="a8"/>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3">
    <w:name w:val="toc 3"/>
    <w:basedOn w:val="a8"/>
    <w:next w:val="a8"/>
    <w:link w:val="3f4"/>
    <w:pPr>
      <w:widowControl w:val="0"/>
      <w:tabs>
        <w:tab w:val="right" w:leader="dot" w:pos="9061"/>
      </w:tabs>
      <w:spacing w:line="360" w:lineRule="auto"/>
      <w:ind w:left="278" w:firstLine="567"/>
    </w:pPr>
    <w:rPr>
      <w:sz w:val="28"/>
      <w:szCs w:val="20"/>
    </w:rPr>
  </w:style>
  <w:style w:type="paragraph" w:styleId="2ff1">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2">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8"/>
    <w:uiPriority w:val="39"/>
    <w:qFormat/>
    <w:pPr>
      <w:widowControl w:val="0"/>
      <w:numPr>
        <w:numId w:val="0"/>
      </w:numPr>
      <w:spacing w:line="360" w:lineRule="auto"/>
      <w:ind w:firstLine="567"/>
      <w:jc w:val="both"/>
    </w:pPr>
  </w:style>
  <w:style w:type="paragraph" w:customStyle="1" w:styleId="2ff3">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1">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2">
    <w:name w:val="Balloon Text"/>
    <w:aliases w:val=" Знак1"/>
    <w:basedOn w:val="a8"/>
    <w:pPr>
      <w:widowControl w:val="0"/>
      <w:ind w:firstLine="567"/>
      <w:jc w:val="both"/>
    </w:pPr>
    <w:rPr>
      <w:rFonts w:ascii="Helvetica" w:hAnsi="Helvetica" w:cs="Helvetica"/>
      <w:sz w:val="16"/>
      <w:szCs w:val="16"/>
    </w:rPr>
  </w:style>
  <w:style w:type="paragraph" w:styleId="affffffff3">
    <w:name w:val="Bibliography"/>
    <w:basedOn w:val="a8"/>
    <w:next w:val="a8"/>
    <w:pPr>
      <w:widowControl w:val="0"/>
      <w:spacing w:line="360" w:lineRule="auto"/>
      <w:ind w:firstLine="567"/>
      <w:jc w:val="both"/>
    </w:pPr>
    <w:rPr>
      <w:sz w:val="28"/>
      <w:szCs w:val="20"/>
    </w:rPr>
  </w:style>
  <w:style w:type="paragraph" w:styleId="affffffff4">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8"/>
    <w:rPr>
      <w:sz w:val="20"/>
      <w:szCs w:val="20"/>
    </w:rPr>
  </w:style>
  <w:style w:type="paragraph" w:styleId="affffffff5">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a">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b">
    <w:name w:val="текст"/>
    <w:basedOn w:val="a8"/>
    <w:pPr>
      <w:spacing w:line="360" w:lineRule="auto"/>
      <w:ind w:firstLine="709"/>
      <w:jc w:val="both"/>
    </w:pPr>
    <w:rPr>
      <w:sz w:val="28"/>
      <w:szCs w:val="20"/>
    </w:rPr>
  </w:style>
  <w:style w:type="paragraph" w:customStyle="1" w:styleId="affffffffc">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8"/>
    <w:pPr>
      <w:widowControl w:val="0"/>
      <w:autoSpaceDE w:val="0"/>
      <w:spacing w:before="120" w:after="240" w:line="288" w:lineRule="auto"/>
      <w:jc w:val="center"/>
    </w:pPr>
    <w:rPr>
      <w:sz w:val="28"/>
      <w:szCs w:val="26"/>
    </w:rPr>
  </w:style>
  <w:style w:type="paragraph" w:customStyle="1" w:styleId="afffffffff3">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9">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8"/>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8"/>
    <w:pPr>
      <w:keepNext/>
      <w:spacing w:before="160" w:after="120"/>
      <w:ind w:left="964" w:hanging="964"/>
    </w:pPr>
    <w:rPr>
      <w:rFonts w:eastAsia="Impact"/>
      <w:sz w:val="18"/>
    </w:rPr>
  </w:style>
  <w:style w:type="paragraph" w:customStyle="1" w:styleId="afffffffffc">
    <w:name w:val="Обычный вправо"/>
    <w:basedOn w:val="a8"/>
    <w:pPr>
      <w:jc w:val="right"/>
    </w:pPr>
    <w:rPr>
      <w:rFonts w:eastAsia="Impact"/>
      <w:sz w:val="20"/>
      <w:szCs w:val="20"/>
    </w:rPr>
  </w:style>
  <w:style w:type="paragraph" w:customStyle="1" w:styleId="afffffffffd">
    <w:name w:val="Специальность"/>
    <w:basedOn w:val="a8"/>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
    <w:name w:val="Обычный без отступа"/>
    <w:basedOn w:val="a8"/>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8"/>
    <w:pPr>
      <w:spacing w:line="360" w:lineRule="auto"/>
      <w:ind w:firstLine="709"/>
      <w:jc w:val="both"/>
    </w:pPr>
    <w:rPr>
      <w:sz w:val="28"/>
      <w:szCs w:val="28"/>
    </w:rPr>
  </w:style>
  <w:style w:type="paragraph" w:customStyle="1" w:styleId="affffffffff2">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3">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c">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6">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8"/>
    <w:pPr>
      <w:spacing w:after="240" w:line="360" w:lineRule="auto"/>
      <w:jc w:val="center"/>
    </w:pPr>
    <w:rPr>
      <w:b/>
      <w:sz w:val="32"/>
    </w:rPr>
  </w:style>
  <w:style w:type="paragraph" w:customStyle="1" w:styleId="affffffffff7">
    <w:name w:val="Содержимое таблицы"/>
    <w:basedOn w:val="a8"/>
    <w:pPr>
      <w:suppressLineNumbers/>
    </w:pPr>
    <w:rPr>
      <w:sz w:val="20"/>
      <w:szCs w:val="20"/>
    </w:rPr>
  </w:style>
  <w:style w:type="paragraph" w:customStyle="1" w:styleId="affffffffff8">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9">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b">
    <w:name w:val="Текст таблицы"/>
    <w:basedOn w:val="a8"/>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1">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2">
    <w:name w:val="Обычный текст"/>
    <w:basedOn w:val="a8"/>
    <w:pPr>
      <w:ind w:firstLine="454"/>
      <w:jc w:val="both"/>
    </w:pPr>
    <w:rPr>
      <w:szCs w:val="20"/>
    </w:rPr>
  </w:style>
  <w:style w:type="paragraph" w:customStyle="1" w:styleId="afffffffffff3">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4">
    <w:name w:val="Норм без абзаца"/>
    <w:basedOn w:val="a8"/>
    <w:pPr>
      <w:jc w:val="both"/>
    </w:pPr>
    <w:rPr>
      <w:rFonts w:ascii="UkrainianPeterburg" w:hAnsi="UkrainianPeterburg" w:cs="UkrainianPeterburg"/>
      <w:sz w:val="16"/>
      <w:szCs w:val="16"/>
    </w:rPr>
  </w:style>
  <w:style w:type="paragraph" w:customStyle="1" w:styleId="afffffffffff5">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link w:val="5c"/>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e">
    <w:name w:val="Îñíîâíîé òåêñò 2"/>
    <w:basedOn w:val="a8"/>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f">
    <w:name w:val="2"/>
    <w:basedOn w:val="a8"/>
    <w:next w:val="affffffff"/>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uiPriority w:val="99"/>
    <w:pPr>
      <w:keepNext/>
      <w:autoSpaceDE w:val="0"/>
      <w:jc w:val="center"/>
    </w:pPr>
    <w:rPr>
      <w:rFonts w:ascii="Arial" w:hAnsi="Arial" w:cs="Arial"/>
      <w:b/>
      <w:bCs/>
      <w:sz w:val="36"/>
      <w:szCs w:val="36"/>
    </w:rPr>
  </w:style>
  <w:style w:type="paragraph" w:customStyle="1" w:styleId="2fff0">
    <w:name w:val="заголовок 2"/>
    <w:basedOn w:val="a8"/>
    <w:next w:val="a8"/>
    <w:uiPriority w:val="99"/>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8">
    <w:name w:val="Текст_статті Знак"/>
    <w:basedOn w:val="a8"/>
    <w:pPr>
      <w:ind w:firstLine="284"/>
      <w:jc w:val="both"/>
    </w:pPr>
    <w:rPr>
      <w:sz w:val="20"/>
      <w:szCs w:val="20"/>
      <w:lang w:val="uk-UA"/>
    </w:rPr>
  </w:style>
  <w:style w:type="paragraph" w:customStyle="1" w:styleId="afffffffffff9">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8"/>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8"/>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8"/>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8"/>
    <w:pPr>
      <w:keepLines/>
      <w:numPr>
        <w:numId w:val="11"/>
      </w:numPr>
      <w:spacing w:line="360" w:lineRule="auto"/>
      <w:ind w:left="0" w:firstLine="0"/>
      <w:jc w:val="center"/>
    </w:pPr>
    <w:rPr>
      <w:b/>
      <w:sz w:val="28"/>
      <w:szCs w:val="20"/>
      <w:lang w:val="uk-UA"/>
    </w:rPr>
  </w:style>
  <w:style w:type="paragraph" w:customStyle="1" w:styleId="afffffffffffe">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1">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1">
    <w:name w:val="текст сноски"/>
    <w:basedOn w:val="a8"/>
    <w:pPr>
      <w:autoSpaceDE w:val="0"/>
    </w:pPr>
    <w:rPr>
      <w:sz w:val="20"/>
      <w:szCs w:val="20"/>
    </w:rPr>
  </w:style>
  <w:style w:type="paragraph" w:customStyle="1" w:styleId="affffffffffff2">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3">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8"/>
    <w:pPr>
      <w:autoSpaceDE w:val="0"/>
      <w:spacing w:before="100" w:after="100"/>
      <w:ind w:left="360" w:right="360"/>
    </w:pPr>
  </w:style>
  <w:style w:type="paragraph" w:styleId="affffffffffff5">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8"/>
    <w:pPr>
      <w:autoSpaceDE w:val="0"/>
      <w:ind w:left="2268"/>
      <w:jc w:val="both"/>
    </w:pPr>
    <w:rPr>
      <w:i/>
      <w:iCs/>
      <w:sz w:val="28"/>
      <w:szCs w:val="28"/>
      <w:lang w:val="uk-UA"/>
    </w:rPr>
  </w:style>
  <w:style w:type="paragraph" w:customStyle="1" w:styleId="87">
    <w:name w:val="заголовок 8"/>
    <w:basedOn w:val="a8"/>
    <w:next w:val="a8"/>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a">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8"/>
    <w:pPr>
      <w:autoSpaceDE w:val="0"/>
      <w:spacing w:before="100" w:after="100"/>
    </w:pPr>
    <w:rPr>
      <w:sz w:val="20"/>
      <w:lang w:val="uk-UA"/>
    </w:rPr>
  </w:style>
  <w:style w:type="paragraph" w:customStyle="1" w:styleId="affffffffffffc">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2"/>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2">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3">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4">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e">
    <w:name w:val="дисертация"/>
    <w:basedOn w:val="a8"/>
    <w:pPr>
      <w:spacing w:line="360" w:lineRule="auto"/>
      <w:ind w:firstLine="720"/>
      <w:jc w:val="both"/>
    </w:pPr>
    <w:rPr>
      <w:sz w:val="28"/>
      <w:szCs w:val="20"/>
      <w:lang w:val="uk-UA"/>
    </w:rPr>
  </w:style>
  <w:style w:type="paragraph" w:customStyle="1" w:styleId="afffffffffffff">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2"/>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2"/>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2"/>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0">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6">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2">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8"/>
    <w:rPr>
      <w:sz w:val="28"/>
      <w:szCs w:val="20"/>
      <w:lang w:val="uk-UA"/>
    </w:rPr>
  </w:style>
  <w:style w:type="paragraph" w:styleId="2fff7">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6">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uiPriority w:val="99"/>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8"/>
    <w:pPr>
      <w:autoSpaceDE w:val="0"/>
    </w:pPr>
    <w:rPr>
      <w:sz w:val="20"/>
      <w:szCs w:val="20"/>
    </w:rPr>
  </w:style>
  <w:style w:type="paragraph" w:customStyle="1" w:styleId="afffffffffffffb">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2">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3">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4">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5">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uiPriority w:val="99"/>
    <w:pPr>
      <w:keepNext/>
      <w:autoSpaceDE w:val="0"/>
      <w:jc w:val="right"/>
    </w:pPr>
    <w:rPr>
      <w:b/>
      <w:bCs/>
      <w:sz w:val="32"/>
      <w:szCs w:val="32"/>
      <w:lang w:val="uk-UA"/>
    </w:rPr>
  </w:style>
  <w:style w:type="paragraph" w:customStyle="1" w:styleId="affffffffffffff6">
    <w:name w:val="а"/>
    <w:basedOn w:val="a8"/>
    <w:pPr>
      <w:autoSpaceDE w:val="0"/>
      <w:ind w:firstLine="720"/>
      <w:jc w:val="both"/>
    </w:pPr>
    <w:rPr>
      <w:sz w:val="28"/>
      <w:szCs w:val="28"/>
      <w:lang w:val="uk-UA"/>
    </w:rPr>
  </w:style>
  <w:style w:type="paragraph" w:customStyle="1" w:styleId="68">
    <w:name w:val="заголовок 6"/>
    <w:basedOn w:val="a8"/>
    <w:next w:val="a8"/>
    <w:uiPriority w:val="99"/>
    <w:pPr>
      <w:keepNext/>
      <w:autoSpaceDE w:val="0"/>
      <w:spacing w:line="288" w:lineRule="auto"/>
      <w:jc w:val="center"/>
    </w:pPr>
    <w:rPr>
      <w:sz w:val="26"/>
      <w:szCs w:val="26"/>
      <w:lang w:val="en-US"/>
    </w:rPr>
  </w:style>
  <w:style w:type="paragraph" w:customStyle="1" w:styleId="affffffffffffff7">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a">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b">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8">
    <w:name w:val="Схема 2"/>
    <w:basedOn w:val="a8"/>
    <w:pPr>
      <w:jc w:val="center"/>
    </w:pPr>
    <w:rPr>
      <w:szCs w:val="20"/>
      <w:lang w:val="uk-UA"/>
    </w:rPr>
  </w:style>
  <w:style w:type="paragraph" w:customStyle="1" w:styleId="affffffffffffffd">
    <w:name w:val="Титул"/>
    <w:basedOn w:val="a8"/>
    <w:pPr>
      <w:jc w:val="center"/>
    </w:pPr>
    <w:rPr>
      <w:sz w:val="32"/>
      <w:szCs w:val="20"/>
      <w:lang w:val="uk-UA"/>
    </w:rPr>
  </w:style>
  <w:style w:type="paragraph" w:customStyle="1" w:styleId="affffffffffffffe">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4"/>
    <w:next w:val="2ff4"/>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8"/>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8"/>
    <w:pPr>
      <w:jc w:val="center"/>
    </w:pPr>
    <w:rPr>
      <w:sz w:val="26"/>
      <w:szCs w:val="26"/>
    </w:rPr>
  </w:style>
  <w:style w:type="paragraph" w:customStyle="1" w:styleId="afffffffffffffff1">
    <w:name w:val="Ссылка"/>
    <w:basedOn w:val="a8"/>
    <w:pPr>
      <w:spacing w:line="360" w:lineRule="auto"/>
      <w:ind w:firstLine="709"/>
      <w:jc w:val="both"/>
    </w:pPr>
  </w:style>
  <w:style w:type="paragraph" w:customStyle="1" w:styleId="afffffffffffffff2">
    <w:name w:val="Рисунок Знак"/>
    <w:basedOn w:val="a8"/>
    <w:pPr>
      <w:spacing w:after="240"/>
      <w:jc w:val="center"/>
    </w:pPr>
  </w:style>
  <w:style w:type="paragraph" w:customStyle="1" w:styleId="afffffffffffffff3">
    <w:name w:val="Рисунок"/>
    <w:basedOn w:val="a8"/>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8"/>
    <w:next w:val="a8"/>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9">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8">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e">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8"/>
    <w:pPr>
      <w:keepLines/>
      <w:spacing w:after="360" w:line="360" w:lineRule="auto"/>
      <w:jc w:val="center"/>
    </w:pPr>
    <w:rPr>
      <w:szCs w:val="20"/>
    </w:rPr>
  </w:style>
  <w:style w:type="paragraph" w:customStyle="1" w:styleId="affffffffffffffff3">
    <w:name w:val="Подпись к таблице"/>
    <w:basedOn w:val="a8"/>
    <w:link w:val="affffffffffffffff4"/>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b">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c">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8"/>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d">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2"/>
    <w:next w:val="afffffff2"/>
    <w:pPr>
      <w:keepNext/>
      <w:autoSpaceDE w:val="0"/>
      <w:spacing w:after="0" w:line="480" w:lineRule="auto"/>
      <w:ind w:firstLine="720"/>
      <w:jc w:val="center"/>
    </w:pPr>
    <w:rPr>
      <w:b/>
      <w:bCs/>
      <w:szCs w:val="28"/>
    </w:rPr>
  </w:style>
  <w:style w:type="paragraph" w:customStyle="1" w:styleId="3ff6">
    <w:name w:val="????????? 3"/>
    <w:basedOn w:val="afffffff2"/>
    <w:next w:val="afffffff2"/>
    <w:pPr>
      <w:keepNext/>
      <w:autoSpaceDE w:val="0"/>
      <w:spacing w:after="0" w:line="480" w:lineRule="auto"/>
      <w:ind w:firstLine="720"/>
      <w:jc w:val="both"/>
    </w:pPr>
    <w:rPr>
      <w:b/>
      <w:bCs/>
      <w:szCs w:val="28"/>
    </w:rPr>
  </w:style>
  <w:style w:type="paragraph" w:customStyle="1" w:styleId="4f5">
    <w:name w:val="????????? 4"/>
    <w:basedOn w:val="afffffff2"/>
    <w:next w:val="afffffff2"/>
    <w:pPr>
      <w:keepNext/>
      <w:autoSpaceDE w:val="0"/>
      <w:spacing w:after="0" w:line="480" w:lineRule="auto"/>
      <w:ind w:firstLine="993"/>
      <w:jc w:val="both"/>
    </w:pPr>
    <w:rPr>
      <w:b/>
      <w:bCs/>
      <w:szCs w:val="28"/>
    </w:rPr>
  </w:style>
  <w:style w:type="paragraph" w:customStyle="1" w:styleId="5f0">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1">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2">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3">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8"/>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4"/>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c">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d">
    <w:name w:val="Эпиграф"/>
    <w:basedOn w:val="a8"/>
    <w:pPr>
      <w:spacing w:line="360" w:lineRule="auto"/>
      <w:ind w:left="3828" w:right="758"/>
      <w:jc w:val="both"/>
    </w:pPr>
    <w:rPr>
      <w:b/>
      <w:sz w:val="28"/>
      <w:szCs w:val="20"/>
      <w:lang w:val="uk-UA"/>
    </w:rPr>
  </w:style>
  <w:style w:type="paragraph" w:customStyle="1" w:styleId="a4">
    <w:name w:val="Список литератури"/>
    <w:basedOn w:val="a8"/>
    <w:next w:val="a8"/>
    <w:pPr>
      <w:numPr>
        <w:numId w:val="14"/>
      </w:numPr>
      <w:spacing w:before="120" w:line="360" w:lineRule="auto"/>
      <w:jc w:val="both"/>
    </w:pPr>
    <w:rPr>
      <w:sz w:val="28"/>
    </w:rPr>
  </w:style>
  <w:style w:type="paragraph" w:customStyle="1" w:styleId="affffffffffffffffffe">
    <w:name w:val="Памятник"/>
    <w:basedOn w:val="a8"/>
    <w:next w:val="a8"/>
    <w:pPr>
      <w:spacing w:line="360" w:lineRule="auto"/>
      <w:jc w:val="both"/>
    </w:pPr>
    <w:rPr>
      <w:sz w:val="28"/>
      <w:szCs w:val="20"/>
      <w:lang w:val="uk-UA"/>
    </w:rPr>
  </w:style>
  <w:style w:type="paragraph" w:customStyle="1" w:styleId="afffffffffffffffffff">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0">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8"/>
    <w:pPr>
      <w:spacing w:line="360" w:lineRule="auto"/>
      <w:ind w:firstLine="709"/>
      <w:jc w:val="both"/>
    </w:pPr>
    <w:rPr>
      <w:sz w:val="28"/>
      <w:szCs w:val="20"/>
    </w:rPr>
  </w:style>
  <w:style w:type="paragraph" w:customStyle="1" w:styleId="a1">
    <w:name w:val="Нумерованный текст дисертации"/>
    <w:basedOn w:val="a8"/>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7">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7">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6">
    <w:name w:val="Основний А"/>
    <w:basedOn w:val="a8"/>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8">
    <w:name w:val="Дисертация"/>
    <w:basedOn w:val="a8"/>
    <w:pPr>
      <w:spacing w:line="360" w:lineRule="auto"/>
      <w:ind w:firstLine="709"/>
      <w:jc w:val="both"/>
    </w:pPr>
    <w:rPr>
      <w:sz w:val="28"/>
      <w:szCs w:val="28"/>
    </w:rPr>
  </w:style>
  <w:style w:type="paragraph" w:customStyle="1" w:styleId="afffffffffffffffffff9">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b">
    <w:name w:val="Светлана"/>
    <w:basedOn w:val="a8"/>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a"/>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мой"/>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f">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a">
    <w:name w:val="Body Text 2"/>
    <w:basedOn w:val="a8"/>
    <w:link w:val="225"/>
    <w:unhideWhenUsed/>
    <w:rsid w:val="00524D1A"/>
    <w:pPr>
      <w:spacing w:after="120" w:line="480" w:lineRule="auto"/>
    </w:pPr>
  </w:style>
  <w:style w:type="character" w:customStyle="1" w:styleId="225">
    <w:name w:val="Основной текст 2 Знак2"/>
    <w:basedOn w:val="a9"/>
    <w:link w:val="2ffffa"/>
    <w:uiPriority w:val="99"/>
    <w:semiHidden/>
    <w:rsid w:val="00524D1A"/>
    <w:rPr>
      <w:rFonts w:ascii="Garamond" w:eastAsia="Garamond" w:hAnsi="Garamond" w:cs="Garamond"/>
      <w:sz w:val="24"/>
      <w:szCs w:val="24"/>
      <w:lang w:eastAsia="ar-SA"/>
    </w:rPr>
  </w:style>
  <w:style w:type="character" w:styleId="affffffffffffffffffff0">
    <w:name w:val="footnote reference"/>
    <w:basedOn w:val="a9"/>
    <w:rsid w:val="00524D1A"/>
    <w:rPr>
      <w:vertAlign w:val="superscript"/>
    </w:rPr>
  </w:style>
  <w:style w:type="character" w:styleId="affffffffffffffffffff1">
    <w:name w:val="annotation reference"/>
    <w:basedOn w:val="a9"/>
    <w:semiHidden/>
    <w:rsid w:val="00524D1A"/>
    <w:rPr>
      <w:sz w:val="16"/>
    </w:rPr>
  </w:style>
  <w:style w:type="paragraph" w:styleId="afe">
    <w:name w:val="annotation text"/>
    <w:basedOn w:val="a8"/>
    <w:link w:val="afd"/>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2">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b">
    <w:name w:val="Основной текст 2 Знак Знак"/>
    <w:basedOn w:val="a9"/>
    <w:rsid w:val="00902A7A"/>
    <w:rPr>
      <w:sz w:val="28"/>
      <w:szCs w:val="24"/>
      <w:lang w:val="uk-UA" w:eastAsia="ru-RU" w:bidi="ar-SA"/>
    </w:rPr>
  </w:style>
  <w:style w:type="paragraph" w:styleId="affffffffffffffffffff3">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8"/>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9"/>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8"/>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9"/>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b"/>
    <w:uiPriority w:val="99"/>
    <w:semiHidden/>
    <w:unhideWhenUsed/>
    <w:rsid w:val="0001496C"/>
  </w:style>
  <w:style w:type="numbering" w:customStyle="1" w:styleId="2fffff1">
    <w:name w:val="Нет списка2"/>
    <w:next w:val="ab"/>
    <w:semiHidden/>
    <w:unhideWhenUsed/>
    <w:rsid w:val="00A814A4"/>
  </w:style>
  <w:style w:type="paragraph" w:customStyle="1" w:styleId="3ffc">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b"/>
    <w:uiPriority w:val="99"/>
    <w:semiHidden/>
    <w:unhideWhenUsed/>
    <w:rsid w:val="00267173"/>
  </w:style>
  <w:style w:type="paragraph" w:customStyle="1" w:styleId="2fffff2">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8"/>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9"/>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8"/>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9"/>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e">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8"/>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8"/>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a"/>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8"/>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8"/>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8"/>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8"/>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8"/>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8"/>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8"/>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8">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9">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8"/>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8"/>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d">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9"/>
    <w:rsid w:val="00886B4E"/>
  </w:style>
  <w:style w:type="character" w:customStyle="1" w:styleId="affffffffffffffffffffff2">
    <w:name w:val="назначение"/>
    <w:basedOn w:val="a9"/>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6">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8"/>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9"/>
    <w:rsid w:val="006F1417"/>
    <w:rPr>
      <w:rFonts w:ascii="Verdana" w:hAnsi="Verdana" w:hint="default"/>
      <w:color w:val="000000"/>
      <w:sz w:val="20"/>
      <w:szCs w:val="20"/>
    </w:rPr>
  </w:style>
  <w:style w:type="table" w:styleId="-10">
    <w:name w:val="Table Web 1"/>
    <w:basedOn w:val="aa"/>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a"/>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8">
    <w:name w:val="Нормал_регл"/>
    <w:basedOn w:val="a8"/>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9"/>
    <w:rsid w:val="00767053"/>
  </w:style>
  <w:style w:type="character" w:customStyle="1" w:styleId="coreinvention">
    <w:name w:val="core invention"/>
    <w:basedOn w:val="a9"/>
    <w:rsid w:val="00767053"/>
  </w:style>
  <w:style w:type="paragraph" w:customStyle="1" w:styleId="2100">
    <w:name w:val="Основной текст 210"/>
    <w:basedOn w:val="a8"/>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8"/>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9"/>
    <w:rsid w:val="00D73023"/>
  </w:style>
  <w:style w:type="paragraph" w:customStyle="1" w:styleId="affffffffffffffffffffff9">
    <w:name w:val="Заголовки таблиц"/>
    <w:basedOn w:val="1"/>
    <w:next w:val="a8"/>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a">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b">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c">
    <w:name w:val="Список определений"/>
    <w:basedOn w:val="a8"/>
    <w:next w:val="a8"/>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8"/>
    <w:semiHidden/>
    <w:unhideWhenUsed/>
    <w:rsid w:val="001B4C01"/>
    <w:pPr>
      <w:numPr>
        <w:numId w:val="40"/>
      </w:numPr>
      <w:contextualSpacing/>
    </w:pPr>
  </w:style>
  <w:style w:type="paragraph" w:styleId="3fff8">
    <w:name w:val="List 3"/>
    <w:basedOn w:val="a8"/>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8"/>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8"/>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9"/>
    <w:rsid w:val="0079582D"/>
    <w:rPr>
      <w:rFonts w:ascii="Verdana" w:hAnsi="Verdana" w:hint="default"/>
      <w:sz w:val="12"/>
      <w:szCs w:val="12"/>
    </w:rPr>
  </w:style>
  <w:style w:type="character" w:customStyle="1" w:styleId="textbold1">
    <w:name w:val="textbold1"/>
    <w:basedOn w:val="a9"/>
    <w:rsid w:val="0079582D"/>
    <w:rPr>
      <w:rFonts w:ascii="Verdana" w:hAnsi="Verdana" w:hint="default"/>
      <w:b/>
      <w:bCs/>
      <w:sz w:val="13"/>
      <w:szCs w:val="13"/>
    </w:rPr>
  </w:style>
  <w:style w:type="character" w:customStyle="1" w:styleId="textitalics1">
    <w:name w:val="textitalics1"/>
    <w:basedOn w:val="a9"/>
    <w:rsid w:val="0079582D"/>
    <w:rPr>
      <w:rFonts w:ascii="Verdana" w:hAnsi="Verdana" w:hint="default"/>
      <w:i/>
      <w:iCs/>
      <w:sz w:val="13"/>
      <w:szCs w:val="13"/>
    </w:rPr>
  </w:style>
  <w:style w:type="paragraph" w:customStyle="1" w:styleId="-d">
    <w:name w:val="таблица-текст"/>
    <w:basedOn w:val="a8"/>
    <w:next w:val="a8"/>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8"/>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8"/>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0"/>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0">
    <w:name w:val="Table Classic 2"/>
    <w:basedOn w:val="aa"/>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d">
    <w:name w:val="Базис"/>
    <w:basedOn w:val="a8"/>
    <w:link w:val="affffffffffffffffffffffe"/>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e">
    <w:name w:val="Базис Знак"/>
    <w:basedOn w:val="a9"/>
    <w:link w:val="affffffffffffffffffffffd"/>
    <w:rsid w:val="00413F08"/>
    <w:rPr>
      <w:rFonts w:ascii="Times New Roman" w:eastAsia="Times New Roman" w:hAnsi="Times New Roman" w:cs="Times New Roman"/>
      <w:sz w:val="28"/>
      <w:szCs w:val="28"/>
      <w:lang w:val="uk-UA"/>
    </w:rPr>
  </w:style>
  <w:style w:type="paragraph" w:customStyle="1" w:styleId="afffffffffffffffffffffff">
    <w:name w:val="основной текст"/>
    <w:basedOn w:val="affffffffffffffffffffffd"/>
    <w:link w:val="afffffffffffffffffffffff0"/>
    <w:qFormat/>
    <w:rsid w:val="00413F08"/>
  </w:style>
  <w:style w:type="character" w:customStyle="1" w:styleId="afffffffffffffffffffffff0">
    <w:name w:val="основной текст Знак"/>
    <w:basedOn w:val="affffffffffffffffffffffe"/>
    <w:link w:val="afffffffffffffffffffffff"/>
    <w:rsid w:val="00413F08"/>
    <w:rPr>
      <w:rFonts w:ascii="Times New Roman" w:eastAsia="Times New Roman" w:hAnsi="Times New Roman" w:cs="Times New Roman"/>
      <w:sz w:val="28"/>
      <w:szCs w:val="28"/>
      <w:lang w:val="uk-UA"/>
    </w:rPr>
  </w:style>
  <w:style w:type="paragraph" w:customStyle="1" w:styleId="afffffffffffffffffffffff1">
    <w:name w:val="текст базис"/>
    <w:basedOn w:val="a8"/>
    <w:link w:val="afffffffffffffffffffffff2"/>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2">
    <w:name w:val="текст базис Знак"/>
    <w:basedOn w:val="a9"/>
    <w:link w:val="afffffffffffffffffffffff1"/>
    <w:rsid w:val="00413F08"/>
    <w:rPr>
      <w:rFonts w:ascii="Times New Roman" w:eastAsia="Times New Roman" w:hAnsi="Times New Roman" w:cs="Times New Roman"/>
      <w:b/>
      <w:bCs/>
      <w:sz w:val="28"/>
      <w:szCs w:val="28"/>
      <w:lang w:val="uk-UA"/>
    </w:rPr>
  </w:style>
  <w:style w:type="paragraph" w:customStyle="1" w:styleId="CM6">
    <w:name w:val="CM6"/>
    <w:basedOn w:val="a8"/>
    <w:next w:val="a8"/>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8"/>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8"/>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3">
    <w:name w:val="ДипОсновной"/>
    <w:basedOn w:val="a8"/>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8"/>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9"/>
    <w:rsid w:val="0013003F"/>
    <w:rPr>
      <w:sz w:val="20"/>
      <w:szCs w:val="20"/>
    </w:rPr>
  </w:style>
  <w:style w:type="character" w:customStyle="1" w:styleId="f14sb1">
    <w:name w:val="f14sb1"/>
    <w:basedOn w:val="a9"/>
    <w:rsid w:val="0013003F"/>
    <w:rPr>
      <w:rFonts w:ascii="Arial" w:hAnsi="Arial" w:cs="Arial" w:hint="default"/>
      <w:b/>
      <w:bCs/>
      <w:sz w:val="28"/>
      <w:szCs w:val="28"/>
    </w:rPr>
  </w:style>
  <w:style w:type="character" w:customStyle="1" w:styleId="bg1">
    <w:name w:val="bg1"/>
    <w:basedOn w:val="a9"/>
    <w:rsid w:val="0013003F"/>
    <w:rPr>
      <w:b/>
      <w:bCs/>
      <w:color w:val="008000"/>
    </w:rPr>
  </w:style>
  <w:style w:type="character" w:customStyle="1" w:styleId="subsm1">
    <w:name w:val="subsm1"/>
    <w:basedOn w:val="a9"/>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8"/>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8"/>
    <w:rsid w:val="004230E1"/>
    <w:pPr>
      <w:widowControl w:val="0"/>
      <w:suppressLineNumbers/>
    </w:pPr>
    <w:rPr>
      <w:rFonts w:ascii="Thorndale AMT" w:eastAsia="Arial" w:hAnsi="Thorndale AMT" w:cs="Tahoma"/>
    </w:rPr>
  </w:style>
  <w:style w:type="paragraph" w:customStyle="1" w:styleId="3fffa">
    <w:name w:val="Указатель3"/>
    <w:basedOn w:val="a8"/>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8"/>
    <w:rsid w:val="004230E1"/>
    <w:pPr>
      <w:numPr>
        <w:numId w:val="41"/>
      </w:numPr>
    </w:pPr>
    <w:rPr>
      <w:rFonts w:ascii="Times New Roman" w:eastAsia="Times New Roman" w:hAnsi="Times New Roman" w:cs="Times New Roman"/>
    </w:rPr>
  </w:style>
  <w:style w:type="paragraph" w:customStyle="1" w:styleId="3fffb">
    <w:name w:val="Îñíîâíîé òåêñò 3"/>
    <w:basedOn w:val="afffffffffff6"/>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4">
    <w:name w:val="Гост"/>
    <w:basedOn w:val="a8"/>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8"/>
    <w:rsid w:val="007E16C4"/>
    <w:pPr>
      <w:spacing w:before="280" w:after="280"/>
    </w:pPr>
    <w:rPr>
      <w:rFonts w:ascii="Times New Roman" w:eastAsia="Times New Roman" w:hAnsi="Times New Roman" w:cs="Times New Roman"/>
    </w:rPr>
  </w:style>
  <w:style w:type="paragraph" w:customStyle="1" w:styleId="keyword">
    <w:name w:val="keyword"/>
    <w:basedOn w:val="a8"/>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8"/>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9"/>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9"/>
    <w:rsid w:val="005B7A3E"/>
  </w:style>
  <w:style w:type="character" w:customStyle="1" w:styleId="byline2">
    <w:name w:val="byline2"/>
    <w:basedOn w:val="a9"/>
    <w:rsid w:val="005B7A3E"/>
    <w:rPr>
      <w:rFonts w:ascii="Arial" w:hAnsi="Arial" w:cs="Arial" w:hint="default"/>
      <w:color w:val="auto"/>
      <w:sz w:val="22"/>
      <w:szCs w:val="22"/>
    </w:rPr>
  </w:style>
  <w:style w:type="paragraph" w:customStyle="1" w:styleId="2130">
    <w:name w:val="Основной текст 213"/>
    <w:basedOn w:val="a8"/>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8"/>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8"/>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8"/>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9"/>
    <w:rsid w:val="00285B73"/>
    <w:rPr>
      <w:rFonts w:ascii="Times New Roman" w:hAnsi="Times New Roman" w:cs="Times New Roman" w:hint="default"/>
      <w:b/>
      <w:bCs/>
      <w:color w:val="000000"/>
      <w:sz w:val="24"/>
      <w:szCs w:val="24"/>
    </w:rPr>
  </w:style>
  <w:style w:type="character" w:customStyle="1" w:styleId="rvts29">
    <w:name w:val="rvts29"/>
    <w:basedOn w:val="a9"/>
    <w:rsid w:val="00285B73"/>
    <w:rPr>
      <w:rFonts w:ascii="Times New Roman" w:hAnsi="Times New Roman" w:cs="Times New Roman" w:hint="default"/>
      <w:color w:val="000000"/>
      <w:sz w:val="24"/>
      <w:szCs w:val="24"/>
    </w:rPr>
  </w:style>
  <w:style w:type="character" w:customStyle="1" w:styleId="title21">
    <w:name w:val="title21"/>
    <w:basedOn w:val="a9"/>
    <w:rsid w:val="00285B73"/>
    <w:rPr>
      <w:sz w:val="24"/>
      <w:szCs w:val="24"/>
    </w:rPr>
  </w:style>
  <w:style w:type="character" w:customStyle="1" w:styleId="m">
    <w:name w:val="m"/>
    <w:basedOn w:val="a9"/>
    <w:rsid w:val="00C0117D"/>
  </w:style>
  <w:style w:type="character" w:customStyle="1" w:styleId="tit41">
    <w:name w:val="tit41"/>
    <w:basedOn w:val="a9"/>
    <w:rsid w:val="00181293"/>
    <w:rPr>
      <w:rFonts w:ascii="Arial" w:hAnsi="Arial" w:cs="Arial" w:hint="default"/>
      <w:b/>
      <w:bCs/>
      <w:i w:val="0"/>
      <w:iCs w:val="0"/>
      <w:color w:val="000066"/>
      <w:sz w:val="28"/>
      <w:szCs w:val="28"/>
    </w:rPr>
  </w:style>
  <w:style w:type="character" w:customStyle="1" w:styleId="myarticlescss">
    <w:name w:val="myarticles_css"/>
    <w:basedOn w:val="a9"/>
    <w:rsid w:val="00320501"/>
  </w:style>
  <w:style w:type="character" w:customStyle="1" w:styleId="postbody">
    <w:name w:val="postbody"/>
    <w:basedOn w:val="a9"/>
    <w:rsid w:val="00320501"/>
  </w:style>
  <w:style w:type="paragraph" w:customStyle="1" w:styleId="afffffffffffffffffffffff5">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e">
    <w:name w:val="Название Знак2"/>
    <w:basedOn w:val="a9"/>
    <w:link w:val="afffffff6"/>
    <w:locked/>
    <w:rsid w:val="00264972"/>
    <w:rPr>
      <w:rFonts w:ascii="Garamond" w:eastAsia="Garamond" w:hAnsi="Garamond" w:cs="Garamond"/>
      <w:caps/>
      <w:sz w:val="32"/>
      <w:lang w:eastAsia="ar-SA"/>
    </w:rPr>
  </w:style>
  <w:style w:type="character" w:customStyle="1" w:styleId="2ff">
    <w:name w:val="Нижний колонтитул Знак2"/>
    <w:basedOn w:val="a9"/>
    <w:link w:val="afffffff8"/>
    <w:locked/>
    <w:rsid w:val="00264972"/>
    <w:rPr>
      <w:rFonts w:ascii="Garamond" w:eastAsia="Garamond" w:hAnsi="Garamond" w:cs="Garamond"/>
      <w:sz w:val="24"/>
      <w:szCs w:val="24"/>
      <w:lang w:eastAsia="ar-SA"/>
    </w:rPr>
  </w:style>
  <w:style w:type="paragraph" w:customStyle="1" w:styleId="afffffffffffffffffffffff6">
    <w:name w:val="Табличний"/>
    <w:basedOn w:val="a8"/>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Normal0">
    <w:name w:val="Normal"/>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7">
    <w:name w:val="книги"/>
    <w:basedOn w:val="a8"/>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BodyText20">
    <w:name w:val="Body Text 2"/>
    <w:basedOn w:val="a8"/>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8"/>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8"/>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Normal0"/>
    <w:rsid w:val="00F6176E"/>
    <w:pPr>
      <w:widowControl w:val="0"/>
      <w:spacing w:before="140" w:line="240" w:lineRule="auto"/>
      <w:ind w:firstLine="0"/>
      <w:jc w:val="center"/>
    </w:pPr>
    <w:rPr>
      <w:rFonts w:ascii="##Times New Roman" w:hAnsi="##Times New Roman"/>
      <w:spacing w:val="20"/>
      <w:lang w:val="ru-RU"/>
    </w:rPr>
  </w:style>
  <w:style w:type="paragraph" w:customStyle="1" w:styleId="title">
    <w:name w:val="title"/>
    <w:basedOn w:val="a8"/>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BodyTextIndent22">
    <w:name w:val="Body Text Indent 2"/>
    <w:basedOn w:val="a8"/>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8">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8"/>
    <w:qFormat/>
    <w:pPr>
      <w:numPr>
        <w:ilvl w:val="2"/>
      </w:numPr>
      <w:outlineLvl w:val="2"/>
    </w:pPr>
  </w:style>
  <w:style w:type="paragraph" w:styleId="4">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aliases w:val=" Знак2 Знак"/>
    <w:rPr>
      <w:sz w:val="28"/>
      <w:szCs w:val="24"/>
    </w:rPr>
  </w:style>
  <w:style w:type="character" w:customStyle="1" w:styleId="af1">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2">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3">
    <w:name w:val="Основной текст с отступом Знак"/>
    <w:aliases w:val=" Знак Знак"/>
    <w:rPr>
      <w:sz w:val="28"/>
      <w:szCs w:val="24"/>
    </w:rPr>
  </w:style>
  <w:style w:type="character" w:customStyle="1" w:styleId="23">
    <w:name w:val="Основной текст с отступом 2 Знак"/>
    <w:aliases w:val="Основной текст мой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8"/>
    <w:link w:val="1ff"/>
    <w:pPr>
      <w:spacing w:after="120"/>
    </w:pPr>
    <w:rPr>
      <w:sz w:val="28"/>
    </w:rPr>
  </w:style>
  <w:style w:type="paragraph" w:styleId="afffffff3">
    <w:name w:val="List"/>
    <w:basedOn w:val="a8"/>
    <w:pPr>
      <w:tabs>
        <w:tab w:val="left" w:pos="644"/>
      </w:tabs>
      <w:spacing w:before="60" w:after="60"/>
      <w:ind w:left="624" w:hanging="340"/>
    </w:pPr>
    <w:rPr>
      <w:sz w:val="26"/>
    </w:rPr>
  </w:style>
  <w:style w:type="paragraph" w:customStyle="1" w:styleId="2fc">
    <w:name w:val="Название2"/>
    <w:basedOn w:val="a8"/>
    <w:pPr>
      <w:suppressLineNumbers/>
      <w:spacing w:before="120" w:after="120"/>
    </w:pPr>
    <w:rPr>
      <w:rFonts w:cs="Times New Roman CYR"/>
      <w:i/>
      <w:iCs/>
    </w:rPr>
  </w:style>
  <w:style w:type="paragraph" w:customStyle="1" w:styleId="2fd">
    <w:name w:val="Указатель2"/>
    <w:basedOn w:val="a8"/>
    <w:pPr>
      <w:suppressLineNumbers/>
    </w:pPr>
    <w:rPr>
      <w:rFonts w:cs="Times New Roman CYR"/>
    </w:rPr>
  </w:style>
  <w:style w:type="paragraph" w:styleId="1ff0">
    <w:name w:val="toc 1"/>
    <w:aliases w:val="Дисс. Оглавление 1, 1,Стиль таб"/>
    <w:basedOn w:val="a8"/>
    <w:next w:val="a8"/>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8"/>
    <w:pPr>
      <w:spacing w:line="240" w:lineRule="atLeast"/>
      <w:jc w:val="both"/>
    </w:pPr>
  </w:style>
  <w:style w:type="paragraph" w:styleId="afffffff5">
    <w:name w:val="header"/>
    <w:aliases w:val=" Знак2"/>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6">
    <w:name w:val="Title"/>
    <w:basedOn w:val="a8"/>
    <w:next w:val="afffffff7"/>
    <w:link w:val="2fe"/>
    <w:qFormat/>
    <w:pPr>
      <w:spacing w:line="360" w:lineRule="auto"/>
      <w:jc w:val="center"/>
    </w:pPr>
    <w:rPr>
      <w:caps/>
      <w:sz w:val="32"/>
      <w:szCs w:val="20"/>
    </w:rPr>
  </w:style>
  <w:style w:type="paragraph" w:styleId="afffffff7">
    <w:name w:val="Subtitle"/>
    <w:basedOn w:val="a8"/>
    <w:next w:val="afffffff2"/>
    <w:qFormat/>
    <w:pPr>
      <w:widowControl w:val="0"/>
      <w:jc w:val="center"/>
    </w:pPr>
    <w:rPr>
      <w:rFonts w:ascii="OpenSymbol" w:hAnsi="OpenSymbol" w:cs="OpenSymbol"/>
      <w:b/>
      <w:sz w:val="20"/>
      <w:szCs w:val="20"/>
    </w:rPr>
  </w:style>
  <w:style w:type="paragraph" w:styleId="afffffff8">
    <w:name w:val="footer"/>
    <w:basedOn w:val="a8"/>
    <w:link w:val="2ff"/>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8"/>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a">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a"/>
    <w:pPr>
      <w:widowControl w:val="0"/>
      <w:spacing w:line="360" w:lineRule="auto"/>
    </w:pPr>
    <w:rPr>
      <w:sz w:val="18"/>
      <w:szCs w:val="20"/>
      <w:lang w:val="en-US"/>
    </w:rPr>
  </w:style>
  <w:style w:type="paragraph" w:customStyle="1" w:styleId="afffffffb">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2">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d">
    <w:name w:val="Стандарт"/>
    <w:basedOn w:val="a8"/>
    <w:pPr>
      <w:spacing w:line="312" w:lineRule="auto"/>
      <w:ind w:firstLine="720"/>
      <w:jc w:val="both"/>
    </w:pPr>
    <w:rPr>
      <w:sz w:val="26"/>
      <w:szCs w:val="20"/>
    </w:rPr>
  </w:style>
  <w:style w:type="paragraph" w:customStyle="1" w:styleId="2ff0">
    <w:name w:val="Название объекта2"/>
    <w:basedOn w:val="a8"/>
    <w:next w:val="a8"/>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3">
    <w:name w:val="toc 3"/>
    <w:basedOn w:val="a8"/>
    <w:next w:val="a8"/>
    <w:link w:val="3f4"/>
    <w:pPr>
      <w:widowControl w:val="0"/>
      <w:tabs>
        <w:tab w:val="right" w:leader="dot" w:pos="9061"/>
      </w:tabs>
      <w:spacing w:line="360" w:lineRule="auto"/>
      <w:ind w:left="278" w:firstLine="567"/>
    </w:pPr>
    <w:rPr>
      <w:sz w:val="28"/>
      <w:szCs w:val="20"/>
    </w:rPr>
  </w:style>
  <w:style w:type="paragraph" w:styleId="2ff1">
    <w:name w:val="toc 2"/>
    <w:basedOn w:val="a8"/>
    <w:next w:val="a8"/>
    <w:qFormat/>
    <w:pPr>
      <w:widowControl w:val="0"/>
      <w:tabs>
        <w:tab w:val="right" w:leader="dot" w:pos="9072"/>
      </w:tabs>
      <w:spacing w:before="40" w:after="40"/>
      <w:ind w:left="278" w:right="567" w:firstLine="6"/>
    </w:pPr>
    <w:rPr>
      <w:sz w:val="28"/>
      <w:szCs w:val="20"/>
    </w:rPr>
  </w:style>
  <w:style w:type="paragraph" w:customStyle="1" w:styleId="2ff2">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8"/>
    <w:uiPriority w:val="39"/>
    <w:qFormat/>
    <w:pPr>
      <w:widowControl w:val="0"/>
      <w:numPr>
        <w:numId w:val="0"/>
      </w:numPr>
      <w:spacing w:line="360" w:lineRule="auto"/>
      <w:ind w:firstLine="567"/>
      <w:jc w:val="both"/>
    </w:pPr>
  </w:style>
  <w:style w:type="paragraph" w:customStyle="1" w:styleId="2ff3">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1">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2">
    <w:name w:val="Balloon Text"/>
    <w:aliases w:val=" Знак1"/>
    <w:basedOn w:val="a8"/>
    <w:pPr>
      <w:widowControl w:val="0"/>
      <w:ind w:firstLine="567"/>
      <w:jc w:val="both"/>
    </w:pPr>
    <w:rPr>
      <w:rFonts w:ascii="Helvetica" w:hAnsi="Helvetica" w:cs="Helvetica"/>
      <w:sz w:val="16"/>
      <w:szCs w:val="16"/>
    </w:rPr>
  </w:style>
  <w:style w:type="paragraph" w:styleId="affffffff3">
    <w:name w:val="Bibliography"/>
    <w:basedOn w:val="a8"/>
    <w:next w:val="a8"/>
    <w:pPr>
      <w:widowControl w:val="0"/>
      <w:spacing w:line="360" w:lineRule="auto"/>
      <w:ind w:firstLine="567"/>
      <w:jc w:val="both"/>
    </w:pPr>
    <w:rPr>
      <w:sz w:val="28"/>
      <w:szCs w:val="20"/>
    </w:rPr>
  </w:style>
  <w:style w:type="paragraph" w:styleId="affffffff4">
    <w:name w:val="List Paragraph"/>
    <w:basedOn w:val="a8"/>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8"/>
    <w:rPr>
      <w:sz w:val="20"/>
      <w:szCs w:val="20"/>
    </w:rPr>
  </w:style>
  <w:style w:type="paragraph" w:styleId="affffffff5">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a">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b">
    <w:name w:val="текст"/>
    <w:basedOn w:val="a8"/>
    <w:pPr>
      <w:spacing w:line="360" w:lineRule="auto"/>
      <w:ind w:firstLine="709"/>
      <w:jc w:val="both"/>
    </w:pPr>
    <w:rPr>
      <w:sz w:val="28"/>
      <w:szCs w:val="20"/>
    </w:rPr>
  </w:style>
  <w:style w:type="paragraph" w:customStyle="1" w:styleId="affffffffc">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8"/>
    <w:pPr>
      <w:widowControl w:val="0"/>
      <w:autoSpaceDE w:val="0"/>
      <w:spacing w:before="120" w:after="240" w:line="288" w:lineRule="auto"/>
      <w:jc w:val="center"/>
    </w:pPr>
    <w:rPr>
      <w:sz w:val="28"/>
      <w:szCs w:val="26"/>
    </w:rPr>
  </w:style>
  <w:style w:type="paragraph" w:customStyle="1" w:styleId="afffffffff3">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9">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8"/>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8"/>
    <w:pPr>
      <w:keepNext/>
      <w:spacing w:before="160" w:after="120"/>
      <w:ind w:left="964" w:hanging="964"/>
    </w:pPr>
    <w:rPr>
      <w:rFonts w:eastAsia="Impact"/>
      <w:sz w:val="18"/>
    </w:rPr>
  </w:style>
  <w:style w:type="paragraph" w:customStyle="1" w:styleId="afffffffffc">
    <w:name w:val="Обычный вправо"/>
    <w:basedOn w:val="a8"/>
    <w:pPr>
      <w:jc w:val="right"/>
    </w:pPr>
    <w:rPr>
      <w:rFonts w:eastAsia="Impact"/>
      <w:sz w:val="20"/>
      <w:szCs w:val="20"/>
    </w:rPr>
  </w:style>
  <w:style w:type="paragraph" w:customStyle="1" w:styleId="afffffffffd">
    <w:name w:val="Специальность"/>
    <w:basedOn w:val="a8"/>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
    <w:name w:val="Обычный без отступа"/>
    <w:basedOn w:val="a8"/>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uiPriority w:val="99"/>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8"/>
    <w:pPr>
      <w:spacing w:line="360" w:lineRule="auto"/>
      <w:ind w:firstLine="709"/>
      <w:jc w:val="both"/>
    </w:pPr>
    <w:rPr>
      <w:sz w:val="28"/>
      <w:szCs w:val="28"/>
    </w:rPr>
  </w:style>
  <w:style w:type="paragraph" w:customStyle="1" w:styleId="affffffffff2">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3">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
    <w:name w:val="Знак4 Знак Знак"/>
    <w:basedOn w:val="a8"/>
    <w:rPr>
      <w:rFonts w:ascii="MS Reference Specialty" w:hAnsi="MS Reference Specialty" w:cs="MS Reference Specialty"/>
      <w:sz w:val="20"/>
      <w:szCs w:val="20"/>
      <w:lang w:val="en-US"/>
    </w:rPr>
  </w:style>
  <w:style w:type="paragraph" w:customStyle="1" w:styleId="2ffc">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6">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8"/>
    <w:pPr>
      <w:spacing w:after="240" w:line="360" w:lineRule="auto"/>
      <w:jc w:val="center"/>
    </w:pPr>
    <w:rPr>
      <w:b/>
      <w:sz w:val="32"/>
    </w:rPr>
  </w:style>
  <w:style w:type="paragraph" w:customStyle="1" w:styleId="affffffffff7">
    <w:name w:val="Содержимое таблицы"/>
    <w:basedOn w:val="a8"/>
    <w:pPr>
      <w:suppressLineNumbers/>
    </w:pPr>
    <w:rPr>
      <w:sz w:val="20"/>
      <w:szCs w:val="20"/>
    </w:rPr>
  </w:style>
  <w:style w:type="paragraph" w:customStyle="1" w:styleId="affffffffff8">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9">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b">
    <w:name w:val="Текст таблицы"/>
    <w:basedOn w:val="a8"/>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1">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2">
    <w:name w:val="Обычный текст"/>
    <w:basedOn w:val="a8"/>
    <w:pPr>
      <w:ind w:firstLine="454"/>
      <w:jc w:val="both"/>
    </w:pPr>
    <w:rPr>
      <w:szCs w:val="20"/>
    </w:rPr>
  </w:style>
  <w:style w:type="paragraph" w:customStyle="1" w:styleId="afffffffffff3">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4">
    <w:name w:val="Норм без абзаца"/>
    <w:basedOn w:val="a8"/>
    <w:pPr>
      <w:jc w:val="both"/>
    </w:pPr>
    <w:rPr>
      <w:rFonts w:ascii="UkrainianPeterburg" w:hAnsi="UkrainianPeterburg" w:cs="UkrainianPeterburg"/>
      <w:sz w:val="16"/>
      <w:szCs w:val="16"/>
    </w:rPr>
  </w:style>
  <w:style w:type="paragraph" w:customStyle="1" w:styleId="afffffffffff5">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8"/>
    <w:next w:val="a8"/>
    <w:link w:val="5c"/>
    <w:pPr>
      <w:ind w:left="960"/>
    </w:pPr>
    <w:rPr>
      <w:rFonts w:ascii="IzhTitl" w:hAnsi="IzhTitl" w:cs="IzhTitl"/>
      <w:sz w:val="18"/>
      <w:szCs w:val="18"/>
    </w:rPr>
  </w:style>
  <w:style w:type="paragraph" w:styleId="66">
    <w:name w:val="toc 6"/>
    <w:basedOn w:val="a8"/>
    <w:next w:val="a8"/>
    <w:link w:val="67"/>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e">
    <w:name w:val="Îñíîâíîé òåêñò 2"/>
    <w:basedOn w:val="a8"/>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f">
    <w:name w:val="2"/>
    <w:basedOn w:val="a8"/>
    <w:next w:val="affffffff"/>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uiPriority w:val="99"/>
    <w:pPr>
      <w:keepNext/>
      <w:autoSpaceDE w:val="0"/>
      <w:jc w:val="center"/>
    </w:pPr>
    <w:rPr>
      <w:rFonts w:ascii="Arial" w:hAnsi="Arial" w:cs="Arial"/>
      <w:b/>
      <w:bCs/>
      <w:sz w:val="36"/>
      <w:szCs w:val="36"/>
    </w:rPr>
  </w:style>
  <w:style w:type="paragraph" w:customStyle="1" w:styleId="2fff0">
    <w:name w:val="заголовок 2"/>
    <w:basedOn w:val="a8"/>
    <w:next w:val="a8"/>
    <w:uiPriority w:val="99"/>
    <w:pPr>
      <w:keepNext/>
      <w:autoSpaceDE w:val="0"/>
      <w:jc w:val="center"/>
    </w:pPr>
    <w:rPr>
      <w:rFonts w:ascii="Arial" w:hAnsi="Arial" w:cs="Arial"/>
    </w:rPr>
  </w:style>
  <w:style w:type="paragraph" w:customStyle="1" w:styleId="4f0">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8">
    <w:name w:val="Текст_статті Знак"/>
    <w:basedOn w:val="a8"/>
    <w:pPr>
      <w:ind w:firstLine="284"/>
      <w:jc w:val="both"/>
    </w:pPr>
    <w:rPr>
      <w:sz w:val="20"/>
      <w:szCs w:val="20"/>
      <w:lang w:val="uk-UA"/>
    </w:rPr>
  </w:style>
  <w:style w:type="paragraph" w:customStyle="1" w:styleId="afffffffffff9">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8"/>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8"/>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8"/>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8"/>
    <w:pPr>
      <w:keepLines/>
      <w:numPr>
        <w:numId w:val="11"/>
      </w:numPr>
      <w:spacing w:line="360" w:lineRule="auto"/>
      <w:ind w:left="0" w:firstLine="0"/>
      <w:jc w:val="center"/>
    </w:pPr>
    <w:rPr>
      <w:b/>
      <w:sz w:val="28"/>
      <w:szCs w:val="20"/>
      <w:lang w:val="uk-UA"/>
    </w:rPr>
  </w:style>
  <w:style w:type="paragraph" w:customStyle="1" w:styleId="afffffffffffe">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1">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1">
    <w:name w:val="текст сноски"/>
    <w:basedOn w:val="a8"/>
    <w:pPr>
      <w:autoSpaceDE w:val="0"/>
    </w:pPr>
    <w:rPr>
      <w:sz w:val="20"/>
      <w:szCs w:val="20"/>
    </w:rPr>
  </w:style>
  <w:style w:type="paragraph" w:customStyle="1" w:styleId="affffffffffff2">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3">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8"/>
    <w:pPr>
      <w:autoSpaceDE w:val="0"/>
      <w:spacing w:before="100" w:after="100"/>
      <w:ind w:left="360" w:right="360"/>
    </w:pPr>
  </w:style>
  <w:style w:type="paragraph" w:styleId="affffffffffff5">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8"/>
    <w:pPr>
      <w:autoSpaceDE w:val="0"/>
      <w:ind w:left="2268"/>
      <w:jc w:val="both"/>
    </w:pPr>
    <w:rPr>
      <w:i/>
      <w:iCs/>
      <w:sz w:val="28"/>
      <w:szCs w:val="28"/>
      <w:lang w:val="uk-UA"/>
    </w:rPr>
  </w:style>
  <w:style w:type="paragraph" w:customStyle="1" w:styleId="87">
    <w:name w:val="заголовок 8"/>
    <w:basedOn w:val="a8"/>
    <w:next w:val="a8"/>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a">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8"/>
    <w:pPr>
      <w:autoSpaceDE w:val="0"/>
      <w:spacing w:before="100" w:after="100"/>
    </w:pPr>
    <w:rPr>
      <w:sz w:val="20"/>
      <w:lang w:val="uk-UA"/>
    </w:rPr>
  </w:style>
  <w:style w:type="paragraph" w:customStyle="1" w:styleId="affffffffffffc">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2"/>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2">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3">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4">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e">
    <w:name w:val="дисертация"/>
    <w:basedOn w:val="a8"/>
    <w:pPr>
      <w:spacing w:line="360" w:lineRule="auto"/>
      <w:ind w:firstLine="720"/>
      <w:jc w:val="both"/>
    </w:pPr>
    <w:rPr>
      <w:sz w:val="28"/>
      <w:szCs w:val="20"/>
      <w:lang w:val="uk-UA"/>
    </w:rPr>
  </w:style>
  <w:style w:type="paragraph" w:customStyle="1" w:styleId="afffffffffffff">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2"/>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2"/>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2"/>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0">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6">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2">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8"/>
    <w:rPr>
      <w:sz w:val="28"/>
      <w:szCs w:val="20"/>
      <w:lang w:val="uk-UA"/>
    </w:rPr>
  </w:style>
  <w:style w:type="paragraph" w:styleId="2fff7">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6">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uiPriority w:val="99"/>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8"/>
    <w:pPr>
      <w:autoSpaceDE w:val="0"/>
    </w:pPr>
    <w:rPr>
      <w:sz w:val="20"/>
      <w:szCs w:val="20"/>
    </w:rPr>
  </w:style>
  <w:style w:type="paragraph" w:customStyle="1" w:styleId="afffffffffffffb">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2">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3">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4">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5">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uiPriority w:val="99"/>
    <w:pPr>
      <w:keepNext/>
      <w:autoSpaceDE w:val="0"/>
      <w:jc w:val="right"/>
    </w:pPr>
    <w:rPr>
      <w:b/>
      <w:bCs/>
      <w:sz w:val="32"/>
      <w:szCs w:val="32"/>
      <w:lang w:val="uk-UA"/>
    </w:rPr>
  </w:style>
  <w:style w:type="paragraph" w:customStyle="1" w:styleId="affffffffffffff6">
    <w:name w:val="а"/>
    <w:basedOn w:val="a8"/>
    <w:pPr>
      <w:autoSpaceDE w:val="0"/>
      <w:ind w:firstLine="720"/>
      <w:jc w:val="both"/>
    </w:pPr>
    <w:rPr>
      <w:sz w:val="28"/>
      <w:szCs w:val="28"/>
      <w:lang w:val="uk-UA"/>
    </w:rPr>
  </w:style>
  <w:style w:type="paragraph" w:customStyle="1" w:styleId="68">
    <w:name w:val="заголовок 6"/>
    <w:basedOn w:val="a8"/>
    <w:next w:val="a8"/>
    <w:uiPriority w:val="99"/>
    <w:pPr>
      <w:keepNext/>
      <w:autoSpaceDE w:val="0"/>
      <w:spacing w:line="288" w:lineRule="auto"/>
      <w:jc w:val="center"/>
    </w:pPr>
    <w:rPr>
      <w:sz w:val="26"/>
      <w:szCs w:val="26"/>
      <w:lang w:val="en-US"/>
    </w:rPr>
  </w:style>
  <w:style w:type="paragraph" w:customStyle="1" w:styleId="affffffffffffff7">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a">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b">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8">
    <w:name w:val="Схема 2"/>
    <w:basedOn w:val="a8"/>
    <w:pPr>
      <w:jc w:val="center"/>
    </w:pPr>
    <w:rPr>
      <w:szCs w:val="20"/>
      <w:lang w:val="uk-UA"/>
    </w:rPr>
  </w:style>
  <w:style w:type="paragraph" w:customStyle="1" w:styleId="affffffffffffffd">
    <w:name w:val="Титул"/>
    <w:basedOn w:val="a8"/>
    <w:pPr>
      <w:jc w:val="center"/>
    </w:pPr>
    <w:rPr>
      <w:sz w:val="32"/>
      <w:szCs w:val="20"/>
      <w:lang w:val="uk-UA"/>
    </w:rPr>
  </w:style>
  <w:style w:type="paragraph" w:customStyle="1" w:styleId="affffffffffffffe">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4"/>
    <w:next w:val="2ff4"/>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8"/>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8"/>
    <w:pPr>
      <w:jc w:val="center"/>
    </w:pPr>
    <w:rPr>
      <w:sz w:val="26"/>
      <w:szCs w:val="26"/>
    </w:rPr>
  </w:style>
  <w:style w:type="paragraph" w:customStyle="1" w:styleId="afffffffffffffff1">
    <w:name w:val="Ссылка"/>
    <w:basedOn w:val="a8"/>
    <w:pPr>
      <w:spacing w:line="360" w:lineRule="auto"/>
      <w:ind w:firstLine="709"/>
      <w:jc w:val="both"/>
    </w:pPr>
  </w:style>
  <w:style w:type="paragraph" w:customStyle="1" w:styleId="afffffffffffffff2">
    <w:name w:val="Рисунок Знак"/>
    <w:basedOn w:val="a8"/>
    <w:pPr>
      <w:spacing w:after="240"/>
      <w:jc w:val="center"/>
    </w:pPr>
  </w:style>
  <w:style w:type="paragraph" w:customStyle="1" w:styleId="afffffffffffffff3">
    <w:name w:val="Рисунок"/>
    <w:basedOn w:val="a8"/>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8"/>
    <w:next w:val="a8"/>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9">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8">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e">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8"/>
    <w:pPr>
      <w:keepLines/>
      <w:spacing w:after="360" w:line="360" w:lineRule="auto"/>
      <w:jc w:val="center"/>
    </w:pPr>
    <w:rPr>
      <w:szCs w:val="20"/>
    </w:rPr>
  </w:style>
  <w:style w:type="paragraph" w:customStyle="1" w:styleId="affffffffffffffff3">
    <w:name w:val="Подпись к таблице"/>
    <w:basedOn w:val="a8"/>
    <w:link w:val="affffffffffffffff4"/>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b">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uiPriority w:val="99"/>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c">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8"/>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d">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2"/>
    <w:next w:val="afffffff2"/>
    <w:pPr>
      <w:keepNext/>
      <w:autoSpaceDE w:val="0"/>
      <w:spacing w:after="0" w:line="480" w:lineRule="auto"/>
      <w:ind w:firstLine="720"/>
      <w:jc w:val="center"/>
    </w:pPr>
    <w:rPr>
      <w:b/>
      <w:bCs/>
      <w:szCs w:val="28"/>
    </w:rPr>
  </w:style>
  <w:style w:type="paragraph" w:customStyle="1" w:styleId="3ff6">
    <w:name w:val="????????? 3"/>
    <w:basedOn w:val="afffffff2"/>
    <w:next w:val="afffffff2"/>
    <w:pPr>
      <w:keepNext/>
      <w:autoSpaceDE w:val="0"/>
      <w:spacing w:after="0" w:line="480" w:lineRule="auto"/>
      <w:ind w:firstLine="720"/>
      <w:jc w:val="both"/>
    </w:pPr>
    <w:rPr>
      <w:b/>
      <w:bCs/>
      <w:szCs w:val="28"/>
    </w:rPr>
  </w:style>
  <w:style w:type="paragraph" w:customStyle="1" w:styleId="4f5">
    <w:name w:val="????????? 4"/>
    <w:basedOn w:val="afffffff2"/>
    <w:next w:val="afffffff2"/>
    <w:pPr>
      <w:keepNext/>
      <w:autoSpaceDE w:val="0"/>
      <w:spacing w:after="0" w:line="480" w:lineRule="auto"/>
      <w:ind w:firstLine="993"/>
      <w:jc w:val="both"/>
    </w:pPr>
    <w:rPr>
      <w:b/>
      <w:bCs/>
      <w:szCs w:val="28"/>
    </w:rPr>
  </w:style>
  <w:style w:type="paragraph" w:customStyle="1" w:styleId="5f0">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1">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2">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3">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8"/>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4"/>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2">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c">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d">
    <w:name w:val="Эпиграф"/>
    <w:basedOn w:val="a8"/>
    <w:pPr>
      <w:spacing w:line="360" w:lineRule="auto"/>
      <w:ind w:left="3828" w:right="758"/>
      <w:jc w:val="both"/>
    </w:pPr>
    <w:rPr>
      <w:b/>
      <w:sz w:val="28"/>
      <w:szCs w:val="20"/>
      <w:lang w:val="uk-UA"/>
    </w:rPr>
  </w:style>
  <w:style w:type="paragraph" w:customStyle="1" w:styleId="a4">
    <w:name w:val="Список литератури"/>
    <w:basedOn w:val="a8"/>
    <w:next w:val="a8"/>
    <w:pPr>
      <w:numPr>
        <w:numId w:val="14"/>
      </w:numPr>
      <w:spacing w:before="120" w:line="360" w:lineRule="auto"/>
      <w:jc w:val="both"/>
    </w:pPr>
    <w:rPr>
      <w:sz w:val="28"/>
    </w:rPr>
  </w:style>
  <w:style w:type="paragraph" w:customStyle="1" w:styleId="affffffffffffffffffe">
    <w:name w:val="Памятник"/>
    <w:basedOn w:val="a8"/>
    <w:next w:val="a8"/>
    <w:pPr>
      <w:spacing w:line="360" w:lineRule="auto"/>
      <w:jc w:val="both"/>
    </w:pPr>
    <w:rPr>
      <w:sz w:val="28"/>
      <w:szCs w:val="20"/>
      <w:lang w:val="uk-UA"/>
    </w:rPr>
  </w:style>
  <w:style w:type="paragraph" w:customStyle="1" w:styleId="afffffffffffffffffff">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0">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8"/>
    <w:pPr>
      <w:spacing w:line="360" w:lineRule="auto"/>
      <w:ind w:firstLine="709"/>
      <w:jc w:val="both"/>
    </w:pPr>
    <w:rPr>
      <w:sz w:val="28"/>
      <w:szCs w:val="20"/>
    </w:rPr>
  </w:style>
  <w:style w:type="paragraph" w:customStyle="1" w:styleId="a1">
    <w:name w:val="Нумерованный текст дисертации"/>
    <w:basedOn w:val="a8"/>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6">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7">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7">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7">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8">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d">
    <w:name w:val="Заголовок 6А"/>
    <w:basedOn w:val="a8"/>
    <w:pPr>
      <w:keepNext/>
      <w:spacing w:before="240" w:after="120"/>
      <w:jc w:val="both"/>
    </w:pPr>
    <w:rPr>
      <w:rFonts w:cs="FreeSetCTT"/>
      <w:b/>
      <w:color w:val="333333"/>
      <w:sz w:val="22"/>
      <w:lang w:val="en-GB"/>
    </w:rPr>
  </w:style>
  <w:style w:type="paragraph" w:customStyle="1" w:styleId="afffffffffffffffffff6">
    <w:name w:val="Основний А"/>
    <w:basedOn w:val="a8"/>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8">
    <w:name w:val="Дисертация"/>
    <w:basedOn w:val="a8"/>
    <w:pPr>
      <w:spacing w:line="360" w:lineRule="auto"/>
      <w:ind w:firstLine="709"/>
      <w:jc w:val="both"/>
    </w:pPr>
    <w:rPr>
      <w:sz w:val="28"/>
      <w:szCs w:val="28"/>
    </w:rPr>
  </w:style>
  <w:style w:type="paragraph" w:customStyle="1" w:styleId="afffffffffffffffffff9">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b">
    <w:name w:val="Светлана"/>
    <w:basedOn w:val="a8"/>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a"/>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мой"/>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9"/>
    <w:uiPriority w:val="99"/>
    <w:semiHidden/>
    <w:rsid w:val="00B46023"/>
    <w:rPr>
      <w:rFonts w:ascii="Garamond" w:eastAsia="Garamond" w:hAnsi="Garamond" w:cs="Garamond"/>
      <w:sz w:val="24"/>
      <w:szCs w:val="24"/>
      <w:lang w:eastAsia="ar-SA"/>
    </w:rPr>
  </w:style>
  <w:style w:type="paragraph" w:styleId="affffffffffffffffffff">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9"/>
    <w:rsid w:val="00B46023"/>
    <w:rPr>
      <w:noProof w:val="0"/>
      <w:sz w:val="28"/>
      <w:lang w:val="uk-UA"/>
    </w:rPr>
  </w:style>
  <w:style w:type="paragraph" w:styleId="2ffffa">
    <w:name w:val="Body Text 2"/>
    <w:basedOn w:val="a8"/>
    <w:link w:val="225"/>
    <w:unhideWhenUsed/>
    <w:rsid w:val="00524D1A"/>
    <w:pPr>
      <w:spacing w:after="120" w:line="480" w:lineRule="auto"/>
    </w:pPr>
  </w:style>
  <w:style w:type="character" w:customStyle="1" w:styleId="225">
    <w:name w:val="Основной текст 2 Знак2"/>
    <w:basedOn w:val="a9"/>
    <w:link w:val="2ffffa"/>
    <w:uiPriority w:val="99"/>
    <w:semiHidden/>
    <w:rsid w:val="00524D1A"/>
    <w:rPr>
      <w:rFonts w:ascii="Garamond" w:eastAsia="Garamond" w:hAnsi="Garamond" w:cs="Garamond"/>
      <w:sz w:val="24"/>
      <w:szCs w:val="24"/>
      <w:lang w:eastAsia="ar-SA"/>
    </w:rPr>
  </w:style>
  <w:style w:type="character" w:styleId="affffffffffffffffffff0">
    <w:name w:val="footnote reference"/>
    <w:basedOn w:val="a9"/>
    <w:rsid w:val="00524D1A"/>
    <w:rPr>
      <w:vertAlign w:val="superscript"/>
    </w:rPr>
  </w:style>
  <w:style w:type="character" w:styleId="affffffffffffffffffff1">
    <w:name w:val="annotation reference"/>
    <w:basedOn w:val="a9"/>
    <w:semiHidden/>
    <w:rsid w:val="00524D1A"/>
    <w:rPr>
      <w:sz w:val="16"/>
    </w:rPr>
  </w:style>
  <w:style w:type="paragraph" w:styleId="afe">
    <w:name w:val="annotation text"/>
    <w:basedOn w:val="a8"/>
    <w:link w:val="afd"/>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2">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a">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b">
    <w:name w:val="Основной текст 2 Знак Знак"/>
    <w:basedOn w:val="a9"/>
    <w:rsid w:val="00902A7A"/>
    <w:rPr>
      <w:sz w:val="28"/>
      <w:szCs w:val="24"/>
      <w:lang w:val="uk-UA" w:eastAsia="ru-RU" w:bidi="ar-SA"/>
    </w:rPr>
  </w:style>
  <w:style w:type="paragraph" w:styleId="affffffffffffffffffff3">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8"/>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9"/>
    <w:rsid w:val="00DD4EAD"/>
  </w:style>
  <w:style w:type="character" w:customStyle="1" w:styleId="resultbody">
    <w:name w:val="resultbody"/>
    <w:basedOn w:val="a9"/>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8"/>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8"/>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8"/>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8"/>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8"/>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8"/>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8"/>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9"/>
    <w:rsid w:val="004102F1"/>
    <w:rPr>
      <w:sz w:val="16"/>
      <w:szCs w:val="16"/>
    </w:rPr>
  </w:style>
  <w:style w:type="character" w:customStyle="1" w:styleId="editsection8">
    <w:name w:val="editsection8"/>
    <w:basedOn w:val="a9"/>
    <w:rsid w:val="004102F1"/>
    <w:rPr>
      <w:b w:val="0"/>
      <w:bCs w:val="0"/>
      <w:sz w:val="18"/>
      <w:szCs w:val="18"/>
    </w:rPr>
  </w:style>
  <w:style w:type="character" w:customStyle="1" w:styleId="editsection9">
    <w:name w:val="editsection9"/>
    <w:basedOn w:val="a9"/>
    <w:rsid w:val="004102F1"/>
    <w:rPr>
      <w:b w:val="0"/>
      <w:bCs w:val="0"/>
      <w:sz w:val="21"/>
      <w:szCs w:val="21"/>
    </w:rPr>
  </w:style>
  <w:style w:type="character" w:customStyle="1" w:styleId="editsection1">
    <w:name w:val="editsection1"/>
    <w:basedOn w:val="a9"/>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8"/>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8"/>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8"/>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9"/>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8"/>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9"/>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9"/>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8"/>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8"/>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8"/>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8"/>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8"/>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9"/>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8"/>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9"/>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9"/>
    <w:rsid w:val="00FB5208"/>
    <w:rPr>
      <w:sz w:val="24"/>
      <w:szCs w:val="24"/>
      <w:lang w:val="uk-UA" w:eastAsia="ru-RU" w:bidi="ar-SA"/>
    </w:rPr>
  </w:style>
  <w:style w:type="character" w:customStyle="1" w:styleId="s14bb">
    <w:name w:val="s14b b"/>
    <w:basedOn w:val="a9"/>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9"/>
    <w:rsid w:val="00FB5208"/>
    <w:rPr>
      <w:rFonts w:ascii="Verdana" w:hAnsi="Verdana" w:hint="default"/>
      <w:b/>
      <w:bCs/>
      <w:color w:val="FF0000"/>
      <w:sz w:val="21"/>
      <w:szCs w:val="21"/>
    </w:rPr>
  </w:style>
  <w:style w:type="character" w:customStyle="1" w:styleId="bigheadline1">
    <w:name w:val="bigheadline1"/>
    <w:basedOn w:val="a9"/>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9"/>
    <w:rsid w:val="00FB5208"/>
    <w:rPr>
      <w:rFonts w:ascii="Arial" w:hAnsi="Arial" w:cs="Arial" w:hint="default"/>
      <w:sz w:val="19"/>
      <w:szCs w:val="19"/>
    </w:rPr>
  </w:style>
  <w:style w:type="character" w:customStyle="1" w:styleId="inside-head1">
    <w:name w:val="inside-head1"/>
    <w:basedOn w:val="a9"/>
    <w:rsid w:val="00FB5208"/>
    <w:rPr>
      <w:rFonts w:ascii="Times New Roman" w:hAnsi="Times New Roman" w:cs="Times New Roman" w:hint="default"/>
      <w:b/>
      <w:bCs/>
      <w:sz w:val="36"/>
      <w:szCs w:val="36"/>
    </w:rPr>
  </w:style>
  <w:style w:type="paragraph" w:customStyle="1" w:styleId="inside-copy">
    <w:name w:val="inside-copy"/>
    <w:basedOn w:val="a8"/>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9"/>
    <w:rsid w:val="00FB5208"/>
  </w:style>
  <w:style w:type="character" w:customStyle="1" w:styleId="subhed">
    <w:name w:val="subhed"/>
    <w:basedOn w:val="a9"/>
    <w:rsid w:val="00FB5208"/>
  </w:style>
  <w:style w:type="character" w:customStyle="1" w:styleId="allbold1">
    <w:name w:val="allbold1"/>
    <w:basedOn w:val="a9"/>
    <w:rsid w:val="00FB5208"/>
    <w:rPr>
      <w:rFonts w:ascii="Arial" w:hAnsi="Arial" w:cs="Arial" w:hint="default"/>
      <w:b/>
      <w:bCs/>
      <w:color w:val="000000"/>
      <w:sz w:val="14"/>
      <w:szCs w:val="14"/>
    </w:rPr>
  </w:style>
  <w:style w:type="paragraph" w:customStyle="1" w:styleId="132">
    <w:name w:val="Заголовок 13"/>
    <w:basedOn w:val="a8"/>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8"/>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9"/>
    <w:rsid w:val="00FB5208"/>
    <w:rPr>
      <w:color w:val="000099"/>
    </w:rPr>
  </w:style>
  <w:style w:type="character" w:customStyle="1" w:styleId="cald-guideword">
    <w:name w:val="cald-guideword"/>
    <w:basedOn w:val="a9"/>
    <w:rsid w:val="00FB5208"/>
  </w:style>
  <w:style w:type="character" w:customStyle="1" w:styleId="def-classification">
    <w:name w:val="def-classification"/>
    <w:basedOn w:val="a9"/>
    <w:rsid w:val="00FB5208"/>
  </w:style>
  <w:style w:type="character" w:customStyle="1" w:styleId="cald-definition">
    <w:name w:val="cald-definition"/>
    <w:basedOn w:val="a9"/>
    <w:rsid w:val="00FB5208"/>
  </w:style>
  <w:style w:type="character" w:customStyle="1" w:styleId="resultbodyblack1">
    <w:name w:val="resultbodyblack1"/>
    <w:basedOn w:val="a9"/>
    <w:rsid w:val="00FB5208"/>
    <w:rPr>
      <w:rFonts w:ascii="Verdana" w:hAnsi="Verdana" w:hint="default"/>
      <w:b/>
      <w:bCs/>
      <w:color w:val="000000"/>
      <w:sz w:val="22"/>
      <w:szCs w:val="22"/>
    </w:rPr>
  </w:style>
  <w:style w:type="paragraph" w:customStyle="1" w:styleId="textbodyblack">
    <w:name w:val="textbodyblack"/>
    <w:basedOn w:val="a8"/>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9"/>
    <w:rsid w:val="00FB5208"/>
    <w:rPr>
      <w:rFonts w:ascii="Verdana" w:hAnsi="Verdana" w:hint="default"/>
      <w:b/>
      <w:bCs/>
      <w:color w:val="336699"/>
      <w:sz w:val="15"/>
      <w:szCs w:val="15"/>
    </w:rPr>
  </w:style>
  <w:style w:type="character" w:customStyle="1" w:styleId="headline1">
    <w:name w:val="headline1"/>
    <w:basedOn w:val="a9"/>
    <w:rsid w:val="00FB5208"/>
    <w:rPr>
      <w:rFonts w:ascii="Arial" w:hAnsi="Arial" w:cs="Arial" w:hint="default"/>
      <w:b/>
      <w:bCs/>
      <w:strike w:val="0"/>
      <w:dstrike w:val="0"/>
      <w:color w:val="333333"/>
      <w:sz w:val="30"/>
      <w:szCs w:val="30"/>
      <w:u w:val="none"/>
      <w:effect w:val="none"/>
    </w:rPr>
  </w:style>
  <w:style w:type="paragraph" w:customStyle="1" w:styleId="fp">
    <w:name w:val="fp"/>
    <w:basedOn w:val="a8"/>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b"/>
    <w:uiPriority w:val="99"/>
    <w:semiHidden/>
    <w:unhideWhenUsed/>
    <w:rsid w:val="0001496C"/>
  </w:style>
  <w:style w:type="numbering" w:customStyle="1" w:styleId="2fffff1">
    <w:name w:val="Нет списка2"/>
    <w:next w:val="ab"/>
    <w:semiHidden/>
    <w:unhideWhenUsed/>
    <w:rsid w:val="00A814A4"/>
  </w:style>
  <w:style w:type="paragraph" w:customStyle="1" w:styleId="3ffc">
    <w:name w:val="Основной текст с отступом3"/>
    <w:basedOn w:val="a8"/>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8"/>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9"/>
    <w:rsid w:val="00FE1A62"/>
  </w:style>
  <w:style w:type="character" w:customStyle="1" w:styleId="small-text1">
    <w:name w:val="small-text1"/>
    <w:basedOn w:val="a9"/>
    <w:rsid w:val="00FE1A62"/>
    <w:rPr>
      <w:rFonts w:ascii="Arial" w:hAnsi="Arial" w:cs="Arial"/>
      <w:color w:val="000000"/>
      <w:sz w:val="20"/>
      <w:szCs w:val="20"/>
    </w:rPr>
  </w:style>
  <w:style w:type="paragraph" w:customStyle="1" w:styleId="Example1">
    <w:name w:val="Example 1"/>
    <w:basedOn w:val="a8"/>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9"/>
    <w:rsid w:val="00FE1A62"/>
    <w:rPr>
      <w:rFonts w:ascii="Verdana" w:hAnsi="Verdana"/>
      <w:color w:val="000000"/>
      <w:sz w:val="19"/>
      <w:szCs w:val="19"/>
    </w:rPr>
  </w:style>
  <w:style w:type="character" w:customStyle="1" w:styleId="pagetitle1">
    <w:name w:val="pagetitle1"/>
    <w:basedOn w:val="a9"/>
    <w:rsid w:val="00FE1A62"/>
    <w:rPr>
      <w:rFonts w:ascii="Arial" w:hAnsi="Arial" w:cs="Arial"/>
      <w:color w:val="000000"/>
      <w:sz w:val="23"/>
      <w:szCs w:val="23"/>
    </w:rPr>
  </w:style>
  <w:style w:type="character" w:customStyle="1" w:styleId="pagesubtitle1">
    <w:name w:val="pagesubtitle1"/>
    <w:basedOn w:val="a9"/>
    <w:rsid w:val="00FE1A62"/>
    <w:rPr>
      <w:rFonts w:ascii="Verdana" w:hAnsi="Verdana"/>
      <w:b/>
      <w:bCs/>
      <w:color w:val="000000"/>
      <w:sz w:val="13"/>
      <w:szCs w:val="13"/>
    </w:rPr>
  </w:style>
  <w:style w:type="character" w:customStyle="1" w:styleId="section1">
    <w:name w:val="section1"/>
    <w:basedOn w:val="a9"/>
    <w:rsid w:val="00FE1A62"/>
    <w:rPr>
      <w:rFonts w:ascii="Verdana" w:hAnsi="Verdana"/>
      <w:b/>
      <w:bCs/>
      <w:color w:val="000000"/>
      <w:sz w:val="24"/>
      <w:szCs w:val="24"/>
    </w:rPr>
  </w:style>
  <w:style w:type="character" w:customStyle="1" w:styleId="gift1">
    <w:name w:val="gift1"/>
    <w:basedOn w:val="a9"/>
    <w:rsid w:val="00FE1A62"/>
    <w:rPr>
      <w:rFonts w:ascii="Arial" w:hAnsi="Arial" w:cs="Arial"/>
      <w:b/>
      <w:bCs/>
      <w:color w:val="auto"/>
      <w:spacing w:val="13"/>
      <w:sz w:val="24"/>
      <w:szCs w:val="24"/>
    </w:rPr>
  </w:style>
  <w:style w:type="paragraph" w:customStyle="1" w:styleId="contactnew">
    <w:name w:val="contact_new"/>
    <w:basedOn w:val="a8"/>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8"/>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8"/>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9"/>
    <w:rsid w:val="00FE1A62"/>
    <w:rPr>
      <w:rFonts w:ascii="Verdana" w:hAnsi="Verdana"/>
      <w:color w:val="auto"/>
      <w:sz w:val="20"/>
      <w:szCs w:val="20"/>
      <w:u w:val="none"/>
      <w:effect w:val="none"/>
    </w:rPr>
  </w:style>
  <w:style w:type="character" w:customStyle="1" w:styleId="7c">
    <w:name w:val="Гиперссылка7"/>
    <w:basedOn w:val="a9"/>
    <w:rsid w:val="00FE1A62"/>
    <w:rPr>
      <w:rFonts w:ascii="Verdana" w:hAnsi="Verdana"/>
      <w:color w:val="auto"/>
      <w:sz w:val="20"/>
      <w:szCs w:val="20"/>
      <w:u w:val="none"/>
      <w:effect w:val="none"/>
    </w:rPr>
  </w:style>
  <w:style w:type="character" w:customStyle="1" w:styleId="toplinks1">
    <w:name w:val="top_links1"/>
    <w:basedOn w:val="a9"/>
    <w:rsid w:val="00FE1A62"/>
    <w:rPr>
      <w:b/>
      <w:bCs/>
      <w:caps/>
      <w:smallCaps/>
      <w:color w:val="auto"/>
      <w:sz w:val="22"/>
      <w:szCs w:val="22"/>
    </w:rPr>
  </w:style>
  <w:style w:type="character" w:customStyle="1" w:styleId="invisible1">
    <w:name w:val="invisible1"/>
    <w:basedOn w:val="a9"/>
    <w:rsid w:val="00FE1A62"/>
    <w:rPr>
      <w:vanish/>
    </w:rPr>
  </w:style>
  <w:style w:type="character" w:customStyle="1" w:styleId="infohead1">
    <w:name w:val="info_head1"/>
    <w:basedOn w:val="a9"/>
    <w:rsid w:val="00FE1A62"/>
    <w:rPr>
      <w:b/>
      <w:bCs/>
      <w:color w:val="auto"/>
      <w:sz w:val="24"/>
      <w:szCs w:val="24"/>
    </w:rPr>
  </w:style>
  <w:style w:type="character" w:customStyle="1" w:styleId="lineheight1">
    <w:name w:val="lineheight1"/>
    <w:basedOn w:val="a9"/>
    <w:rsid w:val="00FE1A62"/>
  </w:style>
  <w:style w:type="character" w:customStyle="1" w:styleId="newshead1">
    <w:name w:val="news_head1"/>
    <w:basedOn w:val="a9"/>
    <w:rsid w:val="00FE1A62"/>
    <w:rPr>
      <w:b/>
      <w:bCs/>
      <w:color w:val="FFFFFF"/>
      <w:sz w:val="24"/>
      <w:szCs w:val="24"/>
    </w:rPr>
  </w:style>
  <w:style w:type="character" w:customStyle="1" w:styleId="newssubhead1">
    <w:name w:val="news_sub_head1"/>
    <w:basedOn w:val="a9"/>
    <w:rsid w:val="00FE1A62"/>
    <w:rPr>
      <w:b/>
      <w:bCs/>
      <w:color w:val="auto"/>
      <w:sz w:val="24"/>
      <w:szCs w:val="24"/>
    </w:rPr>
  </w:style>
  <w:style w:type="character" w:customStyle="1" w:styleId="newstext1">
    <w:name w:val="news_text1"/>
    <w:basedOn w:val="a9"/>
    <w:rsid w:val="00FE1A62"/>
    <w:rPr>
      <w:color w:val="FFFFFF"/>
      <w:sz w:val="24"/>
      <w:szCs w:val="24"/>
    </w:rPr>
  </w:style>
  <w:style w:type="character" w:customStyle="1" w:styleId="bigbluelink1">
    <w:name w:val="big_blue_link1"/>
    <w:basedOn w:val="a9"/>
    <w:rsid w:val="00FE1A62"/>
    <w:rPr>
      <w:b/>
      <w:bCs/>
      <w:color w:val="auto"/>
      <w:sz w:val="42"/>
      <w:szCs w:val="42"/>
    </w:rPr>
  </w:style>
  <w:style w:type="character" w:customStyle="1" w:styleId="rotatetxt1">
    <w:name w:val="rotatetxt1"/>
    <w:basedOn w:val="a9"/>
    <w:rsid w:val="00FE1A62"/>
    <w:rPr>
      <w:rFonts w:ascii="Verdana" w:hAnsi="Verdana"/>
      <w:color w:val="auto"/>
      <w:sz w:val="19"/>
      <w:szCs w:val="19"/>
    </w:rPr>
  </w:style>
  <w:style w:type="character" w:customStyle="1" w:styleId="smallbluelink1">
    <w:name w:val="small_blue_link1"/>
    <w:basedOn w:val="a9"/>
    <w:rsid w:val="00FE1A62"/>
    <w:rPr>
      <w:color w:val="auto"/>
      <w:sz w:val="25"/>
      <w:szCs w:val="25"/>
    </w:rPr>
  </w:style>
  <w:style w:type="character" w:customStyle="1" w:styleId="footertext1">
    <w:name w:val="footer_text1"/>
    <w:basedOn w:val="a9"/>
    <w:rsid w:val="00FE1A62"/>
    <w:rPr>
      <w:rFonts w:ascii="Arial" w:hAnsi="Arial" w:cs="Arial"/>
      <w:color w:val="FFFFFF"/>
      <w:sz w:val="17"/>
      <w:szCs w:val="17"/>
    </w:rPr>
  </w:style>
  <w:style w:type="paragraph" w:customStyle="1" w:styleId="journaltitles">
    <w:name w:val="journaltitles"/>
    <w:basedOn w:val="a8"/>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9"/>
    <w:rsid w:val="00FE1A62"/>
    <w:rPr>
      <w:rFonts w:ascii="Arial" w:hAnsi="Arial" w:cs="Arial"/>
      <w:color w:val="000000"/>
      <w:sz w:val="16"/>
      <w:szCs w:val="16"/>
    </w:rPr>
  </w:style>
  <w:style w:type="character" w:customStyle="1" w:styleId="maintext1">
    <w:name w:val="maintext1"/>
    <w:basedOn w:val="a9"/>
    <w:rsid w:val="00FE1A62"/>
    <w:rPr>
      <w:rFonts w:ascii="Arial" w:hAnsi="Arial" w:cs="Arial"/>
      <w:color w:val="000000"/>
      <w:sz w:val="18"/>
      <w:szCs w:val="18"/>
    </w:rPr>
  </w:style>
  <w:style w:type="paragraph" w:customStyle="1" w:styleId="default0">
    <w:name w:val="default"/>
    <w:basedOn w:val="a8"/>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b"/>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b"/>
    <w:uiPriority w:val="99"/>
    <w:semiHidden/>
    <w:unhideWhenUsed/>
    <w:rsid w:val="00267173"/>
  </w:style>
  <w:style w:type="paragraph" w:customStyle="1" w:styleId="2fffff2">
    <w:name w:val="Текст выноски2"/>
    <w:basedOn w:val="a8"/>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9"/>
    <w:rsid w:val="00292B3F"/>
    <w:rPr>
      <w:rFonts w:ascii="Arial" w:hAnsi="Arial" w:cs="Arial" w:hint="default"/>
      <w:b/>
      <w:bCs/>
      <w:color w:val="990000"/>
      <w:sz w:val="21"/>
      <w:szCs w:val="21"/>
    </w:rPr>
  </w:style>
  <w:style w:type="paragraph" w:customStyle="1" w:styleId="14pt2">
    <w:name w:val="Стиль Текст + 14 pt"/>
    <w:basedOn w:val="a8"/>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9"/>
    <w:rsid w:val="00937513"/>
    <w:rPr>
      <w:sz w:val="24"/>
      <w:szCs w:val="24"/>
      <w:lang w:val="ru-RU" w:eastAsia="ru-RU"/>
    </w:rPr>
  </w:style>
  <w:style w:type="character" w:customStyle="1" w:styleId="14pt3">
    <w:name w:val="Стиль Текст + 14 pt Знак"/>
    <w:basedOn w:val="a9"/>
    <w:locked/>
    <w:rsid w:val="00314A13"/>
    <w:rPr>
      <w:sz w:val="28"/>
      <w:szCs w:val="28"/>
      <w:lang w:val="ru-RU" w:eastAsia="ru-RU" w:bidi="ar-SA"/>
    </w:rPr>
  </w:style>
  <w:style w:type="character" w:customStyle="1" w:styleId="14pt4">
    <w:name w:val="Стиль Текст + 14 pt Знак Знак"/>
    <w:basedOn w:val="a9"/>
    <w:locked/>
    <w:rsid w:val="00314A13"/>
    <w:rPr>
      <w:sz w:val="28"/>
      <w:szCs w:val="28"/>
      <w:lang w:val="ru-RU" w:eastAsia="ru-RU" w:bidi="ar-SA"/>
    </w:rPr>
  </w:style>
  <w:style w:type="character" w:customStyle="1" w:styleId="133">
    <w:name w:val="Знак Знак13"/>
    <w:basedOn w:val="a9"/>
    <w:locked/>
    <w:rsid w:val="00314A13"/>
    <w:rPr>
      <w:i/>
      <w:iCs/>
      <w:sz w:val="28"/>
      <w:szCs w:val="28"/>
      <w:lang w:val="uk-UA" w:eastAsia="ru-RU" w:bidi="ar-SA"/>
    </w:rPr>
  </w:style>
  <w:style w:type="character" w:customStyle="1" w:styleId="normal10">
    <w:name w:val="normal1"/>
    <w:basedOn w:val="a9"/>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8"/>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b"/>
    <w:uiPriority w:val="99"/>
    <w:semiHidden/>
    <w:unhideWhenUsed/>
    <w:rsid w:val="0039380B"/>
  </w:style>
  <w:style w:type="paragraph" w:customStyle="1" w:styleId="260">
    <w:name w:val="Основной текст 26"/>
    <w:basedOn w:val="a8"/>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b"/>
    <w:uiPriority w:val="99"/>
    <w:semiHidden/>
    <w:unhideWhenUsed/>
    <w:rsid w:val="00BA3A4E"/>
  </w:style>
  <w:style w:type="paragraph" w:customStyle="1" w:styleId="160">
    <w:name w:val="Основной текст16"/>
    <w:basedOn w:val="a8"/>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9"/>
    <w:rsid w:val="00E3373F"/>
    <w:rPr>
      <w:rFonts w:ascii="Verdana" w:hAnsi="Verdana" w:hint="default"/>
      <w:b/>
      <w:bCs/>
      <w:sz w:val="21"/>
      <w:szCs w:val="21"/>
    </w:rPr>
  </w:style>
  <w:style w:type="paragraph" w:customStyle="1" w:styleId="paper1">
    <w:name w:val="paper1"/>
    <w:basedOn w:val="a8"/>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8"/>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8"/>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9"/>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8"/>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9"/>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8"/>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8"/>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9"/>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8"/>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9"/>
    <w:rsid w:val="007B0B78"/>
  </w:style>
  <w:style w:type="character" w:customStyle="1" w:styleId="affffffffffffffffffffe">
    <w:name w:val="Обычный абзац"/>
    <w:basedOn w:val="a9"/>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8"/>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8"/>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8"/>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a"/>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8"/>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8"/>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9"/>
    <w:rsid w:val="000071A8"/>
  </w:style>
  <w:style w:type="paragraph" w:customStyle="1" w:styleId="articleauthorname">
    <w:name w:val="articleauthorname"/>
    <w:basedOn w:val="a8"/>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9"/>
    <w:rsid w:val="000071A8"/>
  </w:style>
  <w:style w:type="character" w:customStyle="1" w:styleId="article-author">
    <w:name w:val="article-author"/>
    <w:basedOn w:val="a9"/>
    <w:rsid w:val="000071A8"/>
  </w:style>
  <w:style w:type="character" w:customStyle="1" w:styleId="orange1">
    <w:name w:val="orange1"/>
    <w:basedOn w:val="a9"/>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9"/>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8"/>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9"/>
    <w:rsid w:val="004A5A83"/>
  </w:style>
  <w:style w:type="character" w:customStyle="1" w:styleId="nobr">
    <w:name w:val="nobr"/>
    <w:basedOn w:val="a9"/>
    <w:rsid w:val="004A5A83"/>
  </w:style>
  <w:style w:type="paragraph" w:customStyle="1" w:styleId="ListParagraph1">
    <w:name w:val="List Paragraph1"/>
    <w:basedOn w:val="a8"/>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8"/>
    <w:next w:val="a8"/>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8"/>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8"/>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8"/>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8"/>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8"/>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8"/>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8"/>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8"/>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8"/>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8"/>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8"/>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8"/>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8"/>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8"/>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8"/>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8"/>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8"/>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8"/>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8"/>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8"/>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8"/>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8"/>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8"/>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8"/>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8"/>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8"/>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8"/>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9"/>
    <w:rsid w:val="003A3D03"/>
  </w:style>
  <w:style w:type="paragraph" w:customStyle="1" w:styleId="4ff8">
    <w:name w:val="4"/>
    <w:basedOn w:val="a8"/>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9"/>
    <w:rsid w:val="003A3D03"/>
  </w:style>
  <w:style w:type="character" w:customStyle="1" w:styleId="75pt3">
    <w:name w:val="75pt"/>
    <w:basedOn w:val="a9"/>
    <w:rsid w:val="003A3D03"/>
  </w:style>
  <w:style w:type="character" w:customStyle="1" w:styleId="constantia12pt40">
    <w:name w:val="constantia12pt40"/>
    <w:basedOn w:val="a9"/>
    <w:rsid w:val="003A3D03"/>
  </w:style>
  <w:style w:type="character" w:customStyle="1" w:styleId="9pt2">
    <w:name w:val="9pt"/>
    <w:basedOn w:val="a9"/>
    <w:rsid w:val="003A3D03"/>
  </w:style>
  <w:style w:type="character" w:customStyle="1" w:styleId="a00">
    <w:name w:val="a0"/>
    <w:basedOn w:val="a9"/>
    <w:rsid w:val="003A3D03"/>
  </w:style>
  <w:style w:type="paragraph" w:styleId="3">
    <w:name w:val="List Number 3"/>
    <w:basedOn w:val="a8"/>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9"/>
    <w:rsid w:val="004313DD"/>
    <w:rPr>
      <w:sz w:val="24"/>
      <w:lang w:val="uk-UA" w:eastAsia="ru-RU" w:bidi="ar-SA"/>
    </w:rPr>
  </w:style>
  <w:style w:type="character" w:customStyle="1" w:styleId="afffffffffffffffffffff9">
    <w:name w:val="Основной текст Знак Знак Знак"/>
    <w:basedOn w:val="a9"/>
    <w:rsid w:val="004313DD"/>
    <w:rPr>
      <w:b/>
      <w:sz w:val="36"/>
      <w:szCs w:val="36"/>
      <w:lang w:val="ru-RU" w:eastAsia="ru-RU" w:bidi="ar-SA"/>
    </w:rPr>
  </w:style>
  <w:style w:type="character" w:customStyle="1" w:styleId="BodyTextIndent210">
    <w:name w:val="Body Text Indent 2 Знак Знак1"/>
    <w:basedOn w:val="a9"/>
    <w:rsid w:val="004313DD"/>
    <w:rPr>
      <w:sz w:val="24"/>
      <w:szCs w:val="24"/>
      <w:lang w:val="uk-UA" w:eastAsia="ru-RU" w:bidi="ar-SA"/>
    </w:rPr>
  </w:style>
  <w:style w:type="paragraph" w:customStyle="1" w:styleId="263">
    <w:name w:val="Основной текст с отступом 26"/>
    <w:basedOn w:val="a8"/>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8"/>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9"/>
    <w:rsid w:val="005C0E6E"/>
  </w:style>
  <w:style w:type="character" w:customStyle="1" w:styleId="date4">
    <w:name w:val="date4"/>
    <w:basedOn w:val="a9"/>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8"/>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8"/>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8"/>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8"/>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8"/>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8"/>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8"/>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8"/>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8"/>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9"/>
    <w:uiPriority w:val="99"/>
    <w:rsid w:val="00886B4E"/>
  </w:style>
  <w:style w:type="paragraph" w:customStyle="1" w:styleId="afffffffffffffffffffffd">
    <w:name w:val="Знак Знак Знак Знак Знак Знак Знак Знак Знак Знак Знак Знак"/>
    <w:basedOn w:val="a8"/>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8"/>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8"/>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8"/>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8"/>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8"/>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9"/>
    <w:rsid w:val="00886B4E"/>
  </w:style>
  <w:style w:type="paragraph" w:customStyle="1" w:styleId="leftauthor">
    <w:name w:val="left_author"/>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9"/>
    <w:rsid w:val="00886B4E"/>
  </w:style>
  <w:style w:type="character" w:customStyle="1" w:styleId="affffffffffffffffffffff2">
    <w:name w:val="назначение"/>
    <w:basedOn w:val="a9"/>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8"/>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9"/>
    <w:rsid w:val="00886B4E"/>
  </w:style>
  <w:style w:type="paragraph" w:customStyle="1" w:styleId="CharChar1CharChar1CharChar">
    <w:name w:val="Char Char Знак Знак1 Char Char1 Знак Знак Char Char"/>
    <w:basedOn w:val="a8"/>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9"/>
    <w:rsid w:val="00886B4E"/>
  </w:style>
  <w:style w:type="character" w:customStyle="1" w:styleId="y5blacky5bg">
    <w:name w:val="y5_black y5_bg"/>
    <w:basedOn w:val="a9"/>
    <w:rsid w:val="00886B4E"/>
  </w:style>
  <w:style w:type="character" w:customStyle="1" w:styleId="url">
    <w:name w:val="url"/>
    <w:basedOn w:val="a9"/>
    <w:rsid w:val="00886B4E"/>
  </w:style>
  <w:style w:type="paragraph" w:customStyle="1" w:styleId="bodytext2">
    <w:name w:val="bodytext2"/>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8"/>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9"/>
    <w:rsid w:val="00886B4E"/>
  </w:style>
  <w:style w:type="paragraph" w:customStyle="1" w:styleId="affffffffffffffffffffff6">
    <w:name w:val="АА"/>
    <w:basedOn w:val="a8"/>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8"/>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9"/>
    <w:rsid w:val="00886B4E"/>
  </w:style>
  <w:style w:type="character" w:customStyle="1" w:styleId="search-keyword-match">
    <w:name w:val="search-keyword-match"/>
    <w:basedOn w:val="a9"/>
    <w:rsid w:val="00886B4E"/>
  </w:style>
  <w:style w:type="character" w:customStyle="1" w:styleId="title1">
    <w:name w:val="title1"/>
    <w:basedOn w:val="a9"/>
    <w:rsid w:val="001F66E7"/>
    <w:rPr>
      <w:rFonts w:ascii="Tahoma" w:hAnsi="Tahoma" w:cs="Tahoma" w:hint="default"/>
      <w:b/>
      <w:bCs/>
      <w:color w:val="000000"/>
      <w:sz w:val="18"/>
      <w:szCs w:val="18"/>
    </w:rPr>
  </w:style>
  <w:style w:type="character" w:customStyle="1" w:styleId="txt1">
    <w:name w:val="txt1"/>
    <w:basedOn w:val="a9"/>
    <w:rsid w:val="001F66E7"/>
    <w:rPr>
      <w:sz w:val="18"/>
      <w:szCs w:val="18"/>
    </w:rPr>
  </w:style>
  <w:style w:type="character" w:customStyle="1" w:styleId="s4">
    <w:name w:val="s4"/>
    <w:basedOn w:val="a9"/>
    <w:rsid w:val="001F66E7"/>
  </w:style>
  <w:style w:type="character" w:customStyle="1" w:styleId="s1">
    <w:name w:val="s1"/>
    <w:basedOn w:val="a9"/>
    <w:rsid w:val="001F66E7"/>
  </w:style>
  <w:style w:type="character" w:customStyle="1" w:styleId="s2">
    <w:name w:val="s2"/>
    <w:basedOn w:val="a9"/>
    <w:rsid w:val="001F66E7"/>
  </w:style>
  <w:style w:type="paragraph" w:customStyle="1" w:styleId="text-content-page1">
    <w:name w:val="text-content-page1"/>
    <w:basedOn w:val="a8"/>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9"/>
    <w:rsid w:val="001F66E7"/>
  </w:style>
  <w:style w:type="character" w:customStyle="1" w:styleId="dcom1">
    <w:name w:val="d_com1"/>
    <w:basedOn w:val="a9"/>
    <w:rsid w:val="001F66E7"/>
    <w:rPr>
      <w:i/>
      <w:iCs/>
      <w:color w:val="6F0000"/>
    </w:rPr>
  </w:style>
  <w:style w:type="paragraph" w:customStyle="1" w:styleId="p3">
    <w:name w:val="p3"/>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8"/>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8"/>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9"/>
    <w:uiPriority w:val="99"/>
    <w:rsid w:val="001F66E7"/>
    <w:rPr>
      <w:rFonts w:ascii="Times New Roman" w:hAnsi="Times New Roman" w:cs="Times New Roman"/>
      <w:b/>
      <w:bCs/>
      <w:sz w:val="22"/>
      <w:szCs w:val="22"/>
    </w:rPr>
  </w:style>
  <w:style w:type="character" w:customStyle="1" w:styleId="FontStyle175">
    <w:name w:val="Font Style175"/>
    <w:basedOn w:val="a9"/>
    <w:rsid w:val="001F66E7"/>
    <w:rPr>
      <w:rFonts w:ascii="Times New Roman" w:hAnsi="Times New Roman" w:cs="Times New Roman"/>
      <w:sz w:val="18"/>
      <w:szCs w:val="18"/>
    </w:rPr>
  </w:style>
  <w:style w:type="character" w:customStyle="1" w:styleId="FontStyle177">
    <w:name w:val="Font Style177"/>
    <w:basedOn w:val="a9"/>
    <w:rsid w:val="001F66E7"/>
    <w:rPr>
      <w:rFonts w:ascii="Times New Roman" w:hAnsi="Times New Roman" w:cs="Times New Roman"/>
      <w:sz w:val="18"/>
      <w:szCs w:val="18"/>
    </w:rPr>
  </w:style>
  <w:style w:type="character" w:customStyle="1" w:styleId="FontStyle188">
    <w:name w:val="Font Style188"/>
    <w:basedOn w:val="a9"/>
    <w:uiPriority w:val="99"/>
    <w:rsid w:val="001F66E7"/>
    <w:rPr>
      <w:rFonts w:ascii="Times New Roman" w:hAnsi="Times New Roman" w:cs="Times New Roman"/>
      <w:sz w:val="18"/>
      <w:szCs w:val="18"/>
    </w:rPr>
  </w:style>
  <w:style w:type="paragraph" w:customStyle="1" w:styleId="334">
    <w:name w:val="Основной текст 33"/>
    <w:basedOn w:val="a8"/>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8"/>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8"/>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8"/>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8"/>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8"/>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8"/>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8"/>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8"/>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8"/>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8"/>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8"/>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8"/>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8"/>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8"/>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8"/>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8"/>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8"/>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8"/>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9"/>
    <w:rsid w:val="006F1417"/>
    <w:rPr>
      <w:rFonts w:ascii="Verdana" w:hAnsi="Verdana" w:hint="default"/>
      <w:color w:val="000000"/>
      <w:sz w:val="20"/>
      <w:szCs w:val="20"/>
    </w:rPr>
  </w:style>
  <w:style w:type="table" w:styleId="-10">
    <w:name w:val="Table Web 1"/>
    <w:basedOn w:val="aa"/>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a"/>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8">
    <w:name w:val="Нормал_регл"/>
    <w:basedOn w:val="a8"/>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9"/>
    <w:rsid w:val="00767053"/>
  </w:style>
  <w:style w:type="character" w:customStyle="1" w:styleId="coreinvention">
    <w:name w:val="core invention"/>
    <w:basedOn w:val="a9"/>
    <w:rsid w:val="00767053"/>
  </w:style>
  <w:style w:type="paragraph" w:customStyle="1" w:styleId="2100">
    <w:name w:val="Основной текст 210"/>
    <w:basedOn w:val="a8"/>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8"/>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9"/>
    <w:rsid w:val="00D73023"/>
  </w:style>
  <w:style w:type="paragraph" w:customStyle="1" w:styleId="affffffffffffffffffffff9">
    <w:name w:val="Заголовки таблиц"/>
    <w:basedOn w:val="1"/>
    <w:next w:val="a8"/>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a">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b">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c">
    <w:name w:val="Список определений"/>
    <w:basedOn w:val="a8"/>
    <w:next w:val="a8"/>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8"/>
    <w:semiHidden/>
    <w:unhideWhenUsed/>
    <w:rsid w:val="001B4C01"/>
    <w:pPr>
      <w:numPr>
        <w:numId w:val="40"/>
      </w:numPr>
      <w:contextualSpacing/>
    </w:pPr>
  </w:style>
  <w:style w:type="paragraph" w:styleId="3fff8">
    <w:name w:val="List 3"/>
    <w:basedOn w:val="a8"/>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8"/>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8"/>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9"/>
    <w:rsid w:val="0079582D"/>
    <w:rPr>
      <w:rFonts w:ascii="Verdana" w:hAnsi="Verdana" w:hint="default"/>
      <w:sz w:val="12"/>
      <w:szCs w:val="12"/>
    </w:rPr>
  </w:style>
  <w:style w:type="character" w:customStyle="1" w:styleId="textbold1">
    <w:name w:val="textbold1"/>
    <w:basedOn w:val="a9"/>
    <w:rsid w:val="0079582D"/>
    <w:rPr>
      <w:rFonts w:ascii="Verdana" w:hAnsi="Verdana" w:hint="default"/>
      <w:b/>
      <w:bCs/>
      <w:sz w:val="13"/>
      <w:szCs w:val="13"/>
    </w:rPr>
  </w:style>
  <w:style w:type="character" w:customStyle="1" w:styleId="textitalics1">
    <w:name w:val="textitalics1"/>
    <w:basedOn w:val="a9"/>
    <w:rsid w:val="0079582D"/>
    <w:rPr>
      <w:rFonts w:ascii="Verdana" w:hAnsi="Verdana" w:hint="default"/>
      <w:i/>
      <w:iCs/>
      <w:sz w:val="13"/>
      <w:szCs w:val="13"/>
    </w:rPr>
  </w:style>
  <w:style w:type="paragraph" w:customStyle="1" w:styleId="-d">
    <w:name w:val="таблица-текст"/>
    <w:basedOn w:val="a8"/>
    <w:next w:val="a8"/>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8"/>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8"/>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0"/>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0">
    <w:name w:val="Table Classic 2"/>
    <w:basedOn w:val="aa"/>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d">
    <w:name w:val="Базис"/>
    <w:basedOn w:val="a8"/>
    <w:link w:val="affffffffffffffffffffffe"/>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e">
    <w:name w:val="Базис Знак"/>
    <w:basedOn w:val="a9"/>
    <w:link w:val="affffffffffffffffffffffd"/>
    <w:rsid w:val="00413F08"/>
    <w:rPr>
      <w:rFonts w:ascii="Times New Roman" w:eastAsia="Times New Roman" w:hAnsi="Times New Roman" w:cs="Times New Roman"/>
      <w:sz w:val="28"/>
      <w:szCs w:val="28"/>
      <w:lang w:val="uk-UA"/>
    </w:rPr>
  </w:style>
  <w:style w:type="paragraph" w:customStyle="1" w:styleId="afffffffffffffffffffffff">
    <w:name w:val="основной текст"/>
    <w:basedOn w:val="affffffffffffffffffffffd"/>
    <w:link w:val="afffffffffffffffffffffff0"/>
    <w:qFormat/>
    <w:rsid w:val="00413F08"/>
  </w:style>
  <w:style w:type="character" w:customStyle="1" w:styleId="afffffffffffffffffffffff0">
    <w:name w:val="основной текст Знак"/>
    <w:basedOn w:val="affffffffffffffffffffffe"/>
    <w:link w:val="afffffffffffffffffffffff"/>
    <w:rsid w:val="00413F08"/>
    <w:rPr>
      <w:rFonts w:ascii="Times New Roman" w:eastAsia="Times New Roman" w:hAnsi="Times New Roman" w:cs="Times New Roman"/>
      <w:sz w:val="28"/>
      <w:szCs w:val="28"/>
      <w:lang w:val="uk-UA"/>
    </w:rPr>
  </w:style>
  <w:style w:type="paragraph" w:customStyle="1" w:styleId="afffffffffffffffffffffff1">
    <w:name w:val="текст базис"/>
    <w:basedOn w:val="a8"/>
    <w:link w:val="afffffffffffffffffffffff2"/>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2">
    <w:name w:val="текст базис Знак"/>
    <w:basedOn w:val="a9"/>
    <w:link w:val="afffffffffffffffffffffff1"/>
    <w:rsid w:val="00413F08"/>
    <w:rPr>
      <w:rFonts w:ascii="Times New Roman" w:eastAsia="Times New Roman" w:hAnsi="Times New Roman" w:cs="Times New Roman"/>
      <w:b/>
      <w:bCs/>
      <w:sz w:val="28"/>
      <w:szCs w:val="28"/>
      <w:lang w:val="uk-UA"/>
    </w:rPr>
  </w:style>
  <w:style w:type="paragraph" w:customStyle="1" w:styleId="CM6">
    <w:name w:val="CM6"/>
    <w:basedOn w:val="a8"/>
    <w:next w:val="a8"/>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8"/>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8"/>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3">
    <w:name w:val="ДипОсновной"/>
    <w:basedOn w:val="a8"/>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8"/>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9"/>
    <w:rsid w:val="0013003F"/>
    <w:rPr>
      <w:sz w:val="20"/>
      <w:szCs w:val="20"/>
    </w:rPr>
  </w:style>
  <w:style w:type="character" w:customStyle="1" w:styleId="f14sb1">
    <w:name w:val="f14sb1"/>
    <w:basedOn w:val="a9"/>
    <w:rsid w:val="0013003F"/>
    <w:rPr>
      <w:rFonts w:ascii="Arial" w:hAnsi="Arial" w:cs="Arial" w:hint="default"/>
      <w:b/>
      <w:bCs/>
      <w:sz w:val="28"/>
      <w:szCs w:val="28"/>
    </w:rPr>
  </w:style>
  <w:style w:type="character" w:customStyle="1" w:styleId="bg1">
    <w:name w:val="bg1"/>
    <w:basedOn w:val="a9"/>
    <w:rsid w:val="0013003F"/>
    <w:rPr>
      <w:b/>
      <w:bCs/>
      <w:color w:val="008000"/>
    </w:rPr>
  </w:style>
  <w:style w:type="character" w:customStyle="1" w:styleId="subsm1">
    <w:name w:val="subsm1"/>
    <w:basedOn w:val="a9"/>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8"/>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8"/>
    <w:rsid w:val="004230E1"/>
    <w:pPr>
      <w:widowControl w:val="0"/>
      <w:suppressLineNumbers/>
    </w:pPr>
    <w:rPr>
      <w:rFonts w:ascii="Thorndale AMT" w:eastAsia="Arial" w:hAnsi="Thorndale AMT" w:cs="Tahoma"/>
    </w:rPr>
  </w:style>
  <w:style w:type="paragraph" w:customStyle="1" w:styleId="3fffa">
    <w:name w:val="Указатель3"/>
    <w:basedOn w:val="a8"/>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8"/>
    <w:rsid w:val="004230E1"/>
    <w:pPr>
      <w:numPr>
        <w:numId w:val="41"/>
      </w:numPr>
    </w:pPr>
    <w:rPr>
      <w:rFonts w:ascii="Times New Roman" w:eastAsia="Times New Roman" w:hAnsi="Times New Roman" w:cs="Times New Roman"/>
    </w:rPr>
  </w:style>
  <w:style w:type="paragraph" w:customStyle="1" w:styleId="3fffb">
    <w:name w:val="Îñíîâíîé òåêñò 3"/>
    <w:basedOn w:val="afffffffffff6"/>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4">
    <w:name w:val="Гост"/>
    <w:basedOn w:val="a8"/>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8"/>
    <w:rsid w:val="007E16C4"/>
    <w:pPr>
      <w:spacing w:before="280" w:after="280"/>
    </w:pPr>
    <w:rPr>
      <w:rFonts w:ascii="Times New Roman" w:eastAsia="Times New Roman" w:hAnsi="Times New Roman" w:cs="Times New Roman"/>
    </w:rPr>
  </w:style>
  <w:style w:type="paragraph" w:customStyle="1" w:styleId="keyword">
    <w:name w:val="keyword"/>
    <w:basedOn w:val="a8"/>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8"/>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9"/>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9"/>
    <w:rsid w:val="005B7A3E"/>
  </w:style>
  <w:style w:type="character" w:customStyle="1" w:styleId="byline2">
    <w:name w:val="byline2"/>
    <w:basedOn w:val="a9"/>
    <w:rsid w:val="005B7A3E"/>
    <w:rPr>
      <w:rFonts w:ascii="Arial" w:hAnsi="Arial" w:cs="Arial" w:hint="default"/>
      <w:color w:val="auto"/>
      <w:sz w:val="22"/>
      <w:szCs w:val="22"/>
    </w:rPr>
  </w:style>
  <w:style w:type="paragraph" w:customStyle="1" w:styleId="2130">
    <w:name w:val="Основной текст 213"/>
    <w:basedOn w:val="a8"/>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8"/>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8"/>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8"/>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9"/>
    <w:rsid w:val="00285B73"/>
    <w:rPr>
      <w:rFonts w:ascii="Times New Roman" w:hAnsi="Times New Roman" w:cs="Times New Roman" w:hint="default"/>
      <w:b/>
      <w:bCs/>
      <w:color w:val="000000"/>
      <w:sz w:val="24"/>
      <w:szCs w:val="24"/>
    </w:rPr>
  </w:style>
  <w:style w:type="character" w:customStyle="1" w:styleId="rvts29">
    <w:name w:val="rvts29"/>
    <w:basedOn w:val="a9"/>
    <w:rsid w:val="00285B73"/>
    <w:rPr>
      <w:rFonts w:ascii="Times New Roman" w:hAnsi="Times New Roman" w:cs="Times New Roman" w:hint="default"/>
      <w:color w:val="000000"/>
      <w:sz w:val="24"/>
      <w:szCs w:val="24"/>
    </w:rPr>
  </w:style>
  <w:style w:type="character" w:customStyle="1" w:styleId="title21">
    <w:name w:val="title21"/>
    <w:basedOn w:val="a9"/>
    <w:rsid w:val="00285B73"/>
    <w:rPr>
      <w:sz w:val="24"/>
      <w:szCs w:val="24"/>
    </w:rPr>
  </w:style>
  <w:style w:type="character" w:customStyle="1" w:styleId="m">
    <w:name w:val="m"/>
    <w:basedOn w:val="a9"/>
    <w:rsid w:val="00C0117D"/>
  </w:style>
  <w:style w:type="character" w:customStyle="1" w:styleId="tit41">
    <w:name w:val="tit41"/>
    <w:basedOn w:val="a9"/>
    <w:rsid w:val="00181293"/>
    <w:rPr>
      <w:rFonts w:ascii="Arial" w:hAnsi="Arial" w:cs="Arial" w:hint="default"/>
      <w:b/>
      <w:bCs/>
      <w:i w:val="0"/>
      <w:iCs w:val="0"/>
      <w:color w:val="000066"/>
      <w:sz w:val="28"/>
      <w:szCs w:val="28"/>
    </w:rPr>
  </w:style>
  <w:style w:type="character" w:customStyle="1" w:styleId="myarticlescss">
    <w:name w:val="myarticles_css"/>
    <w:basedOn w:val="a9"/>
    <w:rsid w:val="00320501"/>
  </w:style>
  <w:style w:type="character" w:customStyle="1" w:styleId="postbody">
    <w:name w:val="postbody"/>
    <w:basedOn w:val="a9"/>
    <w:rsid w:val="00320501"/>
  </w:style>
  <w:style w:type="paragraph" w:customStyle="1" w:styleId="afffffffffffffffffffffff5">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e">
    <w:name w:val="Название Знак2"/>
    <w:basedOn w:val="a9"/>
    <w:link w:val="afffffff6"/>
    <w:locked/>
    <w:rsid w:val="00264972"/>
    <w:rPr>
      <w:rFonts w:ascii="Garamond" w:eastAsia="Garamond" w:hAnsi="Garamond" w:cs="Garamond"/>
      <w:caps/>
      <w:sz w:val="32"/>
      <w:lang w:eastAsia="ar-SA"/>
    </w:rPr>
  </w:style>
  <w:style w:type="character" w:customStyle="1" w:styleId="2ff">
    <w:name w:val="Нижний колонтитул Знак2"/>
    <w:basedOn w:val="a9"/>
    <w:link w:val="afffffff8"/>
    <w:locked/>
    <w:rsid w:val="00264972"/>
    <w:rPr>
      <w:rFonts w:ascii="Garamond" w:eastAsia="Garamond" w:hAnsi="Garamond" w:cs="Garamond"/>
      <w:sz w:val="24"/>
      <w:szCs w:val="24"/>
      <w:lang w:eastAsia="ar-SA"/>
    </w:rPr>
  </w:style>
  <w:style w:type="paragraph" w:customStyle="1" w:styleId="afffffffffffffffffffffff6">
    <w:name w:val="Табличний"/>
    <w:basedOn w:val="a8"/>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Normal0">
    <w:name w:val="Normal"/>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7">
    <w:name w:val="книги"/>
    <w:basedOn w:val="a8"/>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BodyText20">
    <w:name w:val="Body Text 2"/>
    <w:basedOn w:val="a8"/>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8"/>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8"/>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Normal0"/>
    <w:rsid w:val="00F6176E"/>
    <w:pPr>
      <w:widowControl w:val="0"/>
      <w:spacing w:before="140" w:line="240" w:lineRule="auto"/>
      <w:ind w:firstLine="0"/>
      <w:jc w:val="center"/>
    </w:pPr>
    <w:rPr>
      <w:rFonts w:ascii="##Times New Roman" w:hAnsi="##Times New Roman"/>
      <w:spacing w:val="20"/>
      <w:lang w:val="ru-RU"/>
    </w:rPr>
  </w:style>
  <w:style w:type="paragraph" w:customStyle="1" w:styleId="title">
    <w:name w:val="title"/>
    <w:basedOn w:val="a8"/>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BodyTextIndent22">
    <w:name w:val="Body Text Indent 2"/>
    <w:basedOn w:val="a8"/>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8">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xsolver.narod.ru/" TargetMode="External"/><Relationship Id="rId18" Type="http://schemas.openxmlformats.org/officeDocument/2006/relationships/hyperlink" Target="http://rrc.dgu.ru/" TargetMode="External"/><Relationship Id="rId26" Type="http://schemas.openxmlformats.org/officeDocument/2006/relationships/hyperlink" Target="http://www.basegroup.ru/library/" TargetMode="External"/><Relationship Id="rId39" Type="http://schemas.openxmlformats.org/officeDocument/2006/relationships/hyperlink" Target="http://www.pharmvestnik.ru/" TargetMode="External"/><Relationship Id="rId3" Type="http://schemas.openxmlformats.org/officeDocument/2006/relationships/styles" Target="styles.xml"/><Relationship Id="rId21" Type="http://schemas.openxmlformats.org/officeDocument/2006/relationships/hyperlink" Target="http://sup.kadrovik.ru/" TargetMode="External"/><Relationship Id="rId34" Type="http://schemas.openxmlformats.org/officeDocument/2006/relationships/hyperlink" Target="http://www.magister.msk.ru/" TargetMode="External"/><Relationship Id="rId42" Type="http://schemas.openxmlformats.org/officeDocument/2006/relationships/hyperlink" Target="http://www.spnt.ru/"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doska.ocenkaprof.ru/" TargetMode="External"/><Relationship Id="rId17" Type="http://schemas.openxmlformats.org/officeDocument/2006/relationships/hyperlink" Target="http://portal.rada.gov.ua/" TargetMode="External"/><Relationship Id="rId25" Type="http://schemas.openxmlformats.org/officeDocument/2006/relationships/hyperlink" Target="http://www.apteka.ua/" TargetMode="External"/><Relationship Id="rId33" Type="http://schemas.openxmlformats.org/officeDocument/2006/relationships/hyperlink" Target="http://www.magazine.hrm.ru/" TargetMode="External"/><Relationship Id="rId38" Type="http://schemas.openxmlformats.org/officeDocument/2006/relationships/hyperlink" Target="http://www.pharmateca.ru/" TargetMode="External"/><Relationship Id="rId46" Type="http://schemas.openxmlformats.org/officeDocument/2006/relationships/hyperlink" Target="http://www.mydisser.com/search.html" TargetMode="External"/><Relationship Id="rId2" Type="http://schemas.openxmlformats.org/officeDocument/2006/relationships/numbering" Target="numbering.xml"/><Relationship Id="rId16" Type="http://schemas.openxmlformats.org/officeDocument/2006/relationships/hyperlink" Target="http://osvita.tv/" TargetMode="External"/><Relationship Id="rId20" Type="http://schemas.openxmlformats.org/officeDocument/2006/relationships/hyperlink" Target="http://stat.if.ukrtel.net/" TargetMode="External"/><Relationship Id="rId29" Type="http://schemas.openxmlformats.org/officeDocument/2006/relationships/hyperlink" Target="http://www.folium.ru/ru/journals/chem/" TargetMode="External"/><Relationship Id="rId41" Type="http://schemas.openxmlformats.org/officeDocument/2006/relationships/hyperlink" Target="http://www.smartcat.r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ssertant.com.ua/" TargetMode="External"/><Relationship Id="rId24" Type="http://schemas.openxmlformats.org/officeDocument/2006/relationships/hyperlink" Target="http://www.advtua.com/" TargetMode="External"/><Relationship Id="rId32" Type="http://schemas.openxmlformats.org/officeDocument/2006/relationships/hyperlink" Target="http://www.km.ru/" TargetMode="External"/><Relationship Id="rId37" Type="http://schemas.openxmlformats.org/officeDocument/2006/relationships/hyperlink" Target="http://www.personal-expo.com.ua/" TargetMode="External"/><Relationship Id="rId40" Type="http://schemas.openxmlformats.org/officeDocument/2006/relationships/hyperlink" Target="http://www.provisor.com.ua/" TargetMode="External"/><Relationship Id="rId45" Type="http://schemas.openxmlformats.org/officeDocument/2006/relationships/hyperlink" Target="http://www.tnu.in.ua/"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ga.bionet.nsc.ru/" TargetMode="External"/><Relationship Id="rId23" Type="http://schemas.openxmlformats.org/officeDocument/2006/relationships/hyperlink" Target="http://www.academic.ru/" TargetMode="External"/><Relationship Id="rId28" Type="http://schemas.openxmlformats.org/officeDocument/2006/relationships/hyperlink" Target="http://www.elib.org.ua/" TargetMode="External"/><Relationship Id="rId36" Type="http://schemas.openxmlformats.org/officeDocument/2006/relationships/hyperlink" Target="http://www.nbuv.gov.ua/" TargetMode="External"/><Relationship Id="rId49" Type="http://schemas.openxmlformats.org/officeDocument/2006/relationships/footer" Target="footer1.xml"/><Relationship Id="rId10" Type="http://schemas.openxmlformats.org/officeDocument/2006/relationships/hyperlink" Target="http://www.bionews.ru/pisarev.html" TargetMode="External"/><Relationship Id="rId19" Type="http://schemas.openxmlformats.org/officeDocument/2006/relationships/hyperlink" Target="http://search.ukrlibrary.org/" TargetMode="External"/><Relationship Id="rId31" Type="http://schemas.openxmlformats.org/officeDocument/2006/relationships/hyperlink" Target="http://www.kadrovik.ru/" TargetMode="External"/><Relationship Id="rId44" Type="http://schemas.openxmlformats.org/officeDocument/2006/relationships/hyperlink" Target="http://www.statsoft.ru/"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library.if.ua/" TargetMode="External"/><Relationship Id="rId22" Type="http://schemas.openxmlformats.org/officeDocument/2006/relationships/hyperlink" Target="http://ualib.net/" TargetMode="External"/><Relationship Id="rId27" Type="http://schemas.openxmlformats.org/officeDocument/2006/relationships/hyperlink" Target="http://www.cfin.ru/" TargetMode="External"/><Relationship Id="rId30" Type="http://schemas.openxmlformats.org/officeDocument/2006/relationships/hyperlink" Target="http://www.hr-journal.ru/" TargetMode="External"/><Relationship Id="rId35" Type="http://schemas.openxmlformats.org/officeDocument/2006/relationships/hyperlink" Target="http://www.me.gov.ua/" TargetMode="External"/><Relationship Id="rId43" Type="http://schemas.openxmlformats.org/officeDocument/2006/relationships/hyperlink" Target="http://www.standartization.com/"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3B43-5236-4DEE-802E-057C490A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35</Pages>
  <Words>9492</Words>
  <Characters>54109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63475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99</cp:revision>
  <cp:lastPrinted>2009-02-06T08:36:00Z</cp:lastPrinted>
  <dcterms:created xsi:type="dcterms:W3CDTF">2015-03-22T11:10:00Z</dcterms:created>
  <dcterms:modified xsi:type="dcterms:W3CDTF">2016-02-09T09:08:00Z</dcterms:modified>
</cp:coreProperties>
</file>