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1908F5C" w:rsidR="00742950" w:rsidRPr="004E7E0E" w:rsidRDefault="004E7E0E" w:rsidP="004E7E0E">
      <w:bookmarkStart w:id="0" w:name="_GoBack"/>
      <w:r>
        <w:rPr>
          <w:rFonts w:ascii="Verdana" w:hAnsi="Verdana"/>
          <w:b/>
          <w:bCs/>
          <w:color w:val="000000"/>
          <w:shd w:val="clear" w:color="auto" w:fill="FFFFFF"/>
        </w:rPr>
        <w:t xml:space="preserve">Яковенко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християнської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етики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педагогічній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спадщині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діячів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Києво-Могилянської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академії</w:t>
      </w:r>
      <w:proofErr w:type="spellEnd"/>
      <w:r>
        <w:rPr>
          <w:rFonts w:ascii="Verdana" w:hAnsi="Verdana"/>
          <w:b/>
          <w:bCs/>
          <w:color w:val="000000"/>
          <w:shd w:val="clear" w:color="auto" w:fill="FFFFFF"/>
        </w:rPr>
        <w:t xml:space="preserve"> (XVII-XVIII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Мелітоп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Мелітополь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4E7E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2FA60" w14:textId="77777777" w:rsidR="00E82D2A" w:rsidRDefault="00E82D2A">
      <w:pPr>
        <w:spacing w:after="0" w:line="240" w:lineRule="auto"/>
      </w:pPr>
      <w:r>
        <w:separator/>
      </w:r>
    </w:p>
  </w:endnote>
  <w:endnote w:type="continuationSeparator" w:id="0">
    <w:p w14:paraId="0FD4F09B" w14:textId="77777777" w:rsidR="00E82D2A" w:rsidRDefault="00E8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DF10" w14:textId="77777777" w:rsidR="00E82D2A" w:rsidRDefault="00E82D2A">
      <w:pPr>
        <w:spacing w:after="0" w:line="240" w:lineRule="auto"/>
      </w:pPr>
      <w:r>
        <w:separator/>
      </w:r>
    </w:p>
  </w:footnote>
  <w:footnote w:type="continuationSeparator" w:id="0">
    <w:p w14:paraId="080CD67B" w14:textId="77777777" w:rsidR="00E82D2A" w:rsidRDefault="00E82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2D2A"/>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19637</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3907</cp:revision>
  <cp:lastPrinted>2009-02-06T05:36:00Z</cp:lastPrinted>
  <dcterms:created xsi:type="dcterms:W3CDTF">2016-09-19T15:12:00Z</dcterms:created>
  <dcterms:modified xsi:type="dcterms:W3CDTF">2017-01-25T01:21:00Z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