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036" w:rsidRDefault="00032036" w:rsidP="00032036">
      <w:pPr>
        <w:pStyle w:val="afffffffe"/>
      </w:pPr>
      <w:r>
        <w:rPr>
          <w:color w:val="FF0000"/>
        </w:rPr>
        <w:t xml:space="preserve">Для заказа доставки данной работы воспользуйтесь поиском на сайте по ссылке:  </w:t>
      </w:r>
      <w:hyperlink r:id="rId7" w:history="1">
        <w:r>
          <w:rPr>
            <w:rStyle w:val="af5"/>
            <w:color w:val="0070C0"/>
          </w:rPr>
          <w:t>http://www.mydisser.com/search.html</w:t>
        </w:r>
      </w:hyperlink>
    </w:p>
    <w:p w:rsidR="007552A6" w:rsidRDefault="007552A6" w:rsidP="00713E29">
      <w:pPr>
        <w:ind w:right="27"/>
        <w:jc w:val="both"/>
        <w:rPr>
          <w:spacing w:val="10"/>
          <w:lang w:val="uk-UA"/>
        </w:rPr>
      </w:pPr>
    </w:p>
    <w:p w:rsidR="001604BA" w:rsidRPr="00B22594" w:rsidRDefault="001604BA" w:rsidP="001604BA">
      <w:pPr>
        <w:ind w:firstLine="510"/>
        <w:jc w:val="center"/>
        <w:rPr>
          <w:b/>
          <w:bCs/>
          <w:sz w:val="28"/>
          <w:szCs w:val="28"/>
          <w:lang w:val="uk-UA"/>
        </w:rPr>
      </w:pPr>
    </w:p>
    <w:p w:rsidR="00476112" w:rsidRDefault="00476112" w:rsidP="00476112">
      <w:pPr>
        <w:spacing w:line="360" w:lineRule="auto"/>
        <w:ind w:right="1114"/>
        <w:jc w:val="center"/>
        <w:rPr>
          <w:bCs/>
          <w:sz w:val="28"/>
          <w:szCs w:val="31"/>
          <w:lang w:val="uk-UA"/>
        </w:rPr>
      </w:pPr>
      <w:r>
        <w:rPr>
          <w:bCs/>
          <w:sz w:val="28"/>
          <w:szCs w:val="31"/>
          <w:lang w:val="uk-UA"/>
        </w:rPr>
        <w:t>НАЦІОНАЛЬНИЙ УНІВЕРСИТЕТ БІОРЕСУРСІВ І ПРИРОДОКОРИСТУВАННЯ УКРАЇНИ</w:t>
      </w:r>
    </w:p>
    <w:p w:rsidR="00476112" w:rsidRDefault="00476112" w:rsidP="00476112">
      <w:pPr>
        <w:spacing w:line="360" w:lineRule="auto"/>
        <w:ind w:right="1114"/>
        <w:rPr>
          <w:b/>
          <w:sz w:val="31"/>
          <w:szCs w:val="31"/>
          <w:lang w:val="uk-UA"/>
        </w:rPr>
      </w:pPr>
    </w:p>
    <w:p w:rsidR="00476112" w:rsidRPr="005A1774" w:rsidRDefault="00476112" w:rsidP="00476112">
      <w:pPr>
        <w:spacing w:line="360" w:lineRule="auto"/>
        <w:ind w:right="1114"/>
        <w:jc w:val="right"/>
        <w:rPr>
          <w:b/>
          <w:sz w:val="28"/>
          <w:szCs w:val="28"/>
          <w:lang w:val="uk-UA"/>
        </w:rPr>
      </w:pPr>
      <w:r w:rsidRPr="005A1774">
        <w:rPr>
          <w:b/>
          <w:sz w:val="28"/>
          <w:szCs w:val="28"/>
          <w:lang w:val="uk-UA"/>
        </w:rPr>
        <w:t>На правах рукопису</w:t>
      </w:r>
    </w:p>
    <w:p w:rsidR="00476112" w:rsidRDefault="00476112" w:rsidP="00476112">
      <w:pPr>
        <w:spacing w:line="360" w:lineRule="auto"/>
        <w:ind w:right="1114"/>
        <w:jc w:val="center"/>
        <w:rPr>
          <w:b/>
          <w:sz w:val="31"/>
          <w:szCs w:val="31"/>
          <w:lang w:val="uk-UA"/>
        </w:rPr>
      </w:pPr>
    </w:p>
    <w:p w:rsidR="00476112" w:rsidRDefault="00476112" w:rsidP="00476112">
      <w:pPr>
        <w:spacing w:line="360" w:lineRule="auto"/>
        <w:ind w:right="1114"/>
        <w:jc w:val="center"/>
        <w:rPr>
          <w:b/>
          <w:sz w:val="31"/>
          <w:szCs w:val="31"/>
          <w:lang w:val="uk-UA"/>
        </w:rPr>
      </w:pPr>
      <w:r>
        <w:rPr>
          <w:b/>
          <w:sz w:val="31"/>
          <w:szCs w:val="31"/>
          <w:lang w:val="uk-UA"/>
        </w:rPr>
        <w:t xml:space="preserve">КУЧЕРУК МАРІЯ ДМИТРІВНА </w:t>
      </w:r>
    </w:p>
    <w:p w:rsidR="00476112" w:rsidRDefault="00476112" w:rsidP="00476112">
      <w:pPr>
        <w:spacing w:line="360" w:lineRule="auto"/>
        <w:ind w:right="1114"/>
        <w:jc w:val="center"/>
        <w:rPr>
          <w:b/>
          <w:sz w:val="31"/>
          <w:szCs w:val="31"/>
          <w:lang w:val="uk-UA"/>
        </w:rPr>
      </w:pPr>
    </w:p>
    <w:p w:rsidR="00476112" w:rsidRDefault="00476112" w:rsidP="00476112">
      <w:pPr>
        <w:spacing w:line="360" w:lineRule="auto"/>
        <w:ind w:right="1114"/>
        <w:jc w:val="right"/>
        <w:rPr>
          <w:b/>
          <w:sz w:val="31"/>
          <w:szCs w:val="31"/>
          <w:lang w:val="uk-UA"/>
        </w:rPr>
      </w:pPr>
      <w:r>
        <w:rPr>
          <w:b/>
          <w:sz w:val="31"/>
          <w:szCs w:val="31"/>
          <w:lang w:val="uk-UA"/>
        </w:rPr>
        <w:t>УДК</w:t>
      </w:r>
      <w:r w:rsidRPr="00075996">
        <w:rPr>
          <w:b/>
          <w:sz w:val="31"/>
          <w:szCs w:val="31"/>
          <w:lang w:val="uk-UA"/>
        </w:rPr>
        <w:t xml:space="preserve"> </w:t>
      </w:r>
      <w:r>
        <w:rPr>
          <w:b/>
          <w:sz w:val="31"/>
          <w:szCs w:val="31"/>
          <w:lang w:val="uk-UA"/>
        </w:rPr>
        <w:t>619.613:636.5.033.087.7</w:t>
      </w:r>
    </w:p>
    <w:p w:rsidR="00476112" w:rsidRDefault="00476112" w:rsidP="00476112">
      <w:pPr>
        <w:spacing w:line="360" w:lineRule="auto"/>
        <w:ind w:right="1114"/>
        <w:rPr>
          <w:b/>
          <w:sz w:val="31"/>
          <w:szCs w:val="31"/>
          <w:lang w:val="uk-UA"/>
        </w:rPr>
      </w:pPr>
    </w:p>
    <w:p w:rsidR="00476112" w:rsidRPr="00DF048C" w:rsidRDefault="00476112" w:rsidP="00476112">
      <w:pPr>
        <w:spacing w:line="360" w:lineRule="auto"/>
        <w:ind w:right="1114"/>
        <w:jc w:val="center"/>
        <w:rPr>
          <w:b/>
          <w:bCs/>
          <w:sz w:val="32"/>
          <w:szCs w:val="32"/>
          <w:lang w:val="uk-UA"/>
        </w:rPr>
      </w:pPr>
      <w:r w:rsidRPr="00B5060D">
        <w:rPr>
          <w:b/>
          <w:bCs/>
          <w:sz w:val="32"/>
          <w:szCs w:val="32"/>
          <w:lang w:val="uk-UA"/>
        </w:rPr>
        <w:t xml:space="preserve">Санітарно-гігієнічне та клініко-експериментальне обґрунтування застосування </w:t>
      </w:r>
      <w:r>
        <w:rPr>
          <w:b/>
          <w:bCs/>
          <w:sz w:val="32"/>
          <w:szCs w:val="32"/>
          <w:lang w:val="uk-UA"/>
        </w:rPr>
        <w:t>нутріцевтиків курчатам-бройлерам</w:t>
      </w:r>
    </w:p>
    <w:p w:rsidR="00476112" w:rsidRPr="00B5060D" w:rsidRDefault="00476112" w:rsidP="00476112">
      <w:pPr>
        <w:spacing w:line="360" w:lineRule="auto"/>
        <w:ind w:right="1114"/>
        <w:jc w:val="center"/>
        <w:rPr>
          <w:b/>
          <w:bCs/>
          <w:sz w:val="32"/>
          <w:szCs w:val="32"/>
          <w:lang w:val="uk-UA"/>
        </w:rPr>
      </w:pPr>
    </w:p>
    <w:p w:rsidR="00476112" w:rsidRDefault="00476112" w:rsidP="00476112">
      <w:pPr>
        <w:spacing w:line="360" w:lineRule="auto"/>
        <w:ind w:right="1114"/>
        <w:jc w:val="center"/>
        <w:rPr>
          <w:b/>
          <w:sz w:val="31"/>
          <w:szCs w:val="31"/>
          <w:lang w:val="uk-UA"/>
        </w:rPr>
      </w:pPr>
      <w:r>
        <w:rPr>
          <w:bCs/>
          <w:sz w:val="28"/>
          <w:szCs w:val="28"/>
          <w:lang w:val="uk-UA"/>
        </w:rPr>
        <w:t xml:space="preserve">16.00.06 – гігієна тварин та ветеринарна санітарія </w:t>
      </w:r>
    </w:p>
    <w:p w:rsidR="00476112" w:rsidRDefault="00476112" w:rsidP="00476112">
      <w:pPr>
        <w:spacing w:line="360" w:lineRule="auto"/>
        <w:ind w:right="1114"/>
        <w:rPr>
          <w:b/>
          <w:sz w:val="31"/>
          <w:szCs w:val="31"/>
          <w:lang w:val="uk-UA"/>
        </w:rPr>
      </w:pPr>
    </w:p>
    <w:p w:rsidR="00476112" w:rsidRDefault="00476112" w:rsidP="00476112">
      <w:pPr>
        <w:spacing w:line="360" w:lineRule="auto"/>
        <w:ind w:right="1114"/>
        <w:jc w:val="center"/>
        <w:rPr>
          <w:b/>
          <w:sz w:val="31"/>
          <w:szCs w:val="31"/>
          <w:lang w:val="uk-UA"/>
        </w:rPr>
      </w:pPr>
    </w:p>
    <w:p w:rsidR="00476112" w:rsidRDefault="00476112" w:rsidP="00476112">
      <w:pPr>
        <w:spacing w:line="360" w:lineRule="auto"/>
        <w:ind w:right="1114"/>
        <w:jc w:val="center"/>
        <w:rPr>
          <w:bCs/>
          <w:sz w:val="28"/>
          <w:szCs w:val="31"/>
          <w:lang w:val="uk-UA"/>
        </w:rPr>
      </w:pPr>
      <w:r>
        <w:rPr>
          <w:bCs/>
          <w:sz w:val="28"/>
          <w:szCs w:val="31"/>
          <w:lang w:val="uk-UA"/>
        </w:rPr>
        <w:t>Дисертація на здобуття наукового ступеня</w:t>
      </w:r>
    </w:p>
    <w:p w:rsidR="00476112" w:rsidRDefault="00476112" w:rsidP="00476112">
      <w:pPr>
        <w:spacing w:line="360" w:lineRule="auto"/>
        <w:ind w:right="1114"/>
        <w:jc w:val="center"/>
        <w:rPr>
          <w:bCs/>
          <w:sz w:val="28"/>
          <w:szCs w:val="31"/>
          <w:lang w:val="uk-UA"/>
        </w:rPr>
      </w:pPr>
      <w:r>
        <w:rPr>
          <w:bCs/>
          <w:sz w:val="28"/>
          <w:szCs w:val="31"/>
          <w:lang w:val="uk-UA"/>
        </w:rPr>
        <w:t>кандидата ветеринарних наук</w:t>
      </w:r>
    </w:p>
    <w:p w:rsidR="00476112" w:rsidRDefault="00476112" w:rsidP="00476112">
      <w:pPr>
        <w:spacing w:line="360" w:lineRule="auto"/>
        <w:ind w:right="1114"/>
        <w:jc w:val="center"/>
        <w:rPr>
          <w:b/>
          <w:sz w:val="31"/>
          <w:szCs w:val="31"/>
          <w:lang w:val="uk-UA"/>
        </w:rPr>
      </w:pPr>
    </w:p>
    <w:p w:rsidR="00476112" w:rsidRDefault="00476112" w:rsidP="00476112">
      <w:pPr>
        <w:spacing w:line="360" w:lineRule="auto"/>
        <w:ind w:right="1114"/>
        <w:jc w:val="center"/>
        <w:rPr>
          <w:b/>
          <w:sz w:val="31"/>
          <w:szCs w:val="31"/>
          <w:lang w:val="uk-UA"/>
        </w:rPr>
      </w:pPr>
    </w:p>
    <w:p w:rsidR="00476112" w:rsidRDefault="00476112" w:rsidP="00476112">
      <w:pPr>
        <w:spacing w:line="360" w:lineRule="auto"/>
        <w:ind w:right="1114"/>
        <w:jc w:val="center"/>
        <w:rPr>
          <w:b/>
          <w:sz w:val="31"/>
          <w:szCs w:val="31"/>
        </w:rPr>
      </w:pPr>
    </w:p>
    <w:p w:rsidR="00476112" w:rsidRDefault="00476112" w:rsidP="00476112">
      <w:pPr>
        <w:spacing w:line="360" w:lineRule="auto"/>
        <w:ind w:right="1114"/>
        <w:jc w:val="right"/>
        <w:rPr>
          <w:bCs/>
          <w:sz w:val="28"/>
          <w:szCs w:val="31"/>
          <w:lang w:val="uk-UA"/>
        </w:rPr>
      </w:pPr>
      <w:r>
        <w:rPr>
          <w:bCs/>
          <w:sz w:val="28"/>
          <w:szCs w:val="31"/>
          <w:lang w:val="uk-UA"/>
        </w:rPr>
        <w:t>Науковий керівник</w:t>
      </w:r>
    </w:p>
    <w:p w:rsidR="00476112" w:rsidRDefault="00476112" w:rsidP="00476112">
      <w:pPr>
        <w:spacing w:line="360" w:lineRule="auto"/>
        <w:ind w:right="1114"/>
        <w:jc w:val="right"/>
        <w:rPr>
          <w:b/>
          <w:sz w:val="28"/>
          <w:szCs w:val="31"/>
          <w:lang w:val="uk-UA"/>
        </w:rPr>
      </w:pPr>
      <w:r>
        <w:rPr>
          <w:b/>
          <w:sz w:val="28"/>
          <w:szCs w:val="31"/>
          <w:lang w:val="uk-UA"/>
        </w:rPr>
        <w:t>Засєкін Дмитро Адамович</w:t>
      </w:r>
    </w:p>
    <w:p w:rsidR="00476112" w:rsidRDefault="00476112" w:rsidP="00476112">
      <w:pPr>
        <w:spacing w:line="360" w:lineRule="auto"/>
        <w:ind w:right="1114"/>
        <w:jc w:val="right"/>
        <w:rPr>
          <w:bCs/>
          <w:sz w:val="28"/>
          <w:szCs w:val="31"/>
          <w:lang w:val="uk-UA"/>
        </w:rPr>
      </w:pPr>
      <w:r>
        <w:rPr>
          <w:bCs/>
          <w:sz w:val="28"/>
          <w:szCs w:val="31"/>
          <w:lang w:val="uk-UA"/>
        </w:rPr>
        <w:t>доктор ветеринарних наук, професор</w:t>
      </w:r>
    </w:p>
    <w:p w:rsidR="00476112" w:rsidRDefault="00476112" w:rsidP="00476112">
      <w:pPr>
        <w:spacing w:line="360" w:lineRule="auto"/>
        <w:ind w:right="1114"/>
        <w:rPr>
          <w:bCs/>
          <w:sz w:val="28"/>
          <w:szCs w:val="31"/>
          <w:lang w:val="uk-UA"/>
        </w:rPr>
      </w:pPr>
    </w:p>
    <w:p w:rsidR="00476112" w:rsidRDefault="00476112" w:rsidP="00476112">
      <w:pPr>
        <w:spacing w:line="360" w:lineRule="auto"/>
        <w:ind w:right="1114"/>
        <w:jc w:val="right"/>
        <w:rPr>
          <w:bCs/>
          <w:sz w:val="28"/>
          <w:szCs w:val="31"/>
          <w:lang w:val="uk-UA"/>
        </w:rPr>
      </w:pPr>
    </w:p>
    <w:p w:rsidR="00476112" w:rsidRDefault="00476112" w:rsidP="00476112">
      <w:pPr>
        <w:spacing w:line="360" w:lineRule="auto"/>
        <w:ind w:right="1114"/>
        <w:jc w:val="right"/>
        <w:rPr>
          <w:bCs/>
          <w:sz w:val="28"/>
          <w:szCs w:val="31"/>
          <w:lang w:val="uk-UA"/>
        </w:rPr>
      </w:pPr>
    </w:p>
    <w:p w:rsidR="00476112" w:rsidRDefault="00476112" w:rsidP="00476112">
      <w:pPr>
        <w:spacing w:line="360" w:lineRule="auto"/>
        <w:ind w:right="1114"/>
        <w:jc w:val="right"/>
        <w:rPr>
          <w:bCs/>
          <w:sz w:val="28"/>
          <w:szCs w:val="31"/>
          <w:lang w:val="uk-UA"/>
        </w:rPr>
      </w:pPr>
    </w:p>
    <w:p w:rsidR="00476112" w:rsidRDefault="00476112" w:rsidP="00476112">
      <w:pPr>
        <w:spacing w:line="360" w:lineRule="auto"/>
        <w:ind w:right="1114"/>
        <w:jc w:val="center"/>
        <w:rPr>
          <w:b/>
          <w:sz w:val="28"/>
          <w:szCs w:val="31"/>
          <w:lang w:val="uk-UA"/>
        </w:rPr>
      </w:pPr>
      <w:r>
        <w:rPr>
          <w:b/>
          <w:sz w:val="28"/>
          <w:szCs w:val="31"/>
          <w:lang w:val="uk-UA"/>
        </w:rPr>
        <w:t>Київ - 2009</w:t>
      </w:r>
    </w:p>
    <w:p w:rsidR="00476112" w:rsidRDefault="00476112" w:rsidP="00476112">
      <w:pPr>
        <w:rPr>
          <w:lang w:val="uk-UA"/>
        </w:rPr>
      </w:pPr>
    </w:p>
    <w:p w:rsidR="00476112" w:rsidRPr="00846939" w:rsidRDefault="00476112" w:rsidP="00476112">
      <w:pPr>
        <w:spacing w:line="360" w:lineRule="auto"/>
        <w:jc w:val="center"/>
        <w:rPr>
          <w:b/>
          <w:sz w:val="32"/>
          <w:szCs w:val="32"/>
          <w:lang w:val="uk-UA"/>
        </w:rPr>
      </w:pPr>
      <w:bookmarkStart w:id="0" w:name="_Toc240102363"/>
      <w:bookmarkStart w:id="1" w:name="_Toc240102913"/>
      <w:bookmarkStart w:id="2" w:name="_Toc240105285"/>
      <w:bookmarkStart w:id="3" w:name="_Toc240254613"/>
      <w:r w:rsidRPr="00846939">
        <w:rPr>
          <w:b/>
          <w:sz w:val="32"/>
          <w:szCs w:val="32"/>
          <w:lang w:val="uk-UA"/>
        </w:rPr>
        <w:t>ЗМІСТ</w:t>
      </w:r>
    </w:p>
    <w:p w:rsidR="00476112" w:rsidRPr="0093591D" w:rsidRDefault="00476112" w:rsidP="00476112">
      <w:pPr>
        <w:pStyle w:val="1ff2"/>
      </w:pPr>
      <w:r w:rsidRPr="000A55B2">
        <w:fldChar w:fldCharType="begin"/>
      </w:r>
      <w:r w:rsidRPr="000A55B2">
        <w:instrText xml:space="preserve"> TOC \o "1-3" \h \z \u </w:instrText>
      </w:r>
      <w:r w:rsidRPr="000A55B2">
        <w:fldChar w:fldCharType="separate"/>
      </w:r>
      <w:hyperlink w:anchor="_Toc240254613" w:history="1">
        <w:r w:rsidRPr="0093591D">
          <w:rPr>
            <w:rStyle w:val="af5"/>
          </w:rPr>
          <w:t>ПЕРЕЛІК УМОВНИХ СКОРОЧЕНЬ</w:t>
        </w:r>
        <w:r>
          <w:rPr>
            <w:webHidden/>
          </w:rPr>
          <w:t>…………………………………………..</w:t>
        </w:r>
        <w:r w:rsidRPr="00BD609A">
          <w:rPr>
            <w:webHidden/>
          </w:rPr>
          <w:fldChar w:fldCharType="begin"/>
        </w:r>
        <w:r w:rsidRPr="00BD609A">
          <w:rPr>
            <w:webHidden/>
          </w:rPr>
          <w:instrText xml:space="preserve"> PAGEREF _Toc240254613 \h </w:instrText>
        </w:r>
        <w:r w:rsidRPr="00BD609A">
          <w:rPr>
            <w:webHidden/>
          </w:rPr>
          <w:fldChar w:fldCharType="separate"/>
        </w:r>
        <w:r>
          <w:rPr>
            <w:webHidden/>
          </w:rPr>
          <w:t>2</w:t>
        </w:r>
        <w:r w:rsidRPr="00BD609A">
          <w:rPr>
            <w:webHidden/>
          </w:rPr>
          <w:fldChar w:fldCharType="end"/>
        </w:r>
      </w:hyperlink>
    </w:p>
    <w:p w:rsidR="00476112" w:rsidRPr="0093591D" w:rsidRDefault="00476112" w:rsidP="00476112">
      <w:pPr>
        <w:pStyle w:val="1ff2"/>
      </w:pPr>
      <w:hyperlink w:anchor="_Toc240254614" w:history="1">
        <w:r w:rsidRPr="0093591D">
          <w:rPr>
            <w:rStyle w:val="af5"/>
            <w:lang w:eastAsia="uk-UA"/>
          </w:rPr>
          <w:t>В</w:t>
        </w:r>
        <w:r w:rsidRPr="0093591D">
          <w:rPr>
            <w:rStyle w:val="af5"/>
            <w:lang w:eastAsia="uk-UA"/>
          </w:rPr>
          <w:t>С</w:t>
        </w:r>
        <w:r w:rsidRPr="0093591D">
          <w:rPr>
            <w:rStyle w:val="af5"/>
            <w:lang w:eastAsia="uk-UA"/>
          </w:rPr>
          <w:t>ТУП</w:t>
        </w:r>
        <w:r>
          <w:rPr>
            <w:rStyle w:val="af5"/>
            <w:lang w:eastAsia="uk-UA"/>
          </w:rPr>
          <w:t>………………………………………………………………………………</w:t>
        </w:r>
        <w:r w:rsidRPr="00BD609A">
          <w:rPr>
            <w:webHidden/>
          </w:rPr>
          <w:fldChar w:fldCharType="begin"/>
        </w:r>
        <w:r w:rsidRPr="00BD609A">
          <w:rPr>
            <w:webHidden/>
          </w:rPr>
          <w:instrText xml:space="preserve"> PAGEREF _Toc240254614 \h </w:instrText>
        </w:r>
        <w:r w:rsidRPr="00BD609A">
          <w:rPr>
            <w:webHidden/>
          </w:rPr>
          <w:fldChar w:fldCharType="separate"/>
        </w:r>
        <w:r>
          <w:rPr>
            <w:webHidden/>
          </w:rPr>
          <w:t>5</w:t>
        </w:r>
        <w:r w:rsidRPr="00BD609A">
          <w:rPr>
            <w:webHidden/>
          </w:rPr>
          <w:fldChar w:fldCharType="end"/>
        </w:r>
      </w:hyperlink>
    </w:p>
    <w:p w:rsidR="00476112" w:rsidRPr="0093591D" w:rsidRDefault="00476112" w:rsidP="00476112">
      <w:pPr>
        <w:pStyle w:val="1ff2"/>
      </w:pPr>
      <w:hyperlink w:anchor="_Toc240254615" w:history="1">
        <w:r w:rsidRPr="0093591D">
          <w:rPr>
            <w:rStyle w:val="af5"/>
            <w:b w:val="0"/>
          </w:rPr>
          <w:t>РОЗДІЛ 1</w:t>
        </w:r>
        <w:r w:rsidRPr="0093591D">
          <w:rPr>
            <w:rStyle w:val="af5"/>
          </w:rPr>
          <w:t xml:space="preserve"> </w:t>
        </w:r>
        <w:r w:rsidRPr="0093591D">
          <w:rPr>
            <w:rStyle w:val="af5"/>
          </w:rPr>
          <w:t>О</w:t>
        </w:r>
        <w:r w:rsidRPr="0093591D">
          <w:rPr>
            <w:rStyle w:val="af5"/>
          </w:rPr>
          <w:t>ГЛ</w:t>
        </w:r>
        <w:r w:rsidRPr="0093591D">
          <w:rPr>
            <w:rStyle w:val="af5"/>
          </w:rPr>
          <w:t>Я</w:t>
        </w:r>
        <w:r w:rsidRPr="0093591D">
          <w:rPr>
            <w:rStyle w:val="af5"/>
          </w:rPr>
          <w:t>Д ЛІТЕРАТУРИ</w:t>
        </w:r>
        <w:r>
          <w:rPr>
            <w:webHidden/>
          </w:rPr>
          <w:t>……………………………………………….</w:t>
        </w:r>
        <w:r w:rsidRPr="00BD609A">
          <w:rPr>
            <w:webHidden/>
          </w:rPr>
          <w:fldChar w:fldCharType="begin"/>
        </w:r>
        <w:r w:rsidRPr="00BD609A">
          <w:rPr>
            <w:webHidden/>
          </w:rPr>
          <w:instrText xml:space="preserve"> PAGEREF _Toc240254615 \h </w:instrText>
        </w:r>
        <w:r w:rsidRPr="00BD609A">
          <w:rPr>
            <w:webHidden/>
          </w:rPr>
          <w:fldChar w:fldCharType="separate"/>
        </w:r>
        <w:r>
          <w:rPr>
            <w:webHidden/>
          </w:rPr>
          <w:t>10</w:t>
        </w:r>
        <w:r w:rsidRPr="00BD609A">
          <w:rPr>
            <w:webHidden/>
          </w:rPr>
          <w:fldChar w:fldCharType="end"/>
        </w:r>
      </w:hyperlink>
    </w:p>
    <w:p w:rsidR="00476112" w:rsidRPr="0093591D" w:rsidRDefault="00476112" w:rsidP="00476112">
      <w:pPr>
        <w:pStyle w:val="2ff0"/>
        <w:tabs>
          <w:tab w:val="right" w:leader="dot" w:pos="9720"/>
        </w:tabs>
        <w:rPr>
          <w:b/>
          <w:noProof/>
          <w:szCs w:val="28"/>
        </w:rPr>
      </w:pPr>
      <w:hyperlink w:anchor="_Toc240254616" w:history="1">
        <w:r w:rsidRPr="0093591D">
          <w:rPr>
            <w:rStyle w:val="af5"/>
            <w:b/>
            <w:noProof/>
            <w:szCs w:val="28"/>
            <w:lang w:val="uk-UA"/>
          </w:rPr>
          <w:t>1.1. Вплив санітарно-гігієнічних чинників на мікроклімат птахівничих приміщень та організм птиці……………………………………………………</w:t>
        </w:r>
        <w:r>
          <w:rPr>
            <w:rStyle w:val="af5"/>
            <w:b/>
            <w:noProof/>
            <w:szCs w:val="28"/>
            <w:lang w:val="uk-UA"/>
          </w:rPr>
          <w:t>…</w:t>
        </w:r>
        <w:r w:rsidRPr="0093591D">
          <w:rPr>
            <w:b/>
            <w:noProof/>
            <w:webHidden/>
            <w:szCs w:val="28"/>
          </w:rPr>
          <w:fldChar w:fldCharType="begin"/>
        </w:r>
        <w:r w:rsidRPr="0093591D">
          <w:rPr>
            <w:b/>
            <w:noProof/>
            <w:webHidden/>
            <w:szCs w:val="28"/>
          </w:rPr>
          <w:instrText xml:space="preserve"> PAGEREF _Toc240254616 \h </w:instrText>
        </w:r>
        <w:r w:rsidRPr="0093591D">
          <w:rPr>
            <w:b/>
            <w:noProof/>
            <w:szCs w:val="28"/>
          </w:rPr>
        </w:r>
        <w:r w:rsidRPr="0093591D">
          <w:rPr>
            <w:b/>
            <w:noProof/>
            <w:webHidden/>
            <w:szCs w:val="28"/>
          </w:rPr>
          <w:fldChar w:fldCharType="separate"/>
        </w:r>
        <w:r>
          <w:rPr>
            <w:b/>
            <w:noProof/>
            <w:webHidden/>
            <w:szCs w:val="28"/>
          </w:rPr>
          <w:t>10</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17" w:history="1">
        <w:r w:rsidRPr="0093591D">
          <w:rPr>
            <w:rStyle w:val="af5"/>
            <w:b/>
            <w:noProof/>
            <w:szCs w:val="28"/>
            <w:lang w:val="uk-UA"/>
          </w:rPr>
          <w:t xml:space="preserve">1.2. Мікроендоекологія шлунково-кишкового каналу. </w:t>
        </w:r>
        <w:r w:rsidRPr="0093591D">
          <w:rPr>
            <w:rStyle w:val="af5"/>
            <w:b/>
            <w:noProof/>
            <w:szCs w:val="28"/>
            <w:lang w:val="uk-UA"/>
          </w:rPr>
          <w:br/>
          <w:t>Її санітарно-гігієнічна роль та значення…………………………………………..</w:t>
        </w:r>
        <w:r w:rsidRPr="0093591D">
          <w:rPr>
            <w:b/>
            <w:noProof/>
            <w:webHidden/>
            <w:szCs w:val="28"/>
          </w:rPr>
          <w:fldChar w:fldCharType="begin"/>
        </w:r>
        <w:r w:rsidRPr="0093591D">
          <w:rPr>
            <w:b/>
            <w:noProof/>
            <w:webHidden/>
            <w:szCs w:val="28"/>
          </w:rPr>
          <w:instrText xml:space="preserve"> PAGEREF _Toc240254617 \h </w:instrText>
        </w:r>
        <w:r w:rsidRPr="0093591D">
          <w:rPr>
            <w:b/>
            <w:noProof/>
            <w:szCs w:val="28"/>
          </w:rPr>
        </w:r>
        <w:r w:rsidRPr="0093591D">
          <w:rPr>
            <w:b/>
            <w:noProof/>
            <w:webHidden/>
            <w:szCs w:val="28"/>
          </w:rPr>
          <w:fldChar w:fldCharType="separate"/>
        </w:r>
        <w:r>
          <w:rPr>
            <w:b/>
            <w:noProof/>
            <w:webHidden/>
            <w:szCs w:val="28"/>
          </w:rPr>
          <w:t>15</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18" w:history="1">
        <w:r w:rsidRPr="0093591D">
          <w:rPr>
            <w:rStyle w:val="af5"/>
            <w:b/>
            <w:noProof/>
            <w:szCs w:val="28"/>
            <w:lang w:val="uk-UA"/>
          </w:rPr>
          <w:t>1.3. Дисба</w:t>
        </w:r>
        <w:r w:rsidRPr="0093591D">
          <w:rPr>
            <w:rStyle w:val="af5"/>
            <w:b/>
            <w:noProof/>
            <w:szCs w:val="28"/>
            <w:lang w:val="uk-UA"/>
          </w:rPr>
          <w:t>к</w:t>
        </w:r>
        <w:r w:rsidRPr="0093591D">
          <w:rPr>
            <w:rStyle w:val="af5"/>
            <w:b/>
            <w:noProof/>
            <w:szCs w:val="28"/>
            <w:lang w:val="uk-UA"/>
          </w:rPr>
          <w:t>т</w:t>
        </w:r>
        <w:r w:rsidRPr="0093591D">
          <w:rPr>
            <w:rStyle w:val="af5"/>
            <w:b/>
            <w:noProof/>
            <w:szCs w:val="28"/>
            <w:lang w:val="uk-UA"/>
          </w:rPr>
          <w:t>е</w:t>
        </w:r>
        <w:r w:rsidRPr="0093591D">
          <w:rPr>
            <w:rStyle w:val="af5"/>
            <w:b/>
            <w:noProof/>
            <w:szCs w:val="28"/>
            <w:lang w:val="uk-UA"/>
          </w:rPr>
          <w:t>ріози тварин та вплив антибіотиків на мікроендоекологію травного каналу…………………………………………………………………….</w:t>
        </w:r>
        <w:r w:rsidRPr="0093591D">
          <w:rPr>
            <w:b/>
            <w:noProof/>
            <w:webHidden/>
            <w:szCs w:val="28"/>
          </w:rPr>
          <w:fldChar w:fldCharType="begin"/>
        </w:r>
        <w:r w:rsidRPr="0093591D">
          <w:rPr>
            <w:b/>
            <w:noProof/>
            <w:webHidden/>
            <w:szCs w:val="28"/>
          </w:rPr>
          <w:instrText xml:space="preserve"> PAGEREF _Toc240254618 \h </w:instrText>
        </w:r>
        <w:r w:rsidRPr="0093591D">
          <w:rPr>
            <w:b/>
            <w:noProof/>
            <w:szCs w:val="28"/>
          </w:rPr>
        </w:r>
        <w:r w:rsidRPr="0093591D">
          <w:rPr>
            <w:b/>
            <w:noProof/>
            <w:webHidden/>
            <w:szCs w:val="28"/>
          </w:rPr>
          <w:fldChar w:fldCharType="separate"/>
        </w:r>
        <w:r>
          <w:rPr>
            <w:b/>
            <w:noProof/>
            <w:webHidden/>
            <w:szCs w:val="28"/>
          </w:rPr>
          <w:t>25</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19" w:history="1">
        <w:r w:rsidRPr="0093591D">
          <w:rPr>
            <w:rStyle w:val="af5"/>
            <w:b/>
            <w:noProof/>
            <w:szCs w:val="28"/>
            <w:lang w:val="uk-UA"/>
          </w:rPr>
          <w:t xml:space="preserve">1.4. Сучасні </w:t>
        </w:r>
        <w:r w:rsidRPr="0093591D">
          <w:rPr>
            <w:rStyle w:val="af5"/>
            <w:b/>
            <w:noProof/>
            <w:szCs w:val="28"/>
            <w:lang w:val="uk-UA"/>
          </w:rPr>
          <w:t>м</w:t>
        </w:r>
        <w:r w:rsidRPr="0093591D">
          <w:rPr>
            <w:rStyle w:val="af5"/>
            <w:b/>
            <w:noProof/>
            <w:szCs w:val="28"/>
            <w:lang w:val="uk-UA"/>
          </w:rPr>
          <w:t xml:space="preserve">етоди корекції </w:t>
        </w:r>
        <w:r>
          <w:rPr>
            <w:rStyle w:val="af5"/>
            <w:b/>
            <w:noProof/>
            <w:szCs w:val="28"/>
            <w:lang w:val="uk-UA"/>
          </w:rPr>
          <w:t>нормомікрофлор</w:t>
        </w:r>
        <w:r w:rsidRPr="0093591D">
          <w:rPr>
            <w:rStyle w:val="af5"/>
            <w:b/>
            <w:noProof/>
            <w:szCs w:val="28"/>
            <w:lang w:val="uk-UA"/>
          </w:rPr>
          <w:t>и та профілактики</w:t>
        </w:r>
        <w:r w:rsidRPr="0093591D">
          <w:rPr>
            <w:rStyle w:val="af5"/>
            <w:b/>
            <w:noProof/>
            <w:szCs w:val="28"/>
            <w:lang w:val="uk-UA"/>
          </w:rPr>
          <w:br/>
          <w:t xml:space="preserve"> </w:t>
        </w:r>
        <w:r w:rsidRPr="0093591D">
          <w:rPr>
            <w:rStyle w:val="af5"/>
            <w:b/>
            <w:noProof/>
            <w:szCs w:val="28"/>
            <w:lang w:val="uk-UA"/>
          </w:rPr>
          <w:t>шлунково-кишкових захворювань – нутр</w:t>
        </w:r>
        <w:r w:rsidRPr="0093591D">
          <w:rPr>
            <w:rStyle w:val="af5"/>
            <w:b/>
            <w:noProof/>
            <w:szCs w:val="28"/>
            <w:lang w:val="uk-UA"/>
          </w:rPr>
          <w:t>і</w:t>
        </w:r>
        <w:r w:rsidRPr="0093591D">
          <w:rPr>
            <w:rStyle w:val="af5"/>
            <w:b/>
            <w:noProof/>
            <w:szCs w:val="28"/>
            <w:lang w:val="uk-UA"/>
          </w:rPr>
          <w:t>цевтики…………………………….</w:t>
        </w:r>
        <w:r>
          <w:rPr>
            <w:rStyle w:val="af5"/>
            <w:b/>
            <w:noProof/>
            <w:szCs w:val="28"/>
            <w:lang w:val="uk-UA"/>
          </w:rPr>
          <w:t>..</w:t>
        </w:r>
        <w:r w:rsidRPr="0093591D">
          <w:rPr>
            <w:b/>
            <w:noProof/>
            <w:webHidden/>
            <w:szCs w:val="28"/>
          </w:rPr>
          <w:fldChar w:fldCharType="begin"/>
        </w:r>
        <w:r w:rsidRPr="0093591D">
          <w:rPr>
            <w:b/>
            <w:noProof/>
            <w:webHidden/>
            <w:szCs w:val="28"/>
          </w:rPr>
          <w:instrText xml:space="preserve"> PAGEREF _Toc240254619 \h </w:instrText>
        </w:r>
        <w:r w:rsidRPr="0093591D">
          <w:rPr>
            <w:b/>
            <w:noProof/>
            <w:szCs w:val="28"/>
          </w:rPr>
        </w:r>
        <w:r w:rsidRPr="0093591D">
          <w:rPr>
            <w:b/>
            <w:noProof/>
            <w:webHidden/>
            <w:szCs w:val="28"/>
          </w:rPr>
          <w:fldChar w:fldCharType="separate"/>
        </w:r>
        <w:r>
          <w:rPr>
            <w:b/>
            <w:noProof/>
            <w:webHidden/>
            <w:szCs w:val="28"/>
          </w:rPr>
          <w:t>30</w:t>
        </w:r>
        <w:r w:rsidRPr="0093591D">
          <w:rPr>
            <w:b/>
            <w:noProof/>
            <w:webHidden/>
            <w:szCs w:val="28"/>
          </w:rPr>
          <w:fldChar w:fldCharType="end"/>
        </w:r>
      </w:hyperlink>
    </w:p>
    <w:p w:rsidR="00476112" w:rsidRPr="0093591D" w:rsidRDefault="00476112" w:rsidP="00476112">
      <w:pPr>
        <w:pStyle w:val="3f3"/>
        <w:tabs>
          <w:tab w:val="right" w:leader="dot" w:pos="9720"/>
        </w:tabs>
        <w:rPr>
          <w:noProof/>
          <w:szCs w:val="28"/>
        </w:rPr>
      </w:pPr>
      <w:hyperlink w:anchor="_Toc240254620" w:history="1">
        <w:r w:rsidRPr="0093591D">
          <w:rPr>
            <w:rStyle w:val="af5"/>
            <w:bCs/>
            <w:noProof/>
            <w:szCs w:val="28"/>
          </w:rPr>
          <w:t>1.4.1. Пребіотики</w:t>
        </w:r>
        <w:r>
          <w:rPr>
            <w:noProof/>
            <w:webHidden/>
            <w:szCs w:val="28"/>
            <w:lang w:val="uk-UA"/>
          </w:rPr>
          <w:t>…………………………………………………………………</w:t>
        </w:r>
        <w:r w:rsidRPr="0093591D">
          <w:rPr>
            <w:noProof/>
            <w:webHidden/>
            <w:szCs w:val="28"/>
          </w:rPr>
          <w:fldChar w:fldCharType="begin"/>
        </w:r>
        <w:r w:rsidRPr="0093591D">
          <w:rPr>
            <w:noProof/>
            <w:webHidden/>
            <w:szCs w:val="28"/>
          </w:rPr>
          <w:instrText xml:space="preserve"> PAGEREF _Toc240254620 \h </w:instrText>
        </w:r>
        <w:r w:rsidRPr="0093591D">
          <w:rPr>
            <w:noProof/>
            <w:szCs w:val="28"/>
          </w:rPr>
        </w:r>
        <w:r w:rsidRPr="0093591D">
          <w:rPr>
            <w:noProof/>
            <w:webHidden/>
            <w:szCs w:val="28"/>
          </w:rPr>
          <w:fldChar w:fldCharType="separate"/>
        </w:r>
        <w:r>
          <w:rPr>
            <w:noProof/>
            <w:webHidden/>
            <w:szCs w:val="28"/>
          </w:rPr>
          <w:t>35</w:t>
        </w:r>
        <w:r w:rsidRPr="0093591D">
          <w:rPr>
            <w:noProof/>
            <w:webHidden/>
            <w:szCs w:val="28"/>
          </w:rPr>
          <w:fldChar w:fldCharType="end"/>
        </w:r>
      </w:hyperlink>
    </w:p>
    <w:p w:rsidR="00476112" w:rsidRPr="0093591D" w:rsidRDefault="00476112" w:rsidP="00476112">
      <w:pPr>
        <w:pStyle w:val="3f3"/>
        <w:tabs>
          <w:tab w:val="right" w:leader="dot" w:pos="9720"/>
        </w:tabs>
        <w:rPr>
          <w:noProof/>
          <w:szCs w:val="28"/>
        </w:rPr>
      </w:pPr>
      <w:hyperlink w:anchor="_Toc240254622" w:history="1">
        <w:r w:rsidRPr="0093591D">
          <w:rPr>
            <w:rStyle w:val="af5"/>
            <w:bCs/>
            <w:noProof/>
            <w:szCs w:val="28"/>
            <w:lang w:val="uk-UA"/>
          </w:rPr>
          <w:t>1.4.2. Ультрадисперсне срібло</w:t>
        </w:r>
        <w:r>
          <w:rPr>
            <w:noProof/>
            <w:webHidden/>
            <w:szCs w:val="28"/>
            <w:lang w:val="en-US"/>
          </w:rPr>
          <w:t>…</w:t>
        </w:r>
        <w:r>
          <w:rPr>
            <w:noProof/>
            <w:webHidden/>
            <w:szCs w:val="28"/>
            <w:lang w:val="uk-UA"/>
          </w:rPr>
          <w:t>………………………………………..</w:t>
        </w:r>
        <w:r w:rsidRPr="0093591D">
          <w:rPr>
            <w:noProof/>
            <w:webHidden/>
            <w:szCs w:val="28"/>
            <w:lang w:val="uk-UA"/>
          </w:rPr>
          <w:t>………</w:t>
        </w:r>
        <w:r w:rsidRPr="0093591D">
          <w:rPr>
            <w:noProof/>
            <w:webHidden/>
            <w:szCs w:val="28"/>
          </w:rPr>
          <w:fldChar w:fldCharType="begin"/>
        </w:r>
        <w:r w:rsidRPr="0093591D">
          <w:rPr>
            <w:noProof/>
            <w:webHidden/>
            <w:szCs w:val="28"/>
          </w:rPr>
          <w:instrText xml:space="preserve"> PAGEREF _Toc240254622 \h </w:instrText>
        </w:r>
        <w:r w:rsidRPr="0093591D">
          <w:rPr>
            <w:noProof/>
            <w:szCs w:val="28"/>
          </w:rPr>
        </w:r>
        <w:r w:rsidRPr="0093591D">
          <w:rPr>
            <w:noProof/>
            <w:webHidden/>
            <w:szCs w:val="28"/>
          </w:rPr>
          <w:fldChar w:fldCharType="separate"/>
        </w:r>
        <w:r>
          <w:rPr>
            <w:noProof/>
            <w:webHidden/>
            <w:szCs w:val="28"/>
          </w:rPr>
          <w:t>39</w:t>
        </w:r>
        <w:r w:rsidRPr="0093591D">
          <w:rPr>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23" w:history="1">
        <w:r w:rsidRPr="0093591D">
          <w:rPr>
            <w:rStyle w:val="af5"/>
            <w:b/>
            <w:noProof/>
            <w:szCs w:val="28"/>
            <w:lang w:val="uk-UA"/>
          </w:rPr>
          <w:t>1.5. Заключення до огляду літератури…………………………………………...</w:t>
        </w:r>
        <w:r>
          <w:rPr>
            <w:rStyle w:val="af5"/>
            <w:b/>
            <w:noProof/>
            <w:szCs w:val="28"/>
            <w:lang w:val="uk-UA"/>
          </w:rPr>
          <w:t>..</w:t>
        </w:r>
        <w:r w:rsidRPr="0093591D">
          <w:rPr>
            <w:b/>
            <w:noProof/>
            <w:webHidden/>
            <w:szCs w:val="28"/>
          </w:rPr>
          <w:fldChar w:fldCharType="begin"/>
        </w:r>
        <w:r w:rsidRPr="0093591D">
          <w:rPr>
            <w:b/>
            <w:noProof/>
            <w:webHidden/>
            <w:szCs w:val="28"/>
          </w:rPr>
          <w:instrText xml:space="preserve"> PAGEREF _Toc240254623 \h </w:instrText>
        </w:r>
        <w:r w:rsidRPr="0093591D">
          <w:rPr>
            <w:b/>
            <w:noProof/>
            <w:szCs w:val="28"/>
          </w:rPr>
        </w:r>
        <w:r w:rsidRPr="0093591D">
          <w:rPr>
            <w:b/>
            <w:noProof/>
            <w:webHidden/>
            <w:szCs w:val="28"/>
          </w:rPr>
          <w:fldChar w:fldCharType="separate"/>
        </w:r>
        <w:r>
          <w:rPr>
            <w:b/>
            <w:noProof/>
            <w:webHidden/>
            <w:szCs w:val="28"/>
          </w:rPr>
          <w:t>45</w:t>
        </w:r>
        <w:r w:rsidRPr="0093591D">
          <w:rPr>
            <w:b/>
            <w:noProof/>
            <w:webHidden/>
            <w:szCs w:val="28"/>
          </w:rPr>
          <w:fldChar w:fldCharType="end"/>
        </w:r>
      </w:hyperlink>
    </w:p>
    <w:p w:rsidR="00476112" w:rsidRPr="0093591D" w:rsidRDefault="00476112" w:rsidP="00476112">
      <w:pPr>
        <w:pStyle w:val="1ff2"/>
      </w:pPr>
      <w:hyperlink w:anchor="_Toc240254624" w:history="1">
        <w:r w:rsidRPr="0093591D">
          <w:rPr>
            <w:rStyle w:val="af5"/>
            <w:b w:val="0"/>
          </w:rPr>
          <w:t xml:space="preserve">РОЗДІЛ 2 </w:t>
        </w:r>
        <w:r w:rsidRPr="0093591D">
          <w:rPr>
            <w:rStyle w:val="af5"/>
          </w:rPr>
          <w:t>МАТЕРІАЛИ І М</w:t>
        </w:r>
        <w:r w:rsidRPr="0093591D">
          <w:rPr>
            <w:rStyle w:val="af5"/>
          </w:rPr>
          <w:t>Е</w:t>
        </w:r>
        <w:r w:rsidRPr="0093591D">
          <w:rPr>
            <w:rStyle w:val="af5"/>
          </w:rPr>
          <w:t>Т</w:t>
        </w:r>
        <w:r w:rsidRPr="0093591D">
          <w:rPr>
            <w:rStyle w:val="af5"/>
          </w:rPr>
          <w:t>ОДИ Д</w:t>
        </w:r>
        <w:r w:rsidRPr="0093591D">
          <w:rPr>
            <w:rStyle w:val="af5"/>
          </w:rPr>
          <w:t>О</w:t>
        </w:r>
        <w:r w:rsidRPr="0093591D">
          <w:rPr>
            <w:rStyle w:val="af5"/>
          </w:rPr>
          <w:t>СЛІДЖЕННЯ</w:t>
        </w:r>
        <w:r>
          <w:rPr>
            <w:webHidden/>
          </w:rPr>
          <w:t>……............................</w:t>
        </w:r>
        <w:r w:rsidRPr="00BD609A">
          <w:rPr>
            <w:webHidden/>
          </w:rPr>
          <w:fldChar w:fldCharType="begin"/>
        </w:r>
        <w:r w:rsidRPr="00BD609A">
          <w:rPr>
            <w:webHidden/>
          </w:rPr>
          <w:instrText xml:space="preserve"> PAGEREF _Toc240254624 \h </w:instrText>
        </w:r>
        <w:r w:rsidRPr="00BD609A">
          <w:rPr>
            <w:webHidden/>
          </w:rPr>
          <w:fldChar w:fldCharType="separate"/>
        </w:r>
        <w:r>
          <w:rPr>
            <w:webHidden/>
          </w:rPr>
          <w:t>47</w:t>
        </w:r>
        <w:r w:rsidRPr="00BD609A">
          <w:rPr>
            <w:webHidden/>
          </w:rPr>
          <w:fldChar w:fldCharType="end"/>
        </w:r>
      </w:hyperlink>
    </w:p>
    <w:p w:rsidR="00476112" w:rsidRPr="0093591D" w:rsidRDefault="00476112" w:rsidP="00476112">
      <w:pPr>
        <w:pStyle w:val="2ff0"/>
        <w:tabs>
          <w:tab w:val="right" w:leader="dot" w:pos="9720"/>
        </w:tabs>
        <w:rPr>
          <w:b/>
          <w:noProof/>
          <w:szCs w:val="28"/>
        </w:rPr>
      </w:pPr>
      <w:hyperlink w:anchor="_Toc240254625" w:history="1">
        <w:r w:rsidRPr="0093591D">
          <w:rPr>
            <w:rStyle w:val="af5"/>
            <w:b/>
            <w:noProof/>
            <w:szCs w:val="28"/>
            <w:lang w:val="uk-UA"/>
          </w:rPr>
          <w:t>2.1. Схема дослідження та умови їх проведення</w:t>
        </w:r>
        <w:r>
          <w:rPr>
            <w:b/>
            <w:noProof/>
            <w:webHidden/>
            <w:szCs w:val="28"/>
            <w:lang w:val="uk-UA"/>
          </w:rPr>
          <w:t>…………………………………</w:t>
        </w:r>
        <w:r w:rsidRPr="0093591D">
          <w:rPr>
            <w:b/>
            <w:noProof/>
            <w:webHidden/>
            <w:szCs w:val="28"/>
          </w:rPr>
          <w:fldChar w:fldCharType="begin"/>
        </w:r>
        <w:r w:rsidRPr="0093591D">
          <w:rPr>
            <w:b/>
            <w:noProof/>
            <w:webHidden/>
            <w:szCs w:val="28"/>
          </w:rPr>
          <w:instrText xml:space="preserve"> PAGEREF _Toc240254625 \h </w:instrText>
        </w:r>
        <w:r w:rsidRPr="0093591D">
          <w:rPr>
            <w:b/>
            <w:noProof/>
            <w:szCs w:val="28"/>
          </w:rPr>
        </w:r>
        <w:r w:rsidRPr="0093591D">
          <w:rPr>
            <w:b/>
            <w:noProof/>
            <w:webHidden/>
            <w:szCs w:val="28"/>
          </w:rPr>
          <w:fldChar w:fldCharType="separate"/>
        </w:r>
        <w:r>
          <w:rPr>
            <w:b/>
            <w:noProof/>
            <w:webHidden/>
            <w:szCs w:val="28"/>
          </w:rPr>
          <w:t>47</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41" w:history="1">
        <w:r w:rsidRPr="0093591D">
          <w:rPr>
            <w:rStyle w:val="af5"/>
            <w:b/>
            <w:noProof/>
            <w:szCs w:val="28"/>
            <w:lang w:val="uk-UA"/>
          </w:rPr>
          <w:t>2.2. Визначення показників мікроклімату в пташнику</w:t>
        </w:r>
        <w:r>
          <w:rPr>
            <w:b/>
            <w:noProof/>
            <w:webHidden/>
            <w:szCs w:val="28"/>
            <w:lang w:val="uk-UA"/>
          </w:rPr>
          <w:t>…………………………..</w:t>
        </w:r>
        <w:r w:rsidRPr="0093591D">
          <w:rPr>
            <w:b/>
            <w:noProof/>
            <w:webHidden/>
            <w:szCs w:val="28"/>
          </w:rPr>
          <w:fldChar w:fldCharType="begin"/>
        </w:r>
        <w:r w:rsidRPr="0093591D">
          <w:rPr>
            <w:b/>
            <w:noProof/>
            <w:webHidden/>
            <w:szCs w:val="28"/>
          </w:rPr>
          <w:instrText xml:space="preserve"> PAGEREF _Toc240254641 \h </w:instrText>
        </w:r>
        <w:r w:rsidRPr="0093591D">
          <w:rPr>
            <w:b/>
            <w:noProof/>
            <w:szCs w:val="28"/>
          </w:rPr>
        </w:r>
        <w:r w:rsidRPr="0093591D">
          <w:rPr>
            <w:b/>
            <w:noProof/>
            <w:webHidden/>
            <w:szCs w:val="28"/>
          </w:rPr>
          <w:fldChar w:fldCharType="separate"/>
        </w:r>
        <w:r>
          <w:rPr>
            <w:b/>
            <w:noProof/>
            <w:webHidden/>
            <w:szCs w:val="28"/>
          </w:rPr>
          <w:t>53</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43" w:history="1">
        <w:r w:rsidRPr="0093591D">
          <w:rPr>
            <w:rStyle w:val="af5"/>
            <w:b/>
            <w:noProof/>
            <w:szCs w:val="28"/>
            <w:lang w:val="uk-UA"/>
          </w:rPr>
          <w:t>2.3. Бактеріологічне дослідження джерел інфікування птиці</w:t>
        </w:r>
        <w:r>
          <w:rPr>
            <w:b/>
            <w:noProof/>
            <w:webHidden/>
            <w:szCs w:val="28"/>
            <w:lang w:val="uk-UA"/>
          </w:rPr>
          <w:t>…………………...</w:t>
        </w:r>
        <w:r w:rsidRPr="0093591D">
          <w:rPr>
            <w:b/>
            <w:noProof/>
            <w:webHidden/>
            <w:szCs w:val="28"/>
          </w:rPr>
          <w:fldChar w:fldCharType="begin"/>
        </w:r>
        <w:r w:rsidRPr="0093591D">
          <w:rPr>
            <w:b/>
            <w:noProof/>
            <w:webHidden/>
            <w:szCs w:val="28"/>
          </w:rPr>
          <w:instrText xml:space="preserve"> PAGEREF _Toc240254643 \h </w:instrText>
        </w:r>
        <w:r w:rsidRPr="0093591D">
          <w:rPr>
            <w:b/>
            <w:noProof/>
            <w:szCs w:val="28"/>
          </w:rPr>
        </w:r>
        <w:r w:rsidRPr="0093591D">
          <w:rPr>
            <w:b/>
            <w:noProof/>
            <w:webHidden/>
            <w:szCs w:val="28"/>
          </w:rPr>
          <w:fldChar w:fldCharType="separate"/>
        </w:r>
        <w:r>
          <w:rPr>
            <w:b/>
            <w:noProof/>
            <w:webHidden/>
            <w:szCs w:val="28"/>
          </w:rPr>
          <w:t>54</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51" w:history="1">
        <w:r w:rsidRPr="0093591D">
          <w:rPr>
            <w:rStyle w:val="af5"/>
            <w:b/>
            <w:noProof/>
            <w:szCs w:val="28"/>
            <w:lang w:val="uk-UA"/>
          </w:rPr>
          <w:t>2.4.</w:t>
        </w:r>
        <w:r w:rsidRPr="0093591D">
          <w:rPr>
            <w:rStyle w:val="af5"/>
            <w:b/>
            <w:noProof/>
            <w:szCs w:val="28"/>
            <w:lang w:val="uk-UA" w:eastAsia="uk-UA"/>
          </w:rPr>
          <w:t xml:space="preserve"> В</w:t>
        </w:r>
        <w:r w:rsidRPr="0093591D">
          <w:rPr>
            <w:rStyle w:val="af5"/>
            <w:b/>
            <w:noProof/>
            <w:szCs w:val="28"/>
            <w:lang w:val="uk-UA"/>
          </w:rPr>
          <w:t>становлення кількісного та якісного складу мікрофлори</w:t>
        </w:r>
        <w:r w:rsidRPr="0093591D">
          <w:rPr>
            <w:rStyle w:val="af5"/>
            <w:b/>
            <w:noProof/>
            <w:szCs w:val="28"/>
            <w:lang w:val="uk-UA"/>
          </w:rPr>
          <w:br/>
          <w:t xml:space="preserve"> кишкового вмісту та фекалій курчат-бролерів</w:t>
        </w:r>
        <w:r>
          <w:rPr>
            <w:b/>
            <w:noProof/>
            <w:webHidden/>
            <w:szCs w:val="28"/>
            <w:lang w:val="uk-UA"/>
          </w:rPr>
          <w:t>…………………………………..</w:t>
        </w:r>
        <w:r w:rsidRPr="0093591D">
          <w:rPr>
            <w:b/>
            <w:noProof/>
            <w:webHidden/>
            <w:szCs w:val="28"/>
          </w:rPr>
          <w:fldChar w:fldCharType="begin"/>
        </w:r>
        <w:r w:rsidRPr="0093591D">
          <w:rPr>
            <w:b/>
            <w:noProof/>
            <w:webHidden/>
            <w:szCs w:val="28"/>
          </w:rPr>
          <w:instrText xml:space="preserve"> PAGEREF _Toc240254651 \h </w:instrText>
        </w:r>
        <w:r w:rsidRPr="0093591D">
          <w:rPr>
            <w:b/>
            <w:noProof/>
            <w:szCs w:val="28"/>
          </w:rPr>
        </w:r>
        <w:r w:rsidRPr="0093591D">
          <w:rPr>
            <w:b/>
            <w:noProof/>
            <w:webHidden/>
            <w:szCs w:val="28"/>
          </w:rPr>
          <w:fldChar w:fldCharType="separate"/>
        </w:r>
        <w:r>
          <w:rPr>
            <w:b/>
            <w:noProof/>
            <w:webHidden/>
            <w:szCs w:val="28"/>
          </w:rPr>
          <w:t>57</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57" w:history="1">
        <w:r w:rsidRPr="0093591D">
          <w:rPr>
            <w:rStyle w:val="af5"/>
            <w:b/>
            <w:noProof/>
            <w:szCs w:val="28"/>
            <w:lang w:val="uk-UA"/>
          </w:rPr>
          <w:t>2.5.</w:t>
        </w:r>
        <w:r w:rsidRPr="0093591D">
          <w:rPr>
            <w:rStyle w:val="af5"/>
            <w:b/>
            <w:noProof/>
            <w:szCs w:val="28"/>
          </w:rPr>
          <w:t xml:space="preserve"> Визначення показників продуктивності курчат</w:t>
        </w:r>
        <w:r>
          <w:rPr>
            <w:rStyle w:val="af5"/>
            <w:b/>
            <w:noProof/>
            <w:szCs w:val="28"/>
            <w:lang w:val="uk-UA"/>
          </w:rPr>
          <w:t>……………………………..</w:t>
        </w:r>
        <w:r w:rsidRPr="0093591D">
          <w:rPr>
            <w:b/>
            <w:noProof/>
            <w:webHidden/>
            <w:szCs w:val="28"/>
          </w:rPr>
          <w:fldChar w:fldCharType="begin"/>
        </w:r>
        <w:r w:rsidRPr="0093591D">
          <w:rPr>
            <w:b/>
            <w:noProof/>
            <w:webHidden/>
            <w:szCs w:val="28"/>
          </w:rPr>
          <w:instrText xml:space="preserve"> PAGEREF _Toc240254657 \h </w:instrText>
        </w:r>
        <w:r w:rsidRPr="0093591D">
          <w:rPr>
            <w:b/>
            <w:noProof/>
            <w:szCs w:val="28"/>
          </w:rPr>
        </w:r>
        <w:r w:rsidRPr="0093591D">
          <w:rPr>
            <w:b/>
            <w:noProof/>
            <w:webHidden/>
            <w:szCs w:val="28"/>
          </w:rPr>
          <w:fldChar w:fldCharType="separate"/>
        </w:r>
        <w:r>
          <w:rPr>
            <w:b/>
            <w:noProof/>
            <w:webHidden/>
            <w:szCs w:val="28"/>
          </w:rPr>
          <w:t>58</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62" w:history="1">
        <w:r w:rsidRPr="0093591D">
          <w:rPr>
            <w:rStyle w:val="af5"/>
            <w:b/>
            <w:noProof/>
            <w:szCs w:val="28"/>
            <w:lang w:val="uk-UA"/>
          </w:rPr>
          <w:t>2.6. Дослідження клінічних показників</w:t>
        </w:r>
        <w:r>
          <w:rPr>
            <w:rStyle w:val="af5"/>
            <w:b/>
            <w:noProof/>
            <w:szCs w:val="28"/>
            <w:lang w:val="uk-UA"/>
          </w:rPr>
          <w:t xml:space="preserve"> організму</w:t>
        </w:r>
        <w:r w:rsidRPr="0093591D">
          <w:rPr>
            <w:rStyle w:val="af5"/>
            <w:b/>
            <w:noProof/>
            <w:szCs w:val="28"/>
            <w:lang w:val="uk-UA"/>
          </w:rPr>
          <w:t xml:space="preserve"> курчат-бройлерів</w:t>
        </w:r>
        <w:r>
          <w:rPr>
            <w:rStyle w:val="af5"/>
            <w:b/>
            <w:noProof/>
            <w:szCs w:val="28"/>
            <w:lang w:val="uk-UA"/>
          </w:rPr>
          <w:t>…………..</w:t>
        </w:r>
        <w:r w:rsidRPr="0093591D">
          <w:rPr>
            <w:b/>
            <w:noProof/>
            <w:webHidden/>
            <w:szCs w:val="28"/>
          </w:rPr>
          <w:fldChar w:fldCharType="begin"/>
        </w:r>
        <w:r w:rsidRPr="0093591D">
          <w:rPr>
            <w:b/>
            <w:noProof/>
            <w:webHidden/>
            <w:szCs w:val="28"/>
          </w:rPr>
          <w:instrText xml:space="preserve"> PAGEREF _Toc240254662 \h </w:instrText>
        </w:r>
        <w:r w:rsidRPr="0093591D">
          <w:rPr>
            <w:b/>
            <w:noProof/>
            <w:szCs w:val="28"/>
          </w:rPr>
        </w:r>
        <w:r w:rsidRPr="0093591D">
          <w:rPr>
            <w:b/>
            <w:noProof/>
            <w:webHidden/>
            <w:szCs w:val="28"/>
          </w:rPr>
          <w:fldChar w:fldCharType="separate"/>
        </w:r>
        <w:r>
          <w:rPr>
            <w:b/>
            <w:noProof/>
            <w:webHidden/>
            <w:szCs w:val="28"/>
          </w:rPr>
          <w:t>59</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63" w:history="1">
        <w:r>
          <w:rPr>
            <w:rStyle w:val="af5"/>
            <w:b/>
            <w:noProof/>
            <w:szCs w:val="28"/>
            <w:lang w:val="uk-UA"/>
          </w:rPr>
          <w:t>2.7. Вивчення патолого-а</w:t>
        </w:r>
        <w:r w:rsidRPr="0093591D">
          <w:rPr>
            <w:rStyle w:val="af5"/>
            <w:b/>
            <w:noProof/>
            <w:szCs w:val="28"/>
            <w:lang w:val="uk-UA"/>
          </w:rPr>
          <w:t>натомічних показників</w:t>
        </w:r>
        <w:r>
          <w:rPr>
            <w:rStyle w:val="af5"/>
            <w:b/>
            <w:noProof/>
            <w:szCs w:val="28"/>
            <w:lang w:val="uk-UA"/>
          </w:rPr>
          <w:t xml:space="preserve"> орган</w:t>
        </w:r>
        <w:r>
          <w:rPr>
            <w:rStyle w:val="af5"/>
            <w:b/>
            <w:noProof/>
            <w:szCs w:val="28"/>
            <w:lang w:val="uk-UA"/>
          </w:rPr>
          <w:t>і</w:t>
        </w:r>
        <w:r>
          <w:rPr>
            <w:rStyle w:val="af5"/>
            <w:b/>
            <w:noProof/>
            <w:szCs w:val="28"/>
            <w:lang w:val="uk-UA"/>
          </w:rPr>
          <w:t>зму курчат ……………</w:t>
        </w:r>
        <w:r w:rsidRPr="0093591D">
          <w:rPr>
            <w:b/>
            <w:noProof/>
            <w:webHidden/>
            <w:szCs w:val="28"/>
          </w:rPr>
          <w:fldChar w:fldCharType="begin"/>
        </w:r>
        <w:r w:rsidRPr="0093591D">
          <w:rPr>
            <w:b/>
            <w:noProof/>
            <w:webHidden/>
            <w:szCs w:val="28"/>
          </w:rPr>
          <w:instrText xml:space="preserve"> PAGEREF _Toc240254663 \h </w:instrText>
        </w:r>
        <w:r w:rsidRPr="0093591D">
          <w:rPr>
            <w:b/>
            <w:noProof/>
            <w:szCs w:val="28"/>
          </w:rPr>
        </w:r>
        <w:r w:rsidRPr="0093591D">
          <w:rPr>
            <w:b/>
            <w:noProof/>
            <w:webHidden/>
            <w:szCs w:val="28"/>
          </w:rPr>
          <w:fldChar w:fldCharType="separate"/>
        </w:r>
        <w:r>
          <w:rPr>
            <w:b/>
            <w:noProof/>
            <w:webHidden/>
            <w:szCs w:val="28"/>
          </w:rPr>
          <w:t>60</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67" w:history="1">
        <w:r w:rsidRPr="0093591D">
          <w:rPr>
            <w:rStyle w:val="af5"/>
            <w:b/>
            <w:noProof/>
            <w:szCs w:val="28"/>
            <w:lang w:val="uk-UA"/>
          </w:rPr>
          <w:t xml:space="preserve">2.8. Визначення морфологічних і біохімічних показників крові </w:t>
        </w:r>
        <w:r w:rsidRPr="0093591D">
          <w:rPr>
            <w:rStyle w:val="af5"/>
            <w:b/>
            <w:noProof/>
            <w:szCs w:val="28"/>
            <w:lang w:val="uk-UA"/>
          </w:rPr>
          <w:br/>
        </w:r>
        <w:r>
          <w:rPr>
            <w:rStyle w:val="af5"/>
            <w:b/>
            <w:noProof/>
            <w:szCs w:val="28"/>
            <w:lang w:val="uk-UA"/>
          </w:rPr>
          <w:t>дослідної</w:t>
        </w:r>
        <w:r w:rsidRPr="0093591D">
          <w:rPr>
            <w:rStyle w:val="af5"/>
            <w:b/>
            <w:noProof/>
            <w:szCs w:val="28"/>
            <w:lang w:val="uk-UA"/>
          </w:rPr>
          <w:t xml:space="preserve"> птиці</w:t>
        </w:r>
        <w:r>
          <w:rPr>
            <w:b/>
            <w:noProof/>
            <w:webHidden/>
            <w:szCs w:val="28"/>
            <w:lang w:val="uk-UA"/>
          </w:rPr>
          <w:t>……………………………………………………………………...</w:t>
        </w:r>
        <w:r w:rsidRPr="0093591D">
          <w:rPr>
            <w:b/>
            <w:noProof/>
            <w:webHidden/>
            <w:szCs w:val="28"/>
          </w:rPr>
          <w:fldChar w:fldCharType="begin"/>
        </w:r>
        <w:r w:rsidRPr="0093591D">
          <w:rPr>
            <w:b/>
            <w:noProof/>
            <w:webHidden/>
            <w:szCs w:val="28"/>
          </w:rPr>
          <w:instrText xml:space="preserve"> PAGEREF _Toc240254667 \h </w:instrText>
        </w:r>
        <w:r w:rsidRPr="0093591D">
          <w:rPr>
            <w:b/>
            <w:noProof/>
            <w:szCs w:val="28"/>
          </w:rPr>
        </w:r>
        <w:r w:rsidRPr="0093591D">
          <w:rPr>
            <w:b/>
            <w:noProof/>
            <w:webHidden/>
            <w:szCs w:val="28"/>
          </w:rPr>
          <w:fldChar w:fldCharType="separate"/>
        </w:r>
        <w:r>
          <w:rPr>
            <w:b/>
            <w:noProof/>
            <w:webHidden/>
            <w:szCs w:val="28"/>
          </w:rPr>
          <w:t>61</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69" w:history="1">
        <w:r w:rsidRPr="0093591D">
          <w:rPr>
            <w:rStyle w:val="af5"/>
            <w:b/>
            <w:noProof/>
            <w:szCs w:val="28"/>
            <w:lang w:val="uk-UA"/>
          </w:rPr>
          <w:t>2.9. Дослідження показників якості отрима</w:t>
        </w:r>
        <w:r w:rsidRPr="0093591D">
          <w:rPr>
            <w:rStyle w:val="af5"/>
            <w:b/>
            <w:noProof/>
            <w:szCs w:val="28"/>
            <w:lang w:val="uk-UA"/>
          </w:rPr>
          <w:t>н</w:t>
        </w:r>
        <w:r w:rsidRPr="0093591D">
          <w:rPr>
            <w:rStyle w:val="af5"/>
            <w:b/>
            <w:noProof/>
            <w:szCs w:val="28"/>
            <w:lang w:val="uk-UA"/>
          </w:rPr>
          <w:t>ої продукції</w:t>
        </w:r>
        <w:r>
          <w:rPr>
            <w:b/>
            <w:noProof/>
            <w:webHidden/>
            <w:szCs w:val="28"/>
            <w:lang w:val="uk-UA"/>
          </w:rPr>
          <w:t>……………………….</w:t>
        </w:r>
        <w:r w:rsidRPr="0093591D">
          <w:rPr>
            <w:b/>
            <w:noProof/>
            <w:webHidden/>
            <w:szCs w:val="28"/>
          </w:rPr>
          <w:fldChar w:fldCharType="begin"/>
        </w:r>
        <w:r w:rsidRPr="0093591D">
          <w:rPr>
            <w:b/>
            <w:noProof/>
            <w:webHidden/>
            <w:szCs w:val="28"/>
          </w:rPr>
          <w:instrText xml:space="preserve"> PAGEREF _Toc240254669 \h </w:instrText>
        </w:r>
        <w:r w:rsidRPr="0093591D">
          <w:rPr>
            <w:b/>
            <w:noProof/>
            <w:szCs w:val="28"/>
          </w:rPr>
        </w:r>
        <w:r w:rsidRPr="0093591D">
          <w:rPr>
            <w:b/>
            <w:noProof/>
            <w:webHidden/>
            <w:szCs w:val="28"/>
          </w:rPr>
          <w:fldChar w:fldCharType="separate"/>
        </w:r>
        <w:r>
          <w:rPr>
            <w:b/>
            <w:noProof/>
            <w:webHidden/>
            <w:szCs w:val="28"/>
          </w:rPr>
          <w:t>62</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77" w:history="1">
        <w:r w:rsidRPr="0093591D">
          <w:rPr>
            <w:rStyle w:val="af5"/>
            <w:b/>
            <w:noProof/>
            <w:szCs w:val="28"/>
            <w:lang w:val="uk-UA"/>
          </w:rPr>
          <w:t>2.10. Характеристика досліджуваних препаратів</w:t>
        </w:r>
        <w:r>
          <w:rPr>
            <w:b/>
            <w:noProof/>
            <w:webHidden/>
            <w:szCs w:val="28"/>
            <w:lang w:val="uk-UA"/>
          </w:rPr>
          <w:t>………………………………...</w:t>
        </w:r>
        <w:r w:rsidRPr="0093591D">
          <w:rPr>
            <w:b/>
            <w:noProof/>
            <w:webHidden/>
            <w:szCs w:val="28"/>
          </w:rPr>
          <w:fldChar w:fldCharType="begin"/>
        </w:r>
        <w:r w:rsidRPr="0093591D">
          <w:rPr>
            <w:b/>
            <w:noProof/>
            <w:webHidden/>
            <w:szCs w:val="28"/>
          </w:rPr>
          <w:instrText xml:space="preserve"> PAGEREF _Toc240254677 \h </w:instrText>
        </w:r>
        <w:r w:rsidRPr="0093591D">
          <w:rPr>
            <w:b/>
            <w:noProof/>
            <w:szCs w:val="28"/>
          </w:rPr>
        </w:r>
        <w:r w:rsidRPr="0093591D">
          <w:rPr>
            <w:b/>
            <w:noProof/>
            <w:webHidden/>
            <w:szCs w:val="28"/>
          </w:rPr>
          <w:fldChar w:fldCharType="separate"/>
        </w:r>
        <w:r>
          <w:rPr>
            <w:b/>
            <w:noProof/>
            <w:webHidden/>
            <w:szCs w:val="28"/>
          </w:rPr>
          <w:t>65</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78" w:history="1">
        <w:r w:rsidRPr="0093591D">
          <w:rPr>
            <w:rStyle w:val="af5"/>
            <w:b/>
            <w:noProof/>
            <w:szCs w:val="28"/>
            <w:lang w:val="uk-UA"/>
          </w:rPr>
          <w:t xml:space="preserve">2.11. Загальна характеристика сучасного високоспеціалізованого </w:t>
        </w:r>
        <w:r w:rsidRPr="0093591D">
          <w:rPr>
            <w:rStyle w:val="af5"/>
            <w:b/>
            <w:noProof/>
            <w:szCs w:val="28"/>
            <w:lang w:val="uk-UA"/>
          </w:rPr>
          <w:br/>
          <w:t>бройлерного птахогос</w:t>
        </w:r>
        <w:r w:rsidRPr="0093591D">
          <w:rPr>
            <w:rStyle w:val="af5"/>
            <w:b/>
            <w:noProof/>
            <w:szCs w:val="28"/>
            <w:lang w:val="uk-UA"/>
          </w:rPr>
          <w:t>п</w:t>
        </w:r>
        <w:r w:rsidRPr="0093591D">
          <w:rPr>
            <w:rStyle w:val="af5"/>
            <w:b/>
            <w:noProof/>
            <w:szCs w:val="28"/>
            <w:lang w:val="uk-UA"/>
          </w:rPr>
          <w:t>одарства</w:t>
        </w:r>
        <w:r>
          <w:rPr>
            <w:b/>
            <w:noProof/>
            <w:webHidden/>
            <w:szCs w:val="28"/>
            <w:lang w:val="uk-UA"/>
          </w:rPr>
          <w:t>…………………………………………………..</w:t>
        </w:r>
        <w:r w:rsidRPr="0093591D">
          <w:rPr>
            <w:b/>
            <w:noProof/>
            <w:webHidden/>
            <w:szCs w:val="28"/>
          </w:rPr>
          <w:fldChar w:fldCharType="begin"/>
        </w:r>
        <w:r w:rsidRPr="0093591D">
          <w:rPr>
            <w:b/>
            <w:noProof/>
            <w:webHidden/>
            <w:szCs w:val="28"/>
          </w:rPr>
          <w:instrText xml:space="preserve"> PAGEREF _Toc240254678 \h </w:instrText>
        </w:r>
        <w:r w:rsidRPr="0093591D">
          <w:rPr>
            <w:b/>
            <w:noProof/>
            <w:szCs w:val="28"/>
          </w:rPr>
        </w:r>
        <w:r w:rsidRPr="0093591D">
          <w:rPr>
            <w:b/>
            <w:noProof/>
            <w:webHidden/>
            <w:szCs w:val="28"/>
          </w:rPr>
          <w:fldChar w:fldCharType="separate"/>
        </w:r>
        <w:r>
          <w:rPr>
            <w:b/>
            <w:noProof/>
            <w:webHidden/>
            <w:szCs w:val="28"/>
          </w:rPr>
          <w:t>65</w:t>
        </w:r>
        <w:r w:rsidRPr="0093591D">
          <w:rPr>
            <w:b/>
            <w:noProof/>
            <w:webHidden/>
            <w:szCs w:val="28"/>
          </w:rPr>
          <w:fldChar w:fldCharType="end"/>
        </w:r>
      </w:hyperlink>
    </w:p>
    <w:p w:rsidR="00476112" w:rsidRPr="0093591D" w:rsidRDefault="00476112" w:rsidP="00476112">
      <w:pPr>
        <w:pStyle w:val="1ff2"/>
      </w:pPr>
      <w:hyperlink w:anchor="_Toc240254679" w:history="1">
        <w:r w:rsidRPr="0093591D">
          <w:rPr>
            <w:rStyle w:val="af5"/>
            <w:b w:val="0"/>
          </w:rPr>
          <w:t>РОЗДІЛ 3</w:t>
        </w:r>
        <w:r w:rsidRPr="0093591D">
          <w:rPr>
            <w:rStyle w:val="af5"/>
            <w:b w:val="0"/>
            <w:lang w:val="en-US"/>
          </w:rPr>
          <w:t xml:space="preserve"> </w:t>
        </w:r>
        <w:r w:rsidRPr="005B6547">
          <w:rPr>
            <w:rStyle w:val="af5"/>
          </w:rPr>
          <w:t>ВЛА</w:t>
        </w:r>
        <w:r w:rsidRPr="005B6547">
          <w:rPr>
            <w:rStyle w:val="af5"/>
          </w:rPr>
          <w:t>С</w:t>
        </w:r>
        <w:r w:rsidRPr="005B6547">
          <w:rPr>
            <w:rStyle w:val="af5"/>
          </w:rPr>
          <w:t>НІ ДОСЛІД</w:t>
        </w:r>
        <w:r w:rsidRPr="005B6547">
          <w:rPr>
            <w:rStyle w:val="af5"/>
          </w:rPr>
          <w:t>Ж</w:t>
        </w:r>
        <w:r w:rsidRPr="005B6547">
          <w:rPr>
            <w:rStyle w:val="af5"/>
          </w:rPr>
          <w:t>ЕННЯ</w:t>
        </w:r>
        <w:r>
          <w:rPr>
            <w:webHidden/>
          </w:rPr>
          <w:t>…………………………………………</w:t>
        </w:r>
        <w:r w:rsidRPr="00BD609A">
          <w:rPr>
            <w:webHidden/>
          </w:rPr>
          <w:fldChar w:fldCharType="begin"/>
        </w:r>
        <w:r w:rsidRPr="00BD609A">
          <w:rPr>
            <w:webHidden/>
          </w:rPr>
          <w:instrText xml:space="preserve"> PAGEREF _Toc240254679 \h </w:instrText>
        </w:r>
        <w:r w:rsidRPr="00BD609A">
          <w:rPr>
            <w:webHidden/>
          </w:rPr>
          <w:fldChar w:fldCharType="separate"/>
        </w:r>
        <w:r>
          <w:rPr>
            <w:webHidden/>
          </w:rPr>
          <w:t>69</w:t>
        </w:r>
        <w:r w:rsidRPr="00BD609A">
          <w:rPr>
            <w:webHidden/>
          </w:rPr>
          <w:fldChar w:fldCharType="end"/>
        </w:r>
      </w:hyperlink>
    </w:p>
    <w:p w:rsidR="00476112" w:rsidRPr="0093591D" w:rsidRDefault="00476112" w:rsidP="00476112">
      <w:pPr>
        <w:pStyle w:val="2ff0"/>
        <w:tabs>
          <w:tab w:val="right" w:leader="dot" w:pos="9720"/>
        </w:tabs>
        <w:rPr>
          <w:b/>
          <w:noProof/>
          <w:szCs w:val="28"/>
        </w:rPr>
      </w:pPr>
      <w:hyperlink w:anchor="_Toc240254680" w:history="1">
        <w:r w:rsidRPr="0093591D">
          <w:rPr>
            <w:rStyle w:val="af5"/>
            <w:b/>
            <w:noProof/>
            <w:szCs w:val="28"/>
            <w:lang w:val="uk-UA"/>
          </w:rPr>
          <w:t>3.1. Показники санітарно-г</w:t>
        </w:r>
        <w:r w:rsidRPr="0093591D">
          <w:rPr>
            <w:rStyle w:val="af5"/>
            <w:b/>
            <w:noProof/>
            <w:szCs w:val="28"/>
            <w:lang w:val="uk-UA"/>
          </w:rPr>
          <w:t>і</w:t>
        </w:r>
        <w:r w:rsidRPr="0093591D">
          <w:rPr>
            <w:rStyle w:val="af5"/>
            <w:b/>
            <w:noProof/>
            <w:szCs w:val="28"/>
            <w:lang w:val="uk-UA"/>
          </w:rPr>
          <w:t>гієнічного стану птахогосподарства та</w:t>
        </w:r>
        <w:r w:rsidRPr="0093591D">
          <w:rPr>
            <w:rStyle w:val="af5"/>
            <w:b/>
            <w:noProof/>
            <w:szCs w:val="28"/>
            <w:lang w:val="uk-UA"/>
          </w:rPr>
          <w:t xml:space="preserve"> </w:t>
        </w:r>
        <w:r w:rsidRPr="0093591D">
          <w:rPr>
            <w:rStyle w:val="af5"/>
            <w:b/>
            <w:noProof/>
            <w:szCs w:val="28"/>
            <w:lang w:val="uk-UA"/>
          </w:rPr>
          <w:br/>
          <w:t>результати випробування пребіотика «Біо-Мос»</w:t>
        </w:r>
        <w:r w:rsidRPr="0093591D">
          <w:rPr>
            <w:b/>
            <w:noProof/>
            <w:webHidden/>
            <w:szCs w:val="28"/>
          </w:rPr>
          <w:tab/>
        </w:r>
        <w:r w:rsidRPr="0093591D">
          <w:rPr>
            <w:b/>
            <w:noProof/>
            <w:webHidden/>
            <w:szCs w:val="28"/>
          </w:rPr>
          <w:fldChar w:fldCharType="begin"/>
        </w:r>
        <w:r w:rsidRPr="0093591D">
          <w:rPr>
            <w:b/>
            <w:noProof/>
            <w:webHidden/>
            <w:szCs w:val="28"/>
          </w:rPr>
          <w:instrText xml:space="preserve"> PAGEREF _Toc240254680 \h </w:instrText>
        </w:r>
        <w:r w:rsidRPr="0093591D">
          <w:rPr>
            <w:b/>
            <w:noProof/>
            <w:szCs w:val="28"/>
          </w:rPr>
        </w:r>
        <w:r w:rsidRPr="0093591D">
          <w:rPr>
            <w:b/>
            <w:noProof/>
            <w:webHidden/>
            <w:szCs w:val="28"/>
          </w:rPr>
          <w:fldChar w:fldCharType="separate"/>
        </w:r>
        <w:r>
          <w:rPr>
            <w:b/>
            <w:noProof/>
            <w:webHidden/>
            <w:szCs w:val="28"/>
          </w:rPr>
          <w:t>69</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81" w:history="1">
        <w:r w:rsidRPr="0093591D">
          <w:rPr>
            <w:rStyle w:val="af5"/>
            <w:b/>
            <w:noProof/>
            <w:szCs w:val="28"/>
            <w:lang w:val="uk-UA"/>
          </w:rPr>
          <w:t>3.2. Встановлення видового складу мікробіоценозу травного тракту батьківського стада курей в умовах птахофабрики</w:t>
        </w:r>
        <w:r w:rsidRPr="0093591D">
          <w:rPr>
            <w:b/>
            <w:noProof/>
            <w:webHidden/>
            <w:szCs w:val="28"/>
          </w:rPr>
          <w:tab/>
        </w:r>
        <w:r w:rsidRPr="0093591D">
          <w:rPr>
            <w:b/>
            <w:noProof/>
            <w:webHidden/>
            <w:szCs w:val="28"/>
          </w:rPr>
          <w:fldChar w:fldCharType="begin"/>
        </w:r>
        <w:r w:rsidRPr="0093591D">
          <w:rPr>
            <w:b/>
            <w:noProof/>
            <w:webHidden/>
            <w:szCs w:val="28"/>
          </w:rPr>
          <w:instrText xml:space="preserve"> PAGEREF _Toc240254681 \h </w:instrText>
        </w:r>
        <w:r w:rsidRPr="0093591D">
          <w:rPr>
            <w:b/>
            <w:noProof/>
            <w:szCs w:val="28"/>
          </w:rPr>
        </w:r>
        <w:r w:rsidRPr="0093591D">
          <w:rPr>
            <w:b/>
            <w:noProof/>
            <w:webHidden/>
            <w:szCs w:val="28"/>
          </w:rPr>
          <w:fldChar w:fldCharType="separate"/>
        </w:r>
        <w:r>
          <w:rPr>
            <w:b/>
            <w:noProof/>
            <w:webHidden/>
            <w:szCs w:val="28"/>
          </w:rPr>
          <w:t>71</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82" w:history="1">
        <w:r w:rsidRPr="0093591D">
          <w:rPr>
            <w:rStyle w:val="af5"/>
            <w:b/>
            <w:noProof/>
            <w:szCs w:val="28"/>
            <w:lang w:val="uk-UA"/>
          </w:rPr>
          <w:t>3.3. Показники продуктивності курчат-бройлерів птахогосподарства</w:t>
        </w:r>
        <w:r w:rsidRPr="0093591D">
          <w:rPr>
            <w:b/>
            <w:noProof/>
            <w:webHidden/>
            <w:szCs w:val="28"/>
          </w:rPr>
          <w:tab/>
        </w:r>
        <w:r w:rsidRPr="0093591D">
          <w:rPr>
            <w:b/>
            <w:noProof/>
            <w:webHidden/>
            <w:szCs w:val="28"/>
          </w:rPr>
          <w:fldChar w:fldCharType="begin"/>
        </w:r>
        <w:r w:rsidRPr="0093591D">
          <w:rPr>
            <w:b/>
            <w:noProof/>
            <w:webHidden/>
            <w:szCs w:val="28"/>
          </w:rPr>
          <w:instrText xml:space="preserve"> PAGEREF _Toc240254682 \h </w:instrText>
        </w:r>
        <w:r w:rsidRPr="0093591D">
          <w:rPr>
            <w:b/>
            <w:noProof/>
            <w:szCs w:val="28"/>
          </w:rPr>
        </w:r>
        <w:r w:rsidRPr="0093591D">
          <w:rPr>
            <w:b/>
            <w:noProof/>
            <w:webHidden/>
            <w:szCs w:val="28"/>
          </w:rPr>
          <w:fldChar w:fldCharType="separate"/>
        </w:r>
        <w:r>
          <w:rPr>
            <w:b/>
            <w:noProof/>
            <w:webHidden/>
            <w:szCs w:val="28"/>
          </w:rPr>
          <w:t>75</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83" w:history="1">
        <w:r w:rsidRPr="0093591D">
          <w:rPr>
            <w:rStyle w:val="af5"/>
            <w:b/>
            <w:noProof/>
            <w:szCs w:val="28"/>
            <w:lang w:val="uk-UA"/>
          </w:rPr>
          <w:t>3.4. Cанітарно-гігієнічні показники при утриманні птиці в умовах віварію</w:t>
        </w:r>
        <w:r w:rsidRPr="0093591D">
          <w:rPr>
            <w:b/>
            <w:noProof/>
            <w:webHidden/>
            <w:szCs w:val="28"/>
          </w:rPr>
          <w:tab/>
        </w:r>
        <w:r w:rsidRPr="0093591D">
          <w:rPr>
            <w:b/>
            <w:noProof/>
            <w:webHidden/>
            <w:szCs w:val="28"/>
          </w:rPr>
          <w:fldChar w:fldCharType="begin"/>
        </w:r>
        <w:r w:rsidRPr="0093591D">
          <w:rPr>
            <w:b/>
            <w:noProof/>
            <w:webHidden/>
            <w:szCs w:val="28"/>
          </w:rPr>
          <w:instrText xml:space="preserve"> PAGEREF _Toc240254683 \h </w:instrText>
        </w:r>
        <w:r w:rsidRPr="0093591D">
          <w:rPr>
            <w:b/>
            <w:noProof/>
            <w:szCs w:val="28"/>
          </w:rPr>
        </w:r>
        <w:r w:rsidRPr="0093591D">
          <w:rPr>
            <w:b/>
            <w:noProof/>
            <w:webHidden/>
            <w:szCs w:val="28"/>
          </w:rPr>
          <w:fldChar w:fldCharType="separate"/>
        </w:r>
        <w:r>
          <w:rPr>
            <w:b/>
            <w:noProof/>
            <w:webHidden/>
            <w:szCs w:val="28"/>
          </w:rPr>
          <w:t>76</w:t>
        </w:r>
        <w:r w:rsidRPr="0093591D">
          <w:rPr>
            <w:b/>
            <w:noProof/>
            <w:webHidden/>
            <w:szCs w:val="28"/>
          </w:rPr>
          <w:fldChar w:fldCharType="end"/>
        </w:r>
      </w:hyperlink>
    </w:p>
    <w:p w:rsidR="00476112" w:rsidRPr="0093591D" w:rsidRDefault="00476112" w:rsidP="00476112">
      <w:pPr>
        <w:pStyle w:val="2ff0"/>
        <w:tabs>
          <w:tab w:val="right" w:leader="dot" w:pos="9720"/>
        </w:tabs>
        <w:rPr>
          <w:b/>
          <w:noProof/>
          <w:szCs w:val="28"/>
        </w:rPr>
      </w:pPr>
      <w:hyperlink w:anchor="_Toc240254684" w:history="1">
        <w:r w:rsidRPr="0093591D">
          <w:rPr>
            <w:rStyle w:val="af5"/>
            <w:b/>
            <w:noProof/>
            <w:szCs w:val="28"/>
            <w:lang w:val="uk-UA"/>
          </w:rPr>
          <w:t>3.5. Вплив нутр</w:t>
        </w:r>
        <w:r w:rsidRPr="0093591D">
          <w:rPr>
            <w:rStyle w:val="af5"/>
            <w:b/>
            <w:noProof/>
            <w:szCs w:val="28"/>
            <w:lang w:val="uk-UA"/>
          </w:rPr>
          <w:t>і</w:t>
        </w:r>
        <w:r w:rsidRPr="0093591D">
          <w:rPr>
            <w:rStyle w:val="af5"/>
            <w:b/>
            <w:noProof/>
            <w:szCs w:val="28"/>
            <w:lang w:val="uk-UA"/>
          </w:rPr>
          <w:t>цевтиків (пребіотика «Біо-Мос», 1% колоїдного розчину наночастинок срібла ) та антибіотику «Левофлокс» на ріст і розвиток</w:t>
        </w:r>
        <w:r w:rsidRPr="0093591D">
          <w:rPr>
            <w:rStyle w:val="af5"/>
            <w:b/>
            <w:noProof/>
            <w:szCs w:val="28"/>
            <w:lang w:val="uk-UA"/>
          </w:rPr>
          <w:br/>
          <w:t>курчат-бройлерів</w:t>
        </w:r>
        <w:r w:rsidRPr="0093591D">
          <w:rPr>
            <w:b/>
            <w:noProof/>
            <w:webHidden/>
            <w:szCs w:val="28"/>
          </w:rPr>
          <w:tab/>
        </w:r>
        <w:r w:rsidRPr="0093591D">
          <w:rPr>
            <w:b/>
            <w:noProof/>
            <w:webHidden/>
            <w:szCs w:val="28"/>
          </w:rPr>
          <w:fldChar w:fldCharType="begin"/>
        </w:r>
        <w:r w:rsidRPr="0093591D">
          <w:rPr>
            <w:b/>
            <w:noProof/>
            <w:webHidden/>
            <w:szCs w:val="28"/>
          </w:rPr>
          <w:instrText xml:space="preserve"> PAGEREF _Toc240254684 \h </w:instrText>
        </w:r>
        <w:r w:rsidRPr="0093591D">
          <w:rPr>
            <w:b/>
            <w:noProof/>
            <w:szCs w:val="28"/>
          </w:rPr>
        </w:r>
        <w:r w:rsidRPr="0093591D">
          <w:rPr>
            <w:b/>
            <w:noProof/>
            <w:webHidden/>
            <w:szCs w:val="28"/>
          </w:rPr>
          <w:fldChar w:fldCharType="separate"/>
        </w:r>
        <w:r>
          <w:rPr>
            <w:b/>
            <w:noProof/>
            <w:webHidden/>
            <w:szCs w:val="28"/>
          </w:rPr>
          <w:t>81</w:t>
        </w:r>
        <w:r w:rsidRPr="0093591D">
          <w:rPr>
            <w:b/>
            <w:noProof/>
            <w:webHidden/>
            <w:szCs w:val="28"/>
          </w:rPr>
          <w:fldChar w:fldCharType="end"/>
        </w:r>
      </w:hyperlink>
    </w:p>
    <w:p w:rsidR="00476112" w:rsidRPr="005B6547" w:rsidRDefault="00476112" w:rsidP="00476112">
      <w:pPr>
        <w:pStyle w:val="3f3"/>
        <w:tabs>
          <w:tab w:val="right" w:leader="dot" w:pos="9720"/>
        </w:tabs>
        <w:rPr>
          <w:noProof/>
          <w:szCs w:val="28"/>
        </w:rPr>
      </w:pPr>
      <w:hyperlink w:anchor="_Toc240254685" w:history="1">
        <w:r w:rsidRPr="005B6547">
          <w:rPr>
            <w:rStyle w:val="af5"/>
            <w:noProof/>
            <w:szCs w:val="28"/>
            <w:lang w:val="uk-UA"/>
          </w:rPr>
          <w:t xml:space="preserve">3.5.1. Клінічні та гематологічні показники </w:t>
        </w:r>
        <w:r>
          <w:rPr>
            <w:rStyle w:val="af5"/>
            <w:noProof/>
            <w:szCs w:val="28"/>
            <w:lang w:val="uk-UA"/>
          </w:rPr>
          <w:t xml:space="preserve">організму </w:t>
        </w:r>
        <w:r w:rsidRPr="005B6547">
          <w:rPr>
            <w:rStyle w:val="af5"/>
            <w:noProof/>
            <w:szCs w:val="28"/>
            <w:lang w:val="uk-UA"/>
          </w:rPr>
          <w:t>курчат-бройлерів</w:t>
        </w:r>
        <w:r w:rsidRPr="005B6547">
          <w:rPr>
            <w:noProof/>
            <w:webHidden/>
            <w:szCs w:val="28"/>
          </w:rPr>
          <w:tab/>
        </w:r>
        <w:r w:rsidRPr="005B6547">
          <w:rPr>
            <w:noProof/>
            <w:webHidden/>
            <w:szCs w:val="28"/>
          </w:rPr>
          <w:fldChar w:fldCharType="begin"/>
        </w:r>
        <w:r w:rsidRPr="005B6547">
          <w:rPr>
            <w:noProof/>
            <w:webHidden/>
            <w:szCs w:val="28"/>
          </w:rPr>
          <w:instrText xml:space="preserve"> PAGEREF _Toc240254685 \h </w:instrText>
        </w:r>
        <w:r w:rsidRPr="005B6547">
          <w:rPr>
            <w:noProof/>
            <w:szCs w:val="28"/>
          </w:rPr>
        </w:r>
        <w:r w:rsidRPr="005B6547">
          <w:rPr>
            <w:noProof/>
            <w:webHidden/>
            <w:szCs w:val="28"/>
          </w:rPr>
          <w:fldChar w:fldCharType="separate"/>
        </w:r>
        <w:r>
          <w:rPr>
            <w:noProof/>
            <w:webHidden/>
            <w:szCs w:val="28"/>
          </w:rPr>
          <w:t>81</w:t>
        </w:r>
        <w:r w:rsidRPr="005B6547">
          <w:rPr>
            <w:noProof/>
            <w:webHidden/>
            <w:szCs w:val="28"/>
          </w:rPr>
          <w:fldChar w:fldCharType="end"/>
        </w:r>
      </w:hyperlink>
    </w:p>
    <w:p w:rsidR="00476112" w:rsidRPr="005B6547" w:rsidRDefault="00476112" w:rsidP="00476112">
      <w:pPr>
        <w:pStyle w:val="3f3"/>
        <w:tabs>
          <w:tab w:val="right" w:leader="dot" w:pos="9720"/>
        </w:tabs>
        <w:rPr>
          <w:noProof/>
          <w:szCs w:val="28"/>
        </w:rPr>
      </w:pPr>
      <w:hyperlink w:anchor="_Toc240254686" w:history="1">
        <w:r w:rsidRPr="005B6547">
          <w:rPr>
            <w:rStyle w:val="af5"/>
            <w:noProof/>
            <w:szCs w:val="28"/>
            <w:lang w:val="uk-UA"/>
          </w:rPr>
          <w:t>3.5.2. Мікробний склад вмістимого товстого кишечника курчат</w:t>
        </w:r>
        <w:r w:rsidRPr="005B6547">
          <w:rPr>
            <w:noProof/>
            <w:webHidden/>
            <w:szCs w:val="28"/>
          </w:rPr>
          <w:tab/>
        </w:r>
        <w:r w:rsidRPr="005B6547">
          <w:rPr>
            <w:noProof/>
            <w:webHidden/>
            <w:szCs w:val="28"/>
          </w:rPr>
          <w:fldChar w:fldCharType="begin"/>
        </w:r>
        <w:r w:rsidRPr="005B6547">
          <w:rPr>
            <w:noProof/>
            <w:webHidden/>
            <w:szCs w:val="28"/>
          </w:rPr>
          <w:instrText xml:space="preserve"> PAGEREF _Toc240254686 \h </w:instrText>
        </w:r>
        <w:r w:rsidRPr="005B6547">
          <w:rPr>
            <w:noProof/>
            <w:szCs w:val="28"/>
          </w:rPr>
        </w:r>
        <w:r w:rsidRPr="005B6547">
          <w:rPr>
            <w:noProof/>
            <w:webHidden/>
            <w:szCs w:val="28"/>
          </w:rPr>
          <w:fldChar w:fldCharType="separate"/>
        </w:r>
        <w:r>
          <w:rPr>
            <w:noProof/>
            <w:webHidden/>
            <w:szCs w:val="28"/>
          </w:rPr>
          <w:t>85</w:t>
        </w:r>
        <w:r w:rsidRPr="005B6547">
          <w:rPr>
            <w:noProof/>
            <w:webHidden/>
            <w:szCs w:val="28"/>
          </w:rPr>
          <w:fldChar w:fldCharType="end"/>
        </w:r>
      </w:hyperlink>
    </w:p>
    <w:p w:rsidR="00476112" w:rsidRPr="005B6547" w:rsidRDefault="00476112" w:rsidP="00476112">
      <w:pPr>
        <w:pStyle w:val="3f3"/>
        <w:tabs>
          <w:tab w:val="right" w:leader="dot" w:pos="9720"/>
        </w:tabs>
        <w:rPr>
          <w:noProof/>
          <w:szCs w:val="28"/>
        </w:rPr>
      </w:pPr>
      <w:hyperlink w:anchor="_Toc240254687" w:history="1">
        <w:r w:rsidRPr="005B6547">
          <w:rPr>
            <w:rStyle w:val="af5"/>
            <w:noProof/>
            <w:szCs w:val="28"/>
            <w:lang w:val="uk-UA"/>
          </w:rPr>
          <w:t>3.5.3. Кількісний та якісний склад мікрофлори посліду курчат-бройлерів</w:t>
        </w:r>
        <w:r w:rsidRPr="005B6547">
          <w:rPr>
            <w:noProof/>
            <w:webHidden/>
            <w:szCs w:val="28"/>
          </w:rPr>
          <w:tab/>
        </w:r>
        <w:r w:rsidRPr="005B6547">
          <w:rPr>
            <w:noProof/>
            <w:webHidden/>
            <w:szCs w:val="28"/>
          </w:rPr>
          <w:fldChar w:fldCharType="begin"/>
        </w:r>
        <w:r w:rsidRPr="005B6547">
          <w:rPr>
            <w:noProof/>
            <w:webHidden/>
            <w:szCs w:val="28"/>
          </w:rPr>
          <w:instrText xml:space="preserve"> PAGEREF _Toc240254687 \h </w:instrText>
        </w:r>
        <w:r w:rsidRPr="005B6547">
          <w:rPr>
            <w:noProof/>
            <w:szCs w:val="28"/>
          </w:rPr>
        </w:r>
        <w:r w:rsidRPr="005B6547">
          <w:rPr>
            <w:noProof/>
            <w:webHidden/>
            <w:szCs w:val="28"/>
          </w:rPr>
          <w:fldChar w:fldCharType="separate"/>
        </w:r>
        <w:r>
          <w:rPr>
            <w:noProof/>
            <w:webHidden/>
            <w:szCs w:val="28"/>
          </w:rPr>
          <w:t>90</w:t>
        </w:r>
        <w:r w:rsidRPr="005B6547">
          <w:rPr>
            <w:noProof/>
            <w:webHidden/>
            <w:szCs w:val="28"/>
          </w:rPr>
          <w:fldChar w:fldCharType="end"/>
        </w:r>
      </w:hyperlink>
    </w:p>
    <w:p w:rsidR="00476112" w:rsidRPr="005B6547" w:rsidRDefault="00476112" w:rsidP="00476112">
      <w:pPr>
        <w:pStyle w:val="3f3"/>
        <w:tabs>
          <w:tab w:val="right" w:leader="dot" w:pos="9720"/>
        </w:tabs>
        <w:rPr>
          <w:noProof/>
          <w:szCs w:val="28"/>
        </w:rPr>
      </w:pPr>
      <w:hyperlink w:anchor="_Toc240254688" w:history="1">
        <w:r w:rsidRPr="005B6547">
          <w:rPr>
            <w:rStyle w:val="af5"/>
            <w:noProof/>
            <w:szCs w:val="28"/>
            <w:lang w:val="uk-UA"/>
          </w:rPr>
          <w:t>3.5.4. Показники продуктивності курчат-бройлерів</w:t>
        </w:r>
        <w:r w:rsidRPr="005B6547">
          <w:rPr>
            <w:noProof/>
            <w:webHidden/>
            <w:szCs w:val="28"/>
          </w:rPr>
          <w:tab/>
        </w:r>
        <w:r w:rsidRPr="005B6547">
          <w:rPr>
            <w:noProof/>
            <w:webHidden/>
            <w:szCs w:val="28"/>
          </w:rPr>
          <w:fldChar w:fldCharType="begin"/>
        </w:r>
        <w:r w:rsidRPr="005B6547">
          <w:rPr>
            <w:noProof/>
            <w:webHidden/>
            <w:szCs w:val="28"/>
          </w:rPr>
          <w:instrText xml:space="preserve"> PAGEREF _Toc240254688 \h </w:instrText>
        </w:r>
        <w:r w:rsidRPr="005B6547">
          <w:rPr>
            <w:noProof/>
            <w:szCs w:val="28"/>
          </w:rPr>
        </w:r>
        <w:r w:rsidRPr="005B6547">
          <w:rPr>
            <w:noProof/>
            <w:webHidden/>
            <w:szCs w:val="28"/>
          </w:rPr>
          <w:fldChar w:fldCharType="separate"/>
        </w:r>
        <w:r>
          <w:rPr>
            <w:noProof/>
            <w:webHidden/>
            <w:szCs w:val="28"/>
          </w:rPr>
          <w:t>95</w:t>
        </w:r>
        <w:r w:rsidRPr="005B6547">
          <w:rPr>
            <w:noProof/>
            <w:webHidden/>
            <w:szCs w:val="28"/>
          </w:rPr>
          <w:fldChar w:fldCharType="end"/>
        </w:r>
      </w:hyperlink>
    </w:p>
    <w:p w:rsidR="00476112" w:rsidRPr="005B6547" w:rsidRDefault="00476112" w:rsidP="00476112">
      <w:pPr>
        <w:pStyle w:val="3f3"/>
        <w:tabs>
          <w:tab w:val="right" w:leader="dot" w:pos="9720"/>
        </w:tabs>
        <w:rPr>
          <w:noProof/>
          <w:szCs w:val="28"/>
        </w:rPr>
      </w:pPr>
      <w:hyperlink w:anchor="_Toc240254689" w:history="1">
        <w:r w:rsidRPr="005B6547">
          <w:rPr>
            <w:rStyle w:val="af5"/>
            <w:noProof/>
            <w:szCs w:val="28"/>
            <w:lang w:val="uk-UA"/>
          </w:rPr>
          <w:t>3.5.5. Результати пато</w:t>
        </w:r>
        <w:r>
          <w:rPr>
            <w:rStyle w:val="af5"/>
            <w:noProof/>
            <w:szCs w:val="28"/>
            <w:lang w:val="uk-UA"/>
          </w:rPr>
          <w:t>лого-</w:t>
        </w:r>
        <w:r w:rsidRPr="005B6547">
          <w:rPr>
            <w:rStyle w:val="af5"/>
            <w:noProof/>
            <w:szCs w:val="28"/>
            <w:lang w:val="uk-UA"/>
          </w:rPr>
          <w:t>анат</w:t>
        </w:r>
        <w:r w:rsidRPr="005B6547">
          <w:rPr>
            <w:rStyle w:val="af5"/>
            <w:noProof/>
            <w:szCs w:val="28"/>
            <w:lang w:val="uk-UA"/>
          </w:rPr>
          <w:t>о</w:t>
        </w:r>
        <w:r w:rsidRPr="005B6547">
          <w:rPr>
            <w:rStyle w:val="af5"/>
            <w:noProof/>
            <w:szCs w:val="28"/>
            <w:lang w:val="uk-UA"/>
          </w:rPr>
          <w:t>мічного розтину курчат</w:t>
        </w:r>
        <w:r w:rsidRPr="005B6547">
          <w:rPr>
            <w:noProof/>
            <w:webHidden/>
            <w:szCs w:val="28"/>
          </w:rPr>
          <w:tab/>
        </w:r>
        <w:r w:rsidRPr="005B6547">
          <w:rPr>
            <w:noProof/>
            <w:webHidden/>
            <w:szCs w:val="28"/>
          </w:rPr>
          <w:fldChar w:fldCharType="begin"/>
        </w:r>
        <w:r w:rsidRPr="005B6547">
          <w:rPr>
            <w:noProof/>
            <w:webHidden/>
            <w:szCs w:val="28"/>
          </w:rPr>
          <w:instrText xml:space="preserve"> PAGEREF _Toc240254689 \h </w:instrText>
        </w:r>
        <w:r w:rsidRPr="005B6547">
          <w:rPr>
            <w:noProof/>
            <w:szCs w:val="28"/>
          </w:rPr>
        </w:r>
        <w:r w:rsidRPr="005B6547">
          <w:rPr>
            <w:noProof/>
            <w:webHidden/>
            <w:szCs w:val="28"/>
          </w:rPr>
          <w:fldChar w:fldCharType="separate"/>
        </w:r>
        <w:r>
          <w:rPr>
            <w:noProof/>
            <w:webHidden/>
            <w:szCs w:val="28"/>
          </w:rPr>
          <w:t>100</w:t>
        </w:r>
        <w:r w:rsidRPr="005B6547">
          <w:rPr>
            <w:noProof/>
            <w:webHidden/>
            <w:szCs w:val="28"/>
          </w:rPr>
          <w:fldChar w:fldCharType="end"/>
        </w:r>
      </w:hyperlink>
    </w:p>
    <w:p w:rsidR="00476112" w:rsidRPr="005B6547" w:rsidRDefault="00476112" w:rsidP="00476112">
      <w:pPr>
        <w:pStyle w:val="3f3"/>
        <w:tabs>
          <w:tab w:val="right" w:leader="dot" w:pos="9720"/>
        </w:tabs>
        <w:rPr>
          <w:noProof/>
          <w:szCs w:val="28"/>
        </w:rPr>
      </w:pPr>
      <w:hyperlink w:anchor="_Toc240254690" w:history="1">
        <w:r w:rsidRPr="005B6547">
          <w:rPr>
            <w:rStyle w:val="af5"/>
            <w:bCs/>
            <w:noProof/>
            <w:szCs w:val="28"/>
            <w:lang w:val="uk-UA"/>
          </w:rPr>
          <w:t>3.5.6. Показники якості отриманої продукції</w:t>
        </w:r>
        <w:r w:rsidRPr="005B6547">
          <w:rPr>
            <w:noProof/>
            <w:webHidden/>
            <w:szCs w:val="28"/>
          </w:rPr>
          <w:tab/>
        </w:r>
        <w:r w:rsidRPr="005B6547">
          <w:rPr>
            <w:noProof/>
            <w:webHidden/>
            <w:szCs w:val="28"/>
          </w:rPr>
          <w:fldChar w:fldCharType="begin"/>
        </w:r>
        <w:r w:rsidRPr="005B6547">
          <w:rPr>
            <w:noProof/>
            <w:webHidden/>
            <w:szCs w:val="28"/>
          </w:rPr>
          <w:instrText xml:space="preserve"> PAGEREF _Toc240254690 \h </w:instrText>
        </w:r>
        <w:r w:rsidRPr="005B6547">
          <w:rPr>
            <w:noProof/>
            <w:szCs w:val="28"/>
          </w:rPr>
        </w:r>
        <w:r w:rsidRPr="005B6547">
          <w:rPr>
            <w:noProof/>
            <w:webHidden/>
            <w:szCs w:val="28"/>
          </w:rPr>
          <w:fldChar w:fldCharType="separate"/>
        </w:r>
        <w:r>
          <w:rPr>
            <w:noProof/>
            <w:webHidden/>
            <w:szCs w:val="28"/>
          </w:rPr>
          <w:t>104</w:t>
        </w:r>
        <w:r w:rsidRPr="005B6547">
          <w:rPr>
            <w:noProof/>
            <w:webHidden/>
            <w:szCs w:val="28"/>
          </w:rPr>
          <w:fldChar w:fldCharType="end"/>
        </w:r>
      </w:hyperlink>
    </w:p>
    <w:p w:rsidR="00476112" w:rsidRPr="005B6547" w:rsidRDefault="00476112" w:rsidP="00476112">
      <w:pPr>
        <w:pStyle w:val="3f3"/>
        <w:tabs>
          <w:tab w:val="right" w:leader="dot" w:pos="9720"/>
        </w:tabs>
        <w:rPr>
          <w:noProof/>
          <w:szCs w:val="28"/>
        </w:rPr>
      </w:pPr>
      <w:hyperlink w:anchor="_Toc240254691" w:history="1">
        <w:r w:rsidRPr="005B6547">
          <w:rPr>
            <w:rStyle w:val="af5"/>
            <w:noProof/>
            <w:szCs w:val="28"/>
            <w:lang w:val="uk-UA"/>
          </w:rPr>
          <w:t xml:space="preserve">3.5.7. </w:t>
        </w:r>
        <w:r>
          <w:rPr>
            <w:rStyle w:val="af5"/>
            <w:noProof/>
            <w:szCs w:val="28"/>
            <w:lang w:val="uk-UA"/>
          </w:rPr>
          <w:t>Е</w:t>
        </w:r>
        <w:r w:rsidRPr="005B6547">
          <w:rPr>
            <w:rStyle w:val="af5"/>
            <w:noProof/>
            <w:szCs w:val="28"/>
            <w:lang w:val="uk-UA"/>
          </w:rPr>
          <w:t>к</w:t>
        </w:r>
        <w:r w:rsidRPr="005B6547">
          <w:rPr>
            <w:rStyle w:val="af5"/>
            <w:noProof/>
            <w:szCs w:val="28"/>
            <w:lang w:val="uk-UA"/>
          </w:rPr>
          <w:t>о</w:t>
        </w:r>
        <w:r w:rsidRPr="005B6547">
          <w:rPr>
            <w:rStyle w:val="af5"/>
            <w:noProof/>
            <w:szCs w:val="28"/>
            <w:lang w:val="uk-UA"/>
          </w:rPr>
          <w:t>номічн</w:t>
        </w:r>
        <w:r>
          <w:rPr>
            <w:rStyle w:val="af5"/>
            <w:noProof/>
            <w:szCs w:val="28"/>
            <w:lang w:val="uk-UA"/>
          </w:rPr>
          <w:t>а</w:t>
        </w:r>
        <w:r w:rsidRPr="005B6547">
          <w:rPr>
            <w:rStyle w:val="af5"/>
            <w:noProof/>
            <w:szCs w:val="28"/>
            <w:lang w:val="uk-UA"/>
          </w:rPr>
          <w:t xml:space="preserve"> ефекти</w:t>
        </w:r>
        <w:r w:rsidRPr="005B6547">
          <w:rPr>
            <w:rStyle w:val="af5"/>
            <w:noProof/>
            <w:szCs w:val="28"/>
            <w:lang w:val="uk-UA"/>
          </w:rPr>
          <w:t>в</w:t>
        </w:r>
        <w:r w:rsidRPr="005B6547">
          <w:rPr>
            <w:rStyle w:val="af5"/>
            <w:noProof/>
            <w:szCs w:val="28"/>
            <w:lang w:val="uk-UA"/>
          </w:rPr>
          <w:t>н</w:t>
        </w:r>
        <w:r>
          <w:rPr>
            <w:rStyle w:val="af5"/>
            <w:noProof/>
            <w:szCs w:val="28"/>
            <w:lang w:val="uk-UA"/>
          </w:rPr>
          <w:t>і</w:t>
        </w:r>
        <w:r w:rsidRPr="005B6547">
          <w:rPr>
            <w:rStyle w:val="af5"/>
            <w:noProof/>
            <w:szCs w:val="28"/>
            <w:lang w:val="uk-UA"/>
          </w:rPr>
          <w:t>ст</w:t>
        </w:r>
        <w:r>
          <w:rPr>
            <w:rStyle w:val="af5"/>
            <w:noProof/>
            <w:szCs w:val="28"/>
            <w:lang w:val="uk-UA"/>
          </w:rPr>
          <w:t>ь</w:t>
        </w:r>
        <w:r w:rsidRPr="005B6547">
          <w:rPr>
            <w:rStyle w:val="af5"/>
            <w:noProof/>
            <w:szCs w:val="28"/>
            <w:lang w:val="uk-UA"/>
          </w:rPr>
          <w:t xml:space="preserve"> застосуван</w:t>
        </w:r>
        <w:r w:rsidRPr="005B6547">
          <w:rPr>
            <w:rStyle w:val="af5"/>
            <w:noProof/>
            <w:szCs w:val="28"/>
            <w:lang w:val="uk-UA"/>
          </w:rPr>
          <w:t>н</w:t>
        </w:r>
        <w:r w:rsidRPr="005B6547">
          <w:rPr>
            <w:rStyle w:val="af5"/>
            <w:noProof/>
            <w:szCs w:val="28"/>
            <w:lang w:val="uk-UA"/>
          </w:rPr>
          <w:t>я досліджуваних препара</w:t>
        </w:r>
        <w:r w:rsidRPr="005B6547">
          <w:rPr>
            <w:rStyle w:val="af5"/>
            <w:noProof/>
            <w:szCs w:val="28"/>
            <w:lang w:val="uk-UA"/>
          </w:rPr>
          <w:t>т</w:t>
        </w:r>
        <w:r w:rsidRPr="005B6547">
          <w:rPr>
            <w:rStyle w:val="af5"/>
            <w:noProof/>
            <w:szCs w:val="28"/>
            <w:lang w:val="uk-UA"/>
          </w:rPr>
          <w:t>ів</w:t>
        </w:r>
        <w:r w:rsidRPr="005B6547">
          <w:rPr>
            <w:noProof/>
            <w:webHidden/>
            <w:szCs w:val="28"/>
          </w:rPr>
          <w:tab/>
        </w:r>
        <w:r w:rsidRPr="005B6547">
          <w:rPr>
            <w:noProof/>
            <w:webHidden/>
            <w:szCs w:val="28"/>
          </w:rPr>
          <w:fldChar w:fldCharType="begin"/>
        </w:r>
        <w:r w:rsidRPr="005B6547">
          <w:rPr>
            <w:noProof/>
            <w:webHidden/>
            <w:szCs w:val="28"/>
          </w:rPr>
          <w:instrText xml:space="preserve"> PAGEREF _Toc240254691 \h </w:instrText>
        </w:r>
        <w:r w:rsidRPr="005B6547">
          <w:rPr>
            <w:noProof/>
            <w:szCs w:val="28"/>
          </w:rPr>
        </w:r>
        <w:r w:rsidRPr="005B6547">
          <w:rPr>
            <w:noProof/>
            <w:webHidden/>
            <w:szCs w:val="28"/>
          </w:rPr>
          <w:fldChar w:fldCharType="separate"/>
        </w:r>
        <w:r>
          <w:rPr>
            <w:noProof/>
            <w:webHidden/>
            <w:szCs w:val="28"/>
          </w:rPr>
          <w:t>108</w:t>
        </w:r>
        <w:r w:rsidRPr="005B6547">
          <w:rPr>
            <w:noProof/>
            <w:webHidden/>
            <w:szCs w:val="28"/>
          </w:rPr>
          <w:fldChar w:fldCharType="end"/>
        </w:r>
      </w:hyperlink>
    </w:p>
    <w:p w:rsidR="00476112" w:rsidRPr="000A55B2" w:rsidRDefault="00476112" w:rsidP="00476112">
      <w:pPr>
        <w:pStyle w:val="1ff2"/>
        <w:jc w:val="both"/>
      </w:pPr>
      <w:hyperlink w:anchor="_Toc240254692" w:history="1">
        <w:r w:rsidRPr="005B6547">
          <w:rPr>
            <w:rStyle w:val="af5"/>
            <w:b w:val="0"/>
          </w:rPr>
          <w:t>РОЗДІЛ</w:t>
        </w:r>
        <w:r w:rsidRPr="000A55B2">
          <w:rPr>
            <w:rStyle w:val="af5"/>
            <w:b w:val="0"/>
          </w:rPr>
          <w:t xml:space="preserve"> 4 </w:t>
        </w:r>
        <w:r w:rsidRPr="000A55B2">
          <w:rPr>
            <w:rStyle w:val="af5"/>
          </w:rPr>
          <w:t>АНАЛІЗ ТА УЗА</w:t>
        </w:r>
        <w:r w:rsidRPr="000A55B2">
          <w:rPr>
            <w:rStyle w:val="af5"/>
          </w:rPr>
          <w:t>Г</w:t>
        </w:r>
        <w:r w:rsidRPr="000A55B2">
          <w:rPr>
            <w:rStyle w:val="af5"/>
          </w:rPr>
          <w:t>АЛЬНЕННЯ РЕЗУЛЬТАТІВ</w:t>
        </w:r>
        <w:r>
          <w:rPr>
            <w:rStyle w:val="af5"/>
          </w:rPr>
          <w:t xml:space="preserve">     </w:t>
        </w:r>
        <w:r w:rsidRPr="000A55B2">
          <w:rPr>
            <w:rStyle w:val="af5"/>
          </w:rPr>
          <w:t>ДОСЛІДЖЕННЯ</w:t>
        </w:r>
        <w:r w:rsidRPr="005B6547">
          <w:rPr>
            <w:webHidden/>
          </w:rPr>
          <w:tab/>
        </w:r>
        <w:r w:rsidRPr="005B6547">
          <w:rPr>
            <w:webHidden/>
          </w:rPr>
          <w:fldChar w:fldCharType="begin"/>
        </w:r>
        <w:r w:rsidRPr="005B6547">
          <w:rPr>
            <w:webHidden/>
          </w:rPr>
          <w:instrText xml:space="preserve"> PAGEREF _Toc240254692 \h </w:instrText>
        </w:r>
        <w:r w:rsidRPr="005B6547">
          <w:rPr>
            <w:webHidden/>
          </w:rPr>
          <w:fldChar w:fldCharType="separate"/>
        </w:r>
        <w:r>
          <w:rPr>
            <w:webHidden/>
          </w:rPr>
          <w:t>112</w:t>
        </w:r>
        <w:r w:rsidRPr="005B6547">
          <w:rPr>
            <w:webHidden/>
          </w:rPr>
          <w:fldChar w:fldCharType="end"/>
        </w:r>
      </w:hyperlink>
    </w:p>
    <w:p w:rsidR="00476112" w:rsidRPr="000A55B2" w:rsidRDefault="00476112" w:rsidP="00476112">
      <w:pPr>
        <w:pStyle w:val="1ff2"/>
      </w:pPr>
      <w:hyperlink w:anchor="_Toc240254693" w:history="1">
        <w:r w:rsidRPr="005B6547">
          <w:rPr>
            <w:rStyle w:val="af5"/>
          </w:rPr>
          <w:t>ВИСНОВКИ</w:t>
        </w:r>
        <w:r w:rsidRPr="005B6547">
          <w:rPr>
            <w:webHidden/>
          </w:rPr>
          <w:tab/>
        </w:r>
        <w:r w:rsidRPr="005B6547">
          <w:rPr>
            <w:webHidden/>
          </w:rPr>
          <w:fldChar w:fldCharType="begin"/>
        </w:r>
        <w:r w:rsidRPr="005B6547">
          <w:rPr>
            <w:webHidden/>
          </w:rPr>
          <w:instrText xml:space="preserve"> PAGEREF _Toc240254693 \h </w:instrText>
        </w:r>
        <w:r w:rsidRPr="005B6547">
          <w:rPr>
            <w:webHidden/>
          </w:rPr>
          <w:fldChar w:fldCharType="separate"/>
        </w:r>
        <w:r>
          <w:rPr>
            <w:webHidden/>
          </w:rPr>
          <w:t>121</w:t>
        </w:r>
        <w:r w:rsidRPr="005B6547">
          <w:rPr>
            <w:webHidden/>
          </w:rPr>
          <w:fldChar w:fldCharType="end"/>
        </w:r>
      </w:hyperlink>
    </w:p>
    <w:p w:rsidR="00476112" w:rsidRPr="000A55B2" w:rsidRDefault="00476112" w:rsidP="00476112">
      <w:pPr>
        <w:pStyle w:val="1ff2"/>
      </w:pPr>
      <w:hyperlink w:anchor="_Toc240254694" w:history="1">
        <w:r w:rsidRPr="005B6547">
          <w:rPr>
            <w:rStyle w:val="af5"/>
            <w:spacing w:val="-1"/>
          </w:rPr>
          <w:t>ПРОПОЗИЦІЇ ВИРОБНИЦТВУ</w:t>
        </w:r>
        <w:r w:rsidRPr="005B6547">
          <w:rPr>
            <w:webHidden/>
          </w:rPr>
          <w:tab/>
        </w:r>
        <w:r w:rsidRPr="005B6547">
          <w:rPr>
            <w:webHidden/>
          </w:rPr>
          <w:fldChar w:fldCharType="begin"/>
        </w:r>
        <w:r w:rsidRPr="005B6547">
          <w:rPr>
            <w:webHidden/>
          </w:rPr>
          <w:instrText xml:space="preserve"> PAGEREF _Toc240254694 \h </w:instrText>
        </w:r>
        <w:r w:rsidRPr="005B6547">
          <w:rPr>
            <w:webHidden/>
          </w:rPr>
          <w:fldChar w:fldCharType="separate"/>
        </w:r>
        <w:r>
          <w:rPr>
            <w:webHidden/>
          </w:rPr>
          <w:t>124</w:t>
        </w:r>
        <w:r w:rsidRPr="005B6547">
          <w:rPr>
            <w:webHidden/>
          </w:rPr>
          <w:fldChar w:fldCharType="end"/>
        </w:r>
      </w:hyperlink>
    </w:p>
    <w:p w:rsidR="00476112" w:rsidRPr="000A55B2" w:rsidRDefault="00476112" w:rsidP="00476112">
      <w:pPr>
        <w:pStyle w:val="1ff2"/>
      </w:pPr>
      <w:hyperlink w:anchor="_Toc240254695" w:history="1">
        <w:r w:rsidRPr="005B6547">
          <w:rPr>
            <w:rStyle w:val="af5"/>
          </w:rPr>
          <w:t>ДОД</w:t>
        </w:r>
        <w:r w:rsidRPr="005B6547">
          <w:rPr>
            <w:rStyle w:val="af5"/>
          </w:rPr>
          <w:t>А</w:t>
        </w:r>
        <w:r w:rsidRPr="005B6547">
          <w:rPr>
            <w:rStyle w:val="af5"/>
          </w:rPr>
          <w:t>ТКИ</w:t>
        </w:r>
        <w:r w:rsidRPr="005B6547">
          <w:rPr>
            <w:webHidden/>
          </w:rPr>
          <w:tab/>
        </w:r>
        <w:r w:rsidRPr="005B6547">
          <w:rPr>
            <w:webHidden/>
          </w:rPr>
          <w:fldChar w:fldCharType="begin"/>
        </w:r>
        <w:r w:rsidRPr="005B6547">
          <w:rPr>
            <w:webHidden/>
          </w:rPr>
          <w:instrText xml:space="preserve"> PAGEREF _Toc240254695 \h </w:instrText>
        </w:r>
        <w:r w:rsidRPr="005B6547">
          <w:rPr>
            <w:webHidden/>
          </w:rPr>
          <w:fldChar w:fldCharType="separate"/>
        </w:r>
        <w:r>
          <w:rPr>
            <w:webHidden/>
          </w:rPr>
          <w:t>125</w:t>
        </w:r>
        <w:r w:rsidRPr="005B6547">
          <w:rPr>
            <w:webHidden/>
          </w:rPr>
          <w:fldChar w:fldCharType="end"/>
        </w:r>
      </w:hyperlink>
    </w:p>
    <w:p w:rsidR="00476112" w:rsidRPr="00037E83" w:rsidRDefault="00476112" w:rsidP="00476112">
      <w:pPr>
        <w:pStyle w:val="1ff2"/>
      </w:pPr>
      <w:hyperlink w:anchor="_Toc240254696" w:history="1">
        <w:r w:rsidRPr="005B6547">
          <w:rPr>
            <w:rStyle w:val="af5"/>
          </w:rPr>
          <w:t>СПИСО</w:t>
        </w:r>
        <w:r w:rsidRPr="005B6547">
          <w:rPr>
            <w:rStyle w:val="af5"/>
          </w:rPr>
          <w:t>К</w:t>
        </w:r>
        <w:r w:rsidRPr="005B6547">
          <w:rPr>
            <w:rStyle w:val="af5"/>
          </w:rPr>
          <w:t xml:space="preserve"> В</w:t>
        </w:r>
        <w:r w:rsidRPr="005B6547">
          <w:rPr>
            <w:rStyle w:val="af5"/>
          </w:rPr>
          <w:t>И</w:t>
        </w:r>
        <w:r w:rsidRPr="005B6547">
          <w:rPr>
            <w:rStyle w:val="af5"/>
          </w:rPr>
          <w:t>КОРИСТАНИХ ДЖЕРЕЛ ЛІТЕРАТУР</w:t>
        </w:r>
        <w:r w:rsidRPr="005B6547">
          <w:rPr>
            <w:rStyle w:val="af5"/>
          </w:rPr>
          <w:t>И</w:t>
        </w:r>
        <w:r w:rsidRPr="005B6547">
          <w:rPr>
            <w:webHidden/>
          </w:rPr>
          <w:tab/>
        </w:r>
        <w:r w:rsidRPr="005B6547">
          <w:rPr>
            <w:webHidden/>
          </w:rPr>
          <w:fldChar w:fldCharType="begin"/>
        </w:r>
        <w:r w:rsidRPr="005B6547">
          <w:rPr>
            <w:webHidden/>
          </w:rPr>
          <w:instrText xml:space="preserve"> PAGEREF _Toc240254696 \h </w:instrText>
        </w:r>
        <w:r w:rsidRPr="005B6547">
          <w:rPr>
            <w:webHidden/>
          </w:rPr>
          <w:fldChar w:fldCharType="separate"/>
        </w:r>
        <w:r>
          <w:rPr>
            <w:webHidden/>
          </w:rPr>
          <w:t>127</w:t>
        </w:r>
        <w:r w:rsidRPr="005B6547">
          <w:rPr>
            <w:webHidden/>
          </w:rPr>
          <w:fldChar w:fldCharType="end"/>
        </w:r>
      </w:hyperlink>
    </w:p>
    <w:p w:rsidR="00476112" w:rsidRPr="004077CA" w:rsidRDefault="00476112" w:rsidP="00476112">
      <w:pPr>
        <w:pStyle w:val="1ff2"/>
      </w:pPr>
      <w:r>
        <w:rPr>
          <w:rStyle w:val="af5"/>
        </w:rPr>
        <w:br w:type="page"/>
      </w:r>
      <w:r w:rsidRPr="000A55B2">
        <w:lastRenderedPageBreak/>
        <w:fldChar w:fldCharType="end"/>
      </w:r>
      <w:r w:rsidRPr="004077CA">
        <w:t>ПЕРЕЛІК УМОВНИХ СКОРОЧЕНЬ</w:t>
      </w:r>
      <w:bookmarkEnd w:id="0"/>
      <w:bookmarkEnd w:id="1"/>
      <w:bookmarkEnd w:id="2"/>
      <w:bookmarkEnd w:id="3"/>
      <w:r w:rsidRPr="004077CA">
        <w:br w:type="textWrapping" w:clear="all"/>
      </w:r>
    </w:p>
    <w:p w:rsidR="00476112" w:rsidRDefault="00476112" w:rsidP="00476112">
      <w:pPr>
        <w:spacing w:line="360" w:lineRule="auto"/>
        <w:jc w:val="both"/>
        <w:rPr>
          <w:sz w:val="28"/>
          <w:szCs w:val="28"/>
          <w:lang w:val="uk-UA"/>
        </w:rPr>
      </w:pPr>
      <w:r>
        <w:rPr>
          <w:sz w:val="28"/>
          <w:szCs w:val="28"/>
          <w:lang w:val="uk-UA"/>
        </w:rPr>
        <w:t>БАКД – біологічно активна кормова добавка;</w:t>
      </w:r>
    </w:p>
    <w:p w:rsidR="00476112" w:rsidRDefault="00476112" w:rsidP="00476112">
      <w:pPr>
        <w:spacing w:line="360" w:lineRule="auto"/>
        <w:jc w:val="both"/>
        <w:rPr>
          <w:sz w:val="28"/>
          <w:szCs w:val="28"/>
          <w:lang w:val="uk-UA"/>
        </w:rPr>
      </w:pPr>
      <w:r>
        <w:rPr>
          <w:sz w:val="28"/>
          <w:szCs w:val="28"/>
          <w:lang w:val="uk-UA"/>
        </w:rPr>
        <w:t>БАР – біологічно активна речовина;</w:t>
      </w:r>
    </w:p>
    <w:p w:rsidR="00476112" w:rsidRDefault="00476112" w:rsidP="00476112">
      <w:pPr>
        <w:spacing w:line="360" w:lineRule="auto"/>
        <w:jc w:val="both"/>
        <w:rPr>
          <w:sz w:val="28"/>
          <w:szCs w:val="28"/>
          <w:lang w:val="uk-UA"/>
        </w:rPr>
      </w:pPr>
      <w:r>
        <w:rPr>
          <w:sz w:val="28"/>
          <w:szCs w:val="28"/>
          <w:lang w:val="uk-UA"/>
        </w:rPr>
        <w:t>БГКП – бактерії групи кишкової палички</w:t>
      </w:r>
    </w:p>
    <w:p w:rsidR="00476112" w:rsidRPr="00D2782D" w:rsidRDefault="00476112" w:rsidP="00476112">
      <w:pPr>
        <w:shd w:val="clear" w:color="auto" w:fill="FFFFFF"/>
        <w:tabs>
          <w:tab w:val="left" w:pos="1666"/>
        </w:tabs>
        <w:spacing w:before="5" w:line="360" w:lineRule="auto"/>
        <w:ind w:left="5"/>
        <w:jc w:val="both"/>
      </w:pPr>
      <w:r w:rsidRPr="008143D2">
        <w:rPr>
          <w:spacing w:val="-13"/>
          <w:sz w:val="28"/>
          <w:szCs w:val="28"/>
          <w:lang w:val="uk-UA"/>
        </w:rPr>
        <w:t xml:space="preserve">ВСА </w:t>
      </w:r>
      <w:r w:rsidRPr="00885D6F">
        <w:rPr>
          <w:color w:val="000000"/>
          <w:spacing w:val="5"/>
          <w:sz w:val="28"/>
          <w:szCs w:val="28"/>
          <w:lang w:val="uk-UA"/>
        </w:rPr>
        <w:t>–</w:t>
      </w:r>
      <w:r>
        <w:rPr>
          <w:spacing w:val="-13"/>
          <w:sz w:val="28"/>
          <w:szCs w:val="28"/>
          <w:lang w:val="uk-UA"/>
        </w:rPr>
        <w:t xml:space="preserve"> </w:t>
      </w:r>
      <w:r w:rsidRPr="008143D2">
        <w:rPr>
          <w:sz w:val="28"/>
          <w:szCs w:val="28"/>
          <w:lang w:val="uk-UA"/>
        </w:rPr>
        <w:t>вісмут сульфіт агар;</w:t>
      </w:r>
    </w:p>
    <w:p w:rsidR="00476112" w:rsidRDefault="00476112" w:rsidP="00476112">
      <w:pPr>
        <w:spacing w:line="360" w:lineRule="auto"/>
        <w:jc w:val="both"/>
        <w:rPr>
          <w:sz w:val="28"/>
          <w:szCs w:val="28"/>
          <w:lang w:val="uk-UA"/>
        </w:rPr>
      </w:pPr>
      <w:r>
        <w:rPr>
          <w:sz w:val="28"/>
          <w:szCs w:val="28"/>
          <w:lang w:val="uk-UA"/>
        </w:rPr>
        <w:t>ГДК – гранично допустима концентрація;</w:t>
      </w:r>
    </w:p>
    <w:p w:rsidR="00476112" w:rsidRPr="00BE79BA" w:rsidRDefault="00476112" w:rsidP="00476112">
      <w:pPr>
        <w:shd w:val="clear" w:color="auto" w:fill="FFFFFF"/>
        <w:tabs>
          <w:tab w:val="left" w:pos="1661"/>
        </w:tabs>
        <w:spacing w:line="360" w:lineRule="auto"/>
        <w:ind w:left="5"/>
        <w:jc w:val="both"/>
      </w:pPr>
      <w:r w:rsidRPr="008143D2">
        <w:rPr>
          <w:spacing w:val="-14"/>
          <w:sz w:val="28"/>
          <w:szCs w:val="28"/>
          <w:lang w:val="uk-UA"/>
        </w:rPr>
        <w:t xml:space="preserve">ЖСА </w:t>
      </w:r>
      <w:r>
        <w:rPr>
          <w:spacing w:val="-14"/>
          <w:sz w:val="28"/>
          <w:szCs w:val="28"/>
          <w:lang w:val="uk-UA"/>
        </w:rPr>
        <w:t>– ж</w:t>
      </w:r>
      <w:r w:rsidRPr="008143D2">
        <w:rPr>
          <w:sz w:val="28"/>
          <w:szCs w:val="28"/>
          <w:lang w:val="uk-UA"/>
        </w:rPr>
        <w:t>овтково</w:t>
      </w:r>
      <w:r>
        <w:rPr>
          <w:sz w:val="28"/>
          <w:szCs w:val="28"/>
          <w:lang w:val="uk-UA"/>
        </w:rPr>
        <w:t>-</w:t>
      </w:r>
      <w:r w:rsidRPr="008143D2">
        <w:rPr>
          <w:sz w:val="28"/>
          <w:szCs w:val="28"/>
          <w:lang w:val="uk-UA"/>
        </w:rPr>
        <w:t>сольовий агар;</w:t>
      </w:r>
    </w:p>
    <w:p w:rsidR="00476112" w:rsidRPr="00BE79BA" w:rsidRDefault="00476112" w:rsidP="00476112">
      <w:pPr>
        <w:spacing w:line="360" w:lineRule="auto"/>
        <w:jc w:val="both"/>
        <w:rPr>
          <w:b/>
          <w:sz w:val="28"/>
          <w:szCs w:val="28"/>
        </w:rPr>
      </w:pPr>
      <w:r>
        <w:rPr>
          <w:sz w:val="28"/>
          <w:szCs w:val="28"/>
          <w:lang w:val="uk-UA"/>
        </w:rPr>
        <w:t>ЗМЧ – загальне</w:t>
      </w:r>
      <w:r w:rsidRPr="008143D2">
        <w:rPr>
          <w:sz w:val="28"/>
          <w:szCs w:val="28"/>
          <w:lang w:val="uk-UA"/>
        </w:rPr>
        <w:t xml:space="preserve"> мікробне число</w:t>
      </w:r>
      <w:r>
        <w:rPr>
          <w:sz w:val="28"/>
          <w:szCs w:val="28"/>
          <w:lang w:val="uk-UA"/>
        </w:rPr>
        <w:t>;</w:t>
      </w:r>
    </w:p>
    <w:p w:rsidR="00476112" w:rsidRPr="00476112" w:rsidRDefault="00476112" w:rsidP="00476112">
      <w:pPr>
        <w:spacing w:line="360" w:lineRule="auto"/>
        <w:jc w:val="both"/>
        <w:rPr>
          <w:sz w:val="28"/>
          <w:szCs w:val="28"/>
        </w:rPr>
      </w:pPr>
      <w:r w:rsidRPr="00A408F6">
        <w:rPr>
          <w:sz w:val="28"/>
          <w:szCs w:val="28"/>
          <w:lang w:val="uk-UA"/>
        </w:rPr>
        <w:t>КМАФА</w:t>
      </w:r>
      <w:r>
        <w:rPr>
          <w:sz w:val="28"/>
          <w:szCs w:val="28"/>
          <w:lang w:val="uk-UA"/>
        </w:rPr>
        <w:t>н</w:t>
      </w:r>
      <w:r w:rsidRPr="00A408F6">
        <w:rPr>
          <w:sz w:val="28"/>
          <w:szCs w:val="28"/>
          <w:lang w:val="uk-UA"/>
        </w:rPr>
        <w:t>М</w:t>
      </w:r>
      <w:r>
        <w:rPr>
          <w:sz w:val="28"/>
          <w:szCs w:val="28"/>
          <w:lang w:val="uk-UA"/>
        </w:rPr>
        <w:t xml:space="preserve"> – кількість мезофільних аеробних та факультативно-</w:t>
      </w:r>
    </w:p>
    <w:p w:rsidR="00476112" w:rsidRPr="00A408F6" w:rsidRDefault="00476112" w:rsidP="00476112">
      <w:pPr>
        <w:spacing w:line="360" w:lineRule="auto"/>
        <w:jc w:val="both"/>
        <w:rPr>
          <w:sz w:val="28"/>
          <w:szCs w:val="28"/>
          <w:lang w:val="uk-UA"/>
        </w:rPr>
      </w:pPr>
      <w:r>
        <w:rPr>
          <w:sz w:val="28"/>
          <w:szCs w:val="28"/>
          <w:lang w:val="uk-UA"/>
        </w:rPr>
        <w:t>анаеробних мікроорганізмів;</w:t>
      </w:r>
    </w:p>
    <w:p w:rsidR="00476112" w:rsidRPr="00A408F6" w:rsidRDefault="00476112" w:rsidP="00476112">
      <w:pPr>
        <w:spacing w:line="360" w:lineRule="auto"/>
        <w:jc w:val="both"/>
        <w:rPr>
          <w:sz w:val="28"/>
          <w:szCs w:val="28"/>
          <w:lang w:val="uk-UA"/>
        </w:rPr>
      </w:pPr>
      <w:r w:rsidRPr="0011435F">
        <w:rPr>
          <w:sz w:val="28"/>
          <w:szCs w:val="28"/>
          <w:lang w:val="uk-UA"/>
        </w:rPr>
        <w:t>КУО – колон</w:t>
      </w:r>
      <w:r>
        <w:rPr>
          <w:sz w:val="28"/>
          <w:szCs w:val="28"/>
          <w:lang w:val="uk-UA"/>
        </w:rPr>
        <w:t>іє</w:t>
      </w:r>
      <w:r w:rsidRPr="0011435F">
        <w:rPr>
          <w:sz w:val="28"/>
          <w:szCs w:val="28"/>
          <w:lang w:val="uk-UA"/>
        </w:rPr>
        <w:t>утворююч</w:t>
      </w:r>
      <w:r>
        <w:rPr>
          <w:sz w:val="28"/>
          <w:szCs w:val="28"/>
          <w:lang w:val="uk-UA"/>
        </w:rPr>
        <w:t>і</w:t>
      </w:r>
      <w:r w:rsidRPr="0011435F">
        <w:rPr>
          <w:sz w:val="28"/>
          <w:szCs w:val="28"/>
          <w:lang w:val="uk-UA"/>
        </w:rPr>
        <w:t xml:space="preserve"> одиниц</w:t>
      </w:r>
      <w:r>
        <w:rPr>
          <w:sz w:val="28"/>
          <w:szCs w:val="28"/>
          <w:lang w:val="uk-UA"/>
        </w:rPr>
        <w:t>і;</w:t>
      </w:r>
    </w:p>
    <w:p w:rsidR="00476112" w:rsidRPr="00B314EA" w:rsidRDefault="00476112" w:rsidP="00476112">
      <w:pPr>
        <w:shd w:val="clear" w:color="auto" w:fill="FFFFFF"/>
        <w:tabs>
          <w:tab w:val="left" w:pos="1666"/>
        </w:tabs>
        <w:spacing w:line="360" w:lineRule="auto"/>
        <w:ind w:left="5" w:hanging="5"/>
        <w:jc w:val="both"/>
        <w:rPr>
          <w:lang w:val="uk-UA"/>
        </w:rPr>
      </w:pPr>
      <w:r w:rsidRPr="008143D2">
        <w:rPr>
          <w:spacing w:val="-15"/>
          <w:sz w:val="28"/>
          <w:szCs w:val="28"/>
          <w:lang w:val="uk-UA"/>
        </w:rPr>
        <w:t xml:space="preserve">МПА </w:t>
      </w:r>
      <w:r>
        <w:rPr>
          <w:spacing w:val="-15"/>
          <w:sz w:val="28"/>
          <w:szCs w:val="28"/>
          <w:lang w:val="uk-UA"/>
        </w:rPr>
        <w:t xml:space="preserve">– </w:t>
      </w:r>
      <w:r w:rsidRPr="008143D2">
        <w:rPr>
          <w:sz w:val="28"/>
          <w:szCs w:val="28"/>
          <w:lang w:val="uk-UA"/>
        </w:rPr>
        <w:t>м'ясо</w:t>
      </w:r>
      <w:r>
        <w:rPr>
          <w:sz w:val="28"/>
          <w:szCs w:val="28"/>
          <w:lang w:val="uk-UA"/>
        </w:rPr>
        <w:t>-</w:t>
      </w:r>
      <w:r w:rsidRPr="008143D2">
        <w:rPr>
          <w:sz w:val="28"/>
          <w:szCs w:val="28"/>
          <w:lang w:val="uk-UA"/>
        </w:rPr>
        <w:t>пептонний агар;</w:t>
      </w:r>
    </w:p>
    <w:p w:rsidR="00476112" w:rsidRDefault="00476112" w:rsidP="00476112">
      <w:pPr>
        <w:shd w:val="clear" w:color="auto" w:fill="FFFFFF"/>
        <w:tabs>
          <w:tab w:val="left" w:pos="1661"/>
        </w:tabs>
        <w:spacing w:before="10" w:line="360" w:lineRule="auto"/>
        <w:ind w:left="5"/>
        <w:jc w:val="both"/>
        <w:rPr>
          <w:sz w:val="28"/>
          <w:szCs w:val="28"/>
          <w:lang w:val="uk-UA"/>
        </w:rPr>
      </w:pPr>
      <w:r w:rsidRPr="008143D2">
        <w:rPr>
          <w:spacing w:val="-14"/>
          <w:sz w:val="28"/>
          <w:szCs w:val="28"/>
          <w:lang w:val="uk-UA"/>
        </w:rPr>
        <w:t xml:space="preserve">МПБ </w:t>
      </w:r>
      <w:r>
        <w:rPr>
          <w:spacing w:val="-14"/>
          <w:sz w:val="28"/>
          <w:szCs w:val="28"/>
          <w:lang w:val="uk-UA"/>
        </w:rPr>
        <w:t xml:space="preserve">– </w:t>
      </w:r>
      <w:r w:rsidRPr="008143D2">
        <w:rPr>
          <w:sz w:val="28"/>
          <w:szCs w:val="28"/>
          <w:lang w:val="uk-UA"/>
        </w:rPr>
        <w:t>м'ясо</w:t>
      </w:r>
      <w:r>
        <w:rPr>
          <w:sz w:val="28"/>
          <w:szCs w:val="28"/>
          <w:lang w:val="uk-UA"/>
        </w:rPr>
        <w:t>-</w:t>
      </w:r>
      <w:r w:rsidRPr="008143D2">
        <w:rPr>
          <w:sz w:val="28"/>
          <w:szCs w:val="28"/>
          <w:lang w:val="uk-UA"/>
        </w:rPr>
        <w:t>пептонний бульйон</w:t>
      </w:r>
      <w:r>
        <w:rPr>
          <w:sz w:val="28"/>
          <w:szCs w:val="28"/>
          <w:lang w:val="uk-UA"/>
        </w:rPr>
        <w:t>.</w:t>
      </w:r>
    </w:p>
    <w:p w:rsidR="00476112" w:rsidRPr="007F27FB" w:rsidRDefault="00476112" w:rsidP="00476112">
      <w:pPr>
        <w:shd w:val="clear" w:color="auto" w:fill="FFFFFF"/>
        <w:tabs>
          <w:tab w:val="left" w:pos="1661"/>
        </w:tabs>
        <w:spacing w:line="360" w:lineRule="auto"/>
        <w:jc w:val="center"/>
        <w:rPr>
          <w:b/>
          <w:bCs/>
          <w:sz w:val="28"/>
          <w:szCs w:val="28"/>
          <w:lang w:val="uk-UA" w:eastAsia="uk-UA"/>
        </w:rPr>
      </w:pPr>
      <w:r>
        <w:rPr>
          <w:sz w:val="28"/>
          <w:szCs w:val="28"/>
          <w:lang w:val="uk-UA"/>
        </w:rPr>
        <w:br w:type="page"/>
      </w:r>
      <w:bookmarkStart w:id="4" w:name="_Toc240102364"/>
      <w:bookmarkStart w:id="5" w:name="_Toc240102914"/>
      <w:bookmarkStart w:id="6" w:name="_Toc240105286"/>
      <w:bookmarkStart w:id="7" w:name="_Toc240254614"/>
      <w:r w:rsidRPr="007F27FB">
        <w:rPr>
          <w:b/>
          <w:sz w:val="28"/>
          <w:szCs w:val="28"/>
          <w:lang w:val="uk-UA" w:eastAsia="uk-UA"/>
        </w:rPr>
        <w:lastRenderedPageBreak/>
        <w:t>ВСТУП</w:t>
      </w:r>
      <w:bookmarkEnd w:id="4"/>
      <w:bookmarkEnd w:id="5"/>
      <w:bookmarkEnd w:id="6"/>
      <w:bookmarkEnd w:id="7"/>
      <w:r w:rsidRPr="007F27FB">
        <w:rPr>
          <w:b/>
          <w:bCs/>
          <w:sz w:val="28"/>
          <w:szCs w:val="28"/>
          <w:lang w:val="uk-UA" w:eastAsia="uk-UA"/>
        </w:rPr>
        <w:br w:type="textWrapping" w:clear="all"/>
      </w:r>
    </w:p>
    <w:p w:rsidR="00476112" w:rsidRPr="00FE1C6F" w:rsidRDefault="00476112" w:rsidP="00476112">
      <w:pPr>
        <w:spacing w:line="360" w:lineRule="auto"/>
        <w:ind w:firstLine="720"/>
        <w:jc w:val="both"/>
        <w:rPr>
          <w:sz w:val="28"/>
          <w:szCs w:val="28"/>
          <w:lang w:val="uk-UA"/>
        </w:rPr>
      </w:pPr>
      <w:r w:rsidRPr="00FE1C6F">
        <w:rPr>
          <w:sz w:val="28"/>
          <w:szCs w:val="28"/>
          <w:lang w:val="uk-UA"/>
        </w:rPr>
        <w:t>Промислове м’ясне птахівництво в Україні є традиційно високоефективною галуззю сільського господарства. Віддача корму в птахівництві в 3</w:t>
      </w:r>
      <w:r>
        <w:rPr>
          <w:sz w:val="28"/>
          <w:szCs w:val="28"/>
          <w:lang w:val="uk-UA"/>
        </w:rPr>
        <w:t>–</w:t>
      </w:r>
      <w:r w:rsidRPr="00FE1C6F">
        <w:rPr>
          <w:sz w:val="28"/>
          <w:szCs w:val="28"/>
          <w:lang w:val="uk-UA"/>
        </w:rPr>
        <w:t xml:space="preserve">4 рази вища, ніж у інших галузях тваринництва і, як результат </w:t>
      </w:r>
      <w:r w:rsidRPr="00FE1C6F">
        <w:rPr>
          <w:color w:val="000000"/>
          <w:spacing w:val="5"/>
          <w:sz w:val="28"/>
          <w:szCs w:val="28"/>
          <w:lang w:val="uk-UA"/>
        </w:rPr>
        <w:t>–</w:t>
      </w:r>
      <w:r w:rsidRPr="00FE1C6F">
        <w:rPr>
          <w:sz w:val="28"/>
          <w:szCs w:val="28"/>
          <w:lang w:val="uk-UA"/>
        </w:rPr>
        <w:t xml:space="preserve"> собівартість м’яса птиці найнижча. Сучасне виробництво м’яса курчат-бройлерів базується на використанні новітніх технологій, швидко нарощує обсяги виробництва і реалізації продукції [54</w:t>
      </w:r>
      <w:r>
        <w:rPr>
          <w:sz w:val="28"/>
          <w:szCs w:val="28"/>
          <w:lang w:val="uk-UA"/>
        </w:rPr>
        <w:t xml:space="preserve">, </w:t>
      </w:r>
      <w:r w:rsidRPr="00FE1C6F">
        <w:rPr>
          <w:sz w:val="28"/>
          <w:szCs w:val="28"/>
          <w:lang w:val="uk-UA"/>
        </w:rPr>
        <w:t>61, 185, 198</w:t>
      </w:r>
      <w:r>
        <w:rPr>
          <w:sz w:val="28"/>
          <w:szCs w:val="28"/>
          <w:lang w:val="uk-UA"/>
        </w:rPr>
        <w:t xml:space="preserve">, </w:t>
      </w:r>
      <w:r w:rsidRPr="00FE1C6F">
        <w:rPr>
          <w:sz w:val="28"/>
          <w:szCs w:val="28"/>
          <w:lang w:val="uk-UA"/>
        </w:rPr>
        <w:t xml:space="preserve">242]. </w:t>
      </w:r>
    </w:p>
    <w:p w:rsidR="00476112" w:rsidRPr="009750F9" w:rsidRDefault="00476112" w:rsidP="00476112">
      <w:pPr>
        <w:spacing w:line="360" w:lineRule="auto"/>
        <w:ind w:firstLine="720"/>
        <w:jc w:val="both"/>
        <w:rPr>
          <w:sz w:val="28"/>
          <w:szCs w:val="28"/>
          <w:lang w:val="uk-UA"/>
        </w:rPr>
      </w:pPr>
      <w:r w:rsidRPr="00FE1C6F">
        <w:rPr>
          <w:sz w:val="28"/>
          <w:szCs w:val="28"/>
          <w:lang w:val="uk-UA"/>
        </w:rPr>
        <w:t>Однак, у пт</w:t>
      </w:r>
      <w:r w:rsidRPr="00FE1C6F">
        <w:rPr>
          <w:sz w:val="28"/>
          <w:szCs w:val="28"/>
          <w:lang w:val="uk-UA" w:eastAsia="uk-UA"/>
        </w:rPr>
        <w:t xml:space="preserve">ахогосподарствах України </w:t>
      </w:r>
      <w:r w:rsidRPr="00FE1C6F">
        <w:rPr>
          <w:sz w:val="28"/>
          <w:szCs w:val="28"/>
          <w:lang w:val="uk-UA"/>
        </w:rPr>
        <w:t>не рідкістю</w:t>
      </w:r>
      <w:r w:rsidRPr="00FE1C6F">
        <w:rPr>
          <w:sz w:val="28"/>
          <w:szCs w:val="28"/>
          <w:lang w:val="uk-UA" w:eastAsia="uk-UA"/>
        </w:rPr>
        <w:t xml:space="preserve"> є порушення санітарно-гігієнічних умов утримання птиці [224, 279]. Ці недоліки виробники намагаються компенсувати використанням антибіотиків чи різноманітних біологічно</w:t>
      </w:r>
      <w:r>
        <w:rPr>
          <w:sz w:val="28"/>
          <w:szCs w:val="28"/>
          <w:lang w:val="uk-UA" w:eastAsia="uk-UA"/>
        </w:rPr>
        <w:t xml:space="preserve"> </w:t>
      </w:r>
      <w:r w:rsidRPr="00FE1C6F">
        <w:rPr>
          <w:sz w:val="28"/>
          <w:szCs w:val="28"/>
          <w:lang w:val="uk-UA" w:eastAsia="uk-UA"/>
        </w:rPr>
        <w:t>активних</w:t>
      </w:r>
      <w:r>
        <w:rPr>
          <w:sz w:val="28"/>
          <w:szCs w:val="28"/>
          <w:lang w:val="uk-UA" w:eastAsia="uk-UA"/>
        </w:rPr>
        <w:t xml:space="preserve"> кормових</w:t>
      </w:r>
      <w:r w:rsidRPr="00FE1C6F">
        <w:rPr>
          <w:sz w:val="28"/>
          <w:szCs w:val="28"/>
          <w:lang w:val="uk-UA" w:eastAsia="uk-UA"/>
        </w:rPr>
        <w:t xml:space="preserve"> добавок, часто неперевірених і неакредитованих на теренах України. Пошук екологічно </w:t>
      </w:r>
      <w:r w:rsidRPr="00FE1C6F">
        <w:rPr>
          <w:sz w:val="28"/>
          <w:szCs w:val="28"/>
          <w:lang w:val="uk-UA"/>
        </w:rPr>
        <w:t>безпечних і економічно доцільних препаратів для покращення росту і розвитку курчат-бройлерів є важливим питанням сьогодення.</w:t>
      </w:r>
    </w:p>
    <w:p w:rsidR="00476112" w:rsidRPr="008916C5" w:rsidRDefault="00476112" w:rsidP="00476112">
      <w:pPr>
        <w:widowControl w:val="0"/>
        <w:shd w:val="clear" w:color="auto" w:fill="FFFFFF"/>
        <w:autoSpaceDE w:val="0"/>
        <w:autoSpaceDN w:val="0"/>
        <w:adjustRightInd w:val="0"/>
        <w:spacing w:line="360" w:lineRule="auto"/>
        <w:ind w:firstLine="720"/>
        <w:jc w:val="both"/>
        <w:rPr>
          <w:sz w:val="28"/>
          <w:szCs w:val="28"/>
          <w:highlight w:val="yellow"/>
          <w:lang w:val="uk-UA"/>
        </w:rPr>
      </w:pPr>
      <w:r w:rsidRPr="00EC2876">
        <w:rPr>
          <w:b/>
          <w:sz w:val="28"/>
          <w:szCs w:val="28"/>
          <w:lang w:val="uk-UA" w:eastAsia="uk-UA"/>
        </w:rPr>
        <w:t>Актуальність теми.</w:t>
      </w:r>
      <w:r>
        <w:rPr>
          <w:sz w:val="28"/>
          <w:szCs w:val="28"/>
          <w:lang w:val="uk-UA" w:eastAsia="uk-UA"/>
        </w:rPr>
        <w:t xml:space="preserve"> </w:t>
      </w:r>
      <w:r w:rsidRPr="00DF52D2">
        <w:rPr>
          <w:sz w:val="28"/>
          <w:szCs w:val="28"/>
          <w:lang w:val="uk-UA" w:eastAsia="uk-UA"/>
        </w:rPr>
        <w:t>Висок</w:t>
      </w:r>
      <w:r w:rsidRPr="00E2692E">
        <w:rPr>
          <w:sz w:val="28"/>
          <w:szCs w:val="28"/>
          <w:lang w:val="uk-UA" w:eastAsia="uk-UA"/>
        </w:rPr>
        <w:t>ої</w:t>
      </w:r>
      <w:r w:rsidRPr="00DF52D2">
        <w:rPr>
          <w:sz w:val="28"/>
          <w:szCs w:val="28"/>
          <w:lang w:val="uk-UA" w:eastAsia="uk-UA"/>
        </w:rPr>
        <w:t xml:space="preserve"> продуктивн</w:t>
      </w:r>
      <w:r>
        <w:rPr>
          <w:sz w:val="28"/>
          <w:szCs w:val="28"/>
          <w:lang w:val="uk-UA" w:eastAsia="uk-UA"/>
        </w:rPr>
        <w:t>ості</w:t>
      </w:r>
      <w:r w:rsidRPr="00DF52D2">
        <w:rPr>
          <w:sz w:val="28"/>
          <w:szCs w:val="28"/>
          <w:lang w:val="uk-UA" w:eastAsia="uk-UA"/>
        </w:rPr>
        <w:t xml:space="preserve"> птиці можна </w:t>
      </w:r>
      <w:r>
        <w:rPr>
          <w:sz w:val="28"/>
          <w:szCs w:val="28"/>
          <w:lang w:val="uk-UA" w:eastAsia="uk-UA"/>
        </w:rPr>
        <w:t xml:space="preserve">досягти </w:t>
      </w:r>
      <w:r w:rsidRPr="00DF52D2">
        <w:rPr>
          <w:sz w:val="28"/>
          <w:szCs w:val="28"/>
          <w:lang w:val="uk-UA" w:eastAsia="uk-UA"/>
        </w:rPr>
        <w:t xml:space="preserve">лише </w:t>
      </w:r>
      <w:r>
        <w:rPr>
          <w:sz w:val="28"/>
          <w:szCs w:val="28"/>
          <w:lang w:val="uk-UA"/>
        </w:rPr>
        <w:t xml:space="preserve">при створенні </w:t>
      </w:r>
      <w:r w:rsidRPr="00DF52D2">
        <w:rPr>
          <w:sz w:val="28"/>
          <w:szCs w:val="28"/>
          <w:lang w:val="uk-UA"/>
        </w:rPr>
        <w:t>комфортн</w:t>
      </w:r>
      <w:r>
        <w:rPr>
          <w:sz w:val="28"/>
          <w:szCs w:val="28"/>
          <w:lang w:val="uk-UA"/>
        </w:rPr>
        <w:t>их для неї умов утримання у відповідності до її видових,</w:t>
      </w:r>
      <w:r w:rsidRPr="00DF52D2">
        <w:rPr>
          <w:sz w:val="28"/>
          <w:szCs w:val="28"/>
          <w:lang w:val="uk-UA" w:eastAsia="uk-UA"/>
        </w:rPr>
        <w:t xml:space="preserve"> вік</w:t>
      </w:r>
      <w:r>
        <w:rPr>
          <w:sz w:val="28"/>
          <w:szCs w:val="28"/>
          <w:lang w:val="uk-UA" w:eastAsia="uk-UA"/>
        </w:rPr>
        <w:t>ових та</w:t>
      </w:r>
      <w:r w:rsidRPr="00DF52D2">
        <w:rPr>
          <w:sz w:val="28"/>
          <w:szCs w:val="28"/>
          <w:lang w:val="uk-UA" w:eastAsia="uk-UA"/>
        </w:rPr>
        <w:t xml:space="preserve"> фізіологічн</w:t>
      </w:r>
      <w:r>
        <w:rPr>
          <w:sz w:val="28"/>
          <w:szCs w:val="28"/>
          <w:lang w:val="uk-UA" w:eastAsia="uk-UA"/>
        </w:rPr>
        <w:t>их особливостей організму</w:t>
      </w:r>
      <w:r w:rsidRPr="001320B2">
        <w:rPr>
          <w:sz w:val="28"/>
          <w:szCs w:val="28"/>
          <w:lang w:val="uk-UA" w:eastAsia="uk-UA"/>
        </w:rPr>
        <w:t xml:space="preserve"> </w:t>
      </w:r>
      <w:r>
        <w:rPr>
          <w:sz w:val="28"/>
          <w:szCs w:val="28"/>
          <w:lang w:val="uk-UA" w:eastAsia="uk-UA"/>
        </w:rPr>
        <w:t>[2</w:t>
      </w:r>
      <w:r w:rsidRPr="0083636F">
        <w:rPr>
          <w:sz w:val="28"/>
          <w:szCs w:val="28"/>
          <w:lang w:val="uk-UA" w:eastAsia="uk-UA"/>
        </w:rPr>
        <w:t>3</w:t>
      </w:r>
      <w:r>
        <w:rPr>
          <w:sz w:val="28"/>
          <w:szCs w:val="28"/>
          <w:lang w:val="uk-UA" w:eastAsia="uk-UA"/>
        </w:rPr>
        <w:t>2</w:t>
      </w:r>
      <w:r>
        <w:rPr>
          <w:sz w:val="28"/>
          <w:szCs w:val="28"/>
          <w:lang w:val="uk-UA"/>
        </w:rPr>
        <w:t xml:space="preserve">, </w:t>
      </w:r>
      <w:r w:rsidRPr="0083636F">
        <w:rPr>
          <w:sz w:val="28"/>
          <w:szCs w:val="28"/>
          <w:lang w:val="uk-UA"/>
        </w:rPr>
        <w:t>29</w:t>
      </w:r>
      <w:r>
        <w:rPr>
          <w:sz w:val="28"/>
          <w:szCs w:val="28"/>
          <w:lang w:val="uk-UA"/>
        </w:rPr>
        <w:t>0</w:t>
      </w:r>
      <w:r w:rsidRPr="008916C5">
        <w:rPr>
          <w:sz w:val="28"/>
          <w:szCs w:val="28"/>
          <w:lang w:val="uk-UA"/>
        </w:rPr>
        <w:t>].</w:t>
      </w:r>
    </w:p>
    <w:p w:rsidR="00476112" w:rsidRPr="00D6597B" w:rsidRDefault="00476112" w:rsidP="00476112">
      <w:pPr>
        <w:widowControl w:val="0"/>
        <w:autoSpaceDE w:val="0"/>
        <w:autoSpaceDN w:val="0"/>
        <w:adjustRightInd w:val="0"/>
        <w:spacing w:line="360" w:lineRule="auto"/>
        <w:ind w:firstLine="720"/>
        <w:jc w:val="both"/>
        <w:rPr>
          <w:sz w:val="28"/>
          <w:szCs w:val="28"/>
          <w:lang w:val="uk-UA"/>
        </w:rPr>
      </w:pPr>
      <w:r w:rsidRPr="00F91E3E">
        <w:rPr>
          <w:color w:val="000000"/>
          <w:spacing w:val="3"/>
          <w:sz w:val="28"/>
          <w:szCs w:val="28"/>
          <w:lang w:val="uk-UA"/>
        </w:rPr>
        <w:t>Продуктивність курей також залежить</w:t>
      </w:r>
      <w:r w:rsidRPr="00F91E3E">
        <w:rPr>
          <w:color w:val="000000"/>
          <w:spacing w:val="2"/>
          <w:sz w:val="28"/>
          <w:szCs w:val="28"/>
          <w:lang w:val="uk-UA"/>
        </w:rPr>
        <w:t xml:space="preserve"> </w:t>
      </w:r>
      <w:r>
        <w:rPr>
          <w:color w:val="000000"/>
          <w:spacing w:val="2"/>
          <w:sz w:val="28"/>
          <w:szCs w:val="28"/>
          <w:lang w:val="uk-UA"/>
        </w:rPr>
        <w:t xml:space="preserve">від </w:t>
      </w:r>
      <w:r w:rsidRPr="00D6597B">
        <w:rPr>
          <w:color w:val="000000"/>
          <w:spacing w:val="2"/>
          <w:sz w:val="28"/>
          <w:szCs w:val="28"/>
          <w:lang w:val="uk-UA"/>
        </w:rPr>
        <w:t xml:space="preserve">ряду </w:t>
      </w:r>
      <w:r>
        <w:rPr>
          <w:color w:val="000000"/>
          <w:spacing w:val="2"/>
          <w:sz w:val="28"/>
          <w:szCs w:val="28"/>
          <w:lang w:val="uk-UA"/>
        </w:rPr>
        <w:t>санітарно-гігієнічних та зоотехнічних показників:</w:t>
      </w:r>
      <w:r w:rsidRPr="00F91E3E">
        <w:rPr>
          <w:color w:val="000000"/>
          <w:spacing w:val="2"/>
          <w:sz w:val="28"/>
          <w:szCs w:val="28"/>
          <w:lang w:val="uk-UA"/>
        </w:rPr>
        <w:t xml:space="preserve"> способу утримання, розміру груп, щільності посадки, </w:t>
      </w:r>
      <w:r w:rsidRPr="00F91E3E">
        <w:rPr>
          <w:color w:val="000000"/>
          <w:spacing w:val="7"/>
          <w:sz w:val="28"/>
          <w:szCs w:val="28"/>
          <w:lang w:val="uk-UA"/>
        </w:rPr>
        <w:t xml:space="preserve">мікроклімату приміщень </w:t>
      </w:r>
      <w:r w:rsidRPr="00F91E3E">
        <w:rPr>
          <w:color w:val="000000"/>
          <w:spacing w:val="3"/>
          <w:sz w:val="28"/>
          <w:szCs w:val="28"/>
          <w:lang w:val="uk-UA"/>
        </w:rPr>
        <w:t xml:space="preserve">та від організації </w:t>
      </w:r>
      <w:r w:rsidRPr="00AC5616">
        <w:rPr>
          <w:color w:val="000000"/>
          <w:spacing w:val="3"/>
          <w:sz w:val="28"/>
          <w:szCs w:val="28"/>
          <w:lang w:val="uk-UA"/>
        </w:rPr>
        <w:t xml:space="preserve">вчасної та збалансованої </w:t>
      </w:r>
      <w:r w:rsidRPr="00F91E3E">
        <w:rPr>
          <w:color w:val="000000"/>
          <w:spacing w:val="3"/>
          <w:sz w:val="28"/>
          <w:szCs w:val="28"/>
          <w:lang w:val="uk-UA"/>
        </w:rPr>
        <w:t>годівлі</w:t>
      </w:r>
      <w:r>
        <w:rPr>
          <w:color w:val="000000"/>
          <w:spacing w:val="3"/>
          <w:sz w:val="28"/>
          <w:szCs w:val="28"/>
          <w:lang w:val="uk-UA"/>
        </w:rPr>
        <w:t>.</w:t>
      </w:r>
      <w:r w:rsidRPr="00F91E3E">
        <w:rPr>
          <w:sz w:val="28"/>
          <w:szCs w:val="28"/>
          <w:lang w:val="uk-UA" w:eastAsia="uk-UA"/>
        </w:rPr>
        <w:t xml:space="preserve"> За кожним зоогігієнічним параметром встановлені певні діапазони їх значень, за яких пт</w:t>
      </w:r>
      <w:r>
        <w:rPr>
          <w:sz w:val="28"/>
          <w:szCs w:val="28"/>
          <w:lang w:val="uk-UA" w:eastAsia="uk-UA"/>
        </w:rPr>
        <w:t xml:space="preserve">иця </w:t>
      </w:r>
      <w:r w:rsidRPr="00F91E3E">
        <w:rPr>
          <w:sz w:val="28"/>
          <w:szCs w:val="28"/>
          <w:lang w:val="uk-UA" w:eastAsia="uk-UA"/>
        </w:rPr>
        <w:t>витрач</w:t>
      </w:r>
      <w:r>
        <w:rPr>
          <w:sz w:val="28"/>
          <w:szCs w:val="28"/>
          <w:lang w:val="uk-UA" w:eastAsia="uk-UA"/>
        </w:rPr>
        <w:t>ає</w:t>
      </w:r>
      <w:r w:rsidRPr="00F91E3E">
        <w:rPr>
          <w:sz w:val="28"/>
          <w:szCs w:val="28"/>
          <w:lang w:val="uk-UA" w:eastAsia="uk-UA"/>
        </w:rPr>
        <w:t xml:space="preserve"> мінімальну кількість енергії для підтримки фізіологічних процесів на оптимальному рівні</w:t>
      </w:r>
      <w:r>
        <w:rPr>
          <w:sz w:val="28"/>
          <w:szCs w:val="28"/>
          <w:lang w:val="uk-UA" w:eastAsia="uk-UA"/>
        </w:rPr>
        <w:t xml:space="preserve"> [</w:t>
      </w:r>
      <w:r w:rsidRPr="0083636F">
        <w:rPr>
          <w:sz w:val="28"/>
          <w:szCs w:val="28"/>
          <w:lang w:val="uk-UA" w:eastAsia="uk-UA"/>
        </w:rPr>
        <w:t>11</w:t>
      </w:r>
      <w:r>
        <w:rPr>
          <w:sz w:val="28"/>
          <w:szCs w:val="28"/>
          <w:lang w:val="uk-UA" w:eastAsia="uk-UA"/>
        </w:rPr>
        <w:t>3</w:t>
      </w:r>
      <w:r w:rsidRPr="0083636F">
        <w:rPr>
          <w:sz w:val="28"/>
          <w:szCs w:val="28"/>
          <w:lang w:val="uk-UA" w:eastAsia="uk-UA"/>
        </w:rPr>
        <w:t>,</w:t>
      </w:r>
      <w:r>
        <w:rPr>
          <w:sz w:val="28"/>
          <w:szCs w:val="28"/>
          <w:lang w:val="uk-UA" w:eastAsia="uk-UA"/>
        </w:rPr>
        <w:t xml:space="preserve"> </w:t>
      </w:r>
      <w:r w:rsidRPr="0083636F">
        <w:rPr>
          <w:sz w:val="28"/>
          <w:szCs w:val="28"/>
          <w:lang w:val="uk-UA" w:eastAsia="uk-UA"/>
        </w:rPr>
        <w:t>16</w:t>
      </w:r>
      <w:r>
        <w:rPr>
          <w:sz w:val="28"/>
          <w:szCs w:val="28"/>
          <w:lang w:val="uk-UA" w:eastAsia="uk-UA"/>
        </w:rPr>
        <w:t>1</w:t>
      </w:r>
      <w:r w:rsidRPr="0083636F">
        <w:rPr>
          <w:sz w:val="28"/>
          <w:szCs w:val="28"/>
          <w:lang w:val="uk-UA" w:eastAsia="uk-UA"/>
        </w:rPr>
        <w:t>,</w:t>
      </w:r>
      <w:r>
        <w:rPr>
          <w:sz w:val="28"/>
          <w:szCs w:val="28"/>
          <w:lang w:val="uk-UA" w:eastAsia="uk-UA"/>
        </w:rPr>
        <w:t xml:space="preserve"> </w:t>
      </w:r>
      <w:r w:rsidRPr="0083636F">
        <w:rPr>
          <w:sz w:val="28"/>
          <w:szCs w:val="28"/>
          <w:lang w:val="uk-UA" w:eastAsia="uk-UA"/>
        </w:rPr>
        <w:t>17</w:t>
      </w:r>
      <w:r>
        <w:rPr>
          <w:sz w:val="28"/>
          <w:szCs w:val="28"/>
          <w:lang w:val="uk-UA" w:eastAsia="uk-UA"/>
        </w:rPr>
        <w:t>6</w:t>
      </w:r>
      <w:r w:rsidRPr="0083636F">
        <w:rPr>
          <w:sz w:val="28"/>
          <w:szCs w:val="28"/>
          <w:lang w:val="uk-UA" w:eastAsia="uk-UA"/>
        </w:rPr>
        <w:t>,</w:t>
      </w:r>
      <w:r>
        <w:rPr>
          <w:sz w:val="28"/>
          <w:szCs w:val="28"/>
          <w:lang w:val="uk-UA" w:eastAsia="uk-UA"/>
        </w:rPr>
        <w:t xml:space="preserve"> </w:t>
      </w:r>
      <w:r w:rsidRPr="0083636F">
        <w:rPr>
          <w:sz w:val="28"/>
          <w:szCs w:val="28"/>
          <w:lang w:val="uk-UA" w:eastAsia="uk-UA"/>
        </w:rPr>
        <w:t>29</w:t>
      </w:r>
      <w:r>
        <w:rPr>
          <w:sz w:val="28"/>
          <w:szCs w:val="28"/>
          <w:lang w:val="uk-UA" w:eastAsia="uk-UA"/>
        </w:rPr>
        <w:t>7</w:t>
      </w:r>
      <w:r w:rsidRPr="0016785F">
        <w:rPr>
          <w:sz w:val="28"/>
          <w:szCs w:val="28"/>
          <w:lang w:val="uk-UA" w:eastAsia="uk-UA"/>
        </w:rPr>
        <w:t>]</w:t>
      </w:r>
      <w:r w:rsidRPr="00F91E3E">
        <w:rPr>
          <w:sz w:val="28"/>
          <w:szCs w:val="28"/>
          <w:lang w:val="uk-UA" w:eastAsia="uk-UA"/>
        </w:rPr>
        <w:t xml:space="preserve">. </w:t>
      </w:r>
    </w:p>
    <w:p w:rsidR="00476112" w:rsidRPr="00F91E3E" w:rsidRDefault="00476112" w:rsidP="00476112">
      <w:pPr>
        <w:spacing w:line="360" w:lineRule="auto"/>
        <w:ind w:firstLine="720"/>
        <w:jc w:val="both"/>
        <w:rPr>
          <w:sz w:val="28"/>
          <w:szCs w:val="28"/>
          <w:lang w:val="uk-UA"/>
        </w:rPr>
      </w:pPr>
      <w:r>
        <w:rPr>
          <w:bCs/>
          <w:sz w:val="28"/>
          <w:szCs w:val="28"/>
          <w:lang w:val="uk-UA"/>
        </w:rPr>
        <w:t>Якщо ж норми утриманя порушуються –</w:t>
      </w:r>
      <w:r w:rsidRPr="00F91E3E">
        <w:rPr>
          <w:bCs/>
          <w:sz w:val="28"/>
          <w:szCs w:val="28"/>
          <w:lang w:val="uk-UA"/>
        </w:rPr>
        <w:t xml:space="preserve"> виникають стресові ситуації, за яких знижується загальна резистентність </w:t>
      </w:r>
      <w:r>
        <w:rPr>
          <w:bCs/>
          <w:sz w:val="28"/>
          <w:szCs w:val="28"/>
          <w:lang w:val="uk-UA"/>
        </w:rPr>
        <w:t xml:space="preserve">організму </w:t>
      </w:r>
      <w:r w:rsidRPr="00F91E3E">
        <w:rPr>
          <w:bCs/>
          <w:sz w:val="28"/>
          <w:szCs w:val="28"/>
          <w:lang w:val="uk-UA"/>
        </w:rPr>
        <w:t>пт</w:t>
      </w:r>
      <w:r>
        <w:rPr>
          <w:bCs/>
          <w:sz w:val="28"/>
          <w:szCs w:val="28"/>
          <w:lang w:val="uk-UA"/>
        </w:rPr>
        <w:t>иці</w:t>
      </w:r>
      <w:r w:rsidRPr="00F91E3E">
        <w:rPr>
          <w:bCs/>
          <w:sz w:val="28"/>
          <w:szCs w:val="28"/>
          <w:lang w:val="uk-UA"/>
        </w:rPr>
        <w:t xml:space="preserve"> </w:t>
      </w:r>
      <w:r>
        <w:rPr>
          <w:bCs/>
          <w:sz w:val="28"/>
          <w:szCs w:val="28"/>
          <w:lang w:val="uk-UA"/>
        </w:rPr>
        <w:t xml:space="preserve">та </w:t>
      </w:r>
      <w:r w:rsidRPr="00F91E3E">
        <w:rPr>
          <w:bCs/>
          <w:sz w:val="28"/>
          <w:szCs w:val="28"/>
          <w:lang w:val="uk-UA"/>
        </w:rPr>
        <w:t xml:space="preserve">опірність </w:t>
      </w:r>
      <w:r>
        <w:rPr>
          <w:bCs/>
          <w:sz w:val="28"/>
          <w:szCs w:val="28"/>
          <w:lang w:val="uk-UA"/>
        </w:rPr>
        <w:t xml:space="preserve">до збудників </w:t>
      </w:r>
      <w:r w:rsidRPr="00F91E3E">
        <w:rPr>
          <w:bCs/>
          <w:sz w:val="28"/>
          <w:szCs w:val="28"/>
          <w:lang w:val="uk-UA"/>
        </w:rPr>
        <w:t xml:space="preserve">хвороб, погіршується апетит та зменшується засвоюваність кормів, виникають розлади </w:t>
      </w:r>
      <w:r>
        <w:rPr>
          <w:bCs/>
          <w:sz w:val="28"/>
          <w:szCs w:val="28"/>
          <w:lang w:val="uk-UA"/>
        </w:rPr>
        <w:t xml:space="preserve">органів </w:t>
      </w:r>
      <w:r w:rsidRPr="00F91E3E">
        <w:rPr>
          <w:bCs/>
          <w:sz w:val="28"/>
          <w:szCs w:val="28"/>
          <w:lang w:val="uk-UA"/>
        </w:rPr>
        <w:t>травлення, втрачаються прирости маси тіла, збільшується конверсія корму та падіж</w:t>
      </w:r>
      <w:r w:rsidRPr="0016785F">
        <w:rPr>
          <w:bCs/>
          <w:sz w:val="28"/>
          <w:szCs w:val="28"/>
          <w:lang w:val="uk-UA"/>
        </w:rPr>
        <w:t xml:space="preserve"> [</w:t>
      </w:r>
      <w:r w:rsidRPr="0083636F">
        <w:rPr>
          <w:bCs/>
          <w:sz w:val="28"/>
          <w:szCs w:val="28"/>
          <w:lang w:val="uk-UA"/>
        </w:rPr>
        <w:t>5</w:t>
      </w:r>
      <w:r w:rsidRPr="000D7AE1">
        <w:rPr>
          <w:bCs/>
          <w:sz w:val="28"/>
          <w:szCs w:val="28"/>
          <w:lang w:val="uk-UA"/>
        </w:rPr>
        <w:t>3</w:t>
      </w:r>
      <w:r>
        <w:rPr>
          <w:bCs/>
          <w:sz w:val="28"/>
          <w:szCs w:val="28"/>
          <w:lang w:val="uk-UA"/>
        </w:rPr>
        <w:t xml:space="preserve">, </w:t>
      </w:r>
      <w:r w:rsidRPr="0083636F">
        <w:rPr>
          <w:bCs/>
          <w:sz w:val="28"/>
          <w:szCs w:val="28"/>
          <w:lang w:val="uk-UA"/>
        </w:rPr>
        <w:t>8</w:t>
      </w:r>
      <w:r w:rsidRPr="000D7AE1">
        <w:rPr>
          <w:bCs/>
          <w:sz w:val="28"/>
          <w:szCs w:val="28"/>
          <w:lang w:val="uk-UA"/>
        </w:rPr>
        <w:t>5</w:t>
      </w:r>
      <w:r w:rsidRPr="0016785F">
        <w:rPr>
          <w:bCs/>
          <w:sz w:val="28"/>
          <w:szCs w:val="28"/>
          <w:lang w:val="uk-UA"/>
        </w:rPr>
        <w:t>,</w:t>
      </w:r>
      <w:r>
        <w:rPr>
          <w:bCs/>
          <w:sz w:val="28"/>
          <w:szCs w:val="28"/>
          <w:lang w:val="uk-UA"/>
        </w:rPr>
        <w:t xml:space="preserve"> </w:t>
      </w:r>
      <w:r w:rsidRPr="0083636F">
        <w:rPr>
          <w:bCs/>
          <w:sz w:val="28"/>
          <w:szCs w:val="28"/>
          <w:lang w:val="uk-UA"/>
        </w:rPr>
        <w:t>18</w:t>
      </w:r>
      <w:r w:rsidRPr="000D7AE1">
        <w:rPr>
          <w:bCs/>
          <w:sz w:val="28"/>
          <w:szCs w:val="28"/>
          <w:lang w:val="uk-UA"/>
        </w:rPr>
        <w:t>1</w:t>
      </w:r>
      <w:r w:rsidRPr="0016785F">
        <w:rPr>
          <w:bCs/>
          <w:sz w:val="28"/>
          <w:szCs w:val="28"/>
          <w:lang w:val="uk-UA"/>
        </w:rPr>
        <w:t>]</w:t>
      </w:r>
      <w:r w:rsidRPr="00F91E3E">
        <w:rPr>
          <w:bCs/>
          <w:sz w:val="28"/>
          <w:szCs w:val="28"/>
          <w:lang w:val="uk-UA"/>
        </w:rPr>
        <w:t xml:space="preserve">. </w:t>
      </w:r>
    </w:p>
    <w:p w:rsidR="00476112" w:rsidRPr="00F91E3E" w:rsidRDefault="00476112" w:rsidP="00476112">
      <w:pPr>
        <w:widowControl w:val="0"/>
        <w:shd w:val="clear" w:color="auto" w:fill="FFFFFF"/>
        <w:autoSpaceDE w:val="0"/>
        <w:autoSpaceDN w:val="0"/>
        <w:adjustRightInd w:val="0"/>
        <w:spacing w:line="360" w:lineRule="auto"/>
        <w:ind w:firstLine="720"/>
        <w:jc w:val="both"/>
        <w:rPr>
          <w:bCs/>
          <w:sz w:val="28"/>
          <w:szCs w:val="28"/>
          <w:lang w:val="uk-UA"/>
        </w:rPr>
      </w:pPr>
      <w:r w:rsidRPr="00F91E3E">
        <w:rPr>
          <w:bCs/>
          <w:sz w:val="28"/>
          <w:szCs w:val="28"/>
          <w:lang w:val="uk-UA"/>
        </w:rPr>
        <w:t>У промисловому птахівництві</w:t>
      </w:r>
      <w:r>
        <w:rPr>
          <w:bCs/>
          <w:sz w:val="28"/>
          <w:szCs w:val="28"/>
          <w:lang w:val="uk-UA"/>
        </w:rPr>
        <w:t xml:space="preserve"> України</w:t>
      </w:r>
      <w:r w:rsidRPr="00F91E3E">
        <w:rPr>
          <w:bCs/>
          <w:sz w:val="28"/>
          <w:szCs w:val="28"/>
          <w:lang w:val="uk-UA"/>
        </w:rPr>
        <w:t xml:space="preserve"> шлунково</w:t>
      </w:r>
      <w:r>
        <w:rPr>
          <w:bCs/>
          <w:sz w:val="28"/>
          <w:szCs w:val="28"/>
          <w:lang w:val="uk-UA"/>
        </w:rPr>
        <w:t>-</w:t>
      </w:r>
      <w:r w:rsidRPr="00F91E3E">
        <w:rPr>
          <w:bCs/>
          <w:sz w:val="28"/>
          <w:szCs w:val="28"/>
          <w:lang w:val="uk-UA"/>
        </w:rPr>
        <w:t xml:space="preserve">кишкові захворювання займають друге місце після </w:t>
      </w:r>
      <w:r>
        <w:rPr>
          <w:bCs/>
          <w:sz w:val="28"/>
          <w:szCs w:val="28"/>
          <w:lang w:val="uk-UA"/>
        </w:rPr>
        <w:t>інфекційних</w:t>
      </w:r>
      <w:r w:rsidRPr="00F91E3E">
        <w:rPr>
          <w:bCs/>
          <w:sz w:val="28"/>
          <w:szCs w:val="28"/>
          <w:lang w:val="uk-UA"/>
        </w:rPr>
        <w:t xml:space="preserve"> захворювань і є основною причиною загибелі молодняка птиці, завдаючи значних економічних зб</w:t>
      </w:r>
      <w:r>
        <w:rPr>
          <w:bCs/>
          <w:sz w:val="28"/>
          <w:szCs w:val="28"/>
          <w:lang w:val="uk-UA"/>
        </w:rPr>
        <w:t xml:space="preserve">итків </w:t>
      </w:r>
      <w:r>
        <w:rPr>
          <w:bCs/>
          <w:sz w:val="28"/>
          <w:szCs w:val="28"/>
          <w:lang w:val="uk-UA"/>
        </w:rPr>
        <w:lastRenderedPageBreak/>
        <w:t>птахогосподарствам</w:t>
      </w:r>
      <w:r w:rsidRPr="0016785F">
        <w:rPr>
          <w:bCs/>
          <w:sz w:val="28"/>
          <w:szCs w:val="28"/>
          <w:lang w:val="uk-UA"/>
        </w:rPr>
        <w:t xml:space="preserve"> [</w:t>
      </w:r>
      <w:r w:rsidRPr="0083636F">
        <w:rPr>
          <w:bCs/>
          <w:sz w:val="28"/>
          <w:szCs w:val="28"/>
          <w:lang w:val="uk-UA"/>
        </w:rPr>
        <w:t>41</w:t>
      </w:r>
      <w:r w:rsidRPr="0016785F">
        <w:rPr>
          <w:bCs/>
          <w:sz w:val="28"/>
          <w:szCs w:val="28"/>
          <w:lang w:val="uk-UA"/>
        </w:rPr>
        <w:t>,</w:t>
      </w:r>
      <w:r>
        <w:rPr>
          <w:bCs/>
          <w:sz w:val="28"/>
          <w:szCs w:val="28"/>
          <w:lang w:val="uk-UA"/>
        </w:rPr>
        <w:t xml:space="preserve"> </w:t>
      </w:r>
      <w:r w:rsidRPr="0083636F">
        <w:rPr>
          <w:bCs/>
          <w:sz w:val="28"/>
          <w:szCs w:val="28"/>
          <w:lang w:val="uk-UA"/>
        </w:rPr>
        <w:t>21</w:t>
      </w:r>
      <w:r w:rsidRPr="000D7AE1">
        <w:rPr>
          <w:bCs/>
          <w:sz w:val="28"/>
          <w:szCs w:val="28"/>
          <w:lang w:val="uk-UA"/>
        </w:rPr>
        <w:t>4</w:t>
      </w:r>
      <w:r w:rsidRPr="0083636F">
        <w:rPr>
          <w:bCs/>
          <w:sz w:val="28"/>
          <w:szCs w:val="28"/>
          <w:lang w:val="uk-UA"/>
        </w:rPr>
        <w:t>,</w:t>
      </w:r>
      <w:r>
        <w:rPr>
          <w:bCs/>
          <w:sz w:val="28"/>
          <w:szCs w:val="28"/>
          <w:lang w:val="uk-UA"/>
        </w:rPr>
        <w:t xml:space="preserve"> </w:t>
      </w:r>
      <w:r w:rsidRPr="0083636F">
        <w:rPr>
          <w:bCs/>
          <w:sz w:val="28"/>
          <w:szCs w:val="28"/>
          <w:lang w:val="uk-UA"/>
        </w:rPr>
        <w:t>22</w:t>
      </w:r>
      <w:r w:rsidRPr="000D7AE1">
        <w:rPr>
          <w:bCs/>
          <w:sz w:val="28"/>
          <w:szCs w:val="28"/>
          <w:lang w:val="uk-UA"/>
        </w:rPr>
        <w:t>0</w:t>
      </w:r>
      <w:r w:rsidRPr="0016785F">
        <w:rPr>
          <w:bCs/>
          <w:sz w:val="28"/>
          <w:szCs w:val="28"/>
          <w:lang w:val="uk-UA"/>
        </w:rPr>
        <w:t>]</w:t>
      </w:r>
      <w:r>
        <w:rPr>
          <w:bCs/>
          <w:sz w:val="28"/>
          <w:szCs w:val="28"/>
          <w:lang w:val="uk-UA"/>
        </w:rPr>
        <w:t>.</w:t>
      </w:r>
    </w:p>
    <w:p w:rsidR="00476112" w:rsidRPr="009A2B07" w:rsidRDefault="00476112" w:rsidP="00476112">
      <w:pPr>
        <w:autoSpaceDE w:val="0"/>
        <w:autoSpaceDN w:val="0"/>
        <w:adjustRightInd w:val="0"/>
        <w:spacing w:line="360" w:lineRule="auto"/>
        <w:ind w:firstLine="720"/>
        <w:jc w:val="both"/>
        <w:rPr>
          <w:sz w:val="28"/>
          <w:szCs w:val="28"/>
          <w:lang w:val="uk-UA"/>
        </w:rPr>
      </w:pPr>
      <w:r>
        <w:rPr>
          <w:spacing w:val="-4"/>
          <w:sz w:val="28"/>
          <w:szCs w:val="28"/>
          <w:lang w:val="uk-UA"/>
        </w:rPr>
        <w:t>Найпоширенішим способом профілактики та лікування їх ще донедавна були антибіотики.</w:t>
      </w:r>
    </w:p>
    <w:p w:rsidR="00476112" w:rsidRPr="00001CF1" w:rsidRDefault="00476112" w:rsidP="00476112">
      <w:pPr>
        <w:widowControl w:val="0"/>
        <w:tabs>
          <w:tab w:val="left" w:pos="0"/>
        </w:tabs>
        <w:autoSpaceDE w:val="0"/>
        <w:autoSpaceDN w:val="0"/>
        <w:adjustRightInd w:val="0"/>
        <w:spacing w:line="360" w:lineRule="auto"/>
        <w:ind w:firstLine="720"/>
        <w:jc w:val="both"/>
        <w:rPr>
          <w:sz w:val="28"/>
          <w:szCs w:val="28"/>
          <w:highlight w:val="yellow"/>
          <w:lang w:val="uk-UA"/>
        </w:rPr>
      </w:pPr>
      <w:r>
        <w:rPr>
          <w:spacing w:val="-3"/>
          <w:sz w:val="28"/>
          <w:szCs w:val="28"/>
          <w:lang w:val="uk-UA"/>
        </w:rPr>
        <w:t xml:space="preserve">Однак </w:t>
      </w:r>
      <w:r w:rsidRPr="00F91E3E">
        <w:rPr>
          <w:spacing w:val="-3"/>
          <w:sz w:val="28"/>
          <w:szCs w:val="28"/>
          <w:lang w:val="uk-UA"/>
        </w:rPr>
        <w:t xml:space="preserve">Європарламент </w:t>
      </w:r>
      <w:r w:rsidRPr="00F91E3E">
        <w:rPr>
          <w:spacing w:val="-4"/>
          <w:sz w:val="28"/>
          <w:szCs w:val="28"/>
          <w:lang w:val="uk-UA"/>
        </w:rPr>
        <w:t xml:space="preserve">з 1 січня 2006 р. </w:t>
      </w:r>
      <w:r>
        <w:rPr>
          <w:spacing w:val="-4"/>
          <w:sz w:val="28"/>
          <w:szCs w:val="28"/>
          <w:lang w:val="uk-UA"/>
        </w:rPr>
        <w:t>у</w:t>
      </w:r>
      <w:r w:rsidRPr="00F91E3E">
        <w:rPr>
          <w:spacing w:val="-4"/>
          <w:sz w:val="28"/>
          <w:szCs w:val="28"/>
        </w:rPr>
        <w:t>в</w:t>
      </w:r>
      <w:r w:rsidRPr="00F91E3E">
        <w:rPr>
          <w:spacing w:val="-4"/>
          <w:sz w:val="28"/>
          <w:szCs w:val="28"/>
          <w:lang w:val="uk-UA"/>
        </w:rPr>
        <w:t xml:space="preserve">ів </w:t>
      </w:r>
      <w:r>
        <w:rPr>
          <w:spacing w:val="-4"/>
          <w:sz w:val="28"/>
          <w:szCs w:val="28"/>
          <w:lang w:val="uk-UA"/>
        </w:rPr>
        <w:t>для</w:t>
      </w:r>
      <w:r w:rsidRPr="00F91E3E">
        <w:rPr>
          <w:spacing w:val="-4"/>
          <w:sz w:val="28"/>
          <w:szCs w:val="28"/>
          <w:lang w:val="uk-UA"/>
        </w:rPr>
        <w:t xml:space="preserve"> країн Європи заборону на присутність ан</w:t>
      </w:r>
      <w:r w:rsidRPr="00F91E3E">
        <w:rPr>
          <w:spacing w:val="-2"/>
          <w:sz w:val="28"/>
          <w:szCs w:val="28"/>
          <w:lang w:val="uk-UA"/>
        </w:rPr>
        <w:t>тибіотиків</w:t>
      </w:r>
      <w:r>
        <w:rPr>
          <w:spacing w:val="-2"/>
          <w:sz w:val="28"/>
          <w:szCs w:val="28"/>
          <w:lang w:val="uk-UA"/>
        </w:rPr>
        <w:t>-</w:t>
      </w:r>
      <w:r w:rsidRPr="00F91E3E">
        <w:rPr>
          <w:spacing w:val="-2"/>
          <w:sz w:val="28"/>
          <w:szCs w:val="28"/>
          <w:lang w:val="uk-UA"/>
        </w:rPr>
        <w:t>стимуляторів росту у кормах для тварин</w:t>
      </w:r>
      <w:r w:rsidRPr="00F91E3E">
        <w:rPr>
          <w:spacing w:val="-4"/>
          <w:sz w:val="28"/>
          <w:szCs w:val="28"/>
          <w:lang w:val="uk-UA"/>
        </w:rPr>
        <w:t xml:space="preserve"> через ряд негативних наслідків</w:t>
      </w:r>
      <w:r>
        <w:rPr>
          <w:spacing w:val="-4"/>
          <w:sz w:val="28"/>
          <w:szCs w:val="28"/>
          <w:lang w:val="uk-UA"/>
        </w:rPr>
        <w:t>,</w:t>
      </w:r>
      <w:r w:rsidRPr="00F91E3E">
        <w:rPr>
          <w:spacing w:val="-4"/>
          <w:sz w:val="28"/>
          <w:szCs w:val="28"/>
          <w:lang w:val="uk-UA"/>
        </w:rPr>
        <w:t xml:space="preserve"> пов’язаних з їх застосуванням</w:t>
      </w:r>
      <w:r w:rsidRPr="00F91E3E">
        <w:rPr>
          <w:spacing w:val="-2"/>
          <w:sz w:val="28"/>
          <w:szCs w:val="28"/>
          <w:lang w:val="uk-UA"/>
        </w:rPr>
        <w:t xml:space="preserve">. У зв’язку з цією забороною </w:t>
      </w:r>
      <w:r>
        <w:rPr>
          <w:spacing w:val="-2"/>
          <w:sz w:val="28"/>
          <w:szCs w:val="28"/>
          <w:lang w:val="uk-UA"/>
        </w:rPr>
        <w:t>тваринники</w:t>
      </w:r>
      <w:r w:rsidRPr="00F91E3E">
        <w:rPr>
          <w:spacing w:val="-2"/>
          <w:sz w:val="28"/>
          <w:szCs w:val="28"/>
          <w:lang w:val="uk-UA"/>
        </w:rPr>
        <w:t xml:space="preserve"> змушені шукати дієві альтернативи для профілактики і лікування хвороб органів травлення, що викликані патогенними бактеріями </w:t>
      </w:r>
      <w:r w:rsidRPr="00001CF1">
        <w:rPr>
          <w:spacing w:val="-2"/>
          <w:sz w:val="28"/>
          <w:szCs w:val="28"/>
          <w:lang w:val="uk-UA"/>
        </w:rPr>
        <w:t>[</w:t>
      </w:r>
      <w:r w:rsidRPr="0083636F">
        <w:rPr>
          <w:spacing w:val="-2"/>
          <w:sz w:val="28"/>
          <w:szCs w:val="28"/>
          <w:lang w:val="uk-UA"/>
        </w:rPr>
        <w:t>9</w:t>
      </w:r>
      <w:r w:rsidRPr="000D7AE1">
        <w:rPr>
          <w:spacing w:val="-2"/>
          <w:sz w:val="28"/>
          <w:szCs w:val="28"/>
          <w:lang w:val="uk-UA"/>
        </w:rPr>
        <w:t>6</w:t>
      </w:r>
      <w:r>
        <w:rPr>
          <w:spacing w:val="-2"/>
          <w:sz w:val="28"/>
          <w:szCs w:val="28"/>
          <w:lang w:val="uk-UA"/>
        </w:rPr>
        <w:t>,</w:t>
      </w:r>
      <w:r w:rsidRPr="000D7AE1">
        <w:rPr>
          <w:spacing w:val="-2"/>
          <w:sz w:val="28"/>
          <w:szCs w:val="28"/>
          <w:lang w:val="uk-UA"/>
        </w:rPr>
        <w:t xml:space="preserve"> </w:t>
      </w:r>
      <w:r w:rsidRPr="003B6521">
        <w:rPr>
          <w:spacing w:val="-2"/>
          <w:sz w:val="28"/>
          <w:szCs w:val="28"/>
          <w:lang w:val="uk-UA"/>
        </w:rPr>
        <w:t>1</w:t>
      </w:r>
      <w:r w:rsidRPr="000D7AE1">
        <w:rPr>
          <w:spacing w:val="-2"/>
          <w:sz w:val="28"/>
          <w:szCs w:val="28"/>
          <w:lang w:val="uk-UA"/>
        </w:rPr>
        <w:t xml:space="preserve">26, </w:t>
      </w:r>
      <w:r w:rsidRPr="0083636F">
        <w:rPr>
          <w:spacing w:val="-2"/>
          <w:sz w:val="28"/>
          <w:szCs w:val="28"/>
          <w:lang w:val="uk-UA"/>
        </w:rPr>
        <w:t>14</w:t>
      </w:r>
      <w:r w:rsidRPr="000D7AE1">
        <w:rPr>
          <w:spacing w:val="-2"/>
          <w:sz w:val="28"/>
          <w:szCs w:val="28"/>
          <w:lang w:val="uk-UA"/>
        </w:rPr>
        <w:t>5</w:t>
      </w:r>
      <w:r w:rsidRPr="00001CF1">
        <w:rPr>
          <w:spacing w:val="-2"/>
          <w:sz w:val="28"/>
          <w:szCs w:val="28"/>
          <w:lang w:val="uk-UA"/>
        </w:rPr>
        <w:t>]</w:t>
      </w:r>
      <w:r>
        <w:rPr>
          <w:spacing w:val="-2"/>
          <w:sz w:val="28"/>
          <w:szCs w:val="28"/>
          <w:lang w:val="uk-UA"/>
        </w:rPr>
        <w:t>.</w:t>
      </w:r>
    </w:p>
    <w:p w:rsidR="00476112" w:rsidRPr="004C23A2" w:rsidRDefault="00476112" w:rsidP="00476112">
      <w:pPr>
        <w:spacing w:line="360" w:lineRule="auto"/>
        <w:ind w:firstLine="720"/>
        <w:jc w:val="both"/>
        <w:rPr>
          <w:sz w:val="28"/>
          <w:szCs w:val="28"/>
        </w:rPr>
      </w:pPr>
      <w:r w:rsidRPr="004C23A2">
        <w:rPr>
          <w:sz w:val="28"/>
          <w:szCs w:val="28"/>
        </w:rPr>
        <w:t>Разом з тим</w:t>
      </w:r>
      <w:r>
        <w:rPr>
          <w:sz w:val="28"/>
          <w:szCs w:val="28"/>
        </w:rPr>
        <w:t>,</w:t>
      </w:r>
      <w:r w:rsidRPr="004C23A2">
        <w:rPr>
          <w:sz w:val="28"/>
          <w:szCs w:val="28"/>
        </w:rPr>
        <w:t xml:space="preserve"> виробники курятини почали більш інтенсивно використовувати профілактичні антибіотики. Однак, слід зазначити, що і їх із обігу поступово витісняють </w:t>
      </w:r>
      <w:r w:rsidRPr="00B052BC">
        <w:rPr>
          <w:sz w:val="28"/>
          <w:szCs w:val="28"/>
        </w:rPr>
        <w:t>нутріцевтики</w:t>
      </w:r>
      <w:r w:rsidRPr="004C23A2">
        <w:rPr>
          <w:sz w:val="28"/>
          <w:szCs w:val="28"/>
        </w:rPr>
        <w:t xml:space="preserve"> – натуральні біологічно активні речовини, що нормалізують травні процеси в організмі, ефективно коригуючи якісний та кількісний склад мікрофлори травного каналу пт</w:t>
      </w:r>
      <w:r>
        <w:rPr>
          <w:sz w:val="28"/>
          <w:szCs w:val="28"/>
          <w:lang w:val="uk-UA"/>
        </w:rPr>
        <w:t xml:space="preserve">иці </w:t>
      </w:r>
      <w:r w:rsidRPr="0042211F">
        <w:rPr>
          <w:sz w:val="28"/>
          <w:szCs w:val="28"/>
        </w:rPr>
        <w:t>[</w:t>
      </w:r>
      <w:r>
        <w:rPr>
          <w:sz w:val="28"/>
          <w:szCs w:val="28"/>
          <w:lang w:val="uk-UA"/>
        </w:rPr>
        <w:t>136, 211</w:t>
      </w:r>
      <w:r w:rsidRPr="0042211F">
        <w:rPr>
          <w:sz w:val="28"/>
          <w:szCs w:val="28"/>
        </w:rPr>
        <w:t>]</w:t>
      </w:r>
      <w:r w:rsidRPr="004C23A2">
        <w:rPr>
          <w:sz w:val="28"/>
          <w:szCs w:val="28"/>
        </w:rPr>
        <w:t>.</w:t>
      </w:r>
    </w:p>
    <w:p w:rsidR="00476112" w:rsidRPr="00561790" w:rsidRDefault="00476112" w:rsidP="00476112">
      <w:pPr>
        <w:widowControl w:val="0"/>
        <w:tabs>
          <w:tab w:val="left" w:pos="0"/>
        </w:tabs>
        <w:autoSpaceDE w:val="0"/>
        <w:autoSpaceDN w:val="0"/>
        <w:adjustRightInd w:val="0"/>
        <w:spacing w:line="360" w:lineRule="auto"/>
        <w:ind w:firstLine="720"/>
        <w:jc w:val="both"/>
        <w:rPr>
          <w:spacing w:val="-2"/>
          <w:sz w:val="28"/>
          <w:szCs w:val="28"/>
          <w:lang w:val="uk-UA"/>
        </w:rPr>
      </w:pPr>
      <w:r w:rsidRPr="00561790">
        <w:rPr>
          <w:spacing w:val="-2"/>
          <w:sz w:val="28"/>
          <w:szCs w:val="28"/>
          <w:lang w:val="uk-UA"/>
        </w:rPr>
        <w:t>На сьогодні для цього у ветеринарній медицині широко використовуються біологічно активні кормові добавки – пребіотики [22, 143, 163, 310, 327]. Перспективним також є застосування нанопрепаратів срібла у вигляді колоїдних розчинів [27, 36]. За рахунок різнонаправлених механізм</w:t>
      </w:r>
      <w:r>
        <w:rPr>
          <w:spacing w:val="-2"/>
          <w:sz w:val="28"/>
          <w:szCs w:val="28"/>
          <w:lang w:val="uk-UA"/>
        </w:rPr>
        <w:t>ів дії комбіноване застосування</w:t>
      </w:r>
      <w:r w:rsidRPr="00561790">
        <w:rPr>
          <w:spacing w:val="-2"/>
          <w:sz w:val="28"/>
          <w:szCs w:val="28"/>
          <w:lang w:val="uk-UA"/>
        </w:rPr>
        <w:t xml:space="preserve"> колоїдн</w:t>
      </w:r>
      <w:r>
        <w:rPr>
          <w:spacing w:val="-2"/>
          <w:sz w:val="28"/>
          <w:szCs w:val="28"/>
          <w:lang w:val="uk-UA"/>
        </w:rPr>
        <w:t>их розчинів наночастинок</w:t>
      </w:r>
      <w:r w:rsidRPr="00561790">
        <w:rPr>
          <w:spacing w:val="-2"/>
          <w:sz w:val="28"/>
          <w:szCs w:val="28"/>
          <w:lang w:val="uk-UA"/>
        </w:rPr>
        <w:t xml:space="preserve"> срібла з пребіотиками дає кращі взаємодоповнюючі результати. Ці препарати призначають для нормалізації мікробіоценозу кишечника молодняку і дорослих тварин за розвитку дисбактеріозів різної етіології; як профілактично-лікувальні засоби для ослабленого організму; для підвищення імунітету; стимуляції росту і розвитку тваринного організму; при стресових ситуаціях [178, 219, 336]</w:t>
      </w:r>
      <w:r>
        <w:rPr>
          <w:spacing w:val="-2"/>
          <w:sz w:val="28"/>
          <w:szCs w:val="28"/>
          <w:lang w:val="uk-UA"/>
        </w:rPr>
        <w:t>.</w:t>
      </w:r>
    </w:p>
    <w:p w:rsidR="00476112" w:rsidRPr="00F91E3E" w:rsidRDefault="00476112" w:rsidP="00476112">
      <w:pPr>
        <w:widowControl w:val="0"/>
        <w:tabs>
          <w:tab w:val="left" w:pos="0"/>
        </w:tabs>
        <w:autoSpaceDE w:val="0"/>
        <w:autoSpaceDN w:val="0"/>
        <w:adjustRightInd w:val="0"/>
        <w:spacing w:line="360" w:lineRule="auto"/>
        <w:ind w:firstLine="720"/>
        <w:jc w:val="both"/>
        <w:rPr>
          <w:sz w:val="28"/>
          <w:szCs w:val="28"/>
          <w:lang w:val="uk-UA"/>
        </w:rPr>
      </w:pPr>
      <w:r w:rsidRPr="00F91E3E">
        <w:rPr>
          <w:sz w:val="28"/>
          <w:szCs w:val="28"/>
          <w:lang w:val="uk-UA"/>
        </w:rPr>
        <w:t>Система надійної санітарно</w:t>
      </w:r>
      <w:r>
        <w:rPr>
          <w:sz w:val="28"/>
          <w:szCs w:val="28"/>
          <w:lang w:val="uk-UA"/>
        </w:rPr>
        <w:t>-</w:t>
      </w:r>
      <w:r w:rsidRPr="00F91E3E">
        <w:rPr>
          <w:sz w:val="28"/>
          <w:szCs w:val="28"/>
          <w:lang w:val="uk-UA"/>
        </w:rPr>
        <w:t xml:space="preserve">гігієнічної профілактики інвазійних, інфекційних та незаразних хвороб повинна бути основним чинником впливу для забезпечення реалізації генетичного потенціалу птиці. </w:t>
      </w:r>
      <w:r w:rsidRPr="00500BBF">
        <w:rPr>
          <w:spacing w:val="-15"/>
          <w:sz w:val="28"/>
          <w:szCs w:val="28"/>
          <w:lang w:val="uk-UA"/>
        </w:rPr>
        <w:t>Лише забезпечивши належні санітарно-гігієнічні умови утримання тварин, профілактики хвороб та підтримки їх здоров’я можна отримати якісні та безпечні харчові продукти [26, 102].</w:t>
      </w:r>
      <w:r w:rsidRPr="00F91E3E">
        <w:rPr>
          <w:spacing w:val="-5"/>
          <w:sz w:val="28"/>
          <w:szCs w:val="28"/>
          <w:lang w:val="uk-UA"/>
        </w:rPr>
        <w:t xml:space="preserve"> </w:t>
      </w:r>
    </w:p>
    <w:p w:rsidR="00476112" w:rsidRPr="00C930E4" w:rsidRDefault="00476112" w:rsidP="00476112">
      <w:pPr>
        <w:autoSpaceDE w:val="0"/>
        <w:autoSpaceDN w:val="0"/>
        <w:adjustRightInd w:val="0"/>
        <w:spacing w:line="360" w:lineRule="auto"/>
        <w:ind w:left="-57" w:right="34" w:firstLine="720"/>
        <w:jc w:val="both"/>
        <w:rPr>
          <w:spacing w:val="-5"/>
          <w:sz w:val="28"/>
          <w:szCs w:val="28"/>
          <w:lang w:val="uk-UA"/>
        </w:rPr>
      </w:pPr>
      <w:r w:rsidRPr="00764083">
        <w:rPr>
          <w:b/>
          <w:spacing w:val="-5"/>
          <w:sz w:val="28"/>
          <w:szCs w:val="28"/>
          <w:lang w:val="uk-UA"/>
        </w:rPr>
        <w:t xml:space="preserve">Зв’язок роботи з науковими програмами, планами, темами. </w:t>
      </w:r>
      <w:r w:rsidRPr="000E2958">
        <w:rPr>
          <w:spacing w:val="-5"/>
          <w:sz w:val="28"/>
          <w:szCs w:val="28"/>
          <w:lang w:val="uk-UA"/>
        </w:rPr>
        <w:t>Дисертаційна робота виконувалась</w:t>
      </w:r>
      <w:r>
        <w:rPr>
          <w:spacing w:val="-5"/>
          <w:sz w:val="28"/>
          <w:szCs w:val="28"/>
          <w:lang w:val="uk-UA"/>
        </w:rPr>
        <w:t xml:space="preserve"> </w:t>
      </w:r>
      <w:r>
        <w:rPr>
          <w:bCs/>
          <w:sz w:val="28"/>
          <w:szCs w:val="28"/>
          <w:lang w:val="uk-UA"/>
        </w:rPr>
        <w:t xml:space="preserve">згідно з науковою темою: </w:t>
      </w:r>
      <w:r w:rsidRPr="00C930E4">
        <w:rPr>
          <w:sz w:val="28"/>
          <w:szCs w:val="28"/>
          <w:lang w:val="uk-UA"/>
        </w:rPr>
        <w:t>«</w:t>
      </w:r>
      <w:r>
        <w:rPr>
          <w:sz w:val="28"/>
          <w:szCs w:val="28"/>
          <w:lang w:val="uk-UA"/>
        </w:rPr>
        <w:t>С</w:t>
      </w:r>
      <w:r w:rsidRPr="00C930E4">
        <w:rPr>
          <w:sz w:val="28"/>
          <w:szCs w:val="28"/>
          <w:lang w:val="uk-UA"/>
        </w:rPr>
        <w:t>ан</w:t>
      </w:r>
      <w:r>
        <w:rPr>
          <w:sz w:val="28"/>
          <w:szCs w:val="28"/>
          <w:lang w:val="uk-UA"/>
        </w:rPr>
        <w:t xml:space="preserve">ітарно-гігієнічне </w:t>
      </w:r>
      <w:r>
        <w:rPr>
          <w:sz w:val="28"/>
          <w:szCs w:val="28"/>
          <w:lang w:val="uk-UA"/>
        </w:rPr>
        <w:lastRenderedPageBreak/>
        <w:t>обгрунтування дії хелатних сполук, про- та пребіотиків в отриманні безпечної продукції тваринництва</w:t>
      </w:r>
      <w:r w:rsidRPr="00C930E4">
        <w:rPr>
          <w:sz w:val="28"/>
          <w:szCs w:val="28"/>
          <w:lang w:val="uk-UA"/>
        </w:rPr>
        <w:t>»</w:t>
      </w:r>
      <w:r>
        <w:rPr>
          <w:sz w:val="28"/>
          <w:szCs w:val="28"/>
          <w:lang w:val="uk-UA"/>
        </w:rPr>
        <w:t>, номер держреєстрації 0108</w:t>
      </w:r>
      <w:r>
        <w:rPr>
          <w:sz w:val="28"/>
          <w:szCs w:val="28"/>
          <w:lang w:val="en-US"/>
        </w:rPr>
        <w:t>U</w:t>
      </w:r>
      <w:r w:rsidRPr="00C930E4">
        <w:rPr>
          <w:sz w:val="28"/>
          <w:szCs w:val="28"/>
          <w:lang w:val="uk-UA"/>
        </w:rPr>
        <w:t>004910</w:t>
      </w:r>
      <w:r>
        <w:rPr>
          <w:sz w:val="28"/>
          <w:szCs w:val="28"/>
          <w:lang w:val="uk-UA"/>
        </w:rPr>
        <w:t>.</w:t>
      </w:r>
    </w:p>
    <w:p w:rsidR="00476112" w:rsidRPr="000941A9" w:rsidRDefault="00476112" w:rsidP="00476112">
      <w:pPr>
        <w:spacing w:line="360" w:lineRule="auto"/>
        <w:ind w:firstLine="720"/>
        <w:jc w:val="both"/>
        <w:rPr>
          <w:sz w:val="28"/>
          <w:szCs w:val="28"/>
          <w:lang w:val="uk-UA"/>
        </w:rPr>
      </w:pPr>
      <w:r w:rsidRPr="00764083">
        <w:rPr>
          <w:b/>
          <w:spacing w:val="-5"/>
          <w:sz w:val="28"/>
          <w:szCs w:val="28"/>
          <w:lang w:val="uk-UA"/>
        </w:rPr>
        <w:t>Мета і завдання досліджен</w:t>
      </w:r>
      <w:r>
        <w:rPr>
          <w:b/>
          <w:spacing w:val="-5"/>
          <w:sz w:val="28"/>
          <w:szCs w:val="28"/>
          <w:lang w:val="uk-UA"/>
        </w:rPr>
        <w:t>ня</w:t>
      </w:r>
      <w:r w:rsidRPr="009750F9">
        <w:rPr>
          <w:i/>
          <w:spacing w:val="-5"/>
          <w:sz w:val="28"/>
          <w:szCs w:val="28"/>
          <w:lang w:val="uk-UA"/>
        </w:rPr>
        <w:t xml:space="preserve"> </w:t>
      </w:r>
      <w:r w:rsidRPr="000941A9">
        <w:rPr>
          <w:sz w:val="28"/>
          <w:szCs w:val="28"/>
          <w:lang w:val="uk-UA"/>
        </w:rPr>
        <w:t xml:space="preserve">– </w:t>
      </w:r>
      <w:r>
        <w:rPr>
          <w:sz w:val="28"/>
          <w:szCs w:val="28"/>
          <w:lang w:val="uk-UA"/>
        </w:rPr>
        <w:t xml:space="preserve">вивчити та впровадити </w:t>
      </w:r>
      <w:r w:rsidRPr="0047694B">
        <w:rPr>
          <w:sz w:val="28"/>
          <w:szCs w:val="28"/>
          <w:lang w:val="uk-UA"/>
        </w:rPr>
        <w:t>нау</w:t>
      </w:r>
      <w:r w:rsidRPr="009750F9">
        <w:rPr>
          <w:sz w:val="28"/>
          <w:szCs w:val="28"/>
          <w:lang w:val="uk-UA"/>
        </w:rPr>
        <w:t>ково</w:t>
      </w:r>
      <w:r>
        <w:rPr>
          <w:sz w:val="28"/>
          <w:szCs w:val="28"/>
          <w:lang w:val="uk-UA"/>
        </w:rPr>
        <w:t>-</w:t>
      </w:r>
      <w:r w:rsidRPr="000941A9">
        <w:rPr>
          <w:sz w:val="28"/>
          <w:szCs w:val="28"/>
          <w:lang w:val="uk-UA"/>
        </w:rPr>
        <w:t>обґрунтовані, екологічно безпечні і економічно доцільні методи стимуляції росту і розвитку курчат-бройлерів шляхом корекції складу мікрофлори травного каналу.</w:t>
      </w:r>
    </w:p>
    <w:p w:rsidR="00476112" w:rsidRPr="000941A9" w:rsidRDefault="00476112" w:rsidP="00476112">
      <w:pPr>
        <w:spacing w:line="360" w:lineRule="auto"/>
        <w:ind w:firstLine="720"/>
        <w:jc w:val="both"/>
        <w:rPr>
          <w:sz w:val="28"/>
          <w:szCs w:val="28"/>
          <w:lang w:val="uk-UA"/>
        </w:rPr>
      </w:pPr>
      <w:r w:rsidRPr="000941A9">
        <w:rPr>
          <w:sz w:val="28"/>
          <w:szCs w:val="28"/>
          <w:lang w:val="uk-UA"/>
        </w:rPr>
        <w:t>Для досягнення мети були поставлені такі завдання:</w:t>
      </w:r>
    </w:p>
    <w:p w:rsidR="00476112" w:rsidRPr="00500BBF" w:rsidRDefault="00476112" w:rsidP="00476112">
      <w:pPr>
        <w:spacing w:line="360" w:lineRule="auto"/>
        <w:ind w:firstLine="720"/>
        <w:jc w:val="both"/>
        <w:rPr>
          <w:spacing w:val="-14"/>
          <w:sz w:val="28"/>
          <w:szCs w:val="28"/>
          <w:lang w:val="uk-UA"/>
        </w:rPr>
      </w:pPr>
      <w:r w:rsidRPr="000941A9">
        <w:rPr>
          <w:sz w:val="28"/>
          <w:szCs w:val="28"/>
          <w:lang w:val="uk-UA"/>
        </w:rPr>
        <w:t xml:space="preserve">– </w:t>
      </w:r>
      <w:r w:rsidRPr="00500BBF">
        <w:rPr>
          <w:spacing w:val="-14"/>
          <w:sz w:val="28"/>
          <w:szCs w:val="28"/>
          <w:lang w:val="uk-UA"/>
        </w:rPr>
        <w:t>дослідити видовий склад мікробіоценозу шлунково-кишкового тракту курчат-бройлерів в умовах птахогосподарства та віварію;</w:t>
      </w:r>
    </w:p>
    <w:p w:rsidR="00476112" w:rsidRPr="00500BBF" w:rsidRDefault="00476112" w:rsidP="00476112">
      <w:pPr>
        <w:spacing w:line="360" w:lineRule="auto"/>
        <w:ind w:firstLine="720"/>
        <w:jc w:val="both"/>
        <w:rPr>
          <w:spacing w:val="-14"/>
          <w:sz w:val="28"/>
          <w:szCs w:val="28"/>
          <w:lang w:val="uk-UA"/>
        </w:rPr>
      </w:pPr>
      <w:r w:rsidRPr="00500BBF">
        <w:rPr>
          <w:spacing w:val="-14"/>
          <w:sz w:val="28"/>
          <w:szCs w:val="28"/>
          <w:lang w:val="uk-UA"/>
        </w:rPr>
        <w:t>– оцінити рістстимулюючу дію пребіотика «Біо-Мос» та 1 %-го розчину наночастинок срібла як окремих препаратів та за їх сумісного застосування;</w:t>
      </w:r>
    </w:p>
    <w:p w:rsidR="00476112" w:rsidRPr="00500BBF" w:rsidRDefault="00476112" w:rsidP="00476112">
      <w:pPr>
        <w:spacing w:line="360" w:lineRule="auto"/>
        <w:ind w:firstLine="720"/>
        <w:jc w:val="both"/>
        <w:rPr>
          <w:spacing w:val="-14"/>
          <w:sz w:val="28"/>
          <w:szCs w:val="28"/>
          <w:lang w:val="uk-UA"/>
        </w:rPr>
      </w:pPr>
      <w:r w:rsidRPr="00500BBF">
        <w:rPr>
          <w:spacing w:val="-14"/>
          <w:sz w:val="28"/>
          <w:szCs w:val="28"/>
          <w:lang w:val="uk-UA"/>
        </w:rPr>
        <w:t>– дослідити показники продуктивності курчат-бройлерів за дії досліджуваних препаратів;</w:t>
      </w:r>
    </w:p>
    <w:p w:rsidR="00476112" w:rsidRPr="00500BBF" w:rsidRDefault="00476112" w:rsidP="00476112">
      <w:pPr>
        <w:spacing w:line="360" w:lineRule="auto"/>
        <w:ind w:firstLine="720"/>
        <w:jc w:val="both"/>
        <w:rPr>
          <w:spacing w:val="-14"/>
          <w:sz w:val="28"/>
          <w:szCs w:val="28"/>
          <w:lang w:val="uk-UA"/>
        </w:rPr>
      </w:pPr>
      <w:r w:rsidRPr="00500BBF">
        <w:rPr>
          <w:spacing w:val="-14"/>
          <w:sz w:val="28"/>
          <w:szCs w:val="28"/>
          <w:lang w:val="uk-UA"/>
        </w:rPr>
        <w:t>– встановити вплив пребіотика «Біо-Мос» та колоїдного розчину наночастинок срібла на мікрофлору кишечнику курчат-бройлерів;</w:t>
      </w:r>
    </w:p>
    <w:p w:rsidR="00476112" w:rsidRPr="00500BBF" w:rsidRDefault="00476112" w:rsidP="00476112">
      <w:pPr>
        <w:spacing w:line="360" w:lineRule="auto"/>
        <w:ind w:firstLine="720"/>
        <w:jc w:val="both"/>
        <w:rPr>
          <w:spacing w:val="-14"/>
          <w:sz w:val="28"/>
          <w:szCs w:val="28"/>
          <w:lang w:val="uk-UA"/>
        </w:rPr>
      </w:pPr>
      <w:r w:rsidRPr="00500BBF">
        <w:rPr>
          <w:spacing w:val="-14"/>
          <w:sz w:val="28"/>
          <w:szCs w:val="28"/>
          <w:lang w:val="uk-UA"/>
        </w:rPr>
        <w:t>– вивчити вплив зазначених препаратів на гематологічні показники бройлерів та стан і вагу їх внутрішніх органів;</w:t>
      </w:r>
    </w:p>
    <w:p w:rsidR="00476112" w:rsidRPr="00500BBF" w:rsidRDefault="00476112" w:rsidP="00476112">
      <w:pPr>
        <w:spacing w:line="360" w:lineRule="auto"/>
        <w:ind w:firstLine="720"/>
        <w:jc w:val="both"/>
        <w:rPr>
          <w:spacing w:val="-14"/>
          <w:sz w:val="28"/>
          <w:szCs w:val="28"/>
          <w:lang w:val="uk-UA"/>
        </w:rPr>
      </w:pPr>
      <w:r w:rsidRPr="00500BBF">
        <w:rPr>
          <w:spacing w:val="-14"/>
          <w:sz w:val="28"/>
          <w:szCs w:val="28"/>
          <w:lang w:val="uk-UA"/>
        </w:rPr>
        <w:t>– порівняти отримані результати по дослідним групам між собою та з аналогічними даними у контролі;</w:t>
      </w:r>
    </w:p>
    <w:p w:rsidR="00476112" w:rsidRPr="00500BBF" w:rsidRDefault="00476112" w:rsidP="00476112">
      <w:pPr>
        <w:spacing w:line="360" w:lineRule="auto"/>
        <w:ind w:firstLine="720"/>
        <w:jc w:val="both"/>
        <w:rPr>
          <w:spacing w:val="-14"/>
          <w:sz w:val="28"/>
          <w:szCs w:val="28"/>
          <w:lang w:val="uk-UA"/>
        </w:rPr>
      </w:pPr>
      <w:r w:rsidRPr="00500BBF">
        <w:rPr>
          <w:spacing w:val="-14"/>
          <w:sz w:val="28"/>
          <w:szCs w:val="28"/>
          <w:lang w:val="uk-UA"/>
        </w:rPr>
        <w:t>– вивчити динаміку накопичення патогенної і умовно-патогенної мікрофлори повітря пташників залежно від віку курчат-бройлерів за умов застосування досліджуваних препаратів та без них;</w:t>
      </w:r>
    </w:p>
    <w:p w:rsidR="00476112" w:rsidRPr="00500BBF" w:rsidRDefault="00476112" w:rsidP="00476112">
      <w:pPr>
        <w:spacing w:line="360" w:lineRule="auto"/>
        <w:ind w:firstLine="720"/>
        <w:jc w:val="both"/>
        <w:rPr>
          <w:spacing w:val="-14"/>
          <w:sz w:val="28"/>
          <w:szCs w:val="28"/>
          <w:lang w:val="uk-UA"/>
        </w:rPr>
      </w:pPr>
      <w:r w:rsidRPr="00500BBF">
        <w:rPr>
          <w:spacing w:val="-14"/>
          <w:sz w:val="28"/>
          <w:szCs w:val="28"/>
          <w:lang w:val="uk-UA"/>
        </w:rPr>
        <w:t>– дослідити показники якості та безпеки отриманої продукції;</w:t>
      </w:r>
    </w:p>
    <w:p w:rsidR="00476112" w:rsidRPr="00500BBF" w:rsidRDefault="00476112" w:rsidP="00476112">
      <w:pPr>
        <w:spacing w:line="360" w:lineRule="auto"/>
        <w:ind w:firstLine="720"/>
        <w:jc w:val="both"/>
        <w:rPr>
          <w:spacing w:val="-14"/>
          <w:sz w:val="28"/>
          <w:szCs w:val="28"/>
          <w:lang w:val="uk-UA"/>
        </w:rPr>
      </w:pPr>
      <w:r w:rsidRPr="00500BBF">
        <w:rPr>
          <w:spacing w:val="-14"/>
          <w:sz w:val="28"/>
          <w:szCs w:val="28"/>
          <w:lang w:val="uk-UA"/>
        </w:rPr>
        <w:t>– розрахувати економічну ефективність випробуваних препаратів;</w:t>
      </w:r>
    </w:p>
    <w:p w:rsidR="00476112" w:rsidRPr="00500BBF" w:rsidRDefault="00476112" w:rsidP="00476112">
      <w:pPr>
        <w:spacing w:line="360" w:lineRule="auto"/>
        <w:ind w:firstLine="720"/>
        <w:jc w:val="both"/>
        <w:rPr>
          <w:spacing w:val="-14"/>
          <w:sz w:val="28"/>
          <w:szCs w:val="28"/>
          <w:lang w:val="uk-UA"/>
        </w:rPr>
      </w:pPr>
      <w:r w:rsidRPr="00500BBF">
        <w:rPr>
          <w:spacing w:val="-14"/>
          <w:sz w:val="28"/>
          <w:szCs w:val="28"/>
          <w:lang w:val="uk-UA"/>
        </w:rPr>
        <w:t>– розробити науково-практичні рекомендації по застосуванню нутріцевтиків.</w:t>
      </w:r>
    </w:p>
    <w:p w:rsidR="00476112" w:rsidRPr="000941A9" w:rsidRDefault="00476112" w:rsidP="00476112">
      <w:pPr>
        <w:autoSpaceDE w:val="0"/>
        <w:autoSpaceDN w:val="0"/>
        <w:adjustRightInd w:val="0"/>
        <w:spacing w:line="360" w:lineRule="auto"/>
        <w:ind w:left="-57" w:right="34" w:firstLine="777"/>
        <w:jc w:val="both"/>
        <w:rPr>
          <w:sz w:val="28"/>
          <w:szCs w:val="28"/>
          <w:lang w:val="uk-UA"/>
        </w:rPr>
      </w:pPr>
      <w:r w:rsidRPr="00462A79">
        <w:rPr>
          <w:i/>
          <w:spacing w:val="-5"/>
          <w:sz w:val="28"/>
          <w:szCs w:val="28"/>
          <w:lang w:val="uk-UA"/>
        </w:rPr>
        <w:t>Об’єкт дослідження</w:t>
      </w:r>
      <w:r w:rsidRPr="009750F9">
        <w:rPr>
          <w:b/>
          <w:spacing w:val="-5"/>
          <w:sz w:val="28"/>
          <w:szCs w:val="28"/>
          <w:lang w:val="uk-UA"/>
        </w:rPr>
        <w:t xml:space="preserve"> </w:t>
      </w:r>
      <w:r w:rsidRPr="00251273">
        <w:rPr>
          <w:spacing w:val="-5"/>
          <w:sz w:val="28"/>
          <w:szCs w:val="28"/>
          <w:lang w:val="uk-UA"/>
        </w:rPr>
        <w:t xml:space="preserve">– </w:t>
      </w:r>
      <w:r w:rsidRPr="000941A9">
        <w:rPr>
          <w:sz w:val="28"/>
          <w:szCs w:val="28"/>
          <w:lang w:val="uk-UA"/>
        </w:rPr>
        <w:t>нутріцевтики (пребіотик «Біо-Мос»,</w:t>
      </w:r>
      <w:r>
        <w:rPr>
          <w:sz w:val="28"/>
          <w:szCs w:val="28"/>
          <w:lang w:val="uk-UA"/>
        </w:rPr>
        <w:t xml:space="preserve"> 1 %-й розчин</w:t>
      </w:r>
      <w:r w:rsidRPr="000941A9">
        <w:rPr>
          <w:sz w:val="28"/>
          <w:szCs w:val="28"/>
          <w:lang w:val="uk-UA"/>
        </w:rPr>
        <w:t xml:space="preserve"> наночастин</w:t>
      </w:r>
      <w:r>
        <w:rPr>
          <w:sz w:val="28"/>
          <w:szCs w:val="28"/>
          <w:lang w:val="uk-UA"/>
        </w:rPr>
        <w:t>о</w:t>
      </w:r>
      <w:r w:rsidRPr="000941A9">
        <w:rPr>
          <w:sz w:val="28"/>
          <w:szCs w:val="28"/>
          <w:lang w:val="uk-UA"/>
        </w:rPr>
        <w:t>к срібла), антибіотик «Левофлокс».</w:t>
      </w:r>
    </w:p>
    <w:p w:rsidR="00476112" w:rsidRPr="00FE6E72" w:rsidRDefault="00476112" w:rsidP="00476112">
      <w:pPr>
        <w:autoSpaceDE w:val="0"/>
        <w:autoSpaceDN w:val="0"/>
        <w:adjustRightInd w:val="0"/>
        <w:spacing w:line="360" w:lineRule="auto"/>
        <w:ind w:left="-57" w:right="34" w:firstLine="777"/>
        <w:jc w:val="both"/>
        <w:rPr>
          <w:spacing w:val="-5"/>
          <w:sz w:val="28"/>
          <w:szCs w:val="28"/>
          <w:lang w:val="uk-UA"/>
        </w:rPr>
      </w:pPr>
      <w:r w:rsidRPr="00462A79">
        <w:rPr>
          <w:i/>
          <w:spacing w:val="-5"/>
          <w:sz w:val="28"/>
          <w:szCs w:val="28"/>
          <w:lang w:val="uk-UA"/>
        </w:rPr>
        <w:t>Предмет дослідження</w:t>
      </w:r>
      <w:r>
        <w:rPr>
          <w:b/>
          <w:spacing w:val="-5"/>
          <w:sz w:val="28"/>
          <w:szCs w:val="28"/>
          <w:lang w:val="uk-UA"/>
        </w:rPr>
        <w:t xml:space="preserve"> – </w:t>
      </w:r>
      <w:r>
        <w:rPr>
          <w:spacing w:val="-5"/>
          <w:sz w:val="28"/>
          <w:szCs w:val="28"/>
          <w:lang w:val="uk-UA"/>
        </w:rPr>
        <w:t>повітряне середовище птахівничих приміщень, курчата-бройлери, мікробіоценоз</w:t>
      </w:r>
      <w:r w:rsidRPr="00251273">
        <w:rPr>
          <w:spacing w:val="-5"/>
          <w:sz w:val="28"/>
          <w:szCs w:val="28"/>
          <w:lang w:val="uk-UA"/>
        </w:rPr>
        <w:t xml:space="preserve"> </w:t>
      </w:r>
      <w:r>
        <w:rPr>
          <w:spacing w:val="-5"/>
          <w:sz w:val="28"/>
          <w:szCs w:val="28"/>
          <w:lang w:val="uk-UA"/>
        </w:rPr>
        <w:t xml:space="preserve">їх </w:t>
      </w:r>
      <w:r w:rsidRPr="00251273">
        <w:rPr>
          <w:spacing w:val="-5"/>
          <w:sz w:val="28"/>
          <w:szCs w:val="28"/>
          <w:lang w:val="uk-UA"/>
        </w:rPr>
        <w:t>травного канал</w:t>
      </w:r>
      <w:r>
        <w:rPr>
          <w:spacing w:val="-5"/>
          <w:sz w:val="28"/>
          <w:szCs w:val="28"/>
          <w:lang w:val="uk-UA"/>
        </w:rPr>
        <w:t xml:space="preserve">у, зоотехнічні, </w:t>
      </w:r>
      <w:r>
        <w:rPr>
          <w:sz w:val="28"/>
          <w:szCs w:val="28"/>
          <w:lang w:val="uk-UA"/>
        </w:rPr>
        <w:t>гематологічні</w:t>
      </w:r>
      <w:r>
        <w:rPr>
          <w:spacing w:val="-5"/>
          <w:sz w:val="28"/>
          <w:szCs w:val="28"/>
          <w:lang w:val="uk-UA"/>
        </w:rPr>
        <w:t xml:space="preserve"> </w:t>
      </w:r>
      <w:r>
        <w:rPr>
          <w:sz w:val="28"/>
          <w:szCs w:val="28"/>
          <w:lang w:val="uk-UA"/>
        </w:rPr>
        <w:t xml:space="preserve">показники </w:t>
      </w:r>
      <w:r>
        <w:rPr>
          <w:spacing w:val="-5"/>
          <w:sz w:val="28"/>
          <w:szCs w:val="28"/>
          <w:lang w:val="uk-UA"/>
        </w:rPr>
        <w:t xml:space="preserve">та </w:t>
      </w:r>
      <w:r>
        <w:rPr>
          <w:sz w:val="28"/>
          <w:szCs w:val="28"/>
          <w:lang w:val="uk-UA"/>
        </w:rPr>
        <w:t>патолого-анатомічні зміни.</w:t>
      </w:r>
    </w:p>
    <w:p w:rsidR="00476112" w:rsidRPr="00C973B1" w:rsidRDefault="00476112" w:rsidP="00476112">
      <w:pPr>
        <w:widowControl w:val="0"/>
        <w:shd w:val="clear" w:color="auto" w:fill="FFFFFF"/>
        <w:tabs>
          <w:tab w:val="left" w:pos="1507"/>
        </w:tabs>
        <w:autoSpaceDE w:val="0"/>
        <w:autoSpaceDN w:val="0"/>
        <w:adjustRightInd w:val="0"/>
        <w:spacing w:line="360" w:lineRule="auto"/>
        <w:ind w:firstLine="720"/>
        <w:jc w:val="both"/>
        <w:rPr>
          <w:spacing w:val="-5"/>
          <w:sz w:val="28"/>
          <w:szCs w:val="28"/>
          <w:lang w:val="uk-UA"/>
        </w:rPr>
      </w:pPr>
      <w:r w:rsidRPr="00462A79">
        <w:rPr>
          <w:i/>
          <w:spacing w:val="-5"/>
          <w:sz w:val="28"/>
          <w:szCs w:val="28"/>
          <w:lang w:val="uk-UA"/>
        </w:rPr>
        <w:t>Методи дослідження:</w:t>
      </w:r>
      <w:r w:rsidRPr="00503BCA">
        <w:rPr>
          <w:b/>
          <w:spacing w:val="-5"/>
          <w:sz w:val="28"/>
          <w:szCs w:val="28"/>
          <w:lang w:val="uk-UA"/>
        </w:rPr>
        <w:t xml:space="preserve"> </w:t>
      </w:r>
      <w:r w:rsidRPr="00503BCA">
        <w:rPr>
          <w:spacing w:val="-5"/>
          <w:sz w:val="28"/>
          <w:szCs w:val="28"/>
          <w:lang w:val="uk-UA"/>
        </w:rPr>
        <w:t>санітарно</w:t>
      </w:r>
      <w:r>
        <w:rPr>
          <w:spacing w:val="-5"/>
          <w:sz w:val="28"/>
          <w:szCs w:val="28"/>
          <w:lang w:val="uk-UA"/>
        </w:rPr>
        <w:t>-</w:t>
      </w:r>
      <w:r w:rsidRPr="00503BCA">
        <w:rPr>
          <w:spacing w:val="-5"/>
          <w:sz w:val="28"/>
          <w:szCs w:val="28"/>
          <w:lang w:val="uk-UA"/>
        </w:rPr>
        <w:t xml:space="preserve">гігієнічні, бактеріологічні, гематологічні, біохімічні, </w:t>
      </w:r>
      <w:r>
        <w:rPr>
          <w:spacing w:val="-5"/>
          <w:sz w:val="28"/>
          <w:szCs w:val="28"/>
          <w:lang w:val="uk-UA"/>
        </w:rPr>
        <w:t xml:space="preserve">клінічні, </w:t>
      </w:r>
      <w:r>
        <w:rPr>
          <w:sz w:val="28"/>
          <w:szCs w:val="28"/>
          <w:lang w:val="uk-UA"/>
        </w:rPr>
        <w:t xml:space="preserve">патолого-анатомічні, </w:t>
      </w:r>
      <w:r w:rsidRPr="00503BCA">
        <w:rPr>
          <w:spacing w:val="-5"/>
          <w:sz w:val="28"/>
          <w:szCs w:val="28"/>
          <w:lang w:val="uk-UA"/>
        </w:rPr>
        <w:t>зоотехнічні,</w:t>
      </w:r>
      <w:r>
        <w:rPr>
          <w:spacing w:val="-5"/>
          <w:sz w:val="28"/>
          <w:szCs w:val="28"/>
          <w:lang w:val="uk-UA"/>
        </w:rPr>
        <w:t xml:space="preserve"> варіаційно-</w:t>
      </w:r>
      <w:r w:rsidRPr="00503BCA">
        <w:rPr>
          <w:spacing w:val="-5"/>
          <w:sz w:val="28"/>
          <w:szCs w:val="28"/>
          <w:lang w:val="uk-UA"/>
        </w:rPr>
        <w:t>статистичні</w:t>
      </w:r>
      <w:r>
        <w:rPr>
          <w:spacing w:val="-5"/>
          <w:sz w:val="28"/>
          <w:szCs w:val="28"/>
          <w:lang w:val="uk-UA"/>
        </w:rPr>
        <w:t>.</w:t>
      </w:r>
    </w:p>
    <w:p w:rsidR="00476112" w:rsidRPr="000941A9" w:rsidRDefault="00476112" w:rsidP="00476112">
      <w:pPr>
        <w:spacing w:line="360" w:lineRule="auto"/>
        <w:ind w:firstLine="720"/>
        <w:jc w:val="both"/>
        <w:rPr>
          <w:sz w:val="28"/>
          <w:szCs w:val="28"/>
          <w:lang w:val="uk-UA"/>
        </w:rPr>
      </w:pPr>
      <w:r w:rsidRPr="009750F9">
        <w:rPr>
          <w:b/>
          <w:spacing w:val="-5"/>
          <w:sz w:val="28"/>
          <w:szCs w:val="28"/>
          <w:lang w:val="uk-UA"/>
        </w:rPr>
        <w:lastRenderedPageBreak/>
        <w:t>Наукова новизна</w:t>
      </w:r>
      <w:r>
        <w:rPr>
          <w:b/>
          <w:spacing w:val="-5"/>
          <w:sz w:val="28"/>
          <w:szCs w:val="28"/>
          <w:lang w:val="uk-UA"/>
        </w:rPr>
        <w:t xml:space="preserve"> одержаних результатів.</w:t>
      </w:r>
      <w:r>
        <w:rPr>
          <w:spacing w:val="-5"/>
          <w:sz w:val="28"/>
          <w:szCs w:val="28"/>
          <w:lang w:val="uk-UA"/>
        </w:rPr>
        <w:t xml:space="preserve"> </w:t>
      </w:r>
      <w:r w:rsidRPr="000941A9">
        <w:rPr>
          <w:sz w:val="28"/>
          <w:szCs w:val="28"/>
          <w:lang w:val="uk-UA"/>
        </w:rPr>
        <w:t xml:space="preserve">Одержані результати поглиблюють дані про механізм впливу пребіотика «Біо-Мос» на фізіологічний статус організму курчат-бройлерів та мікрофлору їх кишечника. Вперше використано 1 %-й розчин наночастинок срібла. Доведено його позитивний вплив на мікрофлору кишечника курчат, клінічні та гематологічні показники, продуктивність птиці. Експериментально встановлено позитивну сумісну дію пребіотика «Біо-Мос» та 1 %-го колоїдного розчину наночастинок срібла, науково обґрунтовано підсилення дії пребіотика розчином останнього. Виявлено зменшення патогенних і умовно-патогенних мікроорганізмів у кишечнику птиці й посліді та їх концентрації в повітрі птахівничого приміщення, при використанні вищезазначених препаратів для птиці. </w:t>
      </w:r>
    </w:p>
    <w:p w:rsidR="00476112" w:rsidRPr="000941A9" w:rsidRDefault="00476112" w:rsidP="00476112">
      <w:pPr>
        <w:spacing w:line="360" w:lineRule="auto"/>
        <w:ind w:firstLine="720"/>
        <w:jc w:val="both"/>
        <w:rPr>
          <w:sz w:val="28"/>
          <w:szCs w:val="28"/>
          <w:lang w:val="uk-UA"/>
        </w:rPr>
      </w:pPr>
      <w:r w:rsidRPr="000941A9">
        <w:rPr>
          <w:sz w:val="28"/>
          <w:szCs w:val="28"/>
          <w:lang w:val="uk-UA"/>
        </w:rPr>
        <w:t>Новизна наукових досліджень підтверджена двома деклараційними патентами України (</w:t>
      </w:r>
      <w:r w:rsidRPr="00081FB1">
        <w:rPr>
          <w:sz w:val="28"/>
          <w:szCs w:val="28"/>
          <w:lang w:val="uk-UA"/>
        </w:rPr>
        <w:t xml:space="preserve">№ </w:t>
      </w:r>
      <w:r w:rsidRPr="00DD1E93">
        <w:rPr>
          <w:sz w:val="28"/>
          <w:szCs w:val="28"/>
        </w:rPr>
        <w:t>40934</w:t>
      </w:r>
      <w:r w:rsidRPr="00081FB1">
        <w:rPr>
          <w:sz w:val="28"/>
          <w:szCs w:val="28"/>
          <w:lang w:val="uk-UA"/>
        </w:rPr>
        <w:t xml:space="preserve"> та</w:t>
      </w:r>
      <w:r w:rsidRPr="000941A9">
        <w:rPr>
          <w:sz w:val="28"/>
          <w:szCs w:val="28"/>
          <w:lang w:val="uk-UA"/>
        </w:rPr>
        <w:t xml:space="preserve"> № </w:t>
      </w:r>
      <w:r w:rsidRPr="00DD1E93">
        <w:rPr>
          <w:sz w:val="28"/>
          <w:szCs w:val="28"/>
        </w:rPr>
        <w:t>44383</w:t>
      </w:r>
      <w:r>
        <w:rPr>
          <w:sz w:val="28"/>
          <w:szCs w:val="28"/>
          <w:lang w:val="uk-UA"/>
        </w:rPr>
        <w:t xml:space="preserve"> </w:t>
      </w:r>
      <w:r w:rsidRPr="000941A9">
        <w:rPr>
          <w:sz w:val="28"/>
          <w:szCs w:val="28"/>
          <w:lang w:val="uk-UA"/>
        </w:rPr>
        <w:t>–</w:t>
      </w:r>
      <w:r>
        <w:rPr>
          <w:sz w:val="28"/>
          <w:szCs w:val="28"/>
          <w:lang w:val="uk-UA"/>
        </w:rPr>
        <w:t xml:space="preserve"> додаток З, И</w:t>
      </w:r>
      <w:r w:rsidRPr="000941A9">
        <w:rPr>
          <w:sz w:val="28"/>
          <w:szCs w:val="28"/>
          <w:lang w:val="uk-UA"/>
        </w:rPr>
        <w:t>).</w:t>
      </w:r>
    </w:p>
    <w:p w:rsidR="00476112" w:rsidRDefault="00476112" w:rsidP="00476112">
      <w:pPr>
        <w:pStyle w:val="affffffff1"/>
        <w:tabs>
          <w:tab w:val="left" w:pos="360"/>
        </w:tabs>
        <w:spacing w:after="0" w:line="360" w:lineRule="auto"/>
        <w:ind w:left="0" w:firstLine="709"/>
        <w:jc w:val="both"/>
        <w:rPr>
          <w:szCs w:val="28"/>
          <w:lang w:val="uk-UA"/>
        </w:rPr>
      </w:pPr>
      <w:r>
        <w:rPr>
          <w:b/>
          <w:spacing w:val="-5"/>
          <w:szCs w:val="28"/>
          <w:lang w:val="uk-UA"/>
        </w:rPr>
        <w:t>Практичне значення одержаних результатів.</w:t>
      </w:r>
      <w:r w:rsidRPr="00F11416">
        <w:rPr>
          <w:spacing w:val="-5"/>
          <w:szCs w:val="28"/>
          <w:lang w:val="uk-UA"/>
        </w:rPr>
        <w:t xml:space="preserve"> </w:t>
      </w:r>
      <w:r w:rsidRPr="000941A9">
        <w:rPr>
          <w:szCs w:val="28"/>
          <w:lang w:val="uk-UA"/>
        </w:rPr>
        <w:t>Проведені дослідження дозволяють рекомендувати використання пребіотика «Біо-Мос» та 1 %-го розчину наночастинок срібла з метою поліпшення продуктивності курчат-бройлерів шляхом корекції ендомікробіоценозу їх травного каналу. На основі результатів проведених досліджень розроблено науково-практичні рекомендації щодо коригування мікробіоценозу травного каналу курчат-бройлерів колоїдним розчином срібла; по застосуванню пребіотика «Біо-Мос» курчатам-бройлерам». Результати наукової роботи впроваджені в навчальний процес для підготовки студентів вищих навчальних закладів III–IV рівнів акредитації при викладанні дисциплін «Г</w:t>
      </w:r>
      <w:r>
        <w:rPr>
          <w:szCs w:val="28"/>
          <w:lang w:val="uk-UA"/>
        </w:rPr>
        <w:t xml:space="preserve">ігієна тварин та ветеринарна санітарія» </w:t>
      </w:r>
      <w:r w:rsidRPr="000941A9">
        <w:rPr>
          <w:szCs w:val="28"/>
          <w:lang w:val="uk-UA"/>
        </w:rPr>
        <w:t xml:space="preserve">Житомирського національного агроекологічного університету; Харківської державної зооветеринарної академії; </w:t>
      </w:r>
      <w:r>
        <w:rPr>
          <w:szCs w:val="28"/>
          <w:lang w:val="uk-UA"/>
        </w:rPr>
        <w:t>Дніпропетровського державного аграрного університету; Білоцерківського національного аграрного університету; Сумського національного аграрного університету; Львівського національного університету ветеринарної медицини</w:t>
      </w:r>
      <w:r w:rsidRPr="000941A9">
        <w:rPr>
          <w:szCs w:val="28"/>
          <w:lang w:val="uk-UA"/>
        </w:rPr>
        <w:t xml:space="preserve"> та біотехнологій імені </w:t>
      </w:r>
      <w:r>
        <w:rPr>
          <w:szCs w:val="28"/>
          <w:lang w:val="uk-UA"/>
        </w:rPr>
        <w:br/>
      </w:r>
      <w:r w:rsidRPr="000941A9">
        <w:rPr>
          <w:szCs w:val="28"/>
          <w:lang w:val="uk-UA"/>
        </w:rPr>
        <w:t>С.З. Гжицького</w:t>
      </w:r>
      <w:r w:rsidRPr="002250C2">
        <w:rPr>
          <w:szCs w:val="28"/>
          <w:lang w:val="uk-UA"/>
        </w:rPr>
        <w:t xml:space="preserve"> (додаток Б</w:t>
      </w:r>
      <w:r w:rsidRPr="000941A9">
        <w:rPr>
          <w:szCs w:val="28"/>
          <w:lang w:val="uk-UA"/>
        </w:rPr>
        <w:t>–</w:t>
      </w:r>
      <w:r>
        <w:rPr>
          <w:szCs w:val="28"/>
          <w:lang w:val="uk-UA"/>
        </w:rPr>
        <w:t>Ж</w:t>
      </w:r>
      <w:r w:rsidRPr="002250C2">
        <w:rPr>
          <w:szCs w:val="28"/>
          <w:lang w:val="uk-UA"/>
        </w:rPr>
        <w:t>)</w:t>
      </w:r>
      <w:r>
        <w:rPr>
          <w:szCs w:val="28"/>
          <w:lang w:val="uk-UA"/>
        </w:rPr>
        <w:t>.</w:t>
      </w:r>
    </w:p>
    <w:p w:rsidR="00476112" w:rsidRPr="005B0201" w:rsidRDefault="00476112" w:rsidP="00476112">
      <w:pPr>
        <w:widowControl w:val="0"/>
        <w:shd w:val="clear" w:color="auto" w:fill="FFFFFF"/>
        <w:tabs>
          <w:tab w:val="left" w:pos="1133"/>
        </w:tabs>
        <w:autoSpaceDE w:val="0"/>
        <w:autoSpaceDN w:val="0"/>
        <w:adjustRightInd w:val="0"/>
        <w:spacing w:line="360" w:lineRule="auto"/>
        <w:ind w:firstLine="709"/>
        <w:jc w:val="both"/>
        <w:rPr>
          <w:sz w:val="28"/>
          <w:szCs w:val="28"/>
          <w:lang w:val="uk-UA"/>
        </w:rPr>
      </w:pPr>
      <w:r w:rsidRPr="00503BCA">
        <w:rPr>
          <w:b/>
          <w:spacing w:val="-5"/>
          <w:sz w:val="28"/>
          <w:szCs w:val="28"/>
          <w:lang w:val="uk-UA"/>
        </w:rPr>
        <w:t>Особистий внесок здобувача</w:t>
      </w:r>
      <w:r>
        <w:rPr>
          <w:b/>
          <w:spacing w:val="-5"/>
          <w:sz w:val="28"/>
          <w:szCs w:val="28"/>
          <w:lang w:val="uk-UA"/>
        </w:rPr>
        <w:t xml:space="preserve"> </w:t>
      </w:r>
      <w:r w:rsidRPr="000941A9">
        <w:rPr>
          <w:sz w:val="28"/>
          <w:szCs w:val="28"/>
          <w:lang w:val="uk-UA"/>
        </w:rPr>
        <w:t xml:space="preserve">полягає у самостійному опрацюванні літературних джерел, опануванні необхідних методик досліджень, виконанні </w:t>
      </w:r>
      <w:r w:rsidRPr="000941A9">
        <w:rPr>
          <w:sz w:val="28"/>
          <w:szCs w:val="28"/>
          <w:lang w:val="uk-UA"/>
        </w:rPr>
        <w:lastRenderedPageBreak/>
        <w:t xml:space="preserve">експериментальної частини роботи та здійсненні статистичної обробки отриманих результатів, підготовці наукових статей, написанні дисертаційної роботи. </w:t>
      </w:r>
      <w:r w:rsidRPr="005B0201">
        <w:rPr>
          <w:sz w:val="28"/>
          <w:szCs w:val="28"/>
          <w:lang w:val="uk-UA"/>
        </w:rPr>
        <w:t xml:space="preserve">Аналіз </w:t>
      </w:r>
      <w:r>
        <w:rPr>
          <w:sz w:val="28"/>
          <w:szCs w:val="28"/>
          <w:lang w:val="uk-UA"/>
        </w:rPr>
        <w:t>одержаних результатів дослідження</w:t>
      </w:r>
      <w:r w:rsidRPr="005B0201">
        <w:rPr>
          <w:sz w:val="28"/>
          <w:szCs w:val="28"/>
          <w:lang w:val="uk-UA"/>
        </w:rPr>
        <w:t xml:space="preserve"> і формулювання висновків проведено спільно з науковим керівником</w:t>
      </w:r>
      <w:r>
        <w:rPr>
          <w:sz w:val="28"/>
          <w:szCs w:val="28"/>
          <w:lang w:val="uk-UA"/>
        </w:rPr>
        <w:t>.</w:t>
      </w:r>
    </w:p>
    <w:p w:rsidR="00476112" w:rsidRPr="000941A9" w:rsidRDefault="00476112" w:rsidP="00476112">
      <w:pPr>
        <w:tabs>
          <w:tab w:val="num" w:pos="0"/>
        </w:tabs>
        <w:spacing w:line="360" w:lineRule="auto"/>
        <w:ind w:firstLine="709"/>
        <w:jc w:val="both"/>
        <w:rPr>
          <w:sz w:val="28"/>
          <w:szCs w:val="28"/>
          <w:lang w:val="uk-UA"/>
        </w:rPr>
      </w:pPr>
      <w:r w:rsidRPr="00FF129C">
        <w:rPr>
          <w:b/>
          <w:sz w:val="28"/>
          <w:szCs w:val="28"/>
        </w:rPr>
        <w:t>Апробація результатів дисертації.</w:t>
      </w:r>
      <w:r w:rsidRPr="00FF129C">
        <w:rPr>
          <w:sz w:val="28"/>
          <w:szCs w:val="28"/>
        </w:rPr>
        <w:t xml:space="preserve"> </w:t>
      </w:r>
      <w:r w:rsidRPr="000941A9">
        <w:rPr>
          <w:sz w:val="28"/>
          <w:szCs w:val="28"/>
          <w:lang w:val="uk-UA"/>
        </w:rPr>
        <w:t>Основні матеріали дисертаційної роботи висвітлені: на Міжнародних науково-практичних конференціях – «Научные исследования и их практическое применение. Современное состояние и пути развития 2008», м. Одеса 1.10–15.10. 2008; «Современные проблемы и пути их решения в науке, транспорте, производстве и образовании 2008», 15.12–25.12. 2008, м. Одеса; «Сучасні проблеми живлення тварин, технології кормів та шляхи їх вирішення», м. Житомир, 27.11.–28.11. 2008; V (3.10.–5.10. 2007) та VI (6.10.–10.10. 2008); Міжнародних конгресах спеціалістів ветеринарної медицини, м. Київ; Державній науково-практичній конференції «Аграрна наука – виробництву», м. Біла Церква, 23.11–25.11. 2006; на конференціях професорсько-викладацького складу, наукових співробітників та аспірантів ННІ ветеринарної медицини та якості і безпеки продукції тваринництва Національного університету біоресурсів і природокористування України, м. Київ (2007–2009 рр.); на науково-практичній конференції «Актуальні питання гастроентерології», м. Київ, 2008.</w:t>
      </w:r>
    </w:p>
    <w:p w:rsidR="00476112" w:rsidRPr="00FF129C" w:rsidRDefault="00476112" w:rsidP="00476112">
      <w:pPr>
        <w:autoSpaceDE w:val="0"/>
        <w:autoSpaceDN w:val="0"/>
        <w:adjustRightInd w:val="0"/>
        <w:spacing w:line="360" w:lineRule="auto"/>
        <w:ind w:right="34" w:firstLine="720"/>
        <w:jc w:val="both"/>
        <w:rPr>
          <w:sz w:val="28"/>
          <w:szCs w:val="28"/>
          <w:lang w:val="uk-UA"/>
        </w:rPr>
      </w:pPr>
      <w:r w:rsidRPr="0034299C">
        <w:rPr>
          <w:b/>
          <w:sz w:val="28"/>
          <w:szCs w:val="28"/>
          <w:lang w:val="uk-UA"/>
        </w:rPr>
        <w:t>Публ</w:t>
      </w:r>
      <w:r w:rsidRPr="00FF129C">
        <w:rPr>
          <w:b/>
          <w:sz w:val="28"/>
          <w:szCs w:val="28"/>
          <w:lang w:val="uk-UA"/>
        </w:rPr>
        <w:t>і</w:t>
      </w:r>
      <w:r w:rsidRPr="0034299C">
        <w:rPr>
          <w:b/>
          <w:sz w:val="28"/>
          <w:szCs w:val="28"/>
          <w:lang w:val="uk-UA"/>
        </w:rPr>
        <w:t>кац</w:t>
      </w:r>
      <w:r w:rsidRPr="00FF129C">
        <w:rPr>
          <w:b/>
          <w:sz w:val="28"/>
          <w:szCs w:val="28"/>
          <w:lang w:val="uk-UA"/>
        </w:rPr>
        <w:t>ії</w:t>
      </w:r>
      <w:r w:rsidRPr="00FF129C">
        <w:rPr>
          <w:sz w:val="28"/>
          <w:szCs w:val="28"/>
          <w:lang w:val="uk-UA" w:eastAsia="uk-UA"/>
        </w:rPr>
        <w:t xml:space="preserve">. </w:t>
      </w:r>
      <w:r w:rsidRPr="00FF129C">
        <w:rPr>
          <w:sz w:val="28"/>
          <w:szCs w:val="28"/>
          <w:lang w:val="uk-UA"/>
        </w:rPr>
        <w:t xml:space="preserve">За темою дисертації опубліковано </w:t>
      </w:r>
      <w:r w:rsidRPr="00110356">
        <w:rPr>
          <w:sz w:val="28"/>
          <w:szCs w:val="28"/>
          <w:lang w:val="uk-UA"/>
        </w:rPr>
        <w:t xml:space="preserve">25 наукових праць. З них 4 статті </w:t>
      </w:r>
      <w:r w:rsidRPr="000941A9">
        <w:rPr>
          <w:sz w:val="28"/>
          <w:szCs w:val="28"/>
          <w:lang w:val="uk-UA"/>
        </w:rPr>
        <w:t xml:space="preserve">– </w:t>
      </w:r>
      <w:r w:rsidRPr="00110356">
        <w:rPr>
          <w:sz w:val="28"/>
          <w:szCs w:val="28"/>
          <w:lang w:val="uk-UA"/>
        </w:rPr>
        <w:t xml:space="preserve">у фахових виданнях, що входять до переліку ВАК України, 11 </w:t>
      </w:r>
      <w:r w:rsidRPr="000941A9">
        <w:rPr>
          <w:sz w:val="28"/>
          <w:szCs w:val="28"/>
          <w:lang w:val="uk-UA"/>
        </w:rPr>
        <w:t>–</w:t>
      </w:r>
      <w:r w:rsidRPr="00110356">
        <w:rPr>
          <w:sz w:val="28"/>
          <w:szCs w:val="28"/>
          <w:lang w:val="uk-UA"/>
        </w:rPr>
        <w:t xml:space="preserve"> у матеріалах і тезах конференцій, 6 статей у інших виданнях (3 одноосібних), </w:t>
      </w:r>
      <w:r>
        <w:rPr>
          <w:sz w:val="28"/>
          <w:szCs w:val="28"/>
          <w:lang w:val="uk-UA"/>
        </w:rPr>
        <w:br/>
      </w:r>
      <w:r w:rsidRPr="00110356">
        <w:rPr>
          <w:sz w:val="28"/>
          <w:szCs w:val="28"/>
          <w:lang w:val="uk-UA"/>
        </w:rPr>
        <w:t>2 науково-практичні рекомендації, 2 деклараційних патенти України.</w:t>
      </w:r>
    </w:p>
    <w:p w:rsidR="00476112" w:rsidRDefault="00476112" w:rsidP="00476112">
      <w:pPr>
        <w:spacing w:line="360" w:lineRule="auto"/>
        <w:ind w:firstLine="720"/>
        <w:jc w:val="both"/>
        <w:rPr>
          <w:sz w:val="28"/>
          <w:szCs w:val="28"/>
          <w:lang w:val="uk-UA"/>
        </w:rPr>
      </w:pPr>
      <w:r w:rsidRPr="001B1291">
        <w:rPr>
          <w:b/>
          <w:sz w:val="28"/>
          <w:szCs w:val="28"/>
          <w:lang w:val="uk-UA" w:eastAsia="uk-UA"/>
        </w:rPr>
        <w:t xml:space="preserve">Обсяг </w:t>
      </w:r>
      <w:r>
        <w:rPr>
          <w:b/>
          <w:sz w:val="28"/>
          <w:szCs w:val="28"/>
          <w:lang w:val="uk-UA" w:eastAsia="uk-UA"/>
        </w:rPr>
        <w:t>та</w:t>
      </w:r>
      <w:r w:rsidRPr="001B1291">
        <w:rPr>
          <w:b/>
          <w:sz w:val="28"/>
          <w:szCs w:val="28"/>
          <w:lang w:val="uk-UA" w:eastAsia="uk-UA"/>
        </w:rPr>
        <w:t xml:space="preserve"> структура </w:t>
      </w:r>
      <w:r>
        <w:rPr>
          <w:b/>
          <w:sz w:val="28"/>
          <w:szCs w:val="28"/>
          <w:lang w:val="uk-UA" w:eastAsia="uk-UA"/>
        </w:rPr>
        <w:t>дисертації</w:t>
      </w:r>
      <w:r w:rsidRPr="001B1291">
        <w:rPr>
          <w:b/>
          <w:sz w:val="28"/>
          <w:szCs w:val="28"/>
          <w:lang w:val="uk-UA" w:eastAsia="uk-UA"/>
        </w:rPr>
        <w:t>.</w:t>
      </w:r>
      <w:r w:rsidRPr="00C930E4">
        <w:rPr>
          <w:sz w:val="28"/>
          <w:szCs w:val="28"/>
          <w:lang w:val="uk-UA" w:eastAsia="uk-UA"/>
        </w:rPr>
        <w:t xml:space="preserve"> </w:t>
      </w:r>
      <w:r w:rsidRPr="00C930E4">
        <w:rPr>
          <w:sz w:val="28"/>
          <w:szCs w:val="28"/>
          <w:lang w:val="uk-UA"/>
        </w:rPr>
        <w:t xml:space="preserve">Дисертація викладена на </w:t>
      </w:r>
      <w:r>
        <w:rPr>
          <w:sz w:val="28"/>
          <w:szCs w:val="28"/>
          <w:lang w:val="uk-UA"/>
        </w:rPr>
        <w:t>169</w:t>
      </w:r>
      <w:r w:rsidRPr="00C930E4">
        <w:rPr>
          <w:sz w:val="28"/>
          <w:szCs w:val="28"/>
          <w:lang w:val="uk-UA"/>
        </w:rPr>
        <w:t xml:space="preserve"> сторінках </w:t>
      </w:r>
      <w:r>
        <w:rPr>
          <w:sz w:val="28"/>
          <w:szCs w:val="28"/>
          <w:lang w:val="uk-UA"/>
        </w:rPr>
        <w:t>комп’ютерного</w:t>
      </w:r>
      <w:r w:rsidRPr="00C930E4">
        <w:rPr>
          <w:sz w:val="28"/>
          <w:szCs w:val="28"/>
          <w:lang w:val="uk-UA"/>
        </w:rPr>
        <w:t xml:space="preserve"> тексту, складається </w:t>
      </w:r>
      <w:r>
        <w:rPr>
          <w:sz w:val="28"/>
          <w:szCs w:val="28"/>
          <w:lang w:val="uk-UA"/>
        </w:rPr>
        <w:t>і</w:t>
      </w:r>
      <w:r w:rsidRPr="00C930E4">
        <w:rPr>
          <w:sz w:val="28"/>
          <w:szCs w:val="28"/>
          <w:lang w:val="uk-UA"/>
        </w:rPr>
        <w:t xml:space="preserve">з </w:t>
      </w:r>
      <w:r>
        <w:rPr>
          <w:sz w:val="28"/>
          <w:szCs w:val="28"/>
          <w:lang w:val="uk-UA"/>
        </w:rPr>
        <w:t>вступу</w:t>
      </w:r>
      <w:r w:rsidRPr="00C930E4">
        <w:rPr>
          <w:sz w:val="28"/>
          <w:szCs w:val="28"/>
          <w:lang w:val="uk-UA"/>
        </w:rPr>
        <w:t>, огляду літератури, матеріалу і метод</w:t>
      </w:r>
      <w:r>
        <w:rPr>
          <w:sz w:val="28"/>
          <w:szCs w:val="28"/>
          <w:lang w:val="uk-UA"/>
        </w:rPr>
        <w:t>ів</w:t>
      </w:r>
      <w:r w:rsidRPr="00C930E4">
        <w:rPr>
          <w:sz w:val="28"/>
          <w:szCs w:val="28"/>
          <w:lang w:val="uk-UA"/>
        </w:rPr>
        <w:t xml:space="preserve"> досліджень, </w:t>
      </w:r>
      <w:r>
        <w:rPr>
          <w:sz w:val="28"/>
          <w:szCs w:val="28"/>
          <w:lang w:val="uk-UA"/>
        </w:rPr>
        <w:t>власних</w:t>
      </w:r>
      <w:r w:rsidRPr="00C930E4">
        <w:rPr>
          <w:sz w:val="28"/>
          <w:szCs w:val="28"/>
          <w:lang w:val="uk-UA"/>
        </w:rPr>
        <w:t xml:space="preserve"> досліджень, </w:t>
      </w:r>
      <w:r>
        <w:rPr>
          <w:sz w:val="28"/>
          <w:szCs w:val="28"/>
          <w:lang w:val="uk-UA"/>
        </w:rPr>
        <w:t>аналізу та узагальнення</w:t>
      </w:r>
      <w:r w:rsidRPr="00C930E4">
        <w:rPr>
          <w:sz w:val="28"/>
          <w:szCs w:val="28"/>
          <w:lang w:val="uk-UA"/>
        </w:rPr>
        <w:t xml:space="preserve"> результатів</w:t>
      </w:r>
      <w:r>
        <w:rPr>
          <w:sz w:val="28"/>
          <w:szCs w:val="28"/>
          <w:lang w:val="uk-UA" w:eastAsia="uk-UA"/>
        </w:rPr>
        <w:t xml:space="preserve"> </w:t>
      </w:r>
      <w:r>
        <w:rPr>
          <w:sz w:val="28"/>
          <w:szCs w:val="28"/>
          <w:lang w:val="uk-UA"/>
        </w:rPr>
        <w:t>досліджень</w:t>
      </w:r>
      <w:r w:rsidRPr="00C930E4">
        <w:rPr>
          <w:sz w:val="28"/>
          <w:szCs w:val="28"/>
          <w:lang w:val="uk-UA"/>
        </w:rPr>
        <w:t>, висновків</w:t>
      </w:r>
      <w:r>
        <w:rPr>
          <w:sz w:val="28"/>
          <w:szCs w:val="28"/>
          <w:lang w:val="uk-UA"/>
        </w:rPr>
        <w:t xml:space="preserve"> та</w:t>
      </w:r>
      <w:r w:rsidRPr="00C930E4">
        <w:rPr>
          <w:sz w:val="28"/>
          <w:szCs w:val="28"/>
          <w:lang w:val="uk-UA"/>
        </w:rPr>
        <w:t xml:space="preserve"> пропозицій</w:t>
      </w:r>
      <w:r>
        <w:rPr>
          <w:sz w:val="28"/>
          <w:szCs w:val="28"/>
          <w:lang w:val="uk-UA"/>
        </w:rPr>
        <w:t xml:space="preserve"> виробництву</w:t>
      </w:r>
      <w:r w:rsidRPr="00C930E4">
        <w:rPr>
          <w:sz w:val="28"/>
          <w:szCs w:val="28"/>
          <w:lang w:val="uk-UA"/>
        </w:rPr>
        <w:t>, додатків</w:t>
      </w:r>
      <w:r>
        <w:rPr>
          <w:sz w:val="28"/>
          <w:szCs w:val="28"/>
          <w:lang w:val="uk-UA"/>
        </w:rPr>
        <w:t xml:space="preserve">, </w:t>
      </w:r>
      <w:r w:rsidRPr="00C930E4">
        <w:rPr>
          <w:sz w:val="28"/>
          <w:szCs w:val="28"/>
          <w:lang w:val="uk-UA"/>
        </w:rPr>
        <w:t xml:space="preserve">списку використаних джерел </w:t>
      </w:r>
      <w:r>
        <w:rPr>
          <w:sz w:val="28"/>
          <w:szCs w:val="28"/>
          <w:lang w:val="uk-UA"/>
        </w:rPr>
        <w:t>л</w:t>
      </w:r>
      <w:r w:rsidRPr="00C930E4">
        <w:rPr>
          <w:sz w:val="28"/>
          <w:szCs w:val="28"/>
          <w:lang w:val="uk-UA"/>
        </w:rPr>
        <w:t>і</w:t>
      </w:r>
      <w:r>
        <w:rPr>
          <w:sz w:val="28"/>
          <w:szCs w:val="28"/>
          <w:lang w:val="uk-UA"/>
        </w:rPr>
        <w:t>тератури</w:t>
      </w:r>
      <w:r w:rsidRPr="00C930E4">
        <w:rPr>
          <w:sz w:val="28"/>
          <w:szCs w:val="28"/>
          <w:lang w:val="uk-UA"/>
        </w:rPr>
        <w:t xml:space="preserve">. </w:t>
      </w:r>
      <w:r>
        <w:rPr>
          <w:sz w:val="28"/>
          <w:szCs w:val="28"/>
          <w:lang w:val="uk-UA"/>
        </w:rPr>
        <w:t>Робота м</w:t>
      </w:r>
      <w:r w:rsidRPr="00C930E4">
        <w:rPr>
          <w:sz w:val="28"/>
          <w:szCs w:val="28"/>
          <w:lang w:val="uk-UA"/>
        </w:rPr>
        <w:t>істить</w:t>
      </w:r>
      <w:r>
        <w:rPr>
          <w:sz w:val="28"/>
          <w:szCs w:val="28"/>
          <w:lang w:val="uk-UA"/>
        </w:rPr>
        <w:t xml:space="preserve"> 28 </w:t>
      </w:r>
      <w:r w:rsidRPr="00C930E4">
        <w:rPr>
          <w:sz w:val="28"/>
          <w:szCs w:val="28"/>
          <w:lang w:val="uk-UA"/>
        </w:rPr>
        <w:t>таблиц</w:t>
      </w:r>
      <w:r>
        <w:rPr>
          <w:sz w:val="28"/>
          <w:szCs w:val="28"/>
          <w:lang w:val="uk-UA"/>
        </w:rPr>
        <w:t>ь</w:t>
      </w:r>
      <w:r w:rsidRPr="00C930E4">
        <w:rPr>
          <w:sz w:val="28"/>
          <w:szCs w:val="28"/>
          <w:lang w:val="uk-UA"/>
        </w:rPr>
        <w:t xml:space="preserve">, </w:t>
      </w:r>
      <w:r>
        <w:rPr>
          <w:sz w:val="28"/>
          <w:szCs w:val="28"/>
          <w:lang w:val="uk-UA"/>
        </w:rPr>
        <w:t>14 рисунків.</w:t>
      </w:r>
      <w:r w:rsidRPr="00C930E4">
        <w:rPr>
          <w:sz w:val="28"/>
          <w:szCs w:val="28"/>
          <w:lang w:val="uk-UA"/>
        </w:rPr>
        <w:t xml:space="preserve"> </w:t>
      </w:r>
      <w:r>
        <w:rPr>
          <w:sz w:val="28"/>
          <w:szCs w:val="28"/>
          <w:lang w:val="uk-UA"/>
        </w:rPr>
        <w:t>Список використаної літератури</w:t>
      </w:r>
      <w:r w:rsidRPr="00C930E4">
        <w:rPr>
          <w:sz w:val="28"/>
          <w:szCs w:val="28"/>
          <w:lang w:val="uk-UA"/>
        </w:rPr>
        <w:t xml:space="preserve"> включає </w:t>
      </w:r>
      <w:r>
        <w:rPr>
          <w:sz w:val="28"/>
          <w:szCs w:val="28"/>
          <w:lang w:val="uk-UA"/>
        </w:rPr>
        <w:t>344</w:t>
      </w:r>
      <w:r w:rsidRPr="00C930E4">
        <w:rPr>
          <w:sz w:val="28"/>
          <w:szCs w:val="28"/>
          <w:lang w:val="uk-UA"/>
        </w:rPr>
        <w:t xml:space="preserve"> джерела, з</w:t>
      </w:r>
      <w:r>
        <w:rPr>
          <w:sz w:val="28"/>
          <w:szCs w:val="28"/>
          <w:lang w:val="uk-UA"/>
        </w:rPr>
        <w:t xml:space="preserve"> них</w:t>
      </w:r>
      <w:r w:rsidRPr="00C930E4">
        <w:rPr>
          <w:sz w:val="28"/>
          <w:szCs w:val="28"/>
          <w:lang w:val="uk-UA"/>
        </w:rPr>
        <w:t xml:space="preserve"> </w:t>
      </w:r>
      <w:r>
        <w:rPr>
          <w:sz w:val="28"/>
          <w:szCs w:val="28"/>
          <w:lang w:val="uk-UA"/>
        </w:rPr>
        <w:t>53</w:t>
      </w:r>
      <w:r w:rsidRPr="00C930E4">
        <w:rPr>
          <w:sz w:val="28"/>
          <w:szCs w:val="28"/>
          <w:lang w:val="uk-UA"/>
        </w:rPr>
        <w:t xml:space="preserve"> </w:t>
      </w:r>
      <w:r>
        <w:rPr>
          <w:sz w:val="28"/>
          <w:szCs w:val="28"/>
          <w:lang w:val="uk-UA"/>
        </w:rPr>
        <w:t>– латиницею.</w:t>
      </w:r>
    </w:p>
    <w:p w:rsidR="00AF34B6" w:rsidRPr="00476112" w:rsidRDefault="00AF34B6" w:rsidP="00AF34B6">
      <w:pPr>
        <w:pStyle w:val="afffffffe"/>
        <w:ind w:firstLine="709"/>
      </w:pPr>
    </w:p>
    <w:p w:rsidR="00476112" w:rsidRDefault="00476112" w:rsidP="00476112">
      <w:pPr>
        <w:pStyle w:val="affffffff"/>
        <w:rPr>
          <w:rFonts w:asciiTheme="minorHAnsi" w:hAnsiTheme="minorHAnsi"/>
        </w:rPr>
      </w:pPr>
    </w:p>
    <w:p w:rsidR="00476112" w:rsidRDefault="00476112" w:rsidP="00476112">
      <w:pPr>
        <w:pStyle w:val="afffffffa"/>
      </w:pPr>
    </w:p>
    <w:p w:rsidR="00476112" w:rsidRDefault="00476112" w:rsidP="00476112">
      <w:pPr>
        <w:pStyle w:val="afffffffa"/>
      </w:pPr>
    </w:p>
    <w:p w:rsidR="00476112" w:rsidRDefault="00476112" w:rsidP="00476112">
      <w:pPr>
        <w:tabs>
          <w:tab w:val="left" w:pos="9360"/>
        </w:tabs>
        <w:spacing w:line="360" w:lineRule="auto"/>
        <w:ind w:firstLine="720"/>
        <w:jc w:val="center"/>
        <w:rPr>
          <w:b/>
          <w:sz w:val="28"/>
          <w:szCs w:val="28"/>
          <w:lang w:val="uk-UA"/>
        </w:rPr>
      </w:pPr>
      <w:bookmarkStart w:id="8" w:name="_Toc240105363"/>
      <w:bookmarkStart w:id="9" w:name="_Toc240254693"/>
      <w:r w:rsidRPr="00FE28C4">
        <w:rPr>
          <w:b/>
          <w:sz w:val="28"/>
          <w:szCs w:val="28"/>
          <w:lang w:val="uk-UA"/>
        </w:rPr>
        <w:t>ВИСНОВКИ</w:t>
      </w:r>
      <w:bookmarkEnd w:id="8"/>
      <w:bookmarkEnd w:id="9"/>
      <w:r>
        <w:rPr>
          <w:b/>
          <w:sz w:val="28"/>
          <w:szCs w:val="28"/>
          <w:lang w:val="uk-UA"/>
        </w:rPr>
        <w:br w:type="textWrapping" w:clear="all"/>
      </w:r>
    </w:p>
    <w:p w:rsidR="00476112" w:rsidRDefault="00476112" w:rsidP="00476112">
      <w:pPr>
        <w:tabs>
          <w:tab w:val="left" w:pos="9360"/>
        </w:tabs>
        <w:spacing w:line="360" w:lineRule="auto"/>
        <w:ind w:firstLine="720"/>
        <w:jc w:val="both"/>
        <w:rPr>
          <w:sz w:val="28"/>
          <w:szCs w:val="28"/>
          <w:lang w:val="uk-UA"/>
        </w:rPr>
      </w:pPr>
      <w:r w:rsidRPr="00914E0A">
        <w:rPr>
          <w:spacing w:val="-5"/>
          <w:sz w:val="28"/>
          <w:szCs w:val="28"/>
          <w:lang w:val="uk-UA"/>
        </w:rPr>
        <w:t>У дисертації наведено теоретичне і практичне (санітарно-гігієнічне та клініко-експериментальне) обґрунтування застосування сучасних нутріцевтиків: пребіотика «Біо-Мос» та 1 %-го колоїдного розчину наночастинок срібла.</w:t>
      </w:r>
    </w:p>
    <w:p w:rsidR="00476112" w:rsidRPr="00E1190C" w:rsidRDefault="00476112" w:rsidP="00476112">
      <w:pPr>
        <w:spacing w:line="360" w:lineRule="auto"/>
        <w:ind w:firstLine="720"/>
        <w:jc w:val="both"/>
        <w:rPr>
          <w:sz w:val="28"/>
          <w:szCs w:val="28"/>
          <w:lang w:val="uk-UA"/>
        </w:rPr>
      </w:pPr>
      <w:r>
        <w:rPr>
          <w:spacing w:val="-5"/>
          <w:sz w:val="28"/>
          <w:szCs w:val="28"/>
          <w:lang w:val="uk-UA"/>
        </w:rPr>
        <w:t xml:space="preserve">Дослідним шляхом доведено позитивну </w:t>
      </w:r>
      <w:r w:rsidRPr="00F11416">
        <w:rPr>
          <w:spacing w:val="-5"/>
          <w:sz w:val="28"/>
          <w:szCs w:val="28"/>
          <w:lang w:val="uk-UA"/>
        </w:rPr>
        <w:t>сумісн</w:t>
      </w:r>
      <w:r>
        <w:rPr>
          <w:spacing w:val="-5"/>
          <w:sz w:val="28"/>
          <w:szCs w:val="28"/>
          <w:lang w:val="uk-UA"/>
        </w:rPr>
        <w:t>у</w:t>
      </w:r>
      <w:r w:rsidRPr="00F11416">
        <w:rPr>
          <w:spacing w:val="-5"/>
          <w:sz w:val="28"/>
          <w:szCs w:val="28"/>
          <w:lang w:val="uk-UA"/>
        </w:rPr>
        <w:t xml:space="preserve"> ді</w:t>
      </w:r>
      <w:r>
        <w:rPr>
          <w:spacing w:val="-5"/>
          <w:sz w:val="28"/>
          <w:szCs w:val="28"/>
          <w:lang w:val="uk-UA"/>
        </w:rPr>
        <w:t>ю</w:t>
      </w:r>
      <w:r w:rsidRPr="00F11416">
        <w:rPr>
          <w:spacing w:val="-5"/>
          <w:sz w:val="28"/>
          <w:szCs w:val="28"/>
          <w:lang w:val="uk-UA"/>
        </w:rPr>
        <w:t xml:space="preserve"> </w:t>
      </w:r>
      <w:r>
        <w:rPr>
          <w:spacing w:val="-5"/>
          <w:sz w:val="28"/>
          <w:szCs w:val="28"/>
          <w:lang w:val="uk-UA"/>
        </w:rPr>
        <w:t>пребіотика</w:t>
      </w:r>
      <w:r w:rsidRPr="00F11416">
        <w:rPr>
          <w:spacing w:val="-5"/>
          <w:sz w:val="28"/>
          <w:szCs w:val="28"/>
          <w:lang w:val="uk-UA"/>
        </w:rPr>
        <w:t xml:space="preserve"> </w:t>
      </w:r>
      <w:r>
        <w:rPr>
          <w:spacing w:val="-5"/>
          <w:sz w:val="28"/>
          <w:szCs w:val="28"/>
          <w:lang w:val="uk-UA"/>
        </w:rPr>
        <w:t xml:space="preserve">та </w:t>
      </w:r>
      <w:r w:rsidRPr="00F11416">
        <w:rPr>
          <w:spacing w:val="-5"/>
          <w:sz w:val="28"/>
          <w:szCs w:val="28"/>
          <w:lang w:val="uk-UA"/>
        </w:rPr>
        <w:t xml:space="preserve">колоїдного розчину </w:t>
      </w:r>
      <w:r>
        <w:rPr>
          <w:spacing w:val="-5"/>
          <w:sz w:val="28"/>
          <w:szCs w:val="28"/>
          <w:lang w:val="uk-UA"/>
        </w:rPr>
        <w:t xml:space="preserve">наночастинок срібла, виявлено підсилення дії пребіотика розчином останнього. Встановлено зменшення </w:t>
      </w:r>
      <w:r w:rsidRPr="00F11416">
        <w:rPr>
          <w:spacing w:val="-5"/>
          <w:sz w:val="28"/>
          <w:szCs w:val="28"/>
          <w:lang w:val="uk-UA"/>
        </w:rPr>
        <w:t>п</w:t>
      </w:r>
      <w:r>
        <w:rPr>
          <w:spacing w:val="-5"/>
          <w:sz w:val="28"/>
          <w:szCs w:val="28"/>
          <w:lang w:val="uk-UA"/>
        </w:rPr>
        <w:t>а</w:t>
      </w:r>
      <w:r w:rsidRPr="00F11416">
        <w:rPr>
          <w:spacing w:val="-5"/>
          <w:sz w:val="28"/>
          <w:szCs w:val="28"/>
          <w:lang w:val="uk-UA"/>
        </w:rPr>
        <w:t>тогенних і умовно</w:t>
      </w:r>
      <w:r>
        <w:rPr>
          <w:spacing w:val="-5"/>
          <w:sz w:val="28"/>
          <w:szCs w:val="28"/>
          <w:lang w:val="uk-UA"/>
        </w:rPr>
        <w:t>-</w:t>
      </w:r>
      <w:r w:rsidRPr="00F11416">
        <w:rPr>
          <w:spacing w:val="-5"/>
          <w:sz w:val="28"/>
          <w:szCs w:val="28"/>
          <w:lang w:val="uk-UA"/>
        </w:rPr>
        <w:t>патогенних мікроорганізм</w:t>
      </w:r>
      <w:r>
        <w:rPr>
          <w:spacing w:val="-5"/>
          <w:sz w:val="28"/>
          <w:szCs w:val="28"/>
          <w:lang w:val="uk-UA"/>
        </w:rPr>
        <w:t>ів у кишечнику</w:t>
      </w:r>
      <w:r w:rsidRPr="00F11416">
        <w:rPr>
          <w:spacing w:val="-5"/>
          <w:sz w:val="28"/>
          <w:szCs w:val="28"/>
          <w:lang w:val="uk-UA"/>
        </w:rPr>
        <w:t xml:space="preserve"> </w:t>
      </w:r>
      <w:r>
        <w:rPr>
          <w:spacing w:val="-5"/>
          <w:sz w:val="28"/>
          <w:szCs w:val="28"/>
          <w:lang w:val="uk-UA"/>
        </w:rPr>
        <w:t xml:space="preserve">й посліді </w:t>
      </w:r>
      <w:r w:rsidRPr="00F11416">
        <w:rPr>
          <w:spacing w:val="-5"/>
          <w:sz w:val="28"/>
          <w:szCs w:val="28"/>
          <w:lang w:val="uk-UA"/>
        </w:rPr>
        <w:t>птиці</w:t>
      </w:r>
      <w:r>
        <w:rPr>
          <w:spacing w:val="-5"/>
          <w:sz w:val="28"/>
          <w:szCs w:val="28"/>
          <w:lang w:val="uk-UA"/>
        </w:rPr>
        <w:t xml:space="preserve"> та</w:t>
      </w:r>
      <w:r w:rsidRPr="00F11416">
        <w:rPr>
          <w:spacing w:val="-5"/>
          <w:sz w:val="28"/>
          <w:szCs w:val="28"/>
          <w:lang w:val="uk-UA"/>
        </w:rPr>
        <w:t xml:space="preserve"> їх концентраці</w:t>
      </w:r>
      <w:r>
        <w:rPr>
          <w:spacing w:val="-5"/>
          <w:sz w:val="28"/>
          <w:szCs w:val="28"/>
          <w:lang w:val="uk-UA"/>
        </w:rPr>
        <w:t>ї</w:t>
      </w:r>
      <w:r w:rsidRPr="00F11416">
        <w:rPr>
          <w:spacing w:val="-5"/>
          <w:sz w:val="28"/>
          <w:szCs w:val="28"/>
          <w:lang w:val="uk-UA"/>
        </w:rPr>
        <w:t xml:space="preserve"> в повітрі птахівничого приміщення</w:t>
      </w:r>
      <w:r>
        <w:rPr>
          <w:spacing w:val="-5"/>
          <w:sz w:val="28"/>
          <w:szCs w:val="28"/>
          <w:lang w:val="uk-UA"/>
        </w:rPr>
        <w:t xml:space="preserve"> при застосуванні вказаних препаратів птиці</w:t>
      </w:r>
      <w:r>
        <w:rPr>
          <w:sz w:val="28"/>
          <w:szCs w:val="28"/>
          <w:lang w:val="uk-UA"/>
        </w:rPr>
        <w:t xml:space="preserve">. Проведеними дослідженнями не встановлено негативного впливу нутріцевтиків на гематологічні показники курчат, масу внутрішніх органів та якість отриманої продукції. </w:t>
      </w:r>
    </w:p>
    <w:p w:rsidR="00476112" w:rsidRPr="00A129A4" w:rsidRDefault="00476112" w:rsidP="00476112">
      <w:pPr>
        <w:spacing w:line="360" w:lineRule="auto"/>
        <w:ind w:firstLine="540"/>
        <w:jc w:val="both"/>
        <w:rPr>
          <w:spacing w:val="-5"/>
          <w:sz w:val="28"/>
          <w:szCs w:val="28"/>
          <w:lang w:val="uk-UA"/>
        </w:rPr>
      </w:pPr>
      <w:r w:rsidRPr="00A129A4">
        <w:rPr>
          <w:spacing w:val="-5"/>
          <w:sz w:val="28"/>
          <w:szCs w:val="28"/>
          <w:lang w:val="uk-UA"/>
        </w:rPr>
        <w:t xml:space="preserve">1. Виявлена бактерицидна дія </w:t>
      </w:r>
      <w:r>
        <w:rPr>
          <w:spacing w:val="-5"/>
          <w:sz w:val="28"/>
          <w:szCs w:val="28"/>
          <w:lang w:val="uk-UA"/>
        </w:rPr>
        <w:t>1 %-го</w:t>
      </w:r>
      <w:r w:rsidRPr="00A129A4">
        <w:rPr>
          <w:spacing w:val="-5"/>
          <w:sz w:val="28"/>
          <w:szCs w:val="28"/>
          <w:lang w:val="uk-UA"/>
        </w:rPr>
        <w:t xml:space="preserve"> колоїдного розчину наночастинок срібла на умовно-патогенні мікроорганізми в товстому кишечнику (кількість ентерококів зменшувалась в середньому на 10–13</w:t>
      </w:r>
      <w:r>
        <w:rPr>
          <w:spacing w:val="-5"/>
          <w:sz w:val="28"/>
          <w:szCs w:val="28"/>
          <w:lang w:val="uk-UA"/>
        </w:rPr>
        <w:t xml:space="preserve"> </w:t>
      </w:r>
      <w:r w:rsidRPr="00A129A4">
        <w:rPr>
          <w:spacing w:val="-5"/>
          <w:sz w:val="28"/>
          <w:szCs w:val="28"/>
          <w:lang w:val="uk-UA"/>
        </w:rPr>
        <w:t xml:space="preserve">% порівняно з контролем, а кількість </w:t>
      </w:r>
      <w:r>
        <w:rPr>
          <w:spacing w:val="-5"/>
          <w:sz w:val="28"/>
          <w:szCs w:val="28"/>
          <w:lang w:val="en-US"/>
        </w:rPr>
        <w:t>E</w:t>
      </w:r>
      <w:r w:rsidRPr="00FE6F9A">
        <w:rPr>
          <w:spacing w:val="-5"/>
          <w:sz w:val="28"/>
          <w:szCs w:val="28"/>
          <w:lang w:val="uk-UA"/>
        </w:rPr>
        <w:t xml:space="preserve">. </w:t>
      </w:r>
      <w:r>
        <w:rPr>
          <w:spacing w:val="-5"/>
          <w:sz w:val="28"/>
          <w:szCs w:val="28"/>
          <w:lang w:val="en-US"/>
        </w:rPr>
        <w:t>coli</w:t>
      </w:r>
      <w:r w:rsidRPr="00FE6F9A">
        <w:rPr>
          <w:spacing w:val="-5"/>
          <w:sz w:val="28"/>
          <w:szCs w:val="28"/>
          <w:lang w:val="uk-UA"/>
        </w:rPr>
        <w:t xml:space="preserve"> </w:t>
      </w:r>
      <w:r w:rsidRPr="00A129A4">
        <w:rPr>
          <w:spacing w:val="-5"/>
          <w:sz w:val="28"/>
          <w:szCs w:val="28"/>
          <w:lang w:val="uk-UA"/>
        </w:rPr>
        <w:t>– на 24–28</w:t>
      </w:r>
      <w:r>
        <w:rPr>
          <w:spacing w:val="-5"/>
          <w:sz w:val="28"/>
          <w:szCs w:val="28"/>
          <w:lang w:val="uk-UA"/>
        </w:rPr>
        <w:t xml:space="preserve"> </w:t>
      </w:r>
      <w:r w:rsidRPr="00A129A4">
        <w:rPr>
          <w:spacing w:val="-5"/>
          <w:sz w:val="28"/>
          <w:szCs w:val="28"/>
          <w:lang w:val="uk-UA"/>
        </w:rPr>
        <w:t>%, плісеневої мікрофлори не реєстрували вже на 28-му добу) та посліді курчат-бройлерів (ефективно знешкоджувалась плісенева мікрофлора – на 40–45</w:t>
      </w:r>
      <w:r>
        <w:rPr>
          <w:spacing w:val="-5"/>
          <w:sz w:val="28"/>
          <w:szCs w:val="28"/>
          <w:lang w:val="uk-UA"/>
        </w:rPr>
        <w:t xml:space="preserve"> </w:t>
      </w:r>
      <w:r w:rsidRPr="00A129A4">
        <w:rPr>
          <w:spacing w:val="-5"/>
          <w:sz w:val="28"/>
          <w:szCs w:val="28"/>
          <w:lang w:val="uk-UA"/>
        </w:rPr>
        <w:t>% менше порівняно з контролем, та кількість бактерій групи кишкової палички – на 12–13</w:t>
      </w:r>
      <w:r>
        <w:rPr>
          <w:spacing w:val="-5"/>
          <w:sz w:val="28"/>
          <w:szCs w:val="28"/>
          <w:lang w:val="uk-UA"/>
        </w:rPr>
        <w:t xml:space="preserve"> </w:t>
      </w:r>
      <w:r w:rsidRPr="00A129A4">
        <w:rPr>
          <w:spacing w:val="-5"/>
          <w:sz w:val="28"/>
          <w:szCs w:val="28"/>
          <w:lang w:val="uk-UA"/>
        </w:rPr>
        <w:t>%, ентерококів – на 20–24</w:t>
      </w:r>
      <w:r>
        <w:rPr>
          <w:spacing w:val="-5"/>
          <w:sz w:val="28"/>
          <w:szCs w:val="28"/>
          <w:lang w:val="uk-UA"/>
        </w:rPr>
        <w:t xml:space="preserve"> </w:t>
      </w:r>
      <w:r w:rsidRPr="00A129A4">
        <w:rPr>
          <w:spacing w:val="-5"/>
          <w:sz w:val="28"/>
          <w:szCs w:val="28"/>
          <w:lang w:val="uk-UA"/>
        </w:rPr>
        <w:t>%).</w:t>
      </w:r>
    </w:p>
    <w:p w:rsidR="00476112" w:rsidRPr="00A129A4" w:rsidRDefault="00476112" w:rsidP="00476112">
      <w:pPr>
        <w:spacing w:line="360" w:lineRule="auto"/>
        <w:ind w:firstLine="540"/>
        <w:jc w:val="both"/>
        <w:rPr>
          <w:spacing w:val="-5"/>
          <w:sz w:val="28"/>
          <w:szCs w:val="28"/>
          <w:lang w:val="uk-UA"/>
        </w:rPr>
      </w:pPr>
      <w:r w:rsidRPr="00A129A4">
        <w:rPr>
          <w:spacing w:val="-5"/>
          <w:sz w:val="28"/>
          <w:szCs w:val="28"/>
          <w:lang w:val="uk-UA"/>
        </w:rPr>
        <w:t>2. Пребіотик «Біо-Мос» покращує колонізаційну резистентність кишечника курчат. В першій та четвертій дослідних групах курчат-бройлерів впродовж експерименту в кишечнику спостерігали найвищі концентрації симбіотичних мікроорганізмів порівняно з контролем та іншими дослідними групами. В першій групі курчат кількість біфідобактерій у кишечнику стабільно була більшою (на 28</w:t>
      </w:r>
      <w:r>
        <w:rPr>
          <w:spacing w:val="-5"/>
          <w:sz w:val="28"/>
          <w:szCs w:val="28"/>
          <w:lang w:val="uk-UA"/>
        </w:rPr>
        <w:t xml:space="preserve"> </w:t>
      </w:r>
      <w:r w:rsidRPr="00A129A4">
        <w:rPr>
          <w:spacing w:val="-5"/>
          <w:sz w:val="28"/>
          <w:szCs w:val="28"/>
          <w:lang w:val="uk-UA"/>
        </w:rPr>
        <w:t>%), ніж у конт</w:t>
      </w:r>
      <w:r>
        <w:rPr>
          <w:spacing w:val="-5"/>
          <w:sz w:val="28"/>
          <w:szCs w:val="28"/>
          <w:lang w:val="uk-UA"/>
        </w:rPr>
        <w:t>ролі, а лактобактерій – на 10,5–</w:t>
      </w:r>
      <w:r w:rsidRPr="00A129A4">
        <w:rPr>
          <w:spacing w:val="-5"/>
          <w:sz w:val="28"/>
          <w:szCs w:val="28"/>
          <w:lang w:val="uk-UA"/>
        </w:rPr>
        <w:t>22,0</w:t>
      </w:r>
      <w:r>
        <w:rPr>
          <w:spacing w:val="-5"/>
          <w:sz w:val="28"/>
          <w:szCs w:val="28"/>
          <w:lang w:val="uk-UA"/>
        </w:rPr>
        <w:t xml:space="preserve"> </w:t>
      </w:r>
      <w:r w:rsidRPr="00A129A4">
        <w:rPr>
          <w:spacing w:val="-5"/>
          <w:sz w:val="28"/>
          <w:szCs w:val="28"/>
          <w:lang w:val="uk-UA"/>
        </w:rPr>
        <w:t xml:space="preserve">% в динаміці визначень. В четвертій дослідній групі ця різниця була не такою значною, однак вірогідною. Разом з тим, спостерігали конкурентне заміщення умовно-патогенної мікробіоти кишечника корисними бактеріями. </w:t>
      </w:r>
    </w:p>
    <w:p w:rsidR="00476112" w:rsidRPr="00A129A4" w:rsidRDefault="00476112" w:rsidP="00476112">
      <w:pPr>
        <w:spacing w:line="360" w:lineRule="auto"/>
        <w:ind w:firstLine="540"/>
        <w:jc w:val="both"/>
        <w:rPr>
          <w:spacing w:val="-5"/>
          <w:sz w:val="28"/>
          <w:szCs w:val="28"/>
          <w:lang w:val="uk-UA"/>
        </w:rPr>
      </w:pPr>
      <w:r w:rsidRPr="00A129A4">
        <w:rPr>
          <w:spacing w:val="-5"/>
          <w:sz w:val="28"/>
          <w:szCs w:val="28"/>
          <w:lang w:val="uk-UA"/>
        </w:rPr>
        <w:lastRenderedPageBreak/>
        <w:t xml:space="preserve">3. </w:t>
      </w:r>
      <w:r>
        <w:rPr>
          <w:spacing w:val="-5"/>
          <w:sz w:val="28"/>
          <w:szCs w:val="28"/>
          <w:lang w:val="uk-UA"/>
        </w:rPr>
        <w:t>К</w:t>
      </w:r>
      <w:r w:rsidRPr="00A129A4">
        <w:rPr>
          <w:spacing w:val="-5"/>
          <w:sz w:val="28"/>
          <w:szCs w:val="28"/>
          <w:lang w:val="uk-UA"/>
        </w:rPr>
        <w:t>оригуванн</w:t>
      </w:r>
      <w:r>
        <w:rPr>
          <w:spacing w:val="-5"/>
          <w:sz w:val="28"/>
          <w:szCs w:val="28"/>
          <w:lang w:val="uk-UA"/>
        </w:rPr>
        <w:t>я</w:t>
      </w:r>
      <w:r w:rsidRPr="00A129A4">
        <w:rPr>
          <w:spacing w:val="-5"/>
          <w:sz w:val="28"/>
          <w:szCs w:val="28"/>
          <w:lang w:val="uk-UA"/>
        </w:rPr>
        <w:t xml:space="preserve"> мікробіоценозу травного каналу випробовуваними нутріцевтиками зни</w:t>
      </w:r>
      <w:r>
        <w:rPr>
          <w:spacing w:val="-5"/>
          <w:sz w:val="28"/>
          <w:szCs w:val="28"/>
          <w:lang w:val="uk-UA"/>
        </w:rPr>
        <w:t>зило</w:t>
      </w:r>
      <w:r w:rsidRPr="00A129A4">
        <w:rPr>
          <w:spacing w:val="-5"/>
          <w:sz w:val="28"/>
          <w:szCs w:val="28"/>
          <w:lang w:val="uk-UA"/>
        </w:rPr>
        <w:t xml:space="preserve"> бактеріальне забруднення повітря птахівничих приміщень. При цьому на 20–30</w:t>
      </w:r>
      <w:r>
        <w:rPr>
          <w:spacing w:val="-5"/>
          <w:sz w:val="28"/>
          <w:szCs w:val="28"/>
          <w:lang w:val="uk-UA"/>
        </w:rPr>
        <w:t xml:space="preserve"> </w:t>
      </w:r>
      <w:r w:rsidRPr="00A129A4">
        <w:rPr>
          <w:spacing w:val="-5"/>
          <w:sz w:val="28"/>
          <w:szCs w:val="28"/>
          <w:lang w:val="uk-UA"/>
        </w:rPr>
        <w:t xml:space="preserve">% зменшилось загальне мікробне число повітря в усіх дослідних групах. У </w:t>
      </w:r>
      <w:r>
        <w:rPr>
          <w:spacing w:val="-5"/>
          <w:sz w:val="28"/>
          <w:szCs w:val="28"/>
          <w:lang w:val="uk-UA"/>
        </w:rPr>
        <w:t xml:space="preserve">повітрі </w:t>
      </w:r>
      <w:r w:rsidRPr="00A129A4">
        <w:rPr>
          <w:spacing w:val="-5"/>
          <w:sz w:val="28"/>
          <w:szCs w:val="28"/>
          <w:lang w:val="uk-UA"/>
        </w:rPr>
        <w:t>приміщен</w:t>
      </w:r>
      <w:r>
        <w:rPr>
          <w:spacing w:val="-5"/>
          <w:sz w:val="28"/>
          <w:szCs w:val="28"/>
          <w:lang w:val="uk-UA"/>
        </w:rPr>
        <w:t>ь</w:t>
      </w:r>
      <w:r w:rsidRPr="00A129A4">
        <w:rPr>
          <w:spacing w:val="-5"/>
          <w:sz w:val="28"/>
          <w:szCs w:val="28"/>
          <w:lang w:val="uk-UA"/>
        </w:rPr>
        <w:t>, де утримувалась птиця третьої та четвертої дослідних груп, впродовж усього експерименту фіксували майже вдвічі меншу кількість дріжджеподібної мікрофлори порівняно з контролем.</w:t>
      </w:r>
    </w:p>
    <w:p w:rsidR="00476112" w:rsidRPr="00A129A4" w:rsidRDefault="00476112" w:rsidP="00476112">
      <w:pPr>
        <w:spacing w:line="360" w:lineRule="auto"/>
        <w:ind w:firstLine="540"/>
        <w:jc w:val="both"/>
        <w:rPr>
          <w:spacing w:val="-5"/>
          <w:sz w:val="28"/>
          <w:szCs w:val="28"/>
          <w:lang w:val="uk-UA"/>
        </w:rPr>
      </w:pPr>
      <w:r w:rsidRPr="00A129A4">
        <w:rPr>
          <w:spacing w:val="-5"/>
          <w:sz w:val="28"/>
          <w:szCs w:val="28"/>
          <w:lang w:val="uk-UA"/>
        </w:rPr>
        <w:t>4. Застосування препаратів позитивно вплинуло на збереженість поголів’я курчат-бройлерів (100</w:t>
      </w:r>
      <w:r>
        <w:rPr>
          <w:spacing w:val="-5"/>
          <w:sz w:val="28"/>
          <w:szCs w:val="28"/>
          <w:lang w:val="uk-UA"/>
        </w:rPr>
        <w:t xml:space="preserve"> </w:t>
      </w:r>
      <w:r w:rsidRPr="00A129A4">
        <w:rPr>
          <w:spacing w:val="-5"/>
          <w:sz w:val="28"/>
          <w:szCs w:val="28"/>
          <w:lang w:val="uk-UA"/>
        </w:rPr>
        <w:t>%) та конверсію корму, яка зменшилась порівняно з контролем у першій дослідній групі курчат – на 14,0 %; у третій – на 9,5</w:t>
      </w:r>
      <w:r>
        <w:rPr>
          <w:spacing w:val="-5"/>
          <w:sz w:val="28"/>
          <w:szCs w:val="28"/>
          <w:lang w:val="uk-UA"/>
        </w:rPr>
        <w:t xml:space="preserve"> </w:t>
      </w:r>
      <w:r w:rsidRPr="00A129A4">
        <w:rPr>
          <w:spacing w:val="-5"/>
          <w:sz w:val="28"/>
          <w:szCs w:val="28"/>
          <w:lang w:val="uk-UA"/>
        </w:rPr>
        <w:t xml:space="preserve">%; у четвертій – на 14,9 % на 1 кг приросту маси тіла. </w:t>
      </w:r>
    </w:p>
    <w:p w:rsidR="00476112" w:rsidRPr="00A129A4" w:rsidRDefault="00476112" w:rsidP="00476112">
      <w:pPr>
        <w:spacing w:line="360" w:lineRule="auto"/>
        <w:ind w:firstLine="540"/>
        <w:jc w:val="both"/>
        <w:rPr>
          <w:spacing w:val="-5"/>
          <w:sz w:val="28"/>
          <w:szCs w:val="28"/>
          <w:lang w:val="uk-UA"/>
        </w:rPr>
      </w:pPr>
      <w:r w:rsidRPr="00A129A4">
        <w:rPr>
          <w:spacing w:val="-5"/>
          <w:sz w:val="28"/>
          <w:szCs w:val="28"/>
          <w:lang w:val="uk-UA"/>
        </w:rPr>
        <w:t>5. Нутріцевтики «Біо-Мос» та колоїд</w:t>
      </w:r>
      <w:r>
        <w:rPr>
          <w:spacing w:val="-5"/>
          <w:sz w:val="28"/>
          <w:szCs w:val="28"/>
          <w:lang w:val="uk-UA"/>
        </w:rPr>
        <w:t>ний розчин наночастинок срібла маю</w:t>
      </w:r>
      <w:r w:rsidRPr="00A129A4">
        <w:rPr>
          <w:spacing w:val="-5"/>
          <w:sz w:val="28"/>
          <w:szCs w:val="28"/>
          <w:lang w:val="uk-UA"/>
        </w:rPr>
        <w:t>ть виражен</w:t>
      </w:r>
      <w:r>
        <w:rPr>
          <w:spacing w:val="-5"/>
          <w:sz w:val="28"/>
          <w:szCs w:val="28"/>
          <w:lang w:val="uk-UA"/>
        </w:rPr>
        <w:t>у</w:t>
      </w:r>
      <w:r w:rsidRPr="00A129A4">
        <w:rPr>
          <w:spacing w:val="-5"/>
          <w:sz w:val="28"/>
          <w:szCs w:val="28"/>
          <w:lang w:val="uk-UA"/>
        </w:rPr>
        <w:t xml:space="preserve"> рістстимулююч</w:t>
      </w:r>
      <w:r>
        <w:rPr>
          <w:spacing w:val="-5"/>
          <w:sz w:val="28"/>
          <w:szCs w:val="28"/>
          <w:lang w:val="uk-UA"/>
        </w:rPr>
        <w:t>у ді</w:t>
      </w:r>
      <w:r w:rsidRPr="00A129A4">
        <w:rPr>
          <w:spacing w:val="-5"/>
          <w:sz w:val="28"/>
          <w:szCs w:val="28"/>
          <w:lang w:val="uk-UA"/>
        </w:rPr>
        <w:t>ю, про що свідчить збільшення середньодобових приростів маси тіла курчат першої дослідної групи – на 2,9–9,3 %, третьої – на 7,8–8,9 %, четвертої – на 9,3–9,7 % порівняно з контролем.</w:t>
      </w:r>
    </w:p>
    <w:p w:rsidR="00476112" w:rsidRDefault="00476112" w:rsidP="00476112">
      <w:pPr>
        <w:spacing w:line="360" w:lineRule="auto"/>
        <w:ind w:firstLine="540"/>
        <w:jc w:val="both"/>
        <w:rPr>
          <w:spacing w:val="-5"/>
          <w:sz w:val="28"/>
          <w:szCs w:val="28"/>
          <w:lang w:val="uk-UA"/>
        </w:rPr>
      </w:pPr>
      <w:r w:rsidRPr="00A129A4">
        <w:rPr>
          <w:spacing w:val="-5"/>
          <w:sz w:val="28"/>
          <w:szCs w:val="28"/>
          <w:lang w:val="uk-UA"/>
        </w:rPr>
        <w:t>6. Найвищий забійний вихід м’яса (77,15</w:t>
      </w:r>
      <w:r>
        <w:rPr>
          <w:spacing w:val="-5"/>
          <w:sz w:val="28"/>
          <w:szCs w:val="28"/>
          <w:lang w:val="uk-UA"/>
        </w:rPr>
        <w:t xml:space="preserve"> </w:t>
      </w:r>
      <w:r w:rsidRPr="00A129A4">
        <w:rPr>
          <w:spacing w:val="-5"/>
          <w:sz w:val="28"/>
          <w:szCs w:val="28"/>
          <w:lang w:val="uk-UA"/>
        </w:rPr>
        <w:t>%) отримали від курчат з четвертої дослідної групи, де застосовували комбінацію нутріцевтиків. У контрольній групі бройлери мали найнижчу масу тіла та</w:t>
      </w:r>
      <w:r>
        <w:rPr>
          <w:spacing w:val="-5"/>
          <w:sz w:val="28"/>
          <w:szCs w:val="28"/>
          <w:lang w:val="uk-UA"/>
        </w:rPr>
        <w:t>,</w:t>
      </w:r>
      <w:r w:rsidRPr="00A129A4">
        <w:rPr>
          <w:spacing w:val="-5"/>
          <w:sz w:val="28"/>
          <w:szCs w:val="28"/>
          <w:lang w:val="uk-UA"/>
        </w:rPr>
        <w:t xml:space="preserve"> відповідно</w:t>
      </w:r>
      <w:r>
        <w:rPr>
          <w:spacing w:val="-5"/>
          <w:sz w:val="28"/>
          <w:szCs w:val="28"/>
          <w:lang w:val="uk-UA"/>
        </w:rPr>
        <w:t>,</w:t>
      </w:r>
      <w:r w:rsidRPr="00A129A4">
        <w:rPr>
          <w:spacing w:val="-5"/>
          <w:sz w:val="28"/>
          <w:szCs w:val="28"/>
          <w:lang w:val="uk-UA"/>
        </w:rPr>
        <w:t xml:space="preserve"> найменший забійний вихід (67,9</w:t>
      </w:r>
      <w:r>
        <w:rPr>
          <w:spacing w:val="-5"/>
          <w:sz w:val="28"/>
          <w:szCs w:val="28"/>
          <w:lang w:val="uk-UA"/>
        </w:rPr>
        <w:t xml:space="preserve"> </w:t>
      </w:r>
      <w:r w:rsidRPr="00A129A4">
        <w:rPr>
          <w:spacing w:val="-5"/>
          <w:sz w:val="28"/>
          <w:szCs w:val="28"/>
          <w:lang w:val="uk-UA"/>
        </w:rPr>
        <w:t>%).</w:t>
      </w:r>
    </w:p>
    <w:p w:rsidR="00476112" w:rsidRPr="006B6D40" w:rsidRDefault="00476112" w:rsidP="00476112">
      <w:pPr>
        <w:spacing w:line="360" w:lineRule="auto"/>
        <w:ind w:firstLine="540"/>
        <w:jc w:val="both"/>
        <w:rPr>
          <w:sz w:val="28"/>
          <w:szCs w:val="28"/>
          <w:lang w:val="uk-UA"/>
        </w:rPr>
      </w:pPr>
      <w:r w:rsidRPr="00A129A4">
        <w:rPr>
          <w:spacing w:val="-5"/>
          <w:sz w:val="28"/>
          <w:szCs w:val="28"/>
          <w:lang w:val="uk-UA"/>
        </w:rPr>
        <w:t xml:space="preserve">7. </w:t>
      </w:r>
      <w:r w:rsidRPr="006B6D40">
        <w:rPr>
          <w:sz w:val="28"/>
          <w:szCs w:val="28"/>
          <w:lang w:val="uk-UA"/>
        </w:rPr>
        <w:t>Вміст сухої речовини та білку у м’язах</w:t>
      </w:r>
      <w:r>
        <w:rPr>
          <w:sz w:val="28"/>
          <w:szCs w:val="28"/>
          <w:lang w:val="uk-UA"/>
        </w:rPr>
        <w:t xml:space="preserve"> </w:t>
      </w:r>
      <w:r w:rsidRPr="006B6D40">
        <w:rPr>
          <w:sz w:val="28"/>
          <w:szCs w:val="28"/>
          <w:lang w:val="uk-UA"/>
        </w:rPr>
        <w:t>курчат пе</w:t>
      </w:r>
      <w:r>
        <w:rPr>
          <w:sz w:val="28"/>
          <w:szCs w:val="28"/>
          <w:lang w:val="uk-UA"/>
        </w:rPr>
        <w:t>р</w:t>
      </w:r>
      <w:r w:rsidRPr="006B6D40">
        <w:rPr>
          <w:sz w:val="28"/>
          <w:szCs w:val="28"/>
          <w:lang w:val="uk-UA"/>
        </w:rPr>
        <w:t>шої дослідної групи (де застосовували пребіотик «Біо-Мос») був найвищим (на 7,3 та 6,3% відповідно більше порівняно з контролем). Також відмічено понижений вміст жиру у м’ясі курчат контрольної групи.</w:t>
      </w:r>
    </w:p>
    <w:p w:rsidR="00476112" w:rsidRPr="00A129A4" w:rsidRDefault="00476112" w:rsidP="00476112">
      <w:pPr>
        <w:spacing w:line="360" w:lineRule="auto"/>
        <w:ind w:firstLine="540"/>
        <w:jc w:val="both"/>
        <w:rPr>
          <w:spacing w:val="-5"/>
          <w:sz w:val="28"/>
          <w:szCs w:val="28"/>
          <w:lang w:val="uk-UA"/>
        </w:rPr>
      </w:pPr>
      <w:r w:rsidRPr="00A129A4">
        <w:rPr>
          <w:spacing w:val="-5"/>
          <w:sz w:val="28"/>
          <w:szCs w:val="28"/>
          <w:lang w:val="uk-UA"/>
        </w:rPr>
        <w:t>8. Вірогідно зменшилась маса та довжина кишечника в групах курчат, що отримували «Біо-Мос». Маса м’язового шлунка в першій дослідній групі була на 14,</w:t>
      </w:r>
      <w:r>
        <w:rPr>
          <w:spacing w:val="-5"/>
          <w:sz w:val="28"/>
          <w:szCs w:val="28"/>
          <w:lang w:val="uk-UA"/>
        </w:rPr>
        <w:t>1 %</w:t>
      </w:r>
      <w:r w:rsidRPr="00A129A4">
        <w:rPr>
          <w:spacing w:val="-5"/>
          <w:sz w:val="28"/>
          <w:szCs w:val="28"/>
          <w:lang w:val="uk-UA"/>
        </w:rPr>
        <w:t xml:space="preserve"> меншою за аналогічний показник у контролі, а в четвертій – на 12,7</w:t>
      </w:r>
      <w:r>
        <w:rPr>
          <w:spacing w:val="-5"/>
          <w:sz w:val="28"/>
          <w:szCs w:val="28"/>
          <w:lang w:val="uk-UA"/>
        </w:rPr>
        <w:t xml:space="preserve"> </w:t>
      </w:r>
      <w:r w:rsidRPr="00A129A4">
        <w:rPr>
          <w:spacing w:val="-5"/>
          <w:sz w:val="28"/>
          <w:szCs w:val="28"/>
          <w:lang w:val="uk-UA"/>
        </w:rPr>
        <w:t>%. Маса кишечника була меншою на 8,8 та 8,</w:t>
      </w:r>
      <w:r>
        <w:rPr>
          <w:spacing w:val="-5"/>
          <w:sz w:val="28"/>
          <w:szCs w:val="28"/>
          <w:lang w:val="uk-UA"/>
        </w:rPr>
        <w:t>1 %</w:t>
      </w:r>
      <w:r w:rsidRPr="00A129A4">
        <w:rPr>
          <w:spacing w:val="-5"/>
          <w:sz w:val="28"/>
          <w:szCs w:val="28"/>
          <w:lang w:val="uk-UA"/>
        </w:rPr>
        <w:t xml:space="preserve"> відповідно. Довжина кишечника була меншою на 4,2 та 2,7%. </w:t>
      </w:r>
    </w:p>
    <w:p w:rsidR="00476112" w:rsidRDefault="00476112" w:rsidP="00476112">
      <w:pPr>
        <w:spacing w:line="360" w:lineRule="auto"/>
        <w:ind w:firstLine="540"/>
        <w:jc w:val="both"/>
        <w:rPr>
          <w:spacing w:val="-5"/>
          <w:sz w:val="28"/>
          <w:szCs w:val="28"/>
          <w:lang w:val="uk-UA"/>
        </w:rPr>
      </w:pPr>
      <w:r w:rsidRPr="00A129A4">
        <w:rPr>
          <w:spacing w:val="-5"/>
          <w:sz w:val="28"/>
          <w:szCs w:val="28"/>
          <w:lang w:val="uk-UA"/>
        </w:rPr>
        <w:t>9. Згодовування пребіотика позитивно вплинуло на обмін речовин в організмі бройлерів, про що свідчить підвищення вмісту гемоглобіну у курчат першої дослідної групи на 23,6</w:t>
      </w:r>
      <w:r>
        <w:rPr>
          <w:spacing w:val="-5"/>
          <w:sz w:val="28"/>
          <w:szCs w:val="28"/>
          <w:lang w:val="uk-UA"/>
        </w:rPr>
        <w:t xml:space="preserve"> </w:t>
      </w:r>
      <w:r w:rsidRPr="00A129A4">
        <w:rPr>
          <w:spacing w:val="-5"/>
          <w:sz w:val="28"/>
          <w:szCs w:val="28"/>
          <w:lang w:val="uk-UA"/>
        </w:rPr>
        <w:t>%, четвертої – на 20,0</w:t>
      </w:r>
      <w:r>
        <w:rPr>
          <w:spacing w:val="-5"/>
          <w:sz w:val="28"/>
          <w:szCs w:val="28"/>
          <w:lang w:val="uk-UA"/>
        </w:rPr>
        <w:t xml:space="preserve"> </w:t>
      </w:r>
      <w:r w:rsidRPr="00A129A4">
        <w:rPr>
          <w:spacing w:val="-5"/>
          <w:sz w:val="28"/>
          <w:szCs w:val="28"/>
          <w:lang w:val="uk-UA"/>
        </w:rPr>
        <w:t>% і загального білка на 10,2 та 13,3</w:t>
      </w:r>
      <w:r>
        <w:rPr>
          <w:spacing w:val="-5"/>
          <w:sz w:val="28"/>
          <w:szCs w:val="28"/>
          <w:lang w:val="uk-UA"/>
        </w:rPr>
        <w:t xml:space="preserve"> </w:t>
      </w:r>
      <w:r w:rsidRPr="00A129A4">
        <w:rPr>
          <w:spacing w:val="-5"/>
          <w:sz w:val="28"/>
          <w:szCs w:val="28"/>
          <w:lang w:val="uk-UA"/>
        </w:rPr>
        <w:t>% відповідно порівняно з контролем.</w:t>
      </w:r>
    </w:p>
    <w:p w:rsidR="00476112" w:rsidRDefault="00476112" w:rsidP="00476112">
      <w:pPr>
        <w:spacing w:line="360" w:lineRule="auto"/>
        <w:ind w:firstLine="540"/>
        <w:jc w:val="both"/>
        <w:rPr>
          <w:spacing w:val="-1"/>
          <w:sz w:val="28"/>
          <w:szCs w:val="28"/>
          <w:lang w:val="uk-UA"/>
        </w:rPr>
      </w:pPr>
      <w:r>
        <w:rPr>
          <w:spacing w:val="-5"/>
          <w:sz w:val="28"/>
          <w:szCs w:val="28"/>
          <w:lang w:val="uk-UA"/>
        </w:rPr>
        <w:lastRenderedPageBreak/>
        <w:t xml:space="preserve">10. </w:t>
      </w:r>
      <w:r>
        <w:rPr>
          <w:spacing w:val="-1"/>
          <w:sz w:val="28"/>
          <w:szCs w:val="28"/>
          <w:lang w:val="uk-UA"/>
        </w:rPr>
        <w:t xml:space="preserve">Найбільшу кількість балів (18,94) за дегустаційної проби отримало м’ясо від курчат </w:t>
      </w:r>
      <w:r w:rsidRPr="0015628D">
        <w:rPr>
          <w:spacing w:val="-1"/>
          <w:sz w:val="28"/>
          <w:szCs w:val="28"/>
          <w:lang w:val="uk-UA"/>
        </w:rPr>
        <w:t>четвертої дослідної групи, яким згодовували пребіотик та випоювали 1 %-й розчин наночастинок срібла. М’ясо від курчат цієї групи було більш соковитим та ніжним.</w:t>
      </w:r>
    </w:p>
    <w:p w:rsidR="00476112" w:rsidRDefault="00476112" w:rsidP="00476112">
      <w:pPr>
        <w:tabs>
          <w:tab w:val="num" w:pos="-180"/>
        </w:tabs>
        <w:spacing w:line="360" w:lineRule="auto"/>
        <w:ind w:firstLine="540"/>
        <w:jc w:val="both"/>
        <w:rPr>
          <w:spacing w:val="-1"/>
          <w:sz w:val="28"/>
          <w:szCs w:val="28"/>
          <w:lang w:val="uk-UA"/>
        </w:rPr>
      </w:pPr>
      <w:r>
        <w:rPr>
          <w:spacing w:val="-1"/>
          <w:sz w:val="28"/>
          <w:szCs w:val="28"/>
          <w:lang w:val="uk-UA"/>
        </w:rPr>
        <w:t xml:space="preserve">11. </w:t>
      </w:r>
      <w:r w:rsidRPr="00D66933">
        <w:rPr>
          <w:spacing w:val="-1"/>
          <w:sz w:val="28"/>
          <w:szCs w:val="28"/>
          <w:lang w:val="uk-UA"/>
        </w:rPr>
        <w:t>Встановлено, що виробництво курятини найбільш економічно ефективне в першій дослідній групі, де на одну гривню витрат отримано додатково 1,34 гр</w:t>
      </w:r>
      <w:r>
        <w:rPr>
          <w:spacing w:val="-1"/>
          <w:sz w:val="28"/>
          <w:szCs w:val="28"/>
          <w:lang w:val="uk-UA"/>
        </w:rPr>
        <w:t>ив</w:t>
      </w:r>
      <w:r w:rsidRPr="00D66933">
        <w:rPr>
          <w:spacing w:val="-1"/>
          <w:sz w:val="28"/>
          <w:szCs w:val="28"/>
          <w:lang w:val="uk-UA"/>
        </w:rPr>
        <w:t>н</w:t>
      </w:r>
      <w:r>
        <w:rPr>
          <w:spacing w:val="-1"/>
          <w:sz w:val="28"/>
          <w:szCs w:val="28"/>
          <w:lang w:val="uk-UA"/>
        </w:rPr>
        <w:t>і</w:t>
      </w:r>
      <w:r w:rsidRPr="00D66933">
        <w:rPr>
          <w:spacing w:val="-1"/>
          <w:sz w:val="28"/>
          <w:szCs w:val="28"/>
          <w:lang w:val="uk-UA"/>
        </w:rPr>
        <w:t xml:space="preserve"> прибутку порівняно з контролем. Застосування пребіотика «Біо-Мос» і </w:t>
      </w:r>
      <w:r>
        <w:rPr>
          <w:spacing w:val="-1"/>
          <w:sz w:val="28"/>
          <w:szCs w:val="28"/>
          <w:lang w:val="uk-UA"/>
        </w:rPr>
        <w:t xml:space="preserve">1 %-го </w:t>
      </w:r>
      <w:r w:rsidRPr="00D66933">
        <w:rPr>
          <w:spacing w:val="-1"/>
          <w:sz w:val="28"/>
          <w:szCs w:val="28"/>
          <w:lang w:val="uk-UA"/>
        </w:rPr>
        <w:t>колоїдного розчину наночастинок срібла, а також сумісної дії цих препаратів</w:t>
      </w:r>
      <w:r>
        <w:rPr>
          <w:spacing w:val="-1"/>
          <w:sz w:val="28"/>
          <w:szCs w:val="28"/>
          <w:lang w:val="uk-UA"/>
        </w:rPr>
        <w:t>,</w:t>
      </w:r>
      <w:r w:rsidRPr="00D66933">
        <w:rPr>
          <w:spacing w:val="-1"/>
          <w:sz w:val="28"/>
          <w:szCs w:val="28"/>
          <w:lang w:val="uk-UA"/>
        </w:rPr>
        <w:t xml:space="preserve"> економічно вигідне, так як на 1 гривню затрат на вирощування отримано прибуток відповідно на 36</w:t>
      </w:r>
      <w:r>
        <w:rPr>
          <w:spacing w:val="-1"/>
          <w:sz w:val="28"/>
          <w:szCs w:val="28"/>
          <w:lang w:val="uk-UA"/>
        </w:rPr>
        <w:t>;</w:t>
      </w:r>
      <w:r w:rsidRPr="00D66933">
        <w:rPr>
          <w:spacing w:val="-1"/>
          <w:sz w:val="28"/>
          <w:szCs w:val="28"/>
          <w:lang w:val="uk-UA"/>
        </w:rPr>
        <w:t xml:space="preserve"> 7</w:t>
      </w:r>
      <w:r>
        <w:rPr>
          <w:spacing w:val="-1"/>
          <w:sz w:val="28"/>
          <w:szCs w:val="28"/>
          <w:lang w:val="uk-UA"/>
        </w:rPr>
        <w:t>;</w:t>
      </w:r>
      <w:r w:rsidRPr="00D66933">
        <w:rPr>
          <w:spacing w:val="-1"/>
          <w:sz w:val="28"/>
          <w:szCs w:val="28"/>
          <w:lang w:val="uk-UA"/>
        </w:rPr>
        <w:t xml:space="preserve">  та 21 % більший, ніж у контролі.</w:t>
      </w:r>
    </w:p>
    <w:p w:rsidR="00476112" w:rsidRPr="0026255D" w:rsidRDefault="00476112" w:rsidP="00476112">
      <w:pPr>
        <w:tabs>
          <w:tab w:val="num" w:pos="-180"/>
        </w:tabs>
        <w:spacing w:line="360" w:lineRule="auto"/>
        <w:ind w:firstLine="540"/>
        <w:jc w:val="center"/>
        <w:rPr>
          <w:b/>
          <w:spacing w:val="-1"/>
          <w:sz w:val="28"/>
          <w:szCs w:val="28"/>
          <w:lang w:val="uk-UA"/>
        </w:rPr>
      </w:pPr>
      <w:r>
        <w:rPr>
          <w:spacing w:val="-1"/>
          <w:sz w:val="28"/>
          <w:szCs w:val="28"/>
          <w:lang w:val="uk-UA"/>
        </w:rPr>
        <w:br w:type="page"/>
      </w:r>
      <w:bookmarkStart w:id="10" w:name="_Toc240105364"/>
      <w:bookmarkStart w:id="11" w:name="_Toc240254694"/>
      <w:r w:rsidRPr="0026255D">
        <w:rPr>
          <w:b/>
          <w:spacing w:val="-1"/>
          <w:sz w:val="28"/>
          <w:szCs w:val="28"/>
          <w:lang w:val="uk-UA"/>
        </w:rPr>
        <w:lastRenderedPageBreak/>
        <w:t>ПРОПОЗИЦІЇ ВИРОБНИЦТВУ</w:t>
      </w:r>
      <w:bookmarkEnd w:id="10"/>
      <w:bookmarkEnd w:id="11"/>
      <w:r w:rsidRPr="0026255D">
        <w:rPr>
          <w:b/>
          <w:spacing w:val="-1"/>
          <w:sz w:val="28"/>
          <w:szCs w:val="28"/>
          <w:lang w:val="uk-UA"/>
        </w:rPr>
        <w:br w:type="textWrapping" w:clear="all"/>
      </w:r>
    </w:p>
    <w:p w:rsidR="00476112" w:rsidRPr="00FA24D3" w:rsidRDefault="00476112" w:rsidP="0030762C">
      <w:pPr>
        <w:numPr>
          <w:ilvl w:val="0"/>
          <w:numId w:val="52"/>
        </w:numPr>
        <w:tabs>
          <w:tab w:val="clear" w:pos="720"/>
          <w:tab w:val="num" w:pos="-180"/>
        </w:tabs>
        <w:suppressAutoHyphens w:val="0"/>
        <w:spacing w:line="360" w:lineRule="auto"/>
        <w:ind w:left="0" w:firstLine="720"/>
        <w:jc w:val="both"/>
        <w:rPr>
          <w:rStyle w:val="FontStyle54"/>
          <w:spacing w:val="-5"/>
          <w:sz w:val="28"/>
          <w:szCs w:val="28"/>
          <w:lang w:val="uk-UA"/>
        </w:rPr>
      </w:pPr>
      <w:r w:rsidRPr="00A129A4">
        <w:rPr>
          <w:spacing w:val="-5"/>
          <w:sz w:val="28"/>
          <w:szCs w:val="28"/>
          <w:lang w:val="uk-UA"/>
        </w:rPr>
        <w:t>Для ефективної корекції кількісного та якісного складу мікробіоценозу травного каналу курчат-бройлерів пропонуют</w:t>
      </w:r>
      <w:r>
        <w:rPr>
          <w:spacing w:val="-5"/>
          <w:sz w:val="28"/>
          <w:szCs w:val="28"/>
          <w:lang w:val="uk-UA"/>
        </w:rPr>
        <w:t>ь</w:t>
      </w:r>
      <w:r w:rsidRPr="00A129A4">
        <w:rPr>
          <w:spacing w:val="-5"/>
          <w:sz w:val="28"/>
          <w:szCs w:val="28"/>
          <w:lang w:val="uk-UA"/>
        </w:rPr>
        <w:t xml:space="preserve">ся пребіотик «Біо-Мос» та </w:t>
      </w:r>
      <w:r>
        <w:rPr>
          <w:spacing w:val="-5"/>
          <w:sz w:val="28"/>
          <w:szCs w:val="28"/>
          <w:lang w:val="uk-UA"/>
        </w:rPr>
        <w:t>1 %-й</w:t>
      </w:r>
      <w:r w:rsidRPr="00A129A4">
        <w:rPr>
          <w:spacing w:val="-5"/>
          <w:sz w:val="28"/>
          <w:szCs w:val="28"/>
          <w:lang w:val="uk-UA"/>
        </w:rPr>
        <w:t xml:space="preserve"> колоїдний розчин наночастинок срібла</w:t>
      </w:r>
      <w:r>
        <w:rPr>
          <w:spacing w:val="-5"/>
          <w:sz w:val="28"/>
          <w:szCs w:val="28"/>
          <w:lang w:val="uk-UA"/>
        </w:rPr>
        <w:t xml:space="preserve"> згідно розробленим науково-практичним рекомендаціям </w:t>
      </w:r>
      <w:r w:rsidRPr="002F527A">
        <w:rPr>
          <w:spacing w:val="-5"/>
          <w:sz w:val="28"/>
          <w:szCs w:val="28"/>
          <w:lang w:val="uk-UA"/>
        </w:rPr>
        <w:t xml:space="preserve">по застосуванню </w:t>
      </w:r>
      <w:r>
        <w:rPr>
          <w:spacing w:val="-5"/>
          <w:sz w:val="28"/>
          <w:szCs w:val="28"/>
          <w:lang w:val="uk-UA"/>
        </w:rPr>
        <w:t>пребіотика</w:t>
      </w:r>
      <w:r w:rsidRPr="002F527A">
        <w:rPr>
          <w:spacing w:val="-5"/>
          <w:sz w:val="28"/>
          <w:szCs w:val="28"/>
          <w:lang w:val="uk-UA"/>
        </w:rPr>
        <w:t xml:space="preserve"> «Біо-Мос» курчатам-бройлерам </w:t>
      </w:r>
      <w:r>
        <w:rPr>
          <w:spacing w:val="-5"/>
          <w:sz w:val="28"/>
          <w:szCs w:val="28"/>
          <w:lang w:val="uk-UA"/>
        </w:rPr>
        <w:t xml:space="preserve">та </w:t>
      </w:r>
      <w:r>
        <w:rPr>
          <w:spacing w:val="-8"/>
          <w:sz w:val="28"/>
          <w:szCs w:val="28"/>
          <w:lang w:val="uk-UA"/>
        </w:rPr>
        <w:t>н</w:t>
      </w:r>
      <w:r w:rsidRPr="00BC2C74">
        <w:rPr>
          <w:spacing w:val="-8"/>
          <w:sz w:val="28"/>
          <w:szCs w:val="28"/>
          <w:lang w:val="uk-UA"/>
        </w:rPr>
        <w:t>ауково-практичн</w:t>
      </w:r>
      <w:r>
        <w:rPr>
          <w:spacing w:val="-8"/>
          <w:sz w:val="28"/>
          <w:szCs w:val="28"/>
          <w:lang w:val="uk-UA"/>
        </w:rPr>
        <w:t>им</w:t>
      </w:r>
      <w:r w:rsidRPr="00BC2C74">
        <w:rPr>
          <w:spacing w:val="-8"/>
          <w:sz w:val="28"/>
          <w:szCs w:val="28"/>
          <w:lang w:val="uk-UA"/>
        </w:rPr>
        <w:t xml:space="preserve"> рекомендаці</w:t>
      </w:r>
      <w:r>
        <w:rPr>
          <w:spacing w:val="-8"/>
          <w:sz w:val="28"/>
          <w:szCs w:val="28"/>
          <w:lang w:val="uk-UA"/>
        </w:rPr>
        <w:t>ям</w:t>
      </w:r>
      <w:r w:rsidRPr="00BC2C74">
        <w:rPr>
          <w:spacing w:val="-8"/>
          <w:sz w:val="28"/>
          <w:szCs w:val="28"/>
          <w:lang w:val="uk-UA"/>
        </w:rPr>
        <w:t xml:space="preserve"> щодо коригування мікробіоценозу травного каналу курчат-бройлерів колоїдним розчином срібла</w:t>
      </w:r>
      <w:r>
        <w:rPr>
          <w:spacing w:val="-8"/>
          <w:sz w:val="28"/>
          <w:szCs w:val="28"/>
          <w:lang w:val="uk-UA"/>
        </w:rPr>
        <w:t xml:space="preserve">. Вказані рекомендації </w:t>
      </w:r>
      <w:r>
        <w:rPr>
          <w:rStyle w:val="FontStyle54"/>
          <w:sz w:val="28"/>
          <w:szCs w:val="28"/>
          <w:lang w:val="uk-UA" w:eastAsia="uk-UA"/>
        </w:rPr>
        <w:t>р</w:t>
      </w:r>
      <w:r w:rsidRPr="00D303D8">
        <w:rPr>
          <w:rStyle w:val="FontStyle54"/>
          <w:sz w:val="28"/>
          <w:szCs w:val="28"/>
          <w:lang w:val="uk-UA" w:eastAsia="uk-UA"/>
        </w:rPr>
        <w:t>озглянуті та затверджені Науково-методичною радою Головного управління ветеринарної медицини в Київській області (протокол № 9 від 6 травня 2009р.).</w:t>
      </w:r>
      <w:r>
        <w:rPr>
          <w:rStyle w:val="FontStyle54"/>
          <w:sz w:val="28"/>
          <w:szCs w:val="28"/>
          <w:lang w:val="uk-UA" w:eastAsia="uk-UA"/>
        </w:rPr>
        <w:t xml:space="preserve"> </w:t>
      </w:r>
    </w:p>
    <w:p w:rsidR="00476112" w:rsidRPr="00A129A4" w:rsidRDefault="00476112" w:rsidP="0030762C">
      <w:pPr>
        <w:numPr>
          <w:ilvl w:val="0"/>
          <w:numId w:val="52"/>
        </w:numPr>
        <w:tabs>
          <w:tab w:val="clear" w:pos="720"/>
          <w:tab w:val="num" w:pos="-180"/>
        </w:tabs>
        <w:suppressAutoHyphens w:val="0"/>
        <w:spacing w:line="360" w:lineRule="auto"/>
        <w:ind w:left="0" w:firstLine="720"/>
        <w:jc w:val="both"/>
        <w:rPr>
          <w:spacing w:val="-5"/>
          <w:sz w:val="28"/>
          <w:szCs w:val="28"/>
          <w:lang w:val="uk-UA"/>
        </w:rPr>
      </w:pPr>
      <w:r>
        <w:rPr>
          <w:spacing w:val="-5"/>
          <w:sz w:val="28"/>
          <w:szCs w:val="28"/>
          <w:lang w:val="uk-UA"/>
        </w:rPr>
        <w:t xml:space="preserve">Випробувані </w:t>
      </w:r>
      <w:r w:rsidRPr="00A129A4">
        <w:rPr>
          <w:spacing w:val="-5"/>
          <w:sz w:val="28"/>
          <w:szCs w:val="28"/>
          <w:lang w:val="uk-UA"/>
        </w:rPr>
        <w:t>препарати володіють рістстимулюючими властивостями та відповідають сучасним вимогам ведення інтенсивного птахівництва</w:t>
      </w:r>
      <w:r>
        <w:rPr>
          <w:spacing w:val="-5"/>
          <w:sz w:val="28"/>
          <w:szCs w:val="28"/>
          <w:lang w:val="uk-UA"/>
        </w:rPr>
        <w:t>, їх рекомендується застосовувати як альтернативу профілактичним антибіотикам, що нині застосовуються на птахофабриках</w:t>
      </w:r>
      <w:r w:rsidRPr="00A129A4">
        <w:rPr>
          <w:spacing w:val="-5"/>
          <w:sz w:val="28"/>
          <w:szCs w:val="28"/>
          <w:lang w:val="uk-UA"/>
        </w:rPr>
        <w:t>.</w:t>
      </w:r>
    </w:p>
    <w:p w:rsidR="00476112" w:rsidRDefault="00476112" w:rsidP="0030762C">
      <w:pPr>
        <w:numPr>
          <w:ilvl w:val="0"/>
          <w:numId w:val="52"/>
        </w:numPr>
        <w:tabs>
          <w:tab w:val="clear" w:pos="720"/>
          <w:tab w:val="num" w:pos="-180"/>
        </w:tabs>
        <w:suppressAutoHyphens w:val="0"/>
        <w:spacing w:line="360" w:lineRule="auto"/>
        <w:ind w:left="0" w:firstLine="720"/>
        <w:jc w:val="both"/>
        <w:rPr>
          <w:sz w:val="28"/>
          <w:szCs w:val="28"/>
          <w:lang w:val="uk-UA"/>
        </w:rPr>
      </w:pPr>
      <w:r>
        <w:rPr>
          <w:sz w:val="28"/>
          <w:szCs w:val="28"/>
          <w:lang w:val="uk-UA"/>
        </w:rPr>
        <w:t>В</w:t>
      </w:r>
      <w:r w:rsidRPr="006B72EF">
        <w:rPr>
          <w:sz w:val="28"/>
          <w:szCs w:val="28"/>
          <w:lang w:val="uk-UA"/>
        </w:rPr>
        <w:t>казані нутріцевтики можуть вик</w:t>
      </w:r>
      <w:r>
        <w:rPr>
          <w:sz w:val="28"/>
          <w:szCs w:val="28"/>
          <w:lang w:val="uk-UA"/>
        </w:rPr>
        <w:t>ористовуватись на птахофабриках</w:t>
      </w:r>
      <w:r w:rsidRPr="006B72EF">
        <w:rPr>
          <w:sz w:val="28"/>
          <w:szCs w:val="28"/>
          <w:lang w:val="uk-UA"/>
        </w:rPr>
        <w:t xml:space="preserve"> як препарати для зниження бактеріологічного забрудненн</w:t>
      </w:r>
      <w:r>
        <w:rPr>
          <w:sz w:val="28"/>
          <w:szCs w:val="28"/>
          <w:lang w:val="uk-UA"/>
        </w:rPr>
        <w:t>я повітря птахівничих приміщень.</w:t>
      </w:r>
    </w:p>
    <w:p w:rsidR="00476112" w:rsidRPr="00476112" w:rsidRDefault="00476112" w:rsidP="00476112">
      <w:pPr>
        <w:pStyle w:val="afffffffa"/>
        <w:rPr>
          <w:lang w:val="uk-UA"/>
        </w:rPr>
      </w:pPr>
      <w:bookmarkStart w:id="12" w:name="_GoBack"/>
      <w:bookmarkEnd w:id="12"/>
    </w:p>
    <w:p w:rsidR="00AF34B6" w:rsidRPr="000F3703" w:rsidRDefault="00AF34B6" w:rsidP="00AF34B6">
      <w:pPr>
        <w:autoSpaceDE w:val="0"/>
        <w:autoSpaceDN w:val="0"/>
        <w:adjustRightInd w:val="0"/>
        <w:ind w:firstLine="709"/>
        <w:rPr>
          <w:rFonts w:ascii="Times New Roman" w:hAnsi="Times New Roman"/>
          <w:sz w:val="28"/>
          <w:szCs w:val="28"/>
          <w:lang w:val="uk-UA"/>
        </w:rPr>
      </w:pPr>
    </w:p>
    <w:p w:rsidR="005573D6" w:rsidRPr="00AF34B6" w:rsidRDefault="005573D6" w:rsidP="006F2638">
      <w:pPr>
        <w:pStyle w:val="afffffffa"/>
        <w:rPr>
          <w:lang w:val="uk-UA"/>
        </w:rPr>
      </w:pPr>
    </w:p>
    <w:p w:rsidR="005573D6" w:rsidRDefault="005573D6" w:rsidP="006F2638">
      <w:pPr>
        <w:pStyle w:val="afffffffa"/>
        <w:rPr>
          <w:lang w:val="uk-UA"/>
        </w:rPr>
      </w:pPr>
    </w:p>
    <w:p w:rsidR="00733865" w:rsidRPr="006F2638" w:rsidRDefault="00733865" w:rsidP="006F2638">
      <w:pPr>
        <w:pStyle w:val="afffffffa"/>
        <w:rPr>
          <w:lang w:val="uk-UA"/>
        </w:rPr>
      </w:pPr>
    </w:p>
    <w:p w:rsidR="00E8063E" w:rsidRPr="007943DF" w:rsidRDefault="00E8063E" w:rsidP="00935F1E">
      <w:pPr>
        <w:pStyle w:val="afffffffe"/>
      </w:pPr>
      <w:r>
        <w:rPr>
          <w:color w:val="FF0000"/>
        </w:rPr>
        <w:t>Для</w:t>
      </w:r>
      <w:r w:rsidRPr="007943DF">
        <w:rPr>
          <w:color w:val="FF0000"/>
        </w:rPr>
        <w:t xml:space="preserve"> </w:t>
      </w:r>
      <w:r>
        <w:rPr>
          <w:color w:val="FF0000"/>
        </w:rPr>
        <w:t>заказа</w:t>
      </w:r>
      <w:r w:rsidRPr="007943DF">
        <w:rPr>
          <w:color w:val="FF0000"/>
        </w:rPr>
        <w:t xml:space="preserve"> </w:t>
      </w:r>
      <w:r>
        <w:rPr>
          <w:color w:val="FF0000"/>
        </w:rPr>
        <w:t>доставки</w:t>
      </w:r>
      <w:r w:rsidRPr="007943DF">
        <w:rPr>
          <w:color w:val="FF0000"/>
        </w:rPr>
        <w:t xml:space="preserve"> </w:t>
      </w:r>
      <w:r>
        <w:rPr>
          <w:color w:val="FF0000"/>
        </w:rPr>
        <w:t>данной</w:t>
      </w:r>
      <w:r w:rsidRPr="007943DF">
        <w:rPr>
          <w:color w:val="FF0000"/>
        </w:rPr>
        <w:t xml:space="preserve"> </w:t>
      </w:r>
      <w:r>
        <w:rPr>
          <w:color w:val="FF0000"/>
        </w:rPr>
        <w:t>работы</w:t>
      </w:r>
      <w:r w:rsidRPr="007943DF">
        <w:rPr>
          <w:color w:val="FF0000"/>
        </w:rPr>
        <w:t xml:space="preserve"> </w:t>
      </w:r>
      <w:r>
        <w:rPr>
          <w:color w:val="FF0000"/>
        </w:rPr>
        <w:t>воспользуйтесь</w:t>
      </w:r>
      <w:r w:rsidRPr="007943DF">
        <w:rPr>
          <w:color w:val="FF0000"/>
        </w:rPr>
        <w:t xml:space="preserve"> </w:t>
      </w:r>
      <w:r>
        <w:rPr>
          <w:color w:val="FF0000"/>
        </w:rPr>
        <w:t>поиском</w:t>
      </w:r>
      <w:r w:rsidRPr="007943DF">
        <w:rPr>
          <w:color w:val="FF0000"/>
        </w:rPr>
        <w:t xml:space="preserve"> </w:t>
      </w:r>
      <w:r>
        <w:rPr>
          <w:color w:val="FF0000"/>
        </w:rPr>
        <w:t>на</w:t>
      </w:r>
      <w:r w:rsidRPr="007943DF">
        <w:rPr>
          <w:color w:val="FF0000"/>
        </w:rPr>
        <w:t xml:space="preserve"> </w:t>
      </w:r>
      <w:r>
        <w:rPr>
          <w:color w:val="FF0000"/>
        </w:rPr>
        <w:t>сайте</w:t>
      </w:r>
      <w:r w:rsidRPr="007943DF">
        <w:rPr>
          <w:color w:val="FF0000"/>
        </w:rPr>
        <w:t xml:space="preserve"> </w:t>
      </w:r>
      <w:r>
        <w:rPr>
          <w:color w:val="FF0000"/>
        </w:rPr>
        <w:t>по</w:t>
      </w:r>
      <w:r w:rsidRPr="007943DF">
        <w:rPr>
          <w:color w:val="FF0000"/>
        </w:rPr>
        <w:t xml:space="preserve"> </w:t>
      </w:r>
      <w:r>
        <w:rPr>
          <w:color w:val="FF0000"/>
        </w:rPr>
        <w:t>ссылке</w:t>
      </w:r>
      <w:r w:rsidRPr="007943DF">
        <w:rPr>
          <w:color w:val="FF0000"/>
        </w:rPr>
        <w:t xml:space="preserve">:  </w:t>
      </w:r>
      <w:hyperlink r:id="rId8" w:history="1">
        <w:r w:rsidRPr="007943DF">
          <w:rPr>
            <w:rStyle w:val="af5"/>
            <w:color w:val="0070C0"/>
            <w:lang w:val="en-US"/>
          </w:rPr>
          <w:t>http</w:t>
        </w:r>
        <w:r w:rsidRPr="007943DF">
          <w:rPr>
            <w:rStyle w:val="af5"/>
            <w:color w:val="0070C0"/>
          </w:rPr>
          <w:t>://</w:t>
        </w:r>
        <w:r w:rsidRPr="007943DF">
          <w:rPr>
            <w:rStyle w:val="af5"/>
            <w:color w:val="0070C0"/>
            <w:lang w:val="en-US"/>
          </w:rPr>
          <w:t>www</w:t>
        </w:r>
        <w:r w:rsidRPr="007943DF">
          <w:rPr>
            <w:rStyle w:val="af5"/>
            <w:color w:val="0070C0"/>
          </w:rPr>
          <w:t>.</w:t>
        </w:r>
        <w:r w:rsidRPr="007943DF">
          <w:rPr>
            <w:rStyle w:val="af5"/>
            <w:color w:val="0070C0"/>
            <w:lang w:val="en-US"/>
          </w:rPr>
          <w:t>mydisser</w:t>
        </w:r>
        <w:r w:rsidRPr="007943DF">
          <w:rPr>
            <w:rStyle w:val="af5"/>
            <w:color w:val="0070C0"/>
          </w:rPr>
          <w:t>.</w:t>
        </w:r>
        <w:r w:rsidRPr="007943DF">
          <w:rPr>
            <w:rStyle w:val="af5"/>
            <w:color w:val="0070C0"/>
            <w:lang w:val="en-US"/>
          </w:rPr>
          <w:t>com</w:t>
        </w:r>
        <w:r w:rsidRPr="007943DF">
          <w:rPr>
            <w:rStyle w:val="af5"/>
            <w:color w:val="0070C0"/>
          </w:rPr>
          <w:t>/</w:t>
        </w:r>
        <w:r w:rsidRPr="007943DF">
          <w:rPr>
            <w:rStyle w:val="af5"/>
            <w:color w:val="0070C0"/>
            <w:lang w:val="en-US"/>
          </w:rPr>
          <w:t>search</w:t>
        </w:r>
        <w:r w:rsidRPr="007943DF">
          <w:rPr>
            <w:rStyle w:val="af5"/>
            <w:color w:val="0070C0"/>
          </w:rPr>
          <w:t>.</w:t>
        </w:r>
        <w:r w:rsidRPr="007943DF">
          <w:rPr>
            <w:rStyle w:val="af5"/>
            <w:color w:val="0070C0"/>
            <w:lang w:val="en-US"/>
          </w:rPr>
          <w:t>html</w:t>
        </w:r>
      </w:hyperlink>
    </w:p>
    <w:p w:rsidR="00E8063E" w:rsidRPr="007943DF" w:rsidRDefault="00E8063E">
      <w:pPr>
        <w:spacing w:line="336" w:lineRule="auto"/>
        <w:jc w:val="both"/>
      </w:pPr>
    </w:p>
    <w:sectPr w:rsidR="00E8063E" w:rsidRPr="007943D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2C" w:rsidRDefault="0030762C">
      <w:r>
        <w:separator/>
      </w:r>
    </w:p>
  </w:endnote>
  <w:endnote w:type="continuationSeparator" w:id="0">
    <w:p w:rsidR="0030762C" w:rsidRDefault="0030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panose1 w:val="00000000000000000000"/>
    <w:charset w:val="CC"/>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2C" w:rsidRDefault="0030762C">
      <w:r>
        <w:separator/>
      </w:r>
    </w:p>
  </w:footnote>
  <w:footnote w:type="continuationSeparator" w:id="0">
    <w:p w:rsidR="0030762C" w:rsidRDefault="0030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571" w:rsidRDefault="002945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267E7863"/>
    <w:multiLevelType w:val="hybridMultilevel"/>
    <w:tmpl w:val="97F05B24"/>
    <w:lvl w:ilvl="0" w:tplc="7E12104A">
      <w:start w:val="1"/>
      <w:numFmt w:val="decimal"/>
      <w:pStyle w:val="CSIT-Ref"/>
      <w:lvlText w:val="%1."/>
      <w:lvlJc w:val="left"/>
      <w:pPr>
        <w:tabs>
          <w:tab w:val="num" w:pos="284"/>
        </w:tabs>
        <w:ind w:left="284" w:hanging="284"/>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2F580EA5"/>
    <w:multiLevelType w:val="multilevel"/>
    <w:tmpl w:val="9D1CE292"/>
    <w:lvl w:ilvl="0">
      <w:start w:val="1"/>
      <w:numFmt w:val="bullet"/>
      <w:pStyle w:val="a7"/>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0">
    <w:nsid w:val="36685F31"/>
    <w:multiLevelType w:val="hybridMultilevel"/>
    <w:tmpl w:val="4E125F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0245D16"/>
    <w:multiLevelType w:val="singleLevel"/>
    <w:tmpl w:val="3C4CB21C"/>
    <w:lvl w:ilvl="0">
      <w:start w:val="1"/>
      <w:numFmt w:val="bullet"/>
      <w:pStyle w:val="a8"/>
      <w:lvlText w:val=""/>
      <w:lvlJc w:val="left"/>
      <w:pPr>
        <w:tabs>
          <w:tab w:val="num" w:pos="360"/>
        </w:tabs>
        <w:ind w:left="360" w:hanging="360"/>
      </w:pPr>
      <w:rPr>
        <w:rFonts w:ascii="Wingdings" w:hAnsi="Wingdings" w:hint="default"/>
      </w:rPr>
    </w:lvl>
  </w:abstractNum>
  <w:abstractNum w:abstractNumId="42">
    <w:nsid w:val="40640250"/>
    <w:multiLevelType w:val="hybridMultilevel"/>
    <w:tmpl w:val="A5D2DBCC"/>
    <w:lvl w:ilvl="0" w:tplc="FFFFFFFF">
      <w:start w:val="1"/>
      <w:numFmt w:val="decimal"/>
      <w:pStyle w:val="a9"/>
      <w:lvlText w:val="%1."/>
      <w:lvlJc w:val="left"/>
      <w:pPr>
        <w:tabs>
          <w:tab w:val="num" w:pos="2061"/>
        </w:tabs>
        <w:ind w:left="1701"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0900CF0"/>
    <w:multiLevelType w:val="multilevel"/>
    <w:tmpl w:val="A6CEBAB8"/>
    <w:lvl w:ilvl="0">
      <w:start w:val="1"/>
      <w:numFmt w:val="bullet"/>
      <w:pStyle w:val="aa"/>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4">
    <w:nsid w:val="40E72584"/>
    <w:multiLevelType w:val="multilevel"/>
    <w:tmpl w:val="78A821BE"/>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F6D5650"/>
    <w:multiLevelType w:val="singleLevel"/>
    <w:tmpl w:val="D24E845E"/>
    <w:lvl w:ilvl="0">
      <w:start w:val="1"/>
      <w:numFmt w:val="decimal"/>
      <w:pStyle w:val="123"/>
      <w:lvlText w:val="%1."/>
      <w:lvlJc w:val="left"/>
      <w:pPr>
        <w:tabs>
          <w:tab w:val="num" w:pos="360"/>
        </w:tabs>
        <w:ind w:left="360" w:hanging="360"/>
      </w:pPr>
    </w:lvl>
  </w:abstractNum>
  <w:abstractNum w:abstractNumId="47">
    <w:nsid w:val="64DE584C"/>
    <w:multiLevelType w:val="multilevel"/>
    <w:tmpl w:val="DC10CB10"/>
    <w:lvl w:ilvl="0">
      <w:start w:val="1"/>
      <w:numFmt w:val="decimal"/>
      <w:pStyle w:val="ab"/>
      <w:suff w:val="nothing"/>
      <w:lvlText w:val="%1"/>
      <w:lvlJc w:val="left"/>
      <w:pPr>
        <w:ind w:left="1141" w:hanging="432"/>
      </w:pPr>
      <w:rPr>
        <w:rFonts w:hint="default"/>
        <w:color w:val="FFFFFF"/>
      </w:rPr>
    </w:lvl>
    <w:lvl w:ilvl="1">
      <w:start w:val="1"/>
      <w:numFmt w:val="decimal"/>
      <w:pStyle w:val="12"/>
      <w:suff w:val="space"/>
      <w:lvlText w:val="Рис. %1.%2."/>
      <w:lvlJc w:val="left"/>
      <w:pPr>
        <w:ind w:left="3290" w:hanging="576"/>
      </w:pPr>
      <w:rPr>
        <w:rFonts w:hint="default"/>
      </w:rPr>
    </w:lvl>
    <w:lvl w:ilvl="2">
      <w:start w:val="1"/>
      <w:numFmt w:val="decimal"/>
      <w:lvlText w:val="%1.%2.%3"/>
      <w:lvlJc w:val="left"/>
      <w:pPr>
        <w:tabs>
          <w:tab w:val="num" w:pos="3434"/>
        </w:tabs>
        <w:ind w:left="3434" w:hanging="720"/>
      </w:pPr>
      <w:rPr>
        <w:rFonts w:hint="default"/>
      </w:rPr>
    </w:lvl>
    <w:lvl w:ilvl="3">
      <w:start w:val="1"/>
      <w:numFmt w:val="decimal"/>
      <w:lvlText w:val="%1.%2.%3.%4"/>
      <w:lvlJc w:val="left"/>
      <w:pPr>
        <w:tabs>
          <w:tab w:val="num" w:pos="3578"/>
        </w:tabs>
        <w:ind w:left="3578" w:hanging="864"/>
      </w:pPr>
      <w:rPr>
        <w:rFonts w:hint="default"/>
      </w:rPr>
    </w:lvl>
    <w:lvl w:ilvl="4">
      <w:start w:val="1"/>
      <w:numFmt w:val="decimal"/>
      <w:lvlText w:val="%1.%2.%3.%4.%5"/>
      <w:lvlJc w:val="left"/>
      <w:pPr>
        <w:tabs>
          <w:tab w:val="num" w:pos="3722"/>
        </w:tabs>
        <w:ind w:left="3722" w:hanging="1008"/>
      </w:pPr>
      <w:rPr>
        <w:rFonts w:hint="default"/>
      </w:rPr>
    </w:lvl>
    <w:lvl w:ilvl="5">
      <w:start w:val="1"/>
      <w:numFmt w:val="decimal"/>
      <w:lvlText w:val="%1.%2.%3.%4.%5.%6"/>
      <w:lvlJc w:val="left"/>
      <w:pPr>
        <w:tabs>
          <w:tab w:val="num" w:pos="3866"/>
        </w:tabs>
        <w:ind w:left="3866" w:hanging="1152"/>
      </w:pPr>
      <w:rPr>
        <w:rFonts w:hint="default"/>
      </w:rPr>
    </w:lvl>
    <w:lvl w:ilvl="6">
      <w:start w:val="1"/>
      <w:numFmt w:val="decimal"/>
      <w:lvlText w:val="%1.%2.%3.%4.%5.%6.%7"/>
      <w:lvlJc w:val="left"/>
      <w:pPr>
        <w:tabs>
          <w:tab w:val="num" w:pos="4010"/>
        </w:tabs>
        <w:ind w:left="4010" w:hanging="1296"/>
      </w:pPr>
      <w:rPr>
        <w:rFonts w:hint="default"/>
      </w:rPr>
    </w:lvl>
    <w:lvl w:ilvl="7">
      <w:start w:val="1"/>
      <w:numFmt w:val="decimal"/>
      <w:lvlText w:val="%1.%2.%3.%4.%5.%6.%7.%8"/>
      <w:lvlJc w:val="left"/>
      <w:pPr>
        <w:tabs>
          <w:tab w:val="num" w:pos="4154"/>
        </w:tabs>
        <w:ind w:left="4154" w:hanging="1440"/>
      </w:pPr>
      <w:rPr>
        <w:rFonts w:hint="default"/>
      </w:rPr>
    </w:lvl>
    <w:lvl w:ilvl="8">
      <w:start w:val="1"/>
      <w:numFmt w:val="decimal"/>
      <w:lvlText w:val="%1.%2.%3.%4.%5.%6.%7.%8.%9"/>
      <w:lvlJc w:val="left"/>
      <w:pPr>
        <w:tabs>
          <w:tab w:val="num" w:pos="4298"/>
        </w:tabs>
        <w:ind w:left="4298" w:hanging="1584"/>
      </w:pPr>
      <w:rPr>
        <w:rFonts w:hint="default"/>
      </w:rPr>
    </w:lvl>
  </w:abstractNum>
  <w:abstractNum w:abstractNumId="48">
    <w:nsid w:val="669417FF"/>
    <w:multiLevelType w:val="multilevel"/>
    <w:tmpl w:val="77D6DA2C"/>
    <w:lvl w:ilvl="0">
      <w:start w:val="1"/>
      <w:numFmt w:val="bullet"/>
      <w:pStyle w:val="20"/>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9">
    <w:nsid w:val="671C7A9B"/>
    <w:multiLevelType w:val="singleLevel"/>
    <w:tmpl w:val="EA5C7110"/>
    <w:lvl w:ilvl="0">
      <w:start w:val="1"/>
      <w:numFmt w:val="decimal"/>
      <w:pStyle w:val="ac"/>
      <w:lvlText w:val="%1."/>
      <w:legacy w:legacy="1" w:legacySpace="0" w:legacyIndent="230"/>
      <w:lvlJc w:val="left"/>
      <w:rPr>
        <w:rFonts w:ascii="Times New Roman" w:hAnsi="Times New Roman" w:hint="default"/>
      </w:rPr>
    </w:lvl>
  </w:abstractNum>
  <w:abstractNum w:abstractNumId="50">
    <w:nsid w:val="6C425FB5"/>
    <w:multiLevelType w:val="multilevel"/>
    <w:tmpl w:val="6D9A1BC4"/>
    <w:lvl w:ilvl="0">
      <w:start w:val="1"/>
      <w:numFmt w:val="decimal"/>
      <w:pStyle w:val="ad"/>
      <w:lvlText w:val="Таблиця %1"/>
      <w:lvlJc w:val="left"/>
      <w:pPr>
        <w:tabs>
          <w:tab w:val="num" w:pos="10620"/>
        </w:tabs>
        <w:ind w:left="10620" w:hanging="360"/>
      </w:pPr>
      <w:rPr>
        <w:rFonts w:ascii="Times New Roman" w:hAnsi="Times New Roman" w:hint="default"/>
        <w:b w:val="0"/>
        <w:i/>
        <w:color w:val="auto"/>
        <w:sz w:val="24"/>
        <w:szCs w:val="24"/>
      </w:rPr>
    </w:lvl>
    <w:lvl w:ilvl="1">
      <w:start w:val="1"/>
      <w:numFmt w:val="decimal"/>
      <w:pStyle w:val="13"/>
      <w:suff w:val="space"/>
      <w:lvlText w:val="Таблиця %1.%2"/>
      <w:lvlJc w:val="left"/>
      <w:pPr>
        <w:ind w:left="9216" w:hanging="576"/>
      </w:pPr>
      <w:rPr>
        <w:rFonts w:hint="default"/>
      </w:rPr>
    </w:lvl>
    <w:lvl w:ilvl="2">
      <w:start w:val="1"/>
      <w:numFmt w:val="decimal"/>
      <w:lvlText w:val="%1.%2.%3"/>
      <w:lvlJc w:val="left"/>
      <w:pPr>
        <w:tabs>
          <w:tab w:val="num" w:pos="9000"/>
        </w:tabs>
        <w:ind w:left="9000" w:hanging="720"/>
      </w:pPr>
      <w:rPr>
        <w:rFonts w:hint="default"/>
      </w:rPr>
    </w:lvl>
    <w:lvl w:ilvl="3">
      <w:start w:val="1"/>
      <w:numFmt w:val="decimal"/>
      <w:lvlText w:val="%1.%2.%3.%4"/>
      <w:lvlJc w:val="left"/>
      <w:pPr>
        <w:tabs>
          <w:tab w:val="num" w:pos="9144"/>
        </w:tabs>
        <w:ind w:left="9144" w:hanging="864"/>
      </w:pPr>
      <w:rPr>
        <w:rFonts w:hint="default"/>
      </w:rPr>
    </w:lvl>
    <w:lvl w:ilvl="4">
      <w:start w:val="1"/>
      <w:numFmt w:val="decimal"/>
      <w:lvlText w:val="%1.%2.%3.%4.%5"/>
      <w:lvlJc w:val="left"/>
      <w:pPr>
        <w:tabs>
          <w:tab w:val="num" w:pos="9288"/>
        </w:tabs>
        <w:ind w:left="9288" w:hanging="1008"/>
      </w:pPr>
      <w:rPr>
        <w:rFonts w:hint="default"/>
      </w:rPr>
    </w:lvl>
    <w:lvl w:ilvl="5">
      <w:start w:val="1"/>
      <w:numFmt w:val="decimal"/>
      <w:lvlText w:val="%1.%2.%3.%4.%5.%6"/>
      <w:lvlJc w:val="left"/>
      <w:pPr>
        <w:tabs>
          <w:tab w:val="num" w:pos="9432"/>
        </w:tabs>
        <w:ind w:left="9432" w:hanging="1152"/>
      </w:pPr>
      <w:rPr>
        <w:rFonts w:hint="default"/>
      </w:rPr>
    </w:lvl>
    <w:lvl w:ilvl="6">
      <w:start w:val="1"/>
      <w:numFmt w:val="decimal"/>
      <w:lvlText w:val="%1.%2.%3.%4.%5.%6.%7"/>
      <w:lvlJc w:val="left"/>
      <w:pPr>
        <w:tabs>
          <w:tab w:val="num" w:pos="9576"/>
        </w:tabs>
        <w:ind w:left="9576" w:hanging="1296"/>
      </w:pPr>
      <w:rPr>
        <w:rFonts w:hint="default"/>
      </w:rPr>
    </w:lvl>
    <w:lvl w:ilvl="7">
      <w:start w:val="1"/>
      <w:numFmt w:val="decimal"/>
      <w:lvlText w:val="%1.%2.%3.%4.%5.%6.%7.%8"/>
      <w:lvlJc w:val="left"/>
      <w:pPr>
        <w:tabs>
          <w:tab w:val="num" w:pos="9720"/>
        </w:tabs>
        <w:ind w:left="9720" w:hanging="1440"/>
      </w:pPr>
      <w:rPr>
        <w:rFonts w:hint="default"/>
      </w:rPr>
    </w:lvl>
    <w:lvl w:ilvl="8">
      <w:start w:val="1"/>
      <w:numFmt w:val="decimal"/>
      <w:lvlText w:val="%1.%2.%3.%4.%5.%6.%7.%8.%9"/>
      <w:lvlJc w:val="left"/>
      <w:pPr>
        <w:tabs>
          <w:tab w:val="num" w:pos="9864"/>
        </w:tabs>
        <w:ind w:left="9864" w:hanging="1584"/>
      </w:pPr>
      <w:rPr>
        <w:rFonts w:hint="default"/>
      </w:rPr>
    </w:lvl>
  </w:abstractNum>
  <w:abstractNum w:abstractNumId="51">
    <w:nsid w:val="7A276AD2"/>
    <w:multiLevelType w:val="singleLevel"/>
    <w:tmpl w:val="CFC8D668"/>
    <w:lvl w:ilvl="0">
      <w:start w:val="3"/>
      <w:numFmt w:val="decimal"/>
      <w:pStyle w:val="-3"/>
      <w:lvlText w:val="2.%1. "/>
      <w:legacy w:legacy="1" w:legacySpace="0" w:legacyIndent="283"/>
      <w:lvlJc w:val="left"/>
      <w:pPr>
        <w:ind w:left="1033" w:hanging="283"/>
      </w:pPr>
      <w:rPr>
        <w:rFonts w:ascii="Times New Roman" w:hAnsi="Times New Roman" w:cs="Times New Roman" w:hint="default"/>
        <w:b/>
        <w:i w:val="0"/>
        <w:sz w:val="32"/>
        <w:szCs w:val="32"/>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0"/>
  </w:num>
  <w:num w:numId="40">
    <w:abstractNumId w:val="47"/>
  </w:num>
  <w:num w:numId="41">
    <w:abstractNumId w:val="50"/>
  </w:num>
  <w:num w:numId="42">
    <w:abstractNumId w:val="39"/>
  </w:num>
  <w:num w:numId="43">
    <w:abstractNumId w:val="48"/>
  </w:num>
  <w:num w:numId="44">
    <w:abstractNumId w:val="43"/>
  </w:num>
  <w:num w:numId="45">
    <w:abstractNumId w:val="46"/>
  </w:num>
  <w:num w:numId="46">
    <w:abstractNumId w:val="38"/>
  </w:num>
  <w:num w:numId="47">
    <w:abstractNumId w:val="41"/>
  </w:num>
  <w:num w:numId="48">
    <w:abstractNumId w:val="44"/>
  </w:num>
  <w:num w:numId="49">
    <w:abstractNumId w:val="51"/>
  </w:num>
  <w:num w:numId="50">
    <w:abstractNumId w:val="42"/>
  </w:num>
  <w:num w:numId="51">
    <w:abstractNumId w:val="49"/>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25B58"/>
    <w:rsid w:val="00032036"/>
    <w:rsid w:val="000374B3"/>
    <w:rsid w:val="00051185"/>
    <w:rsid w:val="00051685"/>
    <w:rsid w:val="000561E5"/>
    <w:rsid w:val="000622FD"/>
    <w:rsid w:val="00066F8B"/>
    <w:rsid w:val="00075237"/>
    <w:rsid w:val="0007545F"/>
    <w:rsid w:val="0007598C"/>
    <w:rsid w:val="00076DA7"/>
    <w:rsid w:val="00080ED1"/>
    <w:rsid w:val="0008255B"/>
    <w:rsid w:val="000935B0"/>
    <w:rsid w:val="000948A4"/>
    <w:rsid w:val="000976D0"/>
    <w:rsid w:val="000A1C00"/>
    <w:rsid w:val="000A1C74"/>
    <w:rsid w:val="000A3262"/>
    <w:rsid w:val="000A56E3"/>
    <w:rsid w:val="000A6478"/>
    <w:rsid w:val="000C0695"/>
    <w:rsid w:val="000C57B6"/>
    <w:rsid w:val="000D3398"/>
    <w:rsid w:val="000D53AB"/>
    <w:rsid w:val="000E07FB"/>
    <w:rsid w:val="000E1670"/>
    <w:rsid w:val="000E6014"/>
    <w:rsid w:val="000F20CE"/>
    <w:rsid w:val="000F5F3A"/>
    <w:rsid w:val="000F672C"/>
    <w:rsid w:val="0010053C"/>
    <w:rsid w:val="0011344B"/>
    <w:rsid w:val="00127820"/>
    <w:rsid w:val="001407E0"/>
    <w:rsid w:val="00143253"/>
    <w:rsid w:val="00143634"/>
    <w:rsid w:val="00151077"/>
    <w:rsid w:val="00151B01"/>
    <w:rsid w:val="00152934"/>
    <w:rsid w:val="00155A25"/>
    <w:rsid w:val="001604BA"/>
    <w:rsid w:val="00162A81"/>
    <w:rsid w:val="001731B9"/>
    <w:rsid w:val="0017650B"/>
    <w:rsid w:val="001A197B"/>
    <w:rsid w:val="001A5E82"/>
    <w:rsid w:val="001A6FC9"/>
    <w:rsid w:val="001B38EF"/>
    <w:rsid w:val="001C00AC"/>
    <w:rsid w:val="001D5247"/>
    <w:rsid w:val="001E1D37"/>
    <w:rsid w:val="001F14AE"/>
    <w:rsid w:val="001F1507"/>
    <w:rsid w:val="001F5786"/>
    <w:rsid w:val="001F5861"/>
    <w:rsid w:val="001F66E7"/>
    <w:rsid w:val="00203029"/>
    <w:rsid w:val="00206C75"/>
    <w:rsid w:val="00207839"/>
    <w:rsid w:val="00210E5D"/>
    <w:rsid w:val="00217013"/>
    <w:rsid w:val="002250DF"/>
    <w:rsid w:val="002274A6"/>
    <w:rsid w:val="00237D17"/>
    <w:rsid w:val="00247042"/>
    <w:rsid w:val="0026628F"/>
    <w:rsid w:val="00267173"/>
    <w:rsid w:val="00267C02"/>
    <w:rsid w:val="00281A3F"/>
    <w:rsid w:val="0028253D"/>
    <w:rsid w:val="0028418C"/>
    <w:rsid w:val="00292B3F"/>
    <w:rsid w:val="00294571"/>
    <w:rsid w:val="00297EC3"/>
    <w:rsid w:val="002A6528"/>
    <w:rsid w:val="002B2CE4"/>
    <w:rsid w:val="002C2904"/>
    <w:rsid w:val="002C4796"/>
    <w:rsid w:val="002C4E2C"/>
    <w:rsid w:val="002C68E9"/>
    <w:rsid w:val="002D0973"/>
    <w:rsid w:val="002D11A8"/>
    <w:rsid w:val="002D43F2"/>
    <w:rsid w:val="002D4909"/>
    <w:rsid w:val="002D6821"/>
    <w:rsid w:val="002E0109"/>
    <w:rsid w:val="002E2E1C"/>
    <w:rsid w:val="002F142F"/>
    <w:rsid w:val="002F1BEC"/>
    <w:rsid w:val="0030185F"/>
    <w:rsid w:val="003038DF"/>
    <w:rsid w:val="00304F1E"/>
    <w:rsid w:val="0030762C"/>
    <w:rsid w:val="00311541"/>
    <w:rsid w:val="00311AF5"/>
    <w:rsid w:val="00314A13"/>
    <w:rsid w:val="00315A36"/>
    <w:rsid w:val="00342491"/>
    <w:rsid w:val="00345839"/>
    <w:rsid w:val="0035359D"/>
    <w:rsid w:val="00365729"/>
    <w:rsid w:val="0036632B"/>
    <w:rsid w:val="003723CF"/>
    <w:rsid w:val="00383B3E"/>
    <w:rsid w:val="0039380B"/>
    <w:rsid w:val="00393DA3"/>
    <w:rsid w:val="003A3D03"/>
    <w:rsid w:val="003A67F5"/>
    <w:rsid w:val="003A683D"/>
    <w:rsid w:val="003A6904"/>
    <w:rsid w:val="003B6616"/>
    <w:rsid w:val="003C00A6"/>
    <w:rsid w:val="003C6BE6"/>
    <w:rsid w:val="003D1FB8"/>
    <w:rsid w:val="003D2931"/>
    <w:rsid w:val="003D58DB"/>
    <w:rsid w:val="003E050B"/>
    <w:rsid w:val="003E3271"/>
    <w:rsid w:val="003E74CD"/>
    <w:rsid w:val="003F0DDD"/>
    <w:rsid w:val="003F1EBF"/>
    <w:rsid w:val="003F7330"/>
    <w:rsid w:val="004102F1"/>
    <w:rsid w:val="00410514"/>
    <w:rsid w:val="00411717"/>
    <w:rsid w:val="00414194"/>
    <w:rsid w:val="004209A4"/>
    <w:rsid w:val="00421A11"/>
    <w:rsid w:val="004224A4"/>
    <w:rsid w:val="00424DBD"/>
    <w:rsid w:val="004313DD"/>
    <w:rsid w:val="004314DF"/>
    <w:rsid w:val="00453A09"/>
    <w:rsid w:val="00457062"/>
    <w:rsid w:val="00460F0B"/>
    <w:rsid w:val="0046167F"/>
    <w:rsid w:val="00471A16"/>
    <w:rsid w:val="00474B03"/>
    <w:rsid w:val="00476112"/>
    <w:rsid w:val="004942BD"/>
    <w:rsid w:val="004962C8"/>
    <w:rsid w:val="004A5A83"/>
    <w:rsid w:val="004B258F"/>
    <w:rsid w:val="004B56F9"/>
    <w:rsid w:val="004B59E3"/>
    <w:rsid w:val="004B5B8B"/>
    <w:rsid w:val="004B659F"/>
    <w:rsid w:val="004C647D"/>
    <w:rsid w:val="004D5C1C"/>
    <w:rsid w:val="004D6F08"/>
    <w:rsid w:val="004F03AF"/>
    <w:rsid w:val="00507295"/>
    <w:rsid w:val="00512BED"/>
    <w:rsid w:val="0051645F"/>
    <w:rsid w:val="00521F13"/>
    <w:rsid w:val="00524D1A"/>
    <w:rsid w:val="005350B8"/>
    <w:rsid w:val="00535170"/>
    <w:rsid w:val="0053557A"/>
    <w:rsid w:val="005461ED"/>
    <w:rsid w:val="0054636D"/>
    <w:rsid w:val="005506B9"/>
    <w:rsid w:val="00550C9A"/>
    <w:rsid w:val="00554C24"/>
    <w:rsid w:val="005573D6"/>
    <w:rsid w:val="00564844"/>
    <w:rsid w:val="00575183"/>
    <w:rsid w:val="00576C1A"/>
    <w:rsid w:val="005803EE"/>
    <w:rsid w:val="00582EA9"/>
    <w:rsid w:val="00592471"/>
    <w:rsid w:val="005A2875"/>
    <w:rsid w:val="005A4EFD"/>
    <w:rsid w:val="005B2AFF"/>
    <w:rsid w:val="005C0E6E"/>
    <w:rsid w:val="005C3CE3"/>
    <w:rsid w:val="005E17E9"/>
    <w:rsid w:val="005E2FD3"/>
    <w:rsid w:val="005F3280"/>
    <w:rsid w:val="00600AC4"/>
    <w:rsid w:val="00600D4B"/>
    <w:rsid w:val="00602EB4"/>
    <w:rsid w:val="00603575"/>
    <w:rsid w:val="00606397"/>
    <w:rsid w:val="00612643"/>
    <w:rsid w:val="00612DF3"/>
    <w:rsid w:val="00616BC2"/>
    <w:rsid w:val="00625CB1"/>
    <w:rsid w:val="00626D20"/>
    <w:rsid w:val="00630F43"/>
    <w:rsid w:val="006339C2"/>
    <w:rsid w:val="00635899"/>
    <w:rsid w:val="00644F0B"/>
    <w:rsid w:val="0064730F"/>
    <w:rsid w:val="00650F42"/>
    <w:rsid w:val="00654AEE"/>
    <w:rsid w:val="00662592"/>
    <w:rsid w:val="00663B1F"/>
    <w:rsid w:val="00686407"/>
    <w:rsid w:val="00687E19"/>
    <w:rsid w:val="006A0054"/>
    <w:rsid w:val="006A1105"/>
    <w:rsid w:val="006A369F"/>
    <w:rsid w:val="006B2317"/>
    <w:rsid w:val="006B746E"/>
    <w:rsid w:val="006C007D"/>
    <w:rsid w:val="006C4970"/>
    <w:rsid w:val="006C7D70"/>
    <w:rsid w:val="006D3172"/>
    <w:rsid w:val="006D47DC"/>
    <w:rsid w:val="006D7BEF"/>
    <w:rsid w:val="006E7682"/>
    <w:rsid w:val="006F0333"/>
    <w:rsid w:val="006F065B"/>
    <w:rsid w:val="006F1417"/>
    <w:rsid w:val="006F2638"/>
    <w:rsid w:val="00700395"/>
    <w:rsid w:val="007059E6"/>
    <w:rsid w:val="00705CBE"/>
    <w:rsid w:val="00713E29"/>
    <w:rsid w:val="00714EB5"/>
    <w:rsid w:val="0071510D"/>
    <w:rsid w:val="0071620F"/>
    <w:rsid w:val="007176BF"/>
    <w:rsid w:val="00720F43"/>
    <w:rsid w:val="00721CC2"/>
    <w:rsid w:val="0072267F"/>
    <w:rsid w:val="007249DC"/>
    <w:rsid w:val="00727B28"/>
    <w:rsid w:val="00733865"/>
    <w:rsid w:val="00734F87"/>
    <w:rsid w:val="0074121F"/>
    <w:rsid w:val="007552A6"/>
    <w:rsid w:val="00760C9A"/>
    <w:rsid w:val="00763C76"/>
    <w:rsid w:val="007755D7"/>
    <w:rsid w:val="00781D48"/>
    <w:rsid w:val="00790A92"/>
    <w:rsid w:val="007943DF"/>
    <w:rsid w:val="00796671"/>
    <w:rsid w:val="007A3A4A"/>
    <w:rsid w:val="007B0B78"/>
    <w:rsid w:val="007C2E00"/>
    <w:rsid w:val="007C548E"/>
    <w:rsid w:val="007D49F9"/>
    <w:rsid w:val="007D6B7D"/>
    <w:rsid w:val="007E5161"/>
    <w:rsid w:val="007F3184"/>
    <w:rsid w:val="008019B9"/>
    <w:rsid w:val="00802229"/>
    <w:rsid w:val="00803975"/>
    <w:rsid w:val="00803E5C"/>
    <w:rsid w:val="00805092"/>
    <w:rsid w:val="0081547F"/>
    <w:rsid w:val="00824B8E"/>
    <w:rsid w:val="008373B3"/>
    <w:rsid w:val="00840EC3"/>
    <w:rsid w:val="008442CC"/>
    <w:rsid w:val="00846A3F"/>
    <w:rsid w:val="00847091"/>
    <w:rsid w:val="00854667"/>
    <w:rsid w:val="00854C95"/>
    <w:rsid w:val="00855E0D"/>
    <w:rsid w:val="008607E5"/>
    <w:rsid w:val="008620BE"/>
    <w:rsid w:val="00872099"/>
    <w:rsid w:val="0087703A"/>
    <w:rsid w:val="00877AA5"/>
    <w:rsid w:val="00885A91"/>
    <w:rsid w:val="00886B4E"/>
    <w:rsid w:val="0089415E"/>
    <w:rsid w:val="008A126E"/>
    <w:rsid w:val="008A3B27"/>
    <w:rsid w:val="008B1120"/>
    <w:rsid w:val="008D0321"/>
    <w:rsid w:val="008D1C61"/>
    <w:rsid w:val="008D39D9"/>
    <w:rsid w:val="008D3C20"/>
    <w:rsid w:val="008E567E"/>
    <w:rsid w:val="008E7A5F"/>
    <w:rsid w:val="008F087D"/>
    <w:rsid w:val="008F1A03"/>
    <w:rsid w:val="0090002D"/>
    <w:rsid w:val="00902A7A"/>
    <w:rsid w:val="00917D67"/>
    <w:rsid w:val="00927323"/>
    <w:rsid w:val="00935F1E"/>
    <w:rsid w:val="00937513"/>
    <w:rsid w:val="00941BB0"/>
    <w:rsid w:val="00947CCC"/>
    <w:rsid w:val="00954FB0"/>
    <w:rsid w:val="00962CB3"/>
    <w:rsid w:val="009675F0"/>
    <w:rsid w:val="00985493"/>
    <w:rsid w:val="0099764D"/>
    <w:rsid w:val="009A27FE"/>
    <w:rsid w:val="009A6EC3"/>
    <w:rsid w:val="009B3919"/>
    <w:rsid w:val="009B58A2"/>
    <w:rsid w:val="009C373C"/>
    <w:rsid w:val="009C4802"/>
    <w:rsid w:val="009C7D55"/>
    <w:rsid w:val="009D350E"/>
    <w:rsid w:val="009D4CB8"/>
    <w:rsid w:val="009D636F"/>
    <w:rsid w:val="009E3FFD"/>
    <w:rsid w:val="009F1AB4"/>
    <w:rsid w:val="009F3601"/>
    <w:rsid w:val="009F4BD2"/>
    <w:rsid w:val="009F7EAC"/>
    <w:rsid w:val="00A0133D"/>
    <w:rsid w:val="00A04E00"/>
    <w:rsid w:val="00A0743D"/>
    <w:rsid w:val="00A1263B"/>
    <w:rsid w:val="00A127C8"/>
    <w:rsid w:val="00A23A7B"/>
    <w:rsid w:val="00A23EA5"/>
    <w:rsid w:val="00A27490"/>
    <w:rsid w:val="00A30D04"/>
    <w:rsid w:val="00A4158A"/>
    <w:rsid w:val="00A41FCB"/>
    <w:rsid w:val="00A463C8"/>
    <w:rsid w:val="00A521E0"/>
    <w:rsid w:val="00A627AC"/>
    <w:rsid w:val="00A765AA"/>
    <w:rsid w:val="00A814A4"/>
    <w:rsid w:val="00A84733"/>
    <w:rsid w:val="00A85D55"/>
    <w:rsid w:val="00A864C7"/>
    <w:rsid w:val="00A87114"/>
    <w:rsid w:val="00A94E96"/>
    <w:rsid w:val="00A96C62"/>
    <w:rsid w:val="00AA2DB9"/>
    <w:rsid w:val="00AB335F"/>
    <w:rsid w:val="00AB4721"/>
    <w:rsid w:val="00AB48AC"/>
    <w:rsid w:val="00AC1CB8"/>
    <w:rsid w:val="00AC454C"/>
    <w:rsid w:val="00AC5CFA"/>
    <w:rsid w:val="00AC7317"/>
    <w:rsid w:val="00AD01B6"/>
    <w:rsid w:val="00AD6C9A"/>
    <w:rsid w:val="00AD6CFF"/>
    <w:rsid w:val="00AD75CF"/>
    <w:rsid w:val="00AF2A0A"/>
    <w:rsid w:val="00AF34B6"/>
    <w:rsid w:val="00AF5500"/>
    <w:rsid w:val="00AF649C"/>
    <w:rsid w:val="00B008CD"/>
    <w:rsid w:val="00B00DBF"/>
    <w:rsid w:val="00B01552"/>
    <w:rsid w:val="00B02945"/>
    <w:rsid w:val="00B03B32"/>
    <w:rsid w:val="00B04D2F"/>
    <w:rsid w:val="00B1230A"/>
    <w:rsid w:val="00B15527"/>
    <w:rsid w:val="00B3226C"/>
    <w:rsid w:val="00B339FA"/>
    <w:rsid w:val="00B46023"/>
    <w:rsid w:val="00B53BD0"/>
    <w:rsid w:val="00B615E6"/>
    <w:rsid w:val="00B631C8"/>
    <w:rsid w:val="00B63DB5"/>
    <w:rsid w:val="00B65D65"/>
    <w:rsid w:val="00B66412"/>
    <w:rsid w:val="00B75B94"/>
    <w:rsid w:val="00B7676C"/>
    <w:rsid w:val="00B800A2"/>
    <w:rsid w:val="00B8206A"/>
    <w:rsid w:val="00B84E7D"/>
    <w:rsid w:val="00B850AD"/>
    <w:rsid w:val="00B90BA3"/>
    <w:rsid w:val="00B9682D"/>
    <w:rsid w:val="00BA3A4E"/>
    <w:rsid w:val="00BA6DC8"/>
    <w:rsid w:val="00BB2831"/>
    <w:rsid w:val="00BB62E1"/>
    <w:rsid w:val="00BE198F"/>
    <w:rsid w:val="00BE256E"/>
    <w:rsid w:val="00BE2595"/>
    <w:rsid w:val="00BE4502"/>
    <w:rsid w:val="00BE4A53"/>
    <w:rsid w:val="00BF1277"/>
    <w:rsid w:val="00BF437E"/>
    <w:rsid w:val="00BF6153"/>
    <w:rsid w:val="00BF7632"/>
    <w:rsid w:val="00C00F8E"/>
    <w:rsid w:val="00C20DA6"/>
    <w:rsid w:val="00C21A4F"/>
    <w:rsid w:val="00C34C20"/>
    <w:rsid w:val="00C36D0A"/>
    <w:rsid w:val="00C44D61"/>
    <w:rsid w:val="00C50E4C"/>
    <w:rsid w:val="00C53120"/>
    <w:rsid w:val="00C56704"/>
    <w:rsid w:val="00C57DC8"/>
    <w:rsid w:val="00C63D1D"/>
    <w:rsid w:val="00C70C58"/>
    <w:rsid w:val="00C77163"/>
    <w:rsid w:val="00C816EB"/>
    <w:rsid w:val="00C87CAD"/>
    <w:rsid w:val="00C97048"/>
    <w:rsid w:val="00CA1E2D"/>
    <w:rsid w:val="00CB1C7A"/>
    <w:rsid w:val="00CB5B02"/>
    <w:rsid w:val="00CB6FAB"/>
    <w:rsid w:val="00CB74DD"/>
    <w:rsid w:val="00CC5461"/>
    <w:rsid w:val="00CC6BB0"/>
    <w:rsid w:val="00CE2459"/>
    <w:rsid w:val="00CE3755"/>
    <w:rsid w:val="00CF1ECA"/>
    <w:rsid w:val="00CF6003"/>
    <w:rsid w:val="00D11577"/>
    <w:rsid w:val="00D13A16"/>
    <w:rsid w:val="00D148BD"/>
    <w:rsid w:val="00D1591A"/>
    <w:rsid w:val="00D20D12"/>
    <w:rsid w:val="00D22B42"/>
    <w:rsid w:val="00D240D1"/>
    <w:rsid w:val="00D2425A"/>
    <w:rsid w:val="00D3158B"/>
    <w:rsid w:val="00D347FA"/>
    <w:rsid w:val="00D35F0F"/>
    <w:rsid w:val="00D46BAC"/>
    <w:rsid w:val="00D51D04"/>
    <w:rsid w:val="00D52279"/>
    <w:rsid w:val="00D548D3"/>
    <w:rsid w:val="00D56AE6"/>
    <w:rsid w:val="00D60933"/>
    <w:rsid w:val="00D801A1"/>
    <w:rsid w:val="00D81ACB"/>
    <w:rsid w:val="00D839B6"/>
    <w:rsid w:val="00D84493"/>
    <w:rsid w:val="00D861CD"/>
    <w:rsid w:val="00D9237B"/>
    <w:rsid w:val="00D94766"/>
    <w:rsid w:val="00D959BF"/>
    <w:rsid w:val="00D95B38"/>
    <w:rsid w:val="00D963CD"/>
    <w:rsid w:val="00D970EF"/>
    <w:rsid w:val="00D97F12"/>
    <w:rsid w:val="00DA041F"/>
    <w:rsid w:val="00DA28F4"/>
    <w:rsid w:val="00DA3093"/>
    <w:rsid w:val="00DB239F"/>
    <w:rsid w:val="00DB2D98"/>
    <w:rsid w:val="00DB340A"/>
    <w:rsid w:val="00DB43FE"/>
    <w:rsid w:val="00DB5B53"/>
    <w:rsid w:val="00DC6529"/>
    <w:rsid w:val="00DD3441"/>
    <w:rsid w:val="00DD4EAD"/>
    <w:rsid w:val="00DE5D7B"/>
    <w:rsid w:val="00DF46BC"/>
    <w:rsid w:val="00DF78DA"/>
    <w:rsid w:val="00DF7939"/>
    <w:rsid w:val="00DF7E1C"/>
    <w:rsid w:val="00E00292"/>
    <w:rsid w:val="00E00AC8"/>
    <w:rsid w:val="00E021D2"/>
    <w:rsid w:val="00E038A0"/>
    <w:rsid w:val="00E2353A"/>
    <w:rsid w:val="00E26F4E"/>
    <w:rsid w:val="00E319AF"/>
    <w:rsid w:val="00E3373F"/>
    <w:rsid w:val="00E36459"/>
    <w:rsid w:val="00E44EB3"/>
    <w:rsid w:val="00E515C9"/>
    <w:rsid w:val="00E5494D"/>
    <w:rsid w:val="00E56C0D"/>
    <w:rsid w:val="00E57281"/>
    <w:rsid w:val="00E63D91"/>
    <w:rsid w:val="00E73D4A"/>
    <w:rsid w:val="00E8063E"/>
    <w:rsid w:val="00E83E54"/>
    <w:rsid w:val="00E94606"/>
    <w:rsid w:val="00E9602F"/>
    <w:rsid w:val="00E97FCC"/>
    <w:rsid w:val="00EA4717"/>
    <w:rsid w:val="00EA6A2D"/>
    <w:rsid w:val="00EA6F55"/>
    <w:rsid w:val="00EA6FF4"/>
    <w:rsid w:val="00EC68A6"/>
    <w:rsid w:val="00ED245E"/>
    <w:rsid w:val="00ED2E24"/>
    <w:rsid w:val="00EE7DE8"/>
    <w:rsid w:val="00EF23BD"/>
    <w:rsid w:val="00EF7393"/>
    <w:rsid w:val="00F02799"/>
    <w:rsid w:val="00F07883"/>
    <w:rsid w:val="00F224B8"/>
    <w:rsid w:val="00F2744C"/>
    <w:rsid w:val="00F30AC7"/>
    <w:rsid w:val="00F32286"/>
    <w:rsid w:val="00F342BE"/>
    <w:rsid w:val="00F36399"/>
    <w:rsid w:val="00F42DB2"/>
    <w:rsid w:val="00F44AC0"/>
    <w:rsid w:val="00F501BB"/>
    <w:rsid w:val="00F53E3E"/>
    <w:rsid w:val="00F54536"/>
    <w:rsid w:val="00F54B1E"/>
    <w:rsid w:val="00F57B92"/>
    <w:rsid w:val="00F67C61"/>
    <w:rsid w:val="00F80034"/>
    <w:rsid w:val="00F864E0"/>
    <w:rsid w:val="00F87233"/>
    <w:rsid w:val="00F91991"/>
    <w:rsid w:val="00F971B0"/>
    <w:rsid w:val="00FA3276"/>
    <w:rsid w:val="00FB4310"/>
    <w:rsid w:val="00FB5208"/>
    <w:rsid w:val="00FC5013"/>
    <w:rsid w:val="00FC5D3D"/>
    <w:rsid w:val="00FC7113"/>
    <w:rsid w:val="00FD72E9"/>
    <w:rsid w:val="00FD733F"/>
    <w:rsid w:val="00FE1A62"/>
    <w:rsid w:val="00FE754F"/>
    <w:rsid w:val="00FE7C93"/>
    <w:rsid w:val="00FF04EF"/>
    <w:rsid w:val="00FF25AD"/>
    <w:rsid w:val="00FF44F5"/>
    <w:rsid w:val="00FF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EDE50C4-4BE5-4F5F-A1FB-765DEF6F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aliases w:val="Глава x,Договор"/>
    <w:basedOn w:val="ae"/>
    <w:next w:val="ae"/>
    <w:link w:val="110"/>
    <w:qFormat/>
    <w:pPr>
      <w:keepNext/>
      <w:numPr>
        <w:numId w:val="1"/>
      </w:numPr>
      <w:spacing w:before="240" w:after="60"/>
      <w:outlineLvl w:val="0"/>
    </w:pPr>
    <w:rPr>
      <w:rFonts w:ascii="Mincho" w:hAnsi="Mincho"/>
      <w:b/>
      <w:bCs/>
      <w:kern w:val="1"/>
      <w:sz w:val="32"/>
      <w:szCs w:val="32"/>
    </w:rPr>
  </w:style>
  <w:style w:type="paragraph" w:styleId="2">
    <w:name w:val="heading 2"/>
    <w:aliases w:val=" Знак4"/>
    <w:basedOn w:val="ae"/>
    <w:next w:val="ae"/>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e"/>
    <w:qFormat/>
    <w:pPr>
      <w:numPr>
        <w:ilvl w:val="2"/>
      </w:numPr>
      <w:outlineLvl w:val="2"/>
    </w:pPr>
  </w:style>
  <w:style w:type="paragraph" w:styleId="4">
    <w:name w:val="heading 4"/>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Основной текст Знак1 Знак,Знак1 Знак Знак,Знак1 Знак1,Краткий перечень Знак"/>
    <w:rPr>
      <w:sz w:val="28"/>
      <w:szCs w:val="24"/>
      <w:lang w:val="ru-RU" w:eastAsia="ar-SA" w:bidi="ar-SA"/>
    </w:rPr>
  </w:style>
  <w:style w:type="character" w:customStyle="1" w:styleId="af3">
    <w:name w:val="Символ сноски"/>
    <w:uiPriority w:val="99"/>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 Знак2 Знак,ВерхКолонтитул Знак"/>
    <w:rPr>
      <w:sz w:val="28"/>
      <w:szCs w:val="24"/>
    </w:rPr>
  </w:style>
  <w:style w:type="character" w:customStyle="1" w:styleId="af7">
    <w:name w:val="Нижний колонтитул Знак"/>
    <w:rPr>
      <w:sz w:val="24"/>
      <w:szCs w:val="24"/>
    </w:rPr>
  </w:style>
  <w:style w:type="character" w:customStyle="1" w:styleId="21">
    <w:name w:val="Заголовок 2 Знак"/>
    <w:aliases w:val=" Знак4 Знак"/>
    <w:rPr>
      <w:rFonts w:ascii="Mincho" w:hAnsi="Mincho" w:cs="Mincho"/>
      <w:b/>
      <w:bCs/>
      <w:i/>
      <w:iCs/>
      <w:sz w:val="28"/>
      <w:szCs w:val="28"/>
    </w:rPr>
  </w:style>
  <w:style w:type="character" w:customStyle="1" w:styleId="14">
    <w:name w:val="Заголовок 1 Знак"/>
    <w:aliases w:val="Договор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aliases w:val="Текст загальний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8">
    <w:name w:val="Текст сноски Знак"/>
    <w:aliases w:val="Текст сноски1 Знак Знак,Текст сноски2 Знак,Текст сноски Знак Знак Знак Знак1 Знак,Footnote Text Char Char Знак,Footnote Text Char Char Char Char Знак,Footnote Text1 Знак,Footnote Text Char Char Char Знак,Footnote Text Char Знак"/>
    <w:rPr>
      <w:sz w:val="24"/>
      <w:szCs w:val="24"/>
    </w:rPr>
  </w:style>
  <w:style w:type="character" w:customStyle="1" w:styleId="af9">
    <w:name w:val="Основной текст с отступом Знак"/>
    <w:aliases w:val=" Знак Знак,Текст абзаца Знак,Основной текст 1 Знак,Нумерованный список !! Знак,Надин стиль Знак,Основной текст 1 Знак Знак1,Основной текст 1 Знак2"/>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Знак2 Знак Знак Знак Знак Знак Знак"/>
    <w:basedOn w:val="61"/>
  </w:style>
  <w:style w:type="character" w:customStyle="1" w:styleId="aff2">
    <w:name w:val="Текст выноски Знак"/>
    <w:aliases w:val=" Знак1 Знак, Знак Знак Знак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aliases w:val="Стандартный HTML Знак2 Знак1 Знак,Стандартный HTML Знак1 Знак1 Знак Знак,Стандартный HTML Знак2 Знак1 Знак Знак Знак,Стандартный HTML Знак1 Знак1 Знак Знак Знак Знак,Стандартный HTML Знак2 Знак1 Знак Знак Знак Знак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uiPriority w:val="99"/>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link w:val="210"/>
    <w:rPr>
      <w:shd w:val="clear" w:color="auto" w:fill="FFFFFF"/>
    </w:rPr>
  </w:style>
  <w:style w:type="character" w:customStyle="1" w:styleId="82">
    <w:name w:val="Основной текст (8)_"/>
    <w:link w:val="810"/>
    <w:rPr>
      <w:rFonts w:ascii="OpenSymbol" w:eastAsia="OpenSymbol" w:hAnsi="OpenSymbol" w:cs="OpenSymbol"/>
      <w:sz w:val="19"/>
      <w:szCs w:val="19"/>
      <w:shd w:val="clear" w:color="auto" w:fill="FFFFFF"/>
    </w:rPr>
  </w:style>
  <w:style w:type="character" w:customStyle="1" w:styleId="120">
    <w:name w:val="Основной текст (12)_"/>
    <w:link w:val="121"/>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uiPriority w:val="99"/>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1">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1">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2,Обычный (веб) Знак1 Знак,Обычный (веб) Знак Знак Знак Знак Знак Знак Знак Знак,Обычный (веб) Знак Знак Знак Знак Знак1 Знак Знак,Обычный (веб) Знак1 Знак Знак Знак,Обычный (веб) Знак Знак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uiPriority w:val="99"/>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uiPriority w:val="99"/>
    <w:rPr>
      <w:sz w:val="24"/>
      <w:u w:val="double"/>
      <w:lang w:val="uk-UA"/>
    </w:rPr>
  </w:style>
  <w:style w:type="character" w:customStyle="1" w:styleId="112">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uiPriority w:val="99"/>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uiPriority w:val="99"/>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2">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7">
    <w:name w:val="Название Знак1"/>
    <w:aliases w:val="Название Знак Знак"/>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uiPriority w:val="99"/>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3">
    <w:name w:val="Приветствие Знак"/>
    <w:rPr>
      <w:sz w:val="24"/>
    </w:rPr>
  </w:style>
  <w:style w:type="character" w:customStyle="1" w:styleId="affffff4">
    <w:name w:val="Шапка Знак"/>
    <w:link w:val="affffff5"/>
    <w:uiPriority w:val="99"/>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link w:val="affffff7"/>
    <w:rPr>
      <w:rFonts w:ascii="Symbol" w:hAnsi="Symbol" w:cs="Symbol"/>
      <w:sz w:val="18"/>
    </w:rPr>
  </w:style>
  <w:style w:type="character" w:customStyle="1" w:styleId="2f1">
    <w:name w:val="Сноска (2)_"/>
    <w:link w:val="213"/>
    <w:rPr>
      <w:i/>
      <w:iCs/>
      <w:sz w:val="17"/>
      <w:szCs w:val="17"/>
      <w:shd w:val="clear" w:color="auto" w:fill="FFFFFF"/>
    </w:rPr>
  </w:style>
  <w:style w:type="character" w:customStyle="1" w:styleId="1fa">
    <w:name w:val="Заголовок №1_"/>
    <w:link w:val="113"/>
    <w:rPr>
      <w:b/>
      <w:bCs/>
      <w:spacing w:val="-20"/>
      <w:sz w:val="38"/>
      <w:szCs w:val="38"/>
      <w:shd w:val="clear" w:color="auto" w:fill="FFFFFF"/>
    </w:rPr>
  </w:style>
  <w:style w:type="character" w:customStyle="1" w:styleId="2f2">
    <w:name w:val="Заголовок №2_"/>
    <w:link w:val="214"/>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8">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9">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link w:val="610"/>
    <w:rPr>
      <w:rFonts w:ascii="Impact" w:eastAsia="Impact" w:hAnsi="Impact" w:cs="Impact"/>
      <w:b/>
      <w:bCs/>
      <w:sz w:val="30"/>
      <w:szCs w:val="30"/>
      <w:shd w:val="clear" w:color="auto" w:fill="FFFFFF"/>
      <w:lang w:val="de-DE" w:eastAsia="de-DE" w:bidi="de-DE"/>
    </w:rPr>
  </w:style>
  <w:style w:type="character" w:customStyle="1" w:styleId="2f3">
    <w:name w:val="Оглавление (2)_"/>
    <w:link w:val="215"/>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e">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link w:val="710"/>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aliases w:val="Курсив4,Малые прописные4,Интервал 1 pt1"/>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link w:val="101"/>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0">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2">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4">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link w:val="910"/>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5">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1">
    <w:name w:val="???????? ????? ??????"/>
    <w:rPr>
      <w:sz w:val="20"/>
      <w:szCs w:val="20"/>
    </w:rPr>
  </w:style>
  <w:style w:type="character" w:customStyle="1" w:styleId="1fc">
    <w:name w:val="???????? ????? ??????1"/>
    <w:rPr>
      <w:sz w:val="20"/>
      <w:szCs w:val="20"/>
    </w:rPr>
  </w:style>
  <w:style w:type="character" w:customStyle="1" w:styleId="afffffff2">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3">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Масштаб 10%"/>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aliases w:val="Курсив11"/>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link w:val="521"/>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link w:val="511"/>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6">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3">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4">
    <w:name w:val="Текст у виносці Знак"/>
    <w:rPr>
      <w:rFonts w:ascii="Garamond" w:hAnsi="Garamond" w:cs="Garamond"/>
      <w:sz w:val="16"/>
      <w:szCs w:val="16"/>
    </w:rPr>
  </w:style>
  <w:style w:type="character" w:customStyle="1" w:styleId="611">
    <w:name w:val="Знак Знак61"/>
    <w:rPr>
      <w:sz w:val="24"/>
      <w:szCs w:val="24"/>
    </w:rPr>
  </w:style>
  <w:style w:type="character" w:customStyle="1" w:styleId="711">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6">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5">
    <w:name w:val="Обычный без проверки"/>
    <w:rPr>
      <w:i/>
      <w:sz w:val="24"/>
      <w:lang w:val="ru-RU"/>
    </w:rPr>
  </w:style>
  <w:style w:type="character" w:customStyle="1" w:styleId="afffffff6">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7">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link w:val="331"/>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link w:val="341"/>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1 Знак"/>
    <w:basedOn w:val="ae"/>
    <w:link w:val="1ff1"/>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c">
    <w:name w:val="Название2"/>
    <w:basedOn w:val="ae"/>
    <w:pPr>
      <w:suppressLineNumbers/>
      <w:spacing w:before="120" w:after="120"/>
    </w:pPr>
    <w:rPr>
      <w:rFonts w:cs="Times New Roman CYR"/>
      <w:i/>
      <w:iCs/>
    </w:rPr>
  </w:style>
  <w:style w:type="paragraph" w:customStyle="1" w:styleId="2fd">
    <w:name w:val="Указатель2"/>
    <w:basedOn w:val="ae"/>
    <w:pPr>
      <w:suppressLineNumbers/>
    </w:pPr>
    <w:rPr>
      <w:rFonts w:cs="Times New Roman CYR"/>
    </w:rPr>
  </w:style>
  <w:style w:type="paragraph" w:styleId="1ff2">
    <w:name w:val="toc 1"/>
    <w:aliases w:val="Дисс. Оглавление 1, 1,Стиль таб"/>
    <w:basedOn w:val="ae"/>
    <w:next w:val="ae"/>
    <w:qFormat/>
    <w:pPr>
      <w:tabs>
        <w:tab w:val="left" w:pos="960"/>
        <w:tab w:val="left" w:pos="1276"/>
        <w:tab w:val="right" w:leader="dot" w:pos="9639"/>
      </w:tabs>
      <w:spacing w:before="120" w:after="120"/>
    </w:pPr>
    <w:rPr>
      <w:b/>
      <w:caps/>
      <w:szCs w:val="20"/>
    </w:rPr>
  </w:style>
  <w:style w:type="paragraph" w:styleId="afffffffc">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Footnote Text Char Ch"/>
    <w:basedOn w:val="ae"/>
    <w:link w:val="2fe"/>
    <w:pPr>
      <w:spacing w:line="240" w:lineRule="atLeast"/>
      <w:jc w:val="both"/>
    </w:pPr>
  </w:style>
  <w:style w:type="paragraph" w:styleId="afffffffd">
    <w:name w:val="header"/>
    <w:aliases w:val=" Знак2,ВерхКолонтитул"/>
    <w:basedOn w:val="ae"/>
    <w:pPr>
      <w:tabs>
        <w:tab w:val="center" w:pos="4677"/>
        <w:tab w:val="right" w:pos="9355"/>
      </w:tabs>
      <w:spacing w:line="240" w:lineRule="atLeast"/>
      <w:ind w:firstLine="700"/>
      <w:jc w:val="both"/>
    </w:pPr>
    <w:rPr>
      <w:sz w:val="28"/>
    </w:rPr>
  </w:style>
  <w:style w:type="paragraph" w:customStyle="1" w:styleId="1ff3">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Текст абзаца,Надин стиль"/>
    <w:basedOn w:val="ae"/>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2">
    <w:name w:val="Цитата3"/>
    <w:basedOn w:val="ae"/>
    <w:pPr>
      <w:widowControl w:val="0"/>
      <w:spacing w:line="360" w:lineRule="auto"/>
      <w:ind w:left="567" w:right="567"/>
      <w:jc w:val="center"/>
    </w:pPr>
    <w:rPr>
      <w:sz w:val="28"/>
      <w:szCs w:val="20"/>
    </w:rPr>
  </w:style>
  <w:style w:type="paragraph" w:customStyle="1" w:styleId="342">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uiPriority w:val="9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uiPriority w:val="9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Обычный (Web) Знак Знак,Обычный (веб) Знак Знак Знак Знак Знак Знак Знак,Обычный (веб) Знак Знак Знак Знак Знак1 Знак,Обычный (веб) Знак1 Знак Знак,Обычный (веб) Знак Знак Знак Знак,Обычный (Web)1,Знак4,Знак4 Знак"/>
    <w:basedOn w:val="ae"/>
    <w:link w:val="1ff5"/>
    <w:pPr>
      <w:spacing w:before="280" w:after="280"/>
    </w:pPr>
    <w:rPr>
      <w:color w:val="000000"/>
    </w:rPr>
  </w:style>
  <w:style w:type="paragraph" w:customStyle="1" w:styleId="rvps698610">
    <w:name w:val="rvps698610"/>
    <w:basedOn w:val="ae"/>
    <w:pPr>
      <w:spacing w:after="100"/>
      <w:ind w:right="200"/>
    </w:pPr>
  </w:style>
  <w:style w:type="paragraph" w:styleId="3f3">
    <w:name w:val="toc 3"/>
    <w:basedOn w:val="ae"/>
    <w:next w:val="ae"/>
    <w:link w:val="3f4"/>
    <w:pPr>
      <w:widowControl w:val="0"/>
      <w:tabs>
        <w:tab w:val="right" w:leader="dot" w:pos="9061"/>
      </w:tabs>
      <w:spacing w:line="360" w:lineRule="auto"/>
      <w:ind w:left="278" w:firstLine="567"/>
    </w:pPr>
    <w:rPr>
      <w:sz w:val="28"/>
      <w:szCs w:val="20"/>
    </w:rPr>
  </w:style>
  <w:style w:type="paragraph" w:styleId="2ff0">
    <w:name w:val="toc 2"/>
    <w:basedOn w:val="ae"/>
    <w:next w:val="ae"/>
    <w:qFormat/>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6">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uiPriority w:val="99"/>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Знак2 Знак Знак Знак Знак Знак, Знак2 Знак Знак Знак Знак Знак"/>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1, Знак Знак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8">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Стандартный HTML Знак2 Знак1,Стандартный HTML Знак1 Знак1 Знак,Стандартный HTML Знак2 Знак1 Знак Знак,Стандартный HTML Знак1 Знак1 Знак Знак Знак,Стандартный HTML Знак2 Знак1 Знак Знак Знак Знак,Стандартный HTML Знак Знак Знак Знак"/>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2">
    <w:name w:val="Основной текст 31"/>
    <w:basedOn w:val="ae"/>
    <w:pPr>
      <w:jc w:val="both"/>
    </w:pPr>
    <w:rPr>
      <w:rFonts w:ascii="OpenSymbol" w:hAnsi="OpenSymbol" w:cs="OpenSymbol"/>
      <w:sz w:val="26"/>
      <w:szCs w:val="20"/>
    </w:rPr>
  </w:style>
  <w:style w:type="paragraph" w:customStyle="1" w:styleId="217">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uiPriority w:val="39"/>
    <w:pPr>
      <w:ind w:left="720"/>
    </w:pPr>
  </w:style>
  <w:style w:type="paragraph" w:customStyle="1" w:styleId="1ffa">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4">
    <w:name w:val="Уровень2"/>
    <w:basedOn w:val="2"/>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e"/>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aliases w:val="Без интервала (автореферат),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uiPriority w:val="99"/>
    <w:pPr>
      <w:pageBreakBefore/>
      <w:spacing w:after="160" w:line="360" w:lineRule="auto"/>
    </w:pPr>
    <w:rPr>
      <w:rFonts w:ascii="Mincho" w:hAnsi="Mincho" w:cs="Mincho"/>
      <w:sz w:val="28"/>
      <w:szCs w:val="28"/>
      <w:lang w:val="en-US"/>
    </w:rPr>
  </w:style>
  <w:style w:type="paragraph" w:customStyle="1" w:styleId="119">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d">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e">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a">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4">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5">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4">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f0">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1">
    <w:name w:val="Абзац списка1"/>
    <w:basedOn w:val="ae"/>
    <w:link w:val="ListParagraphChar"/>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e"/>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6">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b">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uiPriority w:val="39"/>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e"/>
    <w:pPr>
      <w:tabs>
        <w:tab w:val="left" w:pos="360"/>
      </w:tabs>
      <w:spacing w:line="360" w:lineRule="auto"/>
      <w:ind w:left="360" w:hanging="360"/>
      <w:jc w:val="both"/>
    </w:pPr>
    <w:rPr>
      <w:sz w:val="28"/>
      <w:szCs w:val="20"/>
    </w:rPr>
  </w:style>
  <w:style w:type="paragraph" w:customStyle="1" w:styleId="315">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8">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9">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e"/>
    <w:pPr>
      <w:spacing w:after="120"/>
    </w:pPr>
    <w:rPr>
      <w:rFonts w:ascii="MS Reference Specialty" w:hAnsi="MS Reference Specialty" w:cs="MS Reference Specialty"/>
      <w:b/>
      <w:bCs/>
    </w:rPr>
  </w:style>
  <w:style w:type="paragraph" w:customStyle="1" w:styleId="-4">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c">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a">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d">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link w:val="5c"/>
    <w:pPr>
      <w:ind w:left="960"/>
    </w:pPr>
    <w:rPr>
      <w:rFonts w:ascii="IzhTitl" w:hAnsi="IzhTitl" w:cs="IzhTitl"/>
      <w:sz w:val="18"/>
      <w:szCs w:val="18"/>
    </w:rPr>
  </w:style>
  <w:style w:type="paragraph" w:styleId="66">
    <w:name w:val="toc 6"/>
    <w:basedOn w:val="ae"/>
    <w:next w:val="ae"/>
    <w:link w:val="67"/>
    <w:uiPriority w:val="39"/>
    <w:pPr>
      <w:ind w:left="1200"/>
    </w:pPr>
    <w:rPr>
      <w:rFonts w:ascii="IzhTitl" w:hAnsi="IzhTitl" w:cs="IzhTitl"/>
      <w:sz w:val="18"/>
      <w:szCs w:val="18"/>
    </w:rPr>
  </w:style>
  <w:style w:type="paragraph" w:styleId="77">
    <w:name w:val="toc 7"/>
    <w:basedOn w:val="ae"/>
    <w:next w:val="ae"/>
    <w:uiPriority w:val="39"/>
    <w:pPr>
      <w:ind w:left="1440"/>
    </w:pPr>
    <w:rPr>
      <w:rFonts w:ascii="IzhTitl" w:hAnsi="IzhTitl" w:cs="IzhTitl"/>
      <w:sz w:val="18"/>
      <w:szCs w:val="18"/>
    </w:rPr>
  </w:style>
  <w:style w:type="paragraph" w:styleId="93">
    <w:name w:val="toc 9"/>
    <w:basedOn w:val="ae"/>
    <w:next w:val="ae"/>
    <w:uiPriority w:val="39"/>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uiPriority w:val="9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b">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e">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0">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1">
    <w:name w:val="Основной текст с отступом1"/>
    <w:basedOn w:val="ae"/>
    <w:uiPriority w:val="9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c">
    <w:name w:val="Основной текст с отступом 21"/>
    <w:basedOn w:val="ae"/>
    <w:pPr>
      <w:widowControl w:val="0"/>
      <w:spacing w:line="360" w:lineRule="auto"/>
      <w:ind w:firstLine="680"/>
      <w:jc w:val="both"/>
    </w:pPr>
    <w:rPr>
      <w:sz w:val="28"/>
      <w:szCs w:val="20"/>
      <w:lang w:val="uk-UA"/>
    </w:rPr>
  </w:style>
  <w:style w:type="paragraph" w:customStyle="1" w:styleId="1ffff2">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3">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d">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uiPriority w:val="99"/>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uiPriority w:val="99"/>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5">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2"/>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5">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7">
    <w:name w:val="Текст примечания1"/>
    <w:basedOn w:val="ae"/>
    <w:rPr>
      <w:sz w:val="20"/>
      <w:szCs w:val="20"/>
    </w:rPr>
  </w:style>
  <w:style w:type="paragraph" w:customStyle="1" w:styleId="222">
    <w:name w:val="Основной текст 22"/>
    <w:basedOn w:val="ae"/>
    <w:uiPriority w:val="99"/>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d">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d">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e">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8">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f">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9">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2">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6">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f0">
    <w:name w:val="Название11"/>
    <w:basedOn w:val="ae"/>
    <w:pPr>
      <w:suppressLineNumbers/>
      <w:spacing w:before="120" w:after="120"/>
    </w:pPr>
    <w:rPr>
      <w:rFonts w:cs="Helvetica"/>
      <w:i/>
      <w:iCs/>
    </w:rPr>
  </w:style>
  <w:style w:type="paragraph" w:customStyle="1" w:styleId="1ffffb">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2">
    <w:name w:val="Указатель 61"/>
    <w:basedOn w:val="ae"/>
    <w:next w:val="ae"/>
    <w:pPr>
      <w:widowControl w:val="0"/>
      <w:autoSpaceDE w:val="0"/>
      <w:ind w:left="1200" w:hanging="200"/>
    </w:pPr>
    <w:rPr>
      <w:sz w:val="18"/>
      <w:szCs w:val="18"/>
    </w:rPr>
  </w:style>
  <w:style w:type="paragraph" w:customStyle="1" w:styleId="712">
    <w:name w:val="Указатель 71"/>
    <w:basedOn w:val="ae"/>
    <w:next w:val="ae"/>
    <w:pPr>
      <w:widowControl w:val="0"/>
      <w:autoSpaceDE w:val="0"/>
      <w:ind w:left="1400" w:hanging="200"/>
    </w:pPr>
    <w:rPr>
      <w:sz w:val="18"/>
      <w:szCs w:val="18"/>
    </w:rPr>
  </w:style>
  <w:style w:type="paragraph" w:customStyle="1" w:styleId="811">
    <w:name w:val="Указатель 81"/>
    <w:basedOn w:val="ae"/>
    <w:next w:val="ae"/>
    <w:pPr>
      <w:widowControl w:val="0"/>
      <w:autoSpaceDE w:val="0"/>
      <w:ind w:left="1600" w:hanging="200"/>
    </w:pPr>
    <w:rPr>
      <w:sz w:val="18"/>
      <w:szCs w:val="18"/>
    </w:rPr>
  </w:style>
  <w:style w:type="paragraph" w:customStyle="1" w:styleId="911">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e">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1">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uiPriority w:val="99"/>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0">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f">
    <w:name w:val="Заголовок 21"/>
    <w:basedOn w:val="1fff4"/>
    <w:next w:val="1fff4"/>
    <w:uiPriority w:val="99"/>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4"/>
    <w:next w:val="1fff4"/>
    <w:uiPriority w:val="99"/>
    <w:pPr>
      <w:keepNext/>
      <w:widowControl w:val="0"/>
      <w:snapToGrid/>
      <w:spacing w:before="0" w:after="0" w:line="360" w:lineRule="auto"/>
      <w:jc w:val="center"/>
    </w:pPr>
    <w:rPr>
      <w:sz w:val="28"/>
    </w:rPr>
  </w:style>
  <w:style w:type="paragraph" w:customStyle="1" w:styleId="613">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3">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2">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uiPriority w:val="99"/>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6">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8">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link w:val="affffffffffffffffc"/>
    <w:uiPriority w:val="99"/>
    <w:pPr>
      <w:spacing w:line="360" w:lineRule="auto"/>
      <w:jc w:val="right"/>
    </w:pPr>
    <w:rPr>
      <w:sz w:val="28"/>
      <w:szCs w:val="20"/>
    </w:rPr>
  </w:style>
  <w:style w:type="paragraph" w:customStyle="1" w:styleId="affffffffffffffffd">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e">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f">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0">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1">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2">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uiPriority w:val="99"/>
    <w:pPr>
      <w:spacing w:before="280" w:after="280"/>
    </w:pPr>
    <w:rPr>
      <w:rFonts w:eastAsia="IzhTitl"/>
    </w:rPr>
  </w:style>
  <w:style w:type="paragraph" w:customStyle="1" w:styleId="msonormalbullet3gif">
    <w:name w:val="msonormalbullet3.gif"/>
    <w:basedOn w:val="ae"/>
    <w:uiPriority w:val="99"/>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uiPriority w:val="99"/>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uiPriority w:val="99"/>
    <w:pPr>
      <w:spacing w:before="280" w:after="280"/>
    </w:pPr>
    <w:rPr>
      <w:rFonts w:eastAsia="IzhTitl"/>
    </w:rPr>
  </w:style>
  <w:style w:type="paragraph" w:customStyle="1" w:styleId="msonormalbullet1gifbullet3gif">
    <w:name w:val="msonormalbullet1gifbullet3.gif"/>
    <w:basedOn w:val="ae"/>
    <w:uiPriority w:val="99"/>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a">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2">
    <w:name w:val="Òåêñò"/>
    <w:basedOn w:val="ae"/>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3">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4">
    <w:name w:val="Без інтервалів"/>
    <w:basedOn w:val="ae"/>
    <w:rPr>
      <w:lang w:val="uk-UA"/>
    </w:rPr>
  </w:style>
  <w:style w:type="paragraph" w:customStyle="1" w:styleId="afffffffffffffffff5">
    <w:name w:val="Абзац списку"/>
    <w:basedOn w:val="ae"/>
    <w:uiPriority w:val="34"/>
    <w:qFormat/>
    <w:pPr>
      <w:ind w:left="720"/>
    </w:pPr>
    <w:rPr>
      <w:lang w:val="uk-UA"/>
    </w:rPr>
  </w:style>
  <w:style w:type="paragraph" w:customStyle="1" w:styleId="afffffffffffffffff6">
    <w:name w:val="Цитація"/>
    <w:basedOn w:val="ae"/>
    <w:next w:val="ae"/>
    <w:pPr>
      <w:spacing w:before="200"/>
      <w:ind w:left="360" w:right="360"/>
    </w:pPr>
    <w:rPr>
      <w:i/>
      <w:iCs/>
      <w:lang w:val="uk-UA"/>
    </w:rPr>
  </w:style>
  <w:style w:type="paragraph" w:customStyle="1" w:styleId="afffffffffffffffff7">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8">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9">
    <w:name w:val="Лит"/>
    <w:basedOn w:val="ae"/>
    <w:pPr>
      <w:keepNext/>
      <w:keepLines/>
      <w:autoSpaceDE w:val="0"/>
      <w:spacing w:before="240"/>
      <w:jc w:val="center"/>
    </w:pPr>
    <w:rPr>
      <w:caps/>
      <w:sz w:val="28"/>
      <w:szCs w:val="28"/>
    </w:rPr>
  </w:style>
  <w:style w:type="paragraph" w:customStyle="1" w:styleId="afffffffffffffffffa">
    <w:name w:val="текст сноски Знак"/>
    <w:basedOn w:val="ae"/>
    <w:pPr>
      <w:autoSpaceDE w:val="0"/>
      <w:ind w:firstLine="709"/>
      <w:jc w:val="both"/>
    </w:pPr>
    <w:rPr>
      <w:sz w:val="16"/>
      <w:szCs w:val="20"/>
    </w:rPr>
  </w:style>
  <w:style w:type="paragraph" w:customStyle="1" w:styleId="afffffffffffffffffb">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c">
    <w:name w:val="envelope address"/>
    <w:basedOn w:val="ae"/>
    <w:pPr>
      <w:widowControl w:val="0"/>
      <w:ind w:left="2880"/>
    </w:pPr>
    <w:rPr>
      <w:rFonts w:ascii="OpenSymbol" w:hAnsi="OpenSymbol" w:cs="OpenSymbol"/>
    </w:rPr>
  </w:style>
  <w:style w:type="paragraph" w:customStyle="1" w:styleId="11f3">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c">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d">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d">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e">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f">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0">
    <w:name w:val="Обложка"/>
    <w:basedOn w:val="affffffffffffffffff"/>
    <w:pPr>
      <w:spacing w:line="288" w:lineRule="auto"/>
      <w:ind w:left="0" w:firstLine="0"/>
      <w:jc w:val="center"/>
    </w:pPr>
    <w:rPr>
      <w:rFonts w:ascii="OpenSymbol" w:hAnsi="OpenSymbol" w:cs="OpenSymbol"/>
      <w:spacing w:val="0"/>
    </w:rPr>
  </w:style>
  <w:style w:type="paragraph" w:customStyle="1" w:styleId="affffffffffffffffff1">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7">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6">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4">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2">
    <w:name w:val="Подпись к картинке"/>
    <w:basedOn w:val="ae"/>
    <w:link w:val="affffffffffffffffff3"/>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0">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4">
    <w:name w:val="??????? ??????????"/>
    <w:basedOn w:val="afffffffa"/>
    <w:pPr>
      <w:tabs>
        <w:tab w:val="center" w:pos="4536"/>
        <w:tab w:val="right" w:pos="9072"/>
      </w:tabs>
      <w:autoSpaceDE w:val="0"/>
      <w:spacing w:after="0"/>
    </w:pPr>
    <w:rPr>
      <w:szCs w:val="28"/>
    </w:rPr>
  </w:style>
  <w:style w:type="paragraph" w:customStyle="1" w:styleId="affffffffffffffffff5">
    <w:name w:val="????????????"/>
    <w:basedOn w:val="afffffffa"/>
    <w:pPr>
      <w:autoSpaceDE w:val="0"/>
      <w:spacing w:before="240" w:after="0" w:line="480" w:lineRule="auto"/>
      <w:ind w:firstLine="720"/>
      <w:jc w:val="both"/>
    </w:pPr>
    <w:rPr>
      <w:szCs w:val="28"/>
    </w:rPr>
  </w:style>
  <w:style w:type="paragraph" w:customStyle="1" w:styleId="affffffffffffffffff6">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7">
    <w:name w:val="???????? ?????"/>
    <w:basedOn w:val="afffffffa"/>
    <w:pPr>
      <w:autoSpaceDE w:val="0"/>
      <w:spacing w:after="0"/>
    </w:pPr>
    <w:rPr>
      <w:szCs w:val="28"/>
    </w:rPr>
  </w:style>
  <w:style w:type="paragraph" w:customStyle="1" w:styleId="affffffffffffffffff8">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9">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2">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pPr>
      <w:widowControl w:val="0"/>
      <w:spacing w:line="360" w:lineRule="auto"/>
      <w:ind w:firstLine="567"/>
      <w:jc w:val="both"/>
    </w:pPr>
    <w:rPr>
      <w:sz w:val="28"/>
      <w:szCs w:val="28"/>
    </w:rPr>
  </w:style>
  <w:style w:type="paragraph" w:customStyle="1" w:styleId="1ffffff2">
    <w:name w:val="заголовок дисера 1"/>
    <w:basedOn w:val="afffffffffffffffff3"/>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d"/>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e"/>
    <w:pPr>
      <w:widowControl w:val="0"/>
      <w:spacing w:line="360" w:lineRule="auto"/>
      <w:ind w:firstLine="567"/>
      <w:jc w:val="center"/>
    </w:pPr>
    <w:rPr>
      <w:b/>
      <w:sz w:val="28"/>
      <w:szCs w:val="20"/>
      <w:lang w:val="uk-UA"/>
    </w:rPr>
  </w:style>
  <w:style w:type="paragraph" w:customStyle="1" w:styleId="afffffffffffffffffff">
    <w:name w:val="Переменные"/>
    <w:basedOn w:val="afffffffa"/>
    <w:uiPriority w:val="99"/>
    <w:pPr>
      <w:tabs>
        <w:tab w:val="left" w:pos="482"/>
      </w:tabs>
      <w:spacing w:after="0" w:line="336" w:lineRule="auto"/>
      <w:ind w:left="482" w:hanging="482"/>
      <w:jc w:val="both"/>
    </w:pPr>
    <w:rPr>
      <w:sz w:val="18"/>
      <w:szCs w:val="18"/>
      <w:lang w:val="uk-UA"/>
    </w:rPr>
  </w:style>
  <w:style w:type="paragraph" w:customStyle="1" w:styleId="afffffffffffffffffff0">
    <w:name w:val="Чертежный"/>
    <w:uiPriority w:val="99"/>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uiPriority w:val="99"/>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2">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e"/>
    <w:pPr>
      <w:ind w:firstLine="425"/>
      <w:jc w:val="both"/>
    </w:pPr>
    <w:rPr>
      <w:sz w:val="28"/>
      <w:szCs w:val="28"/>
    </w:rPr>
  </w:style>
  <w:style w:type="paragraph" w:customStyle="1" w:styleId="21f0">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7">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e"/>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4">
    <w:name w:val="Обычный центр"/>
    <w:basedOn w:val="ae"/>
    <w:pPr>
      <w:ind w:left="1701" w:right="1701"/>
      <w:jc w:val="both"/>
    </w:pPr>
    <w:rPr>
      <w:sz w:val="28"/>
      <w:szCs w:val="20"/>
      <w:lang w:val="uk-UA"/>
    </w:rPr>
  </w:style>
  <w:style w:type="paragraph" w:customStyle="1" w:styleId="-9">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a">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5">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6">
    <w:name w:val="Памятник"/>
    <w:basedOn w:val="ae"/>
    <w:next w:val="ae"/>
    <w:pPr>
      <w:spacing w:line="360" w:lineRule="auto"/>
      <w:jc w:val="both"/>
    </w:pPr>
    <w:rPr>
      <w:sz w:val="28"/>
      <w:szCs w:val="20"/>
      <w:lang w:val="uk-UA"/>
    </w:rPr>
  </w:style>
  <w:style w:type="paragraph" w:customStyle="1" w:styleId="afffffffffffffffffff7">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5">
    <w:name w:val="Перечень рисунков1"/>
    <w:basedOn w:val="ae"/>
    <w:next w:val="ae"/>
    <w:pPr>
      <w:spacing w:line="360" w:lineRule="auto"/>
      <w:ind w:left="440" w:hanging="440"/>
      <w:jc w:val="both"/>
    </w:pPr>
    <w:rPr>
      <w:sz w:val="28"/>
      <w:szCs w:val="20"/>
      <w:lang w:val="uk-UA"/>
    </w:rPr>
  </w:style>
  <w:style w:type="paragraph" w:customStyle="1" w:styleId="1ffffff6">
    <w:name w:val="Таблица ссылок1"/>
    <w:basedOn w:val="ae"/>
    <w:next w:val="ae"/>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8">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uiPriority w:val="9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a">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3">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e">
    <w:name w:val="Основний А"/>
    <w:basedOn w:val="ae"/>
    <w:pPr>
      <w:jc w:val="both"/>
    </w:pPr>
    <w:rPr>
      <w:sz w:val="22"/>
      <w:lang w:val="en-GB"/>
    </w:rPr>
  </w:style>
  <w:style w:type="paragraph" w:customStyle="1" w:styleId="affffffffffffffffffff">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f0">
    <w:name w:val="Дисертация"/>
    <w:basedOn w:val="ae"/>
    <w:pPr>
      <w:spacing w:line="360" w:lineRule="auto"/>
      <w:ind w:firstLine="709"/>
      <w:jc w:val="both"/>
    </w:pPr>
    <w:rPr>
      <w:sz w:val="28"/>
      <w:szCs w:val="28"/>
    </w:rPr>
  </w:style>
  <w:style w:type="paragraph" w:customStyle="1" w:styleId="affffffffffffffffffff1">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3">
    <w:name w:val="Заголовок №3 (3)"/>
    <w:basedOn w:val="ae"/>
    <w:pPr>
      <w:widowControl w:val="0"/>
      <w:shd w:val="clear" w:color="auto" w:fill="FFFFFF"/>
      <w:spacing w:after="240" w:line="0" w:lineRule="atLeast"/>
    </w:pPr>
    <w:rPr>
      <w:b/>
      <w:bCs/>
      <w:spacing w:val="80"/>
      <w:sz w:val="32"/>
      <w:szCs w:val="32"/>
    </w:rPr>
  </w:style>
  <w:style w:type="paragraph" w:customStyle="1" w:styleId="343">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3">
    <w:name w:val="Светлана"/>
    <w:basedOn w:val="ae"/>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1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6">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f1">
    <w:name w:val="Основной текст с отступом 2 Знак1"/>
    <w:basedOn w:val="af"/>
    <w:semiHidden/>
    <w:rsid w:val="00B46023"/>
    <w:rPr>
      <w:rFonts w:ascii="Garamond" w:eastAsia="Garamond" w:hAnsi="Garamond" w:cs="Garamond"/>
      <w:sz w:val="24"/>
      <w:szCs w:val="24"/>
      <w:lang w:eastAsia="ar-SA"/>
    </w:rPr>
  </w:style>
  <w:style w:type="paragraph" w:styleId="affffffffffffffffffff7">
    <w:name w:val="caption"/>
    <w:basedOn w:val="ae"/>
    <w:next w:val="ae"/>
    <w:link w:val="affffffffffffffffffff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8"/>
    <w:rsid w:val="00B46023"/>
    <w:pPr>
      <w:numPr>
        <w:numId w:val="38"/>
      </w:numPr>
      <w:tabs>
        <w:tab w:val="clear" w:pos="644"/>
        <w:tab w:val="num" w:pos="360"/>
      </w:tabs>
      <w:ind w:left="360" w:hanging="360"/>
    </w:pPr>
  </w:style>
  <w:style w:type="paragraph" w:customStyle="1" w:styleId="108">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aliases w:val="Текст загальний"/>
    <w:basedOn w:val="ae"/>
    <w:link w:val="225"/>
    <w:unhideWhenUsed/>
    <w:rsid w:val="00524D1A"/>
    <w:pPr>
      <w:spacing w:after="120" w:line="480" w:lineRule="auto"/>
    </w:pPr>
  </w:style>
  <w:style w:type="character" w:customStyle="1" w:styleId="225">
    <w:name w:val="Основной текст 2 Знак2"/>
    <w:aliases w:val="Текст загальний Знак1"/>
    <w:basedOn w:val="af"/>
    <w:link w:val="2ffff9"/>
    <w:uiPriority w:val="99"/>
    <w:semiHidden/>
    <w:rsid w:val="00524D1A"/>
    <w:rPr>
      <w:rFonts w:ascii="Garamond" w:eastAsia="Garamond" w:hAnsi="Garamond" w:cs="Garamond"/>
      <w:sz w:val="24"/>
      <w:szCs w:val="24"/>
      <w:lang w:eastAsia="ar-SA"/>
    </w:rPr>
  </w:style>
  <w:style w:type="character" w:styleId="affffffffffffffffffff9">
    <w:name w:val="footnote reference"/>
    <w:aliases w:val="ftref,Знак сноски-FN,Знак сноски 1"/>
    <w:basedOn w:val="af"/>
    <w:rsid w:val="00524D1A"/>
    <w:rPr>
      <w:vertAlign w:val="superscript"/>
    </w:rPr>
  </w:style>
  <w:style w:type="character" w:styleId="affffffffffffffffffffa">
    <w:name w:val="annotation reference"/>
    <w:basedOn w:val="af"/>
    <w:rsid w:val="00524D1A"/>
    <w:rPr>
      <w:sz w:val="16"/>
    </w:rPr>
  </w:style>
  <w:style w:type="paragraph" w:styleId="aff4">
    <w:name w:val="annotation text"/>
    <w:basedOn w:val="ae"/>
    <w:link w:val="aff3"/>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
    <w:semiHidden/>
    <w:rsid w:val="00524D1A"/>
    <w:rPr>
      <w:rFonts w:ascii="Segoe UI" w:eastAsia="Garamond" w:hAnsi="Segoe UI" w:cs="Segoe UI"/>
      <w:sz w:val="16"/>
      <w:szCs w:val="16"/>
      <w:lang w:eastAsia="ar-SA"/>
    </w:rPr>
  </w:style>
  <w:style w:type="character" w:styleId="affffffffffffffffffffb">
    <w:name w:val="endnote reference"/>
    <w:basedOn w:val="af"/>
    <w:semiHidden/>
    <w:rsid w:val="00524D1A"/>
    <w:rPr>
      <w:vertAlign w:val="superscript"/>
    </w:rPr>
  </w:style>
  <w:style w:type="paragraph" w:styleId="34">
    <w:name w:val="Body Text 3"/>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
    <w:uiPriority w:val="99"/>
    <w:semiHidden/>
    <w:rsid w:val="00A41FCB"/>
    <w:rPr>
      <w:rFonts w:ascii="Consolas" w:eastAsia="Garamond" w:hAnsi="Consolas" w:cs="Consolas"/>
      <w:sz w:val="21"/>
      <w:szCs w:val="21"/>
      <w:lang w:eastAsia="ar-SA"/>
    </w:rPr>
  </w:style>
  <w:style w:type="paragraph" w:customStyle="1" w:styleId="3ffa">
    <w:name w:val="Обычный3"/>
    <w:uiPriority w:val="99"/>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c">
    <w:name w:val="List Bullet"/>
    <w:aliases w:val="Lista wypunktowana Znak Znak"/>
    <w:basedOn w:val="ae"/>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uiPriority w:val="9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uiPriority w:val="99"/>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
    <w:rsid w:val="004102F1"/>
    <w:rPr>
      <w:sz w:val="16"/>
      <w:szCs w:val="16"/>
    </w:rPr>
  </w:style>
  <w:style w:type="character" w:customStyle="1" w:styleId="editsection8">
    <w:name w:val="editsection8"/>
    <w:basedOn w:val="af"/>
    <w:rsid w:val="004102F1"/>
    <w:rPr>
      <w:b w:val="0"/>
      <w:bCs w:val="0"/>
      <w:sz w:val="18"/>
      <w:szCs w:val="18"/>
    </w:rPr>
  </w:style>
  <w:style w:type="character" w:customStyle="1" w:styleId="editsection9">
    <w:name w:val="editsection9"/>
    <w:basedOn w:val="af"/>
    <w:rsid w:val="004102F1"/>
    <w:rPr>
      <w:b w:val="0"/>
      <w:bCs w:val="0"/>
      <w:sz w:val="21"/>
      <w:szCs w:val="21"/>
    </w:rPr>
  </w:style>
  <w:style w:type="character" w:customStyle="1" w:styleId="editsection1">
    <w:name w:val="editsection1"/>
    <w:basedOn w:val="af"/>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e"/>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e"/>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e"/>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
    <w:rsid w:val="007C548E"/>
    <w:rPr>
      <w:rFonts w:ascii="Times New Roman" w:eastAsia="Times New Roman" w:hAnsi="Times New Roman" w:cs="Times New Roman"/>
      <w:sz w:val="18"/>
      <w:szCs w:val="18"/>
      <w:shd w:val="clear" w:color="auto" w:fill="FFFFFF"/>
    </w:rPr>
  </w:style>
  <w:style w:type="paragraph" w:customStyle="1" w:styleId="affffff7">
    <w:name w:val="Сноска"/>
    <w:basedOn w:val="ae"/>
    <w:link w:val="affffff6"/>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e"/>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e"/>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e"/>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e"/>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e"/>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c"/>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e"/>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
    <w:rsid w:val="00FB5208"/>
    <w:rPr>
      <w:sz w:val="24"/>
      <w:szCs w:val="24"/>
      <w:lang w:val="uk-UA" w:eastAsia="ru-RU" w:bidi="ar-SA"/>
    </w:rPr>
  </w:style>
  <w:style w:type="character" w:customStyle="1" w:styleId="s14bb">
    <w:name w:val="s14b b"/>
    <w:basedOn w:val="af"/>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
    <w:rsid w:val="00FB5208"/>
    <w:rPr>
      <w:rFonts w:ascii="Verdana" w:hAnsi="Verdana" w:hint="default"/>
      <w:b/>
      <w:bCs/>
      <w:color w:val="FF0000"/>
      <w:sz w:val="21"/>
      <w:szCs w:val="21"/>
    </w:rPr>
  </w:style>
  <w:style w:type="character" w:customStyle="1" w:styleId="bigheadline1">
    <w:name w:val="bigheadline1"/>
    <w:basedOn w:val="af"/>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
    <w:rsid w:val="00FB5208"/>
    <w:rPr>
      <w:rFonts w:ascii="Arial" w:hAnsi="Arial" w:cs="Arial" w:hint="default"/>
      <w:sz w:val="19"/>
      <w:szCs w:val="19"/>
    </w:rPr>
  </w:style>
  <w:style w:type="character" w:customStyle="1" w:styleId="inside-head1">
    <w:name w:val="inside-head1"/>
    <w:basedOn w:val="af"/>
    <w:rsid w:val="00FB5208"/>
    <w:rPr>
      <w:rFonts w:ascii="Times New Roman" w:hAnsi="Times New Roman" w:cs="Times New Roman" w:hint="default"/>
      <w:b/>
      <w:bCs/>
      <w:sz w:val="36"/>
      <w:szCs w:val="36"/>
    </w:rPr>
  </w:style>
  <w:style w:type="paragraph" w:customStyle="1" w:styleId="inside-copy">
    <w:name w:val="inside-copy"/>
    <w:basedOn w:val="ae"/>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
    <w:rsid w:val="00FB5208"/>
  </w:style>
  <w:style w:type="character" w:customStyle="1" w:styleId="subhed">
    <w:name w:val="subhed"/>
    <w:basedOn w:val="af"/>
    <w:rsid w:val="00FB5208"/>
  </w:style>
  <w:style w:type="character" w:customStyle="1" w:styleId="allbold1">
    <w:name w:val="allbold1"/>
    <w:basedOn w:val="af"/>
    <w:rsid w:val="00FB5208"/>
    <w:rPr>
      <w:rFonts w:ascii="Arial" w:hAnsi="Arial" w:cs="Arial" w:hint="default"/>
      <w:b/>
      <w:bCs/>
      <w:color w:val="000000"/>
      <w:sz w:val="14"/>
      <w:szCs w:val="14"/>
    </w:rPr>
  </w:style>
  <w:style w:type="paragraph" w:customStyle="1" w:styleId="132">
    <w:name w:val="Заголовок 13"/>
    <w:basedOn w:val="ae"/>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e"/>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
    <w:rsid w:val="00FB5208"/>
    <w:rPr>
      <w:color w:val="000099"/>
    </w:rPr>
  </w:style>
  <w:style w:type="character" w:customStyle="1" w:styleId="cald-guideword">
    <w:name w:val="cald-guideword"/>
    <w:basedOn w:val="af"/>
    <w:rsid w:val="00FB5208"/>
  </w:style>
  <w:style w:type="character" w:customStyle="1" w:styleId="def-classification">
    <w:name w:val="def-classification"/>
    <w:basedOn w:val="af"/>
    <w:rsid w:val="00FB5208"/>
  </w:style>
  <w:style w:type="character" w:customStyle="1" w:styleId="cald-definition">
    <w:name w:val="cald-definition"/>
    <w:basedOn w:val="af"/>
    <w:rsid w:val="00FB5208"/>
  </w:style>
  <w:style w:type="character" w:customStyle="1" w:styleId="resultbodyblack1">
    <w:name w:val="resultbodyblack1"/>
    <w:basedOn w:val="af"/>
    <w:rsid w:val="00FB5208"/>
    <w:rPr>
      <w:rFonts w:ascii="Verdana" w:hAnsi="Verdana" w:hint="default"/>
      <w:b/>
      <w:bCs/>
      <w:color w:val="000000"/>
      <w:sz w:val="22"/>
      <w:szCs w:val="22"/>
    </w:rPr>
  </w:style>
  <w:style w:type="paragraph" w:customStyle="1" w:styleId="textbodyblack">
    <w:name w:val="textbodyblack"/>
    <w:basedOn w:val="ae"/>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
    <w:rsid w:val="00FB5208"/>
    <w:rPr>
      <w:rFonts w:ascii="Verdana" w:hAnsi="Verdana" w:hint="default"/>
      <w:b/>
      <w:bCs/>
      <w:color w:val="336699"/>
      <w:sz w:val="15"/>
      <w:szCs w:val="15"/>
    </w:rPr>
  </w:style>
  <w:style w:type="character" w:customStyle="1" w:styleId="headline1">
    <w:name w:val="headline1"/>
    <w:basedOn w:val="af"/>
    <w:rsid w:val="00FB5208"/>
    <w:rPr>
      <w:rFonts w:ascii="Arial" w:hAnsi="Arial" w:cs="Arial" w:hint="default"/>
      <w:b/>
      <w:bCs/>
      <w:strike w:val="0"/>
      <w:dstrike w:val="0"/>
      <w:color w:val="333333"/>
      <w:sz w:val="30"/>
      <w:szCs w:val="30"/>
      <w:u w:val="none"/>
      <w:effect w:val="none"/>
    </w:rPr>
  </w:style>
  <w:style w:type="paragraph" w:customStyle="1" w:styleId="fp">
    <w:name w:val="fp"/>
    <w:basedOn w:val="ae"/>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1"/>
    <w:uiPriority w:val="99"/>
    <w:semiHidden/>
    <w:unhideWhenUsed/>
    <w:rsid w:val="0001496C"/>
  </w:style>
  <w:style w:type="numbering" w:customStyle="1" w:styleId="2fffff0">
    <w:name w:val="Нет списка2"/>
    <w:next w:val="af1"/>
    <w:uiPriority w:val="99"/>
    <w:semiHidden/>
    <w:unhideWhenUsed/>
    <w:rsid w:val="00A814A4"/>
  </w:style>
  <w:style w:type="paragraph" w:customStyle="1" w:styleId="3ffc">
    <w:name w:val="Основной текст с отступом3"/>
    <w:basedOn w:val="ae"/>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basedOn w:val="ae"/>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
    <w:rsid w:val="00FE1A62"/>
  </w:style>
  <w:style w:type="character" w:customStyle="1" w:styleId="small-text1">
    <w:name w:val="small-text1"/>
    <w:basedOn w:val="af"/>
    <w:rsid w:val="00FE1A62"/>
    <w:rPr>
      <w:rFonts w:ascii="Arial" w:hAnsi="Arial" w:cs="Arial"/>
      <w:color w:val="000000"/>
      <w:sz w:val="20"/>
      <w:szCs w:val="20"/>
    </w:rPr>
  </w:style>
  <w:style w:type="paragraph" w:customStyle="1" w:styleId="Example1">
    <w:name w:val="Example 1"/>
    <w:basedOn w:val="ae"/>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
    <w:rsid w:val="00FE1A62"/>
    <w:rPr>
      <w:rFonts w:ascii="Verdana" w:hAnsi="Verdana"/>
      <w:color w:val="000000"/>
      <w:sz w:val="19"/>
      <w:szCs w:val="19"/>
    </w:rPr>
  </w:style>
  <w:style w:type="character" w:customStyle="1" w:styleId="pagetitle1">
    <w:name w:val="pagetitle1"/>
    <w:basedOn w:val="af"/>
    <w:rsid w:val="00FE1A62"/>
    <w:rPr>
      <w:rFonts w:ascii="Arial" w:hAnsi="Arial" w:cs="Arial"/>
      <w:color w:val="000000"/>
      <w:sz w:val="23"/>
      <w:szCs w:val="23"/>
    </w:rPr>
  </w:style>
  <w:style w:type="character" w:customStyle="1" w:styleId="pagesubtitle1">
    <w:name w:val="pagesubtitle1"/>
    <w:basedOn w:val="af"/>
    <w:rsid w:val="00FE1A62"/>
    <w:rPr>
      <w:rFonts w:ascii="Verdana" w:hAnsi="Verdana"/>
      <w:b/>
      <w:bCs/>
      <w:color w:val="000000"/>
      <w:sz w:val="13"/>
      <w:szCs w:val="13"/>
    </w:rPr>
  </w:style>
  <w:style w:type="character" w:customStyle="1" w:styleId="section1">
    <w:name w:val="section1"/>
    <w:basedOn w:val="af"/>
    <w:rsid w:val="00FE1A62"/>
    <w:rPr>
      <w:rFonts w:ascii="Verdana" w:hAnsi="Verdana"/>
      <w:b/>
      <w:bCs/>
      <w:color w:val="000000"/>
      <w:sz w:val="24"/>
      <w:szCs w:val="24"/>
    </w:rPr>
  </w:style>
  <w:style w:type="character" w:customStyle="1" w:styleId="gift1">
    <w:name w:val="gift1"/>
    <w:basedOn w:val="af"/>
    <w:rsid w:val="00FE1A62"/>
    <w:rPr>
      <w:rFonts w:ascii="Arial" w:hAnsi="Arial" w:cs="Arial"/>
      <w:b/>
      <w:bCs/>
      <w:color w:val="auto"/>
      <w:spacing w:val="13"/>
      <w:sz w:val="24"/>
      <w:szCs w:val="24"/>
    </w:rPr>
  </w:style>
  <w:style w:type="paragraph" w:customStyle="1" w:styleId="contactnew">
    <w:name w:val="contact_new"/>
    <w:basedOn w:val="ae"/>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e"/>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e"/>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
    <w:rsid w:val="00FE1A62"/>
    <w:rPr>
      <w:rFonts w:ascii="Verdana" w:hAnsi="Verdana"/>
      <w:color w:val="auto"/>
      <w:sz w:val="20"/>
      <w:szCs w:val="20"/>
      <w:u w:val="none"/>
      <w:effect w:val="none"/>
    </w:rPr>
  </w:style>
  <w:style w:type="character" w:customStyle="1" w:styleId="7c">
    <w:name w:val="Гиперссылка7"/>
    <w:basedOn w:val="af"/>
    <w:rsid w:val="00FE1A62"/>
    <w:rPr>
      <w:rFonts w:ascii="Verdana" w:hAnsi="Verdana"/>
      <w:color w:val="auto"/>
      <w:sz w:val="20"/>
      <w:szCs w:val="20"/>
      <w:u w:val="none"/>
      <w:effect w:val="none"/>
    </w:rPr>
  </w:style>
  <w:style w:type="character" w:customStyle="1" w:styleId="toplinks1">
    <w:name w:val="top_links1"/>
    <w:basedOn w:val="af"/>
    <w:rsid w:val="00FE1A62"/>
    <w:rPr>
      <w:b/>
      <w:bCs/>
      <w:caps/>
      <w:smallCaps/>
      <w:color w:val="auto"/>
      <w:sz w:val="22"/>
      <w:szCs w:val="22"/>
    </w:rPr>
  </w:style>
  <w:style w:type="character" w:customStyle="1" w:styleId="invisible1">
    <w:name w:val="invisible1"/>
    <w:basedOn w:val="af"/>
    <w:rsid w:val="00FE1A62"/>
    <w:rPr>
      <w:vanish/>
    </w:rPr>
  </w:style>
  <w:style w:type="character" w:customStyle="1" w:styleId="infohead1">
    <w:name w:val="info_head1"/>
    <w:basedOn w:val="af"/>
    <w:rsid w:val="00FE1A62"/>
    <w:rPr>
      <w:b/>
      <w:bCs/>
      <w:color w:val="auto"/>
      <w:sz w:val="24"/>
      <w:szCs w:val="24"/>
    </w:rPr>
  </w:style>
  <w:style w:type="character" w:customStyle="1" w:styleId="lineheight1">
    <w:name w:val="lineheight1"/>
    <w:basedOn w:val="af"/>
    <w:rsid w:val="00FE1A62"/>
  </w:style>
  <w:style w:type="character" w:customStyle="1" w:styleId="newshead1">
    <w:name w:val="news_head1"/>
    <w:basedOn w:val="af"/>
    <w:rsid w:val="00FE1A62"/>
    <w:rPr>
      <w:b/>
      <w:bCs/>
      <w:color w:val="FFFFFF"/>
      <w:sz w:val="24"/>
      <w:szCs w:val="24"/>
    </w:rPr>
  </w:style>
  <w:style w:type="character" w:customStyle="1" w:styleId="newssubhead1">
    <w:name w:val="news_sub_head1"/>
    <w:basedOn w:val="af"/>
    <w:rsid w:val="00FE1A62"/>
    <w:rPr>
      <w:b/>
      <w:bCs/>
      <w:color w:val="auto"/>
      <w:sz w:val="24"/>
      <w:szCs w:val="24"/>
    </w:rPr>
  </w:style>
  <w:style w:type="character" w:customStyle="1" w:styleId="newstext1">
    <w:name w:val="news_text1"/>
    <w:basedOn w:val="af"/>
    <w:rsid w:val="00FE1A62"/>
    <w:rPr>
      <w:color w:val="FFFFFF"/>
      <w:sz w:val="24"/>
      <w:szCs w:val="24"/>
    </w:rPr>
  </w:style>
  <w:style w:type="character" w:customStyle="1" w:styleId="bigbluelink1">
    <w:name w:val="big_blue_link1"/>
    <w:basedOn w:val="af"/>
    <w:rsid w:val="00FE1A62"/>
    <w:rPr>
      <w:b/>
      <w:bCs/>
      <w:color w:val="auto"/>
      <w:sz w:val="42"/>
      <w:szCs w:val="42"/>
    </w:rPr>
  </w:style>
  <w:style w:type="character" w:customStyle="1" w:styleId="rotatetxt1">
    <w:name w:val="rotatetxt1"/>
    <w:basedOn w:val="af"/>
    <w:rsid w:val="00FE1A62"/>
    <w:rPr>
      <w:rFonts w:ascii="Verdana" w:hAnsi="Verdana"/>
      <w:color w:val="auto"/>
      <w:sz w:val="19"/>
      <w:szCs w:val="19"/>
    </w:rPr>
  </w:style>
  <w:style w:type="character" w:customStyle="1" w:styleId="smallbluelink1">
    <w:name w:val="small_blue_link1"/>
    <w:basedOn w:val="af"/>
    <w:rsid w:val="00FE1A62"/>
    <w:rPr>
      <w:color w:val="auto"/>
      <w:sz w:val="25"/>
      <w:szCs w:val="25"/>
    </w:rPr>
  </w:style>
  <w:style w:type="character" w:customStyle="1" w:styleId="footertext1">
    <w:name w:val="footer_text1"/>
    <w:basedOn w:val="af"/>
    <w:rsid w:val="00FE1A62"/>
    <w:rPr>
      <w:rFonts w:ascii="Arial" w:hAnsi="Arial" w:cs="Arial"/>
      <w:color w:val="FFFFFF"/>
      <w:sz w:val="17"/>
      <w:szCs w:val="17"/>
    </w:rPr>
  </w:style>
  <w:style w:type="paragraph" w:customStyle="1" w:styleId="journaltitles">
    <w:name w:val="journaltitles"/>
    <w:basedOn w:val="ae"/>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
    <w:rsid w:val="00FE1A62"/>
    <w:rPr>
      <w:rFonts w:ascii="Arial" w:hAnsi="Arial" w:cs="Arial"/>
      <w:color w:val="000000"/>
      <w:sz w:val="16"/>
      <w:szCs w:val="16"/>
    </w:rPr>
  </w:style>
  <w:style w:type="character" w:customStyle="1" w:styleId="maintext1">
    <w:name w:val="maintext1"/>
    <w:basedOn w:val="af"/>
    <w:rsid w:val="00FE1A62"/>
    <w:rPr>
      <w:rFonts w:ascii="Arial" w:hAnsi="Arial" w:cs="Arial"/>
      <w:color w:val="000000"/>
      <w:sz w:val="18"/>
      <w:szCs w:val="18"/>
    </w:rPr>
  </w:style>
  <w:style w:type="paragraph" w:customStyle="1" w:styleId="default0">
    <w:name w:val="default"/>
    <w:basedOn w:val="ae"/>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f1"/>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1"/>
    <w:uiPriority w:val="99"/>
    <w:semiHidden/>
    <w:unhideWhenUsed/>
    <w:rsid w:val="00267173"/>
  </w:style>
  <w:style w:type="paragraph" w:customStyle="1" w:styleId="2fffff1">
    <w:name w:val="Текст выноски2"/>
    <w:basedOn w:val="ae"/>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
    <w:rsid w:val="00292B3F"/>
    <w:rPr>
      <w:rFonts w:ascii="Arial" w:hAnsi="Arial" w:cs="Arial" w:hint="default"/>
      <w:b/>
      <w:bCs/>
      <w:color w:val="990000"/>
      <w:sz w:val="21"/>
      <w:szCs w:val="21"/>
    </w:rPr>
  </w:style>
  <w:style w:type="paragraph" w:customStyle="1" w:styleId="14pt2">
    <w:name w:val="Стиль Текст + 14 pt"/>
    <w:basedOn w:val="ae"/>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
    <w:rsid w:val="00937513"/>
    <w:rPr>
      <w:sz w:val="24"/>
      <w:szCs w:val="24"/>
      <w:lang w:val="ru-RU" w:eastAsia="ru-RU"/>
    </w:rPr>
  </w:style>
  <w:style w:type="character" w:customStyle="1" w:styleId="14pt3">
    <w:name w:val="Стиль Текст + 14 pt Знак"/>
    <w:basedOn w:val="af"/>
    <w:locked/>
    <w:rsid w:val="00314A13"/>
    <w:rPr>
      <w:sz w:val="28"/>
      <w:szCs w:val="28"/>
      <w:lang w:val="ru-RU" w:eastAsia="ru-RU" w:bidi="ar-SA"/>
    </w:rPr>
  </w:style>
  <w:style w:type="character" w:customStyle="1" w:styleId="14pt4">
    <w:name w:val="Стиль Текст + 14 pt Знак Знак"/>
    <w:basedOn w:val="af"/>
    <w:locked/>
    <w:rsid w:val="00314A13"/>
    <w:rPr>
      <w:sz w:val="28"/>
      <w:szCs w:val="28"/>
      <w:lang w:val="ru-RU" w:eastAsia="ru-RU" w:bidi="ar-SA"/>
    </w:rPr>
  </w:style>
  <w:style w:type="character" w:customStyle="1" w:styleId="133">
    <w:name w:val="Знак Знак13"/>
    <w:basedOn w:val="af"/>
    <w:locked/>
    <w:rsid w:val="00314A13"/>
    <w:rPr>
      <w:i/>
      <w:iCs/>
      <w:sz w:val="28"/>
      <w:szCs w:val="28"/>
      <w:lang w:val="uk-UA" w:eastAsia="ru-RU" w:bidi="ar-SA"/>
    </w:rPr>
  </w:style>
  <w:style w:type="character" w:customStyle="1" w:styleId="normal10">
    <w:name w:val="normal1"/>
    <w:basedOn w:val="af"/>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e"/>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1"/>
    <w:uiPriority w:val="99"/>
    <w:semiHidden/>
    <w:unhideWhenUsed/>
    <w:rsid w:val="0039380B"/>
  </w:style>
  <w:style w:type="paragraph" w:customStyle="1" w:styleId="260">
    <w:name w:val="Основной текст 26"/>
    <w:basedOn w:val="ae"/>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1"/>
    <w:uiPriority w:val="99"/>
    <w:semiHidden/>
    <w:unhideWhenUsed/>
    <w:rsid w:val="00BA3A4E"/>
  </w:style>
  <w:style w:type="paragraph" w:customStyle="1" w:styleId="160">
    <w:name w:val="Основной текст16"/>
    <w:basedOn w:val="ae"/>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4">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
    <w:rsid w:val="00E3373F"/>
    <w:rPr>
      <w:rFonts w:ascii="Verdana" w:hAnsi="Verdana" w:hint="default"/>
      <w:b/>
      <w:bCs/>
      <w:sz w:val="21"/>
      <w:szCs w:val="21"/>
    </w:rPr>
  </w:style>
  <w:style w:type="paragraph" w:customStyle="1" w:styleId="paper1">
    <w:name w:val="paper1"/>
    <w:basedOn w:val="ae"/>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e"/>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e"/>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e"/>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e"/>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e"/>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9">
    <w:name w:val="Стиль Абзац списка + После:  10 пт"/>
    <w:basedOn w:val="affffffffc"/>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e"/>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
    <w:rsid w:val="007B0B78"/>
  </w:style>
  <w:style w:type="character" w:customStyle="1" w:styleId="afffffffffffffffffffff8">
    <w:name w:val="Обычный абзац"/>
    <w:basedOn w:val="af"/>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e"/>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e"/>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locked/>
    <w:rsid w:val="0010053C"/>
    <w:rPr>
      <w:sz w:val="21"/>
      <w:shd w:val="clear" w:color="auto" w:fill="FFFFFF"/>
    </w:rPr>
  </w:style>
  <w:style w:type="paragraph" w:customStyle="1" w:styleId="afffffffffffffffffffffc">
    <w:name w:val="Основний текст"/>
    <w:basedOn w:val="ae"/>
    <w:link w:val="afffffffffffffffffffffb"/>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0"/>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e"/>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e"/>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
    <w:rsid w:val="000071A8"/>
  </w:style>
  <w:style w:type="paragraph" w:customStyle="1" w:styleId="articleauthorname">
    <w:name w:val="articleauthorname"/>
    <w:basedOn w:val="ae"/>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
    <w:rsid w:val="000071A8"/>
  </w:style>
  <w:style w:type="character" w:customStyle="1" w:styleId="article-author">
    <w:name w:val="article-author"/>
    <w:basedOn w:val="af"/>
    <w:rsid w:val="000071A8"/>
  </w:style>
  <w:style w:type="character" w:customStyle="1" w:styleId="orange1">
    <w:name w:val="orange1"/>
    <w:basedOn w:val="af"/>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e"/>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
    <w:rsid w:val="004A5A83"/>
  </w:style>
  <w:style w:type="character" w:customStyle="1" w:styleId="nobr">
    <w:name w:val="nobr"/>
    <w:basedOn w:val="af"/>
    <w:rsid w:val="004A5A83"/>
  </w:style>
  <w:style w:type="paragraph" w:customStyle="1" w:styleId="ListParagraph1">
    <w:name w:val="List Paragraph1"/>
    <w:basedOn w:val="ae"/>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e"/>
    <w:next w:val="ae"/>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e"/>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e"/>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e"/>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e"/>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link w:val="1311"/>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3">
    <w:name w:val="Подпись к картинке_"/>
    <w:link w:val="affffffffffffffffff2"/>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c">
    <w:name w:val="Подпись к таблице_"/>
    <w:link w:val="affffffffffffffffb"/>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f2">
    <w:name w:val="Основной текст (21)_"/>
    <w:link w:val="21f3"/>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link w:val="2210"/>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link w:val="3010"/>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e"/>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e"/>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e"/>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e"/>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e"/>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e"/>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e"/>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3">
    <w:name w:val="Основной текст (21)"/>
    <w:basedOn w:val="ae"/>
    <w:link w:val="21f2"/>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e"/>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e"/>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e"/>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e"/>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e"/>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e"/>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e"/>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e"/>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aliases w:val="Малые прописные3"/>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e"/>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e"/>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e"/>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e"/>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e"/>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e"/>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e"/>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4">
    <w:name w:val="21"/>
    <w:basedOn w:val="af"/>
    <w:rsid w:val="003A3D03"/>
  </w:style>
  <w:style w:type="paragraph" w:customStyle="1" w:styleId="4ff8">
    <w:name w:val="4"/>
    <w:aliases w:val="&amp;#231,&amp;#224,&amp;#227,&amp;#238,&amp;#235,&amp;#226,&amp;#234"/>
    <w:basedOn w:val="ae"/>
    <w:uiPriority w:val="9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
    <w:rsid w:val="003A3D03"/>
  </w:style>
  <w:style w:type="character" w:customStyle="1" w:styleId="75pt3">
    <w:name w:val="75pt"/>
    <w:basedOn w:val="af"/>
    <w:rsid w:val="003A3D03"/>
  </w:style>
  <w:style w:type="character" w:customStyle="1" w:styleId="constantia12pt40">
    <w:name w:val="constantia12pt40"/>
    <w:basedOn w:val="af"/>
    <w:rsid w:val="003A3D03"/>
  </w:style>
  <w:style w:type="character" w:customStyle="1" w:styleId="9pt2">
    <w:name w:val="9pt"/>
    <w:basedOn w:val="af"/>
    <w:rsid w:val="003A3D03"/>
  </w:style>
  <w:style w:type="character" w:customStyle="1" w:styleId="a00">
    <w:name w:val="a0"/>
    <w:basedOn w:val="af"/>
    <w:rsid w:val="003A3D03"/>
  </w:style>
  <w:style w:type="paragraph" w:styleId="3">
    <w:name w:val="List Number 3"/>
    <w:basedOn w:val="ae"/>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
    <w:rsid w:val="004313DD"/>
    <w:rPr>
      <w:sz w:val="24"/>
      <w:lang w:val="uk-UA" w:eastAsia="ru-RU" w:bidi="ar-SA"/>
    </w:rPr>
  </w:style>
  <w:style w:type="character" w:customStyle="1" w:styleId="affffffffffffffffffffff3">
    <w:name w:val="Основной текст Знак Знак Знак"/>
    <w:basedOn w:val="af"/>
    <w:rsid w:val="004313DD"/>
    <w:rPr>
      <w:b/>
      <w:sz w:val="36"/>
      <w:szCs w:val="36"/>
      <w:lang w:val="ru-RU" w:eastAsia="ru-RU" w:bidi="ar-SA"/>
    </w:rPr>
  </w:style>
  <w:style w:type="character" w:customStyle="1" w:styleId="BodyTextIndent210">
    <w:name w:val="Body Text Indent 2 Знак Знак1"/>
    <w:basedOn w:val="af"/>
    <w:rsid w:val="004313DD"/>
    <w:rPr>
      <w:sz w:val="24"/>
      <w:szCs w:val="24"/>
      <w:lang w:val="uk-UA" w:eastAsia="ru-RU" w:bidi="ar-SA"/>
    </w:rPr>
  </w:style>
  <w:style w:type="paragraph" w:customStyle="1" w:styleId="263">
    <w:name w:val="Основной текст с отступом 26"/>
    <w:basedOn w:val="ae"/>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e"/>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
    <w:rsid w:val="005C0E6E"/>
  </w:style>
  <w:style w:type="character" w:customStyle="1" w:styleId="date4">
    <w:name w:val="date4"/>
    <w:basedOn w:val="af"/>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link w:val="417"/>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a">
    <w:name w:val="Сноска (10)_"/>
    <w:link w:val="10b"/>
    <w:rsid w:val="00A0133D"/>
    <w:rPr>
      <w:rFonts w:ascii="Times New Roman" w:eastAsia="Times New Roman" w:hAnsi="Times New Roman" w:cs="Times New Roman"/>
      <w:b/>
      <w:bCs/>
      <w:i/>
      <w:iCs/>
      <w:sz w:val="13"/>
      <w:szCs w:val="13"/>
      <w:shd w:val="clear" w:color="auto" w:fill="FFFFFF"/>
    </w:rPr>
  </w:style>
  <w:style w:type="character" w:customStyle="1" w:styleId="10c">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e"/>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e"/>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e"/>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e"/>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b">
    <w:name w:val="Сноска (10)"/>
    <w:basedOn w:val="ae"/>
    <w:link w:val="10a"/>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e"/>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e"/>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e"/>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e"/>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
    <w:rsid w:val="00886B4E"/>
  </w:style>
  <w:style w:type="paragraph" w:customStyle="1" w:styleId="affffffffffffffffffffff7">
    <w:name w:val="Знак Знак Знак Знак Знак Знак Знак Знак Знак Знак Знак Знак"/>
    <w:basedOn w:val="ae"/>
    <w:rsid w:val="00886B4E"/>
    <w:pPr>
      <w:suppressAutoHyphens w:val="0"/>
    </w:pPr>
    <w:rPr>
      <w:rFonts w:ascii="Verdana" w:eastAsia="Times New Roman" w:hAnsi="Verdana" w:cs="Verdana"/>
      <w:sz w:val="20"/>
      <w:szCs w:val="20"/>
      <w:lang w:val="en-US" w:eastAsia="en-US"/>
    </w:rPr>
  </w:style>
  <w:style w:type="paragraph" w:customStyle="1" w:styleId="10d">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e"/>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e"/>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e"/>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e"/>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e"/>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d">
    <w:name w:val="опред-е"/>
    <w:basedOn w:val="af"/>
    <w:rsid w:val="00886B4E"/>
  </w:style>
  <w:style w:type="paragraph" w:customStyle="1" w:styleId="leftauthor">
    <w:name w:val="left_author"/>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
    <w:rsid w:val="00886B4E"/>
  </w:style>
  <w:style w:type="character" w:customStyle="1" w:styleId="affffffffffffffffffffffc">
    <w:name w:val="назначение"/>
    <w:basedOn w:val="af"/>
    <w:rsid w:val="00886B4E"/>
  </w:style>
  <w:style w:type="paragraph" w:customStyle="1" w:styleId="2fffffd">
    <w:name w:val="сновной текст с отступом 2"/>
    <w:basedOn w:val="10d"/>
    <w:rsid w:val="00886B4E"/>
    <w:pPr>
      <w:widowControl/>
      <w:tabs>
        <w:tab w:val="left" w:pos="1985"/>
      </w:tabs>
      <w:spacing w:line="240" w:lineRule="auto"/>
    </w:pPr>
    <w:rPr>
      <w:sz w:val="28"/>
    </w:rPr>
  </w:style>
  <w:style w:type="paragraph" w:styleId="affffffffffffffffffffffd">
    <w:name w:val="Normal Indent"/>
    <w:basedOn w:val="ae"/>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a"/>
    <w:next w:val="affffffffffffffffa"/>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
    <w:rsid w:val="00886B4E"/>
  </w:style>
  <w:style w:type="paragraph" w:customStyle="1" w:styleId="CharChar1CharChar1CharChar">
    <w:name w:val="Char Char Знак Знак1 Char Char1 Знак Знак Char Char"/>
    <w:basedOn w:val="ae"/>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
    <w:rsid w:val="00886B4E"/>
  </w:style>
  <w:style w:type="character" w:customStyle="1" w:styleId="y5blacky5bg">
    <w:name w:val="y5_black y5_bg"/>
    <w:basedOn w:val="af"/>
    <w:rsid w:val="00886B4E"/>
  </w:style>
  <w:style w:type="character" w:customStyle="1" w:styleId="url">
    <w:name w:val="url"/>
    <w:basedOn w:val="af"/>
    <w:rsid w:val="00886B4E"/>
  </w:style>
  <w:style w:type="paragraph" w:customStyle="1" w:styleId="bodytext2">
    <w:name w:val="bodytext2"/>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e"/>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
    <w:rsid w:val="00886B4E"/>
  </w:style>
  <w:style w:type="paragraph" w:customStyle="1" w:styleId="afffffffffffffffffffffff0">
    <w:name w:val="АА"/>
    <w:basedOn w:val="ae"/>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e"/>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
    <w:rsid w:val="00886B4E"/>
  </w:style>
  <w:style w:type="character" w:customStyle="1" w:styleId="search-keyword-match">
    <w:name w:val="search-keyword-match"/>
    <w:basedOn w:val="af"/>
    <w:rsid w:val="00886B4E"/>
  </w:style>
  <w:style w:type="character" w:customStyle="1" w:styleId="title1">
    <w:name w:val="title1"/>
    <w:basedOn w:val="af"/>
    <w:rsid w:val="001F66E7"/>
    <w:rPr>
      <w:rFonts w:ascii="Tahoma" w:hAnsi="Tahoma" w:cs="Tahoma" w:hint="default"/>
      <w:b/>
      <w:bCs/>
      <w:color w:val="000000"/>
      <w:sz w:val="18"/>
      <w:szCs w:val="18"/>
    </w:rPr>
  </w:style>
  <w:style w:type="character" w:customStyle="1" w:styleId="txt1">
    <w:name w:val="txt1"/>
    <w:basedOn w:val="af"/>
    <w:rsid w:val="001F66E7"/>
    <w:rPr>
      <w:sz w:val="18"/>
      <w:szCs w:val="18"/>
    </w:rPr>
  </w:style>
  <w:style w:type="character" w:customStyle="1" w:styleId="s4">
    <w:name w:val="s4"/>
    <w:basedOn w:val="af"/>
    <w:rsid w:val="001F66E7"/>
  </w:style>
  <w:style w:type="character" w:customStyle="1" w:styleId="s1">
    <w:name w:val="s1"/>
    <w:basedOn w:val="af"/>
    <w:rsid w:val="001F66E7"/>
  </w:style>
  <w:style w:type="character" w:customStyle="1" w:styleId="s2">
    <w:name w:val="s2"/>
    <w:basedOn w:val="af"/>
    <w:rsid w:val="001F66E7"/>
  </w:style>
  <w:style w:type="paragraph" w:customStyle="1" w:styleId="text-content-page1">
    <w:name w:val="text-content-page1"/>
    <w:basedOn w:val="ae"/>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
    <w:rsid w:val="001F66E7"/>
  </w:style>
  <w:style w:type="character" w:customStyle="1" w:styleId="dcom1">
    <w:name w:val="d_com1"/>
    <w:basedOn w:val="af"/>
    <w:rsid w:val="001F66E7"/>
    <w:rPr>
      <w:i/>
      <w:iCs/>
      <w:color w:val="6F0000"/>
    </w:rPr>
  </w:style>
  <w:style w:type="paragraph" w:customStyle="1" w:styleId="p3">
    <w:name w:val="p3"/>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e"/>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e"/>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
    <w:rsid w:val="001F66E7"/>
    <w:rPr>
      <w:rFonts w:ascii="Times New Roman" w:hAnsi="Times New Roman" w:cs="Times New Roman"/>
      <w:b/>
      <w:bCs/>
      <w:sz w:val="22"/>
      <w:szCs w:val="22"/>
    </w:rPr>
  </w:style>
  <w:style w:type="character" w:customStyle="1" w:styleId="FontStyle175">
    <w:name w:val="Font Style175"/>
    <w:basedOn w:val="af"/>
    <w:rsid w:val="001F66E7"/>
    <w:rPr>
      <w:rFonts w:ascii="Times New Roman" w:hAnsi="Times New Roman" w:cs="Times New Roman"/>
      <w:sz w:val="18"/>
      <w:szCs w:val="18"/>
    </w:rPr>
  </w:style>
  <w:style w:type="character" w:customStyle="1" w:styleId="FontStyle177">
    <w:name w:val="Font Style177"/>
    <w:basedOn w:val="af"/>
    <w:rsid w:val="001F66E7"/>
    <w:rPr>
      <w:rFonts w:ascii="Times New Roman" w:hAnsi="Times New Roman" w:cs="Times New Roman"/>
      <w:sz w:val="18"/>
      <w:szCs w:val="18"/>
    </w:rPr>
  </w:style>
  <w:style w:type="character" w:customStyle="1" w:styleId="FontStyle188">
    <w:name w:val="Font Style188"/>
    <w:basedOn w:val="af"/>
    <w:rsid w:val="001F66E7"/>
    <w:rPr>
      <w:rFonts w:ascii="Times New Roman" w:hAnsi="Times New Roman" w:cs="Times New Roman"/>
      <w:sz w:val="18"/>
      <w:szCs w:val="18"/>
    </w:rPr>
  </w:style>
  <w:style w:type="paragraph" w:customStyle="1" w:styleId="335">
    <w:name w:val="Основной текст 33"/>
    <w:basedOn w:val="ae"/>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e"/>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e"/>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e"/>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e"/>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e"/>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e"/>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e"/>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e"/>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e"/>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e"/>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e"/>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e"/>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e"/>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e"/>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e"/>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e"/>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5">
    <w:name w:val="Знак21"/>
    <w:rsid w:val="00C77163"/>
    <w:rPr>
      <w:rFonts w:ascii="Peterburg" w:hAnsi="Peterburg" w:cs="Peterburg"/>
      <w:b/>
      <w:bCs/>
      <w:noProof w:val="0"/>
      <w:sz w:val="26"/>
      <w:szCs w:val="26"/>
      <w:lang w:val="uk-UA"/>
    </w:rPr>
  </w:style>
  <w:style w:type="character" w:customStyle="1" w:styleId="11f5">
    <w:name w:val="Знак11"/>
    <w:rsid w:val="00C77163"/>
    <w:rPr>
      <w:sz w:val="24"/>
      <w:szCs w:val="24"/>
    </w:rPr>
  </w:style>
  <w:style w:type="paragraph" w:customStyle="1" w:styleId="ListParagraph2">
    <w:name w:val="List Paragraph2"/>
    <w:basedOn w:val="ae"/>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e"/>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
    <w:rsid w:val="006F1417"/>
    <w:rPr>
      <w:rFonts w:ascii="Verdana" w:hAnsi="Verdana" w:hint="default"/>
      <w:color w:val="000000"/>
      <w:sz w:val="20"/>
      <w:szCs w:val="20"/>
    </w:rPr>
  </w:style>
  <w:style w:type="table" w:styleId="-10">
    <w:name w:val="Table Web 1"/>
    <w:basedOn w:val="af0"/>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0"/>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pple-tab-span">
    <w:name w:val="apple-tab-span"/>
    <w:basedOn w:val="af"/>
    <w:rsid w:val="000C57B6"/>
  </w:style>
  <w:style w:type="paragraph" w:customStyle="1" w:styleId="2100">
    <w:name w:val="Основной текст 210"/>
    <w:basedOn w:val="ae"/>
    <w:rsid w:val="0099764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273">
    <w:name w:val="Основной текст с отступом 27"/>
    <w:basedOn w:val="ae"/>
    <w:rsid w:val="0099764D"/>
    <w:pPr>
      <w:suppressAutoHyphens w:val="0"/>
      <w:spacing w:line="360" w:lineRule="auto"/>
      <w:ind w:firstLine="567"/>
      <w:jc w:val="both"/>
    </w:pPr>
    <w:rPr>
      <w:rFonts w:ascii="Times New Roman" w:eastAsia="Times New Roman" w:hAnsi="Times New Roman" w:cs="Times New Roman"/>
      <w:sz w:val="21"/>
      <w:szCs w:val="20"/>
      <w:lang w:val="uk-UA" w:eastAsia="ru-RU"/>
    </w:rPr>
  </w:style>
  <w:style w:type="paragraph" w:customStyle="1" w:styleId="362">
    <w:name w:val="Основной текст с отступом 36"/>
    <w:basedOn w:val="ae"/>
    <w:rsid w:val="0099764D"/>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2">
    <w:name w:val="?сновной текст с отступом"/>
    <w:basedOn w:val="ae"/>
    <w:rsid w:val="001731B9"/>
    <w:pPr>
      <w:widowControl w:val="0"/>
      <w:tabs>
        <w:tab w:val="left" w:pos="0"/>
      </w:tabs>
      <w:suppressAutoHyphens w:val="0"/>
      <w:autoSpaceDE w:val="0"/>
      <w:autoSpaceDN w:val="0"/>
      <w:adjustRightInd w:val="0"/>
      <w:ind w:firstLine="423"/>
      <w:jc w:val="both"/>
    </w:pPr>
    <w:rPr>
      <w:rFonts w:ascii="Times New Roman" w:eastAsia="Times New Roman" w:hAnsi="Times New Roman" w:cs="Times New Roman"/>
      <w:sz w:val="20"/>
      <w:szCs w:val="20"/>
      <w:lang w:eastAsia="ru-RU"/>
    </w:rPr>
  </w:style>
  <w:style w:type="paragraph" w:customStyle="1" w:styleId="Contents1">
    <w:name w:val="Contents 1"/>
    <w:basedOn w:val="ae"/>
    <w:next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LowerRomanList">
    <w:name w:val="Lower Roman List"/>
    <w:basedOn w:val="ae"/>
    <w:rsid w:val="001731B9"/>
    <w:pPr>
      <w:widowControl w:val="0"/>
      <w:tabs>
        <w:tab w:val="left" w:pos="0"/>
      </w:tabs>
      <w:suppressAutoHyphens w:val="0"/>
      <w:autoSpaceDE w:val="0"/>
      <w:autoSpaceDN w:val="0"/>
      <w:adjustRightInd w:val="0"/>
      <w:ind w:left="720" w:hanging="429"/>
    </w:pPr>
    <w:rPr>
      <w:rFonts w:ascii="Courier New CYR" w:eastAsia="Times New Roman" w:hAnsi="Courier New CYR" w:cs="Courier New CYR"/>
      <w:sz w:val="32"/>
      <w:szCs w:val="32"/>
      <w:lang w:eastAsia="ru-RU"/>
    </w:rPr>
  </w:style>
  <w:style w:type="paragraph" w:customStyle="1" w:styleId="NumberedHeading1">
    <w:name w:val="Numbered Heading 1"/>
    <w:basedOn w:val="1"/>
    <w:next w:val="ae"/>
    <w:rsid w:val="001731B9"/>
    <w:pPr>
      <w:keepNext w:val="0"/>
      <w:widowControl w:val="0"/>
      <w:numPr>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kern w:val="0"/>
      <w:sz w:val="24"/>
      <w:szCs w:val="24"/>
      <w:lang w:eastAsia="ru-RU"/>
    </w:rPr>
  </w:style>
  <w:style w:type="paragraph" w:customStyle="1" w:styleId="Contents2">
    <w:name w:val="Contents 2"/>
    <w:basedOn w:val="ae"/>
    <w:next w:val="ae"/>
    <w:rsid w:val="001731B9"/>
    <w:pPr>
      <w:widowControl w:val="0"/>
      <w:tabs>
        <w:tab w:val="left" w:pos="0"/>
      </w:tabs>
      <w:suppressAutoHyphens w:val="0"/>
      <w:autoSpaceDE w:val="0"/>
      <w:autoSpaceDN w:val="0"/>
      <w:adjustRightInd w:val="0"/>
      <w:ind w:left="1440" w:hanging="429"/>
    </w:pPr>
    <w:rPr>
      <w:rFonts w:ascii="Courier New CYR" w:eastAsia="Times New Roman" w:hAnsi="Courier New CYR" w:cs="Courier New CYR"/>
      <w:sz w:val="32"/>
      <w:szCs w:val="32"/>
      <w:lang w:eastAsia="ru-RU"/>
    </w:rPr>
  </w:style>
  <w:style w:type="paragraph" w:customStyle="1" w:styleId="SquareList">
    <w:name w:val="Squar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3">
    <w:name w:val="Contents 3"/>
    <w:basedOn w:val="ae"/>
    <w:next w:val="ae"/>
    <w:rsid w:val="001731B9"/>
    <w:pPr>
      <w:widowControl w:val="0"/>
      <w:tabs>
        <w:tab w:val="left" w:pos="0"/>
      </w:tabs>
      <w:suppressAutoHyphens w:val="0"/>
      <w:autoSpaceDE w:val="0"/>
      <w:autoSpaceDN w:val="0"/>
      <w:adjustRightInd w:val="0"/>
      <w:ind w:left="2160" w:hanging="429"/>
    </w:pPr>
    <w:rPr>
      <w:rFonts w:ascii="Courier New CYR" w:eastAsia="Times New Roman" w:hAnsi="Courier New CYR" w:cs="Courier New CYR"/>
      <w:sz w:val="32"/>
      <w:szCs w:val="32"/>
      <w:lang w:eastAsia="ru-RU"/>
    </w:rPr>
  </w:style>
  <w:style w:type="paragraph" w:customStyle="1" w:styleId="Contents4">
    <w:name w:val="Contents 4"/>
    <w:basedOn w:val="ae"/>
    <w:next w:val="ae"/>
    <w:rsid w:val="001731B9"/>
    <w:pPr>
      <w:widowControl w:val="0"/>
      <w:tabs>
        <w:tab w:val="left" w:pos="0"/>
      </w:tabs>
      <w:suppressAutoHyphens w:val="0"/>
      <w:autoSpaceDE w:val="0"/>
      <w:autoSpaceDN w:val="0"/>
      <w:adjustRightInd w:val="0"/>
      <w:ind w:left="2880" w:hanging="429"/>
    </w:pPr>
    <w:rPr>
      <w:rFonts w:ascii="Courier New CYR" w:eastAsia="Times New Roman" w:hAnsi="Courier New CYR" w:cs="Courier New CYR"/>
      <w:sz w:val="32"/>
      <w:szCs w:val="32"/>
      <w:lang w:eastAsia="ru-RU"/>
    </w:rPr>
  </w:style>
  <w:style w:type="paragraph" w:customStyle="1" w:styleId="DiamondList">
    <w:name w:val="Diamo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List">
    <w:name w:val="Number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2">
    <w:name w:val="Numbered Heading 2"/>
    <w:basedOn w:val="2"/>
    <w:next w:val="ae"/>
    <w:rsid w:val="001731B9"/>
    <w:pPr>
      <w:keepNext w:val="0"/>
      <w:widowControl w:val="0"/>
      <w:numPr>
        <w:ilvl w:val="0"/>
        <w:numId w:val="0"/>
      </w:numPr>
      <w:tabs>
        <w:tab w:val="left" w:pos="0"/>
        <w:tab w:val="left" w:pos="431"/>
      </w:tabs>
      <w:suppressAutoHyphens w:val="0"/>
      <w:autoSpaceDE w:val="0"/>
      <w:autoSpaceDN w:val="0"/>
      <w:adjustRightInd w:val="0"/>
      <w:spacing w:before="0" w:after="0"/>
      <w:outlineLvl w:val="9"/>
    </w:pPr>
    <w:rPr>
      <w:rFonts w:ascii="Courier New CYR" w:eastAsia="Times New Roman" w:hAnsi="Courier New CYR" w:cs="Courier New CYR"/>
      <w:b w:val="0"/>
      <w:bCs w:val="0"/>
      <w:i w:val="0"/>
      <w:iCs w:val="0"/>
      <w:sz w:val="24"/>
      <w:szCs w:val="24"/>
      <w:lang w:eastAsia="ru-RU"/>
    </w:rPr>
  </w:style>
  <w:style w:type="paragraph" w:customStyle="1" w:styleId="TriangleList">
    <w:name w:val="Triangle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NumberedHeading3">
    <w:name w:val="Numbered Heading 3"/>
    <w:basedOn w:val="30"/>
    <w:next w:val="ae"/>
    <w:rsid w:val="001731B9"/>
    <w:pPr>
      <w:keepNext w:val="0"/>
      <w:numPr>
        <w:ilvl w:val="0"/>
        <w:numId w:val="0"/>
      </w:numPr>
      <w:tabs>
        <w:tab w:val="left" w:pos="0"/>
        <w:tab w:val="left" w:pos="431"/>
      </w:tabs>
      <w:suppressAutoHyphens w:val="0"/>
      <w:autoSpaceDE w:val="0"/>
      <w:autoSpaceDN w:val="0"/>
      <w:adjustRightInd w:val="0"/>
      <w:spacing w:before="0" w:after="0"/>
      <w:jc w:val="left"/>
      <w:outlineLvl w:val="9"/>
    </w:pPr>
    <w:rPr>
      <w:rFonts w:ascii="Courier New CYR" w:eastAsia="Times New Roman" w:hAnsi="Courier New CYR" w:cs="Courier New CYR"/>
      <w:b w:val="0"/>
      <w:i w:val="0"/>
      <w:color w:val="auto"/>
      <w:sz w:val="32"/>
      <w:szCs w:val="32"/>
      <w:lang w:eastAsia="ru-RU"/>
    </w:rPr>
  </w:style>
  <w:style w:type="paragraph" w:customStyle="1" w:styleId="DashedList">
    <w:name w:val="Dashe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RomanList">
    <w:name w:val="Upper Roman List"/>
    <w:basedOn w:val="NumberedList"/>
    <w:rsid w:val="001731B9"/>
  </w:style>
  <w:style w:type="paragraph" w:customStyle="1" w:styleId="TickList">
    <w:name w:val="Tick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eartList">
    <w:name w:val="Hear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ImpliesList">
    <w:name w:val="Implies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UpperCaseList">
    <w:name w:val="Upper Case List"/>
    <w:basedOn w:val="NumberedList"/>
    <w:rsid w:val="001731B9"/>
  </w:style>
  <w:style w:type="paragraph" w:customStyle="1" w:styleId="BulletList">
    <w:name w:val="Bullet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HandList">
    <w:name w:val="Hand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ontentsHeader">
    <w:name w:val="Contents Header"/>
    <w:basedOn w:val="ae"/>
    <w:next w:val="ae"/>
    <w:rsid w:val="001731B9"/>
    <w:pPr>
      <w:widowControl w:val="0"/>
      <w:tabs>
        <w:tab w:val="left" w:pos="0"/>
      </w:tabs>
      <w:suppressAutoHyphens w:val="0"/>
      <w:autoSpaceDE w:val="0"/>
      <w:autoSpaceDN w:val="0"/>
      <w:adjustRightInd w:val="0"/>
      <w:spacing w:before="240" w:after="118"/>
      <w:jc w:val="center"/>
    </w:pPr>
    <w:rPr>
      <w:rFonts w:ascii="Nimbus Sans L" w:eastAsia="Times New Roman" w:hAnsi="Nimbus Sans L" w:cs="Nimbus Sans L"/>
      <w:b/>
      <w:bCs/>
      <w:sz w:val="32"/>
      <w:szCs w:val="32"/>
      <w:lang w:eastAsia="ru-RU"/>
    </w:rPr>
  </w:style>
  <w:style w:type="paragraph" w:customStyle="1" w:styleId="BoxList">
    <w:name w:val="Box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LowerCaseList">
    <w:name w:val="Lower Case List"/>
    <w:basedOn w:val="NumberedList"/>
    <w:rsid w:val="001731B9"/>
  </w:style>
  <w:style w:type="paragraph" w:customStyle="1" w:styleId="afffffffffffffffffffffff3">
    <w:name w:val="?бычная таблица"/>
    <w:rsid w:val="001731B9"/>
    <w:pPr>
      <w:widowControl w:val="0"/>
      <w:autoSpaceDE w:val="0"/>
      <w:autoSpaceDN w:val="0"/>
      <w:adjustRightInd w:val="0"/>
    </w:pPr>
    <w:rPr>
      <w:rFonts w:ascii="Times New Roman" w:eastAsia="Times New Roman" w:hAnsi="Times New Roman" w:cs="Times New Roman"/>
      <w:sz w:val="24"/>
      <w:szCs w:val="24"/>
      <w:lang w:eastAsia="uk-UA"/>
    </w:rPr>
  </w:style>
  <w:style w:type="paragraph" w:customStyle="1" w:styleId="afffffffffffffffffffffff4">
    <w:name w:val="?сновной текст"/>
    <w:basedOn w:val="ae"/>
    <w:rsid w:val="001731B9"/>
    <w:pPr>
      <w:widowControl w:val="0"/>
      <w:tabs>
        <w:tab w:val="left" w:pos="0"/>
      </w:tabs>
      <w:suppressAutoHyphens w:val="0"/>
      <w:autoSpaceDE w:val="0"/>
      <w:autoSpaceDN w:val="0"/>
      <w:adjustRightInd w:val="0"/>
      <w:jc w:val="both"/>
    </w:pPr>
    <w:rPr>
      <w:rFonts w:ascii="Times New Roman" w:eastAsia="Times New Roman" w:hAnsi="Times New Roman" w:cs="Times New Roman"/>
      <w:sz w:val="32"/>
      <w:szCs w:val="32"/>
      <w:lang w:eastAsia="ru-RU"/>
    </w:rPr>
  </w:style>
  <w:style w:type="paragraph" w:customStyle="1" w:styleId="SectionHeading">
    <w:name w:val="Section Heading"/>
    <w:basedOn w:val="NumberedHeading1"/>
    <w:next w:val="ae"/>
    <w:rsid w:val="001731B9"/>
    <w:pPr>
      <w:tabs>
        <w:tab w:val="clear" w:pos="431"/>
        <w:tab w:val="left" w:pos="1584"/>
      </w:tabs>
    </w:pPr>
  </w:style>
  <w:style w:type="paragraph" w:customStyle="1" w:styleId="afffffffffffffffffffffff5">
    <w:name w:val="?етка таблицы"/>
    <w:basedOn w:val="afffffffffffffffffffffff3"/>
    <w:rsid w:val="001731B9"/>
  </w:style>
  <w:style w:type="paragraph" w:customStyle="1" w:styleId="StarList">
    <w:name w:val="Star List"/>
    <w:rsid w:val="001731B9"/>
    <w:pPr>
      <w:widowControl w:val="0"/>
      <w:autoSpaceDE w:val="0"/>
      <w:autoSpaceDN w:val="0"/>
      <w:adjustRightInd w:val="0"/>
      <w:ind w:left="720" w:hanging="429"/>
    </w:pPr>
    <w:rPr>
      <w:rFonts w:ascii="Courier New CYR" w:eastAsia="Times New Roman" w:hAnsi="Courier New CYR" w:cs="Courier New CYR"/>
      <w:sz w:val="24"/>
      <w:szCs w:val="24"/>
      <w:lang w:val="uk-UA" w:eastAsia="uk-UA"/>
    </w:rPr>
  </w:style>
  <w:style w:type="paragraph" w:customStyle="1" w:styleId="ChapterHeading">
    <w:name w:val="Chapter Heading"/>
    <w:basedOn w:val="NumberedHeading1"/>
    <w:next w:val="ae"/>
    <w:rsid w:val="001731B9"/>
    <w:pPr>
      <w:tabs>
        <w:tab w:val="clear" w:pos="431"/>
        <w:tab w:val="left" w:pos="1584"/>
      </w:tabs>
    </w:pPr>
  </w:style>
  <w:style w:type="paragraph" w:customStyle="1" w:styleId="afffffffffffffffffffffff6">
    <w:name w:val="?азвание объекта"/>
    <w:basedOn w:val="ae"/>
    <w:next w:val="ae"/>
    <w:rsid w:val="001731B9"/>
    <w:pPr>
      <w:widowControl w:val="0"/>
      <w:tabs>
        <w:tab w:val="left" w:pos="0"/>
        <w:tab w:val="left" w:pos="5760"/>
      </w:tabs>
      <w:suppressAutoHyphens w:val="0"/>
      <w:autoSpaceDE w:val="0"/>
      <w:autoSpaceDN w:val="0"/>
      <w:adjustRightInd w:val="0"/>
    </w:pPr>
    <w:rPr>
      <w:rFonts w:ascii="Times New Roman" w:eastAsia="Times New Roman" w:hAnsi="Times New Roman" w:cs="Times New Roman"/>
      <w:sz w:val="40"/>
      <w:szCs w:val="40"/>
      <w:lang w:eastAsia="ru-RU"/>
    </w:rPr>
  </w:style>
  <w:style w:type="character" w:customStyle="1" w:styleId="RTFNum21">
    <w:name w:val="RTF_Num 2 1"/>
    <w:rsid w:val="001731B9"/>
    <w:rPr>
      <w:rFonts w:eastAsia="Times New Roman"/>
    </w:rPr>
  </w:style>
  <w:style w:type="character" w:customStyle="1" w:styleId="RTFNum22">
    <w:name w:val="RTF_Num 2 2"/>
    <w:rsid w:val="001731B9"/>
    <w:rPr>
      <w:rFonts w:eastAsia="Times New Roman"/>
    </w:rPr>
  </w:style>
  <w:style w:type="character" w:customStyle="1" w:styleId="RTFNum23">
    <w:name w:val="RTF_Num 2 3"/>
    <w:rsid w:val="001731B9"/>
    <w:rPr>
      <w:rFonts w:eastAsia="Times New Roman"/>
    </w:rPr>
  </w:style>
  <w:style w:type="character" w:customStyle="1" w:styleId="RTFNum24">
    <w:name w:val="RTF_Num 2 4"/>
    <w:rsid w:val="001731B9"/>
    <w:rPr>
      <w:rFonts w:eastAsia="Times New Roman"/>
    </w:rPr>
  </w:style>
  <w:style w:type="character" w:customStyle="1" w:styleId="RTFNum25">
    <w:name w:val="RTF_Num 2 5"/>
    <w:rsid w:val="001731B9"/>
    <w:rPr>
      <w:rFonts w:eastAsia="Times New Roman"/>
    </w:rPr>
  </w:style>
  <w:style w:type="character" w:customStyle="1" w:styleId="RTFNum26">
    <w:name w:val="RTF_Num 2 6"/>
    <w:rsid w:val="001731B9"/>
    <w:rPr>
      <w:rFonts w:eastAsia="Times New Roman"/>
    </w:rPr>
  </w:style>
  <w:style w:type="character" w:customStyle="1" w:styleId="RTFNum27">
    <w:name w:val="RTF_Num 2 7"/>
    <w:rsid w:val="001731B9"/>
    <w:rPr>
      <w:rFonts w:eastAsia="Times New Roman"/>
    </w:rPr>
  </w:style>
  <w:style w:type="character" w:customStyle="1" w:styleId="RTFNum28">
    <w:name w:val="RTF_Num 2 8"/>
    <w:rsid w:val="001731B9"/>
    <w:rPr>
      <w:rFonts w:eastAsia="Times New Roman"/>
    </w:rPr>
  </w:style>
  <w:style w:type="character" w:customStyle="1" w:styleId="RTFNum29">
    <w:name w:val="RTF_Num 2 9"/>
    <w:rsid w:val="001731B9"/>
    <w:rPr>
      <w:rFonts w:eastAsia="Times New Roman"/>
    </w:rPr>
  </w:style>
  <w:style w:type="character" w:customStyle="1" w:styleId="2fffffe">
    <w:name w:val="Текст концевой сноски2"/>
    <w:uiPriority w:val="99"/>
    <w:rsid w:val="001731B9"/>
    <w:rPr>
      <w:rFonts w:eastAsia="Times New Roman" w:cs="Times New Roman"/>
    </w:rPr>
  </w:style>
  <w:style w:type="character" w:customStyle="1" w:styleId="Reference">
    <w:name w:val="Reference"/>
    <w:rsid w:val="001731B9"/>
    <w:rPr>
      <w:rFonts w:eastAsia="Times New Roman"/>
      <w:sz w:val="20"/>
    </w:rPr>
  </w:style>
  <w:style w:type="character" w:customStyle="1" w:styleId="Reference20">
    <w:name w:val="Reference2"/>
    <w:rsid w:val="001731B9"/>
    <w:rPr>
      <w:rFonts w:eastAsia="Times New Roman"/>
      <w:sz w:val="20"/>
    </w:rPr>
  </w:style>
  <w:style w:type="character" w:customStyle="1" w:styleId="1fffffffb">
    <w:name w:val="Текст сноски1"/>
    <w:uiPriority w:val="99"/>
    <w:rsid w:val="001731B9"/>
    <w:rPr>
      <w:rFonts w:eastAsia="Times New Roman" w:cs="Times New Roman"/>
      <w:sz w:val="20"/>
      <w:szCs w:val="20"/>
    </w:rPr>
  </w:style>
  <w:style w:type="character" w:customStyle="1" w:styleId="Reference1">
    <w:name w:val="Reference1"/>
    <w:rsid w:val="001731B9"/>
    <w:rPr>
      <w:rFonts w:eastAsia="Times New Roman"/>
      <w:sz w:val="20"/>
    </w:rPr>
  </w:style>
  <w:style w:type="character" w:customStyle="1" w:styleId="EndnoteText1">
    <w:name w:val="Endnote Text1"/>
    <w:rsid w:val="001731B9"/>
    <w:rPr>
      <w:rFonts w:eastAsia="Times New Roman" w:cs="Times New Roman"/>
    </w:rPr>
  </w:style>
  <w:style w:type="character" w:customStyle="1" w:styleId="FootnoteText1">
    <w:name w:val="Footnote Text1"/>
    <w:rsid w:val="001731B9"/>
    <w:rPr>
      <w:rFonts w:eastAsia="Times New Roman" w:cs="Times New Roman"/>
      <w:sz w:val="20"/>
      <w:szCs w:val="20"/>
    </w:rPr>
  </w:style>
  <w:style w:type="paragraph" w:customStyle="1" w:styleId="3fff8">
    <w:name w:val="Абзац списка3"/>
    <w:basedOn w:val="ae"/>
    <w:rsid w:val="001731B9"/>
    <w:pPr>
      <w:widowControl w:val="0"/>
      <w:tabs>
        <w:tab w:val="left" w:pos="0"/>
      </w:tabs>
      <w:suppressAutoHyphens w:val="0"/>
      <w:autoSpaceDE w:val="0"/>
      <w:autoSpaceDN w:val="0"/>
      <w:adjustRightInd w:val="0"/>
      <w:ind w:left="720"/>
    </w:pPr>
    <w:rPr>
      <w:rFonts w:ascii="Times New Roman" w:eastAsia="Times New Roman" w:hAnsi="Times New Roman" w:cs="Times New Roman"/>
      <w:sz w:val="32"/>
      <w:szCs w:val="32"/>
      <w:lang w:eastAsia="ru-RU"/>
    </w:rPr>
  </w:style>
  <w:style w:type="character" w:customStyle="1" w:styleId="Footnote0">
    <w:name w:val="Footnote"/>
    <w:rsid w:val="001731B9"/>
    <w:rPr>
      <w:rFonts w:eastAsia="Times New Roman"/>
      <w:sz w:val="20"/>
    </w:rPr>
  </w:style>
  <w:style w:type="character" w:customStyle="1" w:styleId="1fffffffc">
    <w:name w:val="Замещающий текст1"/>
    <w:rsid w:val="001731B9"/>
    <w:rPr>
      <w:color w:val="808080"/>
    </w:rPr>
  </w:style>
  <w:style w:type="paragraph" w:customStyle="1" w:styleId="1fffffffd">
    <w:name w:val="Знак Знак Знак Знак Знак Знак Знак1"/>
    <w:basedOn w:val="ae"/>
    <w:rsid w:val="001731B9"/>
    <w:pPr>
      <w:suppressAutoHyphens w:val="0"/>
      <w:spacing w:after="160" w:line="240" w:lineRule="exact"/>
    </w:pPr>
    <w:rPr>
      <w:rFonts w:ascii="Verdana" w:eastAsia="Times New Roman" w:hAnsi="Verdana" w:cs="Times New Roman"/>
      <w:sz w:val="20"/>
      <w:szCs w:val="20"/>
      <w:lang w:val="en-US" w:eastAsia="en-US"/>
    </w:rPr>
  </w:style>
  <w:style w:type="paragraph" w:customStyle="1" w:styleId="31c">
    <w:name w:val="Абзац списка31"/>
    <w:basedOn w:val="ae"/>
    <w:uiPriority w:val="34"/>
    <w:qFormat/>
    <w:rsid w:val="001731B9"/>
    <w:pPr>
      <w:suppressAutoHyphens w:val="0"/>
      <w:ind w:left="720"/>
      <w:contextualSpacing/>
    </w:pPr>
    <w:rPr>
      <w:rFonts w:ascii="Times New Roman" w:eastAsia="Times New Roman" w:hAnsi="Times New Roman" w:cs="Times New Roman"/>
      <w:lang w:eastAsia="ru-RU"/>
    </w:rPr>
  </w:style>
  <w:style w:type="paragraph" w:customStyle="1" w:styleId="intro1">
    <w:name w:val="intro1"/>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doc-1">
    <w:name w:val="doc-1"/>
    <w:basedOn w:val="ae"/>
    <w:rsid w:val="001731B9"/>
    <w:pPr>
      <w:suppressAutoHyphens w:val="0"/>
      <w:spacing w:line="360" w:lineRule="auto"/>
      <w:ind w:firstLine="720"/>
      <w:jc w:val="both"/>
    </w:pPr>
    <w:rPr>
      <w:rFonts w:ascii="Pragmatica" w:eastAsia="Times New Roman" w:hAnsi="Pragmatica" w:cs="Times New Roman"/>
      <w:sz w:val="20"/>
      <w:szCs w:val="20"/>
      <w:lang w:val="en-GB" w:eastAsia="ru-RU"/>
    </w:rPr>
  </w:style>
  <w:style w:type="character" w:customStyle="1" w:styleId="content-small-11">
    <w:name w:val="content-small-11"/>
    <w:rsid w:val="001731B9"/>
    <w:rPr>
      <w:b w:val="0"/>
      <w:bCs w:val="0"/>
      <w:color w:val="000000"/>
      <w:sz w:val="20"/>
      <w:szCs w:val="20"/>
    </w:rPr>
  </w:style>
  <w:style w:type="paragraph" w:customStyle="1" w:styleId="afffffffffffffffffffffff7">
    <w:name w:val="курсовая"/>
    <w:basedOn w:val="ae"/>
    <w:rsid w:val="001731B9"/>
    <w:pPr>
      <w:suppressAutoHyphens w:val="0"/>
      <w:spacing w:line="360" w:lineRule="auto"/>
    </w:pPr>
    <w:rPr>
      <w:rFonts w:ascii="Times New Roman" w:eastAsia="Times New Roman" w:hAnsi="Times New Roman" w:cs="Times New Roman"/>
      <w:sz w:val="25"/>
      <w:szCs w:val="25"/>
      <w:lang w:eastAsia="ru-RU"/>
    </w:rPr>
  </w:style>
  <w:style w:type="character" w:customStyle="1" w:styleId="afffffffffffffffffffffff8">
    <w:name w:val="курсовая Знак"/>
    <w:rsid w:val="001731B9"/>
    <w:rPr>
      <w:sz w:val="25"/>
      <w:szCs w:val="25"/>
      <w:lang w:val="ru-RU" w:eastAsia="ru-RU" w:bidi="ar-SA"/>
    </w:rPr>
  </w:style>
  <w:style w:type="paragraph" w:customStyle="1" w:styleId="sbm">
    <w:name w:val="sbm"/>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pic">
    <w:name w:val="pic"/>
    <w:basedOn w:val="ae"/>
    <w:rsid w:val="001731B9"/>
    <w:pPr>
      <w:suppressAutoHyphens w:val="0"/>
      <w:spacing w:before="100" w:beforeAutospacing="1" w:after="100" w:afterAutospacing="1"/>
    </w:pPr>
    <w:rPr>
      <w:rFonts w:ascii="Times New Roman" w:eastAsia="Times New Roman" w:hAnsi="Times New Roman" w:cs="Times New Roman"/>
      <w:lang w:val="uk-UA" w:eastAsia="uk-UA"/>
    </w:rPr>
  </w:style>
  <w:style w:type="paragraph" w:styleId="3fff9">
    <w:name w:val="List 3"/>
    <w:basedOn w:val="ae"/>
    <w:uiPriority w:val="99"/>
    <w:rsid w:val="001731B9"/>
    <w:pPr>
      <w:suppressAutoHyphens w:val="0"/>
      <w:overflowPunct w:val="0"/>
      <w:autoSpaceDE w:val="0"/>
      <w:autoSpaceDN w:val="0"/>
      <w:adjustRightInd w:val="0"/>
      <w:ind w:left="849" w:hanging="283"/>
      <w:textAlignment w:val="baseline"/>
    </w:pPr>
    <w:rPr>
      <w:rFonts w:ascii="Times New Roman" w:eastAsia="Times New Roman" w:hAnsi="Times New Roman" w:cs="Times New Roman"/>
      <w:sz w:val="20"/>
      <w:szCs w:val="20"/>
      <w:lang w:val="en-GB" w:eastAsia="uk-UA"/>
    </w:rPr>
  </w:style>
  <w:style w:type="paragraph" w:styleId="2ffffff">
    <w:name w:val="List Bullet 2"/>
    <w:basedOn w:val="ae"/>
    <w:autoRedefine/>
    <w:uiPriority w:val="99"/>
    <w:rsid w:val="001731B9"/>
    <w:pPr>
      <w:tabs>
        <w:tab w:val="num" w:pos="643"/>
      </w:tabs>
      <w:suppressAutoHyphens w:val="0"/>
      <w:overflowPunct w:val="0"/>
      <w:autoSpaceDE w:val="0"/>
      <w:autoSpaceDN w:val="0"/>
      <w:adjustRightInd w:val="0"/>
      <w:ind w:left="643" w:hanging="360"/>
      <w:textAlignment w:val="baseline"/>
    </w:pPr>
    <w:rPr>
      <w:rFonts w:ascii="Times New Roman" w:eastAsia="Times New Roman" w:hAnsi="Times New Roman" w:cs="Times New Roman"/>
      <w:sz w:val="20"/>
      <w:szCs w:val="20"/>
      <w:lang w:val="en-GB" w:eastAsia="uk-UA"/>
    </w:rPr>
  </w:style>
  <w:style w:type="numbering" w:customStyle="1" w:styleId="1fffffffe">
    <w:name w:val="Немає списку1"/>
    <w:next w:val="af1"/>
    <w:uiPriority w:val="99"/>
    <w:semiHidden/>
    <w:unhideWhenUsed/>
    <w:rsid w:val="001731B9"/>
  </w:style>
  <w:style w:type="character" w:customStyle="1" w:styleId="afffffffffffffffffffffff9">
    <w:name w:val="Текст покажчика місця заповнення"/>
    <w:uiPriority w:val="99"/>
    <w:semiHidden/>
    <w:rsid w:val="001731B9"/>
    <w:rPr>
      <w:color w:val="808080"/>
    </w:rPr>
  </w:style>
  <w:style w:type="table" w:customStyle="1" w:styleId="1ffffffff">
    <w:name w:val="Сітка таблиці1"/>
    <w:basedOn w:val="af0"/>
    <w:next w:val="affffffffffffffffffff6"/>
    <w:uiPriority w:val="59"/>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
    <w:name w:val="ind"/>
    <w:basedOn w:val="ae"/>
    <w:rsid w:val="001731B9"/>
    <w:pPr>
      <w:suppressAutoHyphens w:val="0"/>
      <w:spacing w:before="192" w:after="192"/>
      <w:ind w:firstLine="360"/>
      <w:jc w:val="both"/>
    </w:pPr>
    <w:rPr>
      <w:rFonts w:ascii="Arial" w:eastAsia="Times New Roman" w:hAnsi="Arial" w:cs="Arial"/>
      <w:color w:val="C0C0C0"/>
      <w:sz w:val="20"/>
      <w:szCs w:val="20"/>
      <w:lang w:eastAsia="ru-RU"/>
    </w:rPr>
  </w:style>
  <w:style w:type="paragraph" w:customStyle="1" w:styleId="abz">
    <w:name w:val="abz"/>
    <w:basedOn w:val="ae"/>
    <w:rsid w:val="001731B9"/>
    <w:pPr>
      <w:suppressAutoHyphens w:val="0"/>
      <w:spacing w:before="50"/>
      <w:ind w:firstLine="200"/>
      <w:jc w:val="both"/>
    </w:pPr>
    <w:rPr>
      <w:rFonts w:ascii="Times New Roman" w:eastAsia="Times New Roman" w:hAnsi="Times New Roman" w:cs="Times New Roman"/>
      <w:lang w:eastAsia="ru-RU"/>
    </w:rPr>
  </w:style>
  <w:style w:type="paragraph" w:customStyle="1" w:styleId="HTML10">
    <w:name w:val="Стандартный HTML1"/>
    <w:basedOn w:val="ae"/>
    <w:rsid w:val="001731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pPr>
    <w:rPr>
      <w:rFonts w:ascii="Courier New" w:eastAsia="Courier New" w:hAnsi="Courier New" w:cs="Courier New"/>
      <w:sz w:val="20"/>
      <w:szCs w:val="20"/>
      <w:lang w:val="en-US" w:eastAsia="en-US"/>
    </w:rPr>
  </w:style>
  <w:style w:type="paragraph" w:customStyle="1" w:styleId="htmlformatted">
    <w:name w:val="html formatted"/>
    <w:basedOn w:val="ae"/>
    <w:rsid w:val="001731B9"/>
    <w:pPr>
      <w:ind w:left="288"/>
    </w:pPr>
    <w:rPr>
      <w:rFonts w:ascii="Arial" w:eastAsia="Times New Roman" w:hAnsi="Arial" w:cs="Times New Roman"/>
      <w:sz w:val="20"/>
      <w:szCs w:val="20"/>
      <w:lang w:val="en-US" w:eastAsia="ru-RU"/>
    </w:rPr>
  </w:style>
  <w:style w:type="character" w:customStyle="1" w:styleId="arabic">
    <w:name w:val="arabic"/>
    <w:rsid w:val="001731B9"/>
  </w:style>
  <w:style w:type="character" w:customStyle="1" w:styleId="textit">
    <w:name w:val="textit"/>
    <w:rsid w:val="001731B9"/>
  </w:style>
  <w:style w:type="numbering" w:customStyle="1" w:styleId="2ffffff0">
    <w:name w:val="Немає списку2"/>
    <w:next w:val="af1"/>
    <w:uiPriority w:val="99"/>
    <w:semiHidden/>
    <w:unhideWhenUsed/>
    <w:rsid w:val="001731B9"/>
  </w:style>
  <w:style w:type="table" w:customStyle="1" w:styleId="2ffffff1">
    <w:name w:val="Сітка таблиці2"/>
    <w:basedOn w:val="af0"/>
    <w:next w:val="affffffffffffffffffff6"/>
    <w:rsid w:val="001731B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6">
    <w:name w:val="Немає списку11"/>
    <w:next w:val="af1"/>
    <w:uiPriority w:val="99"/>
    <w:semiHidden/>
    <w:unhideWhenUsed/>
    <w:rsid w:val="001731B9"/>
  </w:style>
  <w:style w:type="numbering" w:customStyle="1" w:styleId="12d">
    <w:name w:val="Немає списку12"/>
    <w:next w:val="af1"/>
    <w:uiPriority w:val="99"/>
    <w:semiHidden/>
    <w:unhideWhenUsed/>
    <w:rsid w:val="001731B9"/>
  </w:style>
  <w:style w:type="numbering" w:customStyle="1" w:styleId="21f6">
    <w:name w:val="Немає списку21"/>
    <w:next w:val="af1"/>
    <w:uiPriority w:val="99"/>
    <w:semiHidden/>
    <w:unhideWhenUsed/>
    <w:rsid w:val="001731B9"/>
  </w:style>
  <w:style w:type="numbering" w:customStyle="1" w:styleId="139">
    <w:name w:val="Немає списку13"/>
    <w:next w:val="af1"/>
    <w:uiPriority w:val="99"/>
    <w:semiHidden/>
    <w:unhideWhenUsed/>
    <w:rsid w:val="001731B9"/>
  </w:style>
  <w:style w:type="numbering" w:customStyle="1" w:styleId="229">
    <w:name w:val="Немає списку22"/>
    <w:next w:val="af1"/>
    <w:uiPriority w:val="99"/>
    <w:semiHidden/>
    <w:unhideWhenUsed/>
    <w:rsid w:val="001731B9"/>
  </w:style>
  <w:style w:type="numbering" w:customStyle="1" w:styleId="14f">
    <w:name w:val="Немає списку14"/>
    <w:next w:val="af1"/>
    <w:uiPriority w:val="99"/>
    <w:semiHidden/>
    <w:unhideWhenUsed/>
    <w:rsid w:val="001731B9"/>
  </w:style>
  <w:style w:type="numbering" w:customStyle="1" w:styleId="234">
    <w:name w:val="Немає списку23"/>
    <w:next w:val="af1"/>
    <w:uiPriority w:val="99"/>
    <w:semiHidden/>
    <w:unhideWhenUsed/>
    <w:rsid w:val="001731B9"/>
  </w:style>
  <w:style w:type="paragraph" w:customStyle="1" w:styleId="afffffffffffffffffffffffa">
    <w:name w:val="Заголовок змісту"/>
    <w:basedOn w:val="1"/>
    <w:next w:val="ae"/>
    <w:uiPriority w:val="39"/>
    <w:semiHidden/>
    <w:unhideWhenUsed/>
    <w:qFormat/>
    <w:rsid w:val="001731B9"/>
    <w:pPr>
      <w:keepLines/>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rPr>
  </w:style>
  <w:style w:type="paragraph" w:customStyle="1" w:styleId="formattext">
    <w:name w:val="formattext"/>
    <w:rsid w:val="00BE4502"/>
    <w:pPr>
      <w:widowControl w:val="0"/>
      <w:autoSpaceDE w:val="0"/>
      <w:autoSpaceDN w:val="0"/>
      <w:adjustRightInd w:val="0"/>
    </w:pPr>
    <w:rPr>
      <w:rFonts w:ascii="Times New Roman" w:eastAsia="Times New Roman" w:hAnsi="Times New Roman" w:cs="Times New Roman"/>
      <w:sz w:val="18"/>
      <w:szCs w:val="18"/>
    </w:rPr>
  </w:style>
  <w:style w:type="paragraph" w:customStyle="1" w:styleId="t15tii">
    <w:name w:val="t15 tii"/>
    <w:basedOn w:val="ae"/>
    <w:rsid w:val="00BE450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MTEquationSection">
    <w:name w:val="MTEquationSection"/>
    <w:basedOn w:val="af"/>
    <w:rsid w:val="00BE4502"/>
    <w:rPr>
      <w:b/>
      <w:vanish/>
      <w:color w:val="FF0000"/>
      <w:sz w:val="28"/>
      <w:szCs w:val="28"/>
      <w:lang w:val="ru-RU"/>
    </w:rPr>
  </w:style>
  <w:style w:type="character" w:customStyle="1" w:styleId="bstrong">
    <w:name w:val="bstrong"/>
    <w:basedOn w:val="af"/>
    <w:rsid w:val="00BE4502"/>
  </w:style>
  <w:style w:type="character" w:customStyle="1" w:styleId="10pt2">
    <w:name w:val="Колонтитул + 10 pt;Курсив"/>
    <w:rsid w:val="005F3280"/>
    <w:rPr>
      <w:rFonts w:ascii="Sylfaen" w:eastAsia="Sylfaen" w:hAnsi="Sylfaen" w:cs="Sylfaen"/>
      <w:b w:val="0"/>
      <w:bCs w:val="0"/>
      <w:i/>
      <w:iCs/>
      <w:smallCaps w:val="0"/>
      <w:strike w:val="0"/>
      <w:color w:val="000000"/>
      <w:spacing w:val="0"/>
      <w:w w:val="100"/>
      <w:position w:val="0"/>
      <w:sz w:val="20"/>
      <w:szCs w:val="20"/>
      <w:u w:val="none"/>
      <w:lang w:val="ru-RU" w:eastAsia="ru-RU" w:bidi="ru-RU"/>
    </w:rPr>
  </w:style>
  <w:style w:type="character" w:customStyle="1" w:styleId="TimesNewRoman85pt">
    <w:name w:val="Колонтитул + Times New Roman;8;5 pt"/>
    <w:rsid w:val="005F328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65pt0">
    <w:name w:val="Основной текст + 6;5 pt;Полужирный"/>
    <w:rsid w:val="005F328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95pt1">
    <w:name w:val="Основной текст + 9;5 pt;Полужирный"/>
    <w:rsid w:val="005F328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75pt5">
    <w:name w:val="Основной текст + 7;5 pt;Малые прописные"/>
    <w:rsid w:val="005F3280"/>
    <w:rPr>
      <w:rFonts w:ascii="Times New Roman" w:eastAsia="Times New Roman" w:hAnsi="Times New Roman" w:cs="Times New Roman"/>
      <w:b w:val="0"/>
      <w:bCs w:val="0"/>
      <w:i w:val="0"/>
      <w:iCs w:val="0"/>
      <w:smallCaps/>
      <w:strike w:val="0"/>
      <w:color w:val="000000"/>
      <w:spacing w:val="0"/>
      <w:w w:val="100"/>
      <w:position w:val="0"/>
      <w:sz w:val="15"/>
      <w:szCs w:val="15"/>
      <w:u w:val="single"/>
      <w:lang w:val="ru-RU" w:eastAsia="ru-RU" w:bidi="ru-RU"/>
    </w:rPr>
  </w:style>
  <w:style w:type="paragraph" w:customStyle="1" w:styleId="1200">
    <w:name w:val="120"/>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f">
    <w:name w:val="7"/>
    <w:basedOn w:val="ae"/>
    <w:rsid w:val="005F328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5ff1">
    <w:name w:val="5"/>
    <w:aliases w:val="Основной текст + Trebuchet MS,5 pt1,9 pt2"/>
    <w:basedOn w:val="af"/>
    <w:rsid w:val="005F3280"/>
  </w:style>
  <w:style w:type="character" w:customStyle="1" w:styleId="sylfaen11pt">
    <w:name w:val="sylfaen11pt"/>
    <w:basedOn w:val="af"/>
    <w:rsid w:val="005F3280"/>
  </w:style>
  <w:style w:type="character" w:customStyle="1" w:styleId="1pt2">
    <w:name w:val="1pt"/>
    <w:basedOn w:val="af"/>
    <w:rsid w:val="005F3280"/>
  </w:style>
  <w:style w:type="character" w:customStyle="1" w:styleId="6f8">
    <w:name w:val="6"/>
    <w:basedOn w:val="af"/>
    <w:rsid w:val="005F3280"/>
  </w:style>
  <w:style w:type="character" w:customStyle="1" w:styleId="95pt2">
    <w:name w:val="95pt"/>
    <w:basedOn w:val="af"/>
    <w:rsid w:val="005F3280"/>
  </w:style>
  <w:style w:type="character" w:customStyle="1" w:styleId="Verdana11pt-1pt">
    <w:name w:val="Оглавление + Verdana;11 pt;Интервал -1 pt"/>
    <w:rsid w:val="0053557A"/>
    <w:rPr>
      <w:rFonts w:ascii="Verdana" w:eastAsia="Verdana" w:hAnsi="Verdana" w:cs="Verdana"/>
      <w:b/>
      <w:bCs/>
      <w:i w:val="0"/>
      <w:iCs w:val="0"/>
      <w:smallCaps w:val="0"/>
      <w:strike w:val="0"/>
      <w:color w:val="000000"/>
      <w:spacing w:val="-30"/>
      <w:w w:val="100"/>
      <w:position w:val="0"/>
      <w:sz w:val="22"/>
      <w:szCs w:val="22"/>
      <w:u w:val="none"/>
      <w:lang w:val="ru-RU" w:eastAsia="ru-RU" w:bidi="ru-RU"/>
    </w:rPr>
  </w:style>
  <w:style w:type="character" w:customStyle="1" w:styleId="afffffffffffffffffffffffb">
    <w:name w:val="Оглавление + Малые прописные"/>
    <w:rsid w:val="0053557A"/>
    <w:rPr>
      <w:rFonts w:ascii="Times New Roman" w:eastAsia="Times New Roman" w:hAnsi="Times New Roman" w:cs="Times New Roman"/>
      <w:b/>
      <w:bCs/>
      <w:i w:val="0"/>
      <w:iCs w:val="0"/>
      <w:smallCaps/>
      <w:strike w:val="0"/>
      <w:color w:val="000000"/>
      <w:spacing w:val="0"/>
      <w:w w:val="100"/>
      <w:position w:val="0"/>
      <w:sz w:val="16"/>
      <w:szCs w:val="16"/>
      <w:u w:val="none"/>
      <w:lang w:val="ru-RU" w:eastAsia="ru-RU" w:bidi="ru-RU"/>
    </w:rPr>
  </w:style>
  <w:style w:type="character" w:customStyle="1" w:styleId="Verdana11pt-1pt0">
    <w:name w:val="Оглавление + Verdana;11 pt;Малые прописные;Интервал -1 pt"/>
    <w:rsid w:val="0053557A"/>
    <w:rPr>
      <w:rFonts w:ascii="Verdana" w:eastAsia="Verdana" w:hAnsi="Verdana" w:cs="Verdana"/>
      <w:b/>
      <w:bCs/>
      <w:i w:val="0"/>
      <w:iCs w:val="0"/>
      <w:smallCaps/>
      <w:strike w:val="0"/>
      <w:color w:val="000000"/>
      <w:spacing w:val="-30"/>
      <w:w w:val="100"/>
      <w:position w:val="0"/>
      <w:sz w:val="22"/>
      <w:szCs w:val="22"/>
      <w:u w:val="none"/>
      <w:lang w:val="ru-RU" w:eastAsia="ru-RU" w:bidi="ru-RU"/>
    </w:rPr>
  </w:style>
  <w:style w:type="character" w:customStyle="1" w:styleId="11pt1">
    <w:name w:val="Оглавление + 11 pt;Не полужирный"/>
    <w:rsid w:val="0053557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FranklinGothicHeavy6pt">
    <w:name w:val="Колонтитул + Franklin Gothic Heavy;6 pt;Не полужирный"/>
    <w:rsid w:val="007D49F9"/>
    <w:rPr>
      <w:rFonts w:ascii="Franklin Gothic Heavy" w:eastAsia="Franklin Gothic Heavy" w:hAnsi="Franklin Gothic Heavy" w:cs="Franklin Gothic Heavy"/>
      <w:b/>
      <w:bCs/>
      <w:i w:val="0"/>
      <w:iCs w:val="0"/>
      <w:smallCaps w:val="0"/>
      <w:strike w:val="0"/>
      <w:color w:val="000000"/>
      <w:spacing w:val="0"/>
      <w:w w:val="100"/>
      <w:position w:val="0"/>
      <w:sz w:val="12"/>
      <w:szCs w:val="12"/>
      <w:u w:val="none"/>
      <w:lang w:val="ru-RU" w:eastAsia="ru-RU" w:bidi="ru-RU"/>
    </w:rPr>
  </w:style>
  <w:style w:type="character" w:customStyle="1" w:styleId="Verdana65pt">
    <w:name w:val="Колонтитул + Verdana;6;5 pt;Не полужирный"/>
    <w:rsid w:val="007D49F9"/>
    <w:rPr>
      <w:rFonts w:ascii="Verdana" w:eastAsia="Verdana" w:hAnsi="Verdana" w:cs="Verdana"/>
      <w:b/>
      <w:bCs/>
      <w:i w:val="0"/>
      <w:iCs w:val="0"/>
      <w:smallCaps w:val="0"/>
      <w:strike w:val="0"/>
      <w:color w:val="000000"/>
      <w:spacing w:val="0"/>
      <w:w w:val="100"/>
      <w:position w:val="0"/>
      <w:sz w:val="13"/>
      <w:szCs w:val="13"/>
      <w:u w:val="none"/>
      <w:lang w:val="ru-RU" w:eastAsia="ru-RU" w:bidi="ru-RU"/>
    </w:rPr>
  </w:style>
  <w:style w:type="character" w:customStyle="1" w:styleId="Constantia15pt">
    <w:name w:val="Основной текст + Constantia;15 pt"/>
    <w:rsid w:val="007D49F9"/>
    <w:rPr>
      <w:rFonts w:ascii="Constantia" w:eastAsia="Constantia" w:hAnsi="Constantia" w:cs="Constantia"/>
      <w:b w:val="0"/>
      <w:bCs w:val="0"/>
      <w:i w:val="0"/>
      <w:iCs w:val="0"/>
      <w:smallCaps w:val="0"/>
      <w:strike w:val="0"/>
      <w:color w:val="000000"/>
      <w:spacing w:val="0"/>
      <w:w w:val="100"/>
      <w:position w:val="0"/>
      <w:sz w:val="30"/>
      <w:szCs w:val="30"/>
      <w:u w:val="none"/>
      <w:lang w:val="ru-RU" w:eastAsia="ru-RU" w:bidi="ru-RU"/>
    </w:rPr>
  </w:style>
  <w:style w:type="character" w:customStyle="1" w:styleId="8pt1pt">
    <w:name w:val="Основной текст + 8 pt;Полужирный;Интервал 1 pt"/>
    <w:rsid w:val="007D49F9"/>
    <w:rPr>
      <w:rFonts w:ascii="Times New Roman" w:eastAsia="Times New Roman" w:hAnsi="Times New Roman" w:cs="Times New Roman"/>
      <w:b/>
      <w:bCs/>
      <w:i w:val="0"/>
      <w:iCs w:val="0"/>
      <w:smallCaps w:val="0"/>
      <w:strike w:val="0"/>
      <w:color w:val="000000"/>
      <w:spacing w:val="20"/>
      <w:w w:val="100"/>
      <w:position w:val="0"/>
      <w:sz w:val="16"/>
      <w:szCs w:val="16"/>
      <w:u w:val="none"/>
      <w:lang w:val="ru-RU" w:eastAsia="ru-RU" w:bidi="ru-RU"/>
    </w:rPr>
  </w:style>
  <w:style w:type="character" w:customStyle="1" w:styleId="Constantia10pt">
    <w:name w:val="Основной текст + Constantia;10 pt"/>
    <w:rsid w:val="007D49F9"/>
    <w:rPr>
      <w:rFonts w:ascii="Constantia" w:eastAsia="Constantia" w:hAnsi="Constantia" w:cs="Constantia"/>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rsid w:val="007D49F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ffffffff0">
    <w:name w:val="Знак1 Знак Знак Знак Знак Знак Знак"/>
    <w:basedOn w:val="ae"/>
    <w:rsid w:val="007C2E00"/>
    <w:pPr>
      <w:suppressAutoHyphens w:val="0"/>
    </w:pPr>
    <w:rPr>
      <w:rFonts w:ascii="Verdana" w:eastAsia="Times New Roman" w:hAnsi="Verdana" w:cs="Verdana"/>
      <w:sz w:val="20"/>
      <w:szCs w:val="20"/>
      <w:lang w:val="en-US" w:eastAsia="en-US"/>
    </w:rPr>
  </w:style>
  <w:style w:type="paragraph" w:customStyle="1" w:styleId="mainheader">
    <w:name w:val="mainheader"/>
    <w:basedOn w:val="ae"/>
    <w:rsid w:val="007C2E0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29">
    <w:name w:val="Основной текст (4)29"/>
    <w:basedOn w:val="af"/>
    <w:rsid w:val="007C2E00"/>
    <w:rPr>
      <w:sz w:val="18"/>
      <w:szCs w:val="18"/>
      <w:lang w:bidi="ar-SA"/>
    </w:rPr>
  </w:style>
  <w:style w:type="character" w:customStyle="1" w:styleId="b-serp-urlitem1">
    <w:name w:val="b-serp-url__item1"/>
    <w:basedOn w:val="af"/>
    <w:rsid w:val="007C2E00"/>
    <w:rPr>
      <w:vanish w:val="0"/>
      <w:webHidden w:val="0"/>
      <w:specVanish w:val="0"/>
    </w:rPr>
  </w:style>
  <w:style w:type="character" w:customStyle="1" w:styleId="b-serp-urlmark1">
    <w:name w:val="b-serp-url__mark1"/>
    <w:basedOn w:val="af"/>
    <w:rsid w:val="007C2E00"/>
    <w:rPr>
      <w:rFonts w:ascii="Verdana" w:hAnsi="Verdana" w:hint="default"/>
    </w:rPr>
  </w:style>
  <w:style w:type="paragraph" w:customStyle="1" w:styleId="-e">
    <w:name w:val="АА - К У Р Ь Е Р"/>
    <w:basedOn w:val="ae"/>
    <w:rsid w:val="00BA6DC8"/>
    <w:pPr>
      <w:ind w:firstLine="720"/>
      <w:jc w:val="both"/>
    </w:pPr>
    <w:rPr>
      <w:rFonts w:ascii="Courier New" w:eastAsia="Times New Roman" w:hAnsi="Courier New" w:cs="Times New Roman"/>
      <w:szCs w:val="20"/>
      <w:lang w:eastAsia="ru-RU"/>
    </w:rPr>
  </w:style>
  <w:style w:type="paragraph" w:customStyle="1" w:styleId="11f7">
    <w:name w:val="Знак1 Знак Знак Знак1"/>
    <w:basedOn w:val="ae"/>
    <w:rsid w:val="00BA6DC8"/>
    <w:pPr>
      <w:suppressAutoHyphens w:val="0"/>
    </w:pPr>
    <w:rPr>
      <w:rFonts w:ascii="Verdana" w:eastAsia="Times New Roman" w:hAnsi="Verdana" w:cs="Verdana"/>
      <w:color w:val="000000"/>
      <w:sz w:val="20"/>
      <w:szCs w:val="20"/>
      <w:lang w:val="en-US" w:eastAsia="en-US"/>
    </w:rPr>
  </w:style>
  <w:style w:type="paragraph" w:customStyle="1" w:styleId="11111">
    <w:name w:val="1111"/>
    <w:basedOn w:val="ae"/>
    <w:rsid w:val="00BA6DC8"/>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FontStyle431">
    <w:name w:val="Font Style431"/>
    <w:basedOn w:val="af"/>
    <w:rsid w:val="00BA6DC8"/>
    <w:rPr>
      <w:rFonts w:ascii="Times New Roman" w:hAnsi="Times New Roman" w:cs="Times New Roman"/>
      <w:sz w:val="18"/>
      <w:szCs w:val="18"/>
    </w:rPr>
  </w:style>
  <w:style w:type="character" w:customStyle="1" w:styleId="FontStyle432">
    <w:name w:val="Font Style432"/>
    <w:basedOn w:val="af"/>
    <w:rsid w:val="00BA6DC8"/>
    <w:rPr>
      <w:rFonts w:ascii="Times New Roman" w:hAnsi="Times New Roman" w:cs="Times New Roman"/>
      <w:i/>
      <w:iCs/>
      <w:sz w:val="18"/>
      <w:szCs w:val="18"/>
    </w:rPr>
  </w:style>
  <w:style w:type="paragraph" w:customStyle="1" w:styleId="4ffd">
    <w:name w:val="Абзац списка4"/>
    <w:basedOn w:val="ae"/>
    <w:rsid w:val="00BA6DC8"/>
    <w:pPr>
      <w:suppressAutoHyphens w:val="0"/>
      <w:spacing w:after="200" w:line="276" w:lineRule="auto"/>
      <w:ind w:left="720"/>
    </w:pPr>
    <w:rPr>
      <w:rFonts w:ascii="Calibri" w:eastAsia="Times New Roman" w:hAnsi="Calibri" w:cs="Calibri"/>
      <w:sz w:val="22"/>
      <w:szCs w:val="22"/>
      <w:lang w:val="uk-UA" w:eastAsia="en-US"/>
    </w:rPr>
  </w:style>
  <w:style w:type="paragraph" w:customStyle="1" w:styleId="Style15">
    <w:name w:val="Style15"/>
    <w:basedOn w:val="ae"/>
    <w:rsid w:val="00BA6DC8"/>
    <w:pPr>
      <w:widowControl w:val="0"/>
      <w:suppressAutoHyphens w:val="0"/>
      <w:autoSpaceDE w:val="0"/>
      <w:autoSpaceDN w:val="0"/>
      <w:adjustRightInd w:val="0"/>
      <w:spacing w:line="213" w:lineRule="exact"/>
      <w:ind w:firstLine="322"/>
      <w:jc w:val="both"/>
    </w:pPr>
    <w:rPr>
      <w:rFonts w:ascii="Tahoma" w:eastAsia="Calibri" w:hAnsi="Tahoma" w:cs="Tahoma"/>
      <w:lang w:val="uk-UA" w:eastAsia="uk-UA"/>
    </w:rPr>
  </w:style>
  <w:style w:type="paragraph" w:customStyle="1" w:styleId="Style148">
    <w:name w:val="Style148"/>
    <w:basedOn w:val="ae"/>
    <w:rsid w:val="00BA6DC8"/>
    <w:pPr>
      <w:widowControl w:val="0"/>
      <w:suppressAutoHyphens w:val="0"/>
      <w:autoSpaceDE w:val="0"/>
      <w:autoSpaceDN w:val="0"/>
      <w:adjustRightInd w:val="0"/>
      <w:spacing w:line="466" w:lineRule="exact"/>
      <w:jc w:val="both"/>
    </w:pPr>
    <w:rPr>
      <w:rFonts w:ascii="Tahoma" w:eastAsia="Calibri" w:hAnsi="Tahoma" w:cs="Tahoma"/>
      <w:lang w:val="uk-UA" w:eastAsia="uk-UA"/>
    </w:rPr>
  </w:style>
  <w:style w:type="paragraph" w:customStyle="1" w:styleId="msobodytextindentbullet2gif">
    <w:name w:val="msobodytextindentbullet2.gif"/>
    <w:basedOn w:val="ae"/>
    <w:rsid w:val="00BA6DC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c">
    <w:name w:val="Абзац: Основной текст"/>
    <w:basedOn w:val="ae"/>
    <w:rsid w:val="00BA6DC8"/>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2a">
    <w:name w:val="Знак Знак22"/>
    <w:basedOn w:val="ae"/>
    <w:rsid w:val="00BA6DC8"/>
    <w:pPr>
      <w:suppressAutoHyphens w:val="0"/>
    </w:pPr>
    <w:rPr>
      <w:rFonts w:ascii="Verdana" w:eastAsia="Times New Roman" w:hAnsi="Verdana" w:cs="Verdana"/>
      <w:sz w:val="20"/>
      <w:szCs w:val="20"/>
      <w:lang w:val="en-US" w:eastAsia="en-US"/>
    </w:rPr>
  </w:style>
  <w:style w:type="character" w:customStyle="1" w:styleId="31d">
    <w:name w:val="31"/>
    <w:basedOn w:val="af"/>
    <w:rsid w:val="00032036"/>
  </w:style>
  <w:style w:type="paragraph" w:customStyle="1" w:styleId="400">
    <w:name w:val="4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18">
    <w:name w:val="41"/>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325">
    <w:name w:val="32"/>
    <w:basedOn w:val="af"/>
    <w:rsid w:val="00032036"/>
  </w:style>
  <w:style w:type="character" w:customStyle="1" w:styleId="a30">
    <w:name w:val="a3"/>
    <w:basedOn w:val="af"/>
    <w:rsid w:val="00032036"/>
  </w:style>
  <w:style w:type="character" w:customStyle="1" w:styleId="a40">
    <w:name w:val="a4"/>
    <w:basedOn w:val="af"/>
    <w:rsid w:val="00032036"/>
  </w:style>
  <w:style w:type="paragraph" w:customStyle="1" w:styleId="a50">
    <w:name w:val="a5"/>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00">
    <w:name w:val="70"/>
    <w:basedOn w:val="af"/>
    <w:rsid w:val="00032036"/>
  </w:style>
  <w:style w:type="character" w:customStyle="1" w:styleId="305">
    <w:name w:val="30"/>
    <w:basedOn w:val="af"/>
    <w:rsid w:val="00032036"/>
  </w:style>
  <w:style w:type="character" w:customStyle="1" w:styleId="600">
    <w:name w:val="60"/>
    <w:basedOn w:val="af"/>
    <w:rsid w:val="00032036"/>
  </w:style>
  <w:style w:type="character" w:customStyle="1" w:styleId="614">
    <w:name w:val="61"/>
    <w:basedOn w:val="af"/>
    <w:rsid w:val="00032036"/>
  </w:style>
  <w:style w:type="paragraph" w:customStyle="1" w:styleId="800">
    <w:name w:val="80"/>
    <w:basedOn w:val="ae"/>
    <w:rsid w:val="000320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45pt0">
    <w:name w:val="Оглавление + 4;5 pt"/>
    <w:rsid w:val="00654AEE"/>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date1">
    <w:name w:val="date1"/>
    <w:basedOn w:val="af"/>
    <w:uiPriority w:val="99"/>
    <w:rsid w:val="00F54536"/>
    <w:rPr>
      <w:b w:val="0"/>
      <w:bCs w:val="0"/>
      <w:color w:val="949494"/>
      <w:sz w:val="24"/>
      <w:szCs w:val="24"/>
    </w:rPr>
  </w:style>
  <w:style w:type="character" w:customStyle="1" w:styleId="900">
    <w:name w:val="90"/>
    <w:basedOn w:val="af"/>
    <w:rsid w:val="00662592"/>
  </w:style>
  <w:style w:type="character" w:customStyle="1" w:styleId="ab0">
    <w:name w:val="ab"/>
    <w:basedOn w:val="af"/>
    <w:rsid w:val="00662592"/>
  </w:style>
  <w:style w:type="character" w:customStyle="1" w:styleId="aa0">
    <w:name w:val="aa"/>
    <w:basedOn w:val="af"/>
    <w:rsid w:val="00662592"/>
  </w:style>
  <w:style w:type="character" w:customStyle="1" w:styleId="580">
    <w:name w:val="58"/>
    <w:basedOn w:val="af"/>
    <w:rsid w:val="00662592"/>
  </w:style>
  <w:style w:type="character" w:customStyle="1" w:styleId="fontstyle130">
    <w:name w:val="fontstyle13"/>
    <w:basedOn w:val="af"/>
    <w:rsid w:val="00662592"/>
  </w:style>
  <w:style w:type="character" w:customStyle="1" w:styleId="fontstyle140">
    <w:name w:val="fontstyle14"/>
    <w:basedOn w:val="af"/>
    <w:rsid w:val="00662592"/>
  </w:style>
  <w:style w:type="character" w:customStyle="1" w:styleId="523">
    <w:name w:val="52"/>
    <w:basedOn w:val="af"/>
    <w:rsid w:val="00662592"/>
  </w:style>
  <w:style w:type="character" w:customStyle="1" w:styleId="490">
    <w:name w:val="49"/>
    <w:basedOn w:val="af"/>
    <w:rsid w:val="00662592"/>
  </w:style>
  <w:style w:type="paragraph" w:customStyle="1" w:styleId="14f0">
    <w:name w:val="14"/>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paragraph" w:styleId="afff3">
    <w:name w:val="Body Text First Indent"/>
    <w:basedOn w:val="ae"/>
    <w:link w:val="afff2"/>
    <w:uiPriority w:val="99"/>
    <w:semiHidden/>
    <w:unhideWhenUsed/>
    <w:rsid w:val="00662592"/>
    <w:pPr>
      <w:suppressAutoHyphens w:val="0"/>
      <w:spacing w:before="100" w:beforeAutospacing="1" w:after="100" w:afterAutospacing="1"/>
    </w:pPr>
    <w:rPr>
      <w:rFonts w:ascii="PetersburgCTT" w:eastAsia="PetersburgCTT" w:hAnsi="PetersburgCTT" w:cs="PetersburgCTT"/>
    </w:rPr>
  </w:style>
  <w:style w:type="character" w:customStyle="1" w:styleId="1ffffffff1">
    <w:name w:val="Красная строка Знак1"/>
    <w:basedOn w:val="1ff1"/>
    <w:uiPriority w:val="99"/>
    <w:semiHidden/>
    <w:rsid w:val="00662592"/>
    <w:rPr>
      <w:rFonts w:ascii="Garamond" w:eastAsia="Garamond" w:hAnsi="Garamond" w:cs="Garamond"/>
      <w:sz w:val="24"/>
      <w:szCs w:val="24"/>
      <w:lang w:eastAsia="ar-SA"/>
    </w:rPr>
  </w:style>
  <w:style w:type="paragraph" w:customStyle="1" w:styleId="psection">
    <w:name w:val="psection"/>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23">
    <w:name w:val="rvts23"/>
    <w:basedOn w:val="af"/>
    <w:rsid w:val="00662592"/>
  </w:style>
  <w:style w:type="paragraph" w:customStyle="1" w:styleId="720">
    <w:name w:val="72"/>
    <w:basedOn w:val="ae"/>
    <w:rsid w:val="006625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730">
    <w:name w:val="73"/>
    <w:basedOn w:val="af"/>
    <w:rsid w:val="00662592"/>
  </w:style>
  <w:style w:type="character" w:customStyle="1" w:styleId="480">
    <w:name w:val="480"/>
    <w:basedOn w:val="af"/>
    <w:rsid w:val="00662592"/>
  </w:style>
  <w:style w:type="character" w:customStyle="1" w:styleId="430">
    <w:name w:val="43"/>
    <w:basedOn w:val="af"/>
    <w:rsid w:val="00662592"/>
  </w:style>
  <w:style w:type="character" w:customStyle="1" w:styleId="283">
    <w:name w:val="28"/>
    <w:basedOn w:val="af"/>
    <w:rsid w:val="00662592"/>
  </w:style>
  <w:style w:type="character" w:customStyle="1" w:styleId="344">
    <w:name w:val="34"/>
    <w:basedOn w:val="af"/>
    <w:rsid w:val="00662592"/>
  </w:style>
  <w:style w:type="paragraph" w:customStyle="1" w:styleId="172">
    <w:name w:val="Основной текст17"/>
    <w:rsid w:val="007943DF"/>
    <w:pPr>
      <w:spacing w:line="360" w:lineRule="auto"/>
      <w:ind w:firstLine="851"/>
      <w:jc w:val="both"/>
    </w:pPr>
    <w:rPr>
      <w:rFonts w:ascii="Times New Roman" w:eastAsia="Times New Roman" w:hAnsi="Times New Roman" w:cs="Times New Roman"/>
      <w:spacing w:val="6"/>
      <w:kern w:val="28"/>
      <w:sz w:val="28"/>
      <w:lang w:val="uk-UA"/>
    </w:rPr>
  </w:style>
  <w:style w:type="paragraph" w:customStyle="1" w:styleId="3fffa">
    <w:name w:val="Текст сноски3"/>
    <w:rsid w:val="007943DF"/>
    <w:rPr>
      <w:rFonts w:ascii="Times New Roman" w:eastAsia="Times New Roman" w:hAnsi="Times New Roman" w:cs="Times New Roman"/>
    </w:rPr>
  </w:style>
  <w:style w:type="character" w:customStyle="1" w:styleId="3fffb">
    <w:name w:val="Гиперссылка3"/>
    <w:basedOn w:val="af"/>
    <w:rsid w:val="007943DF"/>
    <w:rPr>
      <w:rFonts w:ascii="Times New Roman" w:eastAsia="Times New Roman" w:hAnsi="Times New Roman"/>
      <w:noProof w:val="0"/>
      <w:snapToGrid/>
      <w:color w:val="0000FF"/>
      <w:spacing w:val="0"/>
      <w:w w:val="100"/>
      <w:kern w:val="0"/>
      <w:position w:val="0"/>
      <w:sz w:val="24"/>
      <w:u w:val="single"/>
      <w:effect w:val="none"/>
      <w:bdr w:val="none" w:sz="0" w:space="0" w:color="auto"/>
      <w:shd w:val="clear" w:color="auto" w:fill="auto"/>
      <w:vertAlign w:val="baseline"/>
      <w:em w:val="none"/>
      <w:lang w:val="uk-UA" w:eastAsia="ru-RU"/>
    </w:rPr>
  </w:style>
  <w:style w:type="paragraph" w:customStyle="1" w:styleId="4ffe">
    <w:name w:val="Основной текст с отступом4"/>
    <w:rsid w:val="007943DF"/>
    <w:pPr>
      <w:spacing w:after="120"/>
      <w:ind w:left="283"/>
    </w:pPr>
    <w:rPr>
      <w:rFonts w:ascii="Times New Roman" w:eastAsia="Times New Roman" w:hAnsi="Times New Roman" w:cs="Times New Roman"/>
      <w:sz w:val="24"/>
      <w:lang w:val="uk-UA"/>
    </w:rPr>
  </w:style>
  <w:style w:type="character" w:customStyle="1" w:styleId="adjust">
    <w:name w:val="adjust"/>
    <w:basedOn w:val="af"/>
    <w:rsid w:val="008B1120"/>
  </w:style>
  <w:style w:type="paragraph" w:customStyle="1" w:styleId="afffffffffffffffffffffffd">
    <w:name w:val="МойТекст"/>
    <w:basedOn w:val="2ffff9"/>
    <w:rsid w:val="00803E5C"/>
    <w:pPr>
      <w:widowControl w:val="0"/>
      <w:suppressAutoHyphens w:val="0"/>
      <w:spacing w:after="0" w:line="360" w:lineRule="auto"/>
      <w:ind w:right="-1" w:firstLine="567"/>
      <w:jc w:val="both"/>
    </w:pPr>
    <w:rPr>
      <w:rFonts w:ascii="Times New Roman" w:eastAsia="Times New Roman" w:hAnsi="Times New Roman" w:cs="Times New Roman"/>
      <w:sz w:val="28"/>
      <w:szCs w:val="28"/>
      <w:lang w:val="uk-UA" w:eastAsia="ru-RU"/>
    </w:rPr>
  </w:style>
  <w:style w:type="paragraph" w:customStyle="1" w:styleId="gold">
    <w:name w:val="gold"/>
    <w:basedOn w:val="ae"/>
    <w:rsid w:val="00803E5C"/>
    <w:pPr>
      <w:widowControl w:val="0"/>
      <w:suppressAutoHyphens w:val="0"/>
      <w:autoSpaceDE w:val="0"/>
      <w:autoSpaceDN w:val="0"/>
      <w:ind w:firstLine="709"/>
      <w:jc w:val="both"/>
    </w:pPr>
    <w:rPr>
      <w:rFonts w:ascii="Times New Roman" w:eastAsia="Times New Roman" w:hAnsi="Times New Roman" w:cs="Times New Roman"/>
      <w:sz w:val="28"/>
      <w:szCs w:val="28"/>
      <w:lang w:eastAsia="ru-RU"/>
    </w:rPr>
  </w:style>
  <w:style w:type="character" w:customStyle="1" w:styleId="orange">
    <w:name w:val="orange"/>
    <w:basedOn w:val="af"/>
    <w:rsid w:val="00803E5C"/>
  </w:style>
  <w:style w:type="character" w:customStyle="1" w:styleId="style11">
    <w:name w:val="style11"/>
    <w:basedOn w:val="af"/>
    <w:rsid w:val="00803E5C"/>
  </w:style>
  <w:style w:type="character" w:customStyle="1" w:styleId="style300">
    <w:name w:val="style30"/>
    <w:basedOn w:val="af"/>
    <w:rsid w:val="00803E5C"/>
  </w:style>
  <w:style w:type="character" w:customStyle="1" w:styleId="style210">
    <w:name w:val="style21"/>
    <w:basedOn w:val="af"/>
    <w:rsid w:val="00803E5C"/>
  </w:style>
  <w:style w:type="paragraph" w:customStyle="1" w:styleId="afffffffffffffffffffffffe">
    <w:name w:val="Розділ"/>
    <w:basedOn w:val="1"/>
    <w:rsid w:val="00803E5C"/>
    <w:pPr>
      <w:widowControl w:val="0"/>
      <w:numPr>
        <w:numId w:val="0"/>
      </w:numPr>
      <w:tabs>
        <w:tab w:val="left" w:pos="1985"/>
      </w:tabs>
      <w:suppressAutoHyphens w:val="0"/>
      <w:spacing w:before="0" w:after="0" w:line="360" w:lineRule="auto"/>
      <w:ind w:firstLine="567"/>
      <w:outlineLvl w:val="9"/>
    </w:pPr>
    <w:rPr>
      <w:rFonts w:ascii="Times New Roman" w:eastAsia="Times New Roman" w:hAnsi="Times New Roman" w:cs="Times New Roman"/>
      <w:b w:val="0"/>
      <w:bCs w:val="0"/>
      <w:kern w:val="0"/>
      <w:lang w:val="uk-UA" w:eastAsia="ru-RU"/>
    </w:rPr>
  </w:style>
  <w:style w:type="paragraph" w:customStyle="1" w:styleId="affffffffffffffffffffffff">
    <w:name w:val="Подраздел"/>
    <w:basedOn w:val="ae"/>
    <w:rsid w:val="00803E5C"/>
    <w:pPr>
      <w:widowControl w:val="0"/>
      <w:tabs>
        <w:tab w:val="left" w:pos="1134"/>
      </w:tabs>
      <w:suppressAutoHyphens w:val="0"/>
      <w:spacing w:line="360" w:lineRule="auto"/>
      <w:ind w:left="1260" w:hanging="693"/>
    </w:pPr>
    <w:rPr>
      <w:rFonts w:ascii="Times New Roman" w:eastAsia="Times New Roman" w:hAnsi="Times New Roman" w:cs="Times New Roman"/>
      <w:sz w:val="30"/>
      <w:szCs w:val="30"/>
      <w:lang w:val="uk-UA" w:eastAsia="ru-RU"/>
    </w:rPr>
  </w:style>
  <w:style w:type="paragraph" w:customStyle="1" w:styleId="affffffffffffffffffffffff0">
    <w:name w:val="МояСноска"/>
    <w:basedOn w:val="affffffff9"/>
    <w:rsid w:val="00803E5C"/>
    <w:pPr>
      <w:widowControl/>
      <w:suppressAutoHyphens w:val="0"/>
      <w:spacing w:line="240" w:lineRule="auto"/>
      <w:ind w:firstLine="0"/>
      <w:jc w:val="left"/>
    </w:pPr>
    <w:rPr>
      <w:rFonts w:ascii="Times New Roman" w:eastAsia="Times New Roman" w:hAnsi="Times New Roman" w:cs="Times New Roman"/>
      <w:lang w:eastAsia="ru-RU"/>
    </w:rPr>
  </w:style>
  <w:style w:type="paragraph" w:customStyle="1" w:styleId="affffffffffffffffffffffff1">
    <w:name w:val="МояНумерация"/>
    <w:basedOn w:val="afffffffffffffffffffffffd"/>
    <w:rsid w:val="00803E5C"/>
    <w:pPr>
      <w:tabs>
        <w:tab w:val="num" w:pos="2145"/>
      </w:tabs>
      <w:ind w:left="2145" w:hanging="885"/>
    </w:pPr>
  </w:style>
  <w:style w:type="paragraph" w:customStyle="1" w:styleId="affffffffffffffffffffffff2">
    <w:name w:val="ТекстДок"/>
    <w:basedOn w:val="ae"/>
    <w:rsid w:val="00803E5C"/>
    <w:pPr>
      <w:widowControl w:val="0"/>
      <w:suppressAutoHyphens w:val="0"/>
      <w:spacing w:line="360" w:lineRule="auto"/>
      <w:ind w:firstLine="567"/>
      <w:jc w:val="both"/>
    </w:pPr>
    <w:rPr>
      <w:rFonts w:ascii="Times New Roman" w:eastAsia="Times New Roman" w:hAnsi="Times New Roman" w:cs="Times New Roman"/>
      <w:sz w:val="28"/>
      <w:szCs w:val="28"/>
      <w:lang w:val="uk-UA" w:eastAsia="ru-RU"/>
    </w:rPr>
  </w:style>
  <w:style w:type="character" w:customStyle="1" w:styleId="7f0">
    <w:name w:val="Заголовок 7 Знак Знак"/>
    <w:basedOn w:val="af"/>
    <w:rsid w:val="00803E5C"/>
    <w:rPr>
      <w:b/>
      <w:bCs/>
      <w:noProof w:val="0"/>
      <w:sz w:val="28"/>
      <w:szCs w:val="24"/>
      <w:lang w:val="uk-UA" w:eastAsia="ru-RU" w:bidi="ar-SA"/>
    </w:rPr>
  </w:style>
  <w:style w:type="paragraph" w:customStyle="1" w:styleId="affffffffffffffffffffffff3">
    <w:name w:val="ТекстАреф"/>
    <w:basedOn w:val="affffffffffffffffffffffff2"/>
    <w:rsid w:val="00803E5C"/>
    <w:pPr>
      <w:autoSpaceDE w:val="0"/>
      <w:autoSpaceDN w:val="0"/>
      <w:spacing w:line="240" w:lineRule="auto"/>
    </w:pPr>
  </w:style>
  <w:style w:type="numbering" w:customStyle="1" w:styleId="7f1">
    <w:name w:val="Нет списка7"/>
    <w:next w:val="af1"/>
    <w:uiPriority w:val="99"/>
    <w:semiHidden/>
    <w:unhideWhenUsed/>
    <w:rsid w:val="000622FD"/>
  </w:style>
  <w:style w:type="paragraph" w:customStyle="1" w:styleId="153">
    <w:name w:val="Обычный15"/>
    <w:rsid w:val="000C0695"/>
    <w:pPr>
      <w:widowControl w:val="0"/>
      <w:spacing w:line="260" w:lineRule="auto"/>
      <w:ind w:firstLine="160"/>
      <w:jc w:val="both"/>
    </w:pPr>
    <w:rPr>
      <w:rFonts w:ascii="Times New Roman" w:eastAsia="Times New Roman" w:hAnsi="Times New Roman" w:cs="Times New Roman"/>
      <w:snapToGrid w:val="0"/>
      <w:sz w:val="18"/>
      <w:lang w:val="uk-UA"/>
    </w:rPr>
  </w:style>
  <w:style w:type="paragraph" w:customStyle="1" w:styleId="affffffffffffffffffffffff4">
    <w:name w:val="Обічный"/>
    <w:basedOn w:val="ae"/>
    <w:rsid w:val="006E7682"/>
    <w:pPr>
      <w:suppressAutoHyphens w:val="0"/>
      <w:ind w:firstLine="720"/>
    </w:pPr>
    <w:rPr>
      <w:rFonts w:ascii="Times New Roman" w:eastAsia="Times New Roman" w:hAnsi="Times New Roman" w:cs="Times New Roman"/>
      <w:sz w:val="28"/>
      <w:lang w:val="uk-UA" w:eastAsia="ru-RU"/>
    </w:rPr>
  </w:style>
  <w:style w:type="paragraph" w:customStyle="1" w:styleId="affffffffffffffffffffffff5">
    <w:name w:val="таблица"/>
    <w:basedOn w:val="ae"/>
    <w:autoRedefine/>
    <w:rsid w:val="00DA041F"/>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284">
    <w:name w:val="Основной текст с отступом 28"/>
    <w:basedOn w:val="ae"/>
    <w:rsid w:val="00635899"/>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635899"/>
    <w:pPr>
      <w:suppressAutoHyphens w:val="0"/>
      <w:overflowPunct w:val="0"/>
      <w:autoSpaceDE w:val="0"/>
      <w:autoSpaceDN w:val="0"/>
      <w:adjustRightInd w:val="0"/>
      <w:spacing w:line="500" w:lineRule="exact"/>
      <w:ind w:firstLine="851"/>
      <w:jc w:val="both"/>
      <w:textAlignment w:val="baseline"/>
    </w:pPr>
    <w:rPr>
      <w:rFonts w:ascii="Times New Roman" w:eastAsia="Times New Roman" w:hAnsi="Times New Roman" w:cs="Times New Roman"/>
      <w:sz w:val="28"/>
      <w:szCs w:val="20"/>
      <w:lang w:val="uk-UA" w:eastAsia="ru-RU"/>
    </w:rPr>
  </w:style>
  <w:style w:type="paragraph" w:customStyle="1" w:styleId="Docstyle">
    <w:name w:val="Doc_style"/>
    <w:basedOn w:val="ae"/>
    <w:rsid w:val="007059E6"/>
    <w:pPr>
      <w:suppressAutoHyphens w:val="0"/>
    </w:pPr>
    <w:rPr>
      <w:rFonts w:ascii="Arial" w:eastAsia="Times New Roman" w:hAnsi="Arial" w:cs="Times New Roman"/>
      <w:szCs w:val="20"/>
    </w:rPr>
  </w:style>
  <w:style w:type="paragraph" w:customStyle="1" w:styleId="affffffffffffffffffffffff6">
    <w:name w:val="НАЗВАНИЕ"/>
    <w:basedOn w:val="1"/>
    <w:rsid w:val="002C4E2C"/>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2">
    <w:name w:val="1 Рисунок Знак Знак"/>
    <w:basedOn w:val="ae"/>
    <w:semiHidden/>
    <w:rsid w:val="0026628F"/>
    <w:pPr>
      <w:numPr>
        <w:ilvl w:val="1"/>
        <w:numId w:val="40"/>
      </w:num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ab">
    <w:name w:val="Для рисунков Знак"/>
    <w:basedOn w:val="12"/>
    <w:autoRedefine/>
    <w:rsid w:val="0026628F"/>
    <w:pPr>
      <w:numPr>
        <w:ilvl w:val="0"/>
      </w:numPr>
      <w:tabs>
        <w:tab w:val="num" w:pos="360"/>
      </w:tabs>
      <w:spacing w:before="120"/>
      <w:ind w:left="0" w:firstLine="709"/>
    </w:pPr>
    <w:rPr>
      <w:lang w:val="uk-UA"/>
    </w:rPr>
  </w:style>
  <w:style w:type="character" w:customStyle="1" w:styleId="1ffffffff2">
    <w:name w:val="1 Рисунок Знак Знак Знак"/>
    <w:basedOn w:val="af"/>
    <w:rsid w:val="0026628F"/>
    <w:rPr>
      <w:noProof w:val="0"/>
      <w:sz w:val="28"/>
      <w:lang w:val="ru-RU" w:eastAsia="ru-RU" w:bidi="ar-SA"/>
    </w:rPr>
  </w:style>
  <w:style w:type="paragraph" w:customStyle="1" w:styleId="affffffffffffffffffffffff7">
    <w:name w:val="Для таблиц Знак"/>
    <w:basedOn w:val="ae"/>
    <w:rsid w:val="0026628F"/>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13">
    <w:name w:val="1 Таблиця Знак Знак"/>
    <w:basedOn w:val="ae"/>
    <w:rsid w:val="0026628F"/>
    <w:pPr>
      <w:numPr>
        <w:ilvl w:val="1"/>
        <w:numId w:val="41"/>
      </w:numPr>
      <w:suppressAutoHyphens w:val="0"/>
      <w:spacing w:line="360" w:lineRule="auto"/>
      <w:jc w:val="right"/>
    </w:pPr>
    <w:rPr>
      <w:rFonts w:ascii="Times New Roman" w:eastAsia="Times New Roman" w:hAnsi="Times New Roman" w:cs="Times New Roman"/>
      <w:i/>
      <w:noProof/>
      <w:spacing w:val="2"/>
      <w:sz w:val="28"/>
      <w:szCs w:val="28"/>
      <w:lang w:eastAsia="ru-RU"/>
    </w:rPr>
  </w:style>
  <w:style w:type="paragraph" w:customStyle="1" w:styleId="ad">
    <w:name w:val="Таблиця автореф"/>
    <w:basedOn w:val="13"/>
    <w:rsid w:val="0026628F"/>
    <w:pPr>
      <w:numPr>
        <w:ilvl w:val="0"/>
      </w:numPr>
    </w:pPr>
    <w:rPr>
      <w:lang w:val="uk-UA"/>
    </w:rPr>
  </w:style>
  <w:style w:type="paragraph" w:customStyle="1" w:styleId="8570-0">
    <w:name w:val="Стиль по центру Слева:  857 см Первая строка:  0 см Справа:  -0..."/>
    <w:basedOn w:val="ae"/>
    <w:rsid w:val="0026628F"/>
    <w:pPr>
      <w:suppressAutoHyphens w:val="0"/>
      <w:jc w:val="right"/>
    </w:pPr>
    <w:rPr>
      <w:rFonts w:ascii="Times New Roman" w:eastAsia="Times New Roman" w:hAnsi="Times New Roman" w:cs="Times New Roman"/>
      <w:szCs w:val="20"/>
      <w:lang w:eastAsia="ru-RU"/>
    </w:rPr>
  </w:style>
  <w:style w:type="paragraph" w:customStyle="1" w:styleId="affffffffffffffffffffffff8">
    <w:name w:val="Заголовки таблиц"/>
    <w:basedOn w:val="1"/>
    <w:next w:val="ae"/>
    <w:autoRedefine/>
    <w:rsid w:val="0026628F"/>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f9">
    <w:name w:val="Текст диплома"/>
    <w:basedOn w:val="ae"/>
    <w:rsid w:val="0026628F"/>
    <w:pPr>
      <w:widowControl w:val="0"/>
      <w:suppressAutoHyphens w:val="0"/>
      <w:spacing w:line="360" w:lineRule="auto"/>
      <w:ind w:firstLine="851"/>
      <w:jc w:val="both"/>
    </w:pPr>
    <w:rPr>
      <w:rFonts w:ascii="Times New Roman" w:eastAsia="Times New Roman" w:hAnsi="Times New Roman" w:cs="Times New Roman"/>
      <w:sz w:val="28"/>
      <w:lang w:eastAsia="ru-RU"/>
    </w:rPr>
  </w:style>
  <w:style w:type="character" w:customStyle="1" w:styleId="11f8">
    <w:name w:val="1 Рисунок Знак Знак1"/>
    <w:basedOn w:val="af"/>
    <w:rsid w:val="0026628F"/>
    <w:rPr>
      <w:noProof w:val="0"/>
      <w:sz w:val="28"/>
      <w:lang w:val="ru-RU" w:eastAsia="ru-RU" w:bidi="ar-SA"/>
    </w:rPr>
  </w:style>
  <w:style w:type="paragraph" w:customStyle="1" w:styleId="affffffffffffffffffffffffa">
    <w:name w:val="Осно"/>
    <w:basedOn w:val="ae"/>
    <w:rsid w:val="00550C9A"/>
    <w:pPr>
      <w:widowControl w:val="0"/>
      <w:suppressAutoHyphens w:val="0"/>
      <w:spacing w:line="480" w:lineRule="auto"/>
      <w:ind w:firstLine="720"/>
    </w:pPr>
    <w:rPr>
      <w:rFonts w:ascii="Times New Roman" w:eastAsia="Times New Roman" w:hAnsi="Times New Roman" w:cs="Times New Roman"/>
      <w:sz w:val="28"/>
      <w:szCs w:val="20"/>
      <w:lang w:val="uk-UA" w:eastAsia="ru-RU"/>
    </w:rPr>
  </w:style>
  <w:style w:type="paragraph" w:customStyle="1" w:styleId="affffffffffffffffffffffffb">
    <w:name w:val="Табличний"/>
    <w:basedOn w:val="ae"/>
    <w:rsid w:val="00600AC4"/>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a70">
    <w:name w:val="a7"/>
    <w:basedOn w:val="ae"/>
    <w:rsid w:val="00F54B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c">
    <w:name w:val="Дисер"/>
    <w:basedOn w:val="ae"/>
    <w:autoRedefine/>
    <w:rsid w:val="00F54B1E"/>
    <w:pPr>
      <w:suppressAutoHyphens w:val="0"/>
      <w:spacing w:line="360" w:lineRule="auto"/>
      <w:jc w:val="both"/>
    </w:pPr>
    <w:rPr>
      <w:rFonts w:ascii="Times New Roman" w:eastAsia="Times New Roman" w:hAnsi="Times New Roman" w:cs="Times New Roman"/>
      <w:sz w:val="28"/>
      <w:szCs w:val="28"/>
      <w:lang w:val="uk-UA" w:eastAsia="ru-RU"/>
    </w:rPr>
  </w:style>
  <w:style w:type="paragraph" w:customStyle="1" w:styleId="affffffffffffffffffffffffd">
    <w:name w:val="Латынь"/>
    <w:basedOn w:val="afffffffe"/>
    <w:next w:val="ae"/>
    <w:autoRedefine/>
    <w:rsid w:val="003A683D"/>
    <w:pPr>
      <w:tabs>
        <w:tab w:val="left" w:pos="743"/>
        <w:tab w:val="left" w:pos="1735"/>
      </w:tabs>
      <w:suppressAutoHyphens w:val="0"/>
      <w:ind w:right="-108"/>
    </w:pPr>
    <w:rPr>
      <w:rFonts w:ascii="Times New Roman" w:eastAsia="LinePrinter" w:hAnsi="Times New Roman" w:cs="Times New Roman"/>
      <w:b/>
      <w:caps w:val="0"/>
      <w:sz w:val="28"/>
      <w:lang w:eastAsia="ru-RU"/>
    </w:rPr>
  </w:style>
  <w:style w:type="paragraph" w:customStyle="1" w:styleId="affffffffffffffffffffffffe">
    <w:name w:val="Основной текст с отступо"/>
    <w:basedOn w:val="ae"/>
    <w:rsid w:val="003A683D"/>
    <w:pPr>
      <w:tabs>
        <w:tab w:val="left" w:pos="284"/>
        <w:tab w:val="left" w:pos="567"/>
        <w:tab w:val="left" w:pos="851"/>
        <w:tab w:val="left" w:pos="1134"/>
        <w:tab w:val="left" w:pos="1418"/>
        <w:tab w:val="left" w:pos="1701"/>
        <w:tab w:val="left" w:pos="1985"/>
      </w:tabs>
      <w:suppressAutoHyphens w:val="0"/>
      <w:spacing w:line="360" w:lineRule="atLeast"/>
      <w:ind w:firstLine="720"/>
      <w:jc w:val="both"/>
    </w:pPr>
    <w:rPr>
      <w:rFonts w:ascii="Times New Roman" w:eastAsia="Times New Roman" w:hAnsi="Times New Roman" w:cs="Times New Roman"/>
      <w:color w:val="000000"/>
      <w:sz w:val="28"/>
      <w:szCs w:val="20"/>
      <w:lang w:eastAsia="ru-RU"/>
    </w:rPr>
  </w:style>
  <w:style w:type="paragraph" w:customStyle="1" w:styleId="000">
    <w:name w:val="Основной текст с отст000"/>
    <w:basedOn w:val="ae"/>
    <w:rsid w:val="003A683D"/>
    <w:pPr>
      <w:suppressAutoHyphens w:val="0"/>
      <w:spacing w:line="360" w:lineRule="atLeast"/>
      <w:ind w:firstLine="720"/>
      <w:jc w:val="center"/>
    </w:pPr>
    <w:rPr>
      <w:rFonts w:ascii="Times New Roman" w:eastAsia="Times New Roman" w:hAnsi="Times New Roman" w:cs="Times New Roman"/>
      <w:b/>
      <w:sz w:val="28"/>
      <w:szCs w:val="20"/>
      <w:lang w:eastAsia="ru-RU"/>
    </w:rPr>
  </w:style>
  <w:style w:type="paragraph" w:customStyle="1" w:styleId="afffffffffffffffffffffffff">
    <w:name w:val="Àáçàö"/>
    <w:basedOn w:val="ae"/>
    <w:rsid w:val="00AD6C9A"/>
    <w:pPr>
      <w:widowControl w:val="0"/>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AD6C9A"/>
    <w:pPr>
      <w:widowControl w:val="0"/>
      <w:suppressAutoHyphens w:val="0"/>
      <w:spacing w:line="360" w:lineRule="auto"/>
      <w:ind w:firstLine="720"/>
      <w:jc w:val="center"/>
    </w:pPr>
    <w:rPr>
      <w:rFonts w:ascii="Times New Roman" w:eastAsia="Times New Roman" w:hAnsi="Times New Roman" w:cs="Times New Roman"/>
      <w:color w:val="000000"/>
      <w:sz w:val="28"/>
      <w:szCs w:val="20"/>
      <w:lang w:val="uk-UA" w:eastAsia="ru-RU"/>
    </w:rPr>
  </w:style>
  <w:style w:type="paragraph" w:customStyle="1" w:styleId="345">
    <w:name w:val="Основной текст 34"/>
    <w:basedOn w:val="ae"/>
    <w:rsid w:val="00AD6C9A"/>
    <w:pPr>
      <w:suppressAutoHyphens w:val="0"/>
      <w:jc w:val="center"/>
    </w:pPr>
    <w:rPr>
      <w:rFonts w:ascii="Times New Roman" w:eastAsia="Times New Roman" w:hAnsi="Times New Roman" w:cs="Times New Roman"/>
      <w:sz w:val="22"/>
      <w:szCs w:val="20"/>
      <w:lang w:val="uk-UA" w:eastAsia="ru-RU"/>
    </w:rPr>
  </w:style>
  <w:style w:type="paragraph" w:customStyle="1" w:styleId="mt">
    <w:name w:val="mt"/>
    <w:basedOn w:val="ae"/>
    <w:rsid w:val="00AD6C9A"/>
    <w:pPr>
      <w:suppressAutoHyphens w:val="0"/>
      <w:spacing w:before="100" w:beforeAutospacing="1" w:after="100" w:afterAutospacing="1"/>
    </w:pPr>
    <w:rPr>
      <w:rFonts w:ascii="Arial" w:eastAsia="Times New Roman" w:hAnsi="Arial" w:cs="Arial"/>
      <w:lang w:val="en-US" w:eastAsia="en-US"/>
    </w:rPr>
  </w:style>
  <w:style w:type="paragraph" w:customStyle="1" w:styleId="183">
    <w:name w:val="Основной текст18"/>
    <w:basedOn w:val="153"/>
    <w:rsid w:val="00AD6C9A"/>
    <w:pPr>
      <w:widowControl/>
      <w:spacing w:line="240" w:lineRule="auto"/>
      <w:ind w:firstLine="0"/>
      <w:jc w:val="left"/>
    </w:pPr>
    <w:rPr>
      <w:rFonts w:ascii="(обычный текст)" w:eastAsia="(обычный текст)" w:hAnsi="(обычный текст)"/>
      <w:b/>
      <w:kern w:val="28"/>
      <w:sz w:val="24"/>
      <w:lang w:val="en-US"/>
    </w:rPr>
  </w:style>
  <w:style w:type="paragraph" w:customStyle="1" w:styleId="14f1">
    <w:name w:val="Заголовок 14"/>
    <w:basedOn w:val="153"/>
    <w:next w:val="153"/>
    <w:rsid w:val="00AD6C9A"/>
    <w:pPr>
      <w:keepNext/>
      <w:widowControl/>
      <w:spacing w:line="240" w:lineRule="auto"/>
      <w:ind w:firstLine="0"/>
      <w:jc w:val="center"/>
      <w:outlineLvl w:val="0"/>
    </w:pPr>
    <w:rPr>
      <w:rFonts w:ascii="Arial" w:hAnsi="Arial"/>
      <w:snapToGrid/>
      <w:sz w:val="28"/>
      <w:lang w:val="ru-RU"/>
    </w:rPr>
  </w:style>
  <w:style w:type="paragraph" w:customStyle="1" w:styleId="1ffffffff3">
    <w:name w:val="Стиль Заголовок 1 + все прописные По центру"/>
    <w:basedOn w:val="1"/>
    <w:next w:val="1"/>
    <w:link w:val="1ffffffff4"/>
    <w:rsid w:val="00626D20"/>
    <w:pPr>
      <w:numPr>
        <w:numId w:val="0"/>
      </w:numPr>
      <w:suppressAutoHyphens w:val="0"/>
      <w:spacing w:before="0" w:after="0" w:line="360" w:lineRule="auto"/>
      <w:jc w:val="center"/>
    </w:pPr>
    <w:rPr>
      <w:rFonts w:ascii="Times New Roman" w:eastAsia="Times New Roman" w:hAnsi="Times New Roman" w:cs="Times New Roman"/>
      <w:caps/>
      <w:snapToGrid w:val="0"/>
      <w:sz w:val="28"/>
      <w:lang w:eastAsia="ru-RU"/>
    </w:rPr>
  </w:style>
  <w:style w:type="character" w:customStyle="1" w:styleId="1ffffffff4">
    <w:name w:val="Стиль Заголовок 1 + все прописные По центру Знак"/>
    <w:basedOn w:val="14"/>
    <w:link w:val="1ffffffff3"/>
    <w:rsid w:val="00626D20"/>
    <w:rPr>
      <w:rFonts w:ascii="Times New Roman" w:eastAsia="Times New Roman" w:hAnsi="Times New Roman" w:cs="Times New Roman"/>
      <w:b/>
      <w:bCs/>
      <w:caps/>
      <w:snapToGrid w:val="0"/>
      <w:kern w:val="1"/>
      <w:sz w:val="28"/>
      <w:szCs w:val="32"/>
    </w:rPr>
  </w:style>
  <w:style w:type="paragraph" w:customStyle="1" w:styleId="afffffffffffffffffffffffff0">
    <w:name w:val="Стиль Основной текст + полужирный все прописные По центру"/>
    <w:basedOn w:val="1"/>
    <w:next w:val="1"/>
    <w:rsid w:val="00626D20"/>
    <w:pPr>
      <w:numPr>
        <w:numId w:val="0"/>
      </w:numPr>
      <w:suppressAutoHyphens w:val="0"/>
      <w:spacing w:before="0" w:after="0" w:line="360" w:lineRule="auto"/>
      <w:jc w:val="center"/>
    </w:pPr>
    <w:rPr>
      <w:rFonts w:ascii="Times New Roman" w:eastAsia="Times New Roman" w:hAnsi="Times New Roman" w:cs="Times New Roman"/>
      <w:caps/>
      <w:snapToGrid w:val="0"/>
      <w:kern w:val="0"/>
      <w:sz w:val="28"/>
      <w:szCs w:val="20"/>
      <w:lang w:eastAsia="ru-RU"/>
    </w:rPr>
  </w:style>
  <w:style w:type="paragraph" w:customStyle="1" w:styleId="afffffffffffffffffffffffff1">
    <w:name w:val="Назва таблиці"/>
    <w:basedOn w:val="6"/>
    <w:rsid w:val="00FF04EF"/>
    <w:pPr>
      <w:widowControl/>
      <w:numPr>
        <w:ilvl w:val="0"/>
        <w:numId w:val="0"/>
      </w:numPr>
      <w:suppressAutoHyphens w:val="0"/>
      <w:spacing w:before="0" w:after="0"/>
    </w:pPr>
    <w:rPr>
      <w:rFonts w:ascii="Times New Roman" w:eastAsia="Times New Roman" w:hAnsi="Times New Roman" w:cs="Times New Roman"/>
      <w:bCs/>
      <w:i w:val="0"/>
      <w:snapToGrid w:val="0"/>
      <w:color w:val="auto"/>
      <w:sz w:val="28"/>
      <w:szCs w:val="24"/>
      <w:lang w:val="uk-UA" w:eastAsia="ru-RU"/>
    </w:rPr>
  </w:style>
  <w:style w:type="paragraph" w:customStyle="1" w:styleId="spec">
    <w:name w:val="spec"/>
    <w:basedOn w:val="ae"/>
    <w:rsid w:val="00FF04EF"/>
    <w:pPr>
      <w:suppressAutoHyphens w:val="0"/>
      <w:jc w:val="both"/>
    </w:pPr>
    <w:rPr>
      <w:rFonts w:ascii="Times New Roman" w:eastAsia="Times New Roman" w:hAnsi="Times New Roman" w:cs="Times New Roman"/>
      <w:color w:val="333333"/>
      <w:lang w:eastAsia="ru-RU"/>
    </w:rPr>
  </w:style>
  <w:style w:type="paragraph" w:customStyle="1" w:styleId="Noeeu2">
    <w:name w:val="Noeeu2"/>
    <w:basedOn w:val="ae"/>
    <w:uiPriority w:val="99"/>
    <w:rsid w:val="00705CBE"/>
    <w:pPr>
      <w:suppressAutoHyphens w:val="0"/>
      <w:overflowPunct w:val="0"/>
      <w:autoSpaceDE w:val="0"/>
      <w:autoSpaceDN w:val="0"/>
      <w:adjustRightInd w:val="0"/>
      <w:spacing w:line="288" w:lineRule="auto"/>
    </w:pPr>
    <w:rPr>
      <w:rFonts w:ascii="Peterburg" w:eastAsia="Times New Roman" w:hAnsi="Peterburg" w:cs="Peterburg"/>
      <w:sz w:val="28"/>
      <w:szCs w:val="28"/>
      <w:lang w:eastAsia="ru-RU"/>
    </w:rPr>
  </w:style>
  <w:style w:type="paragraph" w:customStyle="1" w:styleId="163">
    <w:name w:val="Обычный16"/>
    <w:rsid w:val="00805092"/>
    <w:rPr>
      <w:rFonts w:ascii="Courier New" w:eastAsia="Times New Roman" w:hAnsi="Courier New" w:cs="Times New Roman"/>
      <w:spacing w:val="-20"/>
      <w:sz w:val="28"/>
    </w:rPr>
  </w:style>
  <w:style w:type="paragraph" w:customStyle="1" w:styleId="BodyText20">
    <w:name w:val="Body Text 2 Знак"/>
    <w:basedOn w:val="ae"/>
    <w:link w:val="BodyText24"/>
    <w:rsid w:val="00507295"/>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294">
    <w:name w:val="Основной текст с отступом 29"/>
    <w:basedOn w:val="ae"/>
    <w:rsid w:val="00507295"/>
    <w:pPr>
      <w:suppressAutoHyphens w:val="0"/>
      <w:ind w:left="1276" w:hanging="556"/>
    </w:pPr>
    <w:rPr>
      <w:rFonts w:ascii="Courier New" w:eastAsia="Times New Roman" w:hAnsi="Courier New" w:cs="Times New Roman"/>
      <w:spacing w:val="-20"/>
      <w:sz w:val="28"/>
      <w:szCs w:val="20"/>
      <w:lang w:eastAsia="ru-RU"/>
    </w:rPr>
  </w:style>
  <w:style w:type="character" w:customStyle="1" w:styleId="BodyText24">
    <w:name w:val="Body Text 2 Знак Знак"/>
    <w:basedOn w:val="af"/>
    <w:link w:val="BodyText20"/>
    <w:rsid w:val="00507295"/>
    <w:rPr>
      <w:rFonts w:ascii="Courier New" w:eastAsia="Times New Roman" w:hAnsi="Courier New" w:cs="Times New Roman"/>
      <w:spacing w:val="-20"/>
      <w:sz w:val="28"/>
    </w:rPr>
  </w:style>
  <w:style w:type="paragraph" w:customStyle="1" w:styleId="afffffffffffffffffffffffff2">
    <w:name w:val="Нормальный"/>
    <w:rsid w:val="00554C24"/>
    <w:rPr>
      <w:rFonts w:ascii="Times New Roman" w:eastAsia="Times New Roman" w:hAnsi="Times New Roman" w:cs="Times New Roman"/>
      <w:snapToGrid w:val="0"/>
    </w:rPr>
  </w:style>
  <w:style w:type="paragraph" w:customStyle="1" w:styleId="simple">
    <w:name w:val="simple"/>
    <w:basedOn w:val="ae"/>
    <w:rsid w:val="000E1670"/>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30">
    <w:name w:val="Таблица-3"/>
    <w:basedOn w:val="ae"/>
    <w:rsid w:val="004D6F08"/>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afffffffffffffffffffffffff3">
    <w:name w:val="Табл_заг"/>
    <w:basedOn w:val="163"/>
    <w:rsid w:val="0028418C"/>
    <w:pPr>
      <w:keepNext/>
      <w:spacing w:after="240"/>
      <w:jc w:val="center"/>
    </w:pPr>
    <w:rPr>
      <w:rFonts w:ascii="Arial" w:hAnsi="Arial"/>
      <w:b/>
      <w:spacing w:val="0"/>
      <w:sz w:val="24"/>
    </w:rPr>
  </w:style>
  <w:style w:type="paragraph" w:customStyle="1" w:styleId="a7">
    <w:name w:val="определения"/>
    <w:basedOn w:val="ae"/>
    <w:rsid w:val="00A94E96"/>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0">
    <w:name w:val="определения2"/>
    <w:basedOn w:val="a7"/>
    <w:rsid w:val="00A94E96"/>
    <w:pPr>
      <w:numPr>
        <w:numId w:val="43"/>
      </w:numPr>
      <w:tabs>
        <w:tab w:val="clear" w:pos="757"/>
        <w:tab w:val="num" w:pos="426"/>
        <w:tab w:val="num" w:pos="720"/>
        <w:tab w:val="num" w:pos="927"/>
      </w:tabs>
      <w:spacing w:after="20"/>
      <w:ind w:left="425" w:hanging="425"/>
    </w:pPr>
  </w:style>
  <w:style w:type="paragraph" w:customStyle="1" w:styleId="aa">
    <w:name w:val="спипок"/>
    <w:basedOn w:val="ae"/>
    <w:rsid w:val="00A94E96"/>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e"/>
    <w:autoRedefine/>
    <w:rsid w:val="00A94E96"/>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4">
    <w:name w:val="Список определений"/>
    <w:basedOn w:val="ae"/>
    <w:next w:val="ae"/>
    <w:rsid w:val="00127820"/>
    <w:pPr>
      <w:suppressAutoHyphens w:val="0"/>
      <w:ind w:left="360"/>
    </w:pPr>
    <w:rPr>
      <w:rFonts w:ascii="Times New Roman" w:eastAsia="Times New Roman" w:hAnsi="Times New Roman" w:cs="Times New Roman"/>
      <w:snapToGrid w:val="0"/>
      <w:szCs w:val="20"/>
      <w:lang w:eastAsia="ru-RU"/>
    </w:rPr>
  </w:style>
  <w:style w:type="character" w:customStyle="1" w:styleId="text110">
    <w:name w:val="text11"/>
    <w:basedOn w:val="af"/>
    <w:rsid w:val="00E97FCC"/>
    <w:rPr>
      <w:rFonts w:ascii="Arial" w:hAnsi="Arial" w:cs="Arial"/>
      <w:color w:val="000000"/>
      <w:sz w:val="18"/>
      <w:szCs w:val="18"/>
    </w:rPr>
  </w:style>
  <w:style w:type="paragraph" w:customStyle="1" w:styleId="5ff2">
    <w:name w:val="Основной текст с отступом5"/>
    <w:basedOn w:val="ae"/>
    <w:rsid w:val="008D3C20"/>
    <w:pPr>
      <w:suppressAutoHyphens w:val="0"/>
      <w:spacing w:line="360" w:lineRule="auto"/>
      <w:ind w:firstLine="709"/>
    </w:pPr>
    <w:rPr>
      <w:rFonts w:ascii="Times New Roman" w:eastAsia="Times New Roman" w:hAnsi="Times New Roman" w:cs="Times New Roman"/>
      <w:sz w:val="26"/>
      <w:szCs w:val="26"/>
      <w:lang w:val="uk-UA" w:eastAsia="ru-RU"/>
    </w:rPr>
  </w:style>
  <w:style w:type="paragraph" w:customStyle="1" w:styleId="3fffc">
    <w:name w:val="Текст выноски3"/>
    <w:basedOn w:val="ae"/>
    <w:rsid w:val="008D3C20"/>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365729"/>
    <w:pPr>
      <w:widowControl w:val="0"/>
      <w:spacing w:line="360" w:lineRule="auto"/>
      <w:ind w:firstLine="720"/>
      <w:jc w:val="both"/>
    </w:pPr>
    <w:rPr>
      <w:rFonts w:ascii="Times New Roman" w:eastAsia="Arial Unicode MS" w:hAnsi="Times New Roman" w:cs="Tahoma"/>
      <w:sz w:val="28"/>
      <w:szCs w:val="20"/>
      <w:lang w:val="uk-UA"/>
    </w:rPr>
  </w:style>
  <w:style w:type="character" w:customStyle="1" w:styleId="NumberingSymbols">
    <w:name w:val="Numbering Symbols"/>
    <w:rsid w:val="00D81ACB"/>
  </w:style>
  <w:style w:type="paragraph" w:customStyle="1" w:styleId="4fff">
    <w:name w:val="Название объекта4"/>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5">
    <w:name w:val="Вміст таблиці"/>
    <w:basedOn w:val="ae"/>
    <w:rsid w:val="00D81ACB"/>
    <w:pPr>
      <w:suppressLineNumbers/>
    </w:pPr>
    <w:rPr>
      <w:rFonts w:ascii="Times New Roman" w:eastAsia="Times New Roman" w:hAnsi="Times New Roman" w:cs="Times New Roman"/>
      <w:lang w:val="uk-UA"/>
    </w:rPr>
  </w:style>
  <w:style w:type="paragraph" w:customStyle="1" w:styleId="WW-8">
    <w:name w:val="WW-Заголовок"/>
    <w:basedOn w:val="ae"/>
    <w:rsid w:val="00D81ACB"/>
    <w:pPr>
      <w:suppressLineNumbers/>
      <w:spacing w:before="120" w:after="120"/>
    </w:pPr>
    <w:rPr>
      <w:rFonts w:ascii="Times New Roman" w:eastAsia="Times New Roman" w:hAnsi="Times New Roman" w:cs="Tahoma"/>
      <w:i/>
      <w:iCs/>
      <w:lang w:val="uk-UA"/>
    </w:rPr>
  </w:style>
  <w:style w:type="paragraph" w:customStyle="1" w:styleId="afffffffffffffffffffffffff6">
    <w:name w:val="Індекс"/>
    <w:basedOn w:val="ae"/>
    <w:rsid w:val="00D81ACB"/>
    <w:pPr>
      <w:suppressLineNumbers/>
    </w:pPr>
    <w:rPr>
      <w:rFonts w:ascii="Times New Roman" w:eastAsia="Times New Roman" w:hAnsi="Times New Roman" w:cs="Tahoma"/>
      <w:lang w:val="uk-UA"/>
    </w:rPr>
  </w:style>
  <w:style w:type="paragraph" w:customStyle="1" w:styleId="afffffffffffffffffffffffff7">
    <w:name w:val="Заголовок таблиці"/>
    <w:basedOn w:val="afffffffffffffffffffffffff5"/>
    <w:rsid w:val="00D81ACB"/>
    <w:pPr>
      <w:jc w:val="center"/>
    </w:pPr>
    <w:rPr>
      <w:b/>
      <w:bCs/>
    </w:rPr>
  </w:style>
  <w:style w:type="paragraph" w:customStyle="1" w:styleId="caw">
    <w:name w:val="caw"/>
    <w:basedOn w:val="ae"/>
    <w:rsid w:val="00D81ACB"/>
    <w:pPr>
      <w:suppressAutoHyphens w:val="0"/>
      <w:spacing w:before="280" w:after="280"/>
    </w:pPr>
    <w:rPr>
      <w:rFonts w:ascii="Times New Roman" w:eastAsia="Times New Roman" w:hAnsi="Times New Roman" w:cs="Times New Roman"/>
    </w:rPr>
  </w:style>
  <w:style w:type="paragraph" w:customStyle="1" w:styleId="173">
    <w:name w:val="Обычный17"/>
    <w:rsid w:val="00E2353A"/>
    <w:pPr>
      <w:widowControl w:val="0"/>
      <w:snapToGrid w:val="0"/>
    </w:pPr>
    <w:rPr>
      <w:rFonts w:ascii="Times New Roman" w:eastAsia="Times New Roman" w:hAnsi="Times New Roman" w:cs="Times New Roman"/>
    </w:rPr>
  </w:style>
  <w:style w:type="paragraph" w:customStyle="1" w:styleId="2141">
    <w:name w:val="Основной текст 214"/>
    <w:basedOn w:val="173"/>
    <w:rsid w:val="00E2353A"/>
    <w:pPr>
      <w:widowControl/>
      <w:spacing w:line="360" w:lineRule="auto"/>
      <w:ind w:right="-285" w:firstLine="708"/>
      <w:jc w:val="both"/>
    </w:pPr>
    <w:rPr>
      <w:sz w:val="28"/>
    </w:rPr>
  </w:style>
  <w:style w:type="paragraph" w:customStyle="1" w:styleId="1250">
    <w:name w:val="Стиль Авто по ширине Первая строка:  125 см"/>
    <w:basedOn w:val="ae"/>
    <w:uiPriority w:val="99"/>
    <w:rsid w:val="00E2353A"/>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table" w:styleId="1ffffffff5">
    <w:name w:val="Table Columns 1"/>
    <w:basedOn w:val="af0"/>
    <w:rsid w:val="00E2353A"/>
    <w:pPr>
      <w:spacing w:line="36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101">
    <w:name w:val="Основной текст с отступом 210"/>
    <w:basedOn w:val="ae"/>
    <w:rsid w:val="002E0109"/>
    <w:pPr>
      <w:suppressAutoHyphens w:val="0"/>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6f9">
    <w:name w:val="Гиперссылка6"/>
    <w:basedOn w:val="af"/>
    <w:rsid w:val="002E0109"/>
    <w:rPr>
      <w:color w:val="0000FF"/>
      <w:u w:val="single"/>
    </w:rPr>
  </w:style>
  <w:style w:type="character" w:customStyle="1" w:styleId="big2">
    <w:name w:val="big2"/>
    <w:basedOn w:val="af"/>
    <w:rsid w:val="002E0109"/>
  </w:style>
  <w:style w:type="paragraph" w:customStyle="1" w:styleId="382">
    <w:name w:val="Основной текст с отступом 38"/>
    <w:basedOn w:val="ae"/>
    <w:rsid w:val="006B746E"/>
    <w:pPr>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caaieiaie2">
    <w:name w:val="caaieiaie 2"/>
    <w:basedOn w:val="ae"/>
    <w:next w:val="ae"/>
    <w:rsid w:val="007552A6"/>
    <w:pPr>
      <w:keepNext/>
      <w:widowControl w:val="0"/>
      <w:suppressAutoHyphens w:val="0"/>
      <w:overflowPunct w:val="0"/>
      <w:autoSpaceDE w:val="0"/>
      <w:autoSpaceDN w:val="0"/>
      <w:adjustRightInd w:val="0"/>
      <w:spacing w:line="360" w:lineRule="auto"/>
      <w:ind w:firstLine="680"/>
      <w:textAlignment w:val="baseline"/>
    </w:pPr>
    <w:rPr>
      <w:rFonts w:ascii="Times New Roman" w:eastAsia="Times New Roman" w:hAnsi="Times New Roman" w:cs="Times New Roman"/>
      <w:szCs w:val="20"/>
      <w:u w:val="single"/>
      <w:lang w:eastAsia="ru-RU"/>
    </w:rPr>
  </w:style>
  <w:style w:type="paragraph" w:customStyle="1" w:styleId="4fff0">
    <w:name w:val="Схема документа4"/>
    <w:basedOn w:val="ae"/>
    <w:rsid w:val="007552A6"/>
    <w:pPr>
      <w:widowControl w:val="0"/>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eastAsia="ru-RU"/>
    </w:rPr>
  </w:style>
  <w:style w:type="paragraph" w:customStyle="1" w:styleId="2150">
    <w:name w:val="Основной текст 215"/>
    <w:basedOn w:val="ae"/>
    <w:rsid w:val="002C4796"/>
    <w:pPr>
      <w:suppressAutoHyphens w:val="0"/>
      <w:spacing w:line="480" w:lineRule="auto"/>
      <w:ind w:firstLine="720"/>
      <w:jc w:val="both"/>
    </w:pPr>
    <w:rPr>
      <w:rFonts w:ascii="Times New Roman" w:eastAsia="Times New Roman" w:hAnsi="Times New Roman" w:cs="Times New Roman"/>
      <w:sz w:val="28"/>
      <w:szCs w:val="20"/>
      <w:lang w:eastAsia="ru-RU"/>
    </w:rPr>
  </w:style>
  <w:style w:type="character" w:customStyle="1" w:styleId="3pt0">
    <w:name w:val="Подпись к картинке + Интервал 3 pt"/>
    <w:rsid w:val="00720F43"/>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uk-UA" w:eastAsia="uk-UA" w:bidi="uk-UA"/>
    </w:rPr>
  </w:style>
  <w:style w:type="character" w:customStyle="1" w:styleId="265pt-1pt">
    <w:name w:val="Основной текст (2) + 6;5 pt;Курсив;Интервал -1 pt"/>
    <w:rsid w:val="00720F43"/>
    <w:rPr>
      <w:rFonts w:ascii="Times New Roman" w:eastAsia="Times New Roman" w:hAnsi="Times New Roman" w:cs="Times New Roman"/>
      <w:b w:val="0"/>
      <w:bCs w:val="0"/>
      <w:i/>
      <w:iCs/>
      <w:smallCaps w:val="0"/>
      <w:strike w:val="0"/>
      <w:color w:val="000000"/>
      <w:spacing w:val="-20"/>
      <w:w w:val="100"/>
      <w:position w:val="0"/>
      <w:sz w:val="13"/>
      <w:szCs w:val="13"/>
      <w:u w:val="none"/>
      <w:lang w:val="ru-RU" w:eastAsia="ru-RU" w:bidi="ru-RU"/>
    </w:rPr>
  </w:style>
  <w:style w:type="character" w:customStyle="1" w:styleId="285pt">
    <w:name w:val="Основной текст (2) + 8;5 pt"/>
    <w:rsid w:val="00720F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5pt1pt0">
    <w:name w:val="Основной текст + 9;5 pt;Полужирный;Курсив;Интервал 1 pt"/>
    <w:rsid w:val="00720F43"/>
    <w:rPr>
      <w:rFonts w:ascii="Times New Roman" w:eastAsia="Times New Roman" w:hAnsi="Times New Roman" w:cs="Times New Roman"/>
      <w:b/>
      <w:bCs/>
      <w:i/>
      <w:iCs/>
      <w:smallCaps w:val="0"/>
      <w:strike w:val="0"/>
      <w:color w:val="000000"/>
      <w:spacing w:val="30"/>
      <w:w w:val="100"/>
      <w:position w:val="0"/>
      <w:sz w:val="19"/>
      <w:szCs w:val="19"/>
      <w:u w:val="none"/>
      <w:lang w:val="uk-UA" w:eastAsia="uk-UA" w:bidi="uk-UA"/>
    </w:rPr>
  </w:style>
  <w:style w:type="character" w:customStyle="1" w:styleId="Arial85pt0">
    <w:name w:val="Колонтитул + Arial;8;5 pt;Полужирный"/>
    <w:rsid w:val="00720F43"/>
    <w:rPr>
      <w:rFonts w:ascii="Arial" w:eastAsia="Arial" w:hAnsi="Arial" w:cs="Arial"/>
      <w:b/>
      <w:bCs/>
      <w:i w:val="0"/>
      <w:iCs w:val="0"/>
      <w:smallCaps w:val="0"/>
      <w:strike w:val="0"/>
      <w:color w:val="000000"/>
      <w:spacing w:val="0"/>
      <w:w w:val="100"/>
      <w:position w:val="0"/>
      <w:sz w:val="17"/>
      <w:szCs w:val="17"/>
      <w:u w:val="none"/>
      <w:lang w:val="en-US" w:eastAsia="en-US" w:bidi="en-US"/>
    </w:rPr>
  </w:style>
  <w:style w:type="character" w:customStyle="1" w:styleId="TrebuchetMS11pt0pt">
    <w:name w:val="Основной текст + Trebuchet MS;11 pt;Интервал 0 pt"/>
    <w:rsid w:val="00720F43"/>
    <w:rPr>
      <w:rFonts w:ascii="Trebuchet MS" w:eastAsia="Trebuchet MS" w:hAnsi="Trebuchet MS" w:cs="Trebuchet MS"/>
      <w:b w:val="0"/>
      <w:bCs w:val="0"/>
      <w:i w:val="0"/>
      <w:iCs w:val="0"/>
      <w:smallCaps w:val="0"/>
      <w:strike w:val="0"/>
      <w:color w:val="000000"/>
      <w:spacing w:val="10"/>
      <w:w w:val="100"/>
      <w:position w:val="0"/>
      <w:sz w:val="22"/>
      <w:szCs w:val="22"/>
      <w:u w:val="none"/>
      <w:lang w:val="en-US" w:eastAsia="en-US" w:bidi="en-US"/>
    </w:rPr>
  </w:style>
  <w:style w:type="character" w:customStyle="1" w:styleId="Arial45pt">
    <w:name w:val="Основной текст + Arial;4;5 pt"/>
    <w:rsid w:val="00720F43"/>
    <w:rPr>
      <w:rFonts w:ascii="Arial" w:eastAsia="Arial" w:hAnsi="Arial" w:cs="Arial"/>
      <w:b w:val="0"/>
      <w:bCs w:val="0"/>
      <w:i w:val="0"/>
      <w:iCs w:val="0"/>
      <w:smallCaps w:val="0"/>
      <w:strike w:val="0"/>
      <w:color w:val="000000"/>
      <w:spacing w:val="0"/>
      <w:w w:val="100"/>
      <w:position w:val="0"/>
      <w:sz w:val="9"/>
      <w:szCs w:val="9"/>
      <w:u w:val="none"/>
      <w:lang w:val="en-US" w:eastAsia="en-US" w:bidi="en-US"/>
    </w:rPr>
  </w:style>
  <w:style w:type="paragraph" w:customStyle="1" w:styleId="5ff3">
    <w:name w:val="Абзац списка5"/>
    <w:basedOn w:val="ae"/>
    <w:rsid w:val="006D7BEF"/>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910">
    <w:name w:val="Основной текст (9)1"/>
    <w:basedOn w:val="ae"/>
    <w:link w:val="91"/>
    <w:rsid w:val="006D7BEF"/>
    <w:pPr>
      <w:shd w:val="clear" w:color="auto" w:fill="FFFFFF"/>
      <w:suppressAutoHyphens w:val="0"/>
      <w:spacing w:before="60" w:after="600" w:line="240" w:lineRule="atLeast"/>
      <w:ind w:hanging="320"/>
      <w:jc w:val="both"/>
    </w:pPr>
    <w:rPr>
      <w:rFonts w:ascii="MS Reference Specialty" w:eastAsia="MS Reference Specialty" w:hAnsi="MS Reference Specialty" w:cs="MS Reference Specialty"/>
      <w:sz w:val="17"/>
      <w:szCs w:val="17"/>
      <w:shd w:val="clear" w:color="auto" w:fill="FFFFFF"/>
      <w:lang w:eastAsia="ru-RU"/>
    </w:rPr>
  </w:style>
  <w:style w:type="paragraph" w:customStyle="1" w:styleId="Mystyle">
    <w:name w:val="My style"/>
    <w:basedOn w:val="ae"/>
    <w:rsid w:val="006D7BEF"/>
    <w:pPr>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CharCharCharChar1">
    <w:name w:val="Char Char Знак Знак Char Char Знак Знак Знак Знак"/>
    <w:basedOn w:val="ae"/>
    <w:rsid w:val="006D7BEF"/>
    <w:pPr>
      <w:suppressAutoHyphens w:val="0"/>
      <w:spacing w:after="160" w:line="240" w:lineRule="exact"/>
    </w:pPr>
    <w:rPr>
      <w:rFonts w:ascii="Verdana" w:eastAsia="Times New Roman" w:hAnsi="Verdana" w:cs="Times New Roman"/>
      <w:sz w:val="20"/>
      <w:szCs w:val="20"/>
      <w:lang w:val="en-US" w:eastAsia="en-US"/>
    </w:rPr>
  </w:style>
  <w:style w:type="paragraph" w:customStyle="1" w:styleId="justify1">
    <w:name w:val="justify1"/>
    <w:basedOn w:val="ae"/>
    <w:rsid w:val="006D7BEF"/>
    <w:pPr>
      <w:suppressAutoHyphens w:val="0"/>
      <w:spacing w:before="100" w:beforeAutospacing="1" w:after="100" w:afterAutospacing="1"/>
    </w:pPr>
    <w:rPr>
      <w:rFonts w:ascii="Arial Unicode MS" w:eastAsia="Arial Unicode MS" w:hAnsi="Arial Unicode MS" w:cs="Times New Roman"/>
      <w:lang w:eastAsia="ru-RU"/>
    </w:rPr>
  </w:style>
  <w:style w:type="paragraph" w:customStyle="1" w:styleId="afffffffffffffffffffffffff8">
    <w:name w:val="Абзац_монограф"/>
    <w:basedOn w:val="afffffffa"/>
    <w:link w:val="afffffffffffffffffffffffff9"/>
    <w:rsid w:val="006D7BEF"/>
    <w:pPr>
      <w:suppressAutoHyphens w:val="0"/>
      <w:overflowPunct w:val="0"/>
      <w:autoSpaceDE w:val="0"/>
      <w:autoSpaceDN w:val="0"/>
      <w:adjustRightInd w:val="0"/>
      <w:spacing w:after="0"/>
      <w:ind w:firstLine="454"/>
      <w:jc w:val="both"/>
      <w:textAlignment w:val="baseline"/>
    </w:pPr>
    <w:rPr>
      <w:rFonts w:ascii="Book Antiqua" w:eastAsia="Times New Roman" w:hAnsi="Book Antiqua" w:cs="Book Antiqua"/>
      <w:sz w:val="20"/>
      <w:szCs w:val="20"/>
      <w:lang w:val="uk-UA" w:eastAsia="ru-RU"/>
    </w:rPr>
  </w:style>
  <w:style w:type="character" w:customStyle="1" w:styleId="afffffffffffffffffffffffff9">
    <w:name w:val="Абзац_монограф Знак"/>
    <w:link w:val="afffffffffffffffffffffffff8"/>
    <w:locked/>
    <w:rsid w:val="006D7BEF"/>
    <w:rPr>
      <w:rFonts w:ascii="Book Antiqua" w:eastAsia="Times New Roman" w:hAnsi="Book Antiqua" w:cs="Book Antiqua"/>
      <w:lang w:val="uk-UA"/>
    </w:rPr>
  </w:style>
  <w:style w:type="character" w:customStyle="1" w:styleId="zze">
    <w:name w:val="zze"/>
    <w:rsid w:val="006D7BEF"/>
    <w:rPr>
      <w:rFonts w:cs="Times New Roman"/>
    </w:rPr>
  </w:style>
  <w:style w:type="character" w:customStyle="1" w:styleId="WW8Num1z01">
    <w:name w:val="WW8Num1z01"/>
    <w:rsid w:val="006D7BEF"/>
    <w:rPr>
      <w:rFonts w:ascii="Symbol" w:hAnsi="Symbol"/>
    </w:rPr>
  </w:style>
  <w:style w:type="paragraph" w:customStyle="1" w:styleId="afffffffffffffffffffffffffa">
    <w:name w:val="основа"/>
    <w:basedOn w:val="ae"/>
    <w:rsid w:val="006D7BEF"/>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tabl9">
    <w:name w:val="tabl_9"/>
    <w:basedOn w:val="ae"/>
    <w:rsid w:val="006D7BEF"/>
    <w:pPr>
      <w:suppressAutoHyphens w:val="0"/>
      <w:spacing w:before="100" w:beforeAutospacing="1" w:after="100" w:afterAutospacing="1"/>
    </w:pPr>
    <w:rPr>
      <w:rFonts w:ascii="Arial" w:eastAsia="Times New Roman" w:hAnsi="Arial" w:cs="Arial"/>
      <w:color w:val="000000"/>
      <w:sz w:val="18"/>
      <w:szCs w:val="18"/>
      <w:lang w:eastAsia="ru-RU"/>
    </w:rPr>
  </w:style>
  <w:style w:type="paragraph" w:customStyle="1" w:styleId="tablmini">
    <w:name w:val="tabl_mini"/>
    <w:basedOn w:val="ae"/>
    <w:rsid w:val="006D7BEF"/>
    <w:pPr>
      <w:suppressAutoHyphens w:val="0"/>
      <w:spacing w:before="100" w:beforeAutospacing="1" w:after="100" w:afterAutospacing="1"/>
    </w:pPr>
    <w:rPr>
      <w:rFonts w:ascii="Arial" w:eastAsia="Times New Roman" w:hAnsi="Arial" w:cs="Arial"/>
      <w:color w:val="000000"/>
      <w:sz w:val="14"/>
      <w:szCs w:val="14"/>
      <w:lang w:eastAsia="ru-RU"/>
    </w:rPr>
  </w:style>
  <w:style w:type="paragraph" w:customStyle="1" w:styleId="tags">
    <w:name w:val="tags"/>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ser1">
    <w:name w:val="user1"/>
    <w:basedOn w:val="af"/>
    <w:rsid w:val="00207839"/>
  </w:style>
  <w:style w:type="paragraph" w:customStyle="1" w:styleId="2121">
    <w:name w:val="Основной текст с отступом 212"/>
    <w:basedOn w:val="ae"/>
    <w:rsid w:val="0020783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msolistparagraph0">
    <w:name w:val="msolistparagraph"/>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listparagraphcxsplast">
    <w:name w:val="msolistparagraphcxsplast"/>
    <w:basedOn w:val="ae"/>
    <w:rsid w:val="002078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6">
    <w:name w:val="Знак Знак1 Знак Знак Знак Знак Знак Знак Знак Знак Знак Знак Знак"/>
    <w:basedOn w:val="ae"/>
    <w:rsid w:val="008019B9"/>
    <w:pPr>
      <w:suppressAutoHyphens w:val="0"/>
    </w:pPr>
    <w:rPr>
      <w:rFonts w:ascii="Verdana" w:eastAsia="Times New Roman" w:hAnsi="Verdana" w:cs="Verdana"/>
      <w:sz w:val="20"/>
      <w:szCs w:val="20"/>
      <w:lang w:val="en-US" w:eastAsia="en-US"/>
    </w:rPr>
  </w:style>
  <w:style w:type="paragraph" w:customStyle="1" w:styleId="3fffd">
    <w:name w:val="Без интервала3"/>
    <w:uiPriority w:val="99"/>
    <w:qFormat/>
    <w:rsid w:val="00A1263B"/>
    <w:rPr>
      <w:rFonts w:ascii="Calibri" w:eastAsia="Times New Roman" w:hAnsi="Calibri" w:cs="Calibri"/>
      <w:sz w:val="22"/>
      <w:szCs w:val="22"/>
    </w:rPr>
  </w:style>
  <w:style w:type="paragraph" w:customStyle="1" w:styleId="6fa">
    <w:name w:val="Абзац списка6"/>
    <w:basedOn w:val="ae"/>
    <w:uiPriority w:val="34"/>
    <w:qFormat/>
    <w:rsid w:val="00A1263B"/>
    <w:pPr>
      <w:suppressAutoHyphens w:val="0"/>
      <w:ind w:left="720"/>
    </w:pPr>
    <w:rPr>
      <w:rFonts w:ascii="Times New Roman" w:eastAsia="Times New Roman" w:hAnsi="Times New Roman" w:cs="Times New Roman"/>
      <w:lang w:eastAsia="ru-RU"/>
    </w:rPr>
  </w:style>
  <w:style w:type="character" w:customStyle="1" w:styleId="reference-text">
    <w:name w:val="reference-text"/>
    <w:rsid w:val="00A1263B"/>
  </w:style>
  <w:style w:type="character" w:customStyle="1" w:styleId="atn">
    <w:name w:val="atn"/>
    <w:basedOn w:val="af"/>
    <w:rsid w:val="00A1263B"/>
  </w:style>
  <w:style w:type="character" w:customStyle="1" w:styleId="shorttext">
    <w:name w:val="short_text"/>
    <w:basedOn w:val="af"/>
    <w:rsid w:val="00A1263B"/>
  </w:style>
  <w:style w:type="character" w:customStyle="1" w:styleId="Bodytext2514pt">
    <w:name w:val="Body text (25) + 14 pt"/>
    <w:uiPriority w:val="99"/>
    <w:rsid w:val="00A1263B"/>
    <w:rPr>
      <w:rFonts w:ascii="Microsoft Sans Serif" w:hAnsi="Microsoft Sans Serif" w:cs="Microsoft Sans Serif"/>
      <w:sz w:val="28"/>
      <w:szCs w:val="28"/>
      <w:shd w:val="clear" w:color="auto" w:fill="FFFFFF"/>
    </w:rPr>
  </w:style>
  <w:style w:type="character" w:customStyle="1" w:styleId="Bodytext25145pt">
    <w:name w:val="Body text (25) + 14.5 pt"/>
    <w:aliases w:val="Italic,Spacing 1 pt,Body text (33) + 13 pt,Body text (25) + 13 pt"/>
    <w:uiPriority w:val="99"/>
    <w:rsid w:val="00A1263B"/>
    <w:rPr>
      <w:rFonts w:ascii="Microsoft Sans Serif" w:hAnsi="Microsoft Sans Serif" w:cs="Microsoft Sans Serif"/>
      <w:i/>
      <w:iCs/>
      <w:spacing w:val="20"/>
      <w:sz w:val="29"/>
      <w:szCs w:val="29"/>
      <w:shd w:val="clear" w:color="auto" w:fill="FFFFFF"/>
    </w:rPr>
  </w:style>
  <w:style w:type="paragraph" w:customStyle="1" w:styleId="1ffffffff7">
    <w:name w:val="Знак Знак1 Знак Знак Знак"/>
    <w:basedOn w:val="ae"/>
    <w:rsid w:val="00A1263B"/>
    <w:pPr>
      <w:suppressAutoHyphens w:val="0"/>
    </w:pPr>
    <w:rPr>
      <w:rFonts w:ascii="Verdana" w:eastAsia="Times New Roman" w:hAnsi="Verdana" w:cs="Verdana"/>
      <w:sz w:val="20"/>
      <w:szCs w:val="20"/>
      <w:lang w:val="en-US" w:eastAsia="en-US"/>
    </w:rPr>
  </w:style>
  <w:style w:type="character" w:customStyle="1" w:styleId="bkpicstickactive">
    <w:name w:val="bkpic_stick_active"/>
    <w:basedOn w:val="af"/>
    <w:rsid w:val="00A1263B"/>
  </w:style>
  <w:style w:type="character" w:customStyle="1" w:styleId="7f2">
    <w:name w:val="Знак7"/>
    <w:locked/>
    <w:rsid w:val="00A1263B"/>
    <w:rPr>
      <w:rFonts w:ascii="Times New Roman" w:hAnsi="Times New Roman" w:cs="Times New Roman"/>
      <w:color w:val="000000"/>
      <w:sz w:val="20"/>
      <w:szCs w:val="20"/>
      <w:shd w:val="clear" w:color="auto" w:fill="FFFFFF"/>
      <w:lang w:val="uk-UA" w:eastAsia="ru-RU"/>
    </w:rPr>
  </w:style>
  <w:style w:type="character" w:customStyle="1" w:styleId="FootnoteTextChar1">
    <w:name w:val="Footnote Text Char1"/>
    <w:aliases w:val="Footnote Text Char Char Char1,Footnote Text Char Char Char Char Char,Footnote Text1 Char,Footnote Text Char Char Char Char1,Footnote Text Char Char1,Текст сноски-FN Char,single space Char"/>
    <w:basedOn w:val="af"/>
    <w:uiPriority w:val="99"/>
    <w:semiHidden/>
    <w:locked/>
    <w:rsid w:val="00A30D04"/>
    <w:rPr>
      <w:rFonts w:ascii="Times New Roman" w:hAnsi="Times New Roman" w:cs="Times New Roman"/>
      <w:color w:val="000000"/>
      <w:sz w:val="20"/>
      <w:szCs w:val="20"/>
    </w:rPr>
  </w:style>
  <w:style w:type="character" w:customStyle="1" w:styleId="hlcopyright1">
    <w:name w:val="hlcopyright1"/>
    <w:basedOn w:val="af"/>
    <w:uiPriority w:val="99"/>
    <w:rsid w:val="00A30D04"/>
    <w:rPr>
      <w:rFonts w:cs="Times New Roman"/>
      <w:i/>
      <w:iCs/>
      <w:sz w:val="20"/>
      <w:szCs w:val="20"/>
    </w:rPr>
  </w:style>
  <w:style w:type="paragraph" w:customStyle="1" w:styleId="002">
    <w:name w:val="Заголовок (Книга) 002"/>
    <w:basedOn w:val="ae"/>
    <w:autoRedefine/>
    <w:uiPriority w:val="99"/>
    <w:rsid w:val="00A30D04"/>
    <w:pPr>
      <w:suppressAutoHyphens w:val="0"/>
      <w:jc w:val="center"/>
    </w:pPr>
    <w:rPr>
      <w:rFonts w:ascii="Times New Roman" w:eastAsia="Times New Roman" w:hAnsi="Times New Roman" w:cs="Times New Roman"/>
      <w:b/>
      <w:lang w:eastAsia="ru-RU"/>
    </w:rPr>
  </w:style>
  <w:style w:type="paragraph" w:customStyle="1" w:styleId="afffffffffffffffffffffffffb">
    <w:name w:val="раздилитель сноски"/>
    <w:basedOn w:val="ae"/>
    <w:next w:val="afffffffc"/>
    <w:uiPriority w:val="99"/>
    <w:rsid w:val="00A30D04"/>
    <w:pPr>
      <w:suppressAutoHyphens w:val="0"/>
      <w:spacing w:after="120"/>
      <w:jc w:val="both"/>
    </w:pPr>
    <w:rPr>
      <w:rFonts w:ascii="Times New Roman" w:eastAsia="Times New Roman" w:hAnsi="Times New Roman" w:cs="Times New Roman"/>
      <w:szCs w:val="20"/>
      <w:lang w:val="en-US" w:eastAsia="ru-RU"/>
    </w:rPr>
  </w:style>
  <w:style w:type="paragraph" w:customStyle="1" w:styleId="afffffffffffffffffffffffffc">
    <w:name w:val="Название (Рис.)"/>
    <w:basedOn w:val="affffffffffffffffffff7"/>
    <w:autoRedefine/>
    <w:uiPriority w:val="99"/>
    <w:rsid w:val="00A30D04"/>
    <w:pPr>
      <w:keepNext/>
      <w:spacing w:line="240" w:lineRule="auto"/>
      <w:ind w:firstLine="0"/>
      <w:jc w:val="center"/>
    </w:pPr>
    <w:rPr>
      <w:b/>
      <w:spacing w:val="0"/>
      <w:sz w:val="24"/>
      <w:lang w:val="ru-RU"/>
    </w:rPr>
  </w:style>
  <w:style w:type="paragraph" w:customStyle="1" w:styleId="afffffffffffffffffffffffffd">
    <w:name w:val="Название (Таблица)"/>
    <w:basedOn w:val="affffffffffffffffffff7"/>
    <w:autoRedefine/>
    <w:uiPriority w:val="99"/>
    <w:rsid w:val="00A30D04"/>
    <w:pPr>
      <w:spacing w:line="240" w:lineRule="auto"/>
      <w:ind w:right="355" w:firstLine="0"/>
      <w:jc w:val="center"/>
    </w:pPr>
    <w:rPr>
      <w:i/>
      <w:spacing w:val="0"/>
      <w:lang w:val="ru-RU"/>
    </w:rPr>
  </w:style>
  <w:style w:type="paragraph" w:customStyle="1" w:styleId="ConsPlusTitle">
    <w:name w:val="ConsPlusTitle"/>
    <w:uiPriority w:val="99"/>
    <w:rsid w:val="00A30D04"/>
    <w:pPr>
      <w:widowControl w:val="0"/>
      <w:autoSpaceDE w:val="0"/>
      <w:autoSpaceDN w:val="0"/>
      <w:adjustRightInd w:val="0"/>
    </w:pPr>
    <w:rPr>
      <w:rFonts w:ascii="Arial" w:eastAsia="Times New Roman" w:hAnsi="Arial" w:cs="Arial"/>
      <w:b/>
      <w:bCs/>
    </w:rPr>
  </w:style>
  <w:style w:type="paragraph" w:customStyle="1" w:styleId="1bullet1gif">
    <w:name w:val="1bullet1.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2gif">
    <w:name w:val="1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bullet3gif">
    <w:name w:val="1bullet3.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normalbullet1gifbullet2gif">
    <w:name w:val="msonormalbullet1gifbullet2.gif"/>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paragraph" w:styleId="afffffffffffffffffffffffffe">
    <w:name w:val="List Number"/>
    <w:basedOn w:val="ae"/>
    <w:rsid w:val="00A30D04"/>
    <w:pPr>
      <w:tabs>
        <w:tab w:val="left" w:pos="360"/>
      </w:tabs>
      <w:suppressAutoHyphens w:val="0"/>
      <w:ind w:left="360" w:hanging="360"/>
    </w:pPr>
    <w:rPr>
      <w:rFonts w:ascii="Times New Roman" w:eastAsia="Times New Roman" w:hAnsi="Times New Roman" w:cs="Times New Roman"/>
      <w:sz w:val="28"/>
      <w:szCs w:val="20"/>
      <w:lang w:eastAsia="ru-RU"/>
    </w:rPr>
  </w:style>
  <w:style w:type="paragraph" w:customStyle="1" w:styleId="affffffffffffffffffffffffff">
    <w:name w:val="Стиль Костюшка"/>
    <w:basedOn w:val="ae"/>
    <w:uiPriority w:val="99"/>
    <w:rsid w:val="00A30D04"/>
    <w:pPr>
      <w:suppressLineNumbers/>
      <w:tabs>
        <w:tab w:val="right" w:pos="709"/>
      </w:tabs>
      <w:suppressAutoHyphens w:val="0"/>
      <w:spacing w:before="240" w:after="60"/>
      <w:jc w:val="center"/>
      <w:outlineLvl w:val="0"/>
    </w:pPr>
    <w:rPr>
      <w:rFonts w:ascii="Lucida Handwriting" w:eastAsia="Times New Roman" w:hAnsi="Lucida Handwriting" w:cs="Times New Roman"/>
      <w:b/>
      <w:kern w:val="28"/>
      <w:sz w:val="28"/>
      <w:szCs w:val="20"/>
      <w:lang w:eastAsia="ru-RU"/>
    </w:rPr>
  </w:style>
  <w:style w:type="character" w:customStyle="1" w:styleId="1ffffffff8">
    <w:name w:val="Текст выноски Знак1"/>
    <w:basedOn w:val="af"/>
    <w:semiHidden/>
    <w:rsid w:val="00A30D04"/>
    <w:rPr>
      <w:rFonts w:ascii="Tahoma" w:hAnsi="Tahoma" w:cs="Tahoma"/>
      <w:sz w:val="16"/>
      <w:szCs w:val="16"/>
    </w:rPr>
  </w:style>
  <w:style w:type="paragraph" w:customStyle="1" w:styleId="affffffffffffffffffffffffff0">
    <w:name w:val="Назва"/>
    <w:basedOn w:val="ae"/>
    <w:next w:val="ae"/>
    <w:uiPriority w:val="99"/>
    <w:rsid w:val="00A30D04"/>
    <w:pPr>
      <w:keepNext/>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affffffffffffffffffffffffff1">
    <w:name w:val="СтильПОДРАЗДЕЛ"/>
    <w:basedOn w:val="ae"/>
    <w:uiPriority w:val="99"/>
    <w:rsid w:val="00A30D04"/>
    <w:pPr>
      <w:tabs>
        <w:tab w:val="left" w:pos="0"/>
      </w:tabs>
      <w:suppressAutoHyphens w:val="0"/>
      <w:spacing w:before="720" w:after="360" w:line="360" w:lineRule="auto"/>
      <w:ind w:firstLine="567"/>
      <w:jc w:val="center"/>
    </w:pPr>
    <w:rPr>
      <w:rFonts w:ascii="Times New Roman" w:eastAsia="Times New Roman" w:hAnsi="Times New Roman" w:cs="Times New Roman"/>
      <w:b/>
      <w:bCs/>
      <w:sz w:val="28"/>
      <w:lang w:val="uk-UA" w:eastAsia="ru-RU"/>
    </w:rPr>
  </w:style>
  <w:style w:type="paragraph" w:customStyle="1" w:styleId="affffffffffffffffffffffffff2">
    <w:name w:val="СтильРИСУНОК"/>
    <w:basedOn w:val="ae"/>
    <w:uiPriority w:val="99"/>
    <w:rsid w:val="00A30D04"/>
    <w:pPr>
      <w:suppressAutoHyphens w:val="0"/>
      <w:spacing w:before="360" w:after="240" w:line="288" w:lineRule="auto"/>
      <w:jc w:val="center"/>
    </w:pPr>
    <w:rPr>
      <w:rFonts w:ascii="Times New Roman" w:eastAsia="Times New Roman" w:hAnsi="Times New Roman" w:cs="Times New Roman"/>
      <w:sz w:val="28"/>
      <w:lang w:eastAsia="ru-RU"/>
    </w:rPr>
  </w:style>
  <w:style w:type="paragraph" w:customStyle="1" w:styleId="affffffffffffffffffffffffff3">
    <w:name w:val="СтильРИСПОДПИСЬ"/>
    <w:basedOn w:val="affffffffffffffffffffffffff2"/>
    <w:uiPriority w:val="99"/>
    <w:rsid w:val="00A30D04"/>
    <w:pPr>
      <w:spacing w:before="0" w:after="360"/>
    </w:pPr>
    <w:rPr>
      <w:lang w:val="uk-UA"/>
    </w:rPr>
  </w:style>
  <w:style w:type="paragraph" w:customStyle="1" w:styleId="affffffffffffffffffffffffff4">
    <w:name w:val="Мой текст"/>
    <w:basedOn w:val="ae"/>
    <w:uiPriority w:val="99"/>
    <w:rsid w:val="00A30D04"/>
    <w:pPr>
      <w:suppressAutoHyphens w:val="0"/>
      <w:spacing w:line="360" w:lineRule="auto"/>
      <w:ind w:firstLine="709"/>
      <w:jc w:val="both"/>
    </w:pPr>
    <w:rPr>
      <w:rFonts w:ascii="Times New Roman" w:eastAsia="Times New Roman" w:hAnsi="Times New Roman" w:cs="Times New Roman"/>
      <w:iCs/>
      <w:sz w:val="28"/>
      <w:szCs w:val="22"/>
      <w:lang w:eastAsia="ru-RU"/>
    </w:rPr>
  </w:style>
  <w:style w:type="paragraph" w:customStyle="1" w:styleId="affffffffffffffffffffffffff5">
    <w:name w:val="Заголовок_ТАБ"/>
    <w:basedOn w:val="ae"/>
    <w:uiPriority w:val="99"/>
    <w:rsid w:val="00A30D04"/>
    <w:pPr>
      <w:suppressAutoHyphens w:val="0"/>
      <w:spacing w:before="60" w:after="120"/>
      <w:jc w:val="center"/>
    </w:pPr>
    <w:rPr>
      <w:rFonts w:ascii="Times New Roman" w:eastAsia="Times New Roman" w:hAnsi="Times New Roman" w:cs="Times New Roman"/>
      <w:b/>
      <w:sz w:val="28"/>
      <w:szCs w:val="20"/>
      <w:lang w:eastAsia="ru-RU"/>
    </w:rPr>
  </w:style>
  <w:style w:type="paragraph" w:customStyle="1" w:styleId="ttl">
    <w:name w:val="ttl"/>
    <w:basedOn w:val="ae"/>
    <w:uiPriority w:val="99"/>
    <w:rsid w:val="00A30D04"/>
    <w:pPr>
      <w:suppressAutoHyphens w:val="0"/>
      <w:spacing w:before="100" w:beforeAutospacing="1" w:after="100" w:afterAutospacing="1"/>
      <w:jc w:val="center"/>
    </w:pPr>
    <w:rPr>
      <w:rFonts w:ascii="Verdana" w:eastAsia="Times New Roman" w:hAnsi="Verdana" w:cs="Times New Roman"/>
      <w:b/>
      <w:bCs/>
      <w:color w:val="000000"/>
      <w:sz w:val="30"/>
      <w:szCs w:val="30"/>
      <w:lang w:eastAsia="ru-RU"/>
    </w:rPr>
  </w:style>
  <w:style w:type="paragraph" w:customStyle="1" w:styleId="SubtitleCover">
    <w:name w:val="Subtitle Cover"/>
    <w:basedOn w:val="ae"/>
    <w:uiPriority w:val="99"/>
    <w:rsid w:val="00A30D04"/>
    <w:pPr>
      <w:suppressAutoHyphens w:val="0"/>
    </w:pPr>
    <w:rPr>
      <w:rFonts w:ascii="Times New Roman" w:eastAsia="Times New Roman" w:hAnsi="Times New Roman" w:cs="Times New Roman"/>
      <w:lang w:eastAsia="ru-RU"/>
    </w:rPr>
  </w:style>
  <w:style w:type="paragraph" w:customStyle="1" w:styleId="TitleCover">
    <w:name w:val="Title Cover"/>
    <w:basedOn w:val="ae"/>
    <w:next w:val="SubtitleCover"/>
    <w:uiPriority w:val="99"/>
    <w:rsid w:val="00A30D04"/>
    <w:pPr>
      <w:keepLines/>
      <w:suppressAutoHyphens w:val="0"/>
      <w:spacing w:before="1800" w:line="240" w:lineRule="atLeast"/>
      <w:ind w:left="1080"/>
    </w:pPr>
    <w:rPr>
      <w:rFonts w:ascii="Arial" w:eastAsia="Times New Roman" w:hAnsi="Arial" w:cs="Times New Roman"/>
      <w:b/>
      <w:color w:val="000000"/>
      <w:spacing w:val="-48"/>
      <w:kern w:val="28"/>
      <w:sz w:val="72"/>
      <w:szCs w:val="20"/>
      <w:lang w:val="en-US" w:eastAsia="en-US"/>
    </w:rPr>
  </w:style>
  <w:style w:type="paragraph" w:customStyle="1" w:styleId="CompanyName">
    <w:name w:val="Company Name"/>
    <w:basedOn w:val="ae"/>
    <w:uiPriority w:val="99"/>
    <w:rsid w:val="00A30D04"/>
    <w:pPr>
      <w:keepLines/>
      <w:suppressAutoHyphens w:val="0"/>
      <w:spacing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ChapterTitle">
    <w:name w:val="Chapter Title"/>
    <w:basedOn w:val="ae"/>
    <w:next w:val="afffffffa"/>
    <w:uiPriority w:val="99"/>
    <w:rsid w:val="00A30D04"/>
    <w:pPr>
      <w:keepLines/>
      <w:suppressAutoHyphens w:val="0"/>
      <w:spacing w:before="720" w:after="400"/>
      <w:ind w:left="1080" w:right="2160"/>
    </w:pPr>
    <w:rPr>
      <w:rFonts w:ascii="Times New Roman" w:eastAsia="Times New Roman" w:hAnsi="Times New Roman" w:cs="Times New Roman"/>
      <w:color w:val="000000"/>
      <w:spacing w:val="-40"/>
      <w:kern w:val="28"/>
      <w:sz w:val="48"/>
      <w:szCs w:val="48"/>
      <w:lang w:val="en-US" w:eastAsia="en-US"/>
    </w:rPr>
  </w:style>
  <w:style w:type="paragraph" w:customStyle="1" w:styleId="ChapterSubtitle">
    <w:name w:val="Chapter Subtitle"/>
    <w:basedOn w:val="ChapterTitle"/>
    <w:next w:val="afffffffa"/>
    <w:uiPriority w:val="99"/>
    <w:rsid w:val="00A30D04"/>
    <w:pPr>
      <w:spacing w:before="0" w:line="400" w:lineRule="atLeast"/>
    </w:pPr>
    <w:rPr>
      <w:i/>
      <w:spacing w:val="-14"/>
      <w:sz w:val="34"/>
    </w:rPr>
  </w:style>
  <w:style w:type="paragraph" w:customStyle="1" w:styleId="PartLabel">
    <w:name w:val="Part Label"/>
    <w:basedOn w:val="ae"/>
    <w:next w:val="ae"/>
    <w:uiPriority w:val="99"/>
    <w:rsid w:val="00A30D04"/>
    <w:pPr>
      <w:keepLines/>
      <w:suppressAutoHyphens w:val="0"/>
      <w:spacing w:before="40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PartSubtitle">
    <w:name w:val="Part Subtitle"/>
    <w:basedOn w:val="ae"/>
    <w:next w:val="afffffffa"/>
    <w:uiPriority w:val="99"/>
    <w:rsid w:val="00A30D04"/>
    <w:pPr>
      <w:keepLines/>
      <w:suppressAutoHyphens w:val="0"/>
      <w:spacing w:after="160" w:line="400" w:lineRule="atLeast"/>
      <w:ind w:left="1080" w:right="2160"/>
    </w:pPr>
    <w:rPr>
      <w:rFonts w:ascii="Times New Roman" w:eastAsia="Times New Roman" w:hAnsi="Times New Roman" w:cs="Times New Roman"/>
      <w:i/>
      <w:color w:val="000000"/>
      <w:spacing w:val="-14"/>
      <w:kern w:val="28"/>
      <w:sz w:val="34"/>
      <w:szCs w:val="20"/>
      <w:lang w:val="en-US" w:eastAsia="en-US"/>
    </w:rPr>
  </w:style>
  <w:style w:type="paragraph" w:customStyle="1" w:styleId="ChapterLabel">
    <w:name w:val="Chapter Label"/>
    <w:basedOn w:val="ae"/>
    <w:next w:val="ae"/>
    <w:uiPriority w:val="99"/>
    <w:rsid w:val="00A30D04"/>
    <w:pPr>
      <w:keepLines/>
      <w:suppressAutoHyphens w:val="0"/>
      <w:spacing w:before="770" w:after="440" w:line="220" w:lineRule="atLeast"/>
      <w:ind w:left="1080"/>
    </w:pPr>
    <w:rPr>
      <w:rFonts w:ascii="Times New Roman" w:eastAsia="Times New Roman" w:hAnsi="Times New Roman" w:cs="Times New Roman"/>
      <w:color w:val="000000"/>
      <w:spacing w:val="-30"/>
      <w:kern w:val="28"/>
      <w:sz w:val="60"/>
      <w:szCs w:val="20"/>
      <w:lang w:val="en-US" w:eastAsia="en-US"/>
    </w:rPr>
  </w:style>
  <w:style w:type="paragraph" w:customStyle="1" w:styleId="Tabletext">
    <w:name w:val="Table text"/>
    <w:basedOn w:val="afffffffa"/>
    <w:uiPriority w:val="99"/>
    <w:rsid w:val="00A30D04"/>
    <w:pPr>
      <w:suppressAutoHyphens w:val="0"/>
      <w:spacing w:before="60" w:after="60"/>
    </w:pPr>
    <w:rPr>
      <w:rFonts w:ascii="Arial" w:eastAsia="Times New Roman" w:hAnsi="Arial" w:cs="Times New Roman"/>
      <w:bCs/>
      <w:color w:val="000000"/>
      <w:sz w:val="16"/>
      <w:szCs w:val="20"/>
      <w:lang w:val="en-US" w:eastAsia="en-US"/>
    </w:rPr>
  </w:style>
  <w:style w:type="paragraph" w:customStyle="1" w:styleId="HeaderBase">
    <w:name w:val="Header Base"/>
    <w:basedOn w:val="ae"/>
    <w:uiPriority w:val="99"/>
    <w:rsid w:val="00A30D04"/>
    <w:pPr>
      <w:keepLines/>
      <w:tabs>
        <w:tab w:val="center" w:pos="4320"/>
        <w:tab w:val="right" w:pos="8640"/>
      </w:tabs>
      <w:suppressAutoHyphens w:val="0"/>
    </w:pPr>
    <w:rPr>
      <w:rFonts w:ascii="Arial" w:eastAsia="Times New Roman" w:hAnsi="Arial" w:cs="Times New Roman"/>
      <w:color w:val="000000"/>
      <w:spacing w:val="-4"/>
      <w:sz w:val="20"/>
      <w:szCs w:val="20"/>
      <w:lang w:val="en-US" w:eastAsia="en-US"/>
    </w:rPr>
  </w:style>
  <w:style w:type="paragraph" w:customStyle="1" w:styleId="FootnoteBase">
    <w:name w:val="Footnote Base Знак"/>
    <w:basedOn w:val="ae"/>
    <w:uiPriority w:val="99"/>
    <w:rsid w:val="00A30D04"/>
    <w:pPr>
      <w:keepLines/>
      <w:suppressAutoHyphens w:val="0"/>
      <w:spacing w:line="220" w:lineRule="atLeast"/>
      <w:ind w:left="1080"/>
    </w:pPr>
    <w:rPr>
      <w:rFonts w:ascii="Times New Roman" w:eastAsia="Times New Roman" w:hAnsi="Times New Roman" w:cs="Times New Roman"/>
      <w:color w:val="000000"/>
      <w:sz w:val="18"/>
      <w:szCs w:val="20"/>
      <w:lang w:val="en-US" w:eastAsia="en-US"/>
    </w:rPr>
  </w:style>
  <w:style w:type="paragraph" w:customStyle="1" w:styleId="PartTitle">
    <w:name w:val="Part Title"/>
    <w:basedOn w:val="ae"/>
    <w:next w:val="ae"/>
    <w:uiPriority w:val="99"/>
    <w:rsid w:val="00A30D04"/>
    <w:pPr>
      <w:keepLines/>
      <w:suppressAutoHyphens w:val="0"/>
      <w:spacing w:before="660" w:after="400" w:line="540" w:lineRule="atLeast"/>
      <w:ind w:left="1080" w:right="2160"/>
    </w:pPr>
    <w:rPr>
      <w:rFonts w:ascii="Times New Roman" w:eastAsia="Times New Roman" w:hAnsi="Times New Roman" w:cs="Times New Roman"/>
      <w:color w:val="000000"/>
      <w:spacing w:val="-40"/>
      <w:kern w:val="28"/>
      <w:sz w:val="60"/>
      <w:szCs w:val="20"/>
      <w:lang w:val="en-US" w:eastAsia="en-US"/>
    </w:rPr>
  </w:style>
  <w:style w:type="paragraph" w:customStyle="1" w:styleId="BoxText">
    <w:name w:val="Box Text"/>
    <w:basedOn w:val="ae"/>
    <w:uiPriority w:val="99"/>
    <w:rsid w:val="00A30D04"/>
    <w:pPr>
      <w:keepLines/>
      <w:suppressAutoHyphens w:val="0"/>
      <w:spacing w:before="120" w:after="120"/>
      <w:ind w:left="74" w:right="74"/>
      <w:jc w:val="both"/>
    </w:pPr>
    <w:rPr>
      <w:rFonts w:ascii="Arial" w:eastAsia="Times New Roman" w:hAnsi="Arial" w:cs="Times New Roman"/>
      <w:color w:val="000000"/>
      <w:kern w:val="21"/>
      <w:sz w:val="16"/>
      <w:szCs w:val="20"/>
      <w:lang w:eastAsia="en-US"/>
    </w:rPr>
  </w:style>
  <w:style w:type="paragraph" w:customStyle="1" w:styleId="ChapterLabel14pt19">
    <w:name w:val="Стиль Chapter Label + 14 pt Слева:  1.9 см"/>
    <w:basedOn w:val="ChapterLabel"/>
    <w:uiPriority w:val="99"/>
    <w:rsid w:val="00A30D04"/>
    <w:pPr>
      <w:ind w:left="1077"/>
    </w:pPr>
    <w:rPr>
      <w:spacing w:val="0"/>
      <w:sz w:val="28"/>
    </w:rPr>
  </w:style>
  <w:style w:type="paragraph" w:customStyle="1" w:styleId="drk">
    <w:name w:val="drk"/>
    <w:basedOn w:val="ae"/>
    <w:uiPriority w:val="99"/>
    <w:rsid w:val="00A30D04"/>
    <w:pPr>
      <w:shd w:val="clear" w:color="auto" w:fill="F5F5F5"/>
      <w:suppressAutoHyphens w:val="0"/>
      <w:spacing w:before="100" w:beforeAutospacing="1" w:after="100" w:afterAutospacing="1"/>
    </w:pPr>
    <w:rPr>
      <w:rFonts w:ascii="Times New Roman" w:eastAsia="SimSun" w:hAnsi="Times New Roman" w:cs="Times New Roman"/>
      <w:color w:val="000000"/>
      <w:lang w:eastAsia="zh-CN"/>
    </w:rPr>
  </w:style>
  <w:style w:type="character" w:customStyle="1" w:styleId="FootnoteBase0">
    <w:name w:val="Footnote Base Знак Знак"/>
    <w:basedOn w:val="af"/>
    <w:uiPriority w:val="99"/>
    <w:rsid w:val="00A30D04"/>
    <w:rPr>
      <w:rFonts w:cs="Times New Roman"/>
      <w:sz w:val="18"/>
      <w:lang w:val="en-US" w:eastAsia="en-US" w:bidi="ar-SA"/>
    </w:rPr>
  </w:style>
  <w:style w:type="paragraph" w:customStyle="1" w:styleId="affffffffffffffffffffffffff6">
    <w:name w:val="Рис"/>
    <w:basedOn w:val="affffffff1"/>
    <w:next w:val="ae"/>
    <w:uiPriority w:val="99"/>
    <w:rsid w:val="00A30D04"/>
    <w:pPr>
      <w:suppressAutoHyphens w:val="0"/>
      <w:spacing w:after="0" w:line="360" w:lineRule="auto"/>
      <w:ind w:left="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fffffffffffffffff0"/>
    <w:next w:val="affffffffffffffffffffffffff0"/>
    <w:autoRedefine/>
    <w:uiPriority w:val="99"/>
    <w:rsid w:val="00A30D04"/>
    <w:pPr>
      <w:ind w:firstLine="709"/>
      <w:jc w:val="right"/>
    </w:pPr>
  </w:style>
  <w:style w:type="character" w:customStyle="1" w:styleId="DocumentMapChar">
    <w:name w:val="Document Map Char"/>
    <w:uiPriority w:val="99"/>
    <w:semiHidden/>
    <w:locked/>
    <w:rsid w:val="00A30D04"/>
    <w:rPr>
      <w:rFonts w:ascii="Tahoma" w:hAnsi="Tahoma"/>
      <w:sz w:val="24"/>
      <w:shd w:val="clear" w:color="auto" w:fill="000080"/>
    </w:rPr>
  </w:style>
  <w:style w:type="character" w:customStyle="1" w:styleId="DocumentMapChar1">
    <w:name w:val="Document Map Char1"/>
    <w:basedOn w:val="af"/>
    <w:uiPriority w:val="99"/>
    <w:semiHidden/>
    <w:locked/>
    <w:rsid w:val="00A30D04"/>
    <w:rPr>
      <w:rFonts w:ascii="Times New Roman" w:hAnsi="Times New Roman" w:cs="Times New Roman"/>
      <w:color w:val="000000"/>
      <w:sz w:val="2"/>
    </w:rPr>
  </w:style>
  <w:style w:type="paragraph" w:customStyle="1" w:styleId="-f">
    <w:name w:val="Список-марк"/>
    <w:basedOn w:val="ae"/>
    <w:uiPriority w:val="99"/>
    <w:rsid w:val="00A30D04"/>
    <w:pPr>
      <w:tabs>
        <w:tab w:val="num" w:pos="360"/>
        <w:tab w:val="num" w:pos="1060"/>
      </w:tabs>
      <w:suppressAutoHyphens w:val="0"/>
      <w:spacing w:line="353" w:lineRule="auto"/>
      <w:ind w:left="1054" w:hanging="357"/>
      <w:jc w:val="both"/>
    </w:pPr>
    <w:rPr>
      <w:rFonts w:ascii="Times New Roman" w:eastAsia="Times New Roman" w:hAnsi="Times New Roman" w:cs="Times New Roman"/>
      <w:sz w:val="28"/>
      <w:szCs w:val="28"/>
      <w:lang w:val="uk-UA" w:eastAsia="ru-RU"/>
    </w:rPr>
  </w:style>
  <w:style w:type="paragraph" w:customStyle="1" w:styleId="-f0">
    <w:name w:val="табл-один"/>
    <w:basedOn w:val="ae"/>
    <w:uiPriority w:val="99"/>
    <w:rsid w:val="00A30D04"/>
    <w:pPr>
      <w:suppressAutoHyphens w:val="0"/>
      <w:spacing w:before="80" w:after="60"/>
      <w:jc w:val="center"/>
    </w:pPr>
    <w:rPr>
      <w:rFonts w:ascii="Times New Roman" w:eastAsia="Times New Roman" w:hAnsi="Times New Roman" w:cs="Times New Roman"/>
      <w:lang w:val="uk-UA" w:eastAsia="ru-RU"/>
    </w:rPr>
  </w:style>
  <w:style w:type="paragraph" w:customStyle="1" w:styleId="098">
    <w:name w:val="098"/>
    <w:basedOn w:val="ae"/>
    <w:uiPriority w:val="99"/>
    <w:rsid w:val="00A30D04"/>
    <w:pPr>
      <w:suppressAutoHyphens w:val="0"/>
      <w:spacing w:line="348" w:lineRule="auto"/>
      <w:ind w:firstLine="720"/>
      <w:jc w:val="both"/>
    </w:pPr>
    <w:rPr>
      <w:rFonts w:ascii="Times New Roman" w:eastAsia="Times New Roman" w:hAnsi="Times New Roman" w:cs="Times New Roman"/>
      <w:sz w:val="28"/>
      <w:szCs w:val="28"/>
      <w:lang w:val="uk-UA" w:eastAsia="ru-RU"/>
    </w:rPr>
  </w:style>
  <w:style w:type="paragraph" w:customStyle="1" w:styleId="-f1">
    <w:name w:val="Обичн-уплот"/>
    <w:basedOn w:val="ae"/>
    <w:uiPriority w:val="99"/>
    <w:rsid w:val="00A30D04"/>
    <w:pPr>
      <w:suppressAutoHyphens w:val="0"/>
      <w:spacing w:line="360" w:lineRule="auto"/>
      <w:ind w:firstLine="720"/>
      <w:jc w:val="both"/>
    </w:pPr>
    <w:rPr>
      <w:rFonts w:ascii="Times New Roman" w:eastAsia="Times New Roman" w:hAnsi="Times New Roman" w:cs="Times New Roman"/>
      <w:spacing w:val="-4"/>
      <w:sz w:val="28"/>
      <w:szCs w:val="28"/>
      <w:lang w:val="uk-UA" w:eastAsia="ru-RU"/>
    </w:rPr>
  </w:style>
  <w:style w:type="paragraph" w:customStyle="1" w:styleId="-f2">
    <w:name w:val="табл-заг"/>
    <w:basedOn w:val="ae"/>
    <w:uiPriority w:val="99"/>
    <w:rsid w:val="00A30D04"/>
    <w:pPr>
      <w:suppressAutoHyphens w:val="0"/>
      <w:spacing w:before="60" w:after="60" w:line="312" w:lineRule="auto"/>
      <w:jc w:val="center"/>
    </w:pPr>
    <w:rPr>
      <w:rFonts w:ascii="Times New Roman" w:eastAsia="Times New Roman" w:hAnsi="Times New Roman" w:cs="Times New Roman"/>
      <w:lang w:val="uk-UA" w:eastAsia="ru-RU"/>
    </w:rPr>
  </w:style>
  <w:style w:type="paragraph" w:customStyle="1" w:styleId="8e">
    <w:name w:val="8п"/>
    <w:basedOn w:val="ae"/>
    <w:uiPriority w:val="99"/>
    <w:rsid w:val="00A30D04"/>
    <w:pPr>
      <w:suppressAutoHyphens w:val="0"/>
      <w:ind w:firstLine="720"/>
      <w:jc w:val="both"/>
    </w:pPr>
    <w:rPr>
      <w:rFonts w:ascii="Times New Roman" w:eastAsia="Times New Roman" w:hAnsi="Times New Roman" w:cs="Times New Roman"/>
      <w:sz w:val="16"/>
      <w:szCs w:val="16"/>
      <w:lang w:val="uk-UA" w:eastAsia="ru-RU"/>
    </w:rPr>
  </w:style>
  <w:style w:type="paragraph" w:customStyle="1" w:styleId="newsletterstyle">
    <w:name w:val="newsletterstyle"/>
    <w:basedOn w:val="ae"/>
    <w:uiPriority w:val="99"/>
    <w:rsid w:val="00A30D0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ime1">
    <w:name w:val="time1"/>
    <w:basedOn w:val="af"/>
    <w:uiPriority w:val="99"/>
    <w:rsid w:val="00A30D04"/>
    <w:rPr>
      <w:rFonts w:ascii="Arial" w:hAnsi="Arial" w:cs="Arial"/>
      <w:color w:val="000000"/>
      <w:sz w:val="18"/>
      <w:szCs w:val="18"/>
      <w:u w:val="none"/>
      <w:effect w:val="none"/>
    </w:rPr>
  </w:style>
  <w:style w:type="paragraph" w:customStyle="1" w:styleId="Text5">
    <w:name w:val="_Text"/>
    <w:basedOn w:val="24"/>
    <w:rsid w:val="00A30D04"/>
    <w:pPr>
      <w:spacing w:after="0" w:line="360" w:lineRule="auto"/>
      <w:ind w:left="0" w:firstLine="567"/>
      <w:jc w:val="both"/>
    </w:pPr>
    <w:rPr>
      <w:rFonts w:ascii="Times New Roman" w:eastAsia="Times New Roman" w:hAnsi="Times New Roman" w:cs="Times New Roman"/>
      <w:szCs w:val="28"/>
      <w:lang w:val="uk-UA"/>
    </w:rPr>
  </w:style>
  <w:style w:type="paragraph" w:customStyle="1" w:styleId="Spisok">
    <w:name w:val="_Spisok"/>
    <w:basedOn w:val="24"/>
    <w:rsid w:val="00A30D04"/>
    <w:pPr>
      <w:spacing w:after="0" w:line="360" w:lineRule="auto"/>
      <w:ind w:left="284" w:hanging="284"/>
      <w:jc w:val="both"/>
    </w:pPr>
    <w:rPr>
      <w:rFonts w:ascii="Times New Roman" w:eastAsia="Times New Roman" w:hAnsi="Times New Roman" w:cs="Times New Roman"/>
      <w:lang w:val="uk-UA"/>
    </w:rPr>
  </w:style>
  <w:style w:type="paragraph" w:customStyle="1" w:styleId="Formula0">
    <w:name w:val="_Formula"/>
    <w:basedOn w:val="Text5"/>
    <w:rsid w:val="00A30D04"/>
    <w:pPr>
      <w:tabs>
        <w:tab w:val="right" w:pos="9582"/>
      </w:tabs>
      <w:spacing w:before="60" w:after="60"/>
      <w:ind w:firstLine="1134"/>
    </w:pPr>
  </w:style>
  <w:style w:type="paragraph" w:customStyle="1" w:styleId="-f3">
    <w:name w:val="табл-отб"/>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spacing w:before="60" w:after="40"/>
      <w:ind w:left="0" w:firstLine="0"/>
      <w:jc w:val="center"/>
    </w:pPr>
    <w:rPr>
      <w:rFonts w:ascii="Times New Roman" w:eastAsia="Times New Roman" w:hAnsi="Times New Roman" w:cs="Times New Roman"/>
      <w:color w:val="000000"/>
      <w:sz w:val="24"/>
      <w:szCs w:val="28"/>
      <w:lang w:val="uk-UA" w:eastAsia="ru-RU"/>
    </w:rPr>
  </w:style>
  <w:style w:type="paragraph" w:customStyle="1" w:styleId="-11">
    <w:name w:val="табл-11"/>
    <w:basedOn w:val="afffffffffffff5"/>
    <w:uiPriority w:val="99"/>
    <w:rsid w:val="00A30D04"/>
    <w:pPr>
      <w:shd w:val="clear" w:color="auto" w:fill="FFFFFF"/>
      <w:tabs>
        <w:tab w:val="clear" w:pos="283"/>
        <w:tab w:val="left" w:pos="-360"/>
        <w:tab w:val="left" w:pos="10440"/>
        <w:tab w:val="left" w:pos="11160"/>
      </w:tabs>
      <w:suppressAutoHyphens w:val="0"/>
      <w:autoSpaceDN w:val="0"/>
      <w:adjustRightInd w:val="0"/>
      <w:ind w:left="0" w:firstLine="0"/>
      <w:jc w:val="center"/>
    </w:pPr>
    <w:rPr>
      <w:rFonts w:ascii="Times New Roman" w:eastAsia="Times New Roman" w:hAnsi="Times New Roman" w:cs="Times New Roman"/>
      <w:color w:val="000000"/>
      <w:sz w:val="22"/>
      <w:szCs w:val="22"/>
      <w:lang w:val="uk-UA" w:eastAsia="ru-RU"/>
    </w:rPr>
  </w:style>
  <w:style w:type="character" w:customStyle="1" w:styleId="affffffffffffffffffffffffff8">
    <w:name w:val="табл Знак"/>
    <w:basedOn w:val="af"/>
    <w:uiPriority w:val="99"/>
    <w:rsid w:val="00A30D04"/>
    <w:rPr>
      <w:rFonts w:cs="Times New Roman"/>
      <w:color w:val="000000"/>
      <w:sz w:val="28"/>
      <w:szCs w:val="28"/>
      <w:lang w:val="uk-UA" w:eastAsia="ru-RU" w:bidi="ar-SA"/>
    </w:rPr>
  </w:style>
  <w:style w:type="paragraph" w:customStyle="1" w:styleId="affffffffffffffffffffffffff9">
    <w:name w:val="Джерело"/>
    <w:basedOn w:val="ae"/>
    <w:uiPriority w:val="99"/>
    <w:rsid w:val="00A30D04"/>
    <w:pPr>
      <w:suppressAutoHyphens w:val="0"/>
      <w:spacing w:before="120" w:line="360" w:lineRule="auto"/>
      <w:ind w:firstLine="567"/>
      <w:jc w:val="both"/>
    </w:pPr>
    <w:rPr>
      <w:rFonts w:ascii="Times New Roman" w:eastAsia="Times New Roman" w:hAnsi="Times New Roman" w:cs="Times New Roman"/>
      <w:sz w:val="20"/>
      <w:szCs w:val="20"/>
      <w:lang w:val="uk-UA" w:eastAsia="ru-RU"/>
    </w:rPr>
  </w:style>
  <w:style w:type="paragraph" w:customStyle="1" w:styleId="affffffffffffffffffffffffffa">
    <w:name w:val="майданевич"/>
    <w:basedOn w:val="ae"/>
    <w:uiPriority w:val="99"/>
    <w:rsid w:val="00A30D04"/>
    <w:pPr>
      <w:suppressAutoHyphens w:val="0"/>
      <w:autoSpaceDE w:val="0"/>
      <w:autoSpaceDN w:val="0"/>
      <w:adjustRightInd w:val="0"/>
      <w:ind w:firstLine="567"/>
      <w:jc w:val="both"/>
    </w:pPr>
    <w:rPr>
      <w:rFonts w:ascii="Times New Roman" w:eastAsia="Times New Roman" w:hAnsi="Times New Roman" w:cs="Times New Roman"/>
      <w:sz w:val="32"/>
      <w:szCs w:val="32"/>
      <w:lang w:val="uk-UA" w:eastAsia="ru-RU"/>
    </w:rPr>
  </w:style>
  <w:style w:type="paragraph" w:customStyle="1" w:styleId="3fffe">
    <w:name w:val="Стиль3"/>
    <w:basedOn w:val="2fff0"/>
    <w:uiPriority w:val="99"/>
    <w:rsid w:val="00A30D04"/>
    <w:pPr>
      <w:suppressAutoHyphens w:val="0"/>
      <w:autoSpaceDE w:val="0"/>
      <w:autoSpaceDN w:val="0"/>
      <w:adjustRightInd w:val="0"/>
      <w:ind w:firstLine="567"/>
    </w:pPr>
    <w:rPr>
      <w:rFonts w:ascii="Times New Roman" w:eastAsia="Times New Roman" w:hAnsi="Times New Roman" w:cs="Times New Roman"/>
      <w:sz w:val="32"/>
      <w:szCs w:val="32"/>
      <w:lang w:val="uk-UA" w:eastAsia="ru-RU"/>
    </w:rPr>
  </w:style>
  <w:style w:type="paragraph" w:customStyle="1" w:styleId="affffffffffffffffffffffffffb">
    <w:name w:val="ДСТУ Знак"/>
    <w:basedOn w:val="ae"/>
    <w:uiPriority w:val="99"/>
    <w:rsid w:val="00A30D04"/>
    <w:pPr>
      <w:widowControl w:val="0"/>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c">
    <w:name w:val="ДСТУ Знак Знак"/>
    <w:basedOn w:val="affffffffffffffffffffffffffb"/>
    <w:link w:val="affffffffffffffffffffffffffd"/>
    <w:uiPriority w:val="99"/>
    <w:rsid w:val="00A30D04"/>
    <w:rPr>
      <w:sz w:val="20"/>
      <w:szCs w:val="20"/>
    </w:rPr>
  </w:style>
  <w:style w:type="character" w:customStyle="1" w:styleId="affffffffffffffffffffffffffd">
    <w:name w:val="ДСТУ Знак Знак Знак"/>
    <w:link w:val="affffffffffffffffffffffffffc"/>
    <w:uiPriority w:val="99"/>
    <w:locked/>
    <w:rsid w:val="00A30D04"/>
    <w:rPr>
      <w:rFonts w:ascii="Times New Roman" w:eastAsia="Times New Roman" w:hAnsi="Times New Roman" w:cs="Times New Roman"/>
      <w:lang w:val="uk-UA"/>
    </w:rPr>
  </w:style>
  <w:style w:type="paragraph" w:customStyle="1" w:styleId="3ffff">
    <w:name w:val="Знак Знак3 Знак"/>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326">
    <w:name w:val="Знак Знак3 Знак2"/>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character" w:customStyle="1" w:styleId="copy3">
    <w:name w:val="copy3"/>
    <w:basedOn w:val="af"/>
    <w:uiPriority w:val="99"/>
    <w:rsid w:val="00A30D04"/>
    <w:rPr>
      <w:rFonts w:cs="Times New Roman"/>
    </w:rPr>
  </w:style>
  <w:style w:type="paragraph" w:styleId="affffff5">
    <w:name w:val="Message Header"/>
    <w:basedOn w:val="ae"/>
    <w:link w:val="affffff4"/>
    <w:uiPriority w:val="99"/>
    <w:rsid w:val="00A30D04"/>
    <w:pPr>
      <w:keepNext/>
      <w:suppressAutoHyphens w:val="0"/>
      <w:jc w:val="center"/>
    </w:pPr>
    <w:rPr>
      <w:rFonts w:ascii="OpenSymbol" w:eastAsia="PetersburgCTT" w:hAnsi="OpenSymbol" w:cs="OpenSymbol"/>
      <w:lang w:eastAsia="ru-RU"/>
    </w:rPr>
  </w:style>
  <w:style w:type="character" w:customStyle="1" w:styleId="1ffffffff9">
    <w:name w:val="Шапка Знак1"/>
    <w:basedOn w:val="af"/>
    <w:uiPriority w:val="99"/>
    <w:semiHidden/>
    <w:rsid w:val="00A30D04"/>
    <w:rPr>
      <w:rFonts w:asciiTheme="majorHAnsi" w:eastAsiaTheme="majorEastAsia" w:hAnsiTheme="majorHAnsi" w:cstheme="majorBidi"/>
      <w:sz w:val="24"/>
      <w:szCs w:val="24"/>
      <w:shd w:val="pct20" w:color="auto" w:fill="auto"/>
      <w:lang w:eastAsia="ar-SA"/>
    </w:rPr>
  </w:style>
  <w:style w:type="paragraph" w:customStyle="1" w:styleId="Standard">
    <w:name w:val="Standard"/>
    <w:uiPriority w:val="99"/>
    <w:rsid w:val="00A30D04"/>
    <w:pPr>
      <w:suppressAutoHyphens/>
      <w:autoSpaceDN w:val="0"/>
      <w:ind w:firstLine="567"/>
      <w:jc w:val="both"/>
      <w:textAlignment w:val="baseline"/>
    </w:pPr>
    <w:rPr>
      <w:rFonts w:ascii="Times New Roman" w:eastAsia="Times New Roman" w:hAnsi="Times New Roman" w:cs="Times New Roman"/>
      <w:color w:val="000000"/>
      <w:kern w:val="3"/>
      <w:sz w:val="28"/>
    </w:rPr>
  </w:style>
  <w:style w:type="character" w:customStyle="1" w:styleId="FontStyle203">
    <w:name w:val="Font Style203"/>
    <w:basedOn w:val="af"/>
    <w:rsid w:val="00A30D04"/>
    <w:rPr>
      <w:rFonts w:ascii="Times New Roman" w:hAnsi="Times New Roman" w:cs="Times New Roman"/>
      <w:b/>
      <w:bCs/>
      <w:sz w:val="30"/>
      <w:szCs w:val="30"/>
    </w:rPr>
  </w:style>
  <w:style w:type="paragraph" w:customStyle="1" w:styleId="affffffffffffffffffffffffffe">
    <w:name w:val="Підпис"/>
    <w:basedOn w:val="ae"/>
    <w:uiPriority w:val="99"/>
    <w:rsid w:val="00A30D04"/>
    <w:pPr>
      <w:tabs>
        <w:tab w:val="left" w:pos="540"/>
      </w:tabs>
      <w:suppressAutoHyphens w:val="0"/>
      <w:jc w:val="center"/>
    </w:pPr>
    <w:rPr>
      <w:rFonts w:ascii="Times New Roman" w:eastAsia="Times New Roman" w:hAnsi="Times New Roman" w:cs="Times New Roman"/>
      <w:szCs w:val="20"/>
      <w:lang w:val="uk-UA" w:eastAsia="ru-RU"/>
    </w:rPr>
  </w:style>
  <w:style w:type="paragraph" w:customStyle="1" w:styleId="31e">
    <w:name w:val="Знак Знак3 Знак1"/>
    <w:basedOn w:val="ae"/>
    <w:uiPriority w:val="99"/>
    <w:rsid w:val="00A30D04"/>
    <w:pPr>
      <w:suppressAutoHyphens w:val="0"/>
      <w:spacing w:after="160" w:line="240" w:lineRule="exact"/>
    </w:pPr>
    <w:rPr>
      <w:rFonts w:ascii="Times New Roman" w:eastAsia="Times New Roman" w:hAnsi="Times New Roman" w:cs="Times New Roman"/>
      <w:sz w:val="20"/>
      <w:szCs w:val="20"/>
      <w:lang w:val="de-CH" w:eastAsia="de-CH"/>
    </w:rPr>
  </w:style>
  <w:style w:type="paragraph" w:customStyle="1" w:styleId="asod">
    <w:name w:val="asod"/>
    <w:basedOn w:val="ae"/>
    <w:uiPriority w:val="99"/>
    <w:rsid w:val="00A30D04"/>
    <w:pPr>
      <w:widowControl w:val="0"/>
      <w:tabs>
        <w:tab w:val="left" w:pos="397"/>
        <w:tab w:val="left" w:pos="567"/>
        <w:tab w:val="left" w:pos="1134"/>
        <w:tab w:val="left" w:leader="dot" w:pos="9356"/>
      </w:tabs>
      <w:suppressAutoHyphens w:val="0"/>
      <w:spacing w:line="480" w:lineRule="auto"/>
      <w:ind w:left="397" w:hanging="397"/>
      <w:jc w:val="both"/>
    </w:pPr>
    <w:rPr>
      <w:rFonts w:ascii="SchoolBook" w:eastAsia="Times New Roman" w:hAnsi="SchoolBook" w:cs="Times New Roman"/>
      <w:sz w:val="26"/>
      <w:szCs w:val="20"/>
      <w:lang w:eastAsia="ru-RU"/>
    </w:rPr>
  </w:style>
  <w:style w:type="paragraph" w:customStyle="1" w:styleId="1ffffffffa">
    <w:name w:val="Обычный + Первая строка:  1"/>
    <w:aliases w:val="27 см + Первая строка:  1,27 см"/>
    <w:basedOn w:val="ae"/>
    <w:uiPriority w:val="99"/>
    <w:rsid w:val="00A30D04"/>
    <w:pPr>
      <w:suppressAutoHyphens w:val="0"/>
      <w:ind w:firstLine="426"/>
      <w:jc w:val="both"/>
    </w:pPr>
    <w:rPr>
      <w:rFonts w:ascii="Times New Roman" w:eastAsia="Times New Roman" w:hAnsi="Times New Roman" w:cs="Times New Roman"/>
      <w:szCs w:val="20"/>
      <w:lang w:eastAsia="en-US"/>
    </w:rPr>
  </w:style>
  <w:style w:type="paragraph" w:customStyle="1" w:styleId="8f">
    <w:name w:val="Левый_разм.8"/>
    <w:basedOn w:val="ae"/>
    <w:uiPriority w:val="99"/>
    <w:rsid w:val="00A30D04"/>
    <w:pPr>
      <w:tabs>
        <w:tab w:val="center" w:pos="4536"/>
        <w:tab w:val="right" w:pos="9072"/>
      </w:tabs>
      <w:suppressAutoHyphens w:val="0"/>
    </w:pPr>
    <w:rPr>
      <w:rFonts w:ascii="Times New Roman" w:eastAsia="Times New Roman" w:hAnsi="Times New Roman" w:cs="Times New Roman"/>
      <w:sz w:val="16"/>
      <w:szCs w:val="20"/>
      <w:lang w:eastAsia="ru-RU"/>
    </w:rPr>
  </w:style>
  <w:style w:type="paragraph" w:customStyle="1" w:styleId="8f0">
    <w:name w:val="Центр_разм.8"/>
    <w:basedOn w:val="ae"/>
    <w:uiPriority w:val="99"/>
    <w:rsid w:val="00A30D04"/>
    <w:pPr>
      <w:tabs>
        <w:tab w:val="center" w:pos="4536"/>
        <w:tab w:val="right" w:pos="9072"/>
      </w:tabs>
      <w:suppressAutoHyphens w:val="0"/>
      <w:jc w:val="center"/>
    </w:pPr>
    <w:rPr>
      <w:rFonts w:ascii="Times New Roman" w:eastAsia="Times New Roman" w:hAnsi="Times New Roman" w:cs="Times New Roman"/>
      <w:sz w:val="16"/>
      <w:szCs w:val="20"/>
      <w:lang w:eastAsia="ru-RU"/>
    </w:rPr>
  </w:style>
  <w:style w:type="paragraph" w:styleId="4fff1">
    <w:name w:val="Lis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4">
    <w:name w:val="Lis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styleId="3ffff0">
    <w:name w:val="List Bullet 3"/>
    <w:basedOn w:val="ae"/>
    <w:uiPriority w:val="99"/>
    <w:rsid w:val="00A30D04"/>
    <w:pPr>
      <w:suppressAutoHyphens w:val="0"/>
      <w:ind w:left="849" w:hanging="283"/>
    </w:pPr>
    <w:rPr>
      <w:rFonts w:ascii="Times New Roman" w:eastAsia="Times New Roman" w:hAnsi="Times New Roman" w:cs="Times New Roman"/>
      <w:sz w:val="20"/>
      <w:szCs w:val="20"/>
      <w:lang w:eastAsia="ru-RU"/>
    </w:rPr>
  </w:style>
  <w:style w:type="paragraph" w:styleId="4fff2">
    <w:name w:val="List Bullet 4"/>
    <w:basedOn w:val="ae"/>
    <w:uiPriority w:val="99"/>
    <w:rsid w:val="00A30D04"/>
    <w:pPr>
      <w:suppressAutoHyphens w:val="0"/>
      <w:ind w:left="1132" w:hanging="283"/>
    </w:pPr>
    <w:rPr>
      <w:rFonts w:ascii="Times New Roman" w:eastAsia="Times New Roman" w:hAnsi="Times New Roman" w:cs="Times New Roman"/>
      <w:sz w:val="20"/>
      <w:szCs w:val="20"/>
      <w:lang w:eastAsia="ru-RU"/>
    </w:rPr>
  </w:style>
  <w:style w:type="paragraph" w:styleId="5ff5">
    <w:name w:val="List Bullet 5"/>
    <w:basedOn w:val="ae"/>
    <w:uiPriority w:val="99"/>
    <w:rsid w:val="00A30D04"/>
    <w:pPr>
      <w:suppressAutoHyphens w:val="0"/>
      <w:ind w:left="1415" w:hanging="283"/>
    </w:pPr>
    <w:rPr>
      <w:rFonts w:ascii="Times New Roman" w:eastAsia="Times New Roman" w:hAnsi="Times New Roman" w:cs="Times New Roman"/>
      <w:sz w:val="20"/>
      <w:szCs w:val="20"/>
      <w:lang w:eastAsia="ru-RU"/>
    </w:rPr>
  </w:style>
  <w:style w:type="paragraph" w:customStyle="1" w:styleId="174">
    <w:name w:val="Стиль17"/>
    <w:uiPriority w:val="99"/>
    <w:rsid w:val="00A30D04"/>
    <w:rPr>
      <w:rFonts w:ascii="Times New Roman" w:eastAsia="Times New Roman" w:hAnsi="Times New Roman" w:cs="Times New Roman"/>
    </w:rPr>
  </w:style>
  <w:style w:type="paragraph" w:customStyle="1" w:styleId="ed">
    <w:name w:val="Обычedый"/>
    <w:uiPriority w:val="99"/>
    <w:rsid w:val="00A30D04"/>
    <w:pPr>
      <w:widowControl w:val="0"/>
    </w:pPr>
    <w:rPr>
      <w:rFonts w:ascii="Times New Roman" w:eastAsia="Times New Roman" w:hAnsi="Times New Roman" w:cs="Times New Roman"/>
    </w:rPr>
  </w:style>
  <w:style w:type="character" w:styleId="afffffffffffffffffffffffffff">
    <w:name w:val="Intense Emphasis"/>
    <w:basedOn w:val="af"/>
    <w:uiPriority w:val="99"/>
    <w:qFormat/>
    <w:rsid w:val="00A30D04"/>
    <w:rPr>
      <w:rFonts w:cs="Times New Roman"/>
      <w:b/>
      <w:bCs/>
      <w:i/>
      <w:iCs/>
      <w:color w:val="4F81BD"/>
    </w:rPr>
  </w:style>
  <w:style w:type="character" w:customStyle="1" w:styleId="1ff5">
    <w:name w:val="Обычный (веб) Знак1"/>
    <w:aliases w:val="Обычный (веб) Знак Знак,Обычный (Web) Знак Знак Знак,Обычный (веб) Знак Знак Знак Знак Знак Знак Знак Знак1,Обычный (веб) Знак Знак Знак Знак Знак1 Знак Знак1,Обычный (веб) Знак1 Знак Знак Знак1,Обычный (Web)1 Знак,Знак4 Знак1"/>
    <w:basedOn w:val="af"/>
    <w:link w:val="affffffff7"/>
    <w:uiPriority w:val="99"/>
    <w:locked/>
    <w:rsid w:val="00A30D04"/>
    <w:rPr>
      <w:rFonts w:ascii="Garamond" w:eastAsia="Garamond" w:hAnsi="Garamond" w:cs="Garamond"/>
      <w:color w:val="000000"/>
      <w:sz w:val="24"/>
      <w:szCs w:val="24"/>
      <w:lang w:eastAsia="ar-SA"/>
    </w:rPr>
  </w:style>
  <w:style w:type="paragraph" w:customStyle="1" w:styleId="Pa6">
    <w:name w:val="Pa6"/>
    <w:basedOn w:val="Default"/>
    <w:next w:val="Default"/>
    <w:uiPriority w:val="99"/>
    <w:rsid w:val="00A30D04"/>
    <w:pPr>
      <w:suppressAutoHyphens w:val="0"/>
      <w:autoSpaceDN w:val="0"/>
      <w:adjustRightInd w:val="0"/>
      <w:spacing w:line="201" w:lineRule="atLeast"/>
    </w:pPr>
    <w:rPr>
      <w:rFonts w:ascii="Warnock Pro" w:eastAsia="Calibri" w:hAnsi="Warnock Pro" w:cs="Times New Roman"/>
      <w:color w:val="auto"/>
      <w:lang w:eastAsia="en-US"/>
    </w:rPr>
  </w:style>
  <w:style w:type="paragraph" w:customStyle="1" w:styleId="Pa20">
    <w:name w:val="Pa20"/>
    <w:basedOn w:val="Default"/>
    <w:next w:val="Default"/>
    <w:uiPriority w:val="99"/>
    <w:rsid w:val="00A30D04"/>
    <w:pPr>
      <w:suppressAutoHyphens w:val="0"/>
      <w:autoSpaceDN w:val="0"/>
      <w:adjustRightInd w:val="0"/>
      <w:spacing w:line="191" w:lineRule="atLeast"/>
    </w:pPr>
    <w:rPr>
      <w:rFonts w:ascii="Myriad Pro" w:eastAsia="Calibri" w:hAnsi="Myriad Pro" w:cs="Times New Roman"/>
      <w:color w:val="auto"/>
      <w:lang w:eastAsia="en-US"/>
    </w:rPr>
  </w:style>
  <w:style w:type="paragraph" w:customStyle="1" w:styleId="CSIT-Ref">
    <w:name w:val="CSIT-Ref"/>
    <w:basedOn w:val="ae"/>
    <w:uiPriority w:val="99"/>
    <w:rsid w:val="00A30D04"/>
    <w:pPr>
      <w:numPr>
        <w:numId w:val="46"/>
      </w:numPr>
      <w:tabs>
        <w:tab w:val="center" w:pos="2268"/>
        <w:tab w:val="right" w:pos="4644"/>
      </w:tabs>
      <w:suppressAutoHyphens w:val="0"/>
      <w:spacing w:after="120"/>
      <w:jc w:val="both"/>
    </w:pPr>
    <w:rPr>
      <w:rFonts w:ascii="Times New Roman" w:eastAsia="Times New Roman" w:hAnsi="Times New Roman" w:cs="Times New Roman"/>
      <w:sz w:val="20"/>
      <w:szCs w:val="20"/>
      <w:lang w:val="en-GB" w:eastAsia="ru-RU"/>
    </w:rPr>
  </w:style>
  <w:style w:type="paragraph" w:customStyle="1" w:styleId="afffffffffffffffffffffffffff0">
    <w:name w:val="Стиль_УчПос_Центр"/>
    <w:basedOn w:val="ae"/>
    <w:uiPriority w:val="99"/>
    <w:rsid w:val="00A30D04"/>
    <w:pPr>
      <w:widowControl w:val="0"/>
      <w:suppressAutoHyphens w:val="0"/>
      <w:spacing w:line="264" w:lineRule="auto"/>
      <w:jc w:val="center"/>
    </w:pPr>
    <w:rPr>
      <w:rFonts w:ascii="Times New Roman" w:eastAsia="Times New Roman" w:hAnsi="Times New Roman" w:cs="Times New Roman"/>
      <w:sz w:val="28"/>
      <w:szCs w:val="28"/>
      <w:lang w:eastAsia="ru-RU"/>
    </w:rPr>
  </w:style>
  <w:style w:type="character" w:customStyle="1" w:styleId="publishername">
    <w:name w:val="publishername"/>
    <w:basedOn w:val="af"/>
    <w:uiPriority w:val="99"/>
    <w:rsid w:val="00A30D04"/>
    <w:rPr>
      <w:rFonts w:cs="Times New Roman"/>
    </w:rPr>
  </w:style>
  <w:style w:type="character" w:customStyle="1" w:styleId="pubdate">
    <w:name w:val="pubdate"/>
    <w:basedOn w:val="af"/>
    <w:uiPriority w:val="99"/>
    <w:rsid w:val="00A30D04"/>
    <w:rPr>
      <w:rFonts w:cs="Times New Roman"/>
    </w:rPr>
  </w:style>
  <w:style w:type="character" w:customStyle="1" w:styleId="3ffff1">
    <w:name w:val="Основной текст + Курсив3"/>
    <w:uiPriority w:val="99"/>
    <w:rsid w:val="00A30D04"/>
    <w:rPr>
      <w:rFonts w:ascii="Times New Roman" w:hAnsi="Times New Roman"/>
      <w:i/>
      <w:spacing w:val="0"/>
      <w:sz w:val="20"/>
    </w:rPr>
  </w:style>
  <w:style w:type="character" w:customStyle="1" w:styleId="FontStyle105">
    <w:name w:val="Font Style105"/>
    <w:basedOn w:val="af"/>
    <w:uiPriority w:val="99"/>
    <w:rsid w:val="00A30D04"/>
    <w:rPr>
      <w:rFonts w:ascii="Calibri" w:hAnsi="Calibri" w:cs="Calibri"/>
      <w:color w:val="000000"/>
      <w:sz w:val="20"/>
      <w:szCs w:val="20"/>
    </w:rPr>
  </w:style>
  <w:style w:type="character" w:customStyle="1" w:styleId="FontStyle230">
    <w:name w:val="Font Style230"/>
    <w:basedOn w:val="af"/>
    <w:rsid w:val="00A30D04"/>
    <w:rPr>
      <w:rFonts w:ascii="Times New Roman" w:hAnsi="Times New Roman" w:cs="Times New Roman"/>
      <w:b/>
      <w:bCs/>
      <w:color w:val="000000"/>
      <w:sz w:val="20"/>
      <w:szCs w:val="20"/>
    </w:rPr>
  </w:style>
  <w:style w:type="character" w:customStyle="1" w:styleId="FontStyle229">
    <w:name w:val="Font Style229"/>
    <w:basedOn w:val="af"/>
    <w:rsid w:val="00A30D04"/>
    <w:rPr>
      <w:rFonts w:ascii="Times New Roman" w:hAnsi="Times New Roman" w:cs="Times New Roman"/>
      <w:b/>
      <w:bCs/>
      <w:color w:val="000000"/>
      <w:sz w:val="20"/>
      <w:szCs w:val="20"/>
    </w:rPr>
  </w:style>
  <w:style w:type="character" w:customStyle="1" w:styleId="1ffffffffb">
    <w:name w:val="Текст концевой сноски Знак1"/>
    <w:basedOn w:val="af"/>
    <w:uiPriority w:val="99"/>
    <w:semiHidden/>
    <w:rsid w:val="00A30D04"/>
    <w:rPr>
      <w:rFonts w:ascii="Times New Roman" w:hAnsi="Times New Roman" w:cs="Times New Roman"/>
      <w:sz w:val="20"/>
      <w:szCs w:val="20"/>
      <w:lang w:eastAsia="ru-RU"/>
    </w:rPr>
  </w:style>
  <w:style w:type="paragraph" w:customStyle="1" w:styleId="777">
    <w:name w:val="777"/>
    <w:basedOn w:val="ae"/>
    <w:rsid w:val="00985493"/>
    <w:pPr>
      <w:tabs>
        <w:tab w:val="left" w:pos="1995"/>
      </w:tabs>
      <w:suppressAutoHyphens w:val="0"/>
      <w:ind w:firstLine="397"/>
      <w:jc w:val="both"/>
    </w:pPr>
    <w:rPr>
      <w:rFonts w:ascii="Times New Roman" w:eastAsia="Times New Roman" w:hAnsi="Times New Roman" w:cs="Times New Roman"/>
      <w:sz w:val="28"/>
      <w:szCs w:val="28"/>
      <w:lang w:val="uk-UA" w:eastAsia="ru-RU"/>
    </w:rPr>
  </w:style>
  <w:style w:type="character" w:customStyle="1" w:styleId="Web0">
    <w:name w:val="Обычный (Web) Знак"/>
    <w:basedOn w:val="af"/>
    <w:uiPriority w:val="99"/>
    <w:locked/>
    <w:rsid w:val="00985493"/>
    <w:rPr>
      <w:rFonts w:cs="Times New Roman"/>
      <w:sz w:val="24"/>
      <w:szCs w:val="24"/>
      <w:lang w:val="ru-RU" w:eastAsia="ru-RU" w:bidi="ar-SA"/>
    </w:rPr>
  </w:style>
  <w:style w:type="paragraph" w:customStyle="1" w:styleId="2ffffff2">
    <w:name w:val="Знак Знак Знак2"/>
    <w:basedOn w:val="ae"/>
    <w:rsid w:val="00985493"/>
    <w:rPr>
      <w:rFonts w:ascii="Verdana" w:eastAsia="Times New Roman" w:hAnsi="Verdana" w:cs="Verdana"/>
      <w:sz w:val="20"/>
      <w:szCs w:val="20"/>
      <w:lang w:val="en-US"/>
    </w:rPr>
  </w:style>
  <w:style w:type="paragraph" w:customStyle="1" w:styleId="154">
    <w:name w:val="Абзац ст.1.5 инт."/>
    <w:basedOn w:val="afffffffa"/>
    <w:rsid w:val="002D0973"/>
    <w:pPr>
      <w:suppressAutoHyphens w:val="0"/>
      <w:spacing w:line="360" w:lineRule="auto"/>
      <w:ind w:firstLine="720"/>
      <w:jc w:val="both"/>
    </w:pPr>
    <w:rPr>
      <w:rFonts w:ascii="Times New Roman" w:eastAsia="MS Mincho" w:hAnsi="Times New Roman" w:cs="Times New Roman"/>
      <w:sz w:val="24"/>
      <w:szCs w:val="20"/>
      <w:lang w:eastAsia="uk-UA"/>
    </w:rPr>
  </w:style>
  <w:style w:type="paragraph" w:customStyle="1" w:styleId="text30">
    <w:name w:val="text3"/>
    <w:basedOn w:val="ae"/>
    <w:rsid w:val="00B9682D"/>
    <w:pPr>
      <w:suppressAutoHyphens w:val="0"/>
      <w:autoSpaceDE w:val="0"/>
      <w:autoSpaceDN w:val="0"/>
      <w:adjustRightInd w:val="0"/>
      <w:spacing w:line="180" w:lineRule="atLeast"/>
      <w:jc w:val="center"/>
    </w:pPr>
    <w:rPr>
      <w:rFonts w:ascii="Journal" w:eastAsia="Times New Roman" w:hAnsi="Journal" w:cs="Journal"/>
      <w:sz w:val="18"/>
      <w:szCs w:val="18"/>
      <w:lang w:eastAsia="ru-RU"/>
    </w:rPr>
  </w:style>
  <w:style w:type="paragraph" w:customStyle="1" w:styleId="001">
    <w:name w:val="_00нормал"/>
    <w:basedOn w:val="ae"/>
    <w:rsid w:val="003B6616"/>
    <w:pPr>
      <w:shd w:val="clear" w:color="auto" w:fill="FFFFFF"/>
      <w:suppressAutoHyphens w:val="0"/>
      <w:ind w:firstLine="397"/>
      <w:jc w:val="both"/>
    </w:pPr>
    <w:rPr>
      <w:rFonts w:ascii="Times New Roman" w:eastAsia="Times New Roman" w:hAnsi="Times New Roman" w:cs="Times New Roman"/>
      <w:sz w:val="28"/>
      <w:szCs w:val="28"/>
      <w:lang w:val="uk-UA" w:eastAsia="ru-RU"/>
    </w:rPr>
  </w:style>
  <w:style w:type="paragraph" w:customStyle="1" w:styleId="2ffffff3">
    <w:name w:val="Знак Знак Знак Знак Знак Знак Знак Знак Знак Знак Знак Знак Знак Знак Знак Знак2"/>
    <w:basedOn w:val="ae"/>
    <w:rsid w:val="003B6616"/>
    <w:pPr>
      <w:suppressAutoHyphens w:val="0"/>
    </w:pPr>
    <w:rPr>
      <w:rFonts w:ascii="Verdana" w:eastAsia="Times New Roman" w:hAnsi="Verdana" w:cs="Verdana"/>
      <w:sz w:val="20"/>
      <w:szCs w:val="20"/>
      <w:lang w:val="en-US" w:eastAsia="en-US"/>
    </w:rPr>
  </w:style>
  <w:style w:type="paragraph" w:customStyle="1" w:styleId="2131">
    <w:name w:val="Основной текст с отступом 213"/>
    <w:basedOn w:val="ae"/>
    <w:rsid w:val="003B6616"/>
    <w:pPr>
      <w:widowControl w:val="0"/>
      <w:ind w:firstLine="567"/>
      <w:jc w:val="both"/>
    </w:pPr>
    <w:rPr>
      <w:rFonts w:ascii="Arial" w:eastAsia="DejaVu Sans" w:hAnsi="Arial" w:cs="Times New Roman"/>
      <w:kern w:val="1"/>
      <w:sz w:val="20"/>
      <w:lang w:val="uk-UA"/>
    </w:rPr>
  </w:style>
  <w:style w:type="paragraph" w:customStyle="1" w:styleId="afffffffffffffffffffffffffff1">
    <w:name w:val="Базовый"/>
    <w:rsid w:val="007249DC"/>
    <w:pPr>
      <w:widowControl w:val="0"/>
      <w:tabs>
        <w:tab w:val="left" w:pos="709"/>
      </w:tabs>
      <w:suppressAutoHyphens/>
      <w:spacing w:after="200" w:line="276" w:lineRule="atLeast"/>
    </w:pPr>
    <w:rPr>
      <w:rFonts w:ascii="Calibri" w:eastAsia="DejaVu Sans" w:hAnsi="Calibri" w:cs="Times New Roman"/>
      <w:sz w:val="22"/>
      <w:szCs w:val="22"/>
    </w:rPr>
  </w:style>
  <w:style w:type="paragraph" w:customStyle="1" w:styleId="Style10">
    <w:name w:val="Style10"/>
    <w:basedOn w:val="ae"/>
    <w:rsid w:val="009A27FE"/>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3">
    <w:name w:val="Font Style23"/>
    <w:basedOn w:val="af"/>
    <w:rsid w:val="009A27FE"/>
    <w:rPr>
      <w:rFonts w:ascii="Trebuchet MS" w:hAnsi="Trebuchet MS" w:cs="Trebuchet MS"/>
      <w:sz w:val="18"/>
      <w:szCs w:val="18"/>
    </w:rPr>
  </w:style>
  <w:style w:type="character" w:customStyle="1" w:styleId="FontStyle17">
    <w:name w:val="Font Style17"/>
    <w:rsid w:val="009A27FE"/>
    <w:rPr>
      <w:rFonts w:ascii="Times New Roman" w:hAnsi="Times New Roman"/>
      <w:b/>
      <w:sz w:val="18"/>
    </w:rPr>
  </w:style>
  <w:style w:type="character" w:customStyle="1" w:styleId="12e">
    <w:name w:val="Заголовок №1 (2) + Малые прописные"/>
    <w:basedOn w:val="122"/>
    <w:rsid w:val="00051185"/>
    <w:rPr>
      <w:rFonts w:ascii="Arial Narrow" w:hAnsi="Arial Narrow" w:cs="Arial Narrow"/>
      <w:b/>
      <w:bCs/>
      <w:smallCaps/>
      <w:sz w:val="25"/>
      <w:szCs w:val="25"/>
      <w:u w:val="none"/>
      <w:shd w:val="clear" w:color="auto" w:fill="FFFFFF"/>
    </w:rPr>
  </w:style>
  <w:style w:type="paragraph" w:customStyle="1" w:styleId="113">
    <w:name w:val="Заголовок №11"/>
    <w:basedOn w:val="ae"/>
    <w:link w:val="1fa"/>
    <w:rsid w:val="00051185"/>
    <w:pPr>
      <w:widowControl w:val="0"/>
      <w:shd w:val="clear" w:color="auto" w:fill="FFFFFF"/>
      <w:suppressAutoHyphens w:val="0"/>
      <w:spacing w:line="365" w:lineRule="exact"/>
      <w:outlineLvl w:val="0"/>
    </w:pPr>
    <w:rPr>
      <w:rFonts w:ascii="PetersburgCTT" w:eastAsia="PetersburgCTT" w:hAnsi="PetersburgCTT" w:cs="PetersburgCTT"/>
      <w:b/>
      <w:bCs/>
      <w:spacing w:val="-20"/>
      <w:sz w:val="38"/>
      <w:szCs w:val="38"/>
      <w:lang w:eastAsia="ru-RU"/>
    </w:rPr>
  </w:style>
  <w:style w:type="character" w:customStyle="1" w:styleId="2ffffff4">
    <w:name w:val="Основний текст (2)_"/>
    <w:basedOn w:val="af"/>
    <w:link w:val="2ffffff5"/>
    <w:rsid w:val="00051185"/>
    <w:rPr>
      <w:i/>
      <w:iCs/>
      <w:sz w:val="21"/>
      <w:szCs w:val="21"/>
      <w:shd w:val="clear" w:color="auto" w:fill="FFFFFF"/>
    </w:rPr>
  </w:style>
  <w:style w:type="paragraph" w:customStyle="1" w:styleId="2ffffff5">
    <w:name w:val="Основний текст (2)"/>
    <w:basedOn w:val="ae"/>
    <w:link w:val="2ffffff4"/>
    <w:rsid w:val="00051185"/>
    <w:pPr>
      <w:widowControl w:val="0"/>
      <w:shd w:val="clear" w:color="auto" w:fill="FFFFFF"/>
      <w:suppressAutoHyphens w:val="0"/>
      <w:spacing w:before="240" w:after="840" w:line="288" w:lineRule="exact"/>
      <w:jc w:val="both"/>
    </w:pPr>
    <w:rPr>
      <w:rFonts w:ascii="PetersburgCTT" w:eastAsia="PetersburgCTT" w:hAnsi="PetersburgCTT" w:cs="PetersburgCTT"/>
      <w:i/>
      <w:iCs/>
      <w:sz w:val="21"/>
      <w:szCs w:val="21"/>
      <w:lang w:eastAsia="ru-RU"/>
    </w:rPr>
  </w:style>
  <w:style w:type="character" w:customStyle="1" w:styleId="2ffffff6">
    <w:name w:val="Основной текст (2) + Полужирный"/>
    <w:basedOn w:val="af"/>
    <w:rsid w:val="00051185"/>
    <w:rPr>
      <w:rFonts w:ascii="Arial Narrow" w:hAnsi="Arial Narrow" w:cs="Arial Narrow"/>
      <w:b/>
      <w:bCs/>
      <w:sz w:val="17"/>
      <w:szCs w:val="17"/>
      <w:u w:val="none"/>
      <w:lang w:val="en-US" w:eastAsia="en-US"/>
    </w:rPr>
  </w:style>
  <w:style w:type="paragraph" w:customStyle="1" w:styleId="121">
    <w:name w:val="Основной текст (12)1"/>
    <w:basedOn w:val="ae"/>
    <w:link w:val="120"/>
    <w:rsid w:val="00051185"/>
    <w:pPr>
      <w:widowControl w:val="0"/>
      <w:shd w:val="clear" w:color="auto" w:fill="FFFFFF"/>
      <w:suppressAutoHyphens w:val="0"/>
      <w:spacing w:line="235" w:lineRule="exact"/>
      <w:jc w:val="both"/>
    </w:pPr>
    <w:rPr>
      <w:rFonts w:ascii="OpenSymbol" w:eastAsia="OpenSymbol" w:hAnsi="OpenSymbol" w:cs="OpenSymbol"/>
      <w:sz w:val="16"/>
      <w:szCs w:val="16"/>
      <w:lang w:eastAsia="ru-RU"/>
    </w:rPr>
  </w:style>
  <w:style w:type="character" w:customStyle="1" w:styleId="Calibri5">
    <w:name w:val="Основний текст + Calibri5"/>
    <w:aliases w:val="8 pt6,Напівжирний1,Курсив,Основний текст + 11 pt1,Не напівжирний1,Основний текст (5) + Не напівжирний,Основной текст (11) + 8,5 pt53,Основной текст + 102,5 pt4"/>
    <w:basedOn w:val="afffffffffffffffffffffb"/>
    <w:rsid w:val="00051185"/>
    <w:rPr>
      <w:rFonts w:ascii="Calibri" w:eastAsia="Arial Unicode MS" w:hAnsi="Calibri" w:cs="Calibri"/>
      <w:b/>
      <w:bCs/>
      <w:i/>
      <w:iCs/>
      <w:sz w:val="16"/>
      <w:szCs w:val="16"/>
      <w:shd w:val="clear" w:color="auto" w:fill="FFFFFF"/>
    </w:rPr>
  </w:style>
  <w:style w:type="character" w:customStyle="1" w:styleId="5ff6">
    <w:name w:val="Основний текст (5)_"/>
    <w:basedOn w:val="af"/>
    <w:link w:val="5ff7"/>
    <w:rsid w:val="00051185"/>
    <w:rPr>
      <w:i/>
      <w:iCs/>
      <w:sz w:val="17"/>
      <w:szCs w:val="17"/>
      <w:shd w:val="clear" w:color="auto" w:fill="FFFFFF"/>
      <w:lang w:val="en-US" w:eastAsia="en-US"/>
    </w:rPr>
  </w:style>
  <w:style w:type="paragraph" w:customStyle="1" w:styleId="5ff7">
    <w:name w:val="Основний текст (5)"/>
    <w:basedOn w:val="ae"/>
    <w:link w:val="5ff6"/>
    <w:rsid w:val="00051185"/>
    <w:pPr>
      <w:widowControl w:val="0"/>
      <w:shd w:val="clear" w:color="auto" w:fill="FFFFFF"/>
      <w:suppressAutoHyphens w:val="0"/>
      <w:spacing w:after="60" w:line="206" w:lineRule="exact"/>
      <w:ind w:firstLine="300"/>
      <w:jc w:val="both"/>
    </w:pPr>
    <w:rPr>
      <w:rFonts w:ascii="PetersburgCTT" w:eastAsia="PetersburgCTT" w:hAnsi="PetersburgCTT" w:cs="PetersburgCTT"/>
      <w:i/>
      <w:iCs/>
      <w:sz w:val="17"/>
      <w:szCs w:val="17"/>
      <w:lang w:val="en-US" w:eastAsia="en-US"/>
    </w:rPr>
  </w:style>
  <w:style w:type="character" w:customStyle="1" w:styleId="st1">
    <w:name w:val="st1"/>
    <w:basedOn w:val="af"/>
    <w:rsid w:val="00421A11"/>
  </w:style>
  <w:style w:type="paragraph" w:customStyle="1" w:styleId="afffffffffffffffffffffffffff2">
    <w:name w:val="стильДисера"/>
    <w:basedOn w:val="2ffff9"/>
    <w:link w:val="afffffffffffffffffffffffffff3"/>
    <w:qFormat/>
    <w:rsid w:val="00421A11"/>
    <w:pPr>
      <w:suppressAutoHyphens w:val="0"/>
      <w:spacing w:after="0" w:line="360" w:lineRule="auto"/>
      <w:ind w:firstLine="709"/>
      <w:jc w:val="both"/>
    </w:pPr>
    <w:rPr>
      <w:rFonts w:ascii="Calibri" w:eastAsia="Calibri" w:hAnsi="Calibri" w:cs="Times New Roman"/>
      <w:sz w:val="28"/>
      <w:szCs w:val="28"/>
      <w:lang w:val="uk-UA" w:eastAsia="x-none"/>
    </w:rPr>
  </w:style>
  <w:style w:type="character" w:customStyle="1" w:styleId="afffffffffffffffffffffffffff3">
    <w:name w:val="стильДисера Знак"/>
    <w:link w:val="afffffffffffffffffffffffffff2"/>
    <w:rsid w:val="00421A11"/>
    <w:rPr>
      <w:rFonts w:ascii="Calibri" w:eastAsia="Calibri" w:hAnsi="Calibri" w:cs="Times New Roman"/>
      <w:sz w:val="28"/>
      <w:szCs w:val="28"/>
      <w:lang w:val="uk-UA" w:eastAsia="x-none"/>
    </w:rPr>
  </w:style>
  <w:style w:type="character" w:customStyle="1" w:styleId="info2">
    <w:name w:val="info2"/>
    <w:basedOn w:val="af"/>
    <w:rsid w:val="00151B01"/>
    <w:rPr>
      <w:rFonts w:ascii="Arial" w:hAnsi="Arial" w:cs="Arial" w:hint="default"/>
      <w:b w:val="0"/>
      <w:bCs w:val="0"/>
      <w:strike w:val="0"/>
      <w:dstrike w:val="0"/>
      <w:color w:val="080000"/>
      <w:sz w:val="20"/>
      <w:szCs w:val="20"/>
      <w:u w:val="none"/>
      <w:effect w:val="none"/>
      <w:bdr w:val="none" w:sz="0" w:space="0" w:color="auto" w:frame="1"/>
    </w:rPr>
  </w:style>
  <w:style w:type="character" w:customStyle="1" w:styleId="post-b1">
    <w:name w:val="post-b1"/>
    <w:basedOn w:val="af"/>
    <w:rsid w:val="00151B01"/>
    <w:rPr>
      <w:b/>
      <w:bCs/>
    </w:rPr>
  </w:style>
  <w:style w:type="character" w:customStyle="1" w:styleId="hl1">
    <w:name w:val="hl1"/>
    <w:basedOn w:val="af"/>
    <w:rsid w:val="00151B01"/>
    <w:rPr>
      <w:color w:val="4682B4"/>
    </w:rPr>
  </w:style>
  <w:style w:type="paragraph" w:customStyle="1" w:styleId="a8">
    <w:name w:val="тект дополнений"/>
    <w:basedOn w:val="ae"/>
    <w:rsid w:val="00602EB4"/>
    <w:pPr>
      <w:numPr>
        <w:numId w:val="47"/>
      </w:numPr>
      <w:suppressAutoHyphens w:val="0"/>
      <w:spacing w:line="360" w:lineRule="auto"/>
      <w:jc w:val="both"/>
    </w:pPr>
    <w:rPr>
      <w:rFonts w:ascii="Times New Roman" w:eastAsia="Times New Roman" w:hAnsi="Times New Roman" w:cs="Times New Roman"/>
      <w:i/>
      <w:sz w:val="28"/>
      <w:szCs w:val="20"/>
      <w:lang w:eastAsia="ru-RU"/>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e"/>
    <w:rsid w:val="00203029"/>
    <w:pPr>
      <w:suppressAutoHyphens w:val="0"/>
      <w:jc w:val="both"/>
    </w:pPr>
    <w:rPr>
      <w:rFonts w:ascii="Times New Roman" w:eastAsia="Times New Roman" w:hAnsi="Times New Roman" w:cs="Times New Roman"/>
      <w:sz w:val="28"/>
      <w:szCs w:val="20"/>
      <w:lang w:eastAsia="ru-RU"/>
    </w:rPr>
  </w:style>
  <w:style w:type="paragraph" w:customStyle="1" w:styleId="afffffffffffffffffffffffffff4">
    <w:name w:val="Знак Знак Знак"/>
    <w:basedOn w:val="ae"/>
    <w:rsid w:val="00203029"/>
    <w:rPr>
      <w:rFonts w:ascii="Verdana" w:eastAsia="Times New Roman" w:hAnsi="Verdana" w:cs="Verdana"/>
      <w:sz w:val="20"/>
      <w:szCs w:val="20"/>
      <w:lang w:val="en-US"/>
    </w:rPr>
  </w:style>
  <w:style w:type="paragraph" w:customStyle="1" w:styleId="--0">
    <w:name w:val="Дисс-АвРеф-ОсновнойТекст"/>
    <w:basedOn w:val="ae"/>
    <w:rsid w:val="00D2425A"/>
    <w:pPr>
      <w:suppressAutoHyphens w:val="0"/>
      <w:ind w:firstLine="709"/>
      <w:jc w:val="both"/>
    </w:pPr>
    <w:rPr>
      <w:rFonts w:ascii="Times New Roman" w:eastAsia="Times New Roman" w:hAnsi="Times New Roman" w:cs="Times New Roman"/>
      <w:sz w:val="28"/>
      <w:szCs w:val="20"/>
      <w:lang w:eastAsia="en-US"/>
    </w:rPr>
  </w:style>
  <w:style w:type="paragraph" w:customStyle="1" w:styleId="7f3">
    <w:name w:val="Абзац списка7"/>
    <w:basedOn w:val="ae"/>
    <w:rsid w:val="00D2425A"/>
    <w:pPr>
      <w:suppressAutoHyphens w:val="0"/>
      <w:spacing w:line="360" w:lineRule="auto"/>
      <w:ind w:left="720" w:firstLine="709"/>
      <w:contextualSpacing/>
      <w:jc w:val="both"/>
    </w:pPr>
    <w:rPr>
      <w:rFonts w:ascii="Times New Roman" w:eastAsia="Times New Roman" w:hAnsi="Times New Roman" w:cs="Times New Roman"/>
      <w:sz w:val="28"/>
      <w:szCs w:val="22"/>
      <w:lang w:eastAsia="en-US"/>
    </w:rPr>
  </w:style>
  <w:style w:type="character" w:customStyle="1" w:styleId="w">
    <w:name w:val="w"/>
    <w:basedOn w:val="af"/>
    <w:rsid w:val="00D2425A"/>
  </w:style>
  <w:style w:type="paragraph" w:customStyle="1" w:styleId="4fff3">
    <w:name w:val="Без интервала4"/>
    <w:rsid w:val="00EF23BD"/>
    <w:rPr>
      <w:rFonts w:ascii="Calibri" w:eastAsia="Calibri" w:hAnsi="Calibri" w:cs="Times New Roman"/>
      <w:sz w:val="22"/>
      <w:szCs w:val="22"/>
    </w:rPr>
  </w:style>
  <w:style w:type="character" w:customStyle="1" w:styleId="affffffffffffffffffff8">
    <w:name w:val="Название объекта Знак"/>
    <w:link w:val="affffffffffffffffffff7"/>
    <w:locked/>
    <w:rsid w:val="00EF23BD"/>
    <w:rPr>
      <w:rFonts w:ascii="Times New Roman" w:eastAsia="Times New Roman" w:hAnsi="Times New Roman" w:cs="Times New Roman"/>
      <w:spacing w:val="-3"/>
      <w:sz w:val="28"/>
      <w:lang w:val="uk-UA"/>
    </w:rPr>
  </w:style>
  <w:style w:type="paragraph" w:customStyle="1" w:styleId="Body11">
    <w:name w:val="Body 1"/>
    <w:rsid w:val="00EF23BD"/>
    <w:rPr>
      <w:rFonts w:ascii="Helvetica" w:eastAsia="Arial Unicode MS" w:hAnsi="Helvetica" w:cs="Times New Roman"/>
      <w:color w:val="000000"/>
      <w:sz w:val="24"/>
    </w:rPr>
  </w:style>
  <w:style w:type="character" w:customStyle="1" w:styleId="1ffffffffc">
    <w:name w:val="Тема примечания Знак1"/>
    <w:basedOn w:val="1fffffff"/>
    <w:uiPriority w:val="99"/>
    <w:semiHidden/>
    <w:rsid w:val="00EF23BD"/>
    <w:rPr>
      <w:rFonts w:ascii="Garamond" w:eastAsia="Garamond" w:hAnsi="Garamond" w:cs="Garamond"/>
      <w:b/>
      <w:bCs/>
      <w:lang w:eastAsia="ar-SA"/>
    </w:rPr>
  </w:style>
  <w:style w:type="paragraph" w:customStyle="1" w:styleId="3ffff2">
    <w:name w:val="Знак Знак3 Знак Знак Знак Знак Знак Знак Знак"/>
    <w:basedOn w:val="ae"/>
    <w:rsid w:val="00EF23BD"/>
    <w:pPr>
      <w:suppressAutoHyphens w:val="0"/>
    </w:pPr>
    <w:rPr>
      <w:rFonts w:ascii="Verdana" w:eastAsia="Calibri" w:hAnsi="Verdana" w:cs="Times New Roman"/>
      <w:lang w:val="en-US" w:eastAsia="en-US"/>
    </w:rPr>
  </w:style>
  <w:style w:type="character" w:customStyle="1" w:styleId="dcom">
    <w:name w:val="d_com"/>
    <w:basedOn w:val="af"/>
    <w:uiPriority w:val="99"/>
    <w:rsid w:val="00EF23BD"/>
    <w:rPr>
      <w:rFonts w:cs="Times New Roman"/>
    </w:rPr>
  </w:style>
  <w:style w:type="paragraph" w:customStyle="1" w:styleId="CharChar">
    <w:name w:val="Char Знак Знак Char Знак Знак Знак Знак Знак Знак Знак Знак Знак Знак Знак Знак Знак"/>
    <w:basedOn w:val="ae"/>
    <w:uiPriority w:val="99"/>
    <w:rsid w:val="00EF23BD"/>
    <w:pPr>
      <w:suppressAutoHyphens w:val="0"/>
    </w:pPr>
    <w:rPr>
      <w:rFonts w:ascii="Verdana" w:eastAsia="Calibri" w:hAnsi="Verdana" w:cs="Times New Roman"/>
      <w:sz w:val="20"/>
      <w:szCs w:val="20"/>
      <w:lang w:val="en-US" w:eastAsia="en-US"/>
    </w:rPr>
  </w:style>
  <w:style w:type="character" w:customStyle="1" w:styleId="FontStyle43">
    <w:name w:val="Font Style43"/>
    <w:basedOn w:val="af"/>
    <w:rsid w:val="00EF23BD"/>
    <w:rPr>
      <w:rFonts w:ascii="Times New Roman" w:hAnsi="Times New Roman" w:cs="Times New Roman"/>
      <w:b/>
      <w:bCs/>
      <w:sz w:val="22"/>
      <w:szCs w:val="22"/>
    </w:rPr>
  </w:style>
  <w:style w:type="character" w:customStyle="1" w:styleId="FontStyle40">
    <w:name w:val="Font Style40"/>
    <w:basedOn w:val="af"/>
    <w:rsid w:val="00EF23BD"/>
    <w:rPr>
      <w:rFonts w:ascii="Times New Roman" w:hAnsi="Times New Roman" w:cs="Times New Roman"/>
      <w:b/>
      <w:bCs/>
      <w:sz w:val="22"/>
      <w:szCs w:val="22"/>
    </w:rPr>
  </w:style>
  <w:style w:type="character" w:customStyle="1" w:styleId="componentheading">
    <w:name w:val="componentheading"/>
    <w:basedOn w:val="af"/>
    <w:rsid w:val="00EF23BD"/>
    <w:rPr>
      <w:rFonts w:cs="Times New Roman"/>
      <w:b/>
      <w:bCs/>
    </w:rPr>
  </w:style>
  <w:style w:type="paragraph" w:customStyle="1" w:styleId="5ff8">
    <w:name w:val="Титул5_спец"/>
    <w:basedOn w:val="ae"/>
    <w:next w:val="ae"/>
    <w:rsid w:val="00EF23BD"/>
    <w:pPr>
      <w:suppressAutoHyphens w:val="0"/>
      <w:autoSpaceDE w:val="0"/>
      <w:autoSpaceDN w:val="0"/>
      <w:spacing w:before="1440" w:line="360" w:lineRule="auto"/>
      <w:jc w:val="center"/>
    </w:pPr>
    <w:rPr>
      <w:rFonts w:ascii="Times New Roman" w:eastAsia="Calibri" w:hAnsi="Times New Roman" w:cs="Times New Roman"/>
      <w:lang w:val="uk-UA" w:eastAsia="ru-RU"/>
    </w:rPr>
  </w:style>
  <w:style w:type="character" w:customStyle="1" w:styleId="reference-accessdate">
    <w:name w:val="reference-accessdate"/>
    <w:basedOn w:val="af"/>
    <w:rsid w:val="00EF23BD"/>
    <w:rPr>
      <w:rFonts w:cs="Times New Roman"/>
    </w:rPr>
  </w:style>
  <w:style w:type="paragraph" w:customStyle="1" w:styleId="tc">
    <w:name w:val="tc"/>
    <w:basedOn w:val="ae"/>
    <w:rsid w:val="00EF23BD"/>
    <w:pPr>
      <w:suppressAutoHyphens w:val="0"/>
      <w:spacing w:before="100" w:beforeAutospacing="1" w:after="100" w:afterAutospacing="1"/>
    </w:pPr>
    <w:rPr>
      <w:rFonts w:ascii="Times New Roman" w:eastAsia="Calibri" w:hAnsi="Times New Roman" w:cs="Times New Roman"/>
      <w:lang w:eastAsia="ru-RU"/>
    </w:rPr>
  </w:style>
  <w:style w:type="character" w:customStyle="1" w:styleId="fs4">
    <w:name w:val="fs4"/>
    <w:basedOn w:val="af"/>
    <w:rsid w:val="00EF23BD"/>
    <w:rPr>
      <w:rFonts w:cs="Times New Roman"/>
    </w:rPr>
  </w:style>
  <w:style w:type="character" w:customStyle="1" w:styleId="2ffffff7">
    <w:name w:val="Замещающий текст2"/>
    <w:basedOn w:val="af"/>
    <w:semiHidden/>
    <w:rsid w:val="00EF23BD"/>
    <w:rPr>
      <w:rFonts w:cs="Times New Roman"/>
      <w:color w:val="808080"/>
    </w:rPr>
  </w:style>
  <w:style w:type="character" w:customStyle="1" w:styleId="A31">
    <w:name w:val="A3"/>
    <w:uiPriority w:val="99"/>
    <w:rsid w:val="00076DA7"/>
    <w:rPr>
      <w:rFonts w:cs="OfficinaSansMediumITC"/>
      <w:color w:val="000000"/>
      <w:sz w:val="18"/>
      <w:szCs w:val="18"/>
    </w:rPr>
  </w:style>
  <w:style w:type="paragraph" w:customStyle="1" w:styleId="BodyTextIiaienu1Oaeno11">
    <w:name w:val="Body Text.Основной текст Знак.Iiaienu1.Oaeno1.Текст1"/>
    <w:basedOn w:val="ae"/>
    <w:rsid w:val="009F3601"/>
    <w:pPr>
      <w:widowControl w:val="0"/>
      <w:suppressAutoHyphens w:val="0"/>
      <w:autoSpaceDE w:val="0"/>
      <w:autoSpaceDN w:val="0"/>
    </w:pPr>
    <w:rPr>
      <w:rFonts w:ascii="Times New Roman" w:eastAsia="Times New Roman" w:hAnsi="Times New Roman" w:cs="Times New Roman"/>
      <w:b/>
      <w:bCs/>
      <w:lang w:eastAsia="ru-RU"/>
    </w:rPr>
  </w:style>
  <w:style w:type="paragraph" w:customStyle="1" w:styleId="acp">
    <w:name w:val="acp"/>
    <w:basedOn w:val="ae"/>
    <w:rsid w:val="009F360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
    <w:name w:val="Font Style"/>
    <w:rsid w:val="009F3601"/>
    <w:rPr>
      <w:rFonts w:cs="Courier New"/>
      <w:color w:val="000000"/>
      <w:sz w:val="20"/>
      <w:szCs w:val="20"/>
    </w:rPr>
  </w:style>
  <w:style w:type="table" w:styleId="afffffffffffffffffffffffffff5">
    <w:name w:val="Table Contemporary"/>
    <w:basedOn w:val="af0"/>
    <w:rsid w:val="009F3601"/>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aragraphStyle">
    <w:name w:val="Paragraph Style"/>
    <w:rsid w:val="009F3601"/>
    <w:pPr>
      <w:suppressAutoHyphens/>
      <w:autoSpaceDE w:val="0"/>
    </w:pPr>
    <w:rPr>
      <w:rFonts w:ascii="Courier New" w:eastAsia="MS Mincho" w:hAnsi="Courier New" w:cs="Times New Roman"/>
      <w:sz w:val="24"/>
      <w:szCs w:val="24"/>
      <w:lang w:eastAsia="ar-SA"/>
    </w:rPr>
  </w:style>
  <w:style w:type="paragraph" w:customStyle="1" w:styleId="referat">
    <w:name w:val="referat"/>
    <w:basedOn w:val="ae"/>
    <w:rsid w:val="009F3601"/>
    <w:pPr>
      <w:suppressAutoHyphens w:val="0"/>
      <w:spacing w:line="340" w:lineRule="atLeast"/>
      <w:ind w:firstLine="720"/>
      <w:jc w:val="both"/>
    </w:pPr>
    <w:rPr>
      <w:rFonts w:ascii="Times New Roman" w:eastAsia="Times New Roman" w:hAnsi="Times New Roman" w:cs="Times New Roman"/>
      <w:sz w:val="28"/>
      <w:szCs w:val="20"/>
      <w:lang w:eastAsia="ru-RU"/>
    </w:rPr>
  </w:style>
  <w:style w:type="paragraph" w:customStyle="1" w:styleId="184">
    <w:name w:val="Обычный18"/>
    <w:rsid w:val="009F3601"/>
    <w:pPr>
      <w:widowControl w:val="0"/>
      <w:snapToGrid w:val="0"/>
      <w:spacing w:line="259" w:lineRule="auto"/>
      <w:ind w:firstLine="420"/>
      <w:jc w:val="both"/>
    </w:pPr>
    <w:rPr>
      <w:rFonts w:ascii="Times New Roman" w:eastAsia="Times New Roman" w:hAnsi="Times New Roman" w:cs="Times New Roman"/>
      <w:sz w:val="18"/>
    </w:rPr>
  </w:style>
  <w:style w:type="character" w:customStyle="1" w:styleId="FontStyle86">
    <w:name w:val="Font Style86"/>
    <w:rsid w:val="009F3601"/>
    <w:rPr>
      <w:rFonts w:ascii="Times New Roman" w:hAnsi="Times New Roman" w:cs="Times New Roman"/>
      <w:sz w:val="26"/>
      <w:szCs w:val="26"/>
    </w:rPr>
  </w:style>
  <w:style w:type="character" w:customStyle="1" w:styleId="longtextshorttext">
    <w:name w:val="long_text short_text"/>
    <w:basedOn w:val="af"/>
    <w:rsid w:val="009F3601"/>
  </w:style>
  <w:style w:type="character" w:customStyle="1" w:styleId="110">
    <w:name w:val="Заголовок 1 Знак1"/>
    <w:aliases w:val="Глава x Знак,Договор Знак1"/>
    <w:basedOn w:val="af"/>
    <w:link w:val="1"/>
    <w:locked/>
    <w:rsid w:val="009F3601"/>
    <w:rPr>
      <w:rFonts w:ascii="Mincho" w:eastAsia="Garamond" w:hAnsi="Mincho" w:cs="Garamond"/>
      <w:b/>
      <w:bCs/>
      <w:kern w:val="1"/>
      <w:sz w:val="32"/>
      <w:szCs w:val="32"/>
      <w:lang w:eastAsia="ar-SA"/>
    </w:rPr>
  </w:style>
  <w:style w:type="character" w:customStyle="1" w:styleId="Heading3Char">
    <w:name w:val="Heading 3 Char"/>
    <w:basedOn w:val="af"/>
    <w:semiHidden/>
    <w:locked/>
    <w:rsid w:val="009F3601"/>
    <w:rPr>
      <w:rFonts w:ascii="Arial" w:hAnsi="Arial" w:cs="Arial"/>
      <w:b/>
      <w:bCs/>
      <w:sz w:val="26"/>
      <w:szCs w:val="26"/>
      <w:lang w:val="ru-RU" w:eastAsia="ru-RU" w:bidi="ar-SA"/>
    </w:rPr>
  </w:style>
  <w:style w:type="paragraph" w:customStyle="1" w:styleId="1ffffffffd">
    <w:name w:val="Сноска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paragraph" w:customStyle="1" w:styleId="214">
    <w:name w:val="Заголовок №21"/>
    <w:basedOn w:val="ae"/>
    <w:link w:val="2f2"/>
    <w:rsid w:val="009F3601"/>
    <w:pPr>
      <w:shd w:val="clear" w:color="auto" w:fill="FFFFFF"/>
      <w:suppressAutoHyphens w:val="0"/>
      <w:spacing w:before="1200" w:after="660" w:line="240" w:lineRule="atLeast"/>
      <w:outlineLvl w:val="1"/>
    </w:pPr>
    <w:rPr>
      <w:rFonts w:ascii="PetersburgCTT" w:eastAsia="PetersburgCTT" w:hAnsi="PetersburgCTT" w:cs="PetersburgCTT"/>
      <w:b/>
      <w:bCs/>
      <w:i/>
      <w:iCs/>
      <w:sz w:val="34"/>
      <w:szCs w:val="34"/>
      <w:lang w:eastAsia="ru-RU"/>
    </w:rPr>
  </w:style>
  <w:style w:type="character" w:customStyle="1" w:styleId="13a">
    <w:name w:val="Колонтитул + 13"/>
    <w:aliases w:val="5 pt,Основной текст (2) + 10,Основной текст + 10"/>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lang w:val="en-US" w:eastAsia="en-US"/>
    </w:rPr>
  </w:style>
  <w:style w:type="paragraph" w:customStyle="1" w:styleId="210">
    <w:name w:val="Основной текст (2)1"/>
    <w:basedOn w:val="ae"/>
    <w:link w:val="26"/>
    <w:rsid w:val="009F3601"/>
    <w:pPr>
      <w:shd w:val="clear" w:color="auto" w:fill="FFFFFF"/>
      <w:suppressAutoHyphens w:val="0"/>
      <w:spacing w:after="420" w:line="480" w:lineRule="exact"/>
      <w:ind w:hanging="1080"/>
      <w:jc w:val="center"/>
    </w:pPr>
    <w:rPr>
      <w:rFonts w:ascii="PetersburgCTT" w:eastAsia="PetersburgCTT" w:hAnsi="PetersburgCTT" w:cs="PetersburgCTT"/>
      <w:sz w:val="20"/>
      <w:szCs w:val="20"/>
      <w:lang w:eastAsia="ru-RU"/>
    </w:rPr>
  </w:style>
  <w:style w:type="character" w:customStyle="1" w:styleId="4fff4">
    <w:name w:val="Подпись к картинке (4)_"/>
    <w:basedOn w:val="af"/>
    <w:link w:val="4fff5"/>
    <w:rsid w:val="009F3601"/>
    <w:rPr>
      <w:sz w:val="15"/>
      <w:szCs w:val="15"/>
      <w:shd w:val="clear" w:color="auto" w:fill="FFFFFF"/>
    </w:rPr>
  </w:style>
  <w:style w:type="paragraph" w:customStyle="1" w:styleId="4fff5">
    <w:name w:val="Подпись к картинке (4)"/>
    <w:basedOn w:val="ae"/>
    <w:link w:val="4fff4"/>
    <w:rsid w:val="009F3601"/>
    <w:pPr>
      <w:shd w:val="clear" w:color="auto" w:fill="FFFFFF"/>
      <w:suppressAutoHyphens w:val="0"/>
      <w:spacing w:after="120" w:line="240" w:lineRule="atLeast"/>
      <w:ind w:hanging="540"/>
    </w:pPr>
    <w:rPr>
      <w:rFonts w:ascii="PetersburgCTT" w:eastAsia="PetersburgCTT" w:hAnsi="PetersburgCTT" w:cs="PetersburgCTT"/>
      <w:sz w:val="15"/>
      <w:szCs w:val="15"/>
      <w:lang w:eastAsia="ru-RU"/>
    </w:rPr>
  </w:style>
  <w:style w:type="paragraph" w:customStyle="1" w:styleId="1ffffffffe">
    <w:name w:val="Подпись к картинке1"/>
    <w:basedOn w:val="ae"/>
    <w:rsid w:val="009F3601"/>
    <w:pPr>
      <w:shd w:val="clear" w:color="auto" w:fill="FFFFFF"/>
      <w:suppressAutoHyphens w:val="0"/>
      <w:spacing w:before="120" w:line="346" w:lineRule="exact"/>
      <w:ind w:hanging="540"/>
    </w:pPr>
    <w:rPr>
      <w:rFonts w:ascii="Times New Roman" w:eastAsia="Times New Roman" w:hAnsi="Times New Roman" w:cs="Times New Roman"/>
      <w:sz w:val="19"/>
      <w:szCs w:val="19"/>
      <w:lang w:eastAsia="ru-RU"/>
    </w:rPr>
  </w:style>
  <w:style w:type="character" w:customStyle="1" w:styleId="8pt">
    <w:name w:val="Основной текст + 8 pt"/>
    <w:aliases w:val="Интервал 0 pt"/>
    <w:rsid w:val="009F3601"/>
    <w:rPr>
      <w:spacing w:val="10"/>
      <w:sz w:val="16"/>
      <w:szCs w:val="16"/>
      <w:lang w:val="en-US" w:eastAsia="en-US" w:bidi="ar-SA"/>
    </w:rPr>
  </w:style>
  <w:style w:type="paragraph" w:customStyle="1" w:styleId="1fffffffff">
    <w:name w:val="Подпись к таблице1"/>
    <w:basedOn w:val="ae"/>
    <w:rsid w:val="009F3601"/>
    <w:pPr>
      <w:shd w:val="clear" w:color="auto" w:fill="FFFFFF"/>
      <w:suppressAutoHyphens w:val="0"/>
      <w:spacing w:line="240" w:lineRule="atLeast"/>
    </w:pPr>
    <w:rPr>
      <w:rFonts w:ascii="Times New Roman" w:eastAsia="Times New Roman" w:hAnsi="Times New Roman" w:cs="Times New Roman"/>
      <w:b/>
      <w:bCs/>
      <w:sz w:val="27"/>
      <w:szCs w:val="27"/>
      <w:lang w:eastAsia="ru-RU"/>
    </w:rPr>
  </w:style>
  <w:style w:type="paragraph" w:customStyle="1" w:styleId="21f7">
    <w:name w:val="Подпись к таблице (2)1"/>
    <w:basedOn w:val="ae"/>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5ff9">
    <w:name w:val="Подпись к картинке (5)_"/>
    <w:basedOn w:val="af"/>
    <w:link w:val="519"/>
    <w:rsid w:val="009F3601"/>
    <w:rPr>
      <w:b/>
      <w:bCs/>
      <w:sz w:val="27"/>
      <w:szCs w:val="27"/>
      <w:shd w:val="clear" w:color="auto" w:fill="FFFFFF"/>
    </w:rPr>
  </w:style>
  <w:style w:type="paragraph" w:customStyle="1" w:styleId="519">
    <w:name w:val="Подпись к картинке (5)1"/>
    <w:basedOn w:val="ae"/>
    <w:link w:val="5ff9"/>
    <w:rsid w:val="009F3601"/>
    <w:pPr>
      <w:shd w:val="clear" w:color="auto" w:fill="FFFFFF"/>
      <w:suppressAutoHyphens w:val="0"/>
      <w:spacing w:line="470" w:lineRule="exact"/>
      <w:ind w:hanging="840"/>
      <w:jc w:val="both"/>
    </w:pPr>
    <w:rPr>
      <w:rFonts w:ascii="PetersburgCTT" w:eastAsia="PetersburgCTT" w:hAnsi="PetersburgCTT" w:cs="PetersburgCTT"/>
      <w:b/>
      <w:bCs/>
      <w:sz w:val="27"/>
      <w:szCs w:val="27"/>
      <w:lang w:eastAsia="ru-RU"/>
    </w:rPr>
  </w:style>
  <w:style w:type="character" w:customStyle="1" w:styleId="516pt">
    <w:name w:val="Основной текст (5) + 16 pt"/>
    <w:basedOn w:val="56"/>
    <w:rsid w:val="009F3601"/>
    <w:rPr>
      <w:b/>
      <w:bCs/>
      <w:i/>
      <w:iCs/>
      <w:sz w:val="32"/>
      <w:szCs w:val="32"/>
      <w:shd w:val="clear" w:color="auto" w:fill="FFFFFF"/>
      <w:lang w:eastAsia="ru-RU" w:bidi="ru-RU"/>
    </w:rPr>
  </w:style>
  <w:style w:type="character" w:customStyle="1" w:styleId="11pt3">
    <w:name w:val="Колонтитул + 11 pt3"/>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511">
    <w:name w:val="Заголовок №51"/>
    <w:basedOn w:val="ae"/>
    <w:link w:val="58"/>
    <w:rsid w:val="009F3601"/>
    <w:pPr>
      <w:shd w:val="clear" w:color="auto" w:fill="FFFFFF"/>
      <w:suppressAutoHyphens w:val="0"/>
      <w:spacing w:before="420" w:line="480" w:lineRule="exact"/>
      <w:jc w:val="both"/>
      <w:outlineLvl w:val="4"/>
    </w:pPr>
    <w:rPr>
      <w:rFonts w:ascii="PetersburgCTT" w:eastAsia="PetersburgCTT" w:hAnsi="PetersburgCTT" w:cs="PetersburgCTT"/>
      <w:b/>
      <w:bCs/>
      <w:sz w:val="28"/>
      <w:szCs w:val="28"/>
      <w:lang w:eastAsia="ru-RU"/>
    </w:rPr>
  </w:style>
  <w:style w:type="paragraph" w:customStyle="1" w:styleId="810">
    <w:name w:val="Основной текст (8)1"/>
    <w:basedOn w:val="ae"/>
    <w:link w:val="82"/>
    <w:rsid w:val="009F3601"/>
    <w:pPr>
      <w:shd w:val="clear" w:color="auto" w:fill="FFFFFF"/>
      <w:suppressAutoHyphens w:val="0"/>
      <w:spacing w:before="60" w:line="240" w:lineRule="atLeast"/>
    </w:pPr>
    <w:rPr>
      <w:rFonts w:ascii="OpenSymbol" w:eastAsia="OpenSymbol" w:hAnsi="OpenSymbol" w:cs="OpenSymbol"/>
      <w:sz w:val="19"/>
      <w:szCs w:val="19"/>
      <w:lang w:eastAsia="ru-RU"/>
    </w:rPr>
  </w:style>
  <w:style w:type="character" w:customStyle="1" w:styleId="813">
    <w:name w:val="Основной текст (8) + 13"/>
    <w:aliases w:val="5 pt57"/>
    <w:basedOn w:val="82"/>
    <w:rsid w:val="009F3601"/>
    <w:rPr>
      <w:rFonts w:ascii="OpenSymbol" w:eastAsia="OpenSymbol" w:hAnsi="OpenSymbol" w:cs="OpenSymbol"/>
      <w:sz w:val="27"/>
      <w:szCs w:val="27"/>
      <w:shd w:val="clear" w:color="auto" w:fill="FFFFFF"/>
    </w:rPr>
  </w:style>
  <w:style w:type="paragraph" w:customStyle="1" w:styleId="710">
    <w:name w:val="Основной текст (7)1"/>
    <w:basedOn w:val="ae"/>
    <w:link w:val="74"/>
    <w:rsid w:val="009F3601"/>
    <w:pPr>
      <w:shd w:val="clear" w:color="auto" w:fill="FFFFFF"/>
      <w:suppressAutoHyphens w:val="0"/>
      <w:spacing w:line="240" w:lineRule="atLeast"/>
    </w:pPr>
    <w:rPr>
      <w:rFonts w:ascii="PetersburgCTT" w:eastAsia="PetersburgCTT" w:hAnsi="PetersburgCTT" w:cs="PetersburgCTT"/>
      <w:b/>
      <w:bCs/>
      <w:sz w:val="20"/>
      <w:szCs w:val="20"/>
      <w:lang w:eastAsia="ru-RU"/>
    </w:rPr>
  </w:style>
  <w:style w:type="character" w:customStyle="1" w:styleId="7130">
    <w:name w:val="Основной текст (7) + 13"/>
    <w:aliases w:val="5 pt56"/>
    <w:basedOn w:val="74"/>
    <w:rsid w:val="009F3601"/>
    <w:rPr>
      <w:b w:val="0"/>
      <w:bCs w:val="0"/>
      <w:sz w:val="27"/>
      <w:szCs w:val="27"/>
      <w:shd w:val="clear" w:color="auto" w:fill="FFFFFF"/>
    </w:rPr>
  </w:style>
  <w:style w:type="character" w:customStyle="1" w:styleId="8pt3">
    <w:name w:val="Основной текст + 8 pt3"/>
    <w:rsid w:val="009F3601"/>
    <w:rPr>
      <w:sz w:val="16"/>
      <w:szCs w:val="16"/>
      <w:lang w:bidi="ar-SA"/>
    </w:rPr>
  </w:style>
  <w:style w:type="character" w:customStyle="1" w:styleId="2ffffff8">
    <w:name w:val="Подпись к таблице2"/>
    <w:basedOn w:val="affffffffffffffffc"/>
    <w:rsid w:val="009F3601"/>
    <w:rPr>
      <w:rFonts w:ascii="Garamond" w:eastAsia="Garamond" w:hAnsi="Garamond" w:cs="Garamond"/>
      <w:b/>
      <w:bCs/>
      <w:sz w:val="27"/>
      <w:szCs w:val="27"/>
      <w:u w:val="single"/>
      <w:shd w:val="clear" w:color="auto" w:fill="FFFFFF"/>
      <w:lang w:eastAsia="ar-SA"/>
    </w:rPr>
  </w:style>
  <w:style w:type="character" w:customStyle="1" w:styleId="353">
    <w:name w:val="Заголовок №3 (5)_"/>
    <w:basedOn w:val="af"/>
    <w:link w:val="354"/>
    <w:rsid w:val="009F3601"/>
    <w:rPr>
      <w:sz w:val="27"/>
      <w:szCs w:val="27"/>
      <w:shd w:val="clear" w:color="auto" w:fill="FFFFFF"/>
    </w:rPr>
  </w:style>
  <w:style w:type="paragraph" w:customStyle="1" w:styleId="354">
    <w:name w:val="Заголовок №3 (5)"/>
    <w:basedOn w:val="ae"/>
    <w:link w:val="353"/>
    <w:rsid w:val="009F3601"/>
    <w:pPr>
      <w:shd w:val="clear" w:color="auto" w:fill="FFFFFF"/>
      <w:suppressAutoHyphens w:val="0"/>
      <w:spacing w:line="480" w:lineRule="exact"/>
      <w:jc w:val="both"/>
      <w:outlineLvl w:val="2"/>
    </w:pPr>
    <w:rPr>
      <w:rFonts w:ascii="PetersburgCTT" w:eastAsia="PetersburgCTT" w:hAnsi="PetersburgCTT" w:cs="PetersburgCTT"/>
      <w:sz w:val="27"/>
      <w:szCs w:val="27"/>
      <w:lang w:eastAsia="ru-RU"/>
    </w:rPr>
  </w:style>
  <w:style w:type="character" w:customStyle="1" w:styleId="7f4">
    <w:name w:val="Основной текст + 7"/>
    <w:aliases w:val="5 pt55,Малые прописные,Основной текст + 5 pt"/>
    <w:rsid w:val="009F3601"/>
    <w:rPr>
      <w:smallCaps/>
      <w:sz w:val="15"/>
      <w:szCs w:val="15"/>
      <w:lang w:val="en-US" w:eastAsia="en-US" w:bidi="ar-SA"/>
    </w:rPr>
  </w:style>
  <w:style w:type="character" w:customStyle="1" w:styleId="450">
    <w:name w:val="Заголовок №4 (5)_"/>
    <w:basedOn w:val="af"/>
    <w:link w:val="451"/>
    <w:rsid w:val="009F3601"/>
    <w:rPr>
      <w:i/>
      <w:iCs/>
      <w:sz w:val="27"/>
      <w:szCs w:val="27"/>
      <w:shd w:val="clear" w:color="auto" w:fill="FFFFFF"/>
    </w:rPr>
  </w:style>
  <w:style w:type="paragraph" w:customStyle="1" w:styleId="451">
    <w:name w:val="Заголовок №4 (5)1"/>
    <w:basedOn w:val="ae"/>
    <w:link w:val="450"/>
    <w:rsid w:val="009F3601"/>
    <w:pPr>
      <w:shd w:val="clear" w:color="auto" w:fill="FFFFFF"/>
      <w:suppressAutoHyphens w:val="0"/>
      <w:spacing w:after="240" w:line="240" w:lineRule="atLeast"/>
      <w:ind w:firstLine="560"/>
      <w:jc w:val="both"/>
      <w:outlineLvl w:val="3"/>
    </w:pPr>
    <w:rPr>
      <w:rFonts w:ascii="PetersburgCTT" w:eastAsia="PetersburgCTT" w:hAnsi="PetersburgCTT" w:cs="PetersburgCTT"/>
      <w:i/>
      <w:iCs/>
      <w:sz w:val="27"/>
      <w:szCs w:val="27"/>
      <w:lang w:eastAsia="ru-RU"/>
    </w:rPr>
  </w:style>
  <w:style w:type="character" w:customStyle="1" w:styleId="452">
    <w:name w:val="Заголовок №4 (5)"/>
    <w:basedOn w:val="450"/>
    <w:rsid w:val="009F3601"/>
    <w:rPr>
      <w:i/>
      <w:iCs/>
      <w:sz w:val="27"/>
      <w:szCs w:val="27"/>
      <w:shd w:val="clear" w:color="auto" w:fill="FFFFFF"/>
    </w:rPr>
  </w:style>
  <w:style w:type="character" w:customStyle="1" w:styleId="458">
    <w:name w:val="Заголовок №4 (5) + 8"/>
    <w:aliases w:val="5 pt54"/>
    <w:basedOn w:val="450"/>
    <w:rsid w:val="009F3601"/>
    <w:rPr>
      <w:i/>
      <w:iCs/>
      <w:sz w:val="17"/>
      <w:szCs w:val="17"/>
      <w:shd w:val="clear" w:color="auto" w:fill="FFFFFF"/>
    </w:rPr>
  </w:style>
  <w:style w:type="character" w:customStyle="1" w:styleId="453">
    <w:name w:val="Заголовок №4 (5) + Не курсив"/>
    <w:basedOn w:val="450"/>
    <w:rsid w:val="009F3601"/>
    <w:rPr>
      <w:i/>
      <w:iCs/>
      <w:sz w:val="27"/>
      <w:szCs w:val="27"/>
      <w:shd w:val="clear" w:color="auto" w:fill="FFFFFF"/>
    </w:rPr>
  </w:style>
  <w:style w:type="character" w:customStyle="1" w:styleId="98pt">
    <w:name w:val="Основной текст (9) + 8 pt"/>
    <w:aliases w:val="Не курсив,Интервал 11 pt"/>
    <w:basedOn w:val="91"/>
    <w:rsid w:val="009F3601"/>
    <w:rPr>
      <w:rFonts w:ascii="MS Reference Specialty" w:eastAsia="MS Reference Specialty" w:hAnsi="MS Reference Specialty" w:cs="MS Reference Specialty"/>
      <w:i/>
      <w:iCs/>
      <w:spacing w:val="230"/>
      <w:sz w:val="16"/>
      <w:szCs w:val="16"/>
      <w:shd w:val="clear" w:color="auto" w:fill="FFFFFF"/>
      <w:lang w:val="en-US" w:eastAsia="en-US"/>
    </w:rPr>
  </w:style>
  <w:style w:type="character" w:customStyle="1" w:styleId="12f">
    <w:name w:val="Основной текст (12) + Курсив"/>
    <w:basedOn w:val="120"/>
    <w:rsid w:val="009F3601"/>
    <w:rPr>
      <w:rFonts w:ascii="OpenSymbol" w:eastAsia="OpenSymbol" w:hAnsi="OpenSymbol" w:cs="OpenSymbol"/>
      <w:i/>
      <w:iCs/>
      <w:sz w:val="23"/>
      <w:szCs w:val="23"/>
      <w:shd w:val="clear" w:color="auto" w:fill="FFFFFF"/>
    </w:rPr>
  </w:style>
  <w:style w:type="character" w:customStyle="1" w:styleId="1213">
    <w:name w:val="Основной текст (12) + 13"/>
    <w:aliases w:val="5 pt52"/>
    <w:basedOn w:val="120"/>
    <w:rsid w:val="009F3601"/>
    <w:rPr>
      <w:rFonts w:ascii="OpenSymbol" w:eastAsia="OpenSymbol" w:hAnsi="OpenSymbol" w:cs="OpenSymbol"/>
      <w:sz w:val="27"/>
      <w:szCs w:val="27"/>
      <w:shd w:val="clear" w:color="auto" w:fill="FFFFFF"/>
    </w:rPr>
  </w:style>
  <w:style w:type="character" w:customStyle="1" w:styleId="714">
    <w:name w:val="Основной текст + 71"/>
    <w:aliases w:val="5 pt51"/>
    <w:rsid w:val="009F3601"/>
    <w:rPr>
      <w:sz w:val="15"/>
      <w:szCs w:val="15"/>
      <w:lang w:bidi="ar-SA"/>
    </w:rPr>
  </w:style>
  <w:style w:type="character" w:customStyle="1" w:styleId="770">
    <w:name w:val="Основной текст (7) + 7"/>
    <w:aliases w:val="5 pt50,5 pt3"/>
    <w:basedOn w:val="74"/>
    <w:rsid w:val="009F3601"/>
    <w:rPr>
      <w:b w:val="0"/>
      <w:bCs w:val="0"/>
      <w:noProof/>
      <w:sz w:val="15"/>
      <w:szCs w:val="15"/>
      <w:shd w:val="clear" w:color="auto" w:fill="FFFFFF"/>
    </w:rPr>
  </w:style>
  <w:style w:type="character" w:customStyle="1" w:styleId="12f0">
    <w:name w:val="Заголовок №1 (2) + Курсив"/>
    <w:basedOn w:val="122"/>
    <w:rsid w:val="009F3601"/>
    <w:rPr>
      <w:i/>
      <w:iCs/>
      <w:spacing w:val="-10"/>
      <w:sz w:val="33"/>
      <w:szCs w:val="33"/>
      <w:shd w:val="clear" w:color="auto" w:fill="FFFFFF"/>
    </w:rPr>
  </w:style>
  <w:style w:type="character" w:customStyle="1" w:styleId="355">
    <w:name w:val="Заголовок №3 (5) + Курсив"/>
    <w:basedOn w:val="353"/>
    <w:rsid w:val="009F3601"/>
    <w:rPr>
      <w:i/>
      <w:iCs/>
      <w:sz w:val="27"/>
      <w:szCs w:val="27"/>
      <w:shd w:val="clear" w:color="auto" w:fill="FFFFFF"/>
    </w:rPr>
  </w:style>
  <w:style w:type="paragraph" w:customStyle="1" w:styleId="1311">
    <w:name w:val="Основной текст (13)1"/>
    <w:basedOn w:val="ae"/>
    <w:link w:val="134"/>
    <w:rsid w:val="009F3601"/>
    <w:pPr>
      <w:shd w:val="clear" w:color="auto" w:fill="FFFFFF"/>
      <w:suppressAutoHyphens w:val="0"/>
      <w:spacing w:after="60" w:line="240" w:lineRule="atLeast"/>
    </w:pPr>
    <w:rPr>
      <w:rFonts w:ascii="Times New Roman" w:eastAsia="Times New Roman" w:hAnsi="Times New Roman" w:cs="Times New Roman"/>
      <w:sz w:val="20"/>
      <w:szCs w:val="20"/>
      <w:lang w:eastAsia="ru-RU"/>
    </w:rPr>
  </w:style>
  <w:style w:type="character" w:customStyle="1" w:styleId="3ffff3">
    <w:name w:val="Подпись к таблице (3)_"/>
    <w:basedOn w:val="af"/>
    <w:link w:val="3ffff4"/>
    <w:rsid w:val="009F3601"/>
    <w:rPr>
      <w:spacing w:val="10"/>
      <w:sz w:val="16"/>
      <w:szCs w:val="16"/>
      <w:shd w:val="clear" w:color="auto" w:fill="FFFFFF"/>
    </w:rPr>
  </w:style>
  <w:style w:type="paragraph" w:customStyle="1" w:styleId="3ffff4">
    <w:name w:val="Подпись к таблице (3)"/>
    <w:basedOn w:val="ae"/>
    <w:link w:val="3ffff3"/>
    <w:rsid w:val="009F3601"/>
    <w:pPr>
      <w:shd w:val="clear" w:color="auto" w:fill="FFFFFF"/>
      <w:suppressAutoHyphens w:val="0"/>
      <w:spacing w:line="240" w:lineRule="atLeast"/>
    </w:pPr>
    <w:rPr>
      <w:rFonts w:ascii="PetersburgCTT" w:eastAsia="PetersburgCTT" w:hAnsi="PetersburgCTT" w:cs="PetersburgCTT"/>
      <w:spacing w:val="10"/>
      <w:sz w:val="16"/>
      <w:szCs w:val="16"/>
      <w:lang w:eastAsia="ru-RU"/>
    </w:rPr>
  </w:style>
  <w:style w:type="character" w:customStyle="1" w:styleId="30pt">
    <w:name w:val="Подпись к таблице (3) + Интервал 0 pt"/>
    <w:basedOn w:val="3ffff3"/>
    <w:rsid w:val="009F3601"/>
    <w:rPr>
      <w:spacing w:val="0"/>
      <w:sz w:val="16"/>
      <w:szCs w:val="16"/>
      <w:shd w:val="clear" w:color="auto" w:fill="FFFFFF"/>
    </w:rPr>
  </w:style>
  <w:style w:type="character" w:customStyle="1" w:styleId="5ffa">
    <w:name w:val="Подпись к картинке (5)"/>
    <w:basedOn w:val="5ff9"/>
    <w:rsid w:val="009F3601"/>
    <w:rPr>
      <w:b/>
      <w:bCs/>
      <w:sz w:val="27"/>
      <w:szCs w:val="27"/>
      <w:shd w:val="clear" w:color="auto" w:fill="FFFFFF"/>
    </w:rPr>
  </w:style>
  <w:style w:type="character" w:customStyle="1" w:styleId="11pt2">
    <w:name w:val="Колонтитул + 11 pt2"/>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lang w:val="en-US" w:eastAsia="en-US"/>
    </w:rPr>
  </w:style>
  <w:style w:type="character" w:customStyle="1" w:styleId="2ffffff9">
    <w:name w:val="Подпись к таблице + Не полужирный2"/>
    <w:basedOn w:val="affffffffffffffffc"/>
    <w:rsid w:val="009F3601"/>
    <w:rPr>
      <w:rFonts w:ascii="Garamond" w:eastAsia="Garamond" w:hAnsi="Garamond" w:cs="Garamond"/>
      <w:b/>
      <w:bCs/>
      <w:sz w:val="27"/>
      <w:szCs w:val="27"/>
      <w:shd w:val="clear" w:color="auto" w:fill="FFFFFF"/>
      <w:lang w:eastAsia="ar-SA"/>
    </w:rPr>
  </w:style>
  <w:style w:type="character" w:customStyle="1" w:styleId="5ffb">
    <w:name w:val="Подпись к картинке (5) + Не полужирный"/>
    <w:basedOn w:val="5ff9"/>
    <w:rsid w:val="009F3601"/>
    <w:rPr>
      <w:b/>
      <w:bCs/>
      <w:sz w:val="27"/>
      <w:szCs w:val="27"/>
      <w:shd w:val="clear" w:color="auto" w:fill="FFFFFF"/>
    </w:rPr>
  </w:style>
  <w:style w:type="character" w:customStyle="1" w:styleId="51a">
    <w:name w:val="Подпись к картинке (5) + Не полужирный1"/>
    <w:aliases w:val="Интервал 2 pt"/>
    <w:basedOn w:val="5ff9"/>
    <w:rsid w:val="009F3601"/>
    <w:rPr>
      <w:b/>
      <w:bCs/>
      <w:spacing w:val="40"/>
      <w:sz w:val="27"/>
      <w:szCs w:val="27"/>
      <w:shd w:val="clear" w:color="auto" w:fill="FFFFFF"/>
    </w:rPr>
  </w:style>
  <w:style w:type="character" w:customStyle="1" w:styleId="6fb">
    <w:name w:val="Подпись к картинке (6)_"/>
    <w:basedOn w:val="af"/>
    <w:link w:val="6fc"/>
    <w:rsid w:val="009F3601"/>
    <w:rPr>
      <w:b/>
      <w:bCs/>
      <w:sz w:val="29"/>
      <w:szCs w:val="29"/>
      <w:shd w:val="clear" w:color="auto" w:fill="FFFFFF"/>
    </w:rPr>
  </w:style>
  <w:style w:type="paragraph" w:customStyle="1" w:styleId="6fc">
    <w:name w:val="Подпись к картинке (6)"/>
    <w:basedOn w:val="ae"/>
    <w:link w:val="6fb"/>
    <w:rsid w:val="009F3601"/>
    <w:pPr>
      <w:shd w:val="clear" w:color="auto" w:fill="FFFFFF"/>
      <w:suppressAutoHyphens w:val="0"/>
      <w:spacing w:line="514" w:lineRule="exact"/>
      <w:jc w:val="both"/>
    </w:pPr>
    <w:rPr>
      <w:rFonts w:ascii="PetersburgCTT" w:eastAsia="PetersburgCTT" w:hAnsi="PetersburgCTT" w:cs="PetersburgCTT"/>
      <w:b/>
      <w:bCs/>
      <w:sz w:val="29"/>
      <w:szCs w:val="29"/>
      <w:lang w:eastAsia="ru-RU"/>
    </w:rPr>
  </w:style>
  <w:style w:type="character" w:customStyle="1" w:styleId="6130">
    <w:name w:val="Подпись к картинке (6) + 13"/>
    <w:aliases w:val="5 pt49"/>
    <w:basedOn w:val="6fb"/>
    <w:rsid w:val="009F3601"/>
    <w:rPr>
      <w:b/>
      <w:bCs/>
      <w:sz w:val="27"/>
      <w:szCs w:val="27"/>
      <w:shd w:val="clear" w:color="auto" w:fill="FFFFFF"/>
    </w:rPr>
  </w:style>
  <w:style w:type="character" w:customStyle="1" w:styleId="6fd">
    <w:name w:val="Подпись к картинке (6) + Не полужирный"/>
    <w:basedOn w:val="6fb"/>
    <w:rsid w:val="009F3601"/>
    <w:rPr>
      <w:b/>
      <w:bCs/>
      <w:sz w:val="29"/>
      <w:szCs w:val="29"/>
      <w:shd w:val="clear" w:color="auto" w:fill="FFFFFF"/>
    </w:rPr>
  </w:style>
  <w:style w:type="character" w:customStyle="1" w:styleId="615">
    <w:name w:val="Подпись к картинке (6) + Не полужирный1"/>
    <w:aliases w:val="Интервал 2 pt1"/>
    <w:basedOn w:val="6fb"/>
    <w:rsid w:val="009F3601"/>
    <w:rPr>
      <w:b/>
      <w:bCs/>
      <w:spacing w:val="40"/>
      <w:sz w:val="29"/>
      <w:szCs w:val="29"/>
      <w:shd w:val="clear" w:color="auto" w:fill="FFFFFF"/>
    </w:rPr>
  </w:style>
  <w:style w:type="character" w:customStyle="1" w:styleId="7f5">
    <w:name w:val="Подпись к картинке (7)_"/>
    <w:basedOn w:val="af"/>
    <w:link w:val="715"/>
    <w:rsid w:val="009F3601"/>
    <w:rPr>
      <w:sz w:val="23"/>
      <w:szCs w:val="23"/>
      <w:shd w:val="clear" w:color="auto" w:fill="FFFFFF"/>
    </w:rPr>
  </w:style>
  <w:style w:type="paragraph" w:customStyle="1" w:styleId="715">
    <w:name w:val="Подпись к картинке (7)1"/>
    <w:basedOn w:val="ae"/>
    <w:link w:val="7f5"/>
    <w:rsid w:val="009F3601"/>
    <w:pPr>
      <w:shd w:val="clear" w:color="auto" w:fill="FFFFFF"/>
      <w:suppressAutoHyphens w:val="0"/>
      <w:spacing w:line="442" w:lineRule="exact"/>
    </w:pPr>
    <w:rPr>
      <w:rFonts w:ascii="PetersburgCTT" w:eastAsia="PetersburgCTT" w:hAnsi="PetersburgCTT" w:cs="PetersburgCTT"/>
      <w:sz w:val="23"/>
      <w:szCs w:val="23"/>
      <w:lang w:eastAsia="ru-RU"/>
    </w:rPr>
  </w:style>
  <w:style w:type="character" w:customStyle="1" w:styleId="7f6">
    <w:name w:val="Подпись к картинке (7)"/>
    <w:basedOn w:val="7f5"/>
    <w:rsid w:val="009F3601"/>
    <w:rPr>
      <w:sz w:val="23"/>
      <w:szCs w:val="23"/>
      <w:shd w:val="clear" w:color="auto" w:fill="FFFFFF"/>
    </w:rPr>
  </w:style>
  <w:style w:type="character" w:customStyle="1" w:styleId="5120">
    <w:name w:val="Подпись к картинке (5) + 12"/>
    <w:aliases w:val="5 pt48"/>
    <w:basedOn w:val="5ff9"/>
    <w:rsid w:val="009F3601"/>
    <w:rPr>
      <w:b/>
      <w:bCs/>
      <w:sz w:val="25"/>
      <w:szCs w:val="25"/>
      <w:shd w:val="clear" w:color="auto" w:fill="FFFFFF"/>
    </w:rPr>
  </w:style>
  <w:style w:type="character" w:customStyle="1" w:styleId="244">
    <w:name w:val="Подпись к таблице (2)4"/>
    <w:basedOn w:val="2fffff8"/>
    <w:rsid w:val="009F3601"/>
    <w:rPr>
      <w:rFonts w:ascii="Times New Roman" w:eastAsia="Times New Roman" w:hAnsi="Times New Roman" w:cs="Times New Roman"/>
      <w:sz w:val="19"/>
      <w:szCs w:val="19"/>
      <w:shd w:val="clear" w:color="auto" w:fill="FFFFFF"/>
    </w:rPr>
  </w:style>
  <w:style w:type="character" w:customStyle="1" w:styleId="12pt20">
    <w:name w:val="Основной текст + 12 pt2"/>
    <w:rsid w:val="009F3601"/>
    <w:rPr>
      <w:sz w:val="24"/>
      <w:szCs w:val="24"/>
      <w:lang w:bidi="ar-SA"/>
    </w:rPr>
  </w:style>
  <w:style w:type="character" w:customStyle="1" w:styleId="235">
    <w:name w:val="Заголовок №2 (3)_"/>
    <w:basedOn w:val="af"/>
    <w:link w:val="236"/>
    <w:rsid w:val="009F3601"/>
    <w:rPr>
      <w:b/>
      <w:bCs/>
      <w:i/>
      <w:iCs/>
      <w:sz w:val="30"/>
      <w:szCs w:val="30"/>
      <w:shd w:val="clear" w:color="auto" w:fill="FFFFFF"/>
      <w:lang w:val="en-US" w:eastAsia="en-US"/>
    </w:rPr>
  </w:style>
  <w:style w:type="paragraph" w:customStyle="1" w:styleId="236">
    <w:name w:val="Заголовок №2 (3)"/>
    <w:basedOn w:val="ae"/>
    <w:link w:val="235"/>
    <w:rsid w:val="009F3601"/>
    <w:pPr>
      <w:shd w:val="clear" w:color="auto" w:fill="FFFFFF"/>
      <w:suppressAutoHyphens w:val="0"/>
      <w:spacing w:after="240" w:line="240" w:lineRule="atLeast"/>
      <w:ind w:firstLine="540"/>
      <w:jc w:val="both"/>
      <w:outlineLvl w:val="1"/>
    </w:pPr>
    <w:rPr>
      <w:rFonts w:ascii="PetersburgCTT" w:eastAsia="PetersburgCTT" w:hAnsi="PetersburgCTT" w:cs="PetersburgCTT"/>
      <w:b/>
      <w:bCs/>
      <w:i/>
      <w:iCs/>
      <w:sz w:val="30"/>
      <w:szCs w:val="30"/>
      <w:lang w:val="en-US" w:eastAsia="en-US"/>
    </w:rPr>
  </w:style>
  <w:style w:type="character" w:customStyle="1" w:styleId="2315">
    <w:name w:val="Заголовок №2 (3) + 15"/>
    <w:aliases w:val="5 pt47"/>
    <w:basedOn w:val="235"/>
    <w:rsid w:val="009F3601"/>
    <w:rPr>
      <w:b/>
      <w:bCs/>
      <w:i/>
      <w:iCs/>
      <w:sz w:val="31"/>
      <w:szCs w:val="31"/>
      <w:shd w:val="clear" w:color="auto" w:fill="FFFFFF"/>
      <w:lang w:val="en-US" w:eastAsia="en-US"/>
    </w:rPr>
  </w:style>
  <w:style w:type="character" w:customStyle="1" w:styleId="23151">
    <w:name w:val="Заголовок №2 (3) + 151"/>
    <w:aliases w:val="5 pt46,Не полужирный,Основной текст (23) + Segoe UI"/>
    <w:basedOn w:val="235"/>
    <w:rsid w:val="009F3601"/>
    <w:rPr>
      <w:b/>
      <w:bCs/>
      <w:i/>
      <w:iCs/>
      <w:sz w:val="31"/>
      <w:szCs w:val="31"/>
      <w:shd w:val="clear" w:color="auto" w:fill="FFFFFF"/>
      <w:lang w:val="en-US" w:eastAsia="en-US"/>
    </w:rPr>
  </w:style>
  <w:style w:type="character" w:customStyle="1" w:styleId="1fffffffff0">
    <w:name w:val="Основной текст + Курсив1"/>
    <w:aliases w:val="Интервал 1 pt"/>
    <w:rsid w:val="009F3601"/>
    <w:rPr>
      <w:i/>
      <w:iCs/>
      <w:spacing w:val="30"/>
      <w:sz w:val="27"/>
      <w:szCs w:val="27"/>
      <w:lang w:bidi="ar-SA"/>
    </w:rPr>
  </w:style>
  <w:style w:type="paragraph" w:customStyle="1" w:styleId="215">
    <w:name w:val="Оглавление (2)1"/>
    <w:basedOn w:val="ae"/>
    <w:link w:val="2f3"/>
    <w:rsid w:val="009F3601"/>
    <w:pPr>
      <w:shd w:val="clear" w:color="auto" w:fill="FFFFFF"/>
      <w:suppressAutoHyphens w:val="0"/>
      <w:spacing w:line="552" w:lineRule="exact"/>
    </w:pPr>
    <w:rPr>
      <w:rFonts w:ascii="PetersburgCTT" w:eastAsia="PetersburgCTT" w:hAnsi="PetersburgCTT" w:cs="PetersburgCTT"/>
      <w:i/>
      <w:iCs/>
      <w:sz w:val="17"/>
      <w:szCs w:val="17"/>
      <w:lang w:eastAsia="ru-RU"/>
    </w:rPr>
  </w:style>
  <w:style w:type="character" w:customStyle="1" w:styleId="2151">
    <w:name w:val="Оглавление (2) + 15"/>
    <w:aliases w:val="5 pt45,Не полужирный4"/>
    <w:basedOn w:val="2f3"/>
    <w:rsid w:val="009F3601"/>
    <w:rPr>
      <w:b/>
      <w:bCs/>
      <w:i/>
      <w:iCs/>
      <w:sz w:val="31"/>
      <w:szCs w:val="31"/>
      <w:shd w:val="clear" w:color="auto" w:fill="FFFFFF"/>
      <w:lang w:val="en-US" w:eastAsia="en-US"/>
    </w:rPr>
  </w:style>
  <w:style w:type="character" w:customStyle="1" w:styleId="2152">
    <w:name w:val="Оглавление (2) + 152"/>
    <w:aliases w:val="5 pt44"/>
    <w:basedOn w:val="2f3"/>
    <w:rsid w:val="009F3601"/>
    <w:rPr>
      <w:b/>
      <w:bCs/>
      <w:i/>
      <w:iCs/>
      <w:sz w:val="31"/>
      <w:szCs w:val="31"/>
      <w:shd w:val="clear" w:color="auto" w:fill="FFFFFF"/>
      <w:lang w:val="en-US" w:eastAsia="en-US"/>
    </w:rPr>
  </w:style>
  <w:style w:type="character" w:customStyle="1" w:styleId="2ffffffa">
    <w:name w:val="Оглавление2"/>
    <w:basedOn w:val="2f5"/>
    <w:rsid w:val="009F3601"/>
    <w:rPr>
      <w:sz w:val="27"/>
      <w:szCs w:val="27"/>
      <w:shd w:val="clear" w:color="auto" w:fill="FFFFFF"/>
    </w:rPr>
  </w:style>
  <w:style w:type="character" w:customStyle="1" w:styleId="214pt0">
    <w:name w:val="Оглавление (2) + 14 pt"/>
    <w:aliases w:val="Малые прописные12"/>
    <w:basedOn w:val="2f3"/>
    <w:rsid w:val="009F3601"/>
    <w:rPr>
      <w:b/>
      <w:bCs/>
      <w:i/>
      <w:iCs/>
      <w:smallCaps/>
      <w:noProof/>
      <w:sz w:val="28"/>
      <w:szCs w:val="28"/>
      <w:shd w:val="clear" w:color="auto" w:fill="FFFFFF"/>
      <w:lang w:val="en-US" w:eastAsia="en-US"/>
    </w:rPr>
  </w:style>
  <w:style w:type="character" w:customStyle="1" w:styleId="1315">
    <w:name w:val="Заголовок №1 (3) + 15"/>
    <w:aliases w:val="5 pt43"/>
    <w:basedOn w:val="136"/>
    <w:rsid w:val="009F3601"/>
    <w:rPr>
      <w:rFonts w:ascii="Arial" w:eastAsia="Arial" w:hAnsi="Arial" w:cs="Arial"/>
      <w:b/>
      <w:bCs/>
      <w:i/>
      <w:iCs/>
      <w:spacing w:val="-20"/>
      <w:sz w:val="31"/>
      <w:szCs w:val="31"/>
      <w:shd w:val="clear" w:color="auto" w:fill="FFFFFF"/>
      <w:lang w:val="en-US" w:eastAsia="en-US"/>
    </w:rPr>
  </w:style>
  <w:style w:type="character" w:customStyle="1" w:styleId="13-1pt">
    <w:name w:val="Заголовок №1 (3) + Интервал -1 pt"/>
    <w:basedOn w:val="136"/>
    <w:rsid w:val="009F3601"/>
    <w:rPr>
      <w:rFonts w:ascii="Arial" w:eastAsia="Arial" w:hAnsi="Arial" w:cs="Arial"/>
      <w:b/>
      <w:bCs/>
      <w:i/>
      <w:iCs/>
      <w:spacing w:val="-20"/>
      <w:sz w:val="30"/>
      <w:szCs w:val="30"/>
      <w:shd w:val="clear" w:color="auto" w:fill="FFFFFF"/>
      <w:lang w:val="en-US" w:eastAsia="en-US"/>
    </w:rPr>
  </w:style>
  <w:style w:type="character" w:customStyle="1" w:styleId="13151">
    <w:name w:val="Заголовок №1 (3) + 151"/>
    <w:aliases w:val="5 pt42,Не полужирный3"/>
    <w:basedOn w:val="136"/>
    <w:rsid w:val="009F3601"/>
    <w:rPr>
      <w:rFonts w:ascii="Arial" w:eastAsia="Arial" w:hAnsi="Arial" w:cs="Arial"/>
      <w:b/>
      <w:bCs/>
      <w:i/>
      <w:iCs/>
      <w:spacing w:val="-20"/>
      <w:sz w:val="31"/>
      <w:szCs w:val="31"/>
      <w:shd w:val="clear" w:color="auto" w:fill="FFFFFF"/>
      <w:lang w:val="en-US" w:eastAsia="en-US"/>
    </w:rPr>
  </w:style>
  <w:style w:type="character" w:customStyle="1" w:styleId="9d">
    <w:name w:val="Основной текст + 9"/>
    <w:aliases w:val="5 pt41,Курсив19,Малые прописные11,Интервал -1 pt"/>
    <w:rsid w:val="009F3601"/>
    <w:rPr>
      <w:i/>
      <w:iCs/>
      <w:smallCaps/>
      <w:spacing w:val="-20"/>
      <w:sz w:val="19"/>
      <w:szCs w:val="19"/>
      <w:lang w:val="en-US" w:eastAsia="en-US" w:bidi="ar-SA"/>
    </w:rPr>
  </w:style>
  <w:style w:type="paragraph" w:customStyle="1" w:styleId="1810">
    <w:name w:val="Основной текст (18)1"/>
    <w:basedOn w:val="ae"/>
    <w:rsid w:val="009F3601"/>
    <w:pPr>
      <w:shd w:val="clear" w:color="auto" w:fill="FFFFFF"/>
      <w:suppressAutoHyphens w:val="0"/>
      <w:spacing w:line="475" w:lineRule="exact"/>
    </w:pPr>
    <w:rPr>
      <w:rFonts w:ascii="Times New Roman" w:eastAsia="Times New Roman" w:hAnsi="Times New Roman" w:cs="Times New Roman"/>
      <w:b/>
      <w:bCs/>
      <w:i/>
      <w:iCs/>
      <w:sz w:val="27"/>
      <w:szCs w:val="27"/>
      <w:lang w:val="en-US" w:eastAsia="en-US"/>
    </w:rPr>
  </w:style>
  <w:style w:type="character" w:customStyle="1" w:styleId="185">
    <w:name w:val="Основной текст (18) + Не полужирный"/>
    <w:basedOn w:val="180"/>
    <w:rsid w:val="009F3601"/>
    <w:rPr>
      <w:rFonts w:ascii="Trebuchet MS" w:eastAsia="Trebuchet MS" w:hAnsi="Trebuchet MS" w:cs="Trebuchet MS"/>
      <w:b/>
      <w:bCs/>
      <w:i/>
      <w:iCs/>
      <w:sz w:val="27"/>
      <w:szCs w:val="27"/>
      <w:shd w:val="clear" w:color="auto" w:fill="FFFFFF"/>
      <w:lang w:val="en-US" w:eastAsia="en-US"/>
    </w:rPr>
  </w:style>
  <w:style w:type="character" w:customStyle="1" w:styleId="1811">
    <w:name w:val="Основной текст (18) + Не полужирный1"/>
    <w:basedOn w:val="180"/>
    <w:rsid w:val="009F3601"/>
    <w:rPr>
      <w:rFonts w:ascii="Trebuchet MS" w:eastAsia="Trebuchet MS" w:hAnsi="Trebuchet MS" w:cs="Trebuchet MS"/>
      <w:b/>
      <w:bCs/>
      <w:i/>
      <w:iCs/>
      <w:sz w:val="27"/>
      <w:szCs w:val="27"/>
      <w:shd w:val="clear" w:color="auto" w:fill="FFFFFF"/>
      <w:lang w:val="en-US" w:eastAsia="en-US"/>
    </w:rPr>
  </w:style>
  <w:style w:type="paragraph" w:customStyle="1" w:styleId="4210">
    <w:name w:val="Заголовок №4 (2)1"/>
    <w:basedOn w:val="ae"/>
    <w:rsid w:val="009F3601"/>
    <w:pPr>
      <w:shd w:val="clear" w:color="auto" w:fill="FFFFFF"/>
      <w:suppressAutoHyphens w:val="0"/>
      <w:spacing w:after="240" w:line="240" w:lineRule="atLeast"/>
      <w:ind w:firstLine="540"/>
      <w:jc w:val="both"/>
      <w:outlineLvl w:val="3"/>
    </w:pPr>
    <w:rPr>
      <w:rFonts w:ascii="Times New Roman" w:eastAsia="Times New Roman" w:hAnsi="Times New Roman" w:cs="Times New Roman"/>
      <w:b/>
      <w:bCs/>
      <w:i/>
      <w:iCs/>
      <w:sz w:val="30"/>
      <w:szCs w:val="30"/>
      <w:lang w:eastAsia="ru-RU"/>
    </w:rPr>
  </w:style>
  <w:style w:type="character" w:customStyle="1" w:styleId="4215">
    <w:name w:val="Заголовок №4 (2) + 15"/>
    <w:aliases w:val="5 pt40,Не полужирный2"/>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151">
    <w:name w:val="Заголовок №4 (2) + 151"/>
    <w:aliases w:val="5 pt39"/>
    <w:basedOn w:val="421"/>
    <w:rsid w:val="009F3601"/>
    <w:rPr>
      <w:rFonts w:ascii="Times New Roman" w:eastAsia="Times New Roman" w:hAnsi="Times New Roman" w:cs="Times New Roman"/>
      <w:b/>
      <w:bCs/>
      <w:i/>
      <w:iCs/>
      <w:spacing w:val="20"/>
      <w:sz w:val="31"/>
      <w:szCs w:val="31"/>
      <w:shd w:val="clear" w:color="auto" w:fill="FFFFFF"/>
      <w:lang w:val="fr-FR" w:eastAsia="fr-FR" w:bidi="fr-FR"/>
    </w:rPr>
  </w:style>
  <w:style w:type="character" w:customStyle="1" w:styleId="428">
    <w:name w:val="Заголовок №4 (2) + 8"/>
    <w:aliases w:val="5 pt38"/>
    <w:basedOn w:val="421"/>
    <w:rsid w:val="009F3601"/>
    <w:rPr>
      <w:rFonts w:ascii="Times New Roman" w:eastAsia="Times New Roman" w:hAnsi="Times New Roman" w:cs="Times New Roman"/>
      <w:b/>
      <w:bCs/>
      <w:i/>
      <w:iCs/>
      <w:noProof/>
      <w:spacing w:val="20"/>
      <w:sz w:val="17"/>
      <w:szCs w:val="17"/>
      <w:shd w:val="clear" w:color="auto" w:fill="FFFFFF"/>
      <w:lang w:val="fr-FR" w:eastAsia="fr-FR" w:bidi="fr-FR"/>
    </w:rPr>
  </w:style>
  <w:style w:type="character" w:customStyle="1" w:styleId="4210pt">
    <w:name w:val="Заголовок №4 (2) + 10 pt"/>
    <w:basedOn w:val="421"/>
    <w:rsid w:val="009F3601"/>
    <w:rPr>
      <w:rFonts w:ascii="Times New Roman" w:eastAsia="Times New Roman" w:hAnsi="Times New Roman" w:cs="Times New Roman"/>
      <w:b/>
      <w:bCs/>
      <w:i/>
      <w:iCs/>
      <w:noProof/>
      <w:spacing w:val="20"/>
      <w:sz w:val="20"/>
      <w:szCs w:val="20"/>
      <w:shd w:val="clear" w:color="auto" w:fill="FFFFFF"/>
      <w:lang w:val="fr-FR" w:eastAsia="fr-FR" w:bidi="fr-FR"/>
    </w:rPr>
  </w:style>
  <w:style w:type="character" w:customStyle="1" w:styleId="8pt2">
    <w:name w:val="Основной текст + 8 pt2"/>
    <w:rsid w:val="009F3601"/>
    <w:rPr>
      <w:sz w:val="16"/>
      <w:szCs w:val="16"/>
      <w:lang w:bidi="ar-SA"/>
    </w:rPr>
  </w:style>
  <w:style w:type="character" w:customStyle="1" w:styleId="431">
    <w:name w:val="Заголовок №4 (3)_"/>
    <w:basedOn w:val="af"/>
    <w:link w:val="4310"/>
    <w:rsid w:val="009F3601"/>
    <w:rPr>
      <w:b/>
      <w:bCs/>
      <w:i/>
      <w:iCs/>
      <w:sz w:val="31"/>
      <w:szCs w:val="31"/>
      <w:shd w:val="clear" w:color="auto" w:fill="FFFFFF"/>
    </w:rPr>
  </w:style>
  <w:style w:type="paragraph" w:customStyle="1" w:styleId="4310">
    <w:name w:val="Заголовок №4 (3)1"/>
    <w:basedOn w:val="ae"/>
    <w:link w:val="431"/>
    <w:rsid w:val="009F3601"/>
    <w:pPr>
      <w:shd w:val="clear" w:color="auto" w:fill="FFFFFF"/>
      <w:suppressAutoHyphens w:val="0"/>
      <w:spacing w:after="240" w:line="240" w:lineRule="atLeast"/>
      <w:ind w:firstLine="540"/>
      <w:jc w:val="both"/>
      <w:outlineLvl w:val="3"/>
    </w:pPr>
    <w:rPr>
      <w:rFonts w:ascii="PetersburgCTT" w:eastAsia="PetersburgCTT" w:hAnsi="PetersburgCTT" w:cs="PetersburgCTT"/>
      <w:b/>
      <w:bCs/>
      <w:i/>
      <w:iCs/>
      <w:sz w:val="31"/>
      <w:szCs w:val="31"/>
      <w:lang w:eastAsia="ru-RU"/>
    </w:rPr>
  </w:style>
  <w:style w:type="character" w:customStyle="1" w:styleId="432">
    <w:name w:val="Заголовок №4 (3) + Не полужирный"/>
    <w:basedOn w:val="431"/>
    <w:rsid w:val="009F3601"/>
    <w:rPr>
      <w:b/>
      <w:bCs/>
      <w:i/>
      <w:iCs/>
      <w:sz w:val="31"/>
      <w:szCs w:val="31"/>
      <w:shd w:val="clear" w:color="auto" w:fill="FFFFFF"/>
    </w:rPr>
  </w:style>
  <w:style w:type="character" w:customStyle="1" w:styleId="433">
    <w:name w:val="Заголовок №4 (3)"/>
    <w:basedOn w:val="431"/>
    <w:rsid w:val="009F3601"/>
    <w:rPr>
      <w:b/>
      <w:bCs/>
      <w:i/>
      <w:iCs/>
      <w:sz w:val="31"/>
      <w:szCs w:val="31"/>
      <w:shd w:val="clear" w:color="auto" w:fill="FFFFFF"/>
    </w:rPr>
  </w:style>
  <w:style w:type="character" w:customStyle="1" w:styleId="4315pt">
    <w:name w:val="Заголовок №4 (3) + 15 pt"/>
    <w:basedOn w:val="431"/>
    <w:rsid w:val="009F3601"/>
    <w:rPr>
      <w:b/>
      <w:bCs/>
      <w:i/>
      <w:iCs/>
      <w:sz w:val="30"/>
      <w:szCs w:val="30"/>
      <w:shd w:val="clear" w:color="auto" w:fill="FFFFFF"/>
    </w:rPr>
  </w:style>
  <w:style w:type="paragraph" w:customStyle="1" w:styleId="31f">
    <w:name w:val="Оглавление (3)1"/>
    <w:basedOn w:val="ae"/>
    <w:rsid w:val="009F3601"/>
    <w:pPr>
      <w:shd w:val="clear" w:color="auto" w:fill="FFFFFF"/>
      <w:suppressAutoHyphens w:val="0"/>
      <w:spacing w:after="180" w:line="456" w:lineRule="exact"/>
      <w:ind w:hanging="320"/>
    </w:pPr>
    <w:rPr>
      <w:rFonts w:ascii="Times New Roman" w:eastAsia="Times New Roman" w:hAnsi="Times New Roman" w:cs="Times New Roman"/>
      <w:i/>
      <w:iCs/>
      <w:sz w:val="31"/>
      <w:szCs w:val="31"/>
      <w:lang w:eastAsia="ru-RU"/>
    </w:rPr>
  </w:style>
  <w:style w:type="character" w:customStyle="1" w:styleId="316pt">
    <w:name w:val="Оглавление (3) + 16 pt"/>
    <w:aliases w:val="Не курсив5"/>
    <w:basedOn w:val="3ffe"/>
    <w:rsid w:val="009F3601"/>
    <w:rPr>
      <w:rFonts w:ascii="Times New Roman" w:eastAsia="Times New Roman" w:hAnsi="Times New Roman" w:cs="Times New Roman"/>
      <w:i/>
      <w:iCs/>
      <w:sz w:val="32"/>
      <w:szCs w:val="32"/>
      <w:shd w:val="clear" w:color="auto" w:fill="FFFFFF"/>
      <w:lang w:val="en-US" w:eastAsia="en-US"/>
    </w:rPr>
  </w:style>
  <w:style w:type="character" w:customStyle="1" w:styleId="315pt">
    <w:name w:val="Оглавление (3) + 15 pt"/>
    <w:basedOn w:val="3ffe"/>
    <w:rsid w:val="009F3601"/>
    <w:rPr>
      <w:rFonts w:ascii="Times New Roman" w:eastAsia="Times New Roman" w:hAnsi="Times New Roman" w:cs="Times New Roman"/>
      <w:i/>
      <w:iCs/>
      <w:sz w:val="30"/>
      <w:szCs w:val="30"/>
      <w:shd w:val="clear" w:color="auto" w:fill="FFFFFF"/>
      <w:lang w:val="en-US" w:eastAsia="en-US"/>
    </w:rPr>
  </w:style>
  <w:style w:type="character" w:customStyle="1" w:styleId="9e">
    <w:name w:val="Оглавление (9)_"/>
    <w:basedOn w:val="af"/>
    <w:link w:val="9f"/>
    <w:rsid w:val="009F3601"/>
    <w:rPr>
      <w:sz w:val="32"/>
      <w:szCs w:val="32"/>
      <w:shd w:val="clear" w:color="auto" w:fill="FFFFFF"/>
      <w:lang w:val="en-US" w:eastAsia="en-US"/>
    </w:rPr>
  </w:style>
  <w:style w:type="paragraph" w:customStyle="1" w:styleId="9f">
    <w:name w:val="Оглавление (9)"/>
    <w:basedOn w:val="ae"/>
    <w:link w:val="9e"/>
    <w:rsid w:val="009F3601"/>
    <w:pPr>
      <w:shd w:val="clear" w:color="auto" w:fill="FFFFFF"/>
      <w:suppressAutoHyphens w:val="0"/>
      <w:spacing w:before="180" w:line="240" w:lineRule="atLeast"/>
    </w:pPr>
    <w:rPr>
      <w:rFonts w:ascii="PetersburgCTT" w:eastAsia="PetersburgCTT" w:hAnsi="PetersburgCTT" w:cs="PetersburgCTT"/>
      <w:sz w:val="32"/>
      <w:szCs w:val="32"/>
      <w:lang w:val="en-US" w:eastAsia="en-US"/>
    </w:rPr>
  </w:style>
  <w:style w:type="character" w:customStyle="1" w:styleId="9f0">
    <w:name w:val="Оглавление (9) + Курсив"/>
    <w:aliases w:val="Малые прописные10,Интервал 1 pt6,Подпись к таблице + Не полужирный3"/>
    <w:basedOn w:val="9e"/>
    <w:rsid w:val="009F3601"/>
    <w:rPr>
      <w:i/>
      <w:iCs/>
      <w:smallCaps/>
      <w:noProof/>
      <w:spacing w:val="20"/>
      <w:sz w:val="32"/>
      <w:szCs w:val="32"/>
      <w:shd w:val="clear" w:color="auto" w:fill="FFFFFF"/>
      <w:lang w:val="en-US" w:eastAsia="en-US"/>
    </w:rPr>
  </w:style>
  <w:style w:type="paragraph" w:customStyle="1" w:styleId="51b">
    <w:name w:val="Оглавление (5)1"/>
    <w:basedOn w:val="ae"/>
    <w:rsid w:val="009F3601"/>
    <w:pPr>
      <w:shd w:val="clear" w:color="auto" w:fill="FFFFFF"/>
      <w:suppressAutoHyphens w:val="0"/>
      <w:spacing w:line="240" w:lineRule="atLeast"/>
      <w:ind w:firstLine="540"/>
      <w:jc w:val="both"/>
    </w:pPr>
    <w:rPr>
      <w:rFonts w:ascii="Times New Roman" w:eastAsia="Times New Roman" w:hAnsi="Times New Roman" w:cs="Times New Roman"/>
      <w:i/>
      <w:iCs/>
      <w:smallCaps/>
      <w:spacing w:val="20"/>
      <w:sz w:val="32"/>
      <w:szCs w:val="32"/>
      <w:lang w:eastAsia="ru-RU"/>
    </w:rPr>
  </w:style>
  <w:style w:type="character" w:customStyle="1" w:styleId="915">
    <w:name w:val="Оглавление (9) + 15"/>
    <w:aliases w:val="5 pt37,Курсив18"/>
    <w:basedOn w:val="9e"/>
    <w:rsid w:val="009F3601"/>
    <w:rPr>
      <w:i/>
      <w:iCs/>
      <w:sz w:val="31"/>
      <w:szCs w:val="31"/>
      <w:shd w:val="clear" w:color="auto" w:fill="FFFFFF"/>
      <w:lang w:val="en-US" w:eastAsia="en-US"/>
    </w:rPr>
  </w:style>
  <w:style w:type="character" w:customStyle="1" w:styleId="1fffffffff1">
    <w:name w:val="Оглавление1"/>
    <w:basedOn w:val="2f5"/>
    <w:rsid w:val="009F3601"/>
    <w:rPr>
      <w:sz w:val="27"/>
      <w:szCs w:val="27"/>
      <w:shd w:val="clear" w:color="auto" w:fill="FFFFFF"/>
    </w:rPr>
  </w:style>
  <w:style w:type="character" w:customStyle="1" w:styleId="8pt0">
    <w:name w:val="Оглавление + 8 pt"/>
    <w:basedOn w:val="2f5"/>
    <w:rsid w:val="009F3601"/>
    <w:rPr>
      <w:noProof/>
      <w:sz w:val="16"/>
      <w:szCs w:val="16"/>
      <w:shd w:val="clear" w:color="auto" w:fill="FFFFFF"/>
    </w:rPr>
  </w:style>
  <w:style w:type="character" w:customStyle="1" w:styleId="21510">
    <w:name w:val="Оглавление (2) + 151"/>
    <w:aliases w:val="5 pt36"/>
    <w:basedOn w:val="2f3"/>
    <w:rsid w:val="009F3601"/>
    <w:rPr>
      <w:b/>
      <w:bCs/>
      <w:i/>
      <w:iCs/>
      <w:sz w:val="31"/>
      <w:szCs w:val="31"/>
      <w:shd w:val="clear" w:color="auto" w:fill="FFFFFF"/>
      <w:lang w:val="en-US" w:eastAsia="en-US"/>
    </w:rPr>
  </w:style>
  <w:style w:type="character" w:customStyle="1" w:styleId="285">
    <w:name w:val="Оглавление (2) + 8"/>
    <w:aliases w:val="5 pt35"/>
    <w:basedOn w:val="2f3"/>
    <w:rsid w:val="009F3601"/>
    <w:rPr>
      <w:b/>
      <w:bCs/>
      <w:i/>
      <w:iCs/>
      <w:sz w:val="17"/>
      <w:szCs w:val="17"/>
      <w:shd w:val="clear" w:color="auto" w:fill="FFFFFF"/>
      <w:lang w:val="en-US" w:eastAsia="en-US"/>
    </w:rPr>
  </w:style>
  <w:style w:type="character" w:customStyle="1" w:styleId="1fffffffff2">
    <w:name w:val="Оглавление + Курсив1"/>
    <w:basedOn w:val="2f5"/>
    <w:rsid w:val="009F3601"/>
    <w:rPr>
      <w:i/>
      <w:iCs/>
      <w:sz w:val="27"/>
      <w:szCs w:val="27"/>
      <w:shd w:val="clear" w:color="auto" w:fill="FFFFFF"/>
      <w:lang w:val="en-US" w:eastAsia="en-US"/>
    </w:rPr>
  </w:style>
  <w:style w:type="character" w:customStyle="1" w:styleId="155">
    <w:name w:val="Оглавление + 15"/>
    <w:aliases w:val="5 pt34,Полужирный,Курсив17,Основной текст (2) + 11 pt"/>
    <w:basedOn w:val="2f5"/>
    <w:rsid w:val="009F3601"/>
    <w:rPr>
      <w:b/>
      <w:bCs/>
      <w:i/>
      <w:iCs/>
      <w:sz w:val="31"/>
      <w:szCs w:val="31"/>
      <w:shd w:val="clear" w:color="auto" w:fill="FFFFFF"/>
    </w:rPr>
  </w:style>
  <w:style w:type="character" w:customStyle="1" w:styleId="8f1">
    <w:name w:val="Оглавление + 8"/>
    <w:aliases w:val="5 pt33,Полужирный11,Курсив16"/>
    <w:basedOn w:val="2f5"/>
    <w:rsid w:val="009F3601"/>
    <w:rPr>
      <w:b/>
      <w:bCs/>
      <w:i/>
      <w:iCs/>
      <w:sz w:val="17"/>
      <w:szCs w:val="17"/>
      <w:shd w:val="clear" w:color="auto" w:fill="FFFFFF"/>
    </w:rPr>
  </w:style>
  <w:style w:type="character" w:customStyle="1" w:styleId="15pt1">
    <w:name w:val="Оглавление + 15 pt"/>
    <w:aliases w:val="Полужирный10,Курсив15"/>
    <w:basedOn w:val="2f5"/>
    <w:rsid w:val="009F3601"/>
    <w:rPr>
      <w:b/>
      <w:bCs/>
      <w:i/>
      <w:iCs/>
      <w:sz w:val="30"/>
      <w:szCs w:val="30"/>
      <w:shd w:val="clear" w:color="auto" w:fill="FFFFFF"/>
    </w:rPr>
  </w:style>
  <w:style w:type="character" w:customStyle="1" w:styleId="1510">
    <w:name w:val="Оглавление + 151"/>
    <w:aliases w:val="5 pt32,Курсив14"/>
    <w:basedOn w:val="2f5"/>
    <w:rsid w:val="009F3601"/>
    <w:rPr>
      <w:i/>
      <w:iCs/>
      <w:sz w:val="31"/>
      <w:szCs w:val="31"/>
      <w:shd w:val="clear" w:color="auto" w:fill="FFFFFF"/>
    </w:rPr>
  </w:style>
  <w:style w:type="character" w:customStyle="1" w:styleId="421pt">
    <w:name w:val="Заголовок №4 (2) + Интервал 1 pt"/>
    <w:basedOn w:val="421"/>
    <w:rsid w:val="009F3601"/>
    <w:rPr>
      <w:rFonts w:ascii="Times New Roman" w:eastAsia="Times New Roman" w:hAnsi="Times New Roman" w:cs="Times New Roman"/>
      <w:b/>
      <w:bCs/>
      <w:i/>
      <w:iCs/>
      <w:spacing w:val="20"/>
      <w:sz w:val="30"/>
      <w:szCs w:val="30"/>
      <w:shd w:val="clear" w:color="auto" w:fill="FFFFFF"/>
      <w:lang w:val="en-US" w:eastAsia="en-US" w:bidi="fr-FR"/>
    </w:rPr>
  </w:style>
  <w:style w:type="character" w:customStyle="1" w:styleId="4214pt">
    <w:name w:val="Заголовок №4 (2) + 14 pt"/>
    <w:aliases w:val="Малые прописные9,Интервал 0 pt8"/>
    <w:basedOn w:val="421"/>
    <w:rsid w:val="009F3601"/>
    <w:rPr>
      <w:rFonts w:ascii="Times New Roman" w:eastAsia="Times New Roman" w:hAnsi="Times New Roman" w:cs="Times New Roman"/>
      <w:b/>
      <w:bCs/>
      <w:i/>
      <w:iCs/>
      <w:smallCaps/>
      <w:spacing w:val="-10"/>
      <w:sz w:val="28"/>
      <w:szCs w:val="28"/>
      <w:shd w:val="clear" w:color="auto" w:fill="FFFFFF"/>
      <w:lang w:val="en-US" w:eastAsia="en-US" w:bidi="fr-FR"/>
    </w:rPr>
  </w:style>
  <w:style w:type="character" w:customStyle="1" w:styleId="6fe">
    <w:name w:val="Оглавление (6)_"/>
    <w:basedOn w:val="af"/>
    <w:link w:val="616"/>
    <w:rsid w:val="009F3601"/>
    <w:rPr>
      <w:b/>
      <w:bCs/>
      <w:i/>
      <w:iCs/>
      <w:sz w:val="31"/>
      <w:szCs w:val="31"/>
      <w:shd w:val="clear" w:color="auto" w:fill="FFFFFF"/>
    </w:rPr>
  </w:style>
  <w:style w:type="paragraph" w:customStyle="1" w:styleId="616">
    <w:name w:val="Оглавление (6)1"/>
    <w:basedOn w:val="ae"/>
    <w:link w:val="6fe"/>
    <w:rsid w:val="009F3601"/>
    <w:pPr>
      <w:shd w:val="clear" w:color="auto" w:fill="FFFFFF"/>
      <w:suppressAutoHyphens w:val="0"/>
      <w:spacing w:after="240" w:line="240" w:lineRule="atLeast"/>
      <w:ind w:firstLine="540"/>
      <w:jc w:val="both"/>
    </w:pPr>
    <w:rPr>
      <w:rFonts w:ascii="PetersburgCTT" w:eastAsia="PetersburgCTT" w:hAnsi="PetersburgCTT" w:cs="PetersburgCTT"/>
      <w:b/>
      <w:bCs/>
      <w:i/>
      <w:iCs/>
      <w:sz w:val="31"/>
      <w:szCs w:val="31"/>
      <w:lang w:eastAsia="ru-RU"/>
    </w:rPr>
  </w:style>
  <w:style w:type="character" w:customStyle="1" w:styleId="6ff">
    <w:name w:val="Оглавление (6)"/>
    <w:basedOn w:val="6fe"/>
    <w:rsid w:val="009F3601"/>
    <w:rPr>
      <w:b/>
      <w:bCs/>
      <w:i/>
      <w:iCs/>
      <w:sz w:val="31"/>
      <w:szCs w:val="31"/>
      <w:shd w:val="clear" w:color="auto" w:fill="FFFFFF"/>
    </w:rPr>
  </w:style>
  <w:style w:type="character" w:customStyle="1" w:styleId="615pt">
    <w:name w:val="Оглавление (6) + 15 pt"/>
    <w:basedOn w:val="6fe"/>
    <w:rsid w:val="009F3601"/>
    <w:rPr>
      <w:b/>
      <w:bCs/>
      <w:i/>
      <w:iCs/>
      <w:sz w:val="30"/>
      <w:szCs w:val="30"/>
      <w:shd w:val="clear" w:color="auto" w:fill="FFFFFF"/>
      <w:lang w:val="en-US" w:eastAsia="en-US"/>
    </w:rPr>
  </w:style>
  <w:style w:type="character" w:customStyle="1" w:styleId="6ff0">
    <w:name w:val="Оглавление (6) + Не полужирный"/>
    <w:basedOn w:val="6fe"/>
    <w:rsid w:val="009F3601"/>
    <w:rPr>
      <w:b/>
      <w:bCs/>
      <w:i/>
      <w:iCs/>
      <w:sz w:val="31"/>
      <w:szCs w:val="31"/>
      <w:shd w:val="clear" w:color="auto" w:fill="FFFFFF"/>
    </w:rPr>
  </w:style>
  <w:style w:type="character" w:customStyle="1" w:styleId="3ffff5">
    <w:name w:val="Оглавление (3) + Полужирный"/>
    <w:basedOn w:val="3ffe"/>
    <w:rsid w:val="009F3601"/>
    <w:rPr>
      <w:rFonts w:ascii="Times New Roman" w:eastAsia="Times New Roman" w:hAnsi="Times New Roman" w:cs="Times New Roman"/>
      <w:b/>
      <w:bCs/>
      <w:i/>
      <w:iCs/>
      <w:sz w:val="31"/>
      <w:szCs w:val="31"/>
      <w:shd w:val="clear" w:color="auto" w:fill="FFFFFF"/>
    </w:rPr>
  </w:style>
  <w:style w:type="character" w:customStyle="1" w:styleId="310pt">
    <w:name w:val="Оглавление (3) + 10 pt"/>
    <w:aliases w:val="Полужирный9,Малые прописные8"/>
    <w:basedOn w:val="3ffe"/>
    <w:rsid w:val="009F3601"/>
    <w:rPr>
      <w:rFonts w:ascii="Times New Roman" w:eastAsia="Times New Roman" w:hAnsi="Times New Roman" w:cs="Times New Roman"/>
      <w:b/>
      <w:bCs/>
      <w:i/>
      <w:iCs/>
      <w:smallCaps/>
      <w:sz w:val="20"/>
      <w:szCs w:val="20"/>
      <w:shd w:val="clear" w:color="auto" w:fill="FFFFFF"/>
      <w:lang w:val="uk-UA" w:eastAsia="uk-UA"/>
    </w:rPr>
  </w:style>
  <w:style w:type="character" w:customStyle="1" w:styleId="315pt1">
    <w:name w:val="Оглавление (3) + 15 pt1"/>
    <w:aliases w:val="Полужирный8"/>
    <w:basedOn w:val="3ffe"/>
    <w:rsid w:val="009F3601"/>
    <w:rPr>
      <w:rFonts w:ascii="Times New Roman" w:eastAsia="Times New Roman" w:hAnsi="Times New Roman" w:cs="Times New Roman"/>
      <w:b/>
      <w:bCs/>
      <w:i/>
      <w:iCs/>
      <w:sz w:val="30"/>
      <w:szCs w:val="30"/>
      <w:shd w:val="clear" w:color="auto" w:fill="FFFFFF"/>
    </w:rPr>
  </w:style>
  <w:style w:type="character" w:customStyle="1" w:styleId="528">
    <w:name w:val="Заголовок №5 (2) + 8"/>
    <w:aliases w:val="5 pt31"/>
    <w:basedOn w:val="520"/>
    <w:rsid w:val="009F3601"/>
    <w:rPr>
      <w:b w:val="0"/>
      <w:bCs w:val="0"/>
      <w:i/>
      <w:iCs/>
      <w:sz w:val="17"/>
      <w:szCs w:val="17"/>
      <w:shd w:val="clear" w:color="auto" w:fill="FFFFFF"/>
    </w:rPr>
  </w:style>
  <w:style w:type="character" w:customStyle="1" w:styleId="1220">
    <w:name w:val="Основной текст (12) + Курсив2"/>
    <w:basedOn w:val="120"/>
    <w:rsid w:val="009F3601"/>
    <w:rPr>
      <w:rFonts w:ascii="OpenSymbol" w:eastAsia="OpenSymbol" w:hAnsi="OpenSymbol" w:cs="OpenSymbol"/>
      <w:i/>
      <w:iCs/>
      <w:sz w:val="23"/>
      <w:szCs w:val="23"/>
      <w:shd w:val="clear" w:color="auto" w:fill="FFFFFF"/>
    </w:rPr>
  </w:style>
  <w:style w:type="character" w:customStyle="1" w:styleId="1216pt">
    <w:name w:val="Основной текст (12) + 16 pt"/>
    <w:aliases w:val="Интервал 1 pt5"/>
    <w:basedOn w:val="120"/>
    <w:rsid w:val="009F3601"/>
    <w:rPr>
      <w:rFonts w:ascii="OpenSymbol" w:eastAsia="OpenSymbol" w:hAnsi="OpenSymbol" w:cs="OpenSymbol"/>
      <w:spacing w:val="30"/>
      <w:sz w:val="32"/>
      <w:szCs w:val="32"/>
      <w:shd w:val="clear" w:color="auto" w:fill="FFFFFF"/>
    </w:rPr>
  </w:style>
  <w:style w:type="character" w:customStyle="1" w:styleId="12131">
    <w:name w:val="Основной текст (12) + 131"/>
    <w:aliases w:val="5 pt30,Курсив13"/>
    <w:basedOn w:val="120"/>
    <w:rsid w:val="009F3601"/>
    <w:rPr>
      <w:rFonts w:ascii="OpenSymbol" w:eastAsia="OpenSymbol" w:hAnsi="OpenSymbol" w:cs="OpenSymbol"/>
      <w:i/>
      <w:iCs/>
      <w:sz w:val="27"/>
      <w:szCs w:val="27"/>
      <w:shd w:val="clear" w:color="auto" w:fill="FFFFFF"/>
    </w:rPr>
  </w:style>
  <w:style w:type="character" w:customStyle="1" w:styleId="1280">
    <w:name w:val="Основной текст (12) + 8"/>
    <w:aliases w:val="5 pt29,Курсив12"/>
    <w:basedOn w:val="120"/>
    <w:rsid w:val="009F3601"/>
    <w:rPr>
      <w:rFonts w:ascii="OpenSymbol" w:eastAsia="OpenSymbol" w:hAnsi="OpenSymbol" w:cs="OpenSymbol"/>
      <w:i/>
      <w:iCs/>
      <w:sz w:val="17"/>
      <w:szCs w:val="17"/>
      <w:shd w:val="clear" w:color="auto" w:fill="FFFFFF"/>
    </w:rPr>
  </w:style>
  <w:style w:type="paragraph" w:customStyle="1" w:styleId="2010">
    <w:name w:val="Основной текст (20)1"/>
    <w:basedOn w:val="ae"/>
    <w:rsid w:val="009F3601"/>
    <w:pPr>
      <w:shd w:val="clear" w:color="auto" w:fill="FFFFFF"/>
      <w:suppressAutoHyphens w:val="0"/>
      <w:spacing w:line="240" w:lineRule="atLeast"/>
    </w:pPr>
    <w:rPr>
      <w:rFonts w:ascii="Times New Roman" w:eastAsia="Times New Roman" w:hAnsi="Times New Roman" w:cs="Times New Roman"/>
      <w:i/>
      <w:iCs/>
      <w:sz w:val="23"/>
      <w:szCs w:val="23"/>
      <w:lang w:eastAsia="ru-RU"/>
    </w:rPr>
  </w:style>
  <w:style w:type="character" w:customStyle="1" w:styleId="203">
    <w:name w:val="Основной текст (20) + Не курсив"/>
    <w:basedOn w:val="200"/>
    <w:rsid w:val="009F3601"/>
    <w:rPr>
      <w:rFonts w:ascii="Consolas" w:eastAsia="Consolas" w:hAnsi="Consolas" w:cs="Consolas"/>
      <w:i/>
      <w:iCs/>
      <w:sz w:val="23"/>
      <w:szCs w:val="23"/>
      <w:shd w:val="clear" w:color="auto" w:fill="FFFFFF"/>
    </w:rPr>
  </w:style>
  <w:style w:type="character" w:customStyle="1" w:styleId="2016pt">
    <w:name w:val="Основной текст (20) + 16 pt"/>
    <w:aliases w:val="Не курсив4,Интервал 1 pt4,Основной текст (10) + 10 pt"/>
    <w:basedOn w:val="200"/>
    <w:rsid w:val="009F3601"/>
    <w:rPr>
      <w:rFonts w:ascii="Consolas" w:eastAsia="Consolas" w:hAnsi="Consolas" w:cs="Consolas"/>
      <w:i/>
      <w:iCs/>
      <w:noProof/>
      <w:spacing w:val="30"/>
      <w:sz w:val="32"/>
      <w:szCs w:val="32"/>
      <w:shd w:val="clear" w:color="auto" w:fill="FFFFFF"/>
    </w:rPr>
  </w:style>
  <w:style w:type="character" w:customStyle="1" w:styleId="1221">
    <w:name w:val="Основной текст (12)2"/>
    <w:basedOn w:val="120"/>
    <w:rsid w:val="009F3601"/>
    <w:rPr>
      <w:rFonts w:ascii="OpenSymbol" w:eastAsia="OpenSymbol" w:hAnsi="OpenSymbol" w:cs="OpenSymbol"/>
      <w:strike/>
      <w:sz w:val="23"/>
      <w:szCs w:val="23"/>
      <w:shd w:val="clear" w:color="auto" w:fill="FFFFFF"/>
    </w:rPr>
  </w:style>
  <w:style w:type="character" w:customStyle="1" w:styleId="1210">
    <w:name w:val="Основной текст (12) + Курсив1"/>
    <w:basedOn w:val="120"/>
    <w:rsid w:val="009F3601"/>
    <w:rPr>
      <w:rFonts w:ascii="OpenSymbol" w:eastAsia="OpenSymbol" w:hAnsi="OpenSymbol" w:cs="OpenSymbol"/>
      <w:i/>
      <w:iCs/>
      <w:strike/>
      <w:sz w:val="23"/>
      <w:szCs w:val="23"/>
      <w:shd w:val="clear" w:color="auto" w:fill="FFFFFF"/>
    </w:rPr>
  </w:style>
  <w:style w:type="character" w:customStyle="1" w:styleId="5211">
    <w:name w:val="Заголовок №5 (2) + 11"/>
    <w:aliases w:val="5 pt28,Не курсив3,Основной текст (10) + 10 pt2"/>
    <w:basedOn w:val="520"/>
    <w:rsid w:val="009F3601"/>
    <w:rPr>
      <w:b w:val="0"/>
      <w:bCs w:val="0"/>
      <w:i/>
      <w:iCs/>
      <w:sz w:val="23"/>
      <w:szCs w:val="23"/>
      <w:shd w:val="clear" w:color="auto" w:fill="FFFFFF"/>
    </w:rPr>
  </w:style>
  <w:style w:type="character" w:customStyle="1" w:styleId="621">
    <w:name w:val="Заголовок №6 (2)_"/>
    <w:basedOn w:val="af"/>
    <w:link w:val="6210"/>
    <w:rsid w:val="009F3601"/>
    <w:rPr>
      <w:b/>
      <w:bCs/>
      <w:sz w:val="27"/>
      <w:szCs w:val="27"/>
      <w:shd w:val="clear" w:color="auto" w:fill="FFFFFF"/>
    </w:rPr>
  </w:style>
  <w:style w:type="paragraph" w:customStyle="1" w:styleId="6210">
    <w:name w:val="Заголовок №6 (2)1"/>
    <w:basedOn w:val="ae"/>
    <w:link w:val="621"/>
    <w:rsid w:val="009F3601"/>
    <w:pPr>
      <w:shd w:val="clear" w:color="auto" w:fill="FFFFFF"/>
      <w:suppressAutoHyphens w:val="0"/>
      <w:spacing w:after="180" w:line="240" w:lineRule="atLeast"/>
      <w:ind w:hanging="900"/>
      <w:outlineLvl w:val="5"/>
    </w:pPr>
    <w:rPr>
      <w:rFonts w:ascii="PetersburgCTT" w:eastAsia="PetersburgCTT" w:hAnsi="PetersburgCTT" w:cs="PetersburgCTT"/>
      <w:b/>
      <w:bCs/>
      <w:sz w:val="27"/>
      <w:szCs w:val="27"/>
      <w:lang w:eastAsia="ru-RU"/>
    </w:rPr>
  </w:style>
  <w:style w:type="character" w:customStyle="1" w:styleId="622">
    <w:name w:val="Заголовок №6 (2)"/>
    <w:basedOn w:val="621"/>
    <w:rsid w:val="009F3601"/>
    <w:rPr>
      <w:b/>
      <w:bCs/>
      <w:sz w:val="27"/>
      <w:szCs w:val="27"/>
      <w:shd w:val="clear" w:color="auto" w:fill="FFFFFF"/>
    </w:rPr>
  </w:style>
  <w:style w:type="character" w:customStyle="1" w:styleId="1370">
    <w:name w:val="Колонтитул + 137"/>
    <w:aliases w:val="5 pt27"/>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60">
    <w:name w:val="Колонтитул + 136"/>
    <w:aliases w:val="5 pt26,Полужирный7"/>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paragraph" w:customStyle="1" w:styleId="2112">
    <w:name w:val="Основной текст (21)1"/>
    <w:basedOn w:val="ae"/>
    <w:rsid w:val="009F3601"/>
    <w:pPr>
      <w:shd w:val="clear" w:color="auto" w:fill="FFFFFF"/>
      <w:suppressAutoHyphens w:val="0"/>
      <w:spacing w:line="240" w:lineRule="atLeast"/>
    </w:pPr>
    <w:rPr>
      <w:rFonts w:ascii="Times New Roman" w:eastAsia="Times New Roman" w:hAnsi="Times New Roman" w:cs="Times New Roman"/>
      <w:sz w:val="15"/>
      <w:szCs w:val="15"/>
      <w:lang w:eastAsia="ru-RU"/>
    </w:rPr>
  </w:style>
  <w:style w:type="character" w:customStyle="1" w:styleId="21110">
    <w:name w:val="Основной текст (21) + 11"/>
    <w:aliases w:val="5 pt25"/>
    <w:basedOn w:val="21f2"/>
    <w:rsid w:val="009F3601"/>
    <w:rPr>
      <w:rFonts w:ascii="Times New Roman" w:eastAsia="Times New Roman" w:hAnsi="Times New Roman" w:cs="Times New Roman"/>
      <w:noProof/>
      <w:spacing w:val="30"/>
      <w:sz w:val="23"/>
      <w:szCs w:val="23"/>
      <w:shd w:val="clear" w:color="auto" w:fill="FFFFFF"/>
    </w:rPr>
  </w:style>
  <w:style w:type="paragraph" w:customStyle="1" w:styleId="2210">
    <w:name w:val="Основной текст (22)1"/>
    <w:basedOn w:val="ae"/>
    <w:link w:val="226"/>
    <w:rsid w:val="009F3601"/>
    <w:pPr>
      <w:shd w:val="clear" w:color="auto" w:fill="FFFFFF"/>
      <w:suppressAutoHyphens w:val="0"/>
      <w:spacing w:line="240" w:lineRule="atLeast"/>
    </w:pPr>
    <w:rPr>
      <w:rFonts w:ascii="Times New Roman" w:eastAsia="Times New Roman" w:hAnsi="Times New Roman" w:cs="Times New Roman"/>
      <w:sz w:val="17"/>
      <w:szCs w:val="17"/>
      <w:lang w:eastAsia="ru-RU"/>
    </w:rPr>
  </w:style>
  <w:style w:type="character" w:customStyle="1" w:styleId="4fff6">
    <w:name w:val="Подпись к таблице (4)_"/>
    <w:basedOn w:val="af"/>
    <w:link w:val="4fff7"/>
    <w:rsid w:val="009F3601"/>
    <w:rPr>
      <w:b/>
      <w:bCs/>
      <w:noProof/>
      <w:sz w:val="17"/>
      <w:szCs w:val="17"/>
      <w:shd w:val="clear" w:color="auto" w:fill="FFFFFF"/>
    </w:rPr>
  </w:style>
  <w:style w:type="paragraph" w:customStyle="1" w:styleId="4fff7">
    <w:name w:val="Подпись к таблице (4)"/>
    <w:basedOn w:val="ae"/>
    <w:link w:val="4fff6"/>
    <w:rsid w:val="009F3601"/>
    <w:pPr>
      <w:shd w:val="clear" w:color="auto" w:fill="FFFFFF"/>
      <w:suppressAutoHyphens w:val="0"/>
      <w:spacing w:line="240" w:lineRule="atLeast"/>
    </w:pPr>
    <w:rPr>
      <w:rFonts w:ascii="PetersburgCTT" w:eastAsia="PetersburgCTT" w:hAnsi="PetersburgCTT" w:cs="PetersburgCTT"/>
      <w:b/>
      <w:bCs/>
      <w:noProof/>
      <w:sz w:val="17"/>
      <w:szCs w:val="17"/>
      <w:lang w:eastAsia="ru-RU"/>
    </w:rPr>
  </w:style>
  <w:style w:type="character" w:customStyle="1" w:styleId="623">
    <w:name w:val="Заголовок №6 (2) + Не полужирный"/>
    <w:basedOn w:val="621"/>
    <w:rsid w:val="009F3601"/>
    <w:rPr>
      <w:b/>
      <w:bCs/>
      <w:sz w:val="27"/>
      <w:szCs w:val="27"/>
      <w:shd w:val="clear" w:color="auto" w:fill="FFFFFF"/>
    </w:rPr>
  </w:style>
  <w:style w:type="character" w:customStyle="1" w:styleId="237">
    <w:name w:val="Подпись к таблице (2)3"/>
    <w:basedOn w:val="2fffff8"/>
    <w:rsid w:val="009F3601"/>
    <w:rPr>
      <w:rFonts w:ascii="Times New Roman" w:eastAsia="Times New Roman" w:hAnsi="Times New Roman" w:cs="Times New Roman"/>
      <w:sz w:val="19"/>
      <w:szCs w:val="19"/>
      <w:shd w:val="clear" w:color="auto" w:fill="FFFFFF"/>
    </w:rPr>
  </w:style>
  <w:style w:type="character" w:customStyle="1" w:styleId="1fffffffff3">
    <w:name w:val="Подпись к таблице + Не полужирный1"/>
    <w:basedOn w:val="affffffffffffffffc"/>
    <w:rsid w:val="009F3601"/>
    <w:rPr>
      <w:rFonts w:ascii="Garamond" w:eastAsia="Garamond" w:hAnsi="Garamond" w:cs="Garamond"/>
      <w:b/>
      <w:bCs/>
      <w:sz w:val="27"/>
      <w:szCs w:val="27"/>
      <w:shd w:val="clear" w:color="auto" w:fill="FFFFFF"/>
      <w:lang w:eastAsia="ar-SA"/>
    </w:rPr>
  </w:style>
  <w:style w:type="character" w:customStyle="1" w:styleId="30pt1">
    <w:name w:val="Подпись к таблице (3) + Интервал 0 pt1"/>
    <w:basedOn w:val="3ffff3"/>
    <w:rsid w:val="009F3601"/>
    <w:rPr>
      <w:spacing w:val="0"/>
      <w:sz w:val="16"/>
      <w:szCs w:val="16"/>
      <w:shd w:val="clear" w:color="auto" w:fill="FFFFFF"/>
    </w:rPr>
  </w:style>
  <w:style w:type="character" w:customStyle="1" w:styleId="1350">
    <w:name w:val="Колонтитул + 135"/>
    <w:aliases w:val="5 pt24,Полужирный6,Интервал 1 pt3"/>
    <w:basedOn w:val="affffff8"/>
    <w:rsid w:val="009F3601"/>
    <w:rPr>
      <w:rFonts w:ascii="Garamond" w:eastAsia="Garamond" w:hAnsi="Garamond" w:cs="Garamond"/>
      <w:b/>
      <w:bCs/>
      <w:i w:val="0"/>
      <w:iCs w:val="0"/>
      <w:caps w:val="0"/>
      <w:smallCaps w:val="0"/>
      <w:strike w:val="0"/>
      <w:dstrike w:val="0"/>
      <w:spacing w:val="30"/>
      <w:sz w:val="27"/>
      <w:szCs w:val="27"/>
      <w:u w:val="single"/>
      <w:shd w:val="clear" w:color="auto" w:fill="FFFFFF"/>
    </w:rPr>
  </w:style>
  <w:style w:type="character" w:customStyle="1" w:styleId="1340">
    <w:name w:val="Колонтитул + 134"/>
    <w:aliases w:val="5 pt23,Полужирный5,Интервал 1 pt2"/>
    <w:basedOn w:val="affffff8"/>
    <w:rsid w:val="009F3601"/>
    <w:rPr>
      <w:rFonts w:ascii="Garamond" w:eastAsia="Garamond" w:hAnsi="Garamond" w:cs="Garamond"/>
      <w:b/>
      <w:bCs/>
      <w:i w:val="0"/>
      <w:iCs w:val="0"/>
      <w:caps w:val="0"/>
      <w:smallCaps w:val="0"/>
      <w:strike w:val="0"/>
      <w:dstrike w:val="0"/>
      <w:spacing w:val="30"/>
      <w:sz w:val="27"/>
      <w:szCs w:val="27"/>
      <w:u w:val="none"/>
      <w:shd w:val="clear" w:color="auto" w:fill="FFFFFF"/>
    </w:rPr>
  </w:style>
  <w:style w:type="character" w:customStyle="1" w:styleId="1330">
    <w:name w:val="Колонтитул + 133"/>
    <w:aliases w:val="5 pt22,Полужирный4"/>
    <w:basedOn w:val="affffff8"/>
    <w:rsid w:val="009F3601"/>
    <w:rPr>
      <w:rFonts w:ascii="Garamond" w:eastAsia="Garamond" w:hAnsi="Garamond" w:cs="Garamond"/>
      <w:b/>
      <w:bCs/>
      <w:i w:val="0"/>
      <w:iCs w:val="0"/>
      <w:caps w:val="0"/>
      <w:smallCaps w:val="0"/>
      <w:strike w:val="0"/>
      <w:dstrike w:val="0"/>
      <w:spacing w:val="0"/>
      <w:sz w:val="27"/>
      <w:szCs w:val="27"/>
      <w:u w:val="single"/>
      <w:shd w:val="clear" w:color="auto" w:fill="FFFFFF"/>
    </w:rPr>
  </w:style>
  <w:style w:type="character" w:customStyle="1" w:styleId="5ffc">
    <w:name w:val="Подпись к таблице (5)_"/>
    <w:basedOn w:val="af"/>
    <w:link w:val="51c"/>
    <w:rsid w:val="009F3601"/>
    <w:rPr>
      <w:sz w:val="15"/>
      <w:szCs w:val="15"/>
      <w:shd w:val="clear" w:color="auto" w:fill="FFFFFF"/>
    </w:rPr>
  </w:style>
  <w:style w:type="paragraph" w:customStyle="1" w:styleId="51c">
    <w:name w:val="Подпись к таблице (5)1"/>
    <w:basedOn w:val="ae"/>
    <w:link w:val="5ffc"/>
    <w:rsid w:val="009F3601"/>
    <w:pPr>
      <w:shd w:val="clear" w:color="auto" w:fill="FFFFFF"/>
      <w:suppressAutoHyphens w:val="0"/>
      <w:spacing w:line="240" w:lineRule="atLeast"/>
    </w:pPr>
    <w:rPr>
      <w:rFonts w:ascii="PetersburgCTT" w:eastAsia="PetersburgCTT" w:hAnsi="PetersburgCTT" w:cs="PetersburgCTT"/>
      <w:sz w:val="15"/>
      <w:szCs w:val="15"/>
      <w:lang w:eastAsia="ru-RU"/>
    </w:rPr>
  </w:style>
  <w:style w:type="character" w:customStyle="1" w:styleId="5ffd">
    <w:name w:val="Подпись к таблице (5)"/>
    <w:basedOn w:val="5ffc"/>
    <w:rsid w:val="009F3601"/>
    <w:rPr>
      <w:sz w:val="15"/>
      <w:szCs w:val="15"/>
      <w:shd w:val="clear" w:color="auto" w:fill="FFFFFF"/>
    </w:rPr>
  </w:style>
  <w:style w:type="paragraph" w:customStyle="1" w:styleId="21f8">
    <w:name w:val="Подпись к картинке (2)1"/>
    <w:basedOn w:val="ae"/>
    <w:rsid w:val="009F3601"/>
    <w:pPr>
      <w:shd w:val="clear" w:color="auto" w:fill="FFFFFF"/>
      <w:suppressAutoHyphens w:val="0"/>
      <w:spacing w:line="322" w:lineRule="exact"/>
      <w:jc w:val="both"/>
    </w:pPr>
    <w:rPr>
      <w:rFonts w:ascii="Times New Roman" w:eastAsia="Times New Roman" w:hAnsi="Times New Roman" w:cs="Times New Roman"/>
      <w:sz w:val="27"/>
      <w:szCs w:val="27"/>
      <w:lang w:eastAsia="ru-RU"/>
    </w:rPr>
  </w:style>
  <w:style w:type="character" w:customStyle="1" w:styleId="23150">
    <w:name w:val="Основной текст (23) + 15"/>
    <w:aliases w:val="5 pt21,Интервал 0 pt7"/>
    <w:basedOn w:val="232"/>
    <w:rsid w:val="009F3601"/>
    <w:rPr>
      <w:rFonts w:ascii="Trebuchet MS" w:eastAsia="Trebuchet MS" w:hAnsi="Trebuchet MS" w:cs="Trebuchet MS"/>
      <w:i/>
      <w:iCs/>
      <w:spacing w:val="0"/>
      <w:sz w:val="31"/>
      <w:szCs w:val="31"/>
      <w:shd w:val="clear" w:color="auto" w:fill="FFFFFF"/>
      <w:lang w:val="en-US" w:eastAsia="en-US"/>
    </w:rPr>
  </w:style>
  <w:style w:type="character" w:customStyle="1" w:styleId="156">
    <w:name w:val="Основной текст + 15"/>
    <w:aliases w:val="5 pt20,Курсив10"/>
    <w:rsid w:val="009F3601"/>
    <w:rPr>
      <w:i/>
      <w:iCs/>
      <w:noProof/>
      <w:sz w:val="31"/>
      <w:szCs w:val="31"/>
      <w:lang w:bidi="ar-SA"/>
    </w:rPr>
  </w:style>
  <w:style w:type="character" w:customStyle="1" w:styleId="14f2">
    <w:name w:val="Заголовок №1 (4)_"/>
    <w:basedOn w:val="af"/>
    <w:link w:val="14f3"/>
    <w:rsid w:val="009F3601"/>
    <w:rPr>
      <w:spacing w:val="30"/>
      <w:sz w:val="23"/>
      <w:szCs w:val="23"/>
      <w:shd w:val="clear" w:color="auto" w:fill="FFFFFF"/>
    </w:rPr>
  </w:style>
  <w:style w:type="paragraph" w:customStyle="1" w:styleId="14f3">
    <w:name w:val="Заголовок №1 (4)"/>
    <w:basedOn w:val="ae"/>
    <w:link w:val="14f2"/>
    <w:rsid w:val="009F3601"/>
    <w:pPr>
      <w:shd w:val="clear" w:color="auto" w:fill="FFFFFF"/>
      <w:suppressAutoHyphens w:val="0"/>
      <w:spacing w:before="360" w:after="120" w:line="240" w:lineRule="atLeast"/>
      <w:ind w:firstLine="580"/>
      <w:jc w:val="both"/>
      <w:outlineLvl w:val="0"/>
    </w:pPr>
    <w:rPr>
      <w:rFonts w:ascii="PetersburgCTT" w:eastAsia="PetersburgCTT" w:hAnsi="PetersburgCTT" w:cs="PetersburgCTT"/>
      <w:spacing w:val="30"/>
      <w:sz w:val="23"/>
      <w:szCs w:val="23"/>
      <w:lang w:eastAsia="ru-RU"/>
    </w:rPr>
  </w:style>
  <w:style w:type="character" w:customStyle="1" w:styleId="1419pt">
    <w:name w:val="Заголовок №1 (4) + 19 pt"/>
    <w:aliases w:val="Курсив9,Малые прописные7,Интервал 0 pt6"/>
    <w:basedOn w:val="14f2"/>
    <w:rsid w:val="009F3601"/>
    <w:rPr>
      <w:i/>
      <w:iCs/>
      <w:smallCaps/>
      <w:noProof/>
      <w:spacing w:val="0"/>
      <w:sz w:val="38"/>
      <w:szCs w:val="38"/>
      <w:shd w:val="clear" w:color="auto" w:fill="FFFFFF"/>
    </w:rPr>
  </w:style>
  <w:style w:type="character" w:customStyle="1" w:styleId="1413">
    <w:name w:val="Заголовок №1 (4) + 13"/>
    <w:aliases w:val="5 pt19,Курсив8,Малые прописные6,Интервал 0 pt5"/>
    <w:basedOn w:val="14f2"/>
    <w:rsid w:val="009F3601"/>
    <w:rPr>
      <w:i/>
      <w:iCs/>
      <w:smallCaps/>
      <w:spacing w:val="0"/>
      <w:sz w:val="27"/>
      <w:szCs w:val="27"/>
      <w:shd w:val="clear" w:color="auto" w:fill="FFFFFF"/>
      <w:lang w:val="uk-UA" w:eastAsia="uk-UA"/>
    </w:rPr>
  </w:style>
  <w:style w:type="character" w:customStyle="1" w:styleId="1415">
    <w:name w:val="Заголовок №1 (4) + 15"/>
    <w:aliases w:val="5 pt18,Курсив7,Интервал 0 pt4"/>
    <w:basedOn w:val="14f2"/>
    <w:rsid w:val="009F3601"/>
    <w:rPr>
      <w:i/>
      <w:iCs/>
      <w:spacing w:val="0"/>
      <w:sz w:val="31"/>
      <w:szCs w:val="31"/>
      <w:shd w:val="clear" w:color="auto" w:fill="FFFFFF"/>
    </w:rPr>
  </w:style>
  <w:style w:type="character" w:customStyle="1" w:styleId="1611">
    <w:name w:val="Основной текст (16) + 11"/>
    <w:aliases w:val="5 pt17,Курсив6,Интервал 0 pt3"/>
    <w:basedOn w:val="161"/>
    <w:rsid w:val="009F3601"/>
    <w:rPr>
      <w:rFonts w:ascii="Times New Roman" w:eastAsia="Times New Roman" w:hAnsi="Times New Roman" w:cs="Times New Roman"/>
      <w:i/>
      <w:iCs/>
      <w:noProof/>
      <w:spacing w:val="0"/>
      <w:sz w:val="23"/>
      <w:szCs w:val="23"/>
      <w:shd w:val="clear" w:color="auto" w:fill="FFFFFF"/>
    </w:rPr>
  </w:style>
  <w:style w:type="character" w:customStyle="1" w:styleId="160pt">
    <w:name w:val="Основной текст (16) + Интервал 0 pt"/>
    <w:basedOn w:val="161"/>
    <w:rsid w:val="009F3601"/>
    <w:rPr>
      <w:rFonts w:ascii="Times New Roman" w:eastAsia="Times New Roman" w:hAnsi="Times New Roman" w:cs="Times New Roman"/>
      <w:spacing w:val="0"/>
      <w:sz w:val="16"/>
      <w:szCs w:val="16"/>
      <w:shd w:val="clear" w:color="auto" w:fill="FFFFFF"/>
    </w:rPr>
  </w:style>
  <w:style w:type="character" w:customStyle="1" w:styleId="11f9">
    <w:name w:val="Основной текст + 11"/>
    <w:aliases w:val="5 pt16,Курсив5,Малые прописные5,Интервал 0 pt2"/>
    <w:rsid w:val="009F3601"/>
    <w:rPr>
      <w:i/>
      <w:iCs/>
      <w:smallCaps/>
      <w:spacing w:val="10"/>
      <w:sz w:val="23"/>
      <w:szCs w:val="23"/>
      <w:lang w:bidi="ar-SA"/>
    </w:rPr>
  </w:style>
  <w:style w:type="character" w:customStyle="1" w:styleId="1121">
    <w:name w:val="Основной текст + 112"/>
    <w:aliases w:val="5 pt15,Курсив3"/>
    <w:rsid w:val="009F3601"/>
    <w:rPr>
      <w:i/>
      <w:iCs/>
      <w:sz w:val="23"/>
      <w:szCs w:val="23"/>
      <w:lang w:val="en-US" w:eastAsia="en-US" w:bidi="ar-SA"/>
    </w:rPr>
  </w:style>
  <w:style w:type="character" w:customStyle="1" w:styleId="6ff1">
    <w:name w:val="Подпись к таблице (6)_"/>
    <w:basedOn w:val="af"/>
    <w:link w:val="617"/>
    <w:rsid w:val="009F3601"/>
    <w:rPr>
      <w:sz w:val="27"/>
      <w:szCs w:val="27"/>
      <w:shd w:val="clear" w:color="auto" w:fill="FFFFFF"/>
    </w:rPr>
  </w:style>
  <w:style w:type="paragraph" w:customStyle="1" w:styleId="617">
    <w:name w:val="Подпись к таблице (6)1"/>
    <w:basedOn w:val="ae"/>
    <w:link w:val="6ff1"/>
    <w:rsid w:val="009F3601"/>
    <w:pPr>
      <w:shd w:val="clear" w:color="auto" w:fill="FFFFFF"/>
      <w:suppressAutoHyphens w:val="0"/>
      <w:spacing w:line="240" w:lineRule="atLeast"/>
    </w:pPr>
    <w:rPr>
      <w:rFonts w:ascii="PetersburgCTT" w:eastAsia="PetersburgCTT" w:hAnsi="PetersburgCTT" w:cs="PetersburgCTT"/>
      <w:sz w:val="27"/>
      <w:szCs w:val="27"/>
      <w:lang w:eastAsia="ru-RU"/>
    </w:rPr>
  </w:style>
  <w:style w:type="character" w:customStyle="1" w:styleId="6ff2">
    <w:name w:val="Подпись к таблице (6)"/>
    <w:basedOn w:val="6ff1"/>
    <w:rsid w:val="009F3601"/>
    <w:rPr>
      <w:sz w:val="27"/>
      <w:szCs w:val="27"/>
      <w:shd w:val="clear" w:color="auto" w:fill="FFFFFF"/>
    </w:rPr>
  </w:style>
  <w:style w:type="character" w:customStyle="1" w:styleId="140pt2">
    <w:name w:val="Основной текст (14) + Интервал 0 pt2"/>
    <w:basedOn w:val="14b"/>
    <w:rsid w:val="009F3601"/>
    <w:rPr>
      <w:rFonts w:ascii="Arial Narrow" w:eastAsia="Arial Narrow" w:hAnsi="Arial Narrow" w:cs="Arial Narrow"/>
      <w:spacing w:val="0"/>
      <w:sz w:val="16"/>
      <w:szCs w:val="16"/>
      <w:shd w:val="clear" w:color="auto" w:fill="FFFFFF"/>
    </w:rPr>
  </w:style>
  <w:style w:type="paragraph" w:customStyle="1" w:styleId="2510">
    <w:name w:val="Основной текст (25)1"/>
    <w:basedOn w:val="ae"/>
    <w:rsid w:val="009F3601"/>
    <w:pPr>
      <w:shd w:val="clear" w:color="auto" w:fill="FFFFFF"/>
      <w:suppressAutoHyphens w:val="0"/>
      <w:spacing w:line="240" w:lineRule="exact"/>
      <w:ind w:hanging="360"/>
      <w:jc w:val="center"/>
    </w:pPr>
    <w:rPr>
      <w:rFonts w:ascii="Times New Roman" w:eastAsia="Times New Roman" w:hAnsi="Times New Roman" w:cs="Times New Roman"/>
      <w:b/>
      <w:bCs/>
      <w:sz w:val="23"/>
      <w:szCs w:val="23"/>
      <w:lang w:eastAsia="ru-RU"/>
    </w:rPr>
  </w:style>
  <w:style w:type="character" w:customStyle="1" w:styleId="1320">
    <w:name w:val="Колонтитул + 132"/>
    <w:aliases w:val="5 pt14"/>
    <w:basedOn w:val="affffff8"/>
    <w:rsid w:val="009F3601"/>
    <w:rPr>
      <w:rFonts w:ascii="Garamond" w:eastAsia="Garamond" w:hAnsi="Garamond" w:cs="Garamond"/>
      <w:b w:val="0"/>
      <w:bCs w:val="0"/>
      <w:i w:val="0"/>
      <w:iCs w:val="0"/>
      <w:caps w:val="0"/>
      <w:smallCaps w:val="0"/>
      <w:strike w:val="0"/>
      <w:dstrike w:val="0"/>
      <w:spacing w:val="0"/>
      <w:sz w:val="27"/>
      <w:szCs w:val="27"/>
      <w:u w:val="none"/>
      <w:shd w:val="clear" w:color="auto" w:fill="FFFFFF"/>
    </w:rPr>
  </w:style>
  <w:style w:type="character" w:customStyle="1" w:styleId="1312">
    <w:name w:val="Колонтитул + 131"/>
    <w:aliases w:val="5 pt13,Полужирный3"/>
    <w:basedOn w:val="affffff8"/>
    <w:rsid w:val="009F3601"/>
    <w:rPr>
      <w:rFonts w:ascii="Garamond" w:eastAsia="Garamond" w:hAnsi="Garamond" w:cs="Garamond"/>
      <w:b/>
      <w:bCs/>
      <w:i w:val="0"/>
      <w:iCs w:val="0"/>
      <w:caps w:val="0"/>
      <w:smallCaps w:val="0"/>
      <w:strike w:val="0"/>
      <w:dstrike w:val="0"/>
      <w:spacing w:val="0"/>
      <w:sz w:val="27"/>
      <w:szCs w:val="27"/>
      <w:u w:val="none"/>
      <w:shd w:val="clear" w:color="auto" w:fill="FFFFFF"/>
    </w:rPr>
  </w:style>
  <w:style w:type="character" w:customStyle="1" w:styleId="11pt10">
    <w:name w:val="Колонтитул + 11 pt1"/>
    <w:basedOn w:val="affffff8"/>
    <w:rsid w:val="009F3601"/>
    <w:rPr>
      <w:rFonts w:ascii="Garamond" w:eastAsia="Garamond" w:hAnsi="Garamond" w:cs="Garamond"/>
      <w:b w:val="0"/>
      <w:bCs w:val="0"/>
      <w:i w:val="0"/>
      <w:iCs w:val="0"/>
      <w:caps w:val="0"/>
      <w:smallCaps w:val="0"/>
      <w:strike w:val="0"/>
      <w:dstrike w:val="0"/>
      <w:spacing w:val="0"/>
      <w:sz w:val="22"/>
      <w:szCs w:val="22"/>
      <w:u w:val="none"/>
      <w:shd w:val="clear" w:color="auto" w:fill="FFFFFF"/>
    </w:rPr>
  </w:style>
  <w:style w:type="paragraph" w:customStyle="1" w:styleId="2610">
    <w:name w:val="Основной текст (26)1"/>
    <w:basedOn w:val="ae"/>
    <w:rsid w:val="009F3601"/>
    <w:pPr>
      <w:shd w:val="clear" w:color="auto" w:fill="FFFFFF"/>
      <w:suppressAutoHyphens w:val="0"/>
      <w:spacing w:after="240" w:line="240" w:lineRule="atLeast"/>
    </w:pPr>
    <w:rPr>
      <w:rFonts w:ascii="Times New Roman" w:eastAsia="Times New Roman" w:hAnsi="Times New Roman" w:cs="Times New Roman"/>
      <w:b/>
      <w:bCs/>
      <w:i/>
      <w:iCs/>
      <w:sz w:val="31"/>
      <w:szCs w:val="31"/>
      <w:lang w:eastAsia="ru-RU"/>
    </w:rPr>
  </w:style>
  <w:style w:type="character" w:customStyle="1" w:styleId="2615pt">
    <w:name w:val="Основной текст (26) + 15 pt"/>
    <w:basedOn w:val="261"/>
    <w:rsid w:val="009F3601"/>
    <w:rPr>
      <w:rFonts w:ascii="Lucida Sans Unicode" w:eastAsia="Lucida Sans Unicode" w:hAnsi="Lucida Sans Unicode" w:cs="Lucida Sans Unicode"/>
      <w:b/>
      <w:bCs/>
      <w:i/>
      <w:iCs/>
      <w:sz w:val="30"/>
      <w:szCs w:val="30"/>
      <w:shd w:val="clear" w:color="auto" w:fill="FFFFFF"/>
    </w:rPr>
  </w:style>
  <w:style w:type="character" w:customStyle="1" w:styleId="22b">
    <w:name w:val="Подпись к таблице (2)2"/>
    <w:basedOn w:val="2fffff8"/>
    <w:rsid w:val="009F3601"/>
    <w:rPr>
      <w:rFonts w:ascii="Times New Roman" w:eastAsia="Times New Roman" w:hAnsi="Times New Roman" w:cs="Times New Roman"/>
      <w:sz w:val="19"/>
      <w:szCs w:val="19"/>
      <w:shd w:val="clear" w:color="auto" w:fill="FFFFFF"/>
    </w:rPr>
  </w:style>
  <w:style w:type="character" w:customStyle="1" w:styleId="912">
    <w:name w:val="Основной текст + 91"/>
    <w:aliases w:val="5 pt12"/>
    <w:rsid w:val="009F3601"/>
    <w:rPr>
      <w:sz w:val="19"/>
      <w:szCs w:val="19"/>
      <w:lang w:bidi="ar-SA"/>
    </w:rPr>
  </w:style>
  <w:style w:type="character" w:customStyle="1" w:styleId="423">
    <w:name w:val="Основной текст (4)2"/>
    <w:basedOn w:val="48"/>
    <w:rsid w:val="009F3601"/>
    <w:rPr>
      <w:i w:val="0"/>
      <w:iCs w:val="0"/>
      <w:sz w:val="19"/>
      <w:szCs w:val="19"/>
      <w:shd w:val="clear" w:color="auto" w:fill="FFFFFF"/>
    </w:rPr>
  </w:style>
  <w:style w:type="character" w:customStyle="1" w:styleId="254">
    <w:name w:val="Заголовок №2 (5)_"/>
    <w:basedOn w:val="af"/>
    <w:link w:val="2511"/>
    <w:rsid w:val="009F3601"/>
    <w:rPr>
      <w:i/>
      <w:iCs/>
      <w:sz w:val="31"/>
      <w:szCs w:val="31"/>
      <w:shd w:val="clear" w:color="auto" w:fill="FFFFFF"/>
    </w:rPr>
  </w:style>
  <w:style w:type="paragraph" w:customStyle="1" w:styleId="2511">
    <w:name w:val="Заголовок №2 (5)1"/>
    <w:basedOn w:val="ae"/>
    <w:link w:val="254"/>
    <w:rsid w:val="009F3601"/>
    <w:pPr>
      <w:shd w:val="clear" w:color="auto" w:fill="FFFFFF"/>
      <w:suppressAutoHyphens w:val="0"/>
      <w:spacing w:after="240" w:line="240" w:lineRule="atLeast"/>
      <w:outlineLvl w:val="1"/>
    </w:pPr>
    <w:rPr>
      <w:rFonts w:ascii="PetersburgCTT" w:eastAsia="PetersburgCTT" w:hAnsi="PetersburgCTT" w:cs="PetersburgCTT"/>
      <w:i/>
      <w:iCs/>
      <w:sz w:val="31"/>
      <w:szCs w:val="31"/>
      <w:lang w:eastAsia="ru-RU"/>
    </w:rPr>
  </w:style>
  <w:style w:type="character" w:customStyle="1" w:styleId="255">
    <w:name w:val="Заголовок №2 (5)"/>
    <w:basedOn w:val="254"/>
    <w:rsid w:val="009F3601"/>
    <w:rPr>
      <w:i/>
      <w:iCs/>
      <w:sz w:val="31"/>
      <w:szCs w:val="31"/>
      <w:shd w:val="clear" w:color="auto" w:fill="FFFFFF"/>
    </w:rPr>
  </w:style>
  <w:style w:type="character" w:customStyle="1" w:styleId="1511">
    <w:name w:val="Основной текст + 151"/>
    <w:aliases w:val="5 pt11,Полужирный2,Курсив2,Основной текст + 101,5 pt5"/>
    <w:rsid w:val="009F3601"/>
    <w:rPr>
      <w:b/>
      <w:bCs/>
      <w:i/>
      <w:iCs/>
      <w:sz w:val="31"/>
      <w:szCs w:val="31"/>
      <w:lang w:bidi="ar-SA"/>
    </w:rPr>
  </w:style>
  <w:style w:type="character" w:customStyle="1" w:styleId="9pt3">
    <w:name w:val="Подпись к таблице + 9 pt"/>
    <w:aliases w:val="Малые прописные2"/>
    <w:basedOn w:val="affffffffffffffffc"/>
    <w:rsid w:val="009F3601"/>
    <w:rPr>
      <w:rFonts w:ascii="Garamond" w:eastAsia="Garamond" w:hAnsi="Garamond" w:cs="Garamond"/>
      <w:b/>
      <w:bCs/>
      <w:smallCaps/>
      <w:sz w:val="18"/>
      <w:szCs w:val="18"/>
      <w:shd w:val="clear" w:color="auto" w:fill="FFFFFF"/>
      <w:lang w:eastAsia="ar-SA"/>
    </w:rPr>
  </w:style>
  <w:style w:type="paragraph" w:customStyle="1" w:styleId="3010">
    <w:name w:val="Основной текст (30)1"/>
    <w:basedOn w:val="ae"/>
    <w:link w:val="301"/>
    <w:rsid w:val="009F3601"/>
    <w:pPr>
      <w:shd w:val="clear" w:color="auto" w:fill="FFFFFF"/>
      <w:suppressAutoHyphens w:val="0"/>
      <w:spacing w:line="240" w:lineRule="atLeast"/>
    </w:pPr>
    <w:rPr>
      <w:rFonts w:ascii="Times New Roman" w:eastAsia="Times New Roman" w:hAnsi="Times New Roman" w:cs="Times New Roman"/>
      <w:sz w:val="19"/>
      <w:szCs w:val="19"/>
      <w:lang w:eastAsia="ru-RU"/>
    </w:rPr>
  </w:style>
  <w:style w:type="character" w:customStyle="1" w:styleId="306">
    <w:name w:val="Основной текст (30) + Не малые прописные"/>
    <w:basedOn w:val="301"/>
    <w:rsid w:val="009F3601"/>
    <w:rPr>
      <w:rFonts w:ascii="Times New Roman" w:eastAsia="Times New Roman" w:hAnsi="Times New Roman" w:cs="Times New Roman"/>
      <w:b w:val="0"/>
      <w:bCs w:val="0"/>
      <w:i w:val="0"/>
      <w:iCs w:val="0"/>
      <w:smallCaps/>
      <w:strike w:val="0"/>
      <w:noProof/>
      <w:sz w:val="27"/>
      <w:szCs w:val="27"/>
      <w:u w:val="none"/>
      <w:shd w:val="clear" w:color="auto" w:fill="FFFFFF"/>
    </w:rPr>
  </w:style>
  <w:style w:type="paragraph" w:customStyle="1" w:styleId="331">
    <w:name w:val="Заголовок №3 (3)1"/>
    <w:basedOn w:val="ae"/>
    <w:link w:val="330"/>
    <w:rsid w:val="009F3601"/>
    <w:pPr>
      <w:shd w:val="clear" w:color="auto" w:fill="FFFFFF"/>
      <w:suppressAutoHyphens w:val="0"/>
      <w:spacing w:after="300" w:line="240" w:lineRule="atLeast"/>
      <w:outlineLvl w:val="2"/>
    </w:pPr>
    <w:rPr>
      <w:b/>
      <w:bCs/>
      <w:spacing w:val="80"/>
      <w:sz w:val="32"/>
      <w:szCs w:val="32"/>
      <w:lang w:eastAsia="ru-RU"/>
    </w:rPr>
  </w:style>
  <w:style w:type="character" w:customStyle="1" w:styleId="3315">
    <w:name w:val="Заголовок №3 (3) + 15"/>
    <w:aliases w:val="5 pt10"/>
    <w:basedOn w:val="330"/>
    <w:rsid w:val="009F3601"/>
    <w:rPr>
      <w:rFonts w:ascii="Garamond" w:eastAsia="Garamond" w:hAnsi="Garamond" w:cs="Garamond"/>
      <w:b/>
      <w:bCs/>
      <w:i/>
      <w:iCs/>
      <w:spacing w:val="80"/>
      <w:sz w:val="31"/>
      <w:szCs w:val="31"/>
      <w:shd w:val="clear" w:color="auto" w:fill="FFFFFF"/>
    </w:rPr>
  </w:style>
  <w:style w:type="paragraph" w:customStyle="1" w:styleId="341">
    <w:name w:val="Заголовок №3 (4)1"/>
    <w:basedOn w:val="ae"/>
    <w:link w:val="340"/>
    <w:rsid w:val="009F3601"/>
    <w:pPr>
      <w:shd w:val="clear" w:color="auto" w:fill="FFFFFF"/>
      <w:suppressAutoHyphens w:val="0"/>
      <w:spacing w:after="300" w:line="240" w:lineRule="atLeast"/>
      <w:outlineLvl w:val="2"/>
    </w:pPr>
    <w:rPr>
      <w:b/>
      <w:bCs/>
      <w:sz w:val="32"/>
      <w:szCs w:val="32"/>
      <w:lang w:eastAsia="ru-RU"/>
    </w:rPr>
  </w:style>
  <w:style w:type="character" w:customStyle="1" w:styleId="3415pt">
    <w:name w:val="Заголовок №3 (4) + 15 pt"/>
    <w:basedOn w:val="340"/>
    <w:rsid w:val="009F3601"/>
    <w:rPr>
      <w:rFonts w:ascii="Garamond" w:eastAsia="Garamond" w:hAnsi="Garamond" w:cs="Garamond"/>
      <w:b/>
      <w:bCs/>
      <w:i/>
      <w:iCs/>
      <w:sz w:val="30"/>
      <w:szCs w:val="30"/>
      <w:shd w:val="clear" w:color="auto" w:fill="FFFFFF"/>
    </w:rPr>
  </w:style>
  <w:style w:type="character" w:customStyle="1" w:styleId="336">
    <w:name w:val="Заголовок №3 (3) + Не полужирный"/>
    <w:aliases w:val="Не курсив2,Основной текст (10) + 4 pt"/>
    <w:basedOn w:val="330"/>
    <w:rsid w:val="009F3601"/>
    <w:rPr>
      <w:rFonts w:ascii="Garamond" w:eastAsia="Garamond" w:hAnsi="Garamond" w:cs="Garamond"/>
      <w:b/>
      <w:bCs/>
      <w:i/>
      <w:iCs/>
      <w:spacing w:val="80"/>
      <w:sz w:val="30"/>
      <w:szCs w:val="30"/>
      <w:shd w:val="clear" w:color="auto" w:fill="FFFFFF"/>
    </w:rPr>
  </w:style>
  <w:style w:type="character" w:customStyle="1" w:styleId="14130">
    <w:name w:val="Основной текст (14) + 13"/>
    <w:aliases w:val="5 pt9,Интервал 0 pt1"/>
    <w:basedOn w:val="14b"/>
    <w:rsid w:val="009F3601"/>
    <w:rPr>
      <w:rFonts w:ascii="Arial Narrow" w:eastAsia="Arial Narrow" w:hAnsi="Arial Narrow" w:cs="Arial Narrow"/>
      <w:noProof/>
      <w:spacing w:val="0"/>
      <w:sz w:val="27"/>
      <w:szCs w:val="27"/>
      <w:shd w:val="clear" w:color="auto" w:fill="FFFFFF"/>
    </w:rPr>
  </w:style>
  <w:style w:type="character" w:customStyle="1" w:styleId="140pt1">
    <w:name w:val="Основной текст (14) + Интервал 0 pt1"/>
    <w:basedOn w:val="14b"/>
    <w:rsid w:val="009F3601"/>
    <w:rPr>
      <w:rFonts w:ascii="Arial Narrow" w:eastAsia="Arial Narrow" w:hAnsi="Arial Narrow" w:cs="Arial Narrow"/>
      <w:noProof/>
      <w:spacing w:val="0"/>
      <w:sz w:val="16"/>
      <w:szCs w:val="16"/>
      <w:shd w:val="clear" w:color="auto" w:fill="FFFFFF"/>
    </w:rPr>
  </w:style>
  <w:style w:type="character" w:customStyle="1" w:styleId="157">
    <w:name w:val="Заголовок №1 (5)_"/>
    <w:basedOn w:val="af"/>
    <w:link w:val="1512"/>
    <w:rsid w:val="009F3601"/>
    <w:rPr>
      <w:b/>
      <w:bCs/>
      <w:i/>
      <w:iCs/>
      <w:sz w:val="31"/>
      <w:szCs w:val="31"/>
      <w:shd w:val="clear" w:color="auto" w:fill="FFFFFF"/>
    </w:rPr>
  </w:style>
  <w:style w:type="paragraph" w:customStyle="1" w:styleId="1512">
    <w:name w:val="Заголовок №1 (5)1"/>
    <w:basedOn w:val="ae"/>
    <w:link w:val="157"/>
    <w:rsid w:val="009F3601"/>
    <w:pPr>
      <w:shd w:val="clear" w:color="auto" w:fill="FFFFFF"/>
      <w:suppressAutoHyphens w:val="0"/>
      <w:spacing w:line="557" w:lineRule="exact"/>
      <w:ind w:firstLine="540"/>
      <w:jc w:val="both"/>
      <w:outlineLvl w:val="0"/>
    </w:pPr>
    <w:rPr>
      <w:rFonts w:ascii="PetersburgCTT" w:eastAsia="PetersburgCTT" w:hAnsi="PetersburgCTT" w:cs="PetersburgCTT"/>
      <w:b/>
      <w:bCs/>
      <w:i/>
      <w:iCs/>
      <w:sz w:val="31"/>
      <w:szCs w:val="31"/>
      <w:lang w:eastAsia="ru-RU"/>
    </w:rPr>
  </w:style>
  <w:style w:type="character" w:customStyle="1" w:styleId="158">
    <w:name w:val="Заголовок №1 (5)"/>
    <w:basedOn w:val="157"/>
    <w:rsid w:val="009F3601"/>
    <w:rPr>
      <w:b/>
      <w:bCs/>
      <w:i/>
      <w:iCs/>
      <w:sz w:val="31"/>
      <w:szCs w:val="31"/>
      <w:shd w:val="clear" w:color="auto" w:fill="FFFFFF"/>
    </w:rPr>
  </w:style>
  <w:style w:type="character" w:customStyle="1" w:styleId="1515pt">
    <w:name w:val="Заголовок №1 (5) + 15 pt"/>
    <w:basedOn w:val="157"/>
    <w:rsid w:val="009F3601"/>
    <w:rPr>
      <w:b/>
      <w:bCs/>
      <w:i/>
      <w:iCs/>
      <w:sz w:val="30"/>
      <w:szCs w:val="30"/>
      <w:shd w:val="clear" w:color="auto" w:fill="FFFFFF"/>
    </w:rPr>
  </w:style>
  <w:style w:type="character" w:customStyle="1" w:styleId="159">
    <w:name w:val="Заголовок №1 (5) + Не полужирный"/>
    <w:basedOn w:val="157"/>
    <w:rsid w:val="009F3601"/>
    <w:rPr>
      <w:b/>
      <w:bCs/>
      <w:i/>
      <w:iCs/>
      <w:sz w:val="31"/>
      <w:szCs w:val="31"/>
      <w:shd w:val="clear" w:color="auto" w:fill="FFFFFF"/>
    </w:rPr>
  </w:style>
  <w:style w:type="character" w:customStyle="1" w:styleId="2513">
    <w:name w:val="Заголовок №2 (5) + 13"/>
    <w:aliases w:val="5 pt8,Не курсив1,Основной текст (10) + 10 pt1"/>
    <w:basedOn w:val="254"/>
    <w:rsid w:val="009F3601"/>
    <w:rPr>
      <w:i/>
      <w:iCs/>
      <w:sz w:val="27"/>
      <w:szCs w:val="27"/>
      <w:shd w:val="clear" w:color="auto" w:fill="FFFFFF"/>
    </w:rPr>
  </w:style>
  <w:style w:type="character" w:customStyle="1" w:styleId="2510pt">
    <w:name w:val="Заголовок №2 (5) + 10 pt"/>
    <w:basedOn w:val="254"/>
    <w:rsid w:val="009F3601"/>
    <w:rPr>
      <w:i/>
      <w:iCs/>
      <w:sz w:val="20"/>
      <w:szCs w:val="20"/>
      <w:shd w:val="clear" w:color="auto" w:fill="FFFFFF"/>
    </w:rPr>
  </w:style>
  <w:style w:type="character" w:customStyle="1" w:styleId="8pt1">
    <w:name w:val="Основной текст + 8 pt1"/>
    <w:rsid w:val="009F3601"/>
    <w:rPr>
      <w:sz w:val="16"/>
      <w:szCs w:val="16"/>
      <w:lang w:bidi="ar-SA"/>
    </w:rPr>
  </w:style>
  <w:style w:type="character" w:customStyle="1" w:styleId="16pt10">
    <w:name w:val="Основной текст + 16 pt1"/>
    <w:aliases w:val="Курсив1"/>
    <w:rsid w:val="009F3601"/>
    <w:rPr>
      <w:i/>
      <w:iCs/>
      <w:sz w:val="32"/>
      <w:szCs w:val="32"/>
      <w:lang w:bidi="ar-SA"/>
    </w:rPr>
  </w:style>
  <w:style w:type="character" w:customStyle="1" w:styleId="1270">
    <w:name w:val="Основной текст (12) + 7"/>
    <w:aliases w:val="5 pt7,Основной текст + 4"/>
    <w:basedOn w:val="120"/>
    <w:rsid w:val="009F3601"/>
    <w:rPr>
      <w:rFonts w:ascii="OpenSymbol" w:eastAsia="OpenSymbol" w:hAnsi="OpenSymbol" w:cs="OpenSymbol"/>
      <w:sz w:val="15"/>
      <w:szCs w:val="15"/>
      <w:shd w:val="clear" w:color="auto" w:fill="FFFFFF"/>
    </w:rPr>
  </w:style>
  <w:style w:type="character" w:customStyle="1" w:styleId="9f1">
    <w:name w:val="Колонтитул + 9"/>
    <w:aliases w:val="5 pt6"/>
    <w:basedOn w:val="affffff8"/>
    <w:rsid w:val="009F3601"/>
    <w:rPr>
      <w:rFonts w:ascii="Garamond" w:eastAsia="Garamond" w:hAnsi="Garamond" w:cs="Garamond"/>
      <w:b w:val="0"/>
      <w:bCs w:val="0"/>
      <w:i w:val="0"/>
      <w:iCs w:val="0"/>
      <w:caps w:val="0"/>
      <w:smallCaps w:val="0"/>
      <w:strike w:val="0"/>
      <w:dstrike w:val="0"/>
      <w:spacing w:val="0"/>
      <w:sz w:val="19"/>
      <w:szCs w:val="19"/>
      <w:u w:val="none"/>
      <w:shd w:val="clear" w:color="auto" w:fill="FFFFFF"/>
    </w:rPr>
  </w:style>
  <w:style w:type="character" w:customStyle="1" w:styleId="440">
    <w:name w:val="Заголовок №4 (4)_"/>
    <w:basedOn w:val="af"/>
    <w:link w:val="441"/>
    <w:rsid w:val="009F3601"/>
    <w:rPr>
      <w:sz w:val="27"/>
      <w:szCs w:val="27"/>
      <w:shd w:val="clear" w:color="auto" w:fill="FFFFFF"/>
    </w:rPr>
  </w:style>
  <w:style w:type="paragraph" w:customStyle="1" w:styleId="441">
    <w:name w:val="Заголовок №4 (4)"/>
    <w:basedOn w:val="ae"/>
    <w:link w:val="440"/>
    <w:rsid w:val="009F3601"/>
    <w:pPr>
      <w:shd w:val="clear" w:color="auto" w:fill="FFFFFF"/>
      <w:suppressAutoHyphens w:val="0"/>
      <w:spacing w:line="480" w:lineRule="exact"/>
      <w:ind w:hanging="620"/>
      <w:outlineLvl w:val="3"/>
    </w:pPr>
    <w:rPr>
      <w:rFonts w:ascii="PetersburgCTT" w:eastAsia="PetersburgCTT" w:hAnsi="PetersburgCTT" w:cs="PetersburgCTT"/>
      <w:sz w:val="27"/>
      <w:szCs w:val="27"/>
      <w:lang w:eastAsia="ru-RU"/>
    </w:rPr>
  </w:style>
  <w:style w:type="character" w:customStyle="1" w:styleId="7f7">
    <w:name w:val="Подпись к таблице (7)_"/>
    <w:basedOn w:val="af"/>
    <w:link w:val="716"/>
    <w:rsid w:val="009F3601"/>
    <w:rPr>
      <w:b/>
      <w:bCs/>
      <w:sz w:val="23"/>
      <w:szCs w:val="23"/>
      <w:shd w:val="clear" w:color="auto" w:fill="FFFFFF"/>
    </w:rPr>
  </w:style>
  <w:style w:type="paragraph" w:customStyle="1" w:styleId="716">
    <w:name w:val="Подпись к таблице (7)1"/>
    <w:basedOn w:val="ae"/>
    <w:link w:val="7f7"/>
    <w:rsid w:val="009F3601"/>
    <w:pPr>
      <w:shd w:val="clear" w:color="auto" w:fill="FFFFFF"/>
      <w:suppressAutoHyphens w:val="0"/>
      <w:spacing w:line="240" w:lineRule="atLeast"/>
    </w:pPr>
    <w:rPr>
      <w:rFonts w:ascii="PetersburgCTT" w:eastAsia="PetersburgCTT" w:hAnsi="PetersburgCTT" w:cs="PetersburgCTT"/>
      <w:b/>
      <w:bCs/>
      <w:sz w:val="23"/>
      <w:szCs w:val="23"/>
      <w:lang w:eastAsia="ru-RU"/>
    </w:rPr>
  </w:style>
  <w:style w:type="character" w:customStyle="1" w:styleId="424">
    <w:name w:val="Знак Знак42"/>
    <w:basedOn w:val="af"/>
    <w:rsid w:val="009F3601"/>
    <w:rPr>
      <w:sz w:val="24"/>
      <w:szCs w:val="24"/>
      <w:lang w:val="ru-RU" w:eastAsia="ru-RU" w:bidi="ar-SA"/>
    </w:rPr>
  </w:style>
  <w:style w:type="character" w:customStyle="1" w:styleId="FontStyle15">
    <w:name w:val="Font Style15"/>
    <w:rsid w:val="009F3601"/>
    <w:rPr>
      <w:rFonts w:ascii="Times New Roman" w:hAnsi="Times New Roman" w:cs="Times New Roman"/>
      <w:sz w:val="26"/>
      <w:szCs w:val="26"/>
    </w:rPr>
  </w:style>
  <w:style w:type="character" w:customStyle="1" w:styleId="FontStyle21">
    <w:name w:val="Font Style21"/>
    <w:rsid w:val="009F3601"/>
    <w:rPr>
      <w:rFonts w:ascii="Times New Roman" w:hAnsi="Times New Roman" w:cs="Times New Roman"/>
      <w:b/>
      <w:bCs/>
      <w:sz w:val="40"/>
      <w:szCs w:val="40"/>
    </w:rPr>
  </w:style>
  <w:style w:type="paragraph" w:customStyle="1" w:styleId="731">
    <w:name w:val="Знак Знак73"/>
    <w:basedOn w:val="ae"/>
    <w:rsid w:val="009F3601"/>
    <w:pPr>
      <w:suppressAutoHyphens w:val="0"/>
    </w:pPr>
    <w:rPr>
      <w:rFonts w:ascii="Verdana" w:eastAsia="Times New Roman" w:hAnsi="Verdana" w:cs="Verdana"/>
      <w:color w:val="000000"/>
      <w:sz w:val="20"/>
      <w:szCs w:val="20"/>
      <w:lang w:val="en-US" w:eastAsia="en-US"/>
    </w:rPr>
  </w:style>
  <w:style w:type="character" w:customStyle="1" w:styleId="327">
    <w:name w:val="Знак Знак32"/>
    <w:basedOn w:val="af"/>
    <w:rsid w:val="009F3601"/>
    <w:rPr>
      <w:sz w:val="24"/>
      <w:szCs w:val="24"/>
      <w:lang w:val="ru-RU" w:eastAsia="ru-RU" w:bidi="ar-SA"/>
    </w:rPr>
  </w:style>
  <w:style w:type="paragraph" w:customStyle="1" w:styleId="2160">
    <w:name w:val="Основной текст 216"/>
    <w:basedOn w:val="184"/>
    <w:rsid w:val="009F3601"/>
    <w:pPr>
      <w:widowControl/>
      <w:snapToGrid/>
      <w:spacing w:line="240" w:lineRule="auto"/>
      <w:ind w:left="-540" w:firstLine="540"/>
    </w:pPr>
    <w:rPr>
      <w:sz w:val="28"/>
    </w:rPr>
  </w:style>
  <w:style w:type="character" w:customStyle="1" w:styleId="ft">
    <w:name w:val="ft Знак"/>
    <w:aliases w:val="Footnote Text Char Char Char Char Char Char Char Char Char Char Знак,Footnote Text Char Char Char Char Char Char Char Char Char Char Char Char Знак,Footnote Text2 Знак,ft2 Знак"/>
    <w:locked/>
    <w:rsid w:val="009F3601"/>
    <w:rPr>
      <w:lang w:bidi="ar-SA"/>
    </w:rPr>
  </w:style>
  <w:style w:type="character" w:customStyle="1" w:styleId="164">
    <w:name w:val="Знак Знак16"/>
    <w:locked/>
    <w:rsid w:val="009F3601"/>
    <w:rPr>
      <w:rFonts w:eastAsia="Calibri"/>
      <w:sz w:val="28"/>
      <w:szCs w:val="28"/>
      <w:lang w:val="ru-RU" w:eastAsia="ru-RU" w:bidi="ar-SA"/>
    </w:rPr>
  </w:style>
  <w:style w:type="character" w:customStyle="1" w:styleId="singlespace">
    <w:name w:val="single space Знак"/>
    <w:aliases w:val="Текст сноски-FN Знак,Footnote Text Char Знак Знак Знак,Footnote Text Char Знак Знак Знак1,Oaeno niinee Ciae Знак,Footnote Text Char Знак Знак1,Table_Footnote_last Знак,Текст сноски Знак1 Знак Знак"/>
    <w:locked/>
    <w:rsid w:val="009F3601"/>
    <w:rPr>
      <w:rFonts w:ascii="Calibri" w:hAnsi="Calibri" w:cs="Calibri"/>
      <w:lang w:val="ru-RU" w:eastAsia="en-US" w:bidi="ar-SA"/>
    </w:rPr>
  </w:style>
  <w:style w:type="character" w:customStyle="1" w:styleId="quot">
    <w:name w:val="quot"/>
    <w:rsid w:val="009F3601"/>
    <w:rPr>
      <w:rFonts w:cs="Times New Roman"/>
    </w:rPr>
  </w:style>
  <w:style w:type="character" w:customStyle="1" w:styleId="BodyTextIndent3Char">
    <w:name w:val="Body Text Indent 3 Char"/>
    <w:basedOn w:val="af"/>
    <w:semiHidden/>
    <w:locked/>
    <w:rsid w:val="009F3601"/>
    <w:rPr>
      <w:sz w:val="16"/>
      <w:szCs w:val="16"/>
      <w:lang w:val="ru-RU" w:eastAsia="ru-RU" w:bidi="ar-SA"/>
    </w:rPr>
  </w:style>
  <w:style w:type="character" w:customStyle="1" w:styleId="TitleChar">
    <w:name w:val="Title Char"/>
    <w:basedOn w:val="af"/>
    <w:locked/>
    <w:rsid w:val="009F3601"/>
    <w:rPr>
      <w:b/>
      <w:sz w:val="28"/>
      <w:lang w:val="ru-RU" w:eastAsia="ru-RU" w:bidi="ar-SA"/>
    </w:rPr>
  </w:style>
  <w:style w:type="character" w:customStyle="1" w:styleId="532">
    <w:name w:val="Знак Знак53"/>
    <w:basedOn w:val="af"/>
    <w:rsid w:val="009F3601"/>
    <w:rPr>
      <w:lang w:val="ru-RU" w:eastAsia="ru-RU" w:bidi="ar-SA"/>
    </w:rPr>
  </w:style>
  <w:style w:type="paragraph" w:customStyle="1" w:styleId="1fffffffff4">
    <w:name w:val="Знак Знак Знак1"/>
    <w:basedOn w:val="ae"/>
    <w:rsid w:val="009F3601"/>
    <w:pPr>
      <w:suppressAutoHyphens w:val="0"/>
      <w:spacing w:after="160" w:line="240" w:lineRule="exact"/>
    </w:pPr>
    <w:rPr>
      <w:rFonts w:ascii="Verdana" w:eastAsia="Times New Roman" w:hAnsi="Verdana" w:cs="Times New Roman"/>
      <w:sz w:val="20"/>
      <w:szCs w:val="20"/>
      <w:lang w:val="en-US" w:eastAsia="ru-RU"/>
    </w:rPr>
  </w:style>
  <w:style w:type="character" w:customStyle="1" w:styleId="245">
    <w:name w:val="Знак Знак24"/>
    <w:basedOn w:val="af"/>
    <w:rsid w:val="009F3601"/>
    <w:rPr>
      <w:rFonts w:ascii="Calibri" w:eastAsia="Calibri" w:hAnsi="Calibri" w:cs="Calibri"/>
      <w:sz w:val="22"/>
      <w:szCs w:val="22"/>
      <w:lang w:val="ru-RU" w:eastAsia="ar-SA" w:bidi="ar-SA"/>
    </w:rPr>
  </w:style>
  <w:style w:type="paragraph" w:customStyle="1" w:styleId="afffffffffffffffffffffffffff6">
    <w:name w:val="ГЛ Ненумерованый список"/>
    <w:basedOn w:val="ae"/>
    <w:rsid w:val="009F3601"/>
    <w:pPr>
      <w:widowControl w:val="0"/>
      <w:shd w:val="clear" w:color="auto" w:fill="FFFFFF"/>
      <w:suppressAutoHyphens w:val="0"/>
      <w:autoSpaceDE w:val="0"/>
      <w:autoSpaceDN w:val="0"/>
      <w:adjustRightInd w:val="0"/>
      <w:jc w:val="both"/>
    </w:pPr>
    <w:rPr>
      <w:rFonts w:ascii="Times New Roman" w:eastAsia="Times New Roman" w:hAnsi="Times New Roman" w:cs="Times New Roman"/>
      <w:color w:val="000000"/>
      <w:spacing w:val="-5"/>
      <w:sz w:val="28"/>
      <w:lang w:val="uk-UA" w:eastAsia="ru-RU"/>
    </w:rPr>
  </w:style>
  <w:style w:type="paragraph" w:customStyle="1" w:styleId="NumPar1">
    <w:name w:val="NumPar 1"/>
    <w:basedOn w:val="ae"/>
    <w:next w:val="ae"/>
    <w:rsid w:val="009F3601"/>
    <w:pPr>
      <w:numPr>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2">
    <w:name w:val="NumPar 2"/>
    <w:basedOn w:val="ae"/>
    <w:next w:val="ae"/>
    <w:rsid w:val="009F3601"/>
    <w:pPr>
      <w:numPr>
        <w:ilvl w:val="1"/>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3">
    <w:name w:val="NumPar 3"/>
    <w:basedOn w:val="ae"/>
    <w:next w:val="ae"/>
    <w:rsid w:val="009F3601"/>
    <w:pPr>
      <w:numPr>
        <w:ilvl w:val="2"/>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paragraph" w:customStyle="1" w:styleId="NumPar4">
    <w:name w:val="NumPar 4"/>
    <w:basedOn w:val="ae"/>
    <w:next w:val="ae"/>
    <w:rsid w:val="009F3601"/>
    <w:pPr>
      <w:numPr>
        <w:ilvl w:val="3"/>
        <w:numId w:val="48"/>
      </w:numPr>
      <w:suppressAutoHyphens w:val="0"/>
      <w:autoSpaceDE w:val="0"/>
      <w:autoSpaceDN w:val="0"/>
      <w:spacing w:before="120" w:after="120"/>
      <w:jc w:val="both"/>
    </w:pPr>
    <w:rPr>
      <w:rFonts w:ascii="Times New Roman" w:eastAsia="Times New Roman" w:hAnsi="Times New Roman" w:cs="Times New Roman"/>
      <w:lang w:val="en-GB" w:eastAsia="ru-RU"/>
    </w:rPr>
  </w:style>
  <w:style w:type="character" w:customStyle="1" w:styleId="srsatxt">
    <w:name w:val="srsatxt"/>
    <w:rsid w:val="00D11577"/>
  </w:style>
  <w:style w:type="character" w:customStyle="1" w:styleId="srsaurl">
    <w:name w:val="srsaurl"/>
    <w:rsid w:val="00D11577"/>
  </w:style>
  <w:style w:type="character" w:customStyle="1" w:styleId="FontStyle81">
    <w:name w:val="Font Style81"/>
    <w:rsid w:val="00D56AE6"/>
    <w:rPr>
      <w:rFonts w:ascii="Times New Roman" w:hAnsi="Times New Roman" w:cs="Times New Roman"/>
      <w:sz w:val="18"/>
      <w:szCs w:val="18"/>
    </w:rPr>
  </w:style>
  <w:style w:type="character" w:customStyle="1" w:styleId="FontStyle82">
    <w:name w:val="Font Style82"/>
    <w:rsid w:val="00D56AE6"/>
    <w:rPr>
      <w:rFonts w:ascii="Times New Roman" w:hAnsi="Times New Roman" w:cs="Times New Roman"/>
      <w:sz w:val="18"/>
      <w:szCs w:val="18"/>
    </w:rPr>
  </w:style>
  <w:style w:type="character" w:customStyle="1" w:styleId="FontStyle75">
    <w:name w:val="Font Style75"/>
    <w:rsid w:val="00D56AE6"/>
    <w:rPr>
      <w:rFonts w:ascii="Times New Roman" w:hAnsi="Times New Roman" w:cs="Times New Roman"/>
      <w:smallCaps/>
      <w:sz w:val="18"/>
      <w:szCs w:val="18"/>
    </w:rPr>
  </w:style>
  <w:style w:type="paragraph" w:customStyle="1" w:styleId="1fffffffff5">
    <w:name w:val="Знак Знак1 Знак Знак Знак Знак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character" w:customStyle="1" w:styleId="FontStyle29">
    <w:name w:val="Font Style29"/>
    <w:rsid w:val="00F57B92"/>
    <w:rPr>
      <w:rFonts w:ascii="Times New Roman" w:hAnsi="Times New Roman" w:cs="Times New Roman"/>
      <w:b/>
      <w:bCs/>
      <w:smallCaps/>
      <w:sz w:val="18"/>
      <w:szCs w:val="18"/>
    </w:rPr>
  </w:style>
  <w:style w:type="paragraph" w:customStyle="1" w:styleId="11fa">
    <w:name w:val="Знак Знак1 Знак Знак Знак1"/>
    <w:basedOn w:val="ae"/>
    <w:rsid w:val="00F57B92"/>
    <w:pPr>
      <w:suppressAutoHyphens w:val="0"/>
    </w:pPr>
    <w:rPr>
      <w:rFonts w:ascii="Verdana" w:eastAsia="Times New Roman" w:hAnsi="Verdana" w:cs="Verdana"/>
      <w:sz w:val="20"/>
      <w:szCs w:val="20"/>
      <w:lang w:val="en-US" w:eastAsia="en-US"/>
    </w:rPr>
  </w:style>
  <w:style w:type="character" w:customStyle="1" w:styleId="mw-editsection1">
    <w:name w:val="mw-editsection1"/>
    <w:rsid w:val="00F57B92"/>
  </w:style>
  <w:style w:type="character" w:customStyle="1" w:styleId="mw-editsection-bracket">
    <w:name w:val="mw-editsection-bracket"/>
    <w:rsid w:val="00F57B92"/>
  </w:style>
  <w:style w:type="character" w:customStyle="1" w:styleId="toctoggle">
    <w:name w:val="toctoggle"/>
    <w:rsid w:val="00F57B92"/>
  </w:style>
  <w:style w:type="character" w:customStyle="1" w:styleId="tocnumber">
    <w:name w:val="tocnumber"/>
    <w:rsid w:val="00F57B92"/>
  </w:style>
  <w:style w:type="character" w:customStyle="1" w:styleId="toctext">
    <w:name w:val="toctext"/>
    <w:rsid w:val="00F57B92"/>
  </w:style>
  <w:style w:type="character" w:customStyle="1" w:styleId="mw-cite-backlink">
    <w:name w:val="mw-cite-backlink"/>
    <w:rsid w:val="00F57B92"/>
  </w:style>
  <w:style w:type="character" w:customStyle="1" w:styleId="butback1">
    <w:name w:val="butback1"/>
    <w:rsid w:val="00F57B92"/>
    <w:rPr>
      <w:color w:val="666666"/>
    </w:rPr>
  </w:style>
  <w:style w:type="paragraph" w:customStyle="1" w:styleId="cap">
    <w:name w:val="cap"/>
    <w:basedOn w:val="ae"/>
    <w:rsid w:val="00F57B92"/>
    <w:pPr>
      <w:suppressAutoHyphens w:val="0"/>
      <w:spacing w:after="45"/>
      <w:jc w:val="center"/>
    </w:pPr>
    <w:rPr>
      <w:rFonts w:ascii="Times New Roman" w:eastAsia="Times New Roman" w:hAnsi="Times New Roman" w:cs="Times New Roman"/>
      <w:color w:val="FFFFCA"/>
      <w:sz w:val="18"/>
      <w:szCs w:val="18"/>
      <w:lang w:eastAsia="ru-RU"/>
    </w:rPr>
  </w:style>
  <w:style w:type="character" w:customStyle="1" w:styleId="b-share2">
    <w:name w:val="b-share2"/>
    <w:rsid w:val="00F57B92"/>
    <w:rPr>
      <w:rFonts w:ascii="Arial" w:hAnsi="Arial" w:cs="Arial" w:hint="default"/>
      <w:sz w:val="21"/>
      <w:szCs w:val="21"/>
    </w:rPr>
  </w:style>
  <w:style w:type="character" w:customStyle="1" w:styleId="b-share-form-buttonb-share-form-buttonshare">
    <w:name w:val="b-share-form-button b-share-form-button_share"/>
    <w:rsid w:val="00F57B92"/>
    <w:rPr>
      <w:rFonts w:ascii="Arial" w:hAnsi="Arial" w:cs="Arial" w:hint="default"/>
      <w:strike w:val="0"/>
      <w:dstrike w:val="0"/>
      <w:sz w:val="21"/>
      <w:szCs w:val="21"/>
      <w:u w:val="none"/>
      <w:effect w:val="none"/>
    </w:rPr>
  </w:style>
  <w:style w:type="character" w:customStyle="1" w:styleId="st-stp1-text1">
    <w:name w:val="st-stp1-text1"/>
    <w:rsid w:val="00F57B92"/>
    <w:rPr>
      <w:color w:val="222222"/>
    </w:rPr>
  </w:style>
  <w:style w:type="character" w:customStyle="1" w:styleId="jfk-butterbar1">
    <w:name w:val="jfk-butterbar1"/>
    <w:rsid w:val="00F57B92"/>
    <w:rPr>
      <w:sz w:val="17"/>
      <w:szCs w:val="17"/>
      <w:bdr w:val="single" w:sz="2" w:space="0" w:color="auto" w:frame="1"/>
    </w:rPr>
  </w:style>
  <w:style w:type="character" w:customStyle="1" w:styleId="gt-ft-text1">
    <w:name w:val="gt-ft-text1"/>
    <w:rsid w:val="00F57B92"/>
  </w:style>
  <w:style w:type="character" w:customStyle="1" w:styleId="ita-kd-menuitem-inputtool-name1">
    <w:name w:val="ita-kd-menuitem-inputtool-name1"/>
    <w:rsid w:val="00F57B92"/>
  </w:style>
  <w:style w:type="character" w:customStyle="1" w:styleId="ita-kd-menuitem-setting1">
    <w:name w:val="ita-kd-menuitem-setting1"/>
    <w:rsid w:val="00F57B92"/>
  </w:style>
  <w:style w:type="paragraph" w:customStyle="1" w:styleId="Style110">
    <w:name w:val="Style11"/>
    <w:basedOn w:val="ae"/>
    <w:rsid w:val="00F57B92"/>
    <w:pPr>
      <w:widowControl w:val="0"/>
      <w:suppressAutoHyphens w:val="0"/>
      <w:autoSpaceDE w:val="0"/>
      <w:autoSpaceDN w:val="0"/>
      <w:adjustRightInd w:val="0"/>
      <w:spacing w:line="187" w:lineRule="exact"/>
      <w:jc w:val="both"/>
    </w:pPr>
    <w:rPr>
      <w:rFonts w:ascii="Times New Roman" w:eastAsia="Times New Roman" w:hAnsi="Times New Roman" w:cs="Times New Roman"/>
      <w:lang w:eastAsia="ru-RU"/>
    </w:rPr>
  </w:style>
  <w:style w:type="character" w:customStyle="1" w:styleId="FontStyle34">
    <w:name w:val="Font Style34"/>
    <w:rsid w:val="00F57B92"/>
    <w:rPr>
      <w:rFonts w:ascii="Times New Roman" w:hAnsi="Times New Roman" w:cs="Times New Roman"/>
      <w:b/>
      <w:bCs/>
      <w:sz w:val="16"/>
      <w:szCs w:val="16"/>
    </w:rPr>
  </w:style>
  <w:style w:type="character" w:customStyle="1" w:styleId="FontStyle38">
    <w:name w:val="Font Style38"/>
    <w:rsid w:val="00F57B92"/>
    <w:rPr>
      <w:rFonts w:ascii="Times New Roman" w:hAnsi="Times New Roman" w:cs="Times New Roman"/>
      <w:sz w:val="16"/>
      <w:szCs w:val="16"/>
    </w:rPr>
  </w:style>
  <w:style w:type="character" w:customStyle="1" w:styleId="FontStyle44">
    <w:name w:val="Font Style44"/>
    <w:rsid w:val="00F57B92"/>
    <w:rPr>
      <w:rFonts w:ascii="Times New Roman" w:hAnsi="Times New Roman" w:cs="Times New Roman"/>
      <w:b/>
      <w:bCs/>
      <w:i/>
      <w:iCs/>
      <w:sz w:val="26"/>
      <w:szCs w:val="26"/>
    </w:rPr>
  </w:style>
  <w:style w:type="paragraph" w:customStyle="1" w:styleId="Style19">
    <w:name w:val="Style19"/>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27">
    <w:name w:val="Style27"/>
    <w:basedOn w:val="ae"/>
    <w:rsid w:val="00F57B92"/>
    <w:pPr>
      <w:widowControl w:val="0"/>
      <w:suppressAutoHyphens w:val="0"/>
      <w:autoSpaceDE w:val="0"/>
      <w:autoSpaceDN w:val="0"/>
      <w:adjustRightInd w:val="0"/>
      <w:spacing w:line="245" w:lineRule="exact"/>
      <w:jc w:val="both"/>
    </w:pPr>
    <w:rPr>
      <w:rFonts w:ascii="Times New Roman" w:eastAsia="Times New Roman" w:hAnsi="Times New Roman" w:cs="Times New Roman"/>
      <w:lang w:eastAsia="ru-RU"/>
    </w:rPr>
  </w:style>
  <w:style w:type="paragraph" w:customStyle="1" w:styleId="Style24">
    <w:name w:val="Style24"/>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31">
    <w:name w:val="Style31"/>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45">
    <w:name w:val="Font Style45"/>
    <w:rsid w:val="00F57B92"/>
    <w:rPr>
      <w:rFonts w:ascii="Book Antiqua" w:hAnsi="Book Antiqua" w:cs="Book Antiqua"/>
      <w:b/>
      <w:bCs/>
      <w:sz w:val="16"/>
      <w:szCs w:val="16"/>
    </w:rPr>
  </w:style>
  <w:style w:type="character" w:customStyle="1" w:styleId="FontStyle26">
    <w:name w:val="Font Style26"/>
    <w:rsid w:val="00F57B92"/>
    <w:rPr>
      <w:rFonts w:ascii="Times New Roman" w:hAnsi="Times New Roman" w:cs="Times New Roman"/>
      <w:sz w:val="24"/>
      <w:szCs w:val="24"/>
    </w:rPr>
  </w:style>
  <w:style w:type="paragraph" w:customStyle="1" w:styleId="Style17">
    <w:name w:val="Style17"/>
    <w:basedOn w:val="ae"/>
    <w:rsid w:val="00F57B92"/>
    <w:pPr>
      <w:widowControl w:val="0"/>
      <w:suppressAutoHyphens w:val="0"/>
      <w:autoSpaceDE w:val="0"/>
      <w:autoSpaceDN w:val="0"/>
      <w:adjustRightInd w:val="0"/>
      <w:spacing w:line="278" w:lineRule="exact"/>
      <w:ind w:hanging="662"/>
    </w:pPr>
    <w:rPr>
      <w:rFonts w:ascii="Arial" w:eastAsia="Times New Roman" w:hAnsi="Arial" w:cs="Times New Roman"/>
      <w:lang w:eastAsia="ru-RU"/>
    </w:rPr>
  </w:style>
  <w:style w:type="paragraph" w:customStyle="1" w:styleId="Style20">
    <w:name w:val="Style20"/>
    <w:basedOn w:val="ae"/>
    <w:rsid w:val="00F57B92"/>
    <w:pPr>
      <w:widowControl w:val="0"/>
      <w:suppressAutoHyphens w:val="0"/>
      <w:autoSpaceDE w:val="0"/>
      <w:autoSpaceDN w:val="0"/>
      <w:adjustRightInd w:val="0"/>
      <w:spacing w:line="206" w:lineRule="exact"/>
    </w:pPr>
    <w:rPr>
      <w:rFonts w:ascii="Arial" w:eastAsia="Times New Roman" w:hAnsi="Arial" w:cs="Times New Roman"/>
      <w:lang w:eastAsia="ru-RU"/>
    </w:rPr>
  </w:style>
  <w:style w:type="character" w:customStyle="1" w:styleId="FontStyle20">
    <w:name w:val="Font Style20"/>
    <w:rsid w:val="00F57B92"/>
    <w:rPr>
      <w:rFonts w:ascii="Times New Roman" w:hAnsi="Times New Roman" w:cs="Times New Roman"/>
      <w:b/>
      <w:bCs/>
      <w:i/>
      <w:iCs/>
      <w:sz w:val="26"/>
      <w:szCs w:val="26"/>
    </w:rPr>
  </w:style>
  <w:style w:type="paragraph" w:customStyle="1" w:styleId="Style13">
    <w:name w:val="Style13"/>
    <w:basedOn w:val="ae"/>
    <w:rsid w:val="00F57B92"/>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5ffe">
    <w:name w:val="Знак5"/>
    <w:rsid w:val="00F57B92"/>
    <w:rPr>
      <w:color w:val="000000"/>
      <w:sz w:val="28"/>
      <w:lang w:val="ru-RU" w:eastAsia="ru-RU" w:bidi="ar-SA"/>
    </w:rPr>
  </w:style>
  <w:style w:type="paragraph" w:customStyle="1" w:styleId="1fffffffff6">
    <w:name w:val="Знак Знак1 Знак Знак Знак Знак Знак Знак"/>
    <w:basedOn w:val="ae"/>
    <w:rsid w:val="00F57B92"/>
    <w:pPr>
      <w:suppressAutoHyphens w:val="0"/>
    </w:pPr>
    <w:rPr>
      <w:rFonts w:ascii="Verdana" w:eastAsia="Times New Roman" w:hAnsi="Verdana" w:cs="Verdana"/>
      <w:sz w:val="20"/>
      <w:szCs w:val="20"/>
      <w:lang w:val="en-US" w:eastAsia="en-US"/>
    </w:rPr>
  </w:style>
  <w:style w:type="paragraph" w:customStyle="1" w:styleId="Style18">
    <w:name w:val="Style18"/>
    <w:basedOn w:val="ae"/>
    <w:rsid w:val="00F57B92"/>
    <w:pPr>
      <w:widowControl w:val="0"/>
      <w:suppressAutoHyphens w:val="0"/>
      <w:autoSpaceDE w:val="0"/>
      <w:autoSpaceDN w:val="0"/>
      <w:adjustRightInd w:val="0"/>
      <w:spacing w:line="237" w:lineRule="exact"/>
      <w:ind w:firstLine="494"/>
      <w:jc w:val="both"/>
    </w:pPr>
    <w:rPr>
      <w:rFonts w:ascii="Times New Roman" w:eastAsia="Times New Roman" w:hAnsi="Times New Roman" w:cs="Times New Roman"/>
      <w:lang w:eastAsia="ru-RU"/>
    </w:rPr>
  </w:style>
  <w:style w:type="paragraph" w:customStyle="1" w:styleId="Style28">
    <w:name w:val="Style28"/>
    <w:basedOn w:val="ae"/>
    <w:rsid w:val="00F57B92"/>
    <w:pPr>
      <w:widowControl w:val="0"/>
      <w:suppressAutoHyphens w:val="0"/>
      <w:autoSpaceDE w:val="0"/>
      <w:autoSpaceDN w:val="0"/>
      <w:adjustRightInd w:val="0"/>
      <w:spacing w:line="226" w:lineRule="exact"/>
      <w:ind w:firstLine="576"/>
      <w:jc w:val="both"/>
    </w:pPr>
    <w:rPr>
      <w:rFonts w:ascii="Times New Roman" w:eastAsia="Times New Roman" w:hAnsi="Times New Roman" w:cs="Times New Roman"/>
      <w:lang w:eastAsia="ru-RU"/>
    </w:rPr>
  </w:style>
  <w:style w:type="character" w:customStyle="1" w:styleId="FontStyle51">
    <w:name w:val="Font Style51"/>
    <w:rsid w:val="00F57B92"/>
    <w:rPr>
      <w:rFonts w:ascii="Times New Roman" w:hAnsi="Times New Roman" w:cs="Times New Roman" w:hint="default"/>
      <w:b/>
      <w:bCs/>
      <w:spacing w:val="-10"/>
      <w:sz w:val="18"/>
      <w:szCs w:val="18"/>
    </w:rPr>
  </w:style>
  <w:style w:type="character" w:customStyle="1" w:styleId="FontStyle53">
    <w:name w:val="Font Style53"/>
    <w:rsid w:val="00F57B92"/>
    <w:rPr>
      <w:rFonts w:ascii="Franklin Gothic Medium" w:hAnsi="Franklin Gothic Medium" w:cs="Franklin Gothic Medium" w:hint="default"/>
      <w:i/>
      <w:iCs/>
      <w:smallCaps/>
      <w:sz w:val="14"/>
      <w:szCs w:val="14"/>
    </w:rPr>
  </w:style>
  <w:style w:type="character" w:customStyle="1" w:styleId="FontStyle54">
    <w:name w:val="Font Style54"/>
    <w:rsid w:val="00F57B92"/>
    <w:rPr>
      <w:rFonts w:ascii="Times New Roman" w:hAnsi="Times New Roman" w:cs="Times New Roman" w:hint="default"/>
      <w:sz w:val="14"/>
      <w:szCs w:val="14"/>
    </w:rPr>
  </w:style>
  <w:style w:type="character" w:customStyle="1" w:styleId="A310">
    <w:name w:val="A3+1"/>
    <w:rsid w:val="008D1C61"/>
    <w:rPr>
      <w:color w:val="000000"/>
      <w:sz w:val="16"/>
      <w:szCs w:val="16"/>
    </w:rPr>
  </w:style>
  <w:style w:type="paragraph" w:customStyle="1" w:styleId="afffffffffffffffffffffffffff7">
    <w:name w:va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paragraph" w:customStyle="1" w:styleId="HTMLc">
    <w:name w:val="........... HTML"/>
    <w:basedOn w:val="Default"/>
    <w:next w:val="Default"/>
    <w:rsid w:val="00DF7E1C"/>
    <w:pPr>
      <w:suppressAutoHyphens w:val="0"/>
      <w:autoSpaceDN w:val="0"/>
      <w:adjustRightInd w:val="0"/>
    </w:pPr>
    <w:rPr>
      <w:rFonts w:ascii="Courier New" w:eastAsia="Times New Roman" w:hAnsi="Courier New" w:cs="Times New Roman"/>
      <w:color w:val="auto"/>
      <w:lang w:eastAsia="ru-RU"/>
    </w:rPr>
  </w:style>
  <w:style w:type="character" w:customStyle="1" w:styleId="3ffff6">
    <w:name w:val="Основной текст + Полужирный3"/>
    <w:basedOn w:val="af"/>
    <w:rsid w:val="00DF7E1C"/>
    <w:rPr>
      <w:rFonts w:ascii="Times New Roman" w:hAnsi="Times New Roman" w:cs="Times New Roman"/>
      <w:b/>
      <w:bCs/>
      <w:spacing w:val="0"/>
      <w:sz w:val="21"/>
      <w:szCs w:val="21"/>
      <w:shd w:val="clear" w:color="auto" w:fill="FFFFFF"/>
      <w:lang w:val="ru-RU" w:eastAsia="ru-RU" w:bidi="ar-SA"/>
    </w:rPr>
  </w:style>
  <w:style w:type="paragraph" w:customStyle="1" w:styleId="192">
    <w:name w:val="Обычный19"/>
    <w:rsid w:val="00DF7E1C"/>
    <w:rPr>
      <w:rFonts w:ascii="Times New Roman" w:eastAsia="Times New Roman" w:hAnsi="Times New Roman" w:cs="Times New Roman"/>
      <w:snapToGrid w:val="0"/>
    </w:rPr>
  </w:style>
  <w:style w:type="paragraph" w:customStyle="1" w:styleId="1-21">
    <w:name w:val="Средняя сетка 1 - Акцент 21"/>
    <w:basedOn w:val="ae"/>
    <w:qFormat/>
    <w:rsid w:val="00D84493"/>
    <w:pPr>
      <w:widowControl w:val="0"/>
      <w:suppressAutoHyphens w:val="0"/>
      <w:autoSpaceDE w:val="0"/>
      <w:autoSpaceDN w:val="0"/>
      <w:adjustRightInd w:val="0"/>
      <w:ind w:left="720"/>
      <w:contextualSpacing/>
    </w:pPr>
    <w:rPr>
      <w:rFonts w:ascii="Times New Roman" w:eastAsia="Times New Roman" w:hAnsi="Times New Roman" w:cs="Times New Roman"/>
      <w:sz w:val="20"/>
      <w:szCs w:val="20"/>
      <w:lang w:eastAsia="ru-RU"/>
    </w:rPr>
  </w:style>
  <w:style w:type="character" w:customStyle="1" w:styleId="165pt">
    <w:name w:val="Основной текст + 16;5 pt;Курсив"/>
    <w:rsid w:val="00D84493"/>
    <w:rPr>
      <w:rFonts w:ascii="Times New Roman" w:eastAsia="Times New Roman" w:hAnsi="Times New Roman" w:cs="Times New Roman"/>
      <w:i/>
      <w:iCs/>
      <w:spacing w:val="-2"/>
      <w:sz w:val="31"/>
      <w:szCs w:val="31"/>
      <w:shd w:val="clear" w:color="auto" w:fill="FFFFFF"/>
    </w:rPr>
  </w:style>
  <w:style w:type="character" w:customStyle="1" w:styleId="8f2">
    <w:name w:val="Основной текст (8) + Полужирный"/>
    <w:rsid w:val="00D84493"/>
    <w:rPr>
      <w:rFonts w:ascii="Times New Roman" w:eastAsia="Times New Roman" w:hAnsi="Times New Roman" w:cs="Times New Roman"/>
      <w:b/>
      <w:bCs/>
      <w:spacing w:val="-3"/>
      <w:sz w:val="28"/>
      <w:szCs w:val="28"/>
      <w:shd w:val="clear" w:color="auto" w:fill="FFFFFF"/>
    </w:rPr>
  </w:style>
  <w:style w:type="character" w:customStyle="1" w:styleId="80pt0">
    <w:name w:val="Основной текст (8) + Курсив;Интервал 0 pt"/>
    <w:rsid w:val="00D84493"/>
    <w:rPr>
      <w:rFonts w:ascii="Times New Roman" w:eastAsia="Times New Roman" w:hAnsi="Times New Roman" w:cs="Times New Roman"/>
      <w:i/>
      <w:iCs/>
      <w:spacing w:val="10"/>
      <w:sz w:val="28"/>
      <w:szCs w:val="28"/>
      <w:shd w:val="clear" w:color="auto" w:fill="FFFFFF"/>
    </w:rPr>
  </w:style>
  <w:style w:type="character" w:customStyle="1" w:styleId="Arial9pt0">
    <w:name w:val="Колонтитул + Arial;9 pt"/>
    <w:rsid w:val="00D84493"/>
    <w:rPr>
      <w:rFonts w:ascii="Arial" w:eastAsia="Arial" w:hAnsi="Arial" w:cs="Arial"/>
      <w:spacing w:val="4"/>
      <w:sz w:val="17"/>
      <w:szCs w:val="17"/>
      <w:shd w:val="clear" w:color="auto" w:fill="FFFFFF"/>
      <w:lang w:val="en-US"/>
    </w:rPr>
  </w:style>
  <w:style w:type="character" w:customStyle="1" w:styleId="Arial95pt0">
    <w:name w:val="Колонтитул + Arial;9;5 pt;Полужирный"/>
    <w:rsid w:val="00D84493"/>
    <w:rPr>
      <w:rFonts w:ascii="Arial" w:eastAsia="Arial" w:hAnsi="Arial" w:cs="Arial"/>
      <w:b/>
      <w:bCs/>
      <w:i w:val="0"/>
      <w:iCs w:val="0"/>
      <w:smallCaps w:val="0"/>
      <w:strike w:val="0"/>
      <w:sz w:val="18"/>
      <w:szCs w:val="18"/>
      <w:shd w:val="clear" w:color="auto" w:fill="FFFFFF"/>
      <w:lang w:val="en-US"/>
    </w:rPr>
  </w:style>
  <w:style w:type="character" w:customStyle="1" w:styleId="5fff">
    <w:name w:val="Заголовок №5 + Курсив"/>
    <w:rsid w:val="00D84493"/>
    <w:rPr>
      <w:rFonts w:ascii="Arial" w:eastAsia="Arial" w:hAnsi="Arial" w:cs="Arial"/>
      <w:i/>
      <w:iCs/>
      <w:spacing w:val="1"/>
      <w:sz w:val="18"/>
      <w:szCs w:val="18"/>
      <w:shd w:val="clear" w:color="auto" w:fill="FFFFFF"/>
    </w:rPr>
  </w:style>
  <w:style w:type="character" w:customStyle="1" w:styleId="TimesNewRoman115pt1pt">
    <w:name w:val="Основной текст + Times New Roman;11;5 pt;Курсив;Интервал 1 pt"/>
    <w:rsid w:val="00D84493"/>
    <w:rPr>
      <w:rFonts w:ascii="Times New Roman" w:eastAsia="Times New Roman" w:hAnsi="Times New Roman" w:cs="Times New Roman"/>
      <w:b w:val="0"/>
      <w:bCs w:val="0"/>
      <w:i/>
      <w:iCs/>
      <w:smallCaps w:val="0"/>
      <w:strike w:val="0"/>
      <w:spacing w:val="17"/>
      <w:sz w:val="21"/>
      <w:szCs w:val="21"/>
      <w:shd w:val="clear" w:color="auto" w:fill="FFFFFF"/>
    </w:rPr>
  </w:style>
  <w:style w:type="character" w:customStyle="1" w:styleId="8115pt1pt">
    <w:name w:val="Основной текст (8) + 11;5 pt;Интервал 1 pt"/>
    <w:rsid w:val="00D84493"/>
    <w:rPr>
      <w:rFonts w:ascii="Times New Roman" w:hAnsi="Times New Roman"/>
      <w:spacing w:val="17"/>
      <w:sz w:val="21"/>
      <w:szCs w:val="21"/>
      <w:shd w:val="clear" w:color="auto" w:fill="FFFFFF"/>
    </w:rPr>
  </w:style>
  <w:style w:type="character" w:customStyle="1" w:styleId="8115pt">
    <w:name w:val="Основной текст (8) + 11;5 pt;Не курсив"/>
    <w:rsid w:val="00D84493"/>
    <w:rPr>
      <w:rFonts w:ascii="Times New Roman" w:hAnsi="Times New Roman"/>
      <w:i/>
      <w:iCs/>
      <w:spacing w:val="3"/>
      <w:sz w:val="21"/>
      <w:szCs w:val="21"/>
      <w:shd w:val="clear" w:color="auto" w:fill="FFFFFF"/>
    </w:rPr>
  </w:style>
  <w:style w:type="character" w:customStyle="1" w:styleId="5fff0">
    <w:name w:val="Заголовок №5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85pt2">
    <w:name w:val="Основной текст + 8;5 pt;Малые прописные"/>
    <w:rsid w:val="00D84493"/>
    <w:rPr>
      <w:rFonts w:ascii="Arial" w:eastAsia="Arial" w:hAnsi="Arial" w:cs="Arial"/>
      <w:b w:val="0"/>
      <w:bCs w:val="0"/>
      <w:i w:val="0"/>
      <w:iCs w:val="0"/>
      <w:smallCaps/>
      <w:strike w:val="0"/>
      <w:spacing w:val="0"/>
      <w:sz w:val="17"/>
      <w:szCs w:val="17"/>
      <w:shd w:val="clear" w:color="auto" w:fill="FFFFFF"/>
    </w:rPr>
  </w:style>
  <w:style w:type="character" w:customStyle="1" w:styleId="524">
    <w:name w:val="Заголовок №5 (2) + Не полужирный;Не курсив"/>
    <w:rsid w:val="00D84493"/>
    <w:rPr>
      <w:rFonts w:ascii="Arial" w:eastAsia="Arial" w:hAnsi="Arial" w:cs="Arial"/>
      <w:b/>
      <w:bCs/>
      <w:i/>
      <w:iCs/>
      <w:smallCaps w:val="0"/>
      <w:strike w:val="0"/>
      <w:spacing w:val="3"/>
      <w:sz w:val="18"/>
      <w:szCs w:val="18"/>
      <w:shd w:val="clear" w:color="auto" w:fill="FFFFFF"/>
    </w:rPr>
  </w:style>
  <w:style w:type="character" w:customStyle="1" w:styleId="204">
    <w:name w:val="Основной текст (20) + Не полужирный"/>
    <w:rsid w:val="00D84493"/>
    <w:rPr>
      <w:rFonts w:ascii="Arial" w:eastAsia="Arial" w:hAnsi="Arial" w:cs="Arial"/>
      <w:b/>
      <w:bCs/>
      <w:i w:val="0"/>
      <w:iCs w:val="0"/>
      <w:smallCaps w:val="0"/>
      <w:strike w:val="0"/>
      <w:spacing w:val="3"/>
      <w:sz w:val="18"/>
      <w:szCs w:val="18"/>
      <w:shd w:val="clear" w:color="auto" w:fill="FFFFFF"/>
    </w:rPr>
  </w:style>
  <w:style w:type="character" w:customStyle="1" w:styleId="2585pt">
    <w:name w:val="Основной текст (25) + 8;5 pt;Курсив"/>
    <w:rsid w:val="00D84493"/>
    <w:rPr>
      <w:rFonts w:ascii="Arial" w:eastAsia="Arial" w:hAnsi="Arial" w:cs="Arial"/>
      <w:i/>
      <w:iCs/>
      <w:spacing w:val="3"/>
      <w:sz w:val="16"/>
      <w:szCs w:val="16"/>
      <w:shd w:val="clear" w:color="auto" w:fill="FFFFFF"/>
      <w:lang w:val="en-US"/>
    </w:rPr>
  </w:style>
  <w:style w:type="character" w:customStyle="1" w:styleId="6ff3">
    <w:name w:val="Основной текст (6) + Полужирный"/>
    <w:rsid w:val="00D84493"/>
    <w:rPr>
      <w:rFonts w:ascii="Arial" w:eastAsia="Arial" w:hAnsi="Arial" w:cs="Arial"/>
      <w:b/>
      <w:bCs/>
      <w:i w:val="0"/>
      <w:iCs w:val="0"/>
      <w:smallCaps w:val="0"/>
      <w:strike w:val="0"/>
      <w:spacing w:val="1"/>
      <w:sz w:val="18"/>
      <w:szCs w:val="18"/>
      <w:shd w:val="clear" w:color="auto" w:fill="FFFFFF"/>
    </w:rPr>
  </w:style>
  <w:style w:type="character" w:customStyle="1" w:styleId="675pt">
    <w:name w:val="Основной текст (6) + 7;5 pt;Полужирный;Не курсив"/>
    <w:rsid w:val="00D84493"/>
    <w:rPr>
      <w:rFonts w:ascii="Arial" w:eastAsia="Arial" w:hAnsi="Arial" w:cs="Arial"/>
      <w:b/>
      <w:bCs/>
      <w:i/>
      <w:iCs/>
      <w:smallCaps w:val="0"/>
      <w:strike w:val="0"/>
      <w:spacing w:val="0"/>
      <w:sz w:val="14"/>
      <w:szCs w:val="14"/>
      <w:shd w:val="clear" w:color="auto" w:fill="FFFFFF"/>
    </w:rPr>
  </w:style>
  <w:style w:type="character" w:customStyle="1" w:styleId="533">
    <w:name w:val="Заголовок №5 (3) + Полужирный"/>
    <w:rsid w:val="00D84493"/>
    <w:rPr>
      <w:rFonts w:ascii="Arial" w:eastAsia="Arial" w:hAnsi="Arial" w:cs="Arial"/>
      <w:b/>
      <w:bCs/>
      <w:i w:val="0"/>
      <w:iCs w:val="0"/>
      <w:smallCaps w:val="0"/>
      <w:strike w:val="0"/>
      <w:spacing w:val="2"/>
      <w:sz w:val="18"/>
      <w:szCs w:val="18"/>
      <w:shd w:val="clear" w:color="auto" w:fill="FFFFFF"/>
    </w:rPr>
  </w:style>
  <w:style w:type="character" w:customStyle="1" w:styleId="3105pt">
    <w:name w:val="Основной текст (3) + 10;5 pt;Не полужирный;Курсив"/>
    <w:rsid w:val="00D84493"/>
    <w:rPr>
      <w:rFonts w:ascii="Century Schoolbook" w:eastAsia="Century Schoolbook" w:hAnsi="Century Schoolbook" w:cs="Century Schoolbook"/>
      <w:b/>
      <w:bCs/>
      <w:i/>
      <w:iCs/>
      <w:spacing w:val="2"/>
      <w:sz w:val="20"/>
      <w:szCs w:val="20"/>
      <w:shd w:val="clear" w:color="auto" w:fill="FFFFFF"/>
    </w:rPr>
  </w:style>
  <w:style w:type="character" w:customStyle="1" w:styleId="11pt4">
    <w:name w:val="Заголовок №1 + Интервал 1 pt"/>
    <w:rsid w:val="00D84493"/>
    <w:rPr>
      <w:rFonts w:ascii="Century Schoolbook" w:eastAsia="Century Schoolbook" w:hAnsi="Century Schoolbook" w:cs="Century Schoolbook"/>
      <w:b w:val="0"/>
      <w:bCs w:val="0"/>
      <w:i w:val="0"/>
      <w:iCs w:val="0"/>
      <w:smallCaps w:val="0"/>
      <w:strike w:val="0"/>
      <w:spacing w:val="35"/>
      <w:sz w:val="18"/>
      <w:szCs w:val="18"/>
      <w:shd w:val="clear" w:color="auto" w:fill="FFFFFF"/>
    </w:rPr>
  </w:style>
  <w:style w:type="character" w:customStyle="1" w:styleId="Bodytext25">
    <w:name w:val="Body text (2)_"/>
    <w:link w:val="Bodytext26"/>
    <w:uiPriority w:val="99"/>
    <w:rsid w:val="00D84493"/>
    <w:rPr>
      <w:rFonts w:ascii="Arial" w:hAnsi="Arial" w:cs="Arial"/>
      <w:sz w:val="18"/>
      <w:szCs w:val="18"/>
      <w:shd w:val="clear" w:color="auto" w:fill="FFFFFF"/>
    </w:rPr>
  </w:style>
  <w:style w:type="character" w:customStyle="1" w:styleId="Bodytext3">
    <w:name w:val="Body text (3)_"/>
    <w:link w:val="Bodytext30"/>
    <w:uiPriority w:val="99"/>
    <w:rsid w:val="00D84493"/>
    <w:rPr>
      <w:rFonts w:ascii="Arial" w:hAnsi="Arial" w:cs="Arial"/>
      <w:b/>
      <w:bCs/>
      <w:sz w:val="18"/>
      <w:szCs w:val="18"/>
      <w:shd w:val="clear" w:color="auto" w:fill="FFFFFF"/>
    </w:rPr>
  </w:style>
  <w:style w:type="paragraph" w:customStyle="1" w:styleId="Bodytext26">
    <w:name w:val="Body text (2)"/>
    <w:basedOn w:val="ae"/>
    <w:link w:val="Bodytext25"/>
    <w:uiPriority w:val="99"/>
    <w:rsid w:val="00D84493"/>
    <w:pPr>
      <w:shd w:val="clear" w:color="auto" w:fill="FFFFFF"/>
      <w:suppressAutoHyphens w:val="0"/>
      <w:spacing w:line="240" w:lineRule="atLeast"/>
    </w:pPr>
    <w:rPr>
      <w:rFonts w:ascii="Arial" w:eastAsia="PetersburgCTT" w:hAnsi="Arial" w:cs="Arial"/>
      <w:sz w:val="18"/>
      <w:szCs w:val="18"/>
      <w:lang w:eastAsia="ru-RU"/>
    </w:rPr>
  </w:style>
  <w:style w:type="paragraph" w:customStyle="1" w:styleId="Bodytext30">
    <w:name w:val="Body text (3)"/>
    <w:basedOn w:val="ae"/>
    <w:link w:val="Bodytext3"/>
    <w:uiPriority w:val="99"/>
    <w:rsid w:val="00D84493"/>
    <w:pPr>
      <w:shd w:val="clear" w:color="auto" w:fill="FFFFFF"/>
      <w:suppressAutoHyphens w:val="0"/>
      <w:spacing w:line="240" w:lineRule="atLeast"/>
    </w:pPr>
    <w:rPr>
      <w:rFonts w:ascii="Arial" w:eastAsia="PetersburgCTT" w:hAnsi="Arial" w:cs="Arial"/>
      <w:b/>
      <w:bCs/>
      <w:sz w:val="18"/>
      <w:szCs w:val="18"/>
      <w:lang w:eastAsia="ru-RU"/>
    </w:rPr>
  </w:style>
  <w:style w:type="paragraph" w:customStyle="1" w:styleId="8f3">
    <w:name w:val="Абзац списка8"/>
    <w:basedOn w:val="ae"/>
    <w:rsid w:val="00B03B32"/>
    <w:pPr>
      <w:suppressAutoHyphens w:val="0"/>
      <w:spacing w:after="200" w:line="276" w:lineRule="auto"/>
      <w:ind w:left="720"/>
    </w:pPr>
    <w:rPr>
      <w:rFonts w:ascii="Calibri" w:eastAsia="Times New Roman" w:hAnsi="Calibri" w:cs="Times New Roman"/>
      <w:sz w:val="22"/>
      <w:szCs w:val="22"/>
      <w:lang w:eastAsia="en-US"/>
    </w:rPr>
  </w:style>
  <w:style w:type="paragraph" w:customStyle="1" w:styleId="afffffffffffffffffffffffffff8">
    <w:name w:val="ОСН_СТИЛЬ"/>
    <w:basedOn w:val="afffffffa"/>
    <w:link w:val="afffffffffffffffffffffffffff9"/>
    <w:rsid w:val="00B03B32"/>
    <w:pPr>
      <w:suppressAutoHyphens w:val="0"/>
      <w:spacing w:after="0" w:line="360" w:lineRule="auto"/>
      <w:ind w:firstLine="709"/>
      <w:jc w:val="both"/>
    </w:pPr>
    <w:rPr>
      <w:rFonts w:ascii="Times New Roman" w:eastAsia="Batang" w:hAnsi="Times New Roman" w:cs="Times New Roman"/>
      <w:lang w:eastAsia="ko-KR"/>
    </w:rPr>
  </w:style>
  <w:style w:type="character" w:customStyle="1" w:styleId="afffffffffffffffffffffffffff9">
    <w:name w:val="ОСН_СТИЛЬ Знак"/>
    <w:basedOn w:val="af"/>
    <w:link w:val="afffffffffffffffffffffffffff8"/>
    <w:locked/>
    <w:rsid w:val="00B03B32"/>
    <w:rPr>
      <w:rFonts w:ascii="Times New Roman" w:eastAsia="Batang" w:hAnsi="Times New Roman" w:cs="Times New Roman"/>
      <w:sz w:val="28"/>
      <w:szCs w:val="24"/>
      <w:lang w:eastAsia="ko-KR"/>
    </w:rPr>
  </w:style>
  <w:style w:type="character" w:customStyle="1" w:styleId="SegoeUI">
    <w:name w:val="Основной текст + Segoe UI"/>
    <w:aliases w:val="6 pt"/>
    <w:basedOn w:val="af"/>
    <w:rsid w:val="00B03B32"/>
    <w:rPr>
      <w:rFonts w:ascii="Segoe UI" w:hAnsi="Segoe UI" w:cs="Segoe UI"/>
      <w:sz w:val="12"/>
      <w:szCs w:val="12"/>
      <w:lang w:bidi="ar-SA"/>
    </w:rPr>
  </w:style>
  <w:style w:type="paragraph" w:customStyle="1" w:styleId="rvps27">
    <w:name w:val="rvps27"/>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spacing">
    <w:name w:val="nospacing"/>
    <w:basedOn w:val="ae"/>
    <w:rsid w:val="00B03B32"/>
    <w:pPr>
      <w:suppressAutoHyphens w:val="0"/>
    </w:pPr>
    <w:rPr>
      <w:rFonts w:ascii="Arial" w:eastAsia="Times New Roman" w:hAnsi="Arial" w:cs="Arial"/>
      <w:color w:val="000000"/>
      <w:sz w:val="16"/>
      <w:szCs w:val="16"/>
      <w:lang w:eastAsia="ru-RU"/>
    </w:rPr>
  </w:style>
  <w:style w:type="character" w:customStyle="1" w:styleId="selected">
    <w:name w:val="selected"/>
    <w:basedOn w:val="af"/>
    <w:rsid w:val="00B03B32"/>
    <w:rPr>
      <w:rFonts w:cs="Times New Roman"/>
    </w:rPr>
  </w:style>
  <w:style w:type="paragraph" w:customStyle="1" w:styleId="acth">
    <w:name w:val="acth"/>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ctd">
    <w:name w:val="actd"/>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0"/>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250">
    <w:name w:val="style2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6">
    <w:name w:val="style36"/>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5">
    <w:name w:val="style35"/>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42">
    <w:name w:val="style42"/>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23">
    <w:name w:val="Font Style123"/>
    <w:basedOn w:val="af"/>
    <w:rsid w:val="00B03B32"/>
    <w:rPr>
      <w:rFonts w:ascii="Arial" w:hAnsi="Arial" w:cs="Arial"/>
      <w:sz w:val="20"/>
      <w:szCs w:val="20"/>
    </w:rPr>
  </w:style>
  <w:style w:type="paragraph" w:customStyle="1" w:styleId="Style23">
    <w:name w:val="Style23"/>
    <w:basedOn w:val="ae"/>
    <w:rsid w:val="00B03B32"/>
    <w:pPr>
      <w:widowControl w:val="0"/>
      <w:suppressAutoHyphens w:val="0"/>
      <w:autoSpaceDE w:val="0"/>
      <w:autoSpaceDN w:val="0"/>
      <w:adjustRightInd w:val="0"/>
      <w:spacing w:line="230" w:lineRule="exact"/>
      <w:jc w:val="both"/>
    </w:pPr>
    <w:rPr>
      <w:rFonts w:ascii="Arial" w:eastAsia="Times New Roman" w:hAnsi="Arial" w:cs="Times New Roman"/>
      <w:lang w:eastAsia="ru-RU"/>
    </w:rPr>
  </w:style>
  <w:style w:type="character" w:customStyle="1" w:styleId="FontStyle96">
    <w:name w:val="Font Style96"/>
    <w:basedOn w:val="af"/>
    <w:rsid w:val="00B03B32"/>
    <w:rPr>
      <w:rFonts w:ascii="Arial" w:hAnsi="Arial" w:cs="Arial"/>
      <w:sz w:val="18"/>
      <w:szCs w:val="18"/>
    </w:rPr>
  </w:style>
  <w:style w:type="character" w:customStyle="1" w:styleId="FontStyle68">
    <w:name w:val="Font Style68"/>
    <w:basedOn w:val="af"/>
    <w:rsid w:val="00B03B32"/>
    <w:rPr>
      <w:rFonts w:ascii="Times New Roman" w:hAnsi="Times New Roman" w:cs="Times New Roman"/>
      <w:sz w:val="20"/>
      <w:szCs w:val="20"/>
    </w:rPr>
  </w:style>
  <w:style w:type="character" w:customStyle="1" w:styleId="FontStyle57">
    <w:name w:val="Font Style57"/>
    <w:basedOn w:val="af"/>
    <w:rsid w:val="00B03B32"/>
    <w:rPr>
      <w:rFonts w:ascii="Times New Roman" w:hAnsi="Times New Roman" w:cs="Times New Roman"/>
      <w:sz w:val="24"/>
      <w:szCs w:val="24"/>
    </w:rPr>
  </w:style>
  <w:style w:type="character" w:customStyle="1" w:styleId="FontStyle46">
    <w:name w:val="Font Style46"/>
    <w:basedOn w:val="af"/>
    <w:rsid w:val="00B03B32"/>
    <w:rPr>
      <w:rFonts w:ascii="Century Gothic" w:hAnsi="Century Gothic" w:cs="Century Gothic"/>
      <w:sz w:val="20"/>
      <w:szCs w:val="20"/>
    </w:rPr>
  </w:style>
  <w:style w:type="character" w:customStyle="1" w:styleId="FontStyle48">
    <w:name w:val="Font Style48"/>
    <w:basedOn w:val="af"/>
    <w:rsid w:val="00B03B32"/>
    <w:rPr>
      <w:rFonts w:ascii="Times New Roman" w:hAnsi="Times New Roman" w:cs="Times New Roman"/>
      <w:sz w:val="18"/>
      <w:szCs w:val="18"/>
    </w:rPr>
  </w:style>
  <w:style w:type="character" w:customStyle="1" w:styleId="FontStyle120">
    <w:name w:val="Font Style120"/>
    <w:basedOn w:val="af"/>
    <w:rsid w:val="00B03B32"/>
    <w:rPr>
      <w:rFonts w:ascii="Arial" w:hAnsi="Arial" w:cs="Arial"/>
      <w:i/>
      <w:iCs/>
      <w:sz w:val="16"/>
      <w:szCs w:val="16"/>
    </w:rPr>
  </w:style>
  <w:style w:type="paragraph" w:customStyle="1" w:styleId="Style38">
    <w:name w:val="Style38"/>
    <w:basedOn w:val="ae"/>
    <w:rsid w:val="00B03B32"/>
    <w:pPr>
      <w:widowControl w:val="0"/>
      <w:suppressAutoHyphens w:val="0"/>
      <w:autoSpaceDE w:val="0"/>
      <w:autoSpaceDN w:val="0"/>
      <w:adjustRightInd w:val="0"/>
      <w:jc w:val="center"/>
    </w:pPr>
    <w:rPr>
      <w:rFonts w:ascii="Arial" w:eastAsia="Times New Roman" w:hAnsi="Arial" w:cs="Times New Roman"/>
      <w:lang w:eastAsia="ru-RU"/>
    </w:rPr>
  </w:style>
  <w:style w:type="character" w:customStyle="1" w:styleId="FontStyle115">
    <w:name w:val="Font Style115"/>
    <w:basedOn w:val="af"/>
    <w:rsid w:val="00B03B32"/>
    <w:rPr>
      <w:rFonts w:ascii="Arial" w:hAnsi="Arial" w:cs="Arial"/>
      <w:b/>
      <w:bCs/>
      <w:sz w:val="20"/>
      <w:szCs w:val="20"/>
    </w:rPr>
  </w:style>
  <w:style w:type="character" w:customStyle="1" w:styleId="FontStyle97">
    <w:name w:val="Font Style97"/>
    <w:basedOn w:val="af"/>
    <w:rsid w:val="00B03B32"/>
    <w:rPr>
      <w:rFonts w:ascii="Arial" w:hAnsi="Arial" w:cs="Arial"/>
      <w:sz w:val="16"/>
      <w:szCs w:val="16"/>
    </w:rPr>
  </w:style>
  <w:style w:type="character" w:customStyle="1" w:styleId="22Arial2">
    <w:name w:val="Основной текст (22) + Arial2"/>
    <w:aliases w:val="Полужирный1"/>
    <w:basedOn w:val="226"/>
    <w:rsid w:val="00B03B32"/>
    <w:rPr>
      <w:rFonts w:ascii="Arial" w:eastAsia="Times New Roman" w:hAnsi="Arial" w:cs="Arial"/>
      <w:b/>
      <w:bCs/>
      <w:i w:val="0"/>
      <w:iCs w:val="0"/>
      <w:smallCaps w:val="0"/>
      <w:strike w:val="0"/>
      <w:sz w:val="11"/>
      <w:szCs w:val="11"/>
      <w:u w:val="none"/>
      <w:shd w:val="clear" w:color="auto" w:fill="FFFFFF"/>
    </w:rPr>
  </w:style>
  <w:style w:type="character" w:customStyle="1" w:styleId="22Arial1">
    <w:name w:val="Основной текст (22) + Arial1"/>
    <w:aliases w:val="4 pt,Масштаб 80%,Основной текст + Impact,Основной текст + Candara,Основной текст (7) + 18,5 pt2"/>
    <w:basedOn w:val="226"/>
    <w:rsid w:val="00B03B32"/>
    <w:rPr>
      <w:rFonts w:ascii="Arial" w:eastAsia="Times New Roman" w:hAnsi="Arial" w:cs="Arial"/>
      <w:b w:val="0"/>
      <w:bCs w:val="0"/>
      <w:i w:val="0"/>
      <w:iCs w:val="0"/>
      <w:smallCaps w:val="0"/>
      <w:strike w:val="0"/>
      <w:w w:val="80"/>
      <w:sz w:val="8"/>
      <w:szCs w:val="8"/>
      <w:u w:val="none"/>
      <w:shd w:val="clear" w:color="auto" w:fill="FFFFFF"/>
    </w:rPr>
  </w:style>
  <w:style w:type="character" w:customStyle="1" w:styleId="FontStyle99">
    <w:name w:val="Font Style99"/>
    <w:basedOn w:val="af"/>
    <w:rsid w:val="00B03B32"/>
    <w:rPr>
      <w:rFonts w:ascii="Times New Roman" w:hAnsi="Times New Roman" w:cs="Times New Roman"/>
      <w:sz w:val="20"/>
      <w:szCs w:val="20"/>
    </w:rPr>
  </w:style>
  <w:style w:type="character" w:customStyle="1" w:styleId="FontStyle98">
    <w:name w:val="Font Style98"/>
    <w:basedOn w:val="af"/>
    <w:rsid w:val="00B03B32"/>
    <w:rPr>
      <w:rFonts w:ascii="Times New Roman" w:hAnsi="Times New Roman" w:cs="Times New Roman"/>
      <w:sz w:val="20"/>
      <w:szCs w:val="20"/>
    </w:rPr>
  </w:style>
  <w:style w:type="paragraph" w:customStyle="1" w:styleId="Style26">
    <w:name w:val="Style26"/>
    <w:basedOn w:val="ae"/>
    <w:rsid w:val="00B03B32"/>
    <w:pPr>
      <w:widowControl w:val="0"/>
      <w:suppressAutoHyphens w:val="0"/>
      <w:autoSpaceDE w:val="0"/>
      <w:autoSpaceDN w:val="0"/>
      <w:adjustRightInd w:val="0"/>
      <w:spacing w:line="254" w:lineRule="exact"/>
      <w:jc w:val="both"/>
    </w:pPr>
    <w:rPr>
      <w:rFonts w:ascii="Times New Roman" w:eastAsia="Times New Roman" w:hAnsi="Times New Roman" w:cs="Times New Roman"/>
      <w:lang w:eastAsia="ru-RU"/>
    </w:rPr>
  </w:style>
  <w:style w:type="character" w:customStyle="1" w:styleId="FontStyle100">
    <w:name w:val="Font Style100"/>
    <w:basedOn w:val="af"/>
    <w:rsid w:val="00B03B32"/>
    <w:rPr>
      <w:rFonts w:ascii="Times New Roman" w:hAnsi="Times New Roman" w:cs="Times New Roman"/>
      <w:b/>
      <w:bCs/>
      <w:sz w:val="20"/>
      <w:szCs w:val="20"/>
    </w:rPr>
  </w:style>
  <w:style w:type="paragraph" w:customStyle="1" w:styleId="Style69">
    <w:name w:val="Style69"/>
    <w:basedOn w:val="ae"/>
    <w:rsid w:val="00B03B32"/>
    <w:pPr>
      <w:widowControl w:val="0"/>
      <w:suppressAutoHyphens w:val="0"/>
      <w:autoSpaceDE w:val="0"/>
      <w:autoSpaceDN w:val="0"/>
      <w:adjustRightInd w:val="0"/>
      <w:spacing w:line="230" w:lineRule="exact"/>
      <w:jc w:val="both"/>
    </w:pPr>
    <w:rPr>
      <w:rFonts w:ascii="Times New Roman" w:eastAsia="Times New Roman" w:hAnsi="Times New Roman" w:cs="Times New Roman"/>
      <w:lang w:eastAsia="ru-RU"/>
    </w:rPr>
  </w:style>
  <w:style w:type="character" w:customStyle="1" w:styleId="FontStyle95">
    <w:name w:val="Font Style95"/>
    <w:basedOn w:val="af"/>
    <w:rsid w:val="00B03B32"/>
    <w:rPr>
      <w:rFonts w:ascii="Times New Roman" w:hAnsi="Times New Roman" w:cs="Times New Roman"/>
      <w:b/>
      <w:bCs/>
      <w:sz w:val="18"/>
      <w:szCs w:val="18"/>
    </w:rPr>
  </w:style>
  <w:style w:type="paragraph" w:customStyle="1" w:styleId="Style34">
    <w:name w:val="Style34"/>
    <w:basedOn w:val="ae"/>
    <w:rsid w:val="00B03B32"/>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33">
    <w:name w:val="Style33"/>
    <w:basedOn w:val="ae"/>
    <w:rsid w:val="00B03B32"/>
    <w:pPr>
      <w:widowControl w:val="0"/>
      <w:suppressAutoHyphens w:val="0"/>
      <w:autoSpaceDE w:val="0"/>
      <w:autoSpaceDN w:val="0"/>
      <w:adjustRightInd w:val="0"/>
      <w:jc w:val="right"/>
    </w:pPr>
    <w:rPr>
      <w:rFonts w:ascii="Times New Roman" w:eastAsia="Times New Roman" w:hAnsi="Times New Roman" w:cs="Times New Roman"/>
      <w:lang w:eastAsia="ru-RU"/>
    </w:rPr>
  </w:style>
  <w:style w:type="character" w:customStyle="1" w:styleId="FontStyle49">
    <w:name w:val="Font Style49"/>
    <w:basedOn w:val="af"/>
    <w:rsid w:val="00B03B32"/>
    <w:rPr>
      <w:rFonts w:ascii="Arial" w:hAnsi="Arial" w:cs="Arial"/>
      <w:b/>
      <w:bCs/>
      <w:sz w:val="14"/>
      <w:szCs w:val="14"/>
    </w:rPr>
  </w:style>
  <w:style w:type="character" w:customStyle="1" w:styleId="FontStyle50">
    <w:name w:val="Font Style50"/>
    <w:basedOn w:val="af"/>
    <w:rsid w:val="00B03B32"/>
    <w:rPr>
      <w:rFonts w:ascii="Arial" w:hAnsi="Arial" w:cs="Arial"/>
      <w:sz w:val="14"/>
      <w:szCs w:val="14"/>
    </w:rPr>
  </w:style>
  <w:style w:type="character" w:customStyle="1" w:styleId="shorttext1">
    <w:name w:val="short_text1"/>
    <w:basedOn w:val="af"/>
    <w:rsid w:val="00B03B32"/>
    <w:rPr>
      <w:rFonts w:cs="Times New Roman"/>
      <w:sz w:val="29"/>
      <w:szCs w:val="29"/>
    </w:rPr>
  </w:style>
  <w:style w:type="paragraph" w:customStyle="1" w:styleId="afffffffffffffffffffffffffffa">
    <w:name w:val="Нормальний текст"/>
    <w:basedOn w:val="ae"/>
    <w:rsid w:val="00B03B32"/>
    <w:pPr>
      <w:suppressAutoHyphens w:val="0"/>
      <w:spacing w:before="120"/>
      <w:ind w:firstLine="567"/>
      <w:jc w:val="both"/>
    </w:pPr>
    <w:rPr>
      <w:rFonts w:ascii="Antiqua" w:eastAsia="Times New Roman" w:hAnsi="Antiqua" w:cs="Times New Roman"/>
      <w:sz w:val="26"/>
      <w:szCs w:val="20"/>
      <w:lang w:val="uk-UA" w:eastAsia="ru-RU"/>
    </w:rPr>
  </w:style>
  <w:style w:type="paragraph" w:customStyle="1" w:styleId="afffffffffffffffffffffffffffb">
    <w:name w:val="Таблица_заголовок"/>
    <w:basedOn w:val="ae"/>
    <w:autoRedefine/>
    <w:rsid w:val="00B03B32"/>
    <w:pPr>
      <w:suppressAutoHyphens w:val="0"/>
      <w:jc w:val="center"/>
    </w:pPr>
    <w:rPr>
      <w:rFonts w:ascii="Times New Roman" w:eastAsia="Times New Roman" w:hAnsi="Times New Roman" w:cs="Times New Roman"/>
      <w:b/>
      <w:bCs/>
      <w:color w:val="000000"/>
      <w:sz w:val="28"/>
      <w:szCs w:val="28"/>
      <w:lang w:val="uk-UA" w:eastAsia="ru-RU"/>
    </w:rPr>
  </w:style>
  <w:style w:type="paragraph" w:customStyle="1" w:styleId="acxspmiddle">
    <w:name w:val="acxspmiddle"/>
    <w:basedOn w:val="ae"/>
    <w:rsid w:val="00B03B3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c">
    <w:name w:val="Знак Знак Знак Знак Знак Знак Знак Знак Знак"/>
    <w:basedOn w:val="ae"/>
    <w:rsid w:val="00B03B32"/>
    <w:pPr>
      <w:suppressAutoHyphens w:val="0"/>
    </w:pPr>
    <w:rPr>
      <w:rFonts w:ascii="Verdana" w:eastAsia="Times New Roman" w:hAnsi="Verdana" w:cs="Verdana"/>
      <w:sz w:val="20"/>
      <w:szCs w:val="20"/>
      <w:lang w:val="en-US" w:eastAsia="en-US"/>
    </w:rPr>
  </w:style>
  <w:style w:type="paragraph" w:customStyle="1" w:styleId="NormalText">
    <w:name w:val="Normal Text"/>
    <w:basedOn w:val="1fff4"/>
    <w:rsid w:val="00B03B32"/>
    <w:pPr>
      <w:suppressAutoHyphens w:val="0"/>
      <w:snapToGrid/>
      <w:spacing w:before="0" w:after="0"/>
      <w:ind w:firstLine="567"/>
      <w:jc w:val="both"/>
    </w:pPr>
    <w:rPr>
      <w:rFonts w:ascii="Times New Roman" w:eastAsia="Times New Roman" w:hAnsi="Times New Roman" w:cs="Times New Roman"/>
      <w:sz w:val="26"/>
      <w:lang w:val="en-US" w:eastAsia="ru-RU"/>
    </w:rPr>
  </w:style>
  <w:style w:type="character" w:customStyle="1" w:styleId="ListParagraphChar">
    <w:name w:val="List Paragraph Char"/>
    <w:basedOn w:val="af"/>
    <w:link w:val="1fff1"/>
    <w:locked/>
    <w:rsid w:val="00B03B32"/>
    <w:rPr>
      <w:rFonts w:ascii="IzhTitl" w:eastAsia="Garamond" w:hAnsi="IzhTitl" w:cs="IzhTitl"/>
      <w:sz w:val="22"/>
      <w:szCs w:val="22"/>
      <w:lang w:val="en-US" w:eastAsia="ar-SA"/>
    </w:rPr>
  </w:style>
  <w:style w:type="paragraph" w:customStyle="1" w:styleId="1fffffffff7">
    <w:name w:val="Заг 1"/>
    <w:basedOn w:val="ae"/>
    <w:next w:val="ae"/>
    <w:rsid w:val="00B03B32"/>
    <w:pPr>
      <w:suppressAutoHyphens w:val="0"/>
      <w:spacing w:after="240"/>
      <w:ind w:left="360" w:hanging="360"/>
      <w:jc w:val="center"/>
      <w:outlineLvl w:val="0"/>
    </w:pPr>
    <w:rPr>
      <w:rFonts w:ascii="Calibri" w:eastAsia="Times New Roman" w:hAnsi="Calibri" w:cs="Calibri"/>
      <w:b/>
      <w:sz w:val="40"/>
      <w:szCs w:val="40"/>
      <w:lang w:val="uk-UA" w:eastAsia="ru-RU"/>
    </w:rPr>
  </w:style>
  <w:style w:type="paragraph" w:customStyle="1" w:styleId="2ffffffb">
    <w:name w:val="Заг 2"/>
    <w:basedOn w:val="ae"/>
    <w:next w:val="ae"/>
    <w:rsid w:val="00B03B32"/>
    <w:pPr>
      <w:suppressAutoHyphens w:val="0"/>
      <w:spacing w:after="240"/>
      <w:ind w:left="1567" w:hanging="432"/>
      <w:jc w:val="center"/>
      <w:outlineLvl w:val="1"/>
    </w:pPr>
    <w:rPr>
      <w:rFonts w:ascii="Calibri" w:eastAsia="Times New Roman" w:hAnsi="Calibri" w:cs="Calibri"/>
      <w:b/>
      <w:bCs/>
      <w:iCs/>
      <w:sz w:val="36"/>
      <w:szCs w:val="40"/>
      <w:lang w:val="uk-UA" w:eastAsia="ru-RU"/>
    </w:rPr>
  </w:style>
  <w:style w:type="paragraph" w:customStyle="1" w:styleId="3ffff7">
    <w:name w:val="Заг 3"/>
    <w:basedOn w:val="1fff1"/>
    <w:rsid w:val="00B03B32"/>
    <w:pPr>
      <w:suppressAutoHyphens w:val="0"/>
      <w:spacing w:after="0"/>
      <w:contextualSpacing/>
      <w:jc w:val="both"/>
      <w:outlineLvl w:val="2"/>
    </w:pPr>
    <w:rPr>
      <w:rFonts w:ascii="Calibri" w:eastAsia="Times New Roman" w:hAnsi="Calibri" w:cs="Calibri"/>
      <w:b/>
      <w:sz w:val="32"/>
      <w:u w:val="single"/>
      <w:lang w:val="uk-UA" w:eastAsia="ru-RU"/>
    </w:rPr>
  </w:style>
  <w:style w:type="character" w:customStyle="1" w:styleId="27pt0">
    <w:name w:val="Сноска (2) + 7 pt"/>
    <w:basedOn w:val="2f1"/>
    <w:rsid w:val="00B03B32"/>
    <w:rPr>
      <w:rFonts w:ascii="Arial" w:hAnsi="Arial"/>
      <w:i w:val="0"/>
      <w:iCs w:val="0"/>
      <w:sz w:val="14"/>
      <w:szCs w:val="14"/>
      <w:shd w:val="clear" w:color="auto" w:fill="FFFFFF"/>
    </w:rPr>
  </w:style>
  <w:style w:type="character" w:customStyle="1" w:styleId="830">
    <w:name w:val="Основной текст (8)3"/>
    <w:basedOn w:val="82"/>
    <w:rsid w:val="00B03B32"/>
    <w:rPr>
      <w:rFonts w:ascii="Arial" w:eastAsia="OpenSymbol" w:hAnsi="Arial" w:cs="OpenSymbol"/>
      <w:sz w:val="15"/>
      <w:szCs w:val="15"/>
      <w:shd w:val="clear" w:color="auto" w:fill="FFFFFF"/>
    </w:rPr>
  </w:style>
  <w:style w:type="character" w:customStyle="1" w:styleId="7TrebuchetMS1">
    <w:name w:val="Основной текст (7) + Trebuchet MS1"/>
    <w:aliases w:val="9 pt1"/>
    <w:basedOn w:val="74"/>
    <w:rsid w:val="00B03B32"/>
    <w:rPr>
      <w:rFonts w:ascii="Trebuchet MS" w:hAnsi="Trebuchet MS" w:cs="Trebuchet MS"/>
      <w:b w:val="0"/>
      <w:bCs w:val="0"/>
      <w:sz w:val="18"/>
      <w:szCs w:val="18"/>
      <w:shd w:val="clear" w:color="auto" w:fill="FFFFFF"/>
    </w:rPr>
  </w:style>
  <w:style w:type="character" w:customStyle="1" w:styleId="1050">
    <w:name w:val="Основной текст (10)5"/>
    <w:basedOn w:val="100"/>
    <w:rsid w:val="00B03B32"/>
    <w:rPr>
      <w:rFonts w:ascii="Arial" w:hAnsi="Arial"/>
      <w:i/>
      <w:iCs/>
      <w:spacing w:val="40"/>
      <w:w w:val="300"/>
      <w:sz w:val="21"/>
      <w:szCs w:val="21"/>
      <w:shd w:val="clear" w:color="auto" w:fill="FFFFFF"/>
      <w:lang w:val="en-US" w:eastAsia="en-US" w:bidi="en-US"/>
    </w:rPr>
  </w:style>
  <w:style w:type="character" w:customStyle="1" w:styleId="1040">
    <w:name w:val="Основной текст (10)4"/>
    <w:basedOn w:val="100"/>
    <w:rsid w:val="00B03B32"/>
    <w:rPr>
      <w:rFonts w:ascii="Arial" w:hAnsi="Arial"/>
      <w:i/>
      <w:iCs/>
      <w:spacing w:val="40"/>
      <w:w w:val="300"/>
      <w:sz w:val="21"/>
      <w:szCs w:val="21"/>
      <w:shd w:val="clear" w:color="auto" w:fill="FFFFFF"/>
      <w:lang w:val="en-US" w:eastAsia="en-US" w:bidi="en-US"/>
    </w:rPr>
  </w:style>
  <w:style w:type="character" w:customStyle="1" w:styleId="101pt">
    <w:name w:val="Основной текст (10) + Интервал 1 pt"/>
    <w:basedOn w:val="100"/>
    <w:rsid w:val="00B03B32"/>
    <w:rPr>
      <w:rFonts w:ascii="Arial" w:hAnsi="Arial"/>
      <w:i/>
      <w:iCs/>
      <w:spacing w:val="40"/>
      <w:w w:val="300"/>
      <w:sz w:val="21"/>
      <w:szCs w:val="21"/>
      <w:shd w:val="clear" w:color="auto" w:fill="FFFFFF"/>
      <w:lang w:val="en-US" w:eastAsia="en-US" w:bidi="en-US"/>
    </w:rPr>
  </w:style>
  <w:style w:type="character" w:customStyle="1" w:styleId="101pt3">
    <w:name w:val="Основной текст (10) + Интервал 1 pt3"/>
    <w:basedOn w:val="100"/>
    <w:rsid w:val="00B03B32"/>
    <w:rPr>
      <w:rFonts w:ascii="Arial" w:hAnsi="Arial"/>
      <w:i/>
      <w:iCs/>
      <w:spacing w:val="40"/>
      <w:w w:val="300"/>
      <w:sz w:val="21"/>
      <w:szCs w:val="21"/>
      <w:shd w:val="clear" w:color="auto" w:fill="FFFFFF"/>
      <w:lang w:val="en-US" w:eastAsia="en-US" w:bidi="en-US"/>
    </w:rPr>
  </w:style>
  <w:style w:type="character" w:customStyle="1" w:styleId="101pt2">
    <w:name w:val="Основной текст (10) + Интервал 1 pt2"/>
    <w:basedOn w:val="100"/>
    <w:rsid w:val="00B03B32"/>
    <w:rPr>
      <w:rFonts w:ascii="Arial" w:hAnsi="Arial"/>
      <w:i/>
      <w:iCs/>
      <w:spacing w:val="40"/>
      <w:w w:val="300"/>
      <w:sz w:val="21"/>
      <w:szCs w:val="21"/>
      <w:shd w:val="clear" w:color="auto" w:fill="FFFFFF"/>
      <w:lang w:val="en-US" w:eastAsia="en-US" w:bidi="en-US"/>
    </w:rPr>
  </w:style>
  <w:style w:type="character" w:customStyle="1" w:styleId="1030">
    <w:name w:val="Основной текст (10)3"/>
    <w:basedOn w:val="100"/>
    <w:rsid w:val="00B03B32"/>
    <w:rPr>
      <w:rFonts w:ascii="Arial" w:hAnsi="Arial"/>
      <w:i/>
      <w:iCs/>
      <w:spacing w:val="40"/>
      <w:w w:val="300"/>
      <w:sz w:val="21"/>
      <w:szCs w:val="21"/>
      <w:shd w:val="clear" w:color="auto" w:fill="FFFFFF"/>
      <w:lang w:val="en-US" w:eastAsia="en-US" w:bidi="en-US"/>
    </w:rPr>
  </w:style>
  <w:style w:type="character" w:customStyle="1" w:styleId="101pt1">
    <w:name w:val="Основной текст (10) + Интервал 1 pt1"/>
    <w:basedOn w:val="100"/>
    <w:rsid w:val="00B03B32"/>
    <w:rPr>
      <w:rFonts w:ascii="Arial" w:hAnsi="Arial"/>
      <w:i/>
      <w:iCs/>
      <w:spacing w:val="40"/>
      <w:w w:val="300"/>
      <w:sz w:val="21"/>
      <w:szCs w:val="21"/>
      <w:shd w:val="clear" w:color="auto" w:fill="FFFFFF"/>
      <w:lang w:val="en-US" w:eastAsia="en-US" w:bidi="en-US"/>
    </w:rPr>
  </w:style>
  <w:style w:type="character" w:customStyle="1" w:styleId="1020">
    <w:name w:val="Основной текст (10)2"/>
    <w:basedOn w:val="100"/>
    <w:rsid w:val="00B03B32"/>
    <w:rPr>
      <w:rFonts w:ascii="Arial" w:hAnsi="Arial"/>
      <w:i/>
      <w:iCs/>
      <w:spacing w:val="40"/>
      <w:w w:val="300"/>
      <w:sz w:val="21"/>
      <w:szCs w:val="21"/>
      <w:shd w:val="clear" w:color="auto" w:fill="FFFFFF"/>
      <w:lang w:val="en-US" w:eastAsia="en-US" w:bidi="en-US"/>
    </w:rPr>
  </w:style>
  <w:style w:type="character" w:customStyle="1" w:styleId="820">
    <w:name w:val="Основной текст (8)2"/>
    <w:basedOn w:val="82"/>
    <w:rsid w:val="00B03B32"/>
    <w:rPr>
      <w:rFonts w:ascii="Arial" w:eastAsia="OpenSymbol" w:hAnsi="Arial" w:cs="OpenSymbol"/>
      <w:sz w:val="15"/>
      <w:szCs w:val="15"/>
      <w:shd w:val="clear" w:color="auto" w:fill="FFFFFF"/>
    </w:rPr>
  </w:style>
  <w:style w:type="paragraph" w:customStyle="1" w:styleId="101">
    <w:name w:val="Основной текст (10)1"/>
    <w:basedOn w:val="ae"/>
    <w:link w:val="100"/>
    <w:rsid w:val="00B03B32"/>
    <w:pPr>
      <w:shd w:val="clear" w:color="auto" w:fill="FFFFFF"/>
      <w:suppressAutoHyphens w:val="0"/>
      <w:spacing w:line="125" w:lineRule="exact"/>
      <w:jc w:val="both"/>
    </w:pPr>
    <w:rPr>
      <w:rFonts w:ascii="PetersburgCTT" w:eastAsia="PetersburgCTT" w:hAnsi="PetersburgCTT" w:cs="PetersburgCTT"/>
      <w:spacing w:val="40"/>
      <w:w w:val="300"/>
      <w:sz w:val="9"/>
      <w:szCs w:val="9"/>
      <w:lang w:val="en-US" w:eastAsia="en-US" w:bidi="en-US"/>
    </w:rPr>
  </w:style>
  <w:style w:type="character" w:customStyle="1" w:styleId="FontStyle56">
    <w:name w:val="Font Style56"/>
    <w:basedOn w:val="af"/>
    <w:rsid w:val="00B03B32"/>
    <w:rPr>
      <w:rFonts w:ascii="Arial" w:hAnsi="Arial" w:cs="Arial"/>
      <w:sz w:val="18"/>
      <w:szCs w:val="18"/>
    </w:rPr>
  </w:style>
  <w:style w:type="paragraph" w:customStyle="1" w:styleId="Style50">
    <w:name w:val="Style50"/>
    <w:basedOn w:val="ae"/>
    <w:rsid w:val="00B03B32"/>
    <w:pPr>
      <w:widowControl w:val="0"/>
      <w:suppressAutoHyphens w:val="0"/>
      <w:autoSpaceDE w:val="0"/>
      <w:autoSpaceDN w:val="0"/>
      <w:adjustRightInd w:val="0"/>
      <w:spacing w:line="230" w:lineRule="exact"/>
      <w:ind w:firstLine="427"/>
    </w:pPr>
    <w:rPr>
      <w:rFonts w:ascii="Times New Roman" w:eastAsia="Times New Roman" w:hAnsi="Times New Roman" w:cs="Times New Roman"/>
      <w:lang w:eastAsia="ru-RU"/>
    </w:rPr>
  </w:style>
  <w:style w:type="character" w:customStyle="1" w:styleId="FontStyle60">
    <w:name w:val="Font Style60"/>
    <w:basedOn w:val="af"/>
    <w:rsid w:val="00B03B32"/>
    <w:rPr>
      <w:rFonts w:ascii="Times New Roman" w:hAnsi="Times New Roman" w:cs="Times New Roman"/>
      <w:b/>
      <w:bCs/>
      <w:sz w:val="24"/>
      <w:szCs w:val="24"/>
    </w:rPr>
  </w:style>
  <w:style w:type="character" w:customStyle="1" w:styleId="FontStyle61">
    <w:name w:val="Font Style61"/>
    <w:basedOn w:val="af"/>
    <w:rsid w:val="00B03B32"/>
    <w:rPr>
      <w:rFonts w:ascii="Times New Roman" w:hAnsi="Times New Roman" w:cs="Times New Roman"/>
      <w:sz w:val="20"/>
      <w:szCs w:val="20"/>
    </w:rPr>
  </w:style>
  <w:style w:type="character" w:customStyle="1" w:styleId="FontStyle69">
    <w:name w:val="Font Style69"/>
    <w:basedOn w:val="af"/>
    <w:rsid w:val="00B03B32"/>
    <w:rPr>
      <w:rFonts w:ascii="Times New Roman" w:hAnsi="Times New Roman" w:cs="Times New Roman"/>
      <w:sz w:val="22"/>
      <w:szCs w:val="22"/>
    </w:rPr>
  </w:style>
  <w:style w:type="character" w:customStyle="1" w:styleId="FontStyle72">
    <w:name w:val="Font Style72"/>
    <w:basedOn w:val="af"/>
    <w:rsid w:val="00B03B32"/>
    <w:rPr>
      <w:rFonts w:ascii="Times New Roman" w:hAnsi="Times New Roman" w:cs="Times New Roman"/>
      <w:sz w:val="26"/>
      <w:szCs w:val="26"/>
    </w:rPr>
  </w:style>
  <w:style w:type="character" w:customStyle="1" w:styleId="rvts21">
    <w:name w:val="rvts21"/>
    <w:basedOn w:val="af"/>
    <w:rsid w:val="00B03B32"/>
    <w:rPr>
      <w:rFonts w:cs="Times New Roman"/>
    </w:rPr>
  </w:style>
  <w:style w:type="character" w:customStyle="1" w:styleId="rvts22">
    <w:name w:val="rvts22"/>
    <w:basedOn w:val="af"/>
    <w:rsid w:val="00B03B32"/>
    <w:rPr>
      <w:rFonts w:cs="Times New Roman"/>
    </w:rPr>
  </w:style>
  <w:style w:type="character" w:customStyle="1" w:styleId="dtitle">
    <w:name w:val="dtitle"/>
    <w:basedOn w:val="af"/>
    <w:rsid w:val="00B03B32"/>
    <w:rPr>
      <w:rFonts w:cs="Times New Roman"/>
    </w:rPr>
  </w:style>
  <w:style w:type="paragraph" w:customStyle="1" w:styleId="CharCharCharChar2">
    <w:name w:val="Char Знак Знак Char Знак Знак Char Знак Знак Char Знак Знак Знак"/>
    <w:basedOn w:val="ae"/>
    <w:rsid w:val="00B03B32"/>
    <w:pPr>
      <w:suppressAutoHyphens w:val="0"/>
    </w:pPr>
    <w:rPr>
      <w:rFonts w:ascii="Verdana" w:eastAsia="Times New Roman" w:hAnsi="Verdana" w:cs="Verdana"/>
      <w:noProof/>
      <w:sz w:val="20"/>
      <w:szCs w:val="20"/>
      <w:lang w:val="en-US" w:eastAsia="en-US"/>
    </w:rPr>
  </w:style>
  <w:style w:type="paragraph" w:customStyle="1" w:styleId="12f1">
    <w:name w:val="Таблица с кеглем 12 пг"/>
    <w:basedOn w:val="ae"/>
    <w:rsid w:val="001F5861"/>
    <w:pPr>
      <w:tabs>
        <w:tab w:val="right" w:pos="9356"/>
      </w:tabs>
      <w:jc w:val="center"/>
    </w:pPr>
    <w:rPr>
      <w:rFonts w:ascii="Times New Roman" w:eastAsia="Calibri" w:hAnsi="Times New Roman" w:cs="Times New Roman"/>
    </w:rPr>
  </w:style>
  <w:style w:type="paragraph" w:customStyle="1" w:styleId="-f4">
    <w:name w:val="Таблица-заголовок"/>
    <w:basedOn w:val="ae"/>
    <w:rsid w:val="001F5861"/>
    <w:pPr>
      <w:keepNext/>
      <w:keepLines/>
      <w:tabs>
        <w:tab w:val="right" w:pos="9356"/>
      </w:tabs>
      <w:spacing w:line="360" w:lineRule="auto"/>
      <w:ind w:firstLine="709"/>
      <w:jc w:val="right"/>
    </w:pPr>
    <w:rPr>
      <w:rFonts w:ascii="Times New Roman" w:eastAsia="Calibri" w:hAnsi="Times New Roman" w:cs="Times New Roman"/>
      <w:sz w:val="28"/>
      <w:szCs w:val="28"/>
    </w:rPr>
  </w:style>
  <w:style w:type="paragraph" w:customStyle="1" w:styleId="610">
    <w:name w:val="Основной текст (6)1"/>
    <w:basedOn w:val="ae"/>
    <w:link w:val="64"/>
    <w:rsid w:val="001F5861"/>
    <w:pPr>
      <w:shd w:val="clear" w:color="auto" w:fill="FFFFFF"/>
      <w:suppressAutoHyphens w:val="0"/>
      <w:spacing w:line="240" w:lineRule="atLeast"/>
    </w:pPr>
    <w:rPr>
      <w:rFonts w:ascii="Impact" w:eastAsia="Impact" w:hAnsi="Impact" w:cs="Impact"/>
      <w:b/>
      <w:bCs/>
      <w:sz w:val="30"/>
      <w:szCs w:val="30"/>
      <w:lang w:val="de-DE" w:eastAsia="de-DE" w:bidi="de-DE"/>
    </w:rPr>
  </w:style>
  <w:style w:type="character" w:customStyle="1" w:styleId="5fff1">
    <w:name w:val="Подпись к таблице + Не полужирный5"/>
    <w:aliases w:val="Интервал 1 pt8"/>
    <w:rsid w:val="001F5861"/>
    <w:rPr>
      <w:b w:val="0"/>
      <w:bCs w:val="0"/>
      <w:i/>
      <w:iCs/>
      <w:spacing w:val="30"/>
      <w:sz w:val="13"/>
      <w:szCs w:val="13"/>
      <w:lang w:bidi="ar-SA"/>
    </w:rPr>
  </w:style>
  <w:style w:type="character" w:customStyle="1" w:styleId="6ff4">
    <w:name w:val="Подпись к таблице6"/>
    <w:rsid w:val="001F5861"/>
    <w:rPr>
      <w:b/>
      <w:bCs/>
      <w:i/>
      <w:iCs/>
      <w:sz w:val="13"/>
      <w:szCs w:val="13"/>
      <w:lang w:bidi="ar-SA"/>
    </w:rPr>
  </w:style>
  <w:style w:type="character" w:customStyle="1" w:styleId="581">
    <w:name w:val="Основной текст (5)8"/>
    <w:rsid w:val="001F5861"/>
    <w:rPr>
      <w:rFonts w:ascii="Arial" w:hAnsi="Arial"/>
      <w:sz w:val="13"/>
      <w:szCs w:val="13"/>
      <w:lang w:bidi="ar-SA"/>
    </w:rPr>
  </w:style>
  <w:style w:type="character" w:customStyle="1" w:styleId="570">
    <w:name w:val="Основной текст (5)7"/>
    <w:rsid w:val="001F5861"/>
    <w:rPr>
      <w:rFonts w:ascii="Arial" w:hAnsi="Arial"/>
      <w:sz w:val="13"/>
      <w:szCs w:val="13"/>
      <w:lang w:bidi="ar-SA"/>
    </w:rPr>
  </w:style>
  <w:style w:type="character" w:customStyle="1" w:styleId="426">
    <w:name w:val="Основной текст (4)26"/>
    <w:rsid w:val="001F5861"/>
    <w:rPr>
      <w:rFonts w:ascii="Arial" w:hAnsi="Arial"/>
      <w:sz w:val="13"/>
      <w:szCs w:val="13"/>
      <w:lang w:bidi="ar-SA"/>
    </w:rPr>
  </w:style>
  <w:style w:type="character" w:customStyle="1" w:styleId="425">
    <w:name w:val="Основной текст (4)25"/>
    <w:rsid w:val="001F5861"/>
    <w:rPr>
      <w:rFonts w:ascii="Arial" w:hAnsi="Arial"/>
      <w:sz w:val="13"/>
      <w:szCs w:val="13"/>
      <w:lang w:bidi="ar-SA"/>
    </w:rPr>
  </w:style>
  <w:style w:type="character" w:customStyle="1" w:styleId="4240">
    <w:name w:val="Основной текст (4)24"/>
    <w:rsid w:val="001F5861"/>
    <w:rPr>
      <w:rFonts w:ascii="Arial" w:hAnsi="Arial"/>
      <w:sz w:val="13"/>
      <w:szCs w:val="13"/>
      <w:lang w:bidi="ar-SA"/>
    </w:rPr>
  </w:style>
  <w:style w:type="character" w:customStyle="1" w:styleId="4230">
    <w:name w:val="Основной текст (4)23"/>
    <w:rsid w:val="001F5861"/>
    <w:rPr>
      <w:rFonts w:ascii="Arial" w:hAnsi="Arial"/>
      <w:sz w:val="13"/>
      <w:szCs w:val="13"/>
      <w:lang w:bidi="ar-SA"/>
    </w:rPr>
  </w:style>
  <w:style w:type="character" w:customStyle="1" w:styleId="4220">
    <w:name w:val="Основной текст (4)22"/>
    <w:rsid w:val="001F5861"/>
    <w:rPr>
      <w:rFonts w:ascii="Arial" w:hAnsi="Arial"/>
      <w:sz w:val="13"/>
      <w:szCs w:val="13"/>
      <w:lang w:bidi="ar-SA"/>
    </w:rPr>
  </w:style>
  <w:style w:type="character" w:customStyle="1" w:styleId="4211">
    <w:name w:val="Основной текст (4)21"/>
    <w:rsid w:val="001F5861"/>
    <w:rPr>
      <w:rFonts w:ascii="Arial" w:hAnsi="Arial"/>
      <w:sz w:val="13"/>
      <w:szCs w:val="13"/>
      <w:lang w:bidi="ar-SA"/>
    </w:rPr>
  </w:style>
  <w:style w:type="character" w:customStyle="1" w:styleId="650">
    <w:name w:val="Основной текст (6)5"/>
    <w:rsid w:val="001F5861"/>
  </w:style>
  <w:style w:type="character" w:customStyle="1" w:styleId="640">
    <w:name w:val="Основной текст (6)4"/>
    <w:rsid w:val="001F5861"/>
  </w:style>
  <w:style w:type="paragraph" w:customStyle="1" w:styleId="521">
    <w:name w:val="Заголовок №5 (2)1"/>
    <w:basedOn w:val="ae"/>
    <w:link w:val="520"/>
    <w:rsid w:val="001F5861"/>
    <w:pPr>
      <w:shd w:val="clear" w:color="auto" w:fill="FFFFFF"/>
      <w:suppressAutoHyphens w:val="0"/>
      <w:spacing w:after="180" w:line="240" w:lineRule="atLeast"/>
      <w:outlineLvl w:val="4"/>
    </w:pPr>
    <w:rPr>
      <w:rFonts w:ascii="PetersburgCTT" w:eastAsia="PetersburgCTT" w:hAnsi="PetersburgCTT" w:cs="PetersburgCTT"/>
      <w:b/>
      <w:bCs/>
      <w:sz w:val="28"/>
      <w:szCs w:val="28"/>
      <w:lang w:eastAsia="ru-RU"/>
    </w:rPr>
  </w:style>
  <w:style w:type="character" w:customStyle="1" w:styleId="5220">
    <w:name w:val="Заголовок №5 (2)2"/>
    <w:rsid w:val="001F5861"/>
  </w:style>
  <w:style w:type="character" w:customStyle="1" w:styleId="4fff8">
    <w:name w:val="Подпись к таблице + Не полужирный4"/>
    <w:aliases w:val="Интервал 1 pt7"/>
    <w:rsid w:val="001F5861"/>
    <w:rPr>
      <w:b w:val="0"/>
      <w:bCs w:val="0"/>
      <w:i/>
      <w:iCs/>
      <w:spacing w:val="30"/>
      <w:sz w:val="13"/>
      <w:szCs w:val="13"/>
      <w:lang w:bidi="ar-SA"/>
    </w:rPr>
  </w:style>
  <w:style w:type="character" w:customStyle="1" w:styleId="5fff2">
    <w:name w:val="Подпись к таблице5"/>
    <w:rsid w:val="001F5861"/>
    <w:rPr>
      <w:b/>
      <w:bCs/>
      <w:i/>
      <w:iCs/>
      <w:sz w:val="13"/>
      <w:szCs w:val="13"/>
      <w:lang w:bidi="ar-SA"/>
    </w:rPr>
  </w:style>
  <w:style w:type="character" w:customStyle="1" w:styleId="4fff9">
    <w:name w:val="Подпись к таблице4"/>
    <w:rsid w:val="001F5861"/>
    <w:rPr>
      <w:b/>
      <w:bCs/>
      <w:i/>
      <w:iCs/>
      <w:sz w:val="13"/>
      <w:szCs w:val="13"/>
      <w:lang w:bidi="ar-SA"/>
    </w:rPr>
  </w:style>
  <w:style w:type="character" w:customStyle="1" w:styleId="560">
    <w:name w:val="Основной текст (5)6"/>
    <w:rsid w:val="001F5861"/>
    <w:rPr>
      <w:rFonts w:ascii="Arial" w:hAnsi="Arial"/>
      <w:sz w:val="13"/>
      <w:szCs w:val="13"/>
      <w:lang w:bidi="ar-SA"/>
    </w:rPr>
  </w:style>
  <w:style w:type="character" w:customStyle="1" w:styleId="550">
    <w:name w:val="Основной текст (5)5"/>
    <w:rsid w:val="001F5861"/>
    <w:rPr>
      <w:rFonts w:ascii="Arial" w:hAnsi="Arial"/>
      <w:sz w:val="13"/>
      <w:szCs w:val="13"/>
      <w:lang w:bidi="ar-SA"/>
    </w:rPr>
  </w:style>
  <w:style w:type="character" w:customStyle="1" w:styleId="4200">
    <w:name w:val="Основной текст (4)20"/>
    <w:rsid w:val="001F5861"/>
    <w:rPr>
      <w:rFonts w:ascii="Arial" w:hAnsi="Arial"/>
      <w:sz w:val="13"/>
      <w:szCs w:val="13"/>
      <w:lang w:bidi="ar-SA"/>
    </w:rPr>
  </w:style>
  <w:style w:type="character" w:customStyle="1" w:styleId="419">
    <w:name w:val="Основной текст (4)19"/>
    <w:rsid w:val="001F5861"/>
    <w:rPr>
      <w:rFonts w:ascii="Arial" w:hAnsi="Arial"/>
      <w:sz w:val="13"/>
      <w:szCs w:val="13"/>
      <w:lang w:bidi="ar-SA"/>
    </w:rPr>
  </w:style>
  <w:style w:type="character" w:customStyle="1" w:styleId="4180">
    <w:name w:val="Основной текст (4)18"/>
    <w:rsid w:val="001F5861"/>
    <w:rPr>
      <w:rFonts w:ascii="Arial" w:hAnsi="Arial"/>
      <w:sz w:val="13"/>
      <w:szCs w:val="13"/>
      <w:lang w:bidi="ar-SA"/>
    </w:rPr>
  </w:style>
  <w:style w:type="character" w:customStyle="1" w:styleId="4160">
    <w:name w:val="Основной текст (4)16"/>
    <w:rsid w:val="001F5861"/>
    <w:rPr>
      <w:rFonts w:ascii="Arial" w:hAnsi="Arial"/>
      <w:sz w:val="13"/>
      <w:szCs w:val="13"/>
      <w:lang w:bidi="ar-SA"/>
    </w:rPr>
  </w:style>
  <w:style w:type="character" w:customStyle="1" w:styleId="238">
    <w:name w:val="Подпись к таблице (2) + Курсив3"/>
    <w:rsid w:val="001F5861"/>
    <w:rPr>
      <w:i/>
      <w:iCs/>
      <w:sz w:val="17"/>
      <w:szCs w:val="17"/>
      <w:lang w:bidi="ar-SA"/>
    </w:rPr>
  </w:style>
  <w:style w:type="character" w:customStyle="1" w:styleId="3ffff8">
    <w:name w:val="Подпись к таблице3"/>
    <w:rsid w:val="001F5861"/>
    <w:rPr>
      <w:b/>
      <w:bCs/>
      <w:i/>
      <w:iCs/>
      <w:sz w:val="13"/>
      <w:szCs w:val="13"/>
      <w:lang w:bidi="ar-SA"/>
    </w:rPr>
  </w:style>
  <w:style w:type="character" w:customStyle="1" w:styleId="540">
    <w:name w:val="Основной текст (5)4"/>
    <w:rsid w:val="001F5861"/>
    <w:rPr>
      <w:rFonts w:ascii="Arial" w:hAnsi="Arial"/>
      <w:sz w:val="13"/>
      <w:szCs w:val="13"/>
      <w:lang w:bidi="ar-SA"/>
    </w:rPr>
  </w:style>
  <w:style w:type="character" w:customStyle="1" w:styleId="4120">
    <w:name w:val="Основной текст (4)12"/>
    <w:rsid w:val="001F5861"/>
    <w:rPr>
      <w:rFonts w:ascii="Arial" w:hAnsi="Arial"/>
      <w:sz w:val="13"/>
      <w:szCs w:val="13"/>
      <w:lang w:bidi="ar-SA"/>
    </w:rPr>
  </w:style>
  <w:style w:type="character" w:customStyle="1" w:styleId="4110">
    <w:name w:val="Основной текст (4)11"/>
    <w:rsid w:val="001F5861"/>
    <w:rPr>
      <w:rFonts w:ascii="Arial" w:hAnsi="Arial"/>
      <w:sz w:val="13"/>
      <w:szCs w:val="13"/>
      <w:lang w:bidi="ar-SA"/>
    </w:rPr>
  </w:style>
  <w:style w:type="character" w:customStyle="1" w:styleId="4100">
    <w:name w:val="Основной текст (4)10"/>
    <w:rsid w:val="001F5861"/>
    <w:rPr>
      <w:rFonts w:ascii="Arial" w:hAnsi="Arial"/>
      <w:sz w:val="13"/>
      <w:szCs w:val="13"/>
      <w:lang w:bidi="ar-SA"/>
    </w:rPr>
  </w:style>
  <w:style w:type="character" w:customStyle="1" w:styleId="491">
    <w:name w:val="Основной текст (4)9"/>
    <w:rsid w:val="001F5861"/>
    <w:rPr>
      <w:rFonts w:ascii="Arial" w:hAnsi="Arial"/>
      <w:sz w:val="13"/>
      <w:szCs w:val="13"/>
      <w:lang w:bidi="ar-SA"/>
    </w:rPr>
  </w:style>
  <w:style w:type="character" w:customStyle="1" w:styleId="481">
    <w:name w:val="Основной текст (4)8"/>
    <w:rsid w:val="001F5861"/>
    <w:rPr>
      <w:rFonts w:ascii="Arial" w:hAnsi="Arial"/>
      <w:sz w:val="13"/>
      <w:szCs w:val="13"/>
      <w:lang w:bidi="ar-SA"/>
    </w:rPr>
  </w:style>
  <w:style w:type="character" w:customStyle="1" w:styleId="470">
    <w:name w:val="Основной текст (4)7"/>
    <w:rsid w:val="001F5861"/>
    <w:rPr>
      <w:rFonts w:ascii="Arial" w:hAnsi="Arial"/>
      <w:sz w:val="13"/>
      <w:szCs w:val="13"/>
      <w:lang w:bidi="ar-SA"/>
    </w:rPr>
  </w:style>
  <w:style w:type="character" w:customStyle="1" w:styleId="460">
    <w:name w:val="Основной текст (4)6"/>
    <w:rsid w:val="001F5861"/>
    <w:rPr>
      <w:rFonts w:ascii="Arial" w:hAnsi="Arial"/>
      <w:sz w:val="13"/>
      <w:szCs w:val="13"/>
      <w:lang w:bidi="ar-SA"/>
    </w:rPr>
  </w:style>
  <w:style w:type="character" w:customStyle="1" w:styleId="630">
    <w:name w:val="Основной текст (6)3"/>
    <w:rsid w:val="001F5861"/>
  </w:style>
  <w:style w:type="character" w:customStyle="1" w:styleId="624">
    <w:name w:val="Основной текст (6)2"/>
    <w:rsid w:val="001F5861"/>
  </w:style>
  <w:style w:type="character" w:customStyle="1" w:styleId="Heading1Char">
    <w:name w:val="Heading 1 Char"/>
    <w:rsid w:val="001F5861"/>
    <w:rPr>
      <w:rFonts w:ascii="Times New Roman" w:hAnsi="Times New Roman" w:cs="Times New Roman"/>
      <w:b/>
      <w:bCs/>
      <w:sz w:val="28"/>
      <w:szCs w:val="28"/>
      <w:lang w:val="uk-UA"/>
    </w:rPr>
  </w:style>
  <w:style w:type="paragraph" w:customStyle="1" w:styleId="213">
    <w:name w:val="Сноска (2)1"/>
    <w:basedOn w:val="ae"/>
    <w:link w:val="2f1"/>
    <w:rsid w:val="001F5861"/>
    <w:pPr>
      <w:widowControl w:val="0"/>
      <w:shd w:val="clear" w:color="auto" w:fill="FFFFFF"/>
      <w:suppressAutoHyphens w:val="0"/>
      <w:spacing w:line="240" w:lineRule="atLeast"/>
      <w:ind w:firstLine="440"/>
    </w:pPr>
    <w:rPr>
      <w:rFonts w:ascii="PetersburgCTT" w:eastAsia="PetersburgCTT" w:hAnsi="PetersburgCTT" w:cs="PetersburgCTT"/>
      <w:i/>
      <w:iCs/>
      <w:sz w:val="17"/>
      <w:szCs w:val="17"/>
      <w:lang w:eastAsia="ru-RU"/>
    </w:rPr>
  </w:style>
  <w:style w:type="paragraph" w:customStyle="1" w:styleId="417">
    <w:name w:val="Сноска (4)1"/>
    <w:basedOn w:val="ae"/>
    <w:link w:val="4ffa"/>
    <w:rsid w:val="001F5861"/>
    <w:pPr>
      <w:widowControl w:val="0"/>
      <w:shd w:val="clear" w:color="auto" w:fill="FFFFFF"/>
      <w:suppressAutoHyphens w:val="0"/>
      <w:spacing w:line="211" w:lineRule="exact"/>
      <w:ind w:firstLine="400"/>
    </w:pPr>
    <w:rPr>
      <w:rFonts w:ascii="Times New Roman" w:eastAsia="Times New Roman" w:hAnsi="Times New Roman" w:cs="Times New Roman"/>
      <w:b/>
      <w:bCs/>
      <w:sz w:val="12"/>
      <w:szCs w:val="12"/>
      <w:lang w:eastAsia="ru-RU"/>
    </w:rPr>
  </w:style>
  <w:style w:type="character" w:customStyle="1" w:styleId="4fffa">
    <w:name w:val="Сноска (4) + Курсив"/>
    <w:rsid w:val="001F5861"/>
    <w:rPr>
      <w:b/>
      <w:bCs/>
      <w:i/>
      <w:iCs/>
      <w:sz w:val="16"/>
      <w:szCs w:val="16"/>
      <w:lang w:val="ru-RU" w:eastAsia="ru-RU" w:bidi="ar-SA"/>
    </w:rPr>
  </w:style>
  <w:style w:type="character" w:customStyle="1" w:styleId="434">
    <w:name w:val="Сноска (4)3"/>
    <w:rsid w:val="001F5861"/>
  </w:style>
  <w:style w:type="character" w:customStyle="1" w:styleId="427">
    <w:name w:val="Сноска (4)2"/>
    <w:rsid w:val="001F5861"/>
  </w:style>
  <w:style w:type="character" w:customStyle="1" w:styleId="Exact1">
    <w:name w:val="Основной текст Exact1"/>
    <w:rsid w:val="001F5861"/>
    <w:rPr>
      <w:rFonts w:ascii="Times New Roman" w:eastAsia="Times New Roman" w:hAnsi="Times New Roman" w:cs="Times New Roman"/>
      <w:noProof/>
      <w:spacing w:val="-4"/>
      <w:sz w:val="19"/>
      <w:szCs w:val="19"/>
      <w:u w:val="none"/>
    </w:rPr>
  </w:style>
  <w:style w:type="character" w:customStyle="1" w:styleId="525">
    <w:name w:val="Знак Знак52"/>
    <w:rsid w:val="001F5861"/>
    <w:rPr>
      <w:lang w:val="ru-RU" w:eastAsia="ru-RU" w:bidi="ar-SA"/>
    </w:rPr>
  </w:style>
  <w:style w:type="character" w:customStyle="1" w:styleId="BodyTextIndent2Char">
    <w:name w:val="Body Text Indent 2 Char"/>
    <w:basedOn w:val="af"/>
    <w:rsid w:val="001F5861"/>
    <w:rPr>
      <w:sz w:val="24"/>
      <w:szCs w:val="24"/>
      <w:lang w:val="uk-UA" w:eastAsia="uk-UA" w:bidi="ar-SA"/>
    </w:rPr>
  </w:style>
  <w:style w:type="character" w:customStyle="1" w:styleId="fontstyle210">
    <w:name w:val="fontstyle21"/>
    <w:basedOn w:val="af"/>
    <w:rsid w:val="001F5861"/>
  </w:style>
  <w:style w:type="paragraph" w:customStyle="1" w:styleId="style130">
    <w:name w:val="style13"/>
    <w:basedOn w:val="ae"/>
    <w:rsid w:val="001F586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f2">
    <w:name w:val="Знак1 Знак Знак Знак2"/>
    <w:basedOn w:val="ae"/>
    <w:rsid w:val="001F5861"/>
    <w:pPr>
      <w:suppressAutoHyphens w:val="0"/>
    </w:pPr>
    <w:rPr>
      <w:rFonts w:ascii="Verdana" w:eastAsia="Times New Roman" w:hAnsi="Verdana" w:cs="Verdana"/>
      <w:sz w:val="20"/>
      <w:szCs w:val="20"/>
      <w:lang w:val="en-US" w:eastAsia="en-US"/>
    </w:rPr>
  </w:style>
  <w:style w:type="paragraph" w:customStyle="1" w:styleId="1fffffffff8">
    <w:name w:val="Знак Знак Знак Знак Знак Знак Знак Знак Знак1"/>
    <w:basedOn w:val="ae"/>
    <w:rsid w:val="001F5861"/>
    <w:pPr>
      <w:suppressAutoHyphens w:val="0"/>
    </w:pPr>
    <w:rPr>
      <w:rFonts w:ascii="Verdana" w:eastAsia="Times New Roman" w:hAnsi="Verdana" w:cs="Verdana"/>
      <w:sz w:val="20"/>
      <w:szCs w:val="20"/>
      <w:lang w:val="en-US" w:eastAsia="en-US"/>
    </w:rPr>
  </w:style>
  <w:style w:type="paragraph" w:customStyle="1" w:styleId="1fffffffff9">
    <w:name w:val="Знак Знак Знак Знак Знак Знак Знак Знак Знак Знак Знак Знак Знак Знак Знак Знак1"/>
    <w:basedOn w:val="ae"/>
    <w:rsid w:val="00721CC2"/>
    <w:pPr>
      <w:suppressAutoHyphens w:val="0"/>
    </w:pPr>
    <w:rPr>
      <w:rFonts w:ascii="Verdana" w:eastAsia="Times New Roman" w:hAnsi="Verdana" w:cs="Verdana"/>
      <w:color w:val="000000"/>
      <w:sz w:val="20"/>
      <w:szCs w:val="20"/>
      <w:lang w:val="en-US" w:eastAsia="en-US"/>
    </w:rPr>
  </w:style>
  <w:style w:type="paragraph" w:customStyle="1" w:styleId="721">
    <w:name w:val="Знак Знак72"/>
    <w:basedOn w:val="ae"/>
    <w:rsid w:val="00DF7939"/>
    <w:pPr>
      <w:suppressAutoHyphens w:val="0"/>
    </w:pPr>
    <w:rPr>
      <w:rFonts w:ascii="Verdana" w:eastAsia="Times New Roman" w:hAnsi="Verdana" w:cs="Verdana"/>
      <w:color w:val="000000"/>
      <w:sz w:val="20"/>
      <w:szCs w:val="20"/>
      <w:lang w:val="en-US" w:eastAsia="en-US"/>
    </w:rPr>
  </w:style>
  <w:style w:type="paragraph" w:customStyle="1" w:styleId="2170">
    <w:name w:val="Основной текст 217"/>
    <w:basedOn w:val="192"/>
    <w:rsid w:val="00DF7939"/>
    <w:pPr>
      <w:ind w:left="-540" w:firstLine="540"/>
      <w:jc w:val="both"/>
    </w:pPr>
    <w:rPr>
      <w:snapToGrid/>
      <w:sz w:val="28"/>
    </w:rPr>
  </w:style>
  <w:style w:type="character" w:customStyle="1" w:styleId="15a">
    <w:name w:val="Знак Знак15"/>
    <w:locked/>
    <w:rsid w:val="00DF7939"/>
    <w:rPr>
      <w:rFonts w:eastAsia="Calibri"/>
      <w:sz w:val="28"/>
      <w:szCs w:val="28"/>
      <w:lang w:val="ru-RU" w:eastAsia="ru-RU" w:bidi="ar-SA"/>
    </w:rPr>
  </w:style>
  <w:style w:type="character" w:customStyle="1" w:styleId="239">
    <w:name w:val="Знак Знак23"/>
    <w:basedOn w:val="af"/>
    <w:rsid w:val="00DF7939"/>
    <w:rPr>
      <w:rFonts w:ascii="Calibri" w:eastAsia="Calibri" w:hAnsi="Calibri" w:cs="Calibri"/>
      <w:sz w:val="22"/>
      <w:szCs w:val="22"/>
      <w:lang w:val="ru-RU" w:eastAsia="ar-SA" w:bidi="ar-SA"/>
    </w:rPr>
  </w:style>
  <w:style w:type="character" w:customStyle="1" w:styleId="sm1black1">
    <w:name w:val="sm1black1"/>
    <w:basedOn w:val="af"/>
    <w:rsid w:val="00A23EA5"/>
    <w:rPr>
      <w:rFonts w:ascii="Verdana" w:hAnsi="Verdana" w:hint="default"/>
      <w:sz w:val="18"/>
      <w:szCs w:val="18"/>
    </w:rPr>
  </w:style>
  <w:style w:type="paragraph" w:customStyle="1" w:styleId="1fffffffffa">
    <w:name w:val="Основний текст1"/>
    <w:basedOn w:val="ae"/>
    <w:rsid w:val="00424DBD"/>
    <w:pPr>
      <w:widowControl w:val="0"/>
      <w:shd w:val="clear" w:color="auto" w:fill="FFFFFF"/>
      <w:suppressAutoHyphens w:val="0"/>
      <w:spacing w:after="300" w:line="240" w:lineRule="atLeast"/>
      <w:jc w:val="both"/>
    </w:pPr>
    <w:rPr>
      <w:rFonts w:ascii="Century Schoolbook" w:eastAsia="Times New Roman" w:hAnsi="Century Schoolbook" w:cs="Times New Roman"/>
      <w:sz w:val="19"/>
      <w:szCs w:val="19"/>
      <w:lang w:eastAsia="ru-RU"/>
    </w:rPr>
  </w:style>
  <w:style w:type="character" w:customStyle="1" w:styleId="notranslate">
    <w:name w:val="notranslate"/>
    <w:rsid w:val="00962CB3"/>
  </w:style>
  <w:style w:type="character" w:customStyle="1" w:styleId="2fe">
    <w:name w:val="Текст сноски Знак2"/>
    <w:aliases w:val="Текст сноски Знак Знак Знак Знак1,Текст сноски Знак Знак Знак Знак Знак Знак Зна Знак Знак Знак Знак Знак1,Текст сноски Знак Знак Знак Знак Знак Знак1,Текст сноски Знак Знак Знак Знак Знак Знак Знак Знак Знак1,Текст сноски1 Знак Знак1"/>
    <w:basedOn w:val="af"/>
    <w:link w:val="afffffffc"/>
    <w:locked/>
    <w:rsid w:val="00E515C9"/>
    <w:rPr>
      <w:rFonts w:ascii="Garamond" w:eastAsia="Garamond" w:hAnsi="Garamond" w:cs="Garamond"/>
      <w:sz w:val="24"/>
      <w:szCs w:val="24"/>
      <w:lang w:eastAsia="ar-SA"/>
    </w:rPr>
  </w:style>
  <w:style w:type="paragraph" w:customStyle="1" w:styleId="2ffffffc">
    <w:name w:val="Титул2_автор"/>
    <w:basedOn w:val="ae"/>
    <w:rsid w:val="00D861CD"/>
    <w:pPr>
      <w:suppressAutoHyphens w:val="0"/>
      <w:spacing w:before="1000"/>
      <w:jc w:val="center"/>
    </w:pPr>
    <w:rPr>
      <w:rFonts w:ascii="Times New Roman" w:eastAsia="Times New Roman" w:hAnsi="Times New Roman" w:cs="Times New Roman"/>
      <w:b/>
      <w:caps/>
      <w:szCs w:val="20"/>
      <w:lang w:val="uk-UA" w:eastAsia="ru-RU"/>
    </w:rPr>
  </w:style>
  <w:style w:type="character" w:customStyle="1" w:styleId="FontStyle178">
    <w:name w:val="Font Style178"/>
    <w:basedOn w:val="af"/>
    <w:rsid w:val="00564844"/>
    <w:rPr>
      <w:rFonts w:ascii="Times New Roman" w:hAnsi="Times New Roman" w:cs="Times New Roman"/>
      <w:sz w:val="20"/>
      <w:szCs w:val="20"/>
    </w:rPr>
  </w:style>
  <w:style w:type="character" w:customStyle="1" w:styleId="FontStyle190">
    <w:name w:val="Font Style190"/>
    <w:basedOn w:val="af"/>
    <w:rsid w:val="00564844"/>
    <w:rPr>
      <w:rFonts w:ascii="Times New Roman" w:hAnsi="Times New Roman" w:cs="Times New Roman"/>
      <w:i/>
      <w:iCs/>
      <w:spacing w:val="-20"/>
      <w:sz w:val="24"/>
      <w:szCs w:val="24"/>
    </w:rPr>
  </w:style>
  <w:style w:type="character" w:customStyle="1" w:styleId="FontStyle174">
    <w:name w:val="Font Style174"/>
    <w:basedOn w:val="af"/>
    <w:rsid w:val="00564844"/>
    <w:rPr>
      <w:rFonts w:ascii="Times New Roman" w:hAnsi="Times New Roman" w:cs="Times New Roman"/>
      <w:b/>
      <w:bCs/>
      <w:sz w:val="26"/>
      <w:szCs w:val="26"/>
    </w:rPr>
  </w:style>
  <w:style w:type="character" w:customStyle="1" w:styleId="FontStyle176">
    <w:name w:val="Font Style176"/>
    <w:basedOn w:val="af"/>
    <w:rsid w:val="00564844"/>
    <w:rPr>
      <w:rFonts w:ascii="Times New Roman" w:hAnsi="Times New Roman" w:cs="Times New Roman"/>
      <w:sz w:val="20"/>
      <w:szCs w:val="20"/>
    </w:rPr>
  </w:style>
  <w:style w:type="character" w:customStyle="1" w:styleId="FontStyle184">
    <w:name w:val="Font Style184"/>
    <w:basedOn w:val="af"/>
    <w:rsid w:val="00564844"/>
    <w:rPr>
      <w:rFonts w:ascii="Times New Roman" w:hAnsi="Times New Roman" w:cs="Times New Roman"/>
      <w:sz w:val="26"/>
      <w:szCs w:val="26"/>
    </w:rPr>
  </w:style>
  <w:style w:type="character" w:customStyle="1" w:styleId="FontStyle185">
    <w:name w:val="Font Style185"/>
    <w:basedOn w:val="af"/>
    <w:rsid w:val="00564844"/>
    <w:rPr>
      <w:rFonts w:ascii="Times New Roman" w:hAnsi="Times New Roman" w:cs="Times New Roman"/>
      <w:b/>
      <w:bCs/>
      <w:sz w:val="26"/>
      <w:szCs w:val="26"/>
    </w:rPr>
  </w:style>
  <w:style w:type="character" w:customStyle="1" w:styleId="FontStyle187">
    <w:name w:val="Font Style187"/>
    <w:basedOn w:val="af"/>
    <w:rsid w:val="00564844"/>
    <w:rPr>
      <w:rFonts w:ascii="Times New Roman" w:hAnsi="Times New Roman" w:cs="Times New Roman"/>
      <w:sz w:val="22"/>
      <w:szCs w:val="22"/>
    </w:rPr>
  </w:style>
  <w:style w:type="paragraph" w:customStyle="1" w:styleId="Style39">
    <w:name w:val="Style3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3">
    <w:name w:val="Style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4">
    <w:name w:val="Style4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5">
    <w:name w:val="Style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58">
    <w:name w:val="Style58"/>
    <w:basedOn w:val="ae"/>
    <w:rsid w:val="00564844"/>
    <w:pPr>
      <w:widowControl w:val="0"/>
      <w:suppressAutoHyphens w:val="0"/>
      <w:autoSpaceDE w:val="0"/>
      <w:autoSpaceDN w:val="0"/>
      <w:adjustRightInd w:val="0"/>
      <w:spacing w:line="278" w:lineRule="exact"/>
      <w:ind w:firstLine="235"/>
    </w:pPr>
    <w:rPr>
      <w:rFonts w:ascii="Times New Roman" w:eastAsia="Times New Roman" w:hAnsi="Times New Roman" w:cs="Times New Roman"/>
      <w:lang w:eastAsia="ru-RU"/>
    </w:rPr>
  </w:style>
  <w:style w:type="paragraph" w:customStyle="1" w:styleId="Style59">
    <w:name w:val="Style5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0">
    <w:name w:val="Style60"/>
    <w:basedOn w:val="ae"/>
    <w:rsid w:val="00564844"/>
    <w:pPr>
      <w:widowControl w:val="0"/>
      <w:suppressAutoHyphens w:val="0"/>
      <w:autoSpaceDE w:val="0"/>
      <w:autoSpaceDN w:val="0"/>
      <w:adjustRightInd w:val="0"/>
      <w:spacing w:line="278" w:lineRule="exact"/>
      <w:ind w:firstLine="365"/>
    </w:pPr>
    <w:rPr>
      <w:rFonts w:ascii="Times New Roman" w:eastAsia="Times New Roman" w:hAnsi="Times New Roman" w:cs="Times New Roman"/>
      <w:lang w:eastAsia="ru-RU"/>
    </w:rPr>
  </w:style>
  <w:style w:type="paragraph" w:customStyle="1" w:styleId="Style62">
    <w:name w:val="Style62"/>
    <w:basedOn w:val="ae"/>
    <w:rsid w:val="00564844"/>
    <w:pPr>
      <w:widowControl w:val="0"/>
      <w:suppressAutoHyphens w:val="0"/>
      <w:autoSpaceDE w:val="0"/>
      <w:autoSpaceDN w:val="0"/>
      <w:adjustRightInd w:val="0"/>
      <w:spacing w:line="254" w:lineRule="exact"/>
      <w:ind w:firstLine="571"/>
    </w:pPr>
    <w:rPr>
      <w:rFonts w:ascii="Times New Roman" w:eastAsia="Times New Roman" w:hAnsi="Times New Roman" w:cs="Times New Roman"/>
      <w:lang w:eastAsia="ru-RU"/>
    </w:rPr>
  </w:style>
  <w:style w:type="paragraph" w:customStyle="1" w:styleId="Style63">
    <w:name w:val="Style6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91">
    <w:name w:val="Font Style191"/>
    <w:basedOn w:val="af"/>
    <w:rsid w:val="00564844"/>
    <w:rPr>
      <w:rFonts w:ascii="Times New Roman" w:hAnsi="Times New Roman" w:cs="Times New Roman"/>
      <w:sz w:val="12"/>
      <w:szCs w:val="12"/>
    </w:rPr>
  </w:style>
  <w:style w:type="character" w:customStyle="1" w:styleId="FontStyle192">
    <w:name w:val="Font Style192"/>
    <w:basedOn w:val="af"/>
    <w:rsid w:val="00564844"/>
    <w:rPr>
      <w:rFonts w:ascii="Lucida Sans Unicode" w:hAnsi="Lucida Sans Unicode" w:cs="Lucida Sans Unicode"/>
      <w:sz w:val="20"/>
      <w:szCs w:val="20"/>
    </w:rPr>
  </w:style>
  <w:style w:type="character" w:customStyle="1" w:styleId="FontStyle193">
    <w:name w:val="Font Style193"/>
    <w:basedOn w:val="af"/>
    <w:rsid w:val="00564844"/>
    <w:rPr>
      <w:rFonts w:ascii="Times New Roman" w:hAnsi="Times New Roman" w:cs="Times New Roman"/>
      <w:sz w:val="12"/>
      <w:szCs w:val="12"/>
    </w:rPr>
  </w:style>
  <w:style w:type="character" w:customStyle="1" w:styleId="FontStyle194">
    <w:name w:val="Font Style194"/>
    <w:basedOn w:val="af"/>
    <w:rsid w:val="00564844"/>
    <w:rPr>
      <w:rFonts w:ascii="Times New Roman" w:hAnsi="Times New Roman" w:cs="Times New Roman"/>
      <w:b/>
      <w:bCs/>
      <w:sz w:val="18"/>
      <w:szCs w:val="18"/>
    </w:rPr>
  </w:style>
  <w:style w:type="character" w:customStyle="1" w:styleId="FontStyle195">
    <w:name w:val="Font Style195"/>
    <w:basedOn w:val="af"/>
    <w:rsid w:val="00564844"/>
    <w:rPr>
      <w:rFonts w:ascii="Lucida Sans Unicode" w:hAnsi="Lucida Sans Unicode" w:cs="Lucida Sans Unicode"/>
      <w:sz w:val="22"/>
      <w:szCs w:val="22"/>
    </w:rPr>
  </w:style>
  <w:style w:type="character" w:customStyle="1" w:styleId="FontStyle197">
    <w:name w:val="Font Style197"/>
    <w:basedOn w:val="af"/>
    <w:rsid w:val="00564844"/>
    <w:rPr>
      <w:rFonts w:ascii="Lucida Sans Unicode" w:hAnsi="Lucida Sans Unicode" w:cs="Lucida Sans Unicode"/>
      <w:sz w:val="22"/>
      <w:szCs w:val="22"/>
    </w:rPr>
  </w:style>
  <w:style w:type="character" w:customStyle="1" w:styleId="FontStyle198">
    <w:name w:val="Font Style198"/>
    <w:basedOn w:val="af"/>
    <w:rsid w:val="00564844"/>
    <w:rPr>
      <w:rFonts w:ascii="Garamond" w:hAnsi="Garamond" w:cs="Garamond"/>
      <w:b/>
      <w:bCs/>
      <w:sz w:val="10"/>
      <w:szCs w:val="10"/>
    </w:rPr>
  </w:style>
  <w:style w:type="character" w:customStyle="1" w:styleId="FontStyle199">
    <w:name w:val="Font Style199"/>
    <w:basedOn w:val="af"/>
    <w:rsid w:val="00564844"/>
    <w:rPr>
      <w:rFonts w:ascii="Times New Roman" w:hAnsi="Times New Roman" w:cs="Times New Roman"/>
      <w:sz w:val="12"/>
      <w:szCs w:val="12"/>
    </w:rPr>
  </w:style>
  <w:style w:type="character" w:customStyle="1" w:styleId="FontStyle201">
    <w:name w:val="Font Style201"/>
    <w:basedOn w:val="af"/>
    <w:rsid w:val="00564844"/>
    <w:rPr>
      <w:rFonts w:ascii="Times New Roman" w:hAnsi="Times New Roman" w:cs="Times New Roman"/>
      <w:sz w:val="12"/>
      <w:szCs w:val="12"/>
    </w:rPr>
  </w:style>
  <w:style w:type="character" w:customStyle="1" w:styleId="FontStyle202">
    <w:name w:val="Font Style202"/>
    <w:basedOn w:val="af"/>
    <w:rsid w:val="00564844"/>
    <w:rPr>
      <w:rFonts w:ascii="Times New Roman" w:hAnsi="Times New Roman" w:cs="Times New Roman"/>
      <w:sz w:val="12"/>
      <w:szCs w:val="12"/>
    </w:rPr>
  </w:style>
  <w:style w:type="character" w:customStyle="1" w:styleId="FontStyle204">
    <w:name w:val="Font Style204"/>
    <w:basedOn w:val="af"/>
    <w:rsid w:val="00564844"/>
    <w:rPr>
      <w:rFonts w:ascii="Times New Roman" w:hAnsi="Times New Roman" w:cs="Times New Roman"/>
      <w:sz w:val="12"/>
      <w:szCs w:val="12"/>
    </w:rPr>
  </w:style>
  <w:style w:type="character" w:customStyle="1" w:styleId="FontStyle205">
    <w:name w:val="Font Style205"/>
    <w:basedOn w:val="af"/>
    <w:rsid w:val="00564844"/>
    <w:rPr>
      <w:rFonts w:ascii="Book Antiqua" w:hAnsi="Book Antiqua" w:cs="Book Antiqua"/>
      <w:sz w:val="16"/>
      <w:szCs w:val="16"/>
    </w:rPr>
  </w:style>
  <w:style w:type="character" w:customStyle="1" w:styleId="FontStyle206">
    <w:name w:val="Font Style206"/>
    <w:basedOn w:val="af"/>
    <w:rsid w:val="00564844"/>
    <w:rPr>
      <w:rFonts w:ascii="Times New Roman" w:hAnsi="Times New Roman" w:cs="Times New Roman"/>
      <w:b/>
      <w:bCs/>
      <w:sz w:val="16"/>
      <w:szCs w:val="16"/>
    </w:rPr>
  </w:style>
  <w:style w:type="paragraph" w:customStyle="1" w:styleId="Style350">
    <w:name w:val="Style35"/>
    <w:basedOn w:val="ae"/>
    <w:rsid w:val="00564844"/>
    <w:pPr>
      <w:widowControl w:val="0"/>
      <w:suppressAutoHyphens w:val="0"/>
      <w:autoSpaceDE w:val="0"/>
      <w:autoSpaceDN w:val="0"/>
      <w:adjustRightInd w:val="0"/>
      <w:spacing w:line="144" w:lineRule="exact"/>
    </w:pPr>
    <w:rPr>
      <w:rFonts w:ascii="Times New Roman" w:eastAsia="Times New Roman" w:hAnsi="Times New Roman" w:cs="Times New Roman"/>
      <w:lang w:eastAsia="ru-RU"/>
    </w:rPr>
  </w:style>
  <w:style w:type="paragraph" w:customStyle="1" w:styleId="Style360">
    <w:name w:val="Style36"/>
    <w:basedOn w:val="ae"/>
    <w:rsid w:val="00564844"/>
    <w:pPr>
      <w:widowControl w:val="0"/>
      <w:suppressAutoHyphens w:val="0"/>
      <w:autoSpaceDE w:val="0"/>
      <w:autoSpaceDN w:val="0"/>
      <w:adjustRightInd w:val="0"/>
      <w:spacing w:line="394" w:lineRule="exact"/>
    </w:pPr>
    <w:rPr>
      <w:rFonts w:ascii="Times New Roman" w:eastAsia="Times New Roman" w:hAnsi="Times New Roman" w:cs="Times New Roman"/>
      <w:lang w:eastAsia="ru-RU"/>
    </w:rPr>
  </w:style>
  <w:style w:type="paragraph" w:customStyle="1" w:styleId="Style420">
    <w:name w:val="Style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49">
    <w:name w:val="Style49"/>
    <w:basedOn w:val="ae"/>
    <w:rsid w:val="00564844"/>
    <w:pPr>
      <w:widowControl w:val="0"/>
      <w:suppressAutoHyphens w:val="0"/>
      <w:autoSpaceDE w:val="0"/>
      <w:autoSpaceDN w:val="0"/>
      <w:adjustRightInd w:val="0"/>
      <w:spacing w:line="487" w:lineRule="exact"/>
      <w:ind w:hanging="895"/>
    </w:pPr>
    <w:rPr>
      <w:rFonts w:ascii="Times New Roman" w:eastAsia="Times New Roman" w:hAnsi="Times New Roman" w:cs="Times New Roman"/>
      <w:lang w:eastAsia="ru-RU"/>
    </w:rPr>
  </w:style>
  <w:style w:type="paragraph" w:customStyle="1" w:styleId="Style51">
    <w:name w:val="Style51"/>
    <w:basedOn w:val="ae"/>
    <w:rsid w:val="00564844"/>
    <w:pPr>
      <w:widowControl w:val="0"/>
      <w:suppressAutoHyphens w:val="0"/>
      <w:autoSpaceDE w:val="0"/>
      <w:autoSpaceDN w:val="0"/>
      <w:adjustRightInd w:val="0"/>
      <w:spacing w:line="230" w:lineRule="exact"/>
      <w:jc w:val="center"/>
    </w:pPr>
    <w:rPr>
      <w:rFonts w:ascii="Times New Roman" w:eastAsia="Times New Roman" w:hAnsi="Times New Roman" w:cs="Times New Roman"/>
      <w:lang w:eastAsia="ru-RU"/>
    </w:rPr>
  </w:style>
  <w:style w:type="paragraph" w:customStyle="1" w:styleId="Style53">
    <w:name w:val="Style53"/>
    <w:basedOn w:val="ae"/>
    <w:rsid w:val="00564844"/>
    <w:pPr>
      <w:widowControl w:val="0"/>
      <w:suppressAutoHyphens w:val="0"/>
      <w:autoSpaceDE w:val="0"/>
      <w:autoSpaceDN w:val="0"/>
      <w:adjustRightInd w:val="0"/>
      <w:spacing w:line="252" w:lineRule="exact"/>
      <w:jc w:val="both"/>
    </w:pPr>
    <w:rPr>
      <w:rFonts w:ascii="Times New Roman" w:eastAsia="Times New Roman" w:hAnsi="Times New Roman" w:cs="Times New Roman"/>
      <w:lang w:eastAsia="ru-RU"/>
    </w:rPr>
  </w:style>
  <w:style w:type="character" w:customStyle="1" w:styleId="FontStyle179">
    <w:name w:val="Font Style179"/>
    <w:basedOn w:val="af"/>
    <w:rsid w:val="00564844"/>
    <w:rPr>
      <w:rFonts w:ascii="Times New Roman" w:hAnsi="Times New Roman" w:cs="Times New Roman"/>
      <w:sz w:val="22"/>
      <w:szCs w:val="22"/>
    </w:rPr>
  </w:style>
  <w:style w:type="character" w:customStyle="1" w:styleId="FontStyle181">
    <w:name w:val="Font Style181"/>
    <w:basedOn w:val="af"/>
    <w:rsid w:val="00564844"/>
    <w:rPr>
      <w:rFonts w:ascii="Times New Roman" w:hAnsi="Times New Roman" w:cs="Times New Roman"/>
      <w:sz w:val="16"/>
      <w:szCs w:val="16"/>
    </w:rPr>
  </w:style>
  <w:style w:type="character" w:customStyle="1" w:styleId="FontStyle183">
    <w:name w:val="Font Style183"/>
    <w:basedOn w:val="af"/>
    <w:rsid w:val="00564844"/>
    <w:rPr>
      <w:rFonts w:ascii="Palatino Linotype" w:hAnsi="Palatino Linotype" w:cs="Palatino Linotype"/>
      <w:b/>
      <w:bCs/>
      <w:sz w:val="16"/>
      <w:szCs w:val="16"/>
    </w:rPr>
  </w:style>
  <w:style w:type="paragraph" w:customStyle="1" w:styleId="Style57">
    <w:name w:val="Style57"/>
    <w:basedOn w:val="ae"/>
    <w:rsid w:val="00564844"/>
    <w:pPr>
      <w:widowControl w:val="0"/>
      <w:suppressAutoHyphens w:val="0"/>
      <w:autoSpaceDE w:val="0"/>
      <w:autoSpaceDN w:val="0"/>
      <w:adjustRightInd w:val="0"/>
      <w:spacing w:line="498" w:lineRule="exact"/>
      <w:ind w:hanging="355"/>
    </w:pPr>
    <w:rPr>
      <w:rFonts w:ascii="Times New Roman" w:eastAsia="Times New Roman" w:hAnsi="Times New Roman" w:cs="Times New Roman"/>
      <w:lang w:eastAsia="ru-RU"/>
    </w:rPr>
  </w:style>
  <w:style w:type="character" w:customStyle="1" w:styleId="FontStyle207">
    <w:name w:val="Font Style207"/>
    <w:basedOn w:val="af"/>
    <w:rsid w:val="00564844"/>
    <w:rPr>
      <w:rFonts w:ascii="Franklin Gothic Book" w:hAnsi="Franklin Gothic Book" w:cs="Franklin Gothic Book"/>
      <w:i/>
      <w:iCs/>
      <w:smallCaps/>
      <w:sz w:val="22"/>
      <w:szCs w:val="22"/>
    </w:rPr>
  </w:style>
  <w:style w:type="character" w:customStyle="1" w:styleId="FontStyle208">
    <w:name w:val="Font Style208"/>
    <w:basedOn w:val="af"/>
    <w:rsid w:val="00564844"/>
    <w:rPr>
      <w:rFonts w:ascii="Times New Roman" w:hAnsi="Times New Roman" w:cs="Times New Roman"/>
      <w:sz w:val="24"/>
      <w:szCs w:val="24"/>
    </w:rPr>
  </w:style>
  <w:style w:type="character" w:customStyle="1" w:styleId="FontStyle209">
    <w:name w:val="Font Style209"/>
    <w:basedOn w:val="af"/>
    <w:rsid w:val="00564844"/>
    <w:rPr>
      <w:rFonts w:ascii="Times New Roman" w:hAnsi="Times New Roman" w:cs="Times New Roman"/>
      <w:b/>
      <w:bCs/>
      <w:i/>
      <w:iCs/>
      <w:smallCaps/>
      <w:spacing w:val="10"/>
      <w:sz w:val="26"/>
      <w:szCs w:val="26"/>
    </w:rPr>
  </w:style>
  <w:style w:type="character" w:customStyle="1" w:styleId="FontStyle2100">
    <w:name w:val="Font Style210"/>
    <w:basedOn w:val="af"/>
    <w:rsid w:val="00564844"/>
    <w:rPr>
      <w:rFonts w:ascii="Times New Roman" w:hAnsi="Times New Roman" w:cs="Times New Roman"/>
      <w:b/>
      <w:bCs/>
      <w:spacing w:val="10"/>
      <w:sz w:val="22"/>
      <w:szCs w:val="22"/>
    </w:rPr>
  </w:style>
  <w:style w:type="character" w:customStyle="1" w:styleId="FontStyle211">
    <w:name w:val="Font Style211"/>
    <w:basedOn w:val="af"/>
    <w:rsid w:val="00564844"/>
    <w:rPr>
      <w:rFonts w:ascii="Lucida Sans Unicode" w:hAnsi="Lucida Sans Unicode" w:cs="Lucida Sans Unicode"/>
      <w:sz w:val="24"/>
      <w:szCs w:val="24"/>
    </w:rPr>
  </w:style>
  <w:style w:type="character" w:customStyle="1" w:styleId="FontStyle212">
    <w:name w:val="Font Style212"/>
    <w:basedOn w:val="af"/>
    <w:rsid w:val="00564844"/>
    <w:rPr>
      <w:rFonts w:ascii="Times New Roman" w:hAnsi="Times New Roman" w:cs="Times New Roman"/>
      <w:b/>
      <w:bCs/>
      <w:sz w:val="22"/>
      <w:szCs w:val="22"/>
    </w:rPr>
  </w:style>
  <w:style w:type="character" w:customStyle="1" w:styleId="FontStyle213">
    <w:name w:val="Font Style213"/>
    <w:basedOn w:val="af"/>
    <w:rsid w:val="00564844"/>
    <w:rPr>
      <w:rFonts w:ascii="Times New Roman" w:hAnsi="Times New Roman" w:cs="Times New Roman"/>
      <w:b/>
      <w:bCs/>
      <w:spacing w:val="10"/>
      <w:sz w:val="22"/>
      <w:szCs w:val="22"/>
    </w:rPr>
  </w:style>
  <w:style w:type="character" w:customStyle="1" w:styleId="FontStyle220">
    <w:name w:val="Font Style220"/>
    <w:basedOn w:val="af"/>
    <w:rsid w:val="00564844"/>
    <w:rPr>
      <w:rFonts w:ascii="Times New Roman" w:hAnsi="Times New Roman" w:cs="Times New Roman"/>
      <w:b/>
      <w:bCs/>
      <w:smallCaps/>
      <w:spacing w:val="-10"/>
      <w:sz w:val="20"/>
      <w:szCs w:val="20"/>
    </w:rPr>
  </w:style>
  <w:style w:type="character" w:customStyle="1" w:styleId="FontStyle189">
    <w:name w:val="Font Style189"/>
    <w:basedOn w:val="af"/>
    <w:rsid w:val="00564844"/>
    <w:rPr>
      <w:rFonts w:ascii="Times New Roman" w:hAnsi="Times New Roman" w:cs="Times New Roman"/>
      <w:b/>
      <w:bCs/>
      <w:i/>
      <w:iCs/>
      <w:sz w:val="18"/>
      <w:szCs w:val="18"/>
    </w:rPr>
  </w:style>
  <w:style w:type="paragraph" w:customStyle="1" w:styleId="Style70">
    <w:name w:val="Style7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3">
    <w:name w:val="Style9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8">
    <w:name w:val="Style68"/>
    <w:basedOn w:val="ae"/>
    <w:rsid w:val="00564844"/>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Style95">
    <w:name w:val="Style95"/>
    <w:basedOn w:val="ae"/>
    <w:rsid w:val="00564844"/>
    <w:pPr>
      <w:widowControl w:val="0"/>
      <w:suppressAutoHyphens w:val="0"/>
      <w:autoSpaceDE w:val="0"/>
      <w:autoSpaceDN w:val="0"/>
      <w:adjustRightInd w:val="0"/>
      <w:spacing w:line="485" w:lineRule="exact"/>
      <w:ind w:firstLine="571"/>
    </w:pPr>
    <w:rPr>
      <w:rFonts w:ascii="Times New Roman" w:eastAsia="Times New Roman" w:hAnsi="Times New Roman" w:cs="Times New Roman"/>
      <w:lang w:eastAsia="ru-RU"/>
    </w:rPr>
  </w:style>
  <w:style w:type="paragraph" w:customStyle="1" w:styleId="Style96">
    <w:name w:val="Style9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7">
    <w:name w:val="Style9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8">
    <w:name w:val="Style9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2">
    <w:name w:val="Style10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218">
    <w:name w:val="Font Style218"/>
    <w:basedOn w:val="af"/>
    <w:rsid w:val="00564844"/>
    <w:rPr>
      <w:rFonts w:ascii="Times New Roman" w:hAnsi="Times New Roman" w:cs="Times New Roman"/>
      <w:i/>
      <w:iCs/>
      <w:sz w:val="26"/>
      <w:szCs w:val="26"/>
    </w:rPr>
  </w:style>
  <w:style w:type="character" w:customStyle="1" w:styleId="FontStyle219">
    <w:name w:val="Font Style219"/>
    <w:basedOn w:val="af"/>
    <w:rsid w:val="00564844"/>
    <w:rPr>
      <w:rFonts w:ascii="Times New Roman" w:hAnsi="Times New Roman" w:cs="Times New Roman"/>
      <w:b/>
      <w:bCs/>
      <w:i/>
      <w:iCs/>
      <w:sz w:val="26"/>
      <w:szCs w:val="26"/>
    </w:rPr>
  </w:style>
  <w:style w:type="character" w:customStyle="1" w:styleId="FontStyle221">
    <w:name w:val="Font Style221"/>
    <w:basedOn w:val="af"/>
    <w:rsid w:val="00564844"/>
    <w:rPr>
      <w:rFonts w:ascii="Verdana" w:hAnsi="Verdana" w:cs="Verdana"/>
      <w:i/>
      <w:iCs/>
      <w:spacing w:val="30"/>
      <w:sz w:val="20"/>
      <w:szCs w:val="20"/>
    </w:rPr>
  </w:style>
  <w:style w:type="character" w:customStyle="1" w:styleId="FontStyle222">
    <w:name w:val="Font Style222"/>
    <w:basedOn w:val="af"/>
    <w:rsid w:val="00564844"/>
    <w:rPr>
      <w:rFonts w:ascii="Lucida Sans Unicode" w:hAnsi="Lucida Sans Unicode" w:cs="Lucida Sans Unicode"/>
      <w:sz w:val="24"/>
      <w:szCs w:val="24"/>
    </w:rPr>
  </w:style>
  <w:style w:type="character" w:customStyle="1" w:styleId="FontStyle223">
    <w:name w:val="Font Style223"/>
    <w:basedOn w:val="af"/>
    <w:rsid w:val="00564844"/>
    <w:rPr>
      <w:rFonts w:ascii="Lucida Sans Unicode" w:hAnsi="Lucida Sans Unicode" w:cs="Lucida Sans Unicode"/>
      <w:sz w:val="24"/>
      <w:szCs w:val="24"/>
    </w:rPr>
  </w:style>
  <w:style w:type="character" w:customStyle="1" w:styleId="FontStyle224">
    <w:name w:val="Font Style224"/>
    <w:basedOn w:val="af"/>
    <w:rsid w:val="00564844"/>
    <w:rPr>
      <w:rFonts w:ascii="Times New Roman" w:hAnsi="Times New Roman" w:cs="Times New Roman"/>
      <w:sz w:val="12"/>
      <w:szCs w:val="12"/>
    </w:rPr>
  </w:style>
  <w:style w:type="character" w:customStyle="1" w:styleId="FontStyle225">
    <w:name w:val="Font Style225"/>
    <w:basedOn w:val="af"/>
    <w:rsid w:val="00564844"/>
    <w:rPr>
      <w:rFonts w:ascii="Times New Roman" w:hAnsi="Times New Roman" w:cs="Times New Roman"/>
      <w:sz w:val="16"/>
      <w:szCs w:val="16"/>
    </w:rPr>
  </w:style>
  <w:style w:type="paragraph" w:customStyle="1" w:styleId="Style66">
    <w:name w:val="Style6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7">
    <w:name w:val="Style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3">
    <w:name w:val="Style73"/>
    <w:basedOn w:val="ae"/>
    <w:rsid w:val="00564844"/>
    <w:pPr>
      <w:widowControl w:val="0"/>
      <w:suppressAutoHyphens w:val="0"/>
      <w:autoSpaceDE w:val="0"/>
      <w:autoSpaceDN w:val="0"/>
      <w:adjustRightInd w:val="0"/>
      <w:spacing w:line="274" w:lineRule="exact"/>
      <w:ind w:hanging="290"/>
    </w:pPr>
    <w:rPr>
      <w:rFonts w:ascii="Times New Roman" w:eastAsia="Times New Roman" w:hAnsi="Times New Roman" w:cs="Times New Roman"/>
      <w:lang w:eastAsia="ru-RU"/>
    </w:rPr>
  </w:style>
  <w:style w:type="paragraph" w:customStyle="1" w:styleId="Style74">
    <w:name w:val="Style74"/>
    <w:basedOn w:val="ae"/>
    <w:rsid w:val="00564844"/>
    <w:pPr>
      <w:widowControl w:val="0"/>
      <w:suppressAutoHyphens w:val="0"/>
      <w:autoSpaceDE w:val="0"/>
      <w:autoSpaceDN w:val="0"/>
      <w:adjustRightInd w:val="0"/>
      <w:spacing w:line="490" w:lineRule="exact"/>
      <w:ind w:firstLine="720"/>
      <w:jc w:val="both"/>
    </w:pPr>
    <w:rPr>
      <w:rFonts w:ascii="Times New Roman" w:eastAsia="Times New Roman" w:hAnsi="Times New Roman" w:cs="Times New Roman"/>
      <w:lang w:eastAsia="ru-RU"/>
    </w:rPr>
  </w:style>
  <w:style w:type="paragraph" w:customStyle="1" w:styleId="Style75">
    <w:name w:val="Style75"/>
    <w:basedOn w:val="ae"/>
    <w:rsid w:val="00564844"/>
    <w:pPr>
      <w:widowControl w:val="0"/>
      <w:suppressAutoHyphens w:val="0"/>
      <w:autoSpaceDE w:val="0"/>
      <w:autoSpaceDN w:val="0"/>
      <w:adjustRightInd w:val="0"/>
      <w:spacing w:line="278" w:lineRule="exact"/>
      <w:ind w:hanging="490"/>
    </w:pPr>
    <w:rPr>
      <w:rFonts w:ascii="Times New Roman" w:eastAsia="Times New Roman" w:hAnsi="Times New Roman" w:cs="Times New Roman"/>
      <w:lang w:eastAsia="ru-RU"/>
    </w:rPr>
  </w:style>
  <w:style w:type="paragraph" w:customStyle="1" w:styleId="Style78">
    <w:name w:val="Style7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6">
    <w:name w:val="Style86"/>
    <w:basedOn w:val="ae"/>
    <w:rsid w:val="00564844"/>
    <w:pPr>
      <w:widowControl w:val="0"/>
      <w:suppressAutoHyphens w:val="0"/>
      <w:autoSpaceDE w:val="0"/>
      <w:autoSpaceDN w:val="0"/>
      <w:adjustRightInd w:val="0"/>
      <w:spacing w:line="322" w:lineRule="exact"/>
      <w:ind w:firstLine="322"/>
    </w:pPr>
    <w:rPr>
      <w:rFonts w:ascii="Times New Roman" w:eastAsia="Times New Roman" w:hAnsi="Times New Roman" w:cs="Times New Roman"/>
      <w:lang w:eastAsia="ru-RU"/>
    </w:rPr>
  </w:style>
  <w:style w:type="paragraph" w:customStyle="1" w:styleId="Style89">
    <w:name w:val="Style8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4">
    <w:name w:val="Style6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65">
    <w:name w:val="Style65"/>
    <w:basedOn w:val="ae"/>
    <w:rsid w:val="00564844"/>
    <w:pPr>
      <w:widowControl w:val="0"/>
      <w:suppressAutoHyphens w:val="0"/>
      <w:autoSpaceDE w:val="0"/>
      <w:autoSpaceDN w:val="0"/>
      <w:adjustRightInd w:val="0"/>
      <w:spacing w:line="278" w:lineRule="exact"/>
      <w:ind w:firstLine="79"/>
      <w:jc w:val="both"/>
    </w:pPr>
    <w:rPr>
      <w:rFonts w:ascii="Times New Roman" w:eastAsia="Times New Roman" w:hAnsi="Times New Roman" w:cs="Times New Roman"/>
      <w:lang w:eastAsia="ru-RU"/>
    </w:rPr>
  </w:style>
  <w:style w:type="paragraph" w:customStyle="1" w:styleId="Style71">
    <w:name w:val="Style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72">
    <w:name w:val="Style72"/>
    <w:basedOn w:val="ae"/>
    <w:rsid w:val="00564844"/>
    <w:pPr>
      <w:widowControl w:val="0"/>
      <w:suppressAutoHyphens w:val="0"/>
      <w:autoSpaceDE w:val="0"/>
      <w:autoSpaceDN w:val="0"/>
      <w:adjustRightInd w:val="0"/>
      <w:spacing w:line="590" w:lineRule="exact"/>
    </w:pPr>
    <w:rPr>
      <w:rFonts w:ascii="Times New Roman" w:eastAsia="Times New Roman" w:hAnsi="Times New Roman" w:cs="Times New Roman"/>
      <w:lang w:eastAsia="ru-RU"/>
    </w:rPr>
  </w:style>
  <w:style w:type="paragraph" w:customStyle="1" w:styleId="Style76">
    <w:name w:val="Style7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0">
    <w:name w:val="Style80"/>
    <w:basedOn w:val="ae"/>
    <w:rsid w:val="00564844"/>
    <w:pPr>
      <w:widowControl w:val="0"/>
      <w:suppressAutoHyphens w:val="0"/>
      <w:autoSpaceDE w:val="0"/>
      <w:autoSpaceDN w:val="0"/>
      <w:adjustRightInd w:val="0"/>
      <w:spacing w:line="278" w:lineRule="exact"/>
      <w:jc w:val="both"/>
    </w:pPr>
    <w:rPr>
      <w:rFonts w:ascii="Times New Roman" w:eastAsia="Times New Roman" w:hAnsi="Times New Roman" w:cs="Times New Roman"/>
      <w:lang w:eastAsia="ru-RU"/>
    </w:rPr>
  </w:style>
  <w:style w:type="paragraph" w:customStyle="1" w:styleId="Style82">
    <w:name w:val="Style82"/>
    <w:basedOn w:val="ae"/>
    <w:rsid w:val="00564844"/>
    <w:pPr>
      <w:widowControl w:val="0"/>
      <w:suppressAutoHyphens w:val="0"/>
      <w:autoSpaceDE w:val="0"/>
      <w:autoSpaceDN w:val="0"/>
      <w:adjustRightInd w:val="0"/>
      <w:spacing w:line="493" w:lineRule="exact"/>
      <w:jc w:val="center"/>
    </w:pPr>
    <w:rPr>
      <w:rFonts w:ascii="Times New Roman" w:eastAsia="Times New Roman" w:hAnsi="Times New Roman" w:cs="Times New Roman"/>
      <w:lang w:eastAsia="ru-RU"/>
    </w:rPr>
  </w:style>
  <w:style w:type="paragraph" w:customStyle="1" w:styleId="Style83">
    <w:name w:val="Style8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4">
    <w:name w:val="Style8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5">
    <w:name w:val="Style8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87">
    <w:name w:val="Style87"/>
    <w:basedOn w:val="ae"/>
    <w:rsid w:val="00564844"/>
    <w:pPr>
      <w:widowControl w:val="0"/>
      <w:suppressAutoHyphens w:val="0"/>
      <w:autoSpaceDE w:val="0"/>
      <w:autoSpaceDN w:val="0"/>
      <w:adjustRightInd w:val="0"/>
      <w:spacing w:line="255" w:lineRule="exact"/>
      <w:ind w:firstLine="94"/>
    </w:pPr>
    <w:rPr>
      <w:rFonts w:ascii="Times New Roman" w:eastAsia="Times New Roman" w:hAnsi="Times New Roman" w:cs="Times New Roman"/>
      <w:lang w:eastAsia="ru-RU"/>
    </w:rPr>
  </w:style>
  <w:style w:type="paragraph" w:customStyle="1" w:styleId="Style88">
    <w:name w:val="Style88"/>
    <w:basedOn w:val="ae"/>
    <w:rsid w:val="00564844"/>
    <w:pPr>
      <w:widowControl w:val="0"/>
      <w:suppressAutoHyphens w:val="0"/>
      <w:autoSpaceDE w:val="0"/>
      <w:autoSpaceDN w:val="0"/>
      <w:adjustRightInd w:val="0"/>
      <w:spacing w:line="192" w:lineRule="exact"/>
    </w:pPr>
    <w:rPr>
      <w:rFonts w:ascii="Times New Roman" w:eastAsia="Times New Roman" w:hAnsi="Times New Roman" w:cs="Times New Roman"/>
      <w:lang w:eastAsia="ru-RU"/>
    </w:rPr>
  </w:style>
  <w:style w:type="paragraph" w:customStyle="1" w:styleId="Style90">
    <w:name w:val="Style90"/>
    <w:basedOn w:val="ae"/>
    <w:rsid w:val="00564844"/>
    <w:pPr>
      <w:widowControl w:val="0"/>
      <w:suppressAutoHyphens w:val="0"/>
      <w:autoSpaceDE w:val="0"/>
      <w:autoSpaceDN w:val="0"/>
      <w:adjustRightInd w:val="0"/>
      <w:spacing w:line="490" w:lineRule="exact"/>
      <w:ind w:hanging="1649"/>
    </w:pPr>
    <w:rPr>
      <w:rFonts w:ascii="Times New Roman" w:eastAsia="Times New Roman" w:hAnsi="Times New Roman" w:cs="Times New Roman"/>
      <w:lang w:eastAsia="ru-RU"/>
    </w:rPr>
  </w:style>
  <w:style w:type="paragraph" w:customStyle="1" w:styleId="Style91">
    <w:name w:val="Style91"/>
    <w:basedOn w:val="ae"/>
    <w:rsid w:val="00564844"/>
    <w:pPr>
      <w:widowControl w:val="0"/>
      <w:suppressAutoHyphens w:val="0"/>
      <w:autoSpaceDE w:val="0"/>
      <w:autoSpaceDN w:val="0"/>
      <w:adjustRightInd w:val="0"/>
      <w:spacing w:line="293" w:lineRule="exact"/>
      <w:jc w:val="both"/>
    </w:pPr>
    <w:rPr>
      <w:rFonts w:ascii="Times New Roman" w:eastAsia="Times New Roman" w:hAnsi="Times New Roman" w:cs="Times New Roman"/>
      <w:lang w:eastAsia="ru-RU"/>
    </w:rPr>
  </w:style>
  <w:style w:type="paragraph" w:customStyle="1" w:styleId="Style92">
    <w:name w:val="Style92"/>
    <w:basedOn w:val="ae"/>
    <w:rsid w:val="00564844"/>
    <w:pPr>
      <w:widowControl w:val="0"/>
      <w:suppressAutoHyphens w:val="0"/>
      <w:autoSpaceDE w:val="0"/>
      <w:autoSpaceDN w:val="0"/>
      <w:adjustRightInd w:val="0"/>
      <w:spacing w:line="281" w:lineRule="exact"/>
      <w:ind w:firstLine="374"/>
      <w:jc w:val="both"/>
    </w:pPr>
    <w:rPr>
      <w:rFonts w:ascii="Times New Roman" w:eastAsia="Times New Roman" w:hAnsi="Times New Roman" w:cs="Times New Roman"/>
      <w:lang w:eastAsia="ru-RU"/>
    </w:rPr>
  </w:style>
  <w:style w:type="paragraph" w:customStyle="1" w:styleId="Style94">
    <w:name w:val="Style9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99">
    <w:name w:val="Style9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0">
    <w:name w:val="Style100"/>
    <w:basedOn w:val="ae"/>
    <w:rsid w:val="00564844"/>
    <w:pPr>
      <w:widowControl w:val="0"/>
      <w:suppressAutoHyphens w:val="0"/>
      <w:autoSpaceDE w:val="0"/>
      <w:autoSpaceDN w:val="0"/>
      <w:adjustRightInd w:val="0"/>
      <w:spacing w:line="278" w:lineRule="exact"/>
      <w:ind w:firstLine="2815"/>
    </w:pPr>
    <w:rPr>
      <w:rFonts w:ascii="Times New Roman" w:eastAsia="Times New Roman" w:hAnsi="Times New Roman" w:cs="Times New Roman"/>
      <w:lang w:eastAsia="ru-RU"/>
    </w:rPr>
  </w:style>
  <w:style w:type="paragraph" w:customStyle="1" w:styleId="Style101">
    <w:name w:val="Style101"/>
    <w:basedOn w:val="ae"/>
    <w:rsid w:val="00564844"/>
    <w:pPr>
      <w:widowControl w:val="0"/>
      <w:suppressAutoHyphens w:val="0"/>
      <w:autoSpaceDE w:val="0"/>
      <w:autoSpaceDN w:val="0"/>
      <w:adjustRightInd w:val="0"/>
      <w:spacing w:line="413" w:lineRule="exact"/>
      <w:jc w:val="both"/>
    </w:pPr>
    <w:rPr>
      <w:rFonts w:ascii="Times New Roman" w:eastAsia="Times New Roman" w:hAnsi="Times New Roman" w:cs="Times New Roman"/>
      <w:lang w:eastAsia="ru-RU"/>
    </w:rPr>
  </w:style>
  <w:style w:type="paragraph" w:customStyle="1" w:styleId="Style103">
    <w:name w:val="Style10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6">
    <w:name w:val="Style10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7">
    <w:name w:val="Style10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8">
    <w:name w:val="Style10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09">
    <w:name w:val="Style109"/>
    <w:basedOn w:val="ae"/>
    <w:rsid w:val="00564844"/>
    <w:pPr>
      <w:widowControl w:val="0"/>
      <w:suppressAutoHyphens w:val="0"/>
      <w:autoSpaceDE w:val="0"/>
      <w:autoSpaceDN w:val="0"/>
      <w:adjustRightInd w:val="0"/>
      <w:spacing w:line="324" w:lineRule="exact"/>
      <w:ind w:firstLine="715"/>
      <w:jc w:val="both"/>
    </w:pPr>
    <w:rPr>
      <w:rFonts w:ascii="Times New Roman" w:eastAsia="Times New Roman" w:hAnsi="Times New Roman" w:cs="Times New Roman"/>
      <w:lang w:eastAsia="ru-RU"/>
    </w:rPr>
  </w:style>
  <w:style w:type="paragraph" w:customStyle="1" w:styleId="Style1100">
    <w:name w:val="Style11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10">
    <w:name w:val="Style11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2">
    <w:name w:val="Style11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3">
    <w:name w:val="Style11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4">
    <w:name w:val="Style114"/>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5">
    <w:name w:val="Style115"/>
    <w:basedOn w:val="ae"/>
    <w:rsid w:val="00564844"/>
    <w:pPr>
      <w:widowControl w:val="0"/>
      <w:suppressAutoHyphens w:val="0"/>
      <w:autoSpaceDE w:val="0"/>
      <w:autoSpaceDN w:val="0"/>
      <w:adjustRightInd w:val="0"/>
      <w:spacing w:line="278" w:lineRule="exact"/>
      <w:jc w:val="center"/>
    </w:pPr>
    <w:rPr>
      <w:rFonts w:ascii="Times New Roman" w:eastAsia="Times New Roman" w:hAnsi="Times New Roman" w:cs="Times New Roman"/>
      <w:lang w:eastAsia="ru-RU"/>
    </w:rPr>
  </w:style>
  <w:style w:type="paragraph" w:customStyle="1" w:styleId="Style116">
    <w:name w:val="Style11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7">
    <w:name w:val="Style117"/>
    <w:basedOn w:val="ae"/>
    <w:rsid w:val="00564844"/>
    <w:pPr>
      <w:widowControl w:val="0"/>
      <w:suppressAutoHyphens w:val="0"/>
      <w:autoSpaceDE w:val="0"/>
      <w:autoSpaceDN w:val="0"/>
      <w:adjustRightInd w:val="0"/>
      <w:spacing w:line="247" w:lineRule="exact"/>
    </w:pPr>
    <w:rPr>
      <w:rFonts w:ascii="Times New Roman" w:eastAsia="Times New Roman" w:hAnsi="Times New Roman" w:cs="Times New Roman"/>
      <w:lang w:eastAsia="ru-RU"/>
    </w:rPr>
  </w:style>
  <w:style w:type="paragraph" w:customStyle="1" w:styleId="Style118">
    <w:name w:val="Style11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19">
    <w:name w:val="Style11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0">
    <w:name w:val="Style12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1">
    <w:name w:val="Style12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2">
    <w:name w:val="Style12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3">
    <w:name w:val="Style12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5">
    <w:name w:val="Style12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6">
    <w:name w:val="Style126"/>
    <w:basedOn w:val="ae"/>
    <w:rsid w:val="00564844"/>
    <w:pPr>
      <w:widowControl w:val="0"/>
      <w:suppressAutoHyphens w:val="0"/>
      <w:autoSpaceDE w:val="0"/>
      <w:autoSpaceDN w:val="0"/>
      <w:adjustRightInd w:val="0"/>
      <w:spacing w:line="324" w:lineRule="exact"/>
      <w:jc w:val="both"/>
    </w:pPr>
    <w:rPr>
      <w:rFonts w:ascii="Times New Roman" w:eastAsia="Times New Roman" w:hAnsi="Times New Roman" w:cs="Times New Roman"/>
      <w:lang w:eastAsia="ru-RU"/>
    </w:rPr>
  </w:style>
  <w:style w:type="paragraph" w:customStyle="1" w:styleId="Style127">
    <w:name w:val="Style127"/>
    <w:basedOn w:val="ae"/>
    <w:rsid w:val="00564844"/>
    <w:pPr>
      <w:widowControl w:val="0"/>
      <w:suppressAutoHyphens w:val="0"/>
      <w:autoSpaceDE w:val="0"/>
      <w:autoSpaceDN w:val="0"/>
      <w:adjustRightInd w:val="0"/>
      <w:spacing w:line="482" w:lineRule="exact"/>
      <w:ind w:hanging="2035"/>
    </w:pPr>
    <w:rPr>
      <w:rFonts w:ascii="Times New Roman" w:eastAsia="Times New Roman" w:hAnsi="Times New Roman" w:cs="Times New Roman"/>
      <w:lang w:eastAsia="ru-RU"/>
    </w:rPr>
  </w:style>
  <w:style w:type="paragraph" w:customStyle="1" w:styleId="Style128">
    <w:name w:val="Style12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29">
    <w:name w:val="Style129"/>
    <w:basedOn w:val="ae"/>
    <w:rsid w:val="00564844"/>
    <w:pPr>
      <w:widowControl w:val="0"/>
      <w:suppressAutoHyphens w:val="0"/>
      <w:autoSpaceDE w:val="0"/>
      <w:autoSpaceDN w:val="0"/>
      <w:adjustRightInd w:val="0"/>
      <w:spacing w:line="348" w:lineRule="exact"/>
      <w:ind w:firstLine="451"/>
    </w:pPr>
    <w:rPr>
      <w:rFonts w:ascii="Times New Roman" w:eastAsia="Times New Roman" w:hAnsi="Times New Roman" w:cs="Times New Roman"/>
      <w:lang w:eastAsia="ru-RU"/>
    </w:rPr>
  </w:style>
  <w:style w:type="paragraph" w:customStyle="1" w:styleId="Style1300">
    <w:name w:val="Style130"/>
    <w:basedOn w:val="ae"/>
    <w:rsid w:val="00564844"/>
    <w:pPr>
      <w:widowControl w:val="0"/>
      <w:suppressAutoHyphens w:val="0"/>
      <w:autoSpaceDE w:val="0"/>
      <w:autoSpaceDN w:val="0"/>
      <w:adjustRightInd w:val="0"/>
      <w:spacing w:line="202" w:lineRule="exact"/>
      <w:jc w:val="both"/>
    </w:pPr>
    <w:rPr>
      <w:rFonts w:ascii="Times New Roman" w:eastAsia="Times New Roman" w:hAnsi="Times New Roman" w:cs="Times New Roman"/>
      <w:lang w:eastAsia="ru-RU"/>
    </w:rPr>
  </w:style>
  <w:style w:type="paragraph" w:customStyle="1" w:styleId="Style131">
    <w:name w:val="Style131"/>
    <w:basedOn w:val="ae"/>
    <w:rsid w:val="00564844"/>
    <w:pPr>
      <w:widowControl w:val="0"/>
      <w:suppressAutoHyphens w:val="0"/>
      <w:autoSpaceDE w:val="0"/>
      <w:autoSpaceDN w:val="0"/>
      <w:adjustRightInd w:val="0"/>
      <w:spacing w:line="326" w:lineRule="exact"/>
      <w:ind w:hanging="677"/>
    </w:pPr>
    <w:rPr>
      <w:rFonts w:ascii="Times New Roman" w:eastAsia="Times New Roman" w:hAnsi="Times New Roman" w:cs="Times New Roman"/>
      <w:lang w:eastAsia="ru-RU"/>
    </w:rPr>
  </w:style>
  <w:style w:type="paragraph" w:customStyle="1" w:styleId="Style132">
    <w:name w:val="Style132"/>
    <w:basedOn w:val="ae"/>
    <w:rsid w:val="00564844"/>
    <w:pPr>
      <w:widowControl w:val="0"/>
      <w:suppressAutoHyphens w:val="0"/>
      <w:autoSpaceDE w:val="0"/>
      <w:autoSpaceDN w:val="0"/>
      <w:adjustRightInd w:val="0"/>
      <w:spacing w:line="312" w:lineRule="exact"/>
      <w:jc w:val="center"/>
    </w:pPr>
    <w:rPr>
      <w:rFonts w:ascii="Times New Roman" w:eastAsia="Times New Roman" w:hAnsi="Times New Roman" w:cs="Times New Roman"/>
      <w:lang w:eastAsia="ru-RU"/>
    </w:rPr>
  </w:style>
  <w:style w:type="paragraph" w:customStyle="1" w:styleId="Style133">
    <w:name w:val="Style133"/>
    <w:basedOn w:val="ae"/>
    <w:rsid w:val="00564844"/>
    <w:pPr>
      <w:widowControl w:val="0"/>
      <w:suppressAutoHyphens w:val="0"/>
      <w:autoSpaceDE w:val="0"/>
      <w:autoSpaceDN w:val="0"/>
      <w:adjustRightInd w:val="0"/>
      <w:spacing w:line="324" w:lineRule="exact"/>
      <w:ind w:firstLine="276"/>
      <w:jc w:val="both"/>
    </w:pPr>
    <w:rPr>
      <w:rFonts w:ascii="Times New Roman" w:eastAsia="Times New Roman" w:hAnsi="Times New Roman" w:cs="Times New Roman"/>
      <w:lang w:eastAsia="ru-RU"/>
    </w:rPr>
  </w:style>
  <w:style w:type="paragraph" w:customStyle="1" w:styleId="Style134">
    <w:name w:val="Style134"/>
    <w:basedOn w:val="ae"/>
    <w:rsid w:val="00564844"/>
    <w:pPr>
      <w:widowControl w:val="0"/>
      <w:suppressAutoHyphens w:val="0"/>
      <w:autoSpaceDE w:val="0"/>
      <w:autoSpaceDN w:val="0"/>
      <w:adjustRightInd w:val="0"/>
      <w:spacing w:line="322" w:lineRule="exact"/>
      <w:ind w:firstLine="360"/>
      <w:jc w:val="both"/>
    </w:pPr>
    <w:rPr>
      <w:rFonts w:ascii="Times New Roman" w:eastAsia="Times New Roman" w:hAnsi="Times New Roman" w:cs="Times New Roman"/>
      <w:lang w:eastAsia="ru-RU"/>
    </w:rPr>
  </w:style>
  <w:style w:type="paragraph" w:customStyle="1" w:styleId="Style135">
    <w:name w:val="Style135"/>
    <w:basedOn w:val="ae"/>
    <w:rsid w:val="00564844"/>
    <w:pPr>
      <w:widowControl w:val="0"/>
      <w:suppressAutoHyphens w:val="0"/>
      <w:autoSpaceDE w:val="0"/>
      <w:autoSpaceDN w:val="0"/>
      <w:adjustRightInd w:val="0"/>
      <w:spacing w:line="485" w:lineRule="exact"/>
      <w:ind w:hanging="686"/>
      <w:jc w:val="both"/>
    </w:pPr>
    <w:rPr>
      <w:rFonts w:ascii="Times New Roman" w:eastAsia="Times New Roman" w:hAnsi="Times New Roman" w:cs="Times New Roman"/>
      <w:lang w:eastAsia="ru-RU"/>
    </w:rPr>
  </w:style>
  <w:style w:type="paragraph" w:customStyle="1" w:styleId="Style136">
    <w:name w:val="Style136"/>
    <w:basedOn w:val="ae"/>
    <w:rsid w:val="00564844"/>
    <w:pPr>
      <w:widowControl w:val="0"/>
      <w:suppressAutoHyphens w:val="0"/>
      <w:autoSpaceDE w:val="0"/>
      <w:autoSpaceDN w:val="0"/>
      <w:adjustRightInd w:val="0"/>
      <w:spacing w:line="325" w:lineRule="exact"/>
      <w:ind w:firstLine="538"/>
      <w:jc w:val="both"/>
    </w:pPr>
    <w:rPr>
      <w:rFonts w:ascii="Times New Roman" w:eastAsia="Times New Roman" w:hAnsi="Times New Roman" w:cs="Times New Roman"/>
      <w:lang w:eastAsia="ru-RU"/>
    </w:rPr>
  </w:style>
  <w:style w:type="paragraph" w:customStyle="1" w:styleId="Style137">
    <w:name w:val="Style137"/>
    <w:basedOn w:val="ae"/>
    <w:rsid w:val="00564844"/>
    <w:pPr>
      <w:widowControl w:val="0"/>
      <w:suppressAutoHyphens w:val="0"/>
      <w:autoSpaceDE w:val="0"/>
      <w:autoSpaceDN w:val="0"/>
      <w:adjustRightInd w:val="0"/>
      <w:spacing w:line="415" w:lineRule="exact"/>
      <w:ind w:firstLine="720"/>
      <w:jc w:val="both"/>
    </w:pPr>
    <w:rPr>
      <w:rFonts w:ascii="Times New Roman" w:eastAsia="Times New Roman" w:hAnsi="Times New Roman" w:cs="Times New Roman"/>
      <w:lang w:eastAsia="ru-RU"/>
    </w:rPr>
  </w:style>
  <w:style w:type="paragraph" w:customStyle="1" w:styleId="Style138">
    <w:name w:val="Style138"/>
    <w:basedOn w:val="ae"/>
    <w:rsid w:val="00564844"/>
    <w:pPr>
      <w:widowControl w:val="0"/>
      <w:suppressAutoHyphens w:val="0"/>
      <w:autoSpaceDE w:val="0"/>
      <w:autoSpaceDN w:val="0"/>
      <w:adjustRightInd w:val="0"/>
      <w:spacing w:line="324" w:lineRule="exact"/>
      <w:ind w:hanging="1253"/>
    </w:pPr>
    <w:rPr>
      <w:rFonts w:ascii="Times New Roman" w:eastAsia="Times New Roman" w:hAnsi="Times New Roman" w:cs="Times New Roman"/>
      <w:lang w:eastAsia="ru-RU"/>
    </w:rPr>
  </w:style>
  <w:style w:type="paragraph" w:customStyle="1" w:styleId="Style139">
    <w:name w:val="Style139"/>
    <w:basedOn w:val="ae"/>
    <w:rsid w:val="00564844"/>
    <w:pPr>
      <w:widowControl w:val="0"/>
      <w:suppressAutoHyphens w:val="0"/>
      <w:autoSpaceDE w:val="0"/>
      <w:autoSpaceDN w:val="0"/>
      <w:adjustRightInd w:val="0"/>
      <w:spacing w:line="418" w:lineRule="exact"/>
      <w:ind w:firstLine="708"/>
    </w:pPr>
    <w:rPr>
      <w:rFonts w:ascii="Times New Roman" w:eastAsia="Times New Roman" w:hAnsi="Times New Roman" w:cs="Times New Roman"/>
      <w:lang w:eastAsia="ru-RU"/>
    </w:rPr>
  </w:style>
  <w:style w:type="paragraph" w:customStyle="1" w:styleId="Style140">
    <w:name w:val="Style14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1">
    <w:name w:val="Style14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2">
    <w:name w:val="Style14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3">
    <w:name w:val="Style143"/>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4">
    <w:name w:val="Style144"/>
    <w:basedOn w:val="ae"/>
    <w:rsid w:val="00564844"/>
    <w:pPr>
      <w:widowControl w:val="0"/>
      <w:suppressAutoHyphens w:val="0"/>
      <w:autoSpaceDE w:val="0"/>
      <w:autoSpaceDN w:val="0"/>
      <w:adjustRightInd w:val="0"/>
      <w:spacing w:line="274" w:lineRule="exact"/>
      <w:ind w:hanging="533"/>
      <w:jc w:val="both"/>
    </w:pPr>
    <w:rPr>
      <w:rFonts w:ascii="Times New Roman" w:eastAsia="Times New Roman" w:hAnsi="Times New Roman" w:cs="Times New Roman"/>
      <w:lang w:eastAsia="ru-RU"/>
    </w:rPr>
  </w:style>
  <w:style w:type="paragraph" w:customStyle="1" w:styleId="Style145">
    <w:name w:val="Style145"/>
    <w:basedOn w:val="ae"/>
    <w:rsid w:val="00564844"/>
    <w:pPr>
      <w:widowControl w:val="0"/>
      <w:suppressAutoHyphens w:val="0"/>
      <w:autoSpaceDE w:val="0"/>
      <w:autoSpaceDN w:val="0"/>
      <w:adjustRightInd w:val="0"/>
      <w:spacing w:line="763" w:lineRule="exact"/>
    </w:pPr>
    <w:rPr>
      <w:rFonts w:ascii="Times New Roman" w:eastAsia="Times New Roman" w:hAnsi="Times New Roman" w:cs="Times New Roman"/>
      <w:lang w:eastAsia="ru-RU"/>
    </w:rPr>
  </w:style>
  <w:style w:type="paragraph" w:customStyle="1" w:styleId="Style146">
    <w:name w:val="Style146"/>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47">
    <w:name w:val="Style147"/>
    <w:basedOn w:val="ae"/>
    <w:rsid w:val="00564844"/>
    <w:pPr>
      <w:widowControl w:val="0"/>
      <w:suppressAutoHyphens w:val="0"/>
      <w:autoSpaceDE w:val="0"/>
      <w:autoSpaceDN w:val="0"/>
      <w:adjustRightInd w:val="0"/>
      <w:spacing w:line="276" w:lineRule="exact"/>
      <w:ind w:firstLine="535"/>
      <w:jc w:val="both"/>
    </w:pPr>
    <w:rPr>
      <w:rFonts w:ascii="Times New Roman" w:eastAsia="Times New Roman" w:hAnsi="Times New Roman" w:cs="Times New Roman"/>
      <w:lang w:eastAsia="ru-RU"/>
    </w:rPr>
  </w:style>
  <w:style w:type="paragraph" w:customStyle="1" w:styleId="Style149">
    <w:name w:val="Style149"/>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0">
    <w:name w:val="Style15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1">
    <w:name w:val="Style15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2">
    <w:name w:val="Style152"/>
    <w:basedOn w:val="ae"/>
    <w:rsid w:val="00564844"/>
    <w:pPr>
      <w:widowControl w:val="0"/>
      <w:suppressAutoHyphens w:val="0"/>
      <w:autoSpaceDE w:val="0"/>
      <w:autoSpaceDN w:val="0"/>
      <w:adjustRightInd w:val="0"/>
      <w:spacing w:line="485" w:lineRule="exact"/>
      <w:ind w:firstLine="163"/>
    </w:pPr>
    <w:rPr>
      <w:rFonts w:ascii="Times New Roman" w:eastAsia="Times New Roman" w:hAnsi="Times New Roman" w:cs="Times New Roman"/>
      <w:lang w:eastAsia="ru-RU"/>
    </w:rPr>
  </w:style>
  <w:style w:type="paragraph" w:customStyle="1" w:styleId="Style153">
    <w:name w:val="Style153"/>
    <w:basedOn w:val="ae"/>
    <w:rsid w:val="00564844"/>
    <w:pPr>
      <w:widowControl w:val="0"/>
      <w:suppressAutoHyphens w:val="0"/>
      <w:autoSpaceDE w:val="0"/>
      <w:autoSpaceDN w:val="0"/>
      <w:adjustRightInd w:val="0"/>
      <w:spacing w:line="276" w:lineRule="exact"/>
      <w:ind w:firstLine="641"/>
    </w:pPr>
    <w:rPr>
      <w:rFonts w:ascii="Times New Roman" w:eastAsia="Times New Roman" w:hAnsi="Times New Roman" w:cs="Times New Roman"/>
      <w:lang w:eastAsia="ru-RU"/>
    </w:rPr>
  </w:style>
  <w:style w:type="paragraph" w:customStyle="1" w:styleId="Style154">
    <w:name w:val="Style154"/>
    <w:basedOn w:val="ae"/>
    <w:rsid w:val="00564844"/>
    <w:pPr>
      <w:widowControl w:val="0"/>
      <w:suppressAutoHyphens w:val="0"/>
      <w:autoSpaceDE w:val="0"/>
      <w:autoSpaceDN w:val="0"/>
      <w:adjustRightInd w:val="0"/>
      <w:spacing w:line="386" w:lineRule="exact"/>
      <w:ind w:hanging="1690"/>
    </w:pPr>
    <w:rPr>
      <w:rFonts w:ascii="Times New Roman" w:eastAsia="Times New Roman" w:hAnsi="Times New Roman" w:cs="Times New Roman"/>
      <w:lang w:eastAsia="ru-RU"/>
    </w:rPr>
  </w:style>
  <w:style w:type="paragraph" w:customStyle="1" w:styleId="Style155">
    <w:name w:val="Style155"/>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6">
    <w:name w:val="Style156"/>
    <w:basedOn w:val="ae"/>
    <w:rsid w:val="00564844"/>
    <w:pPr>
      <w:widowControl w:val="0"/>
      <w:suppressAutoHyphens w:val="0"/>
      <w:autoSpaceDE w:val="0"/>
      <w:autoSpaceDN w:val="0"/>
      <w:adjustRightInd w:val="0"/>
      <w:spacing w:line="485" w:lineRule="exact"/>
      <w:ind w:firstLine="336"/>
    </w:pPr>
    <w:rPr>
      <w:rFonts w:ascii="Times New Roman" w:eastAsia="Times New Roman" w:hAnsi="Times New Roman" w:cs="Times New Roman"/>
      <w:lang w:eastAsia="ru-RU"/>
    </w:rPr>
  </w:style>
  <w:style w:type="paragraph" w:customStyle="1" w:styleId="Style157">
    <w:name w:val="Style15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8">
    <w:name w:val="Style158"/>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59">
    <w:name w:val="Style159"/>
    <w:basedOn w:val="ae"/>
    <w:rsid w:val="00564844"/>
    <w:pPr>
      <w:widowControl w:val="0"/>
      <w:suppressAutoHyphens w:val="0"/>
      <w:autoSpaceDE w:val="0"/>
      <w:autoSpaceDN w:val="0"/>
      <w:adjustRightInd w:val="0"/>
      <w:spacing w:line="250" w:lineRule="exact"/>
      <w:ind w:firstLine="151"/>
    </w:pPr>
    <w:rPr>
      <w:rFonts w:ascii="Times New Roman" w:eastAsia="Times New Roman" w:hAnsi="Times New Roman" w:cs="Times New Roman"/>
      <w:lang w:eastAsia="ru-RU"/>
    </w:rPr>
  </w:style>
  <w:style w:type="paragraph" w:customStyle="1" w:styleId="Style160">
    <w:name w:val="Style160"/>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1">
    <w:name w:val="Style161"/>
    <w:basedOn w:val="ae"/>
    <w:rsid w:val="00564844"/>
    <w:pPr>
      <w:widowControl w:val="0"/>
      <w:suppressAutoHyphens w:val="0"/>
      <w:autoSpaceDE w:val="0"/>
      <w:autoSpaceDN w:val="0"/>
      <w:adjustRightInd w:val="0"/>
      <w:spacing w:line="449" w:lineRule="exact"/>
      <w:ind w:firstLine="1783"/>
    </w:pPr>
    <w:rPr>
      <w:rFonts w:ascii="Times New Roman" w:eastAsia="Times New Roman" w:hAnsi="Times New Roman" w:cs="Times New Roman"/>
      <w:lang w:eastAsia="ru-RU"/>
    </w:rPr>
  </w:style>
  <w:style w:type="paragraph" w:customStyle="1" w:styleId="Style162">
    <w:name w:val="Style162"/>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3">
    <w:name w:val="Style163"/>
    <w:basedOn w:val="ae"/>
    <w:rsid w:val="00564844"/>
    <w:pPr>
      <w:widowControl w:val="0"/>
      <w:suppressAutoHyphens w:val="0"/>
      <w:autoSpaceDE w:val="0"/>
      <w:autoSpaceDN w:val="0"/>
      <w:adjustRightInd w:val="0"/>
      <w:spacing w:line="324" w:lineRule="exact"/>
      <w:ind w:firstLine="1090"/>
    </w:pPr>
    <w:rPr>
      <w:rFonts w:ascii="Times New Roman" w:eastAsia="Times New Roman" w:hAnsi="Times New Roman" w:cs="Times New Roman"/>
      <w:lang w:eastAsia="ru-RU"/>
    </w:rPr>
  </w:style>
  <w:style w:type="paragraph" w:customStyle="1" w:styleId="Style164">
    <w:name w:val="Style164"/>
    <w:basedOn w:val="ae"/>
    <w:rsid w:val="00564844"/>
    <w:pPr>
      <w:widowControl w:val="0"/>
      <w:suppressAutoHyphens w:val="0"/>
      <w:autoSpaceDE w:val="0"/>
      <w:autoSpaceDN w:val="0"/>
      <w:adjustRightInd w:val="0"/>
      <w:spacing w:line="325" w:lineRule="exact"/>
      <w:ind w:firstLine="1226"/>
    </w:pPr>
    <w:rPr>
      <w:rFonts w:ascii="Times New Roman" w:eastAsia="Times New Roman" w:hAnsi="Times New Roman" w:cs="Times New Roman"/>
      <w:lang w:eastAsia="ru-RU"/>
    </w:rPr>
  </w:style>
  <w:style w:type="paragraph" w:customStyle="1" w:styleId="Style165">
    <w:name w:val="Style165"/>
    <w:basedOn w:val="ae"/>
    <w:rsid w:val="00564844"/>
    <w:pPr>
      <w:widowControl w:val="0"/>
      <w:suppressAutoHyphens w:val="0"/>
      <w:autoSpaceDE w:val="0"/>
      <w:autoSpaceDN w:val="0"/>
      <w:adjustRightInd w:val="0"/>
      <w:spacing w:line="485" w:lineRule="exact"/>
      <w:jc w:val="both"/>
    </w:pPr>
    <w:rPr>
      <w:rFonts w:ascii="Times New Roman" w:eastAsia="Times New Roman" w:hAnsi="Times New Roman" w:cs="Times New Roman"/>
      <w:lang w:eastAsia="ru-RU"/>
    </w:rPr>
  </w:style>
  <w:style w:type="paragraph" w:customStyle="1" w:styleId="Style166">
    <w:name w:val="Style166"/>
    <w:basedOn w:val="ae"/>
    <w:rsid w:val="00564844"/>
    <w:pPr>
      <w:widowControl w:val="0"/>
      <w:suppressAutoHyphens w:val="0"/>
      <w:autoSpaceDE w:val="0"/>
      <w:autoSpaceDN w:val="0"/>
      <w:adjustRightInd w:val="0"/>
      <w:spacing w:line="280" w:lineRule="exact"/>
      <w:ind w:firstLine="2198"/>
    </w:pPr>
    <w:rPr>
      <w:rFonts w:ascii="Times New Roman" w:eastAsia="Times New Roman" w:hAnsi="Times New Roman" w:cs="Times New Roman"/>
      <w:lang w:eastAsia="ru-RU"/>
    </w:rPr>
  </w:style>
  <w:style w:type="paragraph" w:customStyle="1" w:styleId="Style167">
    <w:name w:val="Style167"/>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Style168">
    <w:name w:val="Style168"/>
    <w:basedOn w:val="ae"/>
    <w:rsid w:val="00564844"/>
    <w:pPr>
      <w:widowControl w:val="0"/>
      <w:suppressAutoHyphens w:val="0"/>
      <w:autoSpaceDE w:val="0"/>
      <w:autoSpaceDN w:val="0"/>
      <w:adjustRightInd w:val="0"/>
      <w:spacing w:line="490" w:lineRule="exact"/>
      <w:ind w:hanging="696"/>
    </w:pPr>
    <w:rPr>
      <w:rFonts w:ascii="Times New Roman" w:eastAsia="Times New Roman" w:hAnsi="Times New Roman" w:cs="Times New Roman"/>
      <w:lang w:eastAsia="ru-RU"/>
    </w:rPr>
  </w:style>
  <w:style w:type="paragraph" w:customStyle="1" w:styleId="Style169">
    <w:name w:val="Style169"/>
    <w:basedOn w:val="ae"/>
    <w:rsid w:val="00564844"/>
    <w:pPr>
      <w:widowControl w:val="0"/>
      <w:suppressAutoHyphens w:val="0"/>
      <w:autoSpaceDE w:val="0"/>
      <w:autoSpaceDN w:val="0"/>
      <w:adjustRightInd w:val="0"/>
      <w:spacing w:line="264" w:lineRule="exact"/>
      <w:ind w:firstLine="696"/>
      <w:jc w:val="both"/>
    </w:pPr>
    <w:rPr>
      <w:rFonts w:ascii="Times New Roman" w:eastAsia="Times New Roman" w:hAnsi="Times New Roman" w:cs="Times New Roman"/>
      <w:lang w:eastAsia="ru-RU"/>
    </w:rPr>
  </w:style>
  <w:style w:type="paragraph" w:customStyle="1" w:styleId="Style170">
    <w:name w:val="Style170"/>
    <w:basedOn w:val="ae"/>
    <w:rsid w:val="00564844"/>
    <w:pPr>
      <w:widowControl w:val="0"/>
      <w:suppressAutoHyphens w:val="0"/>
      <w:autoSpaceDE w:val="0"/>
      <w:autoSpaceDN w:val="0"/>
      <w:adjustRightInd w:val="0"/>
      <w:spacing w:line="266" w:lineRule="exact"/>
      <w:jc w:val="right"/>
    </w:pPr>
    <w:rPr>
      <w:rFonts w:ascii="Times New Roman" w:eastAsia="Times New Roman" w:hAnsi="Times New Roman" w:cs="Times New Roman"/>
      <w:lang w:eastAsia="ru-RU"/>
    </w:rPr>
  </w:style>
  <w:style w:type="paragraph" w:customStyle="1" w:styleId="Style171">
    <w:name w:val="Style171"/>
    <w:basedOn w:val="ae"/>
    <w:rsid w:val="00564844"/>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2">
    <w:name w:val="Font Style182"/>
    <w:basedOn w:val="af"/>
    <w:rsid w:val="00564844"/>
    <w:rPr>
      <w:rFonts w:ascii="Century Gothic" w:hAnsi="Century Gothic" w:cs="Century Gothic"/>
      <w:sz w:val="8"/>
      <w:szCs w:val="8"/>
    </w:rPr>
  </w:style>
  <w:style w:type="character" w:customStyle="1" w:styleId="FontStyle214">
    <w:name w:val="Font Style214"/>
    <w:basedOn w:val="af"/>
    <w:rsid w:val="00564844"/>
    <w:rPr>
      <w:rFonts w:ascii="Times New Roman" w:hAnsi="Times New Roman" w:cs="Times New Roman"/>
      <w:b/>
      <w:bCs/>
      <w:sz w:val="22"/>
      <w:szCs w:val="22"/>
    </w:rPr>
  </w:style>
  <w:style w:type="character" w:customStyle="1" w:styleId="FontStyle215">
    <w:name w:val="Font Style215"/>
    <w:basedOn w:val="af"/>
    <w:rsid w:val="00564844"/>
    <w:rPr>
      <w:rFonts w:ascii="Palatino Linotype" w:hAnsi="Palatino Linotype" w:cs="Palatino Linotype"/>
      <w:sz w:val="18"/>
      <w:szCs w:val="18"/>
    </w:rPr>
  </w:style>
  <w:style w:type="character" w:customStyle="1" w:styleId="FontStyle216">
    <w:name w:val="Font Style216"/>
    <w:basedOn w:val="af"/>
    <w:rsid w:val="00564844"/>
    <w:rPr>
      <w:rFonts w:ascii="Times New Roman" w:hAnsi="Times New Roman" w:cs="Times New Roman"/>
      <w:sz w:val="24"/>
      <w:szCs w:val="24"/>
    </w:rPr>
  </w:style>
  <w:style w:type="character" w:customStyle="1" w:styleId="FontStyle217">
    <w:name w:val="Font Style217"/>
    <w:basedOn w:val="af"/>
    <w:rsid w:val="00564844"/>
    <w:rPr>
      <w:rFonts w:ascii="Times New Roman" w:hAnsi="Times New Roman" w:cs="Times New Roman"/>
      <w:sz w:val="24"/>
      <w:szCs w:val="24"/>
    </w:rPr>
  </w:style>
  <w:style w:type="character" w:customStyle="1" w:styleId="FontStyle226">
    <w:name w:val="Font Style226"/>
    <w:basedOn w:val="af"/>
    <w:rsid w:val="00564844"/>
    <w:rPr>
      <w:rFonts w:ascii="Arial Narrow" w:hAnsi="Arial Narrow" w:cs="Arial Narrow"/>
      <w:sz w:val="26"/>
      <w:szCs w:val="26"/>
    </w:rPr>
  </w:style>
  <w:style w:type="character" w:customStyle="1" w:styleId="FontStyle227">
    <w:name w:val="Font Style227"/>
    <w:basedOn w:val="af"/>
    <w:rsid w:val="00564844"/>
    <w:rPr>
      <w:rFonts w:ascii="Times New Roman" w:hAnsi="Times New Roman" w:cs="Times New Roman"/>
      <w:sz w:val="22"/>
      <w:szCs w:val="22"/>
    </w:rPr>
  </w:style>
  <w:style w:type="character" w:customStyle="1" w:styleId="FontStyle228">
    <w:name w:val="Font Style228"/>
    <w:basedOn w:val="af"/>
    <w:rsid w:val="00564844"/>
    <w:rPr>
      <w:rFonts w:ascii="Georgia" w:hAnsi="Georgia" w:cs="Georgia"/>
      <w:b/>
      <w:bCs/>
      <w:sz w:val="20"/>
      <w:szCs w:val="20"/>
    </w:rPr>
  </w:style>
  <w:style w:type="character" w:customStyle="1" w:styleId="FontStyle231">
    <w:name w:val="Font Style231"/>
    <w:basedOn w:val="af"/>
    <w:rsid w:val="00564844"/>
    <w:rPr>
      <w:rFonts w:ascii="Georgia" w:hAnsi="Georgia" w:cs="Georgia"/>
      <w:sz w:val="20"/>
      <w:szCs w:val="20"/>
    </w:rPr>
  </w:style>
  <w:style w:type="character" w:customStyle="1" w:styleId="FontStyle232">
    <w:name w:val="Font Style232"/>
    <w:basedOn w:val="af"/>
    <w:rsid w:val="00564844"/>
    <w:rPr>
      <w:rFonts w:ascii="Arial Narrow" w:hAnsi="Arial Narrow" w:cs="Arial Narrow"/>
      <w:sz w:val="22"/>
      <w:szCs w:val="22"/>
    </w:rPr>
  </w:style>
  <w:style w:type="character" w:customStyle="1" w:styleId="FontStyle233">
    <w:name w:val="Font Style233"/>
    <w:basedOn w:val="af"/>
    <w:rsid w:val="00564844"/>
    <w:rPr>
      <w:rFonts w:ascii="Georgia" w:hAnsi="Georgia" w:cs="Georgia"/>
      <w:sz w:val="16"/>
      <w:szCs w:val="16"/>
    </w:rPr>
  </w:style>
  <w:style w:type="character" w:customStyle="1" w:styleId="FontStyle234">
    <w:name w:val="Font Style234"/>
    <w:basedOn w:val="af"/>
    <w:rsid w:val="00564844"/>
    <w:rPr>
      <w:rFonts w:ascii="Times New Roman" w:hAnsi="Times New Roman" w:cs="Times New Roman"/>
      <w:sz w:val="20"/>
      <w:szCs w:val="20"/>
    </w:rPr>
  </w:style>
  <w:style w:type="character" w:customStyle="1" w:styleId="FontStyle235">
    <w:name w:val="Font Style235"/>
    <w:basedOn w:val="af"/>
    <w:rsid w:val="00564844"/>
    <w:rPr>
      <w:rFonts w:ascii="Times New Roman" w:hAnsi="Times New Roman" w:cs="Times New Roman"/>
      <w:sz w:val="18"/>
      <w:szCs w:val="18"/>
    </w:rPr>
  </w:style>
  <w:style w:type="character" w:customStyle="1" w:styleId="FontStyle236">
    <w:name w:val="Font Style236"/>
    <w:basedOn w:val="af"/>
    <w:rsid w:val="00564844"/>
    <w:rPr>
      <w:rFonts w:ascii="Garamond" w:hAnsi="Garamond" w:cs="Garamond"/>
      <w:b/>
      <w:bCs/>
      <w:sz w:val="16"/>
      <w:szCs w:val="16"/>
    </w:rPr>
  </w:style>
  <w:style w:type="character" w:customStyle="1" w:styleId="FontStyle237">
    <w:name w:val="Font Style237"/>
    <w:basedOn w:val="af"/>
    <w:rsid w:val="00564844"/>
    <w:rPr>
      <w:rFonts w:ascii="Bookman Old Style" w:hAnsi="Bookman Old Style" w:cs="Bookman Old Style"/>
      <w:sz w:val="22"/>
      <w:szCs w:val="22"/>
    </w:rPr>
  </w:style>
  <w:style w:type="character" w:customStyle="1" w:styleId="FontStyle238">
    <w:name w:val="Font Style238"/>
    <w:basedOn w:val="af"/>
    <w:rsid w:val="00564844"/>
    <w:rPr>
      <w:rFonts w:ascii="Times New Roman" w:hAnsi="Times New Roman" w:cs="Times New Roman"/>
      <w:sz w:val="14"/>
      <w:szCs w:val="14"/>
    </w:rPr>
  </w:style>
  <w:style w:type="character" w:customStyle="1" w:styleId="FontStyle239">
    <w:name w:val="Font Style239"/>
    <w:basedOn w:val="af"/>
    <w:rsid w:val="00564844"/>
    <w:rPr>
      <w:rFonts w:ascii="Times New Roman" w:hAnsi="Times New Roman" w:cs="Times New Roman"/>
      <w:b/>
      <w:bCs/>
      <w:sz w:val="12"/>
      <w:szCs w:val="12"/>
    </w:rPr>
  </w:style>
  <w:style w:type="character" w:customStyle="1" w:styleId="FontStyle240">
    <w:name w:val="Font Style240"/>
    <w:basedOn w:val="af"/>
    <w:rsid w:val="00564844"/>
    <w:rPr>
      <w:rFonts w:ascii="Times New Roman" w:hAnsi="Times New Roman" w:cs="Times New Roman"/>
      <w:b/>
      <w:bCs/>
      <w:sz w:val="20"/>
      <w:szCs w:val="20"/>
    </w:rPr>
  </w:style>
  <w:style w:type="character" w:customStyle="1" w:styleId="FontStyle241">
    <w:name w:val="Font Style241"/>
    <w:basedOn w:val="af"/>
    <w:rsid w:val="00564844"/>
    <w:rPr>
      <w:rFonts w:ascii="Times New Roman" w:hAnsi="Times New Roman" w:cs="Times New Roman"/>
      <w:sz w:val="22"/>
      <w:szCs w:val="22"/>
    </w:rPr>
  </w:style>
  <w:style w:type="character" w:customStyle="1" w:styleId="FontStyle242">
    <w:name w:val="Font Style242"/>
    <w:basedOn w:val="af"/>
    <w:rsid w:val="00564844"/>
    <w:rPr>
      <w:rFonts w:ascii="Times New Roman" w:hAnsi="Times New Roman" w:cs="Times New Roman"/>
      <w:b/>
      <w:bCs/>
      <w:sz w:val="22"/>
      <w:szCs w:val="22"/>
    </w:rPr>
  </w:style>
  <w:style w:type="character" w:customStyle="1" w:styleId="FontStyle243">
    <w:name w:val="Font Style243"/>
    <w:basedOn w:val="af"/>
    <w:rsid w:val="00564844"/>
    <w:rPr>
      <w:rFonts w:ascii="Times New Roman" w:hAnsi="Times New Roman" w:cs="Times New Roman"/>
      <w:sz w:val="22"/>
      <w:szCs w:val="22"/>
    </w:rPr>
  </w:style>
  <w:style w:type="character" w:customStyle="1" w:styleId="FontStyle244">
    <w:name w:val="Font Style244"/>
    <w:basedOn w:val="af"/>
    <w:rsid w:val="00564844"/>
    <w:rPr>
      <w:rFonts w:ascii="Times New Roman" w:hAnsi="Times New Roman" w:cs="Times New Roman"/>
      <w:sz w:val="22"/>
      <w:szCs w:val="22"/>
    </w:rPr>
  </w:style>
  <w:style w:type="character" w:customStyle="1" w:styleId="FontStyle245">
    <w:name w:val="Font Style245"/>
    <w:basedOn w:val="af"/>
    <w:rsid w:val="00564844"/>
    <w:rPr>
      <w:rFonts w:ascii="Times New Roman" w:hAnsi="Times New Roman" w:cs="Times New Roman"/>
      <w:b/>
      <w:bCs/>
      <w:sz w:val="18"/>
      <w:szCs w:val="18"/>
    </w:rPr>
  </w:style>
  <w:style w:type="character" w:customStyle="1" w:styleId="FontStyle246">
    <w:name w:val="Font Style246"/>
    <w:basedOn w:val="af"/>
    <w:rsid w:val="00564844"/>
    <w:rPr>
      <w:rFonts w:ascii="Times New Roman" w:hAnsi="Times New Roman" w:cs="Times New Roman"/>
      <w:b/>
      <w:bCs/>
      <w:spacing w:val="-20"/>
      <w:sz w:val="18"/>
      <w:szCs w:val="18"/>
    </w:rPr>
  </w:style>
  <w:style w:type="character" w:customStyle="1" w:styleId="FontStyle247">
    <w:name w:val="Font Style247"/>
    <w:basedOn w:val="af"/>
    <w:rsid w:val="00564844"/>
    <w:rPr>
      <w:rFonts w:ascii="Times New Roman" w:hAnsi="Times New Roman" w:cs="Times New Roman"/>
      <w:b/>
      <w:bCs/>
      <w:spacing w:val="-20"/>
      <w:sz w:val="18"/>
      <w:szCs w:val="18"/>
    </w:rPr>
  </w:style>
  <w:style w:type="character" w:customStyle="1" w:styleId="FontStyle248">
    <w:name w:val="Font Style248"/>
    <w:basedOn w:val="af"/>
    <w:rsid w:val="00564844"/>
    <w:rPr>
      <w:rFonts w:ascii="Franklin Gothic Medium" w:hAnsi="Franklin Gothic Medium" w:cs="Franklin Gothic Medium"/>
      <w:smallCaps/>
      <w:spacing w:val="20"/>
      <w:sz w:val="22"/>
      <w:szCs w:val="22"/>
    </w:rPr>
  </w:style>
  <w:style w:type="character" w:customStyle="1" w:styleId="FontStyle249">
    <w:name w:val="Font Style249"/>
    <w:basedOn w:val="af"/>
    <w:rsid w:val="00564844"/>
    <w:rPr>
      <w:rFonts w:ascii="Times New Roman" w:hAnsi="Times New Roman" w:cs="Times New Roman"/>
      <w:sz w:val="30"/>
      <w:szCs w:val="30"/>
    </w:rPr>
  </w:style>
  <w:style w:type="character" w:customStyle="1" w:styleId="FontStyle250">
    <w:name w:val="Font Style250"/>
    <w:basedOn w:val="af"/>
    <w:rsid w:val="00564844"/>
    <w:rPr>
      <w:rFonts w:ascii="Georgia" w:hAnsi="Georgia" w:cs="Georgia"/>
      <w:b/>
      <w:bCs/>
      <w:sz w:val="30"/>
      <w:szCs w:val="30"/>
    </w:rPr>
  </w:style>
  <w:style w:type="paragraph" w:customStyle="1" w:styleId="11fb">
    <w:name w:val="Знак Знак1 Знак Знак Знак Знак Знак Знак Знак Знак Знак Знак Знак1"/>
    <w:basedOn w:val="ae"/>
    <w:rsid w:val="00564844"/>
    <w:pPr>
      <w:suppressAutoHyphens w:val="0"/>
    </w:pPr>
    <w:rPr>
      <w:rFonts w:ascii="Verdana" w:eastAsia="Times New Roman" w:hAnsi="Verdana" w:cs="Verdana"/>
      <w:sz w:val="20"/>
      <w:szCs w:val="20"/>
      <w:lang w:val="en-US" w:eastAsia="en-US"/>
    </w:rPr>
  </w:style>
  <w:style w:type="paragraph" w:customStyle="1" w:styleId="Pa12">
    <w:name w:val="Pa12"/>
    <w:basedOn w:val="ae"/>
    <w:next w:val="ae"/>
    <w:rsid w:val="002D43F2"/>
    <w:pPr>
      <w:suppressAutoHyphens w:val="0"/>
      <w:autoSpaceDE w:val="0"/>
      <w:autoSpaceDN w:val="0"/>
      <w:adjustRightInd w:val="0"/>
      <w:spacing w:line="201" w:lineRule="atLeast"/>
    </w:pPr>
    <w:rPr>
      <w:rFonts w:ascii="Times New Roman" w:eastAsia="Times New Roman" w:hAnsi="Times New Roman" w:cs="Times New Roman"/>
      <w:lang w:eastAsia="ru-RU"/>
    </w:rPr>
  </w:style>
  <w:style w:type="paragraph" w:customStyle="1" w:styleId="1CharChar">
    <w:name w:val="Знак1 Знак Знак Знак Char Char"/>
    <w:basedOn w:val="ae"/>
    <w:rsid w:val="00D9237B"/>
    <w:pPr>
      <w:suppressAutoHyphens w:val="0"/>
      <w:ind w:firstLine="709"/>
      <w:jc w:val="both"/>
    </w:pPr>
    <w:rPr>
      <w:rFonts w:ascii="Times New Roman" w:eastAsia="Times New Roman" w:hAnsi="Times New Roman" w:cs="Times New Roman"/>
      <w:lang w:eastAsia="ru-RU"/>
    </w:rPr>
  </w:style>
  <w:style w:type="paragraph" w:customStyle="1" w:styleId="afffffffffffffffffffffffffffd">
    <w:name w:val="Знак Знак Знак Знак Знак Знак Знак Знак Знак Знак"/>
    <w:basedOn w:val="ae"/>
    <w:rsid w:val="00D9237B"/>
    <w:pPr>
      <w:suppressAutoHyphens w:val="0"/>
      <w:spacing w:after="160" w:line="240" w:lineRule="exact"/>
    </w:pPr>
    <w:rPr>
      <w:rFonts w:ascii="Arial" w:eastAsia="Times New Roman" w:hAnsi="Arial" w:cs="Arial"/>
      <w:sz w:val="20"/>
      <w:szCs w:val="20"/>
      <w:lang w:val="en-US" w:eastAsia="en-US"/>
    </w:rPr>
  </w:style>
  <w:style w:type="paragraph" w:customStyle="1" w:styleId="205">
    <w:name w:val="Обычный20"/>
    <w:rsid w:val="0090002D"/>
    <w:pPr>
      <w:widowControl w:val="0"/>
      <w:spacing w:line="300" w:lineRule="auto"/>
      <w:jc w:val="both"/>
    </w:pPr>
    <w:rPr>
      <w:rFonts w:ascii="Times New Roman" w:eastAsia="Times New Roman" w:hAnsi="Times New Roman" w:cs="Times New Roman"/>
      <w:sz w:val="24"/>
      <w:szCs w:val="24"/>
    </w:rPr>
  </w:style>
  <w:style w:type="paragraph" w:customStyle="1" w:styleId="2ffffffd">
    <w:name w:val="Знак2 Знак"/>
    <w:basedOn w:val="ae"/>
    <w:rsid w:val="00575183"/>
    <w:pPr>
      <w:suppressAutoHyphens w:val="0"/>
    </w:pPr>
    <w:rPr>
      <w:rFonts w:ascii="Verdana" w:eastAsia="Times New Roman" w:hAnsi="Verdana" w:cs="Verdana"/>
      <w:sz w:val="20"/>
      <w:szCs w:val="20"/>
      <w:lang w:val="en-US" w:eastAsia="en-US"/>
    </w:rPr>
  </w:style>
  <w:style w:type="character" w:customStyle="1" w:styleId="hpsalt-edited">
    <w:name w:val="hps alt-edited"/>
    <w:basedOn w:val="af"/>
    <w:rsid w:val="00575183"/>
  </w:style>
  <w:style w:type="paragraph" w:customStyle="1" w:styleId="1fffffffffb">
    <w:name w:val="Основ1"/>
    <w:basedOn w:val="afffffffa"/>
    <w:rsid w:val="00E83E54"/>
    <w:pPr>
      <w:suppressAutoHyphens w:val="0"/>
      <w:spacing w:after="0" w:line="234" w:lineRule="atLeast"/>
      <w:ind w:firstLine="340"/>
      <w:jc w:val="both"/>
    </w:pPr>
    <w:rPr>
      <w:rFonts w:ascii="Times New Roman" w:eastAsia="Times New Roman" w:hAnsi="Times New Roman" w:cs="Times New Roman"/>
      <w:sz w:val="20"/>
      <w:szCs w:val="20"/>
      <w:lang w:eastAsia="ru-RU"/>
    </w:rPr>
  </w:style>
  <w:style w:type="paragraph" w:customStyle="1" w:styleId="9f2">
    <w:name w:val="Абзац списка9"/>
    <w:basedOn w:val="ae"/>
    <w:rsid w:val="00E83E54"/>
    <w:pPr>
      <w:suppressAutoHyphens w:val="0"/>
      <w:spacing w:after="200" w:line="276" w:lineRule="auto"/>
      <w:ind w:left="720"/>
    </w:pPr>
    <w:rPr>
      <w:rFonts w:ascii="Calibri" w:eastAsia="Times New Roman" w:hAnsi="Calibri" w:cs="Calibri"/>
      <w:sz w:val="22"/>
      <w:szCs w:val="22"/>
      <w:lang w:eastAsia="en-US"/>
    </w:rPr>
  </w:style>
  <w:style w:type="paragraph" w:customStyle="1" w:styleId="41a">
    <w:name w:val="Основний текст (4)1"/>
    <w:basedOn w:val="ae"/>
    <w:rsid w:val="00E83E54"/>
    <w:pPr>
      <w:widowControl w:val="0"/>
      <w:shd w:val="clear" w:color="auto" w:fill="FFFFFF"/>
      <w:suppressAutoHyphens w:val="0"/>
      <w:spacing w:line="398" w:lineRule="exact"/>
      <w:ind w:hanging="340"/>
    </w:pPr>
    <w:rPr>
      <w:rFonts w:ascii="Times New Roman" w:eastAsia="Courier New" w:hAnsi="Times New Roman" w:cs="Times New Roman"/>
      <w:sz w:val="18"/>
      <w:szCs w:val="18"/>
      <w:lang w:val="uk-UA" w:eastAsia="uk-UA"/>
    </w:rPr>
  </w:style>
  <w:style w:type="character" w:customStyle="1" w:styleId="ArialUnicodeMS">
    <w:name w:val="Основний текст + Arial Unicode MS"/>
    <w:basedOn w:val="afffffffffffffffffffffb"/>
    <w:rsid w:val="00E83E54"/>
    <w:rPr>
      <w:rFonts w:ascii="Arial Unicode MS" w:eastAsia="Arial Unicode MS" w:hAnsi="Arial Unicode MS" w:cs="Arial Unicode MS" w:hint="eastAsia"/>
      <w:strike w:val="0"/>
      <w:dstrike w:val="0"/>
      <w:sz w:val="27"/>
      <w:szCs w:val="27"/>
      <w:u w:val="none"/>
      <w:effect w:val="none"/>
      <w:shd w:val="clear" w:color="auto" w:fill="FFFFFF"/>
      <w:lang w:val="en-US" w:eastAsia="en-US"/>
    </w:rPr>
  </w:style>
  <w:style w:type="paragraph" w:customStyle="1" w:styleId="afffffffffffffffffffffffffffe">
    <w:name w:val="Наука"/>
    <w:basedOn w:val="ae"/>
    <w:rsid w:val="00B00DBF"/>
    <w:pPr>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
    <w:name w:val="конспект"/>
    <w:basedOn w:val="2ffff9"/>
    <w:rsid w:val="00B00DBF"/>
    <w:pPr>
      <w:suppressAutoHyphens w:val="0"/>
      <w:autoSpaceDE w:val="0"/>
      <w:autoSpaceDN w:val="0"/>
      <w:spacing w:before="240" w:after="240" w:line="360" w:lineRule="auto"/>
      <w:ind w:firstLine="720"/>
    </w:pPr>
    <w:rPr>
      <w:rFonts w:ascii="Times New Roman" w:eastAsia="Times New Roman" w:hAnsi="Times New Roman" w:cs="Times New Roman"/>
      <w:sz w:val="28"/>
      <w:szCs w:val="28"/>
      <w:lang w:val="uk-UA" w:eastAsia="ru-RU"/>
    </w:rPr>
  </w:style>
  <w:style w:type="character" w:customStyle="1" w:styleId="TrebuchetMS7pt">
    <w:name w:val="Колонтитул + Trebuchet MS;7 pt"/>
    <w:rsid w:val="006A369F"/>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ffffffe">
    <w:name w:val="Оглавление (2) + Полужирный"/>
    <w:rsid w:val="006A369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pt3">
    <w:name w:val="Оглавление + 10 pt;Не полужирный"/>
    <w:rsid w:val="006A369F"/>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rialNarrow55pt">
    <w:name w:val="Колонтитул + Arial Narrow;5;5 pt"/>
    <w:rsid w:val="006A369F"/>
    <w:rPr>
      <w:rFonts w:ascii="Arial Narrow" w:eastAsia="Arial Narrow" w:hAnsi="Arial Narrow" w:cs="Arial Narrow"/>
      <w:b w:val="0"/>
      <w:bCs w:val="0"/>
      <w:i w:val="0"/>
      <w:iCs w:val="0"/>
      <w:smallCaps w:val="0"/>
      <w:strike w:val="0"/>
      <w:color w:val="000000"/>
      <w:spacing w:val="0"/>
      <w:w w:val="100"/>
      <w:position w:val="0"/>
      <w:sz w:val="11"/>
      <w:szCs w:val="11"/>
      <w:u w:val="none"/>
      <w:lang w:val="ru-RU" w:eastAsia="ru-RU" w:bidi="ru-RU"/>
    </w:rPr>
  </w:style>
  <w:style w:type="character" w:customStyle="1" w:styleId="55pt">
    <w:name w:val="Основной текст + 5;5 pt"/>
    <w:rsid w:val="006A369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5pt">
    <w:name w:val="Колонтитул + 5 pt"/>
    <w:rsid w:val="006A369F"/>
    <w:rPr>
      <w:rFonts w:ascii="Times New Roman" w:eastAsia="Times New Roman" w:hAnsi="Times New Roman" w:cs="Times New Roman"/>
      <w:b w:val="0"/>
      <w:bCs w:val="0"/>
      <w:i w:val="0"/>
      <w:iCs w:val="0"/>
      <w:smallCaps w:val="0"/>
      <w:strike w:val="0"/>
      <w:color w:val="000000"/>
      <w:spacing w:val="0"/>
      <w:w w:val="100"/>
      <w:position w:val="0"/>
      <w:sz w:val="10"/>
      <w:szCs w:val="10"/>
      <w:u w:val="none"/>
      <w:lang w:val="de-DE" w:eastAsia="de-DE" w:bidi="de-DE"/>
    </w:rPr>
  </w:style>
  <w:style w:type="character" w:customStyle="1" w:styleId="TrebuchetMS8pt0">
    <w:name w:val="Колонтитул + Trebuchet MS;8 pt"/>
    <w:rsid w:val="006A369F"/>
    <w:rPr>
      <w:rFonts w:ascii="Trebuchet MS" w:eastAsia="Trebuchet MS" w:hAnsi="Trebuchet MS" w:cs="Trebuchet MS"/>
      <w:b w:val="0"/>
      <w:bCs w:val="0"/>
      <w:i w:val="0"/>
      <w:iCs w:val="0"/>
      <w:smallCaps w:val="0"/>
      <w:strike w:val="0"/>
      <w:color w:val="000000"/>
      <w:spacing w:val="0"/>
      <w:w w:val="100"/>
      <w:position w:val="0"/>
      <w:sz w:val="16"/>
      <w:szCs w:val="16"/>
      <w:u w:val="none"/>
      <w:lang w:val="ru-RU" w:eastAsia="ru-RU" w:bidi="ru-RU"/>
    </w:rPr>
  </w:style>
  <w:style w:type="character" w:customStyle="1" w:styleId="2Sylfaen0pt">
    <w:name w:val="Сноска (2) + Sylfaen;Курсив;Интервал 0 pt"/>
    <w:rsid w:val="008F1A03"/>
    <w:rPr>
      <w:rFonts w:ascii="Sylfaen" w:eastAsia="Sylfaen" w:hAnsi="Sylfaen" w:cs="Sylfaen"/>
      <w:b w:val="0"/>
      <w:bCs w:val="0"/>
      <w:i/>
      <w:iCs/>
      <w:smallCaps w:val="0"/>
      <w:strike w:val="0"/>
      <w:color w:val="000000"/>
      <w:spacing w:val="-10"/>
      <w:w w:val="100"/>
      <w:position w:val="0"/>
      <w:sz w:val="15"/>
      <w:szCs w:val="15"/>
      <w:u w:val="none"/>
      <w:lang w:val="ru-RU" w:eastAsia="ru-RU" w:bidi="ru-RU"/>
    </w:rPr>
  </w:style>
  <w:style w:type="character" w:customStyle="1" w:styleId="265pt">
    <w:name w:val="Сноска (2) + 6;5 pt"/>
    <w:rsid w:val="008F1A03"/>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fffffff">
    <w:name w:val="Сноска (2) + Малые прописные"/>
    <w:rsid w:val="008F1A03"/>
    <w:rPr>
      <w:rFonts w:ascii="Times New Roman" w:eastAsia="Times New Roman" w:hAnsi="Times New Roman" w:cs="Times New Roman"/>
      <w:b w:val="0"/>
      <w:bCs w:val="0"/>
      <w:i w:val="0"/>
      <w:iCs w:val="0"/>
      <w:smallCaps/>
      <w:strike w:val="0"/>
      <w:color w:val="000000"/>
      <w:spacing w:val="0"/>
      <w:w w:val="100"/>
      <w:position w:val="0"/>
      <w:sz w:val="15"/>
      <w:szCs w:val="15"/>
      <w:u w:val="none"/>
      <w:lang w:val="uk-UA" w:eastAsia="uk-UA" w:bidi="uk-UA"/>
    </w:rPr>
  </w:style>
  <w:style w:type="character" w:customStyle="1" w:styleId="Sylfaen0">
    <w:name w:val="Сноска + Sylfaen;Курсив"/>
    <w:rsid w:val="008F1A03"/>
    <w:rPr>
      <w:rFonts w:ascii="Sylfaen" w:eastAsia="Sylfaen" w:hAnsi="Sylfaen" w:cs="Sylfaen"/>
      <w:b w:val="0"/>
      <w:bCs w:val="0"/>
      <w:i/>
      <w:iCs/>
      <w:smallCaps w:val="0"/>
      <w:strike w:val="0"/>
      <w:color w:val="000000"/>
      <w:spacing w:val="0"/>
      <w:w w:val="100"/>
      <w:position w:val="0"/>
      <w:sz w:val="13"/>
      <w:szCs w:val="13"/>
      <w:u w:val="none"/>
      <w:lang w:val="ru-RU" w:eastAsia="ru-RU" w:bidi="ru-RU"/>
    </w:rPr>
  </w:style>
  <w:style w:type="character" w:customStyle="1" w:styleId="45pt150">
    <w:name w:val="Основной текст + 4;5 pt;Масштаб 150%"/>
    <w:rsid w:val="008F1A03"/>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41pt0">
    <w:name w:val="Основной текст (4) + Интервал 1 pt"/>
    <w:rsid w:val="008F1A03"/>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3MicrosoftSansSerif">
    <w:name w:val="Основной текст (23) + Microsoft Sans Serif"/>
    <w:rsid w:val="008F1A0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ru-RU" w:eastAsia="ru-RU" w:bidi="ru-RU"/>
    </w:rPr>
  </w:style>
  <w:style w:type="character" w:customStyle="1" w:styleId="-1pt4">
    <w:name w:val="Сноска + Курсив;Интервал -1 pt"/>
    <w:rsid w:val="00A85D55"/>
    <w:rPr>
      <w:rFonts w:ascii="Times New Roman" w:eastAsia="Times New Roman" w:hAnsi="Times New Roman" w:cs="Times New Roman"/>
      <w:b w:val="0"/>
      <w:bCs w:val="0"/>
      <w:i/>
      <w:iCs/>
      <w:smallCaps w:val="0"/>
      <w:strike w:val="0"/>
      <w:color w:val="000000"/>
      <w:spacing w:val="-30"/>
      <w:w w:val="100"/>
      <w:position w:val="0"/>
      <w:sz w:val="18"/>
      <w:szCs w:val="18"/>
      <w:u w:val="none"/>
      <w:lang w:val="ru-RU" w:eastAsia="ru-RU" w:bidi="ru-RU"/>
    </w:rPr>
  </w:style>
  <w:style w:type="character" w:customStyle="1" w:styleId="Candara75pt1pt">
    <w:name w:val="Сноска + Candara;7;5 pt;Интервал 1 pt"/>
    <w:rsid w:val="00A85D55"/>
    <w:rPr>
      <w:rFonts w:ascii="Candara" w:eastAsia="Candara" w:hAnsi="Candara" w:cs="Candara"/>
      <w:b w:val="0"/>
      <w:bCs w:val="0"/>
      <w:i w:val="0"/>
      <w:iCs w:val="0"/>
      <w:smallCaps w:val="0"/>
      <w:strike w:val="0"/>
      <w:color w:val="000000"/>
      <w:spacing w:val="20"/>
      <w:w w:val="100"/>
      <w:position w:val="0"/>
      <w:sz w:val="15"/>
      <w:szCs w:val="15"/>
      <w:u w:val="none"/>
      <w:lang w:val="ru-RU" w:eastAsia="ru-RU" w:bidi="ru-RU"/>
    </w:rPr>
  </w:style>
  <w:style w:type="character" w:customStyle="1" w:styleId="93pt">
    <w:name w:val="Основной текст (9) + Интервал 3 pt"/>
    <w:rsid w:val="00A85D55"/>
    <w:rPr>
      <w:rFonts w:ascii="Times New Roman" w:eastAsia="Times New Roman" w:hAnsi="Times New Roman" w:cs="Times New Roman"/>
      <w:b/>
      <w:bCs/>
      <w:i w:val="0"/>
      <w:iCs w:val="0"/>
      <w:smallCaps w:val="0"/>
      <w:strike w:val="0"/>
      <w:color w:val="000000"/>
      <w:spacing w:val="70"/>
      <w:w w:val="100"/>
      <w:position w:val="0"/>
      <w:sz w:val="18"/>
      <w:szCs w:val="18"/>
      <w:u w:val="none"/>
      <w:lang w:val="ru-RU" w:eastAsia="ru-RU" w:bidi="ru-RU"/>
    </w:rPr>
  </w:style>
  <w:style w:type="character" w:customStyle="1" w:styleId="43pt0">
    <w:name w:val="Заголовок №4 + Интервал 3 pt"/>
    <w:rsid w:val="00A85D55"/>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eastAsia="ru-RU" w:bidi="ru-RU"/>
    </w:rPr>
  </w:style>
  <w:style w:type="character" w:customStyle="1" w:styleId="1pt3">
    <w:name w:val="Оглавление + Интервал 1 pt"/>
    <w:rsid w:val="00DA28F4"/>
    <w:rPr>
      <w:rFonts w:ascii="Times New Roman" w:eastAsia="Times New Roman" w:hAnsi="Times New Roman" w:cs="Times New Roman"/>
      <w:b/>
      <w:bCs/>
      <w:i w:val="0"/>
      <w:iCs w:val="0"/>
      <w:smallCaps w:val="0"/>
      <w:strike w:val="0"/>
      <w:color w:val="000000"/>
      <w:spacing w:val="30"/>
      <w:w w:val="100"/>
      <w:position w:val="0"/>
      <w:sz w:val="18"/>
      <w:szCs w:val="18"/>
      <w:u w:val="none"/>
      <w:lang w:val="ru-RU" w:eastAsia="ru-RU" w:bidi="ru-RU"/>
    </w:rPr>
  </w:style>
  <w:style w:type="character" w:customStyle="1" w:styleId="22pt0">
    <w:name w:val="Основной текст (2) + Интервал 2 pt"/>
    <w:rsid w:val="00DA28F4"/>
    <w:rPr>
      <w:rFonts w:ascii="Times New Roman" w:eastAsia="Times New Roman" w:hAnsi="Times New Roman" w:cs="Times New Roman"/>
      <w:b/>
      <w:bCs/>
      <w:i w:val="0"/>
      <w:iCs w:val="0"/>
      <w:smallCaps w:val="0"/>
      <w:strike w:val="0"/>
      <w:color w:val="000000"/>
      <w:spacing w:val="50"/>
      <w:w w:val="100"/>
      <w:position w:val="0"/>
      <w:sz w:val="18"/>
      <w:szCs w:val="18"/>
      <w:u w:val="none"/>
      <w:lang w:val="ru-RU" w:eastAsia="ru-RU" w:bidi="ru-RU"/>
    </w:rPr>
  </w:style>
  <w:style w:type="character" w:customStyle="1" w:styleId="FrankRuehl95pt">
    <w:name w:val="Колонтитул + FrankRuehl;9;5 pt"/>
    <w:rsid w:val="00DA28F4"/>
    <w:rPr>
      <w:rFonts w:ascii="FrankRuehl" w:eastAsia="FrankRuehl" w:hAnsi="FrankRuehl" w:cs="FrankRuehl"/>
      <w:b w:val="0"/>
      <w:bCs w:val="0"/>
      <w:i w:val="0"/>
      <w:iCs w:val="0"/>
      <w:smallCaps w:val="0"/>
      <w:strike w:val="0"/>
      <w:color w:val="000000"/>
      <w:spacing w:val="0"/>
      <w:w w:val="100"/>
      <w:position w:val="0"/>
      <w:sz w:val="19"/>
      <w:szCs w:val="19"/>
      <w:u w:val="none"/>
      <w:lang w:val="ru-RU" w:eastAsia="ru-RU" w:bidi="ru-RU"/>
    </w:rPr>
  </w:style>
  <w:style w:type="character" w:customStyle="1" w:styleId="95pt3">
    <w:name w:val="Основной текст + 9;5 pt;Курсив"/>
    <w:rsid w:val="00DA28F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7pt2">
    <w:name w:val="Основной текст + 7 pt"/>
    <w:rsid w:val="00DA28F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09pt">
    <w:name w:val="Основной текст (10) + 9 pt;Не курсив"/>
    <w:rsid w:val="00DA28F4"/>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diaNew16pt">
    <w:name w:val="Основной текст + Cordia New;16 pt"/>
    <w:rsid w:val="00DA28F4"/>
    <w:rPr>
      <w:rFonts w:ascii="Cordia New" w:eastAsia="Cordia New" w:hAnsi="Cordia New" w:cs="Cordia New"/>
      <w:b w:val="0"/>
      <w:bCs w:val="0"/>
      <w:i w:val="0"/>
      <w:iCs w:val="0"/>
      <w:smallCaps w:val="0"/>
      <w:strike w:val="0"/>
      <w:color w:val="000000"/>
      <w:spacing w:val="0"/>
      <w:w w:val="100"/>
      <w:position w:val="0"/>
      <w:sz w:val="32"/>
      <w:szCs w:val="32"/>
      <w:u w:val="none"/>
      <w:lang w:val="ru-RU" w:eastAsia="ru-RU" w:bidi="ru-RU"/>
    </w:rPr>
  </w:style>
  <w:style w:type="character" w:customStyle="1" w:styleId="22c">
    <w:name w:val="Основной текст (2)2"/>
    <w:rsid w:val="00D801A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LucidaSansUnicode10pt">
    <w:name w:val="Основной текст + Lucida Sans Unicode;10 pt;Курсив"/>
    <w:rsid w:val="00D801A1"/>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eastAsia="ru-RU" w:bidi="ru-RU"/>
    </w:rPr>
  </w:style>
  <w:style w:type="character" w:customStyle="1" w:styleId="LucidaSansUnicode7pt">
    <w:name w:val="Колонтитул + Lucida Sans Unicode;7 pt"/>
    <w:rsid w:val="00D801A1"/>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character" w:customStyle="1" w:styleId="Corbel95pt">
    <w:name w:val="Основной текст + Corbel;9;5 pt"/>
    <w:rsid w:val="00D801A1"/>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275pt">
    <w:name w:val="Сноска (2) + 7;5 pt;Курсив"/>
    <w:rsid w:val="0081547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FrankRuehl4pt0pt100">
    <w:name w:val="Основной текст (2) + FrankRuehl;4 pt;Не полужирный;Интервал 0 pt;Масштаб 100%"/>
    <w:rsid w:val="0081547F"/>
    <w:rPr>
      <w:rFonts w:ascii="FrankRuehl" w:eastAsia="FrankRuehl" w:hAnsi="FrankRuehl" w:cs="FrankRuehl"/>
      <w:b/>
      <w:bCs/>
      <w:i w:val="0"/>
      <w:iCs w:val="0"/>
      <w:smallCaps w:val="0"/>
      <w:strike w:val="0"/>
      <w:color w:val="000000"/>
      <w:spacing w:val="0"/>
      <w:w w:val="100"/>
      <w:position w:val="0"/>
      <w:sz w:val="8"/>
      <w:szCs w:val="8"/>
      <w:u w:val="none"/>
      <w:lang w:val="ru-RU" w:eastAsia="ru-RU" w:bidi="ru-RU"/>
    </w:rPr>
  </w:style>
  <w:style w:type="character" w:customStyle="1" w:styleId="3ffff9">
    <w:name w:val="Сноска (3) + Не 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85pt3">
    <w:name w:val="Сноска + 8;5 pt;Не полужирный"/>
    <w:rsid w:val="0081547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Tahoma75pt">
    <w:name w:val="Сноска + Tahoma;7;5 pt;Не полужирный"/>
    <w:rsid w:val="0081547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75pt6">
    <w:name w:val="Сноска + 7;5 pt;Не полужирный;Курсив"/>
    <w:rsid w:val="0081547F"/>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75pt0pt">
    <w:name w:val="Сноска + 7;5 pt;Не полужирный;Интервал 0 pt"/>
    <w:rsid w:val="0081547F"/>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CordiaUPC14pt">
    <w:name w:val="Сноска + CordiaUPC;14 pt;Не полужирный"/>
    <w:rsid w:val="0081547F"/>
    <w:rPr>
      <w:rFonts w:ascii="CordiaUPC" w:eastAsia="CordiaUPC" w:hAnsi="CordiaUPC" w:cs="CordiaUPC"/>
      <w:b/>
      <w:bCs/>
      <w:i w:val="0"/>
      <w:iCs w:val="0"/>
      <w:smallCaps w:val="0"/>
      <w:strike w:val="0"/>
      <w:color w:val="000000"/>
      <w:spacing w:val="0"/>
      <w:w w:val="100"/>
      <w:position w:val="0"/>
      <w:sz w:val="28"/>
      <w:szCs w:val="28"/>
      <w:u w:val="none"/>
      <w:lang w:val="ru-RU" w:eastAsia="ru-RU" w:bidi="ru-RU"/>
    </w:rPr>
  </w:style>
  <w:style w:type="character" w:customStyle="1" w:styleId="Candara7pt">
    <w:name w:val="Сноска + Candara;7 pt;Не полужирный"/>
    <w:rsid w:val="0081547F"/>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65pt1">
    <w:name w:val="Сноска + 6;5 pt;Не полужирный"/>
    <w:rsid w:val="0081547F"/>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8pt">
    <w:name w:val="Сноска (2) + 8 pt;Полужирный;Курсив"/>
    <w:rsid w:val="0081547F"/>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8pt0">
    <w:name w:val="Сноска (2) + 8 pt;Полужирный"/>
    <w:rsid w:val="0081547F"/>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29pt">
    <w:name w:val="Основной текст (22) + 9 pt;Курсив"/>
    <w:rsid w:val="0081547F"/>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29pt0">
    <w:name w:val="Основной текст (22) + 9 pt"/>
    <w:rsid w:val="008154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37pt">
    <w:name w:val="Основной текст (23) + 7 pt"/>
    <w:rsid w:val="008154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paragraph" w:customStyle="1" w:styleId="2142">
    <w:name w:val="Основной текст с отступом 214"/>
    <w:basedOn w:val="ae"/>
    <w:rsid w:val="00CA1E2D"/>
    <w:pPr>
      <w:widowControl w:val="0"/>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eastAsia="ru-RU"/>
    </w:rPr>
  </w:style>
  <w:style w:type="paragraph" w:customStyle="1" w:styleId="21f9">
    <w:name w:val="Обычный21"/>
    <w:rsid w:val="0072267F"/>
    <w:pPr>
      <w:widowControl w:val="0"/>
      <w:snapToGrid w:val="0"/>
      <w:spacing w:line="254" w:lineRule="auto"/>
      <w:ind w:left="40" w:firstLine="300"/>
      <w:jc w:val="both"/>
    </w:pPr>
    <w:rPr>
      <w:rFonts w:ascii="Times New Roman" w:eastAsia="Times New Roman" w:hAnsi="Times New Roman" w:cs="Times New Roman"/>
      <w:sz w:val="18"/>
      <w:lang w:val="uk-UA"/>
    </w:rPr>
  </w:style>
  <w:style w:type="paragraph" w:customStyle="1" w:styleId="Crowmy">
    <w:name w:val="Обычный Crowmy"/>
    <w:rsid w:val="00D94766"/>
    <w:pPr>
      <w:ind w:right="-108" w:firstLine="709"/>
      <w:jc w:val="both"/>
    </w:pPr>
    <w:rPr>
      <w:rFonts w:ascii="Times New Roman" w:eastAsia="Times New Roman" w:hAnsi="Times New Roman" w:cs="Times New Roman"/>
      <w:snapToGrid w:val="0"/>
      <w:sz w:val="28"/>
      <w:szCs w:val="28"/>
    </w:rPr>
  </w:style>
  <w:style w:type="character" w:customStyle="1" w:styleId="affffffffffffffffffffd">
    <w:name w:val="Маркированный список Знак"/>
    <w:aliases w:val="Lista wypunktowana Znak Znak Знак"/>
    <w:basedOn w:val="af"/>
    <w:link w:val="affffffffffffffffffffc"/>
    <w:rsid w:val="00BF437E"/>
    <w:rPr>
      <w:rFonts w:ascii="Times New Roman" w:eastAsia="Times New Roman" w:hAnsi="Times New Roman" w:cs="Times New Roman"/>
      <w:sz w:val="28"/>
      <w:szCs w:val="24"/>
      <w:lang w:val="uk-UA"/>
    </w:rPr>
  </w:style>
  <w:style w:type="numbering" w:customStyle="1" w:styleId="8f4">
    <w:name w:val="Нет списка8"/>
    <w:next w:val="af1"/>
    <w:semiHidden/>
    <w:unhideWhenUsed/>
    <w:rsid w:val="00F36399"/>
  </w:style>
  <w:style w:type="paragraph" w:customStyle="1" w:styleId="-3">
    <w:name w:val="Заг-3"/>
    <w:basedOn w:val="ae"/>
    <w:rsid w:val="00F342BE"/>
    <w:pPr>
      <w:numPr>
        <w:numId w:val="49"/>
      </w:numPr>
      <w:suppressAutoHyphens w:val="0"/>
      <w:jc w:val="both"/>
    </w:pPr>
    <w:rPr>
      <w:rFonts w:ascii="Times New Roman" w:eastAsia="Times New Roman" w:hAnsi="Times New Roman" w:cs="Times New Roman"/>
      <w:i/>
      <w:iCs/>
      <w:w w:val="130"/>
      <w:sz w:val="32"/>
      <w:szCs w:val="32"/>
      <w:lang w:val="uk-UA" w:eastAsia="ru-RU"/>
    </w:rPr>
  </w:style>
  <w:style w:type="paragraph" w:customStyle="1" w:styleId="a9">
    <w:name w:val="вопр для билетов"/>
    <w:basedOn w:val="30"/>
    <w:autoRedefine/>
    <w:rsid w:val="00AB4721"/>
    <w:pPr>
      <w:widowControl/>
      <w:numPr>
        <w:ilvl w:val="0"/>
        <w:numId w:val="50"/>
      </w:numPr>
      <w:suppressAutoHyphens w:val="0"/>
      <w:autoSpaceDE w:val="0"/>
      <w:autoSpaceDN w:val="0"/>
      <w:spacing w:before="0" w:after="0"/>
      <w:jc w:val="left"/>
    </w:pPr>
    <w:rPr>
      <w:rFonts w:ascii="Times New Roman" w:eastAsia="Arial Unicode MS" w:hAnsi="Times New Roman" w:cs="Times New Roman"/>
      <w:b w:val="0"/>
      <w:bCs/>
      <w:i w:val="0"/>
      <w:color w:val="0000FF"/>
      <w:sz w:val="24"/>
      <w:szCs w:val="24"/>
      <w:lang w:val="uk-UA" w:eastAsia="ru-RU"/>
    </w:rPr>
  </w:style>
  <w:style w:type="paragraph" w:customStyle="1" w:styleId="affffffffffffffffffffffffffff0">
    <w:name w:val="для билетов"/>
    <w:basedOn w:val="ae"/>
    <w:autoRedefine/>
    <w:rsid w:val="00AB4721"/>
    <w:pPr>
      <w:suppressAutoHyphens w:val="0"/>
      <w:spacing w:line="360" w:lineRule="auto"/>
    </w:pPr>
    <w:rPr>
      <w:rFonts w:ascii="Times New Roman" w:eastAsia="Times New Roman" w:hAnsi="Times New Roman" w:cs="Times New Roman"/>
      <w:lang w:val="uk-UA" w:eastAsia="ru-RU"/>
    </w:rPr>
  </w:style>
  <w:style w:type="paragraph" w:customStyle="1" w:styleId="affffffffffffffffffffffffffff1">
    <w:name w:val="ГЛАВА"/>
    <w:basedOn w:val="ae"/>
    <w:autoRedefine/>
    <w:rsid w:val="00AB4721"/>
    <w:pPr>
      <w:keepNext/>
      <w:pageBreakBefore/>
      <w:suppressLineNumbers/>
      <w:shd w:val="clear" w:color="auto" w:fill="FFFFFF"/>
      <w:tabs>
        <w:tab w:val="left" w:pos="475"/>
      </w:tabs>
      <w:suppressAutoHyphens w:val="0"/>
      <w:autoSpaceDE w:val="0"/>
      <w:autoSpaceDN w:val="0"/>
      <w:adjustRightInd w:val="0"/>
      <w:spacing w:line="240" w:lineRule="exact"/>
      <w:ind w:right="142"/>
      <w:jc w:val="center"/>
      <w:outlineLvl w:val="1"/>
    </w:pPr>
    <w:rPr>
      <w:rFonts w:ascii="Times New Roman" w:eastAsia="Times New Roman" w:hAnsi="Times New Roman" w:cs="Times New Roman"/>
      <w:b/>
      <w:color w:val="000000"/>
      <w:szCs w:val="20"/>
      <w:lang w:val="uk-UA" w:eastAsia="ru-RU"/>
    </w:rPr>
  </w:style>
  <w:style w:type="paragraph" w:customStyle="1" w:styleId="ac">
    <w:name w:val="ПИТАННЯ"/>
    <w:basedOn w:val="ae"/>
    <w:autoRedefine/>
    <w:rsid w:val="00AB4721"/>
    <w:pPr>
      <w:keepNext/>
      <w:keepLines/>
      <w:numPr>
        <w:numId w:val="51"/>
      </w:numPr>
      <w:suppressLineNumbers/>
      <w:shd w:val="clear" w:color="auto" w:fill="FFFFFF"/>
      <w:tabs>
        <w:tab w:val="left" w:pos="475"/>
      </w:tabs>
      <w:autoSpaceDE w:val="0"/>
      <w:autoSpaceDN w:val="0"/>
      <w:adjustRightInd w:val="0"/>
      <w:spacing w:line="240" w:lineRule="exact"/>
      <w:ind w:right="142"/>
      <w:outlineLvl w:val="2"/>
    </w:pPr>
    <w:rPr>
      <w:rFonts w:ascii="Times New Roman" w:eastAsia="Times New Roman" w:hAnsi="Times New Roman" w:cs="Times New Roman"/>
      <w:color w:val="000000"/>
      <w:szCs w:val="20"/>
      <w:lang w:val="uk-UA" w:eastAsia="ru-RU"/>
    </w:rPr>
  </w:style>
  <w:style w:type="character" w:customStyle="1" w:styleId="5fff3">
    <w:name w:val="Знак концевой сноски5"/>
    <w:basedOn w:val="af"/>
    <w:rsid w:val="006C007D"/>
    <w:rPr>
      <w:vertAlign w:val="superscript"/>
    </w:rPr>
  </w:style>
  <w:style w:type="paragraph" w:customStyle="1" w:styleId="3ffffa">
    <w:name w:val="Текст концевой сноски3"/>
    <w:basedOn w:val="21f9"/>
    <w:rsid w:val="006C007D"/>
    <w:pPr>
      <w:widowControl/>
      <w:snapToGrid/>
      <w:spacing w:line="240" w:lineRule="auto"/>
      <w:ind w:left="0" w:firstLine="0"/>
      <w:jc w:val="left"/>
    </w:pPr>
    <w:rPr>
      <w:sz w:val="20"/>
      <w:lang w:val="ru-RU"/>
    </w:rPr>
  </w:style>
  <w:style w:type="paragraph" w:customStyle="1" w:styleId="6ff5">
    <w:name w:val="Основной текст с отступом6"/>
    <w:basedOn w:val="ae"/>
    <w:rsid w:val="00D22B42"/>
    <w:pPr>
      <w:suppressAutoHyphens w:val="0"/>
      <w:spacing w:line="360" w:lineRule="auto"/>
      <w:ind w:firstLine="284"/>
      <w:jc w:val="both"/>
    </w:pPr>
    <w:rPr>
      <w:rFonts w:ascii="Times New Roman" w:eastAsia="Times New Roman" w:hAnsi="Times New Roman" w:cs="Times New Roman"/>
      <w:sz w:val="28"/>
      <w:szCs w:val="28"/>
      <w:lang w:val="uk-UA" w:eastAsia="ru-RU"/>
    </w:rPr>
  </w:style>
  <w:style w:type="character" w:customStyle="1" w:styleId="WW8NumSt3z0">
    <w:name w:val="WW8NumSt3z0"/>
    <w:rsid w:val="00DD3441"/>
    <w:rPr>
      <w:rFonts w:ascii="Times New Roman" w:hAnsi="Times New Roman" w:cs="Times New Roman"/>
    </w:rPr>
  </w:style>
  <w:style w:type="character" w:customStyle="1" w:styleId="WW8NumSt13z0">
    <w:name w:val="WW8NumSt13z0"/>
    <w:rsid w:val="00DD3441"/>
    <w:rPr>
      <w:rFonts w:ascii="Times New Roman" w:hAnsi="Times New Roman" w:cs="Times New Roman"/>
      <w:b/>
      <w:sz w:val="28"/>
      <w:szCs w:val="28"/>
    </w:rPr>
  </w:style>
  <w:style w:type="character" w:customStyle="1" w:styleId="2fffffff0">
    <w:name w:val="Знак Знак2"/>
    <w:basedOn w:val="1b"/>
    <w:rsid w:val="00DD3441"/>
    <w:rPr>
      <w:b/>
      <w:bCs/>
      <w:sz w:val="28"/>
      <w:szCs w:val="28"/>
    </w:rPr>
  </w:style>
  <w:style w:type="character" w:customStyle="1" w:styleId="1fffffffffc">
    <w:name w:val="Знак Знак1"/>
    <w:basedOn w:val="1b"/>
    <w:rsid w:val="00DD3441"/>
  </w:style>
  <w:style w:type="character" w:customStyle="1" w:styleId="3ffffb">
    <w:name w:val="Знак Знак3"/>
    <w:basedOn w:val="1b"/>
    <w:rsid w:val="00DD3441"/>
    <w:rPr>
      <w:rFonts w:eastAsia="Arial Unicode MS"/>
      <w:sz w:val="28"/>
      <w:lang w:val="en-US"/>
    </w:rPr>
  </w:style>
  <w:style w:type="paragraph" w:customStyle="1" w:styleId="TitleL">
    <w:name w:val="Title L"/>
    <w:basedOn w:val="ae"/>
    <w:rsid w:val="00DD3441"/>
    <w:pPr>
      <w:suppressAutoHyphens w:val="0"/>
      <w:spacing w:before="240" w:after="240"/>
      <w:jc w:val="center"/>
    </w:pPr>
    <w:rPr>
      <w:rFonts w:ascii="Times New Roman" w:eastAsia="Batang" w:hAnsi="Times New Roman" w:cs="Times New Roman"/>
      <w:b/>
      <w:sz w:val="28"/>
      <w:lang w:eastAsia="ru-RU"/>
    </w:rPr>
  </w:style>
  <w:style w:type="character" w:customStyle="1" w:styleId="Iniiaiueeeoeoo">
    <w:name w:val="Iniiaiueee o?eoo"/>
    <w:rsid w:val="00F87233"/>
  </w:style>
  <w:style w:type="character" w:customStyle="1" w:styleId="unhead11">
    <w:name w:val="unhead11"/>
    <w:basedOn w:val="af"/>
    <w:rsid w:val="00F87233"/>
    <w:rPr>
      <w:rFonts w:ascii="Arial" w:hAnsi="Arial" w:cs="Arial" w:hint="default"/>
      <w:b/>
      <w:bCs/>
      <w:sz w:val="20"/>
      <w:szCs w:val="20"/>
    </w:rPr>
  </w:style>
  <w:style w:type="numbering" w:customStyle="1" w:styleId="9f3">
    <w:name w:val="Нет списка9"/>
    <w:next w:val="af1"/>
    <w:uiPriority w:val="99"/>
    <w:semiHidden/>
    <w:unhideWhenUsed/>
    <w:rsid w:val="00A127C8"/>
  </w:style>
  <w:style w:type="paragraph" w:customStyle="1" w:styleId="7f8">
    <w:name w:val="Основной текст с отступом7"/>
    <w:basedOn w:val="ae"/>
    <w:rsid w:val="00A127C8"/>
    <w:pPr>
      <w:widowControl w:val="0"/>
      <w:suppressAutoHyphens w:val="0"/>
      <w:adjustRightInd w:val="0"/>
      <w:spacing w:line="360" w:lineRule="auto"/>
      <w:ind w:firstLine="851"/>
      <w:jc w:val="both"/>
      <w:textAlignment w:val="baseline"/>
    </w:pPr>
    <w:rPr>
      <w:rFonts w:ascii="Times New Roman" w:eastAsia="Times New Roman" w:hAnsi="Times New Roman" w:cs="Times New Roman"/>
      <w:sz w:val="28"/>
      <w:szCs w:val="28"/>
      <w:lang w:val="uk-UA" w:eastAsia="ru-RU"/>
    </w:rPr>
  </w:style>
  <w:style w:type="paragraph" w:customStyle="1" w:styleId="jf">
    <w:name w:val="jf"/>
    <w:basedOn w:val="ae"/>
    <w:rsid w:val="00A127C8"/>
    <w:pPr>
      <w:suppressAutoHyphens w:val="0"/>
      <w:spacing w:before="100" w:after="100"/>
      <w:ind w:left="100"/>
      <w:jc w:val="both"/>
    </w:pPr>
    <w:rPr>
      <w:rFonts w:ascii="Verdana" w:eastAsia="Times New Roman" w:hAnsi="Verdana" w:cs="Times New Roman"/>
      <w:color w:val="000000"/>
      <w:sz w:val="17"/>
      <w:szCs w:val="17"/>
      <w:lang w:eastAsia="ru-RU"/>
    </w:rPr>
  </w:style>
  <w:style w:type="paragraph" w:customStyle="1" w:styleId="4fffb">
    <w:name w:val="Текст выноски4"/>
    <w:basedOn w:val="ae"/>
    <w:rsid w:val="00A127C8"/>
    <w:pPr>
      <w:suppressAutoHyphens w:val="0"/>
    </w:pPr>
    <w:rPr>
      <w:rFonts w:ascii="Tahoma" w:eastAsia="Times New Roman" w:hAnsi="Tahoma" w:cs="Tahoma"/>
      <w:sz w:val="16"/>
      <w:szCs w:val="16"/>
      <w:lang w:eastAsia="ru-RU"/>
    </w:rPr>
  </w:style>
  <w:style w:type="character" w:customStyle="1" w:styleId="journal8">
    <w:name w:val="journal8"/>
    <w:basedOn w:val="af"/>
    <w:rsid w:val="00A463C8"/>
    <w:rPr>
      <w:i/>
      <w:iCs/>
    </w:rPr>
  </w:style>
  <w:style w:type="character" w:customStyle="1" w:styleId="jnumber1">
    <w:name w:val="jnumber1"/>
    <w:basedOn w:val="af"/>
    <w:rsid w:val="00A463C8"/>
    <w:rPr>
      <w:b/>
      <w:bCs/>
    </w:rPr>
  </w:style>
  <w:style w:type="character" w:customStyle="1" w:styleId="ti">
    <w:name w:val="ti"/>
    <w:basedOn w:val="af"/>
    <w:rsid w:val="00A864C7"/>
  </w:style>
  <w:style w:type="character" w:customStyle="1" w:styleId="linkbar">
    <w:name w:val="linkbar"/>
    <w:basedOn w:val="af"/>
    <w:rsid w:val="00663B1F"/>
  </w:style>
  <w:style w:type="paragraph" w:customStyle="1" w:styleId="abstract">
    <w:name w:val="abstract"/>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eaturedlinkouts">
    <w:name w:val="featured_linkouts"/>
    <w:basedOn w:val="af"/>
    <w:rsid w:val="00663B1F"/>
  </w:style>
  <w:style w:type="paragraph" w:customStyle="1" w:styleId="contrib">
    <w:name w:val="contrib"/>
    <w:basedOn w:val="ae"/>
    <w:rsid w:val="00663B1F"/>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darkbold1">
    <w:name w:val="darkbold1"/>
    <w:basedOn w:val="af"/>
    <w:rsid w:val="00663B1F"/>
    <w:rPr>
      <w:b/>
      <w:bCs/>
      <w:color w:val="5A969C"/>
    </w:rPr>
  </w:style>
  <w:style w:type="character" w:customStyle="1" w:styleId="ti2">
    <w:name w:val="ti2"/>
    <w:basedOn w:val="af"/>
    <w:rsid w:val="00663B1F"/>
    <w:rPr>
      <w:sz w:val="22"/>
      <w:szCs w:val="22"/>
    </w:rPr>
  </w:style>
  <w:style w:type="paragraph" w:customStyle="1" w:styleId="pmid">
    <w:name w:val="pmid"/>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3a">
    <w:name w:val="style3"/>
    <w:basedOn w:val="ae"/>
    <w:rsid w:val="00663B1F"/>
    <w:pPr>
      <w:suppressAutoHyphens w:val="0"/>
      <w:spacing w:before="100" w:beforeAutospacing="1" w:after="100" w:afterAutospacing="1"/>
    </w:pPr>
    <w:rPr>
      <w:rFonts w:ascii="Times New Roman" w:eastAsia="Times New Roman" w:hAnsi="Times New Roman" w:cs="Times New Roman"/>
      <w:sz w:val="20"/>
      <w:szCs w:val="20"/>
      <w:lang w:eastAsia="ru-RU"/>
    </w:rPr>
  </w:style>
  <w:style w:type="paragraph" w:customStyle="1" w:styleId="style1a">
    <w:name w:val="style1"/>
    <w:basedOn w:val="ae"/>
    <w:rsid w:val="00663B1F"/>
    <w:pPr>
      <w:suppressAutoHyphens w:val="0"/>
      <w:spacing w:before="100" w:beforeAutospacing="1" w:after="100" w:afterAutospacing="1"/>
    </w:pPr>
    <w:rPr>
      <w:rFonts w:ascii="Times New Roman" w:eastAsia="Times New Roman" w:hAnsi="Times New Roman" w:cs="Times New Roman"/>
      <w:sz w:val="48"/>
      <w:szCs w:val="48"/>
      <w:lang w:eastAsia="ru-RU"/>
    </w:rPr>
  </w:style>
  <w:style w:type="character" w:customStyle="1" w:styleId="style510">
    <w:name w:val="style51"/>
    <w:basedOn w:val="af"/>
    <w:rsid w:val="00663B1F"/>
    <w:rPr>
      <w:b/>
      <w:bCs/>
      <w:sz w:val="20"/>
      <w:szCs w:val="20"/>
    </w:rPr>
  </w:style>
  <w:style w:type="character" w:customStyle="1" w:styleId="style410">
    <w:name w:val="style41"/>
    <w:basedOn w:val="af"/>
    <w:rsid w:val="00663B1F"/>
    <w:rPr>
      <w:i/>
      <w:iCs/>
      <w:sz w:val="20"/>
      <w:szCs w:val="20"/>
    </w:rPr>
  </w:style>
  <w:style w:type="character" w:customStyle="1" w:styleId="style310">
    <w:name w:val="style31"/>
    <w:basedOn w:val="af"/>
    <w:rsid w:val="00663B1F"/>
    <w:rPr>
      <w:sz w:val="20"/>
      <w:szCs w:val="20"/>
    </w:rPr>
  </w:style>
  <w:style w:type="character" w:customStyle="1" w:styleId="verdana11orange1">
    <w:name w:val="verdana11orange1"/>
    <w:basedOn w:val="af"/>
    <w:rsid w:val="00663B1F"/>
    <w:rPr>
      <w:rFonts w:ascii="Verdana" w:hAnsi="Verdana" w:hint="default"/>
      <w:color w:val="FF9933"/>
      <w:sz w:val="22"/>
      <w:szCs w:val="22"/>
    </w:rPr>
  </w:style>
  <w:style w:type="character" w:customStyle="1" w:styleId="verdana11blue1">
    <w:name w:val="verdana11blue1"/>
    <w:basedOn w:val="af"/>
    <w:rsid w:val="00663B1F"/>
    <w:rPr>
      <w:rFonts w:ascii="Verdana" w:hAnsi="Verdana" w:hint="default"/>
      <w:color w:val="34587F"/>
      <w:sz w:val="22"/>
      <w:szCs w:val="22"/>
    </w:rPr>
  </w:style>
  <w:style w:type="paragraph" w:customStyle="1" w:styleId="ndb">
    <w:name w:val="ndb"/>
    <w:basedOn w:val="ae"/>
    <w:rsid w:val="00663B1F"/>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ssue">
    <w:name w:val="issue"/>
    <w:basedOn w:val="af"/>
    <w:rsid w:val="00663B1F"/>
  </w:style>
  <w:style w:type="paragraph" w:customStyle="1" w:styleId="authorgroup">
    <w:name w:val="authorgroup"/>
    <w:basedOn w:val="ae"/>
    <w:rsid w:val="00663B1F"/>
    <w:pPr>
      <w:suppressAutoHyphens w:val="0"/>
      <w:spacing w:before="100" w:beforeAutospacing="1" w:after="100" w:afterAutospacing="1"/>
    </w:pPr>
    <w:rPr>
      <w:rFonts w:ascii="Times New Roman" w:eastAsia="Times New Roman" w:hAnsi="Times New Roman" w:cs="Times New Roman"/>
      <w:b/>
      <w:bCs/>
      <w:lang w:eastAsia="ru-RU"/>
    </w:rPr>
  </w:style>
  <w:style w:type="character" w:customStyle="1" w:styleId="rvts34">
    <w:name w:val="rvts34"/>
    <w:basedOn w:val="af"/>
    <w:rsid w:val="00AB335F"/>
    <w:rPr>
      <w:rFonts w:ascii="Times New Roman" w:hAnsi="Times New Roman" w:cs="Times New Roman"/>
      <w:sz w:val="12"/>
      <w:szCs w:val="12"/>
      <w:vertAlign w:val="superscript"/>
    </w:rPr>
  </w:style>
  <w:style w:type="paragraph" w:customStyle="1" w:styleId="Pa2">
    <w:name w:val="Pa2"/>
    <w:basedOn w:val="ae"/>
    <w:next w:val="ae"/>
    <w:rsid w:val="00FD72E9"/>
    <w:pPr>
      <w:suppressAutoHyphens w:val="0"/>
      <w:autoSpaceDE w:val="0"/>
      <w:autoSpaceDN w:val="0"/>
      <w:adjustRightInd w:val="0"/>
      <w:spacing w:line="241" w:lineRule="atLeast"/>
    </w:pPr>
    <w:rPr>
      <w:rFonts w:ascii="AMGLLT+TimesET-Bold" w:eastAsia="Times New Roman" w:hAnsi="AMGLLT+TimesET-Bold" w:cs="Times New Roman"/>
      <w:lang w:val="uk-UA" w:eastAsia="ru-RU"/>
    </w:rPr>
  </w:style>
  <w:style w:type="paragraph" w:customStyle="1" w:styleId="WW-10">
    <w:name w:val="WW-Содержимое таблицы1"/>
    <w:basedOn w:val="afffffffa"/>
    <w:rsid w:val="003F0DDD"/>
    <w:pPr>
      <w:suppressLineNumbers/>
      <w:suppressAutoHyphens w:val="0"/>
      <w:spacing w:line="360" w:lineRule="auto"/>
      <w:jc w:val="both"/>
    </w:pPr>
    <w:rPr>
      <w:rFonts w:ascii="Times New Roman CYR" w:eastAsia="Times New Roman" w:hAnsi="Times New Roman CYR" w:cs="Times New Roman"/>
      <w:szCs w:val="20"/>
      <w:lang w:val="en-AU"/>
    </w:rPr>
  </w:style>
  <w:style w:type="numbering" w:customStyle="1" w:styleId="10e">
    <w:name w:val="Нет списка10"/>
    <w:next w:val="af1"/>
    <w:uiPriority w:val="99"/>
    <w:semiHidden/>
    <w:unhideWhenUsed/>
    <w:rsid w:val="00E319AF"/>
  </w:style>
  <w:style w:type="paragraph" w:customStyle="1" w:styleId="BalloonText">
    <w:name w:val="Balloon Text"/>
    <w:basedOn w:val="ae"/>
    <w:rsid w:val="00E319AF"/>
    <w:pPr>
      <w:suppressAutoHyphens w:val="0"/>
    </w:pPr>
    <w:rPr>
      <w:rFonts w:ascii="Tahoma" w:eastAsia="Times New Roman" w:hAnsi="Tahoma" w:cs="Tahoma"/>
      <w:sz w:val="16"/>
      <w:szCs w:val="16"/>
      <w:lang w:eastAsia="ru-RU"/>
    </w:rPr>
  </w:style>
  <w:style w:type="numbering" w:customStyle="1" w:styleId="11fc">
    <w:name w:val="Нет списка11"/>
    <w:next w:val="af1"/>
    <w:uiPriority w:val="99"/>
    <w:semiHidden/>
    <w:unhideWhenUsed/>
    <w:rsid w:val="004B659F"/>
  </w:style>
  <w:style w:type="paragraph" w:customStyle="1" w:styleId="10f">
    <w:name w:val="Таблица с кеглем 10 пг"/>
    <w:basedOn w:val="ae"/>
    <w:rsid w:val="004B659F"/>
    <w:pPr>
      <w:tabs>
        <w:tab w:val="left" w:pos="8505"/>
      </w:tabs>
      <w:suppressAutoHyphens w:val="0"/>
      <w:autoSpaceDE w:val="0"/>
      <w:autoSpaceDN w:val="0"/>
      <w:jc w:val="center"/>
    </w:pPr>
    <w:rPr>
      <w:rFonts w:ascii="Times New Roman" w:eastAsia="Times New Roman" w:hAnsi="Times New Roman" w:cs="Times New Roman"/>
      <w:sz w:val="20"/>
      <w:szCs w:val="20"/>
      <w:lang w:eastAsia="ru-RU"/>
    </w:rPr>
  </w:style>
  <w:style w:type="paragraph" w:customStyle="1" w:styleId="11fd">
    <w:name w:val="Таблица с кеглем 11 пг"/>
    <w:basedOn w:val="ae"/>
    <w:rsid w:val="004B659F"/>
    <w:pPr>
      <w:tabs>
        <w:tab w:val="left" w:pos="8505"/>
      </w:tabs>
      <w:suppressAutoHyphens w:val="0"/>
      <w:autoSpaceDE w:val="0"/>
      <w:autoSpaceDN w:val="0"/>
      <w:jc w:val="center"/>
    </w:pPr>
    <w:rPr>
      <w:rFonts w:ascii="Times New Roman" w:eastAsia="Times New Roman" w:hAnsi="Times New Roman" w:cs="Times New Roman"/>
      <w:sz w:val="22"/>
      <w:szCs w:val="22"/>
      <w:lang w:eastAsia="ru-RU"/>
    </w:rPr>
  </w:style>
  <w:style w:type="paragraph" w:customStyle="1" w:styleId="affffffffffffffffffffffffffff2">
    <w:name w:val="Схематический"/>
    <w:basedOn w:val="ae"/>
    <w:rsid w:val="004B659F"/>
    <w:pPr>
      <w:tabs>
        <w:tab w:val="left" w:pos="8505"/>
      </w:tabs>
      <w:suppressAutoHyphens w:val="0"/>
      <w:autoSpaceDE w:val="0"/>
      <w:autoSpaceDN w:val="0"/>
      <w:jc w:val="center"/>
    </w:pPr>
    <w:rPr>
      <w:rFonts w:ascii="Arial" w:eastAsia="Times New Roman" w:hAnsi="Arial" w:cs="Arial"/>
      <w:sz w:val="20"/>
      <w:szCs w:val="20"/>
      <w:lang w:eastAsia="ru-RU"/>
    </w:rPr>
  </w:style>
  <w:style w:type="paragraph" w:customStyle="1" w:styleId="BodyTextIndent">
    <w:name w:val="Body Text Indent"/>
    <w:basedOn w:val="ae"/>
    <w:rsid w:val="004B659F"/>
    <w:pPr>
      <w:suppressAutoHyphens w:val="0"/>
      <w:autoSpaceDE w:val="0"/>
      <w:autoSpaceDN w:val="0"/>
      <w:spacing w:after="120"/>
      <w:ind w:left="283"/>
    </w:pPr>
    <w:rPr>
      <w:rFonts w:ascii="Times New Roman" w:eastAsia="Times New Roman" w:hAnsi="Times New Roman" w:cs="Times New Roman"/>
      <w:lang w:val="uk-UA" w:eastAsia="ru-RU"/>
    </w:rPr>
  </w:style>
  <w:style w:type="paragraph" w:customStyle="1" w:styleId="ListParagraph">
    <w:name w:val="List Paragraph"/>
    <w:basedOn w:val="ae"/>
    <w:rsid w:val="004B659F"/>
    <w:pPr>
      <w:suppressAutoHyphens w:val="0"/>
      <w:spacing w:line="360" w:lineRule="auto"/>
      <w:ind w:left="720" w:firstLine="709"/>
      <w:jc w:val="both"/>
    </w:pPr>
    <w:rPr>
      <w:rFonts w:ascii="Times New Roman" w:eastAsia="Times New Roman" w:hAnsi="Times New Roman" w:cs="Times New Roman"/>
      <w:b/>
      <w:sz w:val="28"/>
      <w:szCs w:val="28"/>
      <w:lang w:eastAsia="en-US"/>
    </w:rPr>
  </w:style>
  <w:style w:type="character" w:customStyle="1" w:styleId="artheader2">
    <w:name w:val="artheader2"/>
    <w:basedOn w:val="af"/>
    <w:rsid w:val="002D6821"/>
    <w:rPr>
      <w:rFonts w:ascii="Verdana" w:hAnsi="Verdana" w:hint="default"/>
      <w:b/>
      <w:bCs/>
      <w:color w:val="990000"/>
      <w:sz w:val="24"/>
      <w:szCs w:val="24"/>
    </w:rPr>
  </w:style>
  <w:style w:type="character" w:customStyle="1" w:styleId="WW-12">
    <w:name w:val="WW-Основной шрифт абзаца1"/>
    <w:rsid w:val="00CB6FAB"/>
  </w:style>
  <w:style w:type="character" w:customStyle="1" w:styleId="WW-Absatz-Standardschriftart1111111">
    <w:name w:val="WW-Absatz-Standardschriftart1111111"/>
    <w:rsid w:val="00CB6FAB"/>
  </w:style>
  <w:style w:type="character" w:customStyle="1" w:styleId="WW-Absatz-Standardschriftart11111111">
    <w:name w:val="WW-Absatz-Standardschriftart11111111"/>
    <w:rsid w:val="00CB6FAB"/>
  </w:style>
  <w:style w:type="character" w:customStyle="1" w:styleId="WW-Absatz-Standardschriftart111111111">
    <w:name w:val="WW-Absatz-Standardschriftart111111111"/>
    <w:rsid w:val="00CB6FAB"/>
  </w:style>
  <w:style w:type="character" w:customStyle="1" w:styleId="WW-Absatz-Standardschriftart1111111111">
    <w:name w:val="WW-Absatz-Standardschriftart1111111111"/>
    <w:rsid w:val="00CB6FAB"/>
  </w:style>
  <w:style w:type="character" w:customStyle="1" w:styleId="WW-Absatz-Standardschriftart11111111111">
    <w:name w:val="WW-Absatz-Standardschriftart11111111111"/>
    <w:rsid w:val="00CB6FAB"/>
  </w:style>
  <w:style w:type="character" w:customStyle="1" w:styleId="WW-Absatz-Standardschriftart111111111111">
    <w:name w:val="WW-Absatz-Standardschriftart111111111111"/>
    <w:rsid w:val="00CB6FAB"/>
  </w:style>
  <w:style w:type="character" w:customStyle="1" w:styleId="WW-Absatz-Standardschriftart1111111111111">
    <w:name w:val="WW-Absatz-Standardschriftart1111111111111"/>
    <w:rsid w:val="00CB6FAB"/>
  </w:style>
  <w:style w:type="character" w:customStyle="1" w:styleId="WW-Absatz-Standardschriftart11111111111111">
    <w:name w:val="WW-Absatz-Standardschriftart11111111111111"/>
    <w:rsid w:val="00CB6FAB"/>
  </w:style>
  <w:style w:type="paragraph" w:customStyle="1" w:styleId="WW-110">
    <w:name w:val="WW-Содержимое таблицы11"/>
    <w:basedOn w:val="afffffffa"/>
    <w:rsid w:val="00CB6FAB"/>
    <w:pPr>
      <w:suppressLineNumbers/>
    </w:pPr>
    <w:rPr>
      <w:rFonts w:ascii="Times New Roman" w:eastAsia="Times New Roman" w:hAnsi="Times New Roman" w:cs="Times New Roman"/>
      <w:sz w:val="24"/>
      <w:szCs w:val="20"/>
      <w:lang/>
    </w:rPr>
  </w:style>
  <w:style w:type="paragraph" w:customStyle="1" w:styleId="WW-111">
    <w:name w:val="WW-Заголовок таблицы11"/>
    <w:basedOn w:val="WW-110"/>
    <w:rsid w:val="00CB6FAB"/>
    <w:pPr>
      <w:jc w:val="center"/>
    </w:pPr>
    <w:rPr>
      <w:b/>
      <w:bCs/>
      <w:i/>
      <w:iCs/>
    </w:rPr>
  </w:style>
  <w:style w:type="paragraph" w:customStyle="1" w:styleId="WW-1111111">
    <w:name w:val="WW-Содержимое таблицы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
    <w:name w:val="WW-Содержимое таблицы11211111111"/>
    <w:basedOn w:val="afffffffa"/>
    <w:rsid w:val="00CB6FAB"/>
    <w:pPr>
      <w:suppressLineNumbers/>
    </w:pPr>
    <w:rPr>
      <w:rFonts w:ascii="Times New Roman" w:eastAsia="Times New Roman" w:hAnsi="Times New Roman" w:cs="Times New Roman"/>
      <w:sz w:val="24"/>
      <w:szCs w:val="20"/>
      <w:lang/>
    </w:rPr>
  </w:style>
  <w:style w:type="paragraph" w:customStyle="1" w:styleId="WW-112111111110">
    <w:name w:val="WW-Заголовок таблицы11211111111"/>
    <w:basedOn w:val="WW-11211111111"/>
    <w:rsid w:val="00CB6FAB"/>
    <w:pPr>
      <w:jc w:val="center"/>
    </w:pPr>
    <w:rPr>
      <w:b/>
      <w:bCs/>
      <w:i/>
      <w:iCs/>
    </w:rPr>
  </w:style>
  <w:style w:type="paragraph" w:customStyle="1" w:styleId="WW-11111111">
    <w:name w:val="WW-Содержимое таблицы11111111"/>
    <w:basedOn w:val="afffffffa"/>
    <w:rsid w:val="00CB6FAB"/>
    <w:pPr>
      <w:suppressLineNumbers/>
    </w:pPr>
    <w:rPr>
      <w:rFonts w:ascii="Times New Roman" w:eastAsia="Times New Roman" w:hAnsi="Times New Roman" w:cs="Times New Roman"/>
      <w:sz w:val="24"/>
      <w:szCs w:val="20"/>
      <w:lang/>
    </w:rPr>
  </w:style>
  <w:style w:type="paragraph" w:customStyle="1" w:styleId="WW-111111110">
    <w:name w:val="WW-Заголовок таблицы11111111"/>
    <w:basedOn w:val="WW-11111111"/>
    <w:rsid w:val="00CB6FAB"/>
    <w:pPr>
      <w:jc w:val="center"/>
    </w:pPr>
    <w:rPr>
      <w:b/>
      <w:bCs/>
      <w:i/>
      <w:iCs/>
    </w:rPr>
  </w:style>
  <w:style w:type="paragraph" w:customStyle="1" w:styleId="WW-13">
    <w:name w:val="WW-Заголовок таблицы1"/>
    <w:basedOn w:val="WW-10"/>
    <w:rsid w:val="00CB6FAB"/>
    <w:pPr>
      <w:suppressAutoHyphens/>
      <w:spacing w:line="240" w:lineRule="auto"/>
      <w:jc w:val="center"/>
    </w:pPr>
    <w:rPr>
      <w:rFonts w:ascii="Times New Roman" w:hAnsi="Times New Roman"/>
      <w:b/>
      <w:bCs/>
      <w:i/>
      <w:iCs/>
      <w:sz w:val="24"/>
      <w:lang w:val="ru-RU"/>
    </w:rPr>
  </w:style>
  <w:style w:type="paragraph" w:customStyle="1" w:styleId="WW-12111111111111111111">
    <w:name w:val="WW-Содержимое таблицы12111111111111111111"/>
    <w:basedOn w:val="afffffffa"/>
    <w:rsid w:val="00CB6FAB"/>
    <w:pPr>
      <w:suppressLineNumbers/>
    </w:pPr>
    <w:rPr>
      <w:rFonts w:ascii="Times New Roman" w:eastAsia="Times New Roman" w:hAnsi="Times New Roman" w:cs="Times New Roman"/>
      <w:sz w:val="24"/>
      <w:szCs w:val="20"/>
      <w:lang/>
    </w:rPr>
  </w:style>
  <w:style w:type="paragraph" w:customStyle="1" w:styleId="Normal3">
    <w:name w:val="Normal"/>
    <w:rsid w:val="00CB6FAB"/>
    <w:pPr>
      <w:suppressAutoHyphens/>
    </w:pPr>
    <w:rPr>
      <w:rFonts w:ascii="Times New Roman" w:eastAsia="Arial" w:hAnsi="Times New Roman" w:cs="Times New Roman"/>
      <w:kern w:val="1"/>
      <w:sz w:val="28"/>
      <w:lang w:eastAsia="ar-SA"/>
    </w:rPr>
  </w:style>
  <w:style w:type="paragraph" w:customStyle="1" w:styleId="BodyText32">
    <w:name w:val="Body Text 3"/>
    <w:basedOn w:val="ae"/>
    <w:rsid w:val="00EA6A2D"/>
    <w:pPr>
      <w:widowControl w:val="0"/>
      <w:suppressAutoHyphens w:val="0"/>
      <w:spacing w:line="360" w:lineRule="auto"/>
      <w:jc w:val="center"/>
    </w:pPr>
    <w:rPr>
      <w:rFonts w:ascii="Times New Roman" w:eastAsia="Times New Roman" w:hAnsi="Times New Roman" w:cs="Times New Roman"/>
      <w:sz w:val="28"/>
      <w:szCs w:val="20"/>
      <w:lang w:eastAsia="ru-RU"/>
    </w:rPr>
  </w:style>
  <w:style w:type="paragraph" w:customStyle="1" w:styleId="affffffffffffffffffffffffffff3">
    <w:name w:val="Дисерт"/>
    <w:basedOn w:val="ae"/>
    <w:rsid w:val="000374B3"/>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character" w:customStyle="1" w:styleId="entity">
    <w:name w:val="entity"/>
    <w:basedOn w:val="af"/>
    <w:rsid w:val="00557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4318">
      <w:bodyDiv w:val="1"/>
      <w:marLeft w:val="0"/>
      <w:marRight w:val="0"/>
      <w:marTop w:val="0"/>
      <w:marBottom w:val="0"/>
      <w:divBdr>
        <w:top w:val="none" w:sz="0" w:space="0" w:color="auto"/>
        <w:left w:val="none" w:sz="0" w:space="0" w:color="auto"/>
        <w:bottom w:val="none" w:sz="0" w:space="0" w:color="auto"/>
        <w:right w:val="none" w:sz="0" w:space="0" w:color="auto"/>
      </w:divBdr>
    </w:div>
    <w:div w:id="302008234">
      <w:bodyDiv w:val="1"/>
      <w:marLeft w:val="0"/>
      <w:marRight w:val="0"/>
      <w:marTop w:val="0"/>
      <w:marBottom w:val="0"/>
      <w:divBdr>
        <w:top w:val="none" w:sz="0" w:space="0" w:color="auto"/>
        <w:left w:val="none" w:sz="0" w:space="0" w:color="auto"/>
        <w:bottom w:val="none" w:sz="0" w:space="0" w:color="auto"/>
        <w:right w:val="none" w:sz="0" w:space="0" w:color="auto"/>
      </w:divBdr>
    </w:div>
    <w:div w:id="312875941">
      <w:bodyDiv w:val="1"/>
      <w:marLeft w:val="0"/>
      <w:marRight w:val="0"/>
      <w:marTop w:val="0"/>
      <w:marBottom w:val="0"/>
      <w:divBdr>
        <w:top w:val="none" w:sz="0" w:space="0" w:color="auto"/>
        <w:left w:val="none" w:sz="0" w:space="0" w:color="auto"/>
        <w:bottom w:val="none" w:sz="0" w:space="0" w:color="auto"/>
        <w:right w:val="none" w:sz="0" w:space="0" w:color="auto"/>
      </w:divBdr>
    </w:div>
    <w:div w:id="353656517">
      <w:bodyDiv w:val="1"/>
      <w:marLeft w:val="0"/>
      <w:marRight w:val="0"/>
      <w:marTop w:val="0"/>
      <w:marBottom w:val="0"/>
      <w:divBdr>
        <w:top w:val="none" w:sz="0" w:space="0" w:color="auto"/>
        <w:left w:val="none" w:sz="0" w:space="0" w:color="auto"/>
        <w:bottom w:val="none" w:sz="0" w:space="0" w:color="auto"/>
        <w:right w:val="none" w:sz="0" w:space="0" w:color="auto"/>
      </w:divBdr>
    </w:div>
    <w:div w:id="375472134">
      <w:bodyDiv w:val="1"/>
      <w:marLeft w:val="0"/>
      <w:marRight w:val="0"/>
      <w:marTop w:val="0"/>
      <w:marBottom w:val="0"/>
      <w:divBdr>
        <w:top w:val="none" w:sz="0" w:space="0" w:color="auto"/>
        <w:left w:val="none" w:sz="0" w:space="0" w:color="auto"/>
        <w:bottom w:val="none" w:sz="0" w:space="0" w:color="auto"/>
        <w:right w:val="none" w:sz="0" w:space="0" w:color="auto"/>
      </w:divBdr>
    </w:div>
    <w:div w:id="376125746">
      <w:bodyDiv w:val="1"/>
      <w:marLeft w:val="0"/>
      <w:marRight w:val="0"/>
      <w:marTop w:val="0"/>
      <w:marBottom w:val="0"/>
      <w:divBdr>
        <w:top w:val="none" w:sz="0" w:space="0" w:color="auto"/>
        <w:left w:val="none" w:sz="0" w:space="0" w:color="auto"/>
        <w:bottom w:val="none" w:sz="0" w:space="0" w:color="auto"/>
        <w:right w:val="none" w:sz="0" w:space="0" w:color="auto"/>
      </w:divBdr>
      <w:divsChild>
        <w:div w:id="818034814">
          <w:marLeft w:val="0"/>
          <w:marRight w:val="0"/>
          <w:marTop w:val="0"/>
          <w:marBottom w:val="0"/>
          <w:divBdr>
            <w:top w:val="none" w:sz="0" w:space="0" w:color="auto"/>
            <w:left w:val="none" w:sz="0" w:space="0" w:color="auto"/>
            <w:bottom w:val="none" w:sz="0" w:space="0" w:color="auto"/>
            <w:right w:val="none" w:sz="0" w:space="0" w:color="auto"/>
          </w:divBdr>
        </w:div>
        <w:div w:id="1268851958">
          <w:marLeft w:val="0"/>
          <w:marRight w:val="0"/>
          <w:marTop w:val="0"/>
          <w:marBottom w:val="0"/>
          <w:divBdr>
            <w:top w:val="none" w:sz="0" w:space="0" w:color="auto"/>
            <w:left w:val="none" w:sz="0" w:space="0" w:color="auto"/>
            <w:bottom w:val="none" w:sz="0" w:space="0" w:color="auto"/>
            <w:right w:val="none" w:sz="0" w:space="0" w:color="auto"/>
          </w:divBdr>
        </w:div>
        <w:div w:id="2000038989">
          <w:marLeft w:val="0"/>
          <w:marRight w:val="0"/>
          <w:marTop w:val="0"/>
          <w:marBottom w:val="0"/>
          <w:divBdr>
            <w:top w:val="none" w:sz="0" w:space="0" w:color="auto"/>
            <w:left w:val="none" w:sz="0" w:space="0" w:color="auto"/>
            <w:bottom w:val="none" w:sz="0" w:space="0" w:color="auto"/>
            <w:right w:val="none" w:sz="0" w:space="0" w:color="auto"/>
          </w:divBdr>
        </w:div>
      </w:divsChild>
    </w:div>
    <w:div w:id="406465995">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86871748">
      <w:bodyDiv w:val="1"/>
      <w:marLeft w:val="0"/>
      <w:marRight w:val="0"/>
      <w:marTop w:val="0"/>
      <w:marBottom w:val="0"/>
      <w:divBdr>
        <w:top w:val="none" w:sz="0" w:space="0" w:color="auto"/>
        <w:left w:val="none" w:sz="0" w:space="0" w:color="auto"/>
        <w:bottom w:val="none" w:sz="0" w:space="0" w:color="auto"/>
        <w:right w:val="none" w:sz="0" w:space="0" w:color="auto"/>
      </w:divBdr>
      <w:divsChild>
        <w:div w:id="146745758">
          <w:marLeft w:val="0"/>
          <w:marRight w:val="0"/>
          <w:marTop w:val="0"/>
          <w:marBottom w:val="0"/>
          <w:divBdr>
            <w:top w:val="none" w:sz="0" w:space="0" w:color="auto"/>
            <w:left w:val="none" w:sz="0" w:space="0" w:color="auto"/>
            <w:bottom w:val="none" w:sz="0" w:space="0" w:color="auto"/>
            <w:right w:val="none" w:sz="0" w:space="0" w:color="auto"/>
          </w:divBdr>
          <w:divsChild>
            <w:div w:id="51540260">
              <w:marLeft w:val="0"/>
              <w:marRight w:val="0"/>
              <w:marTop w:val="0"/>
              <w:marBottom w:val="0"/>
              <w:divBdr>
                <w:top w:val="none" w:sz="0" w:space="0" w:color="auto"/>
                <w:left w:val="none" w:sz="0" w:space="0" w:color="auto"/>
                <w:bottom w:val="none" w:sz="0" w:space="0" w:color="auto"/>
                <w:right w:val="none" w:sz="0" w:space="0" w:color="auto"/>
              </w:divBdr>
            </w:div>
            <w:div w:id="610861241">
              <w:marLeft w:val="0"/>
              <w:marRight w:val="0"/>
              <w:marTop w:val="0"/>
              <w:marBottom w:val="0"/>
              <w:divBdr>
                <w:top w:val="none" w:sz="0" w:space="0" w:color="auto"/>
                <w:left w:val="none" w:sz="0" w:space="0" w:color="auto"/>
                <w:bottom w:val="none" w:sz="0" w:space="0" w:color="auto"/>
                <w:right w:val="none" w:sz="0" w:space="0" w:color="auto"/>
              </w:divBdr>
            </w:div>
            <w:div w:id="985011899">
              <w:marLeft w:val="0"/>
              <w:marRight w:val="0"/>
              <w:marTop w:val="0"/>
              <w:marBottom w:val="0"/>
              <w:divBdr>
                <w:top w:val="none" w:sz="0" w:space="0" w:color="auto"/>
                <w:left w:val="none" w:sz="0" w:space="0" w:color="auto"/>
                <w:bottom w:val="none" w:sz="0" w:space="0" w:color="auto"/>
                <w:right w:val="none" w:sz="0" w:space="0" w:color="auto"/>
              </w:divBdr>
            </w:div>
          </w:divsChild>
        </w:div>
        <w:div w:id="596719308">
          <w:marLeft w:val="0"/>
          <w:marRight w:val="0"/>
          <w:marTop w:val="0"/>
          <w:marBottom w:val="0"/>
          <w:divBdr>
            <w:top w:val="none" w:sz="0" w:space="0" w:color="auto"/>
            <w:left w:val="none" w:sz="0" w:space="0" w:color="auto"/>
            <w:bottom w:val="none" w:sz="0" w:space="0" w:color="auto"/>
            <w:right w:val="none" w:sz="0" w:space="0" w:color="auto"/>
          </w:divBdr>
          <w:divsChild>
            <w:div w:id="33383542">
              <w:marLeft w:val="0"/>
              <w:marRight w:val="0"/>
              <w:marTop w:val="0"/>
              <w:marBottom w:val="0"/>
              <w:divBdr>
                <w:top w:val="none" w:sz="0" w:space="0" w:color="auto"/>
                <w:left w:val="none" w:sz="0" w:space="0" w:color="auto"/>
                <w:bottom w:val="none" w:sz="0" w:space="0" w:color="auto"/>
                <w:right w:val="none" w:sz="0" w:space="0" w:color="auto"/>
              </w:divBdr>
            </w:div>
          </w:divsChild>
        </w:div>
        <w:div w:id="731272141">
          <w:marLeft w:val="0"/>
          <w:marRight w:val="0"/>
          <w:marTop w:val="0"/>
          <w:marBottom w:val="0"/>
          <w:divBdr>
            <w:top w:val="none" w:sz="0" w:space="0" w:color="auto"/>
            <w:left w:val="none" w:sz="0" w:space="0" w:color="auto"/>
            <w:bottom w:val="none" w:sz="0" w:space="0" w:color="auto"/>
            <w:right w:val="none" w:sz="0" w:space="0" w:color="auto"/>
          </w:divBdr>
        </w:div>
        <w:div w:id="952520140">
          <w:marLeft w:val="0"/>
          <w:marRight w:val="0"/>
          <w:marTop w:val="0"/>
          <w:marBottom w:val="0"/>
          <w:divBdr>
            <w:top w:val="none" w:sz="0" w:space="0" w:color="auto"/>
            <w:left w:val="none" w:sz="0" w:space="0" w:color="auto"/>
            <w:bottom w:val="none" w:sz="0" w:space="0" w:color="auto"/>
            <w:right w:val="none" w:sz="0" w:space="0" w:color="auto"/>
          </w:divBdr>
        </w:div>
        <w:div w:id="2006666483">
          <w:marLeft w:val="0"/>
          <w:marRight w:val="0"/>
          <w:marTop w:val="0"/>
          <w:marBottom w:val="0"/>
          <w:divBdr>
            <w:top w:val="none" w:sz="0" w:space="0" w:color="auto"/>
            <w:left w:val="none" w:sz="0" w:space="0" w:color="auto"/>
            <w:bottom w:val="none" w:sz="0" w:space="0" w:color="auto"/>
            <w:right w:val="none" w:sz="0" w:space="0" w:color="auto"/>
          </w:divBdr>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45818320">
      <w:bodyDiv w:val="1"/>
      <w:marLeft w:val="0"/>
      <w:marRight w:val="0"/>
      <w:marTop w:val="0"/>
      <w:marBottom w:val="0"/>
      <w:divBdr>
        <w:top w:val="none" w:sz="0" w:space="0" w:color="auto"/>
        <w:left w:val="none" w:sz="0" w:space="0" w:color="auto"/>
        <w:bottom w:val="none" w:sz="0" w:space="0" w:color="auto"/>
        <w:right w:val="none" w:sz="0" w:space="0" w:color="auto"/>
      </w:divBdr>
    </w:div>
    <w:div w:id="699208604">
      <w:bodyDiv w:val="1"/>
      <w:marLeft w:val="0"/>
      <w:marRight w:val="0"/>
      <w:marTop w:val="0"/>
      <w:marBottom w:val="0"/>
      <w:divBdr>
        <w:top w:val="none" w:sz="0" w:space="0" w:color="auto"/>
        <w:left w:val="none" w:sz="0" w:space="0" w:color="auto"/>
        <w:bottom w:val="none" w:sz="0" w:space="0" w:color="auto"/>
        <w:right w:val="none" w:sz="0" w:space="0" w:color="auto"/>
      </w:divBdr>
    </w:div>
    <w:div w:id="715012672">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30563751">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6">
      <w:bodyDiv w:val="1"/>
      <w:marLeft w:val="0"/>
      <w:marRight w:val="0"/>
      <w:marTop w:val="0"/>
      <w:marBottom w:val="0"/>
      <w:divBdr>
        <w:top w:val="none" w:sz="0" w:space="0" w:color="auto"/>
        <w:left w:val="none" w:sz="0" w:space="0" w:color="auto"/>
        <w:bottom w:val="none" w:sz="0" w:space="0" w:color="auto"/>
        <w:right w:val="none" w:sz="0" w:space="0" w:color="auto"/>
      </w:divBdr>
    </w:div>
    <w:div w:id="1096558161">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11597584">
      <w:bodyDiv w:val="1"/>
      <w:marLeft w:val="0"/>
      <w:marRight w:val="0"/>
      <w:marTop w:val="0"/>
      <w:marBottom w:val="0"/>
      <w:divBdr>
        <w:top w:val="none" w:sz="0" w:space="0" w:color="auto"/>
        <w:left w:val="none" w:sz="0" w:space="0" w:color="auto"/>
        <w:bottom w:val="none" w:sz="0" w:space="0" w:color="auto"/>
        <w:right w:val="none" w:sz="0" w:space="0" w:color="auto"/>
      </w:divBdr>
    </w:div>
    <w:div w:id="1324629452">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628">
      <w:bodyDiv w:val="1"/>
      <w:marLeft w:val="0"/>
      <w:marRight w:val="0"/>
      <w:marTop w:val="0"/>
      <w:marBottom w:val="0"/>
      <w:divBdr>
        <w:top w:val="none" w:sz="0" w:space="0" w:color="auto"/>
        <w:left w:val="none" w:sz="0" w:space="0" w:color="auto"/>
        <w:bottom w:val="none" w:sz="0" w:space="0" w:color="auto"/>
        <w:right w:val="none" w:sz="0" w:space="0" w:color="auto"/>
      </w:divBdr>
    </w:div>
    <w:div w:id="1529249193">
      <w:bodyDiv w:val="1"/>
      <w:marLeft w:val="0"/>
      <w:marRight w:val="0"/>
      <w:marTop w:val="0"/>
      <w:marBottom w:val="0"/>
      <w:divBdr>
        <w:top w:val="none" w:sz="0" w:space="0" w:color="auto"/>
        <w:left w:val="none" w:sz="0" w:space="0" w:color="auto"/>
        <w:bottom w:val="none" w:sz="0" w:space="0" w:color="auto"/>
        <w:right w:val="none" w:sz="0" w:space="0" w:color="auto"/>
      </w:divBdr>
    </w:div>
    <w:div w:id="1598638019">
      <w:bodyDiv w:val="1"/>
      <w:marLeft w:val="0"/>
      <w:marRight w:val="0"/>
      <w:marTop w:val="0"/>
      <w:marBottom w:val="0"/>
      <w:divBdr>
        <w:top w:val="none" w:sz="0" w:space="0" w:color="auto"/>
        <w:left w:val="none" w:sz="0" w:space="0" w:color="auto"/>
        <w:bottom w:val="none" w:sz="0" w:space="0" w:color="auto"/>
        <w:right w:val="none" w:sz="0" w:space="0" w:color="auto"/>
      </w:divBdr>
    </w:div>
    <w:div w:id="1601570320">
      <w:bodyDiv w:val="1"/>
      <w:marLeft w:val="0"/>
      <w:marRight w:val="0"/>
      <w:marTop w:val="0"/>
      <w:marBottom w:val="0"/>
      <w:divBdr>
        <w:top w:val="none" w:sz="0" w:space="0" w:color="auto"/>
        <w:left w:val="none" w:sz="0" w:space="0" w:color="auto"/>
        <w:bottom w:val="none" w:sz="0" w:space="0" w:color="auto"/>
        <w:right w:val="none" w:sz="0" w:space="0" w:color="auto"/>
      </w:divBdr>
    </w:div>
    <w:div w:id="1605188356">
      <w:bodyDiv w:val="1"/>
      <w:marLeft w:val="0"/>
      <w:marRight w:val="0"/>
      <w:marTop w:val="0"/>
      <w:marBottom w:val="0"/>
      <w:divBdr>
        <w:top w:val="none" w:sz="0" w:space="0" w:color="auto"/>
        <w:left w:val="none" w:sz="0" w:space="0" w:color="auto"/>
        <w:bottom w:val="none" w:sz="0" w:space="0" w:color="auto"/>
        <w:right w:val="none" w:sz="0" w:space="0" w:color="auto"/>
      </w:divBdr>
    </w:div>
    <w:div w:id="1672371207">
      <w:bodyDiv w:val="1"/>
      <w:marLeft w:val="0"/>
      <w:marRight w:val="0"/>
      <w:marTop w:val="0"/>
      <w:marBottom w:val="0"/>
      <w:divBdr>
        <w:top w:val="none" w:sz="0" w:space="0" w:color="auto"/>
        <w:left w:val="none" w:sz="0" w:space="0" w:color="auto"/>
        <w:bottom w:val="none" w:sz="0" w:space="0" w:color="auto"/>
        <w:right w:val="none" w:sz="0" w:space="0" w:color="auto"/>
      </w:divBdr>
      <w:divsChild>
        <w:div w:id="758713791">
          <w:marLeft w:val="0"/>
          <w:marRight w:val="0"/>
          <w:marTop w:val="0"/>
          <w:marBottom w:val="0"/>
          <w:divBdr>
            <w:top w:val="none" w:sz="0" w:space="0" w:color="auto"/>
            <w:left w:val="none" w:sz="0" w:space="0" w:color="auto"/>
            <w:bottom w:val="none" w:sz="0" w:space="0" w:color="auto"/>
            <w:right w:val="none" w:sz="0" w:space="0" w:color="auto"/>
          </w:divBdr>
        </w:div>
        <w:div w:id="806628210">
          <w:marLeft w:val="0"/>
          <w:marRight w:val="0"/>
          <w:marTop w:val="0"/>
          <w:marBottom w:val="0"/>
          <w:divBdr>
            <w:top w:val="none" w:sz="0" w:space="0" w:color="auto"/>
            <w:left w:val="none" w:sz="0" w:space="0" w:color="auto"/>
            <w:bottom w:val="none" w:sz="0" w:space="0" w:color="auto"/>
            <w:right w:val="none" w:sz="0" w:space="0" w:color="auto"/>
          </w:divBdr>
        </w:div>
        <w:div w:id="976111857">
          <w:marLeft w:val="0"/>
          <w:marRight w:val="0"/>
          <w:marTop w:val="0"/>
          <w:marBottom w:val="0"/>
          <w:divBdr>
            <w:top w:val="none" w:sz="0" w:space="0" w:color="auto"/>
            <w:left w:val="none" w:sz="0" w:space="0" w:color="auto"/>
            <w:bottom w:val="none" w:sz="0" w:space="0" w:color="auto"/>
            <w:right w:val="none" w:sz="0" w:space="0" w:color="auto"/>
          </w:divBdr>
        </w:div>
        <w:div w:id="995261009">
          <w:marLeft w:val="0"/>
          <w:marRight w:val="0"/>
          <w:marTop w:val="0"/>
          <w:marBottom w:val="0"/>
          <w:divBdr>
            <w:top w:val="none" w:sz="0" w:space="0" w:color="auto"/>
            <w:left w:val="none" w:sz="0" w:space="0" w:color="auto"/>
            <w:bottom w:val="none" w:sz="0" w:space="0" w:color="auto"/>
            <w:right w:val="none" w:sz="0" w:space="0" w:color="auto"/>
          </w:divBdr>
        </w:div>
        <w:div w:id="1301884406">
          <w:marLeft w:val="0"/>
          <w:marRight w:val="0"/>
          <w:marTop w:val="0"/>
          <w:marBottom w:val="0"/>
          <w:divBdr>
            <w:top w:val="none" w:sz="0" w:space="0" w:color="auto"/>
            <w:left w:val="none" w:sz="0" w:space="0" w:color="auto"/>
            <w:bottom w:val="none" w:sz="0" w:space="0" w:color="auto"/>
            <w:right w:val="none" w:sz="0" w:space="0" w:color="auto"/>
          </w:divBdr>
        </w:div>
        <w:div w:id="1348096095">
          <w:marLeft w:val="0"/>
          <w:marRight w:val="0"/>
          <w:marTop w:val="0"/>
          <w:marBottom w:val="0"/>
          <w:divBdr>
            <w:top w:val="none" w:sz="0" w:space="0" w:color="auto"/>
            <w:left w:val="none" w:sz="0" w:space="0" w:color="auto"/>
            <w:bottom w:val="none" w:sz="0" w:space="0" w:color="auto"/>
            <w:right w:val="none" w:sz="0" w:space="0" w:color="auto"/>
          </w:divBdr>
        </w:div>
        <w:div w:id="1850414243">
          <w:marLeft w:val="0"/>
          <w:marRight w:val="0"/>
          <w:marTop w:val="0"/>
          <w:marBottom w:val="0"/>
          <w:divBdr>
            <w:top w:val="none" w:sz="0" w:space="0" w:color="auto"/>
            <w:left w:val="none" w:sz="0" w:space="0" w:color="auto"/>
            <w:bottom w:val="none" w:sz="0" w:space="0" w:color="auto"/>
            <w:right w:val="none" w:sz="0" w:space="0" w:color="auto"/>
          </w:divBdr>
        </w:div>
      </w:divsChild>
    </w:div>
    <w:div w:id="1853568925">
      <w:bodyDiv w:val="1"/>
      <w:marLeft w:val="0"/>
      <w:marRight w:val="0"/>
      <w:marTop w:val="0"/>
      <w:marBottom w:val="0"/>
      <w:divBdr>
        <w:top w:val="none" w:sz="0" w:space="0" w:color="auto"/>
        <w:left w:val="none" w:sz="0" w:space="0" w:color="auto"/>
        <w:bottom w:val="none" w:sz="0" w:space="0" w:color="auto"/>
        <w:right w:val="none" w:sz="0" w:space="0" w:color="auto"/>
      </w:divBdr>
    </w:div>
    <w:div w:id="1868759680">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2961528">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579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1846</TotalTime>
  <Pages>14</Pages>
  <Words>3371</Words>
  <Characters>19217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22543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cp:revision>
  <cp:lastPrinted>2009-02-06T08:36:00Z</cp:lastPrinted>
  <dcterms:created xsi:type="dcterms:W3CDTF">2015-03-22T11:10:00Z</dcterms:created>
  <dcterms:modified xsi:type="dcterms:W3CDTF">2016-03-11T09:35:00Z</dcterms:modified>
</cp:coreProperties>
</file>