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255DB" w14:textId="77777777" w:rsidR="000933D0" w:rsidRDefault="000933D0" w:rsidP="000933D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Инфолингвистическая система развития интеллектуально-творческих способностей учащейся молодежи в высшей школе</w:t>
      </w:r>
    </w:p>
    <w:bookmarkEnd w:id="0"/>
    <w:p w14:paraId="42697506" w14:textId="17F49C23" w:rsidR="000933D0" w:rsidRDefault="000933D0" w:rsidP="000933D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Волынкина, Наталия Валериевна</w:t>
      </w:r>
      <w:r>
        <w:rPr>
          <w:rFonts w:ascii="Verdana" w:hAnsi="Verdana"/>
          <w:color w:val="000000"/>
          <w:sz w:val="18"/>
          <w:szCs w:val="18"/>
        </w:rPr>
        <w:br/>
      </w:r>
      <w:r>
        <w:rPr>
          <w:rFonts w:ascii="Verdana" w:hAnsi="Verdana"/>
          <w:color w:val="000000"/>
          <w:sz w:val="18"/>
          <w:szCs w:val="18"/>
        </w:rPr>
        <w:br/>
      </w:r>
    </w:p>
    <w:p w14:paraId="17B69B82" w14:textId="77777777" w:rsidR="000933D0" w:rsidRDefault="000933D0" w:rsidP="000933D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3787F20" w14:textId="77777777" w:rsidR="000933D0" w:rsidRDefault="000933D0" w:rsidP="000933D0">
      <w:pPr>
        <w:rPr>
          <w:rFonts w:ascii="Verdana" w:hAnsi="Verdana"/>
          <w:color w:val="000000"/>
          <w:sz w:val="18"/>
          <w:szCs w:val="18"/>
        </w:rPr>
      </w:pPr>
      <w:r>
        <w:rPr>
          <w:rFonts w:ascii="Verdana" w:hAnsi="Verdana"/>
          <w:color w:val="000000"/>
          <w:sz w:val="18"/>
          <w:szCs w:val="18"/>
        </w:rPr>
        <w:t>2012</w:t>
      </w:r>
    </w:p>
    <w:p w14:paraId="50B1D19B" w14:textId="77777777" w:rsidR="000933D0" w:rsidRDefault="000933D0" w:rsidP="000933D0">
      <w:pPr>
        <w:rPr>
          <w:rFonts w:ascii="Verdana" w:hAnsi="Verdana"/>
          <w:b/>
          <w:bCs/>
          <w:color w:val="000000"/>
          <w:sz w:val="18"/>
          <w:szCs w:val="18"/>
        </w:rPr>
      </w:pPr>
      <w:r>
        <w:rPr>
          <w:rFonts w:ascii="Verdana" w:hAnsi="Verdana"/>
          <w:b/>
          <w:bCs/>
          <w:color w:val="000000"/>
          <w:sz w:val="18"/>
          <w:szCs w:val="18"/>
        </w:rPr>
        <w:t>Автор научной работы: </w:t>
      </w:r>
    </w:p>
    <w:p w14:paraId="50C2FF20" w14:textId="77777777" w:rsidR="000933D0" w:rsidRDefault="000933D0" w:rsidP="000933D0">
      <w:pPr>
        <w:rPr>
          <w:rFonts w:ascii="Verdana" w:hAnsi="Verdana"/>
          <w:color w:val="000000"/>
          <w:sz w:val="18"/>
          <w:szCs w:val="18"/>
        </w:rPr>
      </w:pPr>
      <w:r>
        <w:rPr>
          <w:rFonts w:ascii="Verdana" w:hAnsi="Verdana"/>
          <w:color w:val="000000"/>
          <w:sz w:val="18"/>
          <w:szCs w:val="18"/>
        </w:rPr>
        <w:t>Волынкина, Наталия Валериевна</w:t>
      </w:r>
    </w:p>
    <w:p w14:paraId="63C243F7" w14:textId="77777777" w:rsidR="000933D0" w:rsidRDefault="000933D0" w:rsidP="000933D0">
      <w:pPr>
        <w:rPr>
          <w:rFonts w:ascii="Verdana" w:hAnsi="Verdana"/>
          <w:b/>
          <w:bCs/>
          <w:color w:val="000000"/>
          <w:sz w:val="18"/>
          <w:szCs w:val="18"/>
        </w:rPr>
      </w:pPr>
      <w:r>
        <w:rPr>
          <w:rFonts w:ascii="Verdana" w:hAnsi="Verdana"/>
          <w:b/>
          <w:bCs/>
          <w:color w:val="000000"/>
          <w:sz w:val="18"/>
          <w:szCs w:val="18"/>
        </w:rPr>
        <w:t>Ученая cтепень: </w:t>
      </w:r>
    </w:p>
    <w:p w14:paraId="2EB656AA" w14:textId="77777777" w:rsidR="000933D0" w:rsidRDefault="000933D0" w:rsidP="000933D0">
      <w:pPr>
        <w:rPr>
          <w:rFonts w:ascii="Verdana" w:hAnsi="Verdana"/>
          <w:color w:val="000000"/>
          <w:sz w:val="18"/>
          <w:szCs w:val="18"/>
        </w:rPr>
      </w:pPr>
      <w:r>
        <w:rPr>
          <w:rFonts w:ascii="Verdana" w:hAnsi="Verdana"/>
          <w:color w:val="000000"/>
          <w:sz w:val="18"/>
          <w:szCs w:val="18"/>
        </w:rPr>
        <w:t>доктор педагогических наук</w:t>
      </w:r>
    </w:p>
    <w:p w14:paraId="24277BDF" w14:textId="77777777" w:rsidR="000933D0" w:rsidRDefault="000933D0" w:rsidP="000933D0">
      <w:pPr>
        <w:rPr>
          <w:rFonts w:ascii="Verdana" w:hAnsi="Verdana"/>
          <w:b/>
          <w:bCs/>
          <w:color w:val="000000"/>
          <w:sz w:val="18"/>
          <w:szCs w:val="18"/>
        </w:rPr>
      </w:pPr>
      <w:r>
        <w:rPr>
          <w:rFonts w:ascii="Verdana" w:hAnsi="Verdana"/>
          <w:b/>
          <w:bCs/>
          <w:color w:val="000000"/>
          <w:sz w:val="18"/>
          <w:szCs w:val="18"/>
        </w:rPr>
        <w:t>Место защиты диссертации: </w:t>
      </w:r>
    </w:p>
    <w:p w14:paraId="19C7D1C3" w14:textId="77777777" w:rsidR="000933D0" w:rsidRDefault="000933D0" w:rsidP="000933D0">
      <w:pPr>
        <w:rPr>
          <w:rFonts w:ascii="Verdana" w:hAnsi="Verdana"/>
          <w:color w:val="000000"/>
          <w:sz w:val="18"/>
          <w:szCs w:val="18"/>
        </w:rPr>
      </w:pPr>
      <w:r>
        <w:rPr>
          <w:rFonts w:ascii="Verdana" w:hAnsi="Verdana"/>
          <w:color w:val="000000"/>
          <w:sz w:val="18"/>
          <w:szCs w:val="18"/>
        </w:rPr>
        <w:t>Елец</w:t>
      </w:r>
    </w:p>
    <w:p w14:paraId="21C6DEB6" w14:textId="77777777" w:rsidR="000933D0" w:rsidRDefault="000933D0" w:rsidP="000933D0">
      <w:pPr>
        <w:rPr>
          <w:rFonts w:ascii="Verdana" w:hAnsi="Verdana"/>
          <w:b/>
          <w:bCs/>
          <w:color w:val="000000"/>
          <w:sz w:val="18"/>
          <w:szCs w:val="18"/>
        </w:rPr>
      </w:pPr>
      <w:r>
        <w:rPr>
          <w:rFonts w:ascii="Verdana" w:hAnsi="Verdana"/>
          <w:b/>
          <w:bCs/>
          <w:color w:val="000000"/>
          <w:sz w:val="18"/>
          <w:szCs w:val="18"/>
        </w:rPr>
        <w:t>Код cпециальности ВАК: </w:t>
      </w:r>
    </w:p>
    <w:p w14:paraId="655AC0C9" w14:textId="77777777" w:rsidR="000933D0" w:rsidRDefault="000933D0" w:rsidP="000933D0">
      <w:pPr>
        <w:rPr>
          <w:rFonts w:ascii="Verdana" w:hAnsi="Verdana"/>
          <w:color w:val="000000"/>
          <w:sz w:val="18"/>
          <w:szCs w:val="18"/>
        </w:rPr>
      </w:pPr>
      <w:r>
        <w:rPr>
          <w:rFonts w:ascii="Verdana" w:hAnsi="Verdana"/>
          <w:color w:val="000000"/>
          <w:sz w:val="18"/>
          <w:szCs w:val="18"/>
        </w:rPr>
        <w:t>13.00.01</w:t>
      </w:r>
    </w:p>
    <w:p w14:paraId="65A2C299" w14:textId="77777777" w:rsidR="000933D0" w:rsidRDefault="000933D0" w:rsidP="000933D0">
      <w:pPr>
        <w:rPr>
          <w:rFonts w:ascii="Verdana" w:hAnsi="Verdana"/>
          <w:b/>
          <w:bCs/>
          <w:color w:val="000000"/>
          <w:sz w:val="18"/>
          <w:szCs w:val="18"/>
        </w:rPr>
      </w:pPr>
      <w:r>
        <w:rPr>
          <w:rFonts w:ascii="Verdana" w:hAnsi="Verdana"/>
          <w:b/>
          <w:bCs/>
          <w:color w:val="000000"/>
          <w:sz w:val="18"/>
          <w:szCs w:val="18"/>
        </w:rPr>
        <w:t>Специальность: </w:t>
      </w:r>
    </w:p>
    <w:p w14:paraId="301050C8" w14:textId="77777777" w:rsidR="000933D0" w:rsidRDefault="000933D0" w:rsidP="000933D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CF7E364" w14:textId="77777777" w:rsidR="000933D0" w:rsidRDefault="000933D0" w:rsidP="000933D0">
      <w:pPr>
        <w:rPr>
          <w:rFonts w:ascii="Verdana" w:hAnsi="Verdana"/>
          <w:b/>
          <w:bCs/>
          <w:color w:val="000000"/>
          <w:sz w:val="18"/>
          <w:szCs w:val="18"/>
        </w:rPr>
      </w:pPr>
      <w:r>
        <w:rPr>
          <w:rFonts w:ascii="Verdana" w:hAnsi="Verdana"/>
          <w:b/>
          <w:bCs/>
          <w:color w:val="000000"/>
          <w:sz w:val="18"/>
          <w:szCs w:val="18"/>
        </w:rPr>
        <w:t>Количество cтраниц: </w:t>
      </w:r>
    </w:p>
    <w:p w14:paraId="4CDB7242" w14:textId="77777777" w:rsidR="000933D0" w:rsidRDefault="000933D0" w:rsidP="000933D0">
      <w:pPr>
        <w:rPr>
          <w:rFonts w:ascii="Verdana" w:hAnsi="Verdana"/>
          <w:color w:val="000000"/>
          <w:sz w:val="18"/>
          <w:szCs w:val="18"/>
        </w:rPr>
      </w:pPr>
      <w:r>
        <w:rPr>
          <w:rFonts w:ascii="Verdana" w:hAnsi="Verdana"/>
          <w:color w:val="000000"/>
          <w:sz w:val="18"/>
          <w:szCs w:val="18"/>
        </w:rPr>
        <w:t>454</w:t>
      </w:r>
    </w:p>
    <w:p w14:paraId="19BB1C6E" w14:textId="77777777" w:rsidR="000933D0" w:rsidRDefault="000933D0" w:rsidP="000933D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Волынкина, Наталия Валериевна</w:t>
      </w:r>
    </w:p>
    <w:p w14:paraId="3A3E624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64C3D9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интеллектуально-творческих способностей.</w:t>
      </w:r>
    </w:p>
    <w:p w14:paraId="35E3ABD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 Философско-мето дологический аспект проблемы творчества и развития</w:t>
      </w:r>
      <w:r>
        <w:rPr>
          <w:rStyle w:val="WW8Num2z0"/>
          <w:rFonts w:ascii="Verdana" w:hAnsi="Verdana"/>
          <w:color w:val="000000"/>
          <w:sz w:val="18"/>
          <w:szCs w:val="18"/>
        </w:rPr>
        <w:t> </w:t>
      </w:r>
      <w:r>
        <w:rPr>
          <w:rStyle w:val="WW8Num3z0"/>
          <w:rFonts w:ascii="Verdana" w:hAnsi="Verdana"/>
          <w:color w:val="4682B4"/>
          <w:sz w:val="18"/>
          <w:szCs w:val="18"/>
        </w:rPr>
        <w:t>интеллектуально-творческих</w:t>
      </w:r>
      <w:r>
        <w:rPr>
          <w:rStyle w:val="WW8Num2z0"/>
          <w:rFonts w:ascii="Verdana" w:hAnsi="Verdana"/>
          <w:color w:val="000000"/>
          <w:sz w:val="18"/>
          <w:szCs w:val="18"/>
        </w:rPr>
        <w:t> </w:t>
      </w:r>
      <w:r>
        <w:rPr>
          <w:rFonts w:ascii="Verdana" w:hAnsi="Verdana"/>
          <w:color w:val="000000"/>
          <w:sz w:val="18"/>
          <w:szCs w:val="18"/>
        </w:rPr>
        <w:t>способностей.</w:t>
      </w:r>
    </w:p>
    <w:p w14:paraId="7A45073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 Психолого-педагогический генезис проблемы творчества в историческом контексте эволюции науки.</w:t>
      </w:r>
    </w:p>
    <w:p w14:paraId="453393B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 Проблема развития интеллектуально-творческих</w:t>
      </w:r>
      <w:r>
        <w:rPr>
          <w:rStyle w:val="WW8Num2z0"/>
          <w:rFonts w:ascii="Verdana" w:hAnsi="Verdana"/>
          <w:color w:val="000000"/>
          <w:sz w:val="18"/>
          <w:szCs w:val="18"/>
        </w:rPr>
        <w:t> </w:t>
      </w:r>
      <w:r>
        <w:rPr>
          <w:rStyle w:val="WW8Num3z0"/>
          <w:rFonts w:ascii="Verdana" w:hAnsi="Verdana"/>
          <w:color w:val="4682B4"/>
          <w:sz w:val="18"/>
          <w:szCs w:val="18"/>
        </w:rPr>
        <w:t>способностей</w:t>
      </w:r>
      <w:r>
        <w:rPr>
          <w:rStyle w:val="WW8Num2z0"/>
          <w:rFonts w:ascii="Verdana" w:hAnsi="Verdana"/>
          <w:color w:val="000000"/>
          <w:sz w:val="18"/>
          <w:szCs w:val="18"/>
        </w:rPr>
        <w:t> </w:t>
      </w:r>
      <w:r>
        <w:rPr>
          <w:rFonts w:ascii="Verdana" w:hAnsi="Verdana"/>
          <w:color w:val="000000"/>
          <w:sz w:val="18"/>
          <w:szCs w:val="18"/>
        </w:rPr>
        <w:t>в отечественной и зарубежной науке.</w:t>
      </w:r>
    </w:p>
    <w:p w14:paraId="66B6A45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I главы.</w:t>
      </w:r>
    </w:p>
    <w:p w14:paraId="07CB03F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Развитие интеллектуально-творческих способностей в контексте современной образовательной парадигмы.</w:t>
      </w:r>
    </w:p>
    <w:p w14:paraId="1264896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 Социально-экономические предпосылки, определяющие основной вектор педагогической деятельности по развитию интеллектуальнотворческих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учащейся</w:t>
      </w:r>
      <w:r>
        <w:rPr>
          <w:rStyle w:val="WW8Num2z0"/>
          <w:rFonts w:ascii="Verdana" w:hAnsi="Verdana"/>
          <w:color w:val="000000"/>
          <w:sz w:val="18"/>
          <w:szCs w:val="18"/>
        </w:rPr>
        <w:t> </w:t>
      </w:r>
      <w:r>
        <w:rPr>
          <w:rFonts w:ascii="Verdana" w:hAnsi="Verdana"/>
          <w:color w:val="000000"/>
          <w:sz w:val="18"/>
          <w:szCs w:val="18"/>
        </w:rPr>
        <w:t>молодежи в высшей школе.</w:t>
      </w:r>
    </w:p>
    <w:p w14:paraId="35F715D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 Психолого-педагогические условия развития интеллектуально-творческих способностей в контексте современной образовательной парадигмы.</w:t>
      </w:r>
    </w:p>
    <w:p w14:paraId="630ED85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 Концептуальная сущность развития интеллектуально-творческих способностей учащейся</w:t>
      </w:r>
      <w:r>
        <w:rPr>
          <w:rStyle w:val="WW8Num2z0"/>
          <w:rFonts w:ascii="Verdana" w:hAnsi="Verdana"/>
          <w:color w:val="000000"/>
          <w:sz w:val="18"/>
          <w:szCs w:val="18"/>
        </w:rPr>
        <w:t> </w:t>
      </w:r>
      <w:r>
        <w:rPr>
          <w:rStyle w:val="WW8Num3z0"/>
          <w:rFonts w:ascii="Verdana" w:hAnsi="Verdana"/>
          <w:color w:val="4682B4"/>
          <w:sz w:val="18"/>
          <w:szCs w:val="18"/>
        </w:rPr>
        <w:t>молодежи</w:t>
      </w:r>
      <w:r>
        <w:rPr>
          <w:rStyle w:val="WW8Num2z0"/>
          <w:rFonts w:ascii="Verdana" w:hAnsi="Verdana"/>
          <w:color w:val="000000"/>
          <w:sz w:val="18"/>
          <w:szCs w:val="18"/>
        </w:rPr>
        <w:t> </w:t>
      </w:r>
      <w:r>
        <w:rPr>
          <w:rFonts w:ascii="Verdana" w:hAnsi="Verdana"/>
          <w:color w:val="000000"/>
          <w:sz w:val="18"/>
          <w:szCs w:val="18"/>
        </w:rPr>
        <w:t>в высшей школе.</w:t>
      </w:r>
    </w:p>
    <w:p w14:paraId="4B8F452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II главы.</w:t>
      </w:r>
    </w:p>
    <w:p w14:paraId="525C82B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III Методологическая сущность инфолингвистической системы развития интеллектуально-творческих способностей учащейся молодежи в</w:t>
      </w:r>
      <w:r>
        <w:rPr>
          <w:rStyle w:val="WW8Num2z0"/>
          <w:rFonts w:ascii="Verdana" w:hAnsi="Verdana"/>
          <w:color w:val="000000"/>
          <w:sz w:val="18"/>
          <w:szCs w:val="18"/>
        </w:rPr>
        <w:t> </w:t>
      </w:r>
      <w:r>
        <w:rPr>
          <w:rStyle w:val="WW8Num3z0"/>
          <w:rFonts w:ascii="Verdana" w:hAnsi="Verdana"/>
          <w:color w:val="4682B4"/>
          <w:sz w:val="18"/>
          <w:szCs w:val="18"/>
        </w:rPr>
        <w:t>высшей</w:t>
      </w:r>
      <w:r>
        <w:rPr>
          <w:rStyle w:val="WW8Num2z0"/>
          <w:rFonts w:ascii="Verdana" w:hAnsi="Verdana"/>
          <w:color w:val="000000"/>
          <w:sz w:val="18"/>
          <w:szCs w:val="18"/>
        </w:rPr>
        <w:t> </w:t>
      </w:r>
      <w:r>
        <w:rPr>
          <w:rFonts w:ascii="Verdana" w:hAnsi="Verdana"/>
          <w:color w:val="000000"/>
          <w:sz w:val="18"/>
          <w:szCs w:val="18"/>
        </w:rPr>
        <w:t>школе.</w:t>
      </w:r>
    </w:p>
    <w:p w14:paraId="420FA45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 Теоретико-методологический анализ инфолингвистической системы развития интеллектуально-творческих способностей учащейся молодежи в высшей</w:t>
      </w:r>
      <w:r>
        <w:rPr>
          <w:rStyle w:val="WW8Num2z0"/>
          <w:rFonts w:ascii="Verdana" w:hAnsi="Verdana"/>
          <w:color w:val="000000"/>
          <w:sz w:val="18"/>
          <w:szCs w:val="18"/>
        </w:rPr>
        <w:t> </w:t>
      </w:r>
      <w:r>
        <w:rPr>
          <w:rStyle w:val="WW8Num3z0"/>
          <w:rFonts w:ascii="Verdana" w:hAnsi="Verdana"/>
          <w:color w:val="4682B4"/>
          <w:sz w:val="18"/>
          <w:szCs w:val="18"/>
        </w:rPr>
        <w:t>школе</w:t>
      </w:r>
      <w:r>
        <w:rPr>
          <w:rFonts w:ascii="Verdana" w:hAnsi="Verdana"/>
          <w:color w:val="000000"/>
          <w:sz w:val="18"/>
          <w:szCs w:val="18"/>
        </w:rPr>
        <w:t>.</w:t>
      </w:r>
    </w:p>
    <w:p w14:paraId="6D213D4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 Пути и средства реализации инфолингвистической системы развития интеллектуально-творческих способностей учащейся молодежи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2F37CCA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 Эффективность внедрения инфолингвистической системы развития интеллектуально-творческих способностей в образовательный процесс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w:t>
      </w:r>
    </w:p>
    <w:p w14:paraId="0AB37EE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III главы.</w:t>
      </w:r>
    </w:p>
    <w:p w14:paraId="231777E0" w14:textId="77777777" w:rsidR="000933D0" w:rsidRDefault="000933D0" w:rsidP="000933D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"Инфолингвистическая система развития интеллектуально-творческих способностей учащейся молодежи в высшей школе"</w:t>
      </w:r>
    </w:p>
    <w:p w14:paraId="565E82B2"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Утверждающиеся в современной России социально-экономические отношения дают основания для прогнозирования новых целевых установок в инновационных стратегиях образовательного процесса, содержании образования, сущность которых заключается в поиске альтернативных моделей образовательных систем, разработке многополярных и многовариантных образовательных технологий, рассматриваемых в контексте культуры и творчества.</w:t>
      </w:r>
    </w:p>
    <w:p w14:paraId="02C8DAF5"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Комплексный характер деятельности в современном обществе требует изменений в форме и содержании обучения, усиления роли обобщающих знаний, синтеза идей и понятий из разных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Возрастает актуальность использования опорных знаний, полученных при изучении одного предмета, в процессе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обучающимися новых знаний по другому предмету. Это в конечном счете способствует развитию умения генерировать инновационные идеи как важнейшего конкурентного преимущества в высокотехнологичном мире.</w:t>
      </w:r>
    </w:p>
    <w:p w14:paraId="6E8498E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сложившейся системе образования активно идут процессы модернизации в данном направлении. Тем не менее, в образовательном процессе продолжает доминировать репродуктивная составляющая, слабо ориентированная на создание реальных условий для освоения</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новых способов деятельности и моделей</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предполагающих преобразование себя и окружающего</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социума.</w:t>
      </w:r>
    </w:p>
    <w:p w14:paraId="6FE9F290"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свете глобализации образования приоритетное значение имеет обучение иностранному языку как средству межнациональной коммуникации. В связи с этим в образовательный процесс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 целом и в процесс обучения</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культуре в частности активно внедряются системотехнические комплексы. Все это обуславливает необходимость обращения педагогической науки и практики к проблеме разработки принципиально новой системы, раскрывающей инфолингвистический путь развития интеллектуально-творческих способностей учащейся молодежи в высшей школе - инфолингвистической системы.</w:t>
      </w:r>
    </w:p>
    <w:p w14:paraId="7D0B74C5"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Инфолингвистический путь предполагает интеграцию информационных и лингвистических (</w:t>
      </w:r>
      <w:r>
        <w:rPr>
          <w:rStyle w:val="WW8Num3z0"/>
          <w:rFonts w:ascii="Verdana" w:hAnsi="Verdana"/>
          <w:color w:val="4682B4"/>
          <w:sz w:val="18"/>
          <w:szCs w:val="18"/>
        </w:rPr>
        <w:t>иноязычных</w:t>
      </w:r>
      <w:r>
        <w:rPr>
          <w:rFonts w:ascii="Verdana" w:hAnsi="Verdana"/>
          <w:color w:val="000000"/>
          <w:sz w:val="18"/>
          <w:szCs w:val="18"/>
        </w:rPr>
        <w:t>) ресурсов. Информационные ресурсы представляют собой совокупность мировых знаний об окружающем мире, ставших общедоступными с помощью современных</w:t>
      </w:r>
      <w:r>
        <w:rPr>
          <w:rStyle w:val="WW8Num2z0"/>
          <w:rFonts w:ascii="Verdana" w:hAnsi="Verdana"/>
          <w:color w:val="000000"/>
          <w:sz w:val="18"/>
          <w:szCs w:val="18"/>
        </w:rPr>
        <w:t> </w:t>
      </w:r>
      <w:r>
        <w:rPr>
          <w:rStyle w:val="WW8Num3z0"/>
          <w:rFonts w:ascii="Verdana" w:hAnsi="Verdana"/>
          <w:color w:val="4682B4"/>
          <w:sz w:val="18"/>
          <w:szCs w:val="18"/>
        </w:rPr>
        <w:t>ИКТ</w:t>
      </w:r>
      <w:r>
        <w:rPr>
          <w:rFonts w:ascii="Verdana" w:hAnsi="Verdana"/>
          <w:color w:val="000000"/>
          <w:sz w:val="18"/>
          <w:szCs w:val="18"/>
        </w:rPr>
        <w:t>. Под лингвистическими ресурсами мы понимаем использование языка в качестве объекта исследования, в процессе которого формируется определенный стиль мышления как основа развития интеллектуально-творческих способностей, а также в качестве средства получения доступа к мировой иноязычной информации и осуществления</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с использованием информационно-коммуникационных технологий.</w:t>
      </w:r>
    </w:p>
    <w:p w14:paraId="3B8BB083"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Инфолингвистическая система развития интеллектуально-творческих способностей учащейся молодежи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xml:space="preserve">- это интегрированный комплекс взаимосвязанных элементов (цели, содержания, форм и методов учебной деятельности), основанный на широком использовании информационных и лингвистических (иноязычных) ресурсов информационного социокультурного пространства, реализующий концептуальный аспект и процессуальную деятельность при диалектическом взаимодействии субъектов образовательного процесса и направленный на развитие </w:t>
      </w:r>
      <w:r>
        <w:rPr>
          <w:rFonts w:ascii="Verdana" w:hAnsi="Verdana"/>
          <w:color w:val="000000"/>
          <w:sz w:val="18"/>
          <w:szCs w:val="18"/>
        </w:rPr>
        <w:lastRenderedPageBreak/>
        <w:t>интеллектуально-творческих способностей духовно-нравственной «вторичной языковой 1Т-личности», готовой выстраивать и эффективно реализовывать свою жизненную стратегию в условиях развития</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Style w:val="WW8Num2z0"/>
          <w:rFonts w:ascii="Verdana" w:hAnsi="Verdana"/>
          <w:color w:val="000000"/>
          <w:sz w:val="18"/>
          <w:szCs w:val="18"/>
        </w:rPr>
        <w:t> </w:t>
      </w:r>
      <w:r>
        <w:rPr>
          <w:rFonts w:ascii="Verdana" w:hAnsi="Verdana"/>
          <w:color w:val="000000"/>
          <w:sz w:val="18"/>
          <w:szCs w:val="18"/>
        </w:rPr>
        <w:t>общества и новых наукоемких технологий.</w:t>
      </w:r>
    </w:p>
    <w:p w14:paraId="78FF70AC"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Такая система не нарушает структуры и принципов построения существующей системы высшего образования. Она готова «</w:t>
      </w:r>
      <w:r>
        <w:rPr>
          <w:rStyle w:val="WW8Num3z0"/>
          <w:rFonts w:ascii="Verdana" w:hAnsi="Verdana"/>
          <w:color w:val="4682B4"/>
          <w:sz w:val="18"/>
          <w:szCs w:val="18"/>
        </w:rPr>
        <w:t>принять</w:t>
      </w:r>
      <w:r>
        <w:rPr>
          <w:rFonts w:ascii="Verdana" w:hAnsi="Verdana"/>
          <w:color w:val="000000"/>
          <w:sz w:val="18"/>
          <w:szCs w:val="18"/>
        </w:rPr>
        <w:t>» людей с любым образовательным уровнем и, обеспечивая высокую эффективность развития интеллектуально-творческих способностей молодого человека, снабжает его комплексом</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инструментариев, необходимых для эффективного решения той или иной творческой задачи.</w:t>
      </w:r>
    </w:p>
    <w:p w14:paraId="7A926394"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Концептуальной основой построения инфолингвистической системы является ее</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развитие интеллектуально-творческих способностей духовно-нравственной «вторичной языковой 1Т-личности», обладающей свойствами системно-прогностического мышления и</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инструментарием творческого решения проблемы,</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фактором является дисциплина «</w:t>
      </w:r>
      <w:r>
        <w:rPr>
          <w:rStyle w:val="WW8Num3z0"/>
          <w:rFonts w:ascii="Verdana" w:hAnsi="Verdana"/>
          <w:color w:val="4682B4"/>
          <w:sz w:val="18"/>
          <w:szCs w:val="18"/>
        </w:rPr>
        <w:t>иностранный язык</w:t>
      </w:r>
      <w:r>
        <w:rPr>
          <w:rFonts w:ascii="Verdana" w:hAnsi="Verdana"/>
          <w:color w:val="000000"/>
          <w:sz w:val="18"/>
          <w:szCs w:val="18"/>
        </w:rPr>
        <w:t>» в вузе, задающая стратегию деятельности, ориентированной на развитие интеллектуально-творческих способностей молодого человека в процессе его вхождения в информационное социокультурное пространство.</w:t>
      </w:r>
    </w:p>
    <w:p w14:paraId="5D031096"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идея инфолингвистической системы состоит в том, что эффективное развитие интеллектуально-творческих способностей учащейся молодежи в вузе обеспечивается комплексно-интегрированным ресурсным потенциалом социокультурной иноязычной среды, информационной среды и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образующих единое информационное социокультурное пространство.</w:t>
      </w:r>
    </w:p>
    <w:p w14:paraId="59A03304"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научно-теоретическом уровне создание такой системы обусловлено необходимостью ее осмысления и изучения с философско-методологической, психолого-педагогической и социально-экономической позиций, раскрывающих</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картину важнейших закономерностей развития исследуемой проблемы. На научно-методическом уровне актуальность исследования связана с потребностью в создании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инструментария, способствующего эффективному развитию интеллектуально-творческих способностей молодых людей в процессе их вхождения в информационное социокультурное пространство.</w:t>
      </w:r>
    </w:p>
    <w:p w14:paraId="71D20933"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свете обозначенных тенденций разработка проблемы развития интеллектуально-творческих способностей учащейся молодежи в высшей школе является своего рода «</w:t>
      </w:r>
      <w:r>
        <w:rPr>
          <w:rStyle w:val="WW8Num3z0"/>
          <w:rFonts w:ascii="Verdana" w:hAnsi="Verdana"/>
          <w:color w:val="4682B4"/>
          <w:sz w:val="18"/>
          <w:szCs w:val="18"/>
        </w:rPr>
        <w:t>центром кристаллизации</w:t>
      </w:r>
      <w:r>
        <w:rPr>
          <w:rFonts w:ascii="Verdana" w:hAnsi="Verdana"/>
          <w:color w:val="000000"/>
          <w:sz w:val="18"/>
          <w:szCs w:val="18"/>
        </w:rPr>
        <w:t>», векторообразующим фактором</w:t>
      </w:r>
      <w:r>
        <w:rPr>
          <w:rStyle w:val="WW8Num2z0"/>
          <w:rFonts w:ascii="Verdana" w:hAnsi="Verdana"/>
          <w:color w:val="000000"/>
          <w:sz w:val="18"/>
          <w:szCs w:val="18"/>
        </w:rPr>
        <w:t> </w:t>
      </w:r>
      <w:r>
        <w:rPr>
          <w:rStyle w:val="WW8Num3z0"/>
          <w:rFonts w:ascii="Verdana" w:hAnsi="Verdana"/>
          <w:color w:val="4682B4"/>
          <w:sz w:val="18"/>
          <w:szCs w:val="18"/>
        </w:rPr>
        <w:t>взаимообогащения</w:t>
      </w:r>
      <w:r>
        <w:rPr>
          <w:rStyle w:val="WW8Num2z0"/>
          <w:rFonts w:ascii="Verdana" w:hAnsi="Verdana"/>
          <w:color w:val="000000"/>
          <w:sz w:val="18"/>
          <w:szCs w:val="18"/>
        </w:rPr>
        <w:t> </w:t>
      </w:r>
      <w:r>
        <w:rPr>
          <w:rFonts w:ascii="Verdana" w:hAnsi="Verdana"/>
          <w:color w:val="000000"/>
          <w:sz w:val="18"/>
          <w:szCs w:val="18"/>
        </w:rPr>
        <w:t>и взаимодополнения различных педагогических концепций и в глобальном плане поднимает исследование обозначенной проблемы на качественно новый уровень.</w:t>
      </w:r>
    </w:p>
    <w:p w14:paraId="21B7E72F"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исследования. Многоаспектная проблема феномена творчества и развития творческих способностей человека разработана в ряде научных исследований. В частности, качества творческой личности исследовались в различных теориях творчества: дифференциально-биологической (О.С.</w:t>
      </w:r>
      <w:r>
        <w:rPr>
          <w:rStyle w:val="WW8Num2z0"/>
          <w:rFonts w:ascii="Verdana" w:hAnsi="Verdana"/>
          <w:color w:val="000000"/>
          <w:sz w:val="18"/>
          <w:szCs w:val="18"/>
        </w:rPr>
        <w:t> </w:t>
      </w:r>
      <w:r>
        <w:rPr>
          <w:rStyle w:val="WW8Num3z0"/>
          <w:rFonts w:ascii="Verdana" w:hAnsi="Verdana"/>
          <w:color w:val="4682B4"/>
          <w:sz w:val="18"/>
          <w:szCs w:val="18"/>
        </w:rPr>
        <w:t>Грузенберг</w:t>
      </w:r>
      <w:r>
        <w:rPr>
          <w:rFonts w:ascii="Verdana" w:hAnsi="Verdana"/>
          <w:color w:val="000000"/>
          <w:sz w:val="18"/>
          <w:szCs w:val="18"/>
        </w:rPr>
        <w:t>); рефлексологической (В.М. Бехтерев; Ф.Ю. Левинсон-Лессинг); сущностно-стадиальной (М.А.</w:t>
      </w:r>
      <w:r>
        <w:rPr>
          <w:rStyle w:val="WW8Num2z0"/>
          <w:rFonts w:ascii="Verdana" w:hAnsi="Verdana"/>
          <w:color w:val="000000"/>
          <w:sz w:val="18"/>
          <w:szCs w:val="18"/>
        </w:rPr>
        <w:t> </w:t>
      </w:r>
      <w:r>
        <w:rPr>
          <w:rStyle w:val="WW8Num3z0"/>
          <w:rFonts w:ascii="Verdana" w:hAnsi="Verdana"/>
          <w:color w:val="4682B4"/>
          <w:sz w:val="18"/>
          <w:szCs w:val="18"/>
        </w:rPr>
        <w:t>Блох</w:t>
      </w:r>
      <w:r>
        <w:rPr>
          <w:rFonts w:ascii="Verdana" w:hAnsi="Verdana"/>
          <w:color w:val="000000"/>
          <w:sz w:val="18"/>
          <w:szCs w:val="18"/>
        </w:rPr>
        <w:t>, П.К. Энгельмейер); философско-лингвистической (Б.А.</w:t>
      </w:r>
      <w:r>
        <w:rPr>
          <w:rStyle w:val="WW8Num2z0"/>
          <w:rFonts w:ascii="Verdana" w:hAnsi="Verdana"/>
          <w:color w:val="000000"/>
          <w:sz w:val="18"/>
          <w:szCs w:val="18"/>
        </w:rPr>
        <w:t> </w:t>
      </w:r>
      <w:r>
        <w:rPr>
          <w:rStyle w:val="WW8Num3z0"/>
          <w:rFonts w:ascii="Verdana" w:hAnsi="Verdana"/>
          <w:color w:val="4682B4"/>
          <w:sz w:val="18"/>
          <w:szCs w:val="18"/>
        </w:rPr>
        <w:t>Лезин</w:t>
      </w:r>
      <w:r>
        <w:rPr>
          <w:rFonts w:ascii="Verdana" w:hAnsi="Verdana"/>
          <w:color w:val="000000"/>
          <w:sz w:val="18"/>
          <w:szCs w:val="18"/>
        </w:rPr>
        <w:t>, Д.Н. Овсянико-Куликовский, A.A. Потебня); концепции</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(С.И. Макшанов, Н.Ю. Хрящева, J.P. Guillford, Y.L. Karlson, C.R. Rogers, S.M. Smith) и творческого процесса (A.H.</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И.С. Сумбаев и др.), концепции</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(Д.Б. Богоявленская, Н.С. Лейтес, А.И.</w:t>
      </w:r>
      <w:r>
        <w:rPr>
          <w:rStyle w:val="WW8Num2z0"/>
          <w:rFonts w:ascii="Verdana" w:hAnsi="Verdana"/>
          <w:color w:val="000000"/>
          <w:sz w:val="18"/>
          <w:szCs w:val="18"/>
        </w:rPr>
        <w:t> </w:t>
      </w:r>
      <w:r>
        <w:rPr>
          <w:rStyle w:val="WW8Num3z0"/>
          <w:rFonts w:ascii="Verdana" w:hAnsi="Verdana"/>
          <w:color w:val="4682B4"/>
          <w:sz w:val="18"/>
          <w:szCs w:val="18"/>
        </w:rPr>
        <w:t>Савенков</w:t>
      </w:r>
      <w:r>
        <w:rPr>
          <w:rFonts w:ascii="Verdana" w:hAnsi="Verdana"/>
          <w:color w:val="000000"/>
          <w:sz w:val="18"/>
          <w:szCs w:val="18"/>
        </w:rPr>
        <w:t>, Б.М. Теплов, В.Д. Шадриков, E.L. Deci, J.F. Feldhusen, J.S. Renzulli, D.F. Sisk, R. Sternberg, AJ. Tannenbaum и др.).</w:t>
      </w:r>
    </w:p>
    <w:p w14:paraId="272CC114"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творческих способностей с позиций психологической науки была исследована в работах B.C.</w:t>
      </w:r>
      <w:r>
        <w:rPr>
          <w:rStyle w:val="WW8Num2z0"/>
          <w:rFonts w:ascii="Verdana" w:hAnsi="Verdana"/>
          <w:color w:val="000000"/>
          <w:sz w:val="18"/>
          <w:szCs w:val="18"/>
        </w:rPr>
        <w:t> </w:t>
      </w:r>
      <w:r>
        <w:rPr>
          <w:rStyle w:val="WW8Num3z0"/>
          <w:rFonts w:ascii="Verdana" w:hAnsi="Verdana"/>
          <w:color w:val="4682B4"/>
          <w:sz w:val="18"/>
          <w:szCs w:val="18"/>
        </w:rPr>
        <w:t>Библера</w:t>
      </w:r>
      <w:r>
        <w:rPr>
          <w:rFonts w:ascii="Verdana" w:hAnsi="Verdana"/>
          <w:color w:val="000000"/>
          <w:sz w:val="18"/>
          <w:szCs w:val="18"/>
        </w:rPr>
        <w:t>, A.B. Брушлинского, Л.С. Выготского, В.Н.</w:t>
      </w:r>
      <w:r>
        <w:rPr>
          <w:rStyle w:val="WW8Num2z0"/>
          <w:rFonts w:ascii="Verdana" w:hAnsi="Verdana"/>
          <w:color w:val="000000"/>
          <w:sz w:val="18"/>
          <w:szCs w:val="18"/>
        </w:rPr>
        <w:t> </w:t>
      </w:r>
      <w:r>
        <w:rPr>
          <w:rStyle w:val="WW8Num3z0"/>
          <w:rFonts w:ascii="Verdana" w:hAnsi="Verdana"/>
          <w:color w:val="4682B4"/>
          <w:sz w:val="18"/>
          <w:szCs w:val="18"/>
        </w:rPr>
        <w:t>Дружинина</w:t>
      </w:r>
      <w:r>
        <w:rPr>
          <w:rFonts w:ascii="Verdana" w:hAnsi="Verdana"/>
          <w:color w:val="000000"/>
          <w:sz w:val="18"/>
          <w:szCs w:val="18"/>
        </w:rPr>
        <w:t>, Е.П. Ильина, Я.А. Пономарева, С.Л.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М.А. Холодной.</w:t>
      </w:r>
    </w:p>
    <w:p w14:paraId="7AF7EF48"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развития творческого потенциала рассмотрена с позиций психоэнергетического напряжения между мечтами и реальными возможностями (Е.П.</w:t>
      </w:r>
      <w:r>
        <w:rPr>
          <w:rStyle w:val="WW8Num2z0"/>
          <w:rFonts w:ascii="Verdana" w:hAnsi="Verdana"/>
          <w:color w:val="000000"/>
          <w:sz w:val="18"/>
          <w:szCs w:val="18"/>
        </w:rPr>
        <w:t> </w:t>
      </w:r>
      <w:r>
        <w:rPr>
          <w:rStyle w:val="WW8Num3z0"/>
          <w:rFonts w:ascii="Verdana" w:hAnsi="Verdana"/>
          <w:color w:val="4682B4"/>
          <w:sz w:val="18"/>
          <w:szCs w:val="18"/>
        </w:rPr>
        <w:t>Варламова</w:t>
      </w:r>
      <w:r>
        <w:rPr>
          <w:rFonts w:ascii="Verdana" w:hAnsi="Verdana"/>
          <w:color w:val="000000"/>
          <w:sz w:val="18"/>
          <w:szCs w:val="18"/>
        </w:rPr>
        <w:t>, С.Ю. Степанов); динамического интегративного свойства личности, предопределяющего творческую деятельность (С.Г.</w:t>
      </w:r>
      <w:r>
        <w:rPr>
          <w:rStyle w:val="WW8Num2z0"/>
          <w:rFonts w:ascii="Verdana" w:hAnsi="Verdana"/>
          <w:color w:val="000000"/>
          <w:sz w:val="18"/>
          <w:szCs w:val="18"/>
        </w:rPr>
        <w:t> </w:t>
      </w:r>
      <w:r>
        <w:rPr>
          <w:rStyle w:val="WW8Num3z0"/>
          <w:rFonts w:ascii="Verdana" w:hAnsi="Verdana"/>
          <w:color w:val="4682B4"/>
          <w:sz w:val="18"/>
          <w:szCs w:val="18"/>
        </w:rPr>
        <w:t>Глухова</w:t>
      </w:r>
      <w:r>
        <w:rPr>
          <w:rFonts w:ascii="Verdana" w:hAnsi="Verdana"/>
          <w:color w:val="000000"/>
          <w:sz w:val="18"/>
          <w:szCs w:val="18"/>
        </w:rPr>
        <w:t>); личностной способности к созданию нового, которая проявляется в особенностях мышления (И.И.</w:t>
      </w:r>
      <w:r>
        <w:rPr>
          <w:rStyle w:val="WW8Num2z0"/>
          <w:rFonts w:ascii="Verdana" w:hAnsi="Verdana"/>
          <w:color w:val="000000"/>
          <w:sz w:val="18"/>
          <w:szCs w:val="18"/>
        </w:rPr>
        <w:t> </w:t>
      </w:r>
      <w:r>
        <w:rPr>
          <w:rStyle w:val="WW8Num3z0"/>
          <w:rFonts w:ascii="Verdana" w:hAnsi="Verdana"/>
          <w:color w:val="4682B4"/>
          <w:sz w:val="18"/>
          <w:szCs w:val="18"/>
        </w:rPr>
        <w:t>Игнатенко</w:t>
      </w:r>
      <w:r>
        <w:rPr>
          <w:rFonts w:ascii="Verdana" w:hAnsi="Verdana"/>
          <w:color w:val="000000"/>
          <w:sz w:val="18"/>
          <w:szCs w:val="18"/>
        </w:rPr>
        <w:t>); «совокупности возможностей целенаправленной созидательной деятельности, обнаруживающих себя благодаря творческим способностям» (П.Ф.</w:t>
      </w:r>
      <w:r>
        <w:rPr>
          <w:rStyle w:val="WW8Num2z0"/>
          <w:rFonts w:ascii="Verdana" w:hAnsi="Verdana"/>
          <w:color w:val="000000"/>
          <w:sz w:val="18"/>
          <w:szCs w:val="18"/>
        </w:rPr>
        <w:t> </w:t>
      </w:r>
      <w:r>
        <w:rPr>
          <w:rStyle w:val="WW8Num3z0"/>
          <w:rFonts w:ascii="Verdana" w:hAnsi="Verdana"/>
          <w:color w:val="4682B4"/>
          <w:sz w:val="18"/>
          <w:szCs w:val="18"/>
        </w:rPr>
        <w:t>Кравчук</w:t>
      </w:r>
      <w:r>
        <w:rPr>
          <w:rFonts w:ascii="Verdana" w:hAnsi="Verdana"/>
          <w:color w:val="000000"/>
          <w:sz w:val="18"/>
          <w:szCs w:val="18"/>
        </w:rPr>
        <w:t xml:space="preserve">); </w:t>
      </w:r>
      <w:r>
        <w:rPr>
          <w:rFonts w:ascii="Verdana" w:hAnsi="Verdana"/>
          <w:color w:val="000000"/>
          <w:sz w:val="18"/>
          <w:szCs w:val="18"/>
        </w:rPr>
        <w:lastRenderedPageBreak/>
        <w:t>«</w:t>
      </w:r>
      <w:r>
        <w:rPr>
          <w:rStyle w:val="WW8Num3z0"/>
          <w:rFonts w:ascii="Verdana" w:hAnsi="Verdana"/>
          <w:color w:val="4682B4"/>
          <w:sz w:val="18"/>
          <w:szCs w:val="18"/>
        </w:rPr>
        <w:t>энергопотенциала человека</w:t>
      </w:r>
      <w:r>
        <w:rPr>
          <w:rFonts w:ascii="Verdana" w:hAnsi="Verdana"/>
          <w:color w:val="000000"/>
          <w:sz w:val="18"/>
          <w:szCs w:val="18"/>
        </w:rPr>
        <w:t>» (Н.В. Кузьмина);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профессионально-личностного феномена (Г.С. Самигуллина);</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характеристики личностных способностей (А.К.</w:t>
      </w:r>
      <w:r>
        <w:rPr>
          <w:rStyle w:val="WW8Num2z0"/>
          <w:rFonts w:ascii="Verdana" w:hAnsi="Verdana"/>
          <w:color w:val="000000"/>
          <w:sz w:val="18"/>
          <w:szCs w:val="18"/>
        </w:rPr>
        <w:t> </w:t>
      </w:r>
      <w:r>
        <w:rPr>
          <w:rStyle w:val="WW8Num3z0"/>
          <w:rFonts w:ascii="Verdana" w:hAnsi="Verdana"/>
          <w:color w:val="4682B4"/>
          <w:sz w:val="18"/>
          <w:szCs w:val="18"/>
        </w:rPr>
        <w:t>Уразова</w:t>
      </w:r>
      <w:r>
        <w:rPr>
          <w:rFonts w:ascii="Verdana" w:hAnsi="Verdana"/>
          <w:color w:val="000000"/>
          <w:sz w:val="18"/>
          <w:szCs w:val="18"/>
        </w:rPr>
        <w:t>).</w:t>
      </w:r>
    </w:p>
    <w:p w14:paraId="14A3A74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Раскрытию методов и технологий организации творческой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посвящены исследования Г.С. Альтшуллера, М.М.</w:t>
      </w:r>
      <w:r>
        <w:rPr>
          <w:rStyle w:val="WW8Num2z0"/>
          <w:rFonts w:ascii="Verdana" w:hAnsi="Verdana"/>
          <w:color w:val="000000"/>
          <w:sz w:val="18"/>
          <w:szCs w:val="18"/>
        </w:rPr>
        <w:t> </w:t>
      </w:r>
      <w:r>
        <w:rPr>
          <w:rStyle w:val="WW8Num3z0"/>
          <w:rFonts w:ascii="Verdana" w:hAnsi="Verdana"/>
          <w:color w:val="4682B4"/>
          <w:sz w:val="18"/>
          <w:szCs w:val="18"/>
        </w:rPr>
        <w:t>Зиновкиной</w:t>
      </w:r>
      <w:r>
        <w:rPr>
          <w:rFonts w:ascii="Verdana" w:hAnsi="Verdana"/>
          <w:color w:val="000000"/>
          <w:sz w:val="18"/>
          <w:szCs w:val="18"/>
        </w:rPr>
        <w:t>, М.И. Меерович, В.А. Скакуна, Л.И.</w:t>
      </w:r>
      <w:r>
        <w:rPr>
          <w:rStyle w:val="WW8Num2z0"/>
          <w:rFonts w:ascii="Verdana" w:hAnsi="Verdana"/>
          <w:color w:val="000000"/>
          <w:sz w:val="18"/>
          <w:szCs w:val="18"/>
        </w:rPr>
        <w:t> </w:t>
      </w:r>
      <w:r>
        <w:rPr>
          <w:rStyle w:val="WW8Num3z0"/>
          <w:rFonts w:ascii="Verdana" w:hAnsi="Verdana"/>
          <w:color w:val="4682B4"/>
          <w:sz w:val="18"/>
          <w:szCs w:val="18"/>
        </w:rPr>
        <w:t>Шрагиной</w:t>
      </w:r>
      <w:r>
        <w:rPr>
          <w:rStyle w:val="WW8Num2z0"/>
          <w:rFonts w:ascii="Verdana" w:hAnsi="Verdana"/>
          <w:color w:val="000000"/>
          <w:sz w:val="18"/>
          <w:szCs w:val="18"/>
        </w:rPr>
        <w:t> </w:t>
      </w:r>
      <w:r>
        <w:rPr>
          <w:rFonts w:ascii="Verdana" w:hAnsi="Verdana"/>
          <w:color w:val="000000"/>
          <w:sz w:val="18"/>
          <w:szCs w:val="18"/>
        </w:rPr>
        <w:t>и других.</w:t>
      </w:r>
    </w:p>
    <w:p w14:paraId="65541318"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Активное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знаний и развитие самостоятельности интеллекта</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по мнению A.M. Аверина, С.И. Архангельского, В.А.</w:t>
      </w:r>
      <w:r>
        <w:rPr>
          <w:rStyle w:val="WW8Num2z0"/>
          <w:rFonts w:ascii="Verdana" w:hAnsi="Verdana"/>
          <w:color w:val="000000"/>
          <w:sz w:val="18"/>
          <w:szCs w:val="18"/>
        </w:rPr>
        <w:t> </w:t>
      </w:r>
      <w:r>
        <w:rPr>
          <w:rStyle w:val="WW8Num3z0"/>
          <w:rFonts w:ascii="Verdana" w:hAnsi="Verdana"/>
          <w:color w:val="4682B4"/>
          <w:sz w:val="18"/>
          <w:szCs w:val="18"/>
        </w:rPr>
        <w:t>Гервера</w:t>
      </w:r>
      <w:r>
        <w:rPr>
          <w:rFonts w:ascii="Verdana" w:hAnsi="Verdana"/>
          <w:color w:val="000000"/>
          <w:sz w:val="18"/>
          <w:szCs w:val="18"/>
        </w:rPr>
        <w:t>, Т.В. Кудрявцева, A.M. Матюшкина, М.И</w:t>
      </w:r>
      <w:r>
        <w:rPr>
          <w:rStyle w:val="WW8Num2z0"/>
          <w:rFonts w:ascii="Verdana" w:hAnsi="Verdana"/>
          <w:color w:val="000000"/>
          <w:sz w:val="18"/>
          <w:szCs w:val="18"/>
        </w:rPr>
        <w:t> </w:t>
      </w:r>
      <w:r>
        <w:rPr>
          <w:rStyle w:val="WW8Num3z0"/>
          <w:rFonts w:ascii="Verdana" w:hAnsi="Verdana"/>
          <w:color w:val="4682B4"/>
          <w:sz w:val="18"/>
          <w:szCs w:val="18"/>
        </w:rPr>
        <w:t>Махмутова</w:t>
      </w:r>
      <w:r>
        <w:rPr>
          <w:rFonts w:ascii="Verdana" w:hAnsi="Verdana"/>
          <w:color w:val="000000"/>
          <w:sz w:val="18"/>
          <w:szCs w:val="18"/>
        </w:rPr>
        <w:t>, Н.Д. Никандрова, В.А. Сластенина, происходит тогда, когда в ходе учебного процесса «</w:t>
      </w:r>
      <w:r>
        <w:rPr>
          <w:rStyle w:val="WW8Num3z0"/>
          <w:rFonts w:ascii="Verdana" w:hAnsi="Verdana"/>
          <w:color w:val="4682B4"/>
          <w:sz w:val="18"/>
          <w:szCs w:val="18"/>
        </w:rPr>
        <w:t>возбуждается</w:t>
      </w:r>
      <w:r>
        <w:rPr>
          <w:rFonts w:ascii="Verdana" w:hAnsi="Verdana"/>
          <w:color w:val="000000"/>
          <w:sz w:val="18"/>
          <w:szCs w:val="18"/>
        </w:rPr>
        <w:t>» творческая работа мышления посредством решения творческих задач.</w:t>
      </w:r>
    </w:p>
    <w:p w14:paraId="656D7F8B"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Глубинная взаимосвязь мышления, деятельности и творческих способностей доказана в работах В.И.</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Г.В. Бурменской, Г .Я. Буша,</w:t>
      </w:r>
    </w:p>
    <w:p w14:paraId="34C2F30E"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A.JI. Гройсмана, Б.С.</w:t>
      </w:r>
      <w:r>
        <w:rPr>
          <w:rStyle w:val="WW8Num2z0"/>
          <w:rFonts w:ascii="Verdana" w:hAnsi="Verdana"/>
          <w:color w:val="000000"/>
          <w:sz w:val="18"/>
          <w:szCs w:val="18"/>
        </w:rPr>
        <w:t> </w:t>
      </w:r>
      <w:r>
        <w:rPr>
          <w:rStyle w:val="WW8Num3z0"/>
          <w:rFonts w:ascii="Verdana" w:hAnsi="Verdana"/>
          <w:color w:val="4682B4"/>
          <w:sz w:val="18"/>
          <w:szCs w:val="18"/>
        </w:rPr>
        <w:t>Мейлаха</w:t>
      </w:r>
      <w:r>
        <w:rPr>
          <w:rFonts w:ascii="Verdana" w:hAnsi="Verdana"/>
          <w:color w:val="000000"/>
          <w:sz w:val="18"/>
          <w:szCs w:val="18"/>
        </w:rPr>
        <w:t>, В.Н. Пушкина, А. Ротенберга, С.А.</w:t>
      </w:r>
      <w:r>
        <w:rPr>
          <w:rStyle w:val="WW8Num2z0"/>
          <w:rFonts w:ascii="Verdana" w:hAnsi="Verdana"/>
          <w:color w:val="000000"/>
          <w:sz w:val="18"/>
          <w:szCs w:val="18"/>
        </w:rPr>
        <w:t> </w:t>
      </w:r>
      <w:r>
        <w:rPr>
          <w:rStyle w:val="WW8Num3z0"/>
          <w:rFonts w:ascii="Verdana" w:hAnsi="Verdana"/>
          <w:color w:val="4682B4"/>
          <w:sz w:val="18"/>
          <w:szCs w:val="18"/>
        </w:rPr>
        <w:t>Хазовой</w:t>
      </w:r>
      <w:r>
        <w:rPr>
          <w:rFonts w:ascii="Verdana" w:hAnsi="Verdana"/>
          <w:color w:val="000000"/>
          <w:sz w:val="18"/>
          <w:szCs w:val="18"/>
        </w:rPr>
        <w:t>,</w:t>
      </w:r>
    </w:p>
    <w:p w14:paraId="35F327B8" w14:textId="77777777" w:rsidR="000933D0" w:rsidRPr="000933D0" w:rsidRDefault="000933D0" w:rsidP="000933D0">
      <w:pPr>
        <w:pStyle w:val="WW8Num1z2"/>
        <w:shd w:val="clear" w:color="auto" w:fill="F7F7F7"/>
        <w:spacing w:after="0"/>
        <w:ind w:firstLine="480"/>
        <w:rPr>
          <w:rFonts w:ascii="Verdana" w:hAnsi="Verdana"/>
          <w:color w:val="000000"/>
          <w:sz w:val="18"/>
          <w:szCs w:val="18"/>
          <w:lang w:val="en-US"/>
        </w:rPr>
      </w:pPr>
      <w:r w:rsidRPr="000933D0">
        <w:rPr>
          <w:rFonts w:ascii="Verdana" w:hAnsi="Verdana"/>
          <w:color w:val="000000"/>
          <w:sz w:val="18"/>
          <w:szCs w:val="18"/>
          <w:lang w:val="en-US"/>
        </w:rPr>
        <w:t>B.</w:t>
      </w:r>
      <w:r>
        <w:rPr>
          <w:rFonts w:ascii="Verdana" w:hAnsi="Verdana"/>
          <w:color w:val="000000"/>
          <w:sz w:val="18"/>
          <w:szCs w:val="18"/>
        </w:rPr>
        <w:t>Д</w:t>
      </w:r>
      <w:r w:rsidRPr="000933D0">
        <w:rPr>
          <w:rFonts w:ascii="Verdana" w:hAnsi="Verdana"/>
          <w:color w:val="000000"/>
          <w:sz w:val="18"/>
          <w:szCs w:val="18"/>
          <w:lang w:val="en-US"/>
        </w:rPr>
        <w:t>.</w:t>
      </w:r>
      <w:r w:rsidRPr="000933D0">
        <w:rPr>
          <w:rStyle w:val="WW8Num2z0"/>
          <w:rFonts w:ascii="Verdana" w:hAnsi="Verdana"/>
          <w:color w:val="000000"/>
          <w:sz w:val="18"/>
          <w:szCs w:val="18"/>
          <w:lang w:val="en-US"/>
        </w:rPr>
        <w:t> </w:t>
      </w:r>
      <w:r>
        <w:rPr>
          <w:rStyle w:val="WW8Num3z0"/>
          <w:rFonts w:ascii="Verdana" w:hAnsi="Verdana"/>
          <w:color w:val="4682B4"/>
          <w:sz w:val="18"/>
          <w:szCs w:val="18"/>
        </w:rPr>
        <w:t>Шадрикова</w:t>
      </w:r>
      <w:r w:rsidRPr="000933D0">
        <w:rPr>
          <w:rFonts w:ascii="Verdana" w:hAnsi="Verdana"/>
          <w:color w:val="000000"/>
          <w:sz w:val="18"/>
          <w:szCs w:val="18"/>
          <w:lang w:val="en-US"/>
        </w:rPr>
        <w:t xml:space="preserve">, </w:t>
      </w:r>
      <w:r>
        <w:rPr>
          <w:rFonts w:ascii="Verdana" w:hAnsi="Verdana"/>
          <w:color w:val="000000"/>
          <w:sz w:val="18"/>
          <w:szCs w:val="18"/>
        </w:rPr>
        <w:t>А</w:t>
      </w:r>
      <w:r w:rsidRPr="000933D0">
        <w:rPr>
          <w:rFonts w:ascii="Verdana" w:hAnsi="Verdana"/>
          <w:color w:val="000000"/>
          <w:sz w:val="18"/>
          <w:szCs w:val="18"/>
          <w:lang w:val="en-US"/>
        </w:rPr>
        <w:t>.</w:t>
      </w:r>
      <w:r>
        <w:rPr>
          <w:rFonts w:ascii="Verdana" w:hAnsi="Verdana"/>
          <w:color w:val="000000"/>
          <w:sz w:val="18"/>
          <w:szCs w:val="18"/>
        </w:rPr>
        <w:t>Ф</w:t>
      </w:r>
      <w:r w:rsidRPr="000933D0">
        <w:rPr>
          <w:rFonts w:ascii="Verdana" w:hAnsi="Verdana"/>
          <w:color w:val="000000"/>
          <w:sz w:val="18"/>
          <w:szCs w:val="18"/>
          <w:lang w:val="en-US"/>
        </w:rPr>
        <w:t xml:space="preserve">. </w:t>
      </w:r>
      <w:r>
        <w:rPr>
          <w:rFonts w:ascii="Verdana" w:hAnsi="Verdana"/>
          <w:color w:val="000000"/>
          <w:sz w:val="18"/>
          <w:szCs w:val="18"/>
        </w:rPr>
        <w:t>Эсаулова</w:t>
      </w:r>
      <w:r w:rsidRPr="000933D0">
        <w:rPr>
          <w:rFonts w:ascii="Verdana" w:hAnsi="Verdana"/>
          <w:color w:val="000000"/>
          <w:sz w:val="18"/>
          <w:szCs w:val="18"/>
          <w:lang w:val="en-US"/>
        </w:rPr>
        <w:t xml:space="preserve">, S. Arieti, F. Barron, </w:t>
      </w:r>
      <w:r>
        <w:rPr>
          <w:rFonts w:ascii="Verdana" w:hAnsi="Verdana"/>
          <w:color w:val="000000"/>
          <w:sz w:val="18"/>
          <w:szCs w:val="18"/>
        </w:rPr>
        <w:t>Е</w:t>
      </w:r>
      <w:r w:rsidRPr="000933D0">
        <w:rPr>
          <w:rFonts w:ascii="Verdana" w:hAnsi="Verdana"/>
          <w:color w:val="000000"/>
          <w:sz w:val="18"/>
          <w:szCs w:val="18"/>
          <w:lang w:val="en-US"/>
        </w:rPr>
        <w:t xml:space="preserve">. de Bono, J.P. Guillford, E. Kris, S.A. Mednich, R. May, A. Newel, H. Selye, H. Simon, E.P. Torrance, E. Fromm </w:t>
      </w:r>
      <w:r>
        <w:rPr>
          <w:rFonts w:ascii="Verdana" w:hAnsi="Verdana"/>
          <w:color w:val="000000"/>
          <w:sz w:val="18"/>
          <w:szCs w:val="18"/>
        </w:rPr>
        <w:t>и</w:t>
      </w:r>
      <w:r w:rsidRPr="000933D0">
        <w:rPr>
          <w:rFonts w:ascii="Verdana" w:hAnsi="Verdana"/>
          <w:color w:val="000000"/>
          <w:sz w:val="18"/>
          <w:szCs w:val="18"/>
          <w:lang w:val="en-US"/>
        </w:rPr>
        <w:t xml:space="preserve"> </w:t>
      </w:r>
      <w:r>
        <w:rPr>
          <w:rFonts w:ascii="Verdana" w:hAnsi="Verdana"/>
          <w:color w:val="000000"/>
          <w:sz w:val="18"/>
          <w:szCs w:val="18"/>
        </w:rPr>
        <w:t>других</w:t>
      </w:r>
      <w:r w:rsidRPr="000933D0">
        <w:rPr>
          <w:rFonts w:ascii="Verdana" w:hAnsi="Verdana"/>
          <w:color w:val="000000"/>
          <w:sz w:val="18"/>
          <w:szCs w:val="18"/>
          <w:lang w:val="en-US"/>
        </w:rPr>
        <w:t>.</w:t>
      </w:r>
    </w:p>
    <w:p w14:paraId="4C478A32"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Разработке инновационного подхода к</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организации речевого материала, позволяющей моделировать</w:t>
      </w:r>
      <w:r>
        <w:rPr>
          <w:rStyle w:val="WW8Num2z0"/>
          <w:rFonts w:ascii="Verdana" w:hAnsi="Verdana"/>
          <w:color w:val="000000"/>
          <w:sz w:val="18"/>
          <w:szCs w:val="18"/>
        </w:rPr>
        <w:t> </w:t>
      </w:r>
      <w:r>
        <w:rPr>
          <w:rStyle w:val="WW8Num3z0"/>
          <w:rFonts w:ascii="Verdana" w:hAnsi="Verdana"/>
          <w:color w:val="4682B4"/>
          <w:sz w:val="18"/>
          <w:szCs w:val="18"/>
        </w:rPr>
        <w:t>эвристические</w:t>
      </w:r>
      <w:r>
        <w:rPr>
          <w:rStyle w:val="WW8Num2z0"/>
          <w:rFonts w:ascii="Verdana" w:hAnsi="Verdana"/>
          <w:color w:val="000000"/>
          <w:sz w:val="18"/>
          <w:szCs w:val="18"/>
        </w:rPr>
        <w:t> </w:t>
      </w:r>
      <w:r>
        <w:rPr>
          <w:rFonts w:ascii="Verdana" w:hAnsi="Verdana"/>
          <w:color w:val="000000"/>
          <w:sz w:val="18"/>
          <w:szCs w:val="18"/>
        </w:rPr>
        <w:t>формы реального общения в процессе изучения иноязычной культуры, посвящены работы Е.И.</w:t>
      </w:r>
      <w:r>
        <w:rPr>
          <w:rStyle w:val="WW8Num2z0"/>
          <w:rFonts w:ascii="Verdana" w:hAnsi="Verdana"/>
          <w:color w:val="000000"/>
          <w:sz w:val="18"/>
          <w:szCs w:val="18"/>
        </w:rPr>
        <w:t> </w:t>
      </w:r>
      <w:r>
        <w:rPr>
          <w:rStyle w:val="WW8Num3z0"/>
          <w:rFonts w:ascii="Verdana" w:hAnsi="Verdana"/>
          <w:color w:val="4682B4"/>
          <w:sz w:val="18"/>
          <w:szCs w:val="18"/>
        </w:rPr>
        <w:t>Пассова</w:t>
      </w:r>
      <w:r>
        <w:rPr>
          <w:rFonts w:ascii="Verdana" w:hAnsi="Verdana"/>
          <w:color w:val="000000"/>
          <w:sz w:val="18"/>
          <w:szCs w:val="18"/>
        </w:rPr>
        <w:t>.</w:t>
      </w:r>
    </w:p>
    <w:p w14:paraId="6F8D7D86"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Возможности развития творческого мышления обучающихся и их учебно-творческой деятельности в профессиональном образовании исследовали П.Р.</w:t>
      </w:r>
      <w:r>
        <w:rPr>
          <w:rStyle w:val="WW8Num2z0"/>
          <w:rFonts w:ascii="Verdana" w:hAnsi="Verdana"/>
          <w:color w:val="000000"/>
          <w:sz w:val="18"/>
          <w:szCs w:val="18"/>
        </w:rPr>
        <w:t> </w:t>
      </w:r>
      <w:r>
        <w:rPr>
          <w:rStyle w:val="WW8Num3z0"/>
          <w:rFonts w:ascii="Verdana" w:hAnsi="Verdana"/>
          <w:color w:val="4682B4"/>
          <w:sz w:val="18"/>
          <w:szCs w:val="18"/>
        </w:rPr>
        <w:t>Атутов</w:t>
      </w:r>
      <w:r>
        <w:rPr>
          <w:rFonts w:ascii="Verdana" w:hAnsi="Verdana"/>
          <w:color w:val="000000"/>
          <w:sz w:val="18"/>
          <w:szCs w:val="18"/>
        </w:rPr>
        <w:t>, С .Я. Батышев, Г.А.</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Е.А. Климов, JI.A. Колосова, В.П.</w:t>
      </w:r>
      <w:r>
        <w:rPr>
          <w:rStyle w:val="WW8Num2z0"/>
          <w:rFonts w:ascii="Verdana" w:hAnsi="Verdana"/>
          <w:color w:val="000000"/>
          <w:sz w:val="18"/>
          <w:szCs w:val="18"/>
        </w:rPr>
        <w:t> </w:t>
      </w:r>
      <w:r>
        <w:rPr>
          <w:rStyle w:val="WW8Num3z0"/>
          <w:rFonts w:ascii="Verdana" w:hAnsi="Verdana"/>
          <w:color w:val="4682B4"/>
          <w:sz w:val="18"/>
          <w:szCs w:val="18"/>
        </w:rPr>
        <w:t>Кузовлев</w:t>
      </w:r>
      <w:r>
        <w:rPr>
          <w:rFonts w:ascii="Verdana" w:hAnsi="Verdana"/>
          <w:color w:val="000000"/>
          <w:sz w:val="18"/>
          <w:szCs w:val="18"/>
        </w:rPr>
        <w:t>, В.Е. Медведев, Г.Н. Сериков,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w:t>
      </w:r>
    </w:p>
    <w:p w14:paraId="221563F5"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C.Н. Чистякова и другие.</w:t>
      </w:r>
    </w:p>
    <w:p w14:paraId="29A88599"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проведенный теоретический анализ работ свидетельствует о том, что развитие интеллектуально-творческих способностей в высшем профессиональном образовании не рассматривалось с учетом интеграции ресурсов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Иностранный язык</w:t>
      </w:r>
      <w:r>
        <w:rPr>
          <w:rFonts w:ascii="Verdana" w:hAnsi="Verdana"/>
          <w:color w:val="000000"/>
          <w:sz w:val="18"/>
          <w:szCs w:val="18"/>
        </w:rPr>
        <w:t>», профилирующих дисциплин и высокоэффективных методов развития творческого потенциала человека, в том числе методов теории решения изобретательских задач.</w:t>
      </w:r>
    </w:p>
    <w:p w14:paraId="4119FF05"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 одной стороны, в науке созданы предпосылки для системного анализа обозначенной проблемы и обоснования возможности создания инновационной системы развития интеллектуально-творческих способностей молодых людей в высшей школе, а с другой — анализ исследований и изучение практического опыта выявил в</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поле ряд противоречий:</w:t>
      </w:r>
    </w:p>
    <w:p w14:paraId="1D5944C0"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 концептуальном уровне:</w:t>
      </w:r>
    </w:p>
    <w:p w14:paraId="04AF3CBD"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достаточно высоким уровнем разработанности общей теории развития способностей и недостаточной разработкой концептуальных основ развития интеллектуально-творческих способностей с использованием информационных и лингвистических (иноязычных) ресурсов;</w:t>
      </w:r>
    </w:p>
    <w:p w14:paraId="51B9E0F9"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объективной потребностью общества в специалисте, способном создавать инновационные идеи в условиях развития информатизации общества и новых наукоемких технологий, и неопределенностью основного вектора педагогической деятельности по развитию интеллектуально-творческих способностей учащейся молодежи в высшей школе с учетом современных социально-экономических предпосылок;</w:t>
      </w:r>
    </w:p>
    <w:p w14:paraId="62F880C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необходимости развития интеллектуально-творческих способностей духовно-нравственной личности с активной позитивно-созидательной жизненной позицией и недостаточной разработанностью психолого-педагогических условий реализации данного аспекта в контексте современной образовательной парадигмы.</w:t>
      </w:r>
    </w:p>
    <w:p w14:paraId="727147B4"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на процессуальном уровне:</w:t>
      </w:r>
    </w:p>
    <w:p w14:paraId="7ED8B66E"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объективной потребностью практики высшего профессионального образования в научно-методическом сопровождении развития интеллектуально-творческих способностей и недостаточным обоснованием его процессуальной сущности;</w:t>
      </w:r>
    </w:p>
    <w:p w14:paraId="5ADB857B"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между существующими разрозненными теоретическими представлениями в психологии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о развитии интеллектуальных способностей, о сущности творчества, о развивающем потенциале</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образования, о роли информационно-коммуникационных технологий в жизнедеятельности человека и отсутствием инфолингвистической системы развития интеллектуально-творческих способностей учащейся молодежи в высшей школе;</w:t>
      </w:r>
    </w:p>
    <w:p w14:paraId="329CB2B3"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значительным количеством разработок в области информационных технологий и иноязычного образования и их недостаточной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завершенностью применительно к развитию интеллектуально-творческих способностей учащейся молодежи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w:t>
      </w:r>
    </w:p>
    <w:p w14:paraId="40804FE6"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необходимость разрешения выявленных противоречий, а также социально-экономическая, теоретико-методологическая, методико-технологическая значимость развития интеллектуально-творческих способностей определили основную проблему исследования: каковы концептуальные основы, структура и компоненты инновационной инфолингвистической системы развития интеллектуально-творческих способностей учащейся молодежи в современной высшей школе?</w:t>
      </w:r>
    </w:p>
    <w:p w14:paraId="1586005A"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рассматриваемой проблемы, ее недостаточная теоретико-методологическая, методико-технологическая разработанность для высшего учебного заведения стали основанием для определения темы диссертационного исследования: «Инфолингвистическая система развития интеллектуально-творческих способностей учащейся молодежи в высшей школе».</w:t>
      </w:r>
    </w:p>
    <w:p w14:paraId="50C82F59"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теоретико-методологическое обоснование, разработка и реализация инфолингвистической системы развития интеллектуально-творческих способностей учащейся молодежи в высшей школе.</w:t>
      </w:r>
    </w:p>
    <w:p w14:paraId="2ACD3B15"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образовательный процесс в высшей школе.</w:t>
      </w:r>
    </w:p>
    <w:p w14:paraId="1E604EA0"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инфолингвистическая система развития интеллектуально-творческих способностей учащейся молодежи в высшей школе.</w:t>
      </w:r>
    </w:p>
    <w:p w14:paraId="6FB51A3A"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исходило из гипотезы о том, что инфолингвистическая система развития интеллектуально-творческих способностей учащейся молодежи в высшей школе будет эффективной, если:</w:t>
      </w:r>
    </w:p>
    <w:p w14:paraId="11BC1590"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основу образовательного процесса положен коммуникативно-исследовательский подход, способствующий формированию опыта глубинного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творческой личности с окружающим</w:t>
      </w:r>
      <w:r>
        <w:rPr>
          <w:rStyle w:val="WW8Num2z0"/>
          <w:rFonts w:ascii="Verdana" w:hAnsi="Verdana"/>
          <w:color w:val="000000"/>
          <w:sz w:val="18"/>
          <w:szCs w:val="18"/>
        </w:rPr>
        <w:t> </w:t>
      </w:r>
      <w:r>
        <w:rPr>
          <w:rStyle w:val="WW8Num3z0"/>
          <w:rFonts w:ascii="Verdana" w:hAnsi="Verdana"/>
          <w:color w:val="4682B4"/>
          <w:sz w:val="18"/>
          <w:szCs w:val="18"/>
        </w:rPr>
        <w:t>иноязычным</w:t>
      </w:r>
      <w:r>
        <w:rPr>
          <w:rStyle w:val="WW8Num2z0"/>
          <w:rFonts w:ascii="Verdana" w:hAnsi="Verdana"/>
          <w:color w:val="000000"/>
          <w:sz w:val="18"/>
          <w:szCs w:val="18"/>
        </w:rPr>
        <w:t> </w:t>
      </w:r>
      <w:r>
        <w:rPr>
          <w:rFonts w:ascii="Verdana" w:hAnsi="Verdana"/>
          <w:color w:val="000000"/>
          <w:sz w:val="18"/>
          <w:szCs w:val="18"/>
        </w:rPr>
        <w:t>миром в контексте диалога культур на фоне интенсивных энергоинформационных потоков и динамичного развития мировой образовательной сферы;</w:t>
      </w:r>
    </w:p>
    <w:p w14:paraId="7793FDC4"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-концептуальная основа системы разработана с учетом современных социально-экономических предпосылок, определяющих основной вектор педагогической деятельности по развитию интеллектуально-творческих способностей учащейся молодежи в высшей школе;</w:t>
      </w:r>
    </w:p>
    <w:p w14:paraId="037B3AD9"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рамках данной системы приняты и реализованы психолого-педагогические условия развития интеллектуально-творческих способностей личности в контексте современной образовательной парадигмы;</w:t>
      </w:r>
    </w:p>
    <w:p w14:paraId="298D4703"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интеллектуально-творческих способностей осуществляется в принципах</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системно-прогностическим мышлением через технологию работы над проблемой;</w:t>
      </w:r>
    </w:p>
    <w:p w14:paraId="2BEA1010"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образовательном процессе комплексно реализуется инновационная педагогическая технология развития интеллектуально-творческих способностей.</w:t>
      </w:r>
    </w:p>
    <w:p w14:paraId="4D7704B6"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и верификации гипотезы исследования были поставлены следующие задачи:</w:t>
      </w:r>
    </w:p>
    <w:p w14:paraId="69FC9E38"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сформулировать и обосновать теоретико-методологические основы развития интеллектуально-творческих способностей;</w:t>
      </w:r>
    </w:p>
    <w:p w14:paraId="1B4EBDF6"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основной вектор педагогической деятельности по развитию интеллектуально-</w:t>
      </w:r>
      <w:r>
        <w:rPr>
          <w:rFonts w:ascii="Verdana" w:hAnsi="Verdana"/>
          <w:color w:val="000000"/>
          <w:sz w:val="18"/>
          <w:szCs w:val="18"/>
        </w:rPr>
        <w:lastRenderedPageBreak/>
        <w:t>творческих способностей учащейся молодежи в высшей школе с учетом современных социально-экономических предпосылок;</w:t>
      </w:r>
    </w:p>
    <w:p w14:paraId="36DA4442"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и обосновать психолого-педагогические условия развития интеллектуально-творческих способностей в контексте современной образовательной парадигмы;</w:t>
      </w:r>
    </w:p>
    <w:p w14:paraId="6E797329"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раскрыть концептуальную сущность развития интеллектуально-творческих способностей учащейся молодежи в высшей школе;</w:t>
      </w:r>
    </w:p>
    <w:p w14:paraId="4443EE45"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научно обосновать структурно-содержательную модель инфолингвистической системы развития интеллектуально-творческих способностей учащейся молодежи в высшей школе;</w:t>
      </w:r>
    </w:p>
    <w:p w14:paraId="7D18A900"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выявить пути и средства реализации инфолингвистической системы развития интеллектуально-творческих способностей учащейся молодежи в вузе;</w:t>
      </w:r>
    </w:p>
    <w:p w14:paraId="36186055"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экспериментально доказать эффективность внедрения инфолингвистической системы в образовательный процесс высшего учебного заведения, проанализировав полученные результаты методами математической статистики, табличной и диаграммной интерпретации данных.</w:t>
      </w:r>
    </w:p>
    <w:p w14:paraId="6034761E"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основополагающих теоретико-методологических ориентиров для разработки общей концепции исследования были приняты:</w:t>
      </w:r>
    </w:p>
    <w:p w14:paraId="57A4438D"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уровне философской методологии: общефилософские положения о диалектическом методе познания действительности, о творчестве и его роли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Style w:val="WW8Num2z0"/>
          <w:rFonts w:ascii="Verdana" w:hAnsi="Verdana"/>
          <w:color w:val="000000"/>
          <w:sz w:val="18"/>
          <w:szCs w:val="18"/>
        </w:rPr>
        <w:t> </w:t>
      </w:r>
      <w:r>
        <w:rPr>
          <w:rFonts w:ascii="Verdana" w:hAnsi="Verdana"/>
          <w:color w:val="000000"/>
          <w:sz w:val="18"/>
          <w:szCs w:val="18"/>
        </w:rPr>
        <w:t>личности (Г.С. Батищев,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Н.А. Бердяев и др.); философские основы теории деятельности (Л.П.</w:t>
      </w:r>
      <w:r>
        <w:rPr>
          <w:rStyle w:val="WW8Num2z0"/>
          <w:rFonts w:ascii="Verdana" w:hAnsi="Verdana"/>
          <w:color w:val="000000"/>
          <w:sz w:val="18"/>
          <w:szCs w:val="18"/>
        </w:rPr>
        <w:t> </w:t>
      </w:r>
      <w:r>
        <w:rPr>
          <w:rStyle w:val="WW8Num3z0"/>
          <w:rFonts w:ascii="Verdana" w:hAnsi="Verdana"/>
          <w:color w:val="4682B4"/>
          <w:sz w:val="18"/>
          <w:szCs w:val="18"/>
        </w:rPr>
        <w:t>Буева</w:t>
      </w:r>
      <w:r>
        <w:rPr>
          <w:rFonts w:ascii="Verdana" w:hAnsi="Verdana"/>
          <w:color w:val="000000"/>
          <w:sz w:val="18"/>
          <w:szCs w:val="18"/>
        </w:rPr>
        <w:t>, Э.В. Ильенков, М.С. Каган и др.); философские учения о мире общения и диалоге культур (М.М. Бахтин, B.C.</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Ю.М. Лотман и др.); концепции философии и методологии образования (К.А. Абульханова-Славская, Б.М. Бим-Бад,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В.П. Борисенков, З.И. Васильева, В.А.</w:t>
      </w:r>
      <w:r>
        <w:rPr>
          <w:rStyle w:val="WW8Num2z0"/>
          <w:rFonts w:ascii="Verdana" w:hAnsi="Verdana"/>
          <w:color w:val="000000"/>
          <w:sz w:val="18"/>
          <w:szCs w:val="18"/>
        </w:rPr>
        <w:t> </w:t>
      </w:r>
      <w:r>
        <w:rPr>
          <w:rStyle w:val="WW8Num3z0"/>
          <w:rFonts w:ascii="Verdana" w:hAnsi="Verdana"/>
          <w:color w:val="4682B4"/>
          <w:sz w:val="18"/>
          <w:szCs w:val="18"/>
        </w:rPr>
        <w:t>Лекторский</w:t>
      </w:r>
      <w:r>
        <w:rPr>
          <w:rFonts w:ascii="Verdana" w:hAnsi="Verdana"/>
          <w:color w:val="000000"/>
          <w:sz w:val="18"/>
          <w:szCs w:val="18"/>
        </w:rPr>
        <w:t>);</w:t>
      </w:r>
    </w:p>
    <w:p w14:paraId="53C04C3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уровне общенаучной методологии: концепция личностно-ориентированного образования (И.А. Зимняя, В.В.</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В.В. Сериков, C.R. Rogers и др.); концепция развития профессионального образования (Г.А.</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В.А. Болотов, Э.Ф. Зеер, Г.М.</w:t>
      </w:r>
      <w:r>
        <w:rPr>
          <w:rStyle w:val="WW8Num2z0"/>
          <w:rFonts w:ascii="Verdana" w:hAnsi="Verdana"/>
          <w:color w:val="000000"/>
          <w:sz w:val="18"/>
          <w:szCs w:val="18"/>
        </w:rPr>
        <w:t> </w:t>
      </w:r>
      <w:r>
        <w:rPr>
          <w:rStyle w:val="WW8Num3z0"/>
          <w:rFonts w:ascii="Verdana" w:hAnsi="Verdana"/>
          <w:color w:val="4682B4"/>
          <w:sz w:val="18"/>
          <w:szCs w:val="18"/>
        </w:rPr>
        <w:t>Романцев</w:t>
      </w:r>
      <w:r>
        <w:rPr>
          <w:rFonts w:ascii="Verdana" w:hAnsi="Verdana"/>
          <w:color w:val="000000"/>
          <w:sz w:val="18"/>
          <w:szCs w:val="18"/>
        </w:rPr>
        <w:t>, В.А. Сластенин, С.Н. Чистякова и др.); идеи системного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В.П. Беспалько, И.В. Ривина и др.) и акмеологического (A.A.</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Е.В. Селезнева, Е.Б. Перелыгина) подходов; концепция творческого развития личности в образовательном процессе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Г.С. Батищев, Д.Б. Богоявленская, С.Д.</w:t>
      </w:r>
      <w:r>
        <w:rPr>
          <w:rStyle w:val="WW8Num2z0"/>
          <w:rFonts w:ascii="Verdana" w:hAnsi="Verdana"/>
          <w:color w:val="000000"/>
          <w:sz w:val="18"/>
          <w:szCs w:val="18"/>
        </w:rPr>
        <w:t> </w:t>
      </w:r>
      <w:r>
        <w:rPr>
          <w:rStyle w:val="WW8Num3z0"/>
          <w:rFonts w:ascii="Verdana" w:hAnsi="Verdana"/>
          <w:color w:val="4682B4"/>
          <w:sz w:val="18"/>
          <w:szCs w:val="18"/>
        </w:rPr>
        <w:t>Латушкин</w:t>
      </w:r>
      <w:r>
        <w:rPr>
          <w:rFonts w:ascii="Verdana" w:hAnsi="Verdana"/>
          <w:color w:val="000000"/>
          <w:sz w:val="18"/>
          <w:szCs w:val="18"/>
        </w:rPr>
        <w:t>, И.Я. Лернер, А.Н. Лук, Я.А.</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и др.); теория деятельностного подхода к развитию личности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w:t>
      </w:r>
    </w:p>
    <w:p w14:paraId="1338CB93"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В.А. Львовский, С.Л. Рубинштейн и др.); концепции развития интеллектуальных и творческих способностей (Г.С.</w:t>
      </w:r>
      <w:r>
        <w:rPr>
          <w:rStyle w:val="WW8Num2z0"/>
          <w:rFonts w:ascii="Verdana" w:hAnsi="Verdana"/>
          <w:color w:val="000000"/>
          <w:sz w:val="18"/>
          <w:szCs w:val="18"/>
        </w:rPr>
        <w:t> </w:t>
      </w:r>
      <w:r>
        <w:rPr>
          <w:rStyle w:val="WW8Num3z0"/>
          <w:rFonts w:ascii="Verdana" w:hAnsi="Verdana"/>
          <w:color w:val="4682B4"/>
          <w:sz w:val="18"/>
          <w:szCs w:val="18"/>
        </w:rPr>
        <w:t>Альтшуллер</w:t>
      </w:r>
      <w:r>
        <w:rPr>
          <w:rFonts w:ascii="Verdana" w:hAnsi="Verdana"/>
          <w:color w:val="000000"/>
          <w:sz w:val="18"/>
          <w:szCs w:val="18"/>
        </w:rPr>
        <w:t>, П.И. Пидкасистый, Н.Ф. Талызина, И.М.</w:t>
      </w:r>
      <w:r>
        <w:rPr>
          <w:rStyle w:val="WW8Num2z0"/>
          <w:rFonts w:ascii="Verdana" w:hAnsi="Verdana"/>
          <w:color w:val="000000"/>
          <w:sz w:val="18"/>
          <w:szCs w:val="18"/>
        </w:rPr>
        <w:t> </w:t>
      </w:r>
      <w:r>
        <w:rPr>
          <w:rStyle w:val="WW8Num3z0"/>
          <w:rFonts w:ascii="Verdana" w:hAnsi="Verdana"/>
          <w:color w:val="4682B4"/>
          <w:sz w:val="18"/>
          <w:szCs w:val="18"/>
        </w:rPr>
        <w:t>Улановская</w:t>
      </w:r>
      <w:r>
        <w:rPr>
          <w:rFonts w:ascii="Verdana" w:hAnsi="Verdana"/>
          <w:color w:val="000000"/>
          <w:sz w:val="18"/>
          <w:szCs w:val="18"/>
        </w:rPr>
        <w:t>, В.Д. Шадриков и др.); теория</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и развивающего обучения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Д.И. Фельдштейн, B.C. Лазарев и др.); теория интеграции в образовании (М.Н.</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С.К. Бондырева, Н.Д. Никандров,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и др.); концепция современного педагогического образования (Т.Н.</w:t>
      </w:r>
      <w:r>
        <w:rPr>
          <w:rStyle w:val="WW8Num2z0"/>
          <w:rFonts w:ascii="Verdana" w:hAnsi="Verdana"/>
          <w:color w:val="000000"/>
          <w:sz w:val="18"/>
          <w:szCs w:val="18"/>
        </w:rPr>
        <w:t> </w:t>
      </w:r>
      <w:r>
        <w:rPr>
          <w:rStyle w:val="WW8Num3z0"/>
          <w:rFonts w:ascii="Verdana" w:hAnsi="Verdana"/>
          <w:color w:val="4682B4"/>
          <w:sz w:val="18"/>
          <w:szCs w:val="18"/>
        </w:rPr>
        <w:t>Беркалиев</w:t>
      </w:r>
      <w:r>
        <w:rPr>
          <w:rFonts w:ascii="Verdana" w:hAnsi="Verdana"/>
          <w:color w:val="000000"/>
          <w:sz w:val="18"/>
          <w:szCs w:val="18"/>
        </w:rPr>
        <w:t>, Е.С. Заир-Бек, A.B. Хуторской и др.); синергетический подход в образовании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Н. Haken и другие); на уровне конкретно-научной методологии: системный,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Fonts w:ascii="Verdana" w:hAnsi="Verdana"/>
          <w:color w:val="000000"/>
          <w:sz w:val="18"/>
          <w:szCs w:val="18"/>
        </w:rPr>
        <w:t>, когнитивный подход в обучении иноязычной культуре (И.Л.</w:t>
      </w:r>
      <w:r>
        <w:rPr>
          <w:rStyle w:val="WW8Num2z0"/>
          <w:rFonts w:ascii="Verdana" w:hAnsi="Verdana"/>
          <w:color w:val="000000"/>
          <w:sz w:val="18"/>
          <w:szCs w:val="18"/>
        </w:rPr>
        <w:t> </w:t>
      </w:r>
      <w:r>
        <w:rPr>
          <w:rStyle w:val="WW8Num3z0"/>
          <w:rFonts w:ascii="Verdana" w:hAnsi="Verdana"/>
          <w:color w:val="4682B4"/>
          <w:sz w:val="18"/>
          <w:szCs w:val="18"/>
        </w:rPr>
        <w:t>Бим</w:t>
      </w:r>
      <w:r>
        <w:rPr>
          <w:rFonts w:ascii="Verdana" w:hAnsi="Verdana"/>
          <w:color w:val="000000"/>
          <w:sz w:val="18"/>
          <w:szCs w:val="18"/>
        </w:rPr>
        <w:t>, Р.П. Мильруд, Е.И. Пассов, Н.Е. Piepho, V. Swain и др.); концепция развития вторичной языковой личности (Н.Д.</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С.Г. Тер-Минасова, И.И. Халеева, К.Н.</w:t>
      </w:r>
      <w:r>
        <w:rPr>
          <w:rStyle w:val="WW8Num2z0"/>
          <w:rFonts w:ascii="Verdana" w:hAnsi="Verdana"/>
          <w:color w:val="000000"/>
          <w:sz w:val="18"/>
          <w:szCs w:val="18"/>
        </w:rPr>
        <w:t> </w:t>
      </w:r>
      <w:r>
        <w:rPr>
          <w:rStyle w:val="WW8Num3z0"/>
          <w:rFonts w:ascii="Verdana" w:hAnsi="Verdana"/>
          <w:color w:val="4682B4"/>
          <w:sz w:val="18"/>
          <w:szCs w:val="18"/>
        </w:rPr>
        <w:t>Хитрик</w:t>
      </w:r>
      <w:r>
        <w:rPr>
          <w:rStyle w:val="WW8Num2z0"/>
          <w:rFonts w:ascii="Verdana" w:hAnsi="Verdana"/>
          <w:color w:val="000000"/>
          <w:sz w:val="18"/>
          <w:szCs w:val="18"/>
        </w:rPr>
        <w:t> </w:t>
      </w:r>
      <w:r>
        <w:rPr>
          <w:rFonts w:ascii="Verdana" w:hAnsi="Verdana"/>
          <w:color w:val="000000"/>
          <w:sz w:val="18"/>
          <w:szCs w:val="18"/>
        </w:rPr>
        <w:t>и др.); концепция медиаграмотности (В.Н.</w:t>
      </w:r>
      <w:r>
        <w:rPr>
          <w:rStyle w:val="WW8Num2z0"/>
          <w:rFonts w:ascii="Verdana" w:hAnsi="Verdana"/>
          <w:color w:val="000000"/>
          <w:sz w:val="18"/>
          <w:szCs w:val="18"/>
        </w:rPr>
        <w:t> </w:t>
      </w:r>
      <w:r>
        <w:rPr>
          <w:rStyle w:val="WW8Num3z0"/>
          <w:rFonts w:ascii="Verdana" w:hAnsi="Verdana"/>
          <w:color w:val="4682B4"/>
          <w:sz w:val="18"/>
          <w:szCs w:val="18"/>
        </w:rPr>
        <w:t>Каптелинин</w:t>
      </w:r>
      <w:r>
        <w:rPr>
          <w:rFonts w:ascii="Verdana" w:hAnsi="Verdana"/>
          <w:color w:val="000000"/>
          <w:sz w:val="18"/>
          <w:szCs w:val="18"/>
        </w:rPr>
        <w:t>, В.Г. Кинелев, Л.Ю. Невуева, И.В.</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М.А. Семенова и др.);</w:t>
      </w:r>
    </w:p>
    <w:p w14:paraId="04E687F8"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уровне методики и техники исследования: методологии и методы психолого-педагогических исследований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w:t>
      </w:r>
    </w:p>
    <w:p w14:paraId="1AFAE619"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Н.Д. Никандров, A.M. Новиков, Ю.В.</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и др.).</w:t>
      </w:r>
    </w:p>
    <w:p w14:paraId="265A1EFB"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являлись: Воронежский институт правительственной связи,</w:t>
      </w:r>
      <w:r>
        <w:rPr>
          <w:rStyle w:val="WW8Num2z0"/>
          <w:rFonts w:ascii="Verdana" w:hAnsi="Verdana"/>
          <w:color w:val="000000"/>
          <w:sz w:val="18"/>
          <w:szCs w:val="18"/>
        </w:rPr>
        <w:t> </w:t>
      </w:r>
      <w:r>
        <w:rPr>
          <w:rStyle w:val="WW8Num3z0"/>
          <w:rFonts w:ascii="Verdana" w:hAnsi="Verdana"/>
          <w:color w:val="4682B4"/>
          <w:sz w:val="18"/>
          <w:szCs w:val="18"/>
        </w:rPr>
        <w:t>Тольяттинская</w:t>
      </w:r>
      <w:r>
        <w:rPr>
          <w:rStyle w:val="WW8Num2z0"/>
          <w:rFonts w:ascii="Verdana" w:hAnsi="Verdana"/>
          <w:color w:val="000000"/>
          <w:sz w:val="18"/>
          <w:szCs w:val="18"/>
        </w:rPr>
        <w:t> </w:t>
      </w:r>
      <w:r>
        <w:rPr>
          <w:rFonts w:ascii="Verdana" w:hAnsi="Verdana"/>
          <w:color w:val="000000"/>
          <w:sz w:val="18"/>
          <w:szCs w:val="18"/>
        </w:rPr>
        <w:t>академия управления, Кузбасский государственный технический университет, Томский</w:t>
      </w:r>
      <w:r>
        <w:rPr>
          <w:rStyle w:val="WW8Num2z0"/>
          <w:rFonts w:ascii="Verdana" w:hAnsi="Verdana"/>
          <w:color w:val="000000"/>
          <w:sz w:val="18"/>
          <w:szCs w:val="18"/>
        </w:rPr>
        <w:t> </w:t>
      </w:r>
      <w:r>
        <w:rPr>
          <w:rStyle w:val="WW8Num3z0"/>
          <w:rFonts w:ascii="Verdana" w:hAnsi="Verdana"/>
          <w:color w:val="4682B4"/>
          <w:sz w:val="18"/>
          <w:szCs w:val="18"/>
        </w:rPr>
        <w:t>политехнический</w:t>
      </w:r>
      <w:r>
        <w:rPr>
          <w:rStyle w:val="WW8Num2z0"/>
          <w:rFonts w:ascii="Verdana" w:hAnsi="Verdana"/>
          <w:color w:val="000000"/>
          <w:sz w:val="18"/>
          <w:szCs w:val="18"/>
        </w:rPr>
        <w:t> </w:t>
      </w:r>
      <w:r>
        <w:rPr>
          <w:rFonts w:ascii="Verdana" w:hAnsi="Verdana"/>
          <w:color w:val="000000"/>
          <w:sz w:val="18"/>
          <w:szCs w:val="18"/>
        </w:rPr>
        <w:t>университет (Институт международного образования и языковой коммуникации), Воронежский филиал Московского гуманитарно-экономического института. В исследовании приняли участие 1800 студентов и</w:t>
      </w:r>
      <w:r>
        <w:rPr>
          <w:rStyle w:val="WW8Num2z0"/>
          <w:rFonts w:ascii="Verdana" w:hAnsi="Verdana"/>
          <w:color w:val="000000"/>
          <w:sz w:val="18"/>
          <w:szCs w:val="18"/>
        </w:rPr>
        <w:t> </w:t>
      </w:r>
      <w:r>
        <w:rPr>
          <w:rStyle w:val="WW8Num3z0"/>
          <w:rFonts w:ascii="Verdana" w:hAnsi="Verdana"/>
          <w:color w:val="4682B4"/>
          <w:sz w:val="18"/>
          <w:szCs w:val="18"/>
        </w:rPr>
        <w:t>курсантов</w:t>
      </w:r>
      <w:r>
        <w:rPr>
          <w:rFonts w:ascii="Verdana" w:hAnsi="Verdana"/>
          <w:color w:val="000000"/>
          <w:sz w:val="18"/>
          <w:szCs w:val="18"/>
        </w:rPr>
        <w:t>.</w:t>
      </w:r>
    </w:p>
    <w:p w14:paraId="6A634B1D"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Хронологические рамки исследования определились рядом этапов.</w:t>
      </w:r>
    </w:p>
    <w:p w14:paraId="7E457FC2"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(2000 - 2002 гг.) —</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 посвящен изучению и анализу отечественной и зарубежной литературы, изучению состояния</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практики по исследуемой проблеме, сбору эмпирического материала, выявлению противоречий между существующей практикой и теорией развития интеллектуально-творческих способностей студентов, разработке теоретико-методологической стратегии, определению понятийно-терминологического поля, разработке программы экспериментальной работы.</w:t>
      </w:r>
    </w:p>
    <w:p w14:paraId="4B4328B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(2002 - 2004 гг.) — теоретико-моделирующий - был нацелен на обоснование и разработку теоретико-методологических и технологических основ концепции, ее содержательно-смысловое наполнение, моделирование целевых,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и процессуальных параметров инновационной системы, разработку диагностического пакета для осуществления мониторинга развития интеллектуально-творческих способностей учащейся молодежи в высшей школе.</w:t>
      </w:r>
    </w:p>
    <w:p w14:paraId="6A7DDC6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(2004 - 2009 гг.) - формирующий — проведение педагогического эксперимента с целью подтверждения выдвинутой гипотезы в рамках реализации разработанной концепции, внедрение инфолингвистической системы, апробация</w:t>
      </w:r>
      <w:r>
        <w:rPr>
          <w:rStyle w:val="WW8Num2z0"/>
          <w:rFonts w:ascii="Verdana" w:hAnsi="Verdana"/>
          <w:color w:val="000000"/>
          <w:sz w:val="18"/>
          <w:szCs w:val="18"/>
        </w:rPr>
        <w:t> </w:t>
      </w:r>
      <w:r>
        <w:rPr>
          <w:rStyle w:val="WW8Num3z0"/>
          <w:rFonts w:ascii="Verdana" w:hAnsi="Verdana"/>
          <w:color w:val="4682B4"/>
          <w:sz w:val="18"/>
          <w:szCs w:val="18"/>
        </w:rPr>
        <w:t>креативных</w:t>
      </w:r>
      <w:r>
        <w:rPr>
          <w:rStyle w:val="WW8Num2z0"/>
          <w:rFonts w:ascii="Verdana" w:hAnsi="Verdana"/>
          <w:color w:val="000000"/>
          <w:sz w:val="18"/>
          <w:szCs w:val="18"/>
        </w:rPr>
        <w:t> </w:t>
      </w:r>
      <w:r>
        <w:rPr>
          <w:rFonts w:ascii="Verdana" w:hAnsi="Verdana"/>
          <w:color w:val="000000"/>
          <w:sz w:val="18"/>
          <w:szCs w:val="18"/>
        </w:rPr>
        <w:t>технологий и форм, осуществление замеров уровней развития интеллектуально-творческих способностей, корректировка концепции, разработка и апробация методических рекомендаций.</w:t>
      </w:r>
    </w:p>
    <w:p w14:paraId="797D5925"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Четвертый этап (2009 - 2010 гг.) - итогово-аналитический -обобщение, анализ и систематизация результатов исследования, статистическая обработка фактического материала, выводы об эффективности разработанной инфолингвистической системы и состоятельности гипотезы в целом, оформление результатов исследования в диссертационной работе.</w:t>
      </w:r>
    </w:p>
    <w:p w14:paraId="58D1D8B3"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В ходе исследования на каждом этапе использовалась своя система научно-исследовательского поиска.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применялись: понятийно-терминологический анализ философской, социологической, психолого-педагогической, методической литературы, нормативной документации, логико-историческая ретроспектива, контент-анализ, системный анализ исследуемой проблемы.</w:t>
      </w:r>
    </w:p>
    <w:p w14:paraId="05733967"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теоретико-моделирующем этапе - абстрагирование и конкретизация, индукция и дедукция, концептуализация, проектирование инфолингвистической системы, моделирование процесса развития интеллектуально-творческих способностей.</w:t>
      </w:r>
    </w:p>
    <w:p w14:paraId="306DC6E3"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Формирующий этап включал констатирующий и формирующий эксперимент, метод поперечных срезов, педагогическое наблюдение, диагностическая</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анкетирование, тестирование, интервьюирование, ранжирование, метод экспертных оценок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сравнительной характеристики.</w:t>
      </w:r>
    </w:p>
    <w:p w14:paraId="7E73BB37"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Итогово-аналитический этап предполагал использование таких методов как: методы статистического анализа и математической обработки, табличной и диаграммной интерпретации данных, сравнение и сопоставление, аргументирование, структурирование эмпирической фактологии.</w:t>
      </w:r>
    </w:p>
    <w:p w14:paraId="38E23B7F"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определена тем, что в нем раскрыто новое направление в педагогической науке - инфолингвистическая система развития интеллектуально-творческих способностей учащейся молодежи в высшей школе, а также:</w:t>
      </w:r>
    </w:p>
    <w:p w14:paraId="5A113D32"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 уровне конкретизации и уточнения:</w:t>
      </w:r>
    </w:p>
    <w:p w14:paraId="62657AA2"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-сформулированы и обоснованы теоретико-методологические основы развития интеллектуально-творческих способностей учащейся молодежи в высшей школе, отражающие сущность коммуникативно-исследовательского подхода как методологического регулятива исследуемого процесса, интегрирующего ведущие идеи личностно-ориентированного, системного, диалектического,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акмеологического, коммуникативного и синергетического подходов;</w:t>
      </w:r>
    </w:p>
    <w:p w14:paraId="6A1E800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 основной вектор педагогической деятельности по развитию интеллектуально-творческих способностей учащейся молодежи в высшей школе с учетом современных социально-</w:t>
      </w:r>
      <w:r>
        <w:rPr>
          <w:rFonts w:ascii="Verdana" w:hAnsi="Verdana"/>
          <w:color w:val="000000"/>
          <w:sz w:val="18"/>
          <w:szCs w:val="18"/>
        </w:rPr>
        <w:lastRenderedPageBreak/>
        <w:t>экономических предпосылок: подготовка мыслителей и творческих инноваторов, готовых создавать конкурентоспособные интеллектуальные продукты, обеспечивающие стабильное социально-экономическое развитие страны; утверждение в сознании молодого человека в качестве одного из его жизненных ориентиров постоянного творческого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и самообновления, устремления к акмеологическим знаниям и духовно-нравственным ценностям в процессе овладения межкультурной и ИКТ-компетенцией;</w:t>
      </w:r>
    </w:p>
    <w:p w14:paraId="2F226AF4"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на уровне дополнения:</w:t>
      </w:r>
    </w:p>
    <w:p w14:paraId="566DE762"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и обоснованы психолого-педагогические условия развития интеллектуально-творческих способностей в контексте современной образовательной парадигмы, заключающиеся в формировании духовно-нравственных ценностей;</w:t>
      </w:r>
      <w:r>
        <w:rPr>
          <w:rStyle w:val="WW8Num2z0"/>
          <w:rFonts w:ascii="Verdana" w:hAnsi="Verdana"/>
          <w:color w:val="000000"/>
          <w:sz w:val="18"/>
          <w:szCs w:val="18"/>
        </w:rPr>
        <w:t> </w:t>
      </w:r>
      <w:r>
        <w:rPr>
          <w:rStyle w:val="WW8Num3z0"/>
          <w:rFonts w:ascii="Verdana" w:hAnsi="Verdana"/>
          <w:color w:val="4682B4"/>
          <w:sz w:val="18"/>
          <w:szCs w:val="18"/>
        </w:rPr>
        <w:t>общефизическом</w:t>
      </w:r>
      <w:r>
        <w:rPr>
          <w:rStyle w:val="WW8Num2z0"/>
          <w:rFonts w:ascii="Verdana" w:hAnsi="Verdana"/>
          <w:color w:val="000000"/>
          <w:sz w:val="18"/>
          <w:szCs w:val="18"/>
        </w:rPr>
        <w:t> </w:t>
      </w:r>
      <w:r>
        <w:rPr>
          <w:rFonts w:ascii="Verdana" w:hAnsi="Verdana"/>
          <w:color w:val="000000"/>
          <w:sz w:val="18"/>
          <w:szCs w:val="18"/>
        </w:rPr>
        <w:t>развитии; обучении приемам и методам эффективного решения творческих задач (в т.ч. методам теории решения изобретательских задач); формировании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организации творческого труда (в т.ч. умении выстраивать собственную стратегию развития); развитии творческой интуиции и системно-прогностического мышления;</w:t>
      </w:r>
    </w:p>
    <w:p w14:paraId="51528526"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черты интеллектуально-творческой деятельности и качества творческой личности, проявляющиеся, прежде всего, в умении мыслить диалектически, т.е. мыслить противоречиями в процессе работы над проблемой с использованием информационных и лингвистических (иноязычных) ресурсов информационного социокультурного пространства;</w:t>
      </w:r>
    </w:p>
    <w:p w14:paraId="65CAE7E2"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уровне преобразования:</w:t>
      </w:r>
    </w:p>
    <w:p w14:paraId="342EA43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концептуальная сущность развития интеллектуально-творческих способностей учащейся молодежи в высшей школе, представленная технологической, социокультурной, организационно-педагогической,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закономерностями и реализующаяся в принципах овладения системно-прогностическим</w:t>
      </w:r>
      <w:r>
        <w:rPr>
          <w:rStyle w:val="WW8Num2z0"/>
          <w:rFonts w:ascii="Verdana" w:hAnsi="Verdana"/>
          <w:color w:val="000000"/>
          <w:sz w:val="18"/>
          <w:szCs w:val="18"/>
        </w:rPr>
        <w:t> </w:t>
      </w:r>
      <w:r>
        <w:rPr>
          <w:rStyle w:val="WW8Num3z0"/>
          <w:rFonts w:ascii="Verdana" w:hAnsi="Verdana"/>
          <w:color w:val="4682B4"/>
          <w:sz w:val="18"/>
          <w:szCs w:val="18"/>
        </w:rPr>
        <w:t>мышлением</w:t>
      </w:r>
      <w:r>
        <w:rPr>
          <w:rFonts w:ascii="Verdana" w:hAnsi="Verdana"/>
          <w:color w:val="000000"/>
          <w:sz w:val="18"/>
          <w:szCs w:val="18"/>
        </w:rPr>
        <w:t>;</w:t>
      </w:r>
    </w:p>
    <w:p w14:paraId="7C5EA705"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и научно обоснована структурно-содержательная модель инфолингвистической системы развития интеллектуально-творческих способностей учащейся молодежи в высшей школе, включающая концептуальный, процессуальный и методико-технологический блоки и раскрывающая возможности субъектов творческой деятельности в достижении позитивного результата;</w:t>
      </w:r>
    </w:p>
    <w:p w14:paraId="563A713D"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организационно-педагогические условия эффективного развития интеллектуально-творческих способностей учащейся молодежи в высшей школе: субъект-субъектное «со-творчество» 1Т-студента и 1Т-преподавателя в образовательном процессе; актуализация</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наполнения процесса развития интеллектуально-творческих способностей при обеспечении его системности и целостности; единство социокультурного, научно-методического, технологического и информационно-ресурсного сопровождения процесса развития интеллектуально-творческих способностей в высшей школе;</w:t>
      </w:r>
    </w:p>
    <w:p w14:paraId="1B1705E8"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-разработана педагогическая технология развития интеллектуально-творческих способностей учащейся молодежи в высшей школе, включающая этапы, переход между которыми фиксируется с помощью специально разработанных критериев и их показателей, уровней, раскрывающих содержание каждого из этапов, и ведущие механизмы реализации процесса развития интеллектуально-творческих способностей на каждом этапе;</w:t>
      </w:r>
    </w:p>
    <w:p w14:paraId="5D4A597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пути и средства реализации инфолингвистической системы, включающие макро- и</w:t>
      </w:r>
      <w:r>
        <w:rPr>
          <w:rStyle w:val="WW8Num2z0"/>
          <w:rFonts w:ascii="Verdana" w:hAnsi="Verdana"/>
          <w:color w:val="000000"/>
          <w:sz w:val="18"/>
          <w:szCs w:val="18"/>
        </w:rPr>
        <w:t> </w:t>
      </w:r>
      <w:r>
        <w:rPr>
          <w:rStyle w:val="WW8Num3z0"/>
          <w:rFonts w:ascii="Verdana" w:hAnsi="Verdana"/>
          <w:color w:val="4682B4"/>
          <w:sz w:val="18"/>
          <w:szCs w:val="18"/>
        </w:rPr>
        <w:t>мезотехнологии</w:t>
      </w:r>
      <w:r>
        <w:rPr>
          <w:rStyle w:val="WW8Num2z0"/>
          <w:rFonts w:ascii="Verdana" w:hAnsi="Verdana"/>
          <w:color w:val="000000"/>
          <w:sz w:val="18"/>
          <w:szCs w:val="18"/>
        </w:rPr>
        <w:t> </w:t>
      </w:r>
      <w:r>
        <w:rPr>
          <w:rFonts w:ascii="Verdana" w:hAnsi="Verdana"/>
          <w:color w:val="000000"/>
          <w:sz w:val="18"/>
          <w:szCs w:val="18"/>
        </w:rPr>
        <w:t>организации учебного процесса и формы,</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развивающие интеллектуально-творческие способности учащейся молодежи в вузе.</w:t>
      </w:r>
    </w:p>
    <w:p w14:paraId="08570F50"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w:t>
      </w:r>
    </w:p>
    <w:p w14:paraId="0EF324D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совокупность теоретико-методологических подходов (личностно-ориентированный, системный, диалектический,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акмеологический, коммуникативный, синергетический) к исследованию сущности и содержания процесса развития интеллектуально-творческих способностей учащейся молодежи в высшей школе;</w:t>
      </w:r>
    </w:p>
    <w:p w14:paraId="20D8149C"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выявленные закономерности (технологическая, социокультурная, организационно-педагогическая,</w:t>
      </w:r>
      <w:r>
        <w:rPr>
          <w:rStyle w:val="WW8Num2z0"/>
          <w:rFonts w:ascii="Verdana" w:hAnsi="Verdana"/>
          <w:color w:val="000000"/>
          <w:sz w:val="18"/>
          <w:szCs w:val="18"/>
        </w:rPr>
        <w:t> </w:t>
      </w:r>
      <w:r>
        <w:rPr>
          <w:rStyle w:val="WW8Num3z0"/>
          <w:rFonts w:ascii="Verdana" w:hAnsi="Verdana"/>
          <w:color w:val="4682B4"/>
          <w:sz w:val="18"/>
          <w:szCs w:val="18"/>
        </w:rPr>
        <w:t>личностная</w:t>
      </w:r>
      <w:r>
        <w:rPr>
          <w:rFonts w:ascii="Verdana" w:hAnsi="Verdana"/>
          <w:color w:val="000000"/>
          <w:sz w:val="18"/>
          <w:szCs w:val="18"/>
        </w:rPr>
        <w:t xml:space="preserve">), принципы (системно-диалектической деятельности, проблемности, </w:t>
      </w:r>
      <w:r>
        <w:rPr>
          <w:rFonts w:ascii="Verdana" w:hAnsi="Verdana"/>
          <w:color w:val="000000"/>
          <w:sz w:val="18"/>
          <w:szCs w:val="18"/>
        </w:rPr>
        <w:lastRenderedPageBreak/>
        <w:t>открытости, идеальности, глобализации знаний, новизны,</w:t>
      </w:r>
      <w:r>
        <w:rPr>
          <w:rStyle w:val="WW8Num2z0"/>
          <w:rFonts w:ascii="Verdana" w:hAnsi="Verdana"/>
          <w:color w:val="000000"/>
          <w:sz w:val="18"/>
          <w:szCs w:val="18"/>
        </w:rPr>
        <w:t> </w:t>
      </w:r>
      <w:r>
        <w:rPr>
          <w:rStyle w:val="WW8Num3z0"/>
          <w:rFonts w:ascii="Verdana" w:hAnsi="Verdana"/>
          <w:color w:val="4682B4"/>
          <w:sz w:val="18"/>
          <w:szCs w:val="18"/>
        </w:rPr>
        <w:t>интегративности</w:t>
      </w:r>
      <w:r>
        <w:rPr>
          <w:rFonts w:ascii="Verdana" w:hAnsi="Verdana"/>
          <w:color w:val="000000"/>
          <w:sz w:val="18"/>
          <w:szCs w:val="18"/>
        </w:rPr>
        <w:t>, дифференцированности, автономности, взаимообучения, рефлексивности, формирования собственной жизненной стратеги) и функции (личностно-развивающая, системно-прогностическая, социокультурная, синергетическая) дополняют существующие методологические основы педагогических исследований в области развития интеллектуально-творческих способностей учащейся молодежи в высшем учебном заведении;</w:t>
      </w:r>
    </w:p>
    <w:p w14:paraId="1C9B5E5F"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научный оборот введено,</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раскрыто и обосновано понятие «</w:t>
      </w:r>
      <w:r>
        <w:rPr>
          <w:rStyle w:val="WW8Num3z0"/>
          <w:rFonts w:ascii="Verdana" w:hAnsi="Verdana"/>
          <w:color w:val="4682B4"/>
          <w:sz w:val="18"/>
          <w:szCs w:val="18"/>
        </w:rPr>
        <w:t>инфо лингвистическая система</w:t>
      </w:r>
      <w:r>
        <w:rPr>
          <w:rFonts w:ascii="Verdana" w:hAnsi="Verdana"/>
          <w:color w:val="000000"/>
          <w:sz w:val="18"/>
          <w:szCs w:val="18"/>
        </w:rPr>
        <w:t>», уточнены понятия «интеллектуально-творческие способности», «системно-прогностическое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w:t>
      </w:r>
      <w:r>
        <w:rPr>
          <w:rStyle w:val="WW8Num3z0"/>
          <w:rFonts w:ascii="Verdana" w:hAnsi="Verdana"/>
          <w:color w:val="4682B4"/>
          <w:sz w:val="18"/>
          <w:szCs w:val="18"/>
        </w:rPr>
        <w:t>информационное социокультурное пространство</w:t>
      </w:r>
      <w:r>
        <w:rPr>
          <w:rFonts w:ascii="Verdana" w:hAnsi="Verdana"/>
          <w:color w:val="000000"/>
          <w:sz w:val="18"/>
          <w:szCs w:val="18"/>
        </w:rPr>
        <w:t>», «вторичная языковая 1Т-личность», что расширяет понятийно-терминологический аппарат и семантическое пространство педагогических исследований;</w:t>
      </w:r>
    </w:p>
    <w:p w14:paraId="0F8010BF"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выявленные и обоснованные психолого-педагогические условия развития интеллектуально-творческих способностей в контексте современной образовательной парадигмы открывают возможности для</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исследований в сфере духовно-нравственного, физического, интеллектуального и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w:t>
      </w:r>
    </w:p>
    <w:p w14:paraId="3F0F25A3"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расширены психолого-педагогические представления относительно концептуальной сущности развития интеллектуально-творческих способностей, заключающейся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системно-прогностическим мышлением через реализацию технологии работы над проблемой.</w:t>
      </w:r>
    </w:p>
    <w:p w14:paraId="4323A52C"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обогащает и систематизирует научную информацию о ведущих направлениях развития личности в педагогической науке.</w:t>
      </w:r>
    </w:p>
    <w:p w14:paraId="49846359"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диссертации заключается в возможности использования ее результатов при разработке концептуальных и методических основ высшего профессионального образования, в процессе совершенствования учебных программ по иностранному языку, а также</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в рамках дополнительного высшего образования по специальности «</w:t>
      </w:r>
      <w:r>
        <w:rPr>
          <w:rStyle w:val="WW8Num3z0"/>
          <w:rFonts w:ascii="Verdana" w:hAnsi="Verdana"/>
          <w:color w:val="4682B4"/>
          <w:sz w:val="18"/>
          <w:szCs w:val="18"/>
        </w:rPr>
        <w:t>Переводчик в сфере профессиональной коммуникации</w:t>
      </w:r>
      <w:r>
        <w:rPr>
          <w:rFonts w:ascii="Verdana" w:hAnsi="Verdana"/>
          <w:color w:val="000000"/>
          <w:sz w:val="18"/>
          <w:szCs w:val="18"/>
        </w:rPr>
        <w:t>».</w:t>
      </w:r>
    </w:p>
    <w:p w14:paraId="76E4296A"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система конкретизирует в педагогических исследованиях научно-методическое обеспечение процесса развития интеллектуально-творческих способностей учащейся молодежи в высшей школе (педагогическая технология, включающая теоретико-эмпирический, тренировочно-конструктивный, оперативно-практический и рефлексивно-оценочный этапы; содержание, отражающее духовно-нравственный, интеллектуальный, организационно-коммуникативный аспекты развития интеллектуально-творческих способностей; организационно-педагогические условия, оказывающие существенное влияние на качество и эффективность работы по развитию интеллектуально-творческих способностей в высшей школе). Выявленные в исследовании мотивационно-когнитивный,</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 оперативно-процессуальный, рефлексивно-оценочный критерии и их показатели, а также креативно-устойчивый, потенциально-продуктивный и адаптационно-репродуктивный уровни развития интеллектуально-творческих способностей способствуют измерению эффективности данного процесса в высшей школе.</w:t>
      </w:r>
    </w:p>
    <w:p w14:paraId="2A15D0C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Инфолингвистическая система развития интеллектуально-творческих способностей учащейся молодежи может быть использована как в гражданском, так и в военном учебном заведении, а также при обучении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иностранных языков в вузе. Материалы исследования могут найти применение в практике обучения молодых людей в средних специальных 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учебных заведениях, а также в процессе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учителей иностранного языка.</w:t>
      </w:r>
    </w:p>
    <w:p w14:paraId="21F73325"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371C58B"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В сфере педагогической методологии:</w:t>
      </w:r>
    </w:p>
    <w:p w14:paraId="5EB43AB0"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методологическим регулятивом развития интеллектуально-творческих способностей учащейся молодежи в высшей школе выступает коммуникативно-исследовательский подход, интегрирующий ведущие идеи личностно-ориентированного, системного, диалектического, деятельностного, акмеологического,</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 xml:space="preserve">и синергетического подходов; он </w:t>
      </w:r>
      <w:r>
        <w:rPr>
          <w:rFonts w:ascii="Verdana" w:hAnsi="Verdana"/>
          <w:color w:val="000000"/>
          <w:sz w:val="18"/>
          <w:szCs w:val="18"/>
        </w:rPr>
        <w:lastRenderedPageBreak/>
        <w:t>способствует формированию опыта глубинного общения творческой личности с окружающим иноязычным миром в контексте диалога культур на фоне интенсивных энергоинформационных потоков и динамичного развития мировой образовательной сферы.</w:t>
      </w:r>
    </w:p>
    <w:p w14:paraId="433C5FEF"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В сфере педагогической теории:</w:t>
      </w:r>
    </w:p>
    <w:p w14:paraId="7E39202C"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основным вектором педагогической деятельности по развитию интеллектуально-творческих способностей учащейся молодежи в высшей школе является подготовка мыслителей и творческих инноваторов, готовых создавать конкурентоспособные интеллектуальные продукты, обеспечивающие стабильное социально-экономическое развитие страны; утверждение в сознании молодого человека в качестве одного из его жизненных ориентиров постоянного творческого самосовершенствования и самообновления, устремления к акмеологическим знаниям и духовно-нравственным ценностям в процессе овладения межкультурной и ИКТ-компетенцией;</w:t>
      </w:r>
    </w:p>
    <w:p w14:paraId="70943BB5"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создании определенных психолого-педагогических условий (формирование духовно-нравственных ценностей;</w:t>
      </w:r>
      <w:r>
        <w:rPr>
          <w:rStyle w:val="WW8Num2z0"/>
          <w:rFonts w:ascii="Verdana" w:hAnsi="Verdana"/>
          <w:color w:val="000000"/>
          <w:sz w:val="18"/>
          <w:szCs w:val="18"/>
        </w:rPr>
        <w:t> </w:t>
      </w:r>
      <w:r>
        <w:rPr>
          <w:rStyle w:val="WW8Num3z0"/>
          <w:rFonts w:ascii="Verdana" w:hAnsi="Verdana"/>
          <w:color w:val="4682B4"/>
          <w:sz w:val="18"/>
          <w:szCs w:val="18"/>
        </w:rPr>
        <w:t>общефизическое</w:t>
      </w:r>
      <w:r>
        <w:rPr>
          <w:rStyle w:val="WW8Num2z0"/>
          <w:rFonts w:ascii="Verdana" w:hAnsi="Verdana"/>
          <w:color w:val="000000"/>
          <w:sz w:val="18"/>
          <w:szCs w:val="18"/>
        </w:rPr>
        <w:t> </w:t>
      </w:r>
      <w:r>
        <w:rPr>
          <w:rFonts w:ascii="Verdana" w:hAnsi="Verdana"/>
          <w:color w:val="000000"/>
          <w:sz w:val="18"/>
          <w:szCs w:val="18"/>
        </w:rPr>
        <w:t>развитие; обучение приемам и методам эффективного решения творческих задач (в том числе методам теории решения изобретательских задач); формирование навыков организации творческого труда (в том числе умение выстраивать собственную стратегию развития); развитие творческой интуиции; развитие системно-прогностического мышления) возможно эффективное развитие интеллектуально-творческих способностей в контексте современной образовательной парадигмы; концептуальная сущность развития интеллектуально-творческих способностей учащейся молодежи в высшей школе заключается в реализации закономерностей и принципов овладения системно-прогностическим мышлением через технологию работы над проблемой;</w:t>
      </w:r>
    </w:p>
    <w:p w14:paraId="01C3752F"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контексте проблемного освоения мира на основе системно-прогностического мышления технология работы над проблемой как процессуальная категория представляет собой организационно-методический инструмент формирования сущностных качеств творческой личности, проявляющихся в умении мыслить диалектически, т.е. мыслить противоречиями в процессе работы над проблемой; это позволяет</w:t>
      </w:r>
      <w:r>
        <w:rPr>
          <w:rStyle w:val="WW8Num2z0"/>
          <w:rFonts w:ascii="Verdana" w:hAnsi="Verdana"/>
          <w:color w:val="000000"/>
          <w:sz w:val="18"/>
          <w:szCs w:val="18"/>
        </w:rPr>
        <w:t> </w:t>
      </w:r>
      <w:r>
        <w:rPr>
          <w:rStyle w:val="WW8Num3z0"/>
          <w:rFonts w:ascii="Verdana" w:hAnsi="Verdana"/>
          <w:color w:val="4682B4"/>
          <w:sz w:val="18"/>
          <w:szCs w:val="18"/>
        </w:rPr>
        <w:t>обучающемуся</w:t>
      </w:r>
      <w:r>
        <w:rPr>
          <w:rStyle w:val="WW8Num2z0"/>
          <w:rFonts w:ascii="Verdana" w:hAnsi="Verdana"/>
          <w:color w:val="000000"/>
          <w:sz w:val="18"/>
          <w:szCs w:val="18"/>
        </w:rPr>
        <w:t> </w:t>
      </w:r>
      <w:r>
        <w:rPr>
          <w:rFonts w:ascii="Verdana" w:hAnsi="Verdana"/>
          <w:color w:val="000000"/>
          <w:sz w:val="18"/>
          <w:szCs w:val="18"/>
        </w:rPr>
        <w:t>в полной мере проявить черты своей интеллектуально-творческой деятельности, приобретение которых достаточно для формирования изначальной базы ее дальнейшего развития и углубления; структурно-содержательная модель инфолингвистической системы, представленная взаимосвязанными блоками (концептуальным, процессуальным и методико-технологическим), является праксеологической основой разработанной концепции и реализуется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единстве содержательного и процессуального компонентов; система основана на принципах адаптивности (позволяет эффективно её внедрять в образовательный процесс вуза), нелинейности (обеспечивает</w:t>
      </w:r>
      <w:r>
        <w:rPr>
          <w:rStyle w:val="WW8Num2z0"/>
          <w:rFonts w:ascii="Verdana" w:hAnsi="Verdana"/>
          <w:color w:val="000000"/>
          <w:sz w:val="18"/>
          <w:szCs w:val="18"/>
        </w:rPr>
        <w:t> </w:t>
      </w:r>
      <w:r>
        <w:rPr>
          <w:rStyle w:val="WW8Num3z0"/>
          <w:rFonts w:ascii="Verdana" w:hAnsi="Verdana"/>
          <w:color w:val="4682B4"/>
          <w:sz w:val="18"/>
          <w:szCs w:val="18"/>
        </w:rPr>
        <w:t>вариативное</w:t>
      </w:r>
      <w:r>
        <w:rPr>
          <w:rStyle w:val="WW8Num2z0"/>
          <w:rFonts w:ascii="Verdana" w:hAnsi="Verdana"/>
          <w:color w:val="000000"/>
          <w:sz w:val="18"/>
          <w:szCs w:val="18"/>
        </w:rPr>
        <w:t> </w:t>
      </w:r>
      <w:r>
        <w:rPr>
          <w:rFonts w:ascii="Verdana" w:hAnsi="Verdana"/>
          <w:color w:val="000000"/>
          <w:sz w:val="18"/>
          <w:szCs w:val="18"/>
        </w:rPr>
        <w:t>углубление в исследуемый материал), синергетичности (дает дополнительный образовательный эффект от комплексного использования всех ресурсов системы) и интегративности (устанавливает</w:t>
      </w:r>
      <w:r>
        <w:rPr>
          <w:rStyle w:val="WW8Num2z0"/>
          <w:rFonts w:ascii="Verdana" w:hAnsi="Verdana"/>
          <w:color w:val="000000"/>
          <w:sz w:val="18"/>
          <w:szCs w:val="18"/>
        </w:rPr>
        <w:t> </w:t>
      </w:r>
      <w:r>
        <w:rPr>
          <w:rStyle w:val="WW8Num3z0"/>
          <w:rFonts w:ascii="Verdana" w:hAnsi="Verdana"/>
          <w:color w:val="4682B4"/>
          <w:sz w:val="18"/>
          <w:szCs w:val="18"/>
        </w:rPr>
        <w:t>междисциплинарные</w:t>
      </w:r>
      <w:r>
        <w:rPr>
          <w:rStyle w:val="WW8Num2z0"/>
          <w:rFonts w:ascii="Verdana" w:hAnsi="Verdana"/>
          <w:color w:val="000000"/>
          <w:sz w:val="18"/>
          <w:szCs w:val="18"/>
        </w:rPr>
        <w:t> </w:t>
      </w:r>
      <w:r>
        <w:rPr>
          <w:rFonts w:ascii="Verdana" w:hAnsi="Verdana"/>
          <w:color w:val="000000"/>
          <w:sz w:val="18"/>
          <w:szCs w:val="18"/>
        </w:rPr>
        <w:t>связи в процессе развития интеллектуально-творческих способностей);</w:t>
      </w:r>
    </w:p>
    <w:p w14:paraId="42734B3D"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концептуальное ядро инфолингвистической системы включает технологическую, социокультурную, организационно-педагогическую,</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закономерности и логично вытекающие из них принципы (системно-диалектической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открытости, идеальности, глобализации знаний, новизны, интегративности, дифференцированности, автономности,</w:t>
      </w:r>
      <w:r>
        <w:rPr>
          <w:rStyle w:val="WW8Num2z0"/>
          <w:rFonts w:ascii="Verdana" w:hAnsi="Verdana"/>
          <w:color w:val="000000"/>
          <w:sz w:val="18"/>
          <w:szCs w:val="18"/>
        </w:rPr>
        <w:t> </w:t>
      </w:r>
      <w:r>
        <w:rPr>
          <w:rStyle w:val="WW8Num3z0"/>
          <w:rFonts w:ascii="Verdana" w:hAnsi="Verdana"/>
          <w:color w:val="4682B4"/>
          <w:sz w:val="18"/>
          <w:szCs w:val="18"/>
        </w:rPr>
        <w:t>взаимообучения</w:t>
      </w:r>
      <w:r>
        <w:rPr>
          <w:rFonts w:ascii="Verdana" w:hAnsi="Verdana"/>
          <w:color w:val="000000"/>
          <w:sz w:val="18"/>
          <w:szCs w:val="18"/>
        </w:rPr>
        <w:t>, рефлексивности, формирования собственной жизненной стратегии);</w:t>
      </w:r>
    </w:p>
    <w:p w14:paraId="5C1A41B8"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инфолингвистическая система выполняет следующие функции: личностно-развивающую, обеспечивающую творческое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молодого человека, системно-прогностическую, позволяющую ему выстраивать жизненную творческую стратегию, социокультурную,</w:t>
      </w:r>
      <w:r>
        <w:rPr>
          <w:rStyle w:val="WW8Num2z0"/>
          <w:rFonts w:ascii="Verdana" w:hAnsi="Verdana"/>
          <w:color w:val="000000"/>
          <w:sz w:val="18"/>
          <w:szCs w:val="18"/>
        </w:rPr>
        <w:t> </w:t>
      </w:r>
      <w:r>
        <w:rPr>
          <w:rStyle w:val="WW8Num3z0"/>
          <w:rFonts w:ascii="Verdana" w:hAnsi="Verdana"/>
          <w:color w:val="4682B4"/>
          <w:sz w:val="18"/>
          <w:szCs w:val="18"/>
        </w:rPr>
        <w:t>приобщающую</w:t>
      </w:r>
      <w:r>
        <w:rPr>
          <w:rStyle w:val="WW8Num2z0"/>
          <w:rFonts w:ascii="Verdana" w:hAnsi="Verdana"/>
          <w:color w:val="000000"/>
          <w:sz w:val="18"/>
          <w:szCs w:val="18"/>
        </w:rPr>
        <w:t> </w:t>
      </w:r>
      <w:r>
        <w:rPr>
          <w:rFonts w:ascii="Verdana" w:hAnsi="Verdana"/>
          <w:color w:val="000000"/>
          <w:sz w:val="18"/>
          <w:szCs w:val="18"/>
        </w:rPr>
        <w:t>его к культурным ценностям иных</w:t>
      </w:r>
      <w:r>
        <w:rPr>
          <w:rStyle w:val="WW8Num2z0"/>
          <w:rFonts w:ascii="Verdana" w:hAnsi="Verdana"/>
          <w:color w:val="000000"/>
          <w:sz w:val="18"/>
          <w:szCs w:val="18"/>
        </w:rPr>
        <w:t> </w:t>
      </w:r>
      <w:r>
        <w:rPr>
          <w:rStyle w:val="WW8Num3z0"/>
          <w:rFonts w:ascii="Verdana" w:hAnsi="Verdana"/>
          <w:color w:val="4682B4"/>
          <w:sz w:val="18"/>
          <w:szCs w:val="18"/>
        </w:rPr>
        <w:t>лингвоэтносоциумов</w:t>
      </w:r>
      <w:r>
        <w:rPr>
          <w:rFonts w:ascii="Verdana" w:hAnsi="Verdana"/>
          <w:color w:val="000000"/>
          <w:sz w:val="18"/>
          <w:szCs w:val="18"/>
        </w:rPr>
        <w:t>, и синергетическую, интенсифицирующую процесс развития интеллектуально-творческих способностей.</w:t>
      </w:r>
    </w:p>
    <w:p w14:paraId="76582986"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III. В сфере педагогической практики: педагогическая технология развития интеллектуально-творческих способностей состоит из теоретико-эмпирического, тренировочно-конструктивного, </w:t>
      </w:r>
      <w:r>
        <w:rPr>
          <w:rFonts w:ascii="Verdana" w:hAnsi="Verdana"/>
          <w:color w:val="000000"/>
          <w:sz w:val="18"/>
          <w:szCs w:val="18"/>
        </w:rPr>
        <w:lastRenderedPageBreak/>
        <w:t>оперативно-практического и рефлексивно-оценочного этапов и реализуется через механизмы</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целеполагания, исследования, практической реализации,</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оценивания; содержание педагогической технологии развития интеллектуально-творческих способностей в инфолингвистической системе определяется: 1)</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и способностью к личностному духовно-нравственному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и самосовершенствованию; 2) развитием свойств системно-прогностического мышления; 3) владением технологией работы над проблемой и методическим инструментарием ее решения;</w:t>
      </w:r>
    </w:p>
    <w:p w14:paraId="2F3DF949"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умением оптимизировать информационные потоки, в том числе</w:t>
      </w:r>
      <w:r>
        <w:rPr>
          <w:rStyle w:val="WW8Num2z0"/>
          <w:rFonts w:ascii="Verdana" w:hAnsi="Verdana"/>
          <w:color w:val="000000"/>
          <w:sz w:val="18"/>
          <w:szCs w:val="18"/>
        </w:rPr>
        <w:t> </w:t>
      </w:r>
      <w:r>
        <w:rPr>
          <w:rStyle w:val="WW8Num3z0"/>
          <w:rFonts w:ascii="Verdana" w:hAnsi="Verdana"/>
          <w:color w:val="4682B4"/>
          <w:sz w:val="18"/>
          <w:szCs w:val="18"/>
        </w:rPr>
        <w:t>иноязычные</w:t>
      </w:r>
      <w:r>
        <w:rPr>
          <w:rFonts w:ascii="Verdana" w:hAnsi="Verdana"/>
          <w:color w:val="000000"/>
          <w:sz w:val="18"/>
          <w:szCs w:val="18"/>
        </w:rPr>
        <w:t>, в процессе вхождения в информационное социокультурное пространство; 5) умением выстраивать стратегию по достижению конкретных, измеримых, достижимых, прагматичных, определенных по времени целей; 6) умением планировать</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7) умением определять регуляторы, способствующие достижению результатов; 8) готовностью к профессиональному дискурсу, в т. ч. на иностранном языке, и владением четкой аргументацией доводов и способностью отстаивать инновационные решения; 9) умением</w:t>
      </w:r>
      <w:r>
        <w:rPr>
          <w:rStyle w:val="WW8Num2z0"/>
          <w:rFonts w:ascii="Verdana" w:hAnsi="Verdana"/>
          <w:color w:val="000000"/>
          <w:sz w:val="18"/>
          <w:szCs w:val="18"/>
        </w:rPr>
        <w:t> </w:t>
      </w:r>
      <w:r>
        <w:rPr>
          <w:rStyle w:val="WW8Num3z0"/>
          <w:rFonts w:ascii="Verdana" w:hAnsi="Verdana"/>
          <w:color w:val="4682B4"/>
          <w:sz w:val="18"/>
          <w:szCs w:val="18"/>
        </w:rPr>
        <w:t>рефлексировать</w:t>
      </w:r>
      <w:r>
        <w:rPr>
          <w:rStyle w:val="WW8Num2z0"/>
          <w:rFonts w:ascii="Verdana" w:hAnsi="Verdana"/>
          <w:color w:val="000000"/>
          <w:sz w:val="18"/>
          <w:szCs w:val="18"/>
        </w:rPr>
        <w:t> </w:t>
      </w:r>
      <w:r>
        <w:rPr>
          <w:rFonts w:ascii="Verdana" w:hAnsi="Verdana"/>
          <w:color w:val="000000"/>
          <w:sz w:val="18"/>
          <w:szCs w:val="18"/>
        </w:rPr>
        <w:t>над решенной задачей для</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ее методической ценности; 10) способностью оценить уровень новизны полученного интеллектуального продукта и результаты его внедрения; 11) способностью осуществлять функцию</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и самокоррекции; эффективное развитие интеллектуально-творческих способностей в инфолингвистической системе обеспечивают организационно-педагогические условия: 1) субъект-субъектное «со-творчество» 1Т-студента и 1Т-преподавателя в образовательном процессе; 2) актуализация содержательного наполнения процесса развития интеллектуально-творческих способностей при обеспечении его системности и целостности; 3) единство социокультурного, научно-методического, технологического и информационно-ресурсного сопровождения процесса развития интеллектуально-творческих способностей в высшей школе; эффективность развития интеллектуально-творческих способностей обеспечивают: метатехнологии личностно-ориентированного, развивающего, коммуникативного иноязычного образования, ИКТ; макротехнологии (модельно-сетевая интеграция, создание личных информационных фондов (</w:t>
      </w:r>
      <w:r>
        <w:rPr>
          <w:rStyle w:val="WW8Num3z0"/>
          <w:rFonts w:ascii="Verdana" w:hAnsi="Verdana"/>
          <w:color w:val="4682B4"/>
          <w:sz w:val="18"/>
          <w:szCs w:val="18"/>
        </w:rPr>
        <w:t>ЛИФ</w:t>
      </w:r>
      <w:r>
        <w:rPr>
          <w:rFonts w:ascii="Verdana" w:hAnsi="Verdana"/>
          <w:color w:val="000000"/>
          <w:sz w:val="18"/>
          <w:szCs w:val="18"/>
        </w:rPr>
        <w:t>), проектная технология, технологии ТРИЗ,</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и исследовательские портфолио); мезотехнологии (технология «Творческого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w:t>
      </w:r>
      <w:r>
        <w:rPr>
          <w:rStyle w:val="WW8Num3z0"/>
          <w:rFonts w:ascii="Verdana" w:hAnsi="Verdana"/>
          <w:color w:val="4682B4"/>
          <w:sz w:val="18"/>
          <w:szCs w:val="18"/>
        </w:rPr>
        <w:t>Творческого выхода</w:t>
      </w:r>
      <w:r>
        <w:rPr>
          <w:rFonts w:ascii="Verdana" w:hAnsi="Verdana"/>
          <w:color w:val="000000"/>
          <w:sz w:val="18"/>
          <w:szCs w:val="18"/>
        </w:rPr>
        <w:t>», «</w:t>
      </w:r>
      <w:r>
        <w:rPr>
          <w:rStyle w:val="WW8Num3z0"/>
          <w:rFonts w:ascii="Verdana" w:hAnsi="Verdana"/>
          <w:color w:val="4682B4"/>
          <w:sz w:val="18"/>
          <w:szCs w:val="18"/>
        </w:rPr>
        <w:t>Синтез творческих задач</w:t>
      </w:r>
      <w:r>
        <w:rPr>
          <w:rFonts w:ascii="Verdana" w:hAnsi="Verdana"/>
          <w:color w:val="000000"/>
          <w:sz w:val="18"/>
          <w:szCs w:val="18"/>
        </w:rPr>
        <w:t>», моделирование иноязычных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ситуаций); интерактивные мастерские построения знаний в процессе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проблемные 1Т-лекции и 1Т-семинары, виртуальные образовательные путешествия в информационном социокультурном пространстве;</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деловые игры; научно-практические видеоконференции, «</w:t>
      </w:r>
      <w:r>
        <w:rPr>
          <w:rStyle w:val="WW8Num3z0"/>
          <w:rFonts w:ascii="Verdana" w:hAnsi="Verdana"/>
          <w:color w:val="4682B4"/>
          <w:sz w:val="18"/>
          <w:szCs w:val="18"/>
        </w:rPr>
        <w:t>круглые столы</w:t>
      </w:r>
      <w:r>
        <w:rPr>
          <w:rFonts w:ascii="Verdana" w:hAnsi="Verdana"/>
          <w:color w:val="000000"/>
          <w:sz w:val="18"/>
          <w:szCs w:val="18"/>
        </w:rPr>
        <w:t>», охватывающие международное научное пространство; иноязычные диалоги,</w:t>
      </w:r>
      <w:r>
        <w:rPr>
          <w:rStyle w:val="WW8Num2z0"/>
          <w:rFonts w:ascii="Verdana" w:hAnsi="Verdana"/>
          <w:color w:val="000000"/>
          <w:sz w:val="18"/>
          <w:szCs w:val="18"/>
        </w:rPr>
        <w:t> </w:t>
      </w:r>
      <w:r>
        <w:rPr>
          <w:rStyle w:val="WW8Num3z0"/>
          <w:rFonts w:ascii="Verdana" w:hAnsi="Verdana"/>
          <w:color w:val="4682B4"/>
          <w:sz w:val="18"/>
          <w:szCs w:val="18"/>
        </w:rPr>
        <w:t>полилоги</w:t>
      </w:r>
      <w:r>
        <w:rPr>
          <w:rFonts w:ascii="Verdana" w:hAnsi="Verdana"/>
          <w:color w:val="000000"/>
          <w:sz w:val="18"/>
          <w:szCs w:val="18"/>
        </w:rPr>
        <w:t>, выполненные в технологии развития системно-прогностического мышления; публикация результатов творческих достижений в научных сборниках на иностранном языке; патентование созданного интеллектуального продукта являются эффективными формами развития интеллектуально-творческих способностей учащейся молодежи в вузе; мотивационно-когнитивный, компетентностный, оперативно-процессуальный и рефлексивно-оценочный критерии позволяют комплексно оценить духовно-нравственные, интеллектуальные, организационно-коммуникативные аспекты развития интеллектуально-творческих способностей по уровням: креативно-устойчивый (высокий), потенциально-продуктивный (средний) и адаптационно-репродуктивный (низкий).</w:t>
      </w:r>
    </w:p>
    <w:p w14:paraId="779125E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обеспечена применением в качестве теоретико-методологической базы позиций, определенных на основе обращения к смежным отраслям знаний (философия, социология, экономика,</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психология, лингвистика, методика иноязычного образования и т.д.), получивших научное признание и прошедших всестороннюю практическую проверку; использованием методов исследования, адекватных теоретико-методологическим основаниям работы; многоаспектной апробацией основных теоретических положений исследования; многолетним и</w:t>
      </w:r>
      <w:r>
        <w:rPr>
          <w:rStyle w:val="WW8Num2z0"/>
          <w:rFonts w:ascii="Verdana" w:hAnsi="Verdana"/>
          <w:color w:val="000000"/>
          <w:sz w:val="18"/>
          <w:szCs w:val="18"/>
        </w:rPr>
        <w:t> </w:t>
      </w:r>
      <w:r>
        <w:rPr>
          <w:rStyle w:val="WW8Num3z0"/>
          <w:rFonts w:ascii="Verdana" w:hAnsi="Verdana"/>
          <w:color w:val="4682B4"/>
          <w:sz w:val="18"/>
          <w:szCs w:val="18"/>
        </w:rPr>
        <w:t>разносторонним</w:t>
      </w:r>
      <w:r>
        <w:rPr>
          <w:rStyle w:val="WW8Num2z0"/>
          <w:rFonts w:ascii="Verdana" w:hAnsi="Verdana"/>
          <w:color w:val="000000"/>
          <w:sz w:val="18"/>
          <w:szCs w:val="18"/>
        </w:rPr>
        <w:t> </w:t>
      </w:r>
      <w:r>
        <w:rPr>
          <w:rFonts w:ascii="Verdana" w:hAnsi="Verdana"/>
          <w:color w:val="000000"/>
          <w:sz w:val="18"/>
          <w:szCs w:val="18"/>
        </w:rPr>
        <w:t xml:space="preserve">опытом педагогической деятельности самого автора в школе и вузе; масштабами организации эксперимента, определяемыми репрезентативностью и достаточным объёмом выборки; использованием </w:t>
      </w:r>
      <w:r>
        <w:rPr>
          <w:rFonts w:ascii="Verdana" w:hAnsi="Verdana"/>
          <w:color w:val="000000"/>
          <w:sz w:val="18"/>
          <w:szCs w:val="18"/>
        </w:rPr>
        <w:lastRenderedPageBreak/>
        <w:t>стандартизированных и широко распространенных психодиагностических методик; длительностью педагогического эксперимента, неоднократным воспроизведением его с устойчивой повторяемостью результатов, подтверждённых математико-статистическими методами их обработки.</w:t>
      </w:r>
    </w:p>
    <w:p w14:paraId="16672A1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 выступлений на международных (Прцемисл, 2005; Минск, 2006; Таганрог, 2007; Воронеж, 2008; Уфа, 2009; Ульяновск, 2009; Новочеркасск, 2009; Кемерово, 2009; Красноярск, 2010; Хабаровск, 2010; Благовещенск, 2010; Нижний Новгород, 2010; Москва, 2010, Белгород, 2011, Воронеж, 2011); всероссийских (Санкт-Петербург, 2002; Воронеж, 2002; Магнитогорск, 2003; Воронеж 2003, 2006; Барнаул, 2007; Омск, 2007; Тобольск, 2007; Воронеж, 2007; Томск, 2007, 2008; Воронеж, 2009; Уфа, 2010); межрегиональных (Воронеж, 2002; 2003; Сыктывкар, 2007); межвузовских (Воронеж, 2002, 2003, 2006, 2009, 2010, 2011) конференциях; авторских публикаций в печати (монографии, научные статьи в изданиях, включенных в реестр</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учебники, учебные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учебные программы и учебно-методические комплексы, научно-методические рекомендации); запатентованных мультимедиа-учебников, непосредственной педагогической деятельности диссертанта в школах и</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г. Воронежа, а также консультирования в экспериментальных учреждениях, проведения педагогических 1Т-семинаров для преподавателей гражданских и военных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г. Воронеже. Теоретические положения, методические разработки используются соискателями и аспирантами, работающими под научным руководством автора над кандидатскими исследованиями по актуальным проблемам</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подхода к развитию интеллектуально-творческих способностей.</w:t>
      </w:r>
    </w:p>
    <w:p w14:paraId="0EC59570"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получили апробацию на региональном конкурсе «Учитель года — 2001» (г. Воронеж), в котором соискатель стал победителем в номинациях «</w:t>
      </w:r>
      <w:r>
        <w:rPr>
          <w:rStyle w:val="WW8Num3z0"/>
          <w:rFonts w:ascii="Verdana" w:hAnsi="Verdana"/>
          <w:color w:val="4682B4"/>
          <w:sz w:val="18"/>
          <w:szCs w:val="18"/>
        </w:rPr>
        <w:t>Учитель глазами учащихся</w:t>
      </w:r>
      <w:r>
        <w:rPr>
          <w:rFonts w:ascii="Verdana" w:hAnsi="Verdana"/>
          <w:color w:val="000000"/>
          <w:sz w:val="18"/>
          <w:szCs w:val="18"/>
        </w:rPr>
        <w:t>» и «Счастливые мгновения</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а также на Всероссийском конкурсе на лучшую научную книгу в 2009 году в номинациях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 общественные науки» и «Педагогика и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w:t>
      </w:r>
    </w:p>
    <w:p w14:paraId="4D029333"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по теме исследования отражены в 84 работах, в том числе 4 монографиях, 5 учебниках (в том числе 2 электронных), 11 учебных пособиях, 18 статьях в изданиях, рекомендованных ВАК РФ, общим объемом 114,43 п.л.</w:t>
      </w:r>
    </w:p>
    <w:p w14:paraId="76D5D721"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Диссертационное исследование состоит из введения, трех глав, заключения, библиографического списка, насчитывающего 508 источников, из них 92 - на иностранных языках, 12 приложений. Текст диссертации содержит 41 таблицу, 81 рисунок, 31 гистограмму.</w:t>
      </w:r>
    </w:p>
    <w:p w14:paraId="04AAF165" w14:textId="77777777" w:rsidR="000933D0" w:rsidRDefault="000933D0" w:rsidP="000933D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Волынкина, Наталия Валериевна</w:t>
      </w:r>
    </w:p>
    <w:p w14:paraId="2CFB7274"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Ш ГЛАВЫ</w:t>
      </w:r>
    </w:p>
    <w:p w14:paraId="45629FE9"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представленные в третьей главе диссертации, позволяют, на наш взгляд, сделать следующие выводы.</w:t>
      </w:r>
    </w:p>
    <w:p w14:paraId="739D8A54"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Информационное социокультурное пространство, представляющее собой форму сосуществования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информационной и социокультурной иноязычной среды, - важнейший фактор развития интеллектуально-творческих способностей «вторичной ЯЗЫКОВОЙ 1Т-ЛИЧНОСТИ», т.е. личности, которая,</w:t>
      </w:r>
      <w:r>
        <w:rPr>
          <w:rStyle w:val="WW8Num2z0"/>
          <w:rFonts w:ascii="Verdana" w:hAnsi="Verdana"/>
          <w:color w:val="000000"/>
          <w:sz w:val="18"/>
          <w:szCs w:val="18"/>
        </w:rPr>
        <w:t> </w:t>
      </w:r>
      <w:r>
        <w:rPr>
          <w:rStyle w:val="WW8Num3z0"/>
          <w:rFonts w:ascii="Verdana" w:hAnsi="Verdana"/>
          <w:color w:val="4682B4"/>
          <w:sz w:val="18"/>
          <w:szCs w:val="18"/>
        </w:rPr>
        <w:t>овладевая</w:t>
      </w:r>
      <w:r>
        <w:rPr>
          <w:rStyle w:val="WW8Num2z0"/>
          <w:rFonts w:ascii="Verdana" w:hAnsi="Verdana"/>
          <w:color w:val="000000"/>
          <w:sz w:val="18"/>
          <w:szCs w:val="18"/>
        </w:rPr>
        <w:t> </w:t>
      </w:r>
      <w:r>
        <w:rPr>
          <w:rFonts w:ascii="Verdana" w:hAnsi="Verdana"/>
          <w:color w:val="000000"/>
          <w:sz w:val="18"/>
          <w:szCs w:val="18"/>
        </w:rPr>
        <w:t>межкультурной компетенцией в процессе изучения второго (иностранного) языка и активно используя потенциал новейших информационных технологий, обладает</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способностью включаться в современные мировые процессы развития цивилизации и выстраивать тактику</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представителями иных лингвоэтносоциумов.</w:t>
      </w:r>
    </w:p>
    <w:p w14:paraId="7DD0ACCD"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свете глобализирующегося мира знаний XXI века эффективное развитие интеллектуально-творческих способностей «</w:t>
      </w:r>
      <w:r>
        <w:rPr>
          <w:rStyle w:val="WW8Num3z0"/>
          <w:rFonts w:ascii="Verdana" w:hAnsi="Verdana"/>
          <w:color w:val="4682B4"/>
          <w:sz w:val="18"/>
          <w:szCs w:val="18"/>
        </w:rPr>
        <w:t>вторичной языковой Наличности</w:t>
      </w:r>
      <w:r>
        <w:rPr>
          <w:rFonts w:ascii="Verdana" w:hAnsi="Verdana"/>
          <w:color w:val="000000"/>
          <w:sz w:val="18"/>
          <w:szCs w:val="18"/>
        </w:rPr>
        <w:t xml:space="preserve">» как центра информационного социокультурного пространства возможно только при широком использовании: а) ресурсов информационной среды, представляющей собой совокупность информационных условий существования субъекта, а также социально-экономических и культурных условий реализации </w:t>
      </w:r>
      <w:r>
        <w:rPr>
          <w:rFonts w:ascii="Verdana" w:hAnsi="Verdana"/>
          <w:color w:val="000000"/>
          <w:sz w:val="18"/>
          <w:szCs w:val="18"/>
        </w:rPr>
        <w:lastRenderedPageBreak/>
        <w:t>процессов</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Fonts w:ascii="Verdana" w:hAnsi="Verdana"/>
          <w:color w:val="000000"/>
          <w:sz w:val="18"/>
          <w:szCs w:val="18"/>
        </w:rPr>
        <w:t>; б) лингвистических (иноязычных) ресурсов социокультурной</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среды - микросреды, обуславливающей</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общение с представителями других</w:t>
      </w:r>
      <w:r>
        <w:rPr>
          <w:rStyle w:val="WW8Num2z0"/>
          <w:rFonts w:ascii="Verdana" w:hAnsi="Verdana"/>
          <w:color w:val="000000"/>
          <w:sz w:val="18"/>
          <w:szCs w:val="18"/>
        </w:rPr>
        <w:t> </w:t>
      </w:r>
      <w:r>
        <w:rPr>
          <w:rStyle w:val="WW8Num3z0"/>
          <w:rFonts w:ascii="Verdana" w:hAnsi="Verdana"/>
          <w:color w:val="4682B4"/>
          <w:sz w:val="18"/>
          <w:szCs w:val="18"/>
        </w:rPr>
        <w:t>лингвоэтносоциумов</w:t>
      </w:r>
      <w:r>
        <w:rPr>
          <w:rStyle w:val="WW8Num2z0"/>
          <w:rFonts w:ascii="Verdana" w:hAnsi="Verdana"/>
          <w:color w:val="000000"/>
          <w:sz w:val="18"/>
          <w:szCs w:val="18"/>
        </w:rPr>
        <w:t> </w:t>
      </w:r>
      <w:r>
        <w:rPr>
          <w:rFonts w:ascii="Verdana" w:hAnsi="Verdana"/>
          <w:color w:val="000000"/>
          <w:sz w:val="18"/>
          <w:szCs w:val="18"/>
        </w:rPr>
        <w:t>в процессе осуществления ими интеллектуально-творческой деятельности; в) ресурсов образовательной среды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компонентом которой, наряду с другими педагогическими системами, является инфолингвистическая система развития интеллектуально-творческих способностей, позволяющая сформировать у молодого человека представление о мире и месте творческой личности в нем через интеграцию знаний по иностранному языку и информационным технологиям со знаниями смежных наук.</w:t>
      </w:r>
    </w:p>
    <w:p w14:paraId="49823114"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Инфолингвистическая система развития интеллектуально-творческих способностей - это интегрированный комплекс взаимосвязанных элементов (цели, содержания, форм и методов учебной деятельности), основанный на широком использовании информационных и лингвистических (</w:t>
      </w:r>
      <w:r>
        <w:rPr>
          <w:rStyle w:val="WW8Num3z0"/>
          <w:rFonts w:ascii="Verdana" w:hAnsi="Verdana"/>
          <w:color w:val="4682B4"/>
          <w:sz w:val="18"/>
          <w:szCs w:val="18"/>
        </w:rPr>
        <w:t>иноязычных</w:t>
      </w:r>
      <w:r>
        <w:rPr>
          <w:rFonts w:ascii="Verdana" w:hAnsi="Verdana"/>
          <w:color w:val="000000"/>
          <w:sz w:val="18"/>
          <w:szCs w:val="18"/>
        </w:rPr>
        <w:t>) ресурсов информационного социокультурного пространства, реализующий концептуальный аспект и процессуальную деятельность при диалектическом взаимодействии субъектов образовательного процесса и направленный на развитие интеллектуально-творческих способностей духовно-нравственной «вторичной языковой 1Т-личности», готовой выстраивать и эффективно реализовывать свою жизненную стратегию в условиях развития информатизации общества и новых наукоемких технологий.</w:t>
      </w:r>
    </w:p>
    <w:p w14:paraId="22A1A8CE"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Построенная на принципах адаптивности, нелинейности, синергетичности и</w:t>
      </w:r>
      <w:r>
        <w:rPr>
          <w:rStyle w:val="WW8Num2z0"/>
          <w:rFonts w:ascii="Verdana" w:hAnsi="Verdana"/>
          <w:color w:val="000000"/>
          <w:sz w:val="18"/>
          <w:szCs w:val="18"/>
        </w:rPr>
        <w:t> </w:t>
      </w:r>
      <w:r>
        <w:rPr>
          <w:rStyle w:val="WW8Num3z0"/>
          <w:rFonts w:ascii="Verdana" w:hAnsi="Verdana"/>
          <w:color w:val="4682B4"/>
          <w:sz w:val="18"/>
          <w:szCs w:val="18"/>
        </w:rPr>
        <w:t>интегративности</w:t>
      </w:r>
      <w:r>
        <w:rPr>
          <w:rFonts w:ascii="Verdana" w:hAnsi="Verdana"/>
          <w:color w:val="000000"/>
          <w:sz w:val="18"/>
          <w:szCs w:val="18"/>
        </w:rPr>
        <w:t>, инфолингвистическая система позволяет осуществить взаимонаправленный процесс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как личности 1Т-студента, так и личности 1Т-преподавателя на основе коммуникативно-исследовательского подхода, где</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выступает инициирующим звеном, «</w:t>
      </w:r>
      <w:r>
        <w:rPr>
          <w:rStyle w:val="WW8Num3z0"/>
          <w:rFonts w:ascii="Verdana" w:hAnsi="Verdana"/>
          <w:color w:val="4682B4"/>
          <w:sz w:val="18"/>
          <w:szCs w:val="18"/>
        </w:rPr>
        <w:t>капсюлем</w:t>
      </w:r>
      <w:r>
        <w:rPr>
          <w:rFonts w:ascii="Verdana" w:hAnsi="Verdana"/>
          <w:color w:val="000000"/>
          <w:sz w:val="18"/>
          <w:szCs w:val="18"/>
        </w:rPr>
        <w:t>», приводящим в действие и направляющим процесс</w:t>
      </w:r>
      <w:r>
        <w:rPr>
          <w:rStyle w:val="WW8Num3z0"/>
          <w:rFonts w:ascii="Verdana" w:hAnsi="Verdana"/>
          <w:color w:val="4682B4"/>
          <w:sz w:val="18"/>
          <w:szCs w:val="18"/>
        </w:rPr>
        <w:t>самообразования</w:t>
      </w:r>
      <w:r>
        <w:rPr>
          <w:rFonts w:ascii="Verdana" w:hAnsi="Verdana"/>
          <w:color w:val="000000"/>
          <w:sz w:val="18"/>
          <w:szCs w:val="18"/>
        </w:rPr>
        <w:t>, саморазвития своего воспитанника. Он перестает быть транслятором знаний, его функция приобретает новое качество - способствовать умению молодых людей обновлять знания, развивать свои интеллектуально-творческие способности и реализовывать их в различных аспектах жизнедеятельности.</w:t>
      </w:r>
    </w:p>
    <w:p w14:paraId="2ED5A6D3"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Коммуникативно-исследовательский подход, выступая в качестве методологического регулятива развития интеллектуально-творческих способностей в инфолингвистической системе и являясь ее концептуальным ядром, определяет технологическую, социокультурную, организационно-педагогическую и</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закономерность и принципы.</w:t>
      </w:r>
    </w:p>
    <w:p w14:paraId="556DCB23"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Технологическая закономерность: эффективное развитие интеллектуально-творческих способностей обусловлено технологичностью работы над проблемой, решение которой дает качественно новое знание и служит основой развития системно-прогностического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 пространстве открытых задач. Из данной закономерности вытекают принципы</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открытости, системно-диалектической деятельности и идеальности.</w:t>
      </w:r>
    </w:p>
    <w:p w14:paraId="7016D96D"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Социокультурная закономерность отражает объективную связь расширения возможности использования ресурсов информационного социокультурного пространства в контексте</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к культурным ценностям нового для</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лингвоэтносоциума и оптимизации процесса развития интеллектуально-творческих способностей «вторичной языковой 1Т-личности». Социокультурная закономерность находит отражение в принципах глобализации знаний, новизны и интегративности.</w:t>
      </w:r>
    </w:p>
    <w:p w14:paraId="37A0110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Организационно-педагогическая закономерность: эффективность развития интеллектуально-творческих способностей прямо пропорциональна качеству организационно-педагогической деятельности, стимулирующей автономное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творческой личности и ее полифункциональность в образовательном процессе. Из данной закономерности вытекают принципы дифференцированности, автономности,</w:t>
      </w:r>
      <w:r>
        <w:rPr>
          <w:rStyle w:val="WW8Num2z0"/>
          <w:rFonts w:ascii="Verdana" w:hAnsi="Verdana"/>
          <w:color w:val="000000"/>
          <w:sz w:val="18"/>
          <w:szCs w:val="18"/>
        </w:rPr>
        <w:t> </w:t>
      </w:r>
      <w:r>
        <w:rPr>
          <w:rStyle w:val="WW8Num3z0"/>
          <w:rFonts w:ascii="Verdana" w:hAnsi="Verdana"/>
          <w:color w:val="4682B4"/>
          <w:sz w:val="18"/>
          <w:szCs w:val="18"/>
        </w:rPr>
        <w:t>взаимообучения</w:t>
      </w:r>
      <w:r>
        <w:rPr>
          <w:rFonts w:ascii="Verdana" w:hAnsi="Verdana"/>
          <w:color w:val="000000"/>
          <w:sz w:val="18"/>
          <w:szCs w:val="18"/>
        </w:rPr>
        <w:t>.</w:t>
      </w:r>
    </w:p>
    <w:p w14:paraId="12B9F8B6" w14:textId="77777777" w:rsidR="000933D0" w:rsidRDefault="000933D0" w:rsidP="000933D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закономерность: эффективность процесса развития интеллектуально-творческих способностей обусловлена способностью субъекта творческой деятельности непрерывно осуществлять функцию</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 xml:space="preserve">и самокоррекции данного процесса с целью </w:t>
      </w:r>
      <w:r>
        <w:rPr>
          <w:rFonts w:ascii="Verdana" w:hAnsi="Verdana"/>
          <w:color w:val="000000"/>
          <w:sz w:val="18"/>
          <w:szCs w:val="18"/>
        </w:rPr>
        <w:lastRenderedPageBreak/>
        <w:t>достижения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и профессионально значимых целей. Из обозначенной закономерности вытекают принципы рефлексивности, формирования собственной жизненной стратегии.</w:t>
      </w:r>
    </w:p>
    <w:p w14:paraId="0387165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Осуществляя личностно-развивающую, системно-прогностическую, социокультурную и синергетическую функцию, инфолингвистическая система позволяет реализовать педагогическую технологию, включающую теоретико-эмпирический, тренировочно-конструктивный, оперативно-практический и рефлексивно-оценочный этапы, основными механизмами на каждом из которых являются соответственно</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и целеполагание, исследование, практическая реализация,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и оценивание. Задавая вектор все педагогической деятельности в инфолингвистической системе,</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она представляет собой освоение</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инструментарием решения проблемы на основе системно-прогностического мышления.</w:t>
      </w:r>
    </w:p>
    <w:p w14:paraId="706FDDBE"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Выявленная этапность развития интеллектуально-творческих способностей, в которой переход из одной стадии в другую фиксируется с помощью мотивационно-когнитивного,</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Fonts w:ascii="Verdana" w:hAnsi="Verdana"/>
          <w:color w:val="000000"/>
          <w:sz w:val="18"/>
          <w:szCs w:val="18"/>
        </w:rPr>
        <w:t>, оперативно-процессуального и рефлексивно-оценочного критериев и их показателей, а также уровней, представленных как креативно-устойчивый (высокий), потенциально-продуктивный (средний) и адаптационно-репродуктивный (низкий), раскрывающих содержание каждого из этапов, отражает сущностные характеристики интеллектуально-творческих способностей и качества творческой личности в целом, что свидетельствует об измеряемости и объективности критериально-диагностического сопровождения исследуемого процесса.</w:t>
      </w:r>
    </w:p>
    <w:p w14:paraId="0E9AA455"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Формирование системно-прогностического мышления как основы развития интеллектуально-творческих способностей, направленного не на приобретение готовых знаний, а на их</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генерацию, умение видеть, ставить и решать</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задачи в своей области деятельности, умение понимать закономерности, а также воспитание мировоззренческой установки восприятия жизни как динамического пространства открытых задач, предоставляется возможным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с помощью:</w:t>
      </w:r>
    </w:p>
    <w:p w14:paraId="5D9F105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модельно-сетевой интеграции</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w:t>
      </w:r>
    </w:p>
    <w:p w14:paraId="3A42D40A"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структурной организации учебного процесса «</w:t>
      </w:r>
      <w:r>
        <w:rPr>
          <w:rStyle w:val="WW8Num3z0"/>
          <w:rFonts w:ascii="Verdana" w:hAnsi="Verdana"/>
          <w:color w:val="4682B4"/>
          <w:sz w:val="18"/>
          <w:szCs w:val="18"/>
        </w:rPr>
        <w:t>под проблемы</w:t>
      </w:r>
      <w:r>
        <w:rPr>
          <w:rFonts w:ascii="Verdana" w:hAnsi="Verdana"/>
          <w:color w:val="000000"/>
          <w:sz w:val="18"/>
          <w:szCs w:val="18"/>
        </w:rPr>
        <w:t>», где проект-эксперимент по решению творческих задач методами</w:t>
      </w:r>
      <w:r>
        <w:rPr>
          <w:rStyle w:val="WW8Num2z0"/>
          <w:rFonts w:ascii="Verdana" w:hAnsi="Verdana"/>
          <w:color w:val="000000"/>
          <w:sz w:val="18"/>
          <w:szCs w:val="18"/>
        </w:rPr>
        <w:t> </w:t>
      </w:r>
      <w:r>
        <w:rPr>
          <w:rStyle w:val="WW8Num3z0"/>
          <w:rFonts w:ascii="Verdana" w:hAnsi="Verdana"/>
          <w:color w:val="4682B4"/>
          <w:sz w:val="18"/>
          <w:szCs w:val="18"/>
        </w:rPr>
        <w:t>ТРИЗ</w:t>
      </w:r>
      <w:r>
        <w:rPr>
          <w:rStyle w:val="WW8Num2z0"/>
          <w:rFonts w:ascii="Verdana" w:hAnsi="Verdana"/>
          <w:color w:val="000000"/>
          <w:sz w:val="18"/>
          <w:szCs w:val="18"/>
        </w:rPr>
        <w:t> </w:t>
      </w:r>
      <w:r>
        <w:rPr>
          <w:rFonts w:ascii="Verdana" w:hAnsi="Verdana"/>
          <w:color w:val="000000"/>
          <w:sz w:val="18"/>
          <w:szCs w:val="18"/>
        </w:rPr>
        <w:t>является единицей содержания развития интеллектуально-творческих способностей в процессе изучения иноязычной культуры;</w:t>
      </w:r>
    </w:p>
    <w:p w14:paraId="30CD55D5"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технологий «Творческого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и «</w:t>
      </w:r>
      <w:r>
        <w:rPr>
          <w:rStyle w:val="WW8Num3z0"/>
          <w:rFonts w:ascii="Verdana" w:hAnsi="Verdana"/>
          <w:color w:val="4682B4"/>
          <w:sz w:val="18"/>
          <w:szCs w:val="18"/>
        </w:rPr>
        <w:t>Творческого выхода</w:t>
      </w:r>
      <w:r>
        <w:rPr>
          <w:rFonts w:ascii="Verdana" w:hAnsi="Verdana"/>
          <w:color w:val="000000"/>
          <w:sz w:val="18"/>
          <w:szCs w:val="18"/>
        </w:rPr>
        <w:t>» на основе моделей «Элемент-признак-значение», «</w:t>
      </w:r>
      <w:r>
        <w:rPr>
          <w:rStyle w:val="WW8Num3z0"/>
          <w:rFonts w:ascii="Verdana" w:hAnsi="Verdana"/>
          <w:color w:val="4682B4"/>
          <w:sz w:val="18"/>
          <w:szCs w:val="18"/>
        </w:rPr>
        <w:t>Системный оператор</w:t>
      </w:r>
      <w:r>
        <w:rPr>
          <w:rFonts w:ascii="Verdana" w:hAnsi="Verdana"/>
          <w:color w:val="000000"/>
          <w:sz w:val="18"/>
          <w:szCs w:val="18"/>
        </w:rPr>
        <w:t>», а также комплекса моделей «Проблема - решение» на базе</w:t>
      </w:r>
      <w:r>
        <w:rPr>
          <w:rStyle w:val="WW8Num2z0"/>
          <w:rFonts w:ascii="Verdana" w:hAnsi="Verdana"/>
          <w:color w:val="000000"/>
          <w:sz w:val="18"/>
          <w:szCs w:val="18"/>
        </w:rPr>
        <w:t> </w:t>
      </w:r>
      <w:r>
        <w:rPr>
          <w:rStyle w:val="WW8Num3z0"/>
          <w:rFonts w:ascii="Verdana" w:hAnsi="Verdana"/>
          <w:color w:val="4682B4"/>
          <w:sz w:val="18"/>
          <w:szCs w:val="18"/>
        </w:rPr>
        <w:t>АРИЗ</w:t>
      </w:r>
      <w:r>
        <w:rPr>
          <w:rFonts w:ascii="Verdana" w:hAnsi="Verdana"/>
          <w:color w:val="000000"/>
          <w:sz w:val="18"/>
          <w:szCs w:val="18"/>
        </w:rPr>
        <w:t>;</w:t>
      </w:r>
    </w:p>
    <w:p w14:paraId="506289D2"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создания личных информационных фондов и</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и исследовательских портфолио обучающихся.</w:t>
      </w:r>
    </w:p>
    <w:p w14:paraId="6F4E150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Методология коммуникативно-исследовательского подхода нашла свое воплощение в характерных формах развития интеллектуально-творческих способностей «вторичной языковой IT-личности» в рамках инфолингвистической системы:</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мастерские построения знаний в процессе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в рамках которых широко используются «</w:t>
      </w:r>
      <w:r>
        <w:rPr>
          <w:rStyle w:val="WW8Num3z0"/>
          <w:rFonts w:ascii="Verdana" w:hAnsi="Verdana"/>
          <w:color w:val="4682B4"/>
          <w:sz w:val="18"/>
          <w:szCs w:val="18"/>
        </w:rPr>
        <w:t>виртуальные образовательные путешествия</w:t>
      </w:r>
      <w:r>
        <w:rPr>
          <w:rFonts w:ascii="Verdana" w:hAnsi="Verdana"/>
          <w:color w:val="000000"/>
          <w:sz w:val="18"/>
          <w:szCs w:val="18"/>
        </w:rPr>
        <w:t>» в информационном социокультурном пространстве; интерактивные деловые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иноязычные диалоги, полилоги, выполненные в технологии развития системно-прогностического мышления в режиме on-line. По линии дополнительного образования «</w:t>
      </w:r>
      <w:r>
        <w:rPr>
          <w:rStyle w:val="WW8Num3z0"/>
          <w:rFonts w:ascii="Verdana" w:hAnsi="Verdana"/>
          <w:color w:val="4682B4"/>
          <w:sz w:val="18"/>
          <w:szCs w:val="18"/>
        </w:rPr>
        <w:t>Переводчик в сфере профессиональной коммуникации</w:t>
      </w:r>
      <w:r>
        <w:rPr>
          <w:rFonts w:ascii="Verdana" w:hAnsi="Verdana"/>
          <w:color w:val="000000"/>
          <w:sz w:val="18"/>
          <w:szCs w:val="18"/>
        </w:rPr>
        <w:t>» ведущими формами развития интеллектуально-творческих способностей являются проблемные IT-лекции и IT-семинары, международные видеоконференции, «</w:t>
      </w:r>
      <w:r>
        <w:rPr>
          <w:rStyle w:val="WW8Num3z0"/>
          <w:rFonts w:ascii="Verdana" w:hAnsi="Verdana"/>
          <w:color w:val="4682B4"/>
          <w:sz w:val="18"/>
          <w:szCs w:val="18"/>
        </w:rPr>
        <w:t>круглые столы</w:t>
      </w:r>
      <w:r>
        <w:rPr>
          <w:rFonts w:ascii="Verdana" w:hAnsi="Verdana"/>
          <w:color w:val="000000"/>
          <w:sz w:val="18"/>
          <w:szCs w:val="18"/>
        </w:rPr>
        <w:t>», публикация в научных сборниках на иностранном языке, патентование интеллектуальной собственности.</w:t>
      </w:r>
    </w:p>
    <w:p w14:paraId="2189A249"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Эффективность достижения позитивного результата в развитии интеллектуально-творческих способностей в рамках инфолингвистической системы всецело зависит от соблюдения организационно-педагогических условий, а именно: субъект-субъектного «со-творчества» в образовательном процессе, актуализации</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 xml:space="preserve">наполнения исследуемого процесса при </w:t>
      </w:r>
      <w:r>
        <w:rPr>
          <w:rFonts w:ascii="Verdana" w:hAnsi="Verdana"/>
          <w:color w:val="000000"/>
          <w:sz w:val="18"/>
          <w:szCs w:val="18"/>
        </w:rPr>
        <w:lastRenderedPageBreak/>
        <w:t>обеспечении его системности и целостности, а также единства социокультурного, научно-методического, технологического и информационно-ресурсного сопровождения.</w:t>
      </w:r>
    </w:p>
    <w:p w14:paraId="38237DFF"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Качественный анализ и статистическая обработка результатов диагностических срезов дает основание утверждать, что разработанная инфолингвистическая система действительно влияет на положительную динамику развития интеллектуально-творческих способностей учащейся молодежи в высшей школе.</w:t>
      </w:r>
    </w:p>
    <w:p w14:paraId="44A5714F"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9F8BD17"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представленной диссертационной работе предпринята попытка комплексного осмысления актуальной проблемы развития интеллектуально-творческих способностей учащейся молодежи в высшей школе; впервые получены результаты, позволяющие многоаспектно рассмотреть данный феномен в русле современных инновационных процессов, происходящих в системе образования России начала XXI века.</w:t>
      </w:r>
    </w:p>
    <w:p w14:paraId="767AE994"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Первая задача исследования состояла в формулировании и обосновании теоретико-методологических основ развития интеллектуально-творческих способностей человека. Анализ философской и психолого-педагогической литературы по проблеме исследования позволил выявить онтологический смысл инфолингвистической системы развития интеллектуально-творческих способностей. В ходе исследования было установлено, что:</w:t>
      </w:r>
    </w:p>
    <w:p w14:paraId="645FC4E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Интеллектуально-творческие способности - это индивидуально-психологические особенности, определяющие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осуществления технологичной работы над поставленной задачей, решение которой в контексте</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освоения мира дает качественно новое знание, и служит основой развития системно-прогностического мышления.</w:t>
      </w:r>
    </w:p>
    <w:p w14:paraId="4910DE2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Методологическим регулятивом развития интеллектуально-творческих способностей учащейся молодежи в высшей школе выступает коммуникативно-исследовательский подход, который интегрирует ведущие идеи личностно-ориентированного, системного, диалектического,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акмеологического, коммуникативного, синергетического подходов и способствует формированию опыта глубинного общения творческой личности с окружающим</w:t>
      </w:r>
      <w:r>
        <w:rPr>
          <w:rStyle w:val="WW8Num2z0"/>
          <w:rFonts w:ascii="Verdana" w:hAnsi="Verdana"/>
          <w:color w:val="000000"/>
          <w:sz w:val="18"/>
          <w:szCs w:val="18"/>
        </w:rPr>
        <w:t> </w:t>
      </w:r>
      <w:r>
        <w:rPr>
          <w:rStyle w:val="WW8Num3z0"/>
          <w:rFonts w:ascii="Verdana" w:hAnsi="Verdana"/>
          <w:color w:val="4682B4"/>
          <w:sz w:val="18"/>
          <w:szCs w:val="18"/>
        </w:rPr>
        <w:t>иноязычным</w:t>
      </w:r>
      <w:r>
        <w:rPr>
          <w:rStyle w:val="WW8Num2z0"/>
          <w:rFonts w:ascii="Verdana" w:hAnsi="Verdana"/>
          <w:color w:val="000000"/>
          <w:sz w:val="18"/>
          <w:szCs w:val="18"/>
        </w:rPr>
        <w:t> </w:t>
      </w:r>
      <w:r>
        <w:rPr>
          <w:rFonts w:ascii="Verdana" w:hAnsi="Verdana"/>
          <w:color w:val="000000"/>
          <w:sz w:val="18"/>
          <w:szCs w:val="18"/>
        </w:rPr>
        <w:t>миром в контексте диалога культур на фоне интенсивных энергоинформационных потоков и динамичного развития мировой образовательной сферы.</w:t>
      </w:r>
    </w:p>
    <w:p w14:paraId="27276605"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Развитие интеллектуально-творческих способностей не может быть партикулярным по своей сути, это</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 многогранный процесс, обеспечивающий мыслительную деятельность как на сознательном, так и на подсознательном уровне. Как интуитивный творческий акт предполагает сжатие во времени, свертывание и переход в подсознание определенных алгоритмов в процессе решения творческой задачи, так и то, что принято называть «</w:t>
      </w:r>
      <w:r>
        <w:rPr>
          <w:rStyle w:val="WW8Num3z0"/>
          <w:rFonts w:ascii="Verdana" w:hAnsi="Verdana"/>
          <w:color w:val="4682B4"/>
          <w:sz w:val="18"/>
          <w:szCs w:val="18"/>
        </w:rPr>
        <w:t>инсайтом</w:t>
      </w:r>
      <w:r>
        <w:rPr>
          <w:rFonts w:ascii="Verdana" w:hAnsi="Verdana"/>
          <w:color w:val="000000"/>
          <w:sz w:val="18"/>
          <w:szCs w:val="18"/>
        </w:rPr>
        <w:t>», или актом внезапного озарения, является переход результата алгоритмической подсознательной деятельности мозга с уровня подсознания на уровень сознания.</w:t>
      </w:r>
    </w:p>
    <w:p w14:paraId="2D819E37"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процессе развития интеллектуально-творческих способностей, любой человек, познав диалектические закономерности создания интеллектуального продукта или знания, отличающегося высоким уровнем новизны, способен решать творческие задачи (отрицая тем самым монополию избранных на творчество) и, следовательно, получить потенциальную возможность становления творческой личностью, обладающей сильным системно-прогностическим</w:t>
      </w:r>
      <w:r>
        <w:rPr>
          <w:rStyle w:val="WW8Num2z0"/>
          <w:rFonts w:ascii="Verdana" w:hAnsi="Verdana"/>
          <w:color w:val="000000"/>
          <w:sz w:val="18"/>
          <w:szCs w:val="18"/>
        </w:rPr>
        <w:t> </w:t>
      </w:r>
      <w:r>
        <w:rPr>
          <w:rStyle w:val="WW8Num3z0"/>
          <w:rFonts w:ascii="Verdana" w:hAnsi="Verdana"/>
          <w:color w:val="4682B4"/>
          <w:sz w:val="18"/>
          <w:szCs w:val="18"/>
        </w:rPr>
        <w:t>мышлением</w:t>
      </w:r>
      <w:r>
        <w:rPr>
          <w:rFonts w:ascii="Verdana" w:hAnsi="Verdana"/>
          <w:color w:val="000000"/>
          <w:sz w:val="18"/>
          <w:szCs w:val="18"/>
        </w:rPr>
        <w:t>.</w:t>
      </w:r>
    </w:p>
    <w:p w14:paraId="609F79FF"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задача исследования заключалась в определении основного вектора педагогической деятельности по развитию интеллектуально-творческих способностей учащейся молодежи в высшей школе с учетом современных социально-экономических предпосылок.</w:t>
      </w:r>
    </w:p>
    <w:p w14:paraId="6118198E"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установлено, что интеллектуализация экономики XXI века, необходимость обеспечения научно-технологического лидерства страны, сохранение и укрепление среднего класса как приоритетная задача государства, необходимость актуализации «</w:t>
      </w:r>
      <w:r>
        <w:rPr>
          <w:rStyle w:val="WW8Num3z0"/>
          <w:rFonts w:ascii="Verdana" w:hAnsi="Verdana"/>
          <w:color w:val="4682B4"/>
          <w:sz w:val="18"/>
          <w:szCs w:val="18"/>
        </w:rPr>
        <w:t>духовной занятости</w:t>
      </w:r>
      <w:r>
        <w:rPr>
          <w:rFonts w:ascii="Verdana" w:hAnsi="Verdana"/>
          <w:color w:val="000000"/>
          <w:sz w:val="18"/>
          <w:szCs w:val="18"/>
        </w:rPr>
        <w:t xml:space="preserve">» человека задают основной вектор педагогической деятельности по развитию интеллектуально-творческих способностей учащейся молодежи в высшей школе - подготовка мыслителей и творческих инноваторов, готовых создавать конкурентоспособные интеллектуальные продукты, </w:t>
      </w:r>
      <w:r>
        <w:rPr>
          <w:rFonts w:ascii="Verdana" w:hAnsi="Verdana"/>
          <w:color w:val="000000"/>
          <w:sz w:val="18"/>
          <w:szCs w:val="18"/>
        </w:rPr>
        <w:lastRenderedPageBreak/>
        <w:t>соответствующие высокому статусу профессионала и обеспечивающие стабильное социально-экономическое развитие страны; утверждение в сознании молодого человека в качестве одного из его жизненных ориентиров постоянного творческого</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и самообновления, устремления к акмеологическим знаниям и духовно-нравственным ценностям в процессе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межкультурной и ИКТ-компетенцией.</w:t>
      </w:r>
    </w:p>
    <w:p w14:paraId="74994854"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задача ставилась как выявление и обоснование психолого-педагогических условий развития интеллектуально-творческих способностей личности в контексте современной образовательной парадигмы.</w:t>
      </w:r>
    </w:p>
    <w:p w14:paraId="3778C65D"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было выявлено, что в свете смены парадигмы «</w:t>
      </w:r>
      <w:r>
        <w:rPr>
          <w:rStyle w:val="WW8Num3z0"/>
          <w:rFonts w:ascii="Verdana" w:hAnsi="Verdana"/>
          <w:color w:val="4682B4"/>
          <w:sz w:val="18"/>
          <w:szCs w:val="18"/>
        </w:rPr>
        <w:t>человека знающего</w:t>
      </w:r>
      <w:r>
        <w:rPr>
          <w:rFonts w:ascii="Verdana" w:hAnsi="Verdana"/>
          <w:color w:val="000000"/>
          <w:sz w:val="18"/>
          <w:szCs w:val="18"/>
        </w:rPr>
        <w:t>» (т.е. вооруженного системой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на парадигму «</w:t>
      </w:r>
      <w:r>
        <w:rPr>
          <w:rStyle w:val="WW8Num3z0"/>
          <w:rFonts w:ascii="Verdana" w:hAnsi="Verdana"/>
          <w:color w:val="4682B4"/>
          <w:sz w:val="18"/>
          <w:szCs w:val="18"/>
        </w:rPr>
        <w:t>человека, подготовленного к жизнедеятельности</w:t>
      </w:r>
      <w:r>
        <w:rPr>
          <w:rFonts w:ascii="Verdana" w:hAnsi="Verdana"/>
          <w:color w:val="000000"/>
          <w:sz w:val="18"/>
          <w:szCs w:val="18"/>
        </w:rPr>
        <w:t>» (т.е. человека, способного активно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мыслить и действовать, саморазвиваться,</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Fonts w:ascii="Verdana" w:hAnsi="Verdana"/>
          <w:color w:val="000000"/>
          <w:sz w:val="18"/>
          <w:szCs w:val="18"/>
        </w:rPr>
        <w:t>, нравственно и физически самосовершенствоваться) развитие интеллектуально-творческих способностей духовно-нравственной личности с активной позитивно-созидательной жизненной позицией и способной осуществить собственное личностно-стратегическое планирование возможно при реализации следующих психолого-педагогических условий:</w:t>
      </w:r>
    </w:p>
    <w:p w14:paraId="2F5E9D67"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духовно-нравственных ценностей на основе ценностей семейной жизни, культурно-регионального сообщества, культуры своего народа, компонентом которой является система ценностей традиционных российских религий, российской гражданской идентичности, мирового сообщества;</w:t>
      </w:r>
    </w:p>
    <w:p w14:paraId="5BC9340F"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общефизическое</w:t>
      </w:r>
      <w:r>
        <w:rPr>
          <w:rStyle w:val="WW8Num2z0"/>
          <w:rFonts w:ascii="Verdana" w:hAnsi="Verdana"/>
          <w:color w:val="000000"/>
          <w:sz w:val="18"/>
          <w:szCs w:val="18"/>
        </w:rPr>
        <w:t> </w:t>
      </w:r>
      <w:r>
        <w:rPr>
          <w:rFonts w:ascii="Verdana" w:hAnsi="Verdana"/>
          <w:color w:val="000000"/>
          <w:sz w:val="18"/>
          <w:szCs w:val="18"/>
        </w:rPr>
        <w:t>развитие, необходимое для организации деятельности мозга и тела с целью развития самоструктурированного учения (опыта) и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w:t>
      </w:r>
    </w:p>
    <w:p w14:paraId="50DF13C4"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обучение приемам и методам эффективного решения творческих задач, в том числе методам Теории решения изобретательских задач (ТРИЗ), которая предлагает алгоритмические методы формирования осознанного, управляемого,</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и эффективного процесса мыследеятельности обучающегося, повышающие его культуру мышления.</w:t>
      </w:r>
    </w:p>
    <w:p w14:paraId="19062AC2"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навыков организации творческого труда, в том числе умение строить собственную стратегию развития;</w:t>
      </w:r>
    </w:p>
    <w:p w14:paraId="1CA3252D"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творческой интуиции как особого вида знаний, как механизма творческой деятельности, основанного на опыте, приобретенном в процессе решения широкого спектра творческих учебных задач;</w:t>
      </w:r>
    </w:p>
    <w:p w14:paraId="39D5FAE0"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системно-прогностического мышления.</w:t>
      </w:r>
    </w:p>
    <w:p w14:paraId="610640CF"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Четвертая задача исследования заключалась в раскрытии концептуальной сущности развития интеллектуально-творческих способностей в высшей школе.</w:t>
      </w:r>
    </w:p>
    <w:p w14:paraId="47F13272"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теоретический анализ педагогической и общенаучной литературы показал, что:</w:t>
      </w:r>
    </w:p>
    <w:p w14:paraId="0B2912D0"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системно-прогностическим мышлением через реализацию технологии работы над проблемой, решение которой дает качественно новое знание, отражает сущность развития интеллектуально-творческих способностей учащейся молодежи в высшей школе.</w:t>
      </w:r>
    </w:p>
    <w:p w14:paraId="41C36F68"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Системно-прогностическое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тип мышления, который интегрирует разнообразные концепции и методы в сложном процессе стратегической деятельности и основывается на синтезе всех элементов системы взаимосвязей решаемой проблемы и прогнозировании последствий ее решения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обеспечивая инновационность и прорыв к новым возможностям.</w:t>
      </w:r>
    </w:p>
    <w:p w14:paraId="0195CB5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контексте проблемного освоения мира на основе системно-прогностического мышления технология работы над проблемой как процессуальная категория представляет собой организационно-методический инструмент формирования сущностных качеств творческой личности, проявляющихся, прежде всего, в умении мыслить диалектически т.е. мыслить противоречиями в процессе работы над проблемой, которая, в свою очередь, в полной мере позволяет</w:t>
      </w:r>
      <w:r>
        <w:rPr>
          <w:rStyle w:val="WW8Num2z0"/>
          <w:rFonts w:ascii="Verdana" w:hAnsi="Verdana"/>
          <w:color w:val="000000"/>
          <w:sz w:val="18"/>
          <w:szCs w:val="18"/>
        </w:rPr>
        <w:t> </w:t>
      </w:r>
      <w:r>
        <w:rPr>
          <w:rStyle w:val="WW8Num3z0"/>
          <w:rFonts w:ascii="Verdana" w:hAnsi="Verdana"/>
          <w:color w:val="4682B4"/>
          <w:sz w:val="18"/>
          <w:szCs w:val="18"/>
        </w:rPr>
        <w:t>обучающемуся</w:t>
      </w:r>
      <w:r>
        <w:rPr>
          <w:rStyle w:val="WW8Num2z0"/>
          <w:rFonts w:ascii="Verdana" w:hAnsi="Verdana"/>
          <w:color w:val="000000"/>
          <w:sz w:val="18"/>
          <w:szCs w:val="18"/>
        </w:rPr>
        <w:t> </w:t>
      </w:r>
      <w:r>
        <w:rPr>
          <w:rFonts w:ascii="Verdana" w:hAnsi="Verdana"/>
          <w:color w:val="000000"/>
          <w:sz w:val="18"/>
          <w:szCs w:val="18"/>
        </w:rPr>
        <w:t xml:space="preserve">реализовать процессуальные черты своей интеллектуально-творческой деятельности, приобретение которых достаточно для формирования изначальной базы ее </w:t>
      </w:r>
      <w:r>
        <w:rPr>
          <w:rFonts w:ascii="Verdana" w:hAnsi="Verdana"/>
          <w:color w:val="000000"/>
          <w:sz w:val="18"/>
          <w:szCs w:val="18"/>
        </w:rPr>
        <w:lastRenderedPageBreak/>
        <w:t>дальнейшего развития и углубления.</w:t>
      </w:r>
    </w:p>
    <w:p w14:paraId="6AA5906E"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Пятая и шестая задачи диссертационного исследования заключались в разработке и научном обосновании структурно-содержательной модели инфолингвистической системы развития интеллектуально-творческих способностей учащейся молодежи в высшей школе, а также в выявлении путей и средств ее реализации.</w:t>
      </w:r>
    </w:p>
    <w:p w14:paraId="6CA2BA08"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было установлено, что:</w:t>
      </w:r>
    </w:p>
    <w:p w14:paraId="39C7A3B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Информационное социокультурное пространство, представляющее собой форму сосуществования образовательной среды вуза, информационной и социокультурной иноязычной среды, - важнейший фактор развития интеллектуально-творческих способностей «вторичной языковой 1Т-личности», т.е. личности, которая, овладевая</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компетенцией в процессе изучения второго (иностранного) языка и активно используя потенциал новейших информационных технологий, обладает интегративной способностью включаться в современные мировые процессы развития цивилизации и выстраивать тактику общения с представителями иных лингвоэтносоциумов.</w:t>
      </w:r>
    </w:p>
    <w:p w14:paraId="3ADF8E99"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свете глобализирующегося мира знаний XXI века эффективное развитие интеллектуально-творческих способностей «вторичной языковой 1Т-личности» как центра информационного социокультурного пространства возможно только при широком использовании: а) ресурсов информационной среды, представляющей собой совокупность информационных условий существования субъекта, а также социально-экономических и культурных условий реализации процессов информатизации; б) лингвистических (иноязычных) ресурсов социокультурной иноязычной среды — микросреды, обуславливающей межкультурное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с представителями других лингвоэтносоциумов в процессе осуществления ими интеллектуально-творческой деятельности; в) ресурсов образовательной среды высшего учебного заведения, компонентом которой, наряду с другими педагогическими системами, является инфолингвистическая система развития интеллектуально-творческих способностей, позволяющая сформировать у молодого человека представление о мире и месте творческой личности в нем через интеграцию знаний по иностранному языку и информационным технологиям со знаниями смежных наук.</w:t>
      </w:r>
    </w:p>
    <w:p w14:paraId="2D6E607F"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Инфолингвистическая система развития интеллектуально-творческих способностей - это интегрированный комплекс взаимосвязанных элементов (цели, содержания, форм и методов учебной деятельности) основанный на широком использовании информационных и лингвистических (иноязычных) ресурсов информационного социокультурного пространства, реализующий концептуальный аспект и процессуальную деятельность при диалектическом взаимодействии субъектов образовательного процесса и направленный на развитие интеллектуально-творческих способностей духовно-нравственной «вторичной языковой 1Т-личности», готовой выстраивать и эффективно реализовывать свою жизненную стратегию в условиях развития информатизации общества и новых наукоемких технологий.</w:t>
      </w:r>
    </w:p>
    <w:p w14:paraId="7E78A49A"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Построенная на принципах адаптивности, нелинейности, синергетичности и интегративности, инфолингвистическая система позволяет осуществить взаимонаправленный процесс творческого саморазвития как личности 1Т-студента, так и личности 1Т-преподавателя на основе коммуникативно-исследовательского подхода, где педагог выступает инициирующим звеном, «</w:t>
      </w:r>
      <w:r>
        <w:rPr>
          <w:rStyle w:val="WW8Num3z0"/>
          <w:rFonts w:ascii="Verdana" w:hAnsi="Verdana"/>
          <w:color w:val="4682B4"/>
          <w:sz w:val="18"/>
          <w:szCs w:val="18"/>
        </w:rPr>
        <w:t>капсюлем</w:t>
      </w:r>
      <w:r>
        <w:rPr>
          <w:rFonts w:ascii="Verdana" w:hAnsi="Verdana"/>
          <w:color w:val="000000"/>
          <w:sz w:val="18"/>
          <w:szCs w:val="18"/>
        </w:rPr>
        <w:t>», приводящим в действие и направляющим процесс самообразования, саморазвития своего</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Fonts w:ascii="Verdana" w:hAnsi="Verdana"/>
          <w:color w:val="000000"/>
          <w:sz w:val="18"/>
          <w:szCs w:val="18"/>
        </w:rPr>
        <w:t>. Он перестает быть транслятором знаний, его функция приобретает новое качество - способствовать умению молодых людей обновлять знания, развивать свои интеллектуально-творческие способности и реализовывать их в различных аспектах жизнедеятельности.</w:t>
      </w:r>
    </w:p>
    <w:p w14:paraId="754F982F"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Коммуникативно-исследовательский подход, выступая в качестве методологического регулятива развития интеллектуально-творческих способностей в инфолингвистической системе и являясь ее концептуальным ядром, определяет технологическую, социокультурную, организационно-педагогическую и личностную закономерность и принципы.</w:t>
      </w:r>
    </w:p>
    <w:p w14:paraId="098E472D"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Технологическая закономерность: эффективное развитие интеллектуально-творческих способностей обусловлено технологичностью работы над проблемой, решение которой дает качественно новое знание и служит основой развития системно-прогностического мышления в пространстве открытых задач. Из данной закономерности вытекают принципы проблемности, открытости, системно-диалектической деятельности и идеальности.</w:t>
      </w:r>
    </w:p>
    <w:p w14:paraId="324D45D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Социокультурная закономерность отражает объективную связь расширения возможности использования ресурсов информационного социокультурного пространства в контексте приобщения к культурным ценностям нового для обучающегося</w:t>
      </w:r>
      <w:r>
        <w:rPr>
          <w:rStyle w:val="WW8Num2z0"/>
          <w:rFonts w:ascii="Verdana" w:hAnsi="Verdana"/>
          <w:color w:val="000000"/>
          <w:sz w:val="18"/>
          <w:szCs w:val="18"/>
        </w:rPr>
        <w:t> </w:t>
      </w:r>
      <w:r>
        <w:rPr>
          <w:rStyle w:val="WW8Num3z0"/>
          <w:rFonts w:ascii="Verdana" w:hAnsi="Verdana"/>
          <w:color w:val="4682B4"/>
          <w:sz w:val="18"/>
          <w:szCs w:val="18"/>
        </w:rPr>
        <w:t>лингвоэтносоциума</w:t>
      </w:r>
      <w:r>
        <w:rPr>
          <w:rStyle w:val="WW8Num2z0"/>
          <w:rFonts w:ascii="Verdana" w:hAnsi="Verdana"/>
          <w:color w:val="000000"/>
          <w:sz w:val="18"/>
          <w:szCs w:val="18"/>
        </w:rPr>
        <w:t> </w:t>
      </w:r>
      <w:r>
        <w:rPr>
          <w:rFonts w:ascii="Verdana" w:hAnsi="Verdana"/>
          <w:color w:val="000000"/>
          <w:sz w:val="18"/>
          <w:szCs w:val="18"/>
        </w:rPr>
        <w:t>и оптимизации процесса развития интеллектуально-творческих способностей «вторичной языковой 1Т-личности». Социокультурная закономерность находит отражение в принципах глобализации знаний, новизны и интегративности.</w:t>
      </w:r>
    </w:p>
    <w:p w14:paraId="597C2CCE"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Организационно-педагогическая закономерность: эффективность развития интеллектуально-творческих способностей прямо пропорциональна качеству организационно-педагогической деятельности, стимулирующей автономное саморазвитие творческой личности и ее полифункциональность в образовательном процессе. Из данной закономерности вытекают принципы дифференцированности, автономности, взаимообучения.</w:t>
      </w:r>
    </w:p>
    <w:p w14:paraId="0BCFB86D"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Личностная закономерность: эффективность процесса развития интеллектуально-творческих способностей обусловлена способностью субъекта творческой деятельности непрерывно осуществлять функцию самоконтроля и</w:t>
      </w:r>
      <w:r>
        <w:rPr>
          <w:rStyle w:val="WW8Num2z0"/>
          <w:rFonts w:ascii="Verdana" w:hAnsi="Verdana"/>
          <w:color w:val="000000"/>
          <w:sz w:val="18"/>
          <w:szCs w:val="18"/>
        </w:rPr>
        <w:t> </w:t>
      </w:r>
      <w:r>
        <w:rPr>
          <w:rStyle w:val="WW8Num3z0"/>
          <w:rFonts w:ascii="Verdana" w:hAnsi="Verdana"/>
          <w:color w:val="4682B4"/>
          <w:sz w:val="18"/>
          <w:szCs w:val="18"/>
        </w:rPr>
        <w:t>самокоррекции</w:t>
      </w:r>
      <w:r>
        <w:rPr>
          <w:rStyle w:val="WW8Num2z0"/>
          <w:rFonts w:ascii="Verdana" w:hAnsi="Verdana"/>
          <w:color w:val="000000"/>
          <w:sz w:val="18"/>
          <w:szCs w:val="18"/>
        </w:rPr>
        <w:t> </w:t>
      </w:r>
      <w:r>
        <w:rPr>
          <w:rFonts w:ascii="Verdana" w:hAnsi="Verdana"/>
          <w:color w:val="000000"/>
          <w:sz w:val="18"/>
          <w:szCs w:val="18"/>
        </w:rPr>
        <w:t>данного процесса с целью достижения личностно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целей. Из обозначенной закономерности вытекают принципы рефлексивности, формирования собственной жизненной стратегии.</w:t>
      </w:r>
    </w:p>
    <w:p w14:paraId="3AE2DC0E"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Осуществляя личностно-развивающую, системно-прогностическую, социокультурную и синергетическую функцию, инфолингвистическая система позволяет реализовать педагогическую технологию, включающую теоретико-эмпирический, тренировочно-конструктивный, оперативно-практический и рефлексивно-оценочный этапы, основными механизмами на каждом из которых являются соответственно самоопределение и</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исследование, практическая реализация, рефлексия и оценивание. Задавая вектор всей педагогической деятельности в инфолингвистической системе, содержательно она представляет собой освоение методическим инструментарием решения проблемы на основе системно-прогностического мышления.</w:t>
      </w:r>
    </w:p>
    <w:p w14:paraId="2C20D03E"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Выявленная этапность развития интеллектуально-творческих способностей, в которой переход из одной стадии в другую фиксируется с помощью мотивационно-когнитивного, компетентностного, оперативно-процессуального и рефлексивно-оценочного критериев и их показателей, а также уровней, представленных как креативно-устойчивый (высокий), потенциально-продуктивный (средний) и адаптационно-репродуктивный (низкий), вскрывающих содержание каждого из этапов, отражает сущностные характеристики интеллектуально-творческих способностей и качества творческой личности в целом, что свидетельствует об измеряемости и объективности критериально-диагностического сопровождения исследуемого процесса.</w:t>
      </w:r>
    </w:p>
    <w:p w14:paraId="01E1951F"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Формирование системно-прогностического мышления как основы развития интеллектуально-творческих способностей, направленного не на приобретение готовых знаний, а на их самостоятельную генерацию, умение видеть, ставить и решать проблемные задачи в своей области деятельности, умение понимать закономерности, а также воспитание мировоззренческой установки восприятия жизни как динамического пространства открытых задач, предоставляется возможным в высшем учебном заведении с помощью:</w:t>
      </w:r>
    </w:p>
    <w:p w14:paraId="46227B63"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модельно-сетевой интеграции дисциплин,</w:t>
      </w:r>
    </w:p>
    <w:p w14:paraId="33E4567D"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структурной организации учебного процесса «</w:t>
      </w:r>
      <w:r>
        <w:rPr>
          <w:rStyle w:val="WW8Num3z0"/>
          <w:rFonts w:ascii="Verdana" w:hAnsi="Verdana"/>
          <w:color w:val="4682B4"/>
          <w:sz w:val="18"/>
          <w:szCs w:val="18"/>
        </w:rPr>
        <w:t>под проблемы</w:t>
      </w:r>
      <w:r>
        <w:rPr>
          <w:rFonts w:ascii="Verdana" w:hAnsi="Verdana"/>
          <w:color w:val="000000"/>
          <w:sz w:val="18"/>
          <w:szCs w:val="18"/>
        </w:rPr>
        <w:t>», где проект-эксперимент по решению творческих задач методами ТРИЗ является единицей содержания развития интеллектуально-творческих способностей в процессе изучения иноязычной культуры;</w:t>
      </w:r>
    </w:p>
    <w:p w14:paraId="59D6DBDD"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технологий «</w:t>
      </w:r>
      <w:r>
        <w:rPr>
          <w:rStyle w:val="WW8Num3z0"/>
          <w:rFonts w:ascii="Verdana" w:hAnsi="Verdana"/>
          <w:color w:val="4682B4"/>
          <w:sz w:val="18"/>
          <w:szCs w:val="18"/>
        </w:rPr>
        <w:t>Творческого тренинга</w:t>
      </w:r>
      <w:r>
        <w:rPr>
          <w:rFonts w:ascii="Verdana" w:hAnsi="Verdana"/>
          <w:color w:val="000000"/>
          <w:sz w:val="18"/>
          <w:szCs w:val="18"/>
        </w:rPr>
        <w:t>» и «</w:t>
      </w:r>
      <w:r>
        <w:rPr>
          <w:rStyle w:val="WW8Num3z0"/>
          <w:rFonts w:ascii="Verdana" w:hAnsi="Verdana"/>
          <w:color w:val="4682B4"/>
          <w:sz w:val="18"/>
          <w:szCs w:val="18"/>
        </w:rPr>
        <w:t>Творческого выхода</w:t>
      </w:r>
      <w:r>
        <w:rPr>
          <w:rFonts w:ascii="Verdana" w:hAnsi="Verdana"/>
          <w:color w:val="000000"/>
          <w:sz w:val="18"/>
          <w:szCs w:val="18"/>
        </w:rPr>
        <w:t>» на основе моделей «Элемент-признак-значение», «</w:t>
      </w:r>
      <w:r>
        <w:rPr>
          <w:rStyle w:val="WW8Num3z0"/>
          <w:rFonts w:ascii="Verdana" w:hAnsi="Verdana"/>
          <w:color w:val="4682B4"/>
          <w:sz w:val="18"/>
          <w:szCs w:val="18"/>
        </w:rPr>
        <w:t>Системный оператор</w:t>
      </w:r>
      <w:r>
        <w:rPr>
          <w:rFonts w:ascii="Verdana" w:hAnsi="Verdana"/>
          <w:color w:val="000000"/>
          <w:sz w:val="18"/>
          <w:szCs w:val="18"/>
        </w:rPr>
        <w:t xml:space="preserve">», а также комплекса моделей «Проблема - решение» на </w:t>
      </w:r>
      <w:r>
        <w:rPr>
          <w:rFonts w:ascii="Verdana" w:hAnsi="Verdana"/>
          <w:color w:val="000000"/>
          <w:sz w:val="18"/>
          <w:szCs w:val="18"/>
        </w:rPr>
        <w:lastRenderedPageBreak/>
        <w:t>базе АРИЗ;</w:t>
      </w:r>
    </w:p>
    <w:p w14:paraId="22BDA10D"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создания личных информационных фондов и рефлексивных 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портфолио обучающихся.</w:t>
      </w:r>
    </w:p>
    <w:p w14:paraId="5FD83B8C"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Методология коммуникативно-исследовательского подхода нашла свое воплощение в характерных формах развития интеллектуально-творческих способностей «вторичной языковой IT-личности» в рамках инфолингвистической системы: интерактивные мастерские построения знаний в процессе практических занятий, в рамках которых широко используются «</w:t>
      </w:r>
      <w:r>
        <w:rPr>
          <w:rStyle w:val="WW8Num3z0"/>
          <w:rFonts w:ascii="Verdana" w:hAnsi="Verdana"/>
          <w:color w:val="4682B4"/>
          <w:sz w:val="18"/>
          <w:szCs w:val="18"/>
        </w:rPr>
        <w:t>виртуальные образовательные путешествия</w:t>
      </w:r>
      <w:r>
        <w:rPr>
          <w:rFonts w:ascii="Verdana" w:hAnsi="Verdana"/>
          <w:color w:val="000000"/>
          <w:sz w:val="18"/>
          <w:szCs w:val="18"/>
        </w:rPr>
        <w:t>» в информационном социокультурном пространстве; интерактивные деловые игры;</w:t>
      </w:r>
      <w:r>
        <w:rPr>
          <w:rStyle w:val="WW8Num2z0"/>
          <w:rFonts w:ascii="Verdana" w:hAnsi="Verdana"/>
          <w:color w:val="000000"/>
          <w:sz w:val="18"/>
          <w:szCs w:val="18"/>
        </w:rPr>
        <w:t> </w:t>
      </w:r>
      <w:r>
        <w:rPr>
          <w:rStyle w:val="WW8Num3z0"/>
          <w:rFonts w:ascii="Verdana" w:hAnsi="Verdana"/>
          <w:color w:val="4682B4"/>
          <w:sz w:val="18"/>
          <w:szCs w:val="18"/>
        </w:rPr>
        <w:t>иноязычные</w:t>
      </w:r>
      <w:r>
        <w:rPr>
          <w:rStyle w:val="WW8Num2z0"/>
          <w:rFonts w:ascii="Verdana" w:hAnsi="Verdana"/>
          <w:color w:val="000000"/>
          <w:sz w:val="18"/>
          <w:szCs w:val="18"/>
        </w:rPr>
        <w:t> </w:t>
      </w:r>
      <w:r>
        <w:rPr>
          <w:rFonts w:ascii="Verdana" w:hAnsi="Verdana"/>
          <w:color w:val="000000"/>
          <w:sz w:val="18"/>
          <w:szCs w:val="18"/>
        </w:rPr>
        <w:t>диалоги, полилоги, выполненные в технологии развития системно-прогностического мышления в режиме on-line. По линии дополнительного образования «</w:t>
      </w:r>
      <w:r>
        <w:rPr>
          <w:rStyle w:val="WW8Num3z0"/>
          <w:rFonts w:ascii="Verdana" w:hAnsi="Verdana"/>
          <w:color w:val="4682B4"/>
          <w:sz w:val="18"/>
          <w:szCs w:val="18"/>
        </w:rPr>
        <w:t>Переводчик в сфере профессиональной коммуникации</w:t>
      </w:r>
      <w:r>
        <w:rPr>
          <w:rFonts w:ascii="Verdana" w:hAnsi="Verdana"/>
          <w:color w:val="000000"/>
          <w:sz w:val="18"/>
          <w:szCs w:val="18"/>
        </w:rPr>
        <w:t>» ведущими формами развития интеллектуально-творческих способностей являются проблемные IT-лекции и 1Т-семинары, международные видеоконференции, «</w:t>
      </w:r>
      <w:r>
        <w:rPr>
          <w:rStyle w:val="WW8Num3z0"/>
          <w:rFonts w:ascii="Verdana" w:hAnsi="Verdana"/>
          <w:color w:val="4682B4"/>
          <w:sz w:val="18"/>
          <w:szCs w:val="18"/>
        </w:rPr>
        <w:t>круглые столы</w:t>
      </w:r>
      <w:r>
        <w:rPr>
          <w:rFonts w:ascii="Verdana" w:hAnsi="Verdana"/>
          <w:color w:val="000000"/>
          <w:sz w:val="18"/>
          <w:szCs w:val="18"/>
        </w:rPr>
        <w:t>», публикация в научных сборниках на иностранном языке, патентование интеллектуальной собственности.</w:t>
      </w:r>
    </w:p>
    <w:p w14:paraId="0571632C"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Эффективность достижения позитивного результата в развитии интеллектуально-творческих способностей в рамках инфолингвистической системы всецело зависит от соблюдения организационно-педагогических условий, а именно: субъект-субъектного «со-творчества» в образовательном процессе, актуализации содержательного наполнения исследуемого процесса при обеспечении его системности и целостности, а также единства социокультурного, научно-методического, технологического и информационно-ресурсного сопровождения.</w:t>
      </w:r>
    </w:p>
    <w:p w14:paraId="69F64561"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Седьмая задача исследования заключалась в экспериментальном доказательстве эффективности внедрения инфолингвистической системы в образовательный процесс высшего учебного заведения на основе анализа полученных результатов методами математической статистики, табличной и диаграммной интерпретации данных.</w:t>
      </w:r>
    </w:p>
    <w:p w14:paraId="27D0957F"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педагогического эксперимента, проводимого в пяти</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России, было установлено, что качественный анализ и статистическая обработка результатов диагностических срезов дает основание утверждать, что разработанная инфолингвистическая система действительно влияет на положительную динамику развития интеллектуально-творческих способностей учащейся молодежи в высшей школе.</w:t>
      </w:r>
    </w:p>
    <w:p w14:paraId="0803FB43" w14:textId="77777777" w:rsidR="000933D0" w:rsidRDefault="000933D0" w:rsidP="000933D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полученные в исследовании результаты и сформулированные выводы подтвердили правомерность первоначально выдвинутой гипотезы, задачи научного поиска решены, цель исследования достигнута.</w:t>
      </w:r>
    </w:p>
    <w:p w14:paraId="1BCAEFD1" w14:textId="77777777" w:rsidR="000933D0" w:rsidRDefault="000933D0" w:rsidP="000933D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проблемы развития интеллектуально-творческих способностей учащейся молодежи в высшем учебном заведении позволило сформулировать рекомендации по совершенствованию данного процесса, открывающие новые перспективы изучения темы: осуществление обширной комплексной подготовки профессорско-преподавательского состава высшего учебного заведения к реализации инфолингвистической системы развития интеллектуальнотворческих способностей студентов в форме специализированных курсов, включающих 1Т-лекции и 1Т-семинары, повышая тем самым</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преподавателей в данной области и создавая условия для их</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профессионального роста; поиск новых оптимальных методов и средств развития интеллектуально-творческих способностей студентов, имеющих в качестве дисциплинарного ядра учебные курсы</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предметной подготовки; разработка новых подходов к развитию интеллектуально-творческих способностей молодых людей с учетом изменений в социальной, экономической и образовательной сфере жизни общества нового поколения.</w:t>
      </w:r>
    </w:p>
    <w:p w14:paraId="535EDA6C" w14:textId="77777777" w:rsidR="000933D0" w:rsidRDefault="000933D0" w:rsidP="000933D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Волынкина, Наталия Валериевна, 2012 год</w:t>
      </w:r>
    </w:p>
    <w:p w14:paraId="78EE559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Типология личности и</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Текст. / К.А. Абульханова-Славская 1.</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проблемы психологической теории. - М.: Наука, 1995.-С. 27-48.</w:t>
      </w:r>
    </w:p>
    <w:p w14:paraId="6A56ABC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Агабабян</w:t>
      </w:r>
      <w:r>
        <w:rPr>
          <w:rFonts w:ascii="Verdana" w:hAnsi="Verdana"/>
          <w:color w:val="000000"/>
          <w:sz w:val="18"/>
          <w:szCs w:val="18"/>
        </w:rPr>
        <w:t>, А.Р., К вопросу взаимосвязи</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с личностными характеристиками Текст. / А.Р. Агабабян, Н.Д.</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 Ананьевские чтения, 2007: материалы научно-практической конференции. СПб., 2007. - С. 598-599.</w:t>
      </w:r>
    </w:p>
    <w:p w14:paraId="1A09631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 Адлер, А. Понять природу человека Текст. / А. Адлер. СПб.: Питер, 1997. - 344с.</w:t>
      </w:r>
    </w:p>
    <w:p w14:paraId="752B22B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 Аитов, В.Ф. Проблемно-проектный подход в</w:t>
      </w:r>
      <w:r>
        <w:rPr>
          <w:rStyle w:val="WW8Num2z0"/>
          <w:rFonts w:ascii="Verdana" w:hAnsi="Verdana"/>
          <w:color w:val="000000"/>
          <w:sz w:val="18"/>
          <w:szCs w:val="18"/>
        </w:rPr>
        <w:t> </w:t>
      </w:r>
      <w:r>
        <w:rPr>
          <w:rStyle w:val="WW8Num3z0"/>
          <w:rFonts w:ascii="Verdana" w:hAnsi="Verdana"/>
          <w:color w:val="4682B4"/>
          <w:sz w:val="18"/>
          <w:szCs w:val="18"/>
        </w:rPr>
        <w:t>иноязычном</w:t>
      </w:r>
      <w:r>
        <w:rPr>
          <w:rStyle w:val="WW8Num2z0"/>
          <w:rFonts w:ascii="Verdana" w:hAnsi="Verdana"/>
          <w:color w:val="000000"/>
          <w:sz w:val="18"/>
          <w:szCs w:val="18"/>
        </w:rPr>
        <w:t> </w:t>
      </w:r>
      <w:r>
        <w:rPr>
          <w:rFonts w:ascii="Verdana" w:hAnsi="Verdana"/>
          <w:color w:val="000000"/>
          <w:sz w:val="18"/>
          <w:szCs w:val="18"/>
        </w:rPr>
        <w:t>образовании на факультетах неязыковых специальностей Текст. / В.Ф. Аитов. СПб.: Каро, 2006. - 425с.</w:t>
      </w:r>
    </w:p>
    <w:p w14:paraId="12E0FED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 Айзенк, Г. Как измерить личность Текст.: пер. с англ. / Г. Айзенк, Г. Вильсон. М.: «Когито-центр», 2000. - 335 с.</w:t>
      </w:r>
    </w:p>
    <w:p w14:paraId="5C9D1E8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 Акимов, И. О природе таланта Текст. / И. Акимов, В. Клименко. М.: Молодая гвардия, 1994. - 397 с.</w:t>
      </w:r>
    </w:p>
    <w:p w14:paraId="12A9D3A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 Александров, А.Д. Творческая сущность человека Текст. / А.Д. Александров // Человек в зеркале наук. СПб.: Каро, 1993. - С. 27-28.</w:t>
      </w:r>
    </w:p>
    <w:p w14:paraId="18296BA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 Алексеев, В.Е. Организация технического творчества учащихся Текст. / В.Е. Алексеев. М.: Просвещение, 2004. - 476 с.</w:t>
      </w:r>
    </w:p>
    <w:p w14:paraId="0813080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М.В. Проект новой гуманитарной реальности: теоретическая концепция российской школы</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Текст. / М.В. Алексеев, М.Е.</w:t>
      </w:r>
      <w:r>
        <w:rPr>
          <w:rStyle w:val="WW8Num2z0"/>
          <w:rFonts w:ascii="Verdana" w:hAnsi="Verdana"/>
          <w:color w:val="000000"/>
          <w:sz w:val="18"/>
          <w:szCs w:val="18"/>
        </w:rPr>
        <w:t> </w:t>
      </w:r>
      <w:r>
        <w:rPr>
          <w:rStyle w:val="WW8Num3z0"/>
          <w:rFonts w:ascii="Verdana" w:hAnsi="Verdana"/>
          <w:color w:val="4682B4"/>
          <w:sz w:val="18"/>
          <w:szCs w:val="18"/>
        </w:rPr>
        <w:t>Бершадский</w:t>
      </w:r>
      <w:r>
        <w:rPr>
          <w:rFonts w:ascii="Verdana" w:hAnsi="Verdana"/>
          <w:color w:val="000000"/>
          <w:sz w:val="18"/>
          <w:szCs w:val="18"/>
        </w:rPr>
        <w:t>, В.В. Гузеев и др. // Педагогические технологии. 2007. - № 2. - С. 3-53.</w:t>
      </w:r>
    </w:p>
    <w:p w14:paraId="5D270C9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 Алиева, Е.Г. Творческая</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и условия ее развития Текст. / Е.Г.Алиева // Психологический анализ учебной деятельности. М.: ИП</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1991. - С. 7-17.</w:t>
      </w:r>
    </w:p>
    <w:p w14:paraId="3E1BE5B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Альтшуллер</w:t>
      </w:r>
      <w:r>
        <w:rPr>
          <w:rFonts w:ascii="Verdana" w:hAnsi="Verdana"/>
          <w:color w:val="000000"/>
          <w:sz w:val="18"/>
          <w:szCs w:val="18"/>
        </w:rPr>
        <w:t>, Г.С. Как стать гением: жизненная стратегия творческой личности Текст. / Г.С.</w:t>
      </w:r>
      <w:r>
        <w:rPr>
          <w:rStyle w:val="WW8Num2z0"/>
          <w:rFonts w:ascii="Verdana" w:hAnsi="Verdana"/>
          <w:color w:val="000000"/>
          <w:sz w:val="18"/>
          <w:szCs w:val="18"/>
        </w:rPr>
        <w:t> </w:t>
      </w:r>
      <w:r>
        <w:rPr>
          <w:rStyle w:val="WW8Num3z0"/>
          <w:rFonts w:ascii="Verdana" w:hAnsi="Verdana"/>
          <w:color w:val="4682B4"/>
          <w:sz w:val="18"/>
          <w:szCs w:val="18"/>
        </w:rPr>
        <w:t>Альтшуллер</w:t>
      </w:r>
      <w:r>
        <w:rPr>
          <w:rFonts w:ascii="Verdana" w:hAnsi="Verdana"/>
          <w:color w:val="000000"/>
          <w:sz w:val="18"/>
          <w:szCs w:val="18"/>
        </w:rPr>
        <w:t>, И.М. Верткин. Минск: Беларусь. - 1994. - 387 с.</w:t>
      </w:r>
    </w:p>
    <w:p w14:paraId="4F48489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Альтшуллер</w:t>
      </w:r>
      <w:r>
        <w:rPr>
          <w:rFonts w:ascii="Verdana" w:hAnsi="Verdana"/>
          <w:color w:val="000000"/>
          <w:sz w:val="18"/>
          <w:szCs w:val="18"/>
        </w:rPr>
        <w:t>, Г.С. Поиск новых идей: от озарения к технологии (Теория и практика решения изобретательских задач) Текст. / Г.С. Альтшуллер, Б.Л.</w:t>
      </w:r>
      <w:r>
        <w:rPr>
          <w:rStyle w:val="WW8Num2z0"/>
          <w:rFonts w:ascii="Verdana" w:hAnsi="Verdana"/>
          <w:color w:val="000000"/>
          <w:sz w:val="18"/>
          <w:szCs w:val="18"/>
        </w:rPr>
        <w:t> </w:t>
      </w:r>
      <w:r>
        <w:rPr>
          <w:rStyle w:val="WW8Num3z0"/>
          <w:rFonts w:ascii="Verdana" w:hAnsi="Verdana"/>
          <w:color w:val="4682B4"/>
          <w:sz w:val="18"/>
          <w:szCs w:val="18"/>
        </w:rPr>
        <w:t>Злотин</w:t>
      </w:r>
      <w:r>
        <w:rPr>
          <w:rFonts w:ascii="Verdana" w:hAnsi="Verdana"/>
          <w:color w:val="000000"/>
          <w:sz w:val="18"/>
          <w:szCs w:val="18"/>
        </w:rPr>
        <w:t>, A.B. Зусман и др. -Кишинев: Картя Молдовеняскэ, 1989.-381 с.</w:t>
      </w:r>
    </w:p>
    <w:p w14:paraId="2314A72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 Ананьев, Б.Г. Человек как предмет познания Текст. / Б.Г. Ананьев. СПб.: Питер, 2001.-465с.</w:t>
      </w:r>
    </w:p>
    <w:p w14:paraId="6A5DAA7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Текст.: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В.И. Андреев. 2-е изд. - Казань, 2000. - 600 с.</w:t>
      </w:r>
    </w:p>
    <w:p w14:paraId="266221A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 Антология мировой философии Текст.: в 4-х томах. М.: Просвещение, 1969. - 990 с.</w:t>
      </w:r>
    </w:p>
    <w:p w14:paraId="1DB2C06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 Архангельский, С.И. Учебный процесс в высшей школе, его закономерные основы и методы Текст. / С.И. Архангельский. М.: Высшая школа, 1980. - 468 с.</w:t>
      </w:r>
    </w:p>
    <w:p w14:paraId="6D8B8E4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17. Аристотель. Этика. Политика. Поэтика Текст. /Аристотель // Собр. соч.: В 4-х т. М, 1984.-Т. 4-523 с.</w:t>
      </w:r>
    </w:p>
    <w:p w14:paraId="1DDEEEE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Стратегия социокультурной модернизации образования: на пути к преодолению кризиса идентичности и построению гражданского общества Текст. / А.Г. Асмолов // Вопросы образования. 2008. - №1- С.65-86.</w:t>
      </w:r>
    </w:p>
    <w:p w14:paraId="0C7EC53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 Асмус, В.Ф. Декарт Текст. / В.Ф. Асмус. М.: Госполитиздат, 1956. - 564 с.</w:t>
      </w:r>
    </w:p>
    <w:p w14:paraId="765FBD0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Болонский процесс Текст.: курс лекций / В.И. Байденко. М.: Логос, 2004. - 358 с.</w:t>
      </w:r>
    </w:p>
    <w:p w14:paraId="51E348F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 Басин, Е.Я. «</w:t>
      </w:r>
      <w:r>
        <w:rPr>
          <w:rStyle w:val="WW8Num3z0"/>
          <w:rFonts w:ascii="Verdana" w:hAnsi="Verdana"/>
          <w:color w:val="4682B4"/>
          <w:sz w:val="18"/>
          <w:szCs w:val="18"/>
        </w:rPr>
        <w:t>Двуликий Янус</w:t>
      </w:r>
      <w:r>
        <w:rPr>
          <w:rFonts w:ascii="Verdana" w:hAnsi="Verdana"/>
          <w:color w:val="000000"/>
          <w:sz w:val="18"/>
          <w:szCs w:val="18"/>
        </w:rPr>
        <w:t>» (о природе творческой личности) Текст. / Е.Я. Басин. -М.: Ин-т Ди-дик, 1996. 413 с.</w:t>
      </w:r>
    </w:p>
    <w:p w14:paraId="17726DE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 Батищев, Г.С. Введение в диалектику творчества Текст. / Г.С. Батищев. СПб.: Азбука-классика, 1997. - 565 с. (Серия «Философы России XX века»)</w:t>
      </w:r>
    </w:p>
    <w:p w14:paraId="1BEF897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Бахтин, М.М.: pro et contra. Личность и творчество М.М. Бахтина в оценке русской и мировой</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мысли Текст. / Сост., вступ, ст. и коммент. К.Г.</w:t>
      </w:r>
      <w:r>
        <w:rPr>
          <w:rStyle w:val="WW8Num2z0"/>
          <w:rFonts w:ascii="Verdana" w:hAnsi="Verdana"/>
          <w:color w:val="000000"/>
          <w:sz w:val="18"/>
          <w:szCs w:val="18"/>
        </w:rPr>
        <w:t> </w:t>
      </w:r>
      <w:r>
        <w:rPr>
          <w:rStyle w:val="WW8Num3z0"/>
          <w:rFonts w:ascii="Verdana" w:hAnsi="Verdana"/>
          <w:color w:val="4682B4"/>
          <w:sz w:val="18"/>
          <w:szCs w:val="18"/>
        </w:rPr>
        <w:t>Исупова</w:t>
      </w:r>
      <w:r>
        <w:rPr>
          <w:rFonts w:ascii="Verdana" w:hAnsi="Verdana"/>
          <w:color w:val="000000"/>
          <w:sz w:val="18"/>
          <w:szCs w:val="18"/>
        </w:rPr>
        <w:t>, хронограф</w:t>
      </w:r>
    </w:p>
    <w:p w14:paraId="4F7983C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24. B.И. Лаптуна. СПб.: РХГИ, 2001. - Том I. - 652 с.</w:t>
      </w:r>
    </w:p>
    <w:p w14:paraId="03C24D0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 Бердяев, H.A. Смысл творчества Текст. / H.A. Бердяев. М.: Высш. шк., 2006. - 416 с.</w:t>
      </w:r>
    </w:p>
    <w:p w14:paraId="5012D60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 Бергсон, А. Творческая революция Текст. / А. Бергсон М.,1900. - 464 с.</w:t>
      </w:r>
    </w:p>
    <w:p w14:paraId="7DAA5A8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Беркалиев</w:t>
      </w:r>
      <w:r>
        <w:rPr>
          <w:rFonts w:ascii="Verdana" w:hAnsi="Verdana"/>
          <w:color w:val="000000"/>
          <w:sz w:val="18"/>
          <w:szCs w:val="18"/>
        </w:rPr>
        <w:t>, Т.Н. Развитие образования. Опыт реформ и оценки прогресса школы Текст. / Т.Н. Беркалиев, Е.С. Заир-Бек,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СПб.: КАРО, 2007 - 344 с.</w:t>
      </w:r>
    </w:p>
    <w:p w14:paraId="0B5FFAE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Г.А. Методология современной психологии Текст. / Г.А. Берулава. М.: Изд-во Московского психолого-социального института (</w:t>
      </w:r>
      <w:r>
        <w:rPr>
          <w:rStyle w:val="WW8Num3z0"/>
          <w:rFonts w:ascii="Verdana" w:hAnsi="Verdana"/>
          <w:color w:val="4682B4"/>
          <w:sz w:val="18"/>
          <w:szCs w:val="18"/>
        </w:rPr>
        <w:t>МПСИ</w:t>
      </w:r>
      <w:r>
        <w:rPr>
          <w:rFonts w:ascii="Verdana" w:hAnsi="Verdana"/>
          <w:color w:val="000000"/>
          <w:sz w:val="18"/>
          <w:szCs w:val="18"/>
        </w:rPr>
        <w:t>), 2009. - 416 с.</w:t>
      </w:r>
    </w:p>
    <w:p w14:paraId="7C28841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29. Берулава, М.Н. Интеграция содержания образования Текст. / М.Н. Берулава. М.: Совершенство, 1998. - 498 с.</w:t>
      </w:r>
    </w:p>
    <w:p w14:paraId="39607E5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Природосообразная педагогика Текст. / В.П. Беспалько. М.: Народное образование, 2008. - 341 с.</w:t>
      </w:r>
    </w:p>
    <w:p w14:paraId="45DA84A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 Бехтерев, В.М. Творчество с точки зрения рефлексологии Текст. / В.М.Бехтерев // Грузенберг, С.О.</w:t>
      </w:r>
      <w:r>
        <w:rPr>
          <w:rStyle w:val="WW8Num2z0"/>
          <w:rFonts w:ascii="Verdana" w:hAnsi="Verdana"/>
          <w:color w:val="000000"/>
          <w:sz w:val="18"/>
          <w:szCs w:val="18"/>
        </w:rPr>
        <w:t> </w:t>
      </w:r>
      <w:r>
        <w:rPr>
          <w:rStyle w:val="WW8Num3z0"/>
          <w:rFonts w:ascii="Verdana" w:hAnsi="Verdana"/>
          <w:color w:val="4682B4"/>
          <w:sz w:val="18"/>
          <w:szCs w:val="18"/>
        </w:rPr>
        <w:t>Гений</w:t>
      </w:r>
      <w:r>
        <w:rPr>
          <w:rStyle w:val="WW8Num2z0"/>
          <w:rFonts w:ascii="Verdana" w:hAnsi="Verdana"/>
          <w:color w:val="000000"/>
          <w:sz w:val="18"/>
          <w:szCs w:val="18"/>
        </w:rPr>
        <w:t> </w:t>
      </w:r>
      <w:r>
        <w:rPr>
          <w:rFonts w:ascii="Verdana" w:hAnsi="Verdana"/>
          <w:color w:val="000000"/>
          <w:sz w:val="18"/>
          <w:szCs w:val="18"/>
        </w:rPr>
        <w:t>и творчество. Л., 1924. - С. 356-374.</w:t>
      </w:r>
    </w:p>
    <w:p w14:paraId="6B1EC57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Мышление как творчество Текст. / B.C. Библер. М.: Просвещение, 1975.-485 с.</w:t>
      </w:r>
    </w:p>
    <w:p w14:paraId="168B44A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Бим</w:t>
      </w:r>
      <w:r>
        <w:rPr>
          <w:rFonts w:ascii="Verdana" w:hAnsi="Verdana"/>
          <w:color w:val="000000"/>
          <w:sz w:val="18"/>
          <w:szCs w:val="18"/>
        </w:rPr>
        <w:t>, И.Л. О преподавании иностранных языков на современном этапе Текст. / И.Л. Бим, Н.И.</w:t>
      </w:r>
      <w:r>
        <w:rPr>
          <w:rStyle w:val="WW8Num2z0"/>
          <w:rFonts w:ascii="Verdana" w:hAnsi="Verdana"/>
          <w:color w:val="000000"/>
          <w:sz w:val="18"/>
          <w:szCs w:val="18"/>
        </w:rPr>
        <w:t> </w:t>
      </w:r>
      <w:r>
        <w:rPr>
          <w:rStyle w:val="WW8Num3z0"/>
          <w:rFonts w:ascii="Verdana" w:hAnsi="Verdana"/>
          <w:color w:val="4682B4"/>
          <w:sz w:val="18"/>
          <w:szCs w:val="18"/>
        </w:rPr>
        <w:t>Каменецкая</w:t>
      </w:r>
      <w:r>
        <w:rPr>
          <w:rFonts w:ascii="Verdana" w:hAnsi="Verdana"/>
          <w:color w:val="000000"/>
          <w:sz w:val="18"/>
          <w:szCs w:val="18"/>
        </w:rPr>
        <w:t>, A.A. Миролюбов // Иностранные языки в школе. 1995.- №3.1. C. 6-11.</w:t>
      </w:r>
    </w:p>
    <w:p w14:paraId="77D6427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Бирюков</w:t>
      </w:r>
      <w:r>
        <w:rPr>
          <w:rFonts w:ascii="Verdana" w:hAnsi="Verdana"/>
          <w:color w:val="000000"/>
          <w:sz w:val="18"/>
          <w:szCs w:val="18"/>
        </w:rPr>
        <w:t>, Б.В. Машина и творчество: результаты, проблемы, перспективы Текст. / Б.В. Бирюков, И.Б.</w:t>
      </w:r>
      <w:r>
        <w:rPr>
          <w:rStyle w:val="WW8Num2z0"/>
          <w:rFonts w:ascii="Verdana" w:hAnsi="Verdana"/>
          <w:color w:val="000000"/>
          <w:sz w:val="18"/>
          <w:szCs w:val="18"/>
        </w:rPr>
        <w:t> </w:t>
      </w:r>
      <w:r>
        <w:rPr>
          <w:rStyle w:val="WW8Num3z0"/>
          <w:rFonts w:ascii="Verdana" w:hAnsi="Verdana"/>
          <w:color w:val="4682B4"/>
          <w:sz w:val="18"/>
          <w:szCs w:val="18"/>
        </w:rPr>
        <w:t>Гутчин</w:t>
      </w:r>
      <w:r>
        <w:rPr>
          <w:rFonts w:ascii="Verdana" w:hAnsi="Verdana"/>
          <w:color w:val="000000"/>
          <w:sz w:val="18"/>
          <w:szCs w:val="18"/>
        </w:rPr>
        <w:t>. М.: Просвещение, 1982. - 252 с.</w:t>
      </w:r>
    </w:p>
    <w:p w14:paraId="71C1A49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Бирюков</w:t>
      </w:r>
      <w:r>
        <w:rPr>
          <w:rFonts w:ascii="Verdana" w:hAnsi="Verdana"/>
          <w:color w:val="000000"/>
          <w:sz w:val="18"/>
          <w:szCs w:val="18"/>
        </w:rPr>
        <w:t>, Б.В. Жар холодных чисел и пафос бесстрастной логики. Формализация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от античных времен до эпохи кибернетики Текст. / Б.В. Бирюков,</w:t>
      </w:r>
    </w:p>
    <w:p w14:paraId="2CD4971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 B.Н. Тростников. М.: Знание, 2004. - 376 с.</w:t>
      </w:r>
    </w:p>
    <w:p w14:paraId="72B4290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Научное знание в системе инновационного процесса Текст. / И.В. Блауберг, A.A.</w:t>
      </w:r>
      <w:r>
        <w:rPr>
          <w:rStyle w:val="WW8Num2z0"/>
          <w:rFonts w:ascii="Verdana" w:hAnsi="Verdana"/>
          <w:color w:val="000000"/>
          <w:sz w:val="18"/>
          <w:szCs w:val="18"/>
        </w:rPr>
        <w:t> </w:t>
      </w:r>
      <w:r>
        <w:rPr>
          <w:rStyle w:val="WW8Num3z0"/>
          <w:rFonts w:ascii="Verdana" w:hAnsi="Verdana"/>
          <w:color w:val="4682B4"/>
          <w:sz w:val="18"/>
          <w:szCs w:val="18"/>
        </w:rPr>
        <w:t>Игнатьев</w:t>
      </w:r>
      <w:r>
        <w:rPr>
          <w:rFonts w:ascii="Verdana" w:hAnsi="Verdana"/>
          <w:color w:val="000000"/>
          <w:sz w:val="18"/>
          <w:szCs w:val="18"/>
        </w:rPr>
        <w:t>, Э.М. Мирский // Тр. семинара / Проблемы интенсификации и диагностики нововведений. М.: ВНИИСИ, 1984. - С. 56-59.</w:t>
      </w:r>
    </w:p>
    <w:p w14:paraId="0497318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Избранные педагогические произведения Текст. / П.П. Блонский.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1961.-516 с.</w:t>
      </w:r>
    </w:p>
    <w:p w14:paraId="3753302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39. Блох, М.А. Творчество в науке и технике Текст. / М.А. Блох. Пг., 1920. - 464 с.</w:t>
      </w:r>
    </w:p>
    <w:p w14:paraId="0D6B1F8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Бовтенко</w:t>
      </w:r>
      <w:r>
        <w:rPr>
          <w:rFonts w:ascii="Verdana" w:hAnsi="Verdana"/>
          <w:color w:val="000000"/>
          <w:sz w:val="18"/>
          <w:szCs w:val="18"/>
        </w:rPr>
        <w:t>, М.А. Информационно-коммуникационные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иностранного языка: создание электронных учебных материалов Текст.: учеб. пособие / М.А. Бовтенко. Новосибирск: Изд-во Новосиб.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техн. ун-та, 2008. - 311 с.</w:t>
      </w:r>
    </w:p>
    <w:p w14:paraId="61A59CA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41. Богданов, A.A. Всеобщая организация науки («</w:t>
      </w:r>
      <w:r>
        <w:rPr>
          <w:rStyle w:val="WW8Num3z0"/>
          <w:rFonts w:ascii="Verdana" w:hAnsi="Verdana"/>
          <w:color w:val="4682B4"/>
          <w:sz w:val="18"/>
          <w:szCs w:val="18"/>
        </w:rPr>
        <w:t>тектология</w:t>
      </w:r>
      <w:r>
        <w:rPr>
          <w:rFonts w:ascii="Verdana" w:hAnsi="Verdana"/>
          <w:color w:val="000000"/>
          <w:sz w:val="18"/>
          <w:szCs w:val="18"/>
        </w:rPr>
        <w:t>») Текст. / A.A. Богданов. -М.: Книга, 1925.-407 с.</w:t>
      </w:r>
    </w:p>
    <w:p w14:paraId="2978140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 Богоявленская, Д.Б. Измерение креативности описание</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Текст. / Д.Б. Богоявленская // Психология индивидуальности: материалы Всероссийской конференции. - М., 2006. - С. 87-90.</w:t>
      </w:r>
    </w:p>
    <w:p w14:paraId="7EA61EF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 Богоявленская, Д.Б. Психология творческих способностей Текст. / Д.Б. Богоявленская. М.: Просвещение, 2002. - 475 с.</w:t>
      </w:r>
    </w:p>
    <w:p w14:paraId="45FE1D2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44. Богоявленская, Д.Б. Творческая личность: ее диагностика и поддержка Текст. / Д.Б. Богоявленская // Психологическая служба</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принципы, опыт работы. — М., 1993. —1. C.24-38.</w:t>
      </w:r>
    </w:p>
    <w:p w14:paraId="40B1491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Текст.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 10. - С. 34-36.</w:t>
      </w:r>
    </w:p>
    <w:p w14:paraId="6C4DF51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46. Больцано, Б. Учение о науке. Избранное Текст.: пер. с нем. Б. Федорова / Б. Больцано. -СПб.: Наука, 2003.-519 с.</w:t>
      </w:r>
    </w:p>
    <w:p w14:paraId="05C01EE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 Текст. / Е.В. Бондаревская. Ростов н/Д: Феникс, 2000. - 451 с.</w:t>
      </w:r>
    </w:p>
    <w:p w14:paraId="366DD8D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 Бондырева, С.К. Психолого-педагогические проблемы интегрирования образовательного пространства Текст. / С.К. Бондырева. М.: Академия, 2000. - 395 с.</w:t>
      </w:r>
    </w:p>
    <w:p w14:paraId="2F24529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H.B. Педагогическая системология Текст. / Н.В. Бордовская. М.: Дрофа, 2009. - 511 с. (Серия: Высшее педагогическое образование)</w:t>
      </w:r>
    </w:p>
    <w:p w14:paraId="1F809A2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Борисенков</w:t>
      </w:r>
      <w:r>
        <w:rPr>
          <w:rFonts w:ascii="Verdana" w:hAnsi="Verdana"/>
          <w:color w:val="000000"/>
          <w:sz w:val="18"/>
          <w:szCs w:val="18"/>
        </w:rPr>
        <w:t>, В.П. Роль образования в формировании гражданского общества Текст. / В.П. Борисенков,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И.С. Тимофеев // Педагогика. 2007. - № 3. - С.13-15.</w:t>
      </w:r>
    </w:p>
    <w:p w14:paraId="23A6D8A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Т.Г. Развитие творческого потенциала учителя Текст. / Т.Г. Браже // Советская педагогика. 1989. - №8. - С. 56-59.</w:t>
      </w:r>
    </w:p>
    <w:p w14:paraId="52D3777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52. Брушлинский, A.B. Субъект,</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учение, воображение Текст. / A.B. Брушлинский.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1996. - 586 с.</w:t>
      </w:r>
    </w:p>
    <w:p w14:paraId="159B959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Брякова</w:t>
      </w:r>
      <w:r>
        <w:rPr>
          <w:rFonts w:ascii="Verdana" w:hAnsi="Verdana"/>
          <w:color w:val="000000"/>
          <w:sz w:val="18"/>
          <w:szCs w:val="18"/>
        </w:rPr>
        <w:t>, И.Е. Методическая система формирования</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компетентности студентов-филологов педагогического вуза Текст.: автореф.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13.00.02 / Ирина Евгеньевна Брякова;</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СПб., 2010. - 52 с.</w:t>
      </w:r>
    </w:p>
    <w:p w14:paraId="0CC63E3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54. Буга, П.Г. Информационное обеспечение высшего образования: проблемы и решения Текст. / П.Г. Буга // Высшее образование в России. 1992. - №4. - С. 27-35.</w:t>
      </w:r>
    </w:p>
    <w:p w14:paraId="2C4C6EB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55. Буева, Л.П.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Текст. / Л.П. Буева. М.: Академия, 2008.-416 с.</w:t>
      </w:r>
    </w:p>
    <w:p w14:paraId="0B40FE1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Буравихин</w:t>
      </w:r>
      <w:r>
        <w:rPr>
          <w:rFonts w:ascii="Verdana" w:hAnsi="Verdana"/>
          <w:color w:val="000000"/>
          <w:sz w:val="18"/>
          <w:szCs w:val="18"/>
        </w:rPr>
        <w:t>, В.А. Информатизация образования Текст. / В.А. Буравихин, B.C.</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 Магистр. 1991. - №6. - С. 32-36.</w:t>
      </w:r>
    </w:p>
    <w:p w14:paraId="5760590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57. Буркин, В.В. Алгоритмические задачи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работе студентов высшей школы Текст.: автореф. дис. .канд. пед. наук / В.В. Буркин. -М., 1978. 24 с.</w:t>
      </w:r>
    </w:p>
    <w:p w14:paraId="26441C8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Бурменская</w:t>
      </w:r>
      <w:r>
        <w:rPr>
          <w:rFonts w:ascii="Verdana" w:hAnsi="Verdana"/>
          <w:color w:val="000000"/>
          <w:sz w:val="18"/>
          <w:szCs w:val="18"/>
        </w:rPr>
        <w:t>, Г.В. Предмет и основные понятия психологии развития Текст. / Г.В.</w:t>
      </w:r>
      <w:r>
        <w:rPr>
          <w:rStyle w:val="WW8Num2z0"/>
          <w:rFonts w:ascii="Verdana" w:hAnsi="Verdana"/>
          <w:color w:val="000000"/>
          <w:sz w:val="18"/>
          <w:szCs w:val="18"/>
        </w:rPr>
        <w:t> </w:t>
      </w:r>
      <w:r>
        <w:rPr>
          <w:rStyle w:val="WW8Num3z0"/>
          <w:rFonts w:ascii="Verdana" w:hAnsi="Verdana"/>
          <w:color w:val="4682B4"/>
          <w:sz w:val="18"/>
          <w:szCs w:val="18"/>
        </w:rPr>
        <w:t>Бурменская</w:t>
      </w:r>
      <w:r>
        <w:rPr>
          <w:rFonts w:ascii="Verdana" w:hAnsi="Verdana"/>
          <w:color w:val="000000"/>
          <w:sz w:val="18"/>
          <w:szCs w:val="18"/>
        </w:rPr>
        <w:t>, Л.Ф. Обухова, А.И. Подольский // Времена жизни: от рождения до возраста мудрости (ридер). М.: Инфра-М, 2004. - С.60-68.</w:t>
      </w:r>
    </w:p>
    <w:p w14:paraId="1E06A58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59. Буш, Г.Я. Аналогия и техническое творчество Текст. / Г.Я. Буш. Рига: Лиесма. -1979.-368 с.</w:t>
      </w:r>
    </w:p>
    <w:p w14:paraId="000A1BD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60. Бэкон, Р. Избранное Текст. / Р. Бэкон. М.: Издательство Францисканцев, 2005,680 с.</w:t>
      </w:r>
    </w:p>
    <w:p w14:paraId="1EDBE0F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61. Бэкон, Ф. Новый органон или истинные указания для истолкования природы Текст. / Ф. Бэкон. Соч.: в 2 т. - М.: Мысль, 1972. - С. 5-222.</w:t>
      </w:r>
    </w:p>
    <w:p w14:paraId="74529BA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62. Вайз, А. Вдохновение по заказу Текст. / А. Вайз. Минск: Попурри. - 2002. - 400 с.</w:t>
      </w:r>
    </w:p>
    <w:p w14:paraId="202B46E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63. Варламова, Е.П.</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самоосуществления творческой уникальности человека в</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судьбологии Текст. / Е.П. Варламова // 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СПб., 2001. - Вып. 5. - С.24-27.</w:t>
      </w:r>
    </w:p>
    <w:p w14:paraId="374C5DA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З.И. Образование и культура Северо-Запада России Текст. / З.И.Васильева, О.Ю.Образцова. СПб., 2001. - Вып.6 - С. 103-109.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науки. Гуманитарное образование. Гуманитарное мышление.)</w:t>
      </w:r>
    </w:p>
    <w:p w14:paraId="07B1463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К.Н. Этика и педагогика творческой личности Текст. / К.Н. Вентцель. -Соч.: в 2 т.-М., 1912.-396 с.</w:t>
      </w:r>
    </w:p>
    <w:p w14:paraId="36DFFD4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Вербицкая</w:t>
      </w:r>
      <w:r>
        <w:rPr>
          <w:rFonts w:ascii="Verdana" w:hAnsi="Verdana"/>
          <w:color w:val="000000"/>
          <w:sz w:val="18"/>
          <w:szCs w:val="18"/>
        </w:rPr>
        <w:t>, Л.А. О модернизации российской высшей школы: сегодняшние проблемы и возможные решения Текст. / Л.А. Вербицкая, В.Б.</w:t>
      </w:r>
      <w:r>
        <w:rPr>
          <w:rStyle w:val="WW8Num2z0"/>
          <w:rFonts w:ascii="Verdana" w:hAnsi="Verdana"/>
          <w:color w:val="000000"/>
          <w:sz w:val="18"/>
          <w:szCs w:val="18"/>
        </w:rPr>
        <w:t> </w:t>
      </w:r>
      <w:r>
        <w:rPr>
          <w:rStyle w:val="WW8Num3z0"/>
          <w:rFonts w:ascii="Verdana" w:hAnsi="Verdana"/>
          <w:color w:val="4682B4"/>
          <w:sz w:val="18"/>
          <w:szCs w:val="18"/>
        </w:rPr>
        <w:t>Касевич</w:t>
      </w:r>
      <w:r>
        <w:rPr>
          <w:rStyle w:val="WW8Num2z0"/>
          <w:rFonts w:ascii="Verdana" w:hAnsi="Verdana"/>
          <w:color w:val="000000"/>
          <w:sz w:val="18"/>
          <w:szCs w:val="18"/>
        </w:rPr>
        <w:t> </w:t>
      </w:r>
      <w:r>
        <w:rPr>
          <w:rFonts w:ascii="Verdana" w:hAnsi="Verdana"/>
          <w:color w:val="000000"/>
          <w:sz w:val="18"/>
          <w:szCs w:val="18"/>
        </w:rPr>
        <w:t>// Вопросы образования. 2005. - № 4. С.46-49.</w:t>
      </w:r>
    </w:p>
    <w:p w14:paraId="4A038CD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Деловая игра как метод активного обучения Текст. / A.A. Вербицкий // Современная высшая школа. -1982. № 3/39. - С. 129-142.</w:t>
      </w:r>
    </w:p>
    <w:p w14:paraId="053DFE7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Викентьев</w:t>
      </w:r>
      <w:r>
        <w:rPr>
          <w:rFonts w:ascii="Verdana" w:hAnsi="Verdana"/>
          <w:color w:val="000000"/>
          <w:sz w:val="18"/>
          <w:szCs w:val="18"/>
        </w:rPr>
        <w:t>, И.Л. Лестница идей. Основы</w:t>
      </w:r>
      <w:r>
        <w:rPr>
          <w:rStyle w:val="WW8Num2z0"/>
          <w:rFonts w:ascii="Verdana" w:hAnsi="Verdana"/>
          <w:color w:val="000000"/>
          <w:sz w:val="18"/>
          <w:szCs w:val="18"/>
        </w:rPr>
        <w:t> </w:t>
      </w:r>
      <w:r>
        <w:rPr>
          <w:rStyle w:val="WW8Num3z0"/>
          <w:rFonts w:ascii="Verdana" w:hAnsi="Verdana"/>
          <w:color w:val="4682B4"/>
          <w:sz w:val="18"/>
          <w:szCs w:val="18"/>
        </w:rPr>
        <w:t>ТРИЗ</w:t>
      </w:r>
      <w:r>
        <w:rPr>
          <w:rStyle w:val="WW8Num2z0"/>
          <w:rFonts w:ascii="Verdana" w:hAnsi="Verdana"/>
          <w:color w:val="000000"/>
          <w:sz w:val="18"/>
          <w:szCs w:val="18"/>
        </w:rPr>
        <w:t> </w:t>
      </w:r>
      <w:r>
        <w:rPr>
          <w:rFonts w:ascii="Verdana" w:hAnsi="Verdana"/>
          <w:color w:val="000000"/>
          <w:sz w:val="18"/>
          <w:szCs w:val="18"/>
        </w:rPr>
        <w:t>в приемах и задачах Текст. / И.Л. Викентьев, И.К.</w:t>
      </w:r>
      <w:r>
        <w:rPr>
          <w:rStyle w:val="WW8Num2z0"/>
          <w:rFonts w:ascii="Verdana" w:hAnsi="Verdana"/>
          <w:color w:val="000000"/>
          <w:sz w:val="18"/>
          <w:szCs w:val="18"/>
        </w:rPr>
        <w:t> </w:t>
      </w:r>
      <w:r>
        <w:rPr>
          <w:rStyle w:val="WW8Num3z0"/>
          <w:rFonts w:ascii="Verdana" w:hAnsi="Verdana"/>
          <w:color w:val="4682B4"/>
          <w:sz w:val="18"/>
          <w:szCs w:val="18"/>
        </w:rPr>
        <w:t>Кайков</w:t>
      </w:r>
      <w:r>
        <w:rPr>
          <w:rFonts w:ascii="Verdana" w:hAnsi="Verdana"/>
          <w:color w:val="000000"/>
          <w:sz w:val="18"/>
          <w:szCs w:val="18"/>
        </w:rPr>
        <w:t>. Новосибирск, 1992. - 356 с.</w:t>
      </w:r>
    </w:p>
    <w:p w14:paraId="36584BE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В.Я. Технологии профессионально-ориентированного обучения в высшей школе Текст.: учеб. пособие / В.Я. Виленский, П.И.</w:t>
      </w:r>
      <w:r>
        <w:rPr>
          <w:rStyle w:val="WW8Num2z0"/>
          <w:rFonts w:ascii="Verdana" w:hAnsi="Verdana"/>
          <w:color w:val="000000"/>
          <w:sz w:val="18"/>
          <w:szCs w:val="18"/>
        </w:rPr>
        <w:t> </w:t>
      </w:r>
      <w:r>
        <w:rPr>
          <w:rStyle w:val="WW8Num3z0"/>
          <w:rFonts w:ascii="Verdana" w:hAnsi="Verdana"/>
          <w:color w:val="4682B4"/>
          <w:sz w:val="18"/>
          <w:szCs w:val="18"/>
        </w:rPr>
        <w:t>Образцов</w:t>
      </w:r>
      <w:r>
        <w:rPr>
          <w:rFonts w:ascii="Verdana" w:hAnsi="Verdana"/>
          <w:color w:val="000000"/>
          <w:sz w:val="18"/>
          <w:szCs w:val="18"/>
        </w:rPr>
        <w:t>, А.И. Уман.- М.: Педагогическое о-во России, 2004. 375 с.</w:t>
      </w:r>
    </w:p>
    <w:p w14:paraId="74650F5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70. Виндельбанд, В. История философии Текст. / В. Виндельбанд.</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1898. - 465 с.</w:t>
      </w:r>
    </w:p>
    <w:p w14:paraId="6409A94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71. Винокурова, Н.К. Развитие творческих способностей учащихся Текст. / Н.К. Винокурова. М.: Педагогический поиск, 1999. - 396 с.</w:t>
      </w:r>
    </w:p>
    <w:p w14:paraId="61B02FF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72. Вишнякова, Н.Ф.</w:t>
      </w:r>
      <w:r>
        <w:rPr>
          <w:rStyle w:val="WW8Num2z0"/>
          <w:rFonts w:ascii="Verdana" w:hAnsi="Verdana"/>
          <w:color w:val="000000"/>
          <w:sz w:val="18"/>
          <w:szCs w:val="18"/>
        </w:rPr>
        <w:t> </w:t>
      </w:r>
      <w:r>
        <w:rPr>
          <w:rStyle w:val="WW8Num3z0"/>
          <w:rFonts w:ascii="Verdana" w:hAnsi="Verdana"/>
          <w:color w:val="4682B4"/>
          <w:sz w:val="18"/>
          <w:szCs w:val="18"/>
        </w:rPr>
        <w:t>Креативная</w:t>
      </w:r>
      <w:r>
        <w:rPr>
          <w:rStyle w:val="WW8Num2z0"/>
          <w:rFonts w:ascii="Verdana" w:hAnsi="Verdana"/>
          <w:color w:val="000000"/>
          <w:sz w:val="18"/>
          <w:szCs w:val="18"/>
        </w:rPr>
        <w:t> </w:t>
      </w:r>
      <w:r>
        <w:rPr>
          <w:rFonts w:ascii="Verdana" w:hAnsi="Verdana"/>
          <w:color w:val="000000"/>
          <w:sz w:val="18"/>
          <w:szCs w:val="18"/>
        </w:rPr>
        <w:t xml:space="preserve">психопедагогика Текст. / Н.Ф.Вишнякова Минск: Беларусь, </w:t>
      </w:r>
      <w:r>
        <w:rPr>
          <w:rFonts w:ascii="Verdana" w:hAnsi="Verdana"/>
          <w:color w:val="000000"/>
          <w:sz w:val="18"/>
          <w:szCs w:val="18"/>
        </w:rPr>
        <w:lastRenderedPageBreak/>
        <w:t>1995.-495 с.</w:t>
      </w:r>
    </w:p>
    <w:p w14:paraId="3F2CAD0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73. Вишнякова, С.М. Профессиональное образование Текст.: словарь. — М., 1999. 767 с.</w:t>
      </w:r>
    </w:p>
    <w:p w14:paraId="2FF7F73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74. Влазнев, А.И. Теория и практика развития технического творчества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дис. . д-ра пед. наук: 13.00.01: / Алексей Иванович Влазнев. Екатеринбург, 1997. -370 с.</w:t>
      </w:r>
    </w:p>
    <w:p w14:paraId="56D48A0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75. Волков, С.А. Фундаментальные механизмы и технологии творчества Текст. / С .А. Волков. Gen.Cat.Scient.Dep. Philosophy, 2004. - 512 с.</w:t>
      </w:r>
    </w:p>
    <w:p w14:paraId="32BFB7C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76. Волчегорская, Е.Ю. Развитие творческого</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школьников на уроках музыки Текст. / Е.Ю. Волчегорская // Начальная школа. 2005. - № 9. - С. 38-41.</w:t>
      </w:r>
    </w:p>
    <w:p w14:paraId="7FF9746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Педагогическая психология Текст. / J1.C. Выготский // Психология: классические труды. М.: Академия, 1996. - 358 с.</w:t>
      </w:r>
    </w:p>
    <w:p w14:paraId="1FF4697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78. Высоцкий, И.Р. Компьютер в образовании Текст. / И.Р. Высоцкий //</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2000. - № 1. - С.56-59.</w:t>
      </w:r>
    </w:p>
    <w:p w14:paraId="7E7EDB6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79. Вьюнова, Н.И. Теоретические основы интеграции и дифференциации психолого-педагогического образования студентов университета Текст.: автореф. дис.д-ра пед.наук / Н.И. Вьюнова. М., 1999. - 40 с.</w:t>
      </w:r>
    </w:p>
    <w:p w14:paraId="63B43B8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80. Гафитулин, М.С.</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возможности адаптивной теории решения изобретательских задач Текст. / М.С. Гафитулин. Жуковский, 2000. - 367 с.</w:t>
      </w:r>
    </w:p>
    <w:p w14:paraId="145CE24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81. Галин, A.J1. Оценка психологических явлений с позиций</w:t>
      </w:r>
      <w:r>
        <w:rPr>
          <w:rStyle w:val="WW8Num2z0"/>
          <w:rFonts w:ascii="Verdana" w:hAnsi="Verdana"/>
          <w:color w:val="000000"/>
          <w:sz w:val="18"/>
          <w:szCs w:val="18"/>
        </w:rPr>
        <w:t> </w:t>
      </w:r>
      <w:r>
        <w:rPr>
          <w:rStyle w:val="WW8Num3z0"/>
          <w:rFonts w:ascii="Verdana" w:hAnsi="Verdana"/>
          <w:color w:val="4682B4"/>
          <w:sz w:val="18"/>
          <w:szCs w:val="18"/>
        </w:rPr>
        <w:t>интегративности</w:t>
      </w:r>
      <w:r>
        <w:rPr>
          <w:rStyle w:val="WW8Num2z0"/>
          <w:rFonts w:ascii="Verdana" w:hAnsi="Verdana"/>
          <w:color w:val="000000"/>
          <w:sz w:val="18"/>
          <w:szCs w:val="18"/>
        </w:rPr>
        <w:t> </w:t>
      </w:r>
      <w:r>
        <w:rPr>
          <w:rFonts w:ascii="Verdana" w:hAnsi="Verdana"/>
          <w:color w:val="000000"/>
          <w:sz w:val="18"/>
          <w:szCs w:val="18"/>
        </w:rPr>
        <w:t>Текст. /</w:t>
      </w:r>
    </w:p>
    <w:p w14:paraId="4A6223D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82. A.Л. Галин / Ежегодник Российского психологического общества: материалы 3-го Всерос. съезда психологов, 25-28 июня 2003 г. СПб.: Изд-во С-Петерб. ун-та, 2003. - Т. 2. - С. 279281.</w:t>
      </w:r>
    </w:p>
    <w:p w14:paraId="3205218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83. Галицких, Е.О.</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как теоретическая основа профессионально-личностного становления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университете Текст.: дис. . д-ра пед. наук: 13.00.08: Е.О. Галицких. СПб, 2002 - 387 с.</w:t>
      </w:r>
    </w:p>
    <w:p w14:paraId="09E51E8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84. Гальперин, П.Я. Методы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ребенка Текст. / П.Я. Гальперин. М., 1985. - 285 с.</w:t>
      </w:r>
    </w:p>
    <w:p w14:paraId="35CFED2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Н.Д. Современная методика обучения иностранным языкам Текст.: пособие для учителя / Н.Д. Гальскова. М.: Гардарики, 2000. - 465 с.</w:t>
      </w:r>
    </w:p>
    <w:p w14:paraId="04C9535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Гансберг</w:t>
      </w:r>
      <w:r>
        <w:rPr>
          <w:rFonts w:ascii="Verdana" w:hAnsi="Verdana"/>
          <w:color w:val="000000"/>
          <w:sz w:val="18"/>
          <w:szCs w:val="18"/>
        </w:rPr>
        <w:t>, Э. Творчество и игра Текст. / Э. Гансберг // Психология развития. М.: ЧеРо, 2005.-С. 304-312.</w:t>
      </w:r>
    </w:p>
    <w:p w14:paraId="3A8F4BE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87. Гартман, Н. Эстетика Текст. / Н. Гартман. М.: Просвещение, 1958. - 368 с.</w:t>
      </w:r>
    </w:p>
    <w:p w14:paraId="2660D80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88. Гасимова, В.А.</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обработка информации и внимание Текст. /</w:t>
      </w:r>
    </w:p>
    <w:p w14:paraId="6C4D6ED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89. B.А. Гасимова // Ананьевские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2007: материалы научно-практической конференции. -СПб., 2007. С. 6-8.</w:t>
      </w:r>
    </w:p>
    <w:p w14:paraId="71A1510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90. Гегель, Г.В.</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философских наук. Философия духа Текст. / Г.В. Гегель. -М.: Просвещение, 1977. — 687 с.</w:t>
      </w:r>
    </w:p>
    <w:p w14:paraId="54AEFC6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91. Гельмгольц, Г. Об отношении</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Style w:val="WW8Num2z0"/>
          <w:rFonts w:ascii="Verdana" w:hAnsi="Verdana"/>
          <w:color w:val="000000"/>
          <w:sz w:val="18"/>
          <w:szCs w:val="18"/>
        </w:rPr>
        <w:t> </w:t>
      </w:r>
      <w:r>
        <w:rPr>
          <w:rFonts w:ascii="Verdana" w:hAnsi="Verdana"/>
          <w:color w:val="000000"/>
          <w:sz w:val="18"/>
          <w:szCs w:val="18"/>
        </w:rPr>
        <w:t>к системе наук вообще Текст. / Г. Гельмгольц. СПб., 1866. — 565с.</w:t>
      </w:r>
    </w:p>
    <w:p w14:paraId="5816849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Гервер</w:t>
      </w:r>
      <w:r>
        <w:rPr>
          <w:rFonts w:ascii="Verdana" w:hAnsi="Verdana"/>
          <w:color w:val="000000"/>
          <w:sz w:val="18"/>
          <w:szCs w:val="18"/>
        </w:rPr>
        <w:t>, В.А. Творчество на уроках</w:t>
      </w:r>
      <w:r>
        <w:rPr>
          <w:rStyle w:val="WW8Num2z0"/>
          <w:rFonts w:ascii="Verdana" w:hAnsi="Verdana"/>
          <w:color w:val="000000"/>
          <w:sz w:val="18"/>
          <w:szCs w:val="18"/>
        </w:rPr>
        <w:t> </w:t>
      </w:r>
      <w:r>
        <w:rPr>
          <w:rStyle w:val="WW8Num3z0"/>
          <w:rFonts w:ascii="Verdana" w:hAnsi="Verdana"/>
          <w:color w:val="4682B4"/>
          <w:sz w:val="18"/>
          <w:szCs w:val="18"/>
        </w:rPr>
        <w:t>черчения</w:t>
      </w:r>
      <w:r>
        <w:rPr>
          <w:rStyle w:val="WW8Num2z0"/>
          <w:rFonts w:ascii="Verdana" w:hAnsi="Verdana"/>
          <w:color w:val="000000"/>
          <w:sz w:val="18"/>
          <w:szCs w:val="18"/>
        </w:rPr>
        <w:t> </w:t>
      </w:r>
      <w:r>
        <w:rPr>
          <w:rFonts w:ascii="Verdana" w:hAnsi="Verdana"/>
          <w:color w:val="000000"/>
          <w:sz w:val="18"/>
          <w:szCs w:val="18"/>
        </w:rPr>
        <w:t>Текст. / В.А. Гервер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 250 с.</w:t>
      </w:r>
    </w:p>
    <w:p w14:paraId="72E9680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Концепция самореализации личности в системе обоснования ценностей и целей образования Текст. / Б.С. Гершунский // Педагогика. 2003. - № 10. -С.3-7.</w:t>
      </w:r>
    </w:p>
    <w:p w14:paraId="7F489FD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94. Гершунский, Б.С. Образование как религия третьего тысячелетия: гармония знания и веры Текст. / Б.С. Гершунский. М.: Академия, 2001. - 376 с.</w:t>
      </w:r>
    </w:p>
    <w:p w14:paraId="2029107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95. Гершунский, Б.С. Философия образования для XXI века. (В поисках практико-ориентированных образовательных концепций) Текст. / Б.С. Гершунский. М., 1998. - 176 с.</w:t>
      </w:r>
    </w:p>
    <w:p w14:paraId="626872F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96. Гин, А.А. Приемы педагогической техники Текст.: пособие для учителя. М.: Вита -Пресс, 2004. - 126 с.</w:t>
      </w:r>
    </w:p>
    <w:p w14:paraId="5C0FB5F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97. Глухова, С.Г. Развитие 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в учебной деятельности Текст.: дис. . к. пед. наук: 13.00.01 / С.Г. Глухова. М., 1997. - 197 с.</w:t>
      </w:r>
    </w:p>
    <w:p w14:paraId="61C39F3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98. Гнатко, Н.М. Проблема креативности и явление подражания Текст. / Н.М. Гнатко -М.: ИП РАН, 1994.-315с.</w:t>
      </w:r>
    </w:p>
    <w:p w14:paraId="28BFD17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99. Голубева, Э.А. Способности. Личность.</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Текст. / Э.А. Голубева. -Дубна, 2005.-328 с.</w:t>
      </w:r>
    </w:p>
    <w:p w14:paraId="61D32C2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100. Голубков, С.А. Комическое в романе Е.Замятина «Мы» Текст. / С.А. Голубков -Самара, 1993.-224 с.</w:t>
      </w:r>
    </w:p>
    <w:p w14:paraId="7D50B16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101. Гонтмахер, Е.Ш. Национальные проекты. Экспертное заключение Текст. / Е.Ш. Гонтмахер. М.: РАН. Ин-т экономики, 2007. - 254 с.</w:t>
      </w:r>
    </w:p>
    <w:p w14:paraId="1BB3685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Гонтмахер</w:t>
      </w:r>
      <w:r>
        <w:rPr>
          <w:rFonts w:ascii="Verdana" w:hAnsi="Verdana"/>
          <w:color w:val="000000"/>
          <w:sz w:val="18"/>
          <w:szCs w:val="18"/>
        </w:rPr>
        <w:t>, Е.Ш. Социальные проблемы России и альтернативные пути их решения Текст. / Е.Ш. Гонтмахер, Т.М.</w:t>
      </w:r>
      <w:r>
        <w:rPr>
          <w:rStyle w:val="WW8Num2z0"/>
          <w:rFonts w:ascii="Verdana" w:hAnsi="Verdana"/>
          <w:color w:val="000000"/>
          <w:sz w:val="18"/>
          <w:szCs w:val="18"/>
        </w:rPr>
        <w:t> </w:t>
      </w:r>
      <w:r>
        <w:rPr>
          <w:rStyle w:val="WW8Num3z0"/>
          <w:rFonts w:ascii="Verdana" w:hAnsi="Verdana"/>
          <w:color w:val="4682B4"/>
          <w:sz w:val="18"/>
          <w:szCs w:val="18"/>
        </w:rPr>
        <w:t>Малева</w:t>
      </w:r>
      <w:r>
        <w:rPr>
          <w:rStyle w:val="WW8Num2z0"/>
          <w:rFonts w:ascii="Verdana" w:hAnsi="Verdana"/>
          <w:color w:val="000000"/>
          <w:sz w:val="18"/>
          <w:szCs w:val="18"/>
        </w:rPr>
        <w:t> </w:t>
      </w:r>
      <w:r>
        <w:rPr>
          <w:rFonts w:ascii="Verdana" w:hAnsi="Verdana"/>
          <w:color w:val="000000"/>
          <w:sz w:val="18"/>
          <w:szCs w:val="18"/>
        </w:rPr>
        <w:t>// Вопросы экономики. 2008. - №2. С.61-72.</w:t>
      </w:r>
    </w:p>
    <w:p w14:paraId="4CB7491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103. ЮО.Горбовский, А. Закрытые страницы истории Текст. / А. Горбовский, Ю. Семенов. -М., Мысль, 1989.-265 с.</w:t>
      </w:r>
    </w:p>
    <w:p w14:paraId="2E7BF5F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104. Горский, В. А. Техническое творчество</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В.А.Горский. М.: Просвещение, 1981. - 296 с.</w:t>
      </w:r>
    </w:p>
    <w:p w14:paraId="64989D5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105. Государственный образовательный стандарт высшего профессионального образования Текст.: Утв. Мин. образования РФ 17.03.2000 г. М.: 2000. - 44 с.</w:t>
      </w:r>
    </w:p>
    <w:p w14:paraId="4DD8CF7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106. Грановская, P.M. Творчество и преодоление стереотипов Текст. / Р.М.Грановская. -СПб.: Каро, 1995.-354 с.</w:t>
      </w:r>
    </w:p>
    <w:p w14:paraId="119B352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107. Грачева, Л.В.</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внутренней свободы. Актуализация творческого потенциала Текст. / Л.В. Грачева. СПб.: Речь, 2005. - 260 с.</w:t>
      </w:r>
    </w:p>
    <w:p w14:paraId="0A5248B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108. Грецов, А.Г. Тренинг креативности для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 студентов Текст. / А.Г. Грецов. СПб.: Питер, 2007. - 208 с.</w:t>
      </w:r>
    </w:p>
    <w:p w14:paraId="11BBAB5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109. Юб.Гримак, Л.Л. Резервы человеческой психики: введение в психологию активности Текст. / Л.П. Гримак. М.: Политиздат, 1989. - 343 с.</w:t>
      </w:r>
    </w:p>
    <w:p w14:paraId="67A9A1F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110. Гройсман, А.Л. Основы психологии художественного творчества Текст. / А.Л. Гройсман. М.: Когито-Центр, 2003. - 243 с.</w:t>
      </w:r>
    </w:p>
    <w:p w14:paraId="71B76DC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111. Грузенберг, О.С.</w:t>
      </w:r>
      <w:r>
        <w:rPr>
          <w:rStyle w:val="WW8Num2z0"/>
          <w:rFonts w:ascii="Verdana" w:hAnsi="Verdana"/>
          <w:color w:val="000000"/>
          <w:sz w:val="18"/>
          <w:szCs w:val="18"/>
        </w:rPr>
        <w:t> </w:t>
      </w:r>
      <w:r>
        <w:rPr>
          <w:rStyle w:val="WW8Num3z0"/>
          <w:rFonts w:ascii="Verdana" w:hAnsi="Verdana"/>
          <w:color w:val="4682B4"/>
          <w:sz w:val="18"/>
          <w:szCs w:val="18"/>
        </w:rPr>
        <w:t>Гений</w:t>
      </w:r>
      <w:r>
        <w:rPr>
          <w:rStyle w:val="WW8Num2z0"/>
          <w:rFonts w:ascii="Verdana" w:hAnsi="Verdana"/>
          <w:color w:val="000000"/>
          <w:sz w:val="18"/>
          <w:szCs w:val="18"/>
        </w:rPr>
        <w:t> </w:t>
      </w:r>
      <w:r>
        <w:rPr>
          <w:rFonts w:ascii="Verdana" w:hAnsi="Verdana"/>
          <w:color w:val="000000"/>
          <w:sz w:val="18"/>
          <w:szCs w:val="18"/>
        </w:rPr>
        <w:t>и творчество Текст. / О.С. Грузенберг. Л., 1924. - 514 с.</w:t>
      </w:r>
    </w:p>
    <w:p w14:paraId="24FA439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Образование как ключевой элемент культурной деятельности гуманитарной системы Текст. / В.В. Гузеев // Педагогические технологии. 2006. - № 1. — С. 3-21.</w:t>
      </w:r>
    </w:p>
    <w:p w14:paraId="300057A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113. Гузеев, В.В.</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самостоятельность учащихся и развитие образовательной технологии Текст. / В.В. Гузеев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2004. - 328 с.</w:t>
      </w:r>
    </w:p>
    <w:p w14:paraId="1830041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114. Ш.Гурвич, А.Г. Теория биологического поля Текст. / А.Г. Гурвич. М.: Академия, 1944. -313с.</w:t>
      </w:r>
    </w:p>
    <w:p w14:paraId="051A302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115. Гусельцева, М.С. Культурно-аналитический подход к феноменам креативности, неадаптивности и гениальности Текст. / М.С. Гусельцева // Вопросы психологии. 2008. -№2.-С. 17-29.</w:t>
      </w:r>
    </w:p>
    <w:p w14:paraId="58B58E9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Э.Н. Введение в философию образования Текст. / Э.Н. Гусинский, Ю.И.</w:t>
      </w:r>
      <w:r>
        <w:rPr>
          <w:rStyle w:val="WW8Num2z0"/>
          <w:rFonts w:ascii="Verdana" w:hAnsi="Verdana"/>
          <w:color w:val="000000"/>
          <w:sz w:val="18"/>
          <w:szCs w:val="18"/>
        </w:rPr>
        <w:t> </w:t>
      </w:r>
      <w:r>
        <w:rPr>
          <w:rStyle w:val="WW8Num3z0"/>
          <w:rFonts w:ascii="Verdana" w:hAnsi="Verdana"/>
          <w:color w:val="4682B4"/>
          <w:sz w:val="18"/>
          <w:szCs w:val="18"/>
        </w:rPr>
        <w:t>Турчанинова</w:t>
      </w:r>
      <w:r>
        <w:rPr>
          <w:rFonts w:ascii="Verdana" w:hAnsi="Verdana"/>
          <w:color w:val="000000"/>
          <w:sz w:val="18"/>
          <w:szCs w:val="18"/>
        </w:rPr>
        <w:t>. М.: Логос, 2000. - 424 с.</w:t>
      </w:r>
    </w:p>
    <w:p w14:paraId="482D56C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117. Гуссерль, Э. Идеи к чистой феноменологии и феноменологической философии Текст. / Э. Гуссерль. М.: Просвещение, 1994. - 454 с.</w:t>
      </w:r>
    </w:p>
    <w:p w14:paraId="0E671B8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118. Гут, Р. О творчестве в науке и технике Текст. / P.O. Гут. Вопросы психологии. - №2. - 2007. - С.42-47.</w:t>
      </w:r>
    </w:p>
    <w:p w14:paraId="249736C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119. Давыдов, В.В. Виды обобщения в обучении: логико-психологические проблемы построения учебных предметов Текст. / В.В. Давыдов М.: Педагогическое общество России, 2000. - 480 с.</w:t>
      </w:r>
    </w:p>
    <w:p w14:paraId="581E118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120. Давыдов, В.В. Лекции по общей психологии Текст.: учеб. пособие для студентов вузов / В.В. Давыдов. 2-е изд., стер. - М.: Академия, 2008. - 365 с.</w:t>
      </w:r>
    </w:p>
    <w:p w14:paraId="1492D3E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121. Давыдов, В.В. Теория развивающего обучения Текст. / В.В.Давыдов. М.: ИНШр, 1996. -4 с.</w:t>
      </w:r>
    </w:p>
    <w:p w14:paraId="5FD78A9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122. Деннисон, П.</w:t>
      </w:r>
      <w:r>
        <w:rPr>
          <w:rStyle w:val="WW8Num2z0"/>
          <w:rFonts w:ascii="Verdana" w:hAnsi="Verdana"/>
          <w:color w:val="000000"/>
          <w:sz w:val="18"/>
          <w:szCs w:val="18"/>
        </w:rPr>
        <w:t> </w:t>
      </w:r>
      <w:r>
        <w:rPr>
          <w:rStyle w:val="WW8Num3z0"/>
          <w:rFonts w:ascii="Verdana" w:hAnsi="Verdana"/>
          <w:color w:val="4682B4"/>
          <w:sz w:val="18"/>
          <w:szCs w:val="18"/>
        </w:rPr>
        <w:t>Гимнастика</w:t>
      </w:r>
      <w:r>
        <w:rPr>
          <w:rStyle w:val="WW8Num2z0"/>
          <w:rFonts w:ascii="Verdana" w:hAnsi="Verdana"/>
          <w:color w:val="000000"/>
          <w:sz w:val="18"/>
          <w:szCs w:val="18"/>
        </w:rPr>
        <w:t> </w:t>
      </w:r>
      <w:r>
        <w:rPr>
          <w:rFonts w:ascii="Verdana" w:hAnsi="Verdana"/>
          <w:color w:val="000000"/>
          <w:sz w:val="18"/>
          <w:szCs w:val="18"/>
        </w:rPr>
        <w:t>мозга. Простые упражнения для учения</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мозгом Текст. / П. Деннисон, Г. Деннисон. М.:ЧО"У 1111 «</w:t>
      </w:r>
      <w:r>
        <w:rPr>
          <w:rStyle w:val="WW8Num3z0"/>
          <w:rFonts w:ascii="Verdana" w:hAnsi="Verdana"/>
          <w:color w:val="4682B4"/>
          <w:sz w:val="18"/>
          <w:szCs w:val="18"/>
        </w:rPr>
        <w:t>Восхождение</w:t>
      </w:r>
      <w:r>
        <w:rPr>
          <w:rFonts w:ascii="Verdana" w:hAnsi="Verdana"/>
          <w:color w:val="000000"/>
          <w:sz w:val="18"/>
          <w:szCs w:val="18"/>
        </w:rPr>
        <w:t>», 1998. - 365 с.</w:t>
      </w:r>
    </w:p>
    <w:p w14:paraId="6AEDE9D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A.A. Рефлексивная акмеология творческой индивидуальности Текст.: учебно-</w:t>
      </w:r>
      <w:r>
        <w:rPr>
          <w:rFonts w:ascii="Verdana" w:hAnsi="Verdana"/>
          <w:color w:val="000000"/>
          <w:sz w:val="18"/>
          <w:szCs w:val="18"/>
        </w:rPr>
        <w:lastRenderedPageBreak/>
        <w:t>методическое пособие / A.A. Деркач, И.Н.</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А.Ф. Бадаева.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 -296 с.</w:t>
      </w:r>
    </w:p>
    <w:p w14:paraId="44302B5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124. Дильтей, В. Предпосылки или условия сознания либо научного познания Текст. / В. Дильтей // Вопросы философии. — 2001. — № 9. — С. 124—125.</w:t>
      </w:r>
    </w:p>
    <w:p w14:paraId="06FC048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Дистерверг</w:t>
      </w:r>
      <w:r>
        <w:rPr>
          <w:rFonts w:ascii="Verdana" w:hAnsi="Verdana"/>
          <w:color w:val="000000"/>
          <w:sz w:val="18"/>
          <w:szCs w:val="18"/>
        </w:rPr>
        <w:t>, А. Избранные педагогические сочинения Текст. / А. Дистерверг М.: Просвещение, 1956. - 462 с.</w:t>
      </w:r>
    </w:p>
    <w:p w14:paraId="0D46409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126. Джонс, Дж.К. Методы проектирования Текст.: пер. с англ. /Дж.К. Джонс. 2-е изд., доп. - М.: Мир, 1986. - 426 с.</w:t>
      </w:r>
    </w:p>
    <w:p w14:paraId="5B28349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127. Дорофеев, A.A.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как показатель качества образования Текст. / A.A. Дорофеев // Высшее образование в России. 2005. - № 4. - С. 30-33.</w:t>
      </w:r>
    </w:p>
    <w:p w14:paraId="3075B7D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128. Дружинин, В. Метафорические модели интеллекта Текст. / В. Дружинин // Творчество в искусстве. Искусство в творчестве. М.: Владос, 2000. - 315 с.</w:t>
      </w:r>
    </w:p>
    <w:p w14:paraId="2F1A245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129. Дружинин, В. Психология общих способностей Текст. / В. Дружинин. 3-е издание -СПб.: Питер, 2007. - 454 с.</w:t>
      </w:r>
    </w:p>
    <w:p w14:paraId="18F1262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История зарубежной педагогики Текст. / А.Н. Джуринский. М.: ФОРУМ; ИНФРА-М, 1998. - 598 с.</w:t>
      </w:r>
    </w:p>
    <w:p w14:paraId="7650718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И.В. Возрастная и педагогическая психология Текст. / И.В. Дубровина, A.M.</w:t>
      </w:r>
      <w:r>
        <w:rPr>
          <w:rStyle w:val="WW8Num2z0"/>
          <w:rFonts w:ascii="Verdana" w:hAnsi="Verdana"/>
          <w:color w:val="000000"/>
          <w:sz w:val="18"/>
          <w:szCs w:val="18"/>
        </w:rPr>
        <w:t> </w:t>
      </w:r>
      <w:r>
        <w:rPr>
          <w:rStyle w:val="WW8Num3z0"/>
          <w:rFonts w:ascii="Verdana" w:hAnsi="Verdana"/>
          <w:color w:val="4682B4"/>
          <w:sz w:val="18"/>
          <w:szCs w:val="18"/>
        </w:rPr>
        <w:t>Прихожан</w:t>
      </w:r>
      <w:r>
        <w:rPr>
          <w:rFonts w:ascii="Verdana" w:hAnsi="Verdana"/>
          <w:color w:val="000000"/>
          <w:sz w:val="18"/>
          <w:szCs w:val="18"/>
        </w:rPr>
        <w:t>. M.: Академия. - 2003. - 368 с. (Серия: Высшее образование)</w:t>
      </w:r>
    </w:p>
    <w:p w14:paraId="071FB14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Демократия и образование Текст.: пер. с англ. / Дж. Дьюи. М.: Педагогика-Пресс, 2000. - 454 с.</w:t>
      </w:r>
    </w:p>
    <w:p w14:paraId="65E04F2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133. Дьюи, Дж. Психология и педагогика мышления. Как мы мыслим Текст.: пер. с англ. Н.М.Никольской / Дж. Дьюи. М.: Лабиринт, 1999. - 392 с.</w:t>
      </w:r>
    </w:p>
    <w:p w14:paraId="69494FA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134. Евстафьев, Б.В. О сущности всестороннего физического развития личности Текст. / Б.В. Евстафьев. Теория и практика физической культуры. — 1984. - №2. - С.46-47.</w:t>
      </w:r>
    </w:p>
    <w:p w14:paraId="3C81944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Ю.Л. Гуманитарная составляющая концепции образования 21 века Текст. / Ю.Л. Егоров, Б.В.</w:t>
      </w:r>
      <w:r>
        <w:rPr>
          <w:rStyle w:val="WW8Num2z0"/>
          <w:rFonts w:ascii="Verdana" w:hAnsi="Verdana"/>
          <w:color w:val="000000"/>
          <w:sz w:val="18"/>
          <w:szCs w:val="18"/>
        </w:rPr>
        <w:t> </w:t>
      </w:r>
      <w:r>
        <w:rPr>
          <w:rStyle w:val="WW8Num3z0"/>
          <w:rFonts w:ascii="Verdana" w:hAnsi="Verdana"/>
          <w:color w:val="4682B4"/>
          <w:sz w:val="18"/>
          <w:szCs w:val="18"/>
        </w:rPr>
        <w:t>Леванов</w:t>
      </w:r>
      <w:r>
        <w:rPr>
          <w:rFonts w:ascii="Verdana" w:hAnsi="Verdana"/>
          <w:color w:val="000000"/>
          <w:sz w:val="18"/>
          <w:szCs w:val="18"/>
        </w:rPr>
        <w:t>. Школа. - 1999. - №5. - С.26-29.</w:t>
      </w:r>
    </w:p>
    <w:p w14:paraId="5221729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Елисеев</w:t>
      </w:r>
      <w:r>
        <w:rPr>
          <w:rFonts w:ascii="Verdana" w:hAnsi="Verdana"/>
          <w:color w:val="000000"/>
          <w:sz w:val="18"/>
          <w:szCs w:val="18"/>
        </w:rPr>
        <w:t>, Ю.С. Инновационный императив Текст. / Ю.С.Елисеев, Г.Г.</w:t>
      </w:r>
      <w:r>
        <w:rPr>
          <w:rStyle w:val="WW8Num2z0"/>
          <w:rFonts w:ascii="Verdana" w:hAnsi="Verdana"/>
          <w:color w:val="000000"/>
          <w:sz w:val="18"/>
          <w:szCs w:val="18"/>
        </w:rPr>
        <w:t> </w:t>
      </w:r>
      <w:r>
        <w:rPr>
          <w:rStyle w:val="WW8Num3z0"/>
          <w:rFonts w:ascii="Verdana" w:hAnsi="Verdana"/>
          <w:color w:val="4682B4"/>
          <w:sz w:val="18"/>
          <w:szCs w:val="18"/>
        </w:rPr>
        <w:t>Малинецкий</w:t>
      </w:r>
      <w:r>
        <w:rPr>
          <w:rFonts w:ascii="Verdana" w:hAnsi="Verdana"/>
          <w:color w:val="000000"/>
          <w:sz w:val="18"/>
          <w:szCs w:val="18"/>
        </w:rPr>
        <w:t>, A.A. Медведев и др. // Вестник Национального Комитета «</w:t>
      </w:r>
      <w:r>
        <w:rPr>
          <w:rStyle w:val="WW8Num3z0"/>
          <w:rFonts w:ascii="Verdana" w:hAnsi="Verdana"/>
          <w:color w:val="4682B4"/>
          <w:sz w:val="18"/>
          <w:szCs w:val="18"/>
        </w:rPr>
        <w:t>Интеллектуальные ресурсы России</w:t>
      </w:r>
      <w:r>
        <w:rPr>
          <w:rFonts w:ascii="Verdana" w:hAnsi="Verdana"/>
          <w:color w:val="000000"/>
          <w:sz w:val="18"/>
          <w:szCs w:val="18"/>
        </w:rPr>
        <w:t>». 2004. - №2. - С.56-60.</w:t>
      </w:r>
    </w:p>
    <w:p w14:paraId="68367AD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137. Жукова, Е.С. Два подхода в исследовании творческих способностей Текст. / Е.С. Жукова // материалы IV съезда Российского психологического общества. М., 2007. -T. 1.-С. 154-157.</w:t>
      </w:r>
    </w:p>
    <w:p w14:paraId="0D13CF2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138. Журавлев, А.Л. Психология творчества.</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Я.А. Пономарева Текст. /</w:t>
      </w:r>
    </w:p>
    <w:p w14:paraId="4BFF738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139. A.Л.</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Д.В. Ушаков. М.: Изд-во «</w:t>
      </w:r>
      <w:r>
        <w:rPr>
          <w:rStyle w:val="WW8Num3z0"/>
          <w:rFonts w:ascii="Verdana" w:hAnsi="Verdana"/>
          <w:color w:val="4682B4"/>
          <w:sz w:val="18"/>
          <w:szCs w:val="18"/>
        </w:rPr>
        <w:t>Институт психологии РАН</w:t>
      </w:r>
      <w:r>
        <w:rPr>
          <w:rFonts w:ascii="Verdana" w:hAnsi="Verdana"/>
          <w:color w:val="000000"/>
          <w:sz w:val="18"/>
          <w:szCs w:val="18"/>
        </w:rPr>
        <w:t>», 2006. - С. 9-18.137.3агвязинский, В.И. Идея, замысел и гипотеза педагогического исследования Текст. /</w:t>
      </w:r>
    </w:p>
    <w:p w14:paraId="21FF996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140. B.И.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А.Ф. Закирова // Педагогика. 1997. - №2. - С. 9-14.</w:t>
      </w:r>
    </w:p>
    <w:p w14:paraId="65AD917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141. НО.Зеер, Э.Ф. Личностно-ориентированное профессиональное образование Текст.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М.: АПО, 2002. - 344 с.</w:t>
      </w:r>
    </w:p>
    <w:p w14:paraId="4EB3264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142. Зимняя, И.А.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(методолого-теоретический аспект) Текст. / И.А. Зимняя // Проблемы качества образования: материалы XIV всерос. совещ. М., 2004. - С.65 -71.</w:t>
      </w:r>
    </w:p>
    <w:p w14:paraId="49D1332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143. Зимняя, И.А. Педагогическая психология Текст.: учебник для вузов / И.А. Зимняя. -М.: Логос, 2002.-454 с.143.3иновкина, М.М. К знаниям через творчество Текст. / М.М.</w:t>
      </w:r>
      <w:r>
        <w:rPr>
          <w:rStyle w:val="WW8Num2z0"/>
          <w:rFonts w:ascii="Verdana" w:hAnsi="Verdana"/>
          <w:color w:val="000000"/>
          <w:sz w:val="18"/>
          <w:szCs w:val="18"/>
        </w:rPr>
        <w:t> </w:t>
      </w:r>
      <w:r>
        <w:rPr>
          <w:rStyle w:val="WW8Num3z0"/>
          <w:rFonts w:ascii="Verdana" w:hAnsi="Verdana"/>
          <w:color w:val="4682B4"/>
          <w:sz w:val="18"/>
          <w:szCs w:val="18"/>
        </w:rPr>
        <w:t>Зиновкина</w:t>
      </w:r>
      <w:r>
        <w:rPr>
          <w:rFonts w:ascii="Verdana" w:hAnsi="Verdana"/>
          <w:color w:val="000000"/>
          <w:sz w:val="18"/>
          <w:szCs w:val="18"/>
        </w:rPr>
        <w:t>, Р.Т. Гареев. -М.: Учитель, 1999.-343 с.</w:t>
      </w:r>
    </w:p>
    <w:p w14:paraId="79A487E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Г.А. Функционально-структурный анализ становления личности как особой системной реальности Текст. / Г.А. Иванов, В.А.</w:t>
      </w:r>
      <w:r>
        <w:rPr>
          <w:rStyle w:val="WW8Num2z0"/>
          <w:rFonts w:ascii="Verdana" w:hAnsi="Verdana"/>
          <w:color w:val="000000"/>
          <w:sz w:val="18"/>
          <w:szCs w:val="18"/>
        </w:rPr>
        <w:t> </w:t>
      </w:r>
      <w:r>
        <w:rPr>
          <w:rStyle w:val="WW8Num3z0"/>
          <w:rFonts w:ascii="Verdana" w:hAnsi="Verdana"/>
          <w:color w:val="4682B4"/>
          <w:sz w:val="18"/>
          <w:szCs w:val="18"/>
        </w:rPr>
        <w:t>Болдышева</w:t>
      </w:r>
      <w:r>
        <w:rPr>
          <w:rFonts w:ascii="Verdana" w:hAnsi="Verdana"/>
          <w:color w:val="000000"/>
          <w:sz w:val="18"/>
          <w:szCs w:val="18"/>
        </w:rPr>
        <w:t>, A.B. Иванов // Мир психологии. -2007.-№ 1.-С. 109-114.</w:t>
      </w:r>
    </w:p>
    <w:p w14:paraId="37FEAB3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145. Игнатенко, И.И. Раскрытие творческого потенциала личности студентов в процессе изучения иностранного языка Текст.: дис. . канд. пед. наук: 13.00.08; И.И. Игнатенко. М., 2006. - 164 с.</w:t>
      </w:r>
    </w:p>
    <w:p w14:paraId="3FFB586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146. Ильенков, Э.В. Личность и творчество Текст. / Э.В. Ильенков. М.: Языки русской культуры, 1999. - 472 с.</w:t>
      </w:r>
    </w:p>
    <w:p w14:paraId="287AAE0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147. Ильин, Е.П. Психология творчества, креативности,</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Текст. / Е.П. Ильин. — СПб.: Питер, 2009. 448 с.</w:t>
      </w:r>
    </w:p>
    <w:p w14:paraId="0572F0C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Ингенкамп</w:t>
      </w:r>
      <w:r>
        <w:rPr>
          <w:rFonts w:ascii="Verdana" w:hAnsi="Verdana"/>
          <w:color w:val="000000"/>
          <w:sz w:val="18"/>
          <w:szCs w:val="18"/>
        </w:rPr>
        <w:t>, К. Педагогическая диагностика Текст. / К. Ингенкамп. М.: Просвещение, 1991.-240 с.</w:t>
      </w:r>
    </w:p>
    <w:p w14:paraId="258BB88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149. Иноземцева, А.Н. Влияние профессионального самосознания студентов на формирование психологической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Текст.: дис. . канд. психол. наук: 19.00.13 / А.И. Иноземцева. М., 2002. - 225 с.</w:t>
      </w:r>
    </w:p>
    <w:p w14:paraId="7C33737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150. Иностранные языки: примерные и авторские программы для системы высшего образования: Министерство общего и профессионального образования Российской Федерации Текст.-М., 1998.- 136 с.</w:t>
      </w:r>
    </w:p>
    <w:p w14:paraId="5CE1038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151. Исаев, И.Ф. Профессионально-педагогическая культура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как саморазвивающаяся система Текст. / И.Ф.Исаев // Гаудеамус. Тамбов, 2002. - № 1. -С. 20-30.</w:t>
      </w:r>
    </w:p>
    <w:p w14:paraId="3F50481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152. История образования и педагогической мысли за рубежом и в России Текст.: учеб. пособие / И.Н.</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Т.С. Буторина, З.И. Васильева и др.; под ред. З.И. Васильевой. М.: Академия, 2002. - 385 с.</w:t>
      </w:r>
    </w:p>
    <w:p w14:paraId="05EAD7E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153. Кабачек, О.Л.</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Fonts w:ascii="Verdana" w:hAnsi="Verdana"/>
          <w:color w:val="000000"/>
          <w:sz w:val="18"/>
          <w:szCs w:val="18"/>
        </w:rPr>
        <w:t>: Чтение и творчество в контексте психологии развития Текст.: сборник статей / Сост. О.Л. Кабачек. М.: Русская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библиотечная ассоциация, 2007. - 376 с.</w:t>
      </w:r>
    </w:p>
    <w:p w14:paraId="1D6A67B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154. Каган, В. Система интегральной подготовки Текст. / В. Каган // Высшее образование в России. 2002. - № 4. - С.84-85.</w:t>
      </w:r>
    </w:p>
    <w:p w14:paraId="16193E9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155. Каган, М.С. Мир</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Текст. / М.С. Каган. М.: Политиздат, 1988. - 432 с.</w:t>
      </w:r>
    </w:p>
    <w:p w14:paraId="61838E7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Казначеев</w:t>
      </w:r>
      <w:r>
        <w:rPr>
          <w:rFonts w:ascii="Verdana" w:hAnsi="Verdana"/>
          <w:color w:val="000000"/>
          <w:sz w:val="18"/>
          <w:szCs w:val="18"/>
        </w:rPr>
        <w:t>, C.B. К вопросу построения концептуальной модели образования в XXI веке Текст. / C.B. Казначеев, Н.М.</w:t>
      </w:r>
      <w:r>
        <w:rPr>
          <w:rStyle w:val="WW8Num2z0"/>
          <w:rFonts w:ascii="Verdana" w:hAnsi="Verdana"/>
          <w:color w:val="000000"/>
          <w:sz w:val="18"/>
          <w:szCs w:val="18"/>
        </w:rPr>
        <w:t> </w:t>
      </w:r>
      <w:r>
        <w:rPr>
          <w:rStyle w:val="WW8Num3z0"/>
          <w:rFonts w:ascii="Verdana" w:hAnsi="Verdana"/>
          <w:color w:val="4682B4"/>
          <w:sz w:val="18"/>
          <w:szCs w:val="18"/>
        </w:rPr>
        <w:t>Канаев</w:t>
      </w:r>
      <w:r>
        <w:rPr>
          <w:rFonts w:ascii="Verdana" w:hAnsi="Verdana"/>
          <w:color w:val="000000"/>
          <w:sz w:val="18"/>
          <w:szCs w:val="18"/>
        </w:rPr>
        <w:t>, Н.В. Наливайко // Школа духовности. 1999. - № 5. -С.35-39.</w:t>
      </w:r>
    </w:p>
    <w:p w14:paraId="0EFD09A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157. Кайдановская, И.А. Факторы креативности Текст. / И.А.Кайдановская // материалы IV Всероссийского съезда Российского психологического общества. Т. 2. - М., 2007. - С. 7982.</w:t>
      </w:r>
    </w:p>
    <w:p w14:paraId="1C681BC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158. Калмыкова, З.И. Продуктивное мышление как основа</w:t>
      </w:r>
      <w:r>
        <w:rPr>
          <w:rStyle w:val="WW8Num2z0"/>
          <w:rFonts w:ascii="Verdana" w:hAnsi="Verdana"/>
          <w:color w:val="000000"/>
          <w:sz w:val="18"/>
          <w:szCs w:val="18"/>
        </w:rPr>
        <w:t> </w:t>
      </w:r>
      <w:r>
        <w:rPr>
          <w:rStyle w:val="WW8Num3z0"/>
          <w:rFonts w:ascii="Verdana" w:hAnsi="Verdana"/>
          <w:color w:val="4682B4"/>
          <w:sz w:val="18"/>
          <w:szCs w:val="18"/>
        </w:rPr>
        <w:t>обучаемости</w:t>
      </w:r>
      <w:r>
        <w:rPr>
          <w:rStyle w:val="WW8Num2z0"/>
          <w:rFonts w:ascii="Verdana" w:hAnsi="Verdana"/>
          <w:color w:val="000000"/>
          <w:sz w:val="18"/>
          <w:szCs w:val="18"/>
        </w:rPr>
        <w:t> </w:t>
      </w:r>
      <w:r>
        <w:rPr>
          <w:rFonts w:ascii="Verdana" w:hAnsi="Verdana"/>
          <w:color w:val="000000"/>
          <w:sz w:val="18"/>
          <w:szCs w:val="18"/>
        </w:rPr>
        <w:t>Текст. / З.И. Калмыкова // Педагогический поиск. М., 1990. - 332 с.</w:t>
      </w:r>
    </w:p>
    <w:p w14:paraId="60FE0EB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159. Калошина, И.П. Психология творческой деятельности Текст. / И.П.Калошина -Юнити-Дана, 2006. 254 с.</w:t>
      </w:r>
    </w:p>
    <w:p w14:paraId="0D87342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160. Кан-Калик, В.А. Педагогическое творчество Текст. / В.А. Кан-Калик,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М.: Просвещение, 1990. - 234 с.</w:t>
      </w:r>
    </w:p>
    <w:p w14:paraId="16E8CCC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161. Кант, И. Сочинения в 6-ти томах Текст. / И. Кант. М.: Мысль, 1966. - Том VI. - 670 с.</w:t>
      </w:r>
    </w:p>
    <w:p w14:paraId="7C04DDD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Каптелинин</w:t>
      </w:r>
      <w:r>
        <w:rPr>
          <w:rFonts w:ascii="Verdana" w:hAnsi="Verdana"/>
          <w:color w:val="000000"/>
          <w:sz w:val="18"/>
          <w:szCs w:val="18"/>
        </w:rPr>
        <w:t>, В.Н. Психологические основы разработки новых технологий обучения и развития детей Текст. / В.Н.</w:t>
      </w:r>
      <w:r>
        <w:rPr>
          <w:rStyle w:val="WW8Num2z0"/>
          <w:rFonts w:ascii="Verdana" w:hAnsi="Verdana"/>
          <w:color w:val="000000"/>
          <w:sz w:val="18"/>
          <w:szCs w:val="18"/>
        </w:rPr>
        <w:t> </w:t>
      </w:r>
      <w:r>
        <w:rPr>
          <w:rStyle w:val="WW8Num3z0"/>
          <w:rFonts w:ascii="Verdana" w:hAnsi="Verdana"/>
          <w:color w:val="4682B4"/>
          <w:sz w:val="18"/>
          <w:szCs w:val="18"/>
        </w:rPr>
        <w:t>Каптелинин</w:t>
      </w:r>
      <w:r>
        <w:rPr>
          <w:rFonts w:ascii="Verdana" w:hAnsi="Verdana"/>
          <w:color w:val="000000"/>
          <w:sz w:val="18"/>
          <w:szCs w:val="18"/>
        </w:rPr>
        <w:t>, В.В. Рубцов, Л.Ю. Невуева, Н.И.</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В.А. Львовский, И.М. Улановская // Информатика и образование, 1989. № 3. - С.36-40.</w:t>
      </w:r>
    </w:p>
    <w:p w14:paraId="61C02C8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163. Карамышева, Т.В. Изучение иностранных языков с помощью компьютера. В вопросах и ответах Текст. / Т.В. Карамышева. СПб.: Изд-во «Союз», 2001. - 292 с.</w:t>
      </w:r>
    </w:p>
    <w:p w14:paraId="2478BDD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164. Кармин, A.C. Рациональное понимание интуиции Текст. / A.C. Кармин: материалы IV съезда Российского психологического общества. М., 2007. - Т. 2. - С. 182 - 185.</w:t>
      </w:r>
    </w:p>
    <w:p w14:paraId="47188F1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165. Карпенко, М.П.</w:t>
      </w:r>
      <w:r>
        <w:rPr>
          <w:rStyle w:val="WW8Num2z0"/>
          <w:rFonts w:ascii="Verdana" w:hAnsi="Verdana"/>
          <w:color w:val="000000"/>
          <w:sz w:val="18"/>
          <w:szCs w:val="18"/>
        </w:rPr>
        <w:t> </w:t>
      </w:r>
      <w:r>
        <w:rPr>
          <w:rStyle w:val="WW8Num3z0"/>
          <w:rFonts w:ascii="Verdana" w:hAnsi="Verdana"/>
          <w:color w:val="4682B4"/>
          <w:sz w:val="18"/>
          <w:szCs w:val="18"/>
        </w:rPr>
        <w:t>Дистанционные</w:t>
      </w:r>
      <w:r>
        <w:rPr>
          <w:rStyle w:val="WW8Num2z0"/>
          <w:rFonts w:ascii="Verdana" w:hAnsi="Verdana"/>
          <w:color w:val="000000"/>
          <w:sz w:val="18"/>
          <w:szCs w:val="18"/>
        </w:rPr>
        <w:t> </w:t>
      </w:r>
      <w:r>
        <w:rPr>
          <w:rFonts w:ascii="Verdana" w:hAnsi="Verdana"/>
          <w:color w:val="000000"/>
          <w:sz w:val="18"/>
          <w:szCs w:val="18"/>
        </w:rPr>
        <w:t>технологии массовое образование XXI века Текст. / М.П. Карпенко // Федеральный справочник «</w:t>
      </w:r>
      <w:r>
        <w:rPr>
          <w:rStyle w:val="WW8Num3z0"/>
          <w:rFonts w:ascii="Verdana" w:hAnsi="Verdana"/>
          <w:color w:val="4682B4"/>
          <w:sz w:val="18"/>
          <w:szCs w:val="18"/>
        </w:rPr>
        <w:t>Образование в России</w:t>
      </w:r>
      <w:r>
        <w:rPr>
          <w:rFonts w:ascii="Verdana" w:hAnsi="Verdana"/>
          <w:color w:val="000000"/>
          <w:sz w:val="18"/>
          <w:szCs w:val="18"/>
        </w:rPr>
        <w:t>». - М.: Родина -</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2001.-С. 65 -69.</w:t>
      </w:r>
    </w:p>
    <w:p w14:paraId="1435597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166. Кедров, Б.М. О творчестве в науке и технике Текст. / Б.М. Кедров. М.: Мол. гвардия, 1987, —492 с.</w:t>
      </w:r>
    </w:p>
    <w:p w14:paraId="5DB5FF5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Кинелев</w:t>
      </w:r>
      <w:r>
        <w:rPr>
          <w:rFonts w:ascii="Verdana" w:hAnsi="Verdana"/>
          <w:color w:val="000000"/>
          <w:sz w:val="18"/>
          <w:szCs w:val="18"/>
        </w:rPr>
        <w:t>, В.Г. Образование и цивилизация Текст. / В.Г. Кинелев // Высшее образование в России. 1996. - № 3. - С. 4-6.</w:t>
      </w:r>
    </w:p>
    <w:p w14:paraId="2A11E05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168. Китаев-Смык, Л.А. Факторы напряженности творческого процесса Текст. / Л.А. Китаев-Смык // Вопросы психологии. 2007. - № 3. - С. 69-82.</w:t>
      </w:r>
    </w:p>
    <w:p w14:paraId="0AD8F9E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169. Китайгородская, Г.А.</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иностранным языкам: теория и практика Текст. / Г.А. Китайгородская. М., 1992. - 354 с.</w:t>
      </w:r>
    </w:p>
    <w:p w14:paraId="40F7A32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Инновационные модели обучения в зарубежных педагогических поисках Текст. / М.В. Кларин. М., 1994. - 254 с.</w:t>
      </w:r>
    </w:p>
    <w:p w14:paraId="773BDF2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 Клег, Б. Интенсивный курс по развитию творческого мышления Текст. / Б. Клег, П. Бич. М.: Астрель, 2004. - 392 с.</w:t>
      </w:r>
    </w:p>
    <w:p w14:paraId="4EEC7A9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Клемешова</w:t>
      </w:r>
      <w:r>
        <w:rPr>
          <w:rFonts w:ascii="Verdana" w:hAnsi="Verdana"/>
          <w:color w:val="000000"/>
          <w:sz w:val="18"/>
          <w:szCs w:val="18"/>
        </w:rPr>
        <w:t>, Н.В. Мультимедиа как дидактическое средство высшей школы Текст.: автореф. дисс. канд. пед. наук: 13.00.08 / Теория и методика профессионального образования / Н.В. Клемешова. Калининград, 1999. - 26 с.</w:t>
      </w:r>
    </w:p>
    <w:p w14:paraId="6126C45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173. Клочко, В.Е. Самоорганизация в психологических системах: проблемы становления ментального пространства личности Текст. / В.Е. Клочко.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2005. - 272 с.</w:t>
      </w:r>
    </w:p>
    <w:p w14:paraId="2747629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174. Коган, В.З. Теория информационного взаимодействия: философско-социологические очерки Текст. / В.З. Коган. Новосибирск: Изд-во Новосиб. Ун-та, 1991. - 320 с.</w:t>
      </w:r>
    </w:p>
    <w:p w14:paraId="789E605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175. Козлов, В.В. Психология творчества. Свет, сумерки и темная ночь души Текст. / В.В. Козлов. М.: Международная академия, 2008. - 367 с.</w:t>
      </w:r>
    </w:p>
    <w:p w14:paraId="6EE3FFB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176. Козырева, А.Ю. Лекции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творчества Текст. / А.Ю. Козырева. Пенза, 1994. - 276 с.</w:t>
      </w:r>
    </w:p>
    <w:p w14:paraId="3BD5FC3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177. Колин, К.К. Эволюция</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и проблемы формирования нового комплекса наук об информации Текст. / К.К. Колин // Научно-техническая информация. Сер.1.- 1995. -№57.-С. 47-51.</w:t>
      </w:r>
    </w:p>
    <w:p w14:paraId="1B391FF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Великая дидактика Текст. / Я.А. Коменский // Избр. пед. соч. М., 1995.-589 с.</w:t>
      </w:r>
    </w:p>
    <w:p w14:paraId="798B649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179. Компьютерные технологии в высшем образовании Текст. / под ред. А.Н. Тихонова.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1994. 368 с.</w:t>
      </w:r>
    </w:p>
    <w:p w14:paraId="739E373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180. Коннор, Дж. Искусство системного мышления. Необходимые знания о системах и творческом подходе к решению проблем Текст. / Дж. Коннор М.: Альпина Бизнес Букс, 2006. - 356 с.</w:t>
      </w:r>
    </w:p>
    <w:p w14:paraId="17B819E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181. Концепция модернизации российского образования на период до 2015 года Текст. /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2006. 146 с.</w:t>
      </w:r>
    </w:p>
    <w:p w14:paraId="0CC6C1A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182. Концепция Национальной программы развития всеобщего и непрерывного образования на основе информационно-коммуникационных технологий Текст. / М.: Изд-во СТУ, 2005.- 125 с.</w:t>
      </w:r>
    </w:p>
    <w:p w14:paraId="400024D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183. Корнилов, С.А. Вербальный интеллект и вербальная креативность как предикторы</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обучения Текст. / С.А. Корнилов // Психология XXI века: материалы научно-практической конференции студентов, аспирантов и молодых ученых. СПб., 2008. - С. 78-82.</w:t>
      </w:r>
    </w:p>
    <w:p w14:paraId="6092520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184. Корсакова, Г.Г. Формирование учебной деятельности студентов в процессе обучения иностранному языку Текст.: автореф. дисс. канд. пед. наук: 13.00.08 / Г .Г. Корсакова. -Калининград, 1997. 17 с.</w:t>
      </w:r>
    </w:p>
    <w:p w14:paraId="6860BA8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185. Костылев, Ф.В.</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по новому Текст. / Ф.В. Костылев. М.: Владос, 2000. - 397 с.</w:t>
      </w:r>
    </w:p>
    <w:p w14:paraId="61E1399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186. Кравчук, П.Ф. Творчество: условие и способ развития личности будущего специалиста в системе высшего образования Текст. / П.Ф. Кравчук. Курск: Курск, гос. техн. ун-т, 2008. -368 с.</w:t>
      </w:r>
    </w:p>
    <w:p w14:paraId="186B408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187. Краевский, В.В. Методология педагогического исследования: пособие для педагога-исследователя Текст. / В.В. Краевский. Самара, 1994. - 556 с.</w:t>
      </w:r>
    </w:p>
    <w:p w14:paraId="6598543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188. Краевский, В.В. Чему учить? Текст. / В.В. Краевский // Вопросы образования. 2004. -№ 3. - С. 5-23.</w:t>
      </w:r>
    </w:p>
    <w:p w14:paraId="1FE47B0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Красило</w:t>
      </w:r>
      <w:r>
        <w:rPr>
          <w:rFonts w:ascii="Verdana" w:hAnsi="Verdana"/>
          <w:color w:val="000000"/>
          <w:sz w:val="18"/>
          <w:szCs w:val="18"/>
        </w:rPr>
        <w:t>, А.И. Методические рекомендации по освоению активных методов обучения Текст. / А.И. Красило, А.П.</w:t>
      </w:r>
      <w:r>
        <w:rPr>
          <w:rStyle w:val="WW8Num2z0"/>
          <w:rFonts w:ascii="Verdana" w:hAnsi="Verdana"/>
          <w:color w:val="000000"/>
          <w:sz w:val="18"/>
          <w:szCs w:val="18"/>
        </w:rPr>
        <w:t> </w:t>
      </w:r>
      <w:r>
        <w:rPr>
          <w:rStyle w:val="WW8Num3z0"/>
          <w:rFonts w:ascii="Verdana" w:hAnsi="Verdana"/>
          <w:color w:val="4682B4"/>
          <w:sz w:val="18"/>
          <w:szCs w:val="18"/>
        </w:rPr>
        <w:t>Новгородцева</w:t>
      </w:r>
      <w:r>
        <w:rPr>
          <w:rFonts w:ascii="Verdana" w:hAnsi="Verdana"/>
          <w:color w:val="000000"/>
          <w:sz w:val="18"/>
          <w:szCs w:val="18"/>
        </w:rPr>
        <w:t>. М.: ЦМК ПК, 1991. - 71 с.</w:t>
      </w:r>
    </w:p>
    <w:p w14:paraId="1B50B7B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190. Кремень, В. Человек и образование в измерениях экономической цивилизации Текст. / В. Кремень // Зеркало недели. № 40 (619), 2006. - С. 156-159.</w:t>
      </w:r>
    </w:p>
    <w:p w14:paraId="02A4270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191. Кудрявцев, В.Т. На путях к вершинно-глубинной психологии Текст. / В.Т. Кудрявцев // Вопросы психологии. 2006. - № 5. - С. 113-125.</w:t>
      </w:r>
    </w:p>
    <w:p w14:paraId="6E7AA2B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192. Кузьмина, Н.В. Методы системного педагогического исследования Текст. / Н.В. Кузьмина. Ленинград: Изд-во Ленингр. ун-та, 1982. - 138 с.</w:t>
      </w:r>
    </w:p>
    <w:p w14:paraId="71C2336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193. Куликова,Л.Н. Проблемы саморазвития личности Текст. / Л.Н.Куликова. -Хабаровск, 1997. 354 с.</w:t>
      </w:r>
    </w:p>
    <w:p w14:paraId="423A17C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xml:space="preserve">, Ю.Н. Творческое мышление в профессиональной деятельности учителя Текст. </w:t>
      </w:r>
      <w:r>
        <w:rPr>
          <w:rFonts w:ascii="Verdana" w:hAnsi="Verdana"/>
          <w:color w:val="000000"/>
          <w:sz w:val="18"/>
          <w:szCs w:val="18"/>
        </w:rPr>
        <w:lastRenderedPageBreak/>
        <w:t>/ Ю.Н. Кулюткин // Вопросы психологии. 1986. - № 2. С. 21-30.</w:t>
      </w:r>
    </w:p>
    <w:p w14:paraId="49AF442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195. Кыштымова, И.М. Психосемиотика креативности Текст. / И.М. Кыштымова. -Иркутск, 2008.-386 с.</w:t>
      </w:r>
    </w:p>
    <w:p w14:paraId="63D54BC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196. Лазарев, B.C. Педагогическая</w:t>
      </w:r>
      <w:r>
        <w:rPr>
          <w:rStyle w:val="WW8Num2z0"/>
          <w:rFonts w:ascii="Verdana" w:hAnsi="Verdana"/>
          <w:color w:val="000000"/>
          <w:sz w:val="18"/>
          <w:szCs w:val="18"/>
        </w:rPr>
        <w:t> </w:t>
      </w:r>
      <w:r>
        <w:rPr>
          <w:rStyle w:val="WW8Num3z0"/>
          <w:rFonts w:ascii="Verdana" w:hAnsi="Verdana"/>
          <w:color w:val="4682B4"/>
          <w:sz w:val="18"/>
          <w:szCs w:val="18"/>
        </w:rPr>
        <w:t>инноватика</w:t>
      </w:r>
      <w:r>
        <w:rPr>
          <w:rStyle w:val="WW8Num2z0"/>
          <w:rFonts w:ascii="Verdana" w:hAnsi="Verdana"/>
          <w:color w:val="000000"/>
          <w:sz w:val="18"/>
          <w:szCs w:val="18"/>
        </w:rPr>
        <w:t> </w:t>
      </w:r>
      <w:r>
        <w:rPr>
          <w:rFonts w:ascii="Verdana" w:hAnsi="Verdana"/>
          <w:color w:val="000000"/>
          <w:sz w:val="18"/>
          <w:szCs w:val="18"/>
        </w:rPr>
        <w:t>Текст. / В.С.Лазарев. М.: Просвещение, 2006.-258 с.</w:t>
      </w:r>
    </w:p>
    <w:p w14:paraId="08C7F39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Латушкин</w:t>
      </w:r>
      <w:r>
        <w:rPr>
          <w:rFonts w:ascii="Verdana" w:hAnsi="Verdana"/>
          <w:color w:val="000000"/>
          <w:sz w:val="18"/>
          <w:szCs w:val="18"/>
        </w:rPr>
        <w:t>, С.Д. Креативная функция сознания Текст.: препринт / С.Д. Латушкин, В.В.</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Москва: Институт молекулярной генетики, 1988. — 356 с.</w:t>
      </w:r>
    </w:p>
    <w:p w14:paraId="79D7F45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198. Левансон-Лессинг, Ф.Ю. Роль фантазии в научном творчестве Текст. / Ф.Ю. Левансон-Лессинг. М.: Творчество, 1923. - 297 с.</w:t>
      </w:r>
    </w:p>
    <w:p w14:paraId="6CC49DD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199. Лезин, В.А. Художественное творчество как особый вид экономии мысли Текст. / В.А. Лезин // Вопросы теории и психологии творчества. Харьков, 1907. - Т. 1. - С.21-30.</w:t>
      </w:r>
    </w:p>
    <w:p w14:paraId="4DE7456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200. Лейбсон, В.И. Развитие художественно-творческих способностей школьников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 в процессе внеклассной работы по литературе Текст. / В.И. Лейбсон // Совершенствование литературного развития школьников. М.: Педагогика, 1979.-С. 170-179.</w:t>
      </w:r>
    </w:p>
    <w:p w14:paraId="3C5E383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201. Лейтес, Н.С. Возрастная одаренность и индивидуальные различия Текст. / Н.С. Лейтес. М., 1997. - 368 с.</w:t>
      </w:r>
    </w:p>
    <w:p w14:paraId="05A0625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202. Лекторский, В.А.</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смерть или возрождение? Текст. / В.А. Лекторский // Вопросы философии, 2001. № 2. - С. 15-21.</w:t>
      </w:r>
    </w:p>
    <w:p w14:paraId="74EA5A5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203. Леонтьев, А.Н. Избранное Текст. / А.Н. Леонтьев. М., 1993. - 586 с.</w:t>
      </w:r>
    </w:p>
    <w:p w14:paraId="5D9852D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Текст. / И.Я. Лернер. М.: Педагогика, 1981. - 348 с.</w:t>
      </w:r>
    </w:p>
    <w:p w14:paraId="37AE9B3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205. Литвин, С.С. Фонд задач-аналогов Текст. / С.С. Литвин // Журнал ТРИЗ. 1995. - № 1. - С. 47-50.</w:t>
      </w:r>
    </w:p>
    <w:p w14:paraId="4085145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206. Лихачев, Б.Т.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Б.Т. Лихачев. Самара, 1998.-354 с.</w:t>
      </w:r>
    </w:p>
    <w:p w14:paraId="4C69865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207. Лихолетов, В.В. Теория и технологии интенсификации творчества в профессиональном образовании Текст.: дис. . д-ра пед. наук: 13.00.08 / В.В. Лихолетов. Челябинск, 2002. -432 с.</w:t>
      </w:r>
    </w:p>
    <w:p w14:paraId="0753E82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208. Ломов, Б.Ф. Системность в психологии Текст.: избранные психологические труды / Б.Ф. Ломов. М„ 2003 - 422 с.</w:t>
      </w:r>
    </w:p>
    <w:p w14:paraId="38FD5E7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209. Лотман, Ю.М.</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о русской культуре Текст. / Ю.М. Лотман. СПб.: Искусство-СПБ, 2008. - 496 с.</w:t>
      </w:r>
    </w:p>
    <w:p w14:paraId="6B1D7CE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210. Лук, А.Н. Психология творчества Текст. / А.Н. Лук. М.: Наука, 1978. - 387 с.</w:t>
      </w:r>
    </w:p>
    <w:p w14:paraId="654C9D6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И.И. Управление качеством Текст. /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5-е изд., стер. - М.: Омега-Л, 2008. - 265 с.</w:t>
      </w:r>
    </w:p>
    <w:p w14:paraId="474048C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212. Майер, Г. Хрестоматия по психологии. Психология мышления Текст. / Г. Майер. М., 1981.-318с.</w:t>
      </w:r>
    </w:p>
    <w:p w14:paraId="0834962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213. Маковлевский, А.О. Древнегреческие атомисты Текст. / А.О. Маковлевский. Баку, 1976.-483 с.</w:t>
      </w:r>
    </w:p>
    <w:p w14:paraId="6471B8F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214. Макшанов, С.И.</w:t>
      </w:r>
      <w:r>
        <w:rPr>
          <w:rStyle w:val="WW8Num2z0"/>
          <w:rFonts w:ascii="Verdana" w:hAnsi="Verdana"/>
          <w:color w:val="000000"/>
          <w:sz w:val="18"/>
          <w:szCs w:val="18"/>
        </w:rPr>
        <w:t> </w:t>
      </w:r>
      <w:r>
        <w:rPr>
          <w:rStyle w:val="WW8Num3z0"/>
          <w:rFonts w:ascii="Verdana" w:hAnsi="Verdana"/>
          <w:color w:val="4682B4"/>
          <w:sz w:val="18"/>
          <w:szCs w:val="18"/>
        </w:rPr>
        <w:t>Психогимнастика</w:t>
      </w:r>
      <w:r>
        <w:rPr>
          <w:rStyle w:val="WW8Num2z0"/>
          <w:rFonts w:ascii="Verdana" w:hAnsi="Verdana"/>
          <w:color w:val="000000"/>
          <w:sz w:val="18"/>
          <w:szCs w:val="18"/>
        </w:rPr>
        <w:t> </w:t>
      </w:r>
      <w:r>
        <w:rPr>
          <w:rFonts w:ascii="Verdana" w:hAnsi="Verdana"/>
          <w:color w:val="000000"/>
          <w:sz w:val="18"/>
          <w:szCs w:val="18"/>
        </w:rPr>
        <w:t>в тренинге Текст. / С.И. Макшанов. СПб, 1993. -287 с.</w:t>
      </w:r>
    </w:p>
    <w:p w14:paraId="79D221F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215. Маркс, К. Текст. / К. Маркс, В. Энгельс // Соч. 2-е изд. - Т. 2. - М.: Политиздат, 1955. -С. 142-154.</w:t>
      </w:r>
    </w:p>
    <w:p w14:paraId="0D6ED89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216. Маркова, А.К. Психология профессионализма Текст. / А.К.Маркова. М., 1996. — 308 с.</w:t>
      </w:r>
    </w:p>
    <w:p w14:paraId="70776E5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217. Маслоу, А. Мотивация и личность Текст. / А. Маслоу. СПб.: Питер, 2003. - 434 с.</w:t>
      </w:r>
    </w:p>
    <w:p w14:paraId="30D20CB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Матейко</w:t>
      </w:r>
      <w:r>
        <w:rPr>
          <w:rFonts w:ascii="Verdana" w:hAnsi="Verdana"/>
          <w:color w:val="000000"/>
          <w:sz w:val="18"/>
          <w:szCs w:val="18"/>
        </w:rPr>
        <w:t>, А. Условия творческого труда Текст. / А. Матейко. М., 1970. - 354 с.</w:t>
      </w:r>
    </w:p>
    <w:p w14:paraId="053F09B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Мышление, обучение, творчество Текст. / A.M. Матюшкин. М.: МПСИ, 2004. - 458 с.</w:t>
      </w:r>
    </w:p>
    <w:p w14:paraId="5E64C2F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220. Матюшкин, A.M. Психология мышления. Мышление как разрешение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Текст.: учеб. пособие / A.M. Матюшкин; под ред. A.A.</w:t>
      </w:r>
      <w:r>
        <w:rPr>
          <w:rStyle w:val="WW8Num2z0"/>
          <w:rFonts w:ascii="Verdana" w:hAnsi="Verdana"/>
          <w:color w:val="000000"/>
          <w:sz w:val="18"/>
          <w:szCs w:val="18"/>
        </w:rPr>
        <w:t> </w:t>
      </w:r>
      <w:r>
        <w:rPr>
          <w:rStyle w:val="WW8Num3z0"/>
          <w:rFonts w:ascii="Verdana" w:hAnsi="Verdana"/>
          <w:color w:val="4682B4"/>
          <w:sz w:val="18"/>
          <w:szCs w:val="18"/>
        </w:rPr>
        <w:t>Матюшкиной</w:t>
      </w:r>
      <w:r>
        <w:rPr>
          <w:rFonts w:ascii="Verdana" w:hAnsi="Verdana"/>
          <w:color w:val="000000"/>
          <w:sz w:val="18"/>
          <w:szCs w:val="18"/>
        </w:rPr>
        <w:t>. М.: Изд-во КДУ, 2009.-314 с.</w:t>
      </w:r>
    </w:p>
    <w:p w14:paraId="5A995A5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Проблемное обучение. Основные вопросы теории Текст. / И.И. Махмутов. М.: Педагогика, 1975. - 468 с.</w:t>
      </w:r>
    </w:p>
    <w:p w14:paraId="482CCF0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w:t>
      </w:r>
      <w:r>
        <w:rPr>
          <w:rStyle w:val="WW8Num2z0"/>
          <w:rFonts w:ascii="Verdana" w:hAnsi="Verdana"/>
          <w:color w:val="000000"/>
          <w:sz w:val="18"/>
          <w:szCs w:val="18"/>
        </w:rPr>
        <w:t> </w:t>
      </w:r>
      <w:r>
        <w:rPr>
          <w:rStyle w:val="WW8Num3z0"/>
          <w:rFonts w:ascii="Verdana" w:hAnsi="Verdana"/>
          <w:color w:val="4682B4"/>
          <w:sz w:val="18"/>
          <w:szCs w:val="18"/>
        </w:rPr>
        <w:t>Машарова</w:t>
      </w:r>
      <w:r>
        <w:rPr>
          <w:rFonts w:ascii="Verdana" w:hAnsi="Verdana"/>
          <w:color w:val="000000"/>
          <w:sz w:val="18"/>
          <w:szCs w:val="18"/>
        </w:rPr>
        <w:t>, Т.В. Моделирование учебных ситуаций в личностно-ориентированной образовательной среде: на примере учреждений сред. проф. образования Текст. / Т.В.</w:t>
      </w:r>
      <w:r>
        <w:rPr>
          <w:rStyle w:val="WW8Num2z0"/>
          <w:rFonts w:ascii="Verdana" w:hAnsi="Verdana"/>
          <w:color w:val="000000"/>
          <w:sz w:val="18"/>
          <w:szCs w:val="18"/>
        </w:rPr>
        <w:t> </w:t>
      </w:r>
      <w:r>
        <w:rPr>
          <w:rStyle w:val="WW8Num3z0"/>
          <w:rFonts w:ascii="Verdana" w:hAnsi="Verdana"/>
          <w:color w:val="4682B4"/>
          <w:sz w:val="18"/>
          <w:szCs w:val="18"/>
        </w:rPr>
        <w:t>Машарова</w:t>
      </w:r>
      <w:r>
        <w:rPr>
          <w:rFonts w:ascii="Verdana" w:hAnsi="Verdana"/>
          <w:color w:val="000000"/>
          <w:sz w:val="18"/>
          <w:szCs w:val="18"/>
        </w:rPr>
        <w:t>, Е.А. Ходырева. Екатеринбург, 2002. - 398 с.</w:t>
      </w:r>
    </w:p>
    <w:p w14:paraId="7A0ECAD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223. Медынский, E.H. Трактат отца декабристов А.Ф.Бестужева «</w:t>
      </w:r>
      <w:r>
        <w:rPr>
          <w:rStyle w:val="WW8Num3z0"/>
          <w:rFonts w:ascii="Verdana" w:hAnsi="Verdana"/>
          <w:color w:val="4682B4"/>
          <w:sz w:val="18"/>
          <w:szCs w:val="18"/>
        </w:rPr>
        <w:t>О воспитании</w:t>
      </w:r>
      <w:r>
        <w:rPr>
          <w:rFonts w:ascii="Verdana" w:hAnsi="Verdana"/>
          <w:color w:val="000000"/>
          <w:sz w:val="18"/>
          <w:szCs w:val="18"/>
        </w:rPr>
        <w:t>» (1798) Текст. /E.H. Медынский // Сов. Педагогика. 1955. - № 11.- С.24-26.</w:t>
      </w:r>
    </w:p>
    <w:p w14:paraId="24891DC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Меерович</w:t>
      </w:r>
      <w:r>
        <w:rPr>
          <w:rFonts w:ascii="Verdana" w:hAnsi="Verdana"/>
          <w:color w:val="000000"/>
          <w:sz w:val="18"/>
          <w:szCs w:val="18"/>
        </w:rPr>
        <w:t>, М.И. Технология творческого мышления. Библиотека практической психологии Текст.: практическое пособие / М.И. Меерович, Л.И.</w:t>
      </w:r>
      <w:r>
        <w:rPr>
          <w:rStyle w:val="WW8Num2z0"/>
          <w:rFonts w:ascii="Verdana" w:hAnsi="Verdana"/>
          <w:color w:val="000000"/>
          <w:sz w:val="18"/>
          <w:szCs w:val="18"/>
        </w:rPr>
        <w:t> </w:t>
      </w:r>
      <w:r>
        <w:rPr>
          <w:rStyle w:val="WW8Num3z0"/>
          <w:rFonts w:ascii="Verdana" w:hAnsi="Verdana"/>
          <w:color w:val="4682B4"/>
          <w:sz w:val="18"/>
          <w:szCs w:val="18"/>
        </w:rPr>
        <w:t>Шрагина</w:t>
      </w:r>
      <w:r>
        <w:rPr>
          <w:rFonts w:ascii="Verdana" w:hAnsi="Verdana"/>
          <w:color w:val="000000"/>
          <w:sz w:val="18"/>
          <w:szCs w:val="18"/>
        </w:rPr>
        <w:t>. Мн.: ХАРВЕСТ; М.: ACT, 2000.-430с.</w:t>
      </w:r>
    </w:p>
    <w:p w14:paraId="3B49578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225. Мейлах, Б.С. Содружество наук и тайны творчества Текст. / Б.С. Мейлах. М., 1968. -319 с.</w:t>
      </w:r>
    </w:p>
    <w:p w14:paraId="07B0B5C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226.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иностранных языков в вузе: от традиции к современности Текст.: учеб. пособие / под ред. Т.Ю.</w:t>
      </w:r>
      <w:r>
        <w:rPr>
          <w:rStyle w:val="WW8Num2z0"/>
          <w:rFonts w:ascii="Verdana" w:hAnsi="Verdana"/>
          <w:color w:val="000000"/>
          <w:sz w:val="18"/>
          <w:szCs w:val="18"/>
        </w:rPr>
        <w:t> </w:t>
      </w:r>
      <w:r>
        <w:rPr>
          <w:rStyle w:val="WW8Num3z0"/>
          <w:rFonts w:ascii="Verdana" w:hAnsi="Verdana"/>
          <w:color w:val="4682B4"/>
          <w:sz w:val="18"/>
          <w:szCs w:val="18"/>
        </w:rPr>
        <w:t>Тамбовкиной</w:t>
      </w:r>
      <w:r>
        <w:rPr>
          <w:rFonts w:ascii="Verdana" w:hAnsi="Verdana"/>
          <w:color w:val="000000"/>
          <w:sz w:val="18"/>
          <w:szCs w:val="18"/>
        </w:rPr>
        <w:t>. Калининград, 2003. - 247 с.</w:t>
      </w:r>
    </w:p>
    <w:p w14:paraId="21399EC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Мильруд</w:t>
      </w:r>
      <w:r>
        <w:rPr>
          <w:rFonts w:ascii="Verdana" w:hAnsi="Verdana"/>
          <w:color w:val="000000"/>
          <w:sz w:val="18"/>
          <w:szCs w:val="18"/>
        </w:rPr>
        <w:t>, Р.П. Навыки и умения в обучении</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говорению / Р.П. Мильруд // Иностранные языки в школе. 1999. - № 1. - С. 26-34.</w:t>
      </w:r>
    </w:p>
    <w:p w14:paraId="3A8D273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228. Миньяр-Белоручев, Р.К. Как стать переводчиком? Текст. / Р.К. Миньяр-Белоручев. -М.: Готика, 1999. 376 с.</w:t>
      </w:r>
    </w:p>
    <w:p w14:paraId="54252FA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Моляко</w:t>
      </w:r>
      <w:r>
        <w:rPr>
          <w:rFonts w:ascii="Verdana" w:hAnsi="Verdana"/>
          <w:color w:val="000000"/>
          <w:sz w:val="18"/>
          <w:szCs w:val="18"/>
        </w:rPr>
        <w:t>, В.А. Психологическая безопасность творческой личности Текст. / В.А. Моляко // Одарённый ребёнок. 2005. - № 6. - С. 6-13.</w:t>
      </w:r>
    </w:p>
    <w:p w14:paraId="31A31ED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230. Монахов, В.М. Введение в теорию педагогических технологий: доклад на заседании отделения философии образования и теоретической педагогики Российской академии образования Текст. / В.М. Монахов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2005. - № 23. - С. 4-9.</w:t>
      </w:r>
    </w:p>
    <w:p w14:paraId="59E32F3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231. Монтень, М. Опыты. Избранные произведения в 3-х томах Текст. / М. Монтень. Т.2. -М.: Голос, 1992. - 560 с.</w:t>
      </w:r>
    </w:p>
    <w:p w14:paraId="7B98312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232. Морозов, A.B. Диагностика креативности Текст. / A.B. Морозов. М., 2001. - 365 с.</w:t>
      </w:r>
    </w:p>
    <w:p w14:paraId="18A2273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233. Морозов, П.О. Феофан Прокопович как писатель Текст. / П.О. Морозов. СПб., 1880. -214 с.</w:t>
      </w:r>
    </w:p>
    <w:p w14:paraId="1FC6590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234. Морозова, Е. Твоя</w:t>
      </w:r>
      <w:r>
        <w:rPr>
          <w:rStyle w:val="WW8Num2z0"/>
          <w:rFonts w:ascii="Verdana" w:hAnsi="Verdana"/>
          <w:color w:val="000000"/>
          <w:sz w:val="18"/>
          <w:szCs w:val="18"/>
        </w:rPr>
        <w:t> </w:t>
      </w:r>
      <w:r>
        <w:rPr>
          <w:rStyle w:val="WW8Num3z0"/>
          <w:rFonts w:ascii="Verdana" w:hAnsi="Verdana"/>
          <w:color w:val="4682B4"/>
          <w:sz w:val="18"/>
          <w:szCs w:val="18"/>
        </w:rPr>
        <w:t>лингвосоциокультурная</w:t>
      </w:r>
      <w:r>
        <w:rPr>
          <w:rStyle w:val="WW8Num2z0"/>
          <w:rFonts w:ascii="Verdana" w:hAnsi="Verdana"/>
          <w:color w:val="000000"/>
          <w:sz w:val="18"/>
          <w:szCs w:val="18"/>
        </w:rPr>
        <w:t> </w:t>
      </w:r>
      <w:r>
        <w:rPr>
          <w:rFonts w:ascii="Verdana" w:hAnsi="Verdana"/>
          <w:color w:val="000000"/>
          <w:sz w:val="18"/>
          <w:szCs w:val="18"/>
        </w:rPr>
        <w:t>компетенция Текст. / Е.Морозова // Учитель. 2004. - № 5. - С.56-58.</w:t>
      </w:r>
    </w:p>
    <w:p w14:paraId="1752D77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235. Муравьев, Д.П. Совершенствование образовательного процесса ВУЗа на основе</w:t>
      </w:r>
      <w:r>
        <w:rPr>
          <w:rStyle w:val="WW8Num2z0"/>
          <w:rFonts w:ascii="Verdana" w:hAnsi="Verdana"/>
          <w:color w:val="000000"/>
          <w:sz w:val="18"/>
          <w:szCs w:val="18"/>
        </w:rPr>
        <w:t> </w:t>
      </w:r>
      <w:r>
        <w:rPr>
          <w:rStyle w:val="WW8Num3z0"/>
          <w:rFonts w:ascii="Verdana" w:hAnsi="Verdana"/>
          <w:color w:val="4682B4"/>
          <w:sz w:val="18"/>
          <w:szCs w:val="18"/>
        </w:rPr>
        <w:t>НИТ</w:t>
      </w:r>
      <w:r>
        <w:rPr>
          <w:rStyle w:val="WW8Num2z0"/>
          <w:rFonts w:ascii="Verdana" w:hAnsi="Verdana"/>
          <w:color w:val="000000"/>
          <w:sz w:val="18"/>
          <w:szCs w:val="18"/>
        </w:rPr>
        <w:t> </w:t>
      </w:r>
      <w:r>
        <w:rPr>
          <w:rFonts w:ascii="Verdana" w:hAnsi="Verdana"/>
          <w:color w:val="000000"/>
          <w:sz w:val="18"/>
          <w:szCs w:val="18"/>
        </w:rPr>
        <w:t>Текст.: автореф. дис. канд. пед. наук / Д.П. Муравьев. М., 1999. - 23 с.</w:t>
      </w:r>
    </w:p>
    <w:p w14:paraId="602082E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236. Мурашов, В.И. Идея ресурсов идея жизни Текст. / В.И.Мурашов // Школа духовности. - 1999. - № 5. - С. 34-37.</w:t>
      </w:r>
    </w:p>
    <w:p w14:paraId="5A4A211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237. Мурашов, В.И. Идея духовности Текст. / В.И. Мурашов. М., 2000. - 354 с.</w:t>
      </w:r>
    </w:p>
    <w:p w14:paraId="68E38AE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238. Мэй, Р. Мужество творить: очерк психологии творчества Текст. / Р.Мэй. Львов: Инициатива, 2001. -413 с.</w:t>
      </w:r>
    </w:p>
    <w:p w14:paraId="7C539D5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239. Назаров, О.В. Творчество как процесс разрешения противоречий Текст. / О.В. Назаров // материалы IV Всероссийского съезда Российского психологического общества. М., 2007. -Т. 2.-С. 353-355.</w:t>
      </w:r>
    </w:p>
    <w:p w14:paraId="2EC74CD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А.Я. Инновации в образовании Текст. / А.Я. Найн. Челябинск: ГУ</w:t>
      </w:r>
      <w:r>
        <w:rPr>
          <w:rStyle w:val="WW8Num2z0"/>
          <w:rFonts w:ascii="Verdana" w:hAnsi="Verdana"/>
          <w:color w:val="000000"/>
          <w:sz w:val="18"/>
          <w:szCs w:val="18"/>
        </w:rPr>
        <w:t> </w:t>
      </w:r>
      <w:r>
        <w:rPr>
          <w:rStyle w:val="WW8Num3z0"/>
          <w:rFonts w:ascii="Verdana" w:hAnsi="Verdana"/>
          <w:color w:val="4682B4"/>
          <w:sz w:val="18"/>
          <w:szCs w:val="18"/>
        </w:rPr>
        <w:t>ПТО</w:t>
      </w:r>
      <w:r>
        <w:rPr>
          <w:rStyle w:val="WW8Num2z0"/>
          <w:rFonts w:ascii="Verdana" w:hAnsi="Verdana"/>
          <w:color w:val="000000"/>
          <w:sz w:val="18"/>
          <w:szCs w:val="18"/>
        </w:rPr>
        <w:t> </w:t>
      </w:r>
      <w:r>
        <w:rPr>
          <w:rFonts w:ascii="Verdana" w:hAnsi="Verdana"/>
          <w:color w:val="000000"/>
          <w:sz w:val="18"/>
          <w:szCs w:val="18"/>
        </w:rPr>
        <w:t>Адм. Челяб. обл., Челяб. фил.</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МО РФ, 1995. - 288 с.</w:t>
      </w:r>
    </w:p>
    <w:p w14:paraId="2EDBF6A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241. Нельке, М. Техники креативности Текст. / М. Нельке. М.: Омега-Л, 2006. - 233 с.</w:t>
      </w:r>
    </w:p>
    <w:p w14:paraId="4791312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242. Нестеренко, A.A. Противоречия как инструмент для проектирования педагогических систем Текст. / A.A. Нестеренко // Развитие творческих способностей в процессе обучения и воспитания на основе ТРИЗ. Челябинск, 2007. - С. 143-145.</w:t>
      </w:r>
    </w:p>
    <w:p w14:paraId="281703D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243. Нечаев, А.П. Труды по экспериментальной педагогической психологии Текст. / А.П. Нечаев. 2-е изд. - СПб, 1902. - 513 с.</w:t>
      </w:r>
    </w:p>
    <w:p w14:paraId="15FA960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H.H. Инновационное образование как объект педагогической теории Текст. / H.H. Нечаев, В.Г.</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 Психолого-педагогические аспекты развития образования. -Вестн.</w:t>
      </w:r>
      <w:r>
        <w:rPr>
          <w:rStyle w:val="WW8Num2z0"/>
          <w:rFonts w:ascii="Verdana" w:hAnsi="Verdana"/>
          <w:color w:val="000000"/>
          <w:sz w:val="18"/>
          <w:szCs w:val="18"/>
        </w:rPr>
        <w:t> </w:t>
      </w:r>
      <w:r>
        <w:rPr>
          <w:rStyle w:val="WW8Num3z0"/>
          <w:rFonts w:ascii="Verdana" w:hAnsi="Verdana"/>
          <w:color w:val="4682B4"/>
          <w:sz w:val="18"/>
          <w:szCs w:val="18"/>
        </w:rPr>
        <w:t>МГЛУ</w:t>
      </w:r>
      <w:r>
        <w:rPr>
          <w:rFonts w:ascii="Verdana" w:hAnsi="Verdana"/>
          <w:color w:val="000000"/>
          <w:sz w:val="18"/>
          <w:szCs w:val="18"/>
        </w:rPr>
        <w:t>. Вып. 539. - М„ 2009. - С. 96-113.</w:t>
      </w:r>
    </w:p>
    <w:p w14:paraId="4959BB3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245. Никандров, Н.Д. Россия: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воспитание на рубеже тысячелетия Текст. / Н.Д. Никандров. М., 2000. - 450 с.</w:t>
      </w:r>
    </w:p>
    <w:p w14:paraId="126F394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246. Новиков, A.M. Российское образование в новой эпохе. Парадоксы наследия, векторы развития Текст. / A.M. Новиков.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2000. - 354 с.</w:t>
      </w:r>
    </w:p>
    <w:p w14:paraId="4FF5BAB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Т.Г. Портфолио в зарубежной образовательной практике Текст. / Т.Г. Новикова, М.А.</w:t>
      </w:r>
      <w:r>
        <w:rPr>
          <w:rStyle w:val="WW8Num2z0"/>
          <w:rFonts w:ascii="Verdana" w:hAnsi="Verdana"/>
          <w:color w:val="000000"/>
          <w:sz w:val="18"/>
          <w:szCs w:val="18"/>
        </w:rPr>
        <w:t> </w:t>
      </w:r>
      <w:r>
        <w:rPr>
          <w:rStyle w:val="WW8Num3z0"/>
          <w:rFonts w:ascii="Verdana" w:hAnsi="Verdana"/>
          <w:color w:val="4682B4"/>
          <w:sz w:val="18"/>
          <w:szCs w:val="18"/>
        </w:rPr>
        <w:t>Пинская</w:t>
      </w:r>
      <w:r>
        <w:rPr>
          <w:rFonts w:ascii="Verdana" w:hAnsi="Verdana"/>
          <w:color w:val="000000"/>
          <w:sz w:val="18"/>
          <w:szCs w:val="18"/>
        </w:rPr>
        <w:t>, A.C. Прутченков и др. // Вопросы образования. 2004. - № 3. -С. 201-239.</w:t>
      </w:r>
    </w:p>
    <w:p w14:paraId="210857A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248. Новоселов, С.А. Педагогическая система развития технического творчества в учреждении профессионального образования Текст.: дис. . д-ра пед. наук: 13.00.01 / С.А. Новоселов. Екатеринбург, 1997. - 386 с.</w:t>
      </w:r>
    </w:p>
    <w:p w14:paraId="5818118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249. Новые педагогические и информационные технологии в системе образования Текст. /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М.Ю. Бухаркина, М.В. Моисеева и др.; под ред.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Академия, 2002. -454 с.</w:t>
      </w:r>
    </w:p>
    <w:p w14:paraId="2E64B8F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250. Ньюэлл, А. Процессы творческого мышления. Психология мышления Текст. / А. Ньюэлл, Дж.С. Шоу, Г.А.</w:t>
      </w:r>
      <w:r>
        <w:rPr>
          <w:rStyle w:val="WW8Num2z0"/>
          <w:rFonts w:ascii="Verdana" w:hAnsi="Verdana"/>
          <w:color w:val="000000"/>
          <w:sz w:val="18"/>
          <w:szCs w:val="18"/>
        </w:rPr>
        <w:t> </w:t>
      </w:r>
      <w:r>
        <w:rPr>
          <w:rStyle w:val="WW8Num3z0"/>
          <w:rFonts w:ascii="Verdana" w:hAnsi="Verdana"/>
          <w:color w:val="4682B4"/>
          <w:sz w:val="18"/>
          <w:szCs w:val="18"/>
        </w:rPr>
        <w:t>Саймон</w:t>
      </w:r>
      <w:r>
        <w:rPr>
          <w:rFonts w:ascii="Verdana" w:hAnsi="Verdana"/>
          <w:color w:val="000000"/>
          <w:sz w:val="18"/>
          <w:szCs w:val="18"/>
        </w:rPr>
        <w:t>. М., 1965. - 420 с.</w:t>
      </w:r>
    </w:p>
    <w:p w14:paraId="6919990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251. Овчинников, В.Ф. Разница потенциалов как источник социального творчества и активности Текст. / В.Ф. Овчинников // Становление рыночных структур и активность человека. Калининград, 1992. - С.23-27.</w:t>
      </w:r>
    </w:p>
    <w:p w14:paraId="16116B1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252. Овсянникова, И.А. Либеральная философия Бенедетто Кроче Текст. / И.А. Овсянникова Омск, 1998. -454 с.</w:t>
      </w:r>
    </w:p>
    <w:p w14:paraId="3545B29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И.П.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Применение компьютера в преподавании иностранных языков Текст. / И.П. Павлова, Н.Г.</w:t>
      </w:r>
      <w:r>
        <w:rPr>
          <w:rStyle w:val="WW8Num2z0"/>
          <w:rFonts w:ascii="Verdana" w:hAnsi="Verdana"/>
          <w:color w:val="000000"/>
          <w:sz w:val="18"/>
          <w:szCs w:val="18"/>
        </w:rPr>
        <w:t> </w:t>
      </w:r>
      <w:r>
        <w:rPr>
          <w:rStyle w:val="WW8Num3z0"/>
          <w:rFonts w:ascii="Verdana" w:hAnsi="Verdana"/>
          <w:color w:val="4682B4"/>
          <w:sz w:val="18"/>
          <w:szCs w:val="18"/>
        </w:rPr>
        <w:t>Евдокимова</w:t>
      </w:r>
      <w:r>
        <w:rPr>
          <w:rFonts w:ascii="Verdana" w:hAnsi="Verdana"/>
          <w:color w:val="000000"/>
          <w:sz w:val="18"/>
          <w:szCs w:val="18"/>
        </w:rPr>
        <w:t>, А.Н. Багрова // Московский государственный лингвистический университет, 2005. С. 79-82.</w:t>
      </w:r>
    </w:p>
    <w:p w14:paraId="4DDFFF0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254. Панченко, А.М. Идеи Л.Н.Гумилева и Россия XX века Текст. / A.M. Панченко //</w:t>
      </w:r>
      <w:r>
        <w:rPr>
          <w:rStyle w:val="WW8Num2z0"/>
          <w:rFonts w:ascii="Verdana" w:hAnsi="Verdana"/>
          <w:color w:val="000000"/>
          <w:sz w:val="18"/>
          <w:szCs w:val="18"/>
        </w:rPr>
        <w:t> </w:t>
      </w:r>
      <w:r>
        <w:rPr>
          <w:rStyle w:val="WW8Num3z0"/>
          <w:rFonts w:ascii="Verdana" w:hAnsi="Verdana"/>
          <w:color w:val="4682B4"/>
          <w:sz w:val="18"/>
          <w:szCs w:val="18"/>
        </w:rPr>
        <w:t>Гумилев</w:t>
      </w:r>
      <w:r>
        <w:rPr>
          <w:rStyle w:val="WW8Num2z0"/>
          <w:rFonts w:ascii="Verdana" w:hAnsi="Verdana"/>
          <w:color w:val="000000"/>
          <w:sz w:val="18"/>
          <w:szCs w:val="18"/>
        </w:rPr>
        <w:t> </w:t>
      </w:r>
      <w:r>
        <w:rPr>
          <w:rFonts w:ascii="Verdana" w:hAnsi="Verdana"/>
          <w:color w:val="000000"/>
          <w:sz w:val="18"/>
          <w:szCs w:val="18"/>
        </w:rPr>
        <w:t>Л.Н. От Руси до России. СПб., 1992. - С. 11-15.</w:t>
      </w:r>
    </w:p>
    <w:p w14:paraId="25486D2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Е.И. Коммуникативный метод обучения иноязычному</w:t>
      </w:r>
      <w:r>
        <w:rPr>
          <w:rStyle w:val="WW8Num2z0"/>
          <w:rFonts w:ascii="Verdana" w:hAnsi="Verdana"/>
          <w:color w:val="000000"/>
          <w:sz w:val="18"/>
          <w:szCs w:val="18"/>
        </w:rPr>
        <w:t> </w:t>
      </w:r>
      <w:r>
        <w:rPr>
          <w:rStyle w:val="WW8Num3z0"/>
          <w:rFonts w:ascii="Verdana" w:hAnsi="Verdana"/>
          <w:color w:val="4682B4"/>
          <w:sz w:val="18"/>
          <w:szCs w:val="18"/>
        </w:rPr>
        <w:t>говорению</w:t>
      </w:r>
      <w:r>
        <w:rPr>
          <w:rStyle w:val="WW8Num2z0"/>
          <w:rFonts w:ascii="Verdana" w:hAnsi="Verdana"/>
          <w:color w:val="000000"/>
          <w:sz w:val="18"/>
          <w:szCs w:val="18"/>
        </w:rPr>
        <w:t> </w:t>
      </w:r>
      <w:r>
        <w:rPr>
          <w:rFonts w:ascii="Verdana" w:hAnsi="Verdana"/>
          <w:color w:val="000000"/>
          <w:sz w:val="18"/>
          <w:szCs w:val="18"/>
        </w:rPr>
        <w:t>Текст. / Е.И. Пассов. 2-е изд. - М., 1991. - 322 с.</w:t>
      </w:r>
    </w:p>
    <w:p w14:paraId="6690BD1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256. Пассов, Е.И. Ситуация, тема, социальный контакт Текст. / Е.И. Пассов // Общая методика обучения иностранным языкам: хрестоматия. М., 1988. - С. 162-173.</w:t>
      </w:r>
    </w:p>
    <w:p w14:paraId="59B4386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257. Пасхин, E.H. Педагогическая информатика Текст. / E.H. Пасхин // Высшее образование в России. 1994. - № 4. - С.46-49.</w:t>
      </w:r>
    </w:p>
    <w:p w14:paraId="71E5E2E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Пахомов</w:t>
      </w:r>
      <w:r>
        <w:rPr>
          <w:rFonts w:ascii="Verdana" w:hAnsi="Verdana"/>
          <w:color w:val="000000"/>
          <w:sz w:val="18"/>
          <w:szCs w:val="18"/>
        </w:rPr>
        <w:t>, Ю.Н. Интеллектуализация общества (концептуальные положения) Текст. / Ю.Н. Пахомов, Ю.М.</w:t>
      </w:r>
      <w:r>
        <w:rPr>
          <w:rStyle w:val="WW8Num2z0"/>
          <w:rFonts w:ascii="Verdana" w:hAnsi="Verdana"/>
          <w:color w:val="000000"/>
          <w:sz w:val="18"/>
          <w:szCs w:val="18"/>
        </w:rPr>
        <w:t> </w:t>
      </w:r>
      <w:r>
        <w:rPr>
          <w:rStyle w:val="WW8Num3z0"/>
          <w:rFonts w:ascii="Verdana" w:hAnsi="Verdana"/>
          <w:color w:val="4682B4"/>
          <w:sz w:val="18"/>
          <w:szCs w:val="18"/>
        </w:rPr>
        <w:t>Каныгин</w:t>
      </w:r>
      <w:r>
        <w:rPr>
          <w:rFonts w:ascii="Verdana" w:hAnsi="Verdana"/>
          <w:color w:val="000000"/>
          <w:sz w:val="18"/>
          <w:szCs w:val="18"/>
        </w:rPr>
        <w:t>, H.H. Ермошенко. К., 1993. - 229 с.</w:t>
      </w:r>
    </w:p>
    <w:p w14:paraId="1B3F677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259. Педагогика и психология высшей школы Текст.: учеб. пособие // отв. ред. М.В. Буланова-Топоркова. Ростов н/Д: Феникс, 2002. -213 с.</w:t>
      </w:r>
    </w:p>
    <w:p w14:paraId="6A70A06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260. Педагогика профессионального образования Текст.: учеб. пособие / Е.Л.</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А.Д. Гонеев, А.Г. Пашков и др.;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2004. - 396 с.</w:t>
      </w:r>
    </w:p>
    <w:p w14:paraId="7DC5C83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261. Педагогический энциклопедический словарь Текст. / гл. ред. Б.М. Бим-Бад. М.: Большая рос. энциклопедия, 2002. - 712 с.</w:t>
      </w:r>
    </w:p>
    <w:p w14:paraId="279F909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262. Перкинс, Д. Как стать гением, или искусство взрывного мышления Текст. / Д. Перкинс. М.:000 «Издательство ACT», 2003. - 375 с.</w:t>
      </w:r>
    </w:p>
    <w:p w14:paraId="2F7A04B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Избранные педагогические сочинения Текст.: в 2-х т. / И.Г. Песталоцци; под. ред. В.А. Ротенберг. М.: Педагогика, 1981. - Т. 1. — 534 с.</w:t>
      </w:r>
    </w:p>
    <w:p w14:paraId="7714760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Петрусинский</w:t>
      </w:r>
      <w:r>
        <w:rPr>
          <w:rFonts w:ascii="Verdana" w:hAnsi="Verdana"/>
          <w:color w:val="000000"/>
          <w:sz w:val="18"/>
          <w:szCs w:val="18"/>
        </w:rPr>
        <w:t>, В.В. Игры для активного обучения Текст. / В.В.</w:t>
      </w:r>
      <w:r>
        <w:rPr>
          <w:rStyle w:val="WW8Num2z0"/>
          <w:rFonts w:ascii="Verdana" w:hAnsi="Verdana"/>
          <w:color w:val="000000"/>
          <w:sz w:val="18"/>
          <w:szCs w:val="18"/>
        </w:rPr>
        <w:t> </w:t>
      </w:r>
      <w:r>
        <w:rPr>
          <w:rStyle w:val="WW8Num3z0"/>
          <w:rFonts w:ascii="Verdana" w:hAnsi="Verdana"/>
          <w:color w:val="4682B4"/>
          <w:sz w:val="18"/>
          <w:szCs w:val="18"/>
        </w:rPr>
        <w:t>Петрусинский</w:t>
      </w:r>
      <w:r>
        <w:rPr>
          <w:rFonts w:ascii="Verdana" w:hAnsi="Verdana"/>
          <w:color w:val="000000"/>
          <w:sz w:val="18"/>
          <w:szCs w:val="18"/>
        </w:rPr>
        <w:t>, Е.Г. Розанова. М.: Владос, 2007. - 328 с.</w:t>
      </w:r>
    </w:p>
    <w:p w14:paraId="6700497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A.B. Основы теоретической психологии Текст. / A.B. Петровский, М.Г.</w:t>
      </w:r>
      <w:r>
        <w:rPr>
          <w:rStyle w:val="WW8Num2z0"/>
          <w:rFonts w:ascii="Verdana" w:hAnsi="Verdana"/>
          <w:color w:val="000000"/>
          <w:sz w:val="18"/>
          <w:szCs w:val="18"/>
        </w:rPr>
        <w:t> </w:t>
      </w:r>
      <w:r>
        <w:rPr>
          <w:rStyle w:val="WW8Num3z0"/>
          <w:rFonts w:ascii="Verdana" w:hAnsi="Verdana"/>
          <w:color w:val="4682B4"/>
          <w:sz w:val="18"/>
          <w:szCs w:val="18"/>
        </w:rPr>
        <w:t>Ярошевский</w:t>
      </w:r>
      <w:r>
        <w:rPr>
          <w:rFonts w:ascii="Verdana" w:hAnsi="Verdana"/>
          <w:color w:val="000000"/>
          <w:sz w:val="18"/>
          <w:szCs w:val="18"/>
        </w:rPr>
        <w:t>. М.: Инфра. - М, 1998. - 476 с.</w:t>
      </w:r>
    </w:p>
    <w:p w14:paraId="1110897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266. Пигоров, Г.С. Научный прорыв в методологии развития Текст. / Г.С.Пирогов // материалы докладов научн.-практ. конф. «</w:t>
      </w:r>
      <w:r>
        <w:rPr>
          <w:rStyle w:val="WW8Num3z0"/>
          <w:rFonts w:ascii="Verdana" w:hAnsi="Verdana"/>
          <w:color w:val="4682B4"/>
          <w:sz w:val="18"/>
          <w:szCs w:val="18"/>
        </w:rPr>
        <w:t>Творчество во имя достойной жизни</w:t>
      </w:r>
      <w:r>
        <w:rPr>
          <w:rFonts w:ascii="Verdana" w:hAnsi="Verdana"/>
          <w:color w:val="000000"/>
          <w:sz w:val="18"/>
          <w:szCs w:val="18"/>
        </w:rPr>
        <w:t>». Великий Новгород, 2001. С. 145-148.</w:t>
      </w:r>
    </w:p>
    <w:p w14:paraId="42759B0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Пигоров</w:t>
      </w:r>
      <w:r>
        <w:rPr>
          <w:rFonts w:ascii="Verdana" w:hAnsi="Verdana"/>
          <w:color w:val="000000"/>
          <w:sz w:val="18"/>
          <w:szCs w:val="18"/>
        </w:rPr>
        <w:t>, Г.С. Креатология и интеллектуальные технологии инновационного развития Текст.: учебник для вузов / Г.С. Пигоров, В.П.</w:t>
      </w:r>
      <w:r>
        <w:rPr>
          <w:rStyle w:val="WW8Num2z0"/>
          <w:rFonts w:ascii="Verdana" w:hAnsi="Verdana"/>
          <w:color w:val="000000"/>
          <w:sz w:val="18"/>
          <w:szCs w:val="18"/>
        </w:rPr>
        <w:t> </w:t>
      </w:r>
      <w:r>
        <w:rPr>
          <w:rStyle w:val="WW8Num3z0"/>
          <w:rFonts w:ascii="Verdana" w:hAnsi="Verdana"/>
          <w:color w:val="4682B4"/>
          <w:sz w:val="18"/>
          <w:szCs w:val="18"/>
        </w:rPr>
        <w:t>Козинец</w:t>
      </w:r>
      <w:r>
        <w:rPr>
          <w:rFonts w:ascii="Verdana" w:hAnsi="Verdana"/>
          <w:color w:val="000000"/>
          <w:sz w:val="18"/>
          <w:szCs w:val="18"/>
        </w:rPr>
        <w:t>, А.Г.Махмудов и др. -Днепропетровск: Пороги, 2003. 502с.</w:t>
      </w:r>
    </w:p>
    <w:p w14:paraId="34C83ED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xml:space="preserve">, П.И. Подготовка студентов к творческой педагогической деятельности </w:t>
      </w:r>
      <w:r>
        <w:rPr>
          <w:rFonts w:ascii="Verdana" w:hAnsi="Verdana"/>
          <w:color w:val="000000"/>
          <w:sz w:val="18"/>
          <w:szCs w:val="18"/>
        </w:rPr>
        <w:lastRenderedPageBreak/>
        <w:t>Текст. / П.И. Пидкасистый. М., 2007. - 354 с.</w:t>
      </w:r>
    </w:p>
    <w:p w14:paraId="0120ABC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269. Пирогов, Н.И. Избранные педагогические сочинения Текст. / Н.И. Пирогов М., 1953. -554 с.</w:t>
      </w:r>
    </w:p>
    <w:p w14:paraId="5D69F48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270. Пиотровский, Р.Г.</w:t>
      </w:r>
      <w:r>
        <w:rPr>
          <w:rStyle w:val="WW8Num2z0"/>
          <w:rFonts w:ascii="Verdana" w:hAnsi="Verdana"/>
          <w:color w:val="000000"/>
          <w:sz w:val="18"/>
          <w:szCs w:val="18"/>
        </w:rPr>
        <w:t> </w:t>
      </w:r>
      <w:r>
        <w:rPr>
          <w:rStyle w:val="WW8Num3z0"/>
          <w:rFonts w:ascii="Verdana" w:hAnsi="Verdana"/>
          <w:color w:val="4682B4"/>
          <w:sz w:val="18"/>
          <w:szCs w:val="18"/>
        </w:rPr>
        <w:t>Компьютеризация</w:t>
      </w:r>
      <w:r>
        <w:rPr>
          <w:rStyle w:val="WW8Num2z0"/>
          <w:rFonts w:ascii="Verdana" w:hAnsi="Verdana"/>
          <w:color w:val="000000"/>
          <w:sz w:val="18"/>
          <w:szCs w:val="18"/>
        </w:rPr>
        <w:t> </w:t>
      </w:r>
      <w:r>
        <w:rPr>
          <w:rFonts w:ascii="Verdana" w:hAnsi="Verdana"/>
          <w:color w:val="000000"/>
          <w:sz w:val="18"/>
          <w:szCs w:val="18"/>
        </w:rPr>
        <w:t>преподавания языков Текст. / Р.Г. Пиотровский.- Л.: Изд-во</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1988. 374 с.</w:t>
      </w:r>
    </w:p>
    <w:p w14:paraId="44D71B6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271. Платон. Законы Текст. / Платон // соч. в 3-х т.- М., 1972. Т. 3. - Ч. 2. - С.386-390.</w:t>
      </w:r>
    </w:p>
    <w:p w14:paraId="0B43892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272. Полат, Е.С. Метод проектов на уроках иностранного языка Текст. / Е.С. Полат // Иностранные языки в школе. 2000. - № 2, 3. - С. 3-9.</w:t>
      </w:r>
    </w:p>
    <w:p w14:paraId="38F24AC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273. Полат, Е.С. Обучение в сотрудничестве Текст. / Е.С. Полат // Иностранные языки в школе. 2000. - № 1,-С. 4-11.</w:t>
      </w:r>
    </w:p>
    <w:p w14:paraId="422AABE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274. Полат, Е.С. Типология телекоммуникационных проектов Текст. / Е.С. Полат // Наука и школа. 1997. - №4. - С. 38-40.</w:t>
      </w:r>
    </w:p>
    <w:p w14:paraId="7A12667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275. Пономарев,Я.А. Психология творчества Текст. / Я.А.Пономарев // Тенденции развития психологической науки. М.: Наука, 1988. - С. 21-25.</w:t>
      </w:r>
    </w:p>
    <w:p w14:paraId="2EF17BA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276. Полонский, В. Сознание и творчество Текст. / В. Полонский. Л., 1934. - 354 с.</w:t>
      </w:r>
    </w:p>
    <w:p w14:paraId="0121BE4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277. Поляков, О.В. Цели профессионально-ориентированного обучения иностранному языку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 О.В. Поляков // Иностранные языки в школе. 2008. - №1. -С.25-29.</w:t>
      </w:r>
    </w:p>
    <w:p w14:paraId="068CEF3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Поспелов</w:t>
      </w:r>
      <w:r>
        <w:rPr>
          <w:rFonts w:ascii="Verdana" w:hAnsi="Verdana"/>
          <w:color w:val="000000"/>
          <w:sz w:val="18"/>
          <w:szCs w:val="18"/>
        </w:rPr>
        <w:t>, Д.А. Эвристическое программирование и</w:t>
      </w:r>
      <w:r>
        <w:rPr>
          <w:rStyle w:val="WW8Num2z0"/>
          <w:rFonts w:ascii="Verdana" w:hAnsi="Verdana"/>
          <w:color w:val="000000"/>
          <w:sz w:val="18"/>
          <w:szCs w:val="18"/>
        </w:rPr>
        <w:t> </w:t>
      </w:r>
      <w:r>
        <w:rPr>
          <w:rStyle w:val="WW8Num3z0"/>
          <w:rFonts w:ascii="Verdana" w:hAnsi="Verdana"/>
          <w:color w:val="4682B4"/>
          <w:sz w:val="18"/>
          <w:szCs w:val="18"/>
        </w:rPr>
        <w:t>эвристика</w:t>
      </w:r>
      <w:r>
        <w:rPr>
          <w:rStyle w:val="WW8Num2z0"/>
          <w:rFonts w:ascii="Verdana" w:hAnsi="Verdana"/>
          <w:color w:val="000000"/>
          <w:sz w:val="18"/>
          <w:szCs w:val="18"/>
        </w:rPr>
        <w:t> </w:t>
      </w:r>
      <w:r>
        <w:rPr>
          <w:rFonts w:ascii="Verdana" w:hAnsi="Verdana"/>
          <w:color w:val="000000"/>
          <w:sz w:val="18"/>
          <w:szCs w:val="18"/>
        </w:rPr>
        <w:t>как наука Текст. / Д.А. Поспелов, В.Н.</w:t>
      </w:r>
      <w:r>
        <w:rPr>
          <w:rStyle w:val="WW8Num2z0"/>
          <w:rFonts w:ascii="Verdana" w:hAnsi="Verdana"/>
          <w:color w:val="000000"/>
          <w:sz w:val="18"/>
          <w:szCs w:val="18"/>
        </w:rPr>
        <w:t> </w:t>
      </w:r>
      <w:r>
        <w:rPr>
          <w:rStyle w:val="WW8Num3z0"/>
          <w:rFonts w:ascii="Verdana" w:hAnsi="Verdana"/>
          <w:color w:val="4682B4"/>
          <w:sz w:val="18"/>
          <w:szCs w:val="18"/>
        </w:rPr>
        <w:t>Пушкин</w:t>
      </w:r>
      <w:r>
        <w:rPr>
          <w:rFonts w:ascii="Verdana" w:hAnsi="Verdana"/>
          <w:color w:val="000000"/>
          <w:sz w:val="18"/>
          <w:szCs w:val="18"/>
        </w:rPr>
        <w:t>, В.Н. Садовский // Вопр. философии. 1967. - № 1. - С.143-147.</w:t>
      </w:r>
    </w:p>
    <w:p w14:paraId="67C14FB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279. Потебня, A.A. Мысль и язык Текст. / A.A. Потебня. Изд. 5-е. - Харьков, 1926. - 654 с.</w:t>
      </w:r>
    </w:p>
    <w:p w14:paraId="7E1C232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280. Прозорова, Е.В. Педагогические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Текст. / Е.В. Прозорова // Мир психологии. 2000. - № 2. - С. 191-201.</w:t>
      </w:r>
    </w:p>
    <w:p w14:paraId="187DCA4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281. Психологическая диагностика Текст.: учеб. пособие / под ред. K.M.</w:t>
      </w:r>
      <w:r>
        <w:rPr>
          <w:rStyle w:val="WW8Num2z0"/>
          <w:rFonts w:ascii="Verdana" w:hAnsi="Verdana"/>
          <w:color w:val="000000"/>
          <w:sz w:val="18"/>
          <w:szCs w:val="18"/>
        </w:rPr>
        <w:t> </w:t>
      </w:r>
      <w:r>
        <w:rPr>
          <w:rStyle w:val="WW8Num3z0"/>
          <w:rFonts w:ascii="Verdana" w:hAnsi="Verdana"/>
          <w:color w:val="4682B4"/>
          <w:sz w:val="18"/>
          <w:szCs w:val="18"/>
        </w:rPr>
        <w:t>Гуревича</w:t>
      </w:r>
      <w:r>
        <w:rPr>
          <w:rFonts w:ascii="Verdana" w:hAnsi="Verdana"/>
          <w:color w:val="000000"/>
          <w:sz w:val="18"/>
          <w:szCs w:val="18"/>
        </w:rPr>
        <w:t>, Е.М. Борисовой. 2-е изд. испр. - М.:</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2000. - 404 с.</w:t>
      </w:r>
    </w:p>
    <w:p w14:paraId="2CC55B9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282. Психология развития Текст.: словарь / под ред. А.Л.</w:t>
      </w:r>
      <w:r>
        <w:rPr>
          <w:rStyle w:val="WW8Num2z0"/>
          <w:rFonts w:ascii="Verdana" w:hAnsi="Verdana"/>
          <w:color w:val="000000"/>
          <w:sz w:val="18"/>
          <w:szCs w:val="18"/>
        </w:rPr>
        <w:t> </w:t>
      </w:r>
      <w:r>
        <w:rPr>
          <w:rStyle w:val="WW8Num3z0"/>
          <w:rFonts w:ascii="Verdana" w:hAnsi="Verdana"/>
          <w:color w:val="4682B4"/>
          <w:sz w:val="18"/>
          <w:szCs w:val="18"/>
        </w:rPr>
        <w:t>Венгера</w:t>
      </w:r>
      <w:r>
        <w:rPr>
          <w:rStyle w:val="WW8Num2z0"/>
          <w:rFonts w:ascii="Verdana" w:hAnsi="Verdana"/>
          <w:color w:val="000000"/>
          <w:sz w:val="18"/>
          <w:szCs w:val="18"/>
        </w:rPr>
        <w:t> </w:t>
      </w:r>
      <w:r>
        <w:rPr>
          <w:rFonts w:ascii="Verdana" w:hAnsi="Verdana"/>
          <w:color w:val="000000"/>
          <w:sz w:val="18"/>
          <w:szCs w:val="18"/>
        </w:rPr>
        <w:t>// Психологический лексикон. Энциклопедический словарь: в 6 т. / ред.-сост. Л.А. Карпенко; под общ. ред A.B. Петровского. М: ПЕР СЭ, 2005. - 965 с.</w:t>
      </w:r>
    </w:p>
    <w:p w14:paraId="2A583F6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283. Психологический словарь Текст. / под ред.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Б.Г. Мещерякова. 2-е изд., перераб. и доп. - М.: Астрель, 2006. - 679 с.</w:t>
      </w:r>
    </w:p>
    <w:p w14:paraId="1684E9B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284. Пуанкаре, А. Математическое творчество Текст. / А. Пуанкаре. Юрьев, 1909. - С. 1113.</w:t>
      </w:r>
    </w:p>
    <w:p w14:paraId="0407247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285. Пушкин, В.Н. Эвристика — наука о творческом</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Текст. / В.Н. Пушкин М., 1967.-554 с.</w:t>
      </w:r>
    </w:p>
    <w:p w14:paraId="210FB7C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286. Равен, Дж.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проблемы, заблуждения, перспективы Текст. / Дж. Равен; пер. с англ. 2-е изд., испр. - М.:</w:t>
      </w:r>
      <w:r>
        <w:rPr>
          <w:rStyle w:val="WW8Num2z0"/>
          <w:rFonts w:ascii="Verdana" w:hAnsi="Verdana"/>
          <w:color w:val="000000"/>
          <w:sz w:val="18"/>
          <w:szCs w:val="18"/>
        </w:rPr>
        <w:t> </w:t>
      </w:r>
      <w:r>
        <w:rPr>
          <w:rStyle w:val="WW8Num3z0"/>
          <w:rFonts w:ascii="Verdana" w:hAnsi="Verdana"/>
          <w:color w:val="4682B4"/>
          <w:sz w:val="18"/>
          <w:szCs w:val="18"/>
        </w:rPr>
        <w:t>Когито</w:t>
      </w:r>
      <w:r>
        <w:rPr>
          <w:rStyle w:val="WW8Num2z0"/>
          <w:rFonts w:ascii="Verdana" w:hAnsi="Verdana"/>
          <w:color w:val="000000"/>
          <w:sz w:val="18"/>
          <w:szCs w:val="18"/>
        </w:rPr>
        <w:t> </w:t>
      </w:r>
      <w:r>
        <w:rPr>
          <w:rFonts w:ascii="Verdana" w:hAnsi="Verdana"/>
          <w:color w:val="000000"/>
          <w:sz w:val="18"/>
          <w:szCs w:val="18"/>
        </w:rPr>
        <w:t>Центр, 2001. - 317 с.</w:t>
      </w:r>
    </w:p>
    <w:p w14:paraId="730A74D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287. Рахимов, А.З. Психология творчества Текст. / А.З. Рахимов. Уфа, 1995. - 365 с.</w:t>
      </w:r>
    </w:p>
    <w:p w14:paraId="7330EEE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Е.С., Педагогика: Большая современная энциклопедия Текст. / Е.С. Рапацевич. Минск: Современное слово, 2005. — 821 с.</w:t>
      </w:r>
    </w:p>
    <w:p w14:paraId="374A514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Психодиагностика личности в педагогическом процессе Текст. / A.A. Реан.- СПб., 1996.-429 с.</w:t>
      </w:r>
    </w:p>
    <w:p w14:paraId="391C517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290. Роберт, И.В. Современные информационные технологии в образовании: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проблемы, перспективы использования Текст. / И.В.Роберт. М.: Школа-Пресс, 1994. -521 с.</w:t>
      </w:r>
    </w:p>
    <w:p w14:paraId="0E6EA2D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K.P. Становление личности. Взгляд на психотерапию Текст. / K.P. Роджерс; пер. с англ. М. Злотник. М.: ЭКСМО-Пресс, 2001. - 350 с.</w:t>
      </w:r>
    </w:p>
    <w:p w14:paraId="456AE78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292. Роджерс, Н. Творчество как усиление себя Текст. / Н. Роджерс // Вопросы психологии.- 1990.-№ 1 С. 164-168.</w:t>
      </w:r>
    </w:p>
    <w:p w14:paraId="3142025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Рождественская</w:t>
      </w:r>
      <w:r>
        <w:rPr>
          <w:rFonts w:ascii="Verdana" w:hAnsi="Verdana"/>
          <w:color w:val="000000"/>
          <w:sz w:val="18"/>
          <w:szCs w:val="18"/>
        </w:rPr>
        <w:t>, Н.В. Креативность: пути развития и</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Текст. / Н.В. Рождественская, A.B.</w:t>
      </w:r>
      <w:r>
        <w:rPr>
          <w:rStyle w:val="WW8Num2z0"/>
          <w:rFonts w:ascii="Verdana" w:hAnsi="Verdana"/>
          <w:color w:val="000000"/>
          <w:sz w:val="18"/>
          <w:szCs w:val="18"/>
        </w:rPr>
        <w:t> </w:t>
      </w:r>
      <w:r>
        <w:rPr>
          <w:rStyle w:val="WW8Num3z0"/>
          <w:rFonts w:ascii="Verdana" w:hAnsi="Verdana"/>
          <w:color w:val="4682B4"/>
          <w:sz w:val="18"/>
          <w:szCs w:val="18"/>
        </w:rPr>
        <w:t>Толшин</w:t>
      </w:r>
      <w:r>
        <w:rPr>
          <w:rFonts w:ascii="Verdana" w:hAnsi="Verdana"/>
          <w:color w:val="000000"/>
          <w:sz w:val="18"/>
          <w:szCs w:val="18"/>
        </w:rPr>
        <w:t>. СПб., 2006. - 375 с.</w:t>
      </w:r>
    </w:p>
    <w:p w14:paraId="4C5F74B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294. Романцев, Г.М. Теоретические основы развития начального профессионального образования в России Текст.: автореф. дис. д-ра. пед. наук: 13.00.01 / Г.М. Романцев; Урал, гос. </w:t>
      </w:r>
      <w:r>
        <w:rPr>
          <w:rFonts w:ascii="Verdana" w:hAnsi="Verdana"/>
          <w:color w:val="000000"/>
          <w:sz w:val="18"/>
          <w:szCs w:val="18"/>
        </w:rPr>
        <w:lastRenderedPageBreak/>
        <w:t>проф.-пед. ун-т. Екатеринбург, 1998. - 45 с.</w:t>
      </w:r>
    </w:p>
    <w:p w14:paraId="050DF03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295. Российское образование 2020: модель образования для экономики, основанной на знаниях Текст. / под ред. Я. Кузьминова, И.</w:t>
      </w:r>
      <w:r>
        <w:rPr>
          <w:rStyle w:val="WW8Num2z0"/>
          <w:rFonts w:ascii="Verdana" w:hAnsi="Verdana"/>
          <w:color w:val="000000"/>
          <w:sz w:val="18"/>
          <w:szCs w:val="18"/>
        </w:rPr>
        <w:t> </w:t>
      </w:r>
      <w:r>
        <w:rPr>
          <w:rStyle w:val="WW8Num3z0"/>
          <w:rFonts w:ascii="Verdana" w:hAnsi="Verdana"/>
          <w:color w:val="4682B4"/>
          <w:sz w:val="18"/>
          <w:szCs w:val="18"/>
        </w:rPr>
        <w:t>Фрумина</w:t>
      </w:r>
      <w:r>
        <w:rPr>
          <w:rFonts w:ascii="Verdana" w:hAnsi="Verdana"/>
          <w:color w:val="000000"/>
          <w:sz w:val="18"/>
          <w:szCs w:val="18"/>
        </w:rPr>
        <w:t>. - М.: Изд-во ГУ-ВШЭ, 2008. - 165 с.</w:t>
      </w:r>
    </w:p>
    <w:p w14:paraId="02C5565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296. Ротенберг, B.C. Психофизиологические аспекты изучения творчества Текст. /</w:t>
      </w:r>
    </w:p>
    <w:p w14:paraId="678EBBD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297. B.C. Ротенберг // Психология художественного творчества. Минск: Харвест, 2003. - С. 569593.</w:t>
      </w:r>
    </w:p>
    <w:p w14:paraId="69CA398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C.JT. О мышлении и путях его исследований Текст. / СЛ. Рубинштейн. -М.: Изд.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1958. 665 с.</w:t>
      </w:r>
    </w:p>
    <w:p w14:paraId="0E0E910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В.В. Организация учебной деятельности в кабинетах, оснащенных</w:t>
      </w:r>
      <w:r>
        <w:rPr>
          <w:rStyle w:val="WW8Num2z0"/>
          <w:rFonts w:ascii="Verdana" w:hAnsi="Verdana"/>
          <w:color w:val="000000"/>
          <w:sz w:val="18"/>
          <w:szCs w:val="18"/>
        </w:rPr>
        <w:t> </w:t>
      </w:r>
      <w:r>
        <w:rPr>
          <w:rStyle w:val="WW8Num3z0"/>
          <w:rFonts w:ascii="Verdana" w:hAnsi="Verdana"/>
          <w:color w:val="4682B4"/>
          <w:sz w:val="18"/>
          <w:szCs w:val="18"/>
        </w:rPr>
        <w:t>ПЭВМ</w:t>
      </w:r>
      <w:r>
        <w:rPr>
          <w:rStyle w:val="WW8Num2z0"/>
          <w:rFonts w:ascii="Verdana" w:hAnsi="Verdana"/>
          <w:color w:val="000000"/>
          <w:sz w:val="18"/>
          <w:szCs w:val="18"/>
        </w:rPr>
        <w:t> </w:t>
      </w:r>
      <w:r>
        <w:rPr>
          <w:rFonts w:ascii="Verdana" w:hAnsi="Verdana"/>
          <w:color w:val="000000"/>
          <w:sz w:val="18"/>
          <w:szCs w:val="18"/>
        </w:rPr>
        <w:t>Текст. / В.В. Рубцов, Л.Ю.</w:t>
      </w:r>
      <w:r>
        <w:rPr>
          <w:rStyle w:val="WW8Num2z0"/>
          <w:rFonts w:ascii="Verdana" w:hAnsi="Verdana"/>
          <w:color w:val="000000"/>
          <w:sz w:val="18"/>
          <w:szCs w:val="18"/>
        </w:rPr>
        <w:t> </w:t>
      </w:r>
      <w:r>
        <w:rPr>
          <w:rStyle w:val="WW8Num3z0"/>
          <w:rFonts w:ascii="Verdana" w:hAnsi="Verdana"/>
          <w:color w:val="4682B4"/>
          <w:sz w:val="18"/>
          <w:szCs w:val="18"/>
        </w:rPr>
        <w:t>Невуева</w:t>
      </w:r>
      <w:r>
        <w:rPr>
          <w:rFonts w:ascii="Verdana" w:hAnsi="Verdana"/>
          <w:color w:val="000000"/>
          <w:sz w:val="18"/>
          <w:szCs w:val="18"/>
        </w:rPr>
        <w:t>, И.В. Ривина и др. // Вопросы психологии, 1988. №3.1. C.28-35.</w:t>
      </w:r>
    </w:p>
    <w:p w14:paraId="5FDF1D0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В.В. Компьютер как средство формирования и развития учебной деятельности Текст. / В.В. Рубцов, М.А.</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 Вопросы информатизации предметов</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цикла.-М., 1989. С.53-58.</w:t>
      </w:r>
    </w:p>
    <w:p w14:paraId="0D695AB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301. ЬРындак, В.Г. Теоретические основы развития творческого потенциала учителя (в процессе освоения педагогических инноваций) Текст. / В.Г.</w:t>
      </w:r>
      <w:r>
        <w:rPr>
          <w:rStyle w:val="WW8Num2z0"/>
          <w:rFonts w:ascii="Verdana" w:hAnsi="Verdana"/>
          <w:color w:val="000000"/>
          <w:sz w:val="18"/>
          <w:szCs w:val="18"/>
        </w:rPr>
        <w:t> </w:t>
      </w:r>
      <w:r>
        <w:rPr>
          <w:rStyle w:val="WW8Num3z0"/>
          <w:rFonts w:ascii="Verdana" w:hAnsi="Verdana"/>
          <w:color w:val="4682B4"/>
          <w:sz w:val="18"/>
          <w:szCs w:val="18"/>
        </w:rPr>
        <w:t>Рындак</w:t>
      </w:r>
      <w:r>
        <w:rPr>
          <w:rFonts w:ascii="Verdana" w:hAnsi="Verdana"/>
          <w:color w:val="000000"/>
          <w:sz w:val="18"/>
          <w:szCs w:val="18"/>
        </w:rPr>
        <w:t>, Л.В. Мещерякова. М., 1998.-312 с.</w:t>
      </w:r>
    </w:p>
    <w:p w14:paraId="1DC977F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302. Савенков, А.И. Психологические основы</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подхода к обучению Текст. / А.И. Савенков. М., 2006. - 365 с.</w:t>
      </w:r>
    </w:p>
    <w:p w14:paraId="550C30F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303. ЗИ.Савич, В.В. Творчество с точки зрения физиолога Текст. / В.В. Савич. — М.: Творчество, 1923. 425 с.</w:t>
      </w:r>
    </w:p>
    <w:p w14:paraId="4FC0808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304. Салимова, Р.В. Организация творческой самореализации</w:t>
      </w:r>
      <w:r>
        <w:rPr>
          <w:rStyle w:val="WW8Num2z0"/>
          <w:rFonts w:ascii="Verdana" w:hAnsi="Verdana"/>
          <w:color w:val="000000"/>
          <w:sz w:val="18"/>
          <w:szCs w:val="18"/>
        </w:rPr>
        <w:t> </w:t>
      </w:r>
      <w:r>
        <w:rPr>
          <w:rStyle w:val="WW8Num3z0"/>
          <w:rFonts w:ascii="Verdana" w:hAnsi="Verdana"/>
          <w:color w:val="4682B4"/>
          <w:sz w:val="18"/>
          <w:szCs w:val="18"/>
        </w:rPr>
        <w:t>гимназистов</w:t>
      </w:r>
      <w:r>
        <w:rPr>
          <w:rStyle w:val="WW8Num2z0"/>
          <w:rFonts w:ascii="Verdana" w:hAnsi="Verdana"/>
          <w:color w:val="000000"/>
          <w:sz w:val="18"/>
          <w:szCs w:val="18"/>
        </w:rPr>
        <w:t> </w:t>
      </w:r>
      <w:r>
        <w:rPr>
          <w:rFonts w:ascii="Verdana" w:hAnsi="Verdana"/>
          <w:color w:val="000000"/>
          <w:sz w:val="18"/>
          <w:szCs w:val="18"/>
        </w:rPr>
        <w:t>в научных обществах учащихся Текст. / Р.В. Салимова // Образование. 2002. - № 5. - С. 54-57.</w:t>
      </w:r>
    </w:p>
    <w:p w14:paraId="271079D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305. Самигуллина, Г.С. Развитие творческого потенциала учителя</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дисциплин в процессе повышения квалификации Текст.: автореф. дис. . канд. пед. наук: 13.00.01 / Г.С. Самигуллина. Казань, 2006. - 21 с.</w:t>
      </w:r>
    </w:p>
    <w:p w14:paraId="3E1FE88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306. Сафонова, В.В.</w:t>
      </w:r>
      <w:r>
        <w:rPr>
          <w:rStyle w:val="WW8Num2z0"/>
          <w:rFonts w:ascii="Verdana" w:hAnsi="Verdana"/>
          <w:color w:val="000000"/>
          <w:sz w:val="18"/>
          <w:szCs w:val="18"/>
        </w:rPr>
        <w:t> </w:t>
      </w:r>
      <w:r>
        <w:rPr>
          <w:rStyle w:val="WW8Num3z0"/>
          <w:rFonts w:ascii="Verdana" w:hAnsi="Verdana"/>
          <w:color w:val="4682B4"/>
          <w:sz w:val="18"/>
          <w:szCs w:val="18"/>
        </w:rPr>
        <w:t>Культуроведение</w:t>
      </w:r>
      <w:r>
        <w:rPr>
          <w:rStyle w:val="WW8Num2z0"/>
          <w:rFonts w:ascii="Verdana" w:hAnsi="Verdana"/>
          <w:color w:val="000000"/>
          <w:sz w:val="18"/>
          <w:szCs w:val="18"/>
        </w:rPr>
        <w:t> </w:t>
      </w:r>
      <w:r>
        <w:rPr>
          <w:rFonts w:ascii="Verdana" w:hAnsi="Verdana"/>
          <w:color w:val="000000"/>
          <w:sz w:val="18"/>
          <w:szCs w:val="18"/>
        </w:rPr>
        <w:t>в системе современного языкового образования Текст. / В.В. Сафонова //</w:t>
      </w:r>
      <w:r>
        <w:rPr>
          <w:rStyle w:val="WW8Num2z0"/>
          <w:rFonts w:ascii="Verdana" w:hAnsi="Verdana"/>
          <w:color w:val="000000"/>
          <w:sz w:val="18"/>
          <w:szCs w:val="18"/>
        </w:rPr>
        <w:t> </w:t>
      </w:r>
      <w:r>
        <w:rPr>
          <w:rStyle w:val="WW8Num3z0"/>
          <w:rFonts w:ascii="Verdana" w:hAnsi="Verdana"/>
          <w:color w:val="4682B4"/>
          <w:sz w:val="18"/>
          <w:szCs w:val="18"/>
        </w:rPr>
        <w:t>ИЯШ</w:t>
      </w:r>
      <w:r>
        <w:rPr>
          <w:rFonts w:ascii="Verdana" w:hAnsi="Verdana"/>
          <w:color w:val="000000"/>
          <w:sz w:val="18"/>
          <w:szCs w:val="18"/>
        </w:rPr>
        <w:t>. 2001. - № 3. - С. 17-24.</w:t>
      </w:r>
    </w:p>
    <w:p w14:paraId="69295E2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Текст. / Г.К. Селевко. М., 1998.-476 с.</w:t>
      </w:r>
    </w:p>
    <w:p w14:paraId="730F1FA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308. Селезнева, H.A. Качество высшего образования как объект системного исследования Текст.: лекция-доклад. 3-е изд. -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2003. - 287 с.</w:t>
      </w:r>
    </w:p>
    <w:p w14:paraId="263EC0D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309. Селье, Г. От мечты к открытию: Как стать ученым Текст. / Г. Селье. Пер. с англ. общ. ред. М.Н. Кондрашовой и И.С. Хорола.</w:t>
      </w:r>
      <w:r>
        <w:rPr>
          <w:rStyle w:val="WW8Num2z0"/>
          <w:rFonts w:ascii="Verdana" w:hAnsi="Verdana"/>
          <w:color w:val="000000"/>
          <w:sz w:val="18"/>
          <w:szCs w:val="18"/>
        </w:rPr>
        <w:t> </w:t>
      </w:r>
      <w:r>
        <w:rPr>
          <w:rStyle w:val="WW8Num3z0"/>
          <w:rFonts w:ascii="Verdana" w:hAnsi="Verdana"/>
          <w:color w:val="4682B4"/>
          <w:sz w:val="18"/>
          <w:szCs w:val="18"/>
        </w:rPr>
        <w:t>Послесловие</w:t>
      </w:r>
      <w:r>
        <w:rPr>
          <w:rStyle w:val="WW8Num2z0"/>
          <w:rFonts w:ascii="Verdana" w:hAnsi="Verdana"/>
          <w:color w:val="000000"/>
          <w:sz w:val="18"/>
          <w:szCs w:val="18"/>
        </w:rPr>
        <w:t> </w:t>
      </w:r>
      <w:r>
        <w:rPr>
          <w:rFonts w:ascii="Verdana" w:hAnsi="Verdana"/>
          <w:color w:val="000000"/>
          <w:sz w:val="18"/>
          <w:szCs w:val="18"/>
        </w:rPr>
        <w:t>М.Г. Ярошевского и И.С. Хорола. -М.: Прогресс, 1987. - 368 с.</w:t>
      </w:r>
    </w:p>
    <w:p w14:paraId="5079746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Стиль педагогического мышления в вопросах Текст. / Ю.В. Сенько. -М.: Дрофа, 2009. 272 с.</w:t>
      </w:r>
    </w:p>
    <w:p w14:paraId="5E72EA3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311. Серавин, А.И. Исследование творчества Текст. / А.И. Серавин. СПб.: Копи-Парк, 2005. - 400 с.</w:t>
      </w:r>
    </w:p>
    <w:p w14:paraId="798FD0D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312. Сериков, В.В. Личностно-ориентированное образование Текст. / В.В. Сериков // Педагогика. 1994. - № 2. - С. 1-16.</w:t>
      </w:r>
    </w:p>
    <w:p w14:paraId="1D4B9CE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313. Серова, Т.С. Концепция языковой,</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и коммуникативной подготовки специалиста в процессе инженерного образования Текст. / Т.С. Серова // материалы к семинару «</w:t>
      </w:r>
      <w:r>
        <w:rPr>
          <w:rStyle w:val="WW8Num3z0"/>
          <w:rFonts w:ascii="Verdana" w:hAnsi="Verdana"/>
          <w:color w:val="4682B4"/>
          <w:sz w:val="18"/>
          <w:szCs w:val="18"/>
        </w:rPr>
        <w:t>Компетентностный подход в современном образовании</w:t>
      </w:r>
      <w:r>
        <w:rPr>
          <w:rFonts w:ascii="Verdana" w:hAnsi="Verdana"/>
          <w:color w:val="000000"/>
          <w:sz w:val="18"/>
          <w:szCs w:val="18"/>
        </w:rPr>
        <w:t>». Москва - Пермь, 2004. -С.26-29.</w:t>
      </w:r>
    </w:p>
    <w:p w14:paraId="78CFFB3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314. Сидоренко, Е.В. Методы математической обработки в психологии Текст. / Е.В. Сидоренко.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«Речь», 2003. - С. 118-129.</w:t>
      </w:r>
    </w:p>
    <w:p w14:paraId="5DE6A73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315. Сидоркина, Е.Ю. Социально-психологические аспекты творчества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Текст. / Е.Ю. Сидоркина // Ананьевские чтения, 2000: тезисы научно-практической конференции. -СПб., 2000.-С. 155-156.</w:t>
      </w:r>
    </w:p>
    <w:p w14:paraId="74A977E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316. Симановский, А.Э. Развитие способности к интеллектуальному творчеству </w:t>
      </w:r>
      <w:r>
        <w:rPr>
          <w:rFonts w:ascii="Verdana" w:hAnsi="Verdana"/>
          <w:color w:val="000000"/>
          <w:sz w:val="18"/>
          <w:szCs w:val="18"/>
        </w:rPr>
        <w:lastRenderedPageBreak/>
        <w:t>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Текст. / А.Э. Симановский. МПСИ</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2003. - 472 с.</w:t>
      </w:r>
    </w:p>
    <w:p w14:paraId="2469454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317. Симонов, В.П.</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концепция человека: потребностно-информационный подход Текст. / В.П. Симонов //Человек в системе наук. М., 1989. - С.59-62.</w:t>
      </w:r>
    </w:p>
    <w:p w14:paraId="7593EB3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318. Синицын, В.А. Развитие творческих способностей школьников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профильных классов в процессе дифференциации обучения Текст.: дис. . канд. пед. наук: 13.00.08 / В .А. Синицын. Москва, 2003. - 175 с.</w:t>
      </w:r>
    </w:p>
    <w:p w14:paraId="46B48EA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319. Ситуационный анализ, или анатомия кейс-метода Текст. / под ред. Ю.П. Сурмина. -Киев, 2002. 586 с.</w:t>
      </w:r>
    </w:p>
    <w:p w14:paraId="17D2651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320. Скакун, В.А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Текст.: учебное пособие / В.А. Скакун. 2008. - 474 с.</w:t>
      </w:r>
    </w:p>
    <w:p w14:paraId="7D7C8F1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Методология и методика педагогического исследования Текст. / М.Н. Скаткин. М., 1986. - 352 с.</w:t>
      </w:r>
    </w:p>
    <w:p w14:paraId="2E8B96D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Скопылатов</w:t>
      </w:r>
      <w:r>
        <w:rPr>
          <w:rFonts w:ascii="Verdana" w:hAnsi="Verdana"/>
          <w:color w:val="000000"/>
          <w:sz w:val="18"/>
          <w:szCs w:val="18"/>
        </w:rPr>
        <w:t>, В.А. Система педагогической диагностики в вузе Текст. /</w:t>
      </w:r>
    </w:p>
    <w:p w14:paraId="3C25A1D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323. B.А.</w:t>
      </w:r>
      <w:r>
        <w:rPr>
          <w:rStyle w:val="WW8Num2z0"/>
          <w:rFonts w:ascii="Verdana" w:hAnsi="Verdana"/>
          <w:color w:val="000000"/>
          <w:sz w:val="18"/>
          <w:szCs w:val="18"/>
        </w:rPr>
        <w:t> </w:t>
      </w:r>
      <w:r>
        <w:rPr>
          <w:rStyle w:val="WW8Num3z0"/>
          <w:rFonts w:ascii="Verdana" w:hAnsi="Verdana"/>
          <w:color w:val="4682B4"/>
          <w:sz w:val="18"/>
          <w:szCs w:val="18"/>
        </w:rPr>
        <w:t>Скопылатов</w:t>
      </w:r>
      <w:r>
        <w:rPr>
          <w:rFonts w:ascii="Verdana" w:hAnsi="Verdana"/>
          <w:color w:val="000000"/>
          <w:sz w:val="18"/>
          <w:szCs w:val="18"/>
        </w:rPr>
        <w:t>, О.Б. Ефремов // Педагогика. 2001. - № 7. - С. 58-62.</w:t>
      </w:r>
    </w:p>
    <w:p w14:paraId="0ABDE39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324. Скрыпник, В.И.</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национальная идея целостного гармонического общества Текст. / В.И. Скрыпник // Школа духовности. 1999,- №4,- С. 23-31.</w:t>
      </w:r>
    </w:p>
    <w:p w14:paraId="31D0B35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инновационная деятельность Текст.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JI.C. Подымова. М.: Магистр, 1997. - 465 с.</w:t>
      </w:r>
    </w:p>
    <w:p w14:paraId="2E7D76F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Слуцкий</w:t>
      </w:r>
      <w:r>
        <w:rPr>
          <w:rFonts w:ascii="Verdana" w:hAnsi="Verdana"/>
          <w:color w:val="000000"/>
          <w:sz w:val="18"/>
          <w:szCs w:val="18"/>
        </w:rPr>
        <w:t>, В.М. Когнитивные механизмы дедуктивного рассуждения: правдоподобие, предыдущее знание или формальная логика? Текст. / В.М. Слуцкий, А.К.</w:t>
      </w:r>
      <w:r>
        <w:rPr>
          <w:rStyle w:val="WW8Num2z0"/>
          <w:rFonts w:ascii="Verdana" w:hAnsi="Verdana"/>
          <w:color w:val="000000"/>
          <w:sz w:val="18"/>
          <w:szCs w:val="18"/>
        </w:rPr>
        <w:t> </w:t>
      </w:r>
      <w:r>
        <w:rPr>
          <w:rStyle w:val="WW8Num3z0"/>
          <w:rFonts w:ascii="Verdana" w:hAnsi="Verdana"/>
          <w:color w:val="4682B4"/>
          <w:sz w:val="18"/>
          <w:szCs w:val="18"/>
        </w:rPr>
        <w:t>Моррис</w:t>
      </w:r>
      <w:r>
        <w:rPr>
          <w:rFonts w:ascii="Verdana" w:hAnsi="Verdana"/>
          <w:color w:val="000000"/>
          <w:sz w:val="18"/>
          <w:szCs w:val="18"/>
        </w:rPr>
        <w:t>, Р. Айнон // Психологический журнал. Т.19. - М., 1998. - С.141-153.</w:t>
      </w:r>
    </w:p>
    <w:p w14:paraId="1E48969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Соловов</w:t>
      </w:r>
      <w:r>
        <w:rPr>
          <w:rFonts w:ascii="Verdana" w:hAnsi="Verdana"/>
          <w:color w:val="000000"/>
          <w:sz w:val="18"/>
          <w:szCs w:val="18"/>
        </w:rPr>
        <w:t>, A.B. Информационные технологии обучения в профессиональной подготовке Текст. / A.B. Соловов // Высшее образование в России. 1995. - № 2. - С.56-58.</w:t>
      </w:r>
    </w:p>
    <w:p w14:paraId="61C65B6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328. Соловьев, B.C. Оправдание добра.</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философия Текст. / B.C. Соловьев // Соч.: в 2 т. — Т. 1. — М., 1990. С.24-86.</w:t>
      </w:r>
    </w:p>
    <w:p w14:paraId="11AC4C0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329. Соловьев, В.П. Проблемы формирования организационно-правового механизма инновационного развития экономики Текст. / В.П. Соловьев. К., 1996. - 469 с.</w:t>
      </w:r>
    </w:p>
    <w:p w14:paraId="19ECFCA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330. Солсо, Р. Когнитивная психология Текст. / Р. Солсо.— 6-е изд. — СПб.: Питер, 2006. — 589 с.</w:t>
      </w:r>
    </w:p>
    <w:p w14:paraId="33A4C21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331. Сорокин, Б.Ф. Философия и психология творчества Текст. / Б.Ф.Сорокин. Орёл, 2000. - 303 с.</w:t>
      </w:r>
    </w:p>
    <w:p w14:paraId="52B7EEF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332. Спиноза, Б.О происхождении и природе аффектов Текст. / Б.О. Спиноза // Психология эмоций. СПб.: Питер, 2006. - С. 42-56.</w:t>
      </w:r>
    </w:p>
    <w:p w14:paraId="75581D9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333. Спиридонов, В.Ф. Психологические механизмы творческого мышления Текст. / В.Ф. Спиридонов // материалы IV Всероссийского съезда Российского психологического общества. М., 2007. - Т. 3. - С. 187-190.</w:t>
      </w:r>
    </w:p>
    <w:p w14:paraId="50737D0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334. Степанов, С.Ю.</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практика творческого развития человека и организаций Текст. / С.Ю. Степанов. М.: Наука, 2000. - 574 с.</w:t>
      </w:r>
    </w:p>
    <w:p w14:paraId="79911DE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335. Сумбаев, И.С. Научное творчество Текст. / И.С. Сумбаев. Иркутск, 1957. - 465 с.</w:t>
      </w:r>
    </w:p>
    <w:p w14:paraId="4F344FD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Рождение гражданина Текст. / В.А. Сухомлинский. Кишинев: Лумина, 1979.-691 с.</w:t>
      </w:r>
    </w:p>
    <w:p w14:paraId="24E835A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Сысоев</w:t>
      </w:r>
      <w:r>
        <w:rPr>
          <w:rFonts w:ascii="Verdana" w:hAnsi="Verdana"/>
          <w:color w:val="000000"/>
          <w:sz w:val="18"/>
          <w:szCs w:val="18"/>
        </w:rPr>
        <w:t>, П.В. Методика обучения иностранному языку с использованием новых информационно-коммуникационных Интернет-технологий Текст. / П.В. Сысоев, М.Н.</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Глосса-пресс Феникс, 2010. - 476 с.</w:t>
      </w:r>
    </w:p>
    <w:p w14:paraId="7B5E871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338. Тамберг, Ю.Г. Как</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ребенка думать Текст. / Ю.Г. Тамберг. СПб.: Терция. -1999.-217 с.</w:t>
      </w:r>
    </w:p>
    <w:p w14:paraId="7470F47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Диагностика развивающего эффекта использования</w:t>
      </w:r>
      <w:r>
        <w:rPr>
          <w:rStyle w:val="WW8Num2z0"/>
          <w:rFonts w:ascii="Verdana" w:hAnsi="Verdana"/>
          <w:color w:val="000000"/>
          <w:sz w:val="18"/>
          <w:szCs w:val="18"/>
        </w:rPr>
        <w:t> </w:t>
      </w:r>
      <w:r>
        <w:rPr>
          <w:rStyle w:val="WW8Num3z0"/>
          <w:rFonts w:ascii="Verdana" w:hAnsi="Verdana"/>
          <w:color w:val="4682B4"/>
          <w:sz w:val="18"/>
          <w:szCs w:val="18"/>
        </w:rPr>
        <w:t>деятельностной</w:t>
      </w:r>
      <w:r>
        <w:rPr>
          <w:rStyle w:val="WW8Num2z0"/>
          <w:rFonts w:ascii="Verdana" w:hAnsi="Verdana"/>
          <w:color w:val="000000"/>
          <w:sz w:val="18"/>
          <w:szCs w:val="18"/>
        </w:rPr>
        <w:t> </w:t>
      </w:r>
      <w:r>
        <w:rPr>
          <w:rFonts w:ascii="Verdana" w:hAnsi="Verdana"/>
          <w:color w:val="000000"/>
          <w:sz w:val="18"/>
          <w:szCs w:val="18"/>
        </w:rPr>
        <w:t>технологии усвоения Текст. / Н.Ф. Талызина.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МТО ХОЛДИНГ</w:t>
      </w:r>
      <w:r>
        <w:rPr>
          <w:rFonts w:ascii="Verdana" w:hAnsi="Verdana"/>
          <w:color w:val="000000"/>
          <w:sz w:val="18"/>
          <w:szCs w:val="18"/>
        </w:rPr>
        <w:t>», 2003. - 536 с.</w:t>
      </w:r>
    </w:p>
    <w:p w14:paraId="2C5E555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340. Теплов, Б.М. Психология и психофизиология индивидуальных различий: Избранные </w:t>
      </w:r>
      <w:r>
        <w:rPr>
          <w:rFonts w:ascii="Verdana" w:hAnsi="Verdana"/>
          <w:color w:val="000000"/>
          <w:sz w:val="18"/>
          <w:szCs w:val="18"/>
        </w:rPr>
        <w:lastRenderedPageBreak/>
        <w:t>психологические труды Текст. / Б.М. Теплов. -М., 2003. 638 с.</w:t>
      </w:r>
    </w:p>
    <w:p w14:paraId="39FDA12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341. Тер-Минасова, С.Г.</w:t>
      </w:r>
      <w:r>
        <w:rPr>
          <w:rStyle w:val="WW8Num2z0"/>
          <w:rFonts w:ascii="Verdana" w:hAnsi="Verdana"/>
          <w:color w:val="000000"/>
          <w:sz w:val="18"/>
          <w:szCs w:val="18"/>
        </w:rPr>
        <w:t> </w:t>
      </w:r>
      <w:r>
        <w:rPr>
          <w:rStyle w:val="WW8Num3z0"/>
          <w:rFonts w:ascii="Verdana" w:hAnsi="Verdana"/>
          <w:color w:val="4682B4"/>
          <w:sz w:val="18"/>
          <w:szCs w:val="18"/>
        </w:rPr>
        <w:t>Война</w:t>
      </w:r>
      <w:r>
        <w:rPr>
          <w:rStyle w:val="WW8Num2z0"/>
          <w:rFonts w:ascii="Verdana" w:hAnsi="Verdana"/>
          <w:color w:val="000000"/>
          <w:sz w:val="18"/>
          <w:szCs w:val="18"/>
        </w:rPr>
        <w:t> </w:t>
      </w:r>
      <w:r>
        <w:rPr>
          <w:rFonts w:ascii="Verdana" w:hAnsi="Verdana"/>
          <w:color w:val="000000"/>
          <w:sz w:val="18"/>
          <w:szCs w:val="18"/>
        </w:rPr>
        <w:t>и мир языков и культур: вопросы теории и практики межъязыковой и</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Текст. / С.Г. Тер-Минасова. М.: СЛОВO/SLOVO, 2008. - 365 с.</w:t>
      </w:r>
    </w:p>
    <w:p w14:paraId="521D5E1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342. Тигров, В.П. Формирование творческих возможностей</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процессе технологического образования Текст.: автореф. дис. . д-ра пед. наук: 13.00.01 / В.П. Тигров. -Тамбов, 2009.-41 с.</w:t>
      </w:r>
    </w:p>
    <w:p w14:paraId="4BAF864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343. Тимирязев, К.А. Творчество природы и творчество человека Текст. / К.А. Тимирязев // Насущные задачи современного естествознания. М.-Петроград: Книга, 1923. - С.46-49 с.</w:t>
      </w:r>
    </w:p>
    <w:p w14:paraId="27BF172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Тиффин</w:t>
      </w:r>
      <w:r>
        <w:rPr>
          <w:rFonts w:ascii="Verdana" w:hAnsi="Verdana"/>
          <w:color w:val="000000"/>
          <w:sz w:val="18"/>
          <w:szCs w:val="18"/>
        </w:rPr>
        <w:t>, Д. Что такое виртуальное обучение Текст. / Д. Тиффин, Л. Раджасишам // Образование в информационном обществе. М., 1999. - С.76-80.</w:t>
      </w:r>
    </w:p>
    <w:p w14:paraId="68E8FAD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345. Тихомиров, В.П. Разработка стратегии электронного обучения в России Текст. /</w:t>
      </w:r>
    </w:p>
    <w:p w14:paraId="4CEB7CE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346. B.П. Тихомиров // Вестник Национального Комитета «</w:t>
      </w:r>
      <w:r>
        <w:rPr>
          <w:rStyle w:val="WW8Num3z0"/>
          <w:rFonts w:ascii="Verdana" w:hAnsi="Verdana"/>
          <w:color w:val="4682B4"/>
          <w:sz w:val="18"/>
          <w:szCs w:val="18"/>
        </w:rPr>
        <w:t>Интеллектуальные ресурсы России</w:t>
      </w:r>
      <w:r>
        <w:rPr>
          <w:rFonts w:ascii="Verdana" w:hAnsi="Verdana"/>
          <w:color w:val="000000"/>
          <w:sz w:val="18"/>
          <w:szCs w:val="18"/>
        </w:rPr>
        <w:t>». -№ 1. 2004. - С.125-131 с.</w:t>
      </w:r>
    </w:p>
    <w:p w14:paraId="01241E6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347. Тихомиров, O.K. Мышление творческое Текст. / О.К.Тихомиров // Общая психология: словарь. -М.: ПЕР СЭ, 2005. -С.145-146.</w:t>
      </w:r>
    </w:p>
    <w:p w14:paraId="61AF703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348. Толмачев, В.Н. Творчество в профессиональном управленческом труде Текст. / В.Н. Толмачев // Психология и психоанализ. №3. - 1998. - С.64-70.</w:t>
      </w:r>
    </w:p>
    <w:p w14:paraId="2270F88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349. Толстов, С.Н. Развитие творческой готовности организатора здравоохранения к профессиональной деятельности Текст.: автореф. дис. . д-ра психол. наук / С.Н. Толстое. -М., 2004.-45 с.</w:t>
      </w:r>
    </w:p>
    <w:p w14:paraId="62FB0C5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350. Турчин, П.В.</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России Текст. / П.В. Турчин. M.: URSS, 2008. - 365 с.</w:t>
      </w:r>
    </w:p>
    <w:p w14:paraId="541623E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Турчин</w:t>
      </w:r>
      <w:r>
        <w:rPr>
          <w:rFonts w:ascii="Verdana" w:hAnsi="Verdana"/>
          <w:color w:val="000000"/>
          <w:sz w:val="18"/>
          <w:szCs w:val="18"/>
        </w:rPr>
        <w:t>, П.В., Пейрос, И.И. Путь из третьего мира. Электронный ресурс. / П.В. Турчин, И.И.</w:t>
      </w:r>
      <w:r>
        <w:rPr>
          <w:rStyle w:val="WW8Num2z0"/>
          <w:rFonts w:ascii="Verdana" w:hAnsi="Verdana"/>
          <w:color w:val="000000"/>
          <w:sz w:val="18"/>
          <w:szCs w:val="18"/>
        </w:rPr>
        <w:t> </w:t>
      </w:r>
      <w:r>
        <w:rPr>
          <w:rStyle w:val="WW8Num3z0"/>
          <w:rFonts w:ascii="Verdana" w:hAnsi="Verdana"/>
          <w:color w:val="4682B4"/>
          <w:sz w:val="18"/>
          <w:szCs w:val="18"/>
        </w:rPr>
        <w:t>Пейрос</w:t>
      </w:r>
      <w:r>
        <w:rPr>
          <w:rFonts w:ascii="Verdana" w:hAnsi="Verdana"/>
          <w:color w:val="000000"/>
          <w:sz w:val="18"/>
          <w:szCs w:val="18"/>
        </w:rPr>
        <w:t>. - Электон. дан. - [Б.м.: б.и.], 2008. - Режим доступа: http://www.tusur.ru/ru/news/edunews.html?path=2008/l 1/2008-1 l-18.html. - Загл. с экрана.</w:t>
      </w:r>
    </w:p>
    <w:p w14:paraId="706C1FC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352. Тютюнник, В.И. Начальный этап онтогенеза субъекта творческого труда Текст.: автореф. дис. д-ра психол. наук: 19.00.03 / В.И. Тютюнник M.: МГУ, 1994. - 42 с.</w:t>
      </w:r>
    </w:p>
    <w:p w14:paraId="7F0BB40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353. Уайтхед, А.Н. Избранные работы по философии Текст. / А.Н. Уайтхед. М., 1990. -417 с.</w:t>
      </w:r>
    </w:p>
    <w:p w14:paraId="7F05C33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Уарте</w:t>
      </w:r>
      <w:r>
        <w:rPr>
          <w:rFonts w:ascii="Verdana" w:hAnsi="Verdana"/>
          <w:color w:val="000000"/>
          <w:sz w:val="18"/>
          <w:szCs w:val="18"/>
        </w:rPr>
        <w:t>, X. Исследование способностей к наукам Текст. / X. Уарте. М., 1960. - 565 с.</w:t>
      </w:r>
    </w:p>
    <w:p w14:paraId="1B1ECCA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355. Уразова, А.К. Педагогическое управление как фактор развития 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Текст.: дис. канд. пед. наук / А.К. Уразова. Оренбург, 1998. - 238 с.</w:t>
      </w:r>
    </w:p>
    <w:p w14:paraId="079DFB0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Проблемы педагогики Текст. / К.Д. Ушинский. М., 2002. - 787 с.</w:t>
      </w:r>
    </w:p>
    <w:p w14:paraId="52B35B7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развивающейся личности Текст. / Д.И. Фельдштейн. -М, 1996.-565 с.</w:t>
      </w:r>
    </w:p>
    <w:p w14:paraId="45C9832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358. Философский словарь Текст. / под ред. И.Т.Фролова. М.: Политиздат, 1986. - 890 с.</w:t>
      </w:r>
    </w:p>
    <w:p w14:paraId="5EB8761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359. Философско-психологические проблемы развития образования Текст. / под ред. В.В. Давыдова. М.: ИНТОР, 1994. - 479 с.</w:t>
      </w:r>
    </w:p>
    <w:p w14:paraId="6596EF7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360. Флоренский, П.А.</w:t>
      </w:r>
      <w:r>
        <w:rPr>
          <w:rStyle w:val="WW8Num2z0"/>
          <w:rFonts w:ascii="Verdana" w:hAnsi="Verdana"/>
          <w:color w:val="000000"/>
          <w:sz w:val="18"/>
          <w:szCs w:val="18"/>
        </w:rPr>
        <w:t> </w:t>
      </w:r>
      <w:r>
        <w:rPr>
          <w:rStyle w:val="WW8Num3z0"/>
          <w:rFonts w:ascii="Verdana" w:hAnsi="Verdana"/>
          <w:color w:val="4682B4"/>
          <w:sz w:val="18"/>
          <w:szCs w:val="18"/>
        </w:rPr>
        <w:t>Столп</w:t>
      </w:r>
      <w:r>
        <w:rPr>
          <w:rStyle w:val="WW8Num2z0"/>
          <w:rFonts w:ascii="Verdana" w:hAnsi="Verdana"/>
          <w:color w:val="000000"/>
          <w:sz w:val="18"/>
          <w:szCs w:val="18"/>
        </w:rPr>
        <w:t> </w:t>
      </w:r>
      <w:r>
        <w:rPr>
          <w:rFonts w:ascii="Verdana" w:hAnsi="Verdana"/>
          <w:color w:val="000000"/>
          <w:sz w:val="18"/>
          <w:szCs w:val="18"/>
        </w:rPr>
        <w:t>и утверждение истины Текст. / П.А. Флоренский. Т. 1 - М., 1990.-385 с.</w:t>
      </w:r>
    </w:p>
    <w:p w14:paraId="6A6CF73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361. Фромм, Э. Творческий человек. Кризис психоанализа. Дзен-буддизм и психоанализ Текст. / Э. Фромм. М.: Айрис-пресс, 2004. - 574 с.</w:t>
      </w:r>
    </w:p>
    <w:p w14:paraId="71554DD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362. Хазова, С.А. Формирование опыта профессионально-творческого мышления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по физической культуре и</w:t>
      </w:r>
      <w:r>
        <w:rPr>
          <w:rStyle w:val="WW8Num2z0"/>
          <w:rFonts w:ascii="Verdana" w:hAnsi="Verdana"/>
          <w:color w:val="000000"/>
          <w:sz w:val="18"/>
          <w:szCs w:val="18"/>
        </w:rPr>
        <w:t> </w:t>
      </w:r>
      <w:r>
        <w:rPr>
          <w:rStyle w:val="WW8Num3z0"/>
          <w:rFonts w:ascii="Verdana" w:hAnsi="Verdana"/>
          <w:color w:val="4682B4"/>
          <w:sz w:val="18"/>
          <w:szCs w:val="18"/>
        </w:rPr>
        <w:t>спорту</w:t>
      </w:r>
      <w:r>
        <w:rPr>
          <w:rStyle w:val="WW8Num2z0"/>
          <w:rFonts w:ascii="Verdana" w:hAnsi="Verdana"/>
          <w:color w:val="000000"/>
          <w:sz w:val="18"/>
          <w:szCs w:val="18"/>
        </w:rPr>
        <w:t> </w:t>
      </w:r>
      <w:r>
        <w:rPr>
          <w:rFonts w:ascii="Verdana" w:hAnsi="Verdana"/>
          <w:color w:val="000000"/>
          <w:sz w:val="18"/>
          <w:szCs w:val="18"/>
        </w:rPr>
        <w:t>Текст.: автореф.дисс.канд.пед.наук / С.А.Хазова. Майкоп, 2004. - 20 с.</w:t>
      </w:r>
    </w:p>
    <w:p w14:paraId="70987F9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363. Хайдеггер, М. Что зовется</w:t>
      </w:r>
      <w:r>
        <w:rPr>
          <w:rStyle w:val="WW8Num2z0"/>
          <w:rFonts w:ascii="Verdana" w:hAnsi="Verdana"/>
          <w:color w:val="000000"/>
          <w:sz w:val="18"/>
          <w:szCs w:val="18"/>
        </w:rPr>
        <w:t> </w:t>
      </w:r>
      <w:r>
        <w:rPr>
          <w:rStyle w:val="WW8Num3z0"/>
          <w:rFonts w:ascii="Verdana" w:hAnsi="Verdana"/>
          <w:color w:val="4682B4"/>
          <w:sz w:val="18"/>
          <w:szCs w:val="18"/>
        </w:rPr>
        <w:t>мышлением</w:t>
      </w:r>
      <w:r>
        <w:rPr>
          <w:rFonts w:ascii="Verdana" w:hAnsi="Verdana"/>
          <w:color w:val="000000"/>
          <w:sz w:val="18"/>
          <w:szCs w:val="18"/>
        </w:rPr>
        <w:t>? Текст. / М. Хайдеггер. Москва: Академический проект, 2007. - 684 с.</w:t>
      </w:r>
    </w:p>
    <w:p w14:paraId="25644E3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Халеева</w:t>
      </w:r>
      <w:r>
        <w:rPr>
          <w:rFonts w:ascii="Verdana" w:hAnsi="Verdana"/>
          <w:color w:val="000000"/>
          <w:sz w:val="18"/>
          <w:szCs w:val="18"/>
        </w:rPr>
        <w:t>, И.И. Вторичная языковая личность как реципиент</w:t>
      </w:r>
      <w:r>
        <w:rPr>
          <w:rStyle w:val="WW8Num2z0"/>
          <w:rFonts w:ascii="Verdana" w:hAnsi="Verdana"/>
          <w:color w:val="000000"/>
          <w:sz w:val="18"/>
          <w:szCs w:val="18"/>
        </w:rPr>
        <w:t> </w:t>
      </w:r>
      <w:r>
        <w:rPr>
          <w:rStyle w:val="WW8Num3z0"/>
          <w:rFonts w:ascii="Verdana" w:hAnsi="Verdana"/>
          <w:color w:val="4682B4"/>
          <w:sz w:val="18"/>
          <w:szCs w:val="18"/>
        </w:rPr>
        <w:t>инофонного</w:t>
      </w:r>
      <w:r>
        <w:rPr>
          <w:rStyle w:val="WW8Num2z0"/>
          <w:rFonts w:ascii="Verdana" w:hAnsi="Verdana"/>
          <w:color w:val="000000"/>
          <w:sz w:val="18"/>
          <w:szCs w:val="18"/>
        </w:rPr>
        <w:t> </w:t>
      </w:r>
      <w:r>
        <w:rPr>
          <w:rFonts w:ascii="Verdana" w:hAnsi="Verdana"/>
          <w:color w:val="000000"/>
          <w:sz w:val="18"/>
          <w:szCs w:val="18"/>
        </w:rPr>
        <w:t>текста Текст. / И.И. Халеева. Язык-система. Язык-текст. Язык-способность. - М.,1995. - 376 с.</w:t>
      </w:r>
    </w:p>
    <w:p w14:paraId="1419D6B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365. Хитрик, К.Н. Концептуальный анализ понятий «</w:t>
      </w:r>
      <w:r>
        <w:rPr>
          <w:rStyle w:val="WW8Num3z0"/>
          <w:rFonts w:ascii="Verdana" w:hAnsi="Verdana"/>
          <w:color w:val="4682B4"/>
          <w:sz w:val="18"/>
          <w:szCs w:val="18"/>
        </w:rPr>
        <w:t>удвоенная языковая личность</w:t>
      </w:r>
      <w:r>
        <w:rPr>
          <w:rFonts w:ascii="Verdana" w:hAnsi="Verdana"/>
          <w:color w:val="000000"/>
          <w:sz w:val="18"/>
          <w:szCs w:val="18"/>
        </w:rPr>
        <w:t>» и «</w:t>
      </w:r>
      <w:r>
        <w:rPr>
          <w:rStyle w:val="WW8Num3z0"/>
          <w:rFonts w:ascii="Verdana" w:hAnsi="Verdana"/>
          <w:color w:val="4682B4"/>
          <w:sz w:val="18"/>
          <w:szCs w:val="18"/>
        </w:rPr>
        <w:t>переводчик</w:t>
      </w:r>
      <w:r>
        <w:rPr>
          <w:rFonts w:ascii="Verdana" w:hAnsi="Verdana"/>
          <w:color w:val="000000"/>
          <w:sz w:val="18"/>
          <w:szCs w:val="18"/>
        </w:rPr>
        <w:t>» и некоторые его</w:t>
      </w:r>
      <w:r>
        <w:rPr>
          <w:rStyle w:val="WW8Num2z0"/>
          <w:rFonts w:ascii="Verdana" w:hAnsi="Verdana"/>
          <w:color w:val="000000"/>
          <w:sz w:val="18"/>
          <w:szCs w:val="18"/>
        </w:rPr>
        <w:t> </w:t>
      </w:r>
      <w:r>
        <w:rPr>
          <w:rStyle w:val="WW8Num3z0"/>
          <w:rFonts w:ascii="Verdana" w:hAnsi="Verdana"/>
          <w:color w:val="4682B4"/>
          <w:sz w:val="18"/>
          <w:szCs w:val="18"/>
        </w:rPr>
        <w:t>лингводидактические</w:t>
      </w:r>
      <w:r>
        <w:rPr>
          <w:rStyle w:val="WW8Num2z0"/>
          <w:rFonts w:ascii="Verdana" w:hAnsi="Verdana"/>
          <w:color w:val="000000"/>
          <w:sz w:val="18"/>
          <w:szCs w:val="18"/>
        </w:rPr>
        <w:t> </w:t>
      </w:r>
      <w:r>
        <w:rPr>
          <w:rFonts w:ascii="Verdana" w:hAnsi="Verdana"/>
          <w:color w:val="000000"/>
          <w:sz w:val="18"/>
          <w:szCs w:val="18"/>
        </w:rPr>
        <w:t xml:space="preserve">следствия Текст. / К.Н. Хитрик // Сб. научн. </w:t>
      </w:r>
      <w:r>
        <w:rPr>
          <w:rFonts w:ascii="Verdana" w:hAnsi="Verdana"/>
          <w:color w:val="000000"/>
          <w:sz w:val="18"/>
          <w:szCs w:val="18"/>
        </w:rPr>
        <w:lastRenderedPageBreak/>
        <w:t>трудов. М.: Воен. ун-т, 2000. - № 4. - С. 160 - 171.</w:t>
      </w:r>
    </w:p>
    <w:p w14:paraId="3E4F2DE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366. Холодная, М.А. Психология интеллекта: парадоксы исследования Текст. / М.А. Холодная. М.: Томск, 1997. - 676 с.</w:t>
      </w:r>
    </w:p>
    <w:p w14:paraId="7EA0E7A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367. Хоменко, H.H. Теория решения изобретательских задач (ТРИЗ) и проблемы образования Текст. / H.H. Хоменко // Образование XXI века. Проблемы повышения квалификации работников образования: тезисы докладов международной конференции. -Минск, 1993.-517 с.</w:t>
      </w:r>
    </w:p>
    <w:p w14:paraId="7DE50C9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368. Хомский, Н. Язык и мышление. Язык и проблемы знания Текст. / Н. Хомский. БГК им. И.А. Бодуэна Де Куртенэ, 1999. - 684 с.</w:t>
      </w:r>
    </w:p>
    <w:p w14:paraId="572041B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369. Хрящева, Н.Ю. Тренинг креативности Текст. / Н.Ю. Хрящева // Психогимнастика в</w:t>
      </w:r>
      <w:r>
        <w:rPr>
          <w:rStyle w:val="WW8Num2z0"/>
          <w:rFonts w:ascii="Verdana" w:hAnsi="Verdana"/>
          <w:color w:val="000000"/>
          <w:sz w:val="18"/>
          <w:szCs w:val="18"/>
        </w:rPr>
        <w:t> </w:t>
      </w:r>
      <w:r>
        <w:rPr>
          <w:rStyle w:val="WW8Num3z0"/>
          <w:rFonts w:ascii="Verdana" w:hAnsi="Verdana"/>
          <w:color w:val="4682B4"/>
          <w:sz w:val="18"/>
          <w:szCs w:val="18"/>
        </w:rPr>
        <w:t>тренинге</w:t>
      </w:r>
      <w:r>
        <w:rPr>
          <w:rFonts w:ascii="Verdana" w:hAnsi="Verdana"/>
          <w:color w:val="000000"/>
          <w:sz w:val="18"/>
          <w:szCs w:val="18"/>
        </w:rPr>
        <w:t>. СПб.: Речь; Институт Тренинга, 2001. - 556 с.</w:t>
      </w:r>
    </w:p>
    <w:p w14:paraId="0B86BD8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Практикум по дидактике и современным методикам обучения Текст. / A.B. Хуторской. СПб., 2004. - 544 с.</w:t>
      </w:r>
    </w:p>
    <w:p w14:paraId="4B2119D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Цатурова</w:t>
      </w:r>
      <w:r>
        <w:rPr>
          <w:rFonts w:ascii="Verdana" w:hAnsi="Verdana"/>
          <w:color w:val="000000"/>
          <w:sz w:val="18"/>
          <w:szCs w:val="18"/>
        </w:rPr>
        <w:t>, И. Каким видится языковое образование Текст. / И. Цатурова // Высшее образование в России. 2003. - № 3. - С. 105-106.</w:t>
      </w:r>
    </w:p>
    <w:p w14:paraId="4FEA13D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372. Цвылев, Р.И. Постиндустриальное развитие.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для России Текст. / Р.И. Цвылев.-М., 1996.-206 с.</w:t>
      </w:r>
    </w:p>
    <w:p w14:paraId="62090AA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373. Цымбал, JI.A. Синергетика информационных процессов. Закон информативности и его следствия Текст. / Л.А. Цымбал. М., 1995. - 419 с.</w:t>
      </w:r>
    </w:p>
    <w:p w14:paraId="0FEAB52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Fonts w:ascii="Verdana" w:hAnsi="Verdana"/>
          <w:color w:val="000000"/>
          <w:sz w:val="18"/>
          <w:szCs w:val="18"/>
        </w:rPr>
        <w:t>, Д.В. Дидактические технологии в высшей школе Текст.: учеб. пос. для вузов / Д.В. Чернилевский. — М., 2002. 240 с.</w:t>
      </w:r>
    </w:p>
    <w:p w14:paraId="3A34AF7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375. Чернилевский, Д.В.</w:t>
      </w:r>
      <w:r>
        <w:rPr>
          <w:rStyle w:val="WW8Num2z0"/>
          <w:rFonts w:ascii="Verdana" w:hAnsi="Verdana"/>
          <w:color w:val="000000"/>
          <w:sz w:val="18"/>
          <w:szCs w:val="18"/>
        </w:rPr>
        <w:t> </w:t>
      </w:r>
      <w:r>
        <w:rPr>
          <w:rStyle w:val="WW8Num3z0"/>
          <w:rFonts w:ascii="Verdana" w:hAnsi="Verdana"/>
          <w:color w:val="4682B4"/>
          <w:sz w:val="18"/>
          <w:szCs w:val="18"/>
        </w:rPr>
        <w:t>Креативные</w:t>
      </w:r>
      <w:r>
        <w:rPr>
          <w:rStyle w:val="WW8Num2z0"/>
          <w:rFonts w:ascii="Verdana" w:hAnsi="Verdana"/>
          <w:color w:val="000000"/>
          <w:sz w:val="18"/>
          <w:szCs w:val="18"/>
        </w:rPr>
        <w:t> </w:t>
      </w:r>
      <w:r>
        <w:rPr>
          <w:rFonts w:ascii="Verdana" w:hAnsi="Verdana"/>
          <w:color w:val="000000"/>
          <w:sz w:val="18"/>
          <w:szCs w:val="18"/>
        </w:rPr>
        <w:t>аспекты становления образовательной системы Текст. / Д.В. Чернилевский. М„ 2003. - 348 с.</w:t>
      </w:r>
    </w:p>
    <w:p w14:paraId="123C9D0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376. Чернова, Н.В.</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образовательные технологии в системе высшего профессионального образования Текст. / Н.В. Чернова // Власть. 2006. - № 2. - С.29-31.</w:t>
      </w:r>
    </w:p>
    <w:p w14:paraId="3A61213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377. ЧистяковаС.Н. Развивающийся человек в мире</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Текст. / С.Н.Чистякова, Е.А.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Обнинск, 1993; Обнинск: МГУ, 1993. - 256 с.</w:t>
      </w:r>
    </w:p>
    <w:p w14:paraId="3B43DE4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378. Чудинов, И.А.</w:t>
      </w:r>
      <w:r>
        <w:rPr>
          <w:rStyle w:val="WW8Num2z0"/>
          <w:rFonts w:ascii="Verdana" w:hAnsi="Verdana"/>
          <w:color w:val="000000"/>
          <w:sz w:val="18"/>
          <w:szCs w:val="18"/>
        </w:rPr>
        <w:t> </w:t>
      </w:r>
      <w:r>
        <w:rPr>
          <w:rStyle w:val="WW8Num3z0"/>
          <w:rFonts w:ascii="Verdana" w:hAnsi="Verdana"/>
          <w:color w:val="4682B4"/>
          <w:sz w:val="18"/>
          <w:szCs w:val="18"/>
        </w:rPr>
        <w:t>Богатырь</w:t>
      </w:r>
      <w:r>
        <w:rPr>
          <w:rStyle w:val="WW8Num2z0"/>
          <w:rFonts w:ascii="Verdana" w:hAnsi="Verdana"/>
          <w:color w:val="000000"/>
          <w:sz w:val="18"/>
          <w:szCs w:val="18"/>
        </w:rPr>
        <w:t> </w:t>
      </w:r>
      <w:r>
        <w:rPr>
          <w:rFonts w:ascii="Verdana" w:hAnsi="Verdana"/>
          <w:color w:val="000000"/>
          <w:sz w:val="18"/>
          <w:szCs w:val="18"/>
        </w:rPr>
        <w:t>науки и искусства (молодым о М.В.Ломоносове) Текст.: учеб. пособие / И.А. Чудинов. Архангельск:</w:t>
      </w:r>
      <w:r>
        <w:rPr>
          <w:rStyle w:val="WW8Num2z0"/>
          <w:rFonts w:ascii="Verdana" w:hAnsi="Verdana"/>
          <w:color w:val="000000"/>
          <w:sz w:val="18"/>
          <w:szCs w:val="18"/>
        </w:rPr>
        <w:t> </w:t>
      </w:r>
      <w:r>
        <w:rPr>
          <w:rStyle w:val="WW8Num3z0"/>
          <w:rFonts w:ascii="Verdana" w:hAnsi="Verdana"/>
          <w:color w:val="4682B4"/>
          <w:sz w:val="18"/>
          <w:szCs w:val="18"/>
        </w:rPr>
        <w:t>МИУ</w:t>
      </w:r>
      <w:r>
        <w:rPr>
          <w:rFonts w:ascii="Verdana" w:hAnsi="Verdana"/>
          <w:color w:val="000000"/>
          <w:sz w:val="18"/>
          <w:szCs w:val="18"/>
        </w:rPr>
        <w:t>, - 2001. - 357 с.</w:t>
      </w:r>
    </w:p>
    <w:p w14:paraId="35B2EC1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Психология деятельности и способности человека Текст. / В.Д. Шадриков. 2-е изд., перераб. и доп. - М., 1996. - 570 с.</w:t>
      </w:r>
    </w:p>
    <w:p w14:paraId="2C18CF5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380. Шадриков, В.Д Государственные образовательные стандарты высшего профессионального образования и</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Текст. / В.Д. Шадриков // Вопросы образования. 2004. - № 4. - С. 5-9.</w:t>
      </w:r>
    </w:p>
    <w:p w14:paraId="4ED7A01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381. Шадриков, В.Д. Введение в психологию: интеллект и творчество Текст. /</w:t>
      </w:r>
    </w:p>
    <w:p w14:paraId="4125578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382. B.Д. Шадриков М.,</w:t>
      </w:r>
      <w:r>
        <w:rPr>
          <w:rStyle w:val="WW8Num2z0"/>
          <w:rFonts w:ascii="Verdana" w:hAnsi="Verdana"/>
          <w:color w:val="000000"/>
          <w:sz w:val="18"/>
          <w:szCs w:val="18"/>
        </w:rPr>
        <w:t> </w:t>
      </w:r>
      <w:r>
        <w:rPr>
          <w:rStyle w:val="WW8Num3z0"/>
          <w:rFonts w:ascii="Verdana" w:hAnsi="Verdana"/>
          <w:color w:val="4682B4"/>
          <w:sz w:val="18"/>
          <w:szCs w:val="18"/>
        </w:rPr>
        <w:t>МОСУ</w:t>
      </w:r>
      <w:r>
        <w:rPr>
          <w:rFonts w:ascii="Verdana" w:hAnsi="Verdana"/>
          <w:color w:val="000000"/>
          <w:sz w:val="18"/>
          <w:szCs w:val="18"/>
        </w:rPr>
        <w:t>, 2004. - 585 с.</w:t>
      </w:r>
    </w:p>
    <w:p w14:paraId="509B2F8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383. Шалютин, С.М. Искусственный интеллект: Гносеологический аспект Текст. /</w:t>
      </w:r>
    </w:p>
    <w:p w14:paraId="6C7B404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384. C.М. Шалютин. М.: Мысль, 1985. - 499 с.</w:t>
      </w:r>
    </w:p>
    <w:p w14:paraId="4F5EF09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385. Шаронов, В.В. Основы социальной антропологии Текст. / В.В.Шаронов. СПб.: Лань, 1997.-497 с.</w:t>
      </w:r>
    </w:p>
    <w:p w14:paraId="08418FA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Шаршов</w:t>
      </w:r>
      <w:r>
        <w:rPr>
          <w:rFonts w:ascii="Verdana" w:hAnsi="Verdana"/>
          <w:color w:val="000000"/>
          <w:sz w:val="18"/>
          <w:szCs w:val="18"/>
        </w:rPr>
        <w:t>, И.А. Профессионально-творческое саморазвитие: методология, теория, практика Текст. / И.А. Шаршов. М.; Тамбов, 2005. - 400 с.</w:t>
      </w:r>
    </w:p>
    <w:p w14:paraId="5631B51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387. Шарыгин, И.Ф. Образование и глобализация (Российское образование в условиях глобализации) Текст. / И.Ф. Шарыгин // Байкальский психолог, и пед. журнал. 2004. - № 2. -С. 169-181.</w:t>
      </w:r>
    </w:p>
    <w:p w14:paraId="4BFE0E7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П.Г. Очерки по философии образования Текст. / П.Г. Щедровицкий. -М., 1993.-686 с.</w:t>
      </w:r>
    </w:p>
    <w:p w14:paraId="6C7F0CB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389. Шеина, Ю.В. Буколика у В.К. Тредиаковского Текст. / Ю.В. Шеина // В.К. Тредиаковский и русская литература. — М.:</w:t>
      </w:r>
      <w:r>
        <w:rPr>
          <w:rStyle w:val="WW8Num2z0"/>
          <w:rFonts w:ascii="Verdana" w:hAnsi="Verdana"/>
          <w:color w:val="000000"/>
          <w:sz w:val="18"/>
          <w:szCs w:val="18"/>
        </w:rPr>
        <w:t> </w:t>
      </w:r>
      <w:r>
        <w:rPr>
          <w:rStyle w:val="WW8Num3z0"/>
          <w:rFonts w:ascii="Verdana" w:hAnsi="Verdana"/>
          <w:color w:val="4682B4"/>
          <w:sz w:val="18"/>
          <w:szCs w:val="18"/>
        </w:rPr>
        <w:t>ИМЛИ</w:t>
      </w:r>
      <w:r>
        <w:rPr>
          <w:rStyle w:val="WW8Num2z0"/>
          <w:rFonts w:ascii="Verdana" w:hAnsi="Verdana"/>
          <w:color w:val="000000"/>
          <w:sz w:val="18"/>
          <w:szCs w:val="18"/>
        </w:rPr>
        <w:t> </w:t>
      </w:r>
      <w:r>
        <w:rPr>
          <w:rFonts w:ascii="Verdana" w:hAnsi="Verdana"/>
          <w:color w:val="000000"/>
          <w:sz w:val="18"/>
          <w:szCs w:val="18"/>
        </w:rPr>
        <w:t>РАН, 2005. 319 с.</w:t>
      </w:r>
    </w:p>
    <w:p w14:paraId="61183FA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390. Шеллинг, Ф.И.Й. Философия откровения Текст. / Ф.И.Й. Шеллинг. Соч. в 2-х т. -СПб.: Наука, 2000. - 426 с.</w:t>
      </w:r>
    </w:p>
    <w:p w14:paraId="7A4F65F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391.</w:t>
      </w:r>
      <w:r>
        <w:rPr>
          <w:rStyle w:val="WW8Num2z0"/>
          <w:rFonts w:ascii="Verdana" w:hAnsi="Verdana"/>
          <w:color w:val="000000"/>
          <w:sz w:val="18"/>
          <w:szCs w:val="18"/>
        </w:rPr>
        <w:t> </w:t>
      </w:r>
      <w:r>
        <w:rPr>
          <w:rStyle w:val="WW8Num3z0"/>
          <w:rFonts w:ascii="Verdana" w:hAnsi="Verdana"/>
          <w:color w:val="4682B4"/>
          <w:sz w:val="18"/>
          <w:szCs w:val="18"/>
        </w:rPr>
        <w:t>Шрагина</w:t>
      </w:r>
      <w:r>
        <w:rPr>
          <w:rFonts w:ascii="Verdana" w:hAnsi="Verdana"/>
          <w:color w:val="000000"/>
          <w:sz w:val="18"/>
          <w:szCs w:val="18"/>
        </w:rPr>
        <w:t>, Л.И. Смена парадигмы методологии как способ разрешения противоречия в системе образования Текст. / Л.И. Шрагина, М.И.</w:t>
      </w:r>
      <w:r>
        <w:rPr>
          <w:rStyle w:val="WW8Num2z0"/>
          <w:rFonts w:ascii="Verdana" w:hAnsi="Verdana"/>
          <w:color w:val="000000"/>
          <w:sz w:val="18"/>
          <w:szCs w:val="18"/>
        </w:rPr>
        <w:t> </w:t>
      </w:r>
      <w:r>
        <w:rPr>
          <w:rStyle w:val="WW8Num3z0"/>
          <w:rFonts w:ascii="Verdana" w:hAnsi="Verdana"/>
          <w:color w:val="4682B4"/>
          <w:sz w:val="18"/>
          <w:szCs w:val="18"/>
        </w:rPr>
        <w:t>Меерович</w:t>
      </w:r>
      <w:r>
        <w:rPr>
          <w:rStyle w:val="WW8Num2z0"/>
          <w:rFonts w:ascii="Verdana" w:hAnsi="Verdana"/>
          <w:color w:val="000000"/>
          <w:sz w:val="18"/>
          <w:szCs w:val="18"/>
        </w:rPr>
        <w:t> </w:t>
      </w:r>
      <w:r>
        <w:rPr>
          <w:rFonts w:ascii="Verdana" w:hAnsi="Verdana"/>
          <w:color w:val="000000"/>
          <w:sz w:val="18"/>
          <w:szCs w:val="18"/>
        </w:rPr>
        <w:t>// Філософія освіти XXI століття: проблеми і перспективи. Київ. Товариство «</w:t>
      </w:r>
      <w:r>
        <w:rPr>
          <w:rStyle w:val="WW8Num3z0"/>
          <w:rFonts w:ascii="Verdana" w:hAnsi="Verdana"/>
          <w:color w:val="4682B4"/>
          <w:sz w:val="18"/>
          <w:szCs w:val="18"/>
        </w:rPr>
        <w:t>Знання</w:t>
      </w:r>
      <w:r>
        <w:rPr>
          <w:rFonts w:ascii="Verdana" w:hAnsi="Verdana"/>
          <w:color w:val="000000"/>
          <w:sz w:val="18"/>
          <w:szCs w:val="18"/>
        </w:rPr>
        <w:t>» України. 2000. - С.167-173.</w:t>
      </w:r>
    </w:p>
    <w:p w14:paraId="53070B8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392. Шубин, А. Вожди и заговорщики Текст. / А. Шубин. Издательство: Вече, 2004. -376 с.</w:t>
      </w:r>
    </w:p>
    <w:p w14:paraId="5051CB0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393.</w:t>
      </w:r>
      <w:r>
        <w:rPr>
          <w:rStyle w:val="WW8Num2z0"/>
          <w:rFonts w:ascii="Verdana" w:hAnsi="Verdana"/>
          <w:color w:val="000000"/>
          <w:sz w:val="18"/>
          <w:szCs w:val="18"/>
        </w:rPr>
        <w:t> </w:t>
      </w:r>
      <w:r>
        <w:rPr>
          <w:rStyle w:val="WW8Num3z0"/>
          <w:rFonts w:ascii="Verdana" w:hAnsi="Verdana"/>
          <w:color w:val="4682B4"/>
          <w:sz w:val="18"/>
          <w:szCs w:val="18"/>
        </w:rPr>
        <w:t>Шубинский</w:t>
      </w:r>
      <w:r>
        <w:rPr>
          <w:rFonts w:ascii="Verdana" w:hAnsi="Verdana"/>
          <w:color w:val="000000"/>
          <w:sz w:val="18"/>
          <w:szCs w:val="18"/>
        </w:rPr>
        <w:t>, B.C. Вопросы разработки новой педагогической теории Текст. /</w:t>
      </w:r>
    </w:p>
    <w:p w14:paraId="6CE7947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394. B.C. Шубинский // Новые исследования в педагогических науках. 1989. - № 1 (53). - С.56-59.</w:t>
      </w:r>
    </w:p>
    <w:p w14:paraId="0B37F59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395. Шумилин, А.Т. Проблемы теории творчества Текст. / А.Т.Шумилин. Высшая школа, 1989.-568 с.</w:t>
      </w:r>
    </w:p>
    <w:p w14:paraId="7CD5A9F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Б.Д. Психология развития Текст. / Б.Д. Эльконин. М.: 2001. - 687 с. 407.Энгельмайер, П.Г. Эврология, или всеобщая теория творчества [Текст] / П.Г. Энгельмайер. - СПб.: Образование, 1914. - 787 с.</w:t>
      </w:r>
    </w:p>
    <w:p w14:paraId="2BE79D6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397. Энциклопедия профессионального образования Текст.: в 3-х т. / Под ред.</w:t>
      </w:r>
    </w:p>
    <w:p w14:paraId="6F8EB60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398. C.Я.</w:t>
      </w:r>
      <w:r>
        <w:rPr>
          <w:rStyle w:val="WW8Num2z0"/>
          <w:rFonts w:ascii="Verdana" w:hAnsi="Verdana"/>
          <w:color w:val="000000"/>
          <w:sz w:val="18"/>
          <w:szCs w:val="18"/>
        </w:rPr>
        <w:t> </w:t>
      </w:r>
      <w:r>
        <w:rPr>
          <w:rStyle w:val="WW8Num3z0"/>
          <w:rFonts w:ascii="Verdana" w:hAnsi="Verdana"/>
          <w:color w:val="4682B4"/>
          <w:sz w:val="18"/>
          <w:szCs w:val="18"/>
        </w:rPr>
        <w:t>Батышева</w:t>
      </w:r>
      <w:r>
        <w:rPr>
          <w:rFonts w:ascii="Verdana" w:hAnsi="Verdana"/>
          <w:color w:val="000000"/>
          <w:sz w:val="18"/>
          <w:szCs w:val="18"/>
        </w:rPr>
        <w:t>. М.: АПО, 1999. - Том 3. - 988 с.</w:t>
      </w:r>
    </w:p>
    <w:p w14:paraId="50EB536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399.</w:t>
      </w:r>
      <w:r>
        <w:rPr>
          <w:rStyle w:val="WW8Num2z0"/>
          <w:rFonts w:ascii="Verdana" w:hAnsi="Verdana"/>
          <w:color w:val="000000"/>
          <w:sz w:val="18"/>
          <w:szCs w:val="18"/>
        </w:rPr>
        <w:t> </w:t>
      </w:r>
      <w:r>
        <w:rPr>
          <w:rStyle w:val="WW8Num3z0"/>
          <w:rFonts w:ascii="Verdana" w:hAnsi="Verdana"/>
          <w:color w:val="4682B4"/>
          <w:sz w:val="18"/>
          <w:szCs w:val="18"/>
        </w:rPr>
        <w:t>Эсаулов</w:t>
      </w:r>
      <w:r>
        <w:rPr>
          <w:rFonts w:ascii="Verdana" w:hAnsi="Verdana"/>
          <w:color w:val="000000"/>
          <w:sz w:val="18"/>
          <w:szCs w:val="18"/>
        </w:rPr>
        <w:t>, А.Ф. Активизация учебно-познавательной деятельности студентов Текст. /</w:t>
      </w:r>
    </w:p>
    <w:p w14:paraId="6EEAD33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400. A.Ф. Эсаулов. М., 1982. - 409 с.</w:t>
      </w:r>
    </w:p>
    <w:p w14:paraId="41B574B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401. Юрчук, В.В. Общая психология в схемах и моделях: Научное обоснование Текст. /</w:t>
      </w:r>
    </w:p>
    <w:p w14:paraId="694B700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402. B.В. Юрчук. М.: Книжный Дом, 2004. - 350 с.</w:t>
      </w:r>
    </w:p>
    <w:p w14:paraId="0E1513A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403. Ягодинский, И.И. Философия Лейбница. Процесс образования системы Текст. / И.И. Ягодинский. СПб., 2007. - 565 с.</w:t>
      </w:r>
    </w:p>
    <w:p w14:paraId="599F00F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Технология личностно-ориентированного обучения / И.С. Якиманская М.: Сентябрь, 2000. - 576 с.</w:t>
      </w:r>
    </w:p>
    <w:p w14:paraId="43F42E9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405. Якобсон, П.М. Процесс творческой работы изобретателя Текст. / П.М. Якобсон. М. -Л., 1934.-419 с.</w:t>
      </w:r>
    </w:p>
    <w:p w14:paraId="09AD09B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406. Яковлева, Е.Л. Развитие творческого потенциала личности Текст. / Е.Л. Яковлева. -М.: Флинта, 1997. 498 с.</w:t>
      </w:r>
    </w:p>
    <w:p w14:paraId="4E5977C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407.</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В.А. Психология учебной деятельности студентов Текст. / В.А. Якунин. М., 1994.-376 с.</w:t>
      </w:r>
    </w:p>
    <w:p w14:paraId="595615F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408. Ярошевский, М.Г. Некоторые теоретические вопросы творчества Текст. / М.Г. Ярошевский // Вопросы психологии. 1985. -№6. - С.19-22.</w:t>
      </w:r>
    </w:p>
    <w:p w14:paraId="56968A4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409. Allport, G.W. Becoming. Basic consideration for a psychology of personality Text. / G.W. Allport. New Haven, 1955. - 409 p.</w:t>
      </w:r>
    </w:p>
    <w:p w14:paraId="68440AA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410. Amabile, T.M. Assessing Creativity and Its Antecedents: An Exploration of the Componential Theory of Creativity Text. / T.M. Amabile, J. Mueller. Handbook of Organizational Creativity. - Lawrence Erlbaum Associates, 2008. - 398 p.</w:t>
      </w:r>
    </w:p>
    <w:p w14:paraId="1558A2D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411. Anderson, H.H. Creativity and its Cultivation Text. / H.H. Anderson. N.Y., 1959. - 509 p.</w:t>
      </w:r>
    </w:p>
    <w:p w14:paraId="046C28F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412. Arieti, S. Creativity-The magic synthesis Text. / S. Arieti. New York: Basic Books. -1976.-460 p.</w:t>
      </w:r>
    </w:p>
    <w:p w14:paraId="446B4B5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413. Arnheim, R. The creative process Text. / R. Arnheim // Psychologische Beitrage. 1962. -Vol. 6.-№3-4.-P. 12-16.</w:t>
      </w:r>
    </w:p>
    <w:p w14:paraId="63352AE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414. Bachman, L.F. Learner-directed assessment in ESL Text. / L.F. Bachman // G. Ekbatani &amp; H. Pierson (Eds.), Learner-directed assessment in ESL. New Jersey: Lawrence Erlbaum Associates, Inc.-2000.-P.34-36.</w:t>
      </w:r>
    </w:p>
    <w:p w14:paraId="09BAEC6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415. Bailin, A. Artificial Intelligence and Computer Assisted Language Instruction Text.: A Perspective / A. Bailin // CALICO Journal. 1988. - Vol. 5. - № 3. - P. 25-51.</w:t>
      </w:r>
    </w:p>
    <w:p w14:paraId="630B1BA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416. Barron, F. Creativity and psychological health Text. / F. Barron. Princeton.: N. Y.: D. Von Nostrand Co, 1963. - 613p.</w:t>
      </w:r>
    </w:p>
    <w:p w14:paraId="3C2FD9E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417. Baumgarten, A.G. Texte zur Grundlegung der Ästhetik Text. / A.G. Baumgarten. H. R. Schweizer. Hamb., 1983. - 526 s.</w:t>
      </w:r>
    </w:p>
    <w:p w14:paraId="12C6B09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418. Beiski, I. Improve Your Thinking: Substance-Field Analysis Text. / I. Belski. TRIZ4U, </w:t>
      </w:r>
      <w:r>
        <w:rPr>
          <w:rFonts w:ascii="Verdana" w:hAnsi="Verdana"/>
          <w:color w:val="000000"/>
          <w:sz w:val="18"/>
          <w:szCs w:val="18"/>
        </w:rPr>
        <w:lastRenderedPageBreak/>
        <w:t>Melbourne. - 2007. - 486 p.</w:t>
      </w:r>
    </w:p>
    <w:p w14:paraId="6B720DA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419. Boden, M. The creative mind: Myths and mechanisms Text. / M. Boden. N.Y.: Basic Books, 1992.-310 p.</w:t>
      </w:r>
    </w:p>
    <w:p w14:paraId="1183070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420. Boos, E. Das grobe Buch der Kreativitatstechniken Text. / E. Boos. Compact Valag GmBN, München. - 2006. - 491 s.</w:t>
      </w:r>
    </w:p>
    <w:p w14:paraId="6AB264E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421. Born, M. My Life and My Views: A Nobel Prize Winner in Physics Writes Provocatively on a Wide Range of Subjects Text. / M. Born. Scribner, 1968. - 429 p.</w:t>
      </w:r>
    </w:p>
    <w:p w14:paraId="58D5A9F7"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422. Brogden, H.E. Criteria of Creativity Text. / H.E. Brogden, T.B. Sprecher // Progress and Potential, ed. by .C. W. Taylor. N.Y., 1964. - P. 26-40.</w:t>
      </w:r>
    </w:p>
    <w:p w14:paraId="17E63D7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423. Canale, V. Theoretical bases of communicative approaches to second language teaching and testing Text. / V. Canale, V. Swain // Applied Linguistics. 1980. - Vol. 1/1. - P. 34-39.</w:t>
      </w:r>
    </w:p>
    <w:p w14:paraId="76D1358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424. Castells, M. Mobile Communication and Society: A Global Perspective Text. /M. Castells. -MIT Press, 2006. 356 p.</w:t>
      </w:r>
    </w:p>
    <w:p w14:paraId="52FE7AF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425. Cattell, R.B. Theory of fluid and cristallized intelligence: A critical experiment Text. / R.B. Cattell // J. Educational Psychology. 1963. - V.54. - P.l-22.</w:t>
      </w:r>
    </w:p>
    <w:p w14:paraId="07BF4AB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426. Crutchfield, R.S. Creative thinking in children: Its teaching and testing Text. / R.S. Crutchfield. O.G. Brim, Jr., 1966. - 487 p.435.de Bono, E. The 5-day Course in Thinking Text. / E. de Bono. Penguin Books, 1991. -576 p.</w:t>
      </w:r>
    </w:p>
    <w:p w14:paraId="50A310A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427. Deci, E.L. A motivational approach to self: integration in personality Text. / E.L. Deci, R.M. Ryan // Nebraska symposium on motivation 1990. Volume 38. - University of Nebraska Press. Lincoln and London, 1991. - P. 198-202.</w:t>
      </w:r>
    </w:p>
    <w:p w14:paraId="1AC3726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428. Dodds, R.A. The Use of Environmental Clues During Incubation Text. / R.A. Dodds, T.B. Ward, S.M. Smith // Creativity Research Journal. Vol. 14. - Nos. 3 &amp; 4, 2002. - P. 287-304.</w:t>
      </w:r>
    </w:p>
    <w:p w14:paraId="57096E3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429. Duncker, K. Zur Psychologie des produktiven Denkens Text. / K. Duncker. Berlin: Springer, 1935.-384 p.</w:t>
      </w:r>
    </w:p>
    <w:p w14:paraId="1FD599F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430. Durcan, J. Career Paths for the 21st Century Text. / J. Durcan, D. Gates. London, Century Business Books. - 1996.-435 p.</w:t>
      </w:r>
    </w:p>
    <w:p w14:paraId="60810AE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431. Feldhusen, J.F. Giftedness and creativity Text. / J.F. Feldhusen // Encyclopedia of creativity / V. 1. M.A. Runco, S.R. Pritzker (eds.) — San Diego, 1999. - P.87-95.</w:t>
      </w:r>
    </w:p>
    <w:p w14:paraId="518BF5C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432. Gadamer, H.-G. A Biography Text. / H.-G. Gadamer. Trans. Joel Weinsheimer. - Yale University Press, 2003. - 454 p.</w:t>
      </w:r>
    </w:p>
    <w:p w14:paraId="0161373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433. Gelernter, D. Computerizing the Poetry of Human Thought Text. / D. Gelernter. Hardcover ed. MacMillan. - Inc., 1994. - 509 p.</w:t>
      </w:r>
    </w:p>
    <w:p w14:paraId="099074A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434. Gentner, D. Metaphor and knowledge change Text. / D. Gentner, P.Wolff // Cognitive dynamics: Conceptual change in humans and machines. Mahwah, N.J.: Lawrence Erlbaum Associates, 2000. - P 295-342.</w:t>
      </w:r>
    </w:p>
    <w:p w14:paraId="05D8EB1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435. Getzels, J.W. Creativity and intelligence. Explorations with gifted students Text. / J.W. Getzels, P.W. Jackson. N.Y., 1962. - 554 p.</w:t>
      </w:r>
    </w:p>
    <w:p w14:paraId="6DBE9E7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436. Ghiselin, B. Ultimate Criteria for Two Levels of Creativity Text. / B. Ghiselin // Scientific Creativity, ed. by C W. Taylor and F. Barron. N.Y., 1963. - 454 p.</w:t>
      </w:r>
    </w:p>
    <w:p w14:paraId="44D20EA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437. Goorden, W.J.J. Synectics. The Development of Creative Capacity Text. / W.J.J. Goorden. -N.Y, 1961.-565 p.</w:t>
      </w:r>
    </w:p>
    <w:p w14:paraId="4989604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438. Gross, R. The Lifelong Learner Text. / R. Gross. New York, Simon &amp; Schuster. - 1977. -576 p.</w:t>
      </w:r>
    </w:p>
    <w:p w14:paraId="3640744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439. Gruszka, A. Priming and Acceptance of Close and Remote Associations by Creative and Less Creative People Text. / A. Gruszka, E. Necka // Creativity Research Journal. Vol. 14. - No. 2. -2002.-P. 193-205.</w:t>
      </w:r>
    </w:p>
    <w:p w14:paraId="61BA208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440. Guillord, J.P. Intellectual Factors in Productive Thinking Text. / J.P. Guillord // Explorations in Creativity. N.Y., 1967. - P. 187-192.</w:t>
      </w:r>
    </w:p>
    <w:p w14:paraId="3C7FFA7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441. Guillord, J.P. Measurement of Creativity Text. / J.P. Guillord // Explorations in Creativity. -N.Y., 1967.-P. 67-80.</w:t>
      </w:r>
    </w:p>
    <w:p w14:paraId="14B7C1D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442. Guillford, J.P. The nature of human intelligence Text. / J.P. Guillord N.Y.: McGrawhill. -1967.-687 p.</w:t>
      </w:r>
    </w:p>
    <w:p w14:paraId="6894AB4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443. Haggbloom, S.J. The 100 Most Eminent Psychologists of the 20th Century Text. / S.J. Haggbloom // Review of General Psychology. Vol. 6. - No. 2. - 2002. - P. 154-160.</w:t>
      </w:r>
    </w:p>
    <w:p w14:paraId="2A7A950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444. Haken, H. Synergetik in der Psychologie Text. / H. Haken. Göttingen: Hogrefe, 2010. -624 p.</w:t>
      </w:r>
    </w:p>
    <w:p w14:paraId="3BB44B7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445. Heller, K.A. International trends and issues of research into giftedness Text. / K.A. Heller // Proceedings of the Second Asian Conference on giftedness: growing up gifted and talented. 1992. -P. 93-110.</w:t>
      </w:r>
    </w:p>
    <w:p w14:paraId="0EC0F6B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446. Helmholtz, H.L.F. Vortrage und Reden, Errinnerungen. Braunschweig Text. / H.L.F. Helmholtz. 1890.-414 p.</w:t>
      </w:r>
    </w:p>
    <w:p w14:paraId="1BC5B16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447. Hoff, B. Die Psychologie Text. / B. Hoff. Dilthey's W., 1926. - 514 p.</w:t>
      </w:r>
    </w:p>
    <w:p w14:paraId="0A34B8D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448. Howard-Jones, P.A. Ideational Productivity, Focus of Attention, and Context Text. / P.A. Howard-Jones, S. Murray // Creativity Research Journal. Vol. 15. - Nos. 2 &amp; 3. - 2003. -P.153-166.</w:t>
      </w:r>
    </w:p>
    <w:p w14:paraId="23A37E20"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449. Hutchins, J. Early Years in Machine Translation Text. / J. Hutchins // Series III. Studies in the History of the Language Science. Vol. 97. - Amsterdam: John Benjamins Publishing Company. -2000.-P. 132-136.</w:t>
      </w:r>
    </w:p>
    <w:p w14:paraId="522A54A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450. Femes, S. Source Book for Creative Thinking Text. / S. Femes. N.Y., 1963. - 354 p.</w:t>
      </w:r>
    </w:p>
    <w:p w14:paraId="3CFFAD3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451. Jones, J.Ch. Design methods. Seeds of Human Futures. A Wiley Interscience Publication Text. / J.Ch. Jones // London: John Wiley &amp; Sons - 1982. - P.254-265.</w:t>
      </w:r>
    </w:p>
    <w:p w14:paraId="37A5098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452. Kaplan, S.N. A Transition Curriculum Text. / S.N.Kaplan // Exceptionality Education Canada: Vol. №.1. 1991. - P. 298-302.</w:t>
      </w:r>
    </w:p>
    <w:p w14:paraId="516C0F4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453. Karlson, Y.L. Inheritance of creative intelligence Text. / Y.L. Karlson. Chicago, 1978. -438 p.</w:t>
      </w:r>
    </w:p>
    <w:p w14:paraId="39932BA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454. Kelly, G.A. The psychology of personal constructs Text. / G.A. Kelly. New York: Norton. -1995.-429 p.</w:t>
      </w:r>
    </w:p>
    <w:p w14:paraId="5DFF629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455. Klages, H.L. Werk und Wirkung Text. / H.L. Klages. Bonn, 1969. - 376 p.</w:t>
      </w:r>
    </w:p>
    <w:p w14:paraId="297707E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456. Kris, E. Psychoanalytic explorations in art Text. / E. Kris. N.Y.: International Universities Press, 1965.-449 p.</w:t>
      </w:r>
    </w:p>
    <w:p w14:paraId="56775E8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457. Kubie, L.S. Blocks to creativity Text. / L.S. Kubie // Mooney R.L. and RazikT.A. (Eds.) Explorations in creativity. N. Y., 1967. - P. 145-152.</w:t>
      </w:r>
    </w:p>
    <w:p w14:paraId="3C72DFB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458. Lecture Notes in Computer Science Text. // No. 1959. Springer. 2001. - P. 103-114.</w:t>
      </w:r>
    </w:p>
    <w:p w14:paraId="1DFDA54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459. Lifelong Learning and Public Policy Text. / Washington DC: US Department of Health, Education and Welfare. 1978. - 343 p.</w:t>
      </w:r>
    </w:p>
    <w:p w14:paraId="26B9A1C8"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460. Masuda, Y. Information society as post-industrial society Text. / Y. Masuda. N.Y, 1982. -428 p.</w:t>
      </w:r>
    </w:p>
    <w:p w14:paraId="3A80301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461. McKellar, P. Imagination and thinking Text. / P. McKellar. L., 1957. - 586 p.</w:t>
      </w:r>
    </w:p>
    <w:p w14:paraId="62C222F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462. Mednich, S.A. The associative basis of the creative process Text. / S.A. Mednich 11 Psychol. Review. - 1969. - № 2. - P. 220-232.</w:t>
      </w:r>
    </w:p>
    <w:p w14:paraId="4CC56A6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463. Mooney, R.L. A conceptual model for integrating four approaches to the identification of creative talent Text. / R.L. Mooney // Taylor C.W., Barron F. (Eds.) Scientific creativity: its recognition and development. Wiley, 1963. - P. 47-54.</w:t>
      </w:r>
    </w:p>
    <w:p w14:paraId="4C8FBC1F"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464. Murray, H.A. Vicissitudes of creativity // Anderson H.H. (Ed.) Creativity and its cultivation. -N. Y., 1959.-P. 274-280.</w:t>
      </w:r>
    </w:p>
    <w:p w14:paraId="4130CEC6"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465. Neisser, U. Intelligence: Knowns and Unknowns American Psychologist Text. / U. Neisser. -V. 51.- 1996.-398 p.</w:t>
      </w:r>
    </w:p>
    <w:p w14:paraId="08794FC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466. Neuner, G. The role of sociocultural competence in foreign language learning and teaching Text. / G. Neuner // Sociocultural competence in language learning and teaching. Strasbourg: Council of Europe. - 1997. - P. 147-152.</w:t>
      </w:r>
    </w:p>
    <w:p w14:paraId="30F67AE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467. Piepho, H.E. Establishing objectives in the teaching of English Text. / H.E. Piepho // The Communicative Teaching of English: Principles and an Exercise Typology. London: Longman, 1981.-P. 25-36.</w:t>
      </w:r>
    </w:p>
    <w:p w14:paraId="7AD6DD0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468. Rawlinson, J.G. Introduction to Creative Thinking and Brainstorming Text. / J.G. Rawlinson. </w:t>
      </w:r>
      <w:r>
        <w:rPr>
          <w:rFonts w:ascii="Verdana" w:hAnsi="Verdana"/>
          <w:color w:val="000000"/>
          <w:sz w:val="18"/>
          <w:szCs w:val="18"/>
        </w:rPr>
        <w:lastRenderedPageBreak/>
        <w:t>London, British Institute of Management Foundation. - 1981. - 669 p.</w:t>
      </w:r>
    </w:p>
    <w:p w14:paraId="1FEACE0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469. Renzulli, J. The enrichment triad model Text. / J. Renzulli. Mansfield Centre: Creative Learning Ass. - 1977. - 560 p.</w:t>
      </w:r>
    </w:p>
    <w:p w14:paraId="0DEDE27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470. Rossman, J. The psychology of the Inventor Text. / J. Rossman. Washington, 1931. -587 p.</w:t>
      </w:r>
    </w:p>
    <w:p w14:paraId="7A16C55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471. Runko, M.A. Creativity Text. / M.A. Runko. Annu. Rev. Psychol. 55:657-87. - 2004. -450 p.</w:t>
      </w:r>
    </w:p>
    <w:p w14:paraId="569DF5C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472. Sauvignon, S. Communicative language teaching for the twenty-first century Text. / S. Sauvignon. London, 2001. - 654 p.</w:t>
      </w:r>
    </w:p>
    <w:p w14:paraId="04EA6BF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473. Smith, S.M. Fixation, incubation and insight in memory and creative thinking Text. / S.M. Smith, T.B. Ward, R.A. Finke // The creative cognition approach. Cambridge, MA: Bradford, 1995. - P.135-156.</w:t>
      </w:r>
    </w:p>
    <w:p w14:paraId="303BF38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474. Sprecher, T.B. A Proposal for Identifying the Meaning of Creativity Text. / T.B. Sprecher // Scientific Creativity, ed. by C W. Taylor and F. Barron. N.Y., 1963. - 454 p.</w:t>
      </w:r>
    </w:p>
    <w:p w14:paraId="06FAB9B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475. Sokol, A. The Thinking Approach to Teaching Foreign Languages Text. / A. Sokol, A. Vizental // Proceedings of the International Symposium of "Aurel Vlaicu" University of Arad.Romania. Arad: "Aurel Vlaicu" University Press. 2006. - P. 315-324.</w:t>
      </w:r>
    </w:p>
    <w:p w14:paraId="5BB29CD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476. Schneider, W. Acquiring expertise: Determinants of exceptional perfomance Text. / W. Schneider // International handbook of Research and Development of Giftedness and Talent. -Oxford: Pergamon. 1990. - P. 311-324.</w:t>
      </w:r>
    </w:p>
    <w:p w14:paraId="6E386A6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477. Scott, W.R. F. Hutcheson. His life, teaching and position in the history of philosophy Text. / W.R. Scott. N. Y., 1966. - 457 p.</w:t>
      </w:r>
    </w:p>
    <w:p w14:paraId="0557D4E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478. Selz, O. Die Gezetze der productiven und reproductiven Geistestatigkeit Text. / O. Selz. -Bonn, 1924.-569 p.</w:t>
      </w:r>
    </w:p>
    <w:p w14:paraId="158E8A3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479. Simonton, D.K. Biographical determinants of achieved eminence: A multivariate approach to the Cox data Text. / D.K. Simonton // Journal of Personality and Social Psychology. 1976. - P. 218-226.</w:t>
      </w:r>
    </w:p>
    <w:p w14:paraId="1858341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480. Sisk, D.F. The Relationship Between Self Concept and Creative Thinking of Elementary School Children: An Experimental Investigation Text. / D.F. Sisk // Gifted International. № 2. -1990. P. 94-107.</w:t>
      </w:r>
    </w:p>
    <w:p w14:paraId="0AD362B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481. Solso, R.L. Cognitive psychology Text. / R.L. Solso. 6th edition. - Allyn &amp; Bacon, 2001. -365 p.</w:t>
      </w:r>
    </w:p>
    <w:p w14:paraId="6A7E28A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482. Stein, M.J. Creativity and scientists Text. / M.J. Stein // The National physical laboratories. The Direction of Research establishments. -№ 3. L., 1957. - P. 145-152.</w:t>
      </w:r>
    </w:p>
    <w:p w14:paraId="04EB187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483. Stein, M.J. Creativity and the Individual Text. / M.J. Stein, C.T. Heinze. Glencoe, 1960. -348 p.</w:t>
      </w:r>
    </w:p>
    <w:p w14:paraId="4A15653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484. Strenberg, R. The nature of creativity Text. / R. Strenberg, T. Tardif. Cambridge: Cambr. Press, 1988.-616 p.</w:t>
      </w:r>
    </w:p>
    <w:p w14:paraId="31D9CC39"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485. Tannenbaum, A J. Gifted children: Psychological and educational perspectives Text. / A.J. Tannenbaum. N.Y: Macmillan, 1983. - 556 p.</w:t>
      </w:r>
    </w:p>
    <w:p w14:paraId="0B7C723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486. Taylor, C.W. Cultivating multiple creative talents in students Text. / C.W. Taylor // Journal for the Education of the Gifted. Vol. 8. - 1985. - P. 187-198.</w:t>
      </w:r>
    </w:p>
    <w:p w14:paraId="4037453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487. Taylor, C.W., Barron, F. (ed.). Scientific Creativity: Its Recognition and Development Text. / C.W. Taylor. N.Y., 1963. - 676 p.</w:t>
      </w:r>
    </w:p>
    <w:p w14:paraId="2367D5AE"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488. Taylor, C.W. The Creative and Other Contributions of One Sample of Research Scientists Text. / C.W. Taylor, W.R. Smith, B. Ghiselin // Scientific Creativity, ed. by C.W. Taylor and F. Barron. N.Y., 1963. - P. 24-45.</w:t>
      </w:r>
    </w:p>
    <w:p w14:paraId="617D479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489. Terman, L.M. The Measurement of Intelligence Text. / L.M. Terman. Boston, 1937. -450 p.</w:t>
      </w:r>
    </w:p>
    <w:p w14:paraId="1E30E585"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490. Torrance, E.P. The nature of creativity as main test in its testing Text. / E.P. Torrance // R.J. Sternberg (Ed.) The nature of creativity. N.Y.: Cambridge University Press, 1988.-P.43-75.</w:t>
      </w:r>
    </w:p>
    <w:p w14:paraId="54E1DB7C"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491. Touraine, A. La societe postindustrielle Texte. / A. Touraine. Paris, 1969. - 576 p.</w:t>
      </w:r>
    </w:p>
    <w:p w14:paraId="77ADF86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492. Yurkevich, V.S. Russian strategies for talent development-stimulating comfort and discomfort Text. / V.S. Yurkevich, B.M. Davidovich // Handbook of gifted education (Third edition). Rutledge Companion to Gifted Education. L., 2008. - P. 124-145.</w:t>
      </w:r>
    </w:p>
    <w:p w14:paraId="681FE89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493. Van Gundy, A.B. Jr Techniques of Structural Problem Solving Text. / A.B. Van Gundy Jr. -2nd edn. New York, Van Nostrand Reinhold. - 1988. - 650 p.</w:t>
      </w:r>
    </w:p>
    <w:p w14:paraId="2B2A492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494. Wallas, G. The Art of Thought Text. / G. Wallas. N.Y., 1926. - 547 p.</w:t>
      </w:r>
    </w:p>
    <w:p w14:paraId="10458A1B"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495. Wechsler, D. Manual for the Wechsler Adult Intelligence Scale Text. / D. Wechsler. N.Y., 1955. -610 p.</w:t>
      </w:r>
    </w:p>
    <w:p w14:paraId="56CFE9FA"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496. Weisberg, R. Problem solving and creativity Text. / R. Weisberg // R. Sternberg, T. Tardif (eds.). The nature of creativity. Cambridge: Cambr. Press, 1988. - P. 148-176.</w:t>
      </w:r>
    </w:p>
    <w:p w14:paraId="014FF032"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497. Wertheimer, M. Uber Gestaittheorie (On Gestalt theory). Philosophische Zeitschrift Text. / M. Wertheimer. 1925. - S. 39-60.</w:t>
      </w:r>
    </w:p>
    <w:p w14:paraId="72BE4F8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498. Wollach, M.A. A new look of the creativity — intelligence distinction Text. / M.A. Wollach, N. Kogan // J. Of Personality. V. 33. - № 3. - 1965. - P. 348-369.</w:t>
      </w:r>
    </w:p>
    <w:p w14:paraId="09FD018D"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499. Winnicott, D.W. Winnicott on the Child Text. / D.W. Winnicott. Cambridge MA. - 2002. -638 p.</w:t>
      </w:r>
    </w:p>
    <w:p w14:paraId="4A313CA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500. МАТЕМАТИЧЕСКОЕ ДОКАЗАТЕЛЬСТВО ЭФФЕКТИВНОСТИ ВНЕДРЕНИЯ ИНФОЛИНГВИСТИЧЕСКОЙ СИСТЕМЫ РАЗВИТИЯ ИНТЕЛЛЕКТУАЛЬНО-ТВОРЧЕСКИХ СПОСОБНОСТЕЙ УЧАЩЕЙСЯ МОЛОДЕЖИ В ВЫСШЕЙ1. ШКОЛЕ</w:t>
      </w:r>
    </w:p>
    <w:p w14:paraId="5DF01ED1"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501. Используя методику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получаем коэффициент развития интеллектуально-творческих способностей (Крг):ячгде ^&lt;7, сумма баллов при</w:t>
      </w:r>
      <w:r>
        <w:rPr>
          <w:rStyle w:val="WW8Num2z0"/>
          <w:rFonts w:ascii="Verdana" w:hAnsi="Verdana"/>
          <w:color w:val="000000"/>
          <w:sz w:val="18"/>
          <w:szCs w:val="18"/>
        </w:rPr>
        <w:t> </w:t>
      </w:r>
      <w:r>
        <w:rPr>
          <w:rStyle w:val="WW8Num3z0"/>
          <w:rFonts w:ascii="Verdana" w:hAnsi="Verdana"/>
          <w:color w:val="4682B4"/>
          <w:sz w:val="18"/>
          <w:szCs w:val="18"/>
        </w:rPr>
        <w:t>тестировании</w:t>
      </w:r>
      <w:r>
        <w:rPr>
          <w:rStyle w:val="WW8Num2z0"/>
          <w:rFonts w:ascii="Verdana" w:hAnsi="Verdana"/>
          <w:color w:val="000000"/>
          <w:sz w:val="18"/>
          <w:szCs w:val="18"/>
        </w:rPr>
        <w:t> </w:t>
      </w:r>
      <w:r>
        <w:rPr>
          <w:rFonts w:ascii="Verdana" w:hAnsi="Verdana"/>
          <w:color w:val="000000"/>
          <w:sz w:val="18"/>
          <w:szCs w:val="18"/>
        </w:rPr>
        <w:t>по /-тому критерию;1=1- максимальное количество баллов по /'-тому критерию (в нашем случае ¿V = 100).</w:t>
      </w:r>
    </w:p>
    <w:p w14:paraId="5FDB1D74"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502. В экспериментальной группе развитие интеллектуально-творческих способностей испытуемых осуществлялось по инновационной технологии в рамках инфолингвистической системы, а в контрольной группе по традиционным технологиям.</w:t>
      </w:r>
    </w:p>
    <w:p w14:paraId="7405C9B3" w14:textId="77777777" w:rsidR="000933D0" w:rsidRDefault="000933D0" w:rsidP="000933D0">
      <w:pPr>
        <w:pStyle w:val="WW8Num1z2"/>
        <w:shd w:val="clear" w:color="auto" w:fill="F7F7F7"/>
        <w:spacing w:after="0"/>
        <w:rPr>
          <w:rFonts w:ascii="Verdana" w:hAnsi="Verdana"/>
          <w:color w:val="000000"/>
          <w:sz w:val="18"/>
          <w:szCs w:val="18"/>
        </w:rPr>
      </w:pPr>
      <w:r>
        <w:rPr>
          <w:rFonts w:ascii="Verdana" w:hAnsi="Verdana"/>
          <w:color w:val="000000"/>
          <w:sz w:val="18"/>
          <w:szCs w:val="18"/>
        </w:rPr>
        <w:t>503. В эксперименте, проведенном в Кузбасском государственном техническом университете, количество значений по каждому критерию распределилось следующим образом (табл. 1; рис. 1, 2, 3, 4).</w:t>
      </w:r>
    </w:p>
    <w:p w14:paraId="62BB46B6" w14:textId="32629423" w:rsidR="000933D0" w:rsidRPr="000933D0" w:rsidRDefault="000933D0" w:rsidP="000933D0">
      <w:r>
        <w:rPr>
          <w:rFonts w:ascii="Verdana" w:hAnsi="Verdana"/>
          <w:color w:val="000000"/>
          <w:sz w:val="18"/>
          <w:szCs w:val="18"/>
        </w:rPr>
        <w:br/>
      </w:r>
    </w:p>
    <w:sectPr w:rsidR="000933D0" w:rsidRPr="000933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9233B" w14:textId="77777777" w:rsidR="002E7AF6" w:rsidRDefault="002E7AF6">
      <w:pPr>
        <w:spacing w:after="0" w:line="240" w:lineRule="auto"/>
      </w:pPr>
      <w:r>
        <w:separator/>
      </w:r>
    </w:p>
  </w:endnote>
  <w:endnote w:type="continuationSeparator" w:id="0">
    <w:p w14:paraId="42554397" w14:textId="77777777" w:rsidR="002E7AF6" w:rsidRDefault="002E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32E52" w14:textId="77777777" w:rsidR="002E7AF6" w:rsidRDefault="002E7AF6">
      <w:pPr>
        <w:spacing w:after="0" w:line="240" w:lineRule="auto"/>
      </w:pPr>
      <w:r>
        <w:separator/>
      </w:r>
    </w:p>
  </w:footnote>
  <w:footnote w:type="continuationSeparator" w:id="0">
    <w:p w14:paraId="442584B8" w14:textId="77777777" w:rsidR="002E7AF6" w:rsidRDefault="002E7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E7AF6"/>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2871</TotalTime>
  <Pages>40</Pages>
  <Words>21021</Words>
  <Characters>119823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437</cp:revision>
  <cp:lastPrinted>2009-02-06T05:36:00Z</cp:lastPrinted>
  <dcterms:created xsi:type="dcterms:W3CDTF">2016-09-19T15:12:00Z</dcterms:created>
  <dcterms:modified xsi:type="dcterms:W3CDTF">2016-10-26T10:42:00Z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