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DF41E71" w:rsidR="00B0510F" w:rsidRPr="005863ED" w:rsidRDefault="005863ED" w:rsidP="005863ED">
      <w:bookmarkStart w:id="0" w:name="_GoBack"/>
      <w:r>
        <w:rPr>
          <w:rFonts w:ascii="Verdana" w:hAnsi="Verdana"/>
          <w:b/>
          <w:bCs/>
          <w:color w:val="000000"/>
          <w:shd w:val="clear" w:color="auto" w:fill="FFFFFF"/>
        </w:rPr>
        <w:t>Стечкевич Леся Корнелівна. Педагогічні умови професійної підготовки безробітних у професійно-технічних навчальних закладах невиробничої сфери</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2014.- 200 с.</w:t>
      </w:r>
    </w:p>
    <w:sectPr w:rsidR="00B0510F" w:rsidRPr="005863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450B" w14:textId="77777777" w:rsidR="008D2FE3" w:rsidRDefault="008D2FE3">
      <w:pPr>
        <w:spacing w:after="0" w:line="240" w:lineRule="auto"/>
      </w:pPr>
      <w:r>
        <w:separator/>
      </w:r>
    </w:p>
  </w:endnote>
  <w:endnote w:type="continuationSeparator" w:id="0">
    <w:p w14:paraId="556EC382" w14:textId="77777777" w:rsidR="008D2FE3" w:rsidRDefault="008D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2FDAF" w14:textId="77777777" w:rsidR="008D2FE3" w:rsidRDefault="008D2FE3">
      <w:pPr>
        <w:spacing w:after="0" w:line="240" w:lineRule="auto"/>
      </w:pPr>
      <w:r>
        <w:separator/>
      </w:r>
    </w:p>
  </w:footnote>
  <w:footnote w:type="continuationSeparator" w:id="0">
    <w:p w14:paraId="61964EB8" w14:textId="77777777" w:rsidR="008D2FE3" w:rsidRDefault="008D2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2FE3"/>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23159</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4589</cp:revision>
  <cp:lastPrinted>2009-02-06T05:36:00Z</cp:lastPrinted>
  <dcterms:created xsi:type="dcterms:W3CDTF">2016-09-19T15:12:00Z</dcterms:created>
  <dcterms:modified xsi:type="dcterms:W3CDTF">2017-01-28T16:59:00Z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