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3767D5BF" w:rsidR="00B0510F" w:rsidRPr="005B78B2" w:rsidRDefault="005B78B2" w:rsidP="005B78B2">
      <w:bookmarkStart w:id="0" w:name="_GoBack"/>
      <w:proofErr w:type="spellStart"/>
      <w:r>
        <w:rPr>
          <w:rFonts w:ascii="Verdana" w:hAnsi="Verdana"/>
          <w:b/>
          <w:bCs/>
          <w:color w:val="000000"/>
          <w:shd w:val="clear" w:color="auto" w:fill="FFFFFF"/>
        </w:rPr>
        <w:t>Яворський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Андрій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Андрійович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Розвиток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професійної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самоорганізації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майбутнього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вчителя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біології</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процесі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педагогічної</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практики</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наук: 13.00.04, ДВНЗ "Переяслав-</w:t>
      </w:r>
      <w:proofErr w:type="spellStart"/>
      <w:r>
        <w:rPr>
          <w:rFonts w:ascii="Verdana" w:hAnsi="Verdana"/>
          <w:b/>
          <w:bCs/>
          <w:color w:val="000000"/>
          <w:shd w:val="clear" w:color="auto" w:fill="FFFFFF"/>
        </w:rPr>
        <w:t>Хмельниц</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Григорія</w:t>
      </w:r>
      <w:proofErr w:type="spellEnd"/>
      <w:r>
        <w:rPr>
          <w:rFonts w:ascii="Verdana" w:hAnsi="Verdana"/>
          <w:b/>
          <w:bCs/>
          <w:color w:val="000000"/>
          <w:shd w:val="clear" w:color="auto" w:fill="FFFFFF"/>
        </w:rPr>
        <w:t xml:space="preserve"> Сковороди". - Переяслав-</w:t>
      </w:r>
      <w:proofErr w:type="spellStart"/>
      <w:r>
        <w:rPr>
          <w:rFonts w:ascii="Verdana" w:hAnsi="Verdana"/>
          <w:b/>
          <w:bCs/>
          <w:color w:val="000000"/>
          <w:shd w:val="clear" w:color="auto" w:fill="FFFFFF"/>
        </w:rPr>
        <w:t>Хмельницький</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B0510F" w:rsidRPr="005B78B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10885" w14:textId="77777777" w:rsidR="005F67A9" w:rsidRDefault="005F67A9">
      <w:pPr>
        <w:spacing w:after="0" w:line="240" w:lineRule="auto"/>
      </w:pPr>
      <w:r>
        <w:separator/>
      </w:r>
    </w:p>
  </w:endnote>
  <w:endnote w:type="continuationSeparator" w:id="0">
    <w:p w14:paraId="25671F9D" w14:textId="77777777" w:rsidR="005F67A9" w:rsidRDefault="005F6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DD656" w14:textId="77777777" w:rsidR="005F67A9" w:rsidRDefault="005F67A9">
      <w:pPr>
        <w:spacing w:after="0" w:line="240" w:lineRule="auto"/>
      </w:pPr>
      <w:r>
        <w:separator/>
      </w:r>
    </w:p>
  </w:footnote>
  <w:footnote w:type="continuationSeparator" w:id="0">
    <w:p w14:paraId="4CD6E681" w14:textId="77777777" w:rsidR="005F67A9" w:rsidRDefault="005F67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B22"/>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7A9"/>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23201</TotalTime>
  <Pages>1</Pages>
  <Words>40</Words>
  <Characters>228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4632</cp:revision>
  <cp:lastPrinted>2009-02-06T05:36:00Z</cp:lastPrinted>
  <dcterms:created xsi:type="dcterms:W3CDTF">2016-09-19T15:12:00Z</dcterms:created>
  <dcterms:modified xsi:type="dcterms:W3CDTF">2017-01-28T22:41:00Z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