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046FB5A" w:rsidR="00610EDD" w:rsidRPr="00EC498B" w:rsidRDefault="00EC498B" w:rsidP="00EC498B">
      <w:bookmarkStart w:id="0" w:name="_GoBack"/>
      <w:r>
        <w:rPr>
          <w:rFonts w:ascii="Verdana" w:hAnsi="Verdana"/>
          <w:b/>
          <w:bCs/>
          <w:color w:val="000000"/>
          <w:shd w:val="clear" w:color="auto" w:fill="FFFFFF"/>
        </w:rPr>
        <w:t>Ворона Вікторія Олексіївна. Педагогічні умови формування професійної компетентності майбутніх маркетологів у вищому навчальному закладі</w:t>
      </w:r>
      <w:bookmarkEnd w:id="0"/>
      <w:r>
        <w:rPr>
          <w:rFonts w:ascii="Verdana" w:hAnsi="Verdana"/>
          <w:b/>
          <w:bCs/>
          <w:color w:val="000000"/>
          <w:shd w:val="clear" w:color="auto" w:fill="FFFFFF"/>
        </w:rPr>
        <w:t>.- Дисертація канд. пед. наук: 13.00.04, Нац. акад. пед. наук України, Ін-т вищ. освіти. - Київ, 2015.- 200 с.</w:t>
      </w:r>
    </w:p>
    <w:sectPr w:rsidR="00610EDD" w:rsidRPr="00EC498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5941" w14:textId="77777777" w:rsidR="00D64618" w:rsidRDefault="00D64618">
      <w:pPr>
        <w:spacing w:after="0" w:line="240" w:lineRule="auto"/>
      </w:pPr>
      <w:r>
        <w:separator/>
      </w:r>
    </w:p>
  </w:endnote>
  <w:endnote w:type="continuationSeparator" w:id="0">
    <w:p w14:paraId="58AAB5C3" w14:textId="77777777" w:rsidR="00D64618" w:rsidRDefault="00D6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59B8" w14:textId="77777777" w:rsidR="00D64618" w:rsidRDefault="00D64618">
      <w:pPr>
        <w:spacing w:after="0" w:line="240" w:lineRule="auto"/>
      </w:pPr>
      <w:r>
        <w:separator/>
      </w:r>
    </w:p>
  </w:footnote>
  <w:footnote w:type="continuationSeparator" w:id="0">
    <w:p w14:paraId="0B214131" w14:textId="77777777" w:rsidR="00D64618" w:rsidRDefault="00D64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618"/>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7CE"/>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0D"/>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21012</TotalTime>
  <Pages>1</Pages>
  <Words>36</Words>
  <Characters>210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4271</cp:revision>
  <cp:lastPrinted>2009-02-06T05:36:00Z</cp:lastPrinted>
  <dcterms:created xsi:type="dcterms:W3CDTF">2016-09-19T15:12:00Z</dcterms:created>
  <dcterms:modified xsi:type="dcterms:W3CDTF">2017-01-26T20:57:00Z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