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0624FDC8" w:rsidR="0039134D" w:rsidRPr="00380383" w:rsidRDefault="00380383" w:rsidP="00380383">
      <w:bookmarkStart w:id="0" w:name="_GoBack"/>
      <w:proofErr w:type="spellStart"/>
      <w:r>
        <w:rPr>
          <w:rFonts w:ascii="Verdana" w:hAnsi="Verdana"/>
          <w:b/>
          <w:bCs/>
          <w:color w:val="000000"/>
          <w:shd w:val="clear" w:color="auto" w:fill="FFFFFF"/>
        </w:rPr>
        <w:t>Головчанська</w:t>
      </w:r>
      <w:proofErr w:type="spellEnd"/>
      <w:r>
        <w:rPr>
          <w:rFonts w:ascii="Verdana" w:hAnsi="Verdana"/>
          <w:b/>
          <w:bCs/>
          <w:color w:val="000000"/>
          <w:shd w:val="clear" w:color="auto" w:fill="FFFFFF"/>
        </w:rPr>
        <w:t xml:space="preserve"> Марина </w:t>
      </w:r>
      <w:proofErr w:type="spellStart"/>
      <w:r>
        <w:rPr>
          <w:rFonts w:ascii="Verdana" w:hAnsi="Verdana"/>
          <w:b/>
          <w:bCs/>
          <w:color w:val="000000"/>
          <w:shd w:val="clear" w:color="auto" w:fill="FFFFFF"/>
        </w:rPr>
        <w:t>Анатоліївна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Організаційно-економічний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механізм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інвестування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виробничо-господарської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діяльності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підприємств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житлово-комунального</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господарства</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ВНЗ "</w:t>
      </w:r>
      <w:proofErr w:type="spellStart"/>
      <w:r>
        <w:rPr>
          <w:rFonts w:ascii="Verdana" w:hAnsi="Verdana"/>
          <w:b/>
          <w:bCs/>
          <w:color w:val="000000"/>
          <w:shd w:val="clear" w:color="auto" w:fill="FFFFFF"/>
        </w:rPr>
        <w:t>Приазов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техн</w:t>
      </w:r>
      <w:proofErr w:type="spellEnd"/>
      <w:r>
        <w:rPr>
          <w:rFonts w:ascii="Verdana" w:hAnsi="Verdana"/>
          <w:b/>
          <w:bCs/>
          <w:color w:val="000000"/>
          <w:shd w:val="clear" w:color="auto" w:fill="FFFFFF"/>
        </w:rPr>
        <w:t xml:space="preserve">. ун-т". - </w:t>
      </w:r>
      <w:proofErr w:type="spellStart"/>
      <w:r>
        <w:rPr>
          <w:rFonts w:ascii="Verdana" w:hAnsi="Verdana"/>
          <w:b/>
          <w:bCs/>
          <w:color w:val="000000"/>
          <w:shd w:val="clear" w:color="auto" w:fill="FFFFFF"/>
        </w:rPr>
        <w:t>Маріуполь</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 с.</w:t>
      </w:r>
    </w:p>
    <w:sectPr w:rsidR="0039134D" w:rsidRPr="0038038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DA6D5E" w14:textId="77777777" w:rsidR="00724E05" w:rsidRDefault="00724E05">
      <w:pPr>
        <w:spacing w:after="0" w:line="240" w:lineRule="auto"/>
      </w:pPr>
      <w:r>
        <w:separator/>
      </w:r>
    </w:p>
  </w:endnote>
  <w:endnote w:type="continuationSeparator" w:id="0">
    <w:p w14:paraId="02373A90" w14:textId="77777777" w:rsidR="00724E05" w:rsidRDefault="00724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0F3447" w14:textId="77777777" w:rsidR="00724E05" w:rsidRDefault="00724E05">
      <w:pPr>
        <w:spacing w:after="0" w:line="240" w:lineRule="auto"/>
      </w:pPr>
      <w:r>
        <w:separator/>
      </w:r>
    </w:p>
  </w:footnote>
  <w:footnote w:type="continuationSeparator" w:id="0">
    <w:p w14:paraId="75A2C693" w14:textId="77777777" w:rsidR="00724E05" w:rsidRDefault="00724E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04"/>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3F08"/>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05"/>
    <w:rsid w:val="00724E1F"/>
    <w:rsid w:val="00724F60"/>
    <w:rsid w:val="0072505C"/>
    <w:rsid w:val="00725406"/>
    <w:rsid w:val="007254AC"/>
    <w:rsid w:val="00725989"/>
    <w:rsid w:val="00726016"/>
    <w:rsid w:val="00726078"/>
    <w:rsid w:val="00726419"/>
    <w:rsid w:val="00727338"/>
    <w:rsid w:val="0072783D"/>
    <w:rsid w:val="00730001"/>
    <w:rsid w:val="007309F3"/>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243"/>
    <w:rsid w:val="009D0294"/>
    <w:rsid w:val="009D0919"/>
    <w:rsid w:val="009D126B"/>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AF6"/>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12515</TotalTime>
  <Pages>1</Pages>
  <Words>39</Words>
  <Characters>223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2686</cp:revision>
  <cp:lastPrinted>2009-02-06T05:36:00Z</cp:lastPrinted>
  <dcterms:created xsi:type="dcterms:W3CDTF">2016-09-19T15:12:00Z</dcterms:created>
  <dcterms:modified xsi:type="dcterms:W3CDTF">2017-01-15T02:32:00Z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