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479CF852" w:rsidR="00A51083" w:rsidRPr="0004390A" w:rsidRDefault="0004390A" w:rsidP="0004390A">
      <w:bookmarkStart w:id="0" w:name="_GoBack"/>
      <w:proofErr w:type="spellStart"/>
      <w:r>
        <w:rPr>
          <w:rFonts w:ascii="Verdana" w:hAnsi="Verdana"/>
          <w:b/>
          <w:bCs/>
          <w:color w:val="000000"/>
          <w:shd w:val="clear" w:color="auto" w:fill="FFFFFF"/>
        </w:rPr>
        <w:t>Сенюк</w:t>
      </w:r>
      <w:proofErr w:type="spellEnd"/>
      <w:r>
        <w:rPr>
          <w:rFonts w:ascii="Verdana" w:hAnsi="Verdana"/>
          <w:b/>
          <w:bCs/>
          <w:color w:val="000000"/>
          <w:shd w:val="clear" w:color="auto" w:fill="FFFFFF"/>
        </w:rPr>
        <w:t xml:space="preserve"> Олег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військової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підготовки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вищих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військових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закладах та </w:t>
      </w:r>
      <w:proofErr w:type="spellStart"/>
      <w:r>
        <w:rPr>
          <w:rFonts w:ascii="Verdana" w:hAnsi="Verdana"/>
          <w:b/>
          <w:bCs/>
          <w:color w:val="000000"/>
          <w:shd w:val="clear" w:color="auto" w:fill="FFFFFF"/>
        </w:rPr>
        <w:t>військових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підрозділах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вищих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закладів</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Міжрегіон</w:t>
      </w:r>
      <w:proofErr w:type="spellEnd"/>
      <w:r>
        <w:rPr>
          <w:rFonts w:ascii="Verdana" w:hAnsi="Verdana"/>
          <w:b/>
          <w:bCs/>
          <w:color w:val="000000"/>
          <w:shd w:val="clear" w:color="auto" w:fill="FFFFFF"/>
        </w:rPr>
        <w:t xml:space="preserve">. акад. упр. персоналом.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A51083" w:rsidRPr="0004390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BC879" w14:textId="77777777" w:rsidR="00176C1B" w:rsidRDefault="00176C1B">
      <w:pPr>
        <w:spacing w:after="0" w:line="240" w:lineRule="auto"/>
      </w:pPr>
      <w:r>
        <w:separator/>
      </w:r>
    </w:p>
  </w:endnote>
  <w:endnote w:type="continuationSeparator" w:id="0">
    <w:p w14:paraId="199EEFAE" w14:textId="77777777" w:rsidR="00176C1B" w:rsidRDefault="0017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8607F" w14:textId="77777777" w:rsidR="00176C1B" w:rsidRDefault="00176C1B">
      <w:pPr>
        <w:spacing w:after="0" w:line="240" w:lineRule="auto"/>
      </w:pPr>
      <w:r>
        <w:separator/>
      </w:r>
    </w:p>
  </w:footnote>
  <w:footnote w:type="continuationSeparator" w:id="0">
    <w:p w14:paraId="6F45EB11" w14:textId="77777777" w:rsidR="00176C1B" w:rsidRDefault="00176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6C1B"/>
    <w:rsid w:val="00177AD1"/>
    <w:rsid w:val="00177CB7"/>
    <w:rsid w:val="00181F4E"/>
    <w:rsid w:val="00181FEA"/>
    <w:rsid w:val="0018307D"/>
    <w:rsid w:val="00183814"/>
    <w:rsid w:val="00183E5B"/>
    <w:rsid w:val="001840DE"/>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FB"/>
    <w:rsid w:val="0042002F"/>
    <w:rsid w:val="00420A4C"/>
    <w:rsid w:val="0042158D"/>
    <w:rsid w:val="00421D78"/>
    <w:rsid w:val="00422949"/>
    <w:rsid w:val="004245AB"/>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6EE"/>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D7F0C"/>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7846</TotalTime>
  <Pages>1</Pages>
  <Words>44</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1288</cp:revision>
  <cp:lastPrinted>2009-02-06T05:36:00Z</cp:lastPrinted>
  <dcterms:created xsi:type="dcterms:W3CDTF">2016-09-19T15:12:00Z</dcterms:created>
  <dcterms:modified xsi:type="dcterms:W3CDTF">2016-12-29T09:17:00Z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