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B6C4F5" w14:textId="4EB54655" w:rsidR="00794B28" w:rsidRPr="006F1C89" w:rsidRDefault="006F1C89" w:rsidP="006F1C89">
      <w:bookmarkStart w:id="0" w:name="_GoBack"/>
      <w:r>
        <w:rPr>
          <w:rFonts w:ascii="Verdana" w:hAnsi="Verdana"/>
          <w:color w:val="000000"/>
          <w:sz w:val="18"/>
          <w:szCs w:val="18"/>
          <w:shd w:val="clear" w:color="auto" w:fill="FFFFFF"/>
        </w:rPr>
        <w:t>Владимирова Оксана Алексеевна. Освобождение от уголовной ответственности в связи с примирением с потерпевшим</w:t>
      </w:r>
      <w:bookmarkEnd w:id="0"/>
      <w:r>
        <w:rPr>
          <w:rFonts w:ascii="Verdana" w:hAnsi="Verdana"/>
          <w:color w:val="000000"/>
          <w:sz w:val="18"/>
          <w:szCs w:val="18"/>
          <w:shd w:val="clear" w:color="auto" w:fill="FFFFFF"/>
        </w:rPr>
        <w:t xml:space="preserve">: автореферат </w:t>
      </w:r>
      <w:proofErr w:type="spellStart"/>
      <w:r>
        <w:rPr>
          <w:rFonts w:ascii="Verdana" w:hAnsi="Verdana"/>
          <w:color w:val="000000"/>
          <w:sz w:val="18"/>
          <w:szCs w:val="18"/>
          <w:shd w:val="clear" w:color="auto" w:fill="FFFFFF"/>
        </w:rPr>
        <w:t>дис</w:t>
      </w:r>
      <w:proofErr w:type="spellEnd"/>
      <w:r>
        <w:rPr>
          <w:rFonts w:ascii="Verdana" w:hAnsi="Verdana"/>
          <w:color w:val="000000"/>
          <w:sz w:val="18"/>
          <w:szCs w:val="18"/>
          <w:shd w:val="clear" w:color="auto" w:fill="FFFFFF"/>
        </w:rPr>
        <w:t xml:space="preserve">. ... кандидата юридических наук: 12.00.08 / Владимирова Оксана </w:t>
      </w:r>
      <w:proofErr w:type="gramStart"/>
      <w:r>
        <w:rPr>
          <w:rFonts w:ascii="Verdana" w:hAnsi="Verdana"/>
          <w:color w:val="000000"/>
          <w:sz w:val="18"/>
          <w:szCs w:val="18"/>
          <w:shd w:val="clear" w:color="auto" w:fill="FFFFFF"/>
        </w:rPr>
        <w:t>Алексеевна;[</w:t>
      </w:r>
      <w:proofErr w:type="gramEnd"/>
      <w:r>
        <w:rPr>
          <w:rFonts w:ascii="Verdana" w:hAnsi="Verdana"/>
          <w:color w:val="000000"/>
          <w:sz w:val="18"/>
          <w:szCs w:val="18"/>
          <w:shd w:val="clear" w:color="auto" w:fill="FFFFFF"/>
        </w:rPr>
        <w:t>Место защиты: Самарский государственный университет].- Самара, 2015</w:t>
      </w:r>
    </w:p>
    <w:sectPr w:rsidR="00794B28" w:rsidRPr="006F1C89"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29B691" w14:textId="77777777" w:rsidR="00B4125F" w:rsidRDefault="00B4125F">
      <w:pPr>
        <w:spacing w:after="0" w:line="240" w:lineRule="auto"/>
      </w:pPr>
      <w:r>
        <w:separator/>
      </w:r>
    </w:p>
  </w:endnote>
  <w:endnote w:type="continuationSeparator" w:id="0">
    <w:p w14:paraId="2EEBA1F2" w14:textId="77777777" w:rsidR="00B4125F" w:rsidRDefault="00B41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608605" w14:textId="77777777" w:rsidR="00B4125F" w:rsidRDefault="00B4125F">
      <w:pPr>
        <w:spacing w:after="0" w:line="240" w:lineRule="auto"/>
      </w:pPr>
      <w:r>
        <w:separator/>
      </w:r>
    </w:p>
  </w:footnote>
  <w:footnote w:type="continuationSeparator" w:id="0">
    <w:p w14:paraId="38FEB641" w14:textId="77777777" w:rsidR="00B4125F" w:rsidRDefault="00B412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42A"/>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0CA4"/>
    <w:rsid w:val="00931AD9"/>
    <w:rsid w:val="00932174"/>
    <w:rsid w:val="00932317"/>
    <w:rsid w:val="00932899"/>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5F"/>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6799</TotalTime>
  <Pages>1</Pages>
  <Words>40</Words>
  <Characters>229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753</cp:revision>
  <cp:lastPrinted>2009-02-06T05:36:00Z</cp:lastPrinted>
  <dcterms:created xsi:type="dcterms:W3CDTF">2017-02-26T13:11:00Z</dcterms:created>
  <dcterms:modified xsi:type="dcterms:W3CDTF">2017-04-16T13:54:00Z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