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F332E2F" w:rsidR="00A51083" w:rsidRPr="00F62F2C" w:rsidRDefault="00F62F2C" w:rsidP="00F62F2C">
      <w:bookmarkStart w:id="0" w:name="_GoBack"/>
      <w:proofErr w:type="spellStart"/>
      <w:r>
        <w:rPr>
          <w:rFonts w:ascii="Verdana" w:hAnsi="Verdana"/>
          <w:b/>
          <w:bCs/>
          <w:color w:val="000000"/>
          <w:shd w:val="clear" w:color="auto" w:fill="FFFFFF"/>
        </w:rPr>
        <w:t>Фрич</w:t>
      </w:r>
      <w:proofErr w:type="spellEnd"/>
      <w:r>
        <w:rPr>
          <w:rFonts w:ascii="Verdana" w:hAnsi="Verdana"/>
          <w:b/>
          <w:bCs/>
          <w:color w:val="000000"/>
          <w:shd w:val="clear" w:color="auto" w:fill="FFFFFF"/>
        </w:rPr>
        <w:t xml:space="preserve"> Роман </w:t>
      </w:r>
      <w:proofErr w:type="spellStart"/>
      <w:r>
        <w:rPr>
          <w:rFonts w:ascii="Verdana" w:hAnsi="Verdana"/>
          <w:b/>
          <w:bCs/>
          <w:color w:val="000000"/>
          <w:shd w:val="clear" w:color="auto" w:fill="FFFFFF"/>
        </w:rPr>
        <w:t>Іванович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Бюджетні</w:t>
      </w:r>
      <w:proofErr w:type="spellEnd"/>
      <w:r>
        <w:rPr>
          <w:rFonts w:ascii="Verdana" w:hAnsi="Verdana"/>
          <w:b/>
          <w:bCs/>
          <w:color w:val="000000"/>
          <w:shd w:val="clear" w:color="auto" w:fill="FFFFFF"/>
        </w:rPr>
        <w:t xml:space="preserve"> установи як </w:t>
      </w:r>
      <w:proofErr w:type="spellStart"/>
      <w:r>
        <w:rPr>
          <w:rFonts w:ascii="Verdana" w:hAnsi="Verdana"/>
          <w:b/>
          <w:bCs/>
          <w:color w:val="000000"/>
          <w:shd w:val="clear" w:color="auto" w:fill="FFFFFF"/>
        </w:rPr>
        <w:t>суб'єкти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фінансового</w:t>
      </w:r>
      <w:proofErr w:type="spellEnd"/>
      <w:r>
        <w:rPr>
          <w:rFonts w:ascii="Verdana" w:hAnsi="Verdana"/>
          <w:b/>
          <w:bCs/>
          <w:color w:val="000000"/>
          <w:shd w:val="clear" w:color="auto" w:fill="FFFFFF"/>
        </w:rPr>
        <w:t xml:space="preserve"> права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2014.- 200 с.</w:t>
      </w:r>
    </w:p>
    <w:sectPr w:rsidR="00A51083" w:rsidRPr="00F62F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35677" w14:textId="77777777" w:rsidR="00C86DFC" w:rsidRDefault="00C86DFC">
      <w:pPr>
        <w:spacing w:after="0" w:line="240" w:lineRule="auto"/>
      </w:pPr>
      <w:r>
        <w:separator/>
      </w:r>
    </w:p>
  </w:endnote>
  <w:endnote w:type="continuationSeparator" w:id="0">
    <w:p w14:paraId="3DA09E6F" w14:textId="77777777" w:rsidR="00C86DFC" w:rsidRDefault="00C8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E3E80" w14:textId="77777777" w:rsidR="00C86DFC" w:rsidRDefault="00C86DFC">
      <w:pPr>
        <w:spacing w:after="0" w:line="240" w:lineRule="auto"/>
      </w:pPr>
      <w:r>
        <w:separator/>
      </w:r>
    </w:p>
  </w:footnote>
  <w:footnote w:type="continuationSeparator" w:id="0">
    <w:p w14:paraId="496FB16C" w14:textId="77777777" w:rsidR="00C86DFC" w:rsidRDefault="00C86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DFC"/>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8450</TotalTime>
  <Pages>1</Pages>
  <Words>24</Words>
  <Characters>137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1464</cp:revision>
  <cp:lastPrinted>2009-02-06T05:36:00Z</cp:lastPrinted>
  <dcterms:created xsi:type="dcterms:W3CDTF">2016-09-19T15:12:00Z</dcterms:created>
  <dcterms:modified xsi:type="dcterms:W3CDTF">2017-01-01T12:55:00Z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