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0078B" w:rsidRDefault="00B0078B" w:rsidP="00B0078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Страховые правоотношения в сельском хозяйстве</w:t>
      </w:r>
    </w:p>
    <w:p w:rsidR="00B0078B" w:rsidRDefault="00B0078B" w:rsidP="00B0078B">
      <w:pPr>
        <w:spacing w:line="270" w:lineRule="atLeast"/>
        <w:rPr>
          <w:rFonts w:ascii="Verdana" w:hAnsi="Verdana"/>
          <w:b/>
          <w:bCs/>
          <w:color w:val="000000"/>
          <w:sz w:val="18"/>
          <w:szCs w:val="18"/>
        </w:rPr>
      </w:pPr>
      <w:r>
        <w:rPr>
          <w:rFonts w:ascii="Verdana" w:hAnsi="Verdana"/>
          <w:b/>
          <w:bCs/>
          <w:color w:val="000000"/>
          <w:sz w:val="18"/>
          <w:szCs w:val="18"/>
        </w:rPr>
        <w:t>Год: </w:t>
      </w:r>
    </w:p>
    <w:p w:rsidR="00B0078B" w:rsidRDefault="00B0078B" w:rsidP="00B0078B">
      <w:pPr>
        <w:spacing w:line="270" w:lineRule="atLeast"/>
        <w:rPr>
          <w:rFonts w:ascii="Verdana" w:hAnsi="Verdana"/>
          <w:color w:val="000000"/>
          <w:sz w:val="18"/>
          <w:szCs w:val="18"/>
        </w:rPr>
      </w:pPr>
      <w:r>
        <w:rPr>
          <w:rFonts w:ascii="Verdana" w:hAnsi="Verdana"/>
          <w:color w:val="000000"/>
          <w:sz w:val="18"/>
          <w:szCs w:val="18"/>
        </w:rPr>
        <w:t>1998</w:t>
      </w:r>
    </w:p>
    <w:p w:rsidR="00B0078B" w:rsidRDefault="00B0078B" w:rsidP="00B0078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0078B" w:rsidRDefault="00B0078B" w:rsidP="00B0078B">
      <w:pPr>
        <w:spacing w:line="270" w:lineRule="atLeast"/>
        <w:rPr>
          <w:rFonts w:ascii="Verdana" w:hAnsi="Verdana"/>
          <w:color w:val="000000"/>
          <w:sz w:val="18"/>
          <w:szCs w:val="18"/>
        </w:rPr>
      </w:pPr>
      <w:r>
        <w:rPr>
          <w:rFonts w:ascii="Verdana" w:hAnsi="Verdana"/>
          <w:color w:val="000000"/>
          <w:sz w:val="18"/>
          <w:szCs w:val="18"/>
        </w:rPr>
        <w:t>Гатиятуллина, Ильмира Ильгизовна</w:t>
      </w:r>
    </w:p>
    <w:p w:rsidR="00B0078B" w:rsidRDefault="00B0078B" w:rsidP="00B0078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0078B" w:rsidRDefault="00B0078B" w:rsidP="00B0078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0078B" w:rsidRDefault="00B0078B" w:rsidP="00B0078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0078B" w:rsidRDefault="00B0078B" w:rsidP="00B0078B">
      <w:pPr>
        <w:spacing w:line="270" w:lineRule="atLeast"/>
        <w:rPr>
          <w:rFonts w:ascii="Verdana" w:hAnsi="Verdana"/>
          <w:color w:val="000000"/>
          <w:sz w:val="18"/>
          <w:szCs w:val="18"/>
        </w:rPr>
      </w:pPr>
      <w:r>
        <w:rPr>
          <w:rFonts w:ascii="Verdana" w:hAnsi="Verdana"/>
          <w:color w:val="000000"/>
          <w:sz w:val="18"/>
          <w:szCs w:val="18"/>
        </w:rPr>
        <w:t>Уфа</w:t>
      </w:r>
    </w:p>
    <w:p w:rsidR="00B0078B" w:rsidRDefault="00B0078B" w:rsidP="00B0078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0078B" w:rsidRDefault="00B0078B" w:rsidP="00B0078B">
      <w:pPr>
        <w:spacing w:line="270" w:lineRule="atLeast"/>
        <w:rPr>
          <w:rFonts w:ascii="Verdana" w:hAnsi="Verdana"/>
          <w:color w:val="000000"/>
          <w:sz w:val="18"/>
          <w:szCs w:val="18"/>
        </w:rPr>
      </w:pPr>
      <w:r>
        <w:rPr>
          <w:rFonts w:ascii="Verdana" w:hAnsi="Verdana"/>
          <w:color w:val="000000"/>
          <w:sz w:val="18"/>
          <w:szCs w:val="18"/>
        </w:rPr>
        <w:t>12.00.06</w:t>
      </w:r>
    </w:p>
    <w:p w:rsidR="00B0078B" w:rsidRDefault="00B0078B" w:rsidP="00B0078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0078B" w:rsidRDefault="00B0078B" w:rsidP="00B0078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0078B" w:rsidRDefault="00B0078B" w:rsidP="00B0078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0078B" w:rsidRDefault="00B0078B" w:rsidP="00B0078B">
      <w:pPr>
        <w:spacing w:line="270" w:lineRule="atLeast"/>
        <w:rPr>
          <w:rFonts w:ascii="Verdana" w:hAnsi="Verdana"/>
          <w:color w:val="000000"/>
          <w:sz w:val="18"/>
          <w:szCs w:val="18"/>
        </w:rPr>
      </w:pPr>
      <w:r>
        <w:rPr>
          <w:rFonts w:ascii="Verdana" w:hAnsi="Verdana"/>
          <w:color w:val="000000"/>
          <w:sz w:val="18"/>
          <w:szCs w:val="18"/>
        </w:rPr>
        <w:t>155</w:t>
      </w:r>
    </w:p>
    <w:p w:rsidR="00B0078B" w:rsidRDefault="00B0078B" w:rsidP="00B0078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Гатиятуллина, Ильмира Ильгизовна</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I.Понятие страховых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их особенности в</w:t>
      </w:r>
      <w:r>
        <w:rPr>
          <w:rStyle w:val="WW8Num3z0"/>
          <w:rFonts w:ascii="Verdana" w:hAnsi="Verdana"/>
          <w:color w:val="000000"/>
          <w:sz w:val="18"/>
          <w:szCs w:val="18"/>
        </w:rPr>
        <w:t> </w:t>
      </w:r>
      <w:r>
        <w:rPr>
          <w:rStyle w:val="WW8Num4z0"/>
          <w:rFonts w:ascii="Verdana" w:hAnsi="Verdana"/>
          <w:color w:val="4682B4"/>
          <w:sz w:val="18"/>
          <w:szCs w:val="18"/>
        </w:rPr>
        <w:t>сельском</w:t>
      </w:r>
      <w:r>
        <w:rPr>
          <w:rStyle w:val="WW8Num3z0"/>
          <w:rFonts w:ascii="Verdana" w:hAnsi="Verdana"/>
          <w:color w:val="000000"/>
          <w:sz w:val="18"/>
          <w:szCs w:val="18"/>
        </w:rPr>
        <w:t> </w:t>
      </w:r>
      <w:r>
        <w:rPr>
          <w:rFonts w:ascii="Verdana" w:hAnsi="Verdana"/>
          <w:color w:val="000000"/>
          <w:sz w:val="18"/>
          <w:szCs w:val="18"/>
        </w:rPr>
        <w:t>хозяйстве</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сущность страховых правоотношений.</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Особенности страховых правоотношений в сельском</w:t>
      </w:r>
      <w:r>
        <w:rPr>
          <w:rStyle w:val="WW8Num3z0"/>
          <w:rFonts w:ascii="Verdana" w:hAnsi="Verdana"/>
          <w:color w:val="000000"/>
          <w:sz w:val="18"/>
          <w:szCs w:val="18"/>
        </w:rPr>
        <w:t> </w:t>
      </w:r>
      <w:r>
        <w:rPr>
          <w:rStyle w:val="WW8Num4z0"/>
          <w:rFonts w:ascii="Verdana" w:hAnsi="Verdana"/>
          <w:color w:val="4682B4"/>
          <w:sz w:val="18"/>
          <w:szCs w:val="18"/>
        </w:rPr>
        <w:t>хозяйстве</w:t>
      </w:r>
      <w:r>
        <w:rPr>
          <w:rFonts w:ascii="Verdana" w:hAnsi="Verdana"/>
          <w:color w:val="000000"/>
          <w:sz w:val="18"/>
          <w:szCs w:val="18"/>
        </w:rPr>
        <w:t>.</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Правовые нормы о страховании сельскохозяйственного производства-</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аграрного права.</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страховых правоотношений в сельском хозяйстве.</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возникновения, изменения и прекращения страховых правоотношений.</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Особенности возникновения страховых правоотношений в сельском хозяйстве</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Особенности изменении страховых правоотношений в сельском хозяйстве</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Особенности прекращения страховых правоотношений в сельском хозяйстве</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Совершенствование страховых правоотношений в сельском хозяйстве в современных условиях</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Совершенствование защип»! прав участников страховых правоотношений в сельском хозяйстве.</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Развитие и совершенствование</w:t>
      </w:r>
      <w:r>
        <w:rPr>
          <w:rStyle w:val="WW8Num3z0"/>
          <w:rFonts w:ascii="Verdana" w:hAnsi="Verdana"/>
          <w:color w:val="000000"/>
          <w:sz w:val="18"/>
          <w:szCs w:val="18"/>
        </w:rPr>
        <w:t> </w:t>
      </w:r>
      <w:r>
        <w:rPr>
          <w:rStyle w:val="WW8Num4z0"/>
          <w:rFonts w:ascii="Verdana" w:hAnsi="Verdana"/>
          <w:color w:val="4682B4"/>
          <w:sz w:val="18"/>
          <w:szCs w:val="18"/>
        </w:rPr>
        <w:t>регрессных</w:t>
      </w:r>
      <w:r>
        <w:rPr>
          <w:rStyle w:val="WW8Num3z0"/>
          <w:rFonts w:ascii="Verdana" w:hAnsi="Verdana"/>
          <w:color w:val="000000"/>
          <w:sz w:val="18"/>
          <w:szCs w:val="18"/>
        </w:rPr>
        <w:t> </w:t>
      </w:r>
      <w:r>
        <w:rPr>
          <w:rFonts w:ascii="Verdana" w:hAnsi="Verdana"/>
          <w:color w:val="000000"/>
          <w:sz w:val="18"/>
          <w:szCs w:val="18"/>
        </w:rPr>
        <w:t>требований в страховых правоотношениях в сельском хозяйстве.</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Совершенствование</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и льгот в страховых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в сельском хозяйстве.</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Влияние законодательства на развитие страховых iфшюотношенмй в сельском хозяйстве. включение</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iiCiiOwih{«»канной литературы. 14ñ</w:t>
      </w:r>
    </w:p>
    <w:p w:rsidR="00B0078B" w:rsidRDefault="00B0078B" w:rsidP="00B0078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"Страховые правоотношения в сельском хозяйстве"</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 экономики на рыночные отношения существенно меняет экономический и правовой статус сельскохозяйственных товаропроизводителей, выражающийся на уровне их</w:t>
      </w:r>
      <w:r>
        <w:rPr>
          <w:rStyle w:val="WW8Num3z0"/>
          <w:rFonts w:ascii="Verdana" w:hAnsi="Verdana"/>
          <w:color w:val="000000"/>
          <w:sz w:val="18"/>
          <w:szCs w:val="18"/>
        </w:rPr>
        <w:t> </w:t>
      </w:r>
      <w:r>
        <w:rPr>
          <w:rStyle w:val="WW8Num4z0"/>
          <w:rFonts w:ascii="Verdana" w:hAnsi="Verdana"/>
          <w:color w:val="4682B4"/>
          <w:sz w:val="18"/>
          <w:szCs w:val="18"/>
        </w:rPr>
        <w:t>ответствености</w:t>
      </w:r>
      <w:r>
        <w:rPr>
          <w:rStyle w:val="WW8Num3z0"/>
          <w:rFonts w:ascii="Verdana" w:hAnsi="Verdana"/>
          <w:color w:val="000000"/>
          <w:sz w:val="18"/>
          <w:szCs w:val="18"/>
        </w:rPr>
        <w:t> </w:t>
      </w:r>
      <w:r>
        <w:rPr>
          <w:rFonts w:ascii="Verdana" w:hAnsi="Verdana"/>
          <w:color w:val="000000"/>
          <w:sz w:val="18"/>
          <w:szCs w:val="18"/>
        </w:rPr>
        <w:t>за результаты хозяйственной деятельности. Кроме того, сельское хозяйство испытывает на себе воздействие отрицательных природно-климатических факторов, а также подвергается влиянию экономических процессов. В таких условиях требуется полная ответственность собственников за безубыточность своей работы.</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 данным Министерства сельского хозяйства и продовольствия Республики Башкортостан из 992 хозяйств 1997 год закончили с убытком 615, что составляет 62% от их общего количества. В 1996 году эта цифра составила 40%. В целом уровень убыточности сельскохозяйстенного производства составил -7,4%, без учета дотаций -15,8%. Причинами убыточности предприятий </w:t>
      </w:r>
      <w:r>
        <w:rPr>
          <w:rFonts w:ascii="Verdana" w:hAnsi="Verdana"/>
          <w:color w:val="000000"/>
          <w:sz w:val="18"/>
          <w:szCs w:val="18"/>
        </w:rPr>
        <w:lastRenderedPageBreak/>
        <w:t>явились такие экономические факторы как диспаритет цен на сельскохозяйственную и промышленную продукцию, трудности в реализации произведенной продукции, инфляция и прочие негативные обстоятельства, обусловленные переходом к рынку.</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устойчивости сельскохозяйственного производства товаропроизводители должны располагать возможностью и правом оградить себя от крупных убытков, которые могут возникнуть в результате действия природно-климатических факторов, относящихся к разряду чрезвычайных обстоятельств- событий. Современный уровень развития производительных сил не позволяет полностью исключить воздействие вредоносных явлений природы.</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важное значение для достижения эффективной устойчивости сельскохозяйственного производства приобретает страхование. Однако отмена в 1991 году обязательного страхования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сельскохозяйственных предприятий отрицательно сказалась на итогах их хозяйствования, так как многие товаропроизводители остались без страховой защиты от природно-климатических и социально-экономических рисков.</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делает актуальной проблему коренного совершенствования и развития страхового рынка в сельском хозяйстве и его</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обеспечения, нахождения оптимальных правовых средств развития страховых отношений и на этой основе разработки предложений и рекомендаций по развитию законодательства о страховании сельскохозяйственного производства.</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Несмотря на социально-экономическую значимость страхования проблема правового регулирования страховых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сельском хозяйстве в юридической литературе остается малоизученной.</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Существующие исследования по проблемам правового регулирования страхования проводились главным образом в рамках</w:t>
      </w:r>
      <w:r>
        <w:rPr>
          <w:rStyle w:val="WW8Num3z0"/>
          <w:rFonts w:ascii="Verdana" w:hAnsi="Verdana"/>
          <w:color w:val="000000"/>
          <w:sz w:val="18"/>
          <w:szCs w:val="18"/>
        </w:rPr>
        <w:t> </w:t>
      </w:r>
      <w:r>
        <w:rPr>
          <w:rStyle w:val="WW8Num4z0"/>
          <w:rFonts w:ascii="Verdana" w:hAnsi="Verdana"/>
          <w:color w:val="4682B4"/>
          <w:sz w:val="18"/>
          <w:szCs w:val="18"/>
        </w:rPr>
        <w:t>гражданскоправового</w:t>
      </w:r>
      <w:r>
        <w:rPr>
          <w:rStyle w:val="WW8Num3z0"/>
          <w:rFonts w:ascii="Verdana" w:hAnsi="Verdana"/>
          <w:color w:val="000000"/>
          <w:sz w:val="18"/>
          <w:szCs w:val="18"/>
        </w:rPr>
        <w:t> </w:t>
      </w:r>
      <w:r>
        <w:rPr>
          <w:rFonts w:ascii="Verdana" w:hAnsi="Verdana"/>
          <w:color w:val="000000"/>
          <w:sz w:val="18"/>
          <w:szCs w:val="18"/>
        </w:rPr>
        <w:t>исследования. Важное значение для научной разработки теории страхового права имеют работы В.И.</w:t>
      </w:r>
      <w:r>
        <w:rPr>
          <w:rStyle w:val="WW8Num3z0"/>
          <w:rFonts w:ascii="Verdana" w:hAnsi="Verdana"/>
          <w:color w:val="000000"/>
          <w:sz w:val="18"/>
          <w:szCs w:val="18"/>
        </w:rPr>
        <w:t> </w:t>
      </w:r>
      <w:r>
        <w:rPr>
          <w:rStyle w:val="WW8Num4z0"/>
          <w:rFonts w:ascii="Verdana" w:hAnsi="Verdana"/>
          <w:color w:val="4682B4"/>
          <w:sz w:val="18"/>
          <w:szCs w:val="18"/>
        </w:rPr>
        <w:t>Серебровского</w:t>
      </w:r>
      <w:r>
        <w:rPr>
          <w:rFonts w:ascii="Verdana" w:hAnsi="Verdana"/>
          <w:color w:val="000000"/>
          <w:sz w:val="18"/>
          <w:szCs w:val="18"/>
        </w:rPr>
        <w:t>, В.К. Райхера. Несомненный вклад в теорию страхования внесли монографии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К.И. Пылова, МЛ. Шиминовой, В.Н.</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Однако подход к проблеме страховых правоотношений в сельском хозяйстве с точки зрения аграрного права до сих пор не осуществлялся.</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также отметить, что исследования, посвященные теоретическим проблемам страхования имущества сельскохозяйственных товаропроизводителей, проводились давно. Поэтому, вполне естественно то, что произошедшие изменения в существующих экономических отношениях, обусловленные переходом к рынку, не могли найти в них своего отражения. Это также требует определенного переосмысления существующих представлений на проблему с позиции современного этапа развития аграрных отношений. Необходимо принять во внимание и тот факт, что, хотя в последние годы почти полностью обновлено хозяйственное, в том числе аграрное законодательство, оно страдает недостатками, которые вызывают определенные сложности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Fonts w:ascii="Verdana" w:hAnsi="Verdana"/>
          <w:color w:val="000000"/>
          <w:sz w:val="18"/>
          <w:szCs w:val="18"/>
        </w:rPr>
        <w:t>. В результате страхование сельскохозяйственных товаропроизводителей осуществляется на основе всевозможных правил, разработанных страховыми компаниями. Все это настоятельно требует принятия специального закона о страховании сельскохозяйственного производства.</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переход к рыночным отношениям требует повышения в первую очередь стабилизации показателей сельскохозяйственного производства. Такое положение дел повышает значимость государственного регулирования развития аграрной экономики, в т.ч.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сферы страхования сельскохозяйственных товаропроизводителей.</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регулирования страхования сельскохозяйственных товаропроизводителей должны получить всестороннее и целостное исследование применительно к условиям формирования рыночной экономики, что поможет преодолеть недостаточность внимания в юридической науке вопросам страхования в сельском хозяйстве.</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страховые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сельском хозяйстве в условиях перехода аграрной экономики к рыночным отношениям, особенности их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 способы защиты прав участников указанных отношений.</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Соответственно предмету целью диссертационной работы является комплексное правовое исследование и научная оценка состояния страховых правоотношений с учетом специфики аграрного производства, разработка теоретических выводов и практических предложений по </w:t>
      </w:r>
      <w:r>
        <w:rPr>
          <w:rFonts w:ascii="Verdana" w:hAnsi="Verdana"/>
          <w:color w:val="000000"/>
          <w:sz w:val="18"/>
          <w:szCs w:val="18"/>
        </w:rPr>
        <w:lastRenderedPageBreak/>
        <w:t>разработке и совершенствованию законодательства, регулирующего страховые правоотношения в сельском хозяйстве.</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этих целей диссертант поставил перед собой следующие задачи:</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состояние и уровень научной разработанности исследуемой темы;</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характерные черты и правовую сущность страховых правоотношений и на этой основе раскрыть правовую природу отношений по страхованию имущества сельскохозяйственных товаропроизводителей;</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роль государства в регулировании страхования сельскохозяйственных товаропроизводителей;</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теоретические вопросы способов защиты прав участников страховых правоотношений в сельском хозяйстве, дать анализ</w:t>
      </w:r>
      <w:r>
        <w:rPr>
          <w:rStyle w:val="WW8Num3z0"/>
          <w:rFonts w:ascii="Verdana" w:hAnsi="Verdana"/>
          <w:color w:val="000000"/>
          <w:sz w:val="18"/>
          <w:szCs w:val="18"/>
        </w:rPr>
        <w:t> </w:t>
      </w:r>
      <w:r>
        <w:rPr>
          <w:rStyle w:val="WW8Num4z0"/>
          <w:rFonts w:ascii="Verdana" w:hAnsi="Verdana"/>
          <w:color w:val="4682B4"/>
          <w:sz w:val="18"/>
          <w:szCs w:val="18"/>
        </w:rPr>
        <w:t>регрессным</w:t>
      </w:r>
      <w:r>
        <w:rPr>
          <w:rStyle w:val="WW8Num3z0"/>
          <w:rFonts w:ascii="Verdana" w:hAnsi="Verdana"/>
          <w:color w:val="000000"/>
          <w:sz w:val="18"/>
          <w:szCs w:val="18"/>
        </w:rPr>
        <w:t> </w:t>
      </w:r>
      <w:r>
        <w:rPr>
          <w:rFonts w:ascii="Verdana" w:hAnsi="Verdana"/>
          <w:color w:val="000000"/>
          <w:sz w:val="18"/>
          <w:szCs w:val="18"/>
        </w:rPr>
        <w:t>требованиям, вытекающих из исследуемых отношений; -разработать соответствующие предложения по совершенствованию правового регулирования страховых отношений в сельском хозяйстве.</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Методологические и теоретические основы диссертации составляют положения федерального и республиканского законодательства, ведомственные нормативные акты. Исследование велось с использованием практики сельскохозяйственных товаропроизводителей, страховых организаций,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и органов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страховой деятельностью, публикаций периодической печати.</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Широко применялись общенаучные методы исследования: диалектический, логический, систематизации, системного и структурного подхода к изучаемым явлениям; специально-юридические методы: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пределах различных отраслей права, анализа действующего законодательства.</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содержащиеся в работе, основываются на трудах представителей науки теории государства и права, гражданского, аграрного и экологического права. Проанализированы труды ученых-правоведов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Г.Е. Быстрова, О.С. Иоффе,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O.A. Красавчикова, С.Ф. Кечекьяна, Б.Д.</w:t>
      </w:r>
      <w:r>
        <w:rPr>
          <w:rStyle w:val="WW8Num3z0"/>
          <w:rFonts w:ascii="Verdana" w:hAnsi="Verdana"/>
          <w:color w:val="000000"/>
          <w:sz w:val="18"/>
          <w:szCs w:val="18"/>
        </w:rPr>
        <w:t> </w:t>
      </w:r>
      <w:r>
        <w:rPr>
          <w:rStyle w:val="WW8Num4z0"/>
          <w:rFonts w:ascii="Verdana" w:hAnsi="Verdana"/>
          <w:color w:val="4682B4"/>
          <w:sz w:val="18"/>
          <w:szCs w:val="18"/>
        </w:rPr>
        <w:t>Клюкина</w:t>
      </w:r>
      <w:r>
        <w:rPr>
          <w:rFonts w:ascii="Verdana" w:hAnsi="Verdana"/>
          <w:color w:val="000000"/>
          <w:sz w:val="18"/>
          <w:szCs w:val="18"/>
        </w:rPr>
        <w:t>, Р.ЗЛившица, В.В. Петрова, Ф.М.</w:t>
      </w:r>
      <w:r>
        <w:rPr>
          <w:rStyle w:val="WW8Num4z0"/>
          <w:rFonts w:ascii="Verdana" w:hAnsi="Verdana"/>
          <w:color w:val="4682B4"/>
          <w:sz w:val="18"/>
          <w:szCs w:val="18"/>
        </w:rPr>
        <w:t>Раянова</w:t>
      </w:r>
      <w:r>
        <w:rPr>
          <w:rFonts w:ascii="Verdana" w:hAnsi="Verdana"/>
          <w:color w:val="000000"/>
          <w:sz w:val="18"/>
          <w:szCs w:val="18"/>
        </w:rPr>
        <w:t>, В.К. Райхера, В.И. Серебровского, Ю.К. Толстого, И.А.</w:t>
      </w:r>
      <w:r>
        <w:rPr>
          <w:rStyle w:val="WW8Num3z0"/>
          <w:rFonts w:ascii="Verdana" w:hAnsi="Verdana"/>
          <w:color w:val="000000"/>
          <w:sz w:val="18"/>
          <w:szCs w:val="18"/>
        </w:rPr>
        <w:t> </w:t>
      </w:r>
      <w:r>
        <w:rPr>
          <w:rStyle w:val="WW8Num4z0"/>
          <w:rFonts w:ascii="Verdana" w:hAnsi="Verdana"/>
          <w:color w:val="4682B4"/>
          <w:sz w:val="18"/>
          <w:szCs w:val="18"/>
        </w:rPr>
        <w:t>Фаршатова</w:t>
      </w:r>
      <w:r>
        <w:rPr>
          <w:rFonts w:ascii="Verdana" w:hAnsi="Verdana"/>
          <w:color w:val="000000"/>
          <w:sz w:val="18"/>
          <w:szCs w:val="18"/>
        </w:rPr>
        <w:t>, P.A. Ханнанова, P.O. Халфиной, Б.Б.</w:t>
      </w:r>
      <w:r>
        <w:rPr>
          <w:rStyle w:val="WW8Num3z0"/>
          <w:rFonts w:ascii="Verdana" w:hAnsi="Verdana"/>
          <w:color w:val="000000"/>
          <w:sz w:val="18"/>
          <w:szCs w:val="18"/>
        </w:rPr>
        <w:t> </w:t>
      </w:r>
      <w:r>
        <w:rPr>
          <w:rStyle w:val="WW8Num4z0"/>
          <w:rFonts w:ascii="Verdana" w:hAnsi="Verdana"/>
          <w:color w:val="4682B4"/>
          <w:sz w:val="18"/>
          <w:szCs w:val="18"/>
        </w:rPr>
        <w:t>Черепахина</w:t>
      </w:r>
      <w:r>
        <w:rPr>
          <w:rFonts w:ascii="Verdana" w:hAnsi="Verdana"/>
          <w:color w:val="000000"/>
          <w:sz w:val="18"/>
          <w:szCs w:val="18"/>
        </w:rPr>
        <w:t>, Д.М. Чечота, М.Я. Шиминовой, Л.С.</w:t>
      </w:r>
      <w:r>
        <w:rPr>
          <w:rStyle w:val="WW8Num3z0"/>
          <w:rFonts w:ascii="Verdana" w:hAnsi="Verdana"/>
          <w:color w:val="000000"/>
          <w:sz w:val="18"/>
          <w:szCs w:val="18"/>
        </w:rPr>
        <w:t> </w:t>
      </w:r>
      <w:r>
        <w:rPr>
          <w:rStyle w:val="WW8Num4z0"/>
          <w:rFonts w:ascii="Verdana" w:hAnsi="Verdana"/>
          <w:color w:val="4682B4"/>
          <w:sz w:val="18"/>
          <w:szCs w:val="18"/>
        </w:rPr>
        <w:t>Явича</w:t>
      </w:r>
      <w:r>
        <w:rPr>
          <w:rFonts w:ascii="Verdana" w:hAnsi="Verdana"/>
          <w:color w:val="000000"/>
          <w:sz w:val="18"/>
          <w:szCs w:val="18"/>
        </w:rPr>
        <w:t>, В.Н. Яковлева и других.</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решении поставленных задач диссертант опирался также на собственные оценки происходящих преобразований в экономике страны, действующего законодательства и практики его применения.</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Нау'шаяновизна диссертационного исследования. Поднятая в диссертации проблема правового регулирования страховых отношений в сельском хозяйстве применительно к рыночным условиям стала впервые предметом специального комплексного исследования в русле</w:t>
      </w:r>
      <w:r>
        <w:rPr>
          <w:rStyle w:val="WW8Num3z0"/>
          <w:rFonts w:ascii="Verdana" w:hAnsi="Verdana"/>
          <w:color w:val="000000"/>
          <w:sz w:val="18"/>
          <w:szCs w:val="18"/>
        </w:rPr>
        <w:t> </w:t>
      </w:r>
      <w:r>
        <w:rPr>
          <w:rStyle w:val="WW8Num4z0"/>
          <w:rFonts w:ascii="Verdana" w:hAnsi="Verdana"/>
          <w:color w:val="4682B4"/>
          <w:sz w:val="18"/>
          <w:szCs w:val="18"/>
        </w:rPr>
        <w:t>аграрноправового</w:t>
      </w:r>
      <w:r>
        <w:rPr>
          <w:rStyle w:val="WW8Num3z0"/>
          <w:rFonts w:ascii="Verdana" w:hAnsi="Verdana"/>
          <w:color w:val="000000"/>
          <w:sz w:val="18"/>
          <w:szCs w:val="18"/>
        </w:rPr>
        <w:t> </w:t>
      </w:r>
      <w:r>
        <w:rPr>
          <w:rFonts w:ascii="Verdana" w:hAnsi="Verdana"/>
          <w:color w:val="000000"/>
          <w:sz w:val="18"/>
          <w:szCs w:val="18"/>
        </w:rPr>
        <w:t>направления. В работе сформулирована и обоснована концепция развития страхования сельскохозяйственного производства, с учетом специфики последнего, что имеет важное теоретическое и практическое значение.</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впервые дан комплексный анализ всех этапов развития страхового правоотношения в сельском хозяйстве - возникновение, изменение,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учитывая последние изменения гражданского и аграрного законодательства.</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реалий сегодняшнею дня, диссертантом дан анализ правового статуся новых суоъекюв страховых правоотношений в сельском хозяЙ! гве - &lt;.Г&gt;щесп&lt; взаимною страхования, сельскохозяйственных страховых кооперативов. Расширен круг объектов страхования, в частности, определен новый объект страхования -страхование конечного результата (прибыли) сельскохозяйственого производства.</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новизны исследования определяется также тем, что в работе впервые сформулированы конкретные предложения по развитию законодательства о страховании сельскохозяйственного производства, в том числе обоснована целесообразность обязательно-конкурентной формы страхования сельскохозяйственных товаропроизводителей. Кроме того, новизна исследования отражается в конкретных результатах предпринятого исследования.</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качестве конкретного вклада в исследование данной темы на защиту выносятся следующие основные положения, выводы и предложения. - Положение о приоритетном развитии страхового рынка в сельском хозяйстве. Сельскохозяйственное производство как одна из важных отраслей экономики страны наиболее подвержено воздействию погодных условий, стихийных бедствий, а также влиянию негативных факторов, происходящих в экономике (неэквивалентный обмен, диспаритет цен, инфляция и другие). В связи с этим сельскохозяйственные товаропроизводители особенно нуждаются в страховой защите. Тем более, что отсутствует четкая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которая вызывает потребность в разработке и принятии специального нормативного акта-закона о страховании сельскохозяйственного производства.</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об активизации роли государства в регулировании и поддержке страхования в аграрном секторе. Сельское хозяйство в условиях участившихся природно-климатических и хозяйственно-рисковых ситуаций и недостаточности средств на покрытие их негативных последствий нуждается в государственном протекционизме, как это имеет место во многих развитых странах мира (Канада, Испания и др.). В России и ее субъектах в ближайшей перспективе проведение страхования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сельскохозяйственных товаропроизводителей без финансовой, организационной и правовой поддержки государства невозможно.</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Обоснование объективно существующих предпосылок для формирования комплексного института "Правовое регулирование страхования сельскохозяйственного производства" в системе аграрного права, регулирующего общественные отношения по страхованию ШУЩестеет^^</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когда правовую основу страхования сельскохозяйственного производства составляет разветвленный комплекс нормативно-правовых актов, относящихся к различным отраслям права, а анализ действующей практики страхования сельскохозяйственного производства наглядно демонстрирует объективную потребность в обособленном правовом регулировании указанных отношений, необходимо формирование комплексного института "Правовое регулирование страхования сельскохозяйственного производства" в рамках аграрного права. Формирование указанной общности позволит охватить весь механизм страховой защиты имущественных интересов сельскохозяйственных товаропроизводителей.</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Предложение об изменении правовой природы договора страхования имущества сельскохозяйственных товаропроизводителей, в частности, об отнесении его к категории</w:t>
      </w:r>
      <w:r>
        <w:rPr>
          <w:rStyle w:val="WW8Num3z0"/>
          <w:rFonts w:ascii="Verdana" w:hAnsi="Verdana"/>
          <w:color w:val="000000"/>
          <w:sz w:val="18"/>
          <w:szCs w:val="18"/>
        </w:rPr>
        <w:t> </w:t>
      </w:r>
      <w:r>
        <w:rPr>
          <w:rStyle w:val="WW8Num4z0"/>
          <w:rFonts w:ascii="Verdana" w:hAnsi="Verdana"/>
          <w:color w:val="4682B4"/>
          <w:sz w:val="18"/>
          <w:szCs w:val="18"/>
        </w:rPr>
        <w:t>консенсуальных</w:t>
      </w:r>
      <w:r>
        <w:rPr>
          <w:rStyle w:val="WW8Num3z0"/>
          <w:rFonts w:ascii="Verdana" w:hAnsi="Verdana"/>
          <w:color w:val="000000"/>
          <w:sz w:val="18"/>
          <w:szCs w:val="18"/>
        </w:rPr>
        <w:t> </w:t>
      </w:r>
      <w:r>
        <w:rPr>
          <w:rFonts w:ascii="Verdana" w:hAnsi="Verdana"/>
          <w:color w:val="000000"/>
          <w:sz w:val="18"/>
          <w:szCs w:val="18"/>
        </w:rPr>
        <w:t>договоров. Позиция законодателя относительно отнесения договора страхования к категории реальных договоров в отношении сельскохозяйственных товаропроизводителей представляется неоправданной. Отсутствие финансовых средств у сельскохозяйственных товаропроизводителей необходимых для заключения договора страхования приводит к тому, что многие хозяйства остаются без страховой защиты. При страховании сельскохозяйственных товаропроизводителей необходимо вести речь о заключении договора страхования на основании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страхователя с последующей уплатой страхового взноса.</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 о расширении круга субъектов страховых правоотношений в сельском хозяйстве, развитии сельскохозяйственных страховых кооперативов, возрождении имевших место и успешно функционировавших в царской России обществ взаимного страхования,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регулировании их деятельности, в частности, законом "О сельскохозяйственных страховых кооперативах", который необходимо разработать и принять.</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Вывод о необходимости формирования перестраховочного рынка, специализирующегося на обслуживании агропромышленного комплекса. Для устойчивого функционирования страхового рынка в сельском хозяйстве, где степень наступления риска значительна, необходимо создание и развитие перестраховочных компаний с участием государства, главным образом за счет и под</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федерального и (или) республиканского бюджета.</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7. Предложение о проведении страхования не только с учетом природно-климатических условий, но и с вариантом уменьшения технологического и предпринимательского риска. Для того, чтобы сориентировать хозяйства на достижение высоких производственных результатов необходим переход от страхования каждой сельскохозяйственной культуры в отдельности и частичного ущерба, связанного с сокращением поголовья скота к страхованию общего конечного результата (прибыли) сельскохозяйственного производства в каждом хозяйстве, таким образом взяв под страховую защиту все этапы производства сельскохозяйственной продукции до ее реализации. </w:t>
      </w:r>
      <w:r>
        <w:rPr>
          <w:rFonts w:ascii="Verdana" w:hAnsi="Verdana"/>
          <w:color w:val="000000"/>
          <w:sz w:val="18"/>
          <w:szCs w:val="18"/>
        </w:rPr>
        <w:lastRenderedPageBreak/>
        <w:t>Более того, широкое использование кредитования под залог будущег о урожая неукоснительно требует обеспечения сохранности заложенного имущества путем страхования.</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Положение о развитии экологического страхования в сельском хозяйстве. Активное становление новых по своей организационно-правовой форме сельскохозяйственных товаропроизводителей ставит на повестку дня вопрос о выработке комплекса мер, направленных на защиту земель и иных природных объектов от нерационального и небрежного использования, вредного воздействия химических и иных веществ и на охрану здоровья людей от неблагоприятного воздействия окружающей природной среды. В интересах реализации принципа "что экологично- то экономично" необходимо развитие экологического страхования сельскохозяйственных товаропроизводителей, в частности, от возможных претензий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причиненного ущерба третьими лицами.</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Выводы о повышении уровня защиты прав участников страховых правоотношений в сельском хозяйстве. Область реализации права на защиту до сих пор остается слабым звеном в сельском хозяйстве. В целях активизации участников страховых правоотношений в сельском хозяйстве по реализации своих прав на защиту необходимо совершенствовать страховое, аграрное законодательство, а также законодательство, регулирующее деятельность</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частности, предусмотрев в них пункт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 от уплаты государственной пошлины.</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Предложение о совершенствовании системы</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и поощрений. Современная практика заключаемых договоров добровольного страхования наглядно демонстрирует падение интереса сельскохозяйственных товаропроизводителей в отношении страхования принадлежащего им имущества. В связи с этим предложена система санкций и льгот которая способна экономически заинтересовать участников страховых правоотношений в сельском хозяйстве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возможных рисков. С одной стороны- система санкций, если участники правоотношения нарушают условия договора, с другой стороны- система льгот в виде скидок для сельскохозяйственных товаропроизводителей, действительно заботящихся о своем</w:t>
      </w:r>
      <w:r>
        <w:rPr>
          <w:rStyle w:val="WW8Num3z0"/>
          <w:rFonts w:ascii="Verdana" w:hAnsi="Verdana"/>
          <w:color w:val="000000"/>
          <w:sz w:val="18"/>
          <w:szCs w:val="18"/>
        </w:rPr>
        <w:t> </w:t>
      </w:r>
      <w:r>
        <w:rPr>
          <w:rStyle w:val="WW8Num4z0"/>
          <w:rFonts w:ascii="Verdana" w:hAnsi="Verdana"/>
          <w:color w:val="4682B4"/>
          <w:sz w:val="18"/>
          <w:szCs w:val="18"/>
        </w:rPr>
        <w:t>имуществе</w:t>
      </w:r>
      <w:r>
        <w:rPr>
          <w:rFonts w:ascii="Verdana" w:hAnsi="Verdana"/>
          <w:color w:val="000000"/>
          <w:sz w:val="18"/>
          <w:szCs w:val="18"/>
        </w:rPr>
        <w:t>.</w:t>
      </w:r>
    </w:p>
    <w:p w:rsidR="00B0078B" w:rsidRDefault="00B0078B" w:rsidP="00B00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Научно-практическое значение диссертации. Содержащиеся в диссертации выводы и рекомендации рассчитаны на конкретную возможность использовать их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развитию законодательства о страховании сельскохозяйственных товаропроизводителей. Результаты исследования мо1уг найти применение как в практической деятельности, так и использованы в учебном процессе в аграрных и юридических вузах в качестве составляющего правовой институт «</w:t>
      </w:r>
      <w:r>
        <w:rPr>
          <w:rStyle w:val="WW8Num4z0"/>
          <w:rFonts w:ascii="Verdana" w:hAnsi="Verdana"/>
          <w:color w:val="4682B4"/>
          <w:sz w:val="18"/>
          <w:szCs w:val="18"/>
        </w:rPr>
        <w:t>Правовое обеспечение устойчивости сельскохозяйственного производства</w:t>
      </w:r>
      <w:r>
        <w:rPr>
          <w:rFonts w:ascii="Verdana" w:hAnsi="Verdana"/>
          <w:color w:val="000000"/>
          <w:sz w:val="18"/>
          <w:szCs w:val="18"/>
        </w:rPr>
        <w:t>» в рамках дисциплины аграрного права.</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Положение диссертации, раскрывающее особенности страховых правоотношений в сельском хозяйстве, нашли практическое применение при проведении занятий со студентами факультета экономики и права Башкирского государственного аграрного университета.</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предложения и выводы диссертации изложены в работах автора, обсуждены на научной конференции молодых ученых, аспирантов и студентов (Уфа, 1996), на научно-практических конференциях (Уфа - 1996, 1997 гг.; Москва -1997 г.), научно-производственной конференции (Ижевск 1997 г.), опубликованы в научно-теоретическом журнале "Экономика и управление", №2, 1998 г.</w:t>
      </w:r>
    </w:p>
    <w:p w:rsidR="00B0078B" w:rsidRDefault="00B0078B" w:rsidP="00B00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посвященных различным аспектам исследуемой проблемы, заключения и списка использованной литературы.</w:t>
      </w:r>
    </w:p>
    <w:p w:rsidR="00B0078B" w:rsidRDefault="00B0078B" w:rsidP="00B0078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Гатиятуллина, Ильмира Ильгизовна, 1998 год</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Конституция Республики Башкортосгаи</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/УСобрание законодательства Российской Федерации. 1995, № 19. Ст. ! ^ 09</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Экологический кодекс Респз'блики Башкортостан // ИзвестияБашкортостана. 1993, № 11-12. 20 января.</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Закон Российской Федерации «</w:t>
      </w:r>
      <w:r>
        <w:rPr>
          <w:rStyle w:val="WW8Num4z0"/>
          <w:rFonts w:ascii="Verdana" w:hAnsi="Verdana"/>
          <w:color w:val="4682B4"/>
          <w:sz w:val="18"/>
          <w:szCs w:val="18"/>
        </w:rPr>
        <w:t>О государственном регулированииагропромышленного производства</w:t>
      </w:r>
      <w:r>
        <w:rPr>
          <w:rFonts w:ascii="Verdana" w:hAnsi="Verdana"/>
          <w:color w:val="000000"/>
          <w:sz w:val="18"/>
          <w:szCs w:val="18"/>
        </w:rPr>
        <w:t>» /У Собрание законодательства Российской Федерации. 1997, № 29. Ст. 3501.</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Федеральная целевая программа ста6или?ации и развитияагропромышленного производства в Российской Федерации на 19962000 гг. /У Собрание законодательства Российской Федерации. 1996, № 26. Ст. 3061.</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сграховании</w:t>
      </w:r>
      <w:r>
        <w:rPr>
          <w:rFonts w:ascii="Verdana" w:hAnsi="Verdana"/>
          <w:color w:val="000000"/>
          <w:sz w:val="18"/>
          <w:szCs w:val="18"/>
        </w:rPr>
        <w:t>» /7 Ведомости РСФСР. 1993, JNQ 2. Ст. 56</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Республики Башкортостан «V страховании» // Законы\4$\ РеспублР1ки Башкортостан. Выпуск 9. 1994. Ю.Закон Российской Федерации «и внесении изменений и дополнений в закон Российской Федерации «</w:t>
      </w:r>
      <w:r>
        <w:rPr>
          <w:rStyle w:val="WW8Num4z0"/>
          <w:rFonts w:ascii="Verdana" w:hAnsi="Verdana"/>
          <w:color w:val="4682B4"/>
          <w:sz w:val="18"/>
          <w:szCs w:val="18"/>
        </w:rPr>
        <w:t>О страховании</w:t>
      </w:r>
      <w:r>
        <w:rPr>
          <w:rFonts w:ascii="Verdana" w:hAnsi="Verdana"/>
          <w:color w:val="000000"/>
          <w:sz w:val="18"/>
          <w:szCs w:val="18"/>
        </w:rPr>
        <w:t>» /У Российская газета. 4 января 1998.</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Правительстиа Российской Федерации «ВопросыМинистерства фи.иансов Российской Федерации» от 5 января 1997г. № 2. // Собрание законодательства Российской федерации. 1997, № 2. Ст. 24.</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Кабинета Министров Республики Башкортостан «Омерах по оказанию помощи хозяйствам, пострадавшим от -засз'хи» от 16 сентября 1996 г. № 2?().</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Кабинета Министров Респз/блики Башкортостан «</w:t>
      </w:r>
      <w:r>
        <w:rPr>
          <w:rStyle w:val="WW8Num4z0"/>
          <w:rFonts w:ascii="Verdana" w:hAnsi="Verdana"/>
          <w:color w:val="4682B4"/>
          <w:sz w:val="18"/>
          <w:szCs w:val="18"/>
        </w:rPr>
        <w:t>Остраховании посевов сельскохозяйственных культур</w:t>
      </w:r>
      <w:r>
        <w:rPr>
          <w:rFonts w:ascii="Verdana" w:hAnsi="Verdana"/>
          <w:color w:val="000000"/>
          <w:sz w:val="18"/>
          <w:szCs w:val="18"/>
        </w:rPr>
        <w:t>» от 17 апреля 1996 г .№ 139.</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 стр&gt;тауре федеральныхорганов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 (Собрание законодательства Российской Федерации. !996, № 34. Ст. 408 1.</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 порядке</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предписания, ограничения,приостановления и отзьюа лицензии на осуидествление страховой деятельности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Российской Федфации. 1996, М? 3.</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Аграрное право. Учебник / Отв. ред. д.ю.н. проф. Г.Е. Быстров,Д.Ю.Н. проф. М.И. Козырь.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1996 - 376 с. З.Аграрное право. Учебник / Отв. ред. д.ю.н. проф.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д.ю.н. проф. М.М. Козырь. М.: Юристъ. 1998 - 534с.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Алексеев С. Государство и право. Начальный кзфс. 3-е изд. М.:</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Алексеев *.,. Стуктура советского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191 &gt;.б.Андреев Е.,</w:t>
      </w:r>
      <w:r>
        <w:rPr>
          <w:rStyle w:val="WW8Num3z0"/>
          <w:rFonts w:ascii="Verdana" w:hAnsi="Verdana"/>
          <w:color w:val="000000"/>
          <w:sz w:val="18"/>
          <w:szCs w:val="18"/>
        </w:rPr>
        <w:t> </w:t>
      </w:r>
      <w:r>
        <w:rPr>
          <w:rStyle w:val="WW8Num4z0"/>
          <w:rFonts w:ascii="Verdana" w:hAnsi="Verdana"/>
          <w:color w:val="4682B4"/>
          <w:sz w:val="18"/>
          <w:szCs w:val="18"/>
        </w:rPr>
        <w:t>Сивачева</w:t>
      </w:r>
      <w:r>
        <w:rPr>
          <w:rStyle w:val="WW8Num3z0"/>
          <w:rFonts w:ascii="Verdana" w:hAnsi="Verdana"/>
          <w:color w:val="000000"/>
          <w:sz w:val="18"/>
          <w:szCs w:val="18"/>
        </w:rPr>
        <w:t> </w:t>
      </w:r>
      <w:r>
        <w:rPr>
          <w:rFonts w:ascii="Verdana" w:hAnsi="Verdana"/>
          <w:color w:val="000000"/>
          <w:sz w:val="18"/>
          <w:szCs w:val="18"/>
        </w:rPr>
        <w:t>И.А., Федотова А.И. Договор. Заключение, изменение,</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Fonts w:ascii="Verdana" w:hAnsi="Verdana"/>
          <w:color w:val="000000"/>
          <w:sz w:val="18"/>
          <w:szCs w:val="18"/>
        </w:rPr>
        <w:t>. М.: Проспект, 1997. - 376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Банки, страхование и окружающая среда // Банковские услуги.1997, № 1 .</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Беда Я. 'Экологическая паспортизация сельскохозпредприятий //Экономика сельского хозяйства России. 1996, № 11.</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Большот1 толковьпТ слсмшрь {иностранных слов. Ростов-на-Дону:Феникс, 1995.</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Бондаре11КО Л.Н. Страхование урожая: новые подходы к старойдискуссии // Финлись!. 1997, М? "^^</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w:t>
      </w:r>
      <w:r>
        <w:rPr>
          <w:rStyle w:val="WW8Num3z0"/>
          <w:rFonts w:ascii="Verdana" w:hAnsi="Verdana"/>
          <w:color w:val="000000"/>
          <w:sz w:val="18"/>
          <w:szCs w:val="18"/>
        </w:rPr>
        <w:t> </w:t>
      </w:r>
      <w:r>
        <w:rPr>
          <w:rStyle w:val="WW8Num4z0"/>
          <w:rFonts w:ascii="Verdana" w:hAnsi="Verdana"/>
          <w:color w:val="4682B4"/>
          <w:sz w:val="18"/>
          <w:szCs w:val="18"/>
        </w:rPr>
        <w:t>заидиты</w:t>
      </w:r>
      <w:r>
        <w:rPr>
          <w:rStyle w:val="WW8Num3z0"/>
          <w:rFonts w:ascii="Verdana" w:hAnsi="Verdana"/>
          <w:color w:val="000000"/>
          <w:sz w:val="18"/>
          <w:szCs w:val="18"/>
        </w:rPr>
        <w:t> </w:t>
      </w:r>
      <w:r>
        <w:rPr>
          <w:rFonts w:ascii="Verdana" w:hAnsi="Verdana"/>
          <w:color w:val="000000"/>
          <w:sz w:val="18"/>
          <w:szCs w:val="18"/>
        </w:rPr>
        <w:t>тращщнскнхправ. Мл Российское право. 1992.</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В.П. Федеральные программы для</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особенностифинансирования их разработки и реализации /• Финансы. !9У '^. &gt;•&lt;&gt; в.</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(J.С. Сдюрные вопросы y4eviHH о правоотнонгенни. / В кн.: tJ4epKH по гражданскому праву.'!. 195".</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К4.1'. Вопросы теории права. М.:Госюриздат, 1961, - 381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Л.И.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аграрныхпредприятий и предпринимателей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Дис. .. канд. юрид. наук. Уфа. 1996.</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Камынкина М.1 С</w:t>
      </w:r>
      <w:r>
        <w:rPr>
          <w:rStyle w:val="WW8Num3z0"/>
          <w:rFonts w:ascii="Verdana" w:hAnsi="Verdana"/>
          <w:color w:val="000000"/>
          <w:sz w:val="18"/>
          <w:szCs w:val="18"/>
        </w:rPr>
        <w:t> </w:t>
      </w:r>
      <w:r>
        <w:rPr>
          <w:rStyle w:val="WW8Num4z0"/>
          <w:rFonts w:ascii="Verdana" w:hAnsi="Verdana"/>
          <w:color w:val="4682B4"/>
          <w:sz w:val="18"/>
          <w:szCs w:val="18"/>
        </w:rPr>
        <w:t>Солнцева</w:t>
      </w:r>
      <w:r>
        <w:rPr>
          <w:rStyle w:val="WW8Num3z0"/>
          <w:rFonts w:ascii="Verdana" w:hAnsi="Verdana"/>
          <w:color w:val="000000"/>
          <w:sz w:val="18"/>
          <w:szCs w:val="18"/>
        </w:rPr>
        <w:t> </w:t>
      </w:r>
      <w:r>
        <w:rPr>
          <w:rFonts w:ascii="Verdana" w:hAnsi="Verdana"/>
          <w:color w:val="000000"/>
          <w:sz w:val="18"/>
          <w:szCs w:val="18"/>
        </w:rPr>
        <w:t>К.Е. Перестрахование (праетическоер\т;оводство ддя страхов!лх компаний). М.: xA.U «ДИС». 1994. ЗО.Кечекьян Ф.</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социалистическом обпдествс. М., 1958.</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Коломин</w:t>
      </w:r>
      <w:r>
        <w:rPr>
          <w:rStyle w:val="WW8Num3z0"/>
          <w:rFonts w:ascii="Verdana" w:hAnsi="Verdana"/>
          <w:color w:val="000000"/>
          <w:sz w:val="18"/>
          <w:szCs w:val="18"/>
        </w:rPr>
        <w:t> </w:t>
      </w:r>
      <w:r>
        <w:rPr>
          <w:rFonts w:ascii="Verdana" w:hAnsi="Verdana"/>
          <w:color w:val="000000"/>
          <w:sz w:val="18"/>
          <w:szCs w:val="18"/>
        </w:rPr>
        <w:t>Е.В. Потенциал российского страхового рынка /7Страховое ревю. 1996, № 4.</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части первой ГК РФ. М.: Спарк, 1995. - 597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Коньшин</w:t>
      </w:r>
      <w:r>
        <w:rPr>
          <w:rStyle w:val="WW8Num3z0"/>
          <w:rFonts w:ascii="Verdana" w:hAnsi="Verdana"/>
          <w:color w:val="000000"/>
          <w:sz w:val="18"/>
          <w:szCs w:val="18"/>
        </w:rPr>
        <w:t> </w:t>
      </w:r>
      <w:r>
        <w:rPr>
          <w:rFonts w:ascii="Verdana" w:hAnsi="Verdana"/>
          <w:color w:val="000000"/>
          <w:sz w:val="18"/>
          <w:szCs w:val="18"/>
        </w:rPr>
        <w:t>Ф.В. Государственное страхование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М.:Финансы, 1968.-328 с. ЗТ.Красавчиков О.А.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1958.</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и.Э. Санкции и ответственносл-ь по совет'скому праву. М.:Изд-воМГУ. 1981.-239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 М.: БЕК, 1994. - 224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w:t>
      </w:r>
      <w:r>
        <w:rPr>
          <w:rStyle w:val="WW8Num3z0"/>
          <w:rFonts w:ascii="Verdana" w:hAnsi="Verdana"/>
          <w:color w:val="000000"/>
          <w:sz w:val="18"/>
          <w:szCs w:val="18"/>
        </w:rPr>
        <w:t> </w:t>
      </w:r>
      <w:r>
        <w:rPr>
          <w:rStyle w:val="WW8Num4z0"/>
          <w:rFonts w:ascii="Verdana" w:hAnsi="Verdana"/>
          <w:color w:val="4682B4"/>
          <w:sz w:val="18"/>
          <w:szCs w:val="18"/>
        </w:rPr>
        <w:t>Лишанский</w:t>
      </w:r>
      <w:r>
        <w:rPr>
          <w:rStyle w:val="WW8Num3z0"/>
          <w:rFonts w:ascii="Verdana" w:hAnsi="Verdana"/>
          <w:color w:val="000000"/>
          <w:sz w:val="18"/>
          <w:szCs w:val="18"/>
        </w:rPr>
        <w:t> </w:t>
      </w:r>
      <w:r>
        <w:rPr>
          <w:rFonts w:ascii="Verdana" w:hAnsi="Verdana"/>
          <w:color w:val="000000"/>
          <w:sz w:val="18"/>
          <w:szCs w:val="18"/>
        </w:rPr>
        <w:t>М.Л. обязательное или добровольное страхование '/Финансы СССР. 1991, № 2 . 41 .Ман-^с А. Основы страхового дела. М.: Анкил, 1992 - 104 с. 42,Матвеева И. СЛдиа из групп</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рисков // Страховое ревю. 1996, М З .</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Мотылев</w:t>
      </w:r>
      <w:r>
        <w:rPr>
          <w:rStyle w:val="WW8Num3z0"/>
          <w:rFonts w:ascii="Verdana" w:hAnsi="Verdana"/>
          <w:color w:val="000000"/>
          <w:sz w:val="18"/>
          <w:szCs w:val="18"/>
        </w:rPr>
        <w:t> </w:t>
      </w:r>
      <w:r>
        <w:rPr>
          <w:rFonts w:ascii="Verdana" w:hAnsi="Verdana"/>
          <w:color w:val="000000"/>
          <w:sz w:val="18"/>
          <w:szCs w:val="18"/>
        </w:rPr>
        <w:t>Л.А. Госуд/арстасшюе страхование в СС(ГР и проблемь?его развития М.: сГ&gt;инп!1сы i '^ '"L 2Ы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Немцов</w:t>
      </w:r>
      <w:r>
        <w:rPr>
          <w:rStyle w:val="WW8Num3z0"/>
          <w:rFonts w:ascii="Verdana" w:hAnsi="Verdana"/>
          <w:color w:val="000000"/>
          <w:sz w:val="18"/>
          <w:szCs w:val="18"/>
        </w:rPr>
        <w:t> </w:t>
      </w:r>
      <w:r>
        <w:rPr>
          <w:rFonts w:ascii="Verdana" w:hAnsi="Verdana"/>
          <w:color w:val="000000"/>
          <w:sz w:val="18"/>
          <w:szCs w:val="18"/>
        </w:rPr>
        <w:t>Б.Е. В лапирните закона // Селг.ская жизнь. 1994. 17июля.</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Новицикий И.Б.</w:t>
      </w:r>
      <w:r>
        <w:rPr>
          <w:rStyle w:val="WW8Num3z0"/>
          <w:rFonts w:ascii="Verdana" w:hAnsi="Verdana"/>
          <w:color w:val="000000"/>
          <w:sz w:val="18"/>
          <w:szCs w:val="18"/>
        </w:rPr>
        <w:t> </w:t>
      </w:r>
      <w:r>
        <w:rPr>
          <w:rStyle w:val="WW8Num4z0"/>
          <w:rFonts w:ascii="Verdana" w:hAnsi="Verdana"/>
          <w:color w:val="4682B4"/>
          <w:sz w:val="18"/>
          <w:szCs w:val="18"/>
        </w:rPr>
        <w:t>Регрессные</w:t>
      </w:r>
      <w:r>
        <w:rPr>
          <w:rStyle w:val="WW8Num3z0"/>
          <w:rFonts w:ascii="Verdana" w:hAnsi="Verdana"/>
          <w:color w:val="000000"/>
          <w:sz w:val="18"/>
          <w:szCs w:val="18"/>
        </w:rPr>
        <w:t> </w:t>
      </w:r>
      <w:r>
        <w:rPr>
          <w:rFonts w:ascii="Verdana" w:hAnsi="Verdana"/>
          <w:color w:val="000000"/>
          <w:sz w:val="18"/>
          <w:szCs w:val="18"/>
        </w:rPr>
        <w:t>обязательства межд\'социалистическими хозяйственными организациями.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 ^ 48.Неновски Н. Преемственность в праве. М.: Юрид. лит. 1977. 167с.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Ннконов А.А. О формировании агропромышленного комплекса.- В кн.: Закономерности Фз'нкционировакия агропромышленного комплекса. М. 1986. ЗО.Новицкий И.Б.,</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Общие учения об обязательствах. М.: Госюриздат, 1950.</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М.:БЕК, 1996.-422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 лом В. Применение санкциГ! в государственном страховании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 9, JMi? 10.</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Регрессные иски в обязательствах из причинениявреда. М.: ГЪсюридизлат. 1960</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Советское гражданское право • под ред. О.С. Иоффе. Л.: Изд-воП1 V 1071 /Ч.Социально-экономическое положение Республики Башкортостан (январь - ноябрь 1997 г.), ноябрь 1997 г.</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Страховое дело. Учебник / под ред. Л.И. Рейтмана. М.: Изд-вобанковского и биржевого научно-консульгационного центра. 1992.</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Страховое право: Лекции, читанные преп. В.Р. Идельсоном в СПетербургском политехническом институте па экономическом отделении, страховом подотделе в 1907 тощ^. Мл Аикил, 1993 - 90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Суетии Д. Хоть маленький, но все таки свой: рынокперестрахования //Экономика и жизнь. 1997, № 1 'Л</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Теория государстъа и права / под ред. А.И. Денисова. М.: Юрид.лит. 1980-430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Теория права и государства. Курс лекций / под ред. КатаеваМ.А.,</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В.В. Уфа: УВШ МВД РФ, 1994. - 478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Ьлце -пат о прапоотноп!ениях '' Изв. ВУЗОВ.Правоведение. 1969,&gt;Ь 1</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Гкаченко</w:t>
      </w:r>
      <w:r>
        <w:rPr>
          <w:rStyle w:val="WW8Num3z0"/>
          <w:rFonts w:ascii="Verdana" w:hAnsi="Verdana"/>
          <w:color w:val="000000"/>
          <w:sz w:val="18"/>
          <w:szCs w:val="18"/>
        </w:rPr>
        <w:t> </w:t>
      </w:r>
      <w:r>
        <w:rPr>
          <w:rFonts w:ascii="Verdana" w:hAnsi="Verdana"/>
          <w:color w:val="000000"/>
          <w:sz w:val="18"/>
          <w:szCs w:val="18"/>
        </w:rPr>
        <w:t>Ю.Г. Метсхаолсм11меские вопросы теорииправоотноп1ения. М.: Н_)рид. лпг I'W'L • ! "-б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Фай-;уллии I л\ Акту -льп-ле пpc^6лeмы ра-жития фермерсгва всокременных услови"К '; В ':&gt;''\: i 'pi а!т'?аиионно-!1равовые проолем'.! 154. ВЗ.Фаршатов И.Л,. Лравотиле основы со!.!иаль.ного развития села. М., 1991.-288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Философск?1Й энциклопедический словарь / редаол. (LC.Аверинцев, Э.А. Араб-оглы, Л.Ф. Р1льичев и др. - 2-е изд. М.: (.'оветская энциклопедия. 1992.</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Фогельсо!^ К).</w:t>
      </w:r>
      <w:r>
        <w:rPr>
          <w:rStyle w:val="WW8Num3z0"/>
          <w:rFonts w:ascii="Verdana" w:hAnsi="Verdana"/>
          <w:color w:val="000000"/>
          <w:sz w:val="18"/>
          <w:szCs w:val="18"/>
        </w:rPr>
        <w:t> </w:t>
      </w:r>
      <w:r>
        <w:rPr>
          <w:rStyle w:val="WW8Num4z0"/>
          <w:rFonts w:ascii="Verdana" w:hAnsi="Verdana"/>
          <w:color w:val="4682B4"/>
          <w:sz w:val="18"/>
          <w:szCs w:val="18"/>
        </w:rPr>
        <w:t>Суброгация</w:t>
      </w:r>
      <w:r>
        <w:rPr>
          <w:rStyle w:val="WW8Num3z0"/>
          <w:rFonts w:ascii="Verdana" w:hAnsi="Verdana"/>
          <w:color w:val="000000"/>
          <w:sz w:val="18"/>
          <w:szCs w:val="18"/>
        </w:rPr>
        <w:t> </w:t>
      </w:r>
      <w:r>
        <w:rPr>
          <w:rFonts w:ascii="Verdana" w:hAnsi="Verdana"/>
          <w:color w:val="000000"/>
          <w:sz w:val="18"/>
          <w:szCs w:val="18"/>
        </w:rPr>
        <w:t>при гграхованн,и трузов •'/ Слраховоедело. Pj'97, № 7.</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Хавала Фаи:1. За,'да'1н статистики праховогх^ дела вразвивающихся сфанах. Автореф. дис.. канд. эконом, на^тс. М., 1994.</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Хазиев</w:t>
      </w:r>
      <w:r>
        <w:rPr>
          <w:rStyle w:val="WW8Num3z0"/>
          <w:rFonts w:ascii="Verdana" w:hAnsi="Verdana"/>
          <w:color w:val="000000"/>
          <w:sz w:val="18"/>
          <w:szCs w:val="18"/>
        </w:rPr>
        <w:t> </w:t>
      </w:r>
      <w:r>
        <w:rPr>
          <w:rFonts w:ascii="Verdana" w:hAnsi="Verdana"/>
          <w:color w:val="000000"/>
          <w:sz w:val="18"/>
          <w:szCs w:val="18"/>
        </w:rPr>
        <w:t>Ф.Х., Хазиахметов P.M., Мз'катаиов А.Х., Бахтизии Н.!"-'.,Миркин 6.М. Эколох'ические проблемы АПК. - В кн.: Экологические проблемы регионов России. РВ. Информационный сборник, 199'?, М 4.</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Х.алфина РХ). .^^ 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 лит.1974.-351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Проблемы правового обеспечения устойчивостисельскохозяйственного производства в условиях перехода к рьиа'у. Д1!сс. .. д-ра юрид. на}т:. М., !992 г.</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Ханнанова 'Г.Р. Правовое обеспечение3''стойчивости сельскохозяйст!ичи-!о.го производства. Уфа: Рилем, 1997.</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ХаннаноЕ РА., Ханнан.ова 1".Р. Проблемы совершенствованиязакупочных цен на сельсхозпрол '^Тсцию //Экономика и управление. 1997, М? 2.</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Х.арисов Ф.Х. А,р6итражно-суд«.'6ная заи?ита прав собс'п,?енностив сельском хозяйстве. Ав'!'орсф. дис- . канд. юрид. наук. Уфа, 1996. и-=;</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Б.В. Правопреемство по советскому гражданскомуправу. М., h'62. - \ь2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М., 1968.</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В.В. 1 оспешай медленно /У Финансы. 1995, № 9.</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В.В. Страхование: Учебник для вузов. М.: Страховойц полис, ЮНИТИ, 1997. - 311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Государственное страхование в СССР(правовые вопрось!). М.: Наука. 1987. - 221 с. ЮОЛПчминоЕа М_Ч.</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страхование // Хозяйство и право, 1995, М 4.</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Экологические проблемы регионов России. РБ.Информационный сборник, 1997, &gt;fo 4 - 142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ибщая теория права.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1976 - 287 с.</w:t>
      </w:r>
    </w:p>
    <w:p w:rsidR="00B0078B" w:rsidRDefault="00B0078B" w:rsidP="00B00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Сущность права: социально-философское понимание^ генезиса развития и формирования юридической формы общественных отношений. Л.: Изд-во JH У, 1985 - 207 с. #</w:t>
      </w:r>
    </w:p>
    <w:p w:rsidR="000D2242" w:rsidRDefault="00B0078B" w:rsidP="00B0078B">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6C63E7">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DA" w:rsidRDefault="00AC7BDA">
      <w:r>
        <w:separator/>
      </w:r>
    </w:p>
  </w:endnote>
  <w:endnote w:type="continuationSeparator" w:id="0">
    <w:p w:rsidR="00AC7BDA" w:rsidRDefault="00AC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DA" w:rsidRDefault="00AC7BDA">
      <w:r>
        <w:separator/>
      </w:r>
    </w:p>
  </w:footnote>
  <w:footnote w:type="continuationSeparator" w:id="0">
    <w:p w:rsidR="00AC7BDA" w:rsidRDefault="00AC7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C7B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96CE4-9B9E-4815-B57F-82B9024D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8502</TotalTime>
  <Pages>8</Pages>
  <Words>4076</Words>
  <Characters>23238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2143</cp:revision>
  <cp:lastPrinted>2009-02-06T08:36:00Z</cp:lastPrinted>
  <dcterms:created xsi:type="dcterms:W3CDTF">2015-03-22T11:10:00Z</dcterms:created>
  <dcterms:modified xsi:type="dcterms:W3CDTF">2015-09-22T06:51:00Z</dcterms:modified>
</cp:coreProperties>
</file>