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E50FC" w14:textId="04CA18D1" w:rsidR="00957CEE" w:rsidRDefault="00D40CBA" w:rsidP="00D40CB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Акимова Юлия Михайловна. Принципы международного частного права</w:t>
      </w:r>
      <w:bookmarkEnd w:id="0"/>
      <w:r>
        <w:rPr>
          <w:rFonts w:ascii="Verdana" w:hAnsi="Verdana"/>
          <w:color w:val="000000"/>
          <w:sz w:val="18"/>
          <w:szCs w:val="18"/>
          <w:shd w:val="clear" w:color="auto" w:fill="FFFFFF"/>
        </w:rPr>
        <w:t xml:space="preserve">: диссертация ... кандидата Юридических наук: 12.00.03 / Акимова Юлия </w:t>
      </w:r>
      <w:proofErr w:type="gramStart"/>
      <w:r>
        <w:rPr>
          <w:rFonts w:ascii="Verdana" w:hAnsi="Verdana"/>
          <w:color w:val="000000"/>
          <w:sz w:val="18"/>
          <w:szCs w:val="18"/>
          <w:shd w:val="clear" w:color="auto" w:fill="FFFFFF"/>
        </w:rPr>
        <w:t>Михайловна;[</w:t>
      </w:r>
      <w:proofErr w:type="gramEnd"/>
      <w:r>
        <w:rPr>
          <w:rFonts w:ascii="Verdana" w:hAnsi="Verdana"/>
          <w:color w:val="000000"/>
          <w:sz w:val="18"/>
          <w:szCs w:val="18"/>
          <w:shd w:val="clear" w:color="auto" w:fill="FFFFFF"/>
        </w:rPr>
        <w:t>Место защиты: Московский государственный юридический университет имени О.Е. Кутафина (МГЮА);].- Москва, 2016.- 210 с.</w:t>
      </w:r>
    </w:p>
    <w:p w14:paraId="5826C784" w14:textId="77777777" w:rsidR="00D40CBA" w:rsidRDefault="00D40CBA" w:rsidP="00D40CBA">
      <w:pPr>
        <w:rPr>
          <w:rFonts w:ascii="Verdana" w:hAnsi="Verdana"/>
          <w:color w:val="000000"/>
          <w:sz w:val="18"/>
          <w:szCs w:val="18"/>
          <w:shd w:val="clear" w:color="auto" w:fill="FFFFFF"/>
        </w:rPr>
      </w:pPr>
    </w:p>
    <w:p w14:paraId="468D2DCD" w14:textId="77777777" w:rsidR="00D40CBA" w:rsidRPr="00D40CBA" w:rsidRDefault="00D40CBA" w:rsidP="00D40CB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40CBA">
        <w:rPr>
          <w:rFonts w:ascii="Verdana" w:eastAsia="Times New Roman" w:hAnsi="Verdana" w:cs="Times New Roman"/>
          <w:b/>
          <w:bCs/>
          <w:color w:val="AC370B"/>
          <w:kern w:val="0"/>
          <w:sz w:val="23"/>
          <w:szCs w:val="23"/>
          <w:lang w:eastAsia="ru-RU"/>
        </w:rPr>
        <w:t>Содержание к диссертации</w:t>
      </w:r>
    </w:p>
    <w:p w14:paraId="3122F0A2"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Введение</w:t>
      </w:r>
    </w:p>
    <w:p w14:paraId="2476448E"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40CBA">
        <w:rPr>
          <w:rFonts w:ascii="Verdana" w:eastAsia="Times New Roman" w:hAnsi="Verdana" w:cs="Times New Roman"/>
          <w:b/>
          <w:bCs/>
          <w:color w:val="000000"/>
          <w:kern w:val="0"/>
          <w:sz w:val="18"/>
          <w:szCs w:val="18"/>
          <w:lang w:eastAsia="ru-RU"/>
        </w:rPr>
        <w:t>Глава 1. Сущность международного частного права 14</w:t>
      </w:r>
    </w:p>
    <w:p w14:paraId="6830BCEC"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1.1. Дискуссия о предмете МЧП. Место МЧП в системе права 14</w:t>
      </w:r>
    </w:p>
    <w:p w14:paraId="30CC928F"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1.2. Нормативная структура МЧП 29</w:t>
      </w:r>
    </w:p>
    <w:p w14:paraId="331F5636"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1.3. Метод и способы регулирования в МЧП .34</w:t>
      </w:r>
    </w:p>
    <w:p w14:paraId="543B1C6C"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40CBA">
        <w:rPr>
          <w:rFonts w:ascii="Verdana" w:eastAsia="Times New Roman" w:hAnsi="Verdana" w:cs="Times New Roman"/>
          <w:b/>
          <w:bCs/>
          <w:color w:val="000000"/>
          <w:kern w:val="0"/>
          <w:sz w:val="18"/>
          <w:szCs w:val="18"/>
          <w:lang w:eastAsia="ru-RU"/>
        </w:rPr>
        <w:t>Глава 2. Классификация принципов МЧП .40</w:t>
      </w:r>
    </w:p>
    <w:p w14:paraId="7ABE4E05"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2.1. Общее понятие и иерархия принципов права .40</w:t>
      </w:r>
    </w:p>
    <w:p w14:paraId="71C42082"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2.2. Принципы МЧП. Обзор отечественной и зарубежной доктрины 56</w:t>
      </w:r>
    </w:p>
    <w:p w14:paraId="0C1FFD76"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2.3. Методология классификации принципов МЧП 78</w:t>
      </w:r>
    </w:p>
    <w:p w14:paraId="424B5070"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2.4. Соотношение понятий «нормообразующие факторы», «подотраслевые принципы», «коллизионные принципы» и «коллизионные привязки» с понятием «отраслевые принципы МЧП» 83</w:t>
      </w:r>
    </w:p>
    <w:p w14:paraId="5E59B7D8"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40CBA">
        <w:rPr>
          <w:rFonts w:ascii="Verdana" w:eastAsia="Times New Roman" w:hAnsi="Verdana" w:cs="Times New Roman"/>
          <w:b/>
          <w:bCs/>
          <w:color w:val="000000"/>
          <w:kern w:val="0"/>
          <w:sz w:val="18"/>
          <w:szCs w:val="18"/>
          <w:lang w:eastAsia="ru-RU"/>
        </w:rPr>
        <w:t>Глава 3. Характеристика отраслевых принципов МЧП 92</w:t>
      </w:r>
    </w:p>
    <w:p w14:paraId="32EECD89"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3.1. Принцип равенства национального права государств 92</w:t>
      </w:r>
    </w:p>
    <w:p w14:paraId="0E4FC21C"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3.2. Принцип обязательного применения иностранного права 100</w:t>
      </w:r>
    </w:p>
    <w:p w14:paraId="24D66EA3"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3.3. Принцип защиты отечественного правопорядка 119</w:t>
      </w:r>
    </w:p>
    <w:p w14:paraId="515F1B1C"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 xml:space="preserve">3.4. Принцип автономии </w:t>
      </w:r>
      <w:proofErr w:type="gramStart"/>
      <w:r w:rsidRPr="00D40CBA">
        <w:rPr>
          <w:rFonts w:ascii="Verdana" w:eastAsia="Times New Roman" w:hAnsi="Verdana" w:cs="Times New Roman"/>
          <w:color w:val="000000"/>
          <w:kern w:val="0"/>
          <w:sz w:val="18"/>
          <w:szCs w:val="18"/>
          <w:lang w:eastAsia="ru-RU"/>
        </w:rPr>
        <w:t>воли..</w:t>
      </w:r>
      <w:proofErr w:type="gramEnd"/>
      <w:r w:rsidRPr="00D40CBA">
        <w:rPr>
          <w:rFonts w:ascii="Verdana" w:eastAsia="Times New Roman" w:hAnsi="Verdana" w:cs="Times New Roman"/>
          <w:color w:val="000000"/>
          <w:kern w:val="0"/>
          <w:sz w:val="18"/>
          <w:szCs w:val="18"/>
          <w:lang w:eastAsia="ru-RU"/>
        </w:rPr>
        <w:t xml:space="preserve"> 140</w:t>
      </w:r>
    </w:p>
    <w:p w14:paraId="489FEE58"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3.5. Принцип наиболее тесной связи .160</w:t>
      </w:r>
    </w:p>
    <w:p w14:paraId="3A877265"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3.6. Принцип территориальной локализации .176</w:t>
      </w:r>
    </w:p>
    <w:p w14:paraId="793C7104"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Заключение .186</w:t>
      </w:r>
    </w:p>
    <w:p w14:paraId="1EC8AEFA" w14:textId="77777777" w:rsidR="00D40CBA" w:rsidRPr="00D40CBA" w:rsidRDefault="00D40CBA" w:rsidP="00D40C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0CBA">
        <w:rPr>
          <w:rFonts w:ascii="Verdana" w:eastAsia="Times New Roman" w:hAnsi="Verdana" w:cs="Times New Roman"/>
          <w:color w:val="000000"/>
          <w:kern w:val="0"/>
          <w:sz w:val="18"/>
          <w:szCs w:val="18"/>
          <w:lang w:eastAsia="ru-RU"/>
        </w:rPr>
        <w:t>Библиография 1</w:t>
      </w:r>
    </w:p>
    <w:p w14:paraId="62C0F8A1" w14:textId="77777777" w:rsidR="00D40CBA" w:rsidRDefault="00D40CBA" w:rsidP="00D40CBA"/>
    <w:p w14:paraId="13ED5E80" w14:textId="77777777" w:rsidR="00D40CBA" w:rsidRDefault="00D40CBA" w:rsidP="00D40CBA"/>
    <w:p w14:paraId="5B276D93" w14:textId="77777777" w:rsidR="00D40CBA" w:rsidRDefault="00D40CBA" w:rsidP="00D40CBA">
      <w:r>
        <w:rPr>
          <w:rFonts w:hint="eastAsia"/>
        </w:rPr>
        <w:t>Введение</w:t>
      </w:r>
      <w:r>
        <w:t></w:t>
      </w:r>
      <w:r>
        <w:rPr>
          <w:rFonts w:hint="eastAsia"/>
        </w:rPr>
        <w:t>к</w:t>
      </w:r>
      <w:r>
        <w:t></w:t>
      </w:r>
      <w:r>
        <w:rPr>
          <w:rFonts w:hint="eastAsia"/>
        </w:rPr>
        <w:t>работе</w:t>
      </w:r>
    </w:p>
    <w:p w14:paraId="12A377B2" w14:textId="77777777" w:rsidR="00D40CBA" w:rsidRDefault="00D40CBA" w:rsidP="00D40CBA">
      <w:r>
        <w:rPr>
          <w:rFonts w:hint="eastAsia"/>
        </w:rPr>
        <w:t>Актуальность</w:t>
      </w:r>
      <w:r>
        <w:t></w:t>
      </w:r>
      <w:r>
        <w:rPr>
          <w:rFonts w:hint="eastAsia"/>
        </w:rPr>
        <w:t>темы</w:t>
      </w:r>
      <w:r>
        <w:t></w:t>
      </w:r>
      <w:r>
        <w:rPr>
          <w:rFonts w:hint="eastAsia"/>
        </w:rPr>
        <w:t>исследования</w:t>
      </w:r>
      <w:r>
        <w:t></w:t>
      </w:r>
      <w:r>
        <w:t></w:t>
      </w:r>
      <w:r>
        <w:rPr>
          <w:rFonts w:hint="eastAsia"/>
        </w:rPr>
        <w:t>Последние</w:t>
      </w:r>
      <w:r>
        <w:t></w:t>
      </w:r>
      <w:r>
        <w:rPr>
          <w:rFonts w:hint="eastAsia"/>
        </w:rPr>
        <w:t>дв</w:t>
      </w:r>
      <w:r>
        <w:rPr>
          <w:rFonts w:hint="eastAsia"/>
        </w:rPr>
        <w:lastRenderedPageBreak/>
        <w:t>адцать</w:t>
      </w:r>
      <w:r>
        <w:t></w:t>
      </w:r>
      <w:r>
        <w:rPr>
          <w:rFonts w:hint="eastAsia"/>
        </w:rPr>
        <w:t>лет</w:t>
      </w:r>
    </w:p>
    <w:p w14:paraId="2433B298" w14:textId="77777777" w:rsidR="00D40CBA" w:rsidRDefault="00D40CBA" w:rsidP="00D40CBA">
      <w:r>
        <w:rPr>
          <w:rFonts w:hint="eastAsia"/>
        </w:rPr>
        <w:t>характеризуются</w:t>
      </w:r>
      <w:r>
        <w:t></w:t>
      </w:r>
      <w:r>
        <w:rPr>
          <w:rFonts w:hint="eastAsia"/>
        </w:rPr>
        <w:t>многосторонним</w:t>
      </w:r>
      <w:r>
        <w:t></w:t>
      </w:r>
      <w:r>
        <w:rPr>
          <w:rFonts w:hint="eastAsia"/>
        </w:rPr>
        <w:t>развитием</w:t>
      </w:r>
      <w:r>
        <w:t></w:t>
      </w:r>
      <w:r>
        <w:rPr>
          <w:rFonts w:hint="eastAsia"/>
        </w:rPr>
        <w:t>международного</w:t>
      </w:r>
    </w:p>
    <w:p w14:paraId="6E573D45" w14:textId="77777777" w:rsidR="00D40CBA" w:rsidRDefault="00D40CBA" w:rsidP="00D40CBA"/>
    <w:p w14:paraId="23D667EB" w14:textId="77777777" w:rsidR="00D40CBA" w:rsidRDefault="00D40CBA" w:rsidP="00D40CBA">
      <w:r>
        <w:rPr>
          <w:rFonts w:hint="eastAsia"/>
        </w:rPr>
        <w:t>сотрудничества</w:t>
      </w:r>
      <w:r>
        <w:t></w:t>
      </w:r>
      <w:r>
        <w:rPr>
          <w:rFonts w:hint="eastAsia"/>
        </w:rPr>
        <w:t>и</w:t>
      </w:r>
      <w:r>
        <w:t></w:t>
      </w:r>
      <w:r>
        <w:rPr>
          <w:rFonts w:hint="eastAsia"/>
        </w:rPr>
        <w:t>взаимодействия</w:t>
      </w:r>
      <w:r>
        <w:t></w:t>
      </w:r>
      <w:r>
        <w:rPr>
          <w:rFonts w:hint="eastAsia"/>
        </w:rPr>
        <w:t>на</w:t>
      </w:r>
      <w:r>
        <w:t></w:t>
      </w:r>
      <w:r>
        <w:rPr>
          <w:rFonts w:hint="eastAsia"/>
        </w:rPr>
        <w:t>различных</w:t>
      </w:r>
      <w:r>
        <w:t></w:t>
      </w:r>
      <w:r>
        <w:rPr>
          <w:rFonts w:hint="eastAsia"/>
        </w:rPr>
        <w:t>уровнях</w:t>
      </w:r>
      <w:r>
        <w:t></w:t>
      </w:r>
      <w:r>
        <w:t></w:t>
      </w:r>
      <w:r>
        <w:rPr>
          <w:rFonts w:hint="eastAsia"/>
        </w:rPr>
        <w:t>между</w:t>
      </w:r>
    </w:p>
    <w:p w14:paraId="735D72EB" w14:textId="77777777" w:rsidR="00D40CBA" w:rsidRDefault="00D40CBA" w:rsidP="00D40CBA">
      <w:r>
        <w:rPr>
          <w:rFonts w:hint="eastAsia"/>
        </w:rPr>
        <w:t>государствами</w:t>
      </w:r>
      <w:r>
        <w:t></w:t>
      </w:r>
      <w:r>
        <w:t></w:t>
      </w:r>
      <w:r>
        <w:rPr>
          <w:rFonts w:hint="eastAsia"/>
        </w:rPr>
        <w:t>коммерческими</w:t>
      </w:r>
      <w:r>
        <w:t></w:t>
      </w:r>
      <w:r>
        <w:rPr>
          <w:rFonts w:hint="eastAsia"/>
        </w:rPr>
        <w:t>структурами</w:t>
      </w:r>
      <w:r>
        <w:t></w:t>
      </w:r>
      <w:r>
        <w:t></w:t>
      </w:r>
      <w:r>
        <w:rPr>
          <w:rFonts w:hint="eastAsia"/>
        </w:rPr>
        <w:t>общественными</w:t>
      </w:r>
    </w:p>
    <w:p w14:paraId="630E8553" w14:textId="77777777" w:rsidR="00D40CBA" w:rsidRDefault="00D40CBA" w:rsidP="00D40CBA"/>
    <w:p w14:paraId="3F1DA6FB" w14:textId="77777777" w:rsidR="00D40CBA" w:rsidRDefault="00D40CBA" w:rsidP="00D40CBA">
      <w:r>
        <w:rPr>
          <w:rFonts w:hint="eastAsia"/>
        </w:rPr>
        <w:t>организациями</w:t>
      </w:r>
      <w:r>
        <w:t></w:t>
      </w:r>
      <w:r>
        <w:t></w:t>
      </w:r>
      <w:r>
        <w:rPr>
          <w:rFonts w:hint="eastAsia"/>
        </w:rPr>
        <w:t>научными</w:t>
      </w:r>
      <w:r>
        <w:t></w:t>
      </w:r>
      <w:r>
        <w:rPr>
          <w:rFonts w:hint="eastAsia"/>
        </w:rPr>
        <w:t>сообществами</w:t>
      </w:r>
      <w:r>
        <w:t></w:t>
      </w:r>
      <w:r>
        <w:t></w:t>
      </w:r>
      <w:r>
        <w:rPr>
          <w:rFonts w:hint="eastAsia"/>
        </w:rPr>
        <w:t>Разносторонние</w:t>
      </w:r>
      <w:r>
        <w:t></w:t>
      </w:r>
      <w:r>
        <w:rPr>
          <w:rFonts w:hint="eastAsia"/>
        </w:rPr>
        <w:t>контакты</w:t>
      </w:r>
      <w:r>
        <w:t></w:t>
      </w:r>
      <w:r>
        <w:rPr>
          <w:rFonts w:hint="eastAsia"/>
        </w:rPr>
        <w:t>охватывают</w:t>
      </w:r>
      <w:r>
        <w:t></w:t>
      </w:r>
      <w:r>
        <w:rPr>
          <w:rFonts w:hint="eastAsia"/>
        </w:rPr>
        <w:t>не</w:t>
      </w:r>
      <w:r>
        <w:t></w:t>
      </w:r>
      <w:r>
        <w:rPr>
          <w:rFonts w:hint="eastAsia"/>
        </w:rPr>
        <w:t>только</w:t>
      </w:r>
      <w:r>
        <w:t></w:t>
      </w:r>
      <w:r>
        <w:rPr>
          <w:rFonts w:hint="eastAsia"/>
        </w:rPr>
        <w:t>область</w:t>
      </w:r>
      <w:r>
        <w:t></w:t>
      </w:r>
      <w:r>
        <w:rPr>
          <w:rFonts w:hint="eastAsia"/>
        </w:rPr>
        <w:t>государственных</w:t>
      </w:r>
      <w:r>
        <w:t></w:t>
      </w:r>
      <w:r>
        <w:t></w:t>
      </w:r>
      <w:r>
        <w:rPr>
          <w:rFonts w:hint="eastAsia"/>
        </w:rPr>
        <w:t>деловых</w:t>
      </w:r>
      <w:r>
        <w:t></w:t>
      </w:r>
      <w:r>
        <w:t></w:t>
      </w:r>
      <w:r>
        <w:rPr>
          <w:rFonts w:hint="eastAsia"/>
        </w:rPr>
        <w:t>но</w:t>
      </w:r>
      <w:r>
        <w:t></w:t>
      </w:r>
      <w:r>
        <w:rPr>
          <w:rFonts w:hint="eastAsia"/>
        </w:rPr>
        <w:t>и</w:t>
      </w:r>
      <w:r>
        <w:t></w:t>
      </w:r>
      <w:r>
        <w:rPr>
          <w:rFonts w:hint="eastAsia"/>
        </w:rPr>
        <w:t>частных</w:t>
      </w:r>
      <w:r>
        <w:t></w:t>
      </w:r>
      <w:r>
        <w:rPr>
          <w:rFonts w:hint="eastAsia"/>
        </w:rPr>
        <w:t>отношений</w:t>
      </w:r>
      <w:r>
        <w:t></w:t>
      </w:r>
      <w:r>
        <w:t></w:t>
      </w:r>
      <w:r>
        <w:rPr>
          <w:rFonts w:hint="eastAsia"/>
        </w:rPr>
        <w:t>создавая</w:t>
      </w:r>
      <w:r>
        <w:t></w:t>
      </w:r>
      <w:r>
        <w:rPr>
          <w:rFonts w:hint="eastAsia"/>
        </w:rPr>
        <w:t>тем</w:t>
      </w:r>
      <w:r>
        <w:t></w:t>
      </w:r>
      <w:r>
        <w:rPr>
          <w:rFonts w:hint="eastAsia"/>
        </w:rPr>
        <w:t>самым</w:t>
      </w:r>
      <w:r>
        <w:t></w:t>
      </w:r>
      <w:r>
        <w:rPr>
          <w:rFonts w:hint="eastAsia"/>
        </w:rPr>
        <w:t>потребность</w:t>
      </w:r>
      <w:r>
        <w:t></w:t>
      </w:r>
      <w:r>
        <w:rPr>
          <w:rFonts w:hint="eastAsia"/>
        </w:rPr>
        <w:t>в</w:t>
      </w:r>
      <w:r>
        <w:t></w:t>
      </w:r>
      <w:r>
        <w:rPr>
          <w:rFonts w:hint="eastAsia"/>
        </w:rPr>
        <w:t>их</w:t>
      </w:r>
      <w:r>
        <w:t></w:t>
      </w:r>
      <w:r>
        <w:rPr>
          <w:rFonts w:hint="eastAsia"/>
        </w:rPr>
        <w:t>правовом</w:t>
      </w:r>
      <w:r>
        <w:t></w:t>
      </w:r>
      <w:r>
        <w:rPr>
          <w:rFonts w:hint="eastAsia"/>
        </w:rPr>
        <w:t>регулировании</w:t>
      </w:r>
      <w:r>
        <w:t></w:t>
      </w:r>
      <w:r>
        <w:t></w:t>
      </w:r>
      <w:r>
        <w:rPr>
          <w:rFonts w:hint="eastAsia"/>
        </w:rPr>
        <w:t>а</w:t>
      </w:r>
      <w:r>
        <w:t></w:t>
      </w:r>
      <w:r>
        <w:rPr>
          <w:rFonts w:hint="eastAsia"/>
        </w:rPr>
        <w:t>также</w:t>
      </w:r>
      <w:r>
        <w:t></w:t>
      </w:r>
      <w:r>
        <w:t></w:t>
      </w:r>
      <w:r>
        <w:rPr>
          <w:rFonts w:hint="eastAsia"/>
        </w:rPr>
        <w:t>в</w:t>
      </w:r>
      <w:r>
        <w:t></w:t>
      </w:r>
      <w:r>
        <w:rPr>
          <w:rFonts w:hint="eastAsia"/>
        </w:rPr>
        <w:t>определенных</w:t>
      </w:r>
      <w:r>
        <w:t></w:t>
      </w:r>
      <w:r>
        <w:rPr>
          <w:rFonts w:hint="eastAsia"/>
        </w:rPr>
        <w:t>случаях</w:t>
      </w:r>
      <w:r>
        <w:t></w:t>
      </w:r>
      <w:r>
        <w:t></w:t>
      </w:r>
      <w:r>
        <w:rPr>
          <w:rFonts w:hint="eastAsia"/>
        </w:rPr>
        <w:t>в</w:t>
      </w:r>
      <w:r>
        <w:t></w:t>
      </w:r>
      <w:r>
        <w:rPr>
          <w:rFonts w:hint="eastAsia"/>
        </w:rPr>
        <w:t>решении</w:t>
      </w:r>
      <w:r>
        <w:t></w:t>
      </w:r>
      <w:r>
        <w:rPr>
          <w:rFonts w:hint="eastAsia"/>
        </w:rPr>
        <w:t>спорных</w:t>
      </w:r>
      <w:r>
        <w:t></w:t>
      </w:r>
      <w:r>
        <w:rPr>
          <w:rFonts w:hint="eastAsia"/>
        </w:rPr>
        <w:t>вопросов</w:t>
      </w:r>
      <w:r>
        <w:t></w:t>
      </w:r>
      <w:r>
        <w:rPr>
          <w:rFonts w:hint="eastAsia"/>
        </w:rPr>
        <w:t>судебным</w:t>
      </w:r>
      <w:r>
        <w:t></w:t>
      </w:r>
      <w:r>
        <w:rPr>
          <w:rFonts w:hint="eastAsia"/>
        </w:rPr>
        <w:t>путем</w:t>
      </w:r>
      <w:r>
        <w:t></w:t>
      </w:r>
      <w:r>
        <w:t></w:t>
      </w:r>
      <w:r>
        <w:rPr>
          <w:rFonts w:hint="eastAsia"/>
        </w:rPr>
        <w:t>Все</w:t>
      </w:r>
      <w:r>
        <w:t></w:t>
      </w:r>
      <w:r>
        <w:rPr>
          <w:rFonts w:hint="eastAsia"/>
        </w:rPr>
        <w:t>это</w:t>
      </w:r>
      <w:r>
        <w:t></w:t>
      </w:r>
      <w:r>
        <w:rPr>
          <w:rFonts w:hint="eastAsia"/>
        </w:rPr>
        <w:t>в</w:t>
      </w:r>
      <w:r>
        <w:t></w:t>
      </w:r>
      <w:r>
        <w:rPr>
          <w:rFonts w:hint="eastAsia"/>
        </w:rPr>
        <w:t>совокупности</w:t>
      </w:r>
      <w:r>
        <w:t></w:t>
      </w:r>
      <w:r>
        <w:rPr>
          <w:rFonts w:hint="eastAsia"/>
        </w:rPr>
        <w:t>обуславливает</w:t>
      </w:r>
      <w:r>
        <w:t></w:t>
      </w:r>
      <w:r>
        <w:rPr>
          <w:rFonts w:hint="eastAsia"/>
        </w:rPr>
        <w:t>объективные</w:t>
      </w:r>
      <w:r>
        <w:t></w:t>
      </w:r>
      <w:r>
        <w:rPr>
          <w:rFonts w:hint="eastAsia"/>
        </w:rPr>
        <w:t>предпосылки</w:t>
      </w:r>
      <w:r>
        <w:t></w:t>
      </w:r>
      <w:r>
        <w:rPr>
          <w:rFonts w:hint="eastAsia"/>
        </w:rPr>
        <w:t>повышения</w:t>
      </w:r>
      <w:r>
        <w:t></w:t>
      </w:r>
      <w:r>
        <w:rPr>
          <w:rFonts w:hint="eastAsia"/>
        </w:rPr>
        <w:t>внимания</w:t>
      </w:r>
      <w:r>
        <w:t></w:t>
      </w:r>
      <w:r>
        <w:rPr>
          <w:rFonts w:hint="eastAsia"/>
        </w:rPr>
        <w:t>к</w:t>
      </w:r>
      <w:r>
        <w:t></w:t>
      </w:r>
      <w:r>
        <w:rPr>
          <w:rFonts w:hint="eastAsia"/>
        </w:rPr>
        <w:t>отрасли</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здесь</w:t>
      </w:r>
      <w:r>
        <w:t></w:t>
      </w:r>
      <w:r>
        <w:rPr>
          <w:rFonts w:hint="eastAsia"/>
        </w:rPr>
        <w:t>и</w:t>
      </w:r>
      <w:r>
        <w:t></w:t>
      </w:r>
      <w:r>
        <w:rPr>
          <w:rFonts w:hint="eastAsia"/>
        </w:rPr>
        <w:t>далее</w:t>
      </w:r>
      <w:r>
        <w:t></w:t>
      </w:r>
      <w:r>
        <w:rPr>
          <w:rFonts w:hint="eastAsia"/>
        </w:rPr>
        <w:t>—</w:t>
      </w:r>
      <w:r>
        <w:t></w:t>
      </w:r>
      <w:r>
        <w:rPr>
          <w:rFonts w:hint="eastAsia"/>
        </w:rPr>
        <w:t>МЧП</w:t>
      </w:r>
      <w:r>
        <w:t></w:t>
      </w:r>
      <w:r>
        <w:t></w:t>
      </w:r>
    </w:p>
    <w:p w14:paraId="6F9BBF40" w14:textId="77777777" w:rsidR="00D40CBA" w:rsidRDefault="00D40CBA" w:rsidP="00D40CBA"/>
    <w:p w14:paraId="4504F2CF" w14:textId="77777777" w:rsidR="00D40CBA" w:rsidRDefault="00D40CBA" w:rsidP="00D40CBA">
      <w:r>
        <w:rPr>
          <w:rFonts w:hint="eastAsia"/>
        </w:rPr>
        <w:t>Вместе</w:t>
      </w:r>
      <w:r>
        <w:t></w:t>
      </w:r>
      <w:r>
        <w:rPr>
          <w:rFonts w:hint="eastAsia"/>
        </w:rPr>
        <w:t>с</w:t>
      </w:r>
      <w:r>
        <w:t></w:t>
      </w:r>
      <w:r>
        <w:rPr>
          <w:rFonts w:hint="eastAsia"/>
        </w:rPr>
        <w:t>тем</w:t>
      </w:r>
      <w:r>
        <w:t></w:t>
      </w:r>
      <w:r>
        <w:t></w:t>
      </w:r>
      <w:r>
        <w:rPr>
          <w:rFonts w:hint="eastAsia"/>
        </w:rPr>
        <w:t>для</w:t>
      </w:r>
      <w:r>
        <w:t></w:t>
      </w:r>
      <w:r>
        <w:rPr>
          <w:rFonts w:hint="eastAsia"/>
        </w:rPr>
        <w:t>современного</w:t>
      </w:r>
      <w:r>
        <w:t></w:t>
      </w:r>
      <w:r>
        <w:rPr>
          <w:rFonts w:hint="eastAsia"/>
        </w:rPr>
        <w:t>этапа</w:t>
      </w:r>
      <w:r>
        <w:t></w:t>
      </w:r>
      <w:r>
        <w:rPr>
          <w:rFonts w:hint="eastAsia"/>
        </w:rPr>
        <w:t>развития</w:t>
      </w:r>
      <w:r>
        <w:t></w:t>
      </w:r>
      <w:r>
        <w:rPr>
          <w:rFonts w:hint="eastAsia"/>
        </w:rPr>
        <w:t>науки</w:t>
      </w:r>
      <w:r>
        <w:t></w:t>
      </w:r>
      <w:r>
        <w:rPr>
          <w:rFonts w:hint="eastAsia"/>
        </w:rPr>
        <w:t>международного</w:t>
      </w:r>
      <w:r>
        <w:t></w:t>
      </w:r>
      <w:r>
        <w:rPr>
          <w:rFonts w:hint="eastAsia"/>
        </w:rPr>
        <w:t>частного</w:t>
      </w:r>
      <w:r>
        <w:t></w:t>
      </w:r>
      <w:r>
        <w:rPr>
          <w:rFonts w:hint="eastAsia"/>
        </w:rPr>
        <w:t>права</w:t>
      </w:r>
      <w:r>
        <w:t></w:t>
      </w:r>
      <w:r>
        <w:rPr>
          <w:rFonts w:hint="eastAsia"/>
        </w:rPr>
        <w:t>характерен</w:t>
      </w:r>
      <w:r>
        <w:t></w:t>
      </w:r>
      <w:r>
        <w:rPr>
          <w:rFonts w:hint="eastAsia"/>
        </w:rPr>
        <w:t>все</w:t>
      </w:r>
      <w:r>
        <w:t></w:t>
      </w:r>
      <w:r>
        <w:rPr>
          <w:rFonts w:hint="eastAsia"/>
        </w:rPr>
        <w:t>возрастающий</w:t>
      </w:r>
      <w:r>
        <w:t></w:t>
      </w:r>
      <w:r>
        <w:rPr>
          <w:rFonts w:hint="eastAsia"/>
        </w:rPr>
        <w:t>интерес</w:t>
      </w:r>
      <w:r>
        <w:t></w:t>
      </w:r>
      <w:r>
        <w:rPr>
          <w:rFonts w:hint="eastAsia"/>
        </w:rPr>
        <w:t>к</w:t>
      </w:r>
      <w:r>
        <w:t></w:t>
      </w:r>
      <w:r>
        <w:rPr>
          <w:rFonts w:hint="eastAsia"/>
        </w:rPr>
        <w:t>изучению</w:t>
      </w:r>
      <w:r>
        <w:t></w:t>
      </w:r>
      <w:r>
        <w:rPr>
          <w:rFonts w:hint="eastAsia"/>
        </w:rPr>
        <w:t>ее</w:t>
      </w:r>
      <w:r>
        <w:t></w:t>
      </w:r>
      <w:r>
        <w:rPr>
          <w:rFonts w:hint="eastAsia"/>
        </w:rPr>
        <w:t>практических</w:t>
      </w:r>
      <w:r>
        <w:t></w:t>
      </w:r>
      <w:r>
        <w:t></w:t>
      </w:r>
      <w:r>
        <w:rPr>
          <w:rFonts w:hint="eastAsia"/>
        </w:rPr>
        <w:t>зачастую</w:t>
      </w:r>
      <w:r>
        <w:t></w:t>
      </w:r>
      <w:r>
        <w:rPr>
          <w:rFonts w:hint="eastAsia"/>
        </w:rPr>
        <w:t>довольно</w:t>
      </w:r>
      <w:r>
        <w:t></w:t>
      </w:r>
      <w:r>
        <w:rPr>
          <w:rFonts w:hint="eastAsia"/>
        </w:rPr>
        <w:t>узких</w:t>
      </w:r>
      <w:r>
        <w:t></w:t>
      </w:r>
      <w:r>
        <w:t></w:t>
      </w:r>
      <w:r>
        <w:rPr>
          <w:rFonts w:hint="eastAsia"/>
        </w:rPr>
        <w:t>вопросов</w:t>
      </w:r>
      <w:r>
        <w:t></w:t>
      </w:r>
      <w:r>
        <w:t></w:t>
      </w:r>
      <w:r>
        <w:rPr>
          <w:rFonts w:hint="eastAsia"/>
        </w:rPr>
        <w:t>При</w:t>
      </w:r>
      <w:r>
        <w:t></w:t>
      </w:r>
      <w:r>
        <w:rPr>
          <w:rFonts w:hint="eastAsia"/>
        </w:rPr>
        <w:t>этом</w:t>
      </w:r>
      <w:r>
        <w:t></w:t>
      </w:r>
      <w:r>
        <w:t></w:t>
      </w:r>
      <w:r>
        <w:rPr>
          <w:rFonts w:hint="eastAsia"/>
        </w:rPr>
        <w:t>к</w:t>
      </w:r>
      <w:r>
        <w:t></w:t>
      </w:r>
      <w:r>
        <w:rPr>
          <w:rFonts w:hint="eastAsia"/>
        </w:rPr>
        <w:t>большому</w:t>
      </w:r>
      <w:r>
        <w:t></w:t>
      </w:r>
      <w:r>
        <w:rPr>
          <w:rFonts w:hint="eastAsia"/>
        </w:rPr>
        <w:t>сожалению</w:t>
      </w:r>
      <w:r>
        <w:t></w:t>
      </w:r>
      <w:r>
        <w:t></w:t>
      </w:r>
      <w:r>
        <w:rPr>
          <w:rFonts w:hint="eastAsia"/>
        </w:rPr>
        <w:t>рассмотрению</w:t>
      </w:r>
      <w:r>
        <w:t></w:t>
      </w:r>
      <w:r>
        <w:rPr>
          <w:rFonts w:hint="eastAsia"/>
        </w:rPr>
        <w:t>базовых</w:t>
      </w:r>
      <w:r>
        <w:t></w:t>
      </w:r>
      <w:r>
        <w:rPr>
          <w:rFonts w:hint="eastAsia"/>
        </w:rPr>
        <w:t>теоретических</w:t>
      </w:r>
      <w:r>
        <w:t></w:t>
      </w:r>
      <w:r>
        <w:rPr>
          <w:rFonts w:hint="eastAsia"/>
        </w:rPr>
        <w:t>аспектов</w:t>
      </w:r>
      <w:r>
        <w:t></w:t>
      </w:r>
      <w:r>
        <w:rPr>
          <w:rFonts w:hint="eastAsia"/>
        </w:rPr>
        <w:t>международного</w:t>
      </w:r>
      <w:r>
        <w:t></w:t>
      </w:r>
      <w:r>
        <w:rPr>
          <w:rFonts w:hint="eastAsia"/>
        </w:rPr>
        <w:t>частного</w:t>
      </w:r>
      <w:r>
        <w:t></w:t>
      </w:r>
      <w:r>
        <w:rPr>
          <w:rFonts w:hint="eastAsia"/>
        </w:rPr>
        <w:t>права</w:t>
      </w:r>
      <w:r>
        <w:t></w:t>
      </w:r>
      <w:r>
        <w:rPr>
          <w:rFonts w:hint="eastAsia"/>
        </w:rPr>
        <w:t>не</w:t>
      </w:r>
      <w:r>
        <w:t></w:t>
      </w:r>
      <w:r>
        <w:rPr>
          <w:rFonts w:hint="eastAsia"/>
        </w:rPr>
        <w:t>всегда</w:t>
      </w:r>
      <w:r>
        <w:t></w:t>
      </w:r>
      <w:r>
        <w:rPr>
          <w:rFonts w:hint="eastAsia"/>
        </w:rPr>
        <w:t>уделяется</w:t>
      </w:r>
      <w:r>
        <w:t></w:t>
      </w:r>
      <w:r>
        <w:rPr>
          <w:rFonts w:hint="eastAsia"/>
        </w:rPr>
        <w:t>должное</w:t>
      </w:r>
      <w:r>
        <w:t></w:t>
      </w:r>
      <w:r>
        <w:rPr>
          <w:rFonts w:hint="eastAsia"/>
        </w:rPr>
        <w:t>внимание</w:t>
      </w:r>
      <w:r>
        <w:t></w:t>
      </w:r>
    </w:p>
    <w:p w14:paraId="69E3D314" w14:textId="77777777" w:rsidR="00D40CBA" w:rsidRDefault="00D40CBA" w:rsidP="00D40CBA"/>
    <w:p w14:paraId="642584F9" w14:textId="77777777" w:rsidR="00D40CBA" w:rsidRDefault="00D40CBA" w:rsidP="00D40CBA">
      <w:r>
        <w:rPr>
          <w:rFonts w:hint="eastAsia"/>
        </w:rPr>
        <w:t>Одним</w:t>
      </w:r>
      <w:r>
        <w:t></w:t>
      </w:r>
      <w:r>
        <w:rPr>
          <w:rFonts w:hint="eastAsia"/>
        </w:rPr>
        <w:t>из</w:t>
      </w:r>
      <w:r>
        <w:t></w:t>
      </w:r>
      <w:r>
        <w:rPr>
          <w:rFonts w:hint="eastAsia"/>
        </w:rPr>
        <w:t>таких</w:t>
      </w:r>
      <w:r>
        <w:t></w:t>
      </w:r>
      <w:r>
        <w:rPr>
          <w:rFonts w:hint="eastAsia"/>
        </w:rPr>
        <w:t>основополагающих</w:t>
      </w:r>
      <w:r>
        <w:t></w:t>
      </w:r>
      <w:r>
        <w:rPr>
          <w:rFonts w:hint="eastAsia"/>
        </w:rPr>
        <w:t>вопросов</w:t>
      </w:r>
      <w:r>
        <w:t></w:t>
      </w:r>
      <w:r>
        <w:t></w:t>
      </w:r>
      <w:r>
        <w:rPr>
          <w:rFonts w:hint="eastAsia"/>
        </w:rPr>
        <w:t>нуждающихся</w:t>
      </w:r>
      <w:r>
        <w:t></w:t>
      </w:r>
      <w:r>
        <w:rPr>
          <w:rFonts w:hint="eastAsia"/>
        </w:rPr>
        <w:t>в</w:t>
      </w:r>
      <w:r>
        <w:t></w:t>
      </w:r>
      <w:r>
        <w:rPr>
          <w:rFonts w:hint="eastAsia"/>
        </w:rPr>
        <w:t>подробном</w:t>
      </w:r>
      <w:r>
        <w:t></w:t>
      </w:r>
      <w:r>
        <w:rPr>
          <w:rFonts w:hint="eastAsia"/>
        </w:rPr>
        <w:t>исследовании</w:t>
      </w:r>
      <w:r>
        <w:t></w:t>
      </w:r>
      <w:r>
        <w:t></w:t>
      </w:r>
      <w:r>
        <w:rPr>
          <w:rFonts w:hint="eastAsia"/>
        </w:rPr>
        <w:t>является</w:t>
      </w:r>
      <w:r>
        <w:t></w:t>
      </w:r>
      <w:r>
        <w:rPr>
          <w:rFonts w:hint="eastAsia"/>
        </w:rPr>
        <w:t>проблема</w:t>
      </w:r>
      <w:r>
        <w:t></w:t>
      </w:r>
      <w:r>
        <w:rPr>
          <w:rFonts w:hint="eastAsia"/>
        </w:rPr>
        <w:t>определения</w:t>
      </w:r>
      <w:r>
        <w:t></w:t>
      </w:r>
      <w:r>
        <w:rPr>
          <w:rFonts w:hint="eastAsia"/>
        </w:rPr>
        <w:t>отраслевых</w:t>
      </w:r>
      <w:r>
        <w:t></w:t>
      </w:r>
      <w:r>
        <w:rPr>
          <w:rFonts w:hint="eastAsia"/>
        </w:rPr>
        <w:t>принципов</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Отраслевые</w:t>
      </w:r>
      <w:r>
        <w:t></w:t>
      </w:r>
      <w:r>
        <w:rPr>
          <w:rFonts w:hint="eastAsia"/>
        </w:rPr>
        <w:t>принципы</w:t>
      </w:r>
      <w:r>
        <w:t></w:t>
      </w:r>
      <w:r>
        <w:rPr>
          <w:rFonts w:hint="eastAsia"/>
        </w:rPr>
        <w:t>международного</w:t>
      </w:r>
      <w:r>
        <w:t></w:t>
      </w:r>
      <w:r>
        <w:rPr>
          <w:rFonts w:hint="eastAsia"/>
        </w:rPr>
        <w:t>частного</w:t>
      </w:r>
      <w:r>
        <w:t></w:t>
      </w:r>
      <w:r>
        <w:rPr>
          <w:rFonts w:hint="eastAsia"/>
        </w:rPr>
        <w:t>права</w:t>
      </w:r>
      <w:r>
        <w:t></w:t>
      </w:r>
      <w:r>
        <w:rPr>
          <w:rFonts w:hint="eastAsia"/>
        </w:rPr>
        <w:t>–</w:t>
      </w:r>
      <w:r>
        <w:t></w:t>
      </w:r>
      <w:r>
        <w:rPr>
          <w:rFonts w:hint="eastAsia"/>
        </w:rPr>
        <w:t>важнейший</w:t>
      </w:r>
      <w:r>
        <w:t></w:t>
      </w:r>
      <w:r>
        <w:rPr>
          <w:rFonts w:hint="eastAsia"/>
        </w:rPr>
        <w:t>элемент</w:t>
      </w:r>
      <w:r>
        <w:t></w:t>
      </w:r>
      <w:r>
        <w:rPr>
          <w:rFonts w:hint="eastAsia"/>
        </w:rPr>
        <w:t>теоретического</w:t>
      </w:r>
      <w:r>
        <w:t></w:t>
      </w:r>
      <w:r>
        <w:rPr>
          <w:rFonts w:hint="eastAsia"/>
        </w:rPr>
        <w:t>фундамента</w:t>
      </w:r>
      <w:r>
        <w:t></w:t>
      </w:r>
      <w:r>
        <w:rPr>
          <w:rFonts w:hint="eastAsia"/>
        </w:rPr>
        <w:t>этой</w:t>
      </w:r>
      <w:r>
        <w:t></w:t>
      </w:r>
      <w:r>
        <w:rPr>
          <w:rFonts w:hint="eastAsia"/>
        </w:rPr>
        <w:t>отрасли</w:t>
      </w:r>
      <w:r>
        <w:t></w:t>
      </w:r>
      <w:r>
        <w:rPr>
          <w:rFonts w:hint="eastAsia"/>
        </w:rPr>
        <w:t>права</w:t>
      </w:r>
      <w:r>
        <w:t></w:t>
      </w:r>
      <w:r>
        <w:t></w:t>
      </w:r>
      <w:r>
        <w:rPr>
          <w:rFonts w:hint="eastAsia"/>
        </w:rPr>
        <w:t>наряду</w:t>
      </w:r>
      <w:r>
        <w:t></w:t>
      </w:r>
      <w:r>
        <w:rPr>
          <w:rFonts w:hint="eastAsia"/>
        </w:rPr>
        <w:t>с</w:t>
      </w:r>
      <w:r>
        <w:t></w:t>
      </w:r>
      <w:r>
        <w:rPr>
          <w:rFonts w:hint="eastAsia"/>
        </w:rPr>
        <w:t>предметом</w:t>
      </w:r>
      <w:r>
        <w:t></w:t>
      </w:r>
      <w:r>
        <w:rPr>
          <w:rFonts w:hint="eastAsia"/>
        </w:rPr>
        <w:t>и</w:t>
      </w:r>
      <w:r>
        <w:t></w:t>
      </w:r>
      <w:r>
        <w:rPr>
          <w:rFonts w:hint="eastAsia"/>
        </w:rPr>
        <w:t>методом</w:t>
      </w:r>
      <w:r>
        <w:t></w:t>
      </w:r>
      <w:r>
        <w:t></w:t>
      </w:r>
      <w:r>
        <w:t></w:t>
      </w:r>
      <w:r>
        <w:rPr>
          <w:rFonts w:hint="eastAsia"/>
        </w:rPr>
        <w:t>Поэтому</w:t>
      </w:r>
      <w:r>
        <w:t></w:t>
      </w:r>
      <w:r>
        <w:rPr>
          <w:rFonts w:hint="eastAsia"/>
        </w:rPr>
        <w:t>полная</w:t>
      </w:r>
      <w:r>
        <w:t></w:t>
      </w:r>
      <w:r>
        <w:rPr>
          <w:rFonts w:hint="eastAsia"/>
        </w:rPr>
        <w:t>характеристика</w:t>
      </w:r>
      <w:r>
        <w:t></w:t>
      </w:r>
      <w:r>
        <w:rPr>
          <w:rFonts w:hint="eastAsia"/>
        </w:rPr>
        <w:t>международного</w:t>
      </w:r>
      <w:r>
        <w:t></w:t>
      </w:r>
      <w:r>
        <w:rPr>
          <w:rFonts w:hint="eastAsia"/>
        </w:rPr>
        <w:t>частного</w:t>
      </w:r>
      <w:r>
        <w:t></w:t>
      </w:r>
      <w:r>
        <w:rPr>
          <w:rFonts w:hint="eastAsia"/>
        </w:rPr>
        <w:t>права</w:t>
      </w:r>
      <w:r>
        <w:t></w:t>
      </w:r>
      <w:r>
        <w:rPr>
          <w:rFonts w:hint="eastAsia"/>
        </w:rPr>
        <w:t>как</w:t>
      </w:r>
      <w:r>
        <w:t></w:t>
      </w:r>
      <w:r>
        <w:rPr>
          <w:rFonts w:hint="eastAsia"/>
        </w:rPr>
        <w:t>самостоятельной</w:t>
      </w:r>
      <w:r>
        <w:t></w:t>
      </w:r>
      <w:r>
        <w:rPr>
          <w:rFonts w:hint="eastAsia"/>
        </w:rPr>
        <w:t>отрасли</w:t>
      </w:r>
      <w:r>
        <w:t></w:t>
      </w:r>
      <w:r>
        <w:rPr>
          <w:rFonts w:hint="eastAsia"/>
        </w:rPr>
        <w:t>в</w:t>
      </w:r>
      <w:r>
        <w:t></w:t>
      </w:r>
      <w:r>
        <w:rPr>
          <w:rFonts w:hint="eastAsia"/>
        </w:rPr>
        <w:t>системе</w:t>
      </w:r>
      <w:r>
        <w:t></w:t>
      </w:r>
      <w:r>
        <w:rPr>
          <w:rFonts w:hint="eastAsia"/>
        </w:rPr>
        <w:t>национального</w:t>
      </w:r>
      <w:r>
        <w:t></w:t>
      </w:r>
      <w:r>
        <w:rPr>
          <w:rFonts w:hint="eastAsia"/>
        </w:rPr>
        <w:t>права</w:t>
      </w:r>
      <w:r>
        <w:t></w:t>
      </w:r>
      <w:r>
        <w:rPr>
          <w:rFonts w:hint="eastAsia"/>
        </w:rPr>
        <w:t>обязательно</w:t>
      </w:r>
      <w:r>
        <w:t></w:t>
      </w:r>
      <w:r>
        <w:rPr>
          <w:rFonts w:hint="eastAsia"/>
        </w:rPr>
        <w:t>должна</w:t>
      </w:r>
      <w:r>
        <w:t></w:t>
      </w:r>
      <w:r>
        <w:rPr>
          <w:rFonts w:hint="eastAsia"/>
        </w:rPr>
        <w:t>включать</w:t>
      </w:r>
      <w:r>
        <w:t></w:t>
      </w:r>
      <w:r>
        <w:rPr>
          <w:rFonts w:hint="eastAsia"/>
        </w:rPr>
        <w:t>принципы</w:t>
      </w:r>
      <w:r>
        <w:t></w:t>
      </w:r>
      <w:r>
        <w:t></w:t>
      </w:r>
      <w:r>
        <w:rPr>
          <w:rFonts w:hint="eastAsia"/>
        </w:rPr>
        <w:t>на</w:t>
      </w:r>
      <w:r>
        <w:t></w:t>
      </w:r>
      <w:r>
        <w:rPr>
          <w:rFonts w:hint="eastAsia"/>
        </w:rPr>
        <w:t>которых</w:t>
      </w:r>
      <w:r>
        <w:t></w:t>
      </w:r>
      <w:r>
        <w:rPr>
          <w:rFonts w:hint="eastAsia"/>
        </w:rPr>
        <w:t>она</w:t>
      </w:r>
      <w:r>
        <w:t></w:t>
      </w:r>
      <w:r>
        <w:rPr>
          <w:rFonts w:hint="eastAsia"/>
        </w:rPr>
        <w:t>базируется</w:t>
      </w:r>
      <w:r>
        <w:t></w:t>
      </w:r>
      <w:r>
        <w:t></w:t>
      </w:r>
      <w:r>
        <w:rPr>
          <w:rFonts w:hint="eastAsia"/>
        </w:rPr>
        <w:t>Однако</w:t>
      </w:r>
      <w:r>
        <w:t></w:t>
      </w:r>
      <w:r>
        <w:rPr>
          <w:rFonts w:hint="eastAsia"/>
        </w:rPr>
        <w:t>тема</w:t>
      </w:r>
      <w:r>
        <w:t></w:t>
      </w:r>
      <w:r>
        <w:rPr>
          <w:rFonts w:hint="eastAsia"/>
        </w:rPr>
        <w:t>принципов</w:t>
      </w:r>
      <w:r>
        <w:t></w:t>
      </w:r>
      <w:r>
        <w:rPr>
          <w:rFonts w:hint="eastAsia"/>
        </w:rPr>
        <w:t>МЧП</w:t>
      </w:r>
      <w:r>
        <w:t></w:t>
      </w:r>
      <w:r>
        <w:rPr>
          <w:rFonts w:hint="eastAsia"/>
        </w:rPr>
        <w:t>не</w:t>
      </w:r>
      <w:r>
        <w:t></w:t>
      </w:r>
      <w:r>
        <w:rPr>
          <w:rFonts w:hint="eastAsia"/>
        </w:rPr>
        <w:t>получила</w:t>
      </w:r>
      <w:r>
        <w:t></w:t>
      </w:r>
      <w:r>
        <w:rPr>
          <w:rFonts w:hint="eastAsia"/>
        </w:rPr>
        <w:t>достаточно</w:t>
      </w:r>
      <w:r>
        <w:t></w:t>
      </w:r>
      <w:r>
        <w:rPr>
          <w:rFonts w:hint="eastAsia"/>
        </w:rPr>
        <w:t>полного</w:t>
      </w:r>
      <w:r>
        <w:t></w:t>
      </w:r>
      <w:r>
        <w:rPr>
          <w:rFonts w:hint="eastAsia"/>
        </w:rPr>
        <w:t>освещения</w:t>
      </w:r>
      <w:r>
        <w:t></w:t>
      </w:r>
      <w:r>
        <w:rPr>
          <w:rFonts w:hint="eastAsia"/>
        </w:rPr>
        <w:t>ни</w:t>
      </w:r>
      <w:r>
        <w:t></w:t>
      </w:r>
      <w:r>
        <w:rPr>
          <w:rFonts w:hint="eastAsia"/>
        </w:rPr>
        <w:t>в</w:t>
      </w:r>
      <w:r>
        <w:t></w:t>
      </w:r>
      <w:r>
        <w:rPr>
          <w:rFonts w:hint="eastAsia"/>
        </w:rPr>
        <w:t>отечественной</w:t>
      </w:r>
      <w:r>
        <w:t></w:t>
      </w:r>
      <w:r>
        <w:t></w:t>
      </w:r>
      <w:r>
        <w:rPr>
          <w:rFonts w:hint="eastAsia"/>
        </w:rPr>
        <w:t>ни</w:t>
      </w:r>
      <w:r>
        <w:t></w:t>
      </w:r>
      <w:r>
        <w:rPr>
          <w:rFonts w:hint="eastAsia"/>
        </w:rPr>
        <w:t>в</w:t>
      </w:r>
      <w:r>
        <w:t></w:t>
      </w:r>
      <w:r>
        <w:rPr>
          <w:rFonts w:hint="eastAsia"/>
        </w:rPr>
        <w:t>зарубежной</w:t>
      </w:r>
      <w:r>
        <w:t></w:t>
      </w:r>
      <w:r>
        <w:rPr>
          <w:rFonts w:hint="eastAsia"/>
        </w:rPr>
        <w:t>литературе</w:t>
      </w:r>
      <w:r>
        <w:t></w:t>
      </w:r>
    </w:p>
    <w:p w14:paraId="0E6B3514" w14:textId="77777777" w:rsidR="00D40CBA" w:rsidRDefault="00D40CBA" w:rsidP="00D40CBA"/>
    <w:p w14:paraId="41DFF3F7" w14:textId="77777777" w:rsidR="00D40CBA" w:rsidRDefault="00D40CBA" w:rsidP="00D40CBA">
      <w:r>
        <w:rPr>
          <w:rFonts w:hint="eastAsia"/>
        </w:rPr>
        <w:lastRenderedPageBreak/>
        <w:t>Детальный</w:t>
      </w:r>
      <w:r>
        <w:t></w:t>
      </w:r>
      <w:r>
        <w:rPr>
          <w:rFonts w:hint="eastAsia"/>
        </w:rPr>
        <w:t>анализ</w:t>
      </w:r>
      <w:r>
        <w:t></w:t>
      </w:r>
      <w:r>
        <w:rPr>
          <w:rFonts w:hint="eastAsia"/>
        </w:rPr>
        <w:t>отраслевых</w:t>
      </w:r>
      <w:r>
        <w:t></w:t>
      </w:r>
      <w:r>
        <w:rPr>
          <w:rFonts w:hint="eastAsia"/>
        </w:rPr>
        <w:t>принципов</w:t>
      </w:r>
      <w:r>
        <w:t></w:t>
      </w:r>
      <w:r>
        <w:rPr>
          <w:rFonts w:hint="eastAsia"/>
        </w:rPr>
        <w:t>международного</w:t>
      </w:r>
      <w:r>
        <w:t></w:t>
      </w:r>
      <w:r>
        <w:rPr>
          <w:rFonts w:hint="eastAsia"/>
        </w:rPr>
        <w:t>частного</w:t>
      </w:r>
      <w:r>
        <w:t></w:t>
      </w:r>
      <w:r>
        <w:rPr>
          <w:rFonts w:hint="eastAsia"/>
        </w:rPr>
        <w:t>права</w:t>
      </w:r>
      <w:r>
        <w:t></w:t>
      </w:r>
      <w:r>
        <w:rPr>
          <w:rFonts w:hint="eastAsia"/>
        </w:rPr>
        <w:t>в</w:t>
      </w:r>
      <w:r>
        <w:t></w:t>
      </w:r>
      <w:r>
        <w:rPr>
          <w:rFonts w:hint="eastAsia"/>
        </w:rPr>
        <w:t>рамках</w:t>
      </w:r>
      <w:r>
        <w:t></w:t>
      </w:r>
      <w:r>
        <w:rPr>
          <w:rFonts w:hint="eastAsia"/>
        </w:rPr>
        <w:t>данного</w:t>
      </w:r>
      <w:r>
        <w:t></w:t>
      </w:r>
      <w:r>
        <w:rPr>
          <w:rFonts w:hint="eastAsia"/>
        </w:rPr>
        <w:t>исследования</w:t>
      </w:r>
      <w:r>
        <w:t></w:t>
      </w:r>
      <w:r>
        <w:rPr>
          <w:rFonts w:hint="eastAsia"/>
        </w:rPr>
        <w:t>вызван</w:t>
      </w:r>
      <w:r>
        <w:t></w:t>
      </w:r>
      <w:r>
        <w:rPr>
          <w:rFonts w:hint="eastAsia"/>
        </w:rPr>
        <w:t>также</w:t>
      </w:r>
      <w:r>
        <w:t></w:t>
      </w:r>
      <w:r>
        <w:rPr>
          <w:rFonts w:hint="eastAsia"/>
        </w:rPr>
        <w:t>тем</w:t>
      </w:r>
      <w:r>
        <w:t></w:t>
      </w:r>
      <w:r>
        <w:rPr>
          <w:rFonts w:hint="eastAsia"/>
        </w:rPr>
        <w:t>обстоятельством</w:t>
      </w:r>
      <w:r>
        <w:t></w:t>
      </w:r>
      <w:r>
        <w:t></w:t>
      </w:r>
      <w:r>
        <w:rPr>
          <w:rFonts w:hint="eastAsia"/>
        </w:rPr>
        <w:t>что</w:t>
      </w:r>
      <w:r>
        <w:t></w:t>
      </w:r>
      <w:r>
        <w:rPr>
          <w:rFonts w:hint="eastAsia"/>
        </w:rPr>
        <w:t>ни</w:t>
      </w:r>
      <w:r>
        <w:t></w:t>
      </w:r>
      <w:r>
        <w:rPr>
          <w:rFonts w:hint="eastAsia"/>
        </w:rPr>
        <w:t>одна</w:t>
      </w:r>
      <w:r>
        <w:t></w:t>
      </w:r>
      <w:r>
        <w:rPr>
          <w:rFonts w:hint="eastAsia"/>
        </w:rPr>
        <w:t>область</w:t>
      </w:r>
      <w:r>
        <w:t></w:t>
      </w:r>
      <w:r>
        <w:rPr>
          <w:rFonts w:hint="eastAsia"/>
        </w:rPr>
        <w:t>правоведения</w:t>
      </w:r>
      <w:r>
        <w:t></w:t>
      </w:r>
      <w:r>
        <w:t></w:t>
      </w:r>
      <w:r>
        <w:rPr>
          <w:rFonts w:hint="eastAsia"/>
        </w:rPr>
        <w:t>насколько</w:t>
      </w:r>
      <w:r>
        <w:t></w:t>
      </w:r>
      <w:r>
        <w:rPr>
          <w:rFonts w:hint="eastAsia"/>
        </w:rPr>
        <w:t>бы</w:t>
      </w:r>
      <w:r>
        <w:t></w:t>
      </w:r>
      <w:r>
        <w:rPr>
          <w:rFonts w:hint="eastAsia"/>
        </w:rPr>
        <w:t>подробно</w:t>
      </w:r>
      <w:r>
        <w:t></w:t>
      </w:r>
      <w:r>
        <w:rPr>
          <w:rFonts w:hint="eastAsia"/>
        </w:rPr>
        <w:t>ни</w:t>
      </w:r>
      <w:r>
        <w:t></w:t>
      </w:r>
      <w:r>
        <w:rPr>
          <w:rFonts w:hint="eastAsia"/>
        </w:rPr>
        <w:t>была</w:t>
      </w:r>
      <w:r>
        <w:t></w:t>
      </w:r>
      <w:r>
        <w:rPr>
          <w:rFonts w:hint="eastAsia"/>
        </w:rPr>
        <w:t>разработана</w:t>
      </w:r>
      <w:r>
        <w:t></w:t>
      </w:r>
      <w:r>
        <w:rPr>
          <w:rFonts w:hint="eastAsia"/>
        </w:rPr>
        <w:t>ее</w:t>
      </w:r>
      <w:r>
        <w:t></w:t>
      </w:r>
      <w:r>
        <w:rPr>
          <w:rFonts w:hint="eastAsia"/>
        </w:rPr>
        <w:t>нормативно</w:t>
      </w:r>
      <w:r>
        <w:t></w:t>
      </w:r>
      <w:r>
        <w:rPr>
          <w:rFonts w:hint="eastAsia"/>
        </w:rPr>
        <w:t>правовая</w:t>
      </w:r>
      <w:r>
        <w:t></w:t>
      </w:r>
      <w:r>
        <w:rPr>
          <w:rFonts w:hint="eastAsia"/>
        </w:rPr>
        <w:t>база</w:t>
      </w:r>
      <w:r>
        <w:t></w:t>
      </w:r>
      <w:r>
        <w:t></w:t>
      </w:r>
      <w:r>
        <w:rPr>
          <w:rFonts w:hint="eastAsia"/>
        </w:rPr>
        <w:t>не</w:t>
      </w:r>
      <w:r>
        <w:t></w:t>
      </w:r>
      <w:r>
        <w:rPr>
          <w:rFonts w:hint="eastAsia"/>
        </w:rPr>
        <w:t>застрахована</w:t>
      </w:r>
      <w:r>
        <w:t></w:t>
      </w:r>
      <w:r>
        <w:rPr>
          <w:rFonts w:hint="eastAsia"/>
        </w:rPr>
        <w:t>от</w:t>
      </w:r>
      <w:r>
        <w:t></w:t>
      </w:r>
      <w:r>
        <w:rPr>
          <w:rFonts w:hint="eastAsia"/>
        </w:rPr>
        <w:t>появления</w:t>
      </w:r>
      <w:r>
        <w:t></w:t>
      </w:r>
      <w:r>
        <w:rPr>
          <w:rFonts w:hint="eastAsia"/>
        </w:rPr>
        <w:t>пробелов</w:t>
      </w:r>
      <w:r>
        <w:t></w:t>
      </w:r>
      <w:r>
        <w:t></w:t>
      </w:r>
      <w:r>
        <w:rPr>
          <w:rFonts w:hint="eastAsia"/>
        </w:rPr>
        <w:t>лакун</w:t>
      </w:r>
      <w:r>
        <w:t></w:t>
      </w:r>
      <w:r>
        <w:t></w:t>
      </w:r>
      <w:r>
        <w:rPr>
          <w:rFonts w:hint="eastAsia"/>
        </w:rPr>
        <w:t>в</w:t>
      </w:r>
      <w:r>
        <w:t></w:t>
      </w:r>
      <w:r>
        <w:rPr>
          <w:rFonts w:hint="eastAsia"/>
        </w:rPr>
        <w:t>правовом</w:t>
      </w:r>
      <w:r>
        <w:t></w:t>
      </w:r>
      <w:r>
        <w:rPr>
          <w:rFonts w:hint="eastAsia"/>
        </w:rPr>
        <w:t>регулировании</w:t>
      </w:r>
      <w:r>
        <w:t></w:t>
      </w:r>
      <w:r>
        <w:t></w:t>
      </w:r>
      <w:r>
        <w:rPr>
          <w:rFonts w:hint="eastAsia"/>
        </w:rPr>
        <w:t>Безусловно</w:t>
      </w:r>
      <w:r>
        <w:t></w:t>
      </w:r>
      <w:r>
        <w:t></w:t>
      </w:r>
      <w:r>
        <w:rPr>
          <w:rFonts w:hint="eastAsia"/>
        </w:rPr>
        <w:t>правовая</w:t>
      </w:r>
      <w:r>
        <w:t></w:t>
      </w:r>
      <w:r>
        <w:rPr>
          <w:rFonts w:hint="eastAsia"/>
        </w:rPr>
        <w:t>база</w:t>
      </w:r>
      <w:r>
        <w:t></w:t>
      </w:r>
      <w:r>
        <w:rPr>
          <w:rFonts w:hint="eastAsia"/>
        </w:rPr>
        <w:t>МЧП</w:t>
      </w:r>
      <w:r>
        <w:t></w:t>
      </w:r>
      <w:r>
        <w:rPr>
          <w:rFonts w:hint="eastAsia"/>
        </w:rPr>
        <w:t>в</w:t>
      </w:r>
      <w:r>
        <w:t></w:t>
      </w:r>
      <w:r>
        <w:rPr>
          <w:rFonts w:hint="eastAsia"/>
        </w:rPr>
        <w:t>различных</w:t>
      </w:r>
      <w:r>
        <w:t></w:t>
      </w:r>
      <w:r>
        <w:rPr>
          <w:rFonts w:hint="eastAsia"/>
        </w:rPr>
        <w:t>странах</w:t>
      </w:r>
      <w:r>
        <w:t></w:t>
      </w:r>
      <w:r>
        <w:rPr>
          <w:rFonts w:hint="eastAsia"/>
        </w:rPr>
        <w:t>постоянно</w:t>
      </w:r>
      <w:r>
        <w:t></w:t>
      </w:r>
      <w:r>
        <w:rPr>
          <w:rFonts w:hint="eastAsia"/>
        </w:rPr>
        <w:t>совершенствуется</w:t>
      </w:r>
      <w:r>
        <w:t></w:t>
      </w:r>
      <w:r>
        <w:t></w:t>
      </w:r>
      <w:r>
        <w:rPr>
          <w:rFonts w:hint="eastAsia"/>
        </w:rPr>
        <w:t>как</w:t>
      </w:r>
      <w:r>
        <w:t></w:t>
      </w:r>
      <w:r>
        <w:rPr>
          <w:rFonts w:hint="eastAsia"/>
        </w:rPr>
        <w:t>за</w:t>
      </w:r>
      <w:r>
        <w:t></w:t>
      </w:r>
      <w:r>
        <w:rPr>
          <w:rFonts w:hint="eastAsia"/>
        </w:rPr>
        <w:t>счет</w:t>
      </w:r>
      <w:r>
        <w:t></w:t>
      </w:r>
      <w:r>
        <w:rPr>
          <w:rFonts w:hint="eastAsia"/>
        </w:rPr>
        <w:t>принятия</w:t>
      </w:r>
      <w:r>
        <w:t></w:t>
      </w:r>
      <w:r>
        <w:rPr>
          <w:rFonts w:hint="eastAsia"/>
        </w:rPr>
        <w:t>международных</w:t>
      </w:r>
      <w:r>
        <w:t></w:t>
      </w:r>
      <w:r>
        <w:rPr>
          <w:rFonts w:hint="eastAsia"/>
        </w:rPr>
        <w:t>договоров</w:t>
      </w:r>
      <w:r>
        <w:t></w:t>
      </w:r>
      <w:r>
        <w:t></w:t>
      </w:r>
      <w:r>
        <w:rPr>
          <w:rFonts w:hint="eastAsia"/>
        </w:rPr>
        <w:t>устанавливающих</w:t>
      </w:r>
      <w:r>
        <w:t></w:t>
      </w:r>
      <w:r>
        <w:rPr>
          <w:rFonts w:hint="eastAsia"/>
        </w:rPr>
        <w:t>общие</w:t>
      </w:r>
      <w:r>
        <w:t></w:t>
      </w:r>
      <w:r>
        <w:rPr>
          <w:rFonts w:hint="eastAsia"/>
        </w:rPr>
        <w:t>правила</w:t>
      </w:r>
      <w:r>
        <w:t></w:t>
      </w:r>
      <w:r>
        <w:rPr>
          <w:rFonts w:hint="eastAsia"/>
        </w:rPr>
        <w:t>регулирования</w:t>
      </w:r>
      <w:r>
        <w:t></w:t>
      </w:r>
      <w:r>
        <w:rPr>
          <w:rFonts w:hint="eastAsia"/>
        </w:rPr>
        <w:t>частноправовых</w:t>
      </w:r>
      <w:r>
        <w:t></w:t>
      </w:r>
      <w:r>
        <w:rPr>
          <w:rFonts w:hint="eastAsia"/>
        </w:rPr>
        <w:t>отношений</w:t>
      </w:r>
      <w:r>
        <w:t></w:t>
      </w:r>
      <w:r>
        <w:rPr>
          <w:rFonts w:hint="eastAsia"/>
        </w:rPr>
        <w:t>граждан</w:t>
      </w:r>
      <w:r>
        <w:t></w:t>
      </w:r>
      <w:r>
        <w:rPr>
          <w:rFonts w:hint="eastAsia"/>
        </w:rPr>
        <w:t>и</w:t>
      </w:r>
      <w:r>
        <w:t></w:t>
      </w:r>
      <w:r>
        <w:rPr>
          <w:rFonts w:hint="eastAsia"/>
        </w:rPr>
        <w:t>юридических</w:t>
      </w:r>
      <w:r>
        <w:t></w:t>
      </w:r>
      <w:r>
        <w:rPr>
          <w:rFonts w:hint="eastAsia"/>
        </w:rPr>
        <w:t>лиц</w:t>
      </w:r>
      <w:r>
        <w:t></w:t>
      </w:r>
      <w:r>
        <w:rPr>
          <w:rFonts w:hint="eastAsia"/>
        </w:rPr>
        <w:t>различных</w:t>
      </w:r>
      <w:r>
        <w:t></w:t>
      </w:r>
      <w:r>
        <w:rPr>
          <w:rFonts w:hint="eastAsia"/>
        </w:rPr>
        <w:t>государств</w:t>
      </w:r>
      <w:r>
        <w:t></w:t>
      </w:r>
      <w:r>
        <w:t></w:t>
      </w:r>
      <w:r>
        <w:rPr>
          <w:rFonts w:hint="eastAsia"/>
        </w:rPr>
        <w:t>так</w:t>
      </w:r>
      <w:r>
        <w:t></w:t>
      </w:r>
      <w:r>
        <w:rPr>
          <w:rFonts w:hint="eastAsia"/>
        </w:rPr>
        <w:t>и</w:t>
      </w:r>
      <w:r>
        <w:t></w:t>
      </w:r>
      <w:r>
        <w:rPr>
          <w:rFonts w:hint="eastAsia"/>
        </w:rPr>
        <w:t>за</w:t>
      </w:r>
      <w:r>
        <w:t></w:t>
      </w:r>
      <w:r>
        <w:rPr>
          <w:rFonts w:hint="eastAsia"/>
        </w:rPr>
        <w:t>счет</w:t>
      </w:r>
      <w:r>
        <w:t></w:t>
      </w:r>
      <w:r>
        <w:rPr>
          <w:rFonts w:hint="eastAsia"/>
        </w:rPr>
        <w:t>принятия</w:t>
      </w:r>
      <w:r>
        <w:t></w:t>
      </w:r>
      <w:r>
        <w:rPr>
          <w:rFonts w:hint="eastAsia"/>
        </w:rPr>
        <w:t>соответствующих</w:t>
      </w:r>
      <w:r>
        <w:t></w:t>
      </w:r>
      <w:r>
        <w:rPr>
          <w:rFonts w:hint="eastAsia"/>
        </w:rPr>
        <w:t>законов</w:t>
      </w:r>
      <w:r>
        <w:t></w:t>
      </w:r>
      <w:r>
        <w:rPr>
          <w:rFonts w:hint="eastAsia"/>
        </w:rPr>
        <w:t>в</w:t>
      </w:r>
      <w:r>
        <w:t></w:t>
      </w:r>
      <w:r>
        <w:rPr>
          <w:rFonts w:hint="eastAsia"/>
        </w:rPr>
        <w:t>этой</w:t>
      </w:r>
      <w:r>
        <w:t></w:t>
      </w:r>
      <w:r>
        <w:rPr>
          <w:rFonts w:hint="eastAsia"/>
        </w:rPr>
        <w:t>области</w:t>
      </w:r>
      <w:r>
        <w:t></w:t>
      </w:r>
      <w:r>
        <w:rPr>
          <w:rFonts w:hint="eastAsia"/>
        </w:rPr>
        <w:t>на</w:t>
      </w:r>
      <w:r>
        <w:t></w:t>
      </w:r>
      <w:r>
        <w:rPr>
          <w:rFonts w:hint="eastAsia"/>
        </w:rPr>
        <w:t>национальном</w:t>
      </w:r>
      <w:r>
        <w:t></w:t>
      </w:r>
      <w:r>
        <w:rPr>
          <w:rFonts w:hint="eastAsia"/>
        </w:rPr>
        <w:t>уровне</w:t>
      </w:r>
      <w:r>
        <w:t></w:t>
      </w:r>
      <w:r>
        <w:t></w:t>
      </w:r>
      <w:r>
        <w:rPr>
          <w:rFonts w:hint="eastAsia"/>
        </w:rPr>
        <w:t>Несмотря</w:t>
      </w:r>
      <w:r>
        <w:t></w:t>
      </w:r>
      <w:r>
        <w:rPr>
          <w:rFonts w:hint="eastAsia"/>
        </w:rPr>
        <w:t>на</w:t>
      </w:r>
      <w:r>
        <w:t></w:t>
      </w:r>
      <w:r>
        <w:rPr>
          <w:rFonts w:hint="eastAsia"/>
        </w:rPr>
        <w:t>безусловные</w:t>
      </w:r>
      <w:r>
        <w:t></w:t>
      </w:r>
      <w:r>
        <w:rPr>
          <w:rFonts w:hint="eastAsia"/>
        </w:rPr>
        <w:t>успехи</w:t>
      </w:r>
      <w:r>
        <w:t></w:t>
      </w:r>
      <w:r>
        <w:t></w:t>
      </w:r>
      <w:r>
        <w:rPr>
          <w:rFonts w:hint="eastAsia"/>
        </w:rPr>
        <w:t>остается</w:t>
      </w:r>
      <w:r>
        <w:t></w:t>
      </w:r>
      <w:r>
        <w:rPr>
          <w:rFonts w:hint="eastAsia"/>
        </w:rPr>
        <w:t>немало</w:t>
      </w:r>
      <w:r>
        <w:t></w:t>
      </w:r>
      <w:r>
        <w:rPr>
          <w:rFonts w:hint="eastAsia"/>
        </w:rPr>
        <w:t>проблемных</w:t>
      </w:r>
      <w:r>
        <w:t></w:t>
      </w:r>
      <w:r>
        <w:rPr>
          <w:rFonts w:hint="eastAsia"/>
        </w:rPr>
        <w:t>зон</w:t>
      </w:r>
      <w:r>
        <w:t></w:t>
      </w:r>
      <w:r>
        <w:t></w:t>
      </w:r>
      <w:r>
        <w:rPr>
          <w:rFonts w:hint="eastAsia"/>
        </w:rPr>
        <w:t>в</w:t>
      </w:r>
      <w:r>
        <w:t></w:t>
      </w:r>
      <w:r>
        <w:rPr>
          <w:rFonts w:hint="eastAsia"/>
        </w:rPr>
        <w:t>отношении</w:t>
      </w:r>
      <w:r>
        <w:t></w:t>
      </w:r>
      <w:r>
        <w:rPr>
          <w:rFonts w:hint="eastAsia"/>
        </w:rPr>
        <w:t>которых</w:t>
      </w:r>
      <w:r>
        <w:t></w:t>
      </w:r>
      <w:r>
        <w:rPr>
          <w:rFonts w:hint="eastAsia"/>
        </w:rPr>
        <w:t>законодательство</w:t>
      </w:r>
      <w:r>
        <w:t></w:t>
      </w:r>
      <w:r>
        <w:rPr>
          <w:rFonts w:hint="eastAsia"/>
        </w:rPr>
        <w:t>государств</w:t>
      </w:r>
      <w:r>
        <w:t></w:t>
      </w:r>
      <w:r>
        <w:rPr>
          <w:rFonts w:hint="eastAsia"/>
        </w:rPr>
        <w:t>далеко</w:t>
      </w:r>
      <w:r>
        <w:t></w:t>
      </w:r>
      <w:r>
        <w:rPr>
          <w:rFonts w:hint="eastAsia"/>
        </w:rPr>
        <w:t>от</w:t>
      </w:r>
      <w:r>
        <w:t></w:t>
      </w:r>
      <w:r>
        <w:rPr>
          <w:rFonts w:hint="eastAsia"/>
        </w:rPr>
        <w:t>совершенства</w:t>
      </w:r>
      <w:r>
        <w:t></w:t>
      </w:r>
      <w:r>
        <w:t></w:t>
      </w:r>
      <w:r>
        <w:rPr>
          <w:rFonts w:hint="eastAsia"/>
        </w:rPr>
        <w:t>Кроме</w:t>
      </w:r>
      <w:r>
        <w:t></w:t>
      </w:r>
      <w:r>
        <w:rPr>
          <w:rFonts w:hint="eastAsia"/>
        </w:rPr>
        <w:t>того</w:t>
      </w:r>
      <w:r>
        <w:t></w:t>
      </w:r>
      <w:r>
        <w:t></w:t>
      </w:r>
      <w:r>
        <w:rPr>
          <w:rFonts w:hint="eastAsia"/>
        </w:rPr>
        <w:t>сам</w:t>
      </w:r>
      <w:r>
        <w:t></w:t>
      </w:r>
      <w:r>
        <w:rPr>
          <w:rFonts w:hint="eastAsia"/>
        </w:rPr>
        <w:t>по</w:t>
      </w:r>
      <w:r>
        <w:t></w:t>
      </w:r>
      <w:r>
        <w:rPr>
          <w:rFonts w:hint="eastAsia"/>
        </w:rPr>
        <w:t>себе</w:t>
      </w:r>
      <w:r>
        <w:t></w:t>
      </w:r>
      <w:r>
        <w:rPr>
          <w:rFonts w:hint="eastAsia"/>
        </w:rPr>
        <w:t>коллизионно</w:t>
      </w:r>
      <w:r>
        <w:t></w:t>
      </w:r>
      <w:r>
        <w:rPr>
          <w:rFonts w:hint="eastAsia"/>
        </w:rPr>
        <w:t>правовой</w:t>
      </w:r>
      <w:r>
        <w:t></w:t>
      </w:r>
      <w:r>
        <w:rPr>
          <w:rFonts w:hint="eastAsia"/>
        </w:rPr>
        <w:t>способ</w:t>
      </w:r>
      <w:r>
        <w:t></w:t>
      </w:r>
      <w:r>
        <w:rPr>
          <w:rFonts w:hint="eastAsia"/>
        </w:rPr>
        <w:t>разрешения</w:t>
      </w:r>
      <w:r>
        <w:t></w:t>
      </w:r>
      <w:r>
        <w:rPr>
          <w:rFonts w:hint="eastAsia"/>
        </w:rPr>
        <w:t>спорных</w:t>
      </w:r>
      <w:r>
        <w:t></w:t>
      </w:r>
      <w:r>
        <w:rPr>
          <w:rFonts w:hint="eastAsia"/>
        </w:rPr>
        <w:t>вопросов</w:t>
      </w:r>
      <w:r>
        <w:t></w:t>
      </w:r>
      <w:r>
        <w:t></w:t>
      </w:r>
      <w:r>
        <w:rPr>
          <w:rFonts w:hint="eastAsia"/>
        </w:rPr>
        <w:t>часто</w:t>
      </w:r>
      <w:r>
        <w:t></w:t>
      </w:r>
      <w:r>
        <w:rPr>
          <w:rFonts w:hint="eastAsia"/>
        </w:rPr>
        <w:t>не</w:t>
      </w:r>
      <w:r>
        <w:t></w:t>
      </w:r>
      <w:r>
        <w:rPr>
          <w:rFonts w:hint="eastAsia"/>
        </w:rPr>
        <w:t>предполагает</w:t>
      </w:r>
      <w:r>
        <w:t></w:t>
      </w:r>
      <w:r>
        <w:t></w:t>
      </w:r>
      <w:r>
        <w:rPr>
          <w:rFonts w:hint="eastAsia"/>
        </w:rPr>
        <w:t>как</w:t>
      </w:r>
      <w:r>
        <w:t></w:t>
      </w:r>
      <w:r>
        <w:rPr>
          <w:rFonts w:hint="eastAsia"/>
        </w:rPr>
        <w:t>было</w:t>
      </w:r>
      <w:r>
        <w:t></w:t>
      </w:r>
      <w:r>
        <w:rPr>
          <w:rFonts w:hint="eastAsia"/>
        </w:rPr>
        <w:t>раньше</w:t>
      </w:r>
      <w:r>
        <w:t></w:t>
      </w:r>
      <w:r>
        <w:t></w:t>
      </w:r>
      <w:r>
        <w:rPr>
          <w:rFonts w:hint="eastAsia"/>
        </w:rPr>
        <w:t>установления</w:t>
      </w:r>
      <w:r>
        <w:t></w:t>
      </w:r>
      <w:r>
        <w:rPr>
          <w:rFonts w:hint="eastAsia"/>
        </w:rPr>
        <w:t>исключительно</w:t>
      </w:r>
      <w:r>
        <w:t></w:t>
      </w:r>
      <w:r>
        <w:rPr>
          <w:rFonts w:hint="eastAsia"/>
        </w:rPr>
        <w:t>жестких</w:t>
      </w:r>
      <w:r>
        <w:t></w:t>
      </w:r>
      <w:r>
        <w:rPr>
          <w:rFonts w:hint="eastAsia"/>
        </w:rPr>
        <w:t>правил</w:t>
      </w:r>
      <w:r>
        <w:t></w:t>
      </w:r>
      <w:r>
        <w:t></w:t>
      </w:r>
      <w:r>
        <w:rPr>
          <w:rFonts w:hint="eastAsia"/>
        </w:rPr>
        <w:t>Зачастую</w:t>
      </w:r>
      <w:r>
        <w:t></w:t>
      </w:r>
      <w:r>
        <w:rPr>
          <w:rFonts w:hint="eastAsia"/>
        </w:rPr>
        <w:t>приходится</w:t>
      </w:r>
      <w:r>
        <w:t></w:t>
      </w:r>
      <w:r>
        <w:rPr>
          <w:rFonts w:hint="eastAsia"/>
        </w:rPr>
        <w:t>обращаться</w:t>
      </w:r>
      <w:r>
        <w:t></w:t>
      </w:r>
      <w:r>
        <w:rPr>
          <w:rFonts w:hint="eastAsia"/>
        </w:rPr>
        <w:t>к</w:t>
      </w:r>
      <w:r>
        <w:t></w:t>
      </w:r>
      <w:r>
        <w:rPr>
          <w:rFonts w:hint="eastAsia"/>
        </w:rPr>
        <w:t>более</w:t>
      </w:r>
      <w:r>
        <w:t></w:t>
      </w:r>
      <w:r>
        <w:rPr>
          <w:rFonts w:hint="eastAsia"/>
        </w:rPr>
        <w:t>гибким</w:t>
      </w:r>
      <w:r>
        <w:t></w:t>
      </w:r>
      <w:r>
        <w:rPr>
          <w:rFonts w:hint="eastAsia"/>
        </w:rPr>
        <w:t>правовым</w:t>
      </w:r>
      <w:r>
        <w:t></w:t>
      </w:r>
      <w:r>
        <w:rPr>
          <w:rFonts w:hint="eastAsia"/>
        </w:rPr>
        <w:t>схемам</w:t>
      </w:r>
      <w:r>
        <w:t></w:t>
      </w:r>
    </w:p>
    <w:p w14:paraId="479F314F" w14:textId="77777777" w:rsidR="00D40CBA" w:rsidRDefault="00D40CBA" w:rsidP="00D40CBA"/>
    <w:p w14:paraId="413370BA" w14:textId="77777777" w:rsidR="00D40CBA" w:rsidRDefault="00D40CBA" w:rsidP="00D40CBA">
      <w:r>
        <w:rPr>
          <w:rFonts w:hint="eastAsia"/>
        </w:rPr>
        <w:t>Именно</w:t>
      </w:r>
      <w:r>
        <w:t></w:t>
      </w:r>
      <w:r>
        <w:rPr>
          <w:rFonts w:hint="eastAsia"/>
        </w:rPr>
        <w:t>поэтому</w:t>
      </w:r>
      <w:r>
        <w:t></w:t>
      </w:r>
      <w:r>
        <w:t></w:t>
      </w:r>
      <w:r>
        <w:rPr>
          <w:rFonts w:hint="eastAsia"/>
        </w:rPr>
        <w:t>в</w:t>
      </w:r>
      <w:r>
        <w:t></w:t>
      </w:r>
      <w:r>
        <w:rPr>
          <w:rFonts w:hint="eastAsia"/>
        </w:rPr>
        <w:t>случаях</w:t>
      </w:r>
      <w:r>
        <w:t></w:t>
      </w:r>
      <w:r>
        <w:rPr>
          <w:rFonts w:hint="eastAsia"/>
        </w:rPr>
        <w:t>отсутствия</w:t>
      </w:r>
      <w:r>
        <w:t></w:t>
      </w:r>
      <w:r>
        <w:rPr>
          <w:rFonts w:hint="eastAsia"/>
        </w:rPr>
        <w:t>четко</w:t>
      </w:r>
      <w:r>
        <w:t></w:t>
      </w:r>
      <w:r>
        <w:rPr>
          <w:rFonts w:hint="eastAsia"/>
        </w:rPr>
        <w:t>сформулированных</w:t>
      </w:r>
      <w:r>
        <w:t></w:t>
      </w:r>
      <w:r>
        <w:rPr>
          <w:rFonts w:hint="eastAsia"/>
        </w:rPr>
        <w:t>правовых</w:t>
      </w:r>
      <w:r>
        <w:t></w:t>
      </w:r>
      <w:r>
        <w:rPr>
          <w:rFonts w:hint="eastAsia"/>
        </w:rPr>
        <w:t>предписаний</w:t>
      </w:r>
      <w:r>
        <w:t></w:t>
      </w:r>
      <w:r>
        <w:t></w:t>
      </w:r>
      <w:r>
        <w:rPr>
          <w:rFonts w:hint="eastAsia"/>
        </w:rPr>
        <w:t>а</w:t>
      </w:r>
      <w:r>
        <w:t></w:t>
      </w:r>
      <w:r>
        <w:rPr>
          <w:rFonts w:hint="eastAsia"/>
        </w:rPr>
        <w:t>также</w:t>
      </w:r>
      <w:r>
        <w:t></w:t>
      </w:r>
      <w:r>
        <w:rPr>
          <w:rFonts w:hint="eastAsia"/>
        </w:rPr>
        <w:t>для</w:t>
      </w:r>
      <w:r>
        <w:t></w:t>
      </w:r>
      <w:r>
        <w:rPr>
          <w:rFonts w:hint="eastAsia"/>
        </w:rPr>
        <w:t>понимания</w:t>
      </w:r>
      <w:r>
        <w:t></w:t>
      </w:r>
      <w:r>
        <w:rPr>
          <w:rFonts w:hint="eastAsia"/>
        </w:rPr>
        <w:t>и</w:t>
      </w:r>
      <w:r>
        <w:t></w:t>
      </w:r>
      <w:r>
        <w:rPr>
          <w:rFonts w:hint="eastAsia"/>
        </w:rPr>
        <w:t>толкования</w:t>
      </w:r>
      <w:r>
        <w:t></w:t>
      </w:r>
      <w:r>
        <w:rPr>
          <w:rFonts w:hint="eastAsia"/>
        </w:rPr>
        <w:t>существующих</w:t>
      </w:r>
      <w:r>
        <w:t></w:t>
      </w:r>
      <w:r>
        <w:rPr>
          <w:rFonts w:hint="eastAsia"/>
        </w:rPr>
        <w:t>норм</w:t>
      </w:r>
      <w:r>
        <w:t></w:t>
      </w:r>
      <w:r>
        <w:t></w:t>
      </w:r>
      <w:r>
        <w:rPr>
          <w:rFonts w:hint="eastAsia"/>
        </w:rPr>
        <w:t>часто</w:t>
      </w:r>
      <w:r>
        <w:t></w:t>
      </w:r>
      <w:r>
        <w:rPr>
          <w:rFonts w:hint="eastAsia"/>
        </w:rPr>
        <w:t>приходится</w:t>
      </w:r>
      <w:r>
        <w:t></w:t>
      </w:r>
      <w:r>
        <w:rPr>
          <w:rFonts w:hint="eastAsia"/>
        </w:rPr>
        <w:t>обращаться</w:t>
      </w:r>
      <w:r>
        <w:t></w:t>
      </w:r>
      <w:r>
        <w:rPr>
          <w:rFonts w:hint="eastAsia"/>
        </w:rPr>
        <w:t>к</w:t>
      </w:r>
      <w:r>
        <w:t></w:t>
      </w:r>
      <w:r>
        <w:t></w:t>
      </w:r>
      <w:r>
        <w:rPr>
          <w:rFonts w:hint="eastAsia"/>
        </w:rPr>
        <w:t>первоисточникам</w:t>
      </w:r>
      <w:r>
        <w:t></w:t>
      </w:r>
      <w:r>
        <w:t></w:t>
      </w:r>
      <w:r>
        <w:rPr>
          <w:rFonts w:hint="eastAsia"/>
        </w:rPr>
        <w:t>права</w:t>
      </w:r>
      <w:r>
        <w:t></w:t>
      </w:r>
      <w:r>
        <w:rPr>
          <w:rFonts w:hint="eastAsia"/>
        </w:rPr>
        <w:t>—</w:t>
      </w:r>
      <w:r>
        <w:t></w:t>
      </w:r>
      <w:r>
        <w:rPr>
          <w:rFonts w:hint="eastAsia"/>
        </w:rPr>
        <w:t>его</w:t>
      </w:r>
      <w:r>
        <w:t></w:t>
      </w:r>
      <w:r>
        <w:rPr>
          <w:rFonts w:hint="eastAsia"/>
        </w:rPr>
        <w:t>основополагающим</w:t>
      </w:r>
      <w:r>
        <w:t></w:t>
      </w:r>
      <w:r>
        <w:rPr>
          <w:rFonts w:hint="eastAsia"/>
        </w:rPr>
        <w:t>положениям</w:t>
      </w:r>
      <w:r>
        <w:t></w:t>
      </w:r>
      <w:r>
        <w:t></w:t>
      </w:r>
      <w:r>
        <w:rPr>
          <w:rFonts w:hint="eastAsia"/>
        </w:rPr>
        <w:t>чтобы</w:t>
      </w:r>
      <w:r>
        <w:t></w:t>
      </w:r>
      <w:r>
        <w:rPr>
          <w:rFonts w:hint="eastAsia"/>
        </w:rPr>
        <w:t>при</w:t>
      </w:r>
      <w:r>
        <w:t></w:t>
      </w:r>
      <w:r>
        <w:rPr>
          <w:rFonts w:hint="eastAsia"/>
        </w:rPr>
        <w:t>принятии</w:t>
      </w:r>
      <w:r>
        <w:t></w:t>
      </w:r>
      <w:r>
        <w:rPr>
          <w:rFonts w:hint="eastAsia"/>
        </w:rPr>
        <w:t>судебных</w:t>
      </w:r>
      <w:r>
        <w:t></w:t>
      </w:r>
      <w:r>
        <w:rPr>
          <w:rFonts w:hint="eastAsia"/>
        </w:rPr>
        <w:t>решений</w:t>
      </w:r>
      <w:r>
        <w:t></w:t>
      </w:r>
      <w:r>
        <w:rPr>
          <w:rFonts w:hint="eastAsia"/>
        </w:rPr>
        <w:t>иметь</w:t>
      </w:r>
      <w:r>
        <w:t></w:t>
      </w:r>
      <w:r>
        <w:rPr>
          <w:rFonts w:hint="eastAsia"/>
        </w:rPr>
        <w:t>возможность</w:t>
      </w:r>
      <w:r>
        <w:t></w:t>
      </w:r>
      <w:r>
        <w:rPr>
          <w:rFonts w:hint="eastAsia"/>
        </w:rPr>
        <w:t>соблюсти</w:t>
      </w:r>
      <w:r>
        <w:t></w:t>
      </w:r>
      <w:r>
        <w:t></w:t>
      </w:r>
      <w:r>
        <w:rPr>
          <w:rFonts w:hint="eastAsia"/>
        </w:rPr>
        <w:t>если</w:t>
      </w:r>
      <w:r>
        <w:t></w:t>
      </w:r>
      <w:r>
        <w:rPr>
          <w:rFonts w:hint="eastAsia"/>
        </w:rPr>
        <w:t>не</w:t>
      </w:r>
      <w:r>
        <w:t></w:t>
      </w:r>
      <w:r>
        <w:t></w:t>
      </w:r>
      <w:r>
        <w:rPr>
          <w:rFonts w:hint="eastAsia"/>
        </w:rPr>
        <w:t>букву</w:t>
      </w:r>
      <w:r>
        <w:t></w:t>
      </w:r>
      <w:r>
        <w:rPr>
          <w:rFonts w:hint="eastAsia"/>
        </w:rPr>
        <w:t>закона</w:t>
      </w:r>
      <w:r>
        <w:t></w:t>
      </w:r>
      <w:r>
        <w:t></w:t>
      </w:r>
      <w:r>
        <w:t></w:t>
      </w:r>
      <w:r>
        <w:rPr>
          <w:rFonts w:hint="eastAsia"/>
        </w:rPr>
        <w:t>то</w:t>
      </w:r>
      <w:r>
        <w:t></w:t>
      </w:r>
      <w:r>
        <w:t></w:t>
      </w:r>
      <w:r>
        <w:rPr>
          <w:rFonts w:hint="eastAsia"/>
        </w:rPr>
        <w:t>по</w:t>
      </w:r>
      <w:r>
        <w:t></w:t>
      </w:r>
      <w:r>
        <w:rPr>
          <w:rFonts w:hint="eastAsia"/>
        </w:rPr>
        <w:t>крайней</w:t>
      </w:r>
      <w:r>
        <w:t></w:t>
      </w:r>
      <w:r>
        <w:rPr>
          <w:rFonts w:hint="eastAsia"/>
        </w:rPr>
        <w:t>мере</w:t>
      </w:r>
      <w:r>
        <w:t></w:t>
      </w:r>
      <w:r>
        <w:t></w:t>
      </w:r>
      <w:r>
        <w:t></w:t>
      </w:r>
      <w:r>
        <w:rPr>
          <w:rFonts w:hint="eastAsia"/>
        </w:rPr>
        <w:t>его</w:t>
      </w:r>
      <w:r>
        <w:t></w:t>
      </w:r>
      <w:r>
        <w:rPr>
          <w:rFonts w:hint="eastAsia"/>
        </w:rPr>
        <w:t>дух</w:t>
      </w:r>
      <w:r>
        <w:t></w:t>
      </w:r>
      <w:r>
        <w:t></w:t>
      </w:r>
      <w:r>
        <w:rPr>
          <w:rFonts w:hint="eastAsia"/>
        </w:rPr>
        <w:t>—</w:t>
      </w:r>
      <w:r>
        <w:t></w:t>
      </w:r>
      <w:r>
        <w:rPr>
          <w:rFonts w:hint="eastAsia"/>
        </w:rPr>
        <w:t>смысловую</w:t>
      </w:r>
      <w:r>
        <w:t></w:t>
      </w:r>
      <w:r>
        <w:rPr>
          <w:rFonts w:hint="eastAsia"/>
        </w:rPr>
        <w:t>установку</w:t>
      </w:r>
      <w:r>
        <w:t></w:t>
      </w:r>
      <w:r>
        <w:rPr>
          <w:rFonts w:hint="eastAsia"/>
        </w:rPr>
        <w:t>и</w:t>
      </w:r>
      <w:r>
        <w:t></w:t>
      </w:r>
      <w:r>
        <w:rPr>
          <w:rFonts w:hint="eastAsia"/>
        </w:rPr>
        <w:t>целевую</w:t>
      </w:r>
      <w:r>
        <w:t></w:t>
      </w:r>
      <w:r>
        <w:rPr>
          <w:rFonts w:hint="eastAsia"/>
        </w:rPr>
        <w:t>направленность</w:t>
      </w:r>
      <w:r>
        <w:t></w:t>
      </w:r>
      <w:r>
        <w:t></w:t>
      </w:r>
      <w:r>
        <w:rPr>
          <w:rFonts w:hint="eastAsia"/>
        </w:rPr>
        <w:t>Таким</w:t>
      </w:r>
      <w:r>
        <w:t></w:t>
      </w:r>
      <w:r>
        <w:rPr>
          <w:rFonts w:hint="eastAsia"/>
        </w:rPr>
        <w:t>образом</w:t>
      </w:r>
      <w:r>
        <w:t></w:t>
      </w:r>
      <w:r>
        <w:t></w:t>
      </w:r>
      <w:r>
        <w:rPr>
          <w:rFonts w:hint="eastAsia"/>
        </w:rPr>
        <w:t>теоретическая</w:t>
      </w:r>
      <w:r>
        <w:t></w:t>
      </w:r>
      <w:r>
        <w:rPr>
          <w:rFonts w:hint="eastAsia"/>
        </w:rPr>
        <w:t>разработка</w:t>
      </w:r>
      <w:r>
        <w:t></w:t>
      </w:r>
      <w:r>
        <w:rPr>
          <w:rFonts w:hint="eastAsia"/>
        </w:rPr>
        <w:t>отраслевых</w:t>
      </w:r>
      <w:r>
        <w:t></w:t>
      </w:r>
      <w:r>
        <w:rPr>
          <w:rFonts w:hint="eastAsia"/>
        </w:rPr>
        <w:t>принципов</w:t>
      </w:r>
      <w:r>
        <w:t></w:t>
      </w:r>
      <w:r>
        <w:rPr>
          <w:rFonts w:hint="eastAsia"/>
        </w:rPr>
        <w:t>МЧП</w:t>
      </w:r>
      <w:r>
        <w:t></w:t>
      </w:r>
      <w:r>
        <w:rPr>
          <w:rFonts w:hint="eastAsia"/>
        </w:rPr>
        <w:t>помогает</w:t>
      </w:r>
      <w:r>
        <w:t></w:t>
      </w:r>
      <w:r>
        <w:rPr>
          <w:rFonts w:hint="eastAsia"/>
        </w:rPr>
        <w:t>правильнее</w:t>
      </w:r>
      <w:r>
        <w:t></w:t>
      </w:r>
      <w:r>
        <w:rPr>
          <w:rFonts w:hint="eastAsia"/>
        </w:rPr>
        <w:t>применять</w:t>
      </w:r>
      <w:r>
        <w:t></w:t>
      </w:r>
      <w:r>
        <w:rPr>
          <w:rFonts w:hint="eastAsia"/>
        </w:rPr>
        <w:t>нормы</w:t>
      </w:r>
      <w:r>
        <w:t></w:t>
      </w:r>
      <w:r>
        <w:rPr>
          <w:rFonts w:hint="eastAsia"/>
        </w:rPr>
        <w:t>и</w:t>
      </w:r>
      <w:r>
        <w:t></w:t>
      </w:r>
      <w:r>
        <w:rPr>
          <w:rFonts w:hint="eastAsia"/>
        </w:rPr>
        <w:t>лучше</w:t>
      </w:r>
      <w:r>
        <w:t></w:t>
      </w:r>
      <w:r>
        <w:rPr>
          <w:rFonts w:hint="eastAsia"/>
        </w:rPr>
        <w:t>понимать</w:t>
      </w:r>
      <w:r>
        <w:t></w:t>
      </w:r>
      <w:r>
        <w:rPr>
          <w:rFonts w:hint="eastAsia"/>
        </w:rPr>
        <w:t>их</w:t>
      </w:r>
      <w:r>
        <w:t></w:t>
      </w:r>
      <w:r>
        <w:rPr>
          <w:rFonts w:hint="eastAsia"/>
        </w:rPr>
        <w:t>сущность</w:t>
      </w:r>
      <w:r>
        <w:t></w:t>
      </w:r>
      <w:r>
        <w:t></w:t>
      </w:r>
      <w:r>
        <w:rPr>
          <w:rFonts w:hint="eastAsia"/>
        </w:rPr>
        <w:t>а</w:t>
      </w:r>
      <w:r>
        <w:t></w:t>
      </w:r>
      <w:r>
        <w:rPr>
          <w:rFonts w:hint="eastAsia"/>
        </w:rPr>
        <w:t>также</w:t>
      </w:r>
      <w:r>
        <w:t></w:t>
      </w:r>
      <w:r>
        <w:rPr>
          <w:rFonts w:hint="eastAsia"/>
        </w:rPr>
        <w:t>социальное</w:t>
      </w:r>
      <w:r>
        <w:t></w:t>
      </w:r>
      <w:r>
        <w:rPr>
          <w:rFonts w:hint="eastAsia"/>
        </w:rPr>
        <w:t>и</w:t>
      </w:r>
      <w:r>
        <w:t></w:t>
      </w:r>
      <w:r>
        <w:rPr>
          <w:rFonts w:hint="eastAsia"/>
        </w:rPr>
        <w:t>правовое</w:t>
      </w:r>
      <w:r>
        <w:t></w:t>
      </w:r>
      <w:r>
        <w:rPr>
          <w:rFonts w:hint="eastAsia"/>
        </w:rPr>
        <w:t>назначение</w:t>
      </w:r>
      <w:r>
        <w:t></w:t>
      </w:r>
    </w:p>
    <w:p w14:paraId="6D785EEB" w14:textId="77777777" w:rsidR="00D40CBA" w:rsidRDefault="00D40CBA" w:rsidP="00D40CBA"/>
    <w:p w14:paraId="3DDE44EC" w14:textId="77777777" w:rsidR="00D40CBA" w:rsidRDefault="00D40CBA" w:rsidP="00D40CBA">
      <w:r>
        <w:rPr>
          <w:rFonts w:hint="eastAsia"/>
        </w:rPr>
        <w:t>Степень</w:t>
      </w:r>
      <w:r>
        <w:t></w:t>
      </w:r>
      <w:r>
        <w:rPr>
          <w:rFonts w:hint="eastAsia"/>
        </w:rPr>
        <w:t>научной</w:t>
      </w:r>
      <w:r>
        <w:t></w:t>
      </w:r>
      <w:r>
        <w:rPr>
          <w:rFonts w:hint="eastAsia"/>
        </w:rPr>
        <w:t>разработанности</w:t>
      </w:r>
      <w:r>
        <w:t></w:t>
      </w:r>
      <w:r>
        <w:rPr>
          <w:rFonts w:hint="eastAsia"/>
        </w:rPr>
        <w:t>темы</w:t>
      </w:r>
      <w:r>
        <w:t></w:t>
      </w:r>
      <w:r>
        <w:rPr>
          <w:rFonts w:hint="eastAsia"/>
        </w:rPr>
        <w:t>позволяет</w:t>
      </w:r>
      <w:r>
        <w:t></w:t>
      </w:r>
      <w:r>
        <w:rPr>
          <w:rFonts w:hint="eastAsia"/>
        </w:rPr>
        <w:t>сделать</w:t>
      </w:r>
      <w:r>
        <w:t></w:t>
      </w:r>
      <w:r>
        <w:rPr>
          <w:rFonts w:hint="eastAsia"/>
        </w:rPr>
        <w:t>вывод</w:t>
      </w:r>
      <w:r>
        <w:t></w:t>
      </w:r>
    </w:p>
    <w:p w14:paraId="1306ECC6" w14:textId="77777777" w:rsidR="00D40CBA" w:rsidRDefault="00D40CBA" w:rsidP="00D40CBA"/>
    <w:p w14:paraId="0BB63602" w14:textId="77777777" w:rsidR="00D40CBA" w:rsidRDefault="00D40CBA" w:rsidP="00D40CBA">
      <w:r>
        <w:rPr>
          <w:rFonts w:hint="eastAsia"/>
        </w:rPr>
        <w:t>что</w:t>
      </w:r>
      <w:r>
        <w:t></w:t>
      </w:r>
      <w:r>
        <w:rPr>
          <w:rFonts w:hint="eastAsia"/>
        </w:rPr>
        <w:t>принципы</w:t>
      </w:r>
      <w:r>
        <w:t></w:t>
      </w:r>
      <w:r>
        <w:rPr>
          <w:rFonts w:hint="eastAsia"/>
        </w:rPr>
        <w:t>МЧП</w:t>
      </w:r>
      <w:r>
        <w:t></w:t>
      </w:r>
      <w:r>
        <w:rPr>
          <w:rFonts w:hint="eastAsia"/>
        </w:rPr>
        <w:t>изучены</w:t>
      </w:r>
      <w:r>
        <w:t></w:t>
      </w:r>
      <w:r>
        <w:rPr>
          <w:rFonts w:hint="eastAsia"/>
        </w:rPr>
        <w:t>наукой</w:t>
      </w:r>
      <w:r>
        <w:t></w:t>
      </w:r>
      <w:r>
        <w:rPr>
          <w:rFonts w:hint="eastAsia"/>
        </w:rPr>
        <w:t>недостаточно</w:t>
      </w:r>
      <w:r>
        <w:t></w:t>
      </w:r>
      <w:r>
        <w:t></w:t>
      </w:r>
      <w:r>
        <w:rPr>
          <w:rFonts w:hint="eastAsia"/>
        </w:rPr>
        <w:t>Вопросу</w:t>
      </w:r>
      <w:r>
        <w:t></w:t>
      </w:r>
      <w:r>
        <w:rPr>
          <w:rFonts w:hint="eastAsia"/>
        </w:rPr>
        <w:t>о</w:t>
      </w:r>
      <w:r>
        <w:t></w:t>
      </w:r>
      <w:r>
        <w:rPr>
          <w:rFonts w:hint="eastAsia"/>
        </w:rPr>
        <w:t>принципах</w:t>
      </w:r>
    </w:p>
    <w:p w14:paraId="6842A88A" w14:textId="77777777" w:rsidR="00D40CBA" w:rsidRDefault="00D40CBA" w:rsidP="00D40CBA"/>
    <w:p w14:paraId="6048B0B7" w14:textId="77777777" w:rsidR="00D40CBA" w:rsidRDefault="00D40CBA" w:rsidP="00D40CBA">
      <w:r>
        <w:rPr>
          <w:rFonts w:hint="eastAsia"/>
        </w:rPr>
        <w:t>международного</w:t>
      </w:r>
      <w:r>
        <w:t></w:t>
      </w:r>
      <w:r>
        <w:rPr>
          <w:rFonts w:hint="eastAsia"/>
        </w:rPr>
        <w:t>частного</w:t>
      </w:r>
      <w:r>
        <w:t></w:t>
      </w:r>
      <w:r>
        <w:rPr>
          <w:rFonts w:hint="eastAsia"/>
        </w:rPr>
        <w:t>права</w:t>
      </w:r>
      <w:r>
        <w:t></w:t>
      </w:r>
      <w:r>
        <w:rPr>
          <w:rFonts w:hint="eastAsia"/>
        </w:rPr>
        <w:t>было</w:t>
      </w:r>
      <w:r>
        <w:t></w:t>
      </w:r>
      <w:r>
        <w:rPr>
          <w:rFonts w:hint="eastAsia"/>
        </w:rPr>
        <w:t>уделено</w:t>
      </w:r>
      <w:r>
        <w:t></w:t>
      </w:r>
      <w:r>
        <w:rPr>
          <w:rFonts w:hint="eastAsia"/>
        </w:rPr>
        <w:t>внимание</w:t>
      </w:r>
      <w:r>
        <w:t></w:t>
      </w:r>
      <w:r>
        <w:rPr>
          <w:rFonts w:hint="eastAsia"/>
        </w:rPr>
        <w:t>в</w:t>
      </w:r>
      <w:r>
        <w:t></w:t>
      </w:r>
      <w:r>
        <w:rPr>
          <w:rFonts w:hint="eastAsia"/>
        </w:rPr>
        <w:t>монографиях</w:t>
      </w:r>
      <w:r>
        <w:t></w:t>
      </w:r>
      <w:r>
        <w:rPr>
          <w:rFonts w:hint="eastAsia"/>
        </w:rPr>
        <w:t>и</w:t>
      </w:r>
    </w:p>
    <w:p w14:paraId="5FB03C9D" w14:textId="77777777" w:rsidR="00D40CBA" w:rsidRDefault="00D40CBA" w:rsidP="00D40CBA"/>
    <w:p w14:paraId="07122E9A" w14:textId="77777777" w:rsidR="00D40CBA" w:rsidRDefault="00D40CBA" w:rsidP="00D40CBA">
      <w:r>
        <w:rPr>
          <w:rFonts w:hint="eastAsia"/>
        </w:rPr>
        <w:t>статьях</w:t>
      </w:r>
      <w:r>
        <w:t></w:t>
      </w:r>
      <w:r>
        <w:rPr>
          <w:rFonts w:hint="eastAsia"/>
        </w:rPr>
        <w:t>А</w:t>
      </w:r>
      <w:r>
        <w:t></w:t>
      </w:r>
      <w:r>
        <w:rPr>
          <w:rFonts w:hint="eastAsia"/>
        </w:rPr>
        <w:t>В</w:t>
      </w:r>
      <w:r>
        <w:t></w:t>
      </w:r>
      <w:r>
        <w:t></w:t>
      </w:r>
      <w:r>
        <w:rPr>
          <w:rFonts w:hint="eastAsia"/>
        </w:rPr>
        <w:t>Асоскова</w:t>
      </w:r>
      <w:r>
        <w:t></w:t>
      </w:r>
      <w:r>
        <w:t></w:t>
      </w:r>
      <w:r>
        <w:rPr>
          <w:rFonts w:hint="eastAsia"/>
        </w:rPr>
        <w:t>Г</w:t>
      </w:r>
      <w:r>
        <w:t></w:t>
      </w:r>
      <w:r>
        <w:rPr>
          <w:rFonts w:hint="eastAsia"/>
        </w:rPr>
        <w:t>К</w:t>
      </w:r>
      <w:r>
        <w:t></w:t>
      </w:r>
      <w:r>
        <w:t></w:t>
      </w:r>
      <w:r>
        <w:rPr>
          <w:rFonts w:hint="eastAsia"/>
        </w:rPr>
        <w:t>Дмитриевой</w:t>
      </w:r>
      <w:r>
        <w:t></w:t>
      </w:r>
      <w:r>
        <w:t></w:t>
      </w:r>
      <w:r>
        <w:rPr>
          <w:rFonts w:hint="eastAsia"/>
        </w:rPr>
        <w:t>В</w:t>
      </w:r>
      <w:r>
        <w:t></w:t>
      </w:r>
      <w:r>
        <w:rPr>
          <w:rFonts w:hint="eastAsia"/>
        </w:rPr>
        <w:t>П</w:t>
      </w:r>
      <w:r>
        <w:t></w:t>
      </w:r>
      <w:r>
        <w:t></w:t>
      </w:r>
      <w:r>
        <w:rPr>
          <w:rFonts w:hint="eastAsia"/>
        </w:rPr>
        <w:t>Звекова</w:t>
      </w:r>
      <w:r>
        <w:t></w:t>
      </w:r>
      <w:r>
        <w:t></w:t>
      </w:r>
      <w:r>
        <w:rPr>
          <w:rFonts w:hint="eastAsia"/>
        </w:rPr>
        <w:t>О</w:t>
      </w:r>
      <w:r>
        <w:t></w:t>
      </w:r>
      <w:r>
        <w:rPr>
          <w:rFonts w:hint="eastAsia"/>
        </w:rPr>
        <w:t>Н</w:t>
      </w:r>
      <w:r>
        <w:t></w:t>
      </w:r>
      <w:r>
        <w:t></w:t>
      </w:r>
      <w:r>
        <w:rPr>
          <w:rFonts w:hint="eastAsia"/>
        </w:rPr>
        <w:t>Толочко</w:t>
      </w:r>
      <w:r>
        <w:t></w:t>
      </w:r>
    </w:p>
    <w:p w14:paraId="5F927C12" w14:textId="77777777" w:rsidR="00D40CBA" w:rsidRDefault="00D40CBA" w:rsidP="00D40CBA"/>
    <w:p w14:paraId="11AEAC3D" w14:textId="77777777" w:rsidR="00D40CBA" w:rsidRDefault="00D40CBA" w:rsidP="00D40CBA">
      <w:r>
        <w:rPr>
          <w:rFonts w:hint="eastAsia"/>
        </w:rPr>
        <w:t>Р</w:t>
      </w:r>
      <w:r>
        <w:t></w:t>
      </w:r>
      <w:r>
        <w:rPr>
          <w:rFonts w:hint="eastAsia"/>
        </w:rPr>
        <w:t>М</w:t>
      </w:r>
      <w:r>
        <w:t></w:t>
      </w:r>
      <w:r>
        <w:t></w:t>
      </w:r>
      <w:r>
        <w:rPr>
          <w:rFonts w:hint="eastAsia"/>
        </w:rPr>
        <w:t>Ходыкина</w:t>
      </w:r>
      <w:r>
        <w:t></w:t>
      </w:r>
      <w:r>
        <w:t></w:t>
      </w:r>
      <w:r>
        <w:rPr>
          <w:rFonts w:hint="eastAsia"/>
        </w:rPr>
        <w:t>Отдельные</w:t>
      </w:r>
      <w:r>
        <w:t></w:t>
      </w:r>
      <w:r>
        <w:rPr>
          <w:rFonts w:hint="eastAsia"/>
        </w:rPr>
        <w:t>принципы</w:t>
      </w:r>
      <w:r>
        <w:t></w:t>
      </w:r>
      <w:r>
        <w:rPr>
          <w:rFonts w:hint="eastAsia"/>
        </w:rPr>
        <w:t>МЧП</w:t>
      </w:r>
      <w:r>
        <w:t></w:t>
      </w:r>
      <w:r>
        <w:rPr>
          <w:rFonts w:hint="eastAsia"/>
        </w:rPr>
        <w:t>были</w:t>
      </w:r>
      <w:r>
        <w:t></w:t>
      </w:r>
      <w:r>
        <w:rPr>
          <w:rFonts w:hint="eastAsia"/>
        </w:rPr>
        <w:t>подробно</w:t>
      </w:r>
    </w:p>
    <w:p w14:paraId="751250A3" w14:textId="77777777" w:rsidR="00D40CBA" w:rsidRDefault="00D40CBA" w:rsidP="00D40CBA"/>
    <w:p w14:paraId="5AAC6B0F" w14:textId="77777777" w:rsidR="00D40CBA" w:rsidRDefault="00D40CBA" w:rsidP="00D40CBA">
      <w:r>
        <w:rPr>
          <w:rFonts w:hint="eastAsia"/>
        </w:rPr>
        <w:t>проанализированы</w:t>
      </w:r>
      <w:r>
        <w:t></w:t>
      </w:r>
      <w:r>
        <w:rPr>
          <w:rFonts w:hint="eastAsia"/>
        </w:rPr>
        <w:t>в</w:t>
      </w:r>
      <w:r>
        <w:t></w:t>
      </w:r>
      <w:r>
        <w:rPr>
          <w:rFonts w:hint="eastAsia"/>
        </w:rPr>
        <w:t>работах</w:t>
      </w:r>
      <w:r>
        <w:t></w:t>
      </w:r>
      <w:r>
        <w:t></w:t>
      </w:r>
      <w:r>
        <w:rPr>
          <w:rFonts w:hint="eastAsia"/>
        </w:rPr>
        <w:t>А</w:t>
      </w:r>
      <w:r>
        <w:t></w:t>
      </w:r>
      <w:r>
        <w:rPr>
          <w:rFonts w:hint="eastAsia"/>
        </w:rPr>
        <w:t>А</w:t>
      </w:r>
      <w:r>
        <w:t></w:t>
      </w:r>
      <w:r>
        <w:t></w:t>
      </w:r>
      <w:r>
        <w:rPr>
          <w:rFonts w:hint="eastAsia"/>
        </w:rPr>
        <w:t>Агаркова</w:t>
      </w:r>
      <w:r>
        <w:t></w:t>
      </w:r>
      <w:r>
        <w:t></w:t>
      </w:r>
      <w:r>
        <w:rPr>
          <w:rFonts w:hint="eastAsia"/>
        </w:rPr>
        <w:t>М</w:t>
      </w:r>
      <w:r>
        <w:t></w:t>
      </w:r>
      <w:r>
        <w:rPr>
          <w:rFonts w:hint="eastAsia"/>
        </w:rPr>
        <w:t>А</w:t>
      </w:r>
      <w:r>
        <w:t></w:t>
      </w:r>
      <w:r>
        <w:t></w:t>
      </w:r>
      <w:r>
        <w:rPr>
          <w:rFonts w:hint="eastAsia"/>
        </w:rPr>
        <w:t>Ахрименко</w:t>
      </w:r>
      <w:r>
        <w:t></w:t>
      </w:r>
    </w:p>
    <w:p w14:paraId="23940361" w14:textId="77777777" w:rsidR="00D40CBA" w:rsidRDefault="00D40CBA" w:rsidP="00D40CBA"/>
    <w:p w14:paraId="00526D6B" w14:textId="77777777" w:rsidR="00D40CBA" w:rsidRDefault="00D40CBA" w:rsidP="00D40CBA">
      <w:r>
        <w:rPr>
          <w:rFonts w:hint="eastAsia"/>
        </w:rPr>
        <w:t>Ю</w:t>
      </w:r>
      <w:r>
        <w:t></w:t>
      </w:r>
      <w:r>
        <w:rPr>
          <w:rFonts w:hint="eastAsia"/>
        </w:rPr>
        <w:t>Г</w:t>
      </w:r>
      <w:r>
        <w:t></w:t>
      </w:r>
      <w:r>
        <w:t></w:t>
      </w:r>
      <w:r>
        <w:rPr>
          <w:rFonts w:hint="eastAsia"/>
        </w:rPr>
        <w:t>Богатиной</w:t>
      </w:r>
      <w:r>
        <w:t></w:t>
      </w:r>
      <w:r>
        <w:t></w:t>
      </w:r>
      <w:r>
        <w:rPr>
          <w:rFonts w:hint="eastAsia"/>
        </w:rPr>
        <w:t>М</w:t>
      </w:r>
      <w:r>
        <w:t></w:t>
      </w:r>
      <w:r>
        <w:rPr>
          <w:rFonts w:hint="eastAsia"/>
        </w:rPr>
        <w:t>И</w:t>
      </w:r>
      <w:r>
        <w:t></w:t>
      </w:r>
      <w:r>
        <w:t></w:t>
      </w:r>
      <w:r>
        <w:rPr>
          <w:rFonts w:hint="eastAsia"/>
        </w:rPr>
        <w:t>Бруна</w:t>
      </w:r>
      <w:r>
        <w:t></w:t>
      </w:r>
      <w:r>
        <w:t></w:t>
      </w:r>
      <w:r>
        <w:rPr>
          <w:rFonts w:hint="eastAsia"/>
        </w:rPr>
        <w:t>В</w:t>
      </w:r>
      <w:r>
        <w:t></w:t>
      </w:r>
      <w:r>
        <w:rPr>
          <w:rFonts w:hint="eastAsia"/>
        </w:rPr>
        <w:t>В</w:t>
      </w:r>
      <w:r>
        <w:t></w:t>
      </w:r>
      <w:r>
        <w:t></w:t>
      </w:r>
      <w:r>
        <w:rPr>
          <w:rFonts w:hint="eastAsia"/>
        </w:rPr>
        <w:t>Буланова</w:t>
      </w:r>
      <w:r>
        <w:t></w:t>
      </w:r>
      <w:r>
        <w:t></w:t>
      </w:r>
      <w:r>
        <w:rPr>
          <w:rFonts w:hint="eastAsia"/>
        </w:rPr>
        <w:t>С</w:t>
      </w:r>
      <w:r>
        <w:t></w:t>
      </w:r>
      <w:r>
        <w:rPr>
          <w:rFonts w:hint="eastAsia"/>
        </w:rPr>
        <w:t>В</w:t>
      </w:r>
      <w:r>
        <w:t></w:t>
      </w:r>
      <w:r>
        <w:t></w:t>
      </w:r>
      <w:r>
        <w:rPr>
          <w:rFonts w:hint="eastAsia"/>
        </w:rPr>
        <w:t>Крохалева</w:t>
      </w:r>
      <w:r>
        <w:t></w:t>
      </w:r>
      <w:r>
        <w:t></w:t>
      </w:r>
      <w:r>
        <w:rPr>
          <w:rFonts w:hint="eastAsia"/>
        </w:rPr>
        <w:t>В</w:t>
      </w:r>
      <w:r>
        <w:t></w:t>
      </w:r>
      <w:r>
        <w:rPr>
          <w:rFonts w:hint="eastAsia"/>
        </w:rPr>
        <w:t>Л</w:t>
      </w:r>
      <w:r>
        <w:t></w:t>
      </w:r>
      <w:r>
        <w:t></w:t>
      </w:r>
      <w:r>
        <w:rPr>
          <w:rFonts w:hint="eastAsia"/>
        </w:rPr>
        <w:t>Толстых</w:t>
      </w:r>
      <w:r>
        <w:t></w:t>
      </w:r>
      <w:r>
        <w:t></w:t>
      </w:r>
      <w:r>
        <w:rPr>
          <w:rFonts w:hint="eastAsia"/>
        </w:rPr>
        <w:t>Ю</w:t>
      </w:r>
      <w:r>
        <w:t></w:t>
      </w:r>
      <w:r>
        <w:rPr>
          <w:rFonts w:hint="eastAsia"/>
        </w:rPr>
        <w:t>А</w:t>
      </w:r>
      <w:r>
        <w:t></w:t>
      </w:r>
      <w:r>
        <w:t></w:t>
      </w:r>
      <w:r>
        <w:rPr>
          <w:rFonts w:hint="eastAsia"/>
        </w:rPr>
        <w:t>Тимохова</w:t>
      </w:r>
      <w:r>
        <w:t></w:t>
      </w:r>
      <w:r>
        <w:t></w:t>
      </w:r>
      <w:r>
        <w:rPr>
          <w:rFonts w:hint="eastAsia"/>
        </w:rPr>
        <w:t>Н</w:t>
      </w:r>
      <w:r>
        <w:t></w:t>
      </w:r>
      <w:r>
        <w:rPr>
          <w:rFonts w:hint="eastAsia"/>
        </w:rPr>
        <w:t>В</w:t>
      </w:r>
      <w:r>
        <w:t></w:t>
      </w:r>
      <w:r>
        <w:t></w:t>
      </w:r>
      <w:r>
        <w:rPr>
          <w:rFonts w:hint="eastAsia"/>
        </w:rPr>
        <w:t>Тригубович</w:t>
      </w:r>
      <w:r>
        <w:t></w:t>
      </w:r>
      <w:r>
        <w:t></w:t>
      </w:r>
      <w:r>
        <w:rPr>
          <w:rFonts w:hint="eastAsia"/>
        </w:rPr>
        <w:t>Д</w:t>
      </w:r>
      <w:r>
        <w:t></w:t>
      </w:r>
      <w:r>
        <w:rPr>
          <w:rFonts w:hint="eastAsia"/>
        </w:rPr>
        <w:t>А</w:t>
      </w:r>
      <w:r>
        <w:t></w:t>
      </w:r>
      <w:r>
        <w:t></w:t>
      </w:r>
      <w:r>
        <w:rPr>
          <w:rFonts w:hint="eastAsia"/>
        </w:rPr>
        <w:t>Хоцанова</w:t>
      </w:r>
      <w:r>
        <w:t></w:t>
      </w:r>
      <w:r>
        <w:t></w:t>
      </w:r>
      <w:r>
        <w:rPr>
          <w:rFonts w:hint="eastAsia"/>
        </w:rPr>
        <w:t>А</w:t>
      </w:r>
      <w:r>
        <w:t></w:t>
      </w:r>
      <w:r>
        <w:rPr>
          <w:rFonts w:hint="eastAsia"/>
        </w:rPr>
        <w:t>А</w:t>
      </w:r>
      <w:r>
        <w:t></w:t>
      </w:r>
      <w:r>
        <w:t></w:t>
      </w:r>
      <w:r>
        <w:rPr>
          <w:rFonts w:hint="eastAsia"/>
        </w:rPr>
        <w:t>Шулакова</w:t>
      </w:r>
      <w:r>
        <w:t></w:t>
      </w:r>
    </w:p>
    <w:p w14:paraId="753C58CA" w14:textId="77777777" w:rsidR="00D40CBA" w:rsidRDefault="00D40CBA" w:rsidP="00D40CBA"/>
    <w:p w14:paraId="2727430F" w14:textId="77777777" w:rsidR="00D40CBA" w:rsidRDefault="00D40CBA" w:rsidP="00D40CBA">
      <w:r>
        <w:rPr>
          <w:rFonts w:hint="eastAsia"/>
        </w:rPr>
        <w:t>Среди</w:t>
      </w:r>
      <w:r>
        <w:t></w:t>
      </w:r>
      <w:r>
        <w:rPr>
          <w:rFonts w:hint="eastAsia"/>
        </w:rPr>
        <w:t>зарубежных</w:t>
      </w:r>
      <w:r>
        <w:t></w:t>
      </w:r>
      <w:r>
        <w:rPr>
          <w:rFonts w:hint="eastAsia"/>
        </w:rPr>
        <w:t>специалистов</w:t>
      </w:r>
      <w:r>
        <w:t></w:t>
      </w:r>
      <w:r>
        <w:t></w:t>
      </w:r>
      <w:r>
        <w:rPr>
          <w:rFonts w:hint="eastAsia"/>
        </w:rPr>
        <w:t>посвятивших</w:t>
      </w:r>
      <w:r>
        <w:t></w:t>
      </w:r>
      <w:r>
        <w:rPr>
          <w:rFonts w:hint="eastAsia"/>
        </w:rPr>
        <w:t>свои</w:t>
      </w:r>
      <w:r>
        <w:t></w:t>
      </w:r>
      <w:r>
        <w:rPr>
          <w:rFonts w:hint="eastAsia"/>
        </w:rPr>
        <w:t>работы</w:t>
      </w:r>
      <w:r>
        <w:t></w:t>
      </w:r>
      <w:r>
        <w:rPr>
          <w:rFonts w:hint="eastAsia"/>
        </w:rPr>
        <w:t>исследованию</w:t>
      </w:r>
      <w:r>
        <w:t></w:t>
      </w:r>
      <w:r>
        <w:rPr>
          <w:rFonts w:hint="eastAsia"/>
        </w:rPr>
        <w:t>принципов</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следует</w:t>
      </w:r>
      <w:r>
        <w:t></w:t>
      </w:r>
      <w:r>
        <w:rPr>
          <w:rFonts w:hint="eastAsia"/>
        </w:rPr>
        <w:t>отметить</w:t>
      </w:r>
      <w:r>
        <w:t></w:t>
      </w:r>
      <w:r>
        <w:rPr>
          <w:rFonts w:hint="eastAsia"/>
        </w:rPr>
        <w:t>германского</w:t>
      </w:r>
      <w:r>
        <w:t></w:t>
      </w:r>
      <w:r>
        <w:rPr>
          <w:rFonts w:hint="eastAsia"/>
        </w:rPr>
        <w:t>коллизиониста</w:t>
      </w:r>
      <w:r>
        <w:t></w:t>
      </w:r>
      <w:r>
        <w:rPr>
          <w:rFonts w:hint="eastAsia"/>
        </w:rPr>
        <w:t>В</w:t>
      </w:r>
      <w:r>
        <w:t></w:t>
      </w:r>
      <w:r>
        <w:t></w:t>
      </w:r>
      <w:r>
        <w:rPr>
          <w:rFonts w:hint="eastAsia"/>
        </w:rPr>
        <w:t>Венглера</w:t>
      </w:r>
      <w:r>
        <w:t></w:t>
      </w:r>
      <w:r>
        <w:t></w:t>
      </w:r>
      <w:r>
        <w:rPr>
          <w:rFonts w:hint="eastAsia"/>
        </w:rPr>
        <w:t>а</w:t>
      </w:r>
      <w:r>
        <w:t></w:t>
      </w:r>
      <w:r>
        <w:rPr>
          <w:rFonts w:hint="eastAsia"/>
        </w:rPr>
        <w:t>также</w:t>
      </w:r>
      <w:r>
        <w:t></w:t>
      </w:r>
      <w:r>
        <w:rPr>
          <w:rFonts w:hint="eastAsia"/>
        </w:rPr>
        <w:t>ученых</w:t>
      </w:r>
      <w:r>
        <w:t></w:t>
      </w:r>
      <w:r>
        <w:rPr>
          <w:rFonts w:hint="eastAsia"/>
        </w:rPr>
        <w:t>П</w:t>
      </w:r>
      <w:r>
        <w:t></w:t>
      </w:r>
      <w:r>
        <w:t></w:t>
      </w:r>
      <w:r>
        <w:rPr>
          <w:rFonts w:hint="eastAsia"/>
        </w:rPr>
        <w:t>Ганнаже</w:t>
      </w:r>
      <w:r>
        <w:t></w:t>
      </w:r>
      <w:r>
        <w:t></w:t>
      </w:r>
      <w:r>
        <w:rPr>
          <w:rFonts w:hint="eastAsia"/>
        </w:rPr>
        <w:t>К</w:t>
      </w:r>
      <w:r>
        <w:t></w:t>
      </w:r>
      <w:r>
        <w:t></w:t>
      </w:r>
      <w:r>
        <w:rPr>
          <w:rFonts w:hint="eastAsia"/>
        </w:rPr>
        <w:t>Липштейна</w:t>
      </w:r>
      <w:r>
        <w:t></w:t>
      </w:r>
      <w:r>
        <w:t></w:t>
      </w:r>
      <w:r>
        <w:rPr>
          <w:rFonts w:hint="eastAsia"/>
        </w:rPr>
        <w:t>П</w:t>
      </w:r>
      <w:r>
        <w:t></w:t>
      </w:r>
      <w:r>
        <w:t></w:t>
      </w:r>
      <w:r>
        <w:rPr>
          <w:rFonts w:hint="eastAsia"/>
        </w:rPr>
        <w:t>Лягарда</w:t>
      </w:r>
      <w:r>
        <w:t></w:t>
      </w:r>
      <w:r>
        <w:rPr>
          <w:rFonts w:hint="eastAsia"/>
        </w:rPr>
        <w:t>и</w:t>
      </w:r>
      <w:r>
        <w:t></w:t>
      </w:r>
      <w:r>
        <w:rPr>
          <w:rFonts w:hint="eastAsia"/>
        </w:rPr>
        <w:t>М</w:t>
      </w:r>
      <w:r>
        <w:t></w:t>
      </w:r>
      <w:r>
        <w:t></w:t>
      </w:r>
      <w:r>
        <w:rPr>
          <w:rFonts w:hint="eastAsia"/>
        </w:rPr>
        <w:t>К</w:t>
      </w:r>
      <w:r>
        <w:t></w:t>
      </w:r>
      <w:r>
        <w:t></w:t>
      </w:r>
      <w:r>
        <w:rPr>
          <w:rFonts w:hint="eastAsia"/>
        </w:rPr>
        <w:t>Нажм</w:t>
      </w:r>
      <w:r>
        <w:t></w:t>
      </w:r>
      <w:r>
        <w:t></w:t>
      </w:r>
      <w:r>
        <w:rPr>
          <w:rFonts w:hint="eastAsia"/>
        </w:rPr>
        <w:t>А</w:t>
      </w:r>
      <w:r>
        <w:t></w:t>
      </w:r>
      <w:r>
        <w:t></w:t>
      </w:r>
      <w:r>
        <w:rPr>
          <w:rFonts w:hint="eastAsia"/>
        </w:rPr>
        <w:t>Нуссбаума</w:t>
      </w:r>
      <w:r>
        <w:t></w:t>
      </w:r>
    </w:p>
    <w:p w14:paraId="28445A1C" w14:textId="77777777" w:rsidR="00D40CBA" w:rsidRDefault="00D40CBA" w:rsidP="00D40CBA"/>
    <w:p w14:paraId="6141BED5" w14:textId="77777777" w:rsidR="00D40CBA" w:rsidRDefault="00D40CBA" w:rsidP="00D40CBA">
      <w:r>
        <w:rPr>
          <w:rFonts w:hint="eastAsia"/>
        </w:rPr>
        <w:t>Тем</w:t>
      </w:r>
      <w:r>
        <w:t></w:t>
      </w:r>
      <w:r>
        <w:rPr>
          <w:rFonts w:hint="eastAsia"/>
        </w:rPr>
        <w:t>не</w:t>
      </w:r>
      <w:r>
        <w:t></w:t>
      </w:r>
      <w:r>
        <w:rPr>
          <w:rFonts w:hint="eastAsia"/>
        </w:rPr>
        <w:t>менее</w:t>
      </w:r>
      <w:r>
        <w:t></w:t>
      </w:r>
      <w:r>
        <w:t></w:t>
      </w:r>
      <w:r>
        <w:rPr>
          <w:rFonts w:hint="eastAsia"/>
        </w:rPr>
        <w:t>на</w:t>
      </w:r>
      <w:r>
        <w:t></w:t>
      </w:r>
      <w:r>
        <w:rPr>
          <w:rFonts w:hint="eastAsia"/>
        </w:rPr>
        <w:t>сегодняшний</w:t>
      </w:r>
      <w:r>
        <w:t></w:t>
      </w:r>
      <w:r>
        <w:rPr>
          <w:rFonts w:hint="eastAsia"/>
        </w:rPr>
        <w:t>день</w:t>
      </w:r>
      <w:r>
        <w:t></w:t>
      </w:r>
      <w:r>
        <w:t></w:t>
      </w:r>
      <w:r>
        <w:rPr>
          <w:rFonts w:hint="eastAsia"/>
        </w:rPr>
        <w:t>в</w:t>
      </w:r>
      <w:r>
        <w:t></w:t>
      </w:r>
      <w:r>
        <w:rPr>
          <w:rFonts w:hint="eastAsia"/>
        </w:rPr>
        <w:t>науке</w:t>
      </w:r>
      <w:r>
        <w:t></w:t>
      </w:r>
      <w:r>
        <w:rPr>
          <w:rFonts w:hint="eastAsia"/>
        </w:rPr>
        <w:t>международного</w:t>
      </w:r>
      <w:r>
        <w:t></w:t>
      </w:r>
      <w:r>
        <w:rPr>
          <w:rFonts w:hint="eastAsia"/>
        </w:rPr>
        <w:t>частного</w:t>
      </w:r>
      <w:r>
        <w:t></w:t>
      </w:r>
      <w:r>
        <w:rPr>
          <w:rFonts w:hint="eastAsia"/>
        </w:rPr>
        <w:t>права</w:t>
      </w:r>
      <w:r>
        <w:t></w:t>
      </w:r>
      <w:r>
        <w:rPr>
          <w:rFonts w:hint="eastAsia"/>
        </w:rPr>
        <w:t>нет</w:t>
      </w:r>
      <w:r>
        <w:t></w:t>
      </w:r>
      <w:r>
        <w:rPr>
          <w:rFonts w:hint="eastAsia"/>
        </w:rPr>
        <w:t>ни</w:t>
      </w:r>
      <w:r>
        <w:t></w:t>
      </w:r>
      <w:r>
        <w:rPr>
          <w:rFonts w:hint="eastAsia"/>
        </w:rPr>
        <w:t>одного</w:t>
      </w:r>
      <w:r>
        <w:t></w:t>
      </w:r>
      <w:r>
        <w:rPr>
          <w:rFonts w:hint="eastAsia"/>
        </w:rPr>
        <w:t>комплексного</w:t>
      </w:r>
      <w:r>
        <w:t></w:t>
      </w:r>
      <w:r>
        <w:rPr>
          <w:rFonts w:hint="eastAsia"/>
        </w:rPr>
        <w:t>исследования</w:t>
      </w:r>
      <w:r>
        <w:t></w:t>
      </w:r>
      <w:r>
        <w:t></w:t>
      </w:r>
      <w:r>
        <w:rPr>
          <w:rFonts w:hint="eastAsia"/>
        </w:rPr>
        <w:t>посвящённого</w:t>
      </w:r>
      <w:r>
        <w:t></w:t>
      </w:r>
      <w:r>
        <w:rPr>
          <w:rFonts w:hint="eastAsia"/>
        </w:rPr>
        <w:t>непосредственно</w:t>
      </w:r>
      <w:r>
        <w:t></w:t>
      </w:r>
      <w:r>
        <w:rPr>
          <w:rFonts w:hint="eastAsia"/>
        </w:rPr>
        <w:t>отраслевым</w:t>
      </w:r>
      <w:r>
        <w:t></w:t>
      </w:r>
      <w:r>
        <w:rPr>
          <w:rFonts w:hint="eastAsia"/>
        </w:rPr>
        <w:t>принципам</w:t>
      </w:r>
      <w:r>
        <w:t></w:t>
      </w:r>
      <w:r>
        <w:rPr>
          <w:rFonts w:hint="eastAsia"/>
        </w:rPr>
        <w:t>российского</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Приведённые</w:t>
      </w:r>
      <w:r>
        <w:t></w:t>
      </w:r>
      <w:r>
        <w:rPr>
          <w:rFonts w:hint="eastAsia"/>
        </w:rPr>
        <w:t>выше</w:t>
      </w:r>
      <w:r>
        <w:t></w:t>
      </w:r>
      <w:r>
        <w:rPr>
          <w:rFonts w:hint="eastAsia"/>
        </w:rPr>
        <w:t>авторы</w:t>
      </w:r>
      <w:r>
        <w:t></w:t>
      </w:r>
      <w:r>
        <w:rPr>
          <w:rFonts w:hint="eastAsia"/>
        </w:rPr>
        <w:t>либо</w:t>
      </w:r>
      <w:r>
        <w:t></w:t>
      </w:r>
      <w:r>
        <w:rPr>
          <w:rFonts w:hint="eastAsia"/>
        </w:rPr>
        <w:t>затрагивают</w:t>
      </w:r>
      <w:r>
        <w:t></w:t>
      </w:r>
      <w:r>
        <w:rPr>
          <w:rFonts w:hint="eastAsia"/>
        </w:rPr>
        <w:t>тему</w:t>
      </w:r>
      <w:r>
        <w:t></w:t>
      </w:r>
      <w:r>
        <w:rPr>
          <w:rFonts w:hint="eastAsia"/>
        </w:rPr>
        <w:t>отраслевых</w:t>
      </w:r>
      <w:r>
        <w:t></w:t>
      </w:r>
      <w:r>
        <w:rPr>
          <w:rFonts w:hint="eastAsia"/>
        </w:rPr>
        <w:t>принципов</w:t>
      </w:r>
      <w:r>
        <w:t></w:t>
      </w:r>
      <w:r>
        <w:rPr>
          <w:rFonts w:hint="eastAsia"/>
        </w:rPr>
        <w:t>международного</w:t>
      </w:r>
      <w:r>
        <w:t></w:t>
      </w:r>
      <w:r>
        <w:rPr>
          <w:rFonts w:hint="eastAsia"/>
        </w:rPr>
        <w:t>частного</w:t>
      </w:r>
      <w:r>
        <w:t></w:t>
      </w:r>
      <w:r>
        <w:rPr>
          <w:rFonts w:hint="eastAsia"/>
        </w:rPr>
        <w:t>права</w:t>
      </w:r>
      <w:r>
        <w:t></w:t>
      </w:r>
      <w:r>
        <w:rPr>
          <w:rFonts w:hint="eastAsia"/>
        </w:rPr>
        <w:t>в</w:t>
      </w:r>
      <w:r>
        <w:t></w:t>
      </w:r>
      <w:r>
        <w:rPr>
          <w:rFonts w:hint="eastAsia"/>
        </w:rPr>
        <w:t>рамках</w:t>
      </w:r>
      <w:r>
        <w:t></w:t>
      </w:r>
      <w:r>
        <w:rPr>
          <w:rFonts w:hint="eastAsia"/>
        </w:rPr>
        <w:t>изучения</w:t>
      </w:r>
      <w:r>
        <w:t></w:t>
      </w:r>
      <w:r>
        <w:rPr>
          <w:rFonts w:hint="eastAsia"/>
        </w:rPr>
        <w:t>других</w:t>
      </w:r>
      <w:r>
        <w:t></w:t>
      </w:r>
      <w:r>
        <w:rPr>
          <w:rFonts w:hint="eastAsia"/>
        </w:rPr>
        <w:t>теоретических</w:t>
      </w:r>
      <w:r>
        <w:t></w:t>
      </w:r>
      <w:r>
        <w:rPr>
          <w:rFonts w:hint="eastAsia"/>
        </w:rPr>
        <w:t>вопросов</w:t>
      </w:r>
      <w:r>
        <w:t></w:t>
      </w:r>
      <w:r>
        <w:t></w:t>
      </w:r>
      <w:r>
        <w:rPr>
          <w:rFonts w:hint="eastAsia"/>
        </w:rPr>
        <w:t>либо</w:t>
      </w:r>
      <w:r>
        <w:t></w:t>
      </w:r>
      <w:r>
        <w:rPr>
          <w:rFonts w:hint="eastAsia"/>
        </w:rPr>
        <w:t>исследуют</w:t>
      </w:r>
      <w:r>
        <w:t></w:t>
      </w:r>
      <w:r>
        <w:rPr>
          <w:rFonts w:hint="eastAsia"/>
        </w:rPr>
        <w:t>какой</w:t>
      </w:r>
      <w:r>
        <w:t></w:t>
      </w:r>
      <w:r>
        <w:rPr>
          <w:rFonts w:hint="eastAsia"/>
        </w:rPr>
        <w:t>то</w:t>
      </w:r>
      <w:r>
        <w:t></w:t>
      </w:r>
      <w:r>
        <w:rPr>
          <w:rFonts w:hint="eastAsia"/>
        </w:rPr>
        <w:t>один</w:t>
      </w:r>
      <w:r>
        <w:t></w:t>
      </w:r>
      <w:r>
        <w:rPr>
          <w:rFonts w:hint="eastAsia"/>
        </w:rPr>
        <w:t>принцип</w:t>
      </w:r>
      <w:r>
        <w:t></w:t>
      </w:r>
    </w:p>
    <w:p w14:paraId="3242E957" w14:textId="77777777" w:rsidR="00D40CBA" w:rsidRDefault="00D40CBA" w:rsidP="00D40CBA"/>
    <w:p w14:paraId="4BFE8107" w14:textId="77777777" w:rsidR="00D40CBA" w:rsidRDefault="00D40CBA" w:rsidP="00D40CBA">
      <w:r>
        <w:rPr>
          <w:rFonts w:hint="eastAsia"/>
        </w:rPr>
        <w:t>На</w:t>
      </w:r>
      <w:r>
        <w:t></w:t>
      </w:r>
      <w:r>
        <w:rPr>
          <w:rFonts w:hint="eastAsia"/>
        </w:rPr>
        <w:t>восполнение</w:t>
      </w:r>
      <w:r>
        <w:t></w:t>
      </w:r>
      <w:r>
        <w:rPr>
          <w:rFonts w:hint="eastAsia"/>
        </w:rPr>
        <w:t>этого</w:t>
      </w:r>
      <w:r>
        <w:t></w:t>
      </w:r>
      <w:r>
        <w:rPr>
          <w:rFonts w:hint="eastAsia"/>
        </w:rPr>
        <w:t>теоретического</w:t>
      </w:r>
      <w:r>
        <w:t></w:t>
      </w:r>
      <w:r>
        <w:rPr>
          <w:rFonts w:hint="eastAsia"/>
        </w:rPr>
        <w:t>пробела</w:t>
      </w:r>
      <w:r>
        <w:t></w:t>
      </w:r>
      <w:r>
        <w:rPr>
          <w:rFonts w:hint="eastAsia"/>
        </w:rPr>
        <w:t>направлено</w:t>
      </w:r>
      <w:r>
        <w:t></w:t>
      </w:r>
      <w:r>
        <w:rPr>
          <w:rFonts w:hint="eastAsia"/>
        </w:rPr>
        <w:t>настоящее</w:t>
      </w:r>
      <w:r>
        <w:t></w:t>
      </w:r>
      <w:r>
        <w:rPr>
          <w:rFonts w:hint="eastAsia"/>
        </w:rPr>
        <w:t>диссертационное</w:t>
      </w:r>
      <w:r>
        <w:t></w:t>
      </w:r>
      <w:r>
        <w:rPr>
          <w:rFonts w:hint="eastAsia"/>
        </w:rPr>
        <w:t>исследование</w:t>
      </w:r>
      <w:r>
        <w:t></w:t>
      </w:r>
    </w:p>
    <w:p w14:paraId="7DA8BBE3" w14:textId="77777777" w:rsidR="00D40CBA" w:rsidRDefault="00D40CBA" w:rsidP="00D40CBA"/>
    <w:p w14:paraId="4D3CE535" w14:textId="77777777" w:rsidR="00D40CBA" w:rsidRDefault="00D40CBA" w:rsidP="00D40CBA">
      <w:r>
        <w:rPr>
          <w:rFonts w:hint="eastAsia"/>
        </w:rPr>
        <w:t>Теоретическую</w:t>
      </w:r>
      <w:r>
        <w:t></w:t>
      </w:r>
      <w:r>
        <w:rPr>
          <w:rFonts w:hint="eastAsia"/>
        </w:rPr>
        <w:t>основу</w:t>
      </w:r>
      <w:r>
        <w:t></w:t>
      </w:r>
      <w:r>
        <w:rPr>
          <w:rFonts w:hint="eastAsia"/>
        </w:rPr>
        <w:t>диссертационного</w:t>
      </w:r>
      <w:r>
        <w:t></w:t>
      </w:r>
      <w:r>
        <w:rPr>
          <w:rFonts w:hint="eastAsia"/>
        </w:rPr>
        <w:t>исследования</w:t>
      </w:r>
      <w:r>
        <w:t></w:t>
      </w:r>
      <w:r>
        <w:rPr>
          <w:rFonts w:hint="eastAsia"/>
        </w:rPr>
        <w:t>составили</w:t>
      </w:r>
      <w:r>
        <w:t></w:t>
      </w:r>
      <w:r>
        <w:rPr>
          <w:rFonts w:hint="eastAsia"/>
        </w:rPr>
        <w:t>работы</w:t>
      </w:r>
      <w:r>
        <w:t></w:t>
      </w:r>
      <w:r>
        <w:rPr>
          <w:rFonts w:hint="eastAsia"/>
        </w:rPr>
        <w:t>отечественных</w:t>
      </w:r>
      <w:r>
        <w:t></w:t>
      </w:r>
      <w:r>
        <w:rPr>
          <w:rFonts w:hint="eastAsia"/>
        </w:rPr>
        <w:t>и</w:t>
      </w:r>
      <w:r>
        <w:t></w:t>
      </w:r>
      <w:r>
        <w:rPr>
          <w:rFonts w:hint="eastAsia"/>
        </w:rPr>
        <w:t>зарубежных</w:t>
      </w:r>
      <w:r>
        <w:t></w:t>
      </w:r>
      <w:r>
        <w:rPr>
          <w:rFonts w:hint="eastAsia"/>
        </w:rPr>
        <w:t>авторов</w:t>
      </w:r>
      <w:r>
        <w:t></w:t>
      </w:r>
      <w:r>
        <w:rPr>
          <w:rFonts w:hint="eastAsia"/>
        </w:rPr>
        <w:t>по</w:t>
      </w:r>
      <w:r>
        <w:t></w:t>
      </w:r>
      <w:r>
        <w:rPr>
          <w:rFonts w:hint="eastAsia"/>
        </w:rPr>
        <w:t>истории</w:t>
      </w:r>
      <w:r>
        <w:t></w:t>
      </w:r>
      <w:r>
        <w:rPr>
          <w:rFonts w:hint="eastAsia"/>
        </w:rPr>
        <w:t>права</w:t>
      </w:r>
      <w:r>
        <w:t></w:t>
      </w:r>
      <w:r>
        <w:t></w:t>
      </w:r>
      <w:r>
        <w:rPr>
          <w:rFonts w:hint="eastAsia"/>
        </w:rPr>
        <w:t>правовой</w:t>
      </w:r>
      <w:r>
        <w:t></w:t>
      </w:r>
      <w:r>
        <w:rPr>
          <w:rFonts w:hint="eastAsia"/>
        </w:rPr>
        <w:t>теории</w:t>
      </w:r>
      <w:r>
        <w:t></w:t>
      </w:r>
      <w:r>
        <w:rPr>
          <w:rFonts w:hint="eastAsia"/>
        </w:rPr>
        <w:t>и</w:t>
      </w:r>
      <w:r>
        <w:t></w:t>
      </w:r>
      <w:r>
        <w:rPr>
          <w:rFonts w:hint="eastAsia"/>
        </w:rPr>
        <w:t>международному</w:t>
      </w:r>
      <w:r>
        <w:t></w:t>
      </w:r>
      <w:r>
        <w:rPr>
          <w:rFonts w:hint="eastAsia"/>
        </w:rPr>
        <w:t>частному</w:t>
      </w:r>
      <w:r>
        <w:t></w:t>
      </w:r>
      <w:r>
        <w:rPr>
          <w:rFonts w:hint="eastAsia"/>
        </w:rPr>
        <w:t>праву</w:t>
      </w:r>
      <w:r>
        <w:t></w:t>
      </w:r>
    </w:p>
    <w:p w14:paraId="3431F1E7" w14:textId="77777777" w:rsidR="00D40CBA" w:rsidRDefault="00D40CBA" w:rsidP="00D40CBA"/>
    <w:p w14:paraId="7B1A07FA" w14:textId="77777777" w:rsidR="00D40CBA" w:rsidRDefault="00D40CBA" w:rsidP="00D40CBA">
      <w:r>
        <w:rPr>
          <w:rFonts w:hint="eastAsia"/>
        </w:rPr>
        <w:t>Международное</w:t>
      </w:r>
      <w:r>
        <w:t></w:t>
      </w:r>
      <w:r>
        <w:rPr>
          <w:rFonts w:hint="eastAsia"/>
        </w:rPr>
        <w:t>частное</w:t>
      </w:r>
      <w:r>
        <w:t></w:t>
      </w:r>
      <w:r>
        <w:rPr>
          <w:rFonts w:hint="eastAsia"/>
        </w:rPr>
        <w:t>право</w:t>
      </w:r>
      <w:r>
        <w:t></w:t>
      </w:r>
      <w:r>
        <w:rPr>
          <w:rFonts w:hint="eastAsia"/>
        </w:rPr>
        <w:t>как</w:t>
      </w:r>
      <w:r>
        <w:t></w:t>
      </w:r>
      <w:r>
        <w:rPr>
          <w:rFonts w:hint="eastAsia"/>
        </w:rPr>
        <w:t>отрасль</w:t>
      </w:r>
      <w:r>
        <w:t></w:t>
      </w:r>
      <w:r>
        <w:rPr>
          <w:rFonts w:hint="eastAsia"/>
        </w:rPr>
        <w:t>правовой</w:t>
      </w:r>
      <w:r>
        <w:t></w:t>
      </w:r>
      <w:r>
        <w:rPr>
          <w:rFonts w:hint="eastAsia"/>
        </w:rPr>
        <w:t>науки</w:t>
      </w:r>
      <w:r>
        <w:t></w:t>
      </w:r>
      <w:r>
        <w:rPr>
          <w:rFonts w:hint="eastAsia"/>
        </w:rPr>
        <w:t>имеет</w:t>
      </w:r>
    </w:p>
    <w:p w14:paraId="30B0F297" w14:textId="77777777" w:rsidR="00D40CBA" w:rsidRDefault="00D40CBA" w:rsidP="00D40CBA">
      <w:r>
        <w:rPr>
          <w:rFonts w:hint="eastAsia"/>
        </w:rPr>
        <w:t>давнюю</w:t>
      </w:r>
      <w:r>
        <w:t></w:t>
      </w:r>
      <w:r>
        <w:rPr>
          <w:rFonts w:hint="eastAsia"/>
        </w:rPr>
        <w:t>историю</w:t>
      </w:r>
      <w:r>
        <w:t></w:t>
      </w:r>
      <w:r>
        <w:rPr>
          <w:rFonts w:hint="eastAsia"/>
        </w:rPr>
        <w:t>появления</w:t>
      </w:r>
      <w:r>
        <w:t></w:t>
      </w:r>
      <w:r>
        <w:rPr>
          <w:rFonts w:hint="eastAsia"/>
        </w:rPr>
        <w:t>и</w:t>
      </w:r>
      <w:r>
        <w:t></w:t>
      </w:r>
      <w:r>
        <w:rPr>
          <w:rFonts w:hint="eastAsia"/>
        </w:rPr>
        <w:t>развития</w:t>
      </w:r>
      <w:r>
        <w:t></w:t>
      </w:r>
      <w:r>
        <w:t></w:t>
      </w:r>
      <w:r>
        <w:rPr>
          <w:rFonts w:hint="eastAsia"/>
        </w:rPr>
        <w:t>Теоретические</w:t>
      </w:r>
      <w:r>
        <w:t></w:t>
      </w:r>
      <w:r>
        <w:rPr>
          <w:rFonts w:hint="eastAsia"/>
        </w:rPr>
        <w:t>основы</w:t>
      </w:r>
      <w:r>
        <w:t></w:t>
      </w:r>
      <w:r>
        <w:rPr>
          <w:rFonts w:hint="eastAsia"/>
        </w:rPr>
        <w:t>были</w:t>
      </w:r>
    </w:p>
    <w:p w14:paraId="0F574C92" w14:textId="77777777" w:rsidR="00D40CBA" w:rsidRDefault="00D40CBA" w:rsidP="00D40CBA">
      <w:r>
        <w:rPr>
          <w:rFonts w:hint="eastAsia"/>
        </w:rPr>
        <w:t>заложены</w:t>
      </w:r>
      <w:r>
        <w:t></w:t>
      </w:r>
      <w:r>
        <w:rPr>
          <w:rFonts w:hint="eastAsia"/>
        </w:rPr>
        <w:t>в</w:t>
      </w:r>
      <w:r>
        <w:t></w:t>
      </w:r>
      <w:r>
        <w:rPr>
          <w:rFonts w:hint="eastAsia"/>
        </w:rPr>
        <w:t>трудах</w:t>
      </w:r>
      <w:r>
        <w:t></w:t>
      </w:r>
      <w:r>
        <w:rPr>
          <w:rFonts w:hint="eastAsia"/>
        </w:rPr>
        <w:t>Ш</w:t>
      </w:r>
      <w:r>
        <w:t></w:t>
      </w:r>
      <w:r>
        <w:t></w:t>
      </w:r>
      <w:r>
        <w:rPr>
          <w:rFonts w:hint="eastAsia"/>
        </w:rPr>
        <w:t>Демулена</w:t>
      </w:r>
      <w:r>
        <w:t></w:t>
      </w:r>
      <w:r>
        <w:t></w:t>
      </w:r>
      <w:r>
        <w:rPr>
          <w:rFonts w:hint="eastAsia"/>
        </w:rPr>
        <w:t>П</w:t>
      </w:r>
      <w:r>
        <w:t></w:t>
      </w:r>
      <w:r>
        <w:t></w:t>
      </w:r>
      <w:r>
        <w:rPr>
          <w:rFonts w:hint="eastAsia"/>
        </w:rPr>
        <w:t>Манчини</w:t>
      </w:r>
      <w:r>
        <w:t></w:t>
      </w:r>
      <w:r>
        <w:t></w:t>
      </w:r>
      <w:r>
        <w:rPr>
          <w:rFonts w:hint="eastAsia"/>
        </w:rPr>
        <w:t>Ф</w:t>
      </w:r>
      <w:r>
        <w:t></w:t>
      </w:r>
      <w:r>
        <w:rPr>
          <w:rFonts w:hint="eastAsia"/>
        </w:rPr>
        <w:t>К</w:t>
      </w:r>
      <w:r>
        <w:t></w:t>
      </w:r>
      <w:r>
        <w:t></w:t>
      </w:r>
      <w:r>
        <w:rPr>
          <w:rFonts w:hint="eastAsia"/>
        </w:rPr>
        <w:t>фон</w:t>
      </w:r>
      <w:r>
        <w:t></w:t>
      </w:r>
      <w:r>
        <w:rPr>
          <w:rFonts w:hint="eastAsia"/>
        </w:rPr>
        <w:t>Савиньи</w:t>
      </w:r>
      <w:r>
        <w:t></w:t>
      </w:r>
      <w:r>
        <w:t></w:t>
      </w:r>
      <w:r>
        <w:rPr>
          <w:rFonts w:hint="eastAsia"/>
        </w:rPr>
        <w:t>а</w:t>
      </w:r>
      <w:r>
        <w:t></w:t>
      </w:r>
      <w:r>
        <w:rPr>
          <w:rFonts w:hint="eastAsia"/>
        </w:rPr>
        <w:t>позже</w:t>
      </w:r>
    </w:p>
    <w:p w14:paraId="23213BFB" w14:textId="77777777" w:rsidR="00D40CBA" w:rsidRDefault="00D40CBA" w:rsidP="00D40CBA">
      <w:r>
        <w:rPr>
          <w:rFonts w:hint="eastAsia"/>
        </w:rPr>
        <w:t>продолжены</w:t>
      </w:r>
      <w:r>
        <w:t></w:t>
      </w:r>
      <w:r>
        <w:rPr>
          <w:rFonts w:hint="eastAsia"/>
        </w:rPr>
        <w:t>и</w:t>
      </w:r>
      <w:r>
        <w:t></w:t>
      </w:r>
      <w:r>
        <w:rPr>
          <w:rFonts w:hint="eastAsia"/>
        </w:rPr>
        <w:t>развиты</w:t>
      </w:r>
      <w:r>
        <w:t></w:t>
      </w:r>
      <w:r>
        <w:rPr>
          <w:rFonts w:hint="eastAsia"/>
        </w:rPr>
        <w:t>в</w:t>
      </w:r>
      <w:r>
        <w:t></w:t>
      </w:r>
      <w:r>
        <w:rPr>
          <w:rFonts w:hint="eastAsia"/>
        </w:rPr>
        <w:t>трудах</w:t>
      </w:r>
      <w:r>
        <w:t></w:t>
      </w:r>
      <w:r>
        <w:rPr>
          <w:rFonts w:hint="eastAsia"/>
        </w:rPr>
        <w:t>–</w:t>
      </w:r>
      <w:r>
        <w:t></w:t>
      </w:r>
      <w:r>
        <w:rPr>
          <w:rFonts w:hint="eastAsia"/>
        </w:rPr>
        <w:t>представителей</w:t>
      </w:r>
      <w:r>
        <w:t></w:t>
      </w:r>
      <w:r>
        <w:rPr>
          <w:rFonts w:hint="eastAsia"/>
        </w:rPr>
        <w:t>континентальной</w:t>
      </w:r>
      <w:r>
        <w:t></w:t>
      </w:r>
      <w:r>
        <w:rPr>
          <w:rFonts w:hint="eastAsia"/>
        </w:rPr>
        <w:t>школы</w:t>
      </w:r>
    </w:p>
    <w:p w14:paraId="4D06D5D6" w14:textId="77777777" w:rsidR="00D40CBA" w:rsidRDefault="00D40CBA" w:rsidP="00D40CBA">
      <w:r>
        <w:rPr>
          <w:rFonts w:hint="eastAsia"/>
        </w:rPr>
        <w:t>права</w:t>
      </w:r>
      <w:r>
        <w:t></w:t>
      </w:r>
      <w:r>
        <w:t></w:t>
      </w:r>
      <w:r>
        <w:rPr>
          <w:rFonts w:hint="eastAsia"/>
        </w:rPr>
        <w:t>таких</w:t>
      </w:r>
      <w:r>
        <w:t></w:t>
      </w:r>
      <w:r>
        <w:rPr>
          <w:rFonts w:hint="eastAsia"/>
        </w:rPr>
        <w:t>как</w:t>
      </w:r>
      <w:r>
        <w:t></w:t>
      </w:r>
      <w:r>
        <w:rPr>
          <w:rFonts w:hint="eastAsia"/>
        </w:rPr>
        <w:t>А</w:t>
      </w:r>
      <w:r>
        <w:t></w:t>
      </w:r>
      <w:r>
        <w:t></w:t>
      </w:r>
      <w:r>
        <w:rPr>
          <w:rFonts w:hint="eastAsia"/>
        </w:rPr>
        <w:t>Батифоль</w:t>
      </w:r>
      <w:r>
        <w:t></w:t>
      </w:r>
      <w:r>
        <w:t></w:t>
      </w:r>
      <w:r>
        <w:t></w:t>
      </w:r>
      <w:r>
        <w:t></w:t>
      </w:r>
      <w:r>
        <w:t></w:t>
      </w:r>
      <w:r>
        <w:t></w:t>
      </w:r>
      <w:r>
        <w:t></w:t>
      </w:r>
      <w:r>
        <w:t></w:t>
      </w:r>
      <w:r>
        <w:t></w:t>
      </w:r>
      <w:r>
        <w:t></w:t>
      </w:r>
      <w:r>
        <w:t></w:t>
      </w:r>
      <w:r>
        <w:rPr>
          <w:rFonts w:hint="eastAsia"/>
        </w:rPr>
        <w:t>Н</w:t>
      </w:r>
      <w:r>
        <w:t></w:t>
      </w:r>
      <w:r>
        <w:t></w:t>
      </w:r>
      <w:r>
        <w:t></w:t>
      </w:r>
      <w:r>
        <w:t></w:t>
      </w:r>
      <w:r>
        <w:rPr>
          <w:rFonts w:hint="eastAsia"/>
        </w:rPr>
        <w:t>Фр</w:t>
      </w:r>
      <w:r>
        <w:t></w:t>
      </w:r>
      <w:r>
        <w:t></w:t>
      </w:r>
      <w:r>
        <w:rPr>
          <w:rFonts w:hint="eastAsia"/>
        </w:rPr>
        <w:t>Вишер</w:t>
      </w:r>
      <w:r>
        <w:t></w:t>
      </w:r>
      <w:r>
        <w:t></w:t>
      </w:r>
      <w:r>
        <w:t></w:t>
      </w:r>
      <w:r>
        <w:t></w:t>
      </w:r>
      <w:r>
        <w:t></w:t>
      </w:r>
      <w:r>
        <w:t></w:t>
      </w:r>
      <w:r>
        <w:t></w:t>
      </w:r>
      <w:r>
        <w:t></w:t>
      </w:r>
      <w:r>
        <w:t></w:t>
      </w:r>
      <w:r>
        <w:t></w:t>
      </w:r>
      <w:r>
        <w:t></w:t>
      </w:r>
      <w:r>
        <w:t></w:t>
      </w:r>
      <w:r>
        <w:t></w:t>
      </w:r>
      <w:r>
        <w:t></w:t>
      </w:r>
      <w:r>
        <w:t></w:t>
      </w:r>
      <w:r>
        <w:t></w:t>
      </w:r>
      <w:r>
        <w:rPr>
          <w:rFonts w:hint="eastAsia"/>
        </w:rPr>
        <w:t>П</w:t>
      </w:r>
      <w:r>
        <w:t></w:t>
      </w:r>
      <w:r>
        <w:t></w:t>
      </w:r>
      <w:r>
        <w:rPr>
          <w:rFonts w:hint="eastAsia"/>
        </w:rPr>
        <w:t>Лягард</w:t>
      </w:r>
    </w:p>
    <w:p w14:paraId="1A4661CA" w14:textId="77777777" w:rsidR="00D40CBA" w:rsidRDefault="00D40CBA" w:rsidP="00D40CBA">
      <w:r>
        <w:t></w:t>
      </w:r>
      <w:r>
        <w:t></w:t>
      </w:r>
      <w:r>
        <w:t></w:t>
      </w:r>
      <w:r>
        <w:t></w:t>
      </w:r>
      <w:r>
        <w:t></w:t>
      </w:r>
      <w:r>
        <w:t></w:t>
      </w:r>
      <w:r>
        <w:t></w:t>
      </w:r>
      <w:r>
        <w:t></w:t>
      </w:r>
      <w:r>
        <w:t></w:t>
      </w:r>
      <w:r>
        <w:t></w:t>
      </w:r>
      <w:r>
        <w:t></w:t>
      </w:r>
      <w:r>
        <w:t></w:t>
      </w:r>
      <w:r>
        <w:t></w:t>
      </w:r>
      <w:r>
        <w:t></w:t>
      </w:r>
      <w:r>
        <w:rPr>
          <w:rFonts w:hint="eastAsia"/>
        </w:rPr>
        <w:t>А</w:t>
      </w:r>
      <w:r>
        <w:t></w:t>
      </w:r>
      <w:r>
        <w:t></w:t>
      </w:r>
      <w:r>
        <w:rPr>
          <w:rFonts w:hint="eastAsia"/>
        </w:rPr>
        <w:t>Пийе</w:t>
      </w:r>
      <w:r>
        <w:t></w:t>
      </w:r>
      <w:r>
        <w:t></w:t>
      </w:r>
      <w:r>
        <w:t></w:t>
      </w:r>
      <w:r>
        <w:t></w:t>
      </w:r>
      <w:r>
        <w:t></w:t>
      </w:r>
      <w:r>
        <w:t></w:t>
      </w:r>
      <w:r>
        <w:t></w:t>
      </w:r>
      <w:r>
        <w:t></w:t>
      </w:r>
      <w:r>
        <w:t></w:t>
      </w:r>
      <w:r>
        <w:t></w:t>
      </w:r>
      <w:r>
        <w:t></w:t>
      </w:r>
      <w:r>
        <w:t></w:t>
      </w:r>
      <w:r>
        <w:t></w:t>
      </w:r>
      <w:r>
        <w:rPr>
          <w:rFonts w:hint="eastAsia"/>
        </w:rPr>
        <w:t>Кр</w:t>
      </w:r>
      <w:r>
        <w:t></w:t>
      </w:r>
      <w:r>
        <w:t></w:t>
      </w:r>
      <w:r>
        <w:rPr>
          <w:rFonts w:hint="eastAsia"/>
        </w:rPr>
        <w:t>Райтманн</w:t>
      </w:r>
      <w:r>
        <w:t></w:t>
      </w:r>
      <w:r>
        <w:t></w:t>
      </w:r>
      <w:r>
        <w:t></w:t>
      </w:r>
      <w:r>
        <w:t></w:t>
      </w:r>
      <w:r>
        <w:t></w:t>
      </w:r>
      <w:r>
        <w:t></w:t>
      </w:r>
      <w:r>
        <w:t></w:t>
      </w:r>
      <w:r>
        <w:t></w:t>
      </w:r>
      <w:r>
        <w:t></w:t>
      </w:r>
      <w:r>
        <w:t></w:t>
      </w:r>
      <w:r>
        <w:t></w:t>
      </w:r>
      <w:r>
        <w:t></w:t>
      </w:r>
      <w:r>
        <w:t></w:t>
      </w:r>
      <w:r>
        <w:t></w:t>
      </w:r>
      <w:r>
        <w:t></w:t>
      </w:r>
      <w:r>
        <w:t></w:t>
      </w:r>
      <w:r>
        <w:t></w:t>
      </w:r>
      <w:r>
        <w:t></w:t>
      </w:r>
      <w:r>
        <w:t></w:t>
      </w:r>
      <w:r>
        <w:rPr>
          <w:rFonts w:hint="eastAsia"/>
        </w:rPr>
        <w:t>В</w:t>
      </w:r>
      <w:r>
        <w:t></w:t>
      </w:r>
      <w:r>
        <w:t></w:t>
      </w:r>
      <w:r>
        <w:rPr>
          <w:rFonts w:hint="eastAsia"/>
        </w:rPr>
        <w:t>Хаудек</w:t>
      </w:r>
    </w:p>
    <w:p w14:paraId="19223D34" w14:textId="77777777" w:rsidR="00D40CBA" w:rsidRDefault="00D40CBA" w:rsidP="00D40CBA">
      <w:r>
        <w:t></w:t>
      </w:r>
      <w:r>
        <w:t></w:t>
      </w:r>
      <w:r>
        <w:t></w:t>
      </w:r>
      <w:r>
        <w:t></w:t>
      </w:r>
      <w:r>
        <w:t></w:t>
      </w:r>
      <w:r>
        <w:t></w:t>
      </w:r>
      <w:r>
        <w:t></w:t>
      </w:r>
      <w:r>
        <w:t></w:t>
      </w:r>
      <w:r>
        <w:t></w:t>
      </w:r>
      <w:r>
        <w:t></w:t>
      </w:r>
      <w:r>
        <w:t></w:t>
      </w:r>
      <w:r>
        <w:t></w:t>
      </w:r>
      <w:r>
        <w:t></w:t>
      </w:r>
      <w:r>
        <w:t></w:t>
      </w:r>
      <w:r>
        <w:rPr>
          <w:rFonts w:hint="eastAsia"/>
        </w:rPr>
        <w:t>Б</w:t>
      </w:r>
      <w:r>
        <w:t></w:t>
      </w:r>
      <w:r>
        <w:t></w:t>
      </w:r>
      <w:r>
        <w:rPr>
          <w:rFonts w:hint="eastAsia"/>
        </w:rPr>
        <w:t>фон</w:t>
      </w:r>
      <w:r>
        <w:t></w:t>
      </w:r>
      <w:r>
        <w:rPr>
          <w:rFonts w:hint="eastAsia"/>
        </w:rPr>
        <w:t>Хоффманн</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t></w:t>
      </w:r>
      <w:r>
        <w:rPr>
          <w:rFonts w:hint="eastAsia"/>
        </w:rPr>
        <w:t>Шнитцер</w:t>
      </w:r>
      <w:r>
        <w:t></w:t>
      </w:r>
      <w:r>
        <w:t></w:t>
      </w:r>
      <w:r>
        <w:t></w:t>
      </w:r>
      <w:r>
        <w:t></w:t>
      </w:r>
    </w:p>
    <w:p w14:paraId="5192BDEB" w14:textId="77777777" w:rsidR="00D40CBA" w:rsidRDefault="00D40CBA" w:rsidP="00D40CBA">
      <w:r>
        <w:t></w:t>
      </w:r>
      <w:r>
        <w:t></w:t>
      </w:r>
      <w:r>
        <w:t></w:t>
      </w:r>
      <w:r>
        <w:t></w:t>
      </w:r>
      <w:r>
        <w:t></w:t>
      </w:r>
      <w:r>
        <w:t></w:t>
      </w:r>
      <w:r>
        <w:t></w:t>
      </w:r>
      <w:r>
        <w:t></w:t>
      </w:r>
      <w:r>
        <w:t></w:t>
      </w:r>
      <w:r>
        <w:t></w:t>
      </w:r>
      <w:r>
        <w:t></w:t>
      </w:r>
      <w:r>
        <w:t></w:t>
      </w:r>
      <w:r>
        <w:rPr>
          <w:rFonts w:hint="eastAsia"/>
        </w:rPr>
        <w:t>представителей</w:t>
      </w:r>
      <w:r>
        <w:t></w:t>
      </w:r>
      <w:r>
        <w:rPr>
          <w:rFonts w:hint="eastAsia"/>
        </w:rPr>
        <w:t>английской</w:t>
      </w:r>
      <w:r>
        <w:t></w:t>
      </w:r>
      <w:r>
        <w:rPr>
          <w:rFonts w:hint="eastAsia"/>
        </w:rPr>
        <w:t>школы</w:t>
      </w:r>
      <w:r>
        <w:t></w:t>
      </w:r>
      <w:r>
        <w:rPr>
          <w:rFonts w:hint="eastAsia"/>
        </w:rPr>
        <w:t>права</w:t>
      </w:r>
      <w:r>
        <w:t></w:t>
      </w:r>
      <w:r>
        <w:t></w:t>
      </w:r>
      <w:r>
        <w:rPr>
          <w:rFonts w:hint="eastAsia"/>
        </w:rPr>
        <w:t>среди</w:t>
      </w:r>
      <w:r>
        <w:t></w:t>
      </w:r>
      <w:r>
        <w:rPr>
          <w:rFonts w:hint="eastAsia"/>
        </w:rPr>
        <w:t>которых</w:t>
      </w:r>
      <w:r>
        <w:t></w:t>
      </w:r>
      <w:r>
        <w:t></w:t>
      </w:r>
      <w:r>
        <w:t></w:t>
      </w:r>
      <w:r>
        <w:rPr>
          <w:rFonts w:hint="eastAsia"/>
        </w:rPr>
        <w:t>А</w:t>
      </w:r>
      <w:r>
        <w:t></w:t>
      </w:r>
    </w:p>
    <w:p w14:paraId="058CCBE6" w14:textId="77777777" w:rsidR="00D40CBA" w:rsidRDefault="00D40CBA" w:rsidP="00D40CBA">
      <w:r>
        <w:rPr>
          <w:rFonts w:hint="eastAsia"/>
        </w:rPr>
        <w:t>Бриггз</w:t>
      </w:r>
      <w:r>
        <w:t></w:t>
      </w:r>
      <w:r>
        <w:t></w:t>
      </w:r>
      <w:r>
        <w:t></w:t>
      </w:r>
      <w:r>
        <w:t></w:t>
      </w:r>
      <w:r>
        <w:t></w:t>
      </w:r>
      <w:r>
        <w:t></w:t>
      </w:r>
      <w:r>
        <w:t></w:t>
      </w:r>
      <w:r>
        <w:t></w:t>
      </w:r>
      <w:r>
        <w:t></w:t>
      </w:r>
      <w:r>
        <w:t></w:t>
      </w:r>
      <w:r>
        <w:t></w:t>
      </w:r>
      <w:r>
        <w:t></w:t>
      </w:r>
      <w:r>
        <w:t></w:t>
      </w:r>
      <w:r>
        <w:rPr>
          <w:rFonts w:hint="eastAsia"/>
        </w:rPr>
        <w:t>Л</w:t>
      </w:r>
      <w:r>
        <w:t></w:t>
      </w:r>
      <w:r>
        <w:t></w:t>
      </w:r>
      <w:r>
        <w:rPr>
          <w:rFonts w:hint="eastAsia"/>
        </w:rPr>
        <w:t>Коллинз</w:t>
      </w:r>
      <w:r>
        <w:t></w:t>
      </w:r>
      <w:r>
        <w:t></w:t>
      </w:r>
      <w:r>
        <w:t></w:t>
      </w:r>
      <w:r>
        <w:t></w:t>
      </w:r>
      <w:r>
        <w:t></w:t>
      </w:r>
      <w:r>
        <w:t></w:t>
      </w:r>
      <w:r>
        <w:t></w:t>
      </w:r>
      <w:r>
        <w:t></w:t>
      </w:r>
      <w:r>
        <w:t></w:t>
      </w:r>
      <w:r>
        <w:t></w:t>
      </w:r>
      <w:r>
        <w:t></w:t>
      </w:r>
      <w:r>
        <w:t></w:t>
      </w:r>
      <w:r>
        <w:t></w:t>
      </w:r>
      <w:r>
        <w:t></w:t>
      </w:r>
      <w:r>
        <w:rPr>
          <w:rFonts w:hint="eastAsia"/>
        </w:rPr>
        <w:t>К</w:t>
      </w:r>
      <w:r>
        <w:t></w:t>
      </w:r>
      <w:r>
        <w:t></w:t>
      </w:r>
      <w:r>
        <w:rPr>
          <w:rFonts w:hint="eastAsia"/>
        </w:rPr>
        <w:t>Морс</w:t>
      </w:r>
      <w:r>
        <w:t></w:t>
      </w:r>
      <w:r>
        <w:t></w:t>
      </w:r>
      <w:r>
        <w:t></w:t>
      </w:r>
      <w:r>
        <w:t></w:t>
      </w:r>
      <w:r>
        <w:t></w:t>
      </w:r>
      <w:r>
        <w:t></w:t>
      </w:r>
      <w:r>
        <w:t></w:t>
      </w:r>
      <w:r>
        <w:t></w:t>
      </w:r>
      <w:r>
        <w:t></w:t>
      </w:r>
      <w:r>
        <w:t></w:t>
      </w:r>
      <w:r>
        <w:t></w:t>
      </w:r>
      <w:r>
        <w:t></w:t>
      </w:r>
      <w:r>
        <w:t></w:t>
      </w:r>
      <w:r>
        <w:rPr>
          <w:rFonts w:hint="eastAsia"/>
        </w:rPr>
        <w:t>П</w:t>
      </w:r>
      <w:r>
        <w:t></w:t>
      </w:r>
      <w:r>
        <w:t></w:t>
      </w:r>
      <w:r>
        <w:rPr>
          <w:rFonts w:hint="eastAsia"/>
        </w:rPr>
        <w:t>Норт</w:t>
      </w:r>
    </w:p>
    <w:p w14:paraId="0576DCC6" w14:textId="77777777" w:rsidR="00D40CBA" w:rsidRDefault="00D40CBA" w:rsidP="00D40CBA">
      <w:r>
        <w:t></w:t>
      </w:r>
      <w:r>
        <w:t></w:t>
      </w:r>
      <w:r>
        <w:t></w:t>
      </w:r>
      <w:r>
        <w:t></w:t>
      </w:r>
      <w:r>
        <w:t></w:t>
      </w:r>
      <w:r>
        <w:t></w:t>
      </w:r>
      <w:r>
        <w:t></w:t>
      </w:r>
      <w:r>
        <w:t></w:t>
      </w:r>
      <w:r>
        <w:t></w:t>
      </w:r>
      <w:r>
        <w:t></w:t>
      </w:r>
      <w:r>
        <w:t></w:t>
      </w:r>
      <w:r>
        <w:rPr>
          <w:rFonts w:hint="eastAsia"/>
        </w:rPr>
        <w:t>Тр</w:t>
      </w:r>
      <w:r>
        <w:t></w:t>
      </w:r>
      <w:r>
        <w:t></w:t>
      </w:r>
      <w:r>
        <w:rPr>
          <w:rFonts w:hint="eastAsia"/>
        </w:rPr>
        <w:t>Хартли</w:t>
      </w:r>
      <w:r>
        <w:t></w:t>
      </w:r>
      <w:r>
        <w:t></w:t>
      </w:r>
      <w:r>
        <w:t></w:t>
      </w:r>
      <w:r>
        <w:t></w:t>
      </w:r>
      <w:r>
        <w:t></w:t>
      </w:r>
      <w:r>
        <w:t></w:t>
      </w:r>
      <w:r>
        <w:t></w:t>
      </w:r>
      <w:r>
        <w:t></w:t>
      </w:r>
      <w:r>
        <w:t></w:t>
      </w:r>
      <w:r>
        <w:t></w:t>
      </w:r>
      <w:r>
        <w:t></w:t>
      </w:r>
      <w:r>
        <w:t></w:t>
      </w:r>
      <w:r>
        <w:t></w:t>
      </w:r>
      <w:r>
        <w:t></w:t>
      </w:r>
      <w:r>
        <w:t></w:t>
      </w:r>
      <w:r>
        <w:t></w:t>
      </w:r>
      <w:r>
        <w:rPr>
          <w:rFonts w:hint="eastAsia"/>
        </w:rPr>
        <w:t>Дж</w:t>
      </w:r>
      <w:r>
        <w:t></w:t>
      </w:r>
      <w:r>
        <w:t></w:t>
      </w:r>
      <w:r>
        <w:rPr>
          <w:rFonts w:hint="eastAsia"/>
        </w:rPr>
        <w:t>Чешир</w:t>
      </w:r>
      <w:r>
        <w:t></w:t>
      </w:r>
      <w:r>
        <w:t></w:t>
      </w:r>
      <w:r>
        <w:t></w:t>
      </w:r>
      <w:r>
        <w:t></w:t>
      </w:r>
      <w:r>
        <w:t></w:t>
      </w:r>
      <w:r>
        <w:t></w:t>
      </w:r>
      <w:r>
        <w:t></w:t>
      </w:r>
      <w:r>
        <w:t></w:t>
      </w:r>
      <w:r>
        <w:t></w:t>
      </w:r>
      <w:r>
        <w:t></w:t>
      </w:r>
      <w:r>
        <w:t></w:t>
      </w:r>
      <w:r>
        <w:t></w:t>
      </w:r>
      <w:r>
        <w:t></w:t>
      </w:r>
      <w:r>
        <w:t></w:t>
      </w:r>
      <w:r>
        <w:t></w:t>
      </w:r>
      <w:r>
        <w:rPr>
          <w:rFonts w:hint="eastAsia"/>
        </w:rPr>
        <w:t>Дж</w:t>
      </w:r>
      <w:r>
        <w:t></w:t>
      </w:r>
    </w:p>
    <w:p w14:paraId="3C003D78" w14:textId="77777777" w:rsidR="00D40CBA" w:rsidRDefault="00D40CBA" w:rsidP="00D40CBA"/>
    <w:p w14:paraId="7042FE81" w14:textId="77777777" w:rsidR="00D40CBA" w:rsidRDefault="00D40CBA" w:rsidP="00D40CBA">
      <w:r>
        <w:rPr>
          <w:rFonts w:hint="eastAsia"/>
        </w:rPr>
        <w:t>Фосетт</w:t>
      </w:r>
      <w:r>
        <w:t></w:t>
      </w:r>
      <w:r>
        <w:t></w:t>
      </w:r>
      <w:r>
        <w:t></w:t>
      </w:r>
      <w:r>
        <w:t></w:t>
      </w:r>
      <w:r>
        <w:t></w:t>
      </w:r>
      <w:r>
        <w:t></w:t>
      </w:r>
      <w:r>
        <w:t></w:t>
      </w:r>
      <w:r>
        <w:t></w:t>
      </w:r>
      <w:r>
        <w:t></w:t>
      </w:r>
      <w:r>
        <w:t></w:t>
      </w:r>
      <w:r>
        <w:t></w:t>
      </w:r>
      <w:r>
        <w:t></w:t>
      </w:r>
      <w:r>
        <w:t></w:t>
      </w:r>
      <w:r>
        <w:t></w:t>
      </w:r>
      <w:r>
        <w:t></w:t>
      </w:r>
      <w:r>
        <w:rPr>
          <w:rFonts w:hint="eastAsia"/>
        </w:rPr>
        <w:t>американских</w:t>
      </w:r>
      <w:r>
        <w:t></w:t>
      </w:r>
      <w:r>
        <w:rPr>
          <w:rFonts w:hint="eastAsia"/>
        </w:rPr>
        <w:t>исследователей</w:t>
      </w:r>
      <w:r>
        <w:t></w:t>
      </w:r>
      <w:r>
        <w:rPr>
          <w:rFonts w:hint="eastAsia"/>
        </w:rPr>
        <w:t>и</w:t>
      </w:r>
      <w:r>
        <w:t></w:t>
      </w:r>
      <w:r>
        <w:rPr>
          <w:rFonts w:hint="eastAsia"/>
        </w:rPr>
        <w:t>юристов</w:t>
      </w:r>
      <w:r>
        <w:t></w:t>
      </w:r>
      <w:r>
        <w:t></w:t>
      </w:r>
      <w:r>
        <w:t></w:t>
      </w:r>
      <w:r>
        <w:rPr>
          <w:rFonts w:hint="eastAsia"/>
        </w:rPr>
        <w:t>Р</w:t>
      </w:r>
      <w:r>
        <w:t></w:t>
      </w:r>
      <w:r>
        <w:t></w:t>
      </w:r>
      <w:r>
        <w:rPr>
          <w:rFonts w:hint="eastAsia"/>
        </w:rPr>
        <w:t>Вайнтрауб</w:t>
      </w:r>
    </w:p>
    <w:p w14:paraId="552A99DE" w14:textId="77777777" w:rsidR="00D40CBA" w:rsidRDefault="00D40CBA" w:rsidP="00D40CBA">
      <w:r>
        <w:t></w:t>
      </w:r>
      <w:r>
        <w:t></w:t>
      </w:r>
      <w:r>
        <w:t></w:t>
      </w:r>
      <w:r>
        <w:t></w:t>
      </w:r>
      <w:r>
        <w:t></w:t>
      </w:r>
      <w:r>
        <w:t></w:t>
      </w:r>
      <w:r>
        <w:t></w:t>
      </w:r>
      <w:r>
        <w:t></w:t>
      </w:r>
      <w:r>
        <w:t></w:t>
      </w:r>
      <w:r>
        <w:t></w:t>
      </w:r>
      <w:r>
        <w:t></w:t>
      </w:r>
      <w:r>
        <w:t></w:t>
      </w:r>
      <w:r>
        <w:t></w:t>
      </w:r>
      <w:r>
        <w:t></w:t>
      </w:r>
      <w:r>
        <w:t></w:t>
      </w:r>
      <w:r>
        <w:t></w:t>
      </w:r>
      <w:r>
        <w:rPr>
          <w:rFonts w:hint="eastAsia"/>
        </w:rPr>
        <w:t>Б</w:t>
      </w:r>
      <w:r>
        <w:t></w:t>
      </w:r>
      <w:r>
        <w:t></w:t>
      </w:r>
      <w:r>
        <w:rPr>
          <w:rFonts w:hint="eastAsia"/>
        </w:rPr>
        <w:t>Карри</w:t>
      </w:r>
      <w:r>
        <w:t></w:t>
      </w:r>
      <w:r>
        <w:t></w:t>
      </w:r>
      <w:r>
        <w:t></w:t>
      </w:r>
      <w:r>
        <w:t></w:t>
      </w:r>
      <w:r>
        <w:t></w:t>
      </w:r>
      <w:r>
        <w:t></w:t>
      </w:r>
      <w:r>
        <w:t></w:t>
      </w:r>
      <w:r>
        <w:t></w:t>
      </w:r>
      <w:r>
        <w:t></w:t>
      </w:r>
      <w:r>
        <w:t></w:t>
      </w:r>
      <w:r>
        <w:t></w:t>
      </w:r>
      <w:r>
        <w:t></w:t>
      </w:r>
      <w:r>
        <w:t></w:t>
      </w:r>
      <w:r>
        <w:t></w:t>
      </w:r>
      <w:r>
        <w:rPr>
          <w:rFonts w:hint="eastAsia"/>
        </w:rPr>
        <w:t>Д</w:t>
      </w:r>
      <w:r>
        <w:t></w:t>
      </w:r>
      <w:r>
        <w:t></w:t>
      </w:r>
      <w:r>
        <w:rPr>
          <w:rFonts w:hint="eastAsia"/>
        </w:rPr>
        <w:t>Кейверс</w:t>
      </w:r>
      <w:r>
        <w:t></w:t>
      </w:r>
      <w:r>
        <w:t></w:t>
      </w:r>
      <w:r>
        <w:t></w:t>
      </w:r>
      <w:r>
        <w:t></w:t>
      </w:r>
      <w:r>
        <w:t></w:t>
      </w:r>
      <w:r>
        <w:t></w:t>
      </w:r>
      <w:r>
        <w:t></w:t>
      </w:r>
      <w:r>
        <w:t></w:t>
      </w:r>
      <w:r>
        <w:t></w:t>
      </w:r>
      <w:r>
        <w:t></w:t>
      </w:r>
      <w:r>
        <w:t></w:t>
      </w:r>
      <w:r>
        <w:t></w:t>
      </w:r>
      <w:r>
        <w:t></w:t>
      </w:r>
      <w:r>
        <w:rPr>
          <w:rFonts w:hint="eastAsia"/>
        </w:rPr>
        <w:t>Дж</w:t>
      </w:r>
      <w:r>
        <w:t></w:t>
      </w:r>
    </w:p>
    <w:p w14:paraId="5E5DAEFE" w14:textId="77777777" w:rsidR="00D40CBA" w:rsidRDefault="00D40CBA" w:rsidP="00D40CBA"/>
    <w:p w14:paraId="4B0F1BD7" w14:textId="77777777" w:rsidR="00D40CBA" w:rsidRDefault="00D40CBA" w:rsidP="00D40CBA">
      <w:r>
        <w:rPr>
          <w:rFonts w:hint="eastAsia"/>
        </w:rPr>
        <w:t>Нафцигер</w:t>
      </w:r>
      <w:r>
        <w:t></w:t>
      </w:r>
      <w:r>
        <w:t></w:t>
      </w:r>
      <w:r>
        <w:t></w:t>
      </w:r>
      <w:r>
        <w:t></w:t>
      </w:r>
      <w:r>
        <w:t></w:t>
      </w:r>
      <w:r>
        <w:t></w:t>
      </w:r>
      <w:r>
        <w:t></w:t>
      </w:r>
      <w:r>
        <w:t></w:t>
      </w:r>
      <w:r>
        <w:t></w:t>
      </w:r>
      <w:r>
        <w:t></w:t>
      </w:r>
      <w:r>
        <w:t></w:t>
      </w:r>
      <w:r>
        <w:t></w:t>
      </w:r>
      <w:r>
        <w:t></w:t>
      </w:r>
      <w:r>
        <w:t></w:t>
      </w:r>
      <w:r>
        <w:t></w:t>
      </w:r>
      <w:r>
        <w:t></w:t>
      </w:r>
      <w:r>
        <w:rPr>
          <w:rFonts w:hint="eastAsia"/>
        </w:rPr>
        <w:t>У</w:t>
      </w:r>
      <w:r>
        <w:t></w:t>
      </w:r>
      <w:r>
        <w:t></w:t>
      </w:r>
      <w:r>
        <w:rPr>
          <w:rFonts w:hint="eastAsia"/>
        </w:rPr>
        <w:t>Риз</w:t>
      </w:r>
      <w:r>
        <w:t></w:t>
      </w:r>
      <w:r>
        <w:t></w:t>
      </w:r>
      <w:r>
        <w:t></w:t>
      </w:r>
      <w:r>
        <w:t></w:t>
      </w:r>
      <w:r>
        <w:t></w:t>
      </w:r>
      <w:r>
        <w:t></w:t>
      </w:r>
      <w:r>
        <w:t></w:t>
      </w:r>
      <w:r>
        <w:t></w:t>
      </w:r>
      <w:r>
        <w:t></w:t>
      </w:r>
      <w:r>
        <w:t></w:t>
      </w:r>
      <w:r>
        <w:t></w:t>
      </w:r>
      <w:r>
        <w:t></w:t>
      </w:r>
      <w:r>
        <w:t></w:t>
      </w:r>
      <w:r>
        <w:rPr>
          <w:rFonts w:hint="eastAsia"/>
        </w:rPr>
        <w:t>Ю</w:t>
      </w:r>
      <w:r>
        <w:t></w:t>
      </w:r>
      <w:r>
        <w:t></w:t>
      </w:r>
      <w:r>
        <w:rPr>
          <w:rFonts w:hint="eastAsia"/>
        </w:rPr>
        <w:t>Скоулз</w:t>
      </w:r>
      <w:r>
        <w:t></w:t>
      </w:r>
      <w:r>
        <w:t></w:t>
      </w:r>
      <w:r>
        <w:t></w:t>
      </w:r>
      <w:r>
        <w:t></w:t>
      </w:r>
      <w:r>
        <w:t></w:t>
      </w:r>
      <w:r>
        <w:t></w:t>
      </w:r>
      <w:r>
        <w:t></w:t>
      </w:r>
      <w:r>
        <w:t></w:t>
      </w:r>
      <w:r>
        <w:t></w:t>
      </w:r>
      <w:r>
        <w:t></w:t>
      </w:r>
      <w:r>
        <w:t></w:t>
      </w:r>
      <w:r>
        <w:t></w:t>
      </w:r>
      <w:r>
        <w:t></w:t>
      </w:r>
      <w:r>
        <w:t></w:t>
      </w:r>
      <w:r>
        <w:rPr>
          <w:rFonts w:hint="eastAsia"/>
        </w:rPr>
        <w:t>П</w:t>
      </w:r>
      <w:r>
        <w:t></w:t>
      </w:r>
      <w:r>
        <w:t></w:t>
      </w:r>
      <w:r>
        <w:rPr>
          <w:rFonts w:hint="eastAsia"/>
        </w:rPr>
        <w:t>Хэй</w:t>
      </w:r>
      <w:r>
        <w:t></w:t>
      </w:r>
      <w:r>
        <w:t></w:t>
      </w:r>
      <w:r>
        <w:t></w:t>
      </w:r>
      <w:r>
        <w:t></w:t>
      </w:r>
    </w:p>
    <w:p w14:paraId="1DABF195" w14:textId="77777777" w:rsidR="00D40CBA" w:rsidRDefault="00D40CBA" w:rsidP="00D40CBA">
      <w:r>
        <w:t></w:t>
      </w:r>
      <w:r>
        <w:t></w:t>
      </w:r>
      <w:r>
        <w:t></w:t>
      </w:r>
      <w:r>
        <w:t></w:t>
      </w:r>
      <w:r>
        <w:t></w:t>
      </w:r>
      <w:r>
        <w:t></w:t>
      </w:r>
      <w:r>
        <w:rPr>
          <w:rFonts w:hint="eastAsia"/>
        </w:rPr>
        <w:t>Э</w:t>
      </w:r>
      <w:r>
        <w:t></w:t>
      </w:r>
      <w:r>
        <w:t></w:t>
      </w:r>
      <w:r>
        <w:rPr>
          <w:rFonts w:hint="eastAsia"/>
        </w:rPr>
        <w:t>Читэм</w:t>
      </w:r>
      <w:r>
        <w:t></w:t>
      </w:r>
      <w:r>
        <w:t></w:t>
      </w:r>
      <w:r>
        <w:t></w:t>
      </w:r>
      <w:r>
        <w:t></w:t>
      </w:r>
      <w:r>
        <w:t></w:t>
      </w:r>
      <w:r>
        <w:t></w:t>
      </w:r>
      <w:r>
        <w:t></w:t>
      </w:r>
      <w:r>
        <w:t></w:t>
      </w:r>
      <w:r>
        <w:t></w:t>
      </w:r>
      <w:r>
        <w:t></w:t>
      </w:r>
      <w:r>
        <w:t></w:t>
      </w:r>
      <w:r>
        <w:t></w:t>
      </w:r>
      <w:r>
        <w:t></w:t>
      </w:r>
      <w:r>
        <w:t></w:t>
      </w:r>
      <w:r>
        <w:t></w:t>
      </w:r>
      <w:r>
        <w:rPr>
          <w:rFonts w:hint="eastAsia"/>
        </w:rPr>
        <w:t>А</w:t>
      </w:r>
      <w:r>
        <w:t></w:t>
      </w:r>
      <w:r>
        <w:t></w:t>
      </w:r>
      <w:r>
        <w:rPr>
          <w:rFonts w:hint="eastAsia"/>
        </w:rPr>
        <w:t>Эренцвейг</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др</w:t>
      </w:r>
      <w:r>
        <w:t></w:t>
      </w:r>
    </w:p>
    <w:p w14:paraId="685F98E0" w14:textId="77777777" w:rsidR="00D40CBA" w:rsidRDefault="00D40CBA" w:rsidP="00D40CBA"/>
    <w:p w14:paraId="3678A89C" w14:textId="77777777" w:rsidR="00D40CBA" w:rsidRDefault="00D40CBA" w:rsidP="00D40CBA">
      <w:r>
        <w:rPr>
          <w:rFonts w:hint="eastAsia"/>
        </w:rPr>
        <w:t>Русская</w:t>
      </w:r>
      <w:r>
        <w:t></w:t>
      </w:r>
      <w:r>
        <w:rPr>
          <w:rFonts w:hint="eastAsia"/>
        </w:rPr>
        <w:t>школа</w:t>
      </w:r>
      <w:r>
        <w:t></w:t>
      </w:r>
      <w:r>
        <w:rPr>
          <w:rFonts w:hint="eastAsia"/>
        </w:rPr>
        <w:t>МЧП</w:t>
      </w:r>
      <w:r>
        <w:t></w:t>
      </w:r>
      <w:r>
        <w:rPr>
          <w:rFonts w:hint="eastAsia"/>
        </w:rPr>
        <w:t>неразрывно</w:t>
      </w:r>
      <w:r>
        <w:t></w:t>
      </w:r>
      <w:r>
        <w:rPr>
          <w:rFonts w:hint="eastAsia"/>
        </w:rPr>
        <w:t>связана</w:t>
      </w:r>
      <w:r>
        <w:t></w:t>
      </w:r>
      <w:r>
        <w:rPr>
          <w:rFonts w:hint="eastAsia"/>
        </w:rPr>
        <w:t>с</w:t>
      </w:r>
      <w:r>
        <w:t></w:t>
      </w:r>
      <w:r>
        <w:rPr>
          <w:rFonts w:hint="eastAsia"/>
        </w:rPr>
        <w:t>именами</w:t>
      </w:r>
      <w:r>
        <w:t></w:t>
      </w:r>
      <w:r>
        <w:rPr>
          <w:rFonts w:hint="eastAsia"/>
        </w:rPr>
        <w:t>таких</w:t>
      </w:r>
      <w:r>
        <w:t></w:t>
      </w:r>
      <w:r>
        <w:rPr>
          <w:rFonts w:hint="eastAsia"/>
        </w:rPr>
        <w:t>известных</w:t>
      </w:r>
    </w:p>
    <w:p w14:paraId="4DE93D57" w14:textId="77777777" w:rsidR="00D40CBA" w:rsidRDefault="00D40CBA" w:rsidP="00D40CBA">
      <w:r>
        <w:rPr>
          <w:rFonts w:hint="eastAsia"/>
        </w:rPr>
        <w:t>юристов</w:t>
      </w:r>
      <w:r>
        <w:t></w:t>
      </w:r>
      <w:r>
        <w:rPr>
          <w:rFonts w:hint="eastAsia"/>
        </w:rPr>
        <w:t>и</w:t>
      </w:r>
      <w:r>
        <w:t></w:t>
      </w:r>
      <w:r>
        <w:rPr>
          <w:rFonts w:hint="eastAsia"/>
        </w:rPr>
        <w:t>теоретиков</w:t>
      </w:r>
      <w:r>
        <w:t></w:t>
      </w:r>
      <w:r>
        <w:rPr>
          <w:rFonts w:hint="eastAsia"/>
        </w:rPr>
        <w:t>права</w:t>
      </w:r>
      <w:r>
        <w:t></w:t>
      </w:r>
      <w:r>
        <w:t></w:t>
      </w:r>
      <w:r>
        <w:rPr>
          <w:rFonts w:hint="eastAsia"/>
        </w:rPr>
        <w:t>как</w:t>
      </w:r>
      <w:r>
        <w:t></w:t>
      </w:r>
      <w:r>
        <w:rPr>
          <w:rFonts w:hint="eastAsia"/>
        </w:rPr>
        <w:t>М</w:t>
      </w:r>
      <w:r>
        <w:t></w:t>
      </w:r>
      <w:r>
        <w:rPr>
          <w:rFonts w:hint="eastAsia"/>
        </w:rPr>
        <w:t>И</w:t>
      </w:r>
      <w:r>
        <w:t></w:t>
      </w:r>
      <w:r>
        <w:t></w:t>
      </w:r>
      <w:r>
        <w:rPr>
          <w:rFonts w:hint="eastAsia"/>
        </w:rPr>
        <w:t>Брун</w:t>
      </w:r>
      <w:r>
        <w:t></w:t>
      </w:r>
      <w:r>
        <w:t></w:t>
      </w:r>
      <w:r>
        <w:rPr>
          <w:rFonts w:hint="eastAsia"/>
        </w:rPr>
        <w:t>Н</w:t>
      </w:r>
      <w:r>
        <w:t></w:t>
      </w:r>
      <w:r>
        <w:rPr>
          <w:rFonts w:hint="eastAsia"/>
        </w:rPr>
        <w:t>П</w:t>
      </w:r>
      <w:r>
        <w:t></w:t>
      </w:r>
      <w:r>
        <w:t></w:t>
      </w:r>
      <w:r>
        <w:rPr>
          <w:rFonts w:hint="eastAsia"/>
        </w:rPr>
        <w:t>Иванов</w:t>
      </w:r>
      <w:r>
        <w:t></w:t>
      </w:r>
      <w:r>
        <w:t></w:t>
      </w:r>
      <w:r>
        <w:rPr>
          <w:rFonts w:hint="eastAsia"/>
        </w:rPr>
        <w:t>Ф</w:t>
      </w:r>
      <w:r>
        <w:t></w:t>
      </w:r>
      <w:r>
        <w:rPr>
          <w:rFonts w:hint="eastAsia"/>
        </w:rPr>
        <w:t>Ф</w:t>
      </w:r>
      <w:r>
        <w:t></w:t>
      </w:r>
      <w:r>
        <w:t></w:t>
      </w:r>
      <w:r>
        <w:rPr>
          <w:rFonts w:hint="eastAsia"/>
        </w:rPr>
        <w:t>Мартенс</w:t>
      </w:r>
      <w:r>
        <w:t></w:t>
      </w:r>
    </w:p>
    <w:p w14:paraId="07E31630" w14:textId="77777777" w:rsidR="00D40CBA" w:rsidRDefault="00D40CBA" w:rsidP="00D40CBA">
      <w:r>
        <w:rPr>
          <w:rFonts w:hint="eastAsia"/>
        </w:rPr>
        <w:t>Д</w:t>
      </w:r>
      <w:r>
        <w:t></w:t>
      </w:r>
      <w:r>
        <w:rPr>
          <w:rFonts w:hint="eastAsia"/>
        </w:rPr>
        <w:t>И</w:t>
      </w:r>
      <w:r>
        <w:t></w:t>
      </w:r>
      <w:r>
        <w:t></w:t>
      </w:r>
      <w:r>
        <w:rPr>
          <w:rFonts w:hint="eastAsia"/>
        </w:rPr>
        <w:t>Мейер</w:t>
      </w:r>
      <w:r>
        <w:t></w:t>
      </w:r>
      <w:r>
        <w:t></w:t>
      </w:r>
      <w:r>
        <w:rPr>
          <w:rFonts w:hint="eastAsia"/>
        </w:rPr>
        <w:t>Б</w:t>
      </w:r>
      <w:r>
        <w:t></w:t>
      </w:r>
      <w:r>
        <w:rPr>
          <w:rFonts w:hint="eastAsia"/>
        </w:rPr>
        <w:t>Э</w:t>
      </w:r>
      <w:r>
        <w:t></w:t>
      </w:r>
      <w:r>
        <w:t></w:t>
      </w:r>
      <w:r>
        <w:rPr>
          <w:rFonts w:hint="eastAsia"/>
        </w:rPr>
        <w:t>Нольде</w:t>
      </w:r>
      <w:r>
        <w:t></w:t>
      </w:r>
      <w:r>
        <w:t></w:t>
      </w:r>
      <w:r>
        <w:rPr>
          <w:rFonts w:hint="eastAsia"/>
        </w:rPr>
        <w:t>идеи</w:t>
      </w:r>
      <w:r>
        <w:t></w:t>
      </w:r>
      <w:r>
        <w:rPr>
          <w:rFonts w:hint="eastAsia"/>
        </w:rPr>
        <w:t>которых</w:t>
      </w:r>
      <w:r>
        <w:t></w:t>
      </w:r>
      <w:r>
        <w:rPr>
          <w:rFonts w:hint="eastAsia"/>
        </w:rPr>
        <w:t>нашли</w:t>
      </w:r>
      <w:r>
        <w:t></w:t>
      </w:r>
      <w:r>
        <w:rPr>
          <w:rFonts w:hint="eastAsia"/>
        </w:rPr>
        <w:t>продолжение</w:t>
      </w:r>
      <w:r>
        <w:t></w:t>
      </w:r>
      <w:r>
        <w:rPr>
          <w:rFonts w:hint="eastAsia"/>
        </w:rPr>
        <w:t>в</w:t>
      </w:r>
      <w:r>
        <w:t></w:t>
      </w:r>
      <w:r>
        <w:rPr>
          <w:rFonts w:hint="eastAsia"/>
        </w:rPr>
        <w:t>трудах</w:t>
      </w:r>
    </w:p>
    <w:p w14:paraId="2DD6F246" w14:textId="77777777" w:rsidR="00D40CBA" w:rsidRDefault="00D40CBA" w:rsidP="00D40CBA">
      <w:r>
        <w:rPr>
          <w:rFonts w:hint="eastAsia"/>
        </w:rPr>
        <w:lastRenderedPageBreak/>
        <w:t>М</w:t>
      </w:r>
      <w:r>
        <w:t></w:t>
      </w:r>
      <w:r>
        <w:rPr>
          <w:rFonts w:hint="eastAsia"/>
        </w:rPr>
        <w:t>М</w:t>
      </w:r>
      <w:r>
        <w:t></w:t>
      </w:r>
      <w:r>
        <w:t></w:t>
      </w:r>
      <w:r>
        <w:rPr>
          <w:rFonts w:hint="eastAsia"/>
        </w:rPr>
        <w:t>Агаркова</w:t>
      </w:r>
      <w:r>
        <w:t></w:t>
      </w:r>
      <w:r>
        <w:t></w:t>
      </w:r>
      <w:r>
        <w:rPr>
          <w:rFonts w:hint="eastAsia"/>
        </w:rPr>
        <w:t>Л</w:t>
      </w:r>
      <w:r>
        <w:t></w:t>
      </w:r>
      <w:r>
        <w:rPr>
          <w:rFonts w:hint="eastAsia"/>
        </w:rPr>
        <w:t>П</w:t>
      </w:r>
      <w:r>
        <w:t></w:t>
      </w:r>
      <w:r>
        <w:t></w:t>
      </w:r>
      <w:r>
        <w:rPr>
          <w:rFonts w:hint="eastAsia"/>
        </w:rPr>
        <w:t>Ануфриевой</w:t>
      </w:r>
      <w:r>
        <w:t></w:t>
      </w:r>
      <w:r>
        <w:t></w:t>
      </w:r>
      <w:r>
        <w:rPr>
          <w:rFonts w:hint="eastAsia"/>
        </w:rPr>
        <w:t>А</w:t>
      </w:r>
      <w:r>
        <w:t></w:t>
      </w:r>
      <w:r>
        <w:rPr>
          <w:rFonts w:hint="eastAsia"/>
        </w:rPr>
        <w:t>В</w:t>
      </w:r>
      <w:r>
        <w:t></w:t>
      </w:r>
      <w:r>
        <w:t></w:t>
      </w:r>
      <w:r>
        <w:rPr>
          <w:rFonts w:hint="eastAsia"/>
        </w:rPr>
        <w:t>Асоскова</w:t>
      </w:r>
      <w:r>
        <w:t></w:t>
      </w:r>
      <w:r>
        <w:t></w:t>
      </w:r>
      <w:r>
        <w:rPr>
          <w:rFonts w:hint="eastAsia"/>
        </w:rPr>
        <w:t>М</w:t>
      </w:r>
      <w:r>
        <w:t></w:t>
      </w:r>
      <w:r>
        <w:rPr>
          <w:rFonts w:hint="eastAsia"/>
        </w:rPr>
        <w:t>П</w:t>
      </w:r>
      <w:r>
        <w:t></w:t>
      </w:r>
      <w:r>
        <w:t></w:t>
      </w:r>
      <w:r>
        <w:rPr>
          <w:rFonts w:hint="eastAsia"/>
        </w:rPr>
        <w:t>Бардиной</w:t>
      </w:r>
      <w:r>
        <w:t></w:t>
      </w:r>
    </w:p>
    <w:p w14:paraId="2A19422B" w14:textId="77777777" w:rsidR="00D40CBA" w:rsidRDefault="00D40CBA" w:rsidP="00D40CBA">
      <w:r>
        <w:rPr>
          <w:rFonts w:hint="eastAsia"/>
        </w:rPr>
        <w:t>М</w:t>
      </w:r>
      <w:r>
        <w:t></w:t>
      </w:r>
      <w:r>
        <w:rPr>
          <w:rFonts w:hint="eastAsia"/>
        </w:rPr>
        <w:t>М</w:t>
      </w:r>
      <w:r>
        <w:t></w:t>
      </w:r>
      <w:r>
        <w:t></w:t>
      </w:r>
      <w:r>
        <w:rPr>
          <w:rFonts w:hint="eastAsia"/>
        </w:rPr>
        <w:t>Богуславского</w:t>
      </w:r>
      <w:r>
        <w:t></w:t>
      </w:r>
      <w:r>
        <w:t></w:t>
      </w:r>
      <w:r>
        <w:rPr>
          <w:rFonts w:hint="eastAsia"/>
        </w:rPr>
        <w:t>Н</w:t>
      </w:r>
      <w:r>
        <w:t></w:t>
      </w:r>
      <w:r>
        <w:rPr>
          <w:rFonts w:hint="eastAsia"/>
        </w:rPr>
        <w:t>Г</w:t>
      </w:r>
      <w:r>
        <w:t></w:t>
      </w:r>
      <w:r>
        <w:t></w:t>
      </w:r>
      <w:r>
        <w:rPr>
          <w:rFonts w:hint="eastAsia"/>
        </w:rPr>
        <w:t>Вилковой</w:t>
      </w:r>
      <w:r>
        <w:t></w:t>
      </w:r>
      <w:r>
        <w:t></w:t>
      </w:r>
      <w:r>
        <w:rPr>
          <w:rFonts w:hint="eastAsia"/>
        </w:rPr>
        <w:t>А</w:t>
      </w:r>
      <w:r>
        <w:t></w:t>
      </w:r>
      <w:r>
        <w:t></w:t>
      </w:r>
      <w:r>
        <w:rPr>
          <w:rFonts w:hint="eastAsia"/>
        </w:rPr>
        <w:t>Гойхбарга</w:t>
      </w:r>
      <w:r>
        <w:t></w:t>
      </w:r>
      <w:r>
        <w:t></w:t>
      </w:r>
      <w:r>
        <w:rPr>
          <w:rFonts w:hint="eastAsia"/>
        </w:rPr>
        <w:t>Г</w:t>
      </w:r>
      <w:r>
        <w:t></w:t>
      </w:r>
      <w:r>
        <w:rPr>
          <w:rFonts w:hint="eastAsia"/>
        </w:rPr>
        <w:t>К</w:t>
      </w:r>
      <w:r>
        <w:t></w:t>
      </w:r>
      <w:r>
        <w:t></w:t>
      </w:r>
      <w:r>
        <w:rPr>
          <w:rFonts w:hint="eastAsia"/>
        </w:rPr>
        <w:t>Дмитриевой</w:t>
      </w:r>
      <w:r>
        <w:t></w:t>
      </w:r>
    </w:p>
    <w:p w14:paraId="260C4430" w14:textId="77777777" w:rsidR="00D40CBA" w:rsidRDefault="00D40CBA" w:rsidP="00D40CBA">
      <w:r>
        <w:rPr>
          <w:rFonts w:hint="eastAsia"/>
        </w:rPr>
        <w:t>Н</w:t>
      </w:r>
      <w:r>
        <w:t></w:t>
      </w:r>
      <w:r>
        <w:rPr>
          <w:rFonts w:hint="eastAsia"/>
        </w:rPr>
        <w:t>Ю</w:t>
      </w:r>
      <w:r>
        <w:t></w:t>
      </w:r>
      <w:r>
        <w:t></w:t>
      </w:r>
      <w:r>
        <w:rPr>
          <w:rFonts w:hint="eastAsia"/>
        </w:rPr>
        <w:t>Ерпылевой</w:t>
      </w:r>
      <w:r>
        <w:t></w:t>
      </w:r>
      <w:r>
        <w:t></w:t>
      </w:r>
      <w:r>
        <w:rPr>
          <w:rFonts w:hint="eastAsia"/>
        </w:rPr>
        <w:t>А</w:t>
      </w:r>
      <w:r>
        <w:t></w:t>
      </w:r>
      <w:r>
        <w:rPr>
          <w:rFonts w:hint="eastAsia"/>
        </w:rPr>
        <w:t>Н</w:t>
      </w:r>
      <w:r>
        <w:t></w:t>
      </w:r>
      <w:r>
        <w:t></w:t>
      </w:r>
      <w:r>
        <w:rPr>
          <w:rFonts w:hint="eastAsia"/>
        </w:rPr>
        <w:t>Жильцова</w:t>
      </w:r>
      <w:r>
        <w:t></w:t>
      </w:r>
      <w:r>
        <w:t></w:t>
      </w:r>
      <w:r>
        <w:rPr>
          <w:rFonts w:hint="eastAsia"/>
        </w:rPr>
        <w:t>В</w:t>
      </w:r>
      <w:r>
        <w:t></w:t>
      </w:r>
      <w:r>
        <w:rPr>
          <w:rFonts w:hint="eastAsia"/>
        </w:rPr>
        <w:t>П</w:t>
      </w:r>
      <w:r>
        <w:t></w:t>
      </w:r>
      <w:r>
        <w:t></w:t>
      </w:r>
      <w:r>
        <w:rPr>
          <w:rFonts w:hint="eastAsia"/>
        </w:rPr>
        <w:t>Звекова</w:t>
      </w:r>
      <w:r>
        <w:t></w:t>
      </w:r>
      <w:r>
        <w:t></w:t>
      </w:r>
      <w:r>
        <w:rPr>
          <w:rFonts w:hint="eastAsia"/>
        </w:rPr>
        <w:t>И</w:t>
      </w:r>
      <w:r>
        <w:t></w:t>
      </w:r>
      <w:r>
        <w:rPr>
          <w:rFonts w:hint="eastAsia"/>
        </w:rPr>
        <w:t>С</w:t>
      </w:r>
      <w:r>
        <w:t></w:t>
      </w:r>
      <w:r>
        <w:t></w:t>
      </w:r>
      <w:r>
        <w:rPr>
          <w:rFonts w:hint="eastAsia"/>
        </w:rPr>
        <w:t>Зыкина</w:t>
      </w:r>
      <w:r>
        <w:t></w:t>
      </w:r>
      <w:r>
        <w:t></w:t>
      </w:r>
      <w:r>
        <w:rPr>
          <w:rFonts w:hint="eastAsia"/>
        </w:rPr>
        <w:t>Е</w:t>
      </w:r>
      <w:r>
        <w:t></w:t>
      </w:r>
      <w:r>
        <w:rPr>
          <w:rFonts w:hint="eastAsia"/>
        </w:rPr>
        <w:t>В</w:t>
      </w:r>
      <w:r>
        <w:t></w:t>
      </w:r>
    </w:p>
    <w:p w14:paraId="3FA0B3BD" w14:textId="77777777" w:rsidR="00D40CBA" w:rsidRDefault="00D40CBA" w:rsidP="00D40CBA">
      <w:r>
        <w:rPr>
          <w:rFonts w:hint="eastAsia"/>
        </w:rPr>
        <w:t>Кабатовой</w:t>
      </w:r>
      <w:r>
        <w:t></w:t>
      </w:r>
      <w:r>
        <w:t></w:t>
      </w:r>
      <w:r>
        <w:rPr>
          <w:rFonts w:hint="eastAsia"/>
        </w:rPr>
        <w:t>В</w:t>
      </w:r>
      <w:r>
        <w:t></w:t>
      </w:r>
      <w:r>
        <w:rPr>
          <w:rFonts w:hint="eastAsia"/>
        </w:rPr>
        <w:t>А</w:t>
      </w:r>
      <w:r>
        <w:t></w:t>
      </w:r>
      <w:r>
        <w:t></w:t>
      </w:r>
      <w:r>
        <w:rPr>
          <w:rFonts w:hint="eastAsia"/>
        </w:rPr>
        <w:t>Канашевского</w:t>
      </w:r>
      <w:r>
        <w:t></w:t>
      </w:r>
      <w:r>
        <w:t></w:t>
      </w:r>
      <w:r>
        <w:rPr>
          <w:rFonts w:hint="eastAsia"/>
        </w:rPr>
        <w:t>С</w:t>
      </w:r>
      <w:r>
        <w:t></w:t>
      </w:r>
      <w:r>
        <w:rPr>
          <w:rFonts w:hint="eastAsia"/>
        </w:rPr>
        <w:t>А</w:t>
      </w:r>
      <w:r>
        <w:t></w:t>
      </w:r>
      <w:r>
        <w:t></w:t>
      </w:r>
      <w:r>
        <w:rPr>
          <w:rFonts w:hint="eastAsia"/>
        </w:rPr>
        <w:t>Комарова</w:t>
      </w:r>
      <w:r>
        <w:t></w:t>
      </w:r>
      <w:r>
        <w:t></w:t>
      </w:r>
      <w:r>
        <w:rPr>
          <w:rFonts w:hint="eastAsia"/>
        </w:rPr>
        <w:t>В</w:t>
      </w:r>
      <w:r>
        <w:t></w:t>
      </w:r>
      <w:r>
        <w:rPr>
          <w:rFonts w:hint="eastAsia"/>
        </w:rPr>
        <w:t>М</w:t>
      </w:r>
      <w:r>
        <w:t></w:t>
      </w:r>
      <w:r>
        <w:t></w:t>
      </w:r>
      <w:r>
        <w:rPr>
          <w:rFonts w:hint="eastAsia"/>
        </w:rPr>
        <w:t>Корецкого</w:t>
      </w:r>
      <w:r>
        <w:t></w:t>
      </w:r>
      <w:r>
        <w:t></w:t>
      </w:r>
      <w:r>
        <w:rPr>
          <w:rFonts w:hint="eastAsia"/>
        </w:rPr>
        <w:t>С</w:t>
      </w:r>
      <w:r>
        <w:t></w:t>
      </w:r>
      <w:r>
        <w:rPr>
          <w:rFonts w:hint="eastAsia"/>
        </w:rPr>
        <w:t>В</w:t>
      </w:r>
      <w:r>
        <w:t></w:t>
      </w:r>
    </w:p>
    <w:p w14:paraId="131C2C62" w14:textId="77777777" w:rsidR="00D40CBA" w:rsidRDefault="00D40CBA" w:rsidP="00D40CBA">
      <w:r>
        <w:rPr>
          <w:rFonts w:hint="eastAsia"/>
        </w:rPr>
        <w:t>Крохалева</w:t>
      </w:r>
      <w:r>
        <w:t></w:t>
      </w:r>
      <w:r>
        <w:t></w:t>
      </w:r>
      <w:r>
        <w:rPr>
          <w:rFonts w:hint="eastAsia"/>
        </w:rPr>
        <w:t>В</w:t>
      </w:r>
      <w:r>
        <w:t></w:t>
      </w:r>
      <w:r>
        <w:rPr>
          <w:rFonts w:hint="eastAsia"/>
        </w:rPr>
        <w:t>В</w:t>
      </w:r>
      <w:r>
        <w:t></w:t>
      </w:r>
      <w:r>
        <w:t></w:t>
      </w:r>
      <w:r>
        <w:rPr>
          <w:rFonts w:hint="eastAsia"/>
        </w:rPr>
        <w:t>Кудашкина</w:t>
      </w:r>
      <w:r>
        <w:t></w:t>
      </w:r>
      <w:r>
        <w:t></w:t>
      </w:r>
      <w:r>
        <w:rPr>
          <w:rFonts w:hint="eastAsia"/>
        </w:rPr>
        <w:t>Л</w:t>
      </w:r>
      <w:r>
        <w:t></w:t>
      </w:r>
      <w:r>
        <w:rPr>
          <w:rFonts w:hint="eastAsia"/>
        </w:rPr>
        <w:t>А</w:t>
      </w:r>
      <w:r>
        <w:t></w:t>
      </w:r>
      <w:r>
        <w:t></w:t>
      </w:r>
      <w:r>
        <w:rPr>
          <w:rFonts w:hint="eastAsia"/>
        </w:rPr>
        <w:t>Лунца</w:t>
      </w:r>
      <w:r>
        <w:t></w:t>
      </w:r>
      <w:r>
        <w:t></w:t>
      </w:r>
      <w:r>
        <w:rPr>
          <w:rFonts w:hint="eastAsia"/>
        </w:rPr>
        <w:t>А</w:t>
      </w:r>
      <w:r>
        <w:t></w:t>
      </w:r>
      <w:r>
        <w:rPr>
          <w:rFonts w:hint="eastAsia"/>
        </w:rPr>
        <w:t>А</w:t>
      </w:r>
      <w:r>
        <w:t></w:t>
      </w:r>
      <w:r>
        <w:t></w:t>
      </w:r>
      <w:r>
        <w:rPr>
          <w:rFonts w:hint="eastAsia"/>
        </w:rPr>
        <w:t>Мережко</w:t>
      </w:r>
      <w:r>
        <w:t></w:t>
      </w:r>
      <w:r>
        <w:t></w:t>
      </w:r>
      <w:r>
        <w:rPr>
          <w:rFonts w:hint="eastAsia"/>
        </w:rPr>
        <w:t>А</w:t>
      </w:r>
      <w:r>
        <w:t></w:t>
      </w:r>
      <w:r>
        <w:rPr>
          <w:rFonts w:hint="eastAsia"/>
        </w:rPr>
        <w:t>И</w:t>
      </w:r>
      <w:r>
        <w:t></w:t>
      </w:r>
    </w:p>
    <w:p w14:paraId="3ADF7375" w14:textId="77777777" w:rsidR="00D40CBA" w:rsidRDefault="00D40CBA" w:rsidP="00D40CBA"/>
    <w:p w14:paraId="295D30C3" w14:textId="77777777" w:rsidR="00D40CBA" w:rsidRDefault="00D40CBA" w:rsidP="00D40CBA">
      <w:r>
        <w:rPr>
          <w:rFonts w:hint="eastAsia"/>
        </w:rPr>
        <w:t>Муранова</w:t>
      </w:r>
      <w:r>
        <w:t></w:t>
      </w:r>
      <w:r>
        <w:t></w:t>
      </w:r>
      <w:r>
        <w:rPr>
          <w:rFonts w:hint="eastAsia"/>
        </w:rPr>
        <w:t>И</w:t>
      </w:r>
      <w:r>
        <w:t></w:t>
      </w:r>
      <w:r>
        <w:rPr>
          <w:rFonts w:hint="eastAsia"/>
        </w:rPr>
        <w:t>Б</w:t>
      </w:r>
      <w:r>
        <w:t></w:t>
      </w:r>
      <w:r>
        <w:t></w:t>
      </w:r>
      <w:r>
        <w:rPr>
          <w:rFonts w:hint="eastAsia"/>
        </w:rPr>
        <w:t>Новицкого</w:t>
      </w:r>
      <w:r>
        <w:t></w:t>
      </w:r>
      <w:r>
        <w:t></w:t>
      </w:r>
      <w:r>
        <w:rPr>
          <w:rFonts w:hint="eastAsia"/>
        </w:rPr>
        <w:t>И</w:t>
      </w:r>
      <w:r>
        <w:t></w:t>
      </w:r>
      <w:r>
        <w:rPr>
          <w:rFonts w:hint="eastAsia"/>
        </w:rPr>
        <w:t>С</w:t>
      </w:r>
      <w:r>
        <w:t></w:t>
      </w:r>
      <w:r>
        <w:t></w:t>
      </w:r>
      <w:r>
        <w:rPr>
          <w:rFonts w:hint="eastAsia"/>
        </w:rPr>
        <w:t>Перетерского</w:t>
      </w:r>
      <w:r>
        <w:t></w:t>
      </w:r>
      <w:r>
        <w:t></w:t>
      </w:r>
      <w:r>
        <w:rPr>
          <w:rFonts w:hint="eastAsia"/>
        </w:rPr>
        <w:t>М</w:t>
      </w:r>
      <w:r>
        <w:t></w:t>
      </w:r>
      <w:r>
        <w:rPr>
          <w:rFonts w:hint="eastAsia"/>
        </w:rPr>
        <w:t>Г</w:t>
      </w:r>
      <w:r>
        <w:t></w:t>
      </w:r>
      <w:r>
        <w:t></w:t>
      </w:r>
      <w:r>
        <w:rPr>
          <w:rFonts w:hint="eastAsia"/>
        </w:rPr>
        <w:t>Розенберга</w:t>
      </w:r>
      <w:r>
        <w:t></w:t>
      </w:r>
      <w:r>
        <w:t></w:t>
      </w:r>
      <w:r>
        <w:rPr>
          <w:rFonts w:hint="eastAsia"/>
        </w:rPr>
        <w:t>А</w:t>
      </w:r>
      <w:r>
        <w:t></w:t>
      </w:r>
      <w:r>
        <w:rPr>
          <w:rFonts w:hint="eastAsia"/>
        </w:rPr>
        <w:t>А</w:t>
      </w:r>
      <w:r>
        <w:t></w:t>
      </w:r>
    </w:p>
    <w:p w14:paraId="772479D6" w14:textId="77777777" w:rsidR="00D40CBA" w:rsidRDefault="00D40CBA" w:rsidP="00D40CBA">
      <w:r>
        <w:rPr>
          <w:rFonts w:hint="eastAsia"/>
        </w:rPr>
        <w:t>Рубанова</w:t>
      </w:r>
      <w:r>
        <w:t></w:t>
      </w:r>
      <w:r>
        <w:t></w:t>
      </w:r>
      <w:r>
        <w:rPr>
          <w:rFonts w:hint="eastAsia"/>
        </w:rPr>
        <w:t>Ю</w:t>
      </w:r>
      <w:r>
        <w:t></w:t>
      </w:r>
      <w:r>
        <w:rPr>
          <w:rFonts w:hint="eastAsia"/>
        </w:rPr>
        <w:t>А</w:t>
      </w:r>
      <w:r>
        <w:t></w:t>
      </w:r>
      <w:r>
        <w:t></w:t>
      </w:r>
      <w:r>
        <w:rPr>
          <w:rFonts w:hint="eastAsia"/>
        </w:rPr>
        <w:t>Тимохова</w:t>
      </w:r>
      <w:r>
        <w:t></w:t>
      </w:r>
      <w:r>
        <w:t></w:t>
      </w:r>
      <w:r>
        <w:rPr>
          <w:rFonts w:hint="eastAsia"/>
        </w:rPr>
        <w:t>В</w:t>
      </w:r>
      <w:r>
        <w:t></w:t>
      </w:r>
      <w:r>
        <w:rPr>
          <w:rFonts w:hint="eastAsia"/>
        </w:rPr>
        <w:t>Л</w:t>
      </w:r>
      <w:r>
        <w:t></w:t>
      </w:r>
      <w:r>
        <w:t></w:t>
      </w:r>
      <w:r>
        <w:rPr>
          <w:rFonts w:hint="eastAsia"/>
        </w:rPr>
        <w:t>Толстых</w:t>
      </w:r>
      <w:r>
        <w:t></w:t>
      </w:r>
      <w:r>
        <w:t></w:t>
      </w:r>
      <w:r>
        <w:rPr>
          <w:rFonts w:hint="eastAsia"/>
        </w:rPr>
        <w:t>Д</w:t>
      </w:r>
      <w:r>
        <w:t></w:t>
      </w:r>
      <w:r>
        <w:rPr>
          <w:rFonts w:hint="eastAsia"/>
        </w:rPr>
        <w:t>А</w:t>
      </w:r>
      <w:r>
        <w:t></w:t>
      </w:r>
      <w:r>
        <w:t></w:t>
      </w:r>
      <w:r>
        <w:rPr>
          <w:rFonts w:hint="eastAsia"/>
        </w:rPr>
        <w:t>Хоцанова</w:t>
      </w:r>
      <w:r>
        <w:t></w:t>
      </w:r>
      <w:r>
        <w:t></w:t>
      </w:r>
      <w:r>
        <w:rPr>
          <w:rFonts w:hint="eastAsia"/>
        </w:rPr>
        <w:t>А</w:t>
      </w:r>
      <w:r>
        <w:t></w:t>
      </w:r>
      <w:r>
        <w:rPr>
          <w:rFonts w:hint="eastAsia"/>
        </w:rPr>
        <w:t>А</w:t>
      </w:r>
      <w:r>
        <w:t></w:t>
      </w:r>
    </w:p>
    <w:p w14:paraId="4D62EE25" w14:textId="77777777" w:rsidR="00D40CBA" w:rsidRDefault="00D40CBA" w:rsidP="00D40CBA"/>
    <w:p w14:paraId="6756CE64" w14:textId="77777777" w:rsidR="00D40CBA" w:rsidRDefault="00D40CBA" w:rsidP="00D40CBA">
      <w:r>
        <w:rPr>
          <w:rFonts w:hint="eastAsia"/>
        </w:rPr>
        <w:t>Шулакова</w:t>
      </w:r>
      <w:r>
        <w:t></w:t>
      </w:r>
      <w:r>
        <w:rPr>
          <w:rFonts w:hint="eastAsia"/>
        </w:rPr>
        <w:t>и</w:t>
      </w:r>
      <w:r>
        <w:t></w:t>
      </w:r>
      <w:r>
        <w:rPr>
          <w:rFonts w:hint="eastAsia"/>
        </w:rPr>
        <w:t>др</w:t>
      </w:r>
      <w:r>
        <w:t></w:t>
      </w:r>
      <w:r>
        <w:t></w:t>
      </w:r>
      <w:r>
        <w:t></w:t>
      </w:r>
      <w:r>
        <w:rPr>
          <w:rFonts w:hint="eastAsia"/>
        </w:rPr>
        <w:t>работы</w:t>
      </w:r>
      <w:r>
        <w:t></w:t>
      </w:r>
      <w:r>
        <w:rPr>
          <w:rFonts w:hint="eastAsia"/>
        </w:rPr>
        <w:t>которых</w:t>
      </w:r>
      <w:r>
        <w:t></w:t>
      </w:r>
      <w:r>
        <w:rPr>
          <w:rFonts w:hint="eastAsia"/>
        </w:rPr>
        <w:t>были</w:t>
      </w:r>
      <w:r>
        <w:t></w:t>
      </w:r>
      <w:r>
        <w:rPr>
          <w:rFonts w:hint="eastAsia"/>
        </w:rPr>
        <w:t>посвящены</w:t>
      </w:r>
      <w:r>
        <w:t></w:t>
      </w:r>
      <w:r>
        <w:rPr>
          <w:rFonts w:hint="eastAsia"/>
        </w:rPr>
        <w:t>теоретическим</w:t>
      </w:r>
      <w:r>
        <w:t></w:t>
      </w:r>
      <w:r>
        <w:rPr>
          <w:rFonts w:hint="eastAsia"/>
        </w:rPr>
        <w:t>проблемам</w:t>
      </w:r>
      <w:r>
        <w:t></w:t>
      </w:r>
      <w:r>
        <w:rPr>
          <w:rFonts w:hint="eastAsia"/>
        </w:rPr>
        <w:t>МЧП</w:t>
      </w:r>
      <w:r>
        <w:t></w:t>
      </w:r>
    </w:p>
    <w:p w14:paraId="0838C113" w14:textId="77777777" w:rsidR="00D40CBA" w:rsidRDefault="00D40CBA" w:rsidP="00D40CBA"/>
    <w:p w14:paraId="0453BB37" w14:textId="77777777" w:rsidR="00D40CBA" w:rsidRDefault="00D40CBA" w:rsidP="00D40CBA">
      <w:r>
        <w:rPr>
          <w:rFonts w:hint="eastAsia"/>
        </w:rPr>
        <w:t>Из</w:t>
      </w:r>
      <w:r>
        <w:t></w:t>
      </w:r>
      <w:r>
        <w:rPr>
          <w:rFonts w:hint="eastAsia"/>
        </w:rPr>
        <w:t>иностранной</w:t>
      </w:r>
      <w:r>
        <w:t></w:t>
      </w:r>
      <w:r>
        <w:rPr>
          <w:rFonts w:hint="eastAsia"/>
        </w:rPr>
        <w:t>литературы</w:t>
      </w:r>
      <w:r>
        <w:t></w:t>
      </w:r>
      <w:r>
        <w:t></w:t>
      </w:r>
      <w:r>
        <w:rPr>
          <w:rFonts w:hint="eastAsia"/>
        </w:rPr>
        <w:t>не</w:t>
      </w:r>
      <w:r>
        <w:t></w:t>
      </w:r>
      <w:r>
        <w:rPr>
          <w:rFonts w:hint="eastAsia"/>
        </w:rPr>
        <w:t>переведенной</w:t>
      </w:r>
      <w:r>
        <w:t></w:t>
      </w:r>
      <w:r>
        <w:rPr>
          <w:rFonts w:hint="eastAsia"/>
        </w:rPr>
        <w:t>на</w:t>
      </w:r>
      <w:r>
        <w:t></w:t>
      </w:r>
      <w:r>
        <w:rPr>
          <w:rFonts w:hint="eastAsia"/>
        </w:rPr>
        <w:t>русский</w:t>
      </w:r>
      <w:r>
        <w:t></w:t>
      </w:r>
      <w:r>
        <w:rPr>
          <w:rFonts w:hint="eastAsia"/>
        </w:rPr>
        <w:t>язык</w:t>
      </w:r>
      <w:r>
        <w:t></w:t>
      </w:r>
      <w:r>
        <w:t></w:t>
      </w:r>
      <w:r>
        <w:rPr>
          <w:rFonts w:hint="eastAsia"/>
        </w:rPr>
        <w:t>в</w:t>
      </w:r>
      <w:r>
        <w:t></w:t>
      </w:r>
      <w:r>
        <w:rPr>
          <w:rFonts w:hint="eastAsia"/>
        </w:rPr>
        <w:t>исследовании</w:t>
      </w:r>
      <w:r>
        <w:t></w:t>
      </w:r>
      <w:r>
        <w:rPr>
          <w:rFonts w:hint="eastAsia"/>
        </w:rPr>
        <w:t>были</w:t>
      </w:r>
      <w:r>
        <w:t></w:t>
      </w:r>
      <w:r>
        <w:rPr>
          <w:rFonts w:hint="eastAsia"/>
        </w:rPr>
        <w:t>использованы</w:t>
      </w:r>
      <w:r>
        <w:t></w:t>
      </w:r>
      <w:r>
        <w:rPr>
          <w:rFonts w:hint="eastAsia"/>
        </w:rPr>
        <w:t>труды</w:t>
      </w:r>
      <w:r>
        <w:t></w:t>
      </w:r>
      <w:r>
        <w:rPr>
          <w:rFonts w:hint="eastAsia"/>
        </w:rPr>
        <w:t>таких</w:t>
      </w:r>
      <w:r>
        <w:t></w:t>
      </w:r>
      <w:r>
        <w:rPr>
          <w:rFonts w:hint="eastAsia"/>
        </w:rPr>
        <w:t>авторов</w:t>
      </w:r>
      <w:r>
        <w:t></w:t>
      </w:r>
      <w:r>
        <w:t></w:t>
      </w:r>
      <w:r>
        <w:rPr>
          <w:rFonts w:hint="eastAsia"/>
        </w:rPr>
        <w:t>как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B41E122" w14:textId="77777777" w:rsidR="00D40CBA" w:rsidRDefault="00D40CBA" w:rsidP="00D40CBA"/>
    <w:p w14:paraId="49669903" w14:textId="77777777" w:rsidR="00D40CBA" w:rsidRDefault="00D40CBA" w:rsidP="00D40CBA">
      <w:r>
        <w:rPr>
          <w:rFonts w:hint="eastAsia"/>
        </w:rPr>
        <w:t>Судебная</w:t>
      </w:r>
      <w:r>
        <w:t></w:t>
      </w:r>
      <w:r>
        <w:rPr>
          <w:rFonts w:hint="eastAsia"/>
        </w:rPr>
        <w:t>и</w:t>
      </w:r>
      <w:r>
        <w:t></w:t>
      </w:r>
      <w:r>
        <w:rPr>
          <w:rFonts w:hint="eastAsia"/>
        </w:rPr>
        <w:t>арбитражная</w:t>
      </w:r>
      <w:r>
        <w:t></w:t>
      </w:r>
      <w:r>
        <w:rPr>
          <w:rFonts w:hint="eastAsia"/>
        </w:rPr>
        <w:t>практика</w:t>
      </w:r>
      <w:r>
        <w:t></w:t>
      </w:r>
      <w:r>
        <w:t></w:t>
      </w:r>
      <w:r>
        <w:rPr>
          <w:rFonts w:hint="eastAsia"/>
        </w:rPr>
        <w:t>В</w:t>
      </w:r>
      <w:r>
        <w:t></w:t>
      </w:r>
      <w:r>
        <w:rPr>
          <w:rFonts w:hint="eastAsia"/>
        </w:rPr>
        <w:t>процессе</w:t>
      </w:r>
      <w:r>
        <w:t></w:t>
      </w:r>
      <w:r>
        <w:rPr>
          <w:rFonts w:hint="eastAsia"/>
        </w:rPr>
        <w:t>диссертационного</w:t>
      </w:r>
      <w:r>
        <w:t></w:t>
      </w:r>
      <w:r>
        <w:rPr>
          <w:rFonts w:hint="eastAsia"/>
        </w:rPr>
        <w:t>исследования</w:t>
      </w:r>
      <w:r>
        <w:t></w:t>
      </w:r>
      <w:r>
        <w:rPr>
          <w:rFonts w:hint="eastAsia"/>
        </w:rPr>
        <w:t>были</w:t>
      </w:r>
      <w:r>
        <w:t></w:t>
      </w:r>
      <w:r>
        <w:rPr>
          <w:rFonts w:hint="eastAsia"/>
        </w:rPr>
        <w:t>использованы</w:t>
      </w:r>
      <w:r>
        <w:t></w:t>
      </w:r>
      <w:r>
        <w:rPr>
          <w:rFonts w:hint="eastAsia"/>
        </w:rPr>
        <w:t>материалы</w:t>
      </w:r>
      <w:r>
        <w:t></w:t>
      </w:r>
      <w:r>
        <w:rPr>
          <w:rFonts w:hint="eastAsia"/>
        </w:rPr>
        <w:t>отечественной</w:t>
      </w:r>
      <w:r>
        <w:t></w:t>
      </w:r>
      <w:r>
        <w:rPr>
          <w:rFonts w:hint="eastAsia"/>
        </w:rPr>
        <w:t>и</w:t>
      </w:r>
      <w:r>
        <w:t></w:t>
      </w:r>
      <w:r>
        <w:rPr>
          <w:rFonts w:hint="eastAsia"/>
        </w:rPr>
        <w:t>зарубежной</w:t>
      </w:r>
      <w:r>
        <w:t></w:t>
      </w:r>
      <w:r>
        <w:rPr>
          <w:rFonts w:hint="eastAsia"/>
        </w:rPr>
        <w:t>судебно</w:t>
      </w:r>
      <w:r>
        <w:t></w:t>
      </w:r>
      <w:r>
        <w:rPr>
          <w:rFonts w:hint="eastAsia"/>
        </w:rPr>
        <w:t>арбитражной</w:t>
      </w:r>
      <w:r>
        <w:t></w:t>
      </w:r>
      <w:r>
        <w:rPr>
          <w:rFonts w:hint="eastAsia"/>
        </w:rPr>
        <w:t>практики</w:t>
      </w:r>
      <w:r>
        <w:t></w:t>
      </w:r>
      <w:r>
        <w:t></w:t>
      </w:r>
      <w:r>
        <w:rPr>
          <w:rFonts w:hint="eastAsia"/>
        </w:rPr>
        <w:t>и</w:t>
      </w:r>
      <w:r>
        <w:t></w:t>
      </w:r>
      <w:r>
        <w:rPr>
          <w:rFonts w:hint="eastAsia"/>
        </w:rPr>
        <w:t>в</w:t>
      </w:r>
      <w:r>
        <w:t></w:t>
      </w:r>
      <w:r>
        <w:rPr>
          <w:rFonts w:hint="eastAsia"/>
        </w:rPr>
        <w:t>частности</w:t>
      </w:r>
      <w:r>
        <w:t></w:t>
      </w:r>
      <w:r>
        <w:t></w:t>
      </w:r>
      <w:r>
        <w:rPr>
          <w:rFonts w:hint="eastAsia"/>
        </w:rPr>
        <w:t>решения</w:t>
      </w:r>
      <w:r>
        <w:t></w:t>
      </w:r>
      <w:r>
        <w:rPr>
          <w:rFonts w:hint="eastAsia"/>
        </w:rPr>
        <w:t>Международного</w:t>
      </w:r>
      <w:r>
        <w:t></w:t>
      </w:r>
      <w:r>
        <w:rPr>
          <w:rFonts w:hint="eastAsia"/>
        </w:rPr>
        <w:t>коммерческого</w:t>
      </w:r>
      <w:r>
        <w:t></w:t>
      </w:r>
      <w:r>
        <w:rPr>
          <w:rFonts w:hint="eastAsia"/>
        </w:rPr>
        <w:t>арбитражного</w:t>
      </w:r>
      <w:r>
        <w:t></w:t>
      </w:r>
      <w:r>
        <w:rPr>
          <w:rFonts w:hint="eastAsia"/>
        </w:rPr>
        <w:t>суда</w:t>
      </w:r>
      <w:r>
        <w:t></w:t>
      </w:r>
      <w:r>
        <w:rPr>
          <w:rFonts w:hint="eastAsia"/>
        </w:rPr>
        <w:t>при</w:t>
      </w:r>
      <w:r>
        <w:t></w:t>
      </w:r>
      <w:r>
        <w:rPr>
          <w:rFonts w:hint="eastAsia"/>
        </w:rPr>
        <w:t>Торгово</w:t>
      </w:r>
      <w:r>
        <w:t></w:t>
      </w:r>
      <w:r>
        <w:rPr>
          <w:rFonts w:hint="eastAsia"/>
        </w:rPr>
        <w:t>примышленной</w:t>
      </w:r>
      <w:r>
        <w:t></w:t>
      </w:r>
      <w:r>
        <w:rPr>
          <w:rFonts w:hint="eastAsia"/>
        </w:rPr>
        <w:t>палате</w:t>
      </w:r>
      <w:r>
        <w:t></w:t>
      </w:r>
      <w:r>
        <w:rPr>
          <w:rFonts w:hint="eastAsia"/>
        </w:rPr>
        <w:t>РФ</w:t>
      </w:r>
      <w:r>
        <w:t></w:t>
      </w:r>
      <w:r>
        <w:t></w:t>
      </w:r>
      <w:r>
        <w:rPr>
          <w:rFonts w:hint="eastAsia"/>
        </w:rPr>
        <w:t>обзоры</w:t>
      </w:r>
      <w:r>
        <w:t></w:t>
      </w:r>
      <w:r>
        <w:rPr>
          <w:rFonts w:hint="eastAsia"/>
        </w:rPr>
        <w:t>судебной</w:t>
      </w:r>
      <w:r>
        <w:t></w:t>
      </w:r>
      <w:r>
        <w:rPr>
          <w:rFonts w:hint="eastAsia"/>
        </w:rPr>
        <w:t>практики</w:t>
      </w:r>
      <w:r>
        <w:t></w:t>
      </w:r>
      <w:r>
        <w:rPr>
          <w:rFonts w:hint="eastAsia"/>
        </w:rPr>
        <w:t>Президиума</w:t>
      </w:r>
      <w:r>
        <w:t></w:t>
      </w:r>
      <w:r>
        <w:rPr>
          <w:rFonts w:hint="eastAsia"/>
        </w:rPr>
        <w:t>Высшего</w:t>
      </w:r>
      <w:r>
        <w:t></w:t>
      </w:r>
      <w:r>
        <w:rPr>
          <w:rFonts w:hint="eastAsia"/>
        </w:rPr>
        <w:t>Арбитражного</w:t>
      </w:r>
      <w:r>
        <w:t></w:t>
      </w:r>
      <w:r>
        <w:rPr>
          <w:rFonts w:hint="eastAsia"/>
        </w:rPr>
        <w:t>Суда</w:t>
      </w:r>
      <w:r>
        <w:t></w:t>
      </w:r>
      <w:r>
        <w:rPr>
          <w:rFonts w:hint="eastAsia"/>
        </w:rPr>
        <w:t>РФ</w:t>
      </w:r>
      <w:r>
        <w:t></w:t>
      </w:r>
      <w:r>
        <w:t></w:t>
      </w:r>
      <w:r>
        <w:rPr>
          <w:rFonts w:hint="eastAsia"/>
        </w:rPr>
        <w:t>относящиеся</w:t>
      </w:r>
      <w:r>
        <w:t></w:t>
      </w:r>
      <w:r>
        <w:rPr>
          <w:rFonts w:hint="eastAsia"/>
        </w:rPr>
        <w:t>к</w:t>
      </w:r>
      <w:r>
        <w:t></w:t>
      </w:r>
      <w:r>
        <w:rPr>
          <w:rFonts w:hint="eastAsia"/>
        </w:rPr>
        <w:t>области</w:t>
      </w:r>
      <w:r>
        <w:t></w:t>
      </w:r>
      <w:r>
        <w:rPr>
          <w:rFonts w:hint="eastAsia"/>
        </w:rPr>
        <w:t>международного</w:t>
      </w:r>
      <w:r>
        <w:t></w:t>
      </w:r>
      <w:r>
        <w:rPr>
          <w:rFonts w:hint="eastAsia"/>
        </w:rPr>
        <w:t>частного</w:t>
      </w:r>
      <w:r>
        <w:t></w:t>
      </w:r>
      <w:r>
        <w:rPr>
          <w:rFonts w:hint="eastAsia"/>
        </w:rPr>
        <w:t>права</w:t>
      </w:r>
      <w:r>
        <w:t></w:t>
      </w:r>
    </w:p>
    <w:p w14:paraId="0008E2C2" w14:textId="77777777" w:rsidR="00D40CBA" w:rsidRDefault="00D40CBA" w:rsidP="00D40CBA"/>
    <w:p w14:paraId="6FEFD7B5" w14:textId="77777777" w:rsidR="00D40CBA" w:rsidRDefault="00D40CBA" w:rsidP="00D40CBA">
      <w:r>
        <w:rPr>
          <w:rFonts w:hint="eastAsia"/>
        </w:rPr>
        <w:t>Кроме</w:t>
      </w:r>
      <w:r>
        <w:t></w:t>
      </w:r>
      <w:r>
        <w:rPr>
          <w:rFonts w:hint="eastAsia"/>
        </w:rPr>
        <w:t>того</w:t>
      </w:r>
      <w:r>
        <w:t></w:t>
      </w:r>
      <w:r>
        <w:t></w:t>
      </w:r>
      <w:r>
        <w:rPr>
          <w:rFonts w:hint="eastAsia"/>
        </w:rPr>
        <w:t>были</w:t>
      </w:r>
      <w:r>
        <w:t></w:t>
      </w:r>
      <w:r>
        <w:rPr>
          <w:rFonts w:hint="eastAsia"/>
        </w:rPr>
        <w:t>исследованы</w:t>
      </w:r>
      <w:r>
        <w:t></w:t>
      </w:r>
      <w:r>
        <w:rPr>
          <w:rFonts w:hint="eastAsia"/>
        </w:rPr>
        <w:t>и</w:t>
      </w:r>
      <w:r>
        <w:t></w:t>
      </w:r>
      <w:r>
        <w:rPr>
          <w:rFonts w:hint="eastAsia"/>
        </w:rPr>
        <w:t>переведены</w:t>
      </w:r>
      <w:r>
        <w:t></w:t>
      </w:r>
      <w:r>
        <w:rPr>
          <w:rFonts w:hint="eastAsia"/>
        </w:rPr>
        <w:t>на</w:t>
      </w:r>
      <w:r>
        <w:t></w:t>
      </w:r>
      <w:r>
        <w:rPr>
          <w:rFonts w:hint="eastAsia"/>
        </w:rPr>
        <w:t>русский</w:t>
      </w:r>
      <w:r>
        <w:t></w:t>
      </w:r>
      <w:r>
        <w:rPr>
          <w:rFonts w:hint="eastAsia"/>
        </w:rPr>
        <w:t>язык</w:t>
      </w:r>
      <w:r>
        <w:t></w:t>
      </w:r>
      <w:r>
        <w:rPr>
          <w:rFonts w:hint="eastAsia"/>
        </w:rPr>
        <w:t>решения</w:t>
      </w:r>
      <w:r>
        <w:t></w:t>
      </w:r>
      <w:r>
        <w:rPr>
          <w:rFonts w:hint="eastAsia"/>
        </w:rPr>
        <w:t>Кассационного</w:t>
      </w:r>
      <w:r>
        <w:t></w:t>
      </w:r>
      <w:r>
        <w:rPr>
          <w:rFonts w:hint="eastAsia"/>
        </w:rPr>
        <w:t>Суда</w:t>
      </w:r>
      <w:r>
        <w:t></w:t>
      </w:r>
      <w:r>
        <w:rPr>
          <w:rFonts w:hint="eastAsia"/>
        </w:rPr>
        <w:t>Франции</w:t>
      </w:r>
      <w:r>
        <w:t></w:t>
      </w:r>
      <w:r>
        <w:rPr>
          <w:rFonts w:hint="eastAsia"/>
        </w:rPr>
        <w:lastRenderedPageBreak/>
        <w:t>по</w:t>
      </w:r>
      <w:r>
        <w:t></w:t>
      </w:r>
      <w:r>
        <w:rPr>
          <w:rFonts w:hint="eastAsia"/>
        </w:rPr>
        <w:t>теме</w:t>
      </w:r>
      <w:r>
        <w:t></w:t>
      </w:r>
      <w:r>
        <w:rPr>
          <w:rFonts w:hint="eastAsia"/>
        </w:rPr>
        <w:t>настоящего</w:t>
      </w:r>
      <w:r>
        <w:t></w:t>
      </w:r>
      <w:r>
        <w:rPr>
          <w:rFonts w:hint="eastAsia"/>
        </w:rPr>
        <w:t>исследования</w:t>
      </w:r>
      <w:r>
        <w:t></w:t>
      </w:r>
    </w:p>
    <w:p w14:paraId="5F33338A" w14:textId="77777777" w:rsidR="00D40CBA" w:rsidRDefault="00D40CBA" w:rsidP="00D40CBA"/>
    <w:p w14:paraId="4A4D1544" w14:textId="77777777" w:rsidR="00D40CBA" w:rsidRDefault="00D40CBA" w:rsidP="00D40CBA">
      <w:r>
        <w:rPr>
          <w:rFonts w:hint="eastAsia"/>
        </w:rPr>
        <w:t>Методологическая</w:t>
      </w:r>
      <w:r>
        <w:t></w:t>
      </w:r>
      <w:r>
        <w:rPr>
          <w:rFonts w:hint="eastAsia"/>
        </w:rPr>
        <w:t>основа</w:t>
      </w:r>
      <w:r>
        <w:t></w:t>
      </w:r>
      <w:r>
        <w:rPr>
          <w:rFonts w:hint="eastAsia"/>
        </w:rPr>
        <w:t>исследования</w:t>
      </w:r>
      <w:r>
        <w:t></w:t>
      </w:r>
      <w:r>
        <w:t></w:t>
      </w:r>
      <w:r>
        <w:rPr>
          <w:rFonts w:hint="eastAsia"/>
        </w:rPr>
        <w:t>При</w:t>
      </w:r>
      <w:r>
        <w:t></w:t>
      </w:r>
      <w:r>
        <w:rPr>
          <w:rFonts w:hint="eastAsia"/>
        </w:rPr>
        <w:t>написании</w:t>
      </w:r>
    </w:p>
    <w:p w14:paraId="0A35AD45" w14:textId="77777777" w:rsidR="00D40CBA" w:rsidRDefault="00D40CBA" w:rsidP="00D40CBA"/>
    <w:p w14:paraId="4844E231" w14:textId="77777777" w:rsidR="00D40CBA" w:rsidRDefault="00D40CBA" w:rsidP="00D40CBA">
      <w:r>
        <w:rPr>
          <w:rFonts w:hint="eastAsia"/>
        </w:rPr>
        <w:t>диссертации</w:t>
      </w:r>
      <w:r>
        <w:t></w:t>
      </w:r>
      <w:r>
        <w:rPr>
          <w:rFonts w:hint="eastAsia"/>
        </w:rPr>
        <w:t>использовались</w:t>
      </w:r>
      <w:r>
        <w:t></w:t>
      </w:r>
      <w:r>
        <w:rPr>
          <w:rFonts w:hint="eastAsia"/>
        </w:rPr>
        <w:t>общенаучный</w:t>
      </w:r>
      <w:r>
        <w:t></w:t>
      </w:r>
      <w:r>
        <w:rPr>
          <w:rFonts w:hint="eastAsia"/>
        </w:rPr>
        <w:t>диалектический</w:t>
      </w:r>
      <w:r>
        <w:t></w:t>
      </w:r>
      <w:r>
        <w:rPr>
          <w:rFonts w:hint="eastAsia"/>
        </w:rPr>
        <w:t>метод</w:t>
      </w:r>
      <w:r>
        <w:t></w:t>
      </w:r>
      <w:r>
        <w:rPr>
          <w:rFonts w:hint="eastAsia"/>
        </w:rPr>
        <w:t>познания</w:t>
      </w:r>
      <w:r>
        <w:t></w:t>
      </w:r>
      <w:r>
        <w:rPr>
          <w:rFonts w:hint="eastAsia"/>
        </w:rPr>
        <w:t>и</w:t>
      </w:r>
    </w:p>
    <w:p w14:paraId="15A65F80" w14:textId="77777777" w:rsidR="00D40CBA" w:rsidRDefault="00D40CBA" w:rsidP="00D40CBA"/>
    <w:p w14:paraId="2AAA61FB" w14:textId="77777777" w:rsidR="00D40CBA" w:rsidRDefault="00D40CBA" w:rsidP="00D40CBA">
      <w:r>
        <w:rPr>
          <w:rFonts w:hint="eastAsia"/>
        </w:rPr>
        <w:t>приемы</w:t>
      </w:r>
      <w:r>
        <w:t></w:t>
      </w:r>
      <w:r>
        <w:rPr>
          <w:rFonts w:hint="eastAsia"/>
        </w:rPr>
        <w:t>формальной</w:t>
      </w:r>
      <w:r>
        <w:t></w:t>
      </w:r>
      <w:r>
        <w:rPr>
          <w:rFonts w:hint="eastAsia"/>
        </w:rPr>
        <w:t>логики</w:t>
      </w:r>
      <w:r>
        <w:t></w:t>
      </w:r>
      <w:r>
        <w:t></w:t>
      </w:r>
      <w:r>
        <w:rPr>
          <w:rFonts w:hint="eastAsia"/>
        </w:rPr>
        <w:t>анализ</w:t>
      </w:r>
      <w:r>
        <w:t></w:t>
      </w:r>
      <w:r>
        <w:rPr>
          <w:rFonts w:hint="eastAsia"/>
        </w:rPr>
        <w:t>и</w:t>
      </w:r>
      <w:r>
        <w:t></w:t>
      </w:r>
      <w:r>
        <w:rPr>
          <w:rFonts w:hint="eastAsia"/>
        </w:rPr>
        <w:t>синтез</w:t>
      </w:r>
      <w:r>
        <w:t></w:t>
      </w:r>
      <w:r>
        <w:t></w:t>
      </w:r>
      <w:r>
        <w:rPr>
          <w:rFonts w:hint="eastAsia"/>
        </w:rPr>
        <w:t>дедукция</w:t>
      </w:r>
      <w:r>
        <w:t></w:t>
      </w:r>
      <w:r>
        <w:rPr>
          <w:rFonts w:hint="eastAsia"/>
        </w:rPr>
        <w:t>и</w:t>
      </w:r>
      <w:r>
        <w:t></w:t>
      </w:r>
      <w:r>
        <w:rPr>
          <w:rFonts w:hint="eastAsia"/>
        </w:rPr>
        <w:t>индукция</w:t>
      </w:r>
      <w:r>
        <w:t></w:t>
      </w:r>
      <w:r>
        <w:rPr>
          <w:rFonts w:hint="eastAsia"/>
        </w:rPr>
        <w:t>и</w:t>
      </w:r>
      <w:r>
        <w:t></w:t>
      </w:r>
      <w:r>
        <w:rPr>
          <w:rFonts w:hint="eastAsia"/>
        </w:rPr>
        <w:t>др</w:t>
      </w:r>
      <w:r>
        <w:t></w:t>
      </w:r>
      <w:r>
        <w:t></w:t>
      </w:r>
      <w:r>
        <w:t></w:t>
      </w:r>
      <w:r>
        <w:t></w:t>
      </w:r>
      <w:r>
        <w:rPr>
          <w:rFonts w:hint="eastAsia"/>
        </w:rPr>
        <w:t>а</w:t>
      </w:r>
      <w:r>
        <w:t></w:t>
      </w:r>
      <w:r>
        <w:rPr>
          <w:rFonts w:hint="eastAsia"/>
        </w:rPr>
        <w:t>также</w:t>
      </w:r>
      <w:r>
        <w:t></w:t>
      </w:r>
      <w:r>
        <w:rPr>
          <w:rFonts w:hint="eastAsia"/>
        </w:rPr>
        <w:t>методы</w:t>
      </w:r>
      <w:r>
        <w:t></w:t>
      </w:r>
      <w:r>
        <w:rPr>
          <w:rFonts w:hint="eastAsia"/>
        </w:rPr>
        <w:t>исследования</w:t>
      </w:r>
      <w:r>
        <w:t></w:t>
      </w:r>
      <w:r>
        <w:t></w:t>
      </w:r>
      <w:r>
        <w:rPr>
          <w:rFonts w:hint="eastAsia"/>
        </w:rPr>
        <w:t>принятые</w:t>
      </w:r>
      <w:r>
        <w:t></w:t>
      </w:r>
      <w:r>
        <w:rPr>
          <w:rFonts w:hint="eastAsia"/>
        </w:rPr>
        <w:t>в</w:t>
      </w:r>
      <w:r>
        <w:t></w:t>
      </w:r>
      <w:r>
        <w:rPr>
          <w:rFonts w:hint="eastAsia"/>
        </w:rPr>
        <w:t>правовой</w:t>
      </w:r>
      <w:r>
        <w:t></w:t>
      </w:r>
      <w:r>
        <w:rPr>
          <w:rFonts w:hint="eastAsia"/>
        </w:rPr>
        <w:t>науке</w:t>
      </w:r>
      <w:r>
        <w:t></w:t>
      </w:r>
      <w:r>
        <w:rPr>
          <w:rFonts w:hint="eastAsia"/>
        </w:rPr>
        <w:t>и</w:t>
      </w:r>
      <w:r>
        <w:t></w:t>
      </w:r>
      <w:r>
        <w:rPr>
          <w:rFonts w:hint="eastAsia"/>
        </w:rPr>
        <w:t>отдельных</w:t>
      </w:r>
      <w:r>
        <w:t></w:t>
      </w:r>
      <w:r>
        <w:rPr>
          <w:rFonts w:hint="eastAsia"/>
        </w:rPr>
        <w:t>её</w:t>
      </w:r>
      <w:r>
        <w:t></w:t>
      </w:r>
      <w:r>
        <w:rPr>
          <w:rFonts w:hint="eastAsia"/>
        </w:rPr>
        <w:t>отраслях</w:t>
      </w:r>
      <w:r>
        <w:t></w:t>
      </w:r>
      <w:r>
        <w:rPr>
          <w:rFonts w:hint="eastAsia"/>
        </w:rPr>
        <w:t>–</w:t>
      </w:r>
      <w:r>
        <w:t></w:t>
      </w:r>
      <w:r>
        <w:rPr>
          <w:rFonts w:hint="eastAsia"/>
        </w:rPr>
        <w:t>исторический</w:t>
      </w:r>
      <w:r>
        <w:t></w:t>
      </w:r>
      <w:r>
        <w:t></w:t>
      </w:r>
      <w:r>
        <w:rPr>
          <w:rFonts w:hint="eastAsia"/>
        </w:rPr>
        <w:t>лингвистический</w:t>
      </w:r>
      <w:r>
        <w:t></w:t>
      </w:r>
      <w:r>
        <w:t></w:t>
      </w:r>
      <w:r>
        <w:rPr>
          <w:rFonts w:hint="eastAsia"/>
        </w:rPr>
        <w:t>формально</w:t>
      </w:r>
      <w:r>
        <w:t></w:t>
      </w:r>
      <w:r>
        <w:rPr>
          <w:rFonts w:hint="eastAsia"/>
        </w:rPr>
        <w:t>юридический</w:t>
      </w:r>
      <w:r>
        <w:t></w:t>
      </w:r>
      <w:r>
        <w:t></w:t>
      </w:r>
      <w:r>
        <w:rPr>
          <w:rFonts w:hint="eastAsia"/>
        </w:rPr>
        <w:t>сравнительно</w:t>
      </w:r>
      <w:r>
        <w:t></w:t>
      </w:r>
      <w:r>
        <w:rPr>
          <w:rFonts w:hint="eastAsia"/>
        </w:rPr>
        <w:t>правовой</w:t>
      </w:r>
      <w:r>
        <w:t></w:t>
      </w:r>
    </w:p>
    <w:p w14:paraId="657DA1AA" w14:textId="77777777" w:rsidR="00D40CBA" w:rsidRDefault="00D40CBA" w:rsidP="00D40CBA"/>
    <w:p w14:paraId="1FAFDB8A" w14:textId="77777777" w:rsidR="00D40CBA" w:rsidRDefault="00D40CBA" w:rsidP="00D40CBA">
      <w:r>
        <w:rPr>
          <w:rFonts w:hint="eastAsia"/>
        </w:rPr>
        <w:t>Объект</w:t>
      </w:r>
      <w:r>
        <w:t></w:t>
      </w:r>
      <w:r>
        <w:rPr>
          <w:rFonts w:hint="eastAsia"/>
        </w:rPr>
        <w:t>диссертационного</w:t>
      </w:r>
      <w:r>
        <w:t></w:t>
      </w:r>
      <w:r>
        <w:rPr>
          <w:rFonts w:hint="eastAsia"/>
        </w:rPr>
        <w:t>исследования</w:t>
      </w:r>
      <w:r>
        <w:t></w:t>
      </w:r>
      <w:r>
        <w:rPr>
          <w:rFonts w:hint="eastAsia"/>
        </w:rPr>
        <w:t>–</w:t>
      </w:r>
      <w:r>
        <w:t></w:t>
      </w:r>
      <w:r>
        <w:rPr>
          <w:rFonts w:hint="eastAsia"/>
        </w:rPr>
        <w:t>международное</w:t>
      </w:r>
      <w:r>
        <w:t></w:t>
      </w:r>
      <w:r>
        <w:rPr>
          <w:rFonts w:hint="eastAsia"/>
        </w:rPr>
        <w:t>частное</w:t>
      </w:r>
      <w:r>
        <w:t></w:t>
      </w:r>
      <w:r>
        <w:rPr>
          <w:rFonts w:hint="eastAsia"/>
        </w:rPr>
        <w:t>право</w:t>
      </w:r>
      <w:r>
        <w:t></w:t>
      </w:r>
      <w:r>
        <w:t></w:t>
      </w:r>
      <w:r>
        <w:rPr>
          <w:rFonts w:hint="eastAsia"/>
        </w:rPr>
        <w:t>как</w:t>
      </w:r>
      <w:r>
        <w:t></w:t>
      </w:r>
      <w:r>
        <w:rPr>
          <w:rFonts w:hint="eastAsia"/>
        </w:rPr>
        <w:t>самостоятельная</w:t>
      </w:r>
      <w:r>
        <w:t></w:t>
      </w:r>
      <w:r>
        <w:rPr>
          <w:rFonts w:hint="eastAsia"/>
        </w:rPr>
        <w:t>отрасль</w:t>
      </w:r>
      <w:r>
        <w:t></w:t>
      </w:r>
      <w:r>
        <w:rPr>
          <w:rFonts w:hint="eastAsia"/>
        </w:rPr>
        <w:t>российского</w:t>
      </w:r>
      <w:r>
        <w:t></w:t>
      </w:r>
      <w:r>
        <w:rPr>
          <w:rFonts w:hint="eastAsia"/>
        </w:rPr>
        <w:t>права</w:t>
      </w:r>
      <w:r>
        <w:t></w:t>
      </w:r>
      <w:r>
        <w:t></w:t>
      </w:r>
      <w:r>
        <w:rPr>
          <w:rFonts w:hint="eastAsia"/>
        </w:rPr>
        <w:t>призванная</w:t>
      </w:r>
      <w:r>
        <w:t></w:t>
      </w:r>
      <w:r>
        <w:rPr>
          <w:rFonts w:hint="eastAsia"/>
        </w:rPr>
        <w:t>регулировать</w:t>
      </w:r>
      <w:r>
        <w:t></w:t>
      </w:r>
      <w:r>
        <w:rPr>
          <w:rFonts w:hint="eastAsia"/>
        </w:rPr>
        <w:t>частноправовые</w:t>
      </w:r>
      <w:r>
        <w:t></w:t>
      </w:r>
      <w:r>
        <w:rPr>
          <w:rFonts w:hint="eastAsia"/>
        </w:rPr>
        <w:t>отношения</w:t>
      </w:r>
      <w:r>
        <w:t></w:t>
      </w:r>
      <w:r>
        <w:t></w:t>
      </w:r>
      <w:r>
        <w:rPr>
          <w:rFonts w:hint="eastAsia"/>
        </w:rPr>
        <w:t>осложненные</w:t>
      </w:r>
      <w:r>
        <w:t></w:t>
      </w:r>
      <w:r>
        <w:rPr>
          <w:rFonts w:hint="eastAsia"/>
        </w:rPr>
        <w:t>иностранным</w:t>
      </w:r>
      <w:r>
        <w:t></w:t>
      </w:r>
      <w:r>
        <w:rPr>
          <w:rFonts w:hint="eastAsia"/>
        </w:rPr>
        <w:t>элементом</w:t>
      </w:r>
      <w:r>
        <w:t></w:t>
      </w:r>
    </w:p>
    <w:p w14:paraId="3885FC60" w14:textId="77777777" w:rsidR="00D40CBA" w:rsidRDefault="00D40CBA" w:rsidP="00D40CBA"/>
    <w:p w14:paraId="072FAE0B" w14:textId="77777777" w:rsidR="00D40CBA" w:rsidRDefault="00D40CBA" w:rsidP="00D40CBA">
      <w:r>
        <w:rPr>
          <w:rFonts w:hint="eastAsia"/>
        </w:rPr>
        <w:t>Предметом</w:t>
      </w:r>
      <w:r>
        <w:t></w:t>
      </w:r>
      <w:r>
        <w:rPr>
          <w:rFonts w:hint="eastAsia"/>
        </w:rPr>
        <w:t>диссертационного</w:t>
      </w:r>
      <w:r>
        <w:t></w:t>
      </w:r>
      <w:r>
        <w:rPr>
          <w:rFonts w:hint="eastAsia"/>
        </w:rPr>
        <w:t>исследования</w:t>
      </w:r>
      <w:r>
        <w:t></w:t>
      </w:r>
      <w:r>
        <w:rPr>
          <w:rFonts w:hint="eastAsia"/>
        </w:rPr>
        <w:t>являются</w:t>
      </w:r>
      <w:r>
        <w:t></w:t>
      </w:r>
      <w:r>
        <w:rPr>
          <w:rFonts w:hint="eastAsia"/>
        </w:rPr>
        <w:t>отраслевые</w:t>
      </w:r>
      <w:r>
        <w:t></w:t>
      </w:r>
      <w:r>
        <w:rPr>
          <w:rFonts w:hint="eastAsia"/>
        </w:rPr>
        <w:t>принципы</w:t>
      </w:r>
      <w:r>
        <w:t></w:t>
      </w:r>
      <w:r>
        <w:rPr>
          <w:rFonts w:hint="eastAsia"/>
        </w:rPr>
        <w:t>российского</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их</w:t>
      </w:r>
      <w:r>
        <w:t></w:t>
      </w:r>
      <w:r>
        <w:rPr>
          <w:rFonts w:hint="eastAsia"/>
        </w:rPr>
        <w:t>теоретическое</w:t>
      </w:r>
      <w:r>
        <w:t></w:t>
      </w:r>
      <w:r>
        <w:rPr>
          <w:rFonts w:hint="eastAsia"/>
        </w:rPr>
        <w:t>обоснование</w:t>
      </w:r>
      <w:r>
        <w:t></w:t>
      </w:r>
      <w:r>
        <w:rPr>
          <w:rFonts w:hint="eastAsia"/>
        </w:rPr>
        <w:t>и</w:t>
      </w:r>
      <w:r>
        <w:t></w:t>
      </w:r>
      <w:r>
        <w:rPr>
          <w:rFonts w:hint="eastAsia"/>
        </w:rPr>
        <w:t>классификация</w:t>
      </w:r>
      <w:r>
        <w:t></w:t>
      </w:r>
    </w:p>
    <w:p w14:paraId="4B349431" w14:textId="77777777" w:rsidR="00D40CBA" w:rsidRDefault="00D40CBA" w:rsidP="00D40CBA"/>
    <w:p w14:paraId="3B25FE7B" w14:textId="77777777" w:rsidR="00D40CBA" w:rsidRDefault="00D40CBA" w:rsidP="00D40CBA">
      <w:r>
        <w:rPr>
          <w:rFonts w:hint="eastAsia"/>
        </w:rPr>
        <w:t>Цели</w:t>
      </w:r>
      <w:r>
        <w:t></w:t>
      </w:r>
      <w:r>
        <w:rPr>
          <w:rFonts w:hint="eastAsia"/>
        </w:rPr>
        <w:t>и</w:t>
      </w:r>
      <w:r>
        <w:t></w:t>
      </w:r>
      <w:r>
        <w:rPr>
          <w:rFonts w:hint="eastAsia"/>
        </w:rPr>
        <w:t>задачи</w:t>
      </w:r>
      <w:r>
        <w:t></w:t>
      </w:r>
      <w:r>
        <w:rPr>
          <w:rFonts w:hint="eastAsia"/>
        </w:rPr>
        <w:t>исследования</w:t>
      </w:r>
      <w:r>
        <w:t></w:t>
      </w:r>
      <w:r>
        <w:t></w:t>
      </w:r>
      <w:r>
        <w:rPr>
          <w:rFonts w:hint="eastAsia"/>
        </w:rPr>
        <w:t>Основная</w:t>
      </w:r>
      <w:r>
        <w:t></w:t>
      </w:r>
      <w:r>
        <w:rPr>
          <w:rFonts w:hint="eastAsia"/>
        </w:rPr>
        <w:t>цель</w:t>
      </w:r>
      <w:r>
        <w:t></w:t>
      </w:r>
      <w:r>
        <w:rPr>
          <w:rFonts w:hint="eastAsia"/>
        </w:rPr>
        <w:t>исследования</w:t>
      </w:r>
      <w:r>
        <w:t></w:t>
      </w:r>
      <w:r>
        <w:t></w:t>
      </w:r>
      <w:r>
        <w:t></w:t>
      </w:r>
      <w:r>
        <w:rPr>
          <w:rFonts w:hint="eastAsia"/>
        </w:rPr>
        <w:t>на</w:t>
      </w:r>
      <w:r>
        <w:t></w:t>
      </w:r>
      <w:r>
        <w:rPr>
          <w:rFonts w:hint="eastAsia"/>
        </w:rPr>
        <w:t>основе</w:t>
      </w:r>
      <w:r>
        <w:t></w:t>
      </w:r>
      <w:r>
        <w:rPr>
          <w:rFonts w:hint="eastAsia"/>
        </w:rPr>
        <w:t>комплексного</w:t>
      </w:r>
      <w:r>
        <w:t></w:t>
      </w:r>
      <w:r>
        <w:rPr>
          <w:rFonts w:hint="eastAsia"/>
        </w:rPr>
        <w:t>анализа</w:t>
      </w:r>
      <w:r>
        <w:t></w:t>
      </w:r>
      <w:r>
        <w:rPr>
          <w:rFonts w:hint="eastAsia"/>
        </w:rPr>
        <w:t>доктрины</w:t>
      </w:r>
      <w:r>
        <w:t></w:t>
      </w:r>
      <w:r>
        <w:rPr>
          <w:rFonts w:hint="eastAsia"/>
        </w:rPr>
        <w:t>и</w:t>
      </w:r>
      <w:r>
        <w:t></w:t>
      </w:r>
      <w:r>
        <w:rPr>
          <w:rFonts w:hint="eastAsia"/>
        </w:rPr>
        <w:t>действующего</w:t>
      </w:r>
      <w:r>
        <w:t></w:t>
      </w:r>
      <w:r>
        <w:rPr>
          <w:rFonts w:hint="eastAsia"/>
        </w:rPr>
        <w:t>законодательства</w:t>
      </w:r>
      <w:r>
        <w:t></w:t>
      </w:r>
      <w:r>
        <w:t></w:t>
      </w:r>
      <w:r>
        <w:rPr>
          <w:rFonts w:hint="eastAsia"/>
        </w:rPr>
        <w:t>вывести</w:t>
      </w:r>
      <w:r>
        <w:t></w:t>
      </w:r>
      <w:r>
        <w:rPr>
          <w:rFonts w:hint="eastAsia"/>
        </w:rPr>
        <w:t>и</w:t>
      </w:r>
      <w:r>
        <w:t></w:t>
      </w:r>
      <w:r>
        <w:rPr>
          <w:rFonts w:hint="eastAsia"/>
        </w:rPr>
        <w:t>сформулировать</w:t>
      </w:r>
      <w:r>
        <w:t></w:t>
      </w:r>
      <w:r>
        <w:rPr>
          <w:rFonts w:hint="eastAsia"/>
        </w:rPr>
        <w:t>отраслевые</w:t>
      </w:r>
      <w:r>
        <w:t></w:t>
      </w:r>
      <w:r>
        <w:rPr>
          <w:rFonts w:hint="eastAsia"/>
        </w:rPr>
        <w:t>принципы</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а</w:t>
      </w:r>
      <w:r>
        <w:t></w:t>
      </w:r>
      <w:r>
        <w:rPr>
          <w:rFonts w:hint="eastAsia"/>
        </w:rPr>
        <w:t>также</w:t>
      </w:r>
      <w:r>
        <w:t></w:t>
      </w:r>
      <w:r>
        <w:rPr>
          <w:rFonts w:hint="eastAsia"/>
        </w:rPr>
        <w:t>построить</w:t>
      </w:r>
      <w:r>
        <w:t></w:t>
      </w:r>
      <w:r>
        <w:rPr>
          <w:rFonts w:hint="eastAsia"/>
        </w:rPr>
        <w:t>их</w:t>
      </w:r>
      <w:r>
        <w:t></w:t>
      </w:r>
      <w:r>
        <w:rPr>
          <w:rFonts w:hint="eastAsia"/>
        </w:rPr>
        <w:t>классификацию</w:t>
      </w:r>
      <w:r>
        <w:t></w:t>
      </w:r>
      <w:r>
        <w:rPr>
          <w:rFonts w:hint="eastAsia"/>
        </w:rPr>
        <w:t>и</w:t>
      </w:r>
      <w:r>
        <w:t></w:t>
      </w:r>
      <w:r>
        <w:rPr>
          <w:rFonts w:hint="eastAsia"/>
        </w:rPr>
        <w:t>проанализировать</w:t>
      </w:r>
      <w:r>
        <w:t></w:t>
      </w:r>
      <w:r>
        <w:rPr>
          <w:rFonts w:hint="eastAsia"/>
        </w:rPr>
        <w:t>их</w:t>
      </w:r>
      <w:r>
        <w:t></w:t>
      </w:r>
      <w:r>
        <w:rPr>
          <w:rFonts w:hint="eastAsia"/>
        </w:rPr>
        <w:t>взаимодействие</w:t>
      </w:r>
      <w:r>
        <w:t></w:t>
      </w:r>
      <w:r>
        <w:rPr>
          <w:rFonts w:hint="eastAsia"/>
        </w:rPr>
        <w:t>между</w:t>
      </w:r>
      <w:r>
        <w:t></w:t>
      </w:r>
      <w:r>
        <w:rPr>
          <w:rFonts w:hint="eastAsia"/>
        </w:rPr>
        <w:t>собой</w:t>
      </w:r>
      <w:r>
        <w:t></w:t>
      </w:r>
    </w:p>
    <w:p w14:paraId="3BA096FD" w14:textId="77777777" w:rsidR="00D40CBA" w:rsidRDefault="00D40CBA" w:rsidP="00D40CBA"/>
    <w:p w14:paraId="1ACD4DBE" w14:textId="77777777" w:rsidR="00D40CBA" w:rsidRDefault="00D40CBA" w:rsidP="00D40CBA">
      <w:r>
        <w:rPr>
          <w:rFonts w:hint="eastAsia"/>
        </w:rPr>
        <w:t>Для</w:t>
      </w:r>
      <w:r>
        <w:t></w:t>
      </w:r>
      <w:r>
        <w:rPr>
          <w:rFonts w:hint="eastAsia"/>
        </w:rPr>
        <w:t>достижения</w:t>
      </w:r>
      <w:r>
        <w:t></w:t>
      </w:r>
      <w:r>
        <w:rPr>
          <w:rFonts w:hint="eastAsia"/>
        </w:rPr>
        <w:t>поставленной</w:t>
      </w:r>
      <w:r>
        <w:t></w:t>
      </w:r>
      <w:r>
        <w:rPr>
          <w:rFonts w:hint="eastAsia"/>
        </w:rPr>
        <w:t>цели</w:t>
      </w:r>
      <w:r>
        <w:t></w:t>
      </w:r>
      <w:r>
        <w:rPr>
          <w:rFonts w:hint="eastAsia"/>
        </w:rPr>
        <w:t>предполагается</w:t>
      </w:r>
      <w:r>
        <w:t></w:t>
      </w:r>
      <w:r>
        <w:rPr>
          <w:rFonts w:hint="eastAsia"/>
        </w:rPr>
        <w:t>решить</w:t>
      </w:r>
      <w:r>
        <w:t></w:t>
      </w:r>
      <w:r>
        <w:rPr>
          <w:rFonts w:hint="eastAsia"/>
        </w:rPr>
        <w:t>следующие</w:t>
      </w:r>
    </w:p>
    <w:p w14:paraId="512C1FBB" w14:textId="77777777" w:rsidR="00D40CBA" w:rsidRDefault="00D40CBA" w:rsidP="00D40CBA"/>
    <w:p w14:paraId="24CA1B22" w14:textId="77777777" w:rsidR="00D40CBA" w:rsidRDefault="00D40CBA" w:rsidP="00D40CBA">
      <w:r>
        <w:rPr>
          <w:rFonts w:hint="eastAsia"/>
        </w:rPr>
        <w:t>задачи</w:t>
      </w:r>
      <w:r>
        <w:t></w:t>
      </w:r>
    </w:p>
    <w:p w14:paraId="787FA4CA" w14:textId="77777777" w:rsidR="00D40CBA" w:rsidRDefault="00D40CBA" w:rsidP="00D40CBA"/>
    <w:p w14:paraId="53E1D77C" w14:textId="77777777" w:rsidR="00D40CBA" w:rsidRDefault="00D40CBA" w:rsidP="00D40CBA">
      <w:r>
        <w:rPr>
          <w:rFonts w:hint="eastAsia"/>
        </w:rPr>
        <w:t>—</w:t>
      </w:r>
      <w:r>
        <w:t></w:t>
      </w:r>
      <w:r>
        <w:rPr>
          <w:rFonts w:hint="eastAsia"/>
        </w:rPr>
        <w:t>уточнить</w:t>
      </w:r>
      <w:r>
        <w:t></w:t>
      </w:r>
      <w:r>
        <w:t></w:t>
      </w:r>
      <w:r>
        <w:rPr>
          <w:rFonts w:hint="eastAsia"/>
        </w:rPr>
        <w:t>на</w:t>
      </w:r>
      <w:r>
        <w:t></w:t>
      </w:r>
      <w:r>
        <w:rPr>
          <w:rFonts w:hint="eastAsia"/>
        </w:rPr>
        <w:t>основе</w:t>
      </w:r>
      <w:r>
        <w:t></w:t>
      </w:r>
      <w:r>
        <w:rPr>
          <w:rFonts w:hint="eastAsia"/>
        </w:rPr>
        <w:t>анализа</w:t>
      </w:r>
      <w:r>
        <w:t></w:t>
      </w:r>
      <w:r>
        <w:rPr>
          <w:rFonts w:hint="eastAsia"/>
        </w:rPr>
        <w:t>предмета</w:t>
      </w:r>
      <w:r>
        <w:t></w:t>
      </w:r>
      <w:r>
        <w:rPr>
          <w:rFonts w:hint="eastAsia"/>
        </w:rPr>
        <w:t>и</w:t>
      </w:r>
      <w:r>
        <w:t></w:t>
      </w:r>
      <w:r>
        <w:rPr>
          <w:rFonts w:hint="eastAsia"/>
        </w:rPr>
        <w:t>нормативной</w:t>
      </w:r>
      <w:r>
        <w:t></w:t>
      </w:r>
      <w:r>
        <w:rPr>
          <w:rFonts w:hint="eastAsia"/>
        </w:rPr>
        <w:t>структуры</w:t>
      </w:r>
      <w:r>
        <w:t></w:t>
      </w:r>
      <w:r>
        <w:t></w:t>
      </w:r>
      <w:r>
        <w:rPr>
          <w:rFonts w:hint="eastAsia"/>
        </w:rPr>
        <w:t>место</w:t>
      </w:r>
    </w:p>
    <w:p w14:paraId="1A14A4DD" w14:textId="77777777" w:rsidR="00D40CBA" w:rsidRDefault="00D40CBA" w:rsidP="00D40CBA">
      <w:r>
        <w:rPr>
          <w:rFonts w:hint="eastAsia"/>
        </w:rPr>
        <w:t>международного</w:t>
      </w:r>
      <w:r>
        <w:t></w:t>
      </w:r>
      <w:r>
        <w:rPr>
          <w:rFonts w:hint="eastAsia"/>
        </w:rPr>
        <w:t>частного</w:t>
      </w:r>
      <w:r>
        <w:t></w:t>
      </w:r>
      <w:r>
        <w:rPr>
          <w:rFonts w:hint="eastAsia"/>
        </w:rPr>
        <w:t>права</w:t>
      </w:r>
      <w:r>
        <w:t></w:t>
      </w:r>
      <w:r>
        <w:rPr>
          <w:rFonts w:hint="eastAsia"/>
        </w:rPr>
        <w:t>в</w:t>
      </w:r>
      <w:r>
        <w:t></w:t>
      </w:r>
      <w:r>
        <w:rPr>
          <w:rFonts w:hint="eastAsia"/>
        </w:rPr>
        <w:t>системе</w:t>
      </w:r>
      <w:r>
        <w:t></w:t>
      </w:r>
      <w:r>
        <w:rPr>
          <w:rFonts w:hint="eastAsia"/>
        </w:rPr>
        <w:t>права</w:t>
      </w:r>
      <w:r>
        <w:t></w:t>
      </w:r>
      <w:r>
        <w:rPr>
          <w:rFonts w:hint="eastAsia"/>
        </w:rPr>
        <w:t>РФ</w:t>
      </w:r>
      <w:r>
        <w:t></w:t>
      </w:r>
    </w:p>
    <w:p w14:paraId="25056C95" w14:textId="77777777" w:rsidR="00D40CBA" w:rsidRDefault="00D40CBA" w:rsidP="00D40CBA"/>
    <w:p w14:paraId="5C234FBE" w14:textId="77777777" w:rsidR="00D40CBA" w:rsidRDefault="00D40CBA" w:rsidP="00D40CBA">
      <w:r>
        <w:rPr>
          <w:rFonts w:hint="eastAsia"/>
        </w:rPr>
        <w:t>—</w:t>
      </w:r>
      <w:r>
        <w:t></w:t>
      </w:r>
      <w:r>
        <w:rPr>
          <w:rFonts w:hint="eastAsia"/>
        </w:rPr>
        <w:t>теоретически</w:t>
      </w:r>
      <w:r>
        <w:t></w:t>
      </w:r>
      <w:r>
        <w:rPr>
          <w:rFonts w:hint="eastAsia"/>
        </w:rPr>
        <w:t>обосновать</w:t>
      </w:r>
      <w:r>
        <w:t></w:t>
      </w:r>
      <w:r>
        <w:rPr>
          <w:rFonts w:hint="eastAsia"/>
        </w:rPr>
        <w:t>метод</w:t>
      </w:r>
      <w:r>
        <w:t></w:t>
      </w:r>
      <w:r>
        <w:rPr>
          <w:rFonts w:hint="eastAsia"/>
        </w:rPr>
        <w:t>и</w:t>
      </w:r>
      <w:r>
        <w:t></w:t>
      </w:r>
      <w:r>
        <w:rPr>
          <w:rFonts w:hint="eastAsia"/>
        </w:rPr>
        <w:t>способы</w:t>
      </w:r>
      <w:r>
        <w:t></w:t>
      </w:r>
      <w:r>
        <w:rPr>
          <w:rFonts w:hint="eastAsia"/>
        </w:rPr>
        <w:t>регулирования</w:t>
      </w:r>
      <w:r>
        <w:t></w:t>
      </w:r>
      <w:r>
        <w:rPr>
          <w:rFonts w:hint="eastAsia"/>
        </w:rPr>
        <w:t>в</w:t>
      </w:r>
    </w:p>
    <w:p w14:paraId="51B70E07" w14:textId="77777777" w:rsidR="00D40CBA" w:rsidRDefault="00D40CBA" w:rsidP="00D40CBA">
      <w:r>
        <w:rPr>
          <w:rFonts w:hint="eastAsia"/>
        </w:rPr>
        <w:t>международном</w:t>
      </w:r>
      <w:r>
        <w:t></w:t>
      </w:r>
      <w:r>
        <w:rPr>
          <w:rFonts w:hint="eastAsia"/>
        </w:rPr>
        <w:t>частном</w:t>
      </w:r>
      <w:r>
        <w:t></w:t>
      </w:r>
      <w:r>
        <w:rPr>
          <w:rFonts w:hint="eastAsia"/>
        </w:rPr>
        <w:t>праве</w:t>
      </w:r>
      <w:r>
        <w:t></w:t>
      </w:r>
    </w:p>
    <w:p w14:paraId="76A212DC" w14:textId="77777777" w:rsidR="00D40CBA" w:rsidRDefault="00D40CBA" w:rsidP="00D40CBA"/>
    <w:p w14:paraId="42BA667A" w14:textId="77777777" w:rsidR="00D40CBA" w:rsidRDefault="00D40CBA" w:rsidP="00D40CBA">
      <w:r>
        <w:rPr>
          <w:rFonts w:hint="eastAsia"/>
        </w:rPr>
        <w:t>—</w:t>
      </w:r>
      <w:r>
        <w:t></w:t>
      </w:r>
      <w:r>
        <w:rPr>
          <w:rFonts w:hint="eastAsia"/>
        </w:rPr>
        <w:t>построить</w:t>
      </w:r>
      <w:r>
        <w:t></w:t>
      </w:r>
      <w:r>
        <w:rPr>
          <w:rFonts w:hint="eastAsia"/>
        </w:rPr>
        <w:t>иерархию</w:t>
      </w:r>
      <w:r>
        <w:t></w:t>
      </w:r>
      <w:r>
        <w:rPr>
          <w:rFonts w:hint="eastAsia"/>
        </w:rPr>
        <w:t>принципов</w:t>
      </w:r>
      <w:r>
        <w:t></w:t>
      </w:r>
      <w:r>
        <w:rPr>
          <w:rFonts w:hint="eastAsia"/>
        </w:rPr>
        <w:t>права</w:t>
      </w:r>
      <w:r>
        <w:t></w:t>
      </w:r>
    </w:p>
    <w:p w14:paraId="03FA272C" w14:textId="77777777" w:rsidR="00D40CBA" w:rsidRDefault="00D40CBA" w:rsidP="00D40CBA"/>
    <w:p w14:paraId="2EBD7616" w14:textId="77777777" w:rsidR="00D40CBA" w:rsidRDefault="00D40CBA" w:rsidP="00D40CBA">
      <w:r>
        <w:rPr>
          <w:rFonts w:hint="eastAsia"/>
        </w:rPr>
        <w:t>—</w:t>
      </w:r>
      <w:r>
        <w:t></w:t>
      </w:r>
      <w:r>
        <w:rPr>
          <w:rFonts w:hint="eastAsia"/>
        </w:rPr>
        <w:t>исследовать</w:t>
      </w:r>
      <w:r>
        <w:t></w:t>
      </w:r>
      <w:r>
        <w:rPr>
          <w:rFonts w:hint="eastAsia"/>
        </w:rPr>
        <w:t>и</w:t>
      </w:r>
      <w:r>
        <w:t></w:t>
      </w:r>
      <w:r>
        <w:rPr>
          <w:rFonts w:hint="eastAsia"/>
        </w:rPr>
        <w:t>сформулировать</w:t>
      </w:r>
      <w:r>
        <w:t></w:t>
      </w:r>
      <w:r>
        <w:rPr>
          <w:rFonts w:hint="eastAsia"/>
        </w:rPr>
        <w:t>категорию</w:t>
      </w:r>
      <w:r>
        <w:t></w:t>
      </w:r>
      <w:r>
        <w:t></w:t>
      </w:r>
      <w:r>
        <w:rPr>
          <w:rFonts w:hint="eastAsia"/>
        </w:rPr>
        <w:t>принцип</w:t>
      </w:r>
      <w:r>
        <w:t></w:t>
      </w:r>
      <w:r>
        <w:rPr>
          <w:rFonts w:hint="eastAsia"/>
        </w:rPr>
        <w:t>международного</w:t>
      </w:r>
    </w:p>
    <w:p w14:paraId="3567FF30" w14:textId="77777777" w:rsidR="00D40CBA" w:rsidRDefault="00D40CBA" w:rsidP="00D40CBA">
      <w:r>
        <w:rPr>
          <w:rFonts w:hint="eastAsia"/>
        </w:rPr>
        <w:t>частного</w:t>
      </w:r>
      <w:r>
        <w:t></w:t>
      </w:r>
      <w:r>
        <w:rPr>
          <w:rFonts w:hint="eastAsia"/>
        </w:rPr>
        <w:t>права</w:t>
      </w:r>
      <w:r>
        <w:t></w:t>
      </w:r>
      <w:r>
        <w:t></w:t>
      </w:r>
    </w:p>
    <w:p w14:paraId="71B59C11" w14:textId="77777777" w:rsidR="00D40CBA" w:rsidRDefault="00D40CBA" w:rsidP="00D40CBA"/>
    <w:p w14:paraId="5F312AE4" w14:textId="77777777" w:rsidR="00D40CBA" w:rsidRDefault="00D40CBA" w:rsidP="00D40CBA">
      <w:r>
        <w:rPr>
          <w:rFonts w:hint="eastAsia"/>
        </w:rPr>
        <w:t>—</w:t>
      </w:r>
      <w:r>
        <w:t></w:t>
      </w:r>
      <w:r>
        <w:rPr>
          <w:rFonts w:hint="eastAsia"/>
        </w:rPr>
        <w:t>теоретически</w:t>
      </w:r>
      <w:r>
        <w:t></w:t>
      </w:r>
      <w:r>
        <w:rPr>
          <w:rFonts w:hint="eastAsia"/>
        </w:rPr>
        <w:t>обосновать</w:t>
      </w:r>
      <w:r>
        <w:t></w:t>
      </w:r>
      <w:r>
        <w:rPr>
          <w:rFonts w:hint="eastAsia"/>
        </w:rPr>
        <w:t>методологию</w:t>
      </w:r>
      <w:r>
        <w:t></w:t>
      </w:r>
      <w:r>
        <w:rPr>
          <w:rFonts w:hint="eastAsia"/>
        </w:rPr>
        <w:t>классификации</w:t>
      </w:r>
      <w:r>
        <w:t></w:t>
      </w:r>
      <w:r>
        <w:rPr>
          <w:rFonts w:hint="eastAsia"/>
        </w:rPr>
        <w:t>принципов</w:t>
      </w:r>
    </w:p>
    <w:p w14:paraId="7C474A43" w14:textId="77777777" w:rsidR="00D40CBA" w:rsidRDefault="00D40CBA" w:rsidP="00D40CBA">
      <w:r>
        <w:rPr>
          <w:rFonts w:hint="eastAsia"/>
        </w:rPr>
        <w:t>международного</w:t>
      </w:r>
      <w:r>
        <w:t></w:t>
      </w:r>
      <w:r>
        <w:rPr>
          <w:rFonts w:hint="eastAsia"/>
        </w:rPr>
        <w:t>частного</w:t>
      </w:r>
      <w:r>
        <w:t></w:t>
      </w:r>
      <w:r>
        <w:rPr>
          <w:rFonts w:hint="eastAsia"/>
        </w:rPr>
        <w:t>права</w:t>
      </w:r>
      <w:r>
        <w:t></w:t>
      </w:r>
    </w:p>
    <w:p w14:paraId="55F8D996" w14:textId="77777777" w:rsidR="00D40CBA" w:rsidRDefault="00D40CBA" w:rsidP="00D40CBA"/>
    <w:p w14:paraId="46C0230A" w14:textId="77777777" w:rsidR="00D40CBA" w:rsidRDefault="00D40CBA" w:rsidP="00D40CBA">
      <w:r>
        <w:rPr>
          <w:rFonts w:hint="eastAsia"/>
        </w:rPr>
        <w:t>—</w:t>
      </w:r>
      <w:r>
        <w:t></w:t>
      </w:r>
      <w:r>
        <w:rPr>
          <w:rFonts w:hint="eastAsia"/>
        </w:rPr>
        <w:t>уяснить</w:t>
      </w:r>
      <w:r>
        <w:t></w:t>
      </w:r>
      <w:r>
        <w:rPr>
          <w:rFonts w:hint="eastAsia"/>
        </w:rPr>
        <w:t>соотношение</w:t>
      </w:r>
      <w:r>
        <w:t></w:t>
      </w:r>
      <w:r>
        <w:rPr>
          <w:rFonts w:hint="eastAsia"/>
        </w:rPr>
        <w:t>понятий</w:t>
      </w:r>
      <w:r>
        <w:t></w:t>
      </w:r>
      <w:r>
        <w:t></w:t>
      </w:r>
      <w:r>
        <w:rPr>
          <w:rFonts w:hint="eastAsia"/>
        </w:rPr>
        <w:t>нормообразующие</w:t>
      </w:r>
      <w:r>
        <w:t></w:t>
      </w:r>
      <w:r>
        <w:rPr>
          <w:rFonts w:hint="eastAsia"/>
        </w:rPr>
        <w:t>факторы</w:t>
      </w:r>
      <w:r>
        <w:t></w:t>
      </w:r>
      <w:r>
        <w:t></w:t>
      </w:r>
    </w:p>
    <w:p w14:paraId="540CFE6A" w14:textId="77777777" w:rsidR="00D40CBA" w:rsidRDefault="00D40CBA" w:rsidP="00D40CBA">
      <w:r>
        <w:t></w:t>
      </w:r>
      <w:r>
        <w:rPr>
          <w:rFonts w:hint="eastAsia"/>
        </w:rPr>
        <w:t>подотраслевые</w:t>
      </w:r>
      <w:r>
        <w:t></w:t>
      </w:r>
      <w:r>
        <w:rPr>
          <w:rFonts w:hint="eastAsia"/>
        </w:rPr>
        <w:t>принципы</w:t>
      </w:r>
      <w:r>
        <w:t></w:t>
      </w:r>
      <w:r>
        <w:t></w:t>
      </w:r>
      <w:r>
        <w:t></w:t>
      </w:r>
      <w:r>
        <w:t></w:t>
      </w:r>
      <w:r>
        <w:rPr>
          <w:rFonts w:hint="eastAsia"/>
        </w:rPr>
        <w:t>коллизионные</w:t>
      </w:r>
      <w:r>
        <w:t></w:t>
      </w:r>
      <w:r>
        <w:rPr>
          <w:rFonts w:hint="eastAsia"/>
        </w:rPr>
        <w:t>принципы</w:t>
      </w:r>
      <w:r>
        <w:t></w:t>
      </w:r>
      <w:r>
        <w:t></w:t>
      </w:r>
      <w:r>
        <w:rPr>
          <w:rFonts w:hint="eastAsia"/>
        </w:rPr>
        <w:t>и</w:t>
      </w:r>
      <w:r>
        <w:t></w:t>
      </w:r>
      <w:r>
        <w:t></w:t>
      </w:r>
      <w:r>
        <w:rPr>
          <w:rFonts w:hint="eastAsia"/>
        </w:rPr>
        <w:t>коллизионные</w:t>
      </w:r>
    </w:p>
    <w:p w14:paraId="118902CD" w14:textId="77777777" w:rsidR="00D40CBA" w:rsidRDefault="00D40CBA" w:rsidP="00D40CBA"/>
    <w:p w14:paraId="503D213A" w14:textId="77777777" w:rsidR="00D40CBA" w:rsidRDefault="00D40CBA" w:rsidP="00D40CBA">
      <w:r>
        <w:rPr>
          <w:rFonts w:hint="eastAsia"/>
        </w:rPr>
        <w:t>привязки</w:t>
      </w:r>
      <w:r>
        <w:t></w:t>
      </w:r>
      <w:r>
        <w:t></w:t>
      </w:r>
      <w:r>
        <w:rPr>
          <w:rFonts w:hint="eastAsia"/>
        </w:rPr>
        <w:t>с</w:t>
      </w:r>
      <w:r>
        <w:t></w:t>
      </w:r>
      <w:r>
        <w:rPr>
          <w:rFonts w:hint="eastAsia"/>
        </w:rPr>
        <w:t>понятием</w:t>
      </w:r>
      <w:r>
        <w:t></w:t>
      </w:r>
      <w:r>
        <w:t></w:t>
      </w:r>
      <w:r>
        <w:rPr>
          <w:rFonts w:hint="eastAsia"/>
        </w:rPr>
        <w:t>отраслевые</w:t>
      </w:r>
      <w:r>
        <w:t></w:t>
      </w:r>
      <w:r>
        <w:rPr>
          <w:rFonts w:hint="eastAsia"/>
        </w:rPr>
        <w:t>принципы</w:t>
      </w:r>
      <w:r>
        <w:t></w:t>
      </w:r>
      <w:r>
        <w:rPr>
          <w:rFonts w:hint="eastAsia"/>
        </w:rPr>
        <w:t>международного</w:t>
      </w:r>
      <w:r>
        <w:t></w:t>
      </w:r>
      <w:r>
        <w:rPr>
          <w:rFonts w:hint="eastAsia"/>
        </w:rPr>
        <w:t>частного</w:t>
      </w:r>
      <w:r>
        <w:t></w:t>
      </w:r>
      <w:r>
        <w:rPr>
          <w:rFonts w:hint="eastAsia"/>
        </w:rPr>
        <w:t>права</w:t>
      </w:r>
      <w:r>
        <w:t></w:t>
      </w:r>
      <w:r>
        <w:t></w:t>
      </w:r>
    </w:p>
    <w:p w14:paraId="54309519" w14:textId="77777777" w:rsidR="00D40CBA" w:rsidRDefault="00D40CBA" w:rsidP="00D40CBA"/>
    <w:p w14:paraId="66D4B08E" w14:textId="77777777" w:rsidR="00D40CBA" w:rsidRDefault="00D40CBA" w:rsidP="00D40CBA">
      <w:r>
        <w:rPr>
          <w:rFonts w:hint="eastAsia"/>
        </w:rPr>
        <w:t>—</w:t>
      </w:r>
      <w:r>
        <w:t></w:t>
      </w:r>
      <w:r>
        <w:rPr>
          <w:rFonts w:hint="eastAsia"/>
        </w:rPr>
        <w:t>сформулировать</w:t>
      </w:r>
      <w:r>
        <w:t></w:t>
      </w:r>
      <w:r>
        <w:rPr>
          <w:rFonts w:hint="eastAsia"/>
        </w:rPr>
        <w:t>и</w:t>
      </w:r>
      <w:r>
        <w:t></w:t>
      </w:r>
      <w:r>
        <w:rPr>
          <w:rFonts w:hint="eastAsia"/>
        </w:rPr>
        <w:t>раскрыть</w:t>
      </w:r>
      <w:r>
        <w:t></w:t>
      </w:r>
      <w:r>
        <w:rPr>
          <w:rFonts w:hint="eastAsia"/>
        </w:rPr>
        <w:t>содержание</w:t>
      </w:r>
      <w:r>
        <w:t></w:t>
      </w:r>
      <w:r>
        <w:rPr>
          <w:rFonts w:hint="eastAsia"/>
        </w:rPr>
        <w:t>принципа</w:t>
      </w:r>
      <w:r>
        <w:t></w:t>
      </w:r>
      <w:r>
        <w:rPr>
          <w:rFonts w:hint="eastAsia"/>
        </w:rPr>
        <w:t>равенства</w:t>
      </w:r>
    </w:p>
    <w:p w14:paraId="08861493" w14:textId="77777777" w:rsidR="00D40CBA" w:rsidRDefault="00D40CBA" w:rsidP="00D40CBA">
      <w:r>
        <w:rPr>
          <w:rFonts w:hint="eastAsia"/>
        </w:rPr>
        <w:t>национального</w:t>
      </w:r>
      <w:r>
        <w:t></w:t>
      </w:r>
      <w:r>
        <w:rPr>
          <w:rFonts w:hint="eastAsia"/>
        </w:rPr>
        <w:t>права</w:t>
      </w:r>
      <w:r>
        <w:t></w:t>
      </w:r>
      <w:r>
        <w:rPr>
          <w:rFonts w:hint="eastAsia"/>
        </w:rPr>
        <w:t>государств</w:t>
      </w:r>
      <w:r>
        <w:t></w:t>
      </w:r>
    </w:p>
    <w:p w14:paraId="1AD00ED7" w14:textId="77777777" w:rsidR="00D40CBA" w:rsidRDefault="00D40CBA" w:rsidP="00D40CBA"/>
    <w:p w14:paraId="3AD613DD" w14:textId="77777777" w:rsidR="00D40CBA" w:rsidRDefault="00D40CBA" w:rsidP="00D40CBA">
      <w:r>
        <w:rPr>
          <w:rFonts w:hint="eastAsia"/>
        </w:rPr>
        <w:t>—</w:t>
      </w:r>
      <w:r>
        <w:t></w:t>
      </w:r>
      <w:r>
        <w:rPr>
          <w:rFonts w:hint="eastAsia"/>
        </w:rPr>
        <w:t>сформулировать</w:t>
      </w:r>
      <w:r>
        <w:t></w:t>
      </w:r>
      <w:r>
        <w:rPr>
          <w:rFonts w:hint="eastAsia"/>
        </w:rPr>
        <w:t>и</w:t>
      </w:r>
      <w:r>
        <w:t></w:t>
      </w:r>
      <w:r>
        <w:rPr>
          <w:rFonts w:hint="eastAsia"/>
        </w:rPr>
        <w:t>раскрыть</w:t>
      </w:r>
      <w:r>
        <w:t></w:t>
      </w:r>
      <w:r>
        <w:rPr>
          <w:rFonts w:hint="eastAsia"/>
        </w:rPr>
        <w:t>содержание</w:t>
      </w:r>
      <w:r>
        <w:t></w:t>
      </w:r>
      <w:r>
        <w:rPr>
          <w:rFonts w:hint="eastAsia"/>
        </w:rPr>
        <w:t>принц</w:t>
      </w:r>
      <w:r>
        <w:rPr>
          <w:rFonts w:hint="eastAsia"/>
        </w:rPr>
        <w:lastRenderedPageBreak/>
        <w:t>ипа</w:t>
      </w:r>
      <w:r>
        <w:t></w:t>
      </w:r>
      <w:r>
        <w:rPr>
          <w:rFonts w:hint="eastAsia"/>
        </w:rPr>
        <w:t>обязательности</w:t>
      </w:r>
    </w:p>
    <w:p w14:paraId="41C4E33F" w14:textId="77777777" w:rsidR="00D40CBA" w:rsidRDefault="00D40CBA" w:rsidP="00D40CBA">
      <w:r>
        <w:rPr>
          <w:rFonts w:hint="eastAsia"/>
        </w:rPr>
        <w:t>применения</w:t>
      </w:r>
      <w:r>
        <w:t></w:t>
      </w:r>
      <w:r>
        <w:rPr>
          <w:rFonts w:hint="eastAsia"/>
        </w:rPr>
        <w:t>иностранного</w:t>
      </w:r>
      <w:r>
        <w:t></w:t>
      </w:r>
      <w:r>
        <w:rPr>
          <w:rFonts w:hint="eastAsia"/>
        </w:rPr>
        <w:t>права</w:t>
      </w:r>
      <w:r>
        <w:t></w:t>
      </w:r>
    </w:p>
    <w:p w14:paraId="394EB92F" w14:textId="77777777" w:rsidR="00D40CBA" w:rsidRDefault="00D40CBA" w:rsidP="00D40CBA"/>
    <w:p w14:paraId="1C231CFD" w14:textId="77777777" w:rsidR="00D40CBA" w:rsidRDefault="00D40CBA" w:rsidP="00D40CBA">
      <w:r>
        <w:rPr>
          <w:rFonts w:hint="eastAsia"/>
        </w:rPr>
        <w:t>сформулировать</w:t>
      </w:r>
      <w:r>
        <w:t></w:t>
      </w:r>
      <w:r>
        <w:rPr>
          <w:rFonts w:hint="eastAsia"/>
        </w:rPr>
        <w:t>и</w:t>
      </w:r>
      <w:r>
        <w:t></w:t>
      </w:r>
      <w:r>
        <w:rPr>
          <w:rFonts w:hint="eastAsia"/>
        </w:rPr>
        <w:t>раскрыть</w:t>
      </w:r>
      <w:r>
        <w:t></w:t>
      </w:r>
      <w:r>
        <w:rPr>
          <w:rFonts w:hint="eastAsia"/>
        </w:rPr>
        <w:t>содержание</w:t>
      </w:r>
      <w:r>
        <w:t></w:t>
      </w:r>
      <w:r>
        <w:rPr>
          <w:rFonts w:hint="eastAsia"/>
        </w:rPr>
        <w:t>принципа</w:t>
      </w:r>
      <w:r>
        <w:t></w:t>
      </w:r>
      <w:r>
        <w:rPr>
          <w:rFonts w:hint="eastAsia"/>
        </w:rPr>
        <w:t>защиты</w:t>
      </w:r>
      <w:r>
        <w:t></w:t>
      </w:r>
      <w:r>
        <w:rPr>
          <w:rFonts w:hint="eastAsia"/>
        </w:rPr>
        <w:t>отечественного</w:t>
      </w:r>
      <w:r>
        <w:t></w:t>
      </w:r>
      <w:r>
        <w:rPr>
          <w:rFonts w:hint="eastAsia"/>
        </w:rPr>
        <w:t>правопорядка</w:t>
      </w:r>
      <w:r>
        <w:t></w:t>
      </w:r>
    </w:p>
    <w:p w14:paraId="0A1BD262" w14:textId="77777777" w:rsidR="00D40CBA" w:rsidRDefault="00D40CBA" w:rsidP="00D40CBA"/>
    <w:p w14:paraId="68629D1E" w14:textId="77777777" w:rsidR="00D40CBA" w:rsidRDefault="00D40CBA" w:rsidP="00D40CBA">
      <w:r>
        <w:rPr>
          <w:rFonts w:hint="eastAsia"/>
        </w:rPr>
        <w:t>сформулировать</w:t>
      </w:r>
      <w:r>
        <w:t></w:t>
      </w:r>
      <w:r>
        <w:rPr>
          <w:rFonts w:hint="eastAsia"/>
        </w:rPr>
        <w:t>и</w:t>
      </w:r>
      <w:r>
        <w:t></w:t>
      </w:r>
      <w:r>
        <w:rPr>
          <w:rFonts w:hint="eastAsia"/>
        </w:rPr>
        <w:t>раскрыть</w:t>
      </w:r>
      <w:r>
        <w:t></w:t>
      </w:r>
      <w:r>
        <w:rPr>
          <w:rFonts w:hint="eastAsia"/>
        </w:rPr>
        <w:t>содержание</w:t>
      </w:r>
      <w:r>
        <w:t></w:t>
      </w:r>
      <w:r>
        <w:rPr>
          <w:rFonts w:hint="eastAsia"/>
        </w:rPr>
        <w:t>принципа</w:t>
      </w:r>
      <w:r>
        <w:t></w:t>
      </w:r>
      <w:r>
        <w:rPr>
          <w:rFonts w:hint="eastAsia"/>
        </w:rPr>
        <w:t>автономии</w:t>
      </w:r>
      <w:r>
        <w:t></w:t>
      </w:r>
      <w:r>
        <w:rPr>
          <w:rFonts w:hint="eastAsia"/>
        </w:rPr>
        <w:t>воли</w:t>
      </w:r>
      <w:r>
        <w:t></w:t>
      </w:r>
    </w:p>
    <w:p w14:paraId="2A32657C" w14:textId="77777777" w:rsidR="00D40CBA" w:rsidRDefault="00D40CBA" w:rsidP="00D40CBA"/>
    <w:p w14:paraId="6A6C1ADD" w14:textId="77777777" w:rsidR="00D40CBA" w:rsidRDefault="00D40CBA" w:rsidP="00D40CBA">
      <w:r>
        <w:rPr>
          <w:rFonts w:hint="eastAsia"/>
        </w:rPr>
        <w:t>сформулировать</w:t>
      </w:r>
      <w:r>
        <w:t></w:t>
      </w:r>
      <w:r>
        <w:rPr>
          <w:rFonts w:hint="eastAsia"/>
        </w:rPr>
        <w:t>и</w:t>
      </w:r>
      <w:r>
        <w:t></w:t>
      </w:r>
      <w:r>
        <w:rPr>
          <w:rFonts w:hint="eastAsia"/>
        </w:rPr>
        <w:t>раскрыть</w:t>
      </w:r>
      <w:r>
        <w:t></w:t>
      </w:r>
      <w:r>
        <w:rPr>
          <w:rFonts w:hint="eastAsia"/>
        </w:rPr>
        <w:t>содержание</w:t>
      </w:r>
      <w:r>
        <w:t></w:t>
      </w:r>
      <w:r>
        <w:rPr>
          <w:rFonts w:hint="eastAsia"/>
        </w:rPr>
        <w:t>принципа</w:t>
      </w:r>
      <w:r>
        <w:t></w:t>
      </w:r>
      <w:r>
        <w:rPr>
          <w:rFonts w:hint="eastAsia"/>
        </w:rPr>
        <w:t>наиболее</w:t>
      </w:r>
      <w:r>
        <w:t></w:t>
      </w:r>
      <w:r>
        <w:rPr>
          <w:rFonts w:hint="eastAsia"/>
        </w:rPr>
        <w:t>тесной</w:t>
      </w:r>
      <w:r>
        <w:t></w:t>
      </w:r>
      <w:r>
        <w:rPr>
          <w:rFonts w:hint="eastAsia"/>
        </w:rPr>
        <w:t>связи</w:t>
      </w:r>
      <w:r>
        <w:t></w:t>
      </w:r>
    </w:p>
    <w:p w14:paraId="504F81CD" w14:textId="77777777" w:rsidR="00D40CBA" w:rsidRDefault="00D40CBA" w:rsidP="00D40CBA"/>
    <w:p w14:paraId="1533766F" w14:textId="77777777" w:rsidR="00D40CBA" w:rsidRDefault="00D40CBA" w:rsidP="00D40CBA">
      <w:r>
        <w:rPr>
          <w:rFonts w:hint="eastAsia"/>
        </w:rPr>
        <w:t>—</w:t>
      </w:r>
      <w:r>
        <w:t></w:t>
      </w:r>
      <w:r>
        <w:rPr>
          <w:rFonts w:hint="eastAsia"/>
        </w:rPr>
        <w:t>сформулировать</w:t>
      </w:r>
      <w:r>
        <w:t></w:t>
      </w:r>
      <w:r>
        <w:rPr>
          <w:rFonts w:hint="eastAsia"/>
        </w:rPr>
        <w:t>и</w:t>
      </w:r>
      <w:r>
        <w:t></w:t>
      </w:r>
      <w:r>
        <w:rPr>
          <w:rFonts w:hint="eastAsia"/>
        </w:rPr>
        <w:t>раскрыть</w:t>
      </w:r>
      <w:r>
        <w:t></w:t>
      </w:r>
      <w:r>
        <w:rPr>
          <w:rFonts w:hint="eastAsia"/>
        </w:rPr>
        <w:t>содержание</w:t>
      </w:r>
      <w:r>
        <w:t></w:t>
      </w:r>
      <w:r>
        <w:rPr>
          <w:rFonts w:hint="eastAsia"/>
        </w:rPr>
        <w:t>принципа</w:t>
      </w:r>
      <w:r>
        <w:t></w:t>
      </w:r>
      <w:r>
        <w:rPr>
          <w:rFonts w:hint="eastAsia"/>
        </w:rPr>
        <w:t>территориальной</w:t>
      </w:r>
    </w:p>
    <w:p w14:paraId="72533572" w14:textId="77777777" w:rsidR="00D40CBA" w:rsidRDefault="00D40CBA" w:rsidP="00D40CBA">
      <w:r>
        <w:rPr>
          <w:rFonts w:hint="eastAsia"/>
        </w:rPr>
        <w:t>локализации</w:t>
      </w:r>
      <w:r>
        <w:t></w:t>
      </w:r>
    </w:p>
    <w:p w14:paraId="7D364E4C" w14:textId="77777777" w:rsidR="00D40CBA" w:rsidRDefault="00D40CBA" w:rsidP="00D40CBA"/>
    <w:p w14:paraId="2766AB6D" w14:textId="77777777" w:rsidR="00D40CBA" w:rsidRDefault="00D40CBA" w:rsidP="00D40CBA">
      <w:r>
        <w:rPr>
          <w:rFonts w:hint="eastAsia"/>
        </w:rPr>
        <w:t>Научная</w:t>
      </w:r>
      <w:r>
        <w:t></w:t>
      </w:r>
      <w:r>
        <w:rPr>
          <w:rFonts w:hint="eastAsia"/>
        </w:rPr>
        <w:t>новизна</w:t>
      </w:r>
      <w:r>
        <w:t></w:t>
      </w:r>
      <w:r>
        <w:rPr>
          <w:rFonts w:hint="eastAsia"/>
        </w:rPr>
        <w:t>исследования</w:t>
      </w:r>
      <w:r>
        <w:t></w:t>
      </w:r>
      <w:r>
        <w:rPr>
          <w:rFonts w:hint="eastAsia"/>
        </w:rPr>
        <w:t>заключается</w:t>
      </w:r>
      <w:r>
        <w:t></w:t>
      </w:r>
      <w:r>
        <w:rPr>
          <w:rFonts w:hint="eastAsia"/>
        </w:rPr>
        <w:t>в</w:t>
      </w:r>
      <w:r>
        <w:t></w:t>
      </w:r>
      <w:r>
        <w:rPr>
          <w:rFonts w:hint="eastAsia"/>
        </w:rPr>
        <w:t>обосновании</w:t>
      </w:r>
      <w:r>
        <w:t></w:t>
      </w:r>
      <w:r>
        <w:t></w:t>
      </w:r>
      <w:r>
        <w:rPr>
          <w:rFonts w:hint="eastAsia"/>
        </w:rPr>
        <w:t>характеристике</w:t>
      </w:r>
      <w:r>
        <w:t></w:t>
      </w:r>
      <w:r>
        <w:rPr>
          <w:rFonts w:hint="eastAsia"/>
        </w:rPr>
        <w:t>и</w:t>
      </w:r>
      <w:r>
        <w:t></w:t>
      </w:r>
      <w:r>
        <w:rPr>
          <w:rFonts w:hint="eastAsia"/>
        </w:rPr>
        <w:t>классификации</w:t>
      </w:r>
      <w:r>
        <w:t></w:t>
      </w:r>
      <w:r>
        <w:rPr>
          <w:rFonts w:hint="eastAsia"/>
        </w:rPr>
        <w:t>системы</w:t>
      </w:r>
      <w:r>
        <w:t></w:t>
      </w:r>
      <w:r>
        <w:rPr>
          <w:rFonts w:hint="eastAsia"/>
        </w:rPr>
        <w:t>отраслевых</w:t>
      </w:r>
      <w:r>
        <w:t></w:t>
      </w:r>
      <w:r>
        <w:rPr>
          <w:rFonts w:hint="eastAsia"/>
        </w:rPr>
        <w:t>принципов</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что</w:t>
      </w:r>
      <w:r>
        <w:t></w:t>
      </w:r>
      <w:r>
        <w:rPr>
          <w:rFonts w:hint="eastAsia"/>
        </w:rPr>
        <w:t>в</w:t>
      </w:r>
      <w:r>
        <w:t></w:t>
      </w:r>
      <w:r>
        <w:rPr>
          <w:rFonts w:hint="eastAsia"/>
        </w:rPr>
        <w:t>теоретическом</w:t>
      </w:r>
      <w:r>
        <w:t></w:t>
      </w:r>
      <w:r>
        <w:rPr>
          <w:rFonts w:hint="eastAsia"/>
        </w:rPr>
        <w:t>плане</w:t>
      </w:r>
      <w:r>
        <w:t></w:t>
      </w:r>
      <w:r>
        <w:rPr>
          <w:rFonts w:hint="eastAsia"/>
        </w:rPr>
        <w:t>дает</w:t>
      </w:r>
      <w:r>
        <w:t></w:t>
      </w:r>
      <w:r>
        <w:rPr>
          <w:rFonts w:hint="eastAsia"/>
        </w:rPr>
        <w:t>рассматривать</w:t>
      </w:r>
      <w:r>
        <w:t></w:t>
      </w:r>
      <w:r>
        <w:rPr>
          <w:rFonts w:hint="eastAsia"/>
        </w:rPr>
        <w:t>международное</w:t>
      </w:r>
      <w:r>
        <w:t></w:t>
      </w:r>
      <w:r>
        <w:rPr>
          <w:rFonts w:hint="eastAsia"/>
        </w:rPr>
        <w:t>частное</w:t>
      </w:r>
      <w:r>
        <w:t></w:t>
      </w:r>
      <w:r>
        <w:rPr>
          <w:rFonts w:hint="eastAsia"/>
        </w:rPr>
        <w:t>право</w:t>
      </w:r>
      <w:r>
        <w:t></w:t>
      </w:r>
      <w:r>
        <w:rPr>
          <w:rFonts w:hint="eastAsia"/>
        </w:rPr>
        <w:t>как</w:t>
      </w:r>
      <w:r>
        <w:t></w:t>
      </w:r>
      <w:r>
        <w:rPr>
          <w:rFonts w:hint="eastAsia"/>
        </w:rPr>
        <w:t>самостоятельную</w:t>
      </w:r>
      <w:r>
        <w:t></w:t>
      </w:r>
      <w:r>
        <w:rPr>
          <w:rFonts w:hint="eastAsia"/>
        </w:rPr>
        <w:t>отрасль</w:t>
      </w:r>
      <w:r>
        <w:t></w:t>
      </w:r>
      <w:r>
        <w:rPr>
          <w:rFonts w:hint="eastAsia"/>
        </w:rPr>
        <w:t>права</w:t>
      </w:r>
      <w:r>
        <w:t></w:t>
      </w:r>
      <w:r>
        <w:t></w:t>
      </w:r>
      <w:r>
        <w:rPr>
          <w:rFonts w:hint="eastAsia"/>
        </w:rPr>
        <w:t>а</w:t>
      </w:r>
      <w:r>
        <w:t></w:t>
      </w:r>
      <w:r>
        <w:rPr>
          <w:rFonts w:hint="eastAsia"/>
        </w:rPr>
        <w:t>в</w:t>
      </w:r>
      <w:r>
        <w:t></w:t>
      </w:r>
      <w:r>
        <w:rPr>
          <w:rFonts w:hint="eastAsia"/>
        </w:rPr>
        <w:t>практическом</w:t>
      </w:r>
      <w:r>
        <w:t></w:t>
      </w:r>
      <w:r>
        <w:rPr>
          <w:rFonts w:hint="eastAsia"/>
        </w:rPr>
        <w:t>отношении</w:t>
      </w:r>
      <w:r>
        <w:t></w:t>
      </w:r>
      <w:r>
        <w:rPr>
          <w:rFonts w:hint="eastAsia"/>
        </w:rPr>
        <w:t>–</w:t>
      </w:r>
      <w:r>
        <w:t></w:t>
      </w:r>
      <w:r>
        <w:rPr>
          <w:rFonts w:hint="eastAsia"/>
        </w:rPr>
        <w:t>выстраивать</w:t>
      </w:r>
      <w:r>
        <w:t></w:t>
      </w:r>
      <w:r>
        <w:rPr>
          <w:rFonts w:hint="eastAsia"/>
        </w:rPr>
        <w:t>правовое</w:t>
      </w:r>
      <w:r>
        <w:t></w:t>
      </w:r>
      <w:r>
        <w:rPr>
          <w:rFonts w:hint="eastAsia"/>
        </w:rPr>
        <w:t>регулирование</w:t>
      </w:r>
      <w:r>
        <w:t></w:t>
      </w:r>
      <w:r>
        <w:rPr>
          <w:rFonts w:hint="eastAsia"/>
        </w:rPr>
        <w:t>в</w:t>
      </w:r>
      <w:r>
        <w:t></w:t>
      </w:r>
      <w:r>
        <w:rPr>
          <w:rFonts w:hint="eastAsia"/>
        </w:rPr>
        <w:t>соответствии</w:t>
      </w:r>
      <w:r>
        <w:t></w:t>
      </w:r>
      <w:r>
        <w:rPr>
          <w:rFonts w:hint="eastAsia"/>
        </w:rPr>
        <w:t>с</w:t>
      </w:r>
      <w:r>
        <w:t></w:t>
      </w:r>
      <w:r>
        <w:rPr>
          <w:rFonts w:hint="eastAsia"/>
        </w:rPr>
        <w:t>принципами</w:t>
      </w:r>
      <w:r>
        <w:t></w:t>
      </w:r>
      <w:r>
        <w:rPr>
          <w:rFonts w:hint="eastAsia"/>
        </w:rPr>
        <w:t>международного</w:t>
      </w:r>
      <w:r>
        <w:t></w:t>
      </w:r>
      <w:r>
        <w:rPr>
          <w:rFonts w:hint="eastAsia"/>
        </w:rPr>
        <w:t>частного</w:t>
      </w:r>
      <w:r>
        <w:t></w:t>
      </w:r>
      <w:r>
        <w:rPr>
          <w:rFonts w:hint="eastAsia"/>
        </w:rPr>
        <w:t>права</w:t>
      </w:r>
      <w:r>
        <w:t></w:t>
      </w:r>
    </w:p>
    <w:p w14:paraId="28CB4B24" w14:textId="77777777" w:rsidR="00D40CBA" w:rsidRDefault="00D40CBA" w:rsidP="00D40CBA"/>
    <w:p w14:paraId="1A0E760D" w14:textId="77777777" w:rsidR="00D40CBA" w:rsidRDefault="00D40CBA" w:rsidP="00D40CBA">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r>
        <w:t></w:t>
      </w:r>
      <w:r>
        <w:rPr>
          <w:rFonts w:hint="eastAsia"/>
        </w:rPr>
        <w:t>Проведённое</w:t>
      </w:r>
      <w:r>
        <w:t></w:t>
      </w:r>
      <w:r>
        <w:rPr>
          <w:rFonts w:hint="eastAsia"/>
        </w:rPr>
        <w:t>исследование</w:t>
      </w:r>
      <w:r>
        <w:t></w:t>
      </w:r>
      <w:r>
        <w:rPr>
          <w:rFonts w:hint="eastAsia"/>
        </w:rPr>
        <w:t>позволило</w:t>
      </w:r>
      <w:r>
        <w:t></w:t>
      </w:r>
      <w:r>
        <w:rPr>
          <w:rFonts w:hint="eastAsia"/>
        </w:rPr>
        <w:t>сформулировать</w:t>
      </w:r>
      <w:r>
        <w:t></w:t>
      </w:r>
      <w:r>
        <w:rPr>
          <w:rFonts w:hint="eastAsia"/>
        </w:rPr>
        <w:t>и</w:t>
      </w:r>
      <w:r>
        <w:t></w:t>
      </w:r>
      <w:r>
        <w:rPr>
          <w:rFonts w:hint="eastAsia"/>
        </w:rPr>
        <w:t>обосновать</w:t>
      </w:r>
      <w:r>
        <w:t></w:t>
      </w:r>
      <w:r>
        <w:rPr>
          <w:rFonts w:hint="eastAsia"/>
        </w:rPr>
        <w:t>следующие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14:paraId="37D39F9F" w14:textId="77777777" w:rsidR="00D40CBA" w:rsidRDefault="00D40CBA" w:rsidP="00D40CBA"/>
    <w:p w14:paraId="4C9F7ADE" w14:textId="77777777" w:rsidR="00D40CBA" w:rsidRDefault="00D40CBA" w:rsidP="00D40CBA">
      <w:r>
        <w:t></w:t>
      </w:r>
      <w:r>
        <w:t></w:t>
      </w:r>
      <w:r>
        <w:t></w:t>
      </w:r>
      <w:r>
        <w:rPr>
          <w:rFonts w:hint="eastAsia"/>
        </w:rPr>
        <w:t>Классификация</w:t>
      </w:r>
      <w:r>
        <w:t></w:t>
      </w:r>
      <w:r>
        <w:rPr>
          <w:rFonts w:hint="eastAsia"/>
        </w:rPr>
        <w:t>отраслевых</w:t>
      </w:r>
      <w:r>
        <w:t></w:t>
      </w:r>
      <w:r>
        <w:rPr>
          <w:rFonts w:hint="eastAsia"/>
        </w:rPr>
        <w:t>принципов</w:t>
      </w:r>
      <w:r>
        <w:t></w:t>
      </w:r>
      <w:r>
        <w:rPr>
          <w:rFonts w:hint="eastAsia"/>
        </w:rPr>
        <w:t>международного</w:t>
      </w:r>
      <w:r>
        <w:t></w:t>
      </w:r>
      <w:r>
        <w:rPr>
          <w:rFonts w:hint="eastAsia"/>
        </w:rPr>
        <w:t>частного</w:t>
      </w:r>
      <w:r>
        <w:t></w:t>
      </w:r>
      <w:r>
        <w:rPr>
          <w:rFonts w:hint="eastAsia"/>
        </w:rPr>
        <w:t>права</w:t>
      </w:r>
      <w:r>
        <w:t></w:t>
      </w:r>
      <w:r>
        <w:rPr>
          <w:rFonts w:hint="eastAsia"/>
        </w:rPr>
        <w:t>представляет</w:t>
      </w:r>
      <w:r>
        <w:t></w:t>
      </w:r>
      <w:r>
        <w:rPr>
          <w:rFonts w:hint="eastAsia"/>
        </w:rPr>
        <w:t>иерархическую</w:t>
      </w:r>
      <w:r>
        <w:t></w:t>
      </w:r>
      <w:r>
        <w:rPr>
          <w:rFonts w:hint="eastAsia"/>
        </w:rPr>
        <w:t>систему</w:t>
      </w:r>
      <w:r>
        <w:t></w:t>
      </w:r>
      <w:r>
        <w:t></w:t>
      </w:r>
      <w:r>
        <w:rPr>
          <w:rFonts w:hint="eastAsia"/>
        </w:rPr>
        <w:t>от</w:t>
      </w:r>
      <w:r>
        <w:t></w:t>
      </w:r>
      <w:r>
        <w:rPr>
          <w:rFonts w:hint="eastAsia"/>
        </w:rPr>
        <w:t>универсальных</w:t>
      </w:r>
      <w:r>
        <w:t></w:t>
      </w:r>
      <w:r>
        <w:t></w:t>
      </w:r>
      <w:r>
        <w:rPr>
          <w:rFonts w:hint="eastAsia"/>
        </w:rPr>
        <w:t>определяющих</w:t>
      </w:r>
      <w:r>
        <w:t></w:t>
      </w:r>
      <w:r>
        <w:rPr>
          <w:rFonts w:hint="eastAsia"/>
        </w:rPr>
        <w:t>возможность</w:t>
      </w:r>
      <w:r>
        <w:t></w:t>
      </w:r>
      <w:r>
        <w:t></w:t>
      </w:r>
      <w:r>
        <w:rPr>
          <w:rFonts w:hint="eastAsia"/>
        </w:rPr>
        <w:t>режим</w:t>
      </w:r>
      <w:r>
        <w:t></w:t>
      </w:r>
      <w:r>
        <w:rPr>
          <w:rFonts w:hint="eastAsia"/>
        </w:rPr>
        <w:t>и</w:t>
      </w:r>
      <w:r>
        <w:t></w:t>
      </w:r>
      <w:r>
        <w:rPr>
          <w:rFonts w:hint="eastAsia"/>
        </w:rPr>
        <w:t>пределы</w:t>
      </w:r>
      <w:r>
        <w:t></w:t>
      </w:r>
      <w:r>
        <w:rPr>
          <w:rFonts w:hint="eastAsia"/>
        </w:rPr>
        <w:t>применения</w:t>
      </w:r>
      <w:r>
        <w:t></w:t>
      </w:r>
      <w:r>
        <w:rPr>
          <w:rFonts w:hint="eastAsia"/>
        </w:rPr>
        <w:t>права</w:t>
      </w:r>
      <w:r>
        <w:t></w:t>
      </w:r>
      <w:r>
        <w:rPr>
          <w:rFonts w:hint="eastAsia"/>
        </w:rPr>
        <w:t>иностранных</w:t>
      </w:r>
      <w:r>
        <w:t></w:t>
      </w:r>
      <w:r>
        <w:rPr>
          <w:rFonts w:hint="eastAsia"/>
        </w:rPr>
        <w:t>государств</w:t>
      </w:r>
      <w:r>
        <w:t></w:t>
      </w:r>
      <w:r>
        <w:t></w:t>
      </w:r>
      <w:r>
        <w:rPr>
          <w:rFonts w:hint="eastAsia"/>
        </w:rPr>
        <w:t>к</w:t>
      </w:r>
      <w:r>
        <w:t></w:t>
      </w:r>
      <w:r>
        <w:rPr>
          <w:rFonts w:hint="eastAsia"/>
        </w:rPr>
        <w:t>частным</w:t>
      </w:r>
      <w:r>
        <w:t></w:t>
      </w:r>
      <w:r>
        <w:t></w:t>
      </w:r>
      <w:r>
        <w:rPr>
          <w:rFonts w:hint="eastAsia"/>
        </w:rPr>
        <w:t>обеспечивающим</w:t>
      </w:r>
      <w:r>
        <w:t></w:t>
      </w:r>
      <w:r>
        <w:rPr>
          <w:rFonts w:hint="eastAsia"/>
        </w:rPr>
        <w:t>решение</w:t>
      </w:r>
      <w:r>
        <w:t></w:t>
      </w:r>
      <w:r>
        <w:rPr>
          <w:rFonts w:hint="eastAsia"/>
        </w:rPr>
        <w:t>коллизионной</w:t>
      </w:r>
      <w:r>
        <w:t></w:t>
      </w:r>
      <w:r>
        <w:rPr>
          <w:rFonts w:hint="eastAsia"/>
        </w:rPr>
        <w:t>проблемы</w:t>
      </w:r>
      <w:r>
        <w:t></w:t>
      </w:r>
      <w:r>
        <w:t></w:t>
      </w:r>
      <w:r>
        <w:rPr>
          <w:rFonts w:hint="eastAsia"/>
        </w:rPr>
        <w:t>принципам</w:t>
      </w:r>
      <w:r>
        <w:t></w:t>
      </w:r>
      <w:r>
        <w:rPr>
          <w:rFonts w:hint="eastAsia"/>
        </w:rPr>
        <w:t>коллизионного</w:t>
      </w:r>
      <w:r>
        <w:t></w:t>
      </w:r>
      <w:r>
        <w:rPr>
          <w:rFonts w:hint="eastAsia"/>
        </w:rPr>
        <w:t>регулирования</w:t>
      </w:r>
      <w:r>
        <w:t></w:t>
      </w:r>
      <w:r>
        <w:t></w:t>
      </w:r>
      <w:r>
        <w:t></w:t>
      </w:r>
      <w:r>
        <w:rPr>
          <w:rFonts w:hint="eastAsia"/>
        </w:rPr>
        <w:t>Вместе</w:t>
      </w:r>
      <w:r>
        <w:t></w:t>
      </w:r>
      <w:r>
        <w:rPr>
          <w:rFonts w:hint="eastAsia"/>
        </w:rPr>
        <w:t>они</w:t>
      </w:r>
      <w:r>
        <w:t></w:t>
      </w:r>
      <w:r>
        <w:rPr>
          <w:rFonts w:hint="eastAsia"/>
        </w:rPr>
        <w:t>определяют</w:t>
      </w:r>
      <w:r>
        <w:t></w:t>
      </w:r>
      <w:r>
        <w:rPr>
          <w:rFonts w:hint="eastAsia"/>
        </w:rPr>
        <w:t>специфику</w:t>
      </w:r>
      <w:r>
        <w:t></w:t>
      </w:r>
      <w:r>
        <w:rPr>
          <w:rFonts w:hint="eastAsia"/>
        </w:rPr>
        <w:t>международного</w:t>
      </w:r>
      <w:r>
        <w:t></w:t>
      </w:r>
      <w:r>
        <w:rPr>
          <w:rFonts w:hint="eastAsia"/>
        </w:rPr>
        <w:t>частного</w:t>
      </w:r>
      <w:r>
        <w:t></w:t>
      </w:r>
      <w:r>
        <w:rPr>
          <w:rFonts w:hint="eastAsia"/>
        </w:rPr>
        <w:t>права</w:t>
      </w:r>
      <w:r>
        <w:t></w:t>
      </w:r>
    </w:p>
    <w:p w14:paraId="1D3963E7" w14:textId="77777777" w:rsidR="00D40CBA" w:rsidRDefault="00D40CBA" w:rsidP="00D40CBA"/>
    <w:p w14:paraId="3DBA52CF" w14:textId="77777777" w:rsidR="00D40CBA" w:rsidRDefault="00D40CBA" w:rsidP="00D40CBA">
      <w:r>
        <w:rPr>
          <w:rFonts w:hint="eastAsia"/>
        </w:rPr>
        <w:t>К</w:t>
      </w:r>
      <w:r>
        <w:t></w:t>
      </w:r>
      <w:r>
        <w:rPr>
          <w:rFonts w:hint="eastAsia"/>
        </w:rPr>
        <w:t>первой</w:t>
      </w:r>
      <w:r>
        <w:t></w:t>
      </w:r>
      <w:r>
        <w:rPr>
          <w:rFonts w:hint="eastAsia"/>
        </w:rPr>
        <w:t>группе</w:t>
      </w:r>
      <w:r>
        <w:t></w:t>
      </w:r>
      <w:r>
        <w:rPr>
          <w:rFonts w:hint="eastAsia"/>
        </w:rPr>
        <w:t>принципов</w:t>
      </w:r>
      <w:r>
        <w:t></w:t>
      </w:r>
      <w:r>
        <w:rPr>
          <w:rFonts w:hint="eastAsia"/>
        </w:rPr>
        <w:t>относятся</w:t>
      </w:r>
      <w:r>
        <w:t></w:t>
      </w:r>
    </w:p>
    <w:p w14:paraId="3007AA63" w14:textId="77777777" w:rsidR="00D40CBA" w:rsidRDefault="00D40CBA" w:rsidP="00D40CBA"/>
    <w:p w14:paraId="312073FA" w14:textId="77777777" w:rsidR="00D40CBA" w:rsidRDefault="00D40CBA" w:rsidP="00D40CBA">
      <w:r>
        <w:rPr>
          <w:rFonts w:hint="eastAsia"/>
        </w:rPr>
        <w:t>—</w:t>
      </w:r>
      <w:r>
        <w:t></w:t>
      </w:r>
      <w:r>
        <w:rPr>
          <w:rFonts w:hint="eastAsia"/>
        </w:rPr>
        <w:t>принцип</w:t>
      </w:r>
      <w:r>
        <w:t></w:t>
      </w:r>
      <w:r>
        <w:rPr>
          <w:rFonts w:hint="eastAsia"/>
        </w:rPr>
        <w:t>равенства</w:t>
      </w:r>
      <w:r>
        <w:t></w:t>
      </w:r>
      <w:r>
        <w:rPr>
          <w:rFonts w:hint="eastAsia"/>
        </w:rPr>
        <w:t>национального</w:t>
      </w:r>
      <w:r>
        <w:t></w:t>
      </w:r>
      <w:r>
        <w:rPr>
          <w:rFonts w:hint="eastAsia"/>
        </w:rPr>
        <w:t>права</w:t>
      </w:r>
      <w:r>
        <w:t></w:t>
      </w:r>
      <w:r>
        <w:rPr>
          <w:rFonts w:hint="eastAsia"/>
        </w:rPr>
        <w:t>различных</w:t>
      </w:r>
      <w:r>
        <w:t></w:t>
      </w:r>
      <w:r>
        <w:rPr>
          <w:rFonts w:hint="eastAsia"/>
        </w:rPr>
        <w:t>государств</w:t>
      </w:r>
      <w:r>
        <w:t></w:t>
      </w:r>
      <w:r>
        <w:rPr>
          <w:rFonts w:hint="eastAsia"/>
        </w:rPr>
        <w:t>—</w:t>
      </w:r>
    </w:p>
    <w:p w14:paraId="450E19C2" w14:textId="77777777" w:rsidR="00D40CBA" w:rsidRDefault="00D40CBA" w:rsidP="00D40CBA">
      <w:r>
        <w:rPr>
          <w:rFonts w:hint="eastAsia"/>
        </w:rPr>
        <w:t>признание</w:t>
      </w:r>
      <w:r>
        <w:t></w:t>
      </w:r>
      <w:r>
        <w:rPr>
          <w:rFonts w:hint="eastAsia"/>
        </w:rPr>
        <w:t>государством</w:t>
      </w:r>
      <w:r>
        <w:t></w:t>
      </w:r>
      <w:r>
        <w:rPr>
          <w:rFonts w:hint="eastAsia"/>
        </w:rPr>
        <w:t>права</w:t>
      </w:r>
      <w:r>
        <w:t></w:t>
      </w:r>
      <w:r>
        <w:rPr>
          <w:rFonts w:hint="eastAsia"/>
        </w:rPr>
        <w:t>других</w:t>
      </w:r>
      <w:r>
        <w:t></w:t>
      </w:r>
      <w:r>
        <w:rPr>
          <w:rFonts w:hint="eastAsia"/>
        </w:rPr>
        <w:t>государств</w:t>
      </w:r>
      <w:r>
        <w:t></w:t>
      </w:r>
      <w:r>
        <w:rPr>
          <w:rFonts w:hint="eastAsia"/>
        </w:rPr>
        <w:t>самостоятельно</w:t>
      </w:r>
      <w:r>
        <w:t></w:t>
      </w:r>
      <w:r>
        <w:rPr>
          <w:rFonts w:hint="eastAsia"/>
        </w:rPr>
        <w:t>строить</w:t>
      </w:r>
    </w:p>
    <w:p w14:paraId="48FEFC72" w14:textId="77777777" w:rsidR="00D40CBA" w:rsidRDefault="00D40CBA" w:rsidP="00D40CBA">
      <w:r>
        <w:rPr>
          <w:rFonts w:hint="eastAsia"/>
        </w:rPr>
        <w:t>свои</w:t>
      </w:r>
      <w:r>
        <w:t></w:t>
      </w:r>
      <w:r>
        <w:rPr>
          <w:rFonts w:hint="eastAsia"/>
        </w:rPr>
        <w:t>национальные</w:t>
      </w:r>
      <w:r>
        <w:t></w:t>
      </w:r>
      <w:r>
        <w:rPr>
          <w:rFonts w:hint="eastAsia"/>
        </w:rPr>
        <w:t>системы</w:t>
      </w:r>
      <w:r>
        <w:t></w:t>
      </w:r>
      <w:r>
        <w:rPr>
          <w:rFonts w:hint="eastAsia"/>
        </w:rPr>
        <w:t>права</w:t>
      </w:r>
      <w:r>
        <w:t></w:t>
      </w:r>
      <w:r>
        <w:t></w:t>
      </w:r>
      <w:r>
        <w:rPr>
          <w:rFonts w:hint="eastAsia"/>
        </w:rPr>
        <w:t>а</w:t>
      </w:r>
      <w:r>
        <w:t></w:t>
      </w:r>
      <w:r>
        <w:rPr>
          <w:rFonts w:hint="eastAsia"/>
        </w:rPr>
        <w:t>также</w:t>
      </w:r>
      <w:r>
        <w:t></w:t>
      </w:r>
      <w:r>
        <w:rPr>
          <w:rFonts w:hint="eastAsia"/>
        </w:rPr>
        <w:t>признание</w:t>
      </w:r>
      <w:r>
        <w:t></w:t>
      </w:r>
      <w:r>
        <w:rPr>
          <w:rFonts w:hint="eastAsia"/>
        </w:rPr>
        <w:t>национальных</w:t>
      </w:r>
      <w:r>
        <w:t></w:t>
      </w:r>
      <w:r>
        <w:rPr>
          <w:rFonts w:hint="eastAsia"/>
        </w:rPr>
        <w:t>систем</w:t>
      </w:r>
    </w:p>
    <w:p w14:paraId="79277A80" w14:textId="77777777" w:rsidR="00D40CBA" w:rsidRDefault="00D40CBA" w:rsidP="00D40CBA">
      <w:r>
        <w:rPr>
          <w:rFonts w:hint="eastAsia"/>
        </w:rPr>
        <w:t>права</w:t>
      </w:r>
      <w:r>
        <w:t></w:t>
      </w:r>
      <w:r>
        <w:rPr>
          <w:rFonts w:hint="eastAsia"/>
        </w:rPr>
        <w:t>других</w:t>
      </w:r>
      <w:r>
        <w:t></w:t>
      </w:r>
      <w:r>
        <w:rPr>
          <w:rFonts w:hint="eastAsia"/>
        </w:rPr>
        <w:t>государств</w:t>
      </w:r>
      <w:r>
        <w:t></w:t>
      </w:r>
      <w:r>
        <w:rPr>
          <w:rFonts w:hint="eastAsia"/>
        </w:rPr>
        <w:t>равными</w:t>
      </w:r>
      <w:r>
        <w:t></w:t>
      </w:r>
      <w:r>
        <w:rPr>
          <w:rFonts w:hint="eastAsia"/>
        </w:rPr>
        <w:t>между</w:t>
      </w:r>
      <w:r>
        <w:t></w:t>
      </w:r>
      <w:r>
        <w:rPr>
          <w:rFonts w:hint="eastAsia"/>
        </w:rPr>
        <w:t>собой</w:t>
      </w:r>
      <w:r>
        <w:t></w:t>
      </w:r>
      <w:r>
        <w:rPr>
          <w:rFonts w:hint="eastAsia"/>
        </w:rPr>
        <w:t>и</w:t>
      </w:r>
      <w:r>
        <w:t></w:t>
      </w:r>
      <w:r>
        <w:rPr>
          <w:rFonts w:hint="eastAsia"/>
        </w:rPr>
        <w:t>равными</w:t>
      </w:r>
      <w:r>
        <w:t></w:t>
      </w:r>
      <w:r>
        <w:rPr>
          <w:rFonts w:hint="eastAsia"/>
        </w:rPr>
        <w:t>своему</w:t>
      </w:r>
      <w:r>
        <w:t></w:t>
      </w:r>
      <w:r>
        <w:rPr>
          <w:rFonts w:hint="eastAsia"/>
        </w:rPr>
        <w:t>праву</w:t>
      </w:r>
      <w:r>
        <w:t></w:t>
      </w:r>
    </w:p>
    <w:p w14:paraId="7A937F93" w14:textId="77777777" w:rsidR="00D40CBA" w:rsidRDefault="00D40CBA" w:rsidP="00D40CBA"/>
    <w:p w14:paraId="07922D02" w14:textId="77777777" w:rsidR="00D40CBA" w:rsidRDefault="00D40CBA" w:rsidP="00D40CBA">
      <w:r>
        <w:rPr>
          <w:rFonts w:hint="eastAsia"/>
        </w:rPr>
        <w:t>—</w:t>
      </w:r>
      <w:r>
        <w:t></w:t>
      </w:r>
      <w:r>
        <w:rPr>
          <w:rFonts w:hint="eastAsia"/>
        </w:rPr>
        <w:t>принцип</w:t>
      </w:r>
      <w:r>
        <w:t></w:t>
      </w:r>
      <w:r>
        <w:rPr>
          <w:rFonts w:hint="eastAsia"/>
        </w:rPr>
        <w:t>обязательности</w:t>
      </w:r>
      <w:r>
        <w:t></w:t>
      </w:r>
      <w:r>
        <w:rPr>
          <w:rFonts w:hint="eastAsia"/>
        </w:rPr>
        <w:t>применения</w:t>
      </w:r>
      <w:r>
        <w:t></w:t>
      </w:r>
      <w:r>
        <w:rPr>
          <w:rFonts w:hint="eastAsia"/>
        </w:rPr>
        <w:t>иностранного</w:t>
      </w:r>
      <w:r>
        <w:t></w:t>
      </w:r>
      <w:r>
        <w:rPr>
          <w:rFonts w:hint="eastAsia"/>
        </w:rPr>
        <w:t>права</w:t>
      </w:r>
      <w:r>
        <w:t></w:t>
      </w:r>
      <w:r>
        <w:rPr>
          <w:rFonts w:hint="eastAsia"/>
        </w:rPr>
        <w:t>–</w:t>
      </w:r>
    </w:p>
    <w:p w14:paraId="0DD549EC" w14:textId="77777777" w:rsidR="00D40CBA" w:rsidRDefault="00D40CBA" w:rsidP="00D40CBA">
      <w:r>
        <w:rPr>
          <w:rFonts w:hint="eastAsia"/>
        </w:rPr>
        <w:t>выражает</w:t>
      </w:r>
      <w:r>
        <w:t></w:t>
      </w:r>
      <w:r>
        <w:rPr>
          <w:rFonts w:hint="eastAsia"/>
        </w:rPr>
        <w:t>вытекающую</w:t>
      </w:r>
      <w:r>
        <w:t></w:t>
      </w:r>
      <w:r>
        <w:rPr>
          <w:rFonts w:hint="eastAsia"/>
        </w:rPr>
        <w:t>из</w:t>
      </w:r>
      <w:r>
        <w:t></w:t>
      </w:r>
      <w:r>
        <w:rPr>
          <w:rFonts w:hint="eastAsia"/>
        </w:rPr>
        <w:t>отечественных</w:t>
      </w:r>
      <w:r>
        <w:t></w:t>
      </w:r>
      <w:r>
        <w:rPr>
          <w:rFonts w:hint="eastAsia"/>
        </w:rPr>
        <w:t>коллизионных</w:t>
      </w:r>
      <w:r>
        <w:t></w:t>
      </w:r>
      <w:r>
        <w:rPr>
          <w:rFonts w:hint="eastAsia"/>
        </w:rPr>
        <w:t>норм</w:t>
      </w:r>
      <w:r>
        <w:t></w:t>
      </w:r>
      <w:r>
        <w:rPr>
          <w:rFonts w:hint="eastAsia"/>
        </w:rPr>
        <w:t>юридическую</w:t>
      </w:r>
    </w:p>
    <w:p w14:paraId="4A818BF2" w14:textId="77777777" w:rsidR="00D40CBA" w:rsidRDefault="00D40CBA" w:rsidP="00D40CBA">
      <w:r>
        <w:rPr>
          <w:rFonts w:hint="eastAsia"/>
        </w:rPr>
        <w:t>необходимость</w:t>
      </w:r>
      <w:r>
        <w:t></w:t>
      </w:r>
      <w:r>
        <w:rPr>
          <w:rFonts w:hint="eastAsia"/>
        </w:rPr>
        <w:t>применения</w:t>
      </w:r>
      <w:r>
        <w:t></w:t>
      </w:r>
      <w:r>
        <w:rPr>
          <w:rFonts w:hint="eastAsia"/>
        </w:rPr>
        <w:t>иностранного</w:t>
      </w:r>
      <w:r>
        <w:t></w:t>
      </w:r>
      <w:r>
        <w:rPr>
          <w:rFonts w:hint="eastAsia"/>
        </w:rPr>
        <w:t>частного</w:t>
      </w:r>
      <w:r>
        <w:t></w:t>
      </w:r>
      <w:r>
        <w:rPr>
          <w:rFonts w:hint="eastAsia"/>
        </w:rPr>
        <w:t>права</w:t>
      </w:r>
      <w:r>
        <w:t></w:t>
      </w:r>
      <w:r>
        <w:rPr>
          <w:rFonts w:hint="eastAsia"/>
        </w:rPr>
        <w:t>при</w:t>
      </w:r>
      <w:r>
        <w:t></w:t>
      </w:r>
      <w:r>
        <w:rPr>
          <w:rFonts w:hint="eastAsia"/>
        </w:rPr>
        <w:t>регулировании</w:t>
      </w:r>
    </w:p>
    <w:p w14:paraId="66E29901" w14:textId="77777777" w:rsidR="00D40CBA" w:rsidRDefault="00D40CBA" w:rsidP="00D40CBA">
      <w:r>
        <w:rPr>
          <w:rFonts w:hint="eastAsia"/>
        </w:rPr>
        <w:t>частных</w:t>
      </w:r>
      <w:r>
        <w:t></w:t>
      </w:r>
      <w:r>
        <w:rPr>
          <w:rFonts w:hint="eastAsia"/>
        </w:rPr>
        <w:t>правоотношений</w:t>
      </w:r>
      <w:r>
        <w:t></w:t>
      </w:r>
      <w:r>
        <w:t></w:t>
      </w:r>
      <w:r>
        <w:rPr>
          <w:rFonts w:hint="eastAsia"/>
        </w:rPr>
        <w:t>осложнённых</w:t>
      </w:r>
      <w:r>
        <w:t></w:t>
      </w:r>
      <w:r>
        <w:rPr>
          <w:rFonts w:hint="eastAsia"/>
        </w:rPr>
        <w:t>иностранным</w:t>
      </w:r>
      <w:r>
        <w:t></w:t>
      </w:r>
      <w:r>
        <w:rPr>
          <w:rFonts w:hint="eastAsia"/>
        </w:rPr>
        <w:t>элементом</w:t>
      </w:r>
      <w:r>
        <w:t></w:t>
      </w:r>
    </w:p>
    <w:p w14:paraId="1E14B041" w14:textId="77777777" w:rsidR="00D40CBA" w:rsidRDefault="00D40CBA" w:rsidP="00D40CBA"/>
    <w:p w14:paraId="1ABA6EE1" w14:textId="77777777" w:rsidR="00D40CBA" w:rsidRDefault="00D40CBA" w:rsidP="00D40CBA">
      <w:r>
        <w:rPr>
          <w:rFonts w:hint="eastAsia"/>
        </w:rPr>
        <w:t>—</w:t>
      </w:r>
      <w:r>
        <w:t></w:t>
      </w:r>
      <w:r>
        <w:rPr>
          <w:rFonts w:hint="eastAsia"/>
        </w:rPr>
        <w:t>принцип</w:t>
      </w:r>
      <w:r>
        <w:t></w:t>
      </w:r>
      <w:r>
        <w:rPr>
          <w:rFonts w:hint="eastAsia"/>
        </w:rPr>
        <w:t>защиты</w:t>
      </w:r>
      <w:r>
        <w:t></w:t>
      </w:r>
      <w:r>
        <w:rPr>
          <w:rFonts w:hint="eastAsia"/>
        </w:rPr>
        <w:t>отечественного</w:t>
      </w:r>
      <w:r>
        <w:t></w:t>
      </w:r>
      <w:r>
        <w:rPr>
          <w:rFonts w:hint="eastAsia"/>
        </w:rPr>
        <w:t>правопорядка</w:t>
      </w:r>
      <w:r>
        <w:t></w:t>
      </w:r>
      <w:r>
        <w:rPr>
          <w:rFonts w:hint="eastAsia"/>
        </w:rPr>
        <w:t>–</w:t>
      </w:r>
      <w:r>
        <w:t></w:t>
      </w:r>
      <w:r>
        <w:rPr>
          <w:rFonts w:hint="eastAsia"/>
        </w:rPr>
        <w:t>устанавливает</w:t>
      </w:r>
    </w:p>
    <w:p w14:paraId="7D3C693A" w14:textId="77777777" w:rsidR="00D40CBA" w:rsidRDefault="00D40CBA" w:rsidP="00D40CBA">
      <w:r>
        <w:rPr>
          <w:rFonts w:hint="eastAsia"/>
        </w:rPr>
        <w:t>пределы</w:t>
      </w:r>
      <w:r>
        <w:t></w:t>
      </w:r>
      <w:r>
        <w:rPr>
          <w:rFonts w:hint="eastAsia"/>
        </w:rPr>
        <w:t>применения</w:t>
      </w:r>
      <w:r>
        <w:t></w:t>
      </w:r>
      <w:r>
        <w:rPr>
          <w:rFonts w:hint="eastAsia"/>
        </w:rPr>
        <w:t>иностранного</w:t>
      </w:r>
      <w:r>
        <w:t></w:t>
      </w:r>
      <w:r>
        <w:rPr>
          <w:rFonts w:hint="eastAsia"/>
        </w:rPr>
        <w:t>права</w:t>
      </w:r>
      <w:r>
        <w:t></w:t>
      </w:r>
      <w:r>
        <w:rPr>
          <w:rFonts w:hint="eastAsia"/>
        </w:rPr>
        <w:t>для</w:t>
      </w:r>
      <w:r>
        <w:t></w:t>
      </w:r>
      <w:r>
        <w:rPr>
          <w:rFonts w:hint="eastAsia"/>
        </w:rPr>
        <w:t>защиты</w:t>
      </w:r>
      <w:r>
        <w:t></w:t>
      </w:r>
      <w:r>
        <w:rPr>
          <w:rFonts w:hint="eastAsia"/>
        </w:rPr>
        <w:t>национальных</w:t>
      </w:r>
    </w:p>
    <w:p w14:paraId="119DDED1" w14:textId="77777777" w:rsidR="00D40CBA" w:rsidRDefault="00D40CBA" w:rsidP="00D40CBA">
      <w:r>
        <w:rPr>
          <w:rFonts w:hint="eastAsia"/>
        </w:rPr>
        <w:t>интересов</w:t>
      </w:r>
      <w:r>
        <w:t></w:t>
      </w:r>
      <w:r>
        <w:t></w:t>
      </w:r>
      <w:r>
        <w:rPr>
          <w:rFonts w:hint="eastAsia"/>
        </w:rPr>
        <w:t>которые</w:t>
      </w:r>
      <w:r>
        <w:t></w:t>
      </w:r>
      <w:r>
        <w:rPr>
          <w:rFonts w:hint="eastAsia"/>
        </w:rPr>
        <w:t>не</w:t>
      </w:r>
      <w:r>
        <w:t></w:t>
      </w:r>
      <w:r>
        <w:rPr>
          <w:rFonts w:hint="eastAsia"/>
        </w:rPr>
        <w:t>должны</w:t>
      </w:r>
      <w:r>
        <w:t></w:t>
      </w:r>
      <w:r>
        <w:rPr>
          <w:rFonts w:hint="eastAsia"/>
        </w:rPr>
        <w:t>быть</w:t>
      </w:r>
      <w:r>
        <w:t></w:t>
      </w:r>
      <w:r>
        <w:rPr>
          <w:rFonts w:hint="eastAsia"/>
        </w:rPr>
        <w:t>нарушены</w:t>
      </w:r>
      <w:r>
        <w:t></w:t>
      </w:r>
      <w:r>
        <w:rPr>
          <w:rFonts w:hint="eastAsia"/>
        </w:rPr>
        <w:t>применением</w:t>
      </w:r>
      <w:r>
        <w:t></w:t>
      </w:r>
      <w:r>
        <w:rPr>
          <w:rFonts w:hint="eastAsia"/>
        </w:rPr>
        <w:t>иностранного</w:t>
      </w:r>
    </w:p>
    <w:p w14:paraId="7079BE6E" w14:textId="77777777" w:rsidR="00D40CBA" w:rsidRDefault="00D40CBA" w:rsidP="00D40CBA">
      <w:r>
        <w:rPr>
          <w:rFonts w:hint="eastAsia"/>
        </w:rPr>
        <w:t>права</w:t>
      </w:r>
      <w:r>
        <w:t></w:t>
      </w:r>
    </w:p>
    <w:p w14:paraId="098B7F3F" w14:textId="77777777" w:rsidR="00D40CBA" w:rsidRDefault="00D40CBA" w:rsidP="00D40CBA"/>
    <w:p w14:paraId="479D3BF9" w14:textId="77777777" w:rsidR="00D40CBA" w:rsidRDefault="00D40CBA" w:rsidP="00D40CBA">
      <w:r>
        <w:rPr>
          <w:rFonts w:hint="eastAsia"/>
        </w:rPr>
        <w:t>К</w:t>
      </w:r>
      <w:r>
        <w:t></w:t>
      </w:r>
      <w:r>
        <w:rPr>
          <w:rFonts w:hint="eastAsia"/>
        </w:rPr>
        <w:t>группе</w:t>
      </w:r>
      <w:r>
        <w:t></w:t>
      </w:r>
      <w:r>
        <w:rPr>
          <w:rFonts w:hint="eastAsia"/>
        </w:rPr>
        <w:t>принципов</w:t>
      </w:r>
      <w:r>
        <w:t></w:t>
      </w:r>
      <w:r>
        <w:rPr>
          <w:rFonts w:hint="eastAsia"/>
        </w:rPr>
        <w:t>коллизионного</w:t>
      </w:r>
      <w:r>
        <w:t></w:t>
      </w:r>
      <w:r>
        <w:rPr>
          <w:rFonts w:hint="eastAsia"/>
        </w:rPr>
        <w:t>регулирования</w:t>
      </w:r>
      <w:r>
        <w:t></w:t>
      </w:r>
      <w:r>
        <w:rPr>
          <w:rFonts w:hint="eastAsia"/>
        </w:rPr>
        <w:t>относятся</w:t>
      </w:r>
      <w:r>
        <w:t></w:t>
      </w:r>
    </w:p>
    <w:p w14:paraId="7612A01D" w14:textId="77777777" w:rsidR="00D40CBA" w:rsidRDefault="00D40CBA" w:rsidP="00D40CBA"/>
    <w:p w14:paraId="43955E83" w14:textId="77777777" w:rsidR="00D40CBA" w:rsidRDefault="00D40CBA" w:rsidP="00D40CBA">
      <w:r>
        <w:rPr>
          <w:rFonts w:hint="eastAsia"/>
        </w:rPr>
        <w:t>—</w:t>
      </w:r>
      <w:r>
        <w:t></w:t>
      </w:r>
      <w:r>
        <w:rPr>
          <w:rFonts w:hint="eastAsia"/>
        </w:rPr>
        <w:t>принцип</w:t>
      </w:r>
      <w:r>
        <w:t></w:t>
      </w:r>
      <w:r>
        <w:rPr>
          <w:rFonts w:hint="eastAsia"/>
        </w:rPr>
        <w:t>автономии</w:t>
      </w:r>
      <w:r>
        <w:t></w:t>
      </w:r>
      <w:r>
        <w:rPr>
          <w:rFonts w:hint="eastAsia"/>
        </w:rPr>
        <w:t>воли</w:t>
      </w:r>
      <w:r>
        <w:t></w:t>
      </w:r>
      <w:r>
        <w:rPr>
          <w:rFonts w:hint="eastAsia"/>
        </w:rPr>
        <w:t>сторон</w:t>
      </w:r>
      <w:r>
        <w:t></w:t>
      </w:r>
      <w:r>
        <w:rPr>
          <w:rFonts w:hint="eastAsia"/>
        </w:rPr>
        <w:t>—</w:t>
      </w:r>
      <w:r>
        <w:t></w:t>
      </w:r>
      <w:r>
        <w:rPr>
          <w:rFonts w:hint="eastAsia"/>
        </w:rPr>
        <w:t>законодательно</w:t>
      </w:r>
    </w:p>
    <w:p w14:paraId="5457A9AC" w14:textId="77777777" w:rsidR="00D40CBA" w:rsidRDefault="00D40CBA" w:rsidP="00D40CBA">
      <w:r>
        <w:rPr>
          <w:rFonts w:hint="eastAsia"/>
        </w:rPr>
        <w:lastRenderedPageBreak/>
        <w:t>предусмотренная</w:t>
      </w:r>
      <w:r>
        <w:t></w:t>
      </w:r>
      <w:r>
        <w:rPr>
          <w:rFonts w:hint="eastAsia"/>
        </w:rPr>
        <w:t>возможность</w:t>
      </w:r>
      <w:r>
        <w:t></w:t>
      </w:r>
      <w:r>
        <w:rPr>
          <w:rFonts w:hint="eastAsia"/>
        </w:rPr>
        <w:t>выбрать</w:t>
      </w:r>
      <w:r>
        <w:t></w:t>
      </w:r>
      <w:r>
        <w:rPr>
          <w:rFonts w:hint="eastAsia"/>
        </w:rPr>
        <w:t>применимое</w:t>
      </w:r>
      <w:r>
        <w:t></w:t>
      </w:r>
      <w:r>
        <w:rPr>
          <w:rFonts w:hint="eastAsia"/>
        </w:rPr>
        <w:t>право</w:t>
      </w:r>
      <w:r>
        <w:t></w:t>
      </w:r>
      <w:r>
        <w:rPr>
          <w:rFonts w:hint="eastAsia"/>
        </w:rPr>
        <w:t>сторонами</w:t>
      </w:r>
    </w:p>
    <w:p w14:paraId="4214FC68" w14:textId="77777777" w:rsidR="00D40CBA" w:rsidRDefault="00D40CBA" w:rsidP="00D40CBA">
      <w:r>
        <w:rPr>
          <w:rFonts w:hint="eastAsia"/>
        </w:rPr>
        <w:t>правоотношения</w:t>
      </w:r>
      <w:r>
        <w:t></w:t>
      </w:r>
    </w:p>
    <w:p w14:paraId="3A240237" w14:textId="77777777" w:rsidR="00D40CBA" w:rsidRDefault="00D40CBA" w:rsidP="00D40CBA"/>
    <w:p w14:paraId="1275C90E" w14:textId="77777777" w:rsidR="00D40CBA" w:rsidRDefault="00D40CBA" w:rsidP="00D40CBA">
      <w:r>
        <w:rPr>
          <w:rFonts w:hint="eastAsia"/>
        </w:rPr>
        <w:t>—</w:t>
      </w:r>
      <w:r>
        <w:t></w:t>
      </w:r>
      <w:r>
        <w:rPr>
          <w:rFonts w:hint="eastAsia"/>
        </w:rPr>
        <w:t>принцип</w:t>
      </w:r>
      <w:r>
        <w:t></w:t>
      </w:r>
      <w:r>
        <w:rPr>
          <w:rFonts w:hint="eastAsia"/>
        </w:rPr>
        <w:t>наиболее</w:t>
      </w:r>
      <w:r>
        <w:t></w:t>
      </w:r>
      <w:r>
        <w:rPr>
          <w:rFonts w:hint="eastAsia"/>
        </w:rPr>
        <w:t>тесной</w:t>
      </w:r>
      <w:r>
        <w:t></w:t>
      </w:r>
      <w:r>
        <w:rPr>
          <w:rFonts w:hint="eastAsia"/>
        </w:rPr>
        <w:t>связи</w:t>
      </w:r>
      <w:r>
        <w:t></w:t>
      </w:r>
      <w:r>
        <w:rPr>
          <w:rFonts w:hint="eastAsia"/>
        </w:rPr>
        <w:t>—</w:t>
      </w:r>
      <w:r>
        <w:t></w:t>
      </w:r>
      <w:r>
        <w:rPr>
          <w:rFonts w:hint="eastAsia"/>
        </w:rPr>
        <w:t>выбор</w:t>
      </w:r>
      <w:r>
        <w:t></w:t>
      </w:r>
      <w:r>
        <w:rPr>
          <w:rFonts w:hint="eastAsia"/>
        </w:rPr>
        <w:t>применимого</w:t>
      </w:r>
      <w:r>
        <w:t></w:t>
      </w:r>
      <w:r>
        <w:rPr>
          <w:rFonts w:hint="eastAsia"/>
        </w:rPr>
        <w:t>права</w:t>
      </w:r>
      <w:r>
        <w:t></w:t>
      </w:r>
      <w:r>
        <w:rPr>
          <w:rFonts w:hint="eastAsia"/>
        </w:rPr>
        <w:t>с</w:t>
      </w:r>
    </w:p>
    <w:p w14:paraId="4BAEE617" w14:textId="77777777" w:rsidR="00D40CBA" w:rsidRDefault="00D40CBA" w:rsidP="00D40CBA">
      <w:r>
        <w:rPr>
          <w:rFonts w:hint="eastAsia"/>
        </w:rPr>
        <w:t>учётом</w:t>
      </w:r>
      <w:r>
        <w:t></w:t>
      </w:r>
      <w:r>
        <w:rPr>
          <w:rFonts w:hint="eastAsia"/>
        </w:rPr>
        <w:t>всей</w:t>
      </w:r>
      <w:r>
        <w:t></w:t>
      </w:r>
      <w:r>
        <w:rPr>
          <w:rFonts w:hint="eastAsia"/>
        </w:rPr>
        <w:t>совокупности</w:t>
      </w:r>
      <w:r>
        <w:t></w:t>
      </w:r>
      <w:r>
        <w:rPr>
          <w:rFonts w:hint="eastAsia"/>
        </w:rPr>
        <w:t>факторов</w:t>
      </w:r>
      <w:r>
        <w:t></w:t>
      </w:r>
      <w:r>
        <w:rPr>
          <w:rFonts w:hint="eastAsia"/>
        </w:rPr>
        <w:t>и</w:t>
      </w:r>
      <w:r>
        <w:t></w:t>
      </w:r>
      <w:r>
        <w:rPr>
          <w:rFonts w:hint="eastAsia"/>
        </w:rPr>
        <w:t>обстоятельств</w:t>
      </w:r>
      <w:r>
        <w:t></w:t>
      </w:r>
      <w:r>
        <w:rPr>
          <w:rFonts w:hint="eastAsia"/>
        </w:rPr>
        <w:t>рассматриваемого</w:t>
      </w:r>
    </w:p>
    <w:p w14:paraId="0FBDEF8D" w14:textId="77777777" w:rsidR="00D40CBA" w:rsidRDefault="00D40CBA" w:rsidP="00D40CBA">
      <w:r>
        <w:rPr>
          <w:rFonts w:hint="eastAsia"/>
        </w:rPr>
        <w:t>правоотношения</w:t>
      </w:r>
      <w:r>
        <w:t></w:t>
      </w:r>
    </w:p>
    <w:p w14:paraId="049BBCFB" w14:textId="77777777" w:rsidR="00D40CBA" w:rsidRDefault="00D40CBA" w:rsidP="00D40CBA"/>
    <w:p w14:paraId="65ADAAF8" w14:textId="77777777" w:rsidR="00D40CBA" w:rsidRDefault="00D40CBA" w:rsidP="00D40CBA">
      <w:r>
        <w:rPr>
          <w:rFonts w:hint="eastAsia"/>
        </w:rPr>
        <w:t>—</w:t>
      </w:r>
      <w:r>
        <w:t></w:t>
      </w:r>
      <w:r>
        <w:rPr>
          <w:rFonts w:hint="eastAsia"/>
        </w:rPr>
        <w:t>принцип</w:t>
      </w:r>
      <w:r>
        <w:t></w:t>
      </w:r>
      <w:r>
        <w:rPr>
          <w:rFonts w:hint="eastAsia"/>
        </w:rPr>
        <w:t>территориальной</w:t>
      </w:r>
      <w:r>
        <w:t></w:t>
      </w:r>
      <w:r>
        <w:rPr>
          <w:rFonts w:hint="eastAsia"/>
        </w:rPr>
        <w:t>локализации</w:t>
      </w:r>
      <w:r>
        <w:t></w:t>
      </w:r>
      <w:r>
        <w:rPr>
          <w:rFonts w:hint="eastAsia"/>
        </w:rPr>
        <w:t>—</w:t>
      </w:r>
      <w:r>
        <w:t></w:t>
      </w:r>
      <w:r>
        <w:rPr>
          <w:rFonts w:hint="eastAsia"/>
        </w:rPr>
        <w:t>выбор</w:t>
      </w:r>
      <w:r>
        <w:t></w:t>
      </w:r>
      <w:r>
        <w:rPr>
          <w:rFonts w:hint="eastAsia"/>
        </w:rPr>
        <w:t>применимого</w:t>
      </w:r>
      <w:r>
        <w:t></w:t>
      </w:r>
      <w:r>
        <w:rPr>
          <w:rFonts w:hint="eastAsia"/>
        </w:rPr>
        <w:t>права</w:t>
      </w:r>
    </w:p>
    <w:p w14:paraId="5284D85D" w14:textId="77777777" w:rsidR="00D40CBA" w:rsidRDefault="00D40CBA" w:rsidP="00D40CBA">
      <w:r>
        <w:rPr>
          <w:rFonts w:hint="eastAsia"/>
        </w:rPr>
        <w:t>с</w:t>
      </w:r>
      <w:r>
        <w:t></w:t>
      </w:r>
      <w:r>
        <w:rPr>
          <w:rFonts w:hint="eastAsia"/>
        </w:rPr>
        <w:t>учётом</w:t>
      </w:r>
      <w:r>
        <w:t></w:t>
      </w:r>
      <w:r>
        <w:rPr>
          <w:rFonts w:hint="eastAsia"/>
        </w:rPr>
        <w:t>связи</w:t>
      </w:r>
      <w:r>
        <w:t></w:t>
      </w:r>
      <w:r>
        <w:rPr>
          <w:rFonts w:hint="eastAsia"/>
        </w:rPr>
        <w:t>правоотношения</w:t>
      </w:r>
      <w:r>
        <w:t></w:t>
      </w:r>
      <w:r>
        <w:rPr>
          <w:rFonts w:hint="eastAsia"/>
        </w:rPr>
        <w:t>с</w:t>
      </w:r>
      <w:r>
        <w:t></w:t>
      </w:r>
      <w:r>
        <w:rPr>
          <w:rFonts w:hint="eastAsia"/>
        </w:rPr>
        <w:t>определенной</w:t>
      </w:r>
      <w:r>
        <w:t></w:t>
      </w:r>
      <w:r>
        <w:rPr>
          <w:rFonts w:hint="eastAsia"/>
        </w:rPr>
        <w:t>территорией</w:t>
      </w:r>
      <w:r>
        <w:t></w:t>
      </w:r>
      <w:r>
        <w:rPr>
          <w:rFonts w:hint="eastAsia"/>
        </w:rPr>
        <w:t>с</w:t>
      </w:r>
      <w:r>
        <w:t></w:t>
      </w:r>
      <w:r>
        <w:rPr>
          <w:rFonts w:hint="eastAsia"/>
        </w:rPr>
        <w:t>помощью</w:t>
      </w:r>
    </w:p>
    <w:p w14:paraId="4D6D53AE" w14:textId="77777777" w:rsidR="00D40CBA" w:rsidRDefault="00D40CBA" w:rsidP="00D40CBA">
      <w:r>
        <w:rPr>
          <w:rFonts w:hint="eastAsia"/>
        </w:rPr>
        <w:t>единственного</w:t>
      </w:r>
      <w:r>
        <w:t></w:t>
      </w:r>
      <w:r>
        <w:rPr>
          <w:rFonts w:hint="eastAsia"/>
        </w:rPr>
        <w:t>четко</w:t>
      </w:r>
      <w:r>
        <w:t></w:t>
      </w:r>
      <w:r>
        <w:rPr>
          <w:rFonts w:hint="eastAsia"/>
        </w:rPr>
        <w:t>обозначенного</w:t>
      </w:r>
      <w:r>
        <w:t></w:t>
      </w:r>
      <w:r>
        <w:rPr>
          <w:rFonts w:hint="eastAsia"/>
        </w:rPr>
        <w:t>законодателем</w:t>
      </w:r>
      <w:r>
        <w:t></w:t>
      </w:r>
      <w:r>
        <w:rPr>
          <w:rFonts w:hint="eastAsia"/>
        </w:rPr>
        <w:t>формального</w:t>
      </w:r>
      <w:r>
        <w:t></w:t>
      </w:r>
      <w:r>
        <w:rPr>
          <w:rFonts w:hint="eastAsia"/>
        </w:rPr>
        <w:t>критерия</w:t>
      </w:r>
      <w:r>
        <w:t></w:t>
      </w:r>
    </w:p>
    <w:p w14:paraId="763029A0" w14:textId="77777777" w:rsidR="00D40CBA" w:rsidRDefault="00D40CBA" w:rsidP="00D40CBA"/>
    <w:p w14:paraId="30B9E326" w14:textId="77777777" w:rsidR="00D40CBA" w:rsidRDefault="00D40CBA" w:rsidP="00D40CBA">
      <w:r>
        <w:t></w:t>
      </w:r>
      <w:r>
        <w:t></w:t>
      </w:r>
      <w:r>
        <w:t></w:t>
      </w:r>
      <w:r>
        <w:rPr>
          <w:rFonts w:hint="eastAsia"/>
        </w:rPr>
        <w:t>Отраслевые</w:t>
      </w:r>
      <w:r>
        <w:t></w:t>
      </w:r>
      <w:r>
        <w:rPr>
          <w:rFonts w:hint="eastAsia"/>
        </w:rPr>
        <w:t>принципы</w:t>
      </w:r>
      <w:r>
        <w:t></w:t>
      </w:r>
      <w:r>
        <w:rPr>
          <w:rFonts w:hint="eastAsia"/>
        </w:rPr>
        <w:t>международного</w:t>
      </w:r>
      <w:r>
        <w:t></w:t>
      </w:r>
      <w:r>
        <w:rPr>
          <w:rFonts w:hint="eastAsia"/>
        </w:rPr>
        <w:t>частного</w:t>
      </w:r>
      <w:r>
        <w:t></w:t>
      </w:r>
      <w:r>
        <w:rPr>
          <w:rFonts w:hint="eastAsia"/>
        </w:rPr>
        <w:t>права</w:t>
      </w:r>
      <w:r>
        <w:t></w:t>
      </w:r>
      <w:r>
        <w:rPr>
          <w:rFonts w:hint="eastAsia"/>
        </w:rPr>
        <w:t>тесно</w:t>
      </w:r>
      <w:r>
        <w:t></w:t>
      </w:r>
      <w:r>
        <w:rPr>
          <w:rFonts w:hint="eastAsia"/>
        </w:rPr>
        <w:t>связаны</w:t>
      </w:r>
      <w:r>
        <w:t></w:t>
      </w:r>
      <w:r>
        <w:rPr>
          <w:rFonts w:hint="eastAsia"/>
        </w:rPr>
        <w:t>и</w:t>
      </w:r>
      <w:r>
        <w:t></w:t>
      </w:r>
      <w:r>
        <w:rPr>
          <w:rFonts w:hint="eastAsia"/>
        </w:rPr>
        <w:t>взаимно</w:t>
      </w:r>
      <w:r>
        <w:t></w:t>
      </w:r>
      <w:r>
        <w:rPr>
          <w:rFonts w:hint="eastAsia"/>
        </w:rPr>
        <w:t>дополняют</w:t>
      </w:r>
      <w:r>
        <w:t></w:t>
      </w:r>
      <w:r>
        <w:rPr>
          <w:rFonts w:hint="eastAsia"/>
        </w:rPr>
        <w:t>друг</w:t>
      </w:r>
      <w:r>
        <w:t></w:t>
      </w:r>
      <w:r>
        <w:rPr>
          <w:rFonts w:hint="eastAsia"/>
        </w:rPr>
        <w:t>друга</w:t>
      </w:r>
      <w:r>
        <w:t></w:t>
      </w:r>
      <w:r>
        <w:t></w:t>
      </w:r>
      <w:r>
        <w:rPr>
          <w:rFonts w:hint="eastAsia"/>
        </w:rPr>
        <w:t>повышая</w:t>
      </w:r>
      <w:r>
        <w:t></w:t>
      </w:r>
      <w:r>
        <w:rPr>
          <w:rFonts w:hint="eastAsia"/>
        </w:rPr>
        <w:t>эффективность</w:t>
      </w:r>
      <w:r>
        <w:t></w:t>
      </w:r>
      <w:r>
        <w:rPr>
          <w:rFonts w:hint="eastAsia"/>
        </w:rPr>
        <w:t>правового</w:t>
      </w:r>
      <w:r>
        <w:t></w:t>
      </w:r>
      <w:r>
        <w:rPr>
          <w:rFonts w:hint="eastAsia"/>
        </w:rPr>
        <w:t>регулирования</w:t>
      </w:r>
      <w:r>
        <w:t></w:t>
      </w:r>
      <w:r>
        <w:t></w:t>
      </w:r>
      <w:r>
        <w:rPr>
          <w:rFonts w:hint="eastAsia"/>
        </w:rPr>
        <w:t>существование</w:t>
      </w:r>
      <w:r>
        <w:t></w:t>
      </w:r>
      <w:r>
        <w:rPr>
          <w:rFonts w:hint="eastAsia"/>
        </w:rPr>
        <w:t>второй</w:t>
      </w:r>
      <w:r>
        <w:t></w:t>
      </w:r>
      <w:r>
        <w:rPr>
          <w:rFonts w:hint="eastAsia"/>
        </w:rPr>
        <w:t>группы</w:t>
      </w:r>
      <w:r>
        <w:t></w:t>
      </w:r>
      <w:r>
        <w:rPr>
          <w:rFonts w:hint="eastAsia"/>
        </w:rPr>
        <w:t>принципов</w:t>
      </w:r>
      <w:r>
        <w:t></w:t>
      </w:r>
      <w:r>
        <w:rPr>
          <w:rFonts w:hint="eastAsia"/>
        </w:rPr>
        <w:t>обусловлено</w:t>
      </w:r>
      <w:r>
        <w:t></w:t>
      </w:r>
      <w:r>
        <w:rPr>
          <w:rFonts w:hint="eastAsia"/>
        </w:rPr>
        <w:t>принципами</w:t>
      </w:r>
      <w:r>
        <w:t></w:t>
      </w:r>
      <w:r>
        <w:rPr>
          <w:rFonts w:hint="eastAsia"/>
        </w:rPr>
        <w:t>первой</w:t>
      </w:r>
      <w:r>
        <w:t></w:t>
      </w:r>
      <w:r>
        <w:rPr>
          <w:rFonts w:hint="eastAsia"/>
        </w:rPr>
        <w:t>группы</w:t>
      </w:r>
      <w:r>
        <w:t></w:t>
      </w:r>
      <w:r>
        <w:t></w:t>
      </w:r>
      <w:r>
        <w:rPr>
          <w:rFonts w:hint="eastAsia"/>
        </w:rPr>
        <w:t>равно</w:t>
      </w:r>
      <w:r>
        <w:t></w:t>
      </w:r>
      <w:r>
        <w:rPr>
          <w:rFonts w:hint="eastAsia"/>
        </w:rPr>
        <w:t>как</w:t>
      </w:r>
      <w:r>
        <w:t></w:t>
      </w:r>
      <w:r>
        <w:rPr>
          <w:rFonts w:hint="eastAsia"/>
        </w:rPr>
        <w:t>и</w:t>
      </w:r>
      <w:r>
        <w:t></w:t>
      </w:r>
      <w:r>
        <w:rPr>
          <w:rFonts w:hint="eastAsia"/>
        </w:rPr>
        <w:t>наоборот</w:t>
      </w:r>
      <w:r>
        <w:t></w:t>
      </w:r>
      <w:r>
        <w:t></w:t>
      </w:r>
      <w:r>
        <w:rPr>
          <w:rFonts w:hint="eastAsia"/>
        </w:rPr>
        <w:t>Каждая</w:t>
      </w:r>
      <w:r>
        <w:t></w:t>
      </w:r>
      <w:r>
        <w:rPr>
          <w:rFonts w:hint="eastAsia"/>
        </w:rPr>
        <w:t>из</w:t>
      </w:r>
      <w:r>
        <w:t></w:t>
      </w:r>
      <w:r>
        <w:rPr>
          <w:rFonts w:hint="eastAsia"/>
        </w:rPr>
        <w:t>групп</w:t>
      </w:r>
      <w:r>
        <w:t></w:t>
      </w:r>
      <w:r>
        <w:rPr>
          <w:rFonts w:hint="eastAsia"/>
        </w:rPr>
        <w:t>отраслевых</w:t>
      </w:r>
      <w:r>
        <w:t></w:t>
      </w:r>
      <w:r>
        <w:rPr>
          <w:rFonts w:hint="eastAsia"/>
        </w:rPr>
        <w:t>принципов</w:t>
      </w:r>
      <w:r>
        <w:t></w:t>
      </w:r>
      <w:r>
        <w:rPr>
          <w:rFonts w:hint="eastAsia"/>
        </w:rPr>
        <w:t>в</w:t>
      </w:r>
      <w:r>
        <w:t></w:t>
      </w:r>
      <w:r>
        <w:rPr>
          <w:rFonts w:hint="eastAsia"/>
        </w:rPr>
        <w:t>отдельности</w:t>
      </w:r>
      <w:r>
        <w:t></w:t>
      </w:r>
      <w:r>
        <w:rPr>
          <w:rFonts w:hint="eastAsia"/>
        </w:rPr>
        <w:t>не</w:t>
      </w:r>
      <w:r>
        <w:t></w:t>
      </w:r>
      <w:r>
        <w:rPr>
          <w:rFonts w:hint="eastAsia"/>
        </w:rPr>
        <w:t>раскрывает</w:t>
      </w:r>
      <w:r>
        <w:t></w:t>
      </w:r>
      <w:r>
        <w:rPr>
          <w:rFonts w:hint="eastAsia"/>
        </w:rPr>
        <w:t>всю</w:t>
      </w:r>
      <w:r>
        <w:t></w:t>
      </w:r>
      <w:r>
        <w:rPr>
          <w:rFonts w:hint="eastAsia"/>
        </w:rPr>
        <w:t>специфику</w:t>
      </w:r>
      <w:r>
        <w:t></w:t>
      </w:r>
      <w:r>
        <w:rPr>
          <w:rFonts w:hint="eastAsia"/>
        </w:rPr>
        <w:t>международного</w:t>
      </w:r>
      <w:r>
        <w:t></w:t>
      </w:r>
      <w:r>
        <w:rPr>
          <w:rFonts w:hint="eastAsia"/>
        </w:rPr>
        <w:t>частного</w:t>
      </w:r>
      <w:r>
        <w:t></w:t>
      </w:r>
      <w:r>
        <w:rPr>
          <w:rFonts w:hint="eastAsia"/>
        </w:rPr>
        <w:t>права</w:t>
      </w:r>
      <w:r>
        <w:t></w:t>
      </w:r>
    </w:p>
    <w:p w14:paraId="664C04BD" w14:textId="77777777" w:rsidR="00D40CBA" w:rsidRDefault="00D40CBA" w:rsidP="00D40CBA"/>
    <w:p w14:paraId="0D5EC1FF" w14:textId="77777777" w:rsidR="00D40CBA" w:rsidRDefault="00D40CBA" w:rsidP="00D40CBA">
      <w:r>
        <w:rPr>
          <w:rFonts w:hint="eastAsia"/>
        </w:rPr>
        <w:t>Коллизионное</w:t>
      </w:r>
      <w:r>
        <w:t></w:t>
      </w:r>
      <w:r>
        <w:rPr>
          <w:rFonts w:hint="eastAsia"/>
        </w:rPr>
        <w:t>регулирование</w:t>
      </w:r>
      <w:r>
        <w:t></w:t>
      </w:r>
      <w:r>
        <w:rPr>
          <w:rFonts w:hint="eastAsia"/>
        </w:rPr>
        <w:t>является</w:t>
      </w:r>
      <w:r>
        <w:t></w:t>
      </w:r>
      <w:r>
        <w:rPr>
          <w:rFonts w:hint="eastAsia"/>
        </w:rPr>
        <w:t>ядром</w:t>
      </w:r>
      <w:r>
        <w:t></w:t>
      </w:r>
      <w:r>
        <w:rPr>
          <w:rFonts w:hint="eastAsia"/>
        </w:rPr>
        <w:t>и</w:t>
      </w:r>
      <w:r>
        <w:t></w:t>
      </w:r>
      <w:r>
        <w:rPr>
          <w:rFonts w:hint="eastAsia"/>
        </w:rPr>
        <w:t>квинтэссенцией</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Оно</w:t>
      </w:r>
      <w:r>
        <w:t></w:t>
      </w:r>
      <w:r>
        <w:rPr>
          <w:rFonts w:hint="eastAsia"/>
        </w:rPr>
        <w:t>невозможно</w:t>
      </w:r>
      <w:r>
        <w:t></w:t>
      </w:r>
      <w:r>
        <w:rPr>
          <w:rFonts w:hint="eastAsia"/>
        </w:rPr>
        <w:t>без</w:t>
      </w:r>
      <w:r>
        <w:t></w:t>
      </w:r>
      <w:r>
        <w:rPr>
          <w:rFonts w:hint="eastAsia"/>
        </w:rPr>
        <w:t>одновременного</w:t>
      </w:r>
      <w:r>
        <w:t></w:t>
      </w:r>
      <w:r>
        <w:rPr>
          <w:rFonts w:hint="eastAsia"/>
        </w:rPr>
        <w:t>наличия</w:t>
      </w:r>
      <w:r>
        <w:t></w:t>
      </w:r>
      <w:r>
        <w:rPr>
          <w:rFonts w:hint="eastAsia"/>
        </w:rPr>
        <w:t>двух</w:t>
      </w:r>
      <w:r>
        <w:t></w:t>
      </w:r>
      <w:r>
        <w:rPr>
          <w:rFonts w:hint="eastAsia"/>
        </w:rPr>
        <w:t>составляющих</w:t>
      </w:r>
      <w:r>
        <w:t></w:t>
      </w:r>
    </w:p>
    <w:p w14:paraId="0745065E" w14:textId="77777777" w:rsidR="00D40CBA" w:rsidRDefault="00D40CBA" w:rsidP="00D40CBA"/>
    <w:p w14:paraId="7E11F67F" w14:textId="77777777" w:rsidR="00D40CBA" w:rsidRDefault="00D40CBA" w:rsidP="00D40CBA">
      <w:r>
        <w:rPr>
          <w:rFonts w:hint="eastAsia"/>
        </w:rPr>
        <w:t>—</w:t>
      </w:r>
      <w:r>
        <w:t></w:t>
      </w:r>
      <w:r>
        <w:rPr>
          <w:rFonts w:hint="eastAsia"/>
        </w:rPr>
        <w:t>констатации</w:t>
      </w:r>
      <w:r>
        <w:t></w:t>
      </w:r>
      <w:r>
        <w:rPr>
          <w:rFonts w:hint="eastAsia"/>
        </w:rPr>
        <w:t>необходимости</w:t>
      </w:r>
      <w:r>
        <w:t></w:t>
      </w:r>
      <w:r>
        <w:rPr>
          <w:rFonts w:hint="eastAsia"/>
        </w:rPr>
        <w:t>применения</w:t>
      </w:r>
      <w:r>
        <w:t></w:t>
      </w:r>
      <w:r>
        <w:rPr>
          <w:rFonts w:hint="eastAsia"/>
        </w:rPr>
        <w:t>иностранного</w:t>
      </w:r>
      <w:r>
        <w:t></w:t>
      </w:r>
      <w:r>
        <w:rPr>
          <w:rFonts w:hint="eastAsia"/>
        </w:rPr>
        <w:t>права</w:t>
      </w:r>
      <w:r>
        <w:t></w:t>
      </w:r>
      <w:r>
        <w:rPr>
          <w:rFonts w:hint="eastAsia"/>
        </w:rPr>
        <w:t>для</w:t>
      </w:r>
    </w:p>
    <w:p w14:paraId="122A68BD" w14:textId="77777777" w:rsidR="00D40CBA" w:rsidRDefault="00D40CBA" w:rsidP="00D40CBA">
      <w:r>
        <w:rPr>
          <w:rFonts w:hint="eastAsia"/>
        </w:rPr>
        <w:t>регулирования</w:t>
      </w:r>
      <w:r>
        <w:t></w:t>
      </w:r>
      <w:r>
        <w:rPr>
          <w:rFonts w:hint="eastAsia"/>
        </w:rPr>
        <w:t>трансграничных</w:t>
      </w:r>
      <w:r>
        <w:t></w:t>
      </w:r>
      <w:r>
        <w:rPr>
          <w:rFonts w:hint="eastAsia"/>
        </w:rPr>
        <w:t>частноправовых</w:t>
      </w:r>
      <w:r>
        <w:t></w:t>
      </w:r>
      <w:r>
        <w:rPr>
          <w:rFonts w:hint="eastAsia"/>
        </w:rPr>
        <w:t>отношений</w:t>
      </w:r>
      <w:r>
        <w:t></w:t>
      </w:r>
      <w:r>
        <w:t></w:t>
      </w:r>
      <w:r>
        <w:rPr>
          <w:rFonts w:hint="eastAsia"/>
        </w:rPr>
        <w:t>прежде</w:t>
      </w:r>
      <w:r>
        <w:t></w:t>
      </w:r>
      <w:r>
        <w:rPr>
          <w:rFonts w:hint="eastAsia"/>
        </w:rPr>
        <w:t>всего</w:t>
      </w:r>
      <w:r>
        <w:t></w:t>
      </w:r>
      <w:r>
        <w:rPr>
          <w:rFonts w:hint="eastAsia"/>
        </w:rPr>
        <w:t>в</w:t>
      </w:r>
    </w:p>
    <w:p w14:paraId="0000E538" w14:textId="77777777" w:rsidR="00D40CBA" w:rsidRDefault="00D40CBA" w:rsidP="00D40CBA">
      <w:r>
        <w:rPr>
          <w:rFonts w:hint="eastAsia"/>
        </w:rPr>
        <w:t>силу</w:t>
      </w:r>
      <w:r>
        <w:t></w:t>
      </w:r>
      <w:r>
        <w:rPr>
          <w:rFonts w:hint="eastAsia"/>
        </w:rPr>
        <w:t>их</w:t>
      </w:r>
      <w:r>
        <w:t></w:t>
      </w:r>
      <w:r>
        <w:rPr>
          <w:rFonts w:hint="eastAsia"/>
        </w:rPr>
        <w:t>специфики</w:t>
      </w:r>
      <w:r>
        <w:t></w:t>
      </w:r>
      <w:r>
        <w:rPr>
          <w:rFonts w:hint="eastAsia"/>
        </w:rPr>
        <w:t>–</w:t>
      </w:r>
      <w:r>
        <w:t></w:t>
      </w:r>
      <w:r>
        <w:rPr>
          <w:rFonts w:hint="eastAsia"/>
        </w:rPr>
        <w:t>наличия</w:t>
      </w:r>
      <w:r>
        <w:t></w:t>
      </w:r>
      <w:r>
        <w:rPr>
          <w:rFonts w:hint="eastAsia"/>
        </w:rPr>
        <w:t>иностранного</w:t>
      </w:r>
      <w:r>
        <w:t></w:t>
      </w:r>
      <w:r>
        <w:rPr>
          <w:rFonts w:hint="eastAsia"/>
        </w:rPr>
        <w:t>элемента</w:t>
      </w:r>
      <w:r>
        <w:t></w:t>
      </w:r>
      <w:r>
        <w:t></w:t>
      </w:r>
      <w:r>
        <w:rPr>
          <w:rFonts w:hint="eastAsia"/>
        </w:rPr>
        <w:t>и</w:t>
      </w:r>
      <w:r>
        <w:t></w:t>
      </w:r>
      <w:r>
        <w:rPr>
          <w:rFonts w:hint="eastAsia"/>
        </w:rPr>
        <w:t>правил</w:t>
      </w:r>
      <w:r>
        <w:t></w:t>
      </w:r>
      <w:r>
        <w:rPr>
          <w:rFonts w:hint="eastAsia"/>
        </w:rPr>
        <w:t>установления</w:t>
      </w:r>
    </w:p>
    <w:p w14:paraId="3D663E8E" w14:textId="77777777" w:rsidR="00D40CBA" w:rsidRDefault="00D40CBA" w:rsidP="00D40CBA">
      <w:r>
        <w:rPr>
          <w:rFonts w:hint="eastAsia"/>
        </w:rPr>
        <w:lastRenderedPageBreak/>
        <w:t>его</w:t>
      </w:r>
      <w:r>
        <w:t></w:t>
      </w:r>
      <w:r>
        <w:rPr>
          <w:rFonts w:hint="eastAsia"/>
        </w:rPr>
        <w:t>содержания</w:t>
      </w:r>
      <w:r>
        <w:t></w:t>
      </w:r>
    </w:p>
    <w:p w14:paraId="167AA3AF" w14:textId="77777777" w:rsidR="00D40CBA" w:rsidRDefault="00D40CBA" w:rsidP="00D40CBA"/>
    <w:p w14:paraId="79E62685" w14:textId="77777777" w:rsidR="00D40CBA" w:rsidRDefault="00D40CBA" w:rsidP="00D40CBA">
      <w:r>
        <w:rPr>
          <w:rFonts w:hint="eastAsia"/>
        </w:rPr>
        <w:t>—</w:t>
      </w:r>
      <w:r>
        <w:t></w:t>
      </w:r>
      <w:r>
        <w:rPr>
          <w:rFonts w:hint="eastAsia"/>
        </w:rPr>
        <w:t>формирования</w:t>
      </w:r>
      <w:r>
        <w:t></w:t>
      </w:r>
      <w:r>
        <w:rPr>
          <w:rFonts w:hint="eastAsia"/>
        </w:rPr>
        <w:t>правил</w:t>
      </w:r>
      <w:r>
        <w:t></w:t>
      </w:r>
      <w:r>
        <w:rPr>
          <w:rFonts w:hint="eastAsia"/>
        </w:rPr>
        <w:t>и</w:t>
      </w:r>
      <w:r>
        <w:t></w:t>
      </w:r>
      <w:r>
        <w:rPr>
          <w:rFonts w:hint="eastAsia"/>
        </w:rPr>
        <w:t>границ</w:t>
      </w:r>
      <w:r>
        <w:t></w:t>
      </w:r>
      <w:r>
        <w:rPr>
          <w:rFonts w:hint="eastAsia"/>
        </w:rPr>
        <w:t>применения</w:t>
      </w:r>
      <w:r>
        <w:t></w:t>
      </w:r>
      <w:r>
        <w:rPr>
          <w:rFonts w:hint="eastAsia"/>
        </w:rPr>
        <w:t>иностранного</w:t>
      </w:r>
      <w:r>
        <w:t></w:t>
      </w:r>
      <w:r>
        <w:rPr>
          <w:rFonts w:hint="eastAsia"/>
        </w:rPr>
        <w:t>права</w:t>
      </w:r>
      <w:r>
        <w:t></w:t>
      </w:r>
      <w:r>
        <w:t></w:t>
      </w:r>
      <w:r>
        <w:rPr>
          <w:rFonts w:hint="eastAsia"/>
        </w:rPr>
        <w:t>для</w:t>
      </w:r>
    </w:p>
    <w:p w14:paraId="0D60B421" w14:textId="77777777" w:rsidR="00D40CBA" w:rsidRDefault="00D40CBA" w:rsidP="00D40CBA">
      <w:r>
        <w:rPr>
          <w:rFonts w:hint="eastAsia"/>
        </w:rPr>
        <w:t>защиты</w:t>
      </w:r>
      <w:r>
        <w:t></w:t>
      </w:r>
      <w:r>
        <w:rPr>
          <w:rFonts w:hint="eastAsia"/>
        </w:rPr>
        <w:t>собственной</w:t>
      </w:r>
      <w:r>
        <w:t></w:t>
      </w:r>
      <w:r>
        <w:rPr>
          <w:rFonts w:hint="eastAsia"/>
        </w:rPr>
        <w:t>правовой</w:t>
      </w:r>
      <w:r>
        <w:t></w:t>
      </w:r>
      <w:r>
        <w:rPr>
          <w:rFonts w:hint="eastAsia"/>
        </w:rPr>
        <w:t>системы</w:t>
      </w:r>
      <w:r>
        <w:t></w:t>
      </w:r>
      <w:r>
        <w:t></w:t>
      </w:r>
    </w:p>
    <w:p w14:paraId="51EB1A8C" w14:textId="77777777" w:rsidR="00D40CBA" w:rsidRDefault="00D40CBA" w:rsidP="00D40CBA"/>
    <w:p w14:paraId="43664E6B" w14:textId="77777777" w:rsidR="00D40CBA" w:rsidRDefault="00D40CBA" w:rsidP="00D40CBA">
      <w:r>
        <w:rPr>
          <w:rFonts w:hint="eastAsia"/>
        </w:rPr>
        <w:t>Принцип</w:t>
      </w:r>
      <w:r>
        <w:t></w:t>
      </w:r>
      <w:r>
        <w:rPr>
          <w:rFonts w:hint="eastAsia"/>
        </w:rPr>
        <w:t>равенства</w:t>
      </w:r>
      <w:r>
        <w:t></w:t>
      </w:r>
      <w:r>
        <w:rPr>
          <w:rFonts w:hint="eastAsia"/>
        </w:rPr>
        <w:t>национального</w:t>
      </w:r>
      <w:r>
        <w:t></w:t>
      </w:r>
      <w:r>
        <w:rPr>
          <w:rFonts w:hint="eastAsia"/>
        </w:rPr>
        <w:t>права</w:t>
      </w:r>
      <w:r>
        <w:t></w:t>
      </w:r>
      <w:r>
        <w:rPr>
          <w:rFonts w:hint="eastAsia"/>
        </w:rPr>
        <w:t>различных</w:t>
      </w:r>
      <w:r>
        <w:t></w:t>
      </w:r>
      <w:r>
        <w:rPr>
          <w:rFonts w:hint="eastAsia"/>
        </w:rPr>
        <w:t>государств</w:t>
      </w:r>
      <w:r>
        <w:t></w:t>
      </w:r>
      <w:r>
        <w:rPr>
          <w:rFonts w:hint="eastAsia"/>
        </w:rPr>
        <w:t>создает</w:t>
      </w:r>
      <w:r>
        <w:t></w:t>
      </w:r>
      <w:r>
        <w:rPr>
          <w:rFonts w:hint="eastAsia"/>
        </w:rPr>
        <w:t>первичные</w:t>
      </w:r>
      <w:r>
        <w:t></w:t>
      </w:r>
      <w:r>
        <w:rPr>
          <w:rFonts w:hint="eastAsia"/>
        </w:rPr>
        <w:t>предпосылки</w:t>
      </w:r>
      <w:r>
        <w:t></w:t>
      </w:r>
      <w:r>
        <w:rPr>
          <w:rFonts w:hint="eastAsia"/>
        </w:rPr>
        <w:t>для</w:t>
      </w:r>
      <w:r>
        <w:t></w:t>
      </w:r>
      <w:r>
        <w:rPr>
          <w:rFonts w:hint="eastAsia"/>
        </w:rPr>
        <w:t>применения</w:t>
      </w:r>
      <w:r>
        <w:t></w:t>
      </w:r>
      <w:r>
        <w:rPr>
          <w:rFonts w:hint="eastAsia"/>
        </w:rPr>
        <w:t>иностранного</w:t>
      </w:r>
      <w:r>
        <w:t></w:t>
      </w:r>
      <w:r>
        <w:rPr>
          <w:rFonts w:hint="eastAsia"/>
        </w:rPr>
        <w:t>права</w:t>
      </w:r>
      <w:r>
        <w:t></w:t>
      </w:r>
      <w:r>
        <w:t></w:t>
      </w:r>
      <w:r>
        <w:rPr>
          <w:rFonts w:hint="eastAsia"/>
        </w:rPr>
        <w:t>а</w:t>
      </w:r>
      <w:r>
        <w:t></w:t>
      </w:r>
      <w:r>
        <w:rPr>
          <w:rFonts w:hint="eastAsia"/>
        </w:rPr>
        <w:t>принцип</w:t>
      </w:r>
      <w:r>
        <w:t></w:t>
      </w:r>
      <w:r>
        <w:rPr>
          <w:rFonts w:hint="eastAsia"/>
        </w:rPr>
        <w:t>обязательности</w:t>
      </w:r>
      <w:r>
        <w:t></w:t>
      </w:r>
      <w:r>
        <w:rPr>
          <w:rFonts w:hint="eastAsia"/>
        </w:rPr>
        <w:t>применения</w:t>
      </w:r>
      <w:r>
        <w:t></w:t>
      </w:r>
      <w:r>
        <w:rPr>
          <w:rFonts w:hint="eastAsia"/>
        </w:rPr>
        <w:t>иностранного</w:t>
      </w:r>
      <w:r>
        <w:t></w:t>
      </w:r>
      <w:r>
        <w:rPr>
          <w:rFonts w:hint="eastAsia"/>
        </w:rPr>
        <w:t>права</w:t>
      </w:r>
      <w:r>
        <w:t></w:t>
      </w:r>
      <w:r>
        <w:rPr>
          <w:rFonts w:hint="eastAsia"/>
        </w:rPr>
        <w:t>направлен</w:t>
      </w:r>
      <w:r>
        <w:t></w:t>
      </w:r>
      <w:r>
        <w:rPr>
          <w:rFonts w:hint="eastAsia"/>
        </w:rPr>
        <w:t>на</w:t>
      </w:r>
      <w:r>
        <w:t></w:t>
      </w:r>
      <w:r>
        <w:rPr>
          <w:rFonts w:hint="eastAsia"/>
        </w:rPr>
        <w:t>формирование</w:t>
      </w:r>
      <w:r>
        <w:t></w:t>
      </w:r>
      <w:r>
        <w:rPr>
          <w:rFonts w:hint="eastAsia"/>
        </w:rPr>
        <w:t>правовых</w:t>
      </w:r>
      <w:r>
        <w:t></w:t>
      </w:r>
      <w:r>
        <w:rPr>
          <w:rFonts w:hint="eastAsia"/>
        </w:rPr>
        <w:t>оснований</w:t>
      </w:r>
      <w:r>
        <w:t></w:t>
      </w:r>
      <w:r>
        <w:rPr>
          <w:rFonts w:hint="eastAsia"/>
        </w:rPr>
        <w:t>и</w:t>
      </w:r>
      <w:r>
        <w:t></w:t>
      </w:r>
      <w:r>
        <w:rPr>
          <w:rFonts w:hint="eastAsia"/>
        </w:rPr>
        <w:t>механизма</w:t>
      </w:r>
      <w:r>
        <w:t></w:t>
      </w:r>
      <w:r>
        <w:rPr>
          <w:rFonts w:hint="eastAsia"/>
        </w:rPr>
        <w:t>применения</w:t>
      </w:r>
      <w:r>
        <w:t></w:t>
      </w:r>
      <w:r>
        <w:rPr>
          <w:rFonts w:hint="eastAsia"/>
        </w:rPr>
        <w:t>иностранного</w:t>
      </w:r>
      <w:r>
        <w:t></w:t>
      </w:r>
      <w:r>
        <w:rPr>
          <w:rFonts w:hint="eastAsia"/>
        </w:rPr>
        <w:t>права</w:t>
      </w:r>
      <w:r>
        <w:t></w:t>
      </w:r>
      <w:r>
        <w:t></w:t>
      </w:r>
      <w:r>
        <w:rPr>
          <w:rFonts w:hint="eastAsia"/>
        </w:rPr>
        <w:t>Вывод</w:t>
      </w:r>
      <w:r>
        <w:t></w:t>
      </w:r>
      <w:r>
        <w:rPr>
          <w:rFonts w:hint="eastAsia"/>
        </w:rPr>
        <w:t>о</w:t>
      </w:r>
      <w:r>
        <w:t></w:t>
      </w:r>
      <w:r>
        <w:rPr>
          <w:rFonts w:hint="eastAsia"/>
        </w:rPr>
        <w:t>равнозначности</w:t>
      </w:r>
      <w:r>
        <w:t></w:t>
      </w:r>
      <w:r>
        <w:rPr>
          <w:rFonts w:hint="eastAsia"/>
        </w:rPr>
        <w:t>и</w:t>
      </w:r>
      <w:r>
        <w:t></w:t>
      </w:r>
      <w:r>
        <w:rPr>
          <w:rFonts w:hint="eastAsia"/>
        </w:rPr>
        <w:t>условной</w:t>
      </w:r>
      <w:r>
        <w:t></w:t>
      </w:r>
      <w:r>
        <w:rPr>
          <w:rFonts w:hint="eastAsia"/>
        </w:rPr>
        <w:t>взаимозаменяемости</w:t>
      </w:r>
      <w:r>
        <w:t></w:t>
      </w:r>
      <w:r>
        <w:rPr>
          <w:rFonts w:hint="eastAsia"/>
        </w:rPr>
        <w:t>систем</w:t>
      </w:r>
      <w:r>
        <w:t></w:t>
      </w:r>
      <w:r>
        <w:rPr>
          <w:rFonts w:hint="eastAsia"/>
        </w:rPr>
        <w:t>частного</w:t>
      </w:r>
      <w:r>
        <w:t></w:t>
      </w:r>
      <w:r>
        <w:rPr>
          <w:rFonts w:hint="eastAsia"/>
        </w:rPr>
        <w:t>права</w:t>
      </w:r>
      <w:r>
        <w:t></w:t>
      </w:r>
      <w:r>
        <w:rPr>
          <w:rFonts w:hint="eastAsia"/>
        </w:rPr>
        <w:t>является</w:t>
      </w:r>
      <w:r>
        <w:t></w:t>
      </w:r>
      <w:r>
        <w:rPr>
          <w:rFonts w:hint="eastAsia"/>
        </w:rPr>
        <w:t>отправной</w:t>
      </w:r>
      <w:r>
        <w:t></w:t>
      </w:r>
      <w:r>
        <w:rPr>
          <w:rFonts w:hint="eastAsia"/>
        </w:rPr>
        <w:t>точкой</w:t>
      </w:r>
      <w:r>
        <w:t></w:t>
      </w:r>
      <w:r>
        <w:rPr>
          <w:rFonts w:hint="eastAsia"/>
        </w:rPr>
        <w:t>для</w:t>
      </w:r>
      <w:r>
        <w:t></w:t>
      </w:r>
      <w:r>
        <w:rPr>
          <w:rFonts w:hint="eastAsia"/>
        </w:rPr>
        <w:t>существования</w:t>
      </w:r>
      <w:r>
        <w:t></w:t>
      </w:r>
      <w:r>
        <w:rPr>
          <w:rFonts w:hint="eastAsia"/>
        </w:rPr>
        <w:t>международного</w:t>
      </w:r>
      <w:r>
        <w:t></w:t>
      </w:r>
      <w:r>
        <w:rPr>
          <w:rFonts w:hint="eastAsia"/>
        </w:rPr>
        <w:t>частного</w:t>
      </w:r>
      <w:r>
        <w:t></w:t>
      </w:r>
      <w:r>
        <w:rPr>
          <w:rFonts w:hint="eastAsia"/>
        </w:rPr>
        <w:t>права</w:t>
      </w:r>
      <w:r>
        <w:t></w:t>
      </w:r>
      <w:r>
        <w:rPr>
          <w:rFonts w:hint="eastAsia"/>
        </w:rPr>
        <w:t>как</w:t>
      </w:r>
      <w:r>
        <w:t></w:t>
      </w:r>
      <w:r>
        <w:rPr>
          <w:rFonts w:hint="eastAsia"/>
        </w:rPr>
        <w:t>такового</w:t>
      </w:r>
      <w:r>
        <w:t></w:t>
      </w:r>
      <w:r>
        <w:rPr>
          <w:rFonts w:hint="eastAsia"/>
        </w:rPr>
        <w:t>—</w:t>
      </w:r>
      <w:r>
        <w:t></w:t>
      </w:r>
      <w:r>
        <w:rPr>
          <w:rFonts w:hint="eastAsia"/>
        </w:rPr>
        <w:t>принцип</w:t>
      </w:r>
      <w:r>
        <w:t></w:t>
      </w:r>
      <w:r>
        <w:rPr>
          <w:rFonts w:hint="eastAsia"/>
        </w:rPr>
        <w:t>равенства</w:t>
      </w:r>
      <w:r>
        <w:t></w:t>
      </w:r>
      <w:r>
        <w:rPr>
          <w:rFonts w:hint="eastAsia"/>
        </w:rPr>
        <w:t>национального</w:t>
      </w:r>
      <w:r>
        <w:t></w:t>
      </w:r>
      <w:r>
        <w:rPr>
          <w:rFonts w:hint="eastAsia"/>
        </w:rPr>
        <w:t>права</w:t>
      </w:r>
      <w:r>
        <w:t></w:t>
      </w:r>
      <w:r>
        <w:rPr>
          <w:rFonts w:hint="eastAsia"/>
        </w:rPr>
        <w:t>первичен</w:t>
      </w:r>
      <w:r>
        <w:t></w:t>
      </w:r>
      <w:r>
        <w:rPr>
          <w:rFonts w:hint="eastAsia"/>
        </w:rPr>
        <w:t>по</w:t>
      </w:r>
      <w:r>
        <w:t></w:t>
      </w:r>
      <w:r>
        <w:rPr>
          <w:rFonts w:hint="eastAsia"/>
        </w:rPr>
        <w:t>отношению</w:t>
      </w:r>
      <w:r>
        <w:t></w:t>
      </w:r>
      <w:r>
        <w:rPr>
          <w:rFonts w:hint="eastAsia"/>
        </w:rPr>
        <w:t>к</w:t>
      </w:r>
      <w:r>
        <w:t></w:t>
      </w:r>
      <w:r>
        <w:rPr>
          <w:rFonts w:hint="eastAsia"/>
        </w:rPr>
        <w:t>принципу</w:t>
      </w:r>
      <w:r>
        <w:t></w:t>
      </w:r>
      <w:r>
        <w:rPr>
          <w:rFonts w:hint="eastAsia"/>
        </w:rPr>
        <w:t>обязательности</w:t>
      </w:r>
      <w:r>
        <w:t></w:t>
      </w:r>
      <w:r>
        <w:rPr>
          <w:rFonts w:hint="eastAsia"/>
        </w:rPr>
        <w:t>применения</w:t>
      </w:r>
      <w:r>
        <w:t></w:t>
      </w:r>
      <w:r>
        <w:rPr>
          <w:rFonts w:hint="eastAsia"/>
        </w:rPr>
        <w:t>иностранного</w:t>
      </w:r>
      <w:r>
        <w:t></w:t>
      </w:r>
      <w:r>
        <w:rPr>
          <w:rFonts w:hint="eastAsia"/>
        </w:rPr>
        <w:t>права</w:t>
      </w:r>
      <w:r>
        <w:t></w:t>
      </w:r>
    </w:p>
    <w:p w14:paraId="46DB2561" w14:textId="77777777" w:rsidR="00D40CBA" w:rsidRDefault="00D40CBA" w:rsidP="00D40CBA"/>
    <w:p w14:paraId="6035D127" w14:textId="77777777" w:rsidR="00D40CBA" w:rsidRDefault="00D40CBA" w:rsidP="00D40CBA">
      <w:r>
        <w:rPr>
          <w:rFonts w:hint="eastAsia"/>
        </w:rPr>
        <w:t>Принципы</w:t>
      </w:r>
      <w:r>
        <w:t></w:t>
      </w:r>
      <w:r>
        <w:rPr>
          <w:rFonts w:hint="eastAsia"/>
        </w:rPr>
        <w:t>МЧП</w:t>
      </w:r>
      <w:r>
        <w:t></w:t>
      </w:r>
      <w:r>
        <w:rPr>
          <w:rFonts w:hint="eastAsia"/>
        </w:rPr>
        <w:t>—</w:t>
      </w:r>
      <w:r>
        <w:t></w:t>
      </w:r>
      <w:r>
        <w:rPr>
          <w:rFonts w:hint="eastAsia"/>
        </w:rPr>
        <w:t>категория</w:t>
      </w:r>
      <w:r>
        <w:t></w:t>
      </w:r>
      <w:r>
        <w:rPr>
          <w:rFonts w:hint="eastAsia"/>
        </w:rPr>
        <w:t>конкретная</w:t>
      </w:r>
      <w:r>
        <w:t></w:t>
      </w:r>
      <w:r>
        <w:t></w:t>
      </w:r>
      <w:r>
        <w:rPr>
          <w:rFonts w:hint="eastAsia"/>
        </w:rPr>
        <w:t>стабильная</w:t>
      </w:r>
      <w:r>
        <w:t></w:t>
      </w:r>
      <w:r>
        <w:t></w:t>
      </w:r>
      <w:r>
        <w:rPr>
          <w:rFonts w:hint="eastAsia"/>
        </w:rPr>
        <w:t>имеющая</w:t>
      </w:r>
      <w:r>
        <w:t></w:t>
      </w:r>
      <w:r>
        <w:rPr>
          <w:rFonts w:hint="eastAsia"/>
        </w:rPr>
        <w:t>самостоятельное</w:t>
      </w:r>
      <w:r>
        <w:t></w:t>
      </w:r>
      <w:r>
        <w:rPr>
          <w:rFonts w:hint="eastAsia"/>
        </w:rPr>
        <w:t>регулятивное</w:t>
      </w:r>
      <w:r>
        <w:t></w:t>
      </w:r>
      <w:r>
        <w:rPr>
          <w:rFonts w:hint="eastAsia"/>
        </w:rPr>
        <w:t>значение</w:t>
      </w:r>
      <w:r>
        <w:t></w:t>
      </w:r>
      <w:r>
        <w:rPr>
          <w:rFonts w:hint="eastAsia"/>
        </w:rPr>
        <w:t>и</w:t>
      </w:r>
      <w:r>
        <w:t></w:t>
      </w:r>
      <w:r>
        <w:rPr>
          <w:rFonts w:hint="eastAsia"/>
        </w:rPr>
        <w:t>отражающая</w:t>
      </w:r>
      <w:r>
        <w:t></w:t>
      </w:r>
      <w:r>
        <w:rPr>
          <w:rFonts w:hint="eastAsia"/>
        </w:rPr>
        <w:t>специфику</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Нормообразующие</w:t>
      </w:r>
      <w:r>
        <w:t></w:t>
      </w:r>
      <w:r>
        <w:rPr>
          <w:rFonts w:hint="eastAsia"/>
        </w:rPr>
        <w:t>факторы</w:t>
      </w:r>
      <w:r>
        <w:t></w:t>
      </w:r>
      <w:r>
        <w:rPr>
          <w:rFonts w:hint="eastAsia"/>
        </w:rPr>
        <w:t>нельзя</w:t>
      </w:r>
      <w:r>
        <w:t></w:t>
      </w:r>
      <w:r>
        <w:rPr>
          <w:rFonts w:hint="eastAsia"/>
        </w:rPr>
        <w:t>отнести</w:t>
      </w:r>
      <w:r>
        <w:t></w:t>
      </w:r>
      <w:r>
        <w:rPr>
          <w:rFonts w:hint="eastAsia"/>
        </w:rPr>
        <w:t>к</w:t>
      </w:r>
      <w:r>
        <w:t></w:t>
      </w:r>
      <w:r>
        <w:rPr>
          <w:rFonts w:hint="eastAsia"/>
        </w:rPr>
        <w:t>отраслевым</w:t>
      </w:r>
      <w:r>
        <w:t></w:t>
      </w:r>
      <w:r>
        <w:rPr>
          <w:rFonts w:hint="eastAsia"/>
        </w:rPr>
        <w:t>принципам</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они</w:t>
      </w:r>
      <w:r>
        <w:t></w:t>
      </w:r>
      <w:r>
        <w:rPr>
          <w:rFonts w:hint="eastAsia"/>
        </w:rPr>
        <w:t>не</w:t>
      </w:r>
      <w:r>
        <w:t></w:t>
      </w:r>
      <w:r>
        <w:rPr>
          <w:rFonts w:hint="eastAsia"/>
        </w:rPr>
        <w:t>стабильны</w:t>
      </w:r>
      <w:r>
        <w:t></w:t>
      </w:r>
      <w:r>
        <w:rPr>
          <w:rFonts w:hint="eastAsia"/>
        </w:rPr>
        <w:t>и</w:t>
      </w:r>
      <w:r>
        <w:t></w:t>
      </w:r>
      <w:r>
        <w:rPr>
          <w:rFonts w:hint="eastAsia"/>
        </w:rPr>
        <w:t>не</w:t>
      </w:r>
      <w:r>
        <w:t></w:t>
      </w:r>
      <w:r>
        <w:rPr>
          <w:rFonts w:hint="eastAsia"/>
        </w:rPr>
        <w:t>всегда</w:t>
      </w:r>
      <w:r>
        <w:t></w:t>
      </w:r>
      <w:r>
        <w:rPr>
          <w:rFonts w:hint="eastAsia"/>
        </w:rPr>
        <w:t>отражают</w:t>
      </w:r>
      <w:r>
        <w:t></w:t>
      </w:r>
      <w:r>
        <w:rPr>
          <w:rFonts w:hint="eastAsia"/>
        </w:rPr>
        <w:t>специфику</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в</w:t>
      </w:r>
      <w:r>
        <w:t></w:t>
      </w:r>
      <w:r>
        <w:rPr>
          <w:rFonts w:hint="eastAsia"/>
        </w:rPr>
        <w:t>частности</w:t>
      </w:r>
      <w:r>
        <w:t></w:t>
      </w:r>
      <w:r>
        <w:rPr>
          <w:rFonts w:hint="eastAsia"/>
        </w:rPr>
        <w:t>специфику</w:t>
      </w:r>
      <w:r>
        <w:t></w:t>
      </w:r>
      <w:r>
        <w:rPr>
          <w:rFonts w:hint="eastAsia"/>
        </w:rPr>
        <w:t>коллизионного</w:t>
      </w:r>
      <w:r>
        <w:t></w:t>
      </w:r>
      <w:r>
        <w:rPr>
          <w:rFonts w:hint="eastAsia"/>
        </w:rPr>
        <w:t>регулирования</w:t>
      </w:r>
      <w:r>
        <w:t></w:t>
      </w:r>
      <w:r>
        <w:t></w:t>
      </w:r>
      <w:r>
        <w:rPr>
          <w:rFonts w:hint="eastAsia"/>
        </w:rPr>
        <w:t>не</w:t>
      </w:r>
      <w:r>
        <w:t></w:t>
      </w:r>
      <w:r>
        <w:rPr>
          <w:rFonts w:hint="eastAsia"/>
        </w:rPr>
        <w:t>имеют</w:t>
      </w:r>
      <w:r>
        <w:t></w:t>
      </w:r>
      <w:r>
        <w:rPr>
          <w:rFonts w:hint="eastAsia"/>
        </w:rPr>
        <w:t>самостоятельного</w:t>
      </w:r>
      <w:r>
        <w:t></w:t>
      </w:r>
      <w:r>
        <w:rPr>
          <w:rFonts w:hint="eastAsia"/>
        </w:rPr>
        <w:t>регулятивного</w:t>
      </w:r>
      <w:r>
        <w:t></w:t>
      </w:r>
      <w:r>
        <w:rPr>
          <w:rFonts w:hint="eastAsia"/>
        </w:rPr>
        <w:t>значения</w:t>
      </w:r>
      <w:r>
        <w:t></w:t>
      </w:r>
      <w:r>
        <w:rPr>
          <w:rFonts w:hint="eastAsia"/>
        </w:rPr>
        <w:t>для</w:t>
      </w:r>
      <w:r>
        <w:t></w:t>
      </w:r>
      <w:r>
        <w:rPr>
          <w:rFonts w:hint="eastAsia"/>
        </w:rPr>
        <w:t>трансграничных</w:t>
      </w:r>
      <w:r>
        <w:t></w:t>
      </w:r>
      <w:r>
        <w:rPr>
          <w:rFonts w:hint="eastAsia"/>
        </w:rPr>
        <w:t>частноправовых</w:t>
      </w:r>
      <w:r>
        <w:t></w:t>
      </w:r>
      <w:r>
        <w:rPr>
          <w:rFonts w:hint="eastAsia"/>
        </w:rPr>
        <w:t>отношений</w:t>
      </w:r>
      <w:r>
        <w:t></w:t>
      </w:r>
      <w:r>
        <w:t></w:t>
      </w:r>
      <w:r>
        <w:rPr>
          <w:rFonts w:hint="eastAsia"/>
        </w:rPr>
        <w:t>часто</w:t>
      </w:r>
      <w:r>
        <w:t></w:t>
      </w:r>
      <w:r>
        <w:rPr>
          <w:rFonts w:hint="eastAsia"/>
        </w:rPr>
        <w:t>содержат</w:t>
      </w:r>
      <w:r>
        <w:t></w:t>
      </w:r>
      <w:r>
        <w:rPr>
          <w:rFonts w:hint="eastAsia"/>
        </w:rPr>
        <w:t>абстрактные</w:t>
      </w:r>
      <w:r>
        <w:t></w:t>
      </w:r>
      <w:r>
        <w:t></w:t>
      </w:r>
      <w:r>
        <w:rPr>
          <w:rFonts w:hint="eastAsia"/>
        </w:rPr>
        <w:t>расплывчатые</w:t>
      </w:r>
      <w:r>
        <w:t></w:t>
      </w:r>
      <w:r>
        <w:rPr>
          <w:rFonts w:hint="eastAsia"/>
        </w:rPr>
        <w:t>и</w:t>
      </w:r>
      <w:r>
        <w:t></w:t>
      </w:r>
      <w:r>
        <w:rPr>
          <w:rFonts w:hint="eastAsia"/>
        </w:rPr>
        <w:t>даже</w:t>
      </w:r>
      <w:r>
        <w:t></w:t>
      </w:r>
      <w:r>
        <w:rPr>
          <w:rFonts w:hint="eastAsia"/>
        </w:rPr>
        <w:t>субъективные</w:t>
      </w:r>
      <w:r>
        <w:t></w:t>
      </w:r>
      <w:r>
        <w:rPr>
          <w:rFonts w:hint="eastAsia"/>
        </w:rPr>
        <w:t>понятия</w:t>
      </w:r>
      <w:r>
        <w:t></w:t>
      </w:r>
      <w:r>
        <w:t></w:t>
      </w:r>
      <w:r>
        <w:rPr>
          <w:rFonts w:hint="eastAsia"/>
        </w:rPr>
        <w:t>дать</w:t>
      </w:r>
      <w:r>
        <w:t></w:t>
      </w:r>
      <w:r>
        <w:rPr>
          <w:rFonts w:hint="eastAsia"/>
        </w:rPr>
        <w:t>их</w:t>
      </w:r>
      <w:r>
        <w:t></w:t>
      </w:r>
      <w:r>
        <w:rPr>
          <w:rFonts w:hint="eastAsia"/>
        </w:rPr>
        <w:t>исчерпывающий</w:t>
      </w:r>
      <w:r>
        <w:t></w:t>
      </w:r>
      <w:r>
        <w:rPr>
          <w:rFonts w:hint="eastAsia"/>
        </w:rPr>
        <w:t>перечень</w:t>
      </w:r>
      <w:r>
        <w:t></w:t>
      </w:r>
      <w:r>
        <w:rPr>
          <w:rFonts w:hint="eastAsia"/>
        </w:rPr>
        <w:t>невозможно</w:t>
      </w:r>
      <w:r>
        <w:t></w:t>
      </w:r>
      <w:r>
        <w:t></w:t>
      </w:r>
      <w:r>
        <w:rPr>
          <w:rFonts w:hint="eastAsia"/>
        </w:rPr>
        <w:t>поскольку</w:t>
      </w:r>
      <w:r>
        <w:t></w:t>
      </w:r>
      <w:r>
        <w:rPr>
          <w:rFonts w:hint="eastAsia"/>
        </w:rPr>
        <w:t>они</w:t>
      </w:r>
      <w:r>
        <w:t></w:t>
      </w:r>
      <w:r>
        <w:rPr>
          <w:rFonts w:hint="eastAsia"/>
        </w:rPr>
        <w:t>являются</w:t>
      </w:r>
      <w:r>
        <w:t></w:t>
      </w:r>
      <w:r>
        <w:rPr>
          <w:rFonts w:hint="eastAsia"/>
        </w:rPr>
        <w:t>более</w:t>
      </w:r>
      <w:r>
        <w:t></w:t>
      </w:r>
      <w:r>
        <w:rPr>
          <w:rFonts w:hint="eastAsia"/>
        </w:rPr>
        <w:t>динамичной</w:t>
      </w:r>
      <w:r>
        <w:t></w:t>
      </w:r>
      <w:r>
        <w:rPr>
          <w:rFonts w:hint="eastAsia"/>
        </w:rPr>
        <w:t>категорией</w:t>
      </w:r>
      <w:r>
        <w:t></w:t>
      </w:r>
      <w:r>
        <w:rPr>
          <w:rFonts w:hint="eastAsia"/>
        </w:rPr>
        <w:t>и</w:t>
      </w:r>
      <w:r>
        <w:t></w:t>
      </w:r>
      <w:r>
        <w:rPr>
          <w:rFonts w:hint="eastAsia"/>
        </w:rPr>
        <w:t>часто</w:t>
      </w:r>
      <w:r>
        <w:t></w:t>
      </w:r>
      <w:r>
        <w:rPr>
          <w:rFonts w:hint="eastAsia"/>
        </w:rPr>
        <w:t>меняются</w:t>
      </w:r>
      <w:r>
        <w:t></w:t>
      </w:r>
      <w:r>
        <w:t></w:t>
      </w:r>
      <w:r>
        <w:rPr>
          <w:rFonts w:hint="eastAsia"/>
        </w:rPr>
        <w:t>дополняются</w:t>
      </w:r>
      <w:r>
        <w:t></w:t>
      </w:r>
      <w:r>
        <w:t></w:t>
      </w:r>
      <w:r>
        <w:rPr>
          <w:rFonts w:hint="eastAsia"/>
        </w:rPr>
        <w:t>по</w:t>
      </w:r>
      <w:r>
        <w:t></w:t>
      </w:r>
      <w:r>
        <w:rPr>
          <w:rFonts w:hint="eastAsia"/>
        </w:rPr>
        <w:t>мере</w:t>
      </w:r>
      <w:r>
        <w:t></w:t>
      </w:r>
      <w:r>
        <w:rPr>
          <w:rFonts w:hint="eastAsia"/>
        </w:rPr>
        <w:t>развития</w:t>
      </w:r>
      <w:r>
        <w:t></w:t>
      </w:r>
      <w:r>
        <w:rPr>
          <w:rFonts w:hint="eastAsia"/>
        </w:rPr>
        <w:t>общественных</w:t>
      </w:r>
      <w:r>
        <w:t></w:t>
      </w:r>
      <w:r>
        <w:rPr>
          <w:rFonts w:hint="eastAsia"/>
        </w:rPr>
        <w:t>отношений</w:t>
      </w:r>
      <w:r>
        <w:t></w:t>
      </w:r>
    </w:p>
    <w:p w14:paraId="0BA5B9FC" w14:textId="77777777" w:rsidR="00D40CBA" w:rsidRDefault="00D40CBA" w:rsidP="00D40CBA"/>
    <w:p w14:paraId="6FDCB2D7" w14:textId="77777777" w:rsidR="00D40CBA" w:rsidRDefault="00D40CBA" w:rsidP="00D40CBA">
      <w:r>
        <w:t></w:t>
      </w:r>
      <w:r>
        <w:t></w:t>
      </w:r>
      <w:r>
        <w:t></w:t>
      </w:r>
      <w:r>
        <w:rPr>
          <w:rFonts w:hint="eastAsia"/>
        </w:rPr>
        <w:t>Коллизионное</w:t>
      </w:r>
      <w:r>
        <w:t></w:t>
      </w:r>
      <w:r>
        <w:rPr>
          <w:rFonts w:hint="eastAsia"/>
        </w:rPr>
        <w:t>регулирование</w:t>
      </w:r>
      <w:r>
        <w:t></w:t>
      </w:r>
      <w:r>
        <w:rPr>
          <w:rFonts w:hint="eastAsia"/>
        </w:rPr>
        <w:t>построено</w:t>
      </w:r>
      <w:r>
        <w:t></w:t>
      </w:r>
      <w:r>
        <w:rPr>
          <w:rFonts w:hint="eastAsia"/>
        </w:rPr>
        <w:t>на</w:t>
      </w:r>
      <w:r>
        <w:t></w:t>
      </w:r>
      <w:r>
        <w:rPr>
          <w:rFonts w:hint="eastAsia"/>
        </w:rPr>
        <w:t>трех</w:t>
      </w:r>
      <w:r>
        <w:t></w:t>
      </w:r>
      <w:r>
        <w:rPr>
          <w:rFonts w:hint="eastAsia"/>
        </w:rPr>
        <w:t>принципах</w:t>
      </w:r>
      <w:r>
        <w:t></w:t>
      </w:r>
      <w:r>
        <w:rPr>
          <w:rFonts w:hint="eastAsia"/>
        </w:rPr>
        <w:t>–</w:t>
      </w:r>
    </w:p>
    <w:p w14:paraId="00C5C816" w14:textId="77777777" w:rsidR="00D40CBA" w:rsidRDefault="00D40CBA" w:rsidP="00D40CBA">
      <w:r>
        <w:rPr>
          <w:rFonts w:hint="eastAsia"/>
        </w:rPr>
        <w:t>автономии</w:t>
      </w:r>
      <w:r>
        <w:t></w:t>
      </w:r>
      <w:r>
        <w:rPr>
          <w:rFonts w:hint="eastAsia"/>
        </w:rPr>
        <w:t>воли</w:t>
      </w:r>
      <w:r>
        <w:t></w:t>
      </w:r>
      <w:r>
        <w:t></w:t>
      </w:r>
      <w:r>
        <w:rPr>
          <w:rFonts w:hint="eastAsia"/>
        </w:rPr>
        <w:t>наиболее</w:t>
      </w:r>
      <w:r>
        <w:t></w:t>
      </w:r>
      <w:r>
        <w:rPr>
          <w:rFonts w:hint="eastAsia"/>
        </w:rPr>
        <w:t>тесной</w:t>
      </w:r>
      <w:r>
        <w:t></w:t>
      </w:r>
      <w:r>
        <w:rPr>
          <w:rFonts w:hint="eastAsia"/>
        </w:rPr>
        <w:t>связи</w:t>
      </w:r>
      <w:r>
        <w:t></w:t>
      </w:r>
      <w:r>
        <w:rPr>
          <w:rFonts w:hint="eastAsia"/>
        </w:rPr>
        <w:t>и</w:t>
      </w:r>
      <w:r>
        <w:t></w:t>
      </w:r>
      <w:r>
        <w:rPr>
          <w:rFonts w:hint="eastAsia"/>
        </w:rPr>
        <w:t>территориальной</w:t>
      </w:r>
      <w:r>
        <w:t></w:t>
      </w:r>
      <w:r>
        <w:rPr>
          <w:rFonts w:hint="eastAsia"/>
        </w:rPr>
        <w:t>локализации</w:t>
      </w:r>
      <w:r>
        <w:t></w:t>
      </w:r>
      <w:r>
        <w:t></w:t>
      </w:r>
      <w:r>
        <w:rPr>
          <w:rFonts w:hint="eastAsia"/>
        </w:rPr>
        <w:t>все</w:t>
      </w:r>
    </w:p>
    <w:p w14:paraId="3E99AFB6" w14:textId="77777777" w:rsidR="00D40CBA" w:rsidRDefault="00D40CBA" w:rsidP="00D40CBA">
      <w:r>
        <w:rPr>
          <w:rFonts w:hint="eastAsia"/>
        </w:rPr>
        <w:t>они</w:t>
      </w:r>
      <w:r>
        <w:t></w:t>
      </w:r>
      <w:r>
        <w:rPr>
          <w:rFonts w:hint="eastAsia"/>
        </w:rPr>
        <w:t>направлены</w:t>
      </w:r>
      <w:r>
        <w:t></w:t>
      </w:r>
      <w:r>
        <w:rPr>
          <w:rFonts w:hint="eastAsia"/>
        </w:rPr>
        <w:t>на</w:t>
      </w:r>
      <w:r>
        <w:t></w:t>
      </w:r>
      <w:r>
        <w:rPr>
          <w:rFonts w:hint="eastAsia"/>
        </w:rPr>
        <w:t>локализацию</w:t>
      </w:r>
      <w:r>
        <w:t></w:t>
      </w:r>
      <w:r>
        <w:rPr>
          <w:rFonts w:hint="eastAsia"/>
        </w:rPr>
        <w:t>отношений</w:t>
      </w:r>
      <w:r>
        <w:t></w:t>
      </w:r>
      <w:r>
        <w:rPr>
          <w:rFonts w:hint="eastAsia"/>
        </w:rPr>
        <w:t>в</w:t>
      </w:r>
      <w:r>
        <w:t></w:t>
      </w:r>
      <w:r>
        <w:rPr>
          <w:rFonts w:hint="eastAsia"/>
        </w:rPr>
        <w:t>пространстве</w:t>
      </w:r>
      <w:r>
        <w:t></w:t>
      </w:r>
      <w:r>
        <w:t></w:t>
      </w:r>
      <w:r>
        <w:rPr>
          <w:rFonts w:hint="eastAsia"/>
        </w:rPr>
        <w:t>Выделены</w:t>
      </w:r>
      <w:r>
        <w:t></w:t>
      </w:r>
      <w:r>
        <w:rPr>
          <w:rFonts w:hint="eastAsia"/>
        </w:rPr>
        <w:t>два</w:t>
      </w:r>
    </w:p>
    <w:p w14:paraId="28F6AA0B" w14:textId="77777777" w:rsidR="00D40CBA" w:rsidRDefault="00D40CBA" w:rsidP="00D40CBA">
      <w:r>
        <w:rPr>
          <w:rFonts w:hint="eastAsia"/>
        </w:rPr>
        <w:lastRenderedPageBreak/>
        <w:t>критерия</w:t>
      </w:r>
      <w:r>
        <w:t></w:t>
      </w:r>
      <w:r>
        <w:rPr>
          <w:rFonts w:hint="eastAsia"/>
        </w:rPr>
        <w:t>их</w:t>
      </w:r>
      <w:r>
        <w:t></w:t>
      </w:r>
      <w:r>
        <w:rPr>
          <w:rFonts w:hint="eastAsia"/>
        </w:rPr>
        <w:t>разделения</w:t>
      </w:r>
      <w:r>
        <w:t></w:t>
      </w:r>
      <w:r>
        <w:t></w:t>
      </w:r>
      <w:r>
        <w:t></w:t>
      </w:r>
      <w:r>
        <w:t></w:t>
      </w:r>
      <w:r>
        <w:t></w:t>
      </w:r>
      <w:r>
        <w:rPr>
          <w:rFonts w:hint="eastAsia"/>
        </w:rPr>
        <w:t>на</w:t>
      </w:r>
      <w:r>
        <w:t></w:t>
      </w:r>
      <w:r>
        <w:rPr>
          <w:rFonts w:hint="eastAsia"/>
        </w:rPr>
        <w:t>ком</w:t>
      </w:r>
      <w:r>
        <w:t></w:t>
      </w:r>
      <w:r>
        <w:rPr>
          <w:rFonts w:hint="eastAsia"/>
        </w:rPr>
        <w:t>лежит</w:t>
      </w:r>
      <w:r>
        <w:t></w:t>
      </w:r>
      <w:r>
        <w:rPr>
          <w:rFonts w:hint="eastAsia"/>
        </w:rPr>
        <w:t>бремя</w:t>
      </w:r>
      <w:r>
        <w:t></w:t>
      </w:r>
      <w:r>
        <w:rPr>
          <w:rFonts w:hint="eastAsia"/>
        </w:rPr>
        <w:t>выбора</w:t>
      </w:r>
      <w:r>
        <w:t></w:t>
      </w:r>
      <w:r>
        <w:rPr>
          <w:rFonts w:hint="eastAsia"/>
        </w:rPr>
        <w:t>применимого</w:t>
      </w:r>
      <w:r>
        <w:t></w:t>
      </w:r>
      <w:r>
        <w:rPr>
          <w:rFonts w:hint="eastAsia"/>
        </w:rPr>
        <w:t>права</w:t>
      </w:r>
      <w:r>
        <w:t></w:t>
      </w:r>
    </w:p>
    <w:p w14:paraId="19E62D88" w14:textId="77777777" w:rsidR="00D40CBA" w:rsidRDefault="00D40CBA" w:rsidP="00D40CBA">
      <w:r>
        <w:rPr>
          <w:rFonts w:hint="eastAsia"/>
        </w:rPr>
        <w:t>по</w:t>
      </w:r>
      <w:r>
        <w:t></w:t>
      </w:r>
      <w:r>
        <w:rPr>
          <w:rFonts w:hint="eastAsia"/>
        </w:rPr>
        <w:t>принципу</w:t>
      </w:r>
      <w:r>
        <w:t></w:t>
      </w:r>
      <w:r>
        <w:rPr>
          <w:rFonts w:hint="eastAsia"/>
        </w:rPr>
        <w:t>автономии</w:t>
      </w:r>
      <w:r>
        <w:t></w:t>
      </w:r>
      <w:r>
        <w:rPr>
          <w:rFonts w:hint="eastAsia"/>
        </w:rPr>
        <w:t>воли</w:t>
      </w:r>
      <w:r>
        <w:t></w:t>
      </w:r>
      <w:r>
        <w:t></w:t>
      </w:r>
      <w:r>
        <w:rPr>
          <w:rFonts w:hint="eastAsia"/>
        </w:rPr>
        <w:t>бремя</w:t>
      </w:r>
      <w:r>
        <w:t></w:t>
      </w:r>
      <w:r>
        <w:rPr>
          <w:rFonts w:hint="eastAsia"/>
        </w:rPr>
        <w:t>выбора</w:t>
      </w:r>
      <w:r>
        <w:t></w:t>
      </w:r>
      <w:r>
        <w:rPr>
          <w:rFonts w:hint="eastAsia"/>
        </w:rPr>
        <w:t>–</w:t>
      </w:r>
      <w:r>
        <w:t></w:t>
      </w:r>
      <w:r>
        <w:rPr>
          <w:rFonts w:hint="eastAsia"/>
        </w:rPr>
        <w:t>на</w:t>
      </w:r>
      <w:r>
        <w:t></w:t>
      </w:r>
      <w:r>
        <w:rPr>
          <w:rFonts w:hint="eastAsia"/>
        </w:rPr>
        <w:t>сторонах</w:t>
      </w:r>
      <w:r>
        <w:t></w:t>
      </w:r>
      <w:r>
        <w:t></w:t>
      </w:r>
      <w:r>
        <w:rPr>
          <w:rFonts w:hint="eastAsia"/>
        </w:rPr>
        <w:t>по</w:t>
      </w:r>
      <w:r>
        <w:t></w:t>
      </w:r>
      <w:r>
        <w:rPr>
          <w:rFonts w:hint="eastAsia"/>
        </w:rPr>
        <w:t>принципу</w:t>
      </w:r>
    </w:p>
    <w:p w14:paraId="2E6D8376" w14:textId="77777777" w:rsidR="00D40CBA" w:rsidRDefault="00D40CBA" w:rsidP="00D40CBA">
      <w:r>
        <w:rPr>
          <w:rFonts w:hint="eastAsia"/>
        </w:rPr>
        <w:t>наиболее</w:t>
      </w:r>
      <w:r>
        <w:t></w:t>
      </w:r>
      <w:r>
        <w:rPr>
          <w:rFonts w:hint="eastAsia"/>
        </w:rPr>
        <w:t>тесной</w:t>
      </w:r>
      <w:r>
        <w:t></w:t>
      </w:r>
      <w:r>
        <w:rPr>
          <w:rFonts w:hint="eastAsia"/>
        </w:rPr>
        <w:t>связи</w:t>
      </w:r>
      <w:r>
        <w:t></w:t>
      </w:r>
      <w:r>
        <w:t></w:t>
      </w:r>
      <w:r>
        <w:rPr>
          <w:rFonts w:hint="eastAsia"/>
        </w:rPr>
        <w:t>бремя</w:t>
      </w:r>
      <w:r>
        <w:t></w:t>
      </w:r>
      <w:r>
        <w:rPr>
          <w:rFonts w:hint="eastAsia"/>
        </w:rPr>
        <w:t>выбора</w:t>
      </w:r>
      <w:r>
        <w:t></w:t>
      </w:r>
      <w:r>
        <w:rPr>
          <w:rFonts w:hint="eastAsia"/>
        </w:rPr>
        <w:t>–</w:t>
      </w:r>
      <w:r>
        <w:t></w:t>
      </w:r>
      <w:r>
        <w:rPr>
          <w:rFonts w:hint="eastAsia"/>
        </w:rPr>
        <w:t>на</w:t>
      </w:r>
      <w:r>
        <w:t></w:t>
      </w:r>
      <w:r>
        <w:rPr>
          <w:rFonts w:hint="eastAsia"/>
        </w:rPr>
        <w:t>правоприменителе</w:t>
      </w:r>
      <w:r>
        <w:t></w:t>
      </w:r>
      <w:r>
        <w:t></w:t>
      </w:r>
      <w:r>
        <w:rPr>
          <w:rFonts w:hint="eastAsia"/>
        </w:rPr>
        <w:t>судье</w:t>
      </w:r>
      <w:r>
        <w:t></w:t>
      </w:r>
      <w:r>
        <w:t></w:t>
      </w:r>
      <w:r>
        <w:t></w:t>
      </w:r>
      <w:r>
        <w:rPr>
          <w:rFonts w:hint="eastAsia"/>
        </w:rPr>
        <w:t>по</w:t>
      </w:r>
    </w:p>
    <w:p w14:paraId="3A592387" w14:textId="77777777" w:rsidR="00D40CBA" w:rsidRDefault="00D40CBA" w:rsidP="00D40CBA">
      <w:r>
        <w:rPr>
          <w:rFonts w:hint="eastAsia"/>
        </w:rPr>
        <w:t>принципу</w:t>
      </w:r>
      <w:r>
        <w:t></w:t>
      </w:r>
      <w:r>
        <w:rPr>
          <w:rFonts w:hint="eastAsia"/>
        </w:rPr>
        <w:t>территориальной</w:t>
      </w:r>
      <w:r>
        <w:t></w:t>
      </w:r>
      <w:r>
        <w:rPr>
          <w:rFonts w:hint="eastAsia"/>
        </w:rPr>
        <w:t>локализации</w:t>
      </w:r>
      <w:r>
        <w:t></w:t>
      </w:r>
      <w:r>
        <w:rPr>
          <w:rFonts w:hint="eastAsia"/>
        </w:rPr>
        <w:t>–</w:t>
      </w:r>
      <w:r>
        <w:t></w:t>
      </w:r>
      <w:r>
        <w:rPr>
          <w:rFonts w:hint="eastAsia"/>
        </w:rPr>
        <w:t>на</w:t>
      </w:r>
      <w:r>
        <w:t></w:t>
      </w:r>
      <w:r>
        <w:rPr>
          <w:rFonts w:hint="eastAsia"/>
        </w:rPr>
        <w:t>законодателе</w:t>
      </w:r>
      <w:r>
        <w:t></w:t>
      </w:r>
      <w:r>
        <w:t></w:t>
      </w:r>
      <w:r>
        <w:t></w:t>
      </w:r>
      <w:r>
        <w:t></w:t>
      </w:r>
      <w:r>
        <w:t></w:t>
      </w:r>
      <w:r>
        <w:rPr>
          <w:rFonts w:hint="eastAsia"/>
        </w:rPr>
        <w:t>какое</w:t>
      </w:r>
      <w:r>
        <w:t></w:t>
      </w:r>
      <w:r>
        <w:rPr>
          <w:rFonts w:hint="eastAsia"/>
        </w:rPr>
        <w:t>качество</w:t>
      </w:r>
    </w:p>
    <w:p w14:paraId="08B4CDD5" w14:textId="77777777" w:rsidR="00D40CBA" w:rsidRDefault="00D40CBA" w:rsidP="00D40CBA">
      <w:r>
        <w:rPr>
          <w:rFonts w:hint="eastAsia"/>
        </w:rPr>
        <w:t>регулирования</w:t>
      </w:r>
      <w:r>
        <w:t></w:t>
      </w:r>
      <w:r>
        <w:rPr>
          <w:rFonts w:hint="eastAsia"/>
        </w:rPr>
        <w:t>они</w:t>
      </w:r>
      <w:r>
        <w:t></w:t>
      </w:r>
      <w:r>
        <w:rPr>
          <w:rFonts w:hint="eastAsia"/>
        </w:rPr>
        <w:t>выражают</w:t>
      </w:r>
      <w:r>
        <w:t></w:t>
      </w:r>
      <w:r>
        <w:t></w:t>
      </w:r>
      <w:r>
        <w:rPr>
          <w:rFonts w:hint="eastAsia"/>
        </w:rPr>
        <w:t>принцип</w:t>
      </w:r>
      <w:r>
        <w:t></w:t>
      </w:r>
      <w:r>
        <w:rPr>
          <w:rFonts w:hint="eastAsia"/>
        </w:rPr>
        <w:t>территориальной</w:t>
      </w:r>
      <w:r>
        <w:t></w:t>
      </w:r>
      <w:r>
        <w:rPr>
          <w:rFonts w:hint="eastAsia"/>
        </w:rPr>
        <w:t>локализации</w:t>
      </w:r>
      <w:r>
        <w:t></w:t>
      </w:r>
      <w:r>
        <w:rPr>
          <w:rFonts w:hint="eastAsia"/>
        </w:rPr>
        <w:t>—</w:t>
      </w:r>
    </w:p>
    <w:p w14:paraId="1B492B6A" w14:textId="77777777" w:rsidR="00D40CBA" w:rsidRDefault="00D40CBA" w:rsidP="00D40CBA">
      <w:r>
        <w:t></w:t>
      </w:r>
      <w:r>
        <w:rPr>
          <w:rFonts w:hint="eastAsia"/>
        </w:rPr>
        <w:t>жесткое</w:t>
      </w:r>
      <w:r>
        <w:t></w:t>
      </w:r>
      <w:r>
        <w:t></w:t>
      </w:r>
      <w:r>
        <w:rPr>
          <w:rFonts w:hint="eastAsia"/>
        </w:rPr>
        <w:t>регулирование</w:t>
      </w:r>
      <w:r>
        <w:t></w:t>
      </w:r>
      <w:r>
        <w:t></w:t>
      </w:r>
      <w:r>
        <w:rPr>
          <w:rFonts w:hint="eastAsia"/>
        </w:rPr>
        <w:t>принципы</w:t>
      </w:r>
      <w:r>
        <w:t></w:t>
      </w:r>
      <w:r>
        <w:rPr>
          <w:rFonts w:hint="eastAsia"/>
        </w:rPr>
        <w:t>автономии</w:t>
      </w:r>
      <w:r>
        <w:t></w:t>
      </w:r>
      <w:r>
        <w:rPr>
          <w:rFonts w:hint="eastAsia"/>
        </w:rPr>
        <w:t>воли</w:t>
      </w:r>
      <w:r>
        <w:t></w:t>
      </w:r>
      <w:r>
        <w:rPr>
          <w:rFonts w:hint="eastAsia"/>
        </w:rPr>
        <w:t>сторон</w:t>
      </w:r>
      <w:r>
        <w:t></w:t>
      </w:r>
      <w:r>
        <w:rPr>
          <w:rFonts w:hint="eastAsia"/>
        </w:rPr>
        <w:t>и</w:t>
      </w:r>
      <w:r>
        <w:t></w:t>
      </w:r>
      <w:r>
        <w:rPr>
          <w:rFonts w:hint="eastAsia"/>
        </w:rPr>
        <w:t>наиболее</w:t>
      </w:r>
    </w:p>
    <w:p w14:paraId="61133C7A" w14:textId="77777777" w:rsidR="00D40CBA" w:rsidRDefault="00D40CBA" w:rsidP="00D40CBA">
      <w:r>
        <w:rPr>
          <w:rFonts w:hint="eastAsia"/>
        </w:rPr>
        <w:t>тесной</w:t>
      </w:r>
      <w:r>
        <w:t></w:t>
      </w:r>
      <w:r>
        <w:rPr>
          <w:rFonts w:hint="eastAsia"/>
        </w:rPr>
        <w:t>связи</w:t>
      </w:r>
      <w:r>
        <w:t></w:t>
      </w:r>
      <w:r>
        <w:rPr>
          <w:rFonts w:hint="eastAsia"/>
        </w:rPr>
        <w:t>—</w:t>
      </w:r>
      <w:r>
        <w:t></w:t>
      </w:r>
      <w:r>
        <w:t></w:t>
      </w:r>
      <w:r>
        <w:rPr>
          <w:rFonts w:hint="eastAsia"/>
        </w:rPr>
        <w:t>гибкое</w:t>
      </w:r>
      <w:r>
        <w:t></w:t>
      </w:r>
      <w:r>
        <w:t></w:t>
      </w:r>
      <w:r>
        <w:rPr>
          <w:rFonts w:hint="eastAsia"/>
        </w:rPr>
        <w:t>регулирование</w:t>
      </w:r>
      <w:r>
        <w:t></w:t>
      </w:r>
    </w:p>
    <w:p w14:paraId="3A03EC49" w14:textId="77777777" w:rsidR="00D40CBA" w:rsidRDefault="00D40CBA" w:rsidP="00D40CBA"/>
    <w:p w14:paraId="438C8FCD" w14:textId="77777777" w:rsidR="00D40CBA" w:rsidRDefault="00D40CBA" w:rsidP="00D40CBA">
      <w:r>
        <w:rPr>
          <w:rFonts w:hint="eastAsia"/>
        </w:rPr>
        <w:t>Не</w:t>
      </w:r>
      <w:r>
        <w:t></w:t>
      </w:r>
      <w:r>
        <w:rPr>
          <w:rFonts w:hint="eastAsia"/>
        </w:rPr>
        <w:t>существует</w:t>
      </w:r>
      <w:r>
        <w:t></w:t>
      </w:r>
      <w:r>
        <w:rPr>
          <w:rFonts w:hint="eastAsia"/>
        </w:rPr>
        <w:t>приоритета</w:t>
      </w:r>
      <w:r>
        <w:t></w:t>
      </w:r>
      <w:r>
        <w:rPr>
          <w:rFonts w:hint="eastAsia"/>
        </w:rPr>
        <w:t>в</w:t>
      </w:r>
      <w:r>
        <w:t></w:t>
      </w:r>
      <w:r>
        <w:rPr>
          <w:rFonts w:hint="eastAsia"/>
        </w:rPr>
        <w:t>подходе</w:t>
      </w:r>
      <w:r>
        <w:t></w:t>
      </w:r>
      <w:r>
        <w:rPr>
          <w:rFonts w:hint="eastAsia"/>
        </w:rPr>
        <w:t>к</w:t>
      </w:r>
      <w:r>
        <w:t></w:t>
      </w:r>
      <w:r>
        <w:rPr>
          <w:rFonts w:hint="eastAsia"/>
        </w:rPr>
        <w:t>коллизионному</w:t>
      </w:r>
      <w:r>
        <w:t></w:t>
      </w:r>
      <w:r>
        <w:rPr>
          <w:rFonts w:hint="eastAsia"/>
        </w:rPr>
        <w:t>регулированию</w:t>
      </w:r>
      <w:r>
        <w:t></w:t>
      </w:r>
      <w:r>
        <w:t></w:t>
      </w:r>
      <w:r>
        <w:rPr>
          <w:rFonts w:hint="eastAsia"/>
        </w:rPr>
        <w:t>это</w:t>
      </w:r>
      <w:r>
        <w:t></w:t>
      </w:r>
      <w:r>
        <w:rPr>
          <w:rFonts w:hint="eastAsia"/>
        </w:rPr>
        <w:t>различные</w:t>
      </w:r>
      <w:r>
        <w:t></w:t>
      </w:r>
      <w:r>
        <w:t></w:t>
      </w:r>
      <w:r>
        <w:rPr>
          <w:rFonts w:hint="eastAsia"/>
        </w:rPr>
        <w:t>но</w:t>
      </w:r>
      <w:r>
        <w:t></w:t>
      </w:r>
      <w:r>
        <w:rPr>
          <w:rFonts w:hint="eastAsia"/>
        </w:rPr>
        <w:t>равно</w:t>
      </w:r>
      <w:r>
        <w:t></w:t>
      </w:r>
      <w:r>
        <w:rPr>
          <w:rFonts w:hint="eastAsia"/>
        </w:rPr>
        <w:t>эффективные</w:t>
      </w:r>
      <w:r>
        <w:t></w:t>
      </w:r>
      <w:r>
        <w:rPr>
          <w:rFonts w:hint="eastAsia"/>
        </w:rPr>
        <w:t>механизмы</w:t>
      </w:r>
      <w:r>
        <w:t></w:t>
      </w:r>
      <w:r>
        <w:rPr>
          <w:rFonts w:hint="eastAsia"/>
        </w:rPr>
        <w:t>выбора</w:t>
      </w:r>
      <w:r>
        <w:t></w:t>
      </w:r>
      <w:r>
        <w:rPr>
          <w:rFonts w:hint="eastAsia"/>
        </w:rPr>
        <w:t>права</w:t>
      </w:r>
      <w:r>
        <w:t></w:t>
      </w:r>
      <w:r>
        <w:t></w:t>
      </w:r>
      <w:r>
        <w:rPr>
          <w:rFonts w:hint="eastAsia"/>
        </w:rPr>
        <w:t>которые</w:t>
      </w:r>
      <w:r>
        <w:t></w:t>
      </w:r>
      <w:r>
        <w:rPr>
          <w:rFonts w:hint="eastAsia"/>
        </w:rPr>
        <w:t>обеспечивают</w:t>
      </w:r>
      <w:r>
        <w:t></w:t>
      </w:r>
      <w:r>
        <w:rPr>
          <w:rFonts w:hint="eastAsia"/>
        </w:rPr>
        <w:t>баланс</w:t>
      </w:r>
      <w:r>
        <w:t></w:t>
      </w:r>
      <w:r>
        <w:rPr>
          <w:rFonts w:hint="eastAsia"/>
        </w:rPr>
        <w:t>между</w:t>
      </w:r>
      <w:r>
        <w:t></w:t>
      </w:r>
      <w:r>
        <w:rPr>
          <w:rFonts w:hint="eastAsia"/>
        </w:rPr>
        <w:t>гибкостью</w:t>
      </w:r>
      <w:r>
        <w:t></w:t>
      </w:r>
      <w:r>
        <w:rPr>
          <w:rFonts w:hint="eastAsia"/>
        </w:rPr>
        <w:t>и</w:t>
      </w:r>
      <w:r>
        <w:t></w:t>
      </w:r>
      <w:r>
        <w:rPr>
          <w:rFonts w:hint="eastAsia"/>
        </w:rPr>
        <w:t>жёсткостью</w:t>
      </w:r>
      <w:r>
        <w:t></w:t>
      </w:r>
      <w:r>
        <w:t></w:t>
      </w:r>
      <w:r>
        <w:rPr>
          <w:rFonts w:hint="eastAsia"/>
        </w:rPr>
        <w:t>Сегодня</w:t>
      </w:r>
      <w:r>
        <w:t></w:t>
      </w:r>
      <w:r>
        <w:rPr>
          <w:rFonts w:hint="eastAsia"/>
        </w:rPr>
        <w:t>этот</w:t>
      </w:r>
      <w:r>
        <w:t></w:t>
      </w:r>
      <w:r>
        <w:rPr>
          <w:rFonts w:hint="eastAsia"/>
        </w:rPr>
        <w:t>баланс</w:t>
      </w:r>
      <w:r>
        <w:t></w:t>
      </w:r>
      <w:r>
        <w:rPr>
          <w:rFonts w:hint="eastAsia"/>
        </w:rPr>
        <w:t>не</w:t>
      </w:r>
      <w:r>
        <w:t></w:t>
      </w:r>
      <w:r>
        <w:rPr>
          <w:rFonts w:hint="eastAsia"/>
        </w:rPr>
        <w:t>зависит</w:t>
      </w:r>
      <w:r>
        <w:t></w:t>
      </w:r>
      <w:r>
        <w:rPr>
          <w:rFonts w:hint="eastAsia"/>
        </w:rPr>
        <w:t>исключительно</w:t>
      </w:r>
      <w:r>
        <w:t></w:t>
      </w:r>
      <w:r>
        <w:rPr>
          <w:rFonts w:hint="eastAsia"/>
        </w:rPr>
        <w:t>от</w:t>
      </w:r>
      <w:r>
        <w:t></w:t>
      </w:r>
      <w:r>
        <w:rPr>
          <w:rFonts w:hint="eastAsia"/>
        </w:rPr>
        <w:t>законодателя</w:t>
      </w:r>
      <w:r>
        <w:t></w:t>
      </w:r>
      <w:r>
        <w:t></w:t>
      </w:r>
      <w:r>
        <w:rPr>
          <w:rFonts w:hint="eastAsia"/>
        </w:rPr>
        <w:t>для</w:t>
      </w:r>
      <w:r>
        <w:t></w:t>
      </w:r>
      <w:r>
        <w:rPr>
          <w:rFonts w:hint="eastAsia"/>
        </w:rPr>
        <w:t>обеспечения</w:t>
      </w:r>
      <w:r>
        <w:t></w:t>
      </w:r>
      <w:r>
        <w:rPr>
          <w:rFonts w:hint="eastAsia"/>
        </w:rPr>
        <w:t>международной</w:t>
      </w:r>
      <w:r>
        <w:t></w:t>
      </w:r>
      <w:r>
        <w:rPr>
          <w:rFonts w:hint="eastAsia"/>
        </w:rPr>
        <w:t>гармонии</w:t>
      </w:r>
      <w:r>
        <w:t></w:t>
      </w:r>
      <w:r>
        <w:rPr>
          <w:rFonts w:hint="eastAsia"/>
        </w:rPr>
        <w:t>судебных</w:t>
      </w:r>
      <w:r>
        <w:t></w:t>
      </w:r>
      <w:r>
        <w:rPr>
          <w:rFonts w:hint="eastAsia"/>
        </w:rPr>
        <w:t>решений</w:t>
      </w:r>
      <w:r>
        <w:t></w:t>
      </w:r>
      <w:r>
        <w:rPr>
          <w:rFonts w:hint="eastAsia"/>
        </w:rPr>
        <w:t>чрезвычайно</w:t>
      </w:r>
      <w:r>
        <w:t></w:t>
      </w:r>
      <w:r>
        <w:rPr>
          <w:rFonts w:hint="eastAsia"/>
        </w:rPr>
        <w:t>важна</w:t>
      </w:r>
      <w:r>
        <w:t></w:t>
      </w:r>
      <w:r>
        <w:rPr>
          <w:rFonts w:hint="eastAsia"/>
        </w:rPr>
        <w:t>роль</w:t>
      </w:r>
      <w:r>
        <w:t></w:t>
      </w:r>
      <w:r>
        <w:rPr>
          <w:rFonts w:hint="eastAsia"/>
        </w:rPr>
        <w:t>правоприменителя</w:t>
      </w:r>
      <w:r>
        <w:t></w:t>
      </w:r>
      <w:r>
        <w:rPr>
          <w:rFonts w:hint="eastAsia"/>
        </w:rPr>
        <w:t>и</w:t>
      </w:r>
      <w:r>
        <w:t></w:t>
      </w:r>
      <w:r>
        <w:rPr>
          <w:rFonts w:hint="eastAsia"/>
        </w:rPr>
        <w:t>сторон</w:t>
      </w:r>
      <w:r>
        <w:t></w:t>
      </w:r>
      <w:r>
        <w:rPr>
          <w:rFonts w:hint="eastAsia"/>
        </w:rPr>
        <w:t>частноправового</w:t>
      </w:r>
      <w:r>
        <w:t></w:t>
      </w:r>
      <w:r>
        <w:rPr>
          <w:rFonts w:hint="eastAsia"/>
        </w:rPr>
        <w:t>отношения</w:t>
      </w:r>
      <w:r>
        <w:t></w:t>
      </w:r>
      <w:r>
        <w:t></w:t>
      </w:r>
      <w:r>
        <w:rPr>
          <w:rFonts w:hint="eastAsia"/>
        </w:rPr>
        <w:t>что</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t></w:t>
      </w:r>
      <w:r>
        <w:rPr>
          <w:rFonts w:hint="eastAsia"/>
        </w:rPr>
        <w:t>смещении</w:t>
      </w:r>
      <w:r>
        <w:t></w:t>
      </w:r>
      <w:r>
        <w:rPr>
          <w:rFonts w:hint="eastAsia"/>
        </w:rPr>
        <w:t>центра</w:t>
      </w:r>
      <w:r>
        <w:t></w:t>
      </w:r>
      <w:r>
        <w:rPr>
          <w:rFonts w:hint="eastAsia"/>
        </w:rPr>
        <w:t>тяжести</w:t>
      </w:r>
      <w:r>
        <w:t></w:t>
      </w:r>
      <w:r>
        <w:t></w:t>
      </w:r>
      <w:r>
        <w:rPr>
          <w:rFonts w:hint="eastAsia"/>
        </w:rPr>
        <w:t>при</w:t>
      </w:r>
      <w:r>
        <w:t></w:t>
      </w:r>
      <w:r>
        <w:rPr>
          <w:rFonts w:hint="eastAsia"/>
        </w:rPr>
        <w:t>регулировании</w:t>
      </w:r>
      <w:r>
        <w:t></w:t>
      </w:r>
      <w:r>
        <w:rPr>
          <w:rFonts w:hint="eastAsia"/>
        </w:rPr>
        <w:t>частноправовых</w:t>
      </w:r>
      <w:r>
        <w:t></w:t>
      </w:r>
      <w:r>
        <w:rPr>
          <w:rFonts w:hint="eastAsia"/>
        </w:rPr>
        <w:t>отношений</w:t>
      </w:r>
      <w:r>
        <w:t></w:t>
      </w:r>
      <w:r>
        <w:t></w:t>
      </w:r>
      <w:r>
        <w:rPr>
          <w:rFonts w:hint="eastAsia"/>
        </w:rPr>
        <w:t>осложнённых</w:t>
      </w:r>
      <w:r>
        <w:t></w:t>
      </w:r>
      <w:r>
        <w:rPr>
          <w:rFonts w:hint="eastAsia"/>
        </w:rPr>
        <w:t>иностранным</w:t>
      </w:r>
      <w:r>
        <w:t></w:t>
      </w:r>
      <w:r>
        <w:rPr>
          <w:rFonts w:hint="eastAsia"/>
        </w:rPr>
        <w:t>элементом</w:t>
      </w:r>
      <w:r>
        <w:t></w:t>
      </w:r>
      <w:r>
        <w:t></w:t>
      </w:r>
      <w:r>
        <w:rPr>
          <w:rFonts w:hint="eastAsia"/>
        </w:rPr>
        <w:t>от</w:t>
      </w:r>
      <w:r>
        <w:t></w:t>
      </w:r>
      <w:r>
        <w:rPr>
          <w:rFonts w:hint="eastAsia"/>
        </w:rPr>
        <w:t>законодателя</w:t>
      </w:r>
      <w:r>
        <w:t></w:t>
      </w:r>
      <w:r>
        <w:rPr>
          <w:rFonts w:hint="eastAsia"/>
        </w:rPr>
        <w:t>в</w:t>
      </w:r>
      <w:r>
        <w:t></w:t>
      </w:r>
      <w:r>
        <w:rPr>
          <w:rFonts w:hint="eastAsia"/>
        </w:rPr>
        <w:t>пользу</w:t>
      </w:r>
      <w:r>
        <w:t></w:t>
      </w:r>
      <w:r>
        <w:rPr>
          <w:rFonts w:hint="eastAsia"/>
        </w:rPr>
        <w:t>правоприменителя</w:t>
      </w:r>
      <w:r>
        <w:t></w:t>
      </w:r>
      <w:r>
        <w:rPr>
          <w:rFonts w:hint="eastAsia"/>
        </w:rPr>
        <w:t>и</w:t>
      </w:r>
      <w:r>
        <w:t></w:t>
      </w:r>
      <w:r>
        <w:rPr>
          <w:rFonts w:hint="eastAsia"/>
        </w:rPr>
        <w:t>сторон</w:t>
      </w:r>
      <w:r>
        <w:t></w:t>
      </w:r>
    </w:p>
    <w:p w14:paraId="027578CE" w14:textId="77777777" w:rsidR="00D40CBA" w:rsidRDefault="00D40CBA" w:rsidP="00D40CBA"/>
    <w:p w14:paraId="6FA81554" w14:textId="77777777" w:rsidR="00D40CBA" w:rsidRDefault="00D40CBA" w:rsidP="00D40CBA">
      <w:r>
        <w:t></w:t>
      </w:r>
      <w:r>
        <w:t></w:t>
      </w:r>
      <w:r>
        <w:t></w:t>
      </w:r>
      <w:r>
        <w:rPr>
          <w:rFonts w:hint="eastAsia"/>
        </w:rPr>
        <w:t>Следует</w:t>
      </w:r>
      <w:r>
        <w:t></w:t>
      </w:r>
      <w:r>
        <w:rPr>
          <w:rFonts w:hint="eastAsia"/>
        </w:rPr>
        <w:t>различать</w:t>
      </w:r>
      <w:r>
        <w:t></w:t>
      </w:r>
      <w:r>
        <w:rPr>
          <w:rFonts w:hint="eastAsia"/>
        </w:rPr>
        <w:t>термины</w:t>
      </w:r>
      <w:r>
        <w:t></w:t>
      </w:r>
      <w:r>
        <w:t></w:t>
      </w:r>
      <w:r>
        <w:rPr>
          <w:rFonts w:hint="eastAsia"/>
        </w:rPr>
        <w:t>коллизионная</w:t>
      </w:r>
      <w:r>
        <w:t></w:t>
      </w:r>
      <w:r>
        <w:rPr>
          <w:rFonts w:hint="eastAsia"/>
        </w:rPr>
        <w:t>привязка</w:t>
      </w:r>
      <w:r>
        <w:t></w:t>
      </w:r>
      <w:r>
        <w:t></w:t>
      </w:r>
    </w:p>
    <w:p w14:paraId="1E4734F3" w14:textId="77777777" w:rsidR="00D40CBA" w:rsidRDefault="00D40CBA" w:rsidP="00D40CBA">
      <w:r>
        <w:t></w:t>
      </w:r>
      <w:r>
        <w:rPr>
          <w:rFonts w:hint="eastAsia"/>
        </w:rPr>
        <w:t>коллизионный</w:t>
      </w:r>
      <w:r>
        <w:t></w:t>
      </w:r>
      <w:r>
        <w:rPr>
          <w:rFonts w:hint="eastAsia"/>
        </w:rPr>
        <w:t>принцип</w:t>
      </w:r>
      <w:r>
        <w:t></w:t>
      </w:r>
      <w:r>
        <w:t></w:t>
      </w:r>
      <w:r>
        <w:t></w:t>
      </w:r>
      <w:r>
        <w:rPr>
          <w:rFonts w:hint="eastAsia"/>
        </w:rPr>
        <w:t>и</w:t>
      </w:r>
      <w:r>
        <w:t></w:t>
      </w:r>
      <w:r>
        <w:t></w:t>
      </w:r>
      <w:r>
        <w:rPr>
          <w:rFonts w:hint="eastAsia"/>
        </w:rPr>
        <w:t>принцип</w:t>
      </w:r>
      <w:r>
        <w:t></w:t>
      </w:r>
      <w:r>
        <w:rPr>
          <w:rFonts w:hint="eastAsia"/>
        </w:rPr>
        <w:t>коллизионного</w:t>
      </w:r>
      <w:r>
        <w:t></w:t>
      </w:r>
      <w:r>
        <w:rPr>
          <w:rFonts w:hint="eastAsia"/>
        </w:rPr>
        <w:t>регулирования</w:t>
      </w:r>
      <w:r>
        <w:t></w:t>
      </w:r>
      <w:r>
        <w:t></w:t>
      </w:r>
    </w:p>
    <w:p w14:paraId="2CC71B61" w14:textId="77777777" w:rsidR="00D40CBA" w:rsidRDefault="00D40CBA" w:rsidP="00D40CBA">
      <w:r>
        <w:rPr>
          <w:rFonts w:hint="eastAsia"/>
        </w:rPr>
        <w:t>Коллизионная</w:t>
      </w:r>
      <w:r>
        <w:t></w:t>
      </w:r>
      <w:r>
        <w:rPr>
          <w:rFonts w:hint="eastAsia"/>
        </w:rPr>
        <w:t>привязка</w:t>
      </w:r>
      <w:r>
        <w:t></w:t>
      </w:r>
      <w:r>
        <w:rPr>
          <w:rFonts w:hint="eastAsia"/>
        </w:rPr>
        <w:t>–</w:t>
      </w:r>
      <w:r>
        <w:t></w:t>
      </w:r>
      <w:r>
        <w:rPr>
          <w:rFonts w:hint="eastAsia"/>
        </w:rPr>
        <w:t>это</w:t>
      </w:r>
      <w:r>
        <w:t></w:t>
      </w:r>
      <w:r>
        <w:rPr>
          <w:rFonts w:hint="eastAsia"/>
        </w:rPr>
        <w:t>структурный</w:t>
      </w:r>
      <w:r>
        <w:t></w:t>
      </w:r>
      <w:r>
        <w:rPr>
          <w:rFonts w:hint="eastAsia"/>
        </w:rPr>
        <w:t>элемент</w:t>
      </w:r>
      <w:r>
        <w:t></w:t>
      </w:r>
      <w:r>
        <w:rPr>
          <w:rFonts w:hint="eastAsia"/>
        </w:rPr>
        <w:t>коллизионной</w:t>
      </w:r>
      <w:r>
        <w:t></w:t>
      </w:r>
      <w:r>
        <w:rPr>
          <w:rFonts w:hint="eastAsia"/>
        </w:rPr>
        <w:t>нормы</w:t>
      </w:r>
      <w:r>
        <w:t></w:t>
      </w:r>
    </w:p>
    <w:p w14:paraId="6D722E8E" w14:textId="77777777" w:rsidR="00D40CBA" w:rsidRDefault="00D40CBA" w:rsidP="00D40CBA">
      <w:r>
        <w:rPr>
          <w:rFonts w:hint="eastAsia"/>
        </w:rPr>
        <w:t>наряду</w:t>
      </w:r>
      <w:r>
        <w:t></w:t>
      </w:r>
      <w:r>
        <w:rPr>
          <w:rFonts w:hint="eastAsia"/>
        </w:rPr>
        <w:t>с</w:t>
      </w:r>
      <w:r>
        <w:t></w:t>
      </w:r>
      <w:r>
        <w:rPr>
          <w:rFonts w:hint="eastAsia"/>
        </w:rPr>
        <w:t>объемом</w:t>
      </w:r>
      <w:r>
        <w:t></w:t>
      </w:r>
      <w:r>
        <w:t></w:t>
      </w:r>
      <w:r>
        <w:rPr>
          <w:rFonts w:hint="eastAsia"/>
        </w:rPr>
        <w:t>в</w:t>
      </w:r>
      <w:r>
        <w:t></w:t>
      </w:r>
      <w:r>
        <w:rPr>
          <w:rFonts w:hint="eastAsia"/>
        </w:rPr>
        <w:t>основе</w:t>
      </w:r>
      <w:r>
        <w:t></w:t>
      </w:r>
      <w:r>
        <w:rPr>
          <w:rFonts w:hint="eastAsia"/>
        </w:rPr>
        <w:t>каждой</w:t>
      </w:r>
      <w:r>
        <w:t></w:t>
      </w:r>
      <w:r>
        <w:rPr>
          <w:rFonts w:hint="eastAsia"/>
        </w:rPr>
        <w:t>коллизионной</w:t>
      </w:r>
      <w:r>
        <w:t></w:t>
      </w:r>
      <w:r>
        <w:rPr>
          <w:rFonts w:hint="eastAsia"/>
        </w:rPr>
        <w:t>привязки</w:t>
      </w:r>
      <w:r>
        <w:t></w:t>
      </w:r>
      <w:r>
        <w:rPr>
          <w:rFonts w:hint="eastAsia"/>
        </w:rPr>
        <w:t>лежит</w:t>
      </w:r>
    </w:p>
    <w:p w14:paraId="5070E104" w14:textId="77777777" w:rsidR="00D40CBA" w:rsidRDefault="00D40CBA" w:rsidP="00D40CBA">
      <w:r>
        <w:rPr>
          <w:rFonts w:hint="eastAsia"/>
        </w:rPr>
        <w:t>коллизионный</w:t>
      </w:r>
      <w:r>
        <w:t></w:t>
      </w:r>
      <w:r>
        <w:rPr>
          <w:rFonts w:hint="eastAsia"/>
        </w:rPr>
        <w:t>принцип</w:t>
      </w:r>
      <w:r>
        <w:t></w:t>
      </w:r>
      <w:r>
        <w:t></w:t>
      </w:r>
      <w:r>
        <w:rPr>
          <w:rFonts w:hint="eastAsia"/>
        </w:rPr>
        <w:t>в</w:t>
      </w:r>
      <w:r>
        <w:t></w:t>
      </w:r>
      <w:r>
        <w:rPr>
          <w:rFonts w:hint="eastAsia"/>
        </w:rPr>
        <w:t>основе</w:t>
      </w:r>
      <w:r>
        <w:t></w:t>
      </w:r>
      <w:r>
        <w:rPr>
          <w:rFonts w:hint="eastAsia"/>
        </w:rPr>
        <w:t>каждого</w:t>
      </w:r>
      <w:r>
        <w:t></w:t>
      </w:r>
      <w:r>
        <w:rPr>
          <w:rFonts w:hint="eastAsia"/>
        </w:rPr>
        <w:t>коллизионного</w:t>
      </w:r>
      <w:r>
        <w:t></w:t>
      </w:r>
      <w:r>
        <w:rPr>
          <w:rFonts w:hint="eastAsia"/>
        </w:rPr>
        <w:t>принципа</w:t>
      </w:r>
      <w:r>
        <w:t></w:t>
      </w:r>
      <w:r>
        <w:t></w:t>
      </w:r>
      <w:r>
        <w:t></w:t>
      </w:r>
      <w:r>
        <w:rPr>
          <w:rFonts w:hint="eastAsia"/>
        </w:rPr>
        <w:t>один</w:t>
      </w:r>
      <w:r>
        <w:t></w:t>
      </w:r>
      <w:r>
        <w:rPr>
          <w:rFonts w:hint="eastAsia"/>
        </w:rPr>
        <w:t>из</w:t>
      </w:r>
    </w:p>
    <w:p w14:paraId="157531CB" w14:textId="77777777" w:rsidR="00D40CBA" w:rsidRDefault="00D40CBA" w:rsidP="00D40CBA">
      <w:r>
        <w:rPr>
          <w:rFonts w:hint="eastAsia"/>
        </w:rPr>
        <w:t>трех</w:t>
      </w:r>
      <w:r>
        <w:t></w:t>
      </w:r>
      <w:r>
        <w:rPr>
          <w:rFonts w:hint="eastAsia"/>
        </w:rPr>
        <w:t>принципов</w:t>
      </w:r>
      <w:r>
        <w:t></w:t>
      </w:r>
      <w:r>
        <w:rPr>
          <w:rFonts w:hint="eastAsia"/>
        </w:rPr>
        <w:t>коллизионного</w:t>
      </w:r>
      <w:r>
        <w:t></w:t>
      </w:r>
      <w:r>
        <w:rPr>
          <w:rFonts w:hint="eastAsia"/>
        </w:rPr>
        <w:t>регулирования</w:t>
      </w:r>
      <w:r>
        <w:t></w:t>
      </w:r>
    </w:p>
    <w:p w14:paraId="4C03FC55" w14:textId="77777777" w:rsidR="00D40CBA" w:rsidRDefault="00D40CBA" w:rsidP="00D40CBA"/>
    <w:p w14:paraId="4FF41C93" w14:textId="77777777" w:rsidR="00D40CBA" w:rsidRDefault="00D40CBA" w:rsidP="00D40CBA">
      <w:r>
        <w:t></w:t>
      </w:r>
      <w:r>
        <w:t></w:t>
      </w:r>
      <w:r>
        <w:t></w:t>
      </w:r>
      <w:r>
        <w:rPr>
          <w:rFonts w:hint="eastAsia"/>
        </w:rPr>
        <w:t>Несмотря</w:t>
      </w:r>
      <w:r>
        <w:t></w:t>
      </w:r>
      <w:r>
        <w:rPr>
          <w:rFonts w:hint="eastAsia"/>
        </w:rPr>
        <w:t>на</w:t>
      </w:r>
      <w:r>
        <w:t></w:t>
      </w:r>
      <w:r>
        <w:rPr>
          <w:rFonts w:hint="eastAsia"/>
        </w:rPr>
        <w:t>связь</w:t>
      </w:r>
      <w:r>
        <w:t></w:t>
      </w:r>
      <w:r>
        <w:rPr>
          <w:rFonts w:hint="eastAsia"/>
        </w:rPr>
        <w:t>принципов</w:t>
      </w:r>
      <w:r>
        <w:t></w:t>
      </w:r>
      <w:r>
        <w:rPr>
          <w:rFonts w:hint="eastAsia"/>
        </w:rPr>
        <w:t>автономии</w:t>
      </w:r>
      <w:r>
        <w:t></w:t>
      </w:r>
      <w:r>
        <w:rPr>
          <w:rFonts w:hint="eastAsia"/>
        </w:rPr>
        <w:t>воли</w:t>
      </w:r>
      <w:r>
        <w:t></w:t>
      </w:r>
      <w:r>
        <w:rPr>
          <w:rFonts w:hint="eastAsia"/>
        </w:rPr>
        <w:t>в</w:t>
      </w:r>
      <w:r>
        <w:t></w:t>
      </w:r>
      <w:r>
        <w:rPr>
          <w:rFonts w:hint="eastAsia"/>
        </w:rPr>
        <w:t>международном</w:t>
      </w:r>
    </w:p>
    <w:p w14:paraId="62F9091E" w14:textId="77777777" w:rsidR="00D40CBA" w:rsidRDefault="00D40CBA" w:rsidP="00D40CBA"/>
    <w:p w14:paraId="06DFBC50" w14:textId="77777777" w:rsidR="00D40CBA" w:rsidRDefault="00D40CBA" w:rsidP="00D40CBA">
      <w:r>
        <w:rPr>
          <w:rFonts w:hint="eastAsia"/>
        </w:rPr>
        <w:t>частном</w:t>
      </w:r>
      <w:r>
        <w:t></w:t>
      </w:r>
      <w:r>
        <w:rPr>
          <w:rFonts w:hint="eastAsia"/>
        </w:rPr>
        <w:t>праве</w:t>
      </w:r>
      <w:r>
        <w:t></w:t>
      </w:r>
      <w:r>
        <w:rPr>
          <w:rFonts w:hint="eastAsia"/>
        </w:rPr>
        <w:t>и</w:t>
      </w:r>
      <w:r>
        <w:t></w:t>
      </w:r>
      <w:r>
        <w:rPr>
          <w:rFonts w:hint="eastAsia"/>
        </w:rPr>
        <w:t>свободы</w:t>
      </w:r>
      <w:r>
        <w:t></w:t>
      </w:r>
      <w:r>
        <w:rPr>
          <w:rFonts w:hint="eastAsia"/>
        </w:rPr>
        <w:t>договора</w:t>
      </w:r>
      <w:r>
        <w:t></w:t>
      </w:r>
      <w:r>
        <w:rPr>
          <w:rFonts w:hint="eastAsia"/>
        </w:rPr>
        <w:t>в</w:t>
      </w:r>
      <w:r>
        <w:t></w:t>
      </w:r>
      <w:r>
        <w:rPr>
          <w:rFonts w:hint="eastAsia"/>
        </w:rPr>
        <w:t>гражданском</w:t>
      </w:r>
      <w:r>
        <w:t></w:t>
      </w:r>
      <w:r>
        <w:rPr>
          <w:rFonts w:hint="eastAsia"/>
        </w:rPr>
        <w:t>праве</w:t>
      </w:r>
      <w:r>
        <w:t></w:t>
      </w:r>
      <w:r>
        <w:t></w:t>
      </w:r>
      <w:r>
        <w:rPr>
          <w:rFonts w:hint="eastAsia"/>
        </w:rPr>
        <w:t>автономия</w:t>
      </w:r>
      <w:r>
        <w:t></w:t>
      </w:r>
      <w:r>
        <w:rPr>
          <w:rFonts w:hint="eastAsia"/>
        </w:rPr>
        <w:t>воли</w:t>
      </w:r>
      <w:r>
        <w:t></w:t>
      </w:r>
      <w:r>
        <w:rPr>
          <w:rFonts w:hint="eastAsia"/>
        </w:rPr>
        <w:t>не</w:t>
      </w:r>
    </w:p>
    <w:p w14:paraId="5047F891" w14:textId="77777777" w:rsidR="00D40CBA" w:rsidRDefault="00D40CBA" w:rsidP="00D40CBA"/>
    <w:p w14:paraId="7417B2A8" w14:textId="77777777" w:rsidR="00D40CBA" w:rsidRDefault="00D40CBA" w:rsidP="00D40CBA">
      <w:r>
        <w:rPr>
          <w:rFonts w:hint="eastAsia"/>
        </w:rPr>
        <w:t>является</w:t>
      </w:r>
      <w:r>
        <w:t></w:t>
      </w:r>
      <w:r>
        <w:rPr>
          <w:rFonts w:hint="eastAsia"/>
        </w:rPr>
        <w:t>ни</w:t>
      </w:r>
      <w:r>
        <w:t></w:t>
      </w:r>
      <w:r>
        <w:rPr>
          <w:rFonts w:hint="eastAsia"/>
        </w:rPr>
        <w:t>трансформацией</w:t>
      </w:r>
      <w:r>
        <w:t></w:t>
      </w:r>
      <w:r>
        <w:t></w:t>
      </w:r>
      <w:r>
        <w:rPr>
          <w:rFonts w:hint="eastAsia"/>
        </w:rPr>
        <w:t>ни</w:t>
      </w:r>
      <w:r>
        <w:t></w:t>
      </w:r>
      <w:r>
        <w:rPr>
          <w:rFonts w:hint="eastAsia"/>
        </w:rPr>
        <w:t>воплощением</w:t>
      </w:r>
      <w:r>
        <w:t></w:t>
      </w:r>
      <w:r>
        <w:rPr>
          <w:rFonts w:hint="eastAsia"/>
        </w:rPr>
        <w:t>гражданско</w:t>
      </w:r>
      <w:r>
        <w:t></w:t>
      </w:r>
      <w:r>
        <w:rPr>
          <w:rFonts w:hint="eastAsia"/>
        </w:rPr>
        <w:t>правового</w:t>
      </w:r>
    </w:p>
    <w:p w14:paraId="4C2DCB05" w14:textId="77777777" w:rsidR="00D40CBA" w:rsidRDefault="00D40CBA" w:rsidP="00D40CBA"/>
    <w:p w14:paraId="13D25F8D" w14:textId="77777777" w:rsidR="00D40CBA" w:rsidRDefault="00D40CBA" w:rsidP="00D40CBA">
      <w:r>
        <w:rPr>
          <w:rFonts w:hint="eastAsia"/>
        </w:rPr>
        <w:t>принципа</w:t>
      </w:r>
      <w:r>
        <w:t></w:t>
      </w:r>
      <w:r>
        <w:rPr>
          <w:rFonts w:hint="eastAsia"/>
        </w:rPr>
        <w:t>свободы</w:t>
      </w:r>
      <w:r>
        <w:t></w:t>
      </w:r>
      <w:r>
        <w:rPr>
          <w:rFonts w:hint="eastAsia"/>
        </w:rPr>
        <w:t>договора</w:t>
      </w:r>
      <w:r>
        <w:t></w:t>
      </w:r>
      <w:r>
        <w:t></w:t>
      </w:r>
      <w:r>
        <w:rPr>
          <w:rFonts w:hint="eastAsia"/>
        </w:rPr>
        <w:t>это</w:t>
      </w:r>
      <w:r>
        <w:t></w:t>
      </w:r>
      <w:r>
        <w:rPr>
          <w:rFonts w:hint="eastAsia"/>
        </w:rPr>
        <w:t>–</w:t>
      </w:r>
      <w:r>
        <w:t></w:t>
      </w:r>
      <w:r>
        <w:rPr>
          <w:rFonts w:hint="eastAsia"/>
        </w:rPr>
        <w:t>специфическая</w:t>
      </w:r>
      <w:r>
        <w:t></w:t>
      </w:r>
      <w:r>
        <w:rPr>
          <w:rFonts w:hint="eastAsia"/>
        </w:rPr>
        <w:t>категория</w:t>
      </w:r>
      <w:r>
        <w:t></w:t>
      </w:r>
      <w:r>
        <w:rPr>
          <w:rFonts w:hint="eastAsia"/>
        </w:rPr>
        <w:t>международного</w:t>
      </w:r>
    </w:p>
    <w:p w14:paraId="08A86ACF" w14:textId="77777777" w:rsidR="00D40CBA" w:rsidRDefault="00D40CBA" w:rsidP="00D40CBA"/>
    <w:p w14:paraId="40163EB9" w14:textId="77777777" w:rsidR="00D40CBA" w:rsidRDefault="00D40CBA" w:rsidP="00D40CBA">
      <w:r>
        <w:rPr>
          <w:rFonts w:hint="eastAsia"/>
        </w:rPr>
        <w:t>частного</w:t>
      </w:r>
      <w:r>
        <w:t></w:t>
      </w:r>
      <w:r>
        <w:rPr>
          <w:rFonts w:hint="eastAsia"/>
        </w:rPr>
        <w:t>права</w:t>
      </w:r>
      <w:r>
        <w:t></w:t>
      </w:r>
      <w:r>
        <w:t></w:t>
      </w:r>
      <w:r>
        <w:rPr>
          <w:rFonts w:hint="eastAsia"/>
        </w:rPr>
        <w:t>Первое</w:t>
      </w:r>
      <w:r>
        <w:t></w:t>
      </w:r>
      <w:r>
        <w:rPr>
          <w:rFonts w:hint="eastAsia"/>
        </w:rPr>
        <w:t>отличие</w:t>
      </w:r>
      <w:r>
        <w:t></w:t>
      </w:r>
      <w:r>
        <w:rPr>
          <w:rFonts w:hint="eastAsia"/>
        </w:rPr>
        <w:t>–</w:t>
      </w:r>
      <w:r>
        <w:t></w:t>
      </w:r>
      <w:r>
        <w:rPr>
          <w:rFonts w:hint="eastAsia"/>
        </w:rPr>
        <w:t>правовая</w:t>
      </w:r>
      <w:r>
        <w:t></w:t>
      </w:r>
      <w:r>
        <w:rPr>
          <w:rFonts w:hint="eastAsia"/>
        </w:rPr>
        <w:t>природа</w:t>
      </w:r>
      <w:r>
        <w:t></w:t>
      </w:r>
      <w:r>
        <w:t></w:t>
      </w:r>
      <w:r>
        <w:rPr>
          <w:rFonts w:hint="eastAsia"/>
        </w:rPr>
        <w:t>принцип</w:t>
      </w:r>
      <w:r>
        <w:t></w:t>
      </w:r>
      <w:r>
        <w:rPr>
          <w:rFonts w:hint="eastAsia"/>
        </w:rPr>
        <w:t>автономии</w:t>
      </w:r>
    </w:p>
    <w:p w14:paraId="3071098A" w14:textId="77777777" w:rsidR="00D40CBA" w:rsidRDefault="00D40CBA" w:rsidP="00D40CBA"/>
    <w:p w14:paraId="7B87ADCC" w14:textId="77777777" w:rsidR="00D40CBA" w:rsidRDefault="00D40CBA" w:rsidP="00D40CBA">
      <w:r>
        <w:rPr>
          <w:rFonts w:hint="eastAsia"/>
        </w:rPr>
        <w:t>воли</w:t>
      </w:r>
      <w:r>
        <w:t></w:t>
      </w:r>
      <w:r>
        <w:rPr>
          <w:rFonts w:hint="eastAsia"/>
        </w:rPr>
        <w:t>–</w:t>
      </w:r>
      <w:r>
        <w:t></w:t>
      </w:r>
      <w:r>
        <w:rPr>
          <w:rFonts w:hint="eastAsia"/>
        </w:rPr>
        <w:t>коллизионно</w:t>
      </w:r>
      <w:r>
        <w:t></w:t>
      </w:r>
      <w:r>
        <w:rPr>
          <w:rFonts w:hint="eastAsia"/>
        </w:rPr>
        <w:t>правовая</w:t>
      </w:r>
      <w:r>
        <w:t></w:t>
      </w:r>
      <w:r>
        <w:rPr>
          <w:rFonts w:hint="eastAsia"/>
        </w:rPr>
        <w:t>категория</w:t>
      </w:r>
      <w:r>
        <w:t></w:t>
      </w:r>
      <w:r>
        <w:t></w:t>
      </w:r>
      <w:r>
        <w:rPr>
          <w:rFonts w:hint="eastAsia"/>
        </w:rPr>
        <w:t>а</w:t>
      </w:r>
      <w:r>
        <w:t></w:t>
      </w:r>
      <w:r>
        <w:rPr>
          <w:rFonts w:hint="eastAsia"/>
        </w:rPr>
        <w:t>принцип</w:t>
      </w:r>
      <w:r>
        <w:t></w:t>
      </w:r>
      <w:r>
        <w:rPr>
          <w:rFonts w:hint="eastAsia"/>
        </w:rPr>
        <w:t>свободы</w:t>
      </w:r>
      <w:r>
        <w:t></w:t>
      </w:r>
      <w:r>
        <w:rPr>
          <w:rFonts w:hint="eastAsia"/>
        </w:rPr>
        <w:t>договора</w:t>
      </w:r>
      <w:r>
        <w:t></w:t>
      </w:r>
      <w:r>
        <w:rPr>
          <w:rFonts w:hint="eastAsia"/>
        </w:rPr>
        <w:t>–</w:t>
      </w:r>
      <w:r>
        <w:t></w:t>
      </w:r>
      <w:r>
        <w:rPr>
          <w:rFonts w:hint="eastAsia"/>
        </w:rPr>
        <w:t>материально</w:t>
      </w:r>
      <w:r>
        <w:t></w:t>
      </w:r>
      <w:r>
        <w:rPr>
          <w:rFonts w:hint="eastAsia"/>
        </w:rPr>
        <w:t>правовая</w:t>
      </w:r>
      <w:r>
        <w:t></w:t>
      </w:r>
      <w:r>
        <w:t></w:t>
      </w:r>
      <w:r>
        <w:rPr>
          <w:rFonts w:hint="eastAsia"/>
        </w:rPr>
        <w:t>Второе</w:t>
      </w:r>
      <w:r>
        <w:t></w:t>
      </w:r>
      <w:r>
        <w:rPr>
          <w:rFonts w:hint="eastAsia"/>
        </w:rPr>
        <w:t>отличие</w:t>
      </w:r>
      <w:r>
        <w:t></w:t>
      </w:r>
      <w:r>
        <w:rPr>
          <w:rFonts w:hint="eastAsia"/>
        </w:rPr>
        <w:t>–</w:t>
      </w:r>
      <w:r>
        <w:t></w:t>
      </w:r>
      <w:r>
        <w:rPr>
          <w:rFonts w:hint="eastAsia"/>
        </w:rPr>
        <w:t>сфера</w:t>
      </w:r>
      <w:r>
        <w:t></w:t>
      </w:r>
      <w:r>
        <w:rPr>
          <w:rFonts w:hint="eastAsia"/>
        </w:rPr>
        <w:t>применения</w:t>
      </w:r>
      <w:r>
        <w:t></w:t>
      </w:r>
      <w:r>
        <w:t></w:t>
      </w:r>
      <w:r>
        <w:rPr>
          <w:rFonts w:hint="eastAsia"/>
        </w:rPr>
        <w:t>принцип</w:t>
      </w:r>
      <w:r>
        <w:t></w:t>
      </w:r>
      <w:r>
        <w:rPr>
          <w:rFonts w:hint="eastAsia"/>
        </w:rPr>
        <w:t>автономии</w:t>
      </w:r>
      <w:r>
        <w:t></w:t>
      </w:r>
      <w:r>
        <w:rPr>
          <w:rFonts w:hint="eastAsia"/>
        </w:rPr>
        <w:t>воли</w:t>
      </w:r>
      <w:r>
        <w:t></w:t>
      </w:r>
      <w:r>
        <w:rPr>
          <w:rFonts w:hint="eastAsia"/>
        </w:rPr>
        <w:t>применяется</w:t>
      </w:r>
      <w:r>
        <w:t></w:t>
      </w:r>
      <w:r>
        <w:rPr>
          <w:rFonts w:hint="eastAsia"/>
        </w:rPr>
        <w:t>исключительно</w:t>
      </w:r>
      <w:r>
        <w:t></w:t>
      </w:r>
      <w:r>
        <w:rPr>
          <w:rFonts w:hint="eastAsia"/>
        </w:rPr>
        <w:t>к</w:t>
      </w:r>
      <w:r>
        <w:t></w:t>
      </w:r>
      <w:r>
        <w:rPr>
          <w:rFonts w:hint="eastAsia"/>
        </w:rPr>
        <w:t>трансграничным</w:t>
      </w:r>
      <w:r>
        <w:t></w:t>
      </w:r>
      <w:r>
        <w:rPr>
          <w:rFonts w:hint="eastAsia"/>
        </w:rPr>
        <w:t>гражданско</w:t>
      </w:r>
      <w:r>
        <w:t></w:t>
      </w:r>
      <w:r>
        <w:rPr>
          <w:rFonts w:hint="eastAsia"/>
        </w:rPr>
        <w:t>правовым</w:t>
      </w:r>
      <w:r>
        <w:t></w:t>
      </w:r>
      <w:r>
        <w:rPr>
          <w:rFonts w:hint="eastAsia"/>
        </w:rPr>
        <w:t>отношениям</w:t>
      </w:r>
      <w:r>
        <w:t></w:t>
      </w:r>
      <w:r>
        <w:t></w:t>
      </w:r>
      <w:r>
        <w:rPr>
          <w:rFonts w:hint="eastAsia"/>
        </w:rPr>
        <w:t>он</w:t>
      </w:r>
      <w:r>
        <w:t></w:t>
      </w:r>
      <w:r>
        <w:rPr>
          <w:rFonts w:hint="eastAsia"/>
        </w:rPr>
        <w:t>не</w:t>
      </w:r>
      <w:r>
        <w:t></w:t>
      </w:r>
      <w:r>
        <w:rPr>
          <w:rFonts w:hint="eastAsia"/>
        </w:rPr>
        <w:t>действует</w:t>
      </w:r>
      <w:r>
        <w:t></w:t>
      </w:r>
      <w:r>
        <w:rPr>
          <w:rFonts w:hint="eastAsia"/>
        </w:rPr>
        <w:t>во</w:t>
      </w:r>
      <w:r>
        <w:t></w:t>
      </w:r>
      <w:r>
        <w:rPr>
          <w:rFonts w:hint="eastAsia"/>
        </w:rPr>
        <w:t>внутреннем</w:t>
      </w:r>
      <w:r>
        <w:t></w:t>
      </w:r>
      <w:r>
        <w:rPr>
          <w:rFonts w:hint="eastAsia"/>
        </w:rPr>
        <w:t>гражданском</w:t>
      </w:r>
      <w:r>
        <w:t></w:t>
      </w:r>
      <w:r>
        <w:rPr>
          <w:rFonts w:hint="eastAsia"/>
        </w:rPr>
        <w:t>праве</w:t>
      </w:r>
      <w:r>
        <w:t></w:t>
      </w:r>
      <w:r>
        <w:t></w:t>
      </w:r>
      <w:r>
        <w:rPr>
          <w:rFonts w:hint="eastAsia"/>
        </w:rPr>
        <w:t>принцип</w:t>
      </w:r>
      <w:r>
        <w:t></w:t>
      </w:r>
      <w:r>
        <w:rPr>
          <w:rFonts w:hint="eastAsia"/>
        </w:rPr>
        <w:t>свободы</w:t>
      </w:r>
      <w:r>
        <w:t></w:t>
      </w:r>
      <w:r>
        <w:rPr>
          <w:rFonts w:hint="eastAsia"/>
        </w:rPr>
        <w:t>договора</w:t>
      </w:r>
      <w:r>
        <w:t></w:t>
      </w:r>
      <w:r>
        <w:rPr>
          <w:rFonts w:hint="eastAsia"/>
        </w:rPr>
        <w:t>действует</w:t>
      </w:r>
      <w:r>
        <w:t></w:t>
      </w:r>
      <w:r>
        <w:rPr>
          <w:rFonts w:hint="eastAsia"/>
        </w:rPr>
        <w:t>во</w:t>
      </w:r>
      <w:r>
        <w:t></w:t>
      </w:r>
      <w:r>
        <w:rPr>
          <w:rFonts w:hint="eastAsia"/>
        </w:rPr>
        <w:t>всех</w:t>
      </w:r>
      <w:r>
        <w:t></w:t>
      </w:r>
      <w:r>
        <w:rPr>
          <w:rFonts w:hint="eastAsia"/>
        </w:rPr>
        <w:t>частноправовых</w:t>
      </w:r>
      <w:r>
        <w:t></w:t>
      </w:r>
      <w:r>
        <w:rPr>
          <w:rFonts w:hint="eastAsia"/>
        </w:rPr>
        <w:t>отношениях</w:t>
      </w:r>
      <w:r>
        <w:t></w:t>
      </w:r>
      <w:r>
        <w:t></w:t>
      </w:r>
      <w:r>
        <w:rPr>
          <w:rFonts w:hint="eastAsia"/>
        </w:rPr>
        <w:t>в</w:t>
      </w:r>
      <w:r>
        <w:t></w:t>
      </w:r>
      <w:r>
        <w:rPr>
          <w:rFonts w:hint="eastAsia"/>
        </w:rPr>
        <w:t>том</w:t>
      </w:r>
      <w:r>
        <w:t></w:t>
      </w:r>
      <w:r>
        <w:rPr>
          <w:rFonts w:hint="eastAsia"/>
        </w:rPr>
        <w:t>числе</w:t>
      </w:r>
      <w:r>
        <w:t></w:t>
      </w:r>
      <w:r>
        <w:rPr>
          <w:rFonts w:hint="eastAsia"/>
        </w:rPr>
        <w:t>осложнённых</w:t>
      </w:r>
      <w:r>
        <w:t></w:t>
      </w:r>
      <w:r>
        <w:rPr>
          <w:rFonts w:hint="eastAsia"/>
        </w:rPr>
        <w:t>иностранным</w:t>
      </w:r>
      <w:r>
        <w:t></w:t>
      </w:r>
      <w:r>
        <w:rPr>
          <w:rFonts w:hint="eastAsia"/>
        </w:rPr>
        <w:t>элементом</w:t>
      </w:r>
      <w:r>
        <w:t></w:t>
      </w:r>
      <w:r>
        <w:t></w:t>
      </w:r>
      <w:r>
        <w:t></w:t>
      </w:r>
      <w:r>
        <w:rPr>
          <w:rFonts w:hint="eastAsia"/>
        </w:rPr>
        <w:t>Третье</w:t>
      </w:r>
      <w:r>
        <w:t></w:t>
      </w:r>
      <w:r>
        <w:rPr>
          <w:rFonts w:hint="eastAsia"/>
        </w:rPr>
        <w:t>отличие</w:t>
      </w:r>
      <w:r>
        <w:t></w:t>
      </w:r>
      <w:r>
        <w:rPr>
          <w:rFonts w:hint="eastAsia"/>
        </w:rPr>
        <w:t>–</w:t>
      </w:r>
      <w:r>
        <w:t></w:t>
      </w:r>
      <w:r>
        <w:rPr>
          <w:rFonts w:hint="eastAsia"/>
        </w:rPr>
        <w:t>особенность</w:t>
      </w:r>
      <w:r>
        <w:t></w:t>
      </w:r>
      <w:r>
        <w:rPr>
          <w:rFonts w:hint="eastAsia"/>
        </w:rPr>
        <w:t>содержания</w:t>
      </w:r>
      <w:r>
        <w:t></w:t>
      </w:r>
      <w:r>
        <w:t></w:t>
      </w:r>
      <w:r>
        <w:rPr>
          <w:rFonts w:hint="eastAsia"/>
        </w:rPr>
        <w:t>принцип</w:t>
      </w:r>
      <w:r>
        <w:t></w:t>
      </w:r>
      <w:r>
        <w:rPr>
          <w:rFonts w:hint="eastAsia"/>
        </w:rPr>
        <w:t>автономии</w:t>
      </w:r>
      <w:r>
        <w:t></w:t>
      </w:r>
      <w:r>
        <w:rPr>
          <w:rFonts w:hint="eastAsia"/>
        </w:rPr>
        <w:t>воли</w:t>
      </w:r>
      <w:r>
        <w:t></w:t>
      </w:r>
      <w:r>
        <w:rPr>
          <w:rFonts w:hint="eastAsia"/>
        </w:rPr>
        <w:t>означает</w:t>
      </w:r>
      <w:r>
        <w:t></w:t>
      </w:r>
      <w:r>
        <w:t></w:t>
      </w:r>
      <w:r>
        <w:rPr>
          <w:rFonts w:hint="eastAsia"/>
        </w:rPr>
        <w:t>что</w:t>
      </w:r>
      <w:r>
        <w:t></w:t>
      </w:r>
      <w:r>
        <w:rPr>
          <w:rFonts w:hint="eastAsia"/>
        </w:rPr>
        <w:t>сторонам</w:t>
      </w:r>
      <w:r>
        <w:t></w:t>
      </w:r>
      <w:r>
        <w:rPr>
          <w:rFonts w:hint="eastAsia"/>
        </w:rPr>
        <w:t>частноправового</w:t>
      </w:r>
      <w:r>
        <w:t></w:t>
      </w:r>
      <w:r>
        <w:rPr>
          <w:rFonts w:hint="eastAsia"/>
        </w:rPr>
        <w:t>отношения</w:t>
      </w:r>
      <w:r>
        <w:t></w:t>
      </w:r>
      <w:r>
        <w:rPr>
          <w:rFonts w:hint="eastAsia"/>
        </w:rPr>
        <w:t>предоставляется</w:t>
      </w:r>
      <w:r>
        <w:t></w:t>
      </w:r>
      <w:r>
        <w:rPr>
          <w:rFonts w:hint="eastAsia"/>
        </w:rPr>
        <w:t>право</w:t>
      </w:r>
      <w:r>
        <w:t></w:t>
      </w:r>
      <w:r>
        <w:rPr>
          <w:rFonts w:hint="eastAsia"/>
        </w:rPr>
        <w:t>выбрать</w:t>
      </w:r>
      <w:r>
        <w:t></w:t>
      </w:r>
      <w:r>
        <w:rPr>
          <w:rFonts w:hint="eastAsia"/>
        </w:rPr>
        <w:t>правопорядок</w:t>
      </w:r>
      <w:r>
        <w:t></w:t>
      </w:r>
      <w:r>
        <w:t></w:t>
      </w:r>
      <w:r>
        <w:rPr>
          <w:rFonts w:hint="eastAsia"/>
        </w:rPr>
        <w:t>на</w:t>
      </w:r>
      <w:r>
        <w:t></w:t>
      </w:r>
      <w:r>
        <w:rPr>
          <w:rFonts w:hint="eastAsia"/>
        </w:rPr>
        <w:t>основе</w:t>
      </w:r>
      <w:r>
        <w:t></w:t>
      </w:r>
      <w:r>
        <w:rPr>
          <w:rFonts w:hint="eastAsia"/>
        </w:rPr>
        <w:t>которого</w:t>
      </w:r>
      <w:r>
        <w:t></w:t>
      </w:r>
      <w:r>
        <w:rPr>
          <w:rFonts w:hint="eastAsia"/>
        </w:rPr>
        <w:t>будет</w:t>
      </w:r>
      <w:r>
        <w:t></w:t>
      </w:r>
      <w:r>
        <w:rPr>
          <w:rFonts w:hint="eastAsia"/>
        </w:rPr>
        <w:t>урегулированы</w:t>
      </w:r>
      <w:r>
        <w:t></w:t>
      </w:r>
      <w:r>
        <w:rPr>
          <w:rFonts w:hint="eastAsia"/>
        </w:rPr>
        <w:t>их</w:t>
      </w:r>
      <w:r>
        <w:t></w:t>
      </w:r>
      <w:r>
        <w:rPr>
          <w:rFonts w:hint="eastAsia"/>
        </w:rPr>
        <w:t>частноправовые</w:t>
      </w:r>
      <w:r>
        <w:t></w:t>
      </w:r>
      <w:r>
        <w:rPr>
          <w:rFonts w:hint="eastAsia"/>
        </w:rPr>
        <w:t>отношения</w:t>
      </w:r>
      <w:r>
        <w:t></w:t>
      </w:r>
      <w:r>
        <w:t></w:t>
      </w:r>
      <w:r>
        <w:rPr>
          <w:rFonts w:hint="eastAsia"/>
        </w:rPr>
        <w:t>Автономия</w:t>
      </w:r>
      <w:r>
        <w:t></w:t>
      </w:r>
      <w:r>
        <w:rPr>
          <w:rFonts w:hint="eastAsia"/>
        </w:rPr>
        <w:t>воли</w:t>
      </w:r>
      <w:r>
        <w:t></w:t>
      </w:r>
      <w:r>
        <w:rPr>
          <w:rFonts w:hint="eastAsia"/>
        </w:rPr>
        <w:t>–</w:t>
      </w:r>
      <w:r>
        <w:t></w:t>
      </w:r>
      <w:r>
        <w:rPr>
          <w:rFonts w:hint="eastAsia"/>
        </w:rPr>
        <w:t>это</w:t>
      </w:r>
      <w:r>
        <w:t></w:t>
      </w:r>
      <w:r>
        <w:t></w:t>
      </w:r>
      <w:r>
        <w:rPr>
          <w:rFonts w:hint="eastAsia"/>
        </w:rPr>
        <w:t>закон</w:t>
      </w:r>
      <w:r>
        <w:t></w:t>
      </w:r>
      <w:r>
        <w:t></w:t>
      </w:r>
      <w:r>
        <w:rPr>
          <w:rFonts w:hint="eastAsia"/>
        </w:rPr>
        <w:t>избранный</w:t>
      </w:r>
      <w:r>
        <w:t></w:t>
      </w:r>
      <w:r>
        <w:rPr>
          <w:rFonts w:hint="eastAsia"/>
        </w:rPr>
        <w:t>сторонами</w:t>
      </w:r>
      <w:r>
        <w:t></w:t>
      </w:r>
      <w:r>
        <w:t></w:t>
      </w:r>
      <w:r>
        <w:t></w:t>
      </w:r>
      <w:r>
        <w:rPr>
          <w:rFonts w:hint="eastAsia"/>
        </w:rPr>
        <w:t>принцип</w:t>
      </w:r>
      <w:r>
        <w:t></w:t>
      </w:r>
      <w:r>
        <w:rPr>
          <w:rFonts w:hint="eastAsia"/>
        </w:rPr>
        <w:t>свободы</w:t>
      </w:r>
      <w:r>
        <w:t></w:t>
      </w:r>
      <w:r>
        <w:rPr>
          <w:rFonts w:hint="eastAsia"/>
        </w:rPr>
        <w:t>договора</w:t>
      </w:r>
      <w:r>
        <w:t></w:t>
      </w:r>
      <w:r>
        <w:rPr>
          <w:rFonts w:hint="eastAsia"/>
        </w:rPr>
        <w:t>–</w:t>
      </w:r>
      <w:r>
        <w:t></w:t>
      </w:r>
      <w:r>
        <w:rPr>
          <w:rFonts w:hint="eastAsia"/>
        </w:rPr>
        <w:t>это</w:t>
      </w:r>
      <w:r>
        <w:t></w:t>
      </w:r>
      <w:r>
        <w:rPr>
          <w:rFonts w:hint="eastAsia"/>
        </w:rPr>
        <w:t>право</w:t>
      </w:r>
      <w:r>
        <w:t></w:t>
      </w:r>
      <w:r>
        <w:rPr>
          <w:rFonts w:hint="eastAsia"/>
        </w:rPr>
        <w:t>сторон</w:t>
      </w:r>
      <w:r>
        <w:t></w:t>
      </w:r>
      <w:r>
        <w:rPr>
          <w:rFonts w:hint="eastAsia"/>
        </w:rPr>
        <w:t>заключать</w:t>
      </w:r>
      <w:r>
        <w:t></w:t>
      </w:r>
      <w:r>
        <w:rPr>
          <w:rFonts w:hint="eastAsia"/>
        </w:rPr>
        <w:t>договоры</w:t>
      </w:r>
      <w:r>
        <w:t></w:t>
      </w:r>
      <w:r>
        <w:rPr>
          <w:rFonts w:hint="eastAsia"/>
        </w:rPr>
        <w:t>и</w:t>
      </w:r>
      <w:r>
        <w:t></w:t>
      </w:r>
      <w:r>
        <w:rPr>
          <w:rFonts w:hint="eastAsia"/>
        </w:rPr>
        <w:t>формулировать</w:t>
      </w:r>
      <w:r>
        <w:t></w:t>
      </w:r>
      <w:r>
        <w:rPr>
          <w:rFonts w:hint="eastAsia"/>
        </w:rPr>
        <w:t>их</w:t>
      </w:r>
      <w:r>
        <w:t></w:t>
      </w:r>
      <w:r>
        <w:rPr>
          <w:rFonts w:hint="eastAsia"/>
        </w:rPr>
        <w:t>условия</w:t>
      </w:r>
      <w:r>
        <w:t></w:t>
      </w:r>
      <w:r>
        <w:t></w:t>
      </w:r>
      <w:r>
        <w:rPr>
          <w:rFonts w:hint="eastAsia"/>
        </w:rPr>
        <w:t>вступать</w:t>
      </w:r>
      <w:r>
        <w:t></w:t>
      </w:r>
      <w:r>
        <w:rPr>
          <w:rFonts w:hint="eastAsia"/>
        </w:rPr>
        <w:t>или</w:t>
      </w:r>
      <w:r>
        <w:t></w:t>
      </w:r>
      <w:r>
        <w:rPr>
          <w:rFonts w:hint="eastAsia"/>
        </w:rPr>
        <w:t>не</w:t>
      </w:r>
      <w:r>
        <w:t></w:t>
      </w:r>
      <w:r>
        <w:rPr>
          <w:rFonts w:hint="eastAsia"/>
        </w:rPr>
        <w:t>вступать</w:t>
      </w:r>
      <w:r>
        <w:t></w:t>
      </w:r>
      <w:r>
        <w:rPr>
          <w:rFonts w:hint="eastAsia"/>
        </w:rPr>
        <w:t>в</w:t>
      </w:r>
      <w:r>
        <w:t></w:t>
      </w:r>
      <w:r>
        <w:rPr>
          <w:rFonts w:hint="eastAsia"/>
        </w:rPr>
        <w:t>любые</w:t>
      </w:r>
      <w:r>
        <w:t></w:t>
      </w:r>
      <w:r>
        <w:rPr>
          <w:rFonts w:hint="eastAsia"/>
        </w:rPr>
        <w:t>частноправовые</w:t>
      </w:r>
      <w:r>
        <w:t></w:t>
      </w:r>
      <w:r>
        <w:rPr>
          <w:rFonts w:hint="eastAsia"/>
        </w:rPr>
        <w:t>отношения</w:t>
      </w:r>
      <w:r>
        <w:t></w:t>
      </w:r>
    </w:p>
    <w:p w14:paraId="1F2373EE" w14:textId="77777777" w:rsidR="00D40CBA" w:rsidRDefault="00D40CBA" w:rsidP="00D40CBA"/>
    <w:p w14:paraId="2E233F03" w14:textId="77777777" w:rsidR="00D40CBA" w:rsidRDefault="00D40CBA" w:rsidP="00D40CBA">
      <w:r>
        <w:t></w:t>
      </w:r>
      <w:r>
        <w:t></w:t>
      </w:r>
      <w:r>
        <w:t></w:t>
      </w:r>
      <w:r>
        <w:rPr>
          <w:rFonts w:hint="eastAsia"/>
        </w:rPr>
        <w:t>Принцип</w:t>
      </w:r>
      <w:r>
        <w:t></w:t>
      </w:r>
      <w:r>
        <w:rPr>
          <w:rFonts w:hint="eastAsia"/>
        </w:rPr>
        <w:t>территориальной</w:t>
      </w:r>
      <w:r>
        <w:t></w:t>
      </w:r>
      <w:r>
        <w:rPr>
          <w:rFonts w:hint="eastAsia"/>
        </w:rPr>
        <w:t>локализации</w:t>
      </w:r>
      <w:r>
        <w:t></w:t>
      </w:r>
      <w:r>
        <w:rPr>
          <w:rFonts w:hint="eastAsia"/>
        </w:rPr>
        <w:t>—</w:t>
      </w:r>
      <w:r>
        <w:t></w:t>
      </w:r>
      <w:r>
        <w:rPr>
          <w:rFonts w:hint="eastAsia"/>
        </w:rPr>
        <w:t>это</w:t>
      </w:r>
      <w:r>
        <w:t></w:t>
      </w:r>
      <w:r>
        <w:rPr>
          <w:rFonts w:hint="eastAsia"/>
        </w:rPr>
        <w:t>географическая</w:t>
      </w:r>
      <w:r>
        <w:t></w:t>
      </w:r>
      <w:r>
        <w:rPr>
          <w:rFonts w:hint="eastAsia"/>
        </w:rPr>
        <w:t>связь</w:t>
      </w:r>
      <w:r>
        <w:t></w:t>
      </w:r>
      <w:r>
        <w:rPr>
          <w:rFonts w:hint="eastAsia"/>
        </w:rPr>
        <w:t>между</w:t>
      </w:r>
      <w:r>
        <w:t></w:t>
      </w:r>
      <w:r>
        <w:rPr>
          <w:rFonts w:hint="eastAsia"/>
        </w:rPr>
        <w:t>элементами</w:t>
      </w:r>
      <w:r>
        <w:t></w:t>
      </w:r>
      <w:r>
        <w:rPr>
          <w:rFonts w:hint="eastAsia"/>
        </w:rPr>
        <w:t>правоотношения</w:t>
      </w:r>
      <w:r>
        <w:t></w:t>
      </w:r>
      <w:r>
        <w:t></w:t>
      </w:r>
      <w:r>
        <w:rPr>
          <w:rFonts w:hint="eastAsia"/>
        </w:rPr>
        <w:t>осложненного</w:t>
      </w:r>
      <w:r>
        <w:t></w:t>
      </w:r>
      <w:r>
        <w:rPr>
          <w:rFonts w:hint="eastAsia"/>
        </w:rPr>
        <w:t>иностранным</w:t>
      </w:r>
      <w:r>
        <w:t></w:t>
      </w:r>
      <w:r>
        <w:rPr>
          <w:rFonts w:hint="eastAsia"/>
        </w:rPr>
        <w:t>элементом</w:t>
      </w:r>
      <w:r>
        <w:t></w:t>
      </w:r>
      <w:r>
        <w:t></w:t>
      </w:r>
      <w:r>
        <w:rPr>
          <w:rFonts w:hint="eastAsia"/>
        </w:rPr>
        <w:t>и</w:t>
      </w:r>
      <w:r>
        <w:t></w:t>
      </w:r>
      <w:r>
        <w:rPr>
          <w:rFonts w:hint="eastAsia"/>
        </w:rPr>
        <w:t>применимым</w:t>
      </w:r>
      <w:r>
        <w:t></w:t>
      </w:r>
      <w:r>
        <w:rPr>
          <w:rFonts w:hint="eastAsia"/>
        </w:rPr>
        <w:t>для</w:t>
      </w:r>
      <w:r>
        <w:t></w:t>
      </w:r>
      <w:r>
        <w:rPr>
          <w:rFonts w:hint="eastAsia"/>
        </w:rPr>
        <w:t>регулирования</w:t>
      </w:r>
      <w:r>
        <w:t></w:t>
      </w:r>
      <w:r>
        <w:rPr>
          <w:rFonts w:hint="eastAsia"/>
        </w:rPr>
        <w:t>названного</w:t>
      </w:r>
      <w:r>
        <w:t></w:t>
      </w:r>
      <w:r>
        <w:rPr>
          <w:rFonts w:hint="eastAsia"/>
        </w:rPr>
        <w:t>правоотношения</w:t>
      </w:r>
      <w:r>
        <w:t></w:t>
      </w:r>
      <w:r>
        <w:rPr>
          <w:rFonts w:hint="eastAsia"/>
        </w:rPr>
        <w:t>правопорядком</w:t>
      </w:r>
      <w:r>
        <w:t></w:t>
      </w:r>
      <w:r>
        <w:t></w:t>
      </w:r>
      <w:r>
        <w:rPr>
          <w:rFonts w:hint="eastAsia"/>
        </w:rPr>
        <w:t>Существуют</w:t>
      </w:r>
      <w:r>
        <w:t></w:t>
      </w:r>
      <w:r>
        <w:rPr>
          <w:rFonts w:hint="eastAsia"/>
        </w:rPr>
        <w:t>три</w:t>
      </w:r>
      <w:r>
        <w:t></w:t>
      </w:r>
      <w:r>
        <w:rPr>
          <w:rFonts w:hint="eastAsia"/>
        </w:rPr>
        <w:t>основных</w:t>
      </w:r>
      <w:r>
        <w:t></w:t>
      </w:r>
      <w:r>
        <w:rPr>
          <w:rFonts w:hint="eastAsia"/>
        </w:rPr>
        <w:t>ви</w:t>
      </w:r>
      <w:r>
        <w:rPr>
          <w:rFonts w:hint="eastAsia"/>
        </w:rPr>
        <w:lastRenderedPageBreak/>
        <w:t>да</w:t>
      </w:r>
      <w:r>
        <w:t></w:t>
      </w:r>
      <w:r>
        <w:rPr>
          <w:rFonts w:hint="eastAsia"/>
        </w:rPr>
        <w:t>территориальной</w:t>
      </w:r>
      <w:r>
        <w:t></w:t>
      </w:r>
      <w:r>
        <w:rPr>
          <w:rFonts w:hint="eastAsia"/>
        </w:rPr>
        <w:t>локализации</w:t>
      </w:r>
      <w:r>
        <w:t></w:t>
      </w:r>
      <w:r>
        <w:t></w:t>
      </w:r>
      <w:r>
        <w:rPr>
          <w:rFonts w:hint="eastAsia"/>
        </w:rPr>
        <w:t>локализация</w:t>
      </w:r>
      <w:r>
        <w:t></w:t>
      </w:r>
      <w:r>
        <w:rPr>
          <w:rFonts w:hint="eastAsia"/>
        </w:rPr>
        <w:t>субъектов</w:t>
      </w:r>
      <w:r>
        <w:t></w:t>
      </w:r>
      <w:r>
        <w:t></w:t>
      </w:r>
      <w:r>
        <w:rPr>
          <w:rFonts w:hint="eastAsia"/>
        </w:rPr>
        <w:t>локализация</w:t>
      </w:r>
      <w:r>
        <w:t></w:t>
      </w:r>
      <w:r>
        <w:rPr>
          <w:rFonts w:hint="eastAsia"/>
        </w:rPr>
        <w:t>действий</w:t>
      </w:r>
      <w:r>
        <w:t></w:t>
      </w:r>
      <w:r>
        <w:rPr>
          <w:rFonts w:hint="eastAsia"/>
        </w:rPr>
        <w:t>субъектов</w:t>
      </w:r>
      <w:r>
        <w:t></w:t>
      </w:r>
      <w:r>
        <w:t></w:t>
      </w:r>
      <w:r>
        <w:rPr>
          <w:rFonts w:hint="eastAsia"/>
        </w:rPr>
        <w:t>локализация</w:t>
      </w:r>
      <w:r>
        <w:t></w:t>
      </w:r>
      <w:r>
        <w:rPr>
          <w:rFonts w:hint="eastAsia"/>
        </w:rPr>
        <w:t>имущества</w:t>
      </w:r>
      <w:r>
        <w:t></w:t>
      </w:r>
      <w:r>
        <w:t></w:t>
      </w:r>
      <w:r>
        <w:rPr>
          <w:rFonts w:hint="eastAsia"/>
        </w:rPr>
        <w:t>Принцип</w:t>
      </w:r>
      <w:r>
        <w:t></w:t>
      </w:r>
      <w:r>
        <w:rPr>
          <w:rFonts w:hint="eastAsia"/>
        </w:rPr>
        <w:t>территориальной</w:t>
      </w:r>
      <w:r>
        <w:t></w:t>
      </w:r>
      <w:r>
        <w:rPr>
          <w:rFonts w:hint="eastAsia"/>
        </w:rPr>
        <w:t>локализации</w:t>
      </w:r>
      <w:r>
        <w:t></w:t>
      </w:r>
      <w:r>
        <w:rPr>
          <w:rFonts w:hint="eastAsia"/>
        </w:rPr>
        <w:t>не</w:t>
      </w:r>
      <w:r>
        <w:t></w:t>
      </w:r>
      <w:r>
        <w:rPr>
          <w:rFonts w:hint="eastAsia"/>
        </w:rPr>
        <w:t>является</w:t>
      </w:r>
      <w:r>
        <w:t></w:t>
      </w:r>
      <w:r>
        <w:rPr>
          <w:rFonts w:hint="eastAsia"/>
        </w:rPr>
        <w:t>частью</w:t>
      </w:r>
      <w:r>
        <w:t></w:t>
      </w:r>
      <w:r>
        <w:rPr>
          <w:rFonts w:hint="eastAsia"/>
        </w:rPr>
        <w:t>принципа</w:t>
      </w:r>
      <w:r>
        <w:t></w:t>
      </w:r>
      <w:r>
        <w:rPr>
          <w:rFonts w:hint="eastAsia"/>
        </w:rPr>
        <w:t>наиболее</w:t>
      </w:r>
      <w:r>
        <w:t></w:t>
      </w:r>
      <w:r>
        <w:rPr>
          <w:rFonts w:hint="eastAsia"/>
        </w:rPr>
        <w:t>тесной</w:t>
      </w:r>
      <w:r>
        <w:t></w:t>
      </w:r>
      <w:r>
        <w:rPr>
          <w:rFonts w:hint="eastAsia"/>
        </w:rPr>
        <w:t>связи</w:t>
      </w:r>
      <w:r>
        <w:t></w:t>
      </w:r>
      <w:r>
        <w:t></w:t>
      </w:r>
      <w:r>
        <w:rPr>
          <w:rFonts w:hint="eastAsia"/>
        </w:rPr>
        <w:t>так</w:t>
      </w:r>
      <w:r>
        <w:t></w:t>
      </w:r>
      <w:r>
        <w:rPr>
          <w:rFonts w:hint="eastAsia"/>
        </w:rPr>
        <w:t>как</w:t>
      </w:r>
      <w:r>
        <w:t></w:t>
      </w:r>
    </w:p>
    <w:p w14:paraId="19352FDB" w14:textId="77777777" w:rsidR="00D40CBA" w:rsidRDefault="00D40CBA" w:rsidP="00D40CBA"/>
    <w:p w14:paraId="2879AF44" w14:textId="77777777" w:rsidR="00D40CBA" w:rsidRDefault="00D40CBA" w:rsidP="00D40CBA">
      <w:r>
        <w:rPr>
          <w:rFonts w:hint="eastAsia"/>
        </w:rPr>
        <w:t>–</w:t>
      </w:r>
      <w:r>
        <w:t></w:t>
      </w:r>
      <w:r>
        <w:rPr>
          <w:rFonts w:hint="eastAsia"/>
        </w:rPr>
        <w:t>первый</w:t>
      </w:r>
      <w:r>
        <w:t></w:t>
      </w:r>
      <w:r>
        <w:rPr>
          <w:rFonts w:hint="eastAsia"/>
        </w:rPr>
        <w:t>—</w:t>
      </w:r>
      <w:r>
        <w:t></w:t>
      </w:r>
      <w:r>
        <w:rPr>
          <w:rFonts w:hint="eastAsia"/>
        </w:rPr>
        <w:t>является</w:t>
      </w:r>
      <w:r>
        <w:t></w:t>
      </w:r>
      <w:r>
        <w:rPr>
          <w:rFonts w:hint="eastAsia"/>
        </w:rPr>
        <w:t>выражением</w:t>
      </w:r>
      <w:r>
        <w:t></w:t>
      </w:r>
      <w:r>
        <w:t></w:t>
      </w:r>
      <w:r>
        <w:rPr>
          <w:rFonts w:hint="eastAsia"/>
        </w:rPr>
        <w:t>жесткого</w:t>
      </w:r>
      <w:r>
        <w:t></w:t>
      </w:r>
      <w:r>
        <w:t></w:t>
      </w:r>
      <w:r>
        <w:rPr>
          <w:rFonts w:hint="eastAsia"/>
        </w:rPr>
        <w:t>регулирования</w:t>
      </w:r>
      <w:r>
        <w:t></w:t>
      </w:r>
      <w:r>
        <w:t></w:t>
      </w:r>
      <w:r>
        <w:rPr>
          <w:rFonts w:hint="eastAsia"/>
        </w:rPr>
        <w:t>второй</w:t>
      </w:r>
      <w:r>
        <w:t></w:t>
      </w:r>
      <w:r>
        <w:rPr>
          <w:rFonts w:hint="eastAsia"/>
        </w:rPr>
        <w:t>отражает</w:t>
      </w:r>
      <w:r>
        <w:t></w:t>
      </w:r>
      <w:r>
        <w:t></w:t>
      </w:r>
      <w:r>
        <w:rPr>
          <w:rFonts w:hint="eastAsia"/>
        </w:rPr>
        <w:t>гибкое</w:t>
      </w:r>
      <w:r>
        <w:t></w:t>
      </w:r>
      <w:r>
        <w:t></w:t>
      </w:r>
      <w:r>
        <w:rPr>
          <w:rFonts w:hint="eastAsia"/>
        </w:rPr>
        <w:t>регулирование</w:t>
      </w:r>
      <w:r>
        <w:t></w:t>
      </w:r>
    </w:p>
    <w:p w14:paraId="5F457AD9" w14:textId="77777777" w:rsidR="00D40CBA" w:rsidRDefault="00D40CBA" w:rsidP="00D40CBA"/>
    <w:p w14:paraId="0786CB0D" w14:textId="77777777" w:rsidR="00D40CBA" w:rsidRDefault="00D40CBA" w:rsidP="00D40CBA">
      <w:r>
        <w:rPr>
          <w:rFonts w:hint="eastAsia"/>
        </w:rPr>
        <w:t>–</w:t>
      </w:r>
      <w:r>
        <w:t></w:t>
      </w:r>
      <w:r>
        <w:rPr>
          <w:rFonts w:hint="eastAsia"/>
        </w:rPr>
        <w:t>первый</w:t>
      </w:r>
      <w:r>
        <w:t></w:t>
      </w:r>
      <w:r>
        <w:rPr>
          <w:rFonts w:hint="eastAsia"/>
        </w:rPr>
        <w:t>—</w:t>
      </w:r>
      <w:r>
        <w:t></w:t>
      </w:r>
      <w:r>
        <w:rPr>
          <w:rFonts w:hint="eastAsia"/>
        </w:rPr>
        <w:t>учитывает</w:t>
      </w:r>
      <w:r>
        <w:t></w:t>
      </w:r>
      <w:r>
        <w:rPr>
          <w:rFonts w:hint="eastAsia"/>
        </w:rPr>
        <w:t>единственный</w:t>
      </w:r>
      <w:r>
        <w:t></w:t>
      </w:r>
      <w:r>
        <w:t></w:t>
      </w:r>
      <w:r>
        <w:rPr>
          <w:rFonts w:hint="eastAsia"/>
        </w:rPr>
        <w:t>четко</w:t>
      </w:r>
      <w:r>
        <w:t></w:t>
      </w:r>
      <w:r>
        <w:rPr>
          <w:rFonts w:hint="eastAsia"/>
        </w:rPr>
        <w:t>обозначенный</w:t>
      </w:r>
      <w:r>
        <w:t></w:t>
      </w:r>
      <w:r>
        <w:rPr>
          <w:rFonts w:hint="eastAsia"/>
        </w:rPr>
        <w:t>законодателем</w:t>
      </w:r>
      <w:r>
        <w:t></w:t>
      </w:r>
      <w:r>
        <w:rPr>
          <w:rFonts w:hint="eastAsia"/>
        </w:rPr>
        <w:t>формальный</w:t>
      </w:r>
      <w:r>
        <w:t></w:t>
      </w:r>
      <w:r>
        <w:rPr>
          <w:rFonts w:hint="eastAsia"/>
        </w:rPr>
        <w:t>критерий</w:t>
      </w:r>
      <w:r>
        <w:t></w:t>
      </w:r>
      <w:r>
        <w:t></w:t>
      </w:r>
      <w:r>
        <w:rPr>
          <w:rFonts w:hint="eastAsia"/>
        </w:rPr>
        <w:t>например</w:t>
      </w:r>
      <w:r>
        <w:t></w:t>
      </w:r>
      <w:r>
        <w:t></w:t>
      </w:r>
      <w:r>
        <w:rPr>
          <w:rFonts w:hint="eastAsia"/>
        </w:rPr>
        <w:t>место</w:t>
      </w:r>
      <w:r>
        <w:t></w:t>
      </w:r>
      <w:r>
        <w:rPr>
          <w:rFonts w:hint="eastAsia"/>
        </w:rPr>
        <w:t>заключения</w:t>
      </w:r>
      <w:r>
        <w:t></w:t>
      </w:r>
      <w:r>
        <w:rPr>
          <w:rFonts w:hint="eastAsia"/>
        </w:rPr>
        <w:t>брака</w:t>
      </w:r>
      <w:r>
        <w:t></w:t>
      </w:r>
      <w:r>
        <w:t></w:t>
      </w:r>
      <w:r>
        <w:rPr>
          <w:rFonts w:hint="eastAsia"/>
        </w:rPr>
        <w:t>место</w:t>
      </w:r>
      <w:r>
        <w:t></w:t>
      </w:r>
      <w:r>
        <w:rPr>
          <w:rFonts w:hint="eastAsia"/>
        </w:rPr>
        <w:t>проведения</w:t>
      </w:r>
      <w:r>
        <w:t></w:t>
      </w:r>
      <w:r>
        <w:rPr>
          <w:rFonts w:hint="eastAsia"/>
        </w:rPr>
        <w:t>судебного</w:t>
      </w:r>
      <w:r>
        <w:t></w:t>
      </w:r>
      <w:r>
        <w:rPr>
          <w:rFonts w:hint="eastAsia"/>
        </w:rPr>
        <w:t>разбирательства</w:t>
      </w:r>
      <w:r>
        <w:t></w:t>
      </w:r>
      <w:r>
        <w:t></w:t>
      </w:r>
      <w:r>
        <w:t></w:t>
      </w:r>
      <w:r>
        <w:rPr>
          <w:rFonts w:hint="eastAsia"/>
        </w:rPr>
        <w:t>второй</w:t>
      </w:r>
      <w:r>
        <w:t></w:t>
      </w:r>
      <w:r>
        <w:rPr>
          <w:rFonts w:hint="eastAsia"/>
        </w:rPr>
        <w:t>–</w:t>
      </w:r>
      <w:r>
        <w:t></w:t>
      </w:r>
      <w:r>
        <w:rPr>
          <w:rFonts w:hint="eastAsia"/>
        </w:rPr>
        <w:t>учитывает</w:t>
      </w:r>
      <w:r>
        <w:t></w:t>
      </w:r>
      <w:r>
        <w:rPr>
          <w:rFonts w:hint="eastAsia"/>
        </w:rPr>
        <w:t>всю</w:t>
      </w:r>
      <w:r>
        <w:t></w:t>
      </w:r>
      <w:r>
        <w:rPr>
          <w:rFonts w:hint="eastAsia"/>
        </w:rPr>
        <w:t>совокупность</w:t>
      </w:r>
      <w:r>
        <w:t></w:t>
      </w:r>
      <w:r>
        <w:rPr>
          <w:rFonts w:hint="eastAsia"/>
        </w:rPr>
        <w:t>фактических</w:t>
      </w:r>
      <w:r>
        <w:t></w:t>
      </w:r>
      <w:r>
        <w:rPr>
          <w:rFonts w:hint="eastAsia"/>
        </w:rPr>
        <w:t>обстоятельств</w:t>
      </w:r>
      <w:r>
        <w:t></w:t>
      </w:r>
      <w:r>
        <w:rPr>
          <w:rFonts w:hint="eastAsia"/>
        </w:rPr>
        <w:t>дела</w:t>
      </w:r>
      <w:r>
        <w:t></w:t>
      </w:r>
      <w:r>
        <w:t></w:t>
      </w:r>
      <w:r>
        <w:rPr>
          <w:rFonts w:hint="eastAsia"/>
        </w:rPr>
        <w:t>то</w:t>
      </w:r>
      <w:r>
        <w:t></w:t>
      </w:r>
      <w:r>
        <w:rPr>
          <w:rFonts w:hint="eastAsia"/>
        </w:rPr>
        <w:t>есть</w:t>
      </w:r>
      <w:r>
        <w:t></w:t>
      </w:r>
      <w:r>
        <w:rPr>
          <w:rFonts w:hint="eastAsia"/>
        </w:rPr>
        <w:t>не</w:t>
      </w:r>
      <w:r>
        <w:t></w:t>
      </w:r>
      <w:r>
        <w:rPr>
          <w:rFonts w:hint="eastAsia"/>
        </w:rPr>
        <w:t>один</w:t>
      </w:r>
      <w:r>
        <w:t></w:t>
      </w:r>
      <w:r>
        <w:t></w:t>
      </w:r>
      <w:r>
        <w:rPr>
          <w:rFonts w:hint="eastAsia"/>
        </w:rPr>
        <w:t>а</w:t>
      </w:r>
      <w:r>
        <w:t></w:t>
      </w:r>
      <w:r>
        <w:rPr>
          <w:rFonts w:hint="eastAsia"/>
        </w:rPr>
        <w:t>множество</w:t>
      </w:r>
      <w:r>
        <w:t></w:t>
      </w:r>
      <w:r>
        <w:rPr>
          <w:rFonts w:hint="eastAsia"/>
        </w:rPr>
        <w:t>критериев</w:t>
      </w:r>
      <w:r>
        <w:t></w:t>
      </w:r>
      <w:r>
        <w:t></w:t>
      </w:r>
      <w:r>
        <w:rPr>
          <w:rFonts w:hint="eastAsia"/>
        </w:rPr>
        <w:t>которые</w:t>
      </w:r>
      <w:r>
        <w:t></w:t>
      </w:r>
      <w:r>
        <w:rPr>
          <w:rFonts w:hint="eastAsia"/>
        </w:rPr>
        <w:t>заранее</w:t>
      </w:r>
      <w:r>
        <w:t></w:t>
      </w:r>
      <w:r>
        <w:rPr>
          <w:rFonts w:hint="eastAsia"/>
        </w:rPr>
        <w:t>не</w:t>
      </w:r>
      <w:r>
        <w:t></w:t>
      </w:r>
      <w:r>
        <w:rPr>
          <w:rFonts w:hint="eastAsia"/>
        </w:rPr>
        <w:t>определены</w:t>
      </w:r>
      <w:r>
        <w:t></w:t>
      </w:r>
      <w:r>
        <w:rPr>
          <w:rFonts w:hint="eastAsia"/>
        </w:rPr>
        <w:t>законодателем</w:t>
      </w:r>
      <w:r>
        <w:t></w:t>
      </w:r>
    </w:p>
    <w:p w14:paraId="59285AA2" w14:textId="77777777" w:rsidR="00D40CBA" w:rsidRDefault="00D40CBA" w:rsidP="00D40CBA"/>
    <w:p w14:paraId="7C29D96E" w14:textId="77777777" w:rsidR="00D40CBA" w:rsidRDefault="00D40CBA" w:rsidP="00D40CBA">
      <w:r>
        <w:rPr>
          <w:rFonts w:hint="eastAsia"/>
        </w:rPr>
        <w:t>Роль</w:t>
      </w:r>
      <w:r>
        <w:t></w:t>
      </w:r>
      <w:r>
        <w:rPr>
          <w:rFonts w:hint="eastAsia"/>
        </w:rPr>
        <w:t>принципа</w:t>
      </w:r>
      <w:r>
        <w:t></w:t>
      </w:r>
      <w:r>
        <w:rPr>
          <w:rFonts w:hint="eastAsia"/>
        </w:rPr>
        <w:t>наиболее</w:t>
      </w:r>
      <w:r>
        <w:t></w:t>
      </w:r>
      <w:r>
        <w:rPr>
          <w:rFonts w:hint="eastAsia"/>
        </w:rPr>
        <w:t>тесной</w:t>
      </w:r>
      <w:r>
        <w:t></w:t>
      </w:r>
      <w:r>
        <w:rPr>
          <w:rFonts w:hint="eastAsia"/>
        </w:rPr>
        <w:t>связи</w:t>
      </w:r>
      <w:r>
        <w:t></w:t>
      </w:r>
      <w:r>
        <w:rPr>
          <w:rFonts w:hint="eastAsia"/>
        </w:rPr>
        <w:t>не</w:t>
      </w:r>
      <w:r>
        <w:t></w:t>
      </w:r>
      <w:r>
        <w:rPr>
          <w:rFonts w:hint="eastAsia"/>
        </w:rPr>
        <w:t>сводится</w:t>
      </w:r>
      <w:r>
        <w:t></w:t>
      </w:r>
      <w:r>
        <w:rPr>
          <w:rFonts w:hint="eastAsia"/>
        </w:rPr>
        <w:t>к</w:t>
      </w:r>
      <w:r>
        <w:t></w:t>
      </w:r>
      <w:r>
        <w:rPr>
          <w:rFonts w:hint="eastAsia"/>
        </w:rPr>
        <w:t>гибкой</w:t>
      </w:r>
      <w:r>
        <w:t></w:t>
      </w:r>
      <w:r>
        <w:rPr>
          <w:rFonts w:hint="eastAsia"/>
        </w:rPr>
        <w:t>формуле</w:t>
      </w:r>
    </w:p>
    <w:p w14:paraId="6C875655" w14:textId="77777777" w:rsidR="00D40CBA" w:rsidRDefault="00D40CBA" w:rsidP="00D40CBA"/>
    <w:p w14:paraId="1F07E102" w14:textId="77777777" w:rsidR="00D40CBA" w:rsidRDefault="00D40CBA" w:rsidP="00D40CBA">
      <w:r>
        <w:rPr>
          <w:rFonts w:hint="eastAsia"/>
        </w:rPr>
        <w:t>прикрепления</w:t>
      </w:r>
      <w:r>
        <w:t></w:t>
      </w:r>
      <w:r>
        <w:t></w:t>
      </w:r>
      <w:r>
        <w:rPr>
          <w:rFonts w:hint="eastAsia"/>
        </w:rPr>
        <w:t>он</w:t>
      </w:r>
      <w:r>
        <w:t></w:t>
      </w:r>
      <w:r>
        <w:rPr>
          <w:rFonts w:hint="eastAsia"/>
        </w:rPr>
        <w:t>проявляет</w:t>
      </w:r>
      <w:r>
        <w:t></w:t>
      </w:r>
      <w:r>
        <w:rPr>
          <w:rFonts w:hint="eastAsia"/>
        </w:rPr>
        <w:t>себя</w:t>
      </w:r>
      <w:r>
        <w:t></w:t>
      </w:r>
      <w:r>
        <w:rPr>
          <w:rFonts w:hint="eastAsia"/>
        </w:rPr>
        <w:t>как</w:t>
      </w:r>
      <w:r>
        <w:t></w:t>
      </w:r>
      <w:r>
        <w:rPr>
          <w:rFonts w:hint="eastAsia"/>
        </w:rPr>
        <w:t>основополагающее</w:t>
      </w:r>
      <w:r>
        <w:t></w:t>
      </w:r>
      <w:r>
        <w:rPr>
          <w:rFonts w:hint="eastAsia"/>
        </w:rPr>
        <w:t>начало</w:t>
      </w:r>
    </w:p>
    <w:p w14:paraId="0C4FD362" w14:textId="77777777" w:rsidR="00D40CBA" w:rsidRDefault="00D40CBA" w:rsidP="00D40CBA"/>
    <w:p w14:paraId="6D6D1F48" w14:textId="77777777" w:rsidR="00D40CBA" w:rsidRDefault="00D40CBA" w:rsidP="00D40CBA">
      <w:r>
        <w:rPr>
          <w:rFonts w:hint="eastAsia"/>
        </w:rPr>
        <w:t>регулирования</w:t>
      </w:r>
      <w:r>
        <w:t></w:t>
      </w:r>
      <w:r>
        <w:rPr>
          <w:rFonts w:hint="eastAsia"/>
        </w:rPr>
        <w:t>трансграничных</w:t>
      </w:r>
      <w:r>
        <w:t></w:t>
      </w:r>
      <w:r>
        <w:rPr>
          <w:rFonts w:hint="eastAsia"/>
        </w:rPr>
        <w:t>частноправовых</w:t>
      </w:r>
      <w:r>
        <w:t></w:t>
      </w:r>
      <w:r>
        <w:rPr>
          <w:rFonts w:hint="eastAsia"/>
        </w:rPr>
        <w:t>отношений</w:t>
      </w:r>
      <w:r>
        <w:t></w:t>
      </w:r>
      <w:r>
        <w:t></w:t>
      </w:r>
      <w:r>
        <w:rPr>
          <w:rFonts w:hint="eastAsia"/>
        </w:rPr>
        <w:t>сфера</w:t>
      </w:r>
      <w:r>
        <w:t></w:t>
      </w:r>
      <w:r>
        <w:rPr>
          <w:rFonts w:hint="eastAsia"/>
        </w:rPr>
        <w:t>его</w:t>
      </w:r>
    </w:p>
    <w:p w14:paraId="0E55EE57" w14:textId="77777777" w:rsidR="00D40CBA" w:rsidRDefault="00D40CBA" w:rsidP="00D40CBA"/>
    <w:p w14:paraId="11A549B6" w14:textId="77777777" w:rsidR="00D40CBA" w:rsidRDefault="00D40CBA" w:rsidP="00D40CBA">
      <w:r>
        <w:rPr>
          <w:rFonts w:hint="eastAsia"/>
        </w:rPr>
        <w:t>применения</w:t>
      </w:r>
      <w:r>
        <w:t></w:t>
      </w:r>
      <w:r>
        <w:rPr>
          <w:rFonts w:hint="eastAsia"/>
        </w:rPr>
        <w:t>законодателем</w:t>
      </w:r>
      <w:r>
        <w:t></w:t>
      </w:r>
      <w:r>
        <w:rPr>
          <w:rFonts w:hint="eastAsia"/>
        </w:rPr>
        <w:t>не</w:t>
      </w:r>
      <w:r>
        <w:t></w:t>
      </w:r>
      <w:r>
        <w:rPr>
          <w:rFonts w:hint="eastAsia"/>
        </w:rPr>
        <w:t>ограничена</w:t>
      </w:r>
      <w:r>
        <w:t></w:t>
      </w:r>
    </w:p>
    <w:p w14:paraId="0D09973F" w14:textId="77777777" w:rsidR="00D40CBA" w:rsidRDefault="00D40CBA" w:rsidP="00D40CBA"/>
    <w:p w14:paraId="43FC1458" w14:textId="77777777" w:rsidR="00D40CBA" w:rsidRDefault="00D40CBA" w:rsidP="00D40CBA">
      <w:r>
        <w:rPr>
          <w:rFonts w:hint="eastAsia"/>
        </w:rPr>
        <w:t>Практическая</w:t>
      </w:r>
      <w:r>
        <w:t></w:t>
      </w:r>
      <w:r>
        <w:rPr>
          <w:rFonts w:hint="eastAsia"/>
        </w:rPr>
        <w:t>значимость</w:t>
      </w:r>
      <w:r>
        <w:t></w:t>
      </w:r>
      <w:r>
        <w:rPr>
          <w:rFonts w:hint="eastAsia"/>
        </w:rPr>
        <w:t>диссертационного</w:t>
      </w:r>
      <w:r>
        <w:t></w:t>
      </w:r>
      <w:r>
        <w:rPr>
          <w:rFonts w:hint="eastAsia"/>
        </w:rPr>
        <w:t>исследования</w:t>
      </w:r>
    </w:p>
    <w:p w14:paraId="38A5403F" w14:textId="77777777" w:rsidR="00D40CBA" w:rsidRDefault="00D40CBA" w:rsidP="00D40CBA"/>
    <w:p w14:paraId="369E8748" w14:textId="77777777" w:rsidR="00D40CBA" w:rsidRDefault="00D40CBA" w:rsidP="00D40CBA">
      <w:r>
        <w:rPr>
          <w:rFonts w:hint="eastAsia"/>
        </w:rPr>
        <w:t>заключается</w:t>
      </w:r>
      <w:r>
        <w:t></w:t>
      </w:r>
      <w:r>
        <w:rPr>
          <w:rFonts w:hint="eastAsia"/>
        </w:rPr>
        <w:t>в</w:t>
      </w:r>
      <w:r>
        <w:t></w:t>
      </w:r>
      <w:r>
        <w:rPr>
          <w:rFonts w:hint="eastAsia"/>
        </w:rPr>
        <w:t>теоретическом</w:t>
      </w:r>
      <w:r>
        <w:t></w:t>
      </w:r>
      <w:r>
        <w:rPr>
          <w:rFonts w:hint="eastAsia"/>
        </w:rPr>
        <w:t>обосновании</w:t>
      </w:r>
      <w:r>
        <w:t></w:t>
      </w:r>
      <w:r>
        <w:rPr>
          <w:rFonts w:hint="eastAsia"/>
        </w:rPr>
        <w:t>отраслевых</w:t>
      </w:r>
      <w:r>
        <w:t></w:t>
      </w:r>
      <w:r>
        <w:rPr>
          <w:rFonts w:hint="eastAsia"/>
        </w:rPr>
        <w:t>принципов</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что</w:t>
      </w:r>
      <w:r>
        <w:t></w:t>
      </w:r>
      <w:r>
        <w:rPr>
          <w:rFonts w:hint="eastAsia"/>
        </w:rPr>
        <w:t>может</w:t>
      </w:r>
      <w:r>
        <w:t></w:t>
      </w:r>
      <w:r>
        <w:rPr>
          <w:rFonts w:hint="eastAsia"/>
        </w:rPr>
        <w:t>быть</w:t>
      </w:r>
      <w:r>
        <w:t></w:t>
      </w:r>
      <w:r>
        <w:rPr>
          <w:rFonts w:hint="eastAsia"/>
        </w:rPr>
        <w:t>использовано</w:t>
      </w:r>
      <w:r>
        <w:t></w:t>
      </w:r>
    </w:p>
    <w:p w14:paraId="7AB89930" w14:textId="77777777" w:rsidR="00D40CBA" w:rsidRDefault="00D40CBA" w:rsidP="00D40CBA"/>
    <w:p w14:paraId="16D9C3F2" w14:textId="77777777" w:rsidR="00D40CBA" w:rsidRDefault="00D40CBA" w:rsidP="00D40CBA">
      <w:r>
        <w:rPr>
          <w:rFonts w:hint="eastAsia"/>
        </w:rPr>
        <w:lastRenderedPageBreak/>
        <w:t>–</w:t>
      </w:r>
      <w:r>
        <w:t></w:t>
      </w:r>
      <w:r>
        <w:rPr>
          <w:rFonts w:hint="eastAsia"/>
        </w:rPr>
        <w:t>в</w:t>
      </w:r>
      <w:r>
        <w:t></w:t>
      </w:r>
      <w:r>
        <w:rPr>
          <w:rFonts w:hint="eastAsia"/>
        </w:rPr>
        <w:t>правоприменительной</w:t>
      </w:r>
      <w:r>
        <w:t></w:t>
      </w:r>
      <w:r>
        <w:rPr>
          <w:rFonts w:hint="eastAsia"/>
        </w:rPr>
        <w:t>практике</w:t>
      </w:r>
      <w:r>
        <w:t></w:t>
      </w:r>
      <w:r>
        <w:rPr>
          <w:rFonts w:hint="eastAsia"/>
        </w:rPr>
        <w:t>для</w:t>
      </w:r>
      <w:r>
        <w:t></w:t>
      </w:r>
      <w:r>
        <w:rPr>
          <w:rFonts w:hint="eastAsia"/>
        </w:rPr>
        <w:t>восполнения</w:t>
      </w:r>
      <w:r>
        <w:t></w:t>
      </w:r>
      <w:r>
        <w:rPr>
          <w:rFonts w:hint="eastAsia"/>
        </w:rPr>
        <w:t>пробелов</w:t>
      </w:r>
      <w:r>
        <w:t></w:t>
      </w:r>
      <w:r>
        <w:rPr>
          <w:rFonts w:hint="eastAsia"/>
        </w:rPr>
        <w:t>в</w:t>
      </w:r>
      <w:r>
        <w:t></w:t>
      </w:r>
      <w:r>
        <w:rPr>
          <w:rFonts w:hint="eastAsia"/>
        </w:rPr>
        <w:t>действующем</w:t>
      </w:r>
      <w:r>
        <w:t></w:t>
      </w:r>
      <w:r>
        <w:rPr>
          <w:rFonts w:hint="eastAsia"/>
        </w:rPr>
        <w:t>российском</w:t>
      </w:r>
      <w:r>
        <w:t></w:t>
      </w:r>
      <w:r>
        <w:rPr>
          <w:rFonts w:hint="eastAsia"/>
        </w:rPr>
        <w:t>законодательстве</w:t>
      </w:r>
      <w:r>
        <w:t></w:t>
      </w:r>
      <w:r>
        <w:t></w:t>
      </w:r>
      <w:r>
        <w:rPr>
          <w:rFonts w:hint="eastAsia"/>
        </w:rPr>
        <w:t>Так</w:t>
      </w:r>
      <w:r>
        <w:t></w:t>
      </w:r>
      <w:r>
        <w:t></w:t>
      </w:r>
      <w:r>
        <w:rPr>
          <w:rFonts w:hint="eastAsia"/>
        </w:rPr>
        <w:t>принципы</w:t>
      </w:r>
      <w:r>
        <w:t></w:t>
      </w:r>
      <w:r>
        <w:rPr>
          <w:rFonts w:hint="eastAsia"/>
        </w:rPr>
        <w:t>могут</w:t>
      </w:r>
      <w:r>
        <w:t></w:t>
      </w:r>
      <w:r>
        <w:rPr>
          <w:rFonts w:hint="eastAsia"/>
        </w:rPr>
        <w:t>применяться</w:t>
      </w:r>
      <w:r>
        <w:t></w:t>
      </w:r>
      <w:r>
        <w:rPr>
          <w:rFonts w:hint="eastAsia"/>
        </w:rPr>
        <w:t>юристами</w:t>
      </w:r>
      <w:r>
        <w:t></w:t>
      </w:r>
      <w:r>
        <w:rPr>
          <w:rFonts w:hint="eastAsia"/>
        </w:rPr>
        <w:t>при</w:t>
      </w:r>
      <w:r>
        <w:t></w:t>
      </w:r>
      <w:r>
        <w:rPr>
          <w:rFonts w:hint="eastAsia"/>
        </w:rPr>
        <w:t>обращении</w:t>
      </w:r>
      <w:r>
        <w:t></w:t>
      </w:r>
      <w:r>
        <w:rPr>
          <w:rFonts w:hint="eastAsia"/>
        </w:rPr>
        <w:t>к</w:t>
      </w:r>
      <w:r>
        <w:t></w:t>
      </w:r>
      <w:r>
        <w:rPr>
          <w:rFonts w:hint="eastAsia"/>
        </w:rPr>
        <w:t>аналогии</w:t>
      </w:r>
      <w:r>
        <w:t></w:t>
      </w:r>
      <w:r>
        <w:rPr>
          <w:rFonts w:hint="eastAsia"/>
        </w:rPr>
        <w:t>закона</w:t>
      </w:r>
      <w:r>
        <w:t></w:t>
      </w:r>
      <w:r>
        <w:rPr>
          <w:rFonts w:hint="eastAsia"/>
        </w:rPr>
        <w:t>и</w:t>
      </w:r>
      <w:r>
        <w:t></w:t>
      </w:r>
      <w:r>
        <w:rPr>
          <w:rFonts w:hint="eastAsia"/>
        </w:rPr>
        <w:t>аналогии</w:t>
      </w:r>
      <w:r>
        <w:t></w:t>
      </w:r>
      <w:r>
        <w:rPr>
          <w:rFonts w:hint="eastAsia"/>
        </w:rPr>
        <w:t>права</w:t>
      </w:r>
      <w:r>
        <w:t></w:t>
      </w:r>
    </w:p>
    <w:p w14:paraId="3B3ED7FB" w14:textId="77777777" w:rsidR="00D40CBA" w:rsidRDefault="00D40CBA" w:rsidP="00D40CBA"/>
    <w:p w14:paraId="74F09371" w14:textId="77777777" w:rsidR="00D40CBA" w:rsidRDefault="00D40CBA" w:rsidP="00D40CBA">
      <w:r>
        <w:rPr>
          <w:rFonts w:hint="eastAsia"/>
        </w:rPr>
        <w:t>–</w:t>
      </w:r>
      <w:r>
        <w:t></w:t>
      </w:r>
      <w:r>
        <w:rPr>
          <w:rFonts w:hint="eastAsia"/>
        </w:rPr>
        <w:t>при</w:t>
      </w:r>
      <w:r>
        <w:t></w:t>
      </w:r>
      <w:r>
        <w:rPr>
          <w:rFonts w:hint="eastAsia"/>
        </w:rPr>
        <w:t>совершенствовании</w:t>
      </w:r>
      <w:r>
        <w:t></w:t>
      </w:r>
      <w:r>
        <w:rPr>
          <w:rFonts w:hint="eastAsia"/>
        </w:rPr>
        <w:t>нормативно</w:t>
      </w:r>
      <w:r>
        <w:t></w:t>
      </w:r>
      <w:r>
        <w:rPr>
          <w:rFonts w:hint="eastAsia"/>
        </w:rPr>
        <w:t>правовой</w:t>
      </w:r>
      <w:r>
        <w:t></w:t>
      </w:r>
      <w:r>
        <w:rPr>
          <w:rFonts w:hint="eastAsia"/>
        </w:rPr>
        <w:t>базы</w:t>
      </w:r>
      <w:r>
        <w:t></w:t>
      </w:r>
      <w:r>
        <w:rPr>
          <w:rFonts w:hint="eastAsia"/>
        </w:rPr>
        <w:t>по</w:t>
      </w:r>
      <w:r>
        <w:t></w:t>
      </w:r>
      <w:r>
        <w:rPr>
          <w:rFonts w:hint="eastAsia"/>
        </w:rPr>
        <w:t>МЧП</w:t>
      </w:r>
      <w:r>
        <w:t></w:t>
      </w:r>
      <w:r>
        <w:t></w:t>
      </w:r>
      <w:r>
        <w:rPr>
          <w:rFonts w:hint="eastAsia"/>
        </w:rPr>
        <w:t>Статья</w:t>
      </w:r>
      <w:r>
        <w:t></w:t>
      </w:r>
      <w:r>
        <w:t></w:t>
      </w:r>
      <w:r>
        <w:rPr>
          <w:rFonts w:hint="eastAsia"/>
        </w:rPr>
        <w:t>закрепляющая</w:t>
      </w:r>
      <w:r>
        <w:t></w:t>
      </w:r>
      <w:r>
        <w:rPr>
          <w:rFonts w:hint="eastAsia"/>
        </w:rPr>
        <w:t>основополагающие</w:t>
      </w:r>
      <w:r>
        <w:t></w:t>
      </w:r>
      <w:r>
        <w:rPr>
          <w:rFonts w:hint="eastAsia"/>
        </w:rPr>
        <w:t>принципы</w:t>
      </w:r>
      <w:r>
        <w:t></w:t>
      </w:r>
      <w:r>
        <w:rPr>
          <w:rFonts w:hint="eastAsia"/>
        </w:rPr>
        <w:t>отрасли</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может</w:t>
      </w:r>
      <w:r>
        <w:t></w:t>
      </w:r>
      <w:r>
        <w:rPr>
          <w:rFonts w:hint="eastAsia"/>
        </w:rPr>
        <w:t>быть</w:t>
      </w:r>
      <w:r>
        <w:t></w:t>
      </w:r>
      <w:r>
        <w:rPr>
          <w:rFonts w:hint="eastAsia"/>
        </w:rPr>
        <w:t>инкорпорирована</w:t>
      </w:r>
      <w:r>
        <w:t></w:t>
      </w:r>
      <w:r>
        <w:rPr>
          <w:rFonts w:hint="eastAsia"/>
        </w:rPr>
        <w:t>в</w:t>
      </w:r>
      <w:r>
        <w:t></w:t>
      </w:r>
      <w:r>
        <w:rPr>
          <w:rFonts w:hint="eastAsia"/>
        </w:rPr>
        <w:t>текст</w:t>
      </w:r>
      <w:r>
        <w:t></w:t>
      </w:r>
      <w:r>
        <w:rPr>
          <w:rFonts w:hint="eastAsia"/>
        </w:rPr>
        <w:t>Гражданского</w:t>
      </w:r>
      <w:r>
        <w:t></w:t>
      </w:r>
      <w:r>
        <w:rPr>
          <w:rFonts w:hint="eastAsia"/>
        </w:rPr>
        <w:t>кодекса</w:t>
      </w:r>
      <w:r>
        <w:t></w:t>
      </w:r>
      <w:r>
        <w:rPr>
          <w:rFonts w:hint="eastAsia"/>
        </w:rPr>
        <w:t>РФ</w:t>
      </w:r>
      <w:r>
        <w:t></w:t>
      </w:r>
      <w:r>
        <w:t></w:t>
      </w:r>
      <w:r>
        <w:rPr>
          <w:rFonts w:hint="eastAsia"/>
        </w:rPr>
        <w:t>раздел</w:t>
      </w:r>
      <w:r>
        <w:t></w:t>
      </w:r>
      <w:r>
        <w:t></w:t>
      </w:r>
      <w:r>
        <w:rPr>
          <w:rFonts w:hint="eastAsia"/>
        </w:rPr>
        <w:t>Международное</w:t>
      </w:r>
      <w:r>
        <w:t></w:t>
      </w:r>
      <w:r>
        <w:rPr>
          <w:rFonts w:hint="eastAsia"/>
        </w:rPr>
        <w:t>частное</w:t>
      </w:r>
      <w:r>
        <w:t></w:t>
      </w:r>
      <w:r>
        <w:rPr>
          <w:rFonts w:hint="eastAsia"/>
        </w:rPr>
        <w:t>право</w:t>
      </w:r>
      <w:r>
        <w:t></w:t>
      </w:r>
      <w:r>
        <w:t></w:t>
      </w:r>
      <w:r>
        <w:t></w:t>
      </w:r>
      <w:r>
        <w:rPr>
          <w:rFonts w:hint="eastAsia"/>
        </w:rPr>
        <w:t>или</w:t>
      </w:r>
      <w:r>
        <w:t></w:t>
      </w:r>
      <w:r>
        <w:rPr>
          <w:rFonts w:hint="eastAsia"/>
        </w:rPr>
        <w:t>в</w:t>
      </w:r>
      <w:r>
        <w:t></w:t>
      </w:r>
      <w:r>
        <w:rPr>
          <w:rFonts w:hint="eastAsia"/>
        </w:rPr>
        <w:t>закон</w:t>
      </w:r>
      <w:r>
        <w:t></w:t>
      </w:r>
      <w:r>
        <w:t></w:t>
      </w:r>
      <w:r>
        <w:rPr>
          <w:rFonts w:hint="eastAsia"/>
        </w:rPr>
        <w:t>Об</w:t>
      </w:r>
      <w:r>
        <w:t></w:t>
      </w:r>
      <w:r>
        <w:rPr>
          <w:rFonts w:hint="eastAsia"/>
        </w:rPr>
        <w:t>основах</w:t>
      </w:r>
      <w:r>
        <w:t></w:t>
      </w:r>
      <w:r>
        <w:rPr>
          <w:rFonts w:hint="eastAsia"/>
        </w:rPr>
        <w:t>МЧП</w:t>
      </w:r>
      <w:r>
        <w:t></w:t>
      </w:r>
      <w:r>
        <w:t></w:t>
      </w:r>
    </w:p>
    <w:p w14:paraId="4C555F65" w14:textId="77777777" w:rsidR="00D40CBA" w:rsidRDefault="00D40CBA" w:rsidP="00D40CBA"/>
    <w:p w14:paraId="02397D96" w14:textId="77777777" w:rsidR="00D40CBA" w:rsidRDefault="00D40CBA" w:rsidP="00D40CBA">
      <w:r>
        <w:rPr>
          <w:rFonts w:hint="eastAsia"/>
        </w:rPr>
        <w:t>–</w:t>
      </w:r>
      <w:r>
        <w:t></w:t>
      </w:r>
      <w:r>
        <w:rPr>
          <w:rFonts w:hint="eastAsia"/>
        </w:rPr>
        <w:t>в</w:t>
      </w:r>
      <w:r>
        <w:t></w:t>
      </w:r>
      <w:r>
        <w:rPr>
          <w:rFonts w:hint="eastAsia"/>
        </w:rPr>
        <w:t>учебно</w:t>
      </w:r>
      <w:r>
        <w:t></w:t>
      </w:r>
      <w:r>
        <w:rPr>
          <w:rFonts w:hint="eastAsia"/>
        </w:rPr>
        <w:t>методической</w:t>
      </w:r>
      <w:r>
        <w:t></w:t>
      </w:r>
      <w:r>
        <w:rPr>
          <w:rFonts w:hint="eastAsia"/>
        </w:rPr>
        <w:t>работе</w:t>
      </w:r>
      <w:r>
        <w:t></w:t>
      </w:r>
      <w:r>
        <w:rPr>
          <w:rFonts w:hint="eastAsia"/>
        </w:rPr>
        <w:t>при</w:t>
      </w:r>
      <w:r>
        <w:t></w:t>
      </w:r>
      <w:r>
        <w:rPr>
          <w:rFonts w:hint="eastAsia"/>
        </w:rPr>
        <w:t>подготовке</w:t>
      </w:r>
      <w:r>
        <w:t></w:t>
      </w:r>
      <w:r>
        <w:rPr>
          <w:rFonts w:hint="eastAsia"/>
        </w:rPr>
        <w:t>и</w:t>
      </w:r>
      <w:r>
        <w:t></w:t>
      </w:r>
      <w:r>
        <w:rPr>
          <w:rFonts w:hint="eastAsia"/>
        </w:rPr>
        <w:t>преподавании</w:t>
      </w:r>
      <w:r>
        <w:t></w:t>
      </w:r>
      <w:r>
        <w:rPr>
          <w:rFonts w:hint="eastAsia"/>
        </w:rPr>
        <w:t>курса</w:t>
      </w:r>
      <w:r>
        <w:t></w:t>
      </w:r>
      <w:r>
        <w:rPr>
          <w:rFonts w:hint="eastAsia"/>
        </w:rPr>
        <w:t>международного</w:t>
      </w:r>
      <w:r>
        <w:t></w:t>
      </w:r>
      <w:r>
        <w:rPr>
          <w:rFonts w:hint="eastAsia"/>
        </w:rPr>
        <w:t>частного</w:t>
      </w:r>
      <w:r>
        <w:t></w:t>
      </w:r>
      <w:r>
        <w:rPr>
          <w:rFonts w:hint="eastAsia"/>
        </w:rPr>
        <w:t>права</w:t>
      </w:r>
      <w:r>
        <w:t></w:t>
      </w:r>
      <w:r>
        <w:rPr>
          <w:rFonts w:hint="eastAsia"/>
        </w:rPr>
        <w:t>в</w:t>
      </w:r>
      <w:r>
        <w:t></w:t>
      </w:r>
      <w:r>
        <w:rPr>
          <w:rFonts w:hint="eastAsia"/>
        </w:rPr>
        <w:t>высших</w:t>
      </w:r>
      <w:r>
        <w:t></w:t>
      </w:r>
      <w:r>
        <w:rPr>
          <w:rFonts w:hint="eastAsia"/>
        </w:rPr>
        <w:t>учебных</w:t>
      </w:r>
      <w:r>
        <w:t></w:t>
      </w:r>
      <w:r>
        <w:rPr>
          <w:rFonts w:hint="eastAsia"/>
        </w:rPr>
        <w:t>заведениях</w:t>
      </w:r>
      <w:r>
        <w:t></w:t>
      </w:r>
    </w:p>
    <w:p w14:paraId="72939970" w14:textId="77777777" w:rsidR="00D40CBA" w:rsidRDefault="00D40CBA" w:rsidP="00D40CBA"/>
    <w:p w14:paraId="23725581" w14:textId="77777777" w:rsidR="00D40CBA" w:rsidRDefault="00D40CBA" w:rsidP="00D40CBA">
      <w:r>
        <w:rPr>
          <w:rFonts w:hint="eastAsia"/>
        </w:rPr>
        <w:t>Предложенная</w:t>
      </w:r>
      <w:r>
        <w:t></w:t>
      </w:r>
      <w:r>
        <w:rPr>
          <w:rFonts w:hint="eastAsia"/>
        </w:rPr>
        <w:t>классификация</w:t>
      </w:r>
      <w:r>
        <w:t></w:t>
      </w:r>
      <w:r>
        <w:rPr>
          <w:rFonts w:hint="eastAsia"/>
        </w:rPr>
        <w:t>отраслевых</w:t>
      </w:r>
      <w:r>
        <w:t></w:t>
      </w:r>
      <w:r>
        <w:rPr>
          <w:rFonts w:hint="eastAsia"/>
        </w:rPr>
        <w:t>принципов</w:t>
      </w:r>
      <w:r>
        <w:t></w:t>
      </w:r>
      <w:r>
        <w:rPr>
          <w:rFonts w:hint="eastAsia"/>
        </w:rPr>
        <w:t>международного</w:t>
      </w:r>
      <w:r>
        <w:t></w:t>
      </w:r>
      <w:r>
        <w:rPr>
          <w:rFonts w:hint="eastAsia"/>
        </w:rPr>
        <w:t>частного</w:t>
      </w:r>
      <w:r>
        <w:t></w:t>
      </w:r>
      <w:r>
        <w:rPr>
          <w:rFonts w:hint="eastAsia"/>
        </w:rPr>
        <w:t>права</w:t>
      </w:r>
      <w:r>
        <w:t></w:t>
      </w:r>
      <w:r>
        <w:rPr>
          <w:rFonts w:hint="eastAsia"/>
        </w:rPr>
        <w:t>позволит</w:t>
      </w:r>
      <w:r>
        <w:t></w:t>
      </w:r>
      <w:r>
        <w:rPr>
          <w:rFonts w:hint="eastAsia"/>
        </w:rPr>
        <w:t>систематизировать</w:t>
      </w:r>
      <w:r>
        <w:t></w:t>
      </w:r>
      <w:r>
        <w:rPr>
          <w:rFonts w:hint="eastAsia"/>
        </w:rPr>
        <w:t>правоприменительную</w:t>
      </w:r>
      <w:r>
        <w:t></w:t>
      </w:r>
      <w:r>
        <w:rPr>
          <w:rFonts w:hint="eastAsia"/>
        </w:rPr>
        <w:t>практику</w:t>
      </w:r>
      <w:r>
        <w:t></w:t>
      </w:r>
      <w:r>
        <w:rPr>
          <w:rFonts w:hint="eastAsia"/>
        </w:rPr>
        <w:t>в</w:t>
      </w:r>
      <w:r>
        <w:t></w:t>
      </w:r>
      <w:r>
        <w:rPr>
          <w:rFonts w:hint="eastAsia"/>
        </w:rPr>
        <w:t>этой</w:t>
      </w:r>
      <w:r>
        <w:t></w:t>
      </w:r>
      <w:r>
        <w:rPr>
          <w:rFonts w:hint="eastAsia"/>
        </w:rPr>
        <w:t>области</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может</w:t>
      </w:r>
      <w:r>
        <w:t></w:t>
      </w:r>
      <w:r>
        <w:rPr>
          <w:rFonts w:hint="eastAsia"/>
        </w:rPr>
        <w:t>способствовать</w:t>
      </w:r>
      <w:r>
        <w:t></w:t>
      </w:r>
      <w:r>
        <w:rPr>
          <w:rFonts w:hint="eastAsia"/>
        </w:rPr>
        <w:t>повышению</w:t>
      </w:r>
      <w:r>
        <w:t></w:t>
      </w:r>
      <w:r>
        <w:rPr>
          <w:rFonts w:hint="eastAsia"/>
        </w:rPr>
        <w:t>объективности</w:t>
      </w:r>
      <w:r>
        <w:t></w:t>
      </w:r>
      <w:r>
        <w:rPr>
          <w:rFonts w:hint="eastAsia"/>
        </w:rPr>
        <w:t>и</w:t>
      </w:r>
      <w:r>
        <w:t></w:t>
      </w:r>
      <w:r>
        <w:rPr>
          <w:rFonts w:hint="eastAsia"/>
        </w:rPr>
        <w:t>прогнозируемости</w:t>
      </w:r>
      <w:r>
        <w:t></w:t>
      </w:r>
      <w:r>
        <w:rPr>
          <w:rFonts w:hint="eastAsia"/>
        </w:rPr>
        <w:t>судебных</w:t>
      </w:r>
      <w:r>
        <w:t></w:t>
      </w:r>
      <w:r>
        <w:rPr>
          <w:rFonts w:hint="eastAsia"/>
        </w:rPr>
        <w:t>решений</w:t>
      </w:r>
      <w:r>
        <w:t></w:t>
      </w:r>
      <w:r>
        <w:rPr>
          <w:rFonts w:hint="eastAsia"/>
        </w:rPr>
        <w:t>в</w:t>
      </w:r>
      <w:r>
        <w:t></w:t>
      </w:r>
      <w:r>
        <w:rPr>
          <w:rFonts w:hint="eastAsia"/>
        </w:rPr>
        <w:t>процессе</w:t>
      </w:r>
      <w:r>
        <w:t></w:t>
      </w:r>
      <w:r>
        <w:rPr>
          <w:rFonts w:hint="eastAsia"/>
        </w:rPr>
        <w:t>коллизионного</w:t>
      </w:r>
      <w:r>
        <w:t></w:t>
      </w:r>
      <w:r>
        <w:rPr>
          <w:rFonts w:hint="eastAsia"/>
        </w:rPr>
        <w:t>регулирования</w:t>
      </w:r>
      <w:r>
        <w:t></w:t>
      </w:r>
    </w:p>
    <w:p w14:paraId="7446EAFC" w14:textId="77777777" w:rsidR="00D40CBA" w:rsidRDefault="00D40CBA" w:rsidP="00D40CBA"/>
    <w:p w14:paraId="5FB1BD6E" w14:textId="77777777" w:rsidR="00D40CBA" w:rsidRDefault="00D40CBA" w:rsidP="00D40CBA">
      <w:r>
        <w:rPr>
          <w:rFonts w:hint="eastAsia"/>
        </w:rPr>
        <w:t>Апробация</w:t>
      </w:r>
      <w:r>
        <w:t></w:t>
      </w:r>
      <w:r>
        <w:rPr>
          <w:rFonts w:hint="eastAsia"/>
        </w:rPr>
        <w:t>результатов</w:t>
      </w:r>
      <w:r>
        <w:t></w:t>
      </w:r>
      <w:r>
        <w:rPr>
          <w:rFonts w:hint="eastAsia"/>
        </w:rPr>
        <w:t>исследования</w:t>
      </w:r>
    </w:p>
    <w:p w14:paraId="40BD16C7" w14:textId="77777777" w:rsidR="00D40CBA" w:rsidRDefault="00D40CBA" w:rsidP="00D40CBA"/>
    <w:p w14:paraId="311FA6C3" w14:textId="77777777" w:rsidR="00D40CBA" w:rsidRDefault="00D40CBA" w:rsidP="00D40CBA">
      <w:r>
        <w:rPr>
          <w:rFonts w:hint="eastAsia"/>
        </w:rPr>
        <w:t>Диссертация</w:t>
      </w:r>
      <w:r>
        <w:t></w:t>
      </w:r>
      <w:r>
        <w:rPr>
          <w:rFonts w:hint="eastAsia"/>
        </w:rPr>
        <w:t>подготовлена</w:t>
      </w:r>
      <w:r>
        <w:t></w:t>
      </w:r>
      <w:r>
        <w:rPr>
          <w:rFonts w:hint="eastAsia"/>
        </w:rPr>
        <w:t>и</w:t>
      </w:r>
      <w:r>
        <w:t></w:t>
      </w:r>
      <w:r>
        <w:rPr>
          <w:rFonts w:hint="eastAsia"/>
        </w:rPr>
        <w:t>обсуждена</w:t>
      </w:r>
      <w:r>
        <w:t></w:t>
      </w:r>
      <w:r>
        <w:rPr>
          <w:rFonts w:hint="eastAsia"/>
        </w:rPr>
        <w:t>на</w:t>
      </w:r>
      <w:r>
        <w:t></w:t>
      </w:r>
      <w:r>
        <w:rPr>
          <w:rFonts w:hint="eastAsia"/>
        </w:rPr>
        <w:t>кафедре</w:t>
      </w:r>
      <w:r>
        <w:t></w:t>
      </w:r>
      <w:r>
        <w:rPr>
          <w:rFonts w:hint="eastAsia"/>
        </w:rPr>
        <w:t>Международного</w:t>
      </w:r>
      <w:r>
        <w:t></w:t>
      </w:r>
      <w:r>
        <w:rPr>
          <w:rFonts w:hint="eastAsia"/>
        </w:rPr>
        <w:t>частного</w:t>
      </w:r>
      <w:r>
        <w:t></w:t>
      </w:r>
      <w:r>
        <w:rPr>
          <w:rFonts w:hint="eastAsia"/>
        </w:rPr>
        <w:t>права</w:t>
      </w:r>
      <w:r>
        <w:t></w:t>
      </w:r>
      <w:r>
        <w:rPr>
          <w:rFonts w:hint="eastAsia"/>
        </w:rPr>
        <w:t>Московского</w:t>
      </w:r>
      <w:r>
        <w:t></w:t>
      </w:r>
      <w:r>
        <w:rPr>
          <w:rFonts w:hint="eastAsia"/>
        </w:rPr>
        <w:t>государственного</w:t>
      </w:r>
      <w:r>
        <w:t></w:t>
      </w:r>
      <w:r>
        <w:rPr>
          <w:rFonts w:hint="eastAsia"/>
        </w:rPr>
        <w:t>юридического</w:t>
      </w:r>
      <w:r>
        <w:t></w:t>
      </w:r>
      <w:r>
        <w:rPr>
          <w:rFonts w:hint="eastAsia"/>
        </w:rPr>
        <w:t>университета</w:t>
      </w:r>
      <w:r>
        <w:t></w:t>
      </w:r>
      <w:r>
        <w:rPr>
          <w:rFonts w:hint="eastAsia"/>
        </w:rPr>
        <w:t>имени</w:t>
      </w:r>
      <w:r>
        <w:t></w:t>
      </w:r>
      <w:r>
        <w:rPr>
          <w:rFonts w:hint="eastAsia"/>
        </w:rPr>
        <w:t>О</w:t>
      </w:r>
      <w:r>
        <w:t></w:t>
      </w:r>
      <w:r>
        <w:rPr>
          <w:rFonts w:hint="eastAsia"/>
        </w:rPr>
        <w:t>Е</w:t>
      </w:r>
      <w:r>
        <w:t></w:t>
      </w:r>
      <w:r>
        <w:rPr>
          <w:rFonts w:hint="eastAsia"/>
        </w:rPr>
        <w:t>Кутафина</w:t>
      </w:r>
      <w:r>
        <w:t></w:t>
      </w:r>
      <w:r>
        <w:t></w:t>
      </w:r>
      <w:r>
        <w:rPr>
          <w:rFonts w:hint="eastAsia"/>
        </w:rPr>
        <w:t>Основные</w:t>
      </w:r>
      <w:r>
        <w:t></w:t>
      </w:r>
      <w:r>
        <w:rPr>
          <w:rFonts w:hint="eastAsia"/>
        </w:rPr>
        <w:t>положения</w:t>
      </w:r>
      <w:r>
        <w:t></w:t>
      </w:r>
      <w:r>
        <w:rPr>
          <w:rFonts w:hint="eastAsia"/>
        </w:rPr>
        <w:t>и</w:t>
      </w:r>
      <w:r>
        <w:t></w:t>
      </w:r>
      <w:r>
        <w:rPr>
          <w:rFonts w:hint="eastAsia"/>
        </w:rPr>
        <w:t>выводы</w:t>
      </w:r>
      <w:r>
        <w:t></w:t>
      </w:r>
      <w:r>
        <w:rPr>
          <w:rFonts w:hint="eastAsia"/>
        </w:rPr>
        <w:t>диссертации</w:t>
      </w:r>
      <w:r>
        <w:t></w:t>
      </w:r>
      <w:r>
        <w:rPr>
          <w:rFonts w:hint="eastAsia"/>
        </w:rPr>
        <w:t>изложены</w:t>
      </w:r>
      <w:r>
        <w:t></w:t>
      </w:r>
      <w:r>
        <w:rPr>
          <w:rFonts w:hint="eastAsia"/>
        </w:rPr>
        <w:t>в</w:t>
      </w:r>
      <w:r>
        <w:t></w:t>
      </w:r>
      <w:r>
        <w:rPr>
          <w:rFonts w:hint="eastAsia"/>
        </w:rPr>
        <w:t>ряде</w:t>
      </w:r>
      <w:r>
        <w:t></w:t>
      </w:r>
      <w:r>
        <w:rPr>
          <w:rFonts w:hint="eastAsia"/>
        </w:rPr>
        <w:t>публикаций</w:t>
      </w:r>
      <w:r>
        <w:t></w:t>
      </w:r>
      <w:r>
        <w:rPr>
          <w:rFonts w:hint="eastAsia"/>
        </w:rPr>
        <w:t>автора</w:t>
      </w:r>
      <w:r>
        <w:t></w:t>
      </w:r>
      <w:r>
        <w:rPr>
          <w:rFonts w:hint="eastAsia"/>
        </w:rPr>
        <w:t>в</w:t>
      </w:r>
      <w:r>
        <w:t></w:t>
      </w:r>
      <w:r>
        <w:rPr>
          <w:rFonts w:hint="eastAsia"/>
        </w:rPr>
        <w:t>журналах</w:t>
      </w:r>
      <w:r>
        <w:t></w:t>
      </w:r>
      <w:r>
        <w:t></w:t>
      </w:r>
      <w:r>
        <w:rPr>
          <w:rFonts w:hint="eastAsia"/>
        </w:rPr>
        <w:t>рекомендованных</w:t>
      </w:r>
      <w:r>
        <w:t></w:t>
      </w:r>
      <w:r>
        <w:rPr>
          <w:rFonts w:hint="eastAsia"/>
        </w:rPr>
        <w:t>ВАК</w:t>
      </w:r>
      <w:r>
        <w:t></w:t>
      </w:r>
      <w:r>
        <w:rPr>
          <w:rFonts w:hint="eastAsia"/>
        </w:rPr>
        <w:t>РФ</w:t>
      </w:r>
      <w:r>
        <w:t></w:t>
      </w:r>
    </w:p>
    <w:p w14:paraId="264D51D8" w14:textId="77777777" w:rsidR="00D40CBA" w:rsidRDefault="00D40CBA" w:rsidP="00D40CBA"/>
    <w:p w14:paraId="7F499E7C" w14:textId="77777777" w:rsidR="00D40CBA" w:rsidRDefault="00D40CBA" w:rsidP="00D40CBA">
      <w:r>
        <w:rPr>
          <w:rFonts w:hint="eastAsia"/>
        </w:rPr>
        <w:t>Структура</w:t>
      </w:r>
      <w:r>
        <w:t></w:t>
      </w:r>
      <w:r>
        <w:rPr>
          <w:rFonts w:hint="eastAsia"/>
        </w:rPr>
        <w:t>диссертационного</w:t>
      </w:r>
      <w:r>
        <w:t></w:t>
      </w:r>
      <w:r>
        <w:rPr>
          <w:rFonts w:hint="eastAsia"/>
        </w:rPr>
        <w:t>исследования</w:t>
      </w:r>
      <w:r>
        <w:t></w:t>
      </w:r>
      <w:r>
        <w:rPr>
          <w:rFonts w:hint="eastAsia"/>
        </w:rPr>
        <w:t>включает</w:t>
      </w:r>
      <w:r>
        <w:t></w:t>
      </w:r>
      <w:r>
        <w:rPr>
          <w:rFonts w:hint="eastAsia"/>
        </w:rPr>
        <w:t>введение</w:t>
      </w:r>
      <w:r>
        <w:t></w:t>
      </w:r>
      <w:r>
        <w:t></w:t>
      </w:r>
      <w:r>
        <w:rPr>
          <w:rFonts w:hint="eastAsia"/>
        </w:rPr>
        <w:t>три</w:t>
      </w:r>
      <w:r>
        <w:t></w:t>
      </w:r>
      <w:r>
        <w:rPr>
          <w:rFonts w:hint="eastAsia"/>
        </w:rPr>
        <w:t>главы</w:t>
      </w:r>
      <w:r>
        <w:t></w:t>
      </w:r>
      <w:r>
        <w:t></w:t>
      </w:r>
      <w:r>
        <w:rPr>
          <w:rFonts w:hint="eastAsia"/>
        </w:rPr>
        <w:t>заключение</w:t>
      </w:r>
      <w:r>
        <w:t></w:t>
      </w:r>
      <w:r>
        <w:t></w:t>
      </w:r>
      <w:r>
        <w:rPr>
          <w:rFonts w:hint="eastAsia"/>
        </w:rPr>
        <w:t>а</w:t>
      </w:r>
      <w:r>
        <w:t></w:t>
      </w:r>
      <w:r>
        <w:rPr>
          <w:rFonts w:hint="eastAsia"/>
        </w:rPr>
        <w:t>также</w:t>
      </w:r>
      <w:r>
        <w:t></w:t>
      </w:r>
      <w:r>
        <w:rPr>
          <w:rFonts w:hint="eastAsia"/>
        </w:rPr>
        <w:t>библиографический</w:t>
      </w:r>
      <w:r>
        <w:t></w:t>
      </w:r>
      <w:r>
        <w:rPr>
          <w:rFonts w:hint="eastAsia"/>
        </w:rPr>
        <w:t>список</w:t>
      </w:r>
      <w:r>
        <w:t></w:t>
      </w:r>
    </w:p>
    <w:p w14:paraId="46520524" w14:textId="77777777" w:rsidR="00D40CBA" w:rsidRDefault="00D40CBA" w:rsidP="00D40CBA"/>
    <w:p w14:paraId="539C06ED" w14:textId="77777777" w:rsidR="00D40CBA" w:rsidRDefault="00D40CBA" w:rsidP="00D40CBA">
      <w:r>
        <w:rPr>
          <w:rFonts w:hint="eastAsia"/>
        </w:rPr>
        <w:t>Нормативная</w:t>
      </w:r>
      <w:r>
        <w:t></w:t>
      </w:r>
      <w:r>
        <w:rPr>
          <w:rFonts w:hint="eastAsia"/>
        </w:rPr>
        <w:t>структура</w:t>
      </w:r>
      <w:r>
        <w:t></w:t>
      </w:r>
      <w:r>
        <w:rPr>
          <w:rFonts w:hint="eastAsia"/>
        </w:rPr>
        <w:t>МЧП</w:t>
      </w:r>
    </w:p>
    <w:p w14:paraId="23C28B90" w14:textId="77777777" w:rsidR="00D40CBA" w:rsidRDefault="00D40CBA" w:rsidP="00D40CBA">
      <w:r>
        <w:rPr>
          <w:rFonts w:hint="eastAsia"/>
        </w:rPr>
        <w:lastRenderedPageBreak/>
        <w:t>Источниками</w:t>
      </w:r>
      <w:r>
        <w:t></w:t>
      </w:r>
      <w:r>
        <w:rPr>
          <w:rFonts w:hint="eastAsia"/>
        </w:rPr>
        <w:t>международного</w:t>
      </w:r>
      <w:r>
        <w:t></w:t>
      </w:r>
      <w:r>
        <w:rPr>
          <w:rFonts w:hint="eastAsia"/>
        </w:rPr>
        <w:t>публичного</w:t>
      </w:r>
      <w:r>
        <w:t></w:t>
      </w:r>
      <w:r>
        <w:rPr>
          <w:rFonts w:hint="eastAsia"/>
        </w:rPr>
        <w:t>права</w:t>
      </w:r>
      <w:r>
        <w:t></w:t>
      </w:r>
      <w:r>
        <w:rPr>
          <w:rFonts w:hint="eastAsia"/>
        </w:rPr>
        <w:t>являются</w:t>
      </w:r>
      <w:r>
        <w:t></w:t>
      </w:r>
      <w:r>
        <w:rPr>
          <w:rFonts w:hint="eastAsia"/>
        </w:rPr>
        <w:t>международные</w:t>
      </w:r>
      <w:r>
        <w:t></w:t>
      </w:r>
      <w:r>
        <w:t></w:t>
      </w:r>
      <w:r>
        <w:rPr>
          <w:rFonts w:hint="eastAsia"/>
        </w:rPr>
        <w:t>межгосударственные</w:t>
      </w:r>
      <w:r>
        <w:t></w:t>
      </w:r>
      <w:r>
        <w:t></w:t>
      </w:r>
      <w:r>
        <w:rPr>
          <w:rFonts w:hint="eastAsia"/>
        </w:rPr>
        <w:t>договоры</w:t>
      </w:r>
      <w:r>
        <w:t></w:t>
      </w:r>
      <w:r>
        <w:t></w:t>
      </w:r>
      <w:r>
        <w:rPr>
          <w:rFonts w:hint="eastAsia"/>
        </w:rPr>
        <w:t>соглашения</w:t>
      </w:r>
      <w:r>
        <w:t></w:t>
      </w:r>
      <w:r>
        <w:t></w:t>
      </w:r>
      <w:r>
        <w:rPr>
          <w:rFonts w:hint="eastAsia"/>
        </w:rPr>
        <w:t>и</w:t>
      </w:r>
      <w:r>
        <w:t></w:t>
      </w:r>
      <w:r>
        <w:rPr>
          <w:rFonts w:hint="eastAsia"/>
        </w:rPr>
        <w:t>обычаи</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вопрос</w:t>
      </w:r>
      <w:r>
        <w:t></w:t>
      </w:r>
      <w:r>
        <w:rPr>
          <w:rFonts w:hint="eastAsia"/>
        </w:rPr>
        <w:t>о</w:t>
      </w:r>
      <w:r>
        <w:t></w:t>
      </w:r>
      <w:r>
        <w:rPr>
          <w:rFonts w:hint="eastAsia"/>
        </w:rPr>
        <w:t>том</w:t>
      </w:r>
      <w:r>
        <w:t></w:t>
      </w:r>
      <w:r>
        <w:t></w:t>
      </w:r>
      <w:r>
        <w:rPr>
          <w:rFonts w:hint="eastAsia"/>
        </w:rPr>
        <w:t>являются</w:t>
      </w:r>
      <w:r>
        <w:t></w:t>
      </w:r>
      <w:r>
        <w:rPr>
          <w:rFonts w:hint="eastAsia"/>
        </w:rPr>
        <w:t>ли</w:t>
      </w:r>
      <w:r>
        <w:t></w:t>
      </w:r>
      <w:r>
        <w:rPr>
          <w:rFonts w:hint="eastAsia"/>
        </w:rPr>
        <w:t>международные</w:t>
      </w:r>
      <w:r>
        <w:t></w:t>
      </w:r>
      <w:r>
        <w:rPr>
          <w:rFonts w:hint="eastAsia"/>
        </w:rPr>
        <w:t>договоры</w:t>
      </w:r>
      <w:r>
        <w:t></w:t>
      </w:r>
      <w:r>
        <w:rPr>
          <w:rFonts w:hint="eastAsia"/>
        </w:rPr>
        <w:t>источником</w:t>
      </w:r>
      <w:r>
        <w:t></w:t>
      </w:r>
      <w:r>
        <w:rPr>
          <w:rFonts w:hint="eastAsia"/>
        </w:rPr>
        <w:t>международного</w:t>
      </w:r>
      <w:r>
        <w:t></w:t>
      </w:r>
      <w:r>
        <w:rPr>
          <w:rFonts w:hint="eastAsia"/>
        </w:rPr>
        <w:t>частного</w:t>
      </w:r>
      <w:r>
        <w:t></w:t>
      </w:r>
      <w:r>
        <w:rPr>
          <w:rFonts w:hint="eastAsia"/>
        </w:rPr>
        <w:t>права</w:t>
      </w:r>
      <w:r>
        <w:t></w:t>
      </w:r>
      <w:r>
        <w:rPr>
          <w:rFonts w:hint="eastAsia"/>
        </w:rPr>
        <w:t>до</w:t>
      </w:r>
      <w:r>
        <w:t></w:t>
      </w:r>
      <w:r>
        <w:rPr>
          <w:rFonts w:hint="eastAsia"/>
        </w:rPr>
        <w:t>сих</w:t>
      </w:r>
      <w:r>
        <w:t></w:t>
      </w:r>
      <w:r>
        <w:rPr>
          <w:rFonts w:hint="eastAsia"/>
        </w:rPr>
        <w:t>пор</w:t>
      </w:r>
      <w:r>
        <w:t></w:t>
      </w:r>
      <w:r>
        <w:rPr>
          <w:rFonts w:hint="eastAsia"/>
        </w:rPr>
        <w:t>порождает</w:t>
      </w:r>
      <w:r>
        <w:t></w:t>
      </w:r>
      <w:r>
        <w:rPr>
          <w:rFonts w:hint="eastAsia"/>
        </w:rPr>
        <w:t>дискуссии</w:t>
      </w:r>
      <w:r>
        <w:t></w:t>
      </w:r>
      <w:r>
        <w:rPr>
          <w:rFonts w:hint="eastAsia"/>
        </w:rPr>
        <w:t>в</w:t>
      </w:r>
      <w:r>
        <w:t></w:t>
      </w:r>
      <w:r>
        <w:rPr>
          <w:rFonts w:hint="eastAsia"/>
        </w:rPr>
        <w:t>доктрине</w:t>
      </w:r>
      <w:r>
        <w:t></w:t>
      </w:r>
      <w:r>
        <w:t></w:t>
      </w:r>
      <w:r>
        <w:rPr>
          <w:rFonts w:hint="eastAsia"/>
        </w:rPr>
        <w:t>Существует</w:t>
      </w:r>
      <w:r>
        <w:t></w:t>
      </w:r>
      <w:r>
        <w:t></w:t>
      </w:r>
      <w:r>
        <w:rPr>
          <w:rFonts w:hint="eastAsia"/>
        </w:rPr>
        <w:t>концепция</w:t>
      </w:r>
      <w:r>
        <w:t></w:t>
      </w:r>
      <w:r>
        <w:rPr>
          <w:rFonts w:hint="eastAsia"/>
        </w:rPr>
        <w:t>двойственности</w:t>
      </w:r>
      <w:r>
        <w:t></w:t>
      </w:r>
      <w:r>
        <w:rPr>
          <w:rFonts w:hint="eastAsia"/>
        </w:rPr>
        <w:t>источников</w:t>
      </w:r>
      <w:r>
        <w:t></w:t>
      </w:r>
      <w:r>
        <w:rPr>
          <w:rFonts w:hint="eastAsia"/>
        </w:rPr>
        <w:t>МЧП</w:t>
      </w:r>
      <w:r>
        <w:t></w:t>
      </w:r>
      <w:r>
        <w:t></w:t>
      </w:r>
      <w:r>
        <w:t></w:t>
      </w:r>
      <w:r>
        <w:rPr>
          <w:rFonts w:hint="eastAsia"/>
        </w:rPr>
        <w:t>Так</w:t>
      </w:r>
      <w:r>
        <w:t></w:t>
      </w:r>
      <w:r>
        <w:t></w:t>
      </w:r>
      <w:r>
        <w:rPr>
          <w:rFonts w:hint="eastAsia"/>
        </w:rPr>
        <w:t>по</w:t>
      </w:r>
      <w:r>
        <w:t></w:t>
      </w:r>
      <w:r>
        <w:rPr>
          <w:rFonts w:hint="eastAsia"/>
        </w:rPr>
        <w:t>мнению</w:t>
      </w:r>
      <w:r>
        <w:t></w:t>
      </w:r>
      <w:r>
        <w:rPr>
          <w:rFonts w:hint="eastAsia"/>
        </w:rPr>
        <w:t>М</w:t>
      </w:r>
      <w:r>
        <w:t></w:t>
      </w:r>
      <w:r>
        <w:rPr>
          <w:rFonts w:hint="eastAsia"/>
        </w:rPr>
        <w:t>М</w:t>
      </w:r>
      <w:r>
        <w:t></w:t>
      </w:r>
      <w:r>
        <w:rPr>
          <w:rFonts w:hint="eastAsia"/>
        </w:rPr>
        <w:t>Богуславского</w:t>
      </w:r>
      <w:r>
        <w:t></w:t>
      </w:r>
      <w:r>
        <w:t></w:t>
      </w:r>
      <w:r>
        <w:rPr>
          <w:rFonts w:hint="eastAsia"/>
        </w:rPr>
        <w:t>источниками</w:t>
      </w:r>
      <w:r>
        <w:t></w:t>
      </w:r>
      <w:r>
        <w:rPr>
          <w:rFonts w:hint="eastAsia"/>
        </w:rPr>
        <w:t>МЧП</w:t>
      </w:r>
      <w:r>
        <w:t></w:t>
      </w:r>
      <w:r>
        <w:rPr>
          <w:rFonts w:hint="eastAsia"/>
        </w:rPr>
        <w:t>являются</w:t>
      </w:r>
      <w:r>
        <w:t></w:t>
      </w:r>
      <w:r>
        <w:t></w:t>
      </w:r>
      <w:r>
        <w:rPr>
          <w:rFonts w:hint="eastAsia"/>
        </w:rPr>
        <w:t>с</w:t>
      </w:r>
      <w:r>
        <w:t></w:t>
      </w:r>
      <w:r>
        <w:rPr>
          <w:rFonts w:hint="eastAsia"/>
        </w:rPr>
        <w:t>одной</w:t>
      </w:r>
      <w:r>
        <w:t></w:t>
      </w:r>
      <w:r>
        <w:rPr>
          <w:rFonts w:hint="eastAsia"/>
        </w:rPr>
        <w:t>стороны</w:t>
      </w:r>
      <w:r>
        <w:t></w:t>
      </w:r>
      <w:r>
        <w:rPr>
          <w:rFonts w:hint="eastAsia"/>
        </w:rPr>
        <w:t>международные</w:t>
      </w:r>
      <w:r>
        <w:t></w:t>
      </w:r>
      <w:r>
        <w:rPr>
          <w:rFonts w:hint="eastAsia"/>
        </w:rPr>
        <w:t>договоры</w:t>
      </w:r>
      <w:r>
        <w:t></w:t>
      </w:r>
      <w:r>
        <w:rPr>
          <w:rFonts w:hint="eastAsia"/>
        </w:rPr>
        <w:t>и</w:t>
      </w:r>
      <w:r>
        <w:t></w:t>
      </w:r>
      <w:r>
        <w:rPr>
          <w:rFonts w:hint="eastAsia"/>
        </w:rPr>
        <w:t>международные</w:t>
      </w:r>
      <w:r>
        <w:t></w:t>
      </w:r>
      <w:r>
        <w:rPr>
          <w:rFonts w:hint="eastAsia"/>
        </w:rPr>
        <w:t>обычаи</w:t>
      </w:r>
      <w:r>
        <w:t></w:t>
      </w:r>
      <w:r>
        <w:t></w:t>
      </w:r>
      <w:r>
        <w:rPr>
          <w:rFonts w:hint="eastAsia"/>
        </w:rPr>
        <w:t>а</w:t>
      </w:r>
      <w:r>
        <w:t></w:t>
      </w:r>
      <w:r>
        <w:rPr>
          <w:rFonts w:hint="eastAsia"/>
        </w:rPr>
        <w:t>с</w:t>
      </w:r>
      <w:r>
        <w:t></w:t>
      </w:r>
      <w:r>
        <w:rPr>
          <w:rFonts w:hint="eastAsia"/>
        </w:rPr>
        <w:t>другой</w:t>
      </w:r>
      <w:r>
        <w:t></w:t>
      </w:r>
      <w:r>
        <w:rPr>
          <w:rFonts w:hint="eastAsia"/>
        </w:rPr>
        <w:t>–</w:t>
      </w:r>
      <w:r>
        <w:t></w:t>
      </w:r>
      <w:r>
        <w:rPr>
          <w:rFonts w:hint="eastAsia"/>
        </w:rPr>
        <w:t>нормы</w:t>
      </w:r>
      <w:r>
        <w:t></w:t>
      </w:r>
      <w:r>
        <w:rPr>
          <w:rFonts w:hint="eastAsia"/>
        </w:rPr>
        <w:t>законодательства</w:t>
      </w:r>
      <w:r>
        <w:t></w:t>
      </w:r>
      <w:r>
        <w:rPr>
          <w:rFonts w:hint="eastAsia"/>
        </w:rPr>
        <w:t>и</w:t>
      </w:r>
      <w:r>
        <w:t></w:t>
      </w:r>
      <w:r>
        <w:rPr>
          <w:rFonts w:hint="eastAsia"/>
        </w:rPr>
        <w:t>судебная</w:t>
      </w:r>
      <w:r>
        <w:t></w:t>
      </w:r>
      <w:r>
        <w:rPr>
          <w:rFonts w:hint="eastAsia"/>
        </w:rPr>
        <w:t>практика</w:t>
      </w:r>
      <w:r>
        <w:t></w:t>
      </w:r>
      <w:r>
        <w:rPr>
          <w:rFonts w:hint="eastAsia"/>
        </w:rPr>
        <w:t>отдельных</w:t>
      </w:r>
      <w:r>
        <w:t></w:t>
      </w:r>
      <w:r>
        <w:rPr>
          <w:rFonts w:hint="eastAsia"/>
        </w:rPr>
        <w:t>государств</w:t>
      </w:r>
      <w:r>
        <w:t></w:t>
      </w:r>
      <w:r>
        <w:rPr>
          <w:rFonts w:hint="eastAsia"/>
        </w:rPr>
        <w:t>и</w:t>
      </w:r>
      <w:r>
        <w:t></w:t>
      </w:r>
      <w:r>
        <w:rPr>
          <w:rFonts w:hint="eastAsia"/>
        </w:rPr>
        <w:t>применяемые</w:t>
      </w:r>
      <w:r>
        <w:t></w:t>
      </w:r>
      <w:r>
        <w:rPr>
          <w:rFonts w:hint="eastAsia"/>
        </w:rPr>
        <w:t>в</w:t>
      </w:r>
      <w:r>
        <w:t></w:t>
      </w:r>
      <w:r>
        <w:rPr>
          <w:rFonts w:hint="eastAsia"/>
        </w:rPr>
        <w:t>них</w:t>
      </w:r>
      <w:r>
        <w:t></w:t>
      </w:r>
      <w:r>
        <w:rPr>
          <w:rFonts w:hint="eastAsia"/>
        </w:rPr>
        <w:t>обычаи</w:t>
      </w:r>
      <w:r>
        <w:t></w:t>
      </w:r>
      <w:r>
        <w:rPr>
          <w:rFonts w:hint="eastAsia"/>
        </w:rPr>
        <w:t>в</w:t>
      </w:r>
      <w:r>
        <w:t></w:t>
      </w:r>
      <w:r>
        <w:rPr>
          <w:rFonts w:hint="eastAsia"/>
        </w:rPr>
        <w:t>области</w:t>
      </w:r>
      <w:r>
        <w:t></w:t>
      </w:r>
      <w:r>
        <w:rPr>
          <w:rFonts w:hint="eastAsia"/>
        </w:rPr>
        <w:t>торговли</w:t>
      </w:r>
      <w:r>
        <w:t></w:t>
      </w:r>
      <w:r>
        <w:rPr>
          <w:rFonts w:hint="eastAsia"/>
        </w:rPr>
        <w:t>и</w:t>
      </w:r>
      <w:r>
        <w:t></w:t>
      </w:r>
      <w:r>
        <w:rPr>
          <w:rFonts w:hint="eastAsia"/>
        </w:rPr>
        <w:t>мореплавания</w:t>
      </w:r>
      <w:r>
        <w:t></w:t>
      </w:r>
      <w:r>
        <w:t></w:t>
      </w:r>
      <w:r>
        <w:t></w:t>
      </w:r>
      <w:r>
        <w:t></w:t>
      </w:r>
      <w:r>
        <w:t></w:t>
      </w:r>
      <w:r>
        <w:rPr>
          <w:rFonts w:hint="eastAsia"/>
        </w:rPr>
        <w:t>И</w:t>
      </w:r>
      <w:r>
        <w:t></w:t>
      </w:r>
      <w:r>
        <w:rPr>
          <w:rFonts w:hint="eastAsia"/>
        </w:rPr>
        <w:t>далее</w:t>
      </w:r>
      <w:r>
        <w:t></w:t>
      </w:r>
      <w:r>
        <w:t></w:t>
      </w:r>
      <w:r>
        <w:t></w:t>
      </w:r>
      <w:r>
        <w:rPr>
          <w:rFonts w:hint="eastAsia"/>
        </w:rPr>
        <w:t>Двойственность</w:t>
      </w:r>
      <w:r>
        <w:t></w:t>
      </w:r>
      <w:r>
        <w:rPr>
          <w:rFonts w:hint="eastAsia"/>
        </w:rPr>
        <w:t>источников</w:t>
      </w:r>
      <w:r>
        <w:t></w:t>
      </w:r>
      <w:r>
        <w:rPr>
          <w:rFonts w:hint="eastAsia"/>
        </w:rPr>
        <w:t>не</w:t>
      </w:r>
      <w:r>
        <w:t></w:t>
      </w:r>
      <w:r>
        <w:rPr>
          <w:rFonts w:hint="eastAsia"/>
        </w:rPr>
        <w:t>означает</w:t>
      </w:r>
      <w:r>
        <w:t></w:t>
      </w:r>
      <w:r>
        <w:rPr>
          <w:rFonts w:hint="eastAsia"/>
        </w:rPr>
        <w:t>возможность</w:t>
      </w:r>
      <w:r>
        <w:t></w:t>
      </w:r>
      <w:r>
        <w:rPr>
          <w:rFonts w:hint="eastAsia"/>
        </w:rPr>
        <w:t>разделения</w:t>
      </w:r>
      <w:r>
        <w:t></w:t>
      </w:r>
      <w:r>
        <w:rPr>
          <w:rFonts w:hint="eastAsia"/>
        </w:rPr>
        <w:t>МЧП</w:t>
      </w:r>
      <w:r>
        <w:t></w:t>
      </w:r>
      <w:r>
        <w:rPr>
          <w:rFonts w:hint="eastAsia"/>
        </w:rPr>
        <w:t>на</w:t>
      </w:r>
      <w:r>
        <w:t></w:t>
      </w:r>
      <w:r>
        <w:rPr>
          <w:rFonts w:hint="eastAsia"/>
        </w:rPr>
        <w:t>две</w:t>
      </w:r>
      <w:r>
        <w:t></w:t>
      </w:r>
      <w:r>
        <w:rPr>
          <w:rFonts w:hint="eastAsia"/>
        </w:rPr>
        <w:t>части</w:t>
      </w:r>
      <w:r>
        <w:t></w:t>
      </w:r>
      <w:r>
        <w:t></w:t>
      </w:r>
      <w:r>
        <w:rPr>
          <w:rFonts w:hint="eastAsia"/>
        </w:rPr>
        <w:t>предметом</w:t>
      </w:r>
      <w:r>
        <w:t></w:t>
      </w:r>
      <w:r>
        <w:rPr>
          <w:rFonts w:hint="eastAsia"/>
        </w:rPr>
        <w:t>регулирования</w:t>
      </w:r>
      <w:r>
        <w:t></w:t>
      </w:r>
      <w:r>
        <w:rPr>
          <w:rFonts w:hint="eastAsia"/>
        </w:rPr>
        <w:t>в</w:t>
      </w:r>
      <w:r>
        <w:t></w:t>
      </w:r>
      <w:r>
        <w:rPr>
          <w:rFonts w:hint="eastAsia"/>
        </w:rPr>
        <w:t>обоих</w:t>
      </w:r>
      <w:r>
        <w:t></w:t>
      </w:r>
      <w:r>
        <w:rPr>
          <w:rFonts w:hint="eastAsia"/>
        </w:rPr>
        <w:t>случаях</w:t>
      </w:r>
      <w:r>
        <w:t></w:t>
      </w:r>
      <w:r>
        <w:rPr>
          <w:rFonts w:hint="eastAsia"/>
        </w:rPr>
        <w:t>являются</w:t>
      </w:r>
      <w:r>
        <w:t></w:t>
      </w:r>
      <w:r>
        <w:rPr>
          <w:rFonts w:hint="eastAsia"/>
        </w:rPr>
        <w:t>одни</w:t>
      </w:r>
      <w:r>
        <w:t></w:t>
      </w:r>
      <w:r>
        <w:rPr>
          <w:rFonts w:hint="eastAsia"/>
        </w:rPr>
        <w:t>и</w:t>
      </w:r>
      <w:r>
        <w:t></w:t>
      </w:r>
      <w:r>
        <w:rPr>
          <w:rFonts w:hint="eastAsia"/>
        </w:rPr>
        <w:t>те</w:t>
      </w:r>
      <w:r>
        <w:t></w:t>
      </w:r>
      <w:r>
        <w:rPr>
          <w:rFonts w:hint="eastAsia"/>
        </w:rPr>
        <w:t>же</w:t>
      </w:r>
      <w:r>
        <w:t></w:t>
      </w:r>
      <w:r>
        <w:rPr>
          <w:rFonts w:hint="eastAsia"/>
        </w:rPr>
        <w:t>отношения</w:t>
      </w:r>
      <w:r>
        <w:t></w:t>
      </w:r>
      <w:r>
        <w:t></w:t>
      </w:r>
      <w:r>
        <w:rPr>
          <w:rFonts w:hint="eastAsia"/>
        </w:rPr>
        <w:t>а</w:t>
      </w:r>
      <w:r>
        <w:t></w:t>
      </w:r>
      <w:r>
        <w:rPr>
          <w:rFonts w:hint="eastAsia"/>
        </w:rPr>
        <w:t>именно</w:t>
      </w:r>
      <w:r>
        <w:t></w:t>
      </w:r>
      <w:r>
        <w:rPr>
          <w:rFonts w:hint="eastAsia"/>
        </w:rPr>
        <w:t>гражданско</w:t>
      </w:r>
      <w:r>
        <w:t></w:t>
      </w:r>
      <w:r>
        <w:rPr>
          <w:rFonts w:hint="eastAsia"/>
        </w:rPr>
        <w:t>правовые</w:t>
      </w:r>
      <w:r>
        <w:t></w:t>
      </w:r>
      <w:r>
        <w:rPr>
          <w:rFonts w:hint="eastAsia"/>
        </w:rPr>
        <w:t>отношения</w:t>
      </w:r>
      <w:r>
        <w:t></w:t>
      </w:r>
      <w:r>
        <w:t></w:t>
      </w:r>
      <w:r>
        <w:rPr>
          <w:rFonts w:hint="eastAsia"/>
        </w:rPr>
        <w:t>осложненные</w:t>
      </w:r>
      <w:r>
        <w:t></w:t>
      </w:r>
      <w:r>
        <w:rPr>
          <w:rFonts w:hint="eastAsia"/>
        </w:rPr>
        <w:t>иностранным</w:t>
      </w:r>
      <w:r>
        <w:t></w:t>
      </w:r>
      <w:r>
        <w:rPr>
          <w:rFonts w:hint="eastAsia"/>
        </w:rPr>
        <w:t>элементом</w:t>
      </w:r>
      <w:r>
        <w:t></w:t>
      </w:r>
      <w:r>
        <w:t></w:t>
      </w:r>
      <w:r>
        <w:t></w:t>
      </w:r>
      <w:r>
        <w:t></w:t>
      </w:r>
      <w:r>
        <w:t></w:t>
      </w:r>
      <w:r>
        <w:rPr>
          <w:rFonts w:hint="eastAsia"/>
        </w:rPr>
        <w:t>Сходную</w:t>
      </w:r>
      <w:r>
        <w:t></w:t>
      </w:r>
      <w:r>
        <w:rPr>
          <w:rFonts w:hint="eastAsia"/>
        </w:rPr>
        <w:t>точку</w:t>
      </w:r>
      <w:r>
        <w:t></w:t>
      </w:r>
      <w:r>
        <w:rPr>
          <w:rFonts w:hint="eastAsia"/>
        </w:rPr>
        <w:t>зрения</w:t>
      </w:r>
      <w:r>
        <w:t></w:t>
      </w:r>
      <w:r>
        <w:rPr>
          <w:rFonts w:hint="eastAsia"/>
        </w:rPr>
        <w:t>высказывает</w:t>
      </w:r>
      <w:r>
        <w:t></w:t>
      </w:r>
      <w:r>
        <w:rPr>
          <w:rFonts w:hint="eastAsia"/>
        </w:rPr>
        <w:t>и</w:t>
      </w:r>
      <w:r>
        <w:t></w:t>
      </w:r>
      <w:r>
        <w:rPr>
          <w:rFonts w:hint="eastAsia"/>
        </w:rPr>
        <w:t>В</w:t>
      </w:r>
      <w:r>
        <w:t></w:t>
      </w:r>
      <w:r>
        <w:rPr>
          <w:rFonts w:hint="eastAsia"/>
        </w:rPr>
        <w:t>А</w:t>
      </w:r>
      <w:r>
        <w:t></w:t>
      </w:r>
      <w:r>
        <w:rPr>
          <w:rFonts w:hint="eastAsia"/>
        </w:rPr>
        <w:t>Канашевский</w:t>
      </w:r>
      <w:r>
        <w:t></w:t>
      </w:r>
      <w:r>
        <w:t></w:t>
      </w:r>
      <w:r>
        <w:t></w:t>
      </w:r>
      <w:r>
        <w:rPr>
          <w:rFonts w:hint="eastAsia"/>
        </w:rPr>
        <w:t>источники</w:t>
      </w:r>
      <w:r>
        <w:t></w:t>
      </w:r>
      <w:r>
        <w:rPr>
          <w:rFonts w:hint="eastAsia"/>
        </w:rPr>
        <w:t>МЧП</w:t>
      </w:r>
      <w:r>
        <w:t></w:t>
      </w:r>
      <w:r>
        <w:rPr>
          <w:rFonts w:hint="eastAsia"/>
        </w:rPr>
        <w:t>по</w:t>
      </w:r>
      <w:r>
        <w:t></w:t>
      </w:r>
      <w:r>
        <w:rPr>
          <w:rFonts w:hint="eastAsia"/>
        </w:rPr>
        <w:t>своему</w:t>
      </w:r>
      <w:r>
        <w:t></w:t>
      </w:r>
      <w:r>
        <w:rPr>
          <w:rFonts w:hint="eastAsia"/>
        </w:rPr>
        <w:t>происхождению</w:t>
      </w:r>
      <w:r>
        <w:t></w:t>
      </w:r>
      <w:r>
        <w:rPr>
          <w:rFonts w:hint="eastAsia"/>
        </w:rPr>
        <w:t>характеризуются</w:t>
      </w:r>
      <w:r>
        <w:t></w:t>
      </w:r>
      <w:r>
        <w:rPr>
          <w:rFonts w:hint="eastAsia"/>
        </w:rPr>
        <w:t>двойственностью</w:t>
      </w:r>
      <w:r>
        <w:t></w:t>
      </w:r>
      <w:r>
        <w:t></w:t>
      </w:r>
      <w:r>
        <w:t></w:t>
      </w:r>
      <w:r>
        <w:t></w:t>
      </w:r>
    </w:p>
    <w:p w14:paraId="7970E881" w14:textId="77777777" w:rsidR="00D40CBA" w:rsidRDefault="00D40CBA" w:rsidP="00D40CBA"/>
    <w:p w14:paraId="7B948ADB" w14:textId="77777777" w:rsidR="00D40CBA" w:rsidRDefault="00D40CBA" w:rsidP="00D40CBA">
      <w:r>
        <w:rPr>
          <w:rFonts w:hint="eastAsia"/>
        </w:rPr>
        <w:t>Противоположное</w:t>
      </w:r>
      <w:r>
        <w:t></w:t>
      </w:r>
      <w:r>
        <w:rPr>
          <w:rFonts w:hint="eastAsia"/>
        </w:rPr>
        <w:t>мнение</w:t>
      </w:r>
      <w:r>
        <w:t></w:t>
      </w:r>
      <w:r>
        <w:rPr>
          <w:rFonts w:hint="eastAsia"/>
        </w:rPr>
        <w:t>высказано</w:t>
      </w:r>
      <w:r>
        <w:t></w:t>
      </w:r>
      <w:r>
        <w:rPr>
          <w:rFonts w:hint="eastAsia"/>
        </w:rPr>
        <w:t>в</w:t>
      </w:r>
      <w:r>
        <w:t></w:t>
      </w:r>
      <w:r>
        <w:rPr>
          <w:rFonts w:hint="eastAsia"/>
        </w:rPr>
        <w:t>учебнике</w:t>
      </w:r>
      <w:r>
        <w:t></w:t>
      </w:r>
      <w:r>
        <w:rPr>
          <w:rFonts w:hint="eastAsia"/>
        </w:rPr>
        <w:t>под</w:t>
      </w:r>
      <w:r>
        <w:t></w:t>
      </w:r>
      <w:r>
        <w:rPr>
          <w:rFonts w:hint="eastAsia"/>
        </w:rPr>
        <w:t>редакцией</w:t>
      </w:r>
      <w:r>
        <w:t></w:t>
      </w:r>
      <w:r>
        <w:rPr>
          <w:rFonts w:hint="eastAsia"/>
        </w:rPr>
        <w:t>профессора</w:t>
      </w:r>
      <w:r>
        <w:t></w:t>
      </w:r>
      <w:r>
        <w:rPr>
          <w:rFonts w:hint="eastAsia"/>
        </w:rPr>
        <w:t>Г</w:t>
      </w:r>
      <w:r>
        <w:t></w:t>
      </w:r>
      <w:r>
        <w:rPr>
          <w:rFonts w:hint="eastAsia"/>
        </w:rPr>
        <w:t>К</w:t>
      </w:r>
      <w:r>
        <w:t></w:t>
      </w:r>
      <w:r>
        <w:rPr>
          <w:rFonts w:hint="eastAsia"/>
        </w:rPr>
        <w:t>Дмитриевой</w:t>
      </w:r>
      <w:r>
        <w:t></w:t>
      </w:r>
      <w:r>
        <w:t></w:t>
      </w:r>
      <w:r>
        <w:t></w:t>
      </w:r>
      <w:r>
        <w:rPr>
          <w:rFonts w:hint="eastAsia"/>
        </w:rPr>
        <w:t>Международный</w:t>
      </w:r>
      <w:r>
        <w:t></w:t>
      </w:r>
      <w:r>
        <w:rPr>
          <w:rFonts w:hint="eastAsia"/>
        </w:rPr>
        <w:t>договор</w:t>
      </w:r>
      <w:r>
        <w:t></w:t>
      </w:r>
      <w:r>
        <w:rPr>
          <w:rFonts w:hint="eastAsia"/>
        </w:rPr>
        <w:t>не</w:t>
      </w:r>
      <w:r>
        <w:t></w:t>
      </w:r>
      <w:r>
        <w:rPr>
          <w:rFonts w:hint="eastAsia"/>
        </w:rPr>
        <w:t>имеет</w:t>
      </w:r>
      <w:r>
        <w:t></w:t>
      </w:r>
      <w:r>
        <w:rPr>
          <w:rFonts w:hint="eastAsia"/>
        </w:rPr>
        <w:t>прямого</w:t>
      </w:r>
      <w:r>
        <w:t></w:t>
      </w:r>
      <w:r>
        <w:rPr>
          <w:rFonts w:hint="eastAsia"/>
        </w:rPr>
        <w:t>применения</w:t>
      </w:r>
      <w:r>
        <w:t></w:t>
      </w:r>
      <w:r>
        <w:rPr>
          <w:rFonts w:hint="eastAsia"/>
        </w:rPr>
        <w:t>во</w:t>
      </w:r>
      <w:r>
        <w:t></w:t>
      </w:r>
      <w:r>
        <w:rPr>
          <w:rFonts w:hint="eastAsia"/>
        </w:rPr>
        <w:t>внутригосударственной</w:t>
      </w:r>
      <w:r>
        <w:t></w:t>
      </w:r>
      <w:r>
        <w:rPr>
          <w:rFonts w:hint="eastAsia"/>
        </w:rPr>
        <w:t>сфере</w:t>
      </w:r>
      <w:r>
        <w:t></w:t>
      </w:r>
      <w:r>
        <w:rPr>
          <w:rFonts w:hint="eastAsia"/>
        </w:rPr>
        <w:t>и</w:t>
      </w:r>
      <w:r>
        <w:t></w:t>
      </w:r>
      <w:r>
        <w:t></w:t>
      </w:r>
      <w:r>
        <w:rPr>
          <w:rFonts w:hint="eastAsia"/>
        </w:rPr>
        <w:t>следовательно</w:t>
      </w:r>
      <w:r>
        <w:t></w:t>
      </w:r>
      <w:r>
        <w:t></w:t>
      </w:r>
      <w:r>
        <w:rPr>
          <w:rFonts w:hint="eastAsia"/>
        </w:rPr>
        <w:t>не</w:t>
      </w:r>
      <w:r>
        <w:t></w:t>
      </w:r>
      <w:r>
        <w:rPr>
          <w:rFonts w:hint="eastAsia"/>
        </w:rPr>
        <w:t>является</w:t>
      </w:r>
      <w:r>
        <w:t></w:t>
      </w:r>
      <w:r>
        <w:rPr>
          <w:rFonts w:hint="eastAsia"/>
        </w:rPr>
        <w:t>источником</w:t>
      </w:r>
      <w:r>
        <w:t></w:t>
      </w:r>
      <w:r>
        <w:rPr>
          <w:rFonts w:hint="eastAsia"/>
        </w:rPr>
        <w:t>внутреннего</w:t>
      </w:r>
      <w:r>
        <w:t></w:t>
      </w:r>
      <w:r>
        <w:rPr>
          <w:rFonts w:hint="eastAsia"/>
        </w:rPr>
        <w:t>права</w:t>
      </w:r>
      <w:r>
        <w:t></w:t>
      </w:r>
      <w:r>
        <w:t></w:t>
      </w:r>
      <w:r>
        <w:rPr>
          <w:rFonts w:hint="eastAsia"/>
        </w:rPr>
        <w:t>в</w:t>
      </w:r>
      <w:r>
        <w:t></w:t>
      </w:r>
      <w:r>
        <w:rPr>
          <w:rFonts w:hint="eastAsia"/>
        </w:rPr>
        <w:t>том</w:t>
      </w:r>
      <w:r>
        <w:t></w:t>
      </w:r>
      <w:r>
        <w:rPr>
          <w:rFonts w:hint="eastAsia"/>
        </w:rPr>
        <w:t>числе</w:t>
      </w:r>
      <w:r>
        <w:t></w:t>
      </w:r>
      <w:r>
        <w:rPr>
          <w:rFonts w:hint="eastAsia"/>
        </w:rPr>
        <w:t>МЧП</w:t>
      </w:r>
      <w:r>
        <w:t></w:t>
      </w:r>
      <w:r>
        <w:t></w:t>
      </w:r>
      <w:r>
        <w:rPr>
          <w:rFonts w:hint="eastAsia"/>
        </w:rPr>
        <w:t>как</w:t>
      </w:r>
      <w:r>
        <w:t></w:t>
      </w:r>
      <w:r>
        <w:rPr>
          <w:rFonts w:hint="eastAsia"/>
        </w:rPr>
        <w:t>одной</w:t>
      </w:r>
      <w:r>
        <w:t></w:t>
      </w:r>
      <w:r>
        <w:rPr>
          <w:rFonts w:hint="eastAsia"/>
        </w:rPr>
        <w:t>из</w:t>
      </w:r>
      <w:r>
        <w:t></w:t>
      </w:r>
      <w:r>
        <w:rPr>
          <w:rFonts w:hint="eastAsia"/>
        </w:rPr>
        <w:t>отраслей</w:t>
      </w:r>
      <w:r>
        <w:t></w:t>
      </w:r>
      <w:r>
        <w:rPr>
          <w:rFonts w:hint="eastAsia"/>
        </w:rPr>
        <w:t>внутреннего</w:t>
      </w:r>
      <w:r>
        <w:t></w:t>
      </w:r>
      <w:r>
        <w:rPr>
          <w:rFonts w:hint="eastAsia"/>
        </w:rPr>
        <w:t>права</w:t>
      </w:r>
      <w:r>
        <w:t></w:t>
      </w:r>
      <w:r>
        <w:t></w:t>
      </w:r>
      <w:r>
        <w:rPr>
          <w:rFonts w:hint="eastAsia"/>
        </w:rPr>
        <w:t>В</w:t>
      </w:r>
      <w:r>
        <w:t></w:t>
      </w:r>
      <w:r>
        <w:rPr>
          <w:rFonts w:hint="eastAsia"/>
        </w:rPr>
        <w:t>трансграничных</w:t>
      </w:r>
      <w:r>
        <w:t></w:t>
      </w:r>
      <w:r>
        <w:rPr>
          <w:rFonts w:hint="eastAsia"/>
        </w:rPr>
        <w:t>частноправовых</w:t>
      </w:r>
      <w:r>
        <w:t></w:t>
      </w:r>
      <w:r>
        <w:rPr>
          <w:rFonts w:hint="eastAsia"/>
        </w:rPr>
        <w:t>отношениях</w:t>
      </w:r>
      <w:r>
        <w:t></w:t>
      </w:r>
      <w:r>
        <w:rPr>
          <w:rFonts w:hint="eastAsia"/>
        </w:rPr>
        <w:t>действие</w:t>
      </w:r>
      <w:r>
        <w:t></w:t>
      </w:r>
      <w:r>
        <w:rPr>
          <w:rFonts w:hint="eastAsia"/>
        </w:rPr>
        <w:t>международного</w:t>
      </w:r>
      <w:r>
        <w:t></w:t>
      </w:r>
      <w:r>
        <w:rPr>
          <w:rFonts w:hint="eastAsia"/>
        </w:rPr>
        <w:t>договора</w:t>
      </w:r>
      <w:r>
        <w:t></w:t>
      </w:r>
      <w:r>
        <w:rPr>
          <w:rFonts w:hint="eastAsia"/>
        </w:rPr>
        <w:t>опосредовано</w:t>
      </w:r>
      <w:r>
        <w:t></w:t>
      </w:r>
      <w:r>
        <w:rPr>
          <w:rFonts w:hint="eastAsia"/>
        </w:rPr>
        <w:t>национально</w:t>
      </w:r>
      <w:r>
        <w:t></w:t>
      </w:r>
      <w:r>
        <w:rPr>
          <w:rFonts w:hint="eastAsia"/>
        </w:rPr>
        <w:t>правовыми</w:t>
      </w:r>
      <w:r>
        <w:t></w:t>
      </w:r>
      <w:r>
        <w:rPr>
          <w:rFonts w:hint="eastAsia"/>
        </w:rPr>
        <w:t>актами</w:t>
      </w:r>
      <w:r>
        <w:t></w:t>
      </w:r>
      <w:r>
        <w:t></w:t>
      </w:r>
      <w:r>
        <w:rPr>
          <w:rFonts w:hint="eastAsia"/>
        </w:rPr>
        <w:t>п</w:t>
      </w:r>
      <w:r>
        <w:t></w:t>
      </w:r>
      <w:r>
        <w:t></w:t>
      </w:r>
      <w:r>
        <w:t></w:t>
      </w:r>
      <w:r>
        <w:t></w:t>
      </w:r>
      <w:r>
        <w:rPr>
          <w:rFonts w:hint="eastAsia"/>
        </w:rPr>
        <w:t>ст</w:t>
      </w:r>
      <w:r>
        <w:t></w:t>
      </w:r>
      <w:r>
        <w:t></w:t>
      </w:r>
      <w:r>
        <w:t></w:t>
      </w:r>
      <w:r>
        <w:t></w:t>
      </w:r>
      <w:r>
        <w:t></w:t>
      </w:r>
      <w:r>
        <w:rPr>
          <w:rFonts w:hint="eastAsia"/>
        </w:rPr>
        <w:t>Конституции</w:t>
      </w:r>
      <w:r>
        <w:t></w:t>
      </w:r>
      <w:r>
        <w:rPr>
          <w:rFonts w:hint="eastAsia"/>
        </w:rPr>
        <w:t>РФ</w:t>
      </w:r>
      <w:r>
        <w:t></w:t>
      </w:r>
      <w:r>
        <w:t></w:t>
      </w:r>
      <w:r>
        <w:rPr>
          <w:rFonts w:hint="eastAsia"/>
        </w:rPr>
        <w:t>законом</w:t>
      </w:r>
      <w:r>
        <w:t></w:t>
      </w:r>
      <w:r>
        <w:rPr>
          <w:rFonts w:hint="eastAsia"/>
        </w:rPr>
        <w:t>о</w:t>
      </w:r>
      <w:r>
        <w:t></w:t>
      </w:r>
      <w:r>
        <w:rPr>
          <w:rFonts w:hint="eastAsia"/>
        </w:rPr>
        <w:t>ратификации</w:t>
      </w:r>
      <w:r>
        <w:t></w:t>
      </w:r>
      <w:r>
        <w:t></w:t>
      </w:r>
      <w:r>
        <w:rPr>
          <w:rFonts w:hint="eastAsia"/>
        </w:rPr>
        <w:t>постановлением</w:t>
      </w:r>
      <w:r>
        <w:t></w:t>
      </w:r>
      <w:r>
        <w:rPr>
          <w:rFonts w:hint="eastAsia"/>
        </w:rPr>
        <w:t>Правительства</w:t>
      </w:r>
      <w:r>
        <w:t></w:t>
      </w:r>
      <w:r>
        <w:rPr>
          <w:rFonts w:hint="eastAsia"/>
        </w:rPr>
        <w:t>о</w:t>
      </w:r>
      <w:r>
        <w:t></w:t>
      </w:r>
      <w:r>
        <w:rPr>
          <w:rFonts w:hint="eastAsia"/>
        </w:rPr>
        <w:t>присоединении</w:t>
      </w:r>
      <w:r>
        <w:t></w:t>
      </w:r>
      <w:r>
        <w:rPr>
          <w:rFonts w:hint="eastAsia"/>
        </w:rPr>
        <w:t>и</w:t>
      </w:r>
      <w:r>
        <w:t></w:t>
      </w:r>
      <w:r>
        <w:rPr>
          <w:rFonts w:hint="eastAsia"/>
        </w:rPr>
        <w:t>пр</w:t>
      </w:r>
      <w:r>
        <w:t></w:t>
      </w:r>
      <w:r>
        <w:t></w:t>
      </w:r>
      <w:r>
        <w:t></w:t>
      </w:r>
      <w:r>
        <w:t></w:t>
      </w:r>
      <w:r>
        <w:rPr>
          <w:rFonts w:hint="eastAsia"/>
        </w:rPr>
        <w:t>В</w:t>
      </w:r>
      <w:r>
        <w:t></w:t>
      </w:r>
      <w:r>
        <w:rPr>
          <w:rFonts w:hint="eastAsia"/>
        </w:rPr>
        <w:t>результате</w:t>
      </w:r>
      <w:r>
        <w:t></w:t>
      </w:r>
      <w:r>
        <w:rPr>
          <w:rFonts w:hint="eastAsia"/>
        </w:rPr>
        <w:t>международный</w:t>
      </w:r>
      <w:r>
        <w:t></w:t>
      </w:r>
      <w:r>
        <w:rPr>
          <w:rFonts w:hint="eastAsia"/>
        </w:rPr>
        <w:t>договор</w:t>
      </w:r>
      <w:r>
        <w:t></w:t>
      </w:r>
      <w:r>
        <w:rPr>
          <w:rFonts w:hint="eastAsia"/>
        </w:rPr>
        <w:t>действует</w:t>
      </w:r>
      <w:r>
        <w:t></w:t>
      </w:r>
      <w:r>
        <w:rPr>
          <w:rFonts w:hint="eastAsia"/>
        </w:rPr>
        <w:t>как</w:t>
      </w:r>
      <w:r>
        <w:t></w:t>
      </w:r>
      <w:r>
        <w:rPr>
          <w:rFonts w:hint="eastAsia"/>
        </w:rPr>
        <w:t>национально</w:t>
      </w:r>
      <w:r>
        <w:t></w:t>
      </w:r>
      <w:r>
        <w:rPr>
          <w:rFonts w:hint="eastAsia"/>
        </w:rPr>
        <w:t>правовой</w:t>
      </w:r>
      <w:r>
        <w:t></w:t>
      </w:r>
      <w:r>
        <w:rPr>
          <w:rFonts w:hint="eastAsia"/>
        </w:rPr>
        <w:t>акт</w:t>
      </w:r>
      <w:r>
        <w:t></w:t>
      </w:r>
      <w:r>
        <w:t></w:t>
      </w:r>
      <w:r>
        <w:rPr>
          <w:rFonts w:hint="eastAsia"/>
        </w:rPr>
        <w:t>что</w:t>
      </w:r>
      <w:r>
        <w:t></w:t>
      </w:r>
      <w:r>
        <w:rPr>
          <w:rFonts w:hint="eastAsia"/>
        </w:rPr>
        <w:t>снимает</w:t>
      </w:r>
      <w:r>
        <w:t></w:t>
      </w:r>
      <w:r>
        <w:rPr>
          <w:rFonts w:hint="eastAsia"/>
        </w:rPr>
        <w:t>проблему</w:t>
      </w:r>
      <w:r>
        <w:t></w:t>
      </w:r>
      <w:r>
        <w:t></w:t>
      </w:r>
      <w:r>
        <w:rPr>
          <w:rFonts w:hint="eastAsia"/>
        </w:rPr>
        <w:t>двойственности</w:t>
      </w:r>
      <w:r>
        <w:t></w:t>
      </w:r>
      <w:r>
        <w:rPr>
          <w:rFonts w:hint="eastAsia"/>
        </w:rPr>
        <w:t>источников</w:t>
      </w:r>
      <w:r>
        <w:t></w:t>
      </w:r>
      <w:r>
        <w:rPr>
          <w:rFonts w:hint="eastAsia"/>
        </w:rPr>
        <w:t>МЧП</w:t>
      </w:r>
      <w:r>
        <w:t></w:t>
      </w:r>
      <w:r>
        <w:t></w:t>
      </w:r>
      <w:r>
        <w:t></w:t>
      </w:r>
      <w:r>
        <w:t></w:t>
      </w:r>
      <w:r>
        <w:t></w:t>
      </w:r>
      <w:r>
        <w:rPr>
          <w:rFonts w:hint="eastAsia"/>
        </w:rPr>
        <w:t>С</w:t>
      </w:r>
      <w:r>
        <w:t></w:t>
      </w:r>
      <w:r>
        <w:rPr>
          <w:rFonts w:hint="eastAsia"/>
        </w:rPr>
        <w:t>этим</w:t>
      </w:r>
      <w:r>
        <w:t></w:t>
      </w:r>
      <w:r>
        <w:rPr>
          <w:rFonts w:hint="eastAsia"/>
        </w:rPr>
        <w:t>следует</w:t>
      </w:r>
      <w:r>
        <w:t></w:t>
      </w:r>
      <w:r>
        <w:rPr>
          <w:rFonts w:hint="eastAsia"/>
        </w:rPr>
        <w:t>согласиться</w:t>
      </w:r>
      <w:r>
        <w:t></w:t>
      </w:r>
      <w:r>
        <w:t></w:t>
      </w:r>
      <w:r>
        <w:rPr>
          <w:rFonts w:hint="eastAsia"/>
        </w:rPr>
        <w:t>Подчеркнм</w:t>
      </w:r>
      <w:r>
        <w:t></w:t>
      </w:r>
      <w:r>
        <w:rPr>
          <w:rFonts w:hint="eastAsia"/>
        </w:rPr>
        <w:t>при</w:t>
      </w:r>
      <w:r>
        <w:t></w:t>
      </w:r>
      <w:r>
        <w:rPr>
          <w:rFonts w:hint="eastAsia"/>
        </w:rPr>
        <w:t>этом</w:t>
      </w:r>
      <w:r>
        <w:t></w:t>
      </w:r>
      <w:r>
        <w:t></w:t>
      </w:r>
      <w:r>
        <w:rPr>
          <w:rFonts w:hint="eastAsia"/>
        </w:rPr>
        <w:t>что</w:t>
      </w:r>
      <w:r>
        <w:t></w:t>
      </w:r>
      <w:r>
        <w:t></w:t>
      </w:r>
      <w:r>
        <w:rPr>
          <w:rFonts w:hint="eastAsia"/>
        </w:rPr>
        <w:t>несмотря</w:t>
      </w:r>
      <w:r>
        <w:t></w:t>
      </w:r>
      <w:r>
        <w:rPr>
          <w:rFonts w:hint="eastAsia"/>
        </w:rPr>
        <w:t>на</w:t>
      </w:r>
      <w:r>
        <w:t></w:t>
      </w:r>
      <w:r>
        <w:rPr>
          <w:rFonts w:hint="eastAsia"/>
        </w:rPr>
        <w:t>отсутствие</w:t>
      </w:r>
      <w:r>
        <w:t></w:t>
      </w:r>
      <w:r>
        <w:rPr>
          <w:rFonts w:hint="eastAsia"/>
        </w:rPr>
        <w:t>единства</w:t>
      </w:r>
      <w:r>
        <w:t></w:t>
      </w:r>
      <w:r>
        <w:rPr>
          <w:rFonts w:hint="eastAsia"/>
        </w:rPr>
        <w:t>мнений</w:t>
      </w:r>
      <w:r>
        <w:t></w:t>
      </w:r>
      <w:r>
        <w:rPr>
          <w:rFonts w:hint="eastAsia"/>
        </w:rPr>
        <w:t>по</w:t>
      </w:r>
      <w:r>
        <w:t></w:t>
      </w:r>
      <w:r>
        <w:rPr>
          <w:rFonts w:hint="eastAsia"/>
        </w:rPr>
        <w:t>вопросу</w:t>
      </w:r>
      <w:r>
        <w:t></w:t>
      </w:r>
      <w:r>
        <w:rPr>
          <w:rFonts w:hint="eastAsia"/>
        </w:rPr>
        <w:t>признания</w:t>
      </w:r>
      <w:r>
        <w:t></w:t>
      </w:r>
      <w:r>
        <w:rPr>
          <w:rFonts w:hint="eastAsia"/>
        </w:rPr>
        <w:t>международного</w:t>
      </w:r>
      <w:r>
        <w:t></w:t>
      </w:r>
      <w:r>
        <w:rPr>
          <w:rFonts w:hint="eastAsia"/>
        </w:rPr>
        <w:t>договора</w:t>
      </w:r>
      <w:r>
        <w:t></w:t>
      </w:r>
      <w:r>
        <w:rPr>
          <w:rFonts w:hint="eastAsia"/>
        </w:rPr>
        <w:t>источником</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бесспорным</w:t>
      </w:r>
      <w:r>
        <w:t></w:t>
      </w:r>
      <w:r>
        <w:rPr>
          <w:rFonts w:hint="eastAsia"/>
        </w:rPr>
        <w:t>фактом</w:t>
      </w:r>
      <w:r>
        <w:t></w:t>
      </w:r>
      <w:r>
        <w:rPr>
          <w:rFonts w:hint="eastAsia"/>
        </w:rPr>
        <w:t>является</w:t>
      </w:r>
      <w:r>
        <w:t></w:t>
      </w:r>
      <w:r>
        <w:rPr>
          <w:rFonts w:hint="eastAsia"/>
        </w:rPr>
        <w:t>признание</w:t>
      </w:r>
      <w:r>
        <w:t></w:t>
      </w:r>
      <w:r>
        <w:rPr>
          <w:rFonts w:hint="eastAsia"/>
        </w:rPr>
        <w:t>в</w:t>
      </w:r>
      <w:r>
        <w:t></w:t>
      </w:r>
      <w:r>
        <w:rPr>
          <w:rFonts w:hint="eastAsia"/>
        </w:rPr>
        <w:t>качестве</w:t>
      </w:r>
      <w:r>
        <w:t></w:t>
      </w:r>
      <w:r>
        <w:rPr>
          <w:rFonts w:hint="eastAsia"/>
        </w:rPr>
        <w:t>главного</w:t>
      </w:r>
      <w:r>
        <w:t></w:t>
      </w:r>
      <w:r>
        <w:rPr>
          <w:rFonts w:hint="eastAsia"/>
        </w:rPr>
        <w:t>источника</w:t>
      </w:r>
      <w:r>
        <w:t></w:t>
      </w:r>
      <w:r>
        <w:rPr>
          <w:rFonts w:hint="eastAsia"/>
        </w:rPr>
        <w:t>МЧП</w:t>
      </w:r>
      <w:r>
        <w:t></w:t>
      </w:r>
      <w:r>
        <w:rPr>
          <w:rFonts w:hint="eastAsia"/>
        </w:rPr>
        <w:t>именно</w:t>
      </w:r>
      <w:r>
        <w:t></w:t>
      </w:r>
      <w:r>
        <w:rPr>
          <w:rFonts w:hint="eastAsia"/>
        </w:rPr>
        <w:t>национального</w:t>
      </w:r>
      <w:r>
        <w:t></w:t>
      </w:r>
      <w:r>
        <w:rPr>
          <w:rFonts w:hint="eastAsia"/>
        </w:rPr>
        <w:t>коллизионного</w:t>
      </w:r>
      <w:r>
        <w:t></w:t>
      </w:r>
      <w:r>
        <w:rPr>
          <w:rFonts w:hint="eastAsia"/>
        </w:rPr>
        <w:t>права</w:t>
      </w:r>
      <w:r>
        <w:t></w:t>
      </w:r>
      <w:r>
        <w:rPr>
          <w:rFonts w:hint="eastAsia"/>
        </w:rPr>
        <w:t>государства</w:t>
      </w:r>
      <w:r>
        <w:t></w:t>
      </w:r>
    </w:p>
    <w:p w14:paraId="0C9FE647" w14:textId="77777777" w:rsidR="00D40CBA" w:rsidRDefault="00D40CBA" w:rsidP="00D40CBA"/>
    <w:p w14:paraId="6D51E8DD" w14:textId="77777777" w:rsidR="00D40CBA" w:rsidRDefault="00D40CBA" w:rsidP="00D40CBA">
      <w:r>
        <w:rPr>
          <w:rFonts w:hint="eastAsia"/>
        </w:rPr>
        <w:t>Как</w:t>
      </w:r>
      <w:r>
        <w:t></w:t>
      </w:r>
      <w:r>
        <w:rPr>
          <w:rFonts w:hint="eastAsia"/>
        </w:rPr>
        <w:t>справедливо</w:t>
      </w:r>
      <w:r>
        <w:t></w:t>
      </w:r>
      <w:r>
        <w:rPr>
          <w:rFonts w:hint="eastAsia"/>
        </w:rPr>
        <w:t>замечено</w:t>
      </w:r>
      <w:r>
        <w:t></w:t>
      </w:r>
      <w:r>
        <w:rPr>
          <w:rFonts w:hint="eastAsia"/>
        </w:rPr>
        <w:t>в</w:t>
      </w:r>
      <w:r>
        <w:t></w:t>
      </w:r>
      <w:r>
        <w:rPr>
          <w:rFonts w:hint="eastAsia"/>
        </w:rPr>
        <w:t>труде</w:t>
      </w:r>
      <w:r>
        <w:t></w:t>
      </w:r>
      <w:r>
        <w:t></w:t>
      </w:r>
      <w:r>
        <w:rPr>
          <w:rFonts w:hint="eastAsia"/>
        </w:rPr>
        <w:t>Сравнительное</w:t>
      </w:r>
      <w:r>
        <w:t></w:t>
      </w:r>
      <w:r>
        <w:rPr>
          <w:rFonts w:hint="eastAsia"/>
        </w:rPr>
        <w:t>международное</w:t>
      </w:r>
      <w:r>
        <w:t></w:t>
      </w:r>
      <w:r>
        <w:rPr>
          <w:rFonts w:hint="eastAsia"/>
        </w:rPr>
        <w:t>частное</w:t>
      </w:r>
      <w:r>
        <w:t></w:t>
      </w:r>
      <w:r>
        <w:rPr>
          <w:rFonts w:hint="eastAsia"/>
        </w:rPr>
        <w:t>право</w:t>
      </w:r>
      <w:r>
        <w:t></w:t>
      </w:r>
      <w:r>
        <w:t></w:t>
      </w:r>
      <w:r>
        <w:t></w:t>
      </w:r>
      <w:r>
        <w:t></w:t>
      </w:r>
      <w:r>
        <w:t></w:t>
      </w:r>
      <w:r>
        <w:t></w:t>
      </w:r>
      <w:r>
        <w:rPr>
          <w:rFonts w:hint="eastAsia"/>
        </w:rPr>
        <w:t>одной</w:t>
      </w:r>
      <w:r>
        <w:t></w:t>
      </w:r>
      <w:r>
        <w:rPr>
          <w:rFonts w:hint="eastAsia"/>
        </w:rPr>
        <w:t>стороны</w:t>
      </w:r>
      <w:r>
        <w:t></w:t>
      </w:r>
      <w:r>
        <w:t></w:t>
      </w:r>
      <w:r>
        <w:rPr>
          <w:rFonts w:hint="eastAsia"/>
        </w:rPr>
        <w:t>совершенно</w:t>
      </w:r>
      <w:r>
        <w:t></w:t>
      </w:r>
      <w:r>
        <w:rPr>
          <w:rFonts w:hint="eastAsia"/>
        </w:rPr>
        <w:t>невозможно</w:t>
      </w:r>
      <w:r>
        <w:t></w:t>
      </w:r>
      <w:r>
        <w:rPr>
          <w:rFonts w:hint="eastAsia"/>
        </w:rPr>
        <w:t>игнорировать</w:t>
      </w:r>
      <w:r>
        <w:t></w:t>
      </w:r>
      <w:r>
        <w:rPr>
          <w:rFonts w:hint="eastAsia"/>
        </w:rPr>
        <w:t>тот</w:t>
      </w:r>
      <w:r>
        <w:t></w:t>
      </w:r>
      <w:r>
        <w:rPr>
          <w:rFonts w:hint="eastAsia"/>
        </w:rPr>
        <w:t>факт</w:t>
      </w:r>
      <w:r>
        <w:t></w:t>
      </w:r>
      <w:r>
        <w:t></w:t>
      </w:r>
      <w:r>
        <w:rPr>
          <w:rFonts w:hint="eastAsia"/>
        </w:rPr>
        <w:t>что</w:t>
      </w:r>
      <w:r>
        <w:t></w:t>
      </w:r>
      <w:r>
        <w:rPr>
          <w:rFonts w:hint="eastAsia"/>
        </w:rPr>
        <w:t>у</w:t>
      </w:r>
      <w:r>
        <w:t></w:t>
      </w:r>
      <w:r>
        <w:rPr>
          <w:rFonts w:hint="eastAsia"/>
        </w:rPr>
        <w:t>этих</w:t>
      </w:r>
      <w:r>
        <w:t></w:t>
      </w:r>
      <w:r>
        <w:rPr>
          <w:rFonts w:hint="eastAsia"/>
        </w:rPr>
        <w:t>двух</w:t>
      </w:r>
      <w:r>
        <w:t></w:t>
      </w:r>
      <w:r>
        <w:rPr>
          <w:rFonts w:hint="eastAsia"/>
        </w:rPr>
        <w:t>дисциплин</w:t>
      </w:r>
      <w:r>
        <w:t></w:t>
      </w:r>
      <w:r>
        <w:t></w:t>
      </w:r>
      <w:r>
        <w:rPr>
          <w:rFonts w:hint="eastAsia"/>
        </w:rPr>
        <w:t>речь</w:t>
      </w:r>
      <w:r>
        <w:t></w:t>
      </w:r>
      <w:r>
        <w:rPr>
          <w:rFonts w:hint="eastAsia"/>
        </w:rPr>
        <w:t>идт</w:t>
      </w:r>
      <w:r>
        <w:t></w:t>
      </w:r>
      <w:r>
        <w:rPr>
          <w:rFonts w:hint="eastAsia"/>
        </w:rPr>
        <w:t>о</w:t>
      </w:r>
      <w:r>
        <w:t></w:t>
      </w:r>
      <w:r>
        <w:rPr>
          <w:rFonts w:hint="eastAsia"/>
        </w:rPr>
        <w:t>МЧП</w:t>
      </w:r>
      <w:r>
        <w:t></w:t>
      </w:r>
      <w:r>
        <w:rPr>
          <w:rFonts w:hint="eastAsia"/>
        </w:rPr>
        <w:t>и</w:t>
      </w:r>
      <w:r>
        <w:t></w:t>
      </w:r>
      <w:r>
        <w:rPr>
          <w:rFonts w:hint="eastAsia"/>
        </w:rPr>
        <w:t>о</w:t>
      </w:r>
      <w:r>
        <w:t></w:t>
      </w:r>
      <w:r>
        <w:rPr>
          <w:rFonts w:hint="eastAsia"/>
        </w:rPr>
        <w:t>междуна</w:t>
      </w:r>
      <w:r>
        <w:rPr>
          <w:rFonts w:hint="eastAsia"/>
        </w:rPr>
        <w:lastRenderedPageBreak/>
        <w:t>родном</w:t>
      </w:r>
      <w:r>
        <w:t></w:t>
      </w:r>
      <w:r>
        <w:rPr>
          <w:rFonts w:hint="eastAsia"/>
        </w:rPr>
        <w:t>публичном</w:t>
      </w:r>
      <w:r>
        <w:t></w:t>
      </w:r>
      <w:r>
        <w:rPr>
          <w:rFonts w:hint="eastAsia"/>
        </w:rPr>
        <w:t>праве</w:t>
      </w:r>
      <w:r>
        <w:t></w:t>
      </w:r>
      <w:r>
        <w:t></w:t>
      </w:r>
      <w:r>
        <w:rPr>
          <w:rFonts w:hint="eastAsia"/>
        </w:rPr>
        <w:t>—</w:t>
      </w:r>
      <w:r>
        <w:t></w:t>
      </w:r>
      <w:r>
        <w:rPr>
          <w:rFonts w:hint="eastAsia"/>
        </w:rPr>
        <w:t>Примеч</w:t>
      </w:r>
      <w:r>
        <w:t></w:t>
      </w:r>
      <w:r>
        <w:t></w:t>
      </w:r>
      <w:r>
        <w:rPr>
          <w:rFonts w:hint="eastAsia"/>
        </w:rPr>
        <w:t>автора</w:t>
      </w:r>
      <w:r>
        <w:t></w:t>
      </w:r>
      <w:r>
        <w:t></w:t>
      </w:r>
      <w:r>
        <w:rPr>
          <w:rFonts w:hint="eastAsia"/>
        </w:rPr>
        <w:t>различные</w:t>
      </w:r>
      <w:r>
        <w:t></w:t>
      </w:r>
      <w:r>
        <w:rPr>
          <w:rFonts w:hint="eastAsia"/>
        </w:rPr>
        <w:t>области</w:t>
      </w:r>
      <w:r>
        <w:t></w:t>
      </w:r>
      <w:r>
        <w:rPr>
          <w:rFonts w:hint="eastAsia"/>
        </w:rPr>
        <w:t>регулирования</w:t>
      </w:r>
      <w:r>
        <w:t></w:t>
      </w:r>
      <w:r>
        <w:t></w:t>
      </w:r>
      <w:r>
        <w:rPr>
          <w:rFonts w:hint="eastAsia"/>
        </w:rPr>
        <w:t>С</w:t>
      </w:r>
      <w:r>
        <w:t></w:t>
      </w:r>
      <w:r>
        <w:rPr>
          <w:rFonts w:hint="eastAsia"/>
        </w:rPr>
        <w:t>другой</w:t>
      </w:r>
      <w:r>
        <w:t></w:t>
      </w:r>
      <w:r>
        <w:rPr>
          <w:rFonts w:hint="eastAsia"/>
        </w:rPr>
        <w:t>стороны</w:t>
      </w:r>
      <w:r>
        <w:t></w:t>
      </w:r>
      <w:r>
        <w:t></w:t>
      </w:r>
      <w:r>
        <w:rPr>
          <w:rFonts w:hint="eastAsia"/>
        </w:rPr>
        <w:t>нельзя</w:t>
      </w:r>
      <w:r>
        <w:t></w:t>
      </w:r>
      <w:r>
        <w:rPr>
          <w:rFonts w:hint="eastAsia"/>
        </w:rPr>
        <w:t>говорить</w:t>
      </w:r>
      <w:r>
        <w:t></w:t>
      </w:r>
      <w:r>
        <w:rPr>
          <w:rFonts w:hint="eastAsia"/>
        </w:rPr>
        <w:t>о</w:t>
      </w:r>
      <w:r>
        <w:t></w:t>
      </w:r>
      <w:r>
        <w:rPr>
          <w:rFonts w:hint="eastAsia"/>
        </w:rPr>
        <w:t>полном</w:t>
      </w:r>
      <w:r>
        <w:t></w:t>
      </w:r>
      <w:r>
        <w:rPr>
          <w:rFonts w:hint="eastAsia"/>
        </w:rPr>
        <w:t>отсутствии</w:t>
      </w:r>
      <w:r>
        <w:t></w:t>
      </w:r>
      <w:r>
        <w:rPr>
          <w:rFonts w:hint="eastAsia"/>
        </w:rPr>
        <w:t>взаимодействия</w:t>
      </w:r>
      <w:r>
        <w:t></w:t>
      </w:r>
      <w:r>
        <w:t></w:t>
      </w:r>
      <w:r>
        <w:rPr>
          <w:rFonts w:hint="eastAsia"/>
        </w:rPr>
        <w:t>автор</w:t>
      </w:r>
      <w:r>
        <w:t></w:t>
      </w:r>
      <w:r>
        <w:rPr>
          <w:rFonts w:hint="eastAsia"/>
        </w:rPr>
        <w:t>использует</w:t>
      </w:r>
      <w:r>
        <w:t></w:t>
      </w:r>
      <w:r>
        <w:rPr>
          <w:rFonts w:hint="eastAsia"/>
        </w:rPr>
        <w:t>термин</w:t>
      </w:r>
      <w:r>
        <w:t></w:t>
      </w:r>
      <w:r>
        <w:t></w:t>
      </w:r>
      <w:r>
        <w:rPr>
          <w:rFonts w:hint="eastAsia"/>
        </w:rPr>
        <w:t>окончательный</w:t>
      </w:r>
      <w:r>
        <w:t></w:t>
      </w:r>
      <w:r>
        <w:rPr>
          <w:rFonts w:hint="eastAsia"/>
        </w:rPr>
        <w:t>развод</w:t>
      </w:r>
      <w:r>
        <w:t></w:t>
      </w:r>
      <w:r>
        <w:t></w:t>
      </w:r>
      <w:r>
        <w:t></w:t>
      </w:r>
      <w:r>
        <w:rPr>
          <w:rFonts w:hint="eastAsia"/>
        </w:rPr>
        <w:t>—</w:t>
      </w:r>
      <w:r>
        <w:t></w:t>
      </w:r>
      <w:r>
        <w:rPr>
          <w:rFonts w:hint="eastAsia"/>
        </w:rPr>
        <w:t>Прим</w:t>
      </w:r>
      <w:r>
        <w:t></w:t>
      </w:r>
      <w:r>
        <w:t></w:t>
      </w:r>
      <w:r>
        <w:rPr>
          <w:rFonts w:hint="eastAsia"/>
        </w:rPr>
        <w:t>автора</w:t>
      </w:r>
      <w:r>
        <w:t></w:t>
      </w:r>
      <w:r>
        <w:t></w:t>
      </w:r>
      <w:r>
        <w:rPr>
          <w:rFonts w:hint="eastAsia"/>
        </w:rPr>
        <w:t>между</w:t>
      </w:r>
      <w:r>
        <w:t></w:t>
      </w:r>
      <w:r>
        <w:rPr>
          <w:rFonts w:hint="eastAsia"/>
        </w:rPr>
        <w:t>данными</w:t>
      </w:r>
      <w:r>
        <w:t></w:t>
      </w:r>
      <w:r>
        <w:rPr>
          <w:rFonts w:hint="eastAsia"/>
        </w:rPr>
        <w:t>отраслями</w:t>
      </w:r>
      <w:r>
        <w:t></w:t>
      </w:r>
      <w:r>
        <w:rPr>
          <w:rFonts w:hint="eastAsia"/>
        </w:rPr>
        <w:t>права</w:t>
      </w:r>
      <w:r>
        <w:t></w:t>
      </w:r>
      <w:r>
        <w:t></w:t>
      </w:r>
      <w:r>
        <w:t></w:t>
      </w:r>
      <w:r>
        <w:t></w:t>
      </w:r>
      <w:r>
        <w:t></w:t>
      </w:r>
      <w:r>
        <w:rPr>
          <w:rFonts w:hint="eastAsia"/>
        </w:rPr>
        <w:t>Интересно</w:t>
      </w:r>
      <w:r>
        <w:t></w:t>
      </w:r>
      <w:r>
        <w:t></w:t>
      </w:r>
      <w:r>
        <w:rPr>
          <w:rFonts w:hint="eastAsia"/>
        </w:rPr>
        <w:t>что</w:t>
      </w:r>
      <w:r>
        <w:t></w:t>
      </w:r>
      <w:r>
        <w:rPr>
          <w:rFonts w:hint="eastAsia"/>
        </w:rPr>
        <w:t>одной</w:t>
      </w:r>
      <w:r>
        <w:t></w:t>
      </w:r>
      <w:r>
        <w:rPr>
          <w:rFonts w:hint="eastAsia"/>
        </w:rPr>
        <w:t>из</w:t>
      </w:r>
      <w:r>
        <w:t></w:t>
      </w:r>
      <w:r>
        <w:rPr>
          <w:rFonts w:hint="eastAsia"/>
        </w:rPr>
        <w:t>форм</w:t>
      </w:r>
      <w:r>
        <w:t></w:t>
      </w:r>
      <w:r>
        <w:rPr>
          <w:rFonts w:hint="eastAsia"/>
        </w:rPr>
        <w:t>такого</w:t>
      </w:r>
      <w:r>
        <w:t></w:t>
      </w:r>
      <w:r>
        <w:rPr>
          <w:rFonts w:hint="eastAsia"/>
        </w:rPr>
        <w:t>взаимодействия</w:t>
      </w:r>
      <w:r>
        <w:t></w:t>
      </w:r>
      <w:r>
        <w:rPr>
          <w:rFonts w:hint="eastAsia"/>
        </w:rPr>
        <w:t>учный</w:t>
      </w:r>
      <w:r>
        <w:t></w:t>
      </w:r>
      <w:r>
        <w:rPr>
          <w:rFonts w:hint="eastAsia"/>
        </w:rPr>
        <w:t>считает</w:t>
      </w:r>
      <w:r>
        <w:t></w:t>
      </w:r>
      <w:r>
        <w:rPr>
          <w:rFonts w:hint="eastAsia"/>
        </w:rPr>
        <w:t>нормы</w:t>
      </w:r>
      <w:r>
        <w:t></w:t>
      </w:r>
      <w:r>
        <w:rPr>
          <w:rFonts w:hint="eastAsia"/>
        </w:rPr>
        <w:t>непосредственного</w:t>
      </w:r>
      <w:r>
        <w:t></w:t>
      </w:r>
      <w:r>
        <w:rPr>
          <w:rFonts w:hint="eastAsia"/>
        </w:rPr>
        <w:t>применения</w:t>
      </w:r>
      <w:r>
        <w:t></w:t>
      </w:r>
      <w:r>
        <w:rPr>
          <w:rFonts w:hint="eastAsia"/>
        </w:rPr>
        <w:t>или</w:t>
      </w:r>
      <w:r>
        <w:t></w:t>
      </w:r>
      <w:r>
        <w:t></w:t>
      </w:r>
      <w:r>
        <w:rPr>
          <w:rFonts w:hint="eastAsia"/>
        </w:rPr>
        <w:t>сверхимперативные</w:t>
      </w:r>
      <w:r>
        <w:t></w:t>
      </w:r>
      <w:r>
        <w:rPr>
          <w:rFonts w:hint="eastAsia"/>
        </w:rPr>
        <w:t>нормы</w:t>
      </w:r>
      <w:r>
        <w:t></w:t>
      </w:r>
      <w:r>
        <w:t></w:t>
      </w:r>
      <w:r>
        <w:t></w:t>
      </w:r>
      <w:r>
        <w:rPr>
          <w:rFonts w:hint="eastAsia"/>
        </w:rPr>
        <w:t>речь</w:t>
      </w:r>
      <w:r>
        <w:t></w:t>
      </w:r>
      <w:r>
        <w:rPr>
          <w:rFonts w:hint="eastAsia"/>
        </w:rPr>
        <w:t>о</w:t>
      </w:r>
      <w:r>
        <w:t></w:t>
      </w:r>
      <w:r>
        <w:rPr>
          <w:rFonts w:hint="eastAsia"/>
        </w:rPr>
        <w:t>которых</w:t>
      </w:r>
      <w:r>
        <w:t></w:t>
      </w:r>
      <w:r>
        <w:rPr>
          <w:rFonts w:hint="eastAsia"/>
        </w:rPr>
        <w:t>пойдт</w:t>
      </w:r>
      <w:r>
        <w:t></w:t>
      </w:r>
      <w:r>
        <w:rPr>
          <w:rFonts w:hint="eastAsia"/>
        </w:rPr>
        <w:t>ниже</w:t>
      </w:r>
      <w:r>
        <w:t></w:t>
      </w:r>
    </w:p>
    <w:p w14:paraId="7A5F5387" w14:textId="77777777" w:rsidR="00D40CBA" w:rsidRDefault="00D40CBA" w:rsidP="00D40CBA"/>
    <w:p w14:paraId="36145BF4" w14:textId="77777777" w:rsidR="00D40CBA" w:rsidRDefault="00D40CBA" w:rsidP="00D40CBA">
      <w:r>
        <w:rPr>
          <w:rFonts w:hint="eastAsia"/>
        </w:rPr>
        <w:t>Следующая</w:t>
      </w:r>
      <w:r>
        <w:t></w:t>
      </w:r>
      <w:r>
        <w:rPr>
          <w:rFonts w:hint="eastAsia"/>
        </w:rPr>
        <w:t>точка</w:t>
      </w:r>
      <w:r>
        <w:t></w:t>
      </w:r>
      <w:r>
        <w:rPr>
          <w:rFonts w:hint="eastAsia"/>
        </w:rPr>
        <w:t>зрения</w:t>
      </w:r>
      <w:r>
        <w:t></w:t>
      </w:r>
      <w:r>
        <w:t></w:t>
      </w:r>
      <w:r>
        <w:rPr>
          <w:rFonts w:hint="eastAsia"/>
        </w:rPr>
        <w:t>в</w:t>
      </w:r>
      <w:r>
        <w:t></w:t>
      </w:r>
      <w:r>
        <w:rPr>
          <w:rFonts w:hint="eastAsia"/>
        </w:rPr>
        <w:t>соответствии</w:t>
      </w:r>
      <w:r>
        <w:t></w:t>
      </w:r>
      <w:r>
        <w:rPr>
          <w:rFonts w:hint="eastAsia"/>
        </w:rPr>
        <w:t>с</w:t>
      </w:r>
      <w:r>
        <w:t></w:t>
      </w:r>
      <w:r>
        <w:rPr>
          <w:rFonts w:hint="eastAsia"/>
        </w:rPr>
        <w:t>которой</w:t>
      </w:r>
      <w:r>
        <w:t></w:t>
      </w:r>
      <w:r>
        <w:rPr>
          <w:rFonts w:hint="eastAsia"/>
        </w:rPr>
        <w:t>международное</w:t>
      </w:r>
      <w:r>
        <w:t></w:t>
      </w:r>
      <w:r>
        <w:rPr>
          <w:rFonts w:hint="eastAsia"/>
        </w:rPr>
        <w:t>частное</w:t>
      </w:r>
      <w:r>
        <w:t></w:t>
      </w:r>
      <w:r>
        <w:rPr>
          <w:rFonts w:hint="eastAsia"/>
        </w:rPr>
        <w:t>право</w:t>
      </w:r>
      <w:r>
        <w:t></w:t>
      </w:r>
      <w:r>
        <w:rPr>
          <w:rFonts w:hint="eastAsia"/>
        </w:rPr>
        <w:t>является</w:t>
      </w:r>
      <w:r>
        <w:t></w:t>
      </w:r>
      <w:r>
        <w:rPr>
          <w:rFonts w:hint="eastAsia"/>
        </w:rPr>
        <w:t>частью</w:t>
      </w:r>
      <w:r>
        <w:t></w:t>
      </w:r>
      <w:r>
        <w:t></w:t>
      </w:r>
      <w:r>
        <w:rPr>
          <w:rFonts w:hint="eastAsia"/>
        </w:rPr>
        <w:t>подотраслью</w:t>
      </w:r>
      <w:r>
        <w:t></w:t>
      </w:r>
      <w:r>
        <w:t></w:t>
      </w:r>
      <w:r>
        <w:rPr>
          <w:rFonts w:hint="eastAsia"/>
        </w:rPr>
        <w:t>гражданского</w:t>
      </w:r>
      <w:r>
        <w:t></w:t>
      </w:r>
      <w:r>
        <w:rPr>
          <w:rFonts w:hint="eastAsia"/>
        </w:rPr>
        <w:t>права</w:t>
      </w:r>
      <w:r>
        <w:t></w:t>
      </w:r>
      <w:r>
        <w:t></w:t>
      </w:r>
      <w:r>
        <w:rPr>
          <w:rFonts w:hint="eastAsia"/>
        </w:rPr>
        <w:t>возникла</w:t>
      </w:r>
      <w:r>
        <w:t></w:t>
      </w:r>
      <w:r>
        <w:rPr>
          <w:rFonts w:hint="eastAsia"/>
        </w:rPr>
        <w:t>еще</w:t>
      </w:r>
      <w:r>
        <w:t></w:t>
      </w:r>
      <w:r>
        <w:rPr>
          <w:rFonts w:hint="eastAsia"/>
        </w:rPr>
        <w:t>в</w:t>
      </w:r>
      <w:r>
        <w:t></w:t>
      </w:r>
      <w:r>
        <w:rPr>
          <w:rFonts w:hint="eastAsia"/>
        </w:rPr>
        <w:t>российской</w:t>
      </w:r>
      <w:r>
        <w:t></w:t>
      </w:r>
      <w:r>
        <w:rPr>
          <w:rFonts w:hint="eastAsia"/>
        </w:rPr>
        <w:t>дореволюционной</w:t>
      </w:r>
      <w:r>
        <w:t></w:t>
      </w:r>
      <w:r>
        <w:rPr>
          <w:rFonts w:hint="eastAsia"/>
        </w:rPr>
        <w:t>юридической</w:t>
      </w:r>
      <w:r>
        <w:t></w:t>
      </w:r>
      <w:r>
        <w:rPr>
          <w:rFonts w:hint="eastAsia"/>
        </w:rPr>
        <w:t>науке</w:t>
      </w:r>
      <w:r>
        <w:t></w:t>
      </w:r>
      <w:r>
        <w:t></w:t>
      </w:r>
      <w:r>
        <w:rPr>
          <w:rFonts w:hint="eastAsia"/>
        </w:rPr>
        <w:t>Основоположником</w:t>
      </w:r>
      <w:r>
        <w:t></w:t>
      </w:r>
      <w:r>
        <w:rPr>
          <w:rFonts w:hint="eastAsia"/>
        </w:rPr>
        <w:t>данной</w:t>
      </w:r>
      <w:r>
        <w:t></w:t>
      </w:r>
      <w:r>
        <w:rPr>
          <w:rFonts w:hint="eastAsia"/>
        </w:rPr>
        <w:t>концепции</w:t>
      </w:r>
      <w:r>
        <w:t></w:t>
      </w:r>
      <w:r>
        <w:rPr>
          <w:rFonts w:hint="eastAsia"/>
        </w:rPr>
        <w:t>принято</w:t>
      </w:r>
      <w:r>
        <w:t></w:t>
      </w:r>
      <w:r>
        <w:rPr>
          <w:rFonts w:hint="eastAsia"/>
        </w:rPr>
        <w:t>считать</w:t>
      </w:r>
      <w:r>
        <w:t></w:t>
      </w:r>
      <w:r>
        <w:rPr>
          <w:rFonts w:hint="eastAsia"/>
        </w:rPr>
        <w:t>известного</w:t>
      </w:r>
      <w:r>
        <w:t></w:t>
      </w:r>
      <w:r>
        <w:rPr>
          <w:rFonts w:hint="eastAsia"/>
        </w:rPr>
        <w:t>цивилиста</w:t>
      </w:r>
      <w:r>
        <w:t></w:t>
      </w:r>
      <w:r>
        <w:rPr>
          <w:rFonts w:hint="eastAsia"/>
        </w:rPr>
        <w:t>К</w:t>
      </w:r>
      <w:r>
        <w:t></w:t>
      </w:r>
      <w:r>
        <w:rPr>
          <w:rFonts w:hint="eastAsia"/>
        </w:rPr>
        <w:t>И</w:t>
      </w:r>
      <w:r>
        <w:t></w:t>
      </w:r>
      <w:r>
        <w:rPr>
          <w:rFonts w:hint="eastAsia"/>
        </w:rPr>
        <w:t>Малышева</w:t>
      </w:r>
      <w:r>
        <w:t></w:t>
      </w:r>
      <w:r>
        <w:t></w:t>
      </w:r>
      <w:r>
        <w:rPr>
          <w:rFonts w:hint="eastAsia"/>
        </w:rPr>
        <w:t>Именно</w:t>
      </w:r>
      <w:r>
        <w:t></w:t>
      </w:r>
      <w:r>
        <w:rPr>
          <w:rFonts w:hint="eastAsia"/>
        </w:rPr>
        <w:t>он</w:t>
      </w:r>
      <w:r>
        <w:t></w:t>
      </w:r>
      <w:r>
        <w:rPr>
          <w:rFonts w:hint="eastAsia"/>
        </w:rPr>
        <w:t>одним</w:t>
      </w:r>
      <w:r>
        <w:t></w:t>
      </w:r>
      <w:r>
        <w:rPr>
          <w:rFonts w:hint="eastAsia"/>
        </w:rPr>
        <w:t>из</w:t>
      </w:r>
      <w:r>
        <w:t></w:t>
      </w:r>
      <w:r>
        <w:rPr>
          <w:rFonts w:hint="eastAsia"/>
        </w:rPr>
        <w:t>первых</w:t>
      </w:r>
      <w:r>
        <w:t></w:t>
      </w:r>
      <w:r>
        <w:rPr>
          <w:rFonts w:hint="eastAsia"/>
        </w:rPr>
        <w:t>обратил</w:t>
      </w:r>
      <w:r>
        <w:t></w:t>
      </w:r>
      <w:r>
        <w:rPr>
          <w:rFonts w:hint="eastAsia"/>
        </w:rPr>
        <w:t>внимание</w:t>
      </w:r>
      <w:r>
        <w:t></w:t>
      </w:r>
      <w:r>
        <w:rPr>
          <w:rFonts w:hint="eastAsia"/>
        </w:rPr>
        <w:t>на</w:t>
      </w:r>
      <w:r>
        <w:t></w:t>
      </w:r>
      <w:r>
        <w:rPr>
          <w:rFonts w:hint="eastAsia"/>
        </w:rPr>
        <w:t>тот</w:t>
      </w:r>
      <w:r>
        <w:t></w:t>
      </w:r>
      <w:r>
        <w:rPr>
          <w:rFonts w:hint="eastAsia"/>
        </w:rPr>
        <w:t>факт</w:t>
      </w:r>
      <w:r>
        <w:t></w:t>
      </w:r>
      <w:r>
        <w:t></w:t>
      </w:r>
      <w:r>
        <w:rPr>
          <w:rFonts w:hint="eastAsia"/>
        </w:rPr>
        <w:t>что</w:t>
      </w:r>
      <w:r>
        <w:t></w:t>
      </w:r>
      <w:r>
        <w:rPr>
          <w:rFonts w:hint="eastAsia"/>
        </w:rPr>
        <w:t>существуют</w:t>
      </w:r>
      <w:r>
        <w:t></w:t>
      </w:r>
      <w:r>
        <w:rPr>
          <w:rFonts w:hint="eastAsia"/>
        </w:rPr>
        <w:t>различия</w:t>
      </w:r>
      <w:r>
        <w:t></w:t>
      </w:r>
      <w:r>
        <w:rPr>
          <w:rFonts w:hint="eastAsia"/>
        </w:rPr>
        <w:t>между</w:t>
      </w:r>
      <w:r>
        <w:t></w:t>
      </w:r>
      <w:r>
        <w:rPr>
          <w:rFonts w:hint="eastAsia"/>
        </w:rPr>
        <w:t>публичными</w:t>
      </w:r>
      <w:r>
        <w:t></w:t>
      </w:r>
      <w:r>
        <w:rPr>
          <w:rFonts w:hint="eastAsia"/>
        </w:rPr>
        <w:t>отношениями</w:t>
      </w:r>
      <w:r>
        <w:t></w:t>
      </w:r>
      <w:r>
        <w:rPr>
          <w:rFonts w:hint="eastAsia"/>
        </w:rPr>
        <w:t>—</w:t>
      </w:r>
      <w:r>
        <w:t></w:t>
      </w:r>
      <w:r>
        <w:rPr>
          <w:rFonts w:hint="eastAsia"/>
        </w:rPr>
        <w:t>между</w:t>
      </w:r>
      <w:r>
        <w:t></w:t>
      </w:r>
      <w:r>
        <w:rPr>
          <w:rFonts w:hint="eastAsia"/>
        </w:rPr>
        <w:t>государствами</w:t>
      </w:r>
      <w:r>
        <w:t></w:t>
      </w:r>
      <w:r>
        <w:rPr>
          <w:rFonts w:hint="eastAsia"/>
        </w:rPr>
        <w:t>и</w:t>
      </w:r>
      <w:r>
        <w:t></w:t>
      </w:r>
      <w:r>
        <w:rPr>
          <w:rFonts w:hint="eastAsia"/>
        </w:rPr>
        <w:t>частными</w:t>
      </w:r>
      <w:r>
        <w:t></w:t>
      </w:r>
      <w:r>
        <w:rPr>
          <w:rFonts w:hint="eastAsia"/>
        </w:rPr>
        <w:t>отношениями</w:t>
      </w:r>
      <w:r>
        <w:t></w:t>
      </w:r>
      <w:r>
        <w:rPr>
          <w:rFonts w:hint="eastAsia"/>
        </w:rPr>
        <w:t>–</w:t>
      </w:r>
      <w:r>
        <w:t></w:t>
      </w:r>
      <w:r>
        <w:rPr>
          <w:rFonts w:hint="eastAsia"/>
        </w:rPr>
        <w:t>между</w:t>
      </w:r>
      <w:r>
        <w:t></w:t>
      </w:r>
      <w:r>
        <w:rPr>
          <w:rFonts w:hint="eastAsia"/>
        </w:rPr>
        <w:t>отдельными</w:t>
      </w:r>
      <w:r>
        <w:t></w:t>
      </w:r>
      <w:r>
        <w:rPr>
          <w:rFonts w:hint="eastAsia"/>
        </w:rPr>
        <w:t>субъектами</w:t>
      </w:r>
      <w:r>
        <w:t></w:t>
      </w:r>
      <w:r>
        <w:rPr>
          <w:rFonts w:hint="eastAsia"/>
        </w:rPr>
        <w:t>гражданского</w:t>
      </w:r>
      <w:r>
        <w:t></w:t>
      </w:r>
      <w:r>
        <w:rPr>
          <w:rFonts w:hint="eastAsia"/>
        </w:rPr>
        <w:t>оборота</w:t>
      </w:r>
      <w:r>
        <w:t></w:t>
      </w:r>
      <w:r>
        <w:t></w:t>
      </w:r>
      <w:r>
        <w:rPr>
          <w:rFonts w:hint="eastAsia"/>
        </w:rPr>
        <w:t>В</w:t>
      </w:r>
      <w:r>
        <w:t></w:t>
      </w:r>
      <w:r>
        <w:rPr>
          <w:rFonts w:hint="eastAsia"/>
        </w:rPr>
        <w:t>свою</w:t>
      </w:r>
      <w:r>
        <w:t></w:t>
      </w:r>
      <w:r>
        <w:rPr>
          <w:rFonts w:hint="eastAsia"/>
        </w:rPr>
        <w:t>очередь</w:t>
      </w:r>
      <w:r>
        <w:t></w:t>
      </w:r>
      <w:r>
        <w:t></w:t>
      </w:r>
      <w:r>
        <w:t></w:t>
      </w:r>
      <w:r>
        <w:rPr>
          <w:rFonts w:hint="eastAsia"/>
        </w:rPr>
        <w:t>международное</w:t>
      </w:r>
      <w:r>
        <w:t></w:t>
      </w:r>
      <w:r>
        <w:rPr>
          <w:rFonts w:hint="eastAsia"/>
        </w:rPr>
        <w:t>частное</w:t>
      </w:r>
      <w:r>
        <w:t></w:t>
      </w:r>
      <w:r>
        <w:rPr>
          <w:rFonts w:hint="eastAsia"/>
        </w:rPr>
        <w:t>право</w:t>
      </w:r>
      <w:r>
        <w:t></w:t>
      </w:r>
      <w:r>
        <w:rPr>
          <w:rFonts w:hint="eastAsia"/>
        </w:rPr>
        <w:t>есть</w:t>
      </w:r>
      <w:r>
        <w:t></w:t>
      </w:r>
      <w:r>
        <w:rPr>
          <w:rFonts w:hint="eastAsia"/>
        </w:rPr>
        <w:t>ни</w:t>
      </w:r>
      <w:r>
        <w:t></w:t>
      </w:r>
      <w:r>
        <w:rPr>
          <w:rFonts w:hint="eastAsia"/>
        </w:rPr>
        <w:t>что</w:t>
      </w:r>
      <w:r>
        <w:t></w:t>
      </w:r>
      <w:r>
        <w:rPr>
          <w:rFonts w:hint="eastAsia"/>
        </w:rPr>
        <w:t>иное</w:t>
      </w:r>
      <w:r>
        <w:t></w:t>
      </w:r>
      <w:r>
        <w:t></w:t>
      </w:r>
      <w:r>
        <w:rPr>
          <w:rFonts w:hint="eastAsia"/>
        </w:rPr>
        <w:t>как</w:t>
      </w:r>
      <w:r>
        <w:t></w:t>
      </w:r>
      <w:r>
        <w:rPr>
          <w:rFonts w:hint="eastAsia"/>
        </w:rPr>
        <w:t>часть</w:t>
      </w:r>
      <w:r>
        <w:t></w:t>
      </w:r>
      <w:r>
        <w:rPr>
          <w:rFonts w:hint="eastAsia"/>
        </w:rPr>
        <w:t>гражданского</w:t>
      </w:r>
      <w:r>
        <w:t></w:t>
      </w:r>
      <w:r>
        <w:rPr>
          <w:rFonts w:hint="eastAsia"/>
        </w:rPr>
        <w:t>права</w:t>
      </w:r>
      <w:r>
        <w:t></w:t>
      </w:r>
      <w:r>
        <w:t></w:t>
      </w:r>
      <w:r>
        <w:rPr>
          <w:rFonts w:hint="eastAsia"/>
        </w:rPr>
        <w:t>то</w:t>
      </w:r>
      <w:r>
        <w:t></w:t>
      </w:r>
      <w:r>
        <w:rPr>
          <w:rFonts w:hint="eastAsia"/>
        </w:rPr>
        <w:t>есть</w:t>
      </w:r>
      <w:r>
        <w:t></w:t>
      </w:r>
      <w:r>
        <w:rPr>
          <w:rFonts w:hint="eastAsia"/>
        </w:rPr>
        <w:t>теория</w:t>
      </w:r>
      <w:r>
        <w:t></w:t>
      </w:r>
      <w:r>
        <w:rPr>
          <w:rFonts w:hint="eastAsia"/>
        </w:rPr>
        <w:t>гражданских</w:t>
      </w:r>
      <w:r>
        <w:t></w:t>
      </w:r>
      <w:r>
        <w:rPr>
          <w:rFonts w:hint="eastAsia"/>
        </w:rPr>
        <w:t>отношений</w:t>
      </w:r>
      <w:r>
        <w:t></w:t>
      </w:r>
      <w:r>
        <w:rPr>
          <w:rFonts w:hint="eastAsia"/>
        </w:rPr>
        <w:t>в</w:t>
      </w:r>
      <w:r>
        <w:t></w:t>
      </w:r>
      <w:r>
        <w:rPr>
          <w:rFonts w:hint="eastAsia"/>
        </w:rPr>
        <w:t>международном</w:t>
      </w:r>
      <w:r>
        <w:t></w:t>
      </w:r>
      <w:r>
        <w:rPr>
          <w:rFonts w:hint="eastAsia"/>
        </w:rPr>
        <w:t>быту</w:t>
      </w:r>
      <w:r>
        <w:t></w:t>
      </w:r>
      <w:r>
        <w:t></w:t>
      </w:r>
      <w:r>
        <w:t></w:t>
      </w:r>
      <w:r>
        <w:t></w:t>
      </w:r>
      <w:r>
        <w:t></w:t>
      </w:r>
      <w:r>
        <w:rPr>
          <w:rFonts w:hint="eastAsia"/>
        </w:rPr>
        <w:t>Среди</w:t>
      </w:r>
      <w:r>
        <w:t></w:t>
      </w:r>
      <w:r>
        <w:rPr>
          <w:rFonts w:hint="eastAsia"/>
        </w:rPr>
        <w:t>современных</w:t>
      </w:r>
      <w:r>
        <w:t></w:t>
      </w:r>
      <w:r>
        <w:rPr>
          <w:rFonts w:hint="eastAsia"/>
        </w:rPr>
        <w:t>авторов</w:t>
      </w:r>
      <w:r>
        <w:t></w:t>
      </w:r>
      <w:r>
        <w:rPr>
          <w:rFonts w:hint="eastAsia"/>
        </w:rPr>
        <w:t>концепцию</w:t>
      </w:r>
      <w:r>
        <w:t></w:t>
      </w:r>
      <w:r>
        <w:rPr>
          <w:rFonts w:hint="eastAsia"/>
        </w:rPr>
        <w:t>поддерживают</w:t>
      </w:r>
      <w:r>
        <w:t></w:t>
      </w:r>
      <w:r>
        <w:rPr>
          <w:rFonts w:hint="eastAsia"/>
        </w:rPr>
        <w:t>М</w:t>
      </w:r>
      <w:r>
        <w:t></w:t>
      </w:r>
      <w:r>
        <w:rPr>
          <w:rFonts w:hint="eastAsia"/>
        </w:rPr>
        <w:t>И</w:t>
      </w:r>
      <w:r>
        <w:t></w:t>
      </w:r>
      <w:r>
        <w:rPr>
          <w:rFonts w:hint="eastAsia"/>
        </w:rPr>
        <w:t>Брагинский</w:t>
      </w:r>
      <w:r>
        <w:t></w:t>
      </w:r>
      <w:r>
        <w:t></w:t>
      </w:r>
      <w:r>
        <w:rPr>
          <w:rFonts w:hint="eastAsia"/>
        </w:rPr>
        <w:t>который</w:t>
      </w:r>
      <w:r>
        <w:t></w:t>
      </w:r>
      <w:r>
        <w:rPr>
          <w:rFonts w:hint="eastAsia"/>
        </w:rPr>
        <w:t>определяет</w:t>
      </w:r>
      <w:r>
        <w:t></w:t>
      </w:r>
      <w:r>
        <w:rPr>
          <w:rFonts w:hint="eastAsia"/>
        </w:rPr>
        <w:t>МЧП</w:t>
      </w:r>
      <w:r>
        <w:t></w:t>
      </w:r>
      <w:r>
        <w:rPr>
          <w:rFonts w:hint="eastAsia"/>
        </w:rPr>
        <w:t>как</w:t>
      </w:r>
      <w:r>
        <w:t></w:t>
      </w:r>
      <w:r>
        <w:rPr>
          <w:rFonts w:hint="eastAsia"/>
        </w:rPr>
        <w:t>область</w:t>
      </w:r>
      <w:r>
        <w:t></w:t>
      </w:r>
      <w:r>
        <w:rPr>
          <w:rFonts w:hint="eastAsia"/>
        </w:rPr>
        <w:t>гражданского</w:t>
      </w:r>
      <w:r>
        <w:t></w:t>
      </w:r>
      <w:r>
        <w:rPr>
          <w:rFonts w:hint="eastAsia"/>
        </w:rPr>
        <w:t>права</w:t>
      </w:r>
      <w:r>
        <w:t></w:t>
      </w:r>
      <w:r>
        <w:t></w:t>
      </w:r>
      <w:r>
        <w:t></w:t>
      </w:r>
      <w:r>
        <w:t></w:t>
      </w:r>
      <w:r>
        <w:t></w:t>
      </w:r>
      <w:r>
        <w:rPr>
          <w:rFonts w:hint="eastAsia"/>
        </w:rPr>
        <w:t>а</w:t>
      </w:r>
      <w:r>
        <w:t></w:t>
      </w:r>
      <w:r>
        <w:rPr>
          <w:rFonts w:hint="eastAsia"/>
        </w:rPr>
        <w:t>также</w:t>
      </w:r>
      <w:r>
        <w:t></w:t>
      </w:r>
      <w:r>
        <w:rPr>
          <w:rFonts w:hint="eastAsia"/>
        </w:rPr>
        <w:t>В</w:t>
      </w:r>
      <w:r>
        <w:t></w:t>
      </w:r>
      <w:r>
        <w:rPr>
          <w:rFonts w:hint="eastAsia"/>
        </w:rPr>
        <w:t>П</w:t>
      </w:r>
      <w:r>
        <w:t></w:t>
      </w:r>
      <w:r>
        <w:rPr>
          <w:rFonts w:hint="eastAsia"/>
        </w:rPr>
        <w:t>Мозолин</w:t>
      </w:r>
      <w:r>
        <w:t></w:t>
      </w:r>
      <w:r>
        <w:t></w:t>
      </w:r>
      <w:r>
        <w:rPr>
          <w:rFonts w:hint="eastAsia"/>
        </w:rPr>
        <w:t>который</w:t>
      </w:r>
      <w:r>
        <w:t></w:t>
      </w:r>
      <w:r>
        <w:rPr>
          <w:rFonts w:hint="eastAsia"/>
        </w:rPr>
        <w:t>именует</w:t>
      </w:r>
      <w:r>
        <w:t></w:t>
      </w:r>
      <w:r>
        <w:rPr>
          <w:rFonts w:hint="eastAsia"/>
        </w:rPr>
        <w:t>МЧП</w:t>
      </w:r>
      <w:r>
        <w:t></w:t>
      </w:r>
      <w:r>
        <w:rPr>
          <w:rFonts w:hint="eastAsia"/>
        </w:rPr>
        <w:t>одной</w:t>
      </w:r>
      <w:r>
        <w:t></w:t>
      </w:r>
      <w:r>
        <w:rPr>
          <w:rFonts w:hint="eastAsia"/>
        </w:rPr>
        <w:t>из</w:t>
      </w:r>
      <w:r>
        <w:t></w:t>
      </w:r>
      <w:r>
        <w:t></w:t>
      </w:r>
      <w:r>
        <w:rPr>
          <w:rFonts w:hint="eastAsia"/>
        </w:rPr>
        <w:t>субветвей</w:t>
      </w:r>
      <w:r>
        <w:t></w:t>
      </w:r>
      <w:r>
        <w:t></w:t>
      </w:r>
      <w:r>
        <w:rPr>
          <w:rFonts w:hint="eastAsia"/>
        </w:rPr>
        <w:t>гражданского</w:t>
      </w:r>
      <w:r>
        <w:t></w:t>
      </w:r>
      <w:r>
        <w:rPr>
          <w:rFonts w:hint="eastAsia"/>
        </w:rPr>
        <w:t>права</w:t>
      </w:r>
      <w:r>
        <w:t></w:t>
      </w:r>
      <w:r>
        <w:t></w:t>
      </w:r>
      <w:r>
        <w:t></w:t>
      </w:r>
      <w:r>
        <w:t></w:t>
      </w:r>
      <w:r>
        <w:rPr>
          <w:rFonts w:hint="eastAsia"/>
        </w:rPr>
        <w:t>Аргументами</w:t>
      </w:r>
      <w:r>
        <w:t></w:t>
      </w:r>
      <w:r>
        <w:rPr>
          <w:rFonts w:hint="eastAsia"/>
        </w:rPr>
        <w:t>сторонников</w:t>
      </w:r>
      <w:r>
        <w:t></w:t>
      </w:r>
      <w:r>
        <w:rPr>
          <w:rFonts w:hint="eastAsia"/>
        </w:rPr>
        <w:t>данной</w:t>
      </w:r>
      <w:r>
        <w:t></w:t>
      </w:r>
      <w:r>
        <w:rPr>
          <w:rFonts w:hint="eastAsia"/>
        </w:rPr>
        <w:t>позиции</w:t>
      </w:r>
      <w:r>
        <w:t></w:t>
      </w:r>
      <w:r>
        <w:rPr>
          <w:rFonts w:hint="eastAsia"/>
        </w:rPr>
        <w:t>является</w:t>
      </w:r>
      <w:r>
        <w:t></w:t>
      </w:r>
      <w:r>
        <w:rPr>
          <w:rFonts w:hint="eastAsia"/>
        </w:rPr>
        <w:t>отсутствие</w:t>
      </w:r>
      <w:r>
        <w:t></w:t>
      </w:r>
      <w:r>
        <w:rPr>
          <w:rFonts w:hint="eastAsia"/>
        </w:rPr>
        <w:t>специфического</w:t>
      </w:r>
      <w:r>
        <w:t></w:t>
      </w:r>
      <w:r>
        <w:rPr>
          <w:rFonts w:hint="eastAsia"/>
        </w:rPr>
        <w:t>предмета</w:t>
      </w:r>
      <w:r>
        <w:t></w:t>
      </w:r>
      <w:r>
        <w:rPr>
          <w:rFonts w:hint="eastAsia"/>
        </w:rPr>
        <w:t>правового</w:t>
      </w:r>
      <w:r>
        <w:t></w:t>
      </w:r>
      <w:r>
        <w:rPr>
          <w:rFonts w:hint="eastAsia"/>
        </w:rPr>
        <w:t>регулирования</w:t>
      </w:r>
      <w:r>
        <w:t></w:t>
      </w:r>
      <w:r>
        <w:t></w:t>
      </w:r>
      <w:r>
        <w:rPr>
          <w:rFonts w:hint="eastAsia"/>
        </w:rPr>
        <w:t>а</w:t>
      </w:r>
      <w:r>
        <w:t></w:t>
      </w:r>
      <w:r>
        <w:rPr>
          <w:rFonts w:hint="eastAsia"/>
        </w:rPr>
        <w:t>также</w:t>
      </w:r>
      <w:r>
        <w:t></w:t>
      </w:r>
      <w:r>
        <w:rPr>
          <w:rFonts w:hint="eastAsia"/>
        </w:rPr>
        <w:t>тот</w:t>
      </w:r>
      <w:r>
        <w:t></w:t>
      </w:r>
      <w:r>
        <w:rPr>
          <w:rFonts w:hint="eastAsia"/>
        </w:rPr>
        <w:t>факт</w:t>
      </w:r>
      <w:r>
        <w:t></w:t>
      </w:r>
      <w:r>
        <w:t></w:t>
      </w:r>
      <w:r>
        <w:rPr>
          <w:rFonts w:hint="eastAsia"/>
        </w:rPr>
        <w:t>что</w:t>
      </w:r>
      <w:r>
        <w:t></w:t>
      </w:r>
      <w:r>
        <w:rPr>
          <w:rFonts w:hint="eastAsia"/>
        </w:rPr>
        <w:t>положения</w:t>
      </w:r>
      <w:r>
        <w:t></w:t>
      </w:r>
      <w:r>
        <w:rPr>
          <w:rFonts w:hint="eastAsia"/>
        </w:rPr>
        <w:t>об</w:t>
      </w:r>
      <w:r>
        <w:t></w:t>
      </w:r>
      <w:r>
        <w:rPr>
          <w:rFonts w:hint="eastAsia"/>
        </w:rPr>
        <w:t>МЧП</w:t>
      </w:r>
      <w:r>
        <w:t></w:t>
      </w:r>
      <w:r>
        <w:rPr>
          <w:rFonts w:hint="eastAsia"/>
        </w:rPr>
        <w:t>были</w:t>
      </w:r>
      <w:r>
        <w:t></w:t>
      </w:r>
      <w:r>
        <w:rPr>
          <w:rFonts w:hint="eastAsia"/>
        </w:rPr>
        <w:t>включены</w:t>
      </w:r>
      <w:r>
        <w:t></w:t>
      </w:r>
      <w:r>
        <w:rPr>
          <w:rFonts w:hint="eastAsia"/>
        </w:rPr>
        <w:t>законодателям</w:t>
      </w:r>
      <w:r>
        <w:t></w:t>
      </w:r>
      <w:r>
        <w:rPr>
          <w:rFonts w:hint="eastAsia"/>
        </w:rPr>
        <w:t>в</w:t>
      </w:r>
      <w:r>
        <w:t></w:t>
      </w:r>
      <w:r>
        <w:rPr>
          <w:rFonts w:hint="eastAsia"/>
        </w:rPr>
        <w:t>текст</w:t>
      </w:r>
      <w:r>
        <w:t></w:t>
      </w:r>
      <w:r>
        <w:rPr>
          <w:rFonts w:hint="eastAsia"/>
        </w:rPr>
        <w:t>Гражданского</w:t>
      </w:r>
      <w:r>
        <w:t></w:t>
      </w:r>
      <w:r>
        <w:rPr>
          <w:rFonts w:hint="eastAsia"/>
        </w:rPr>
        <w:t>кодекса</w:t>
      </w:r>
      <w:r>
        <w:t></w:t>
      </w:r>
    </w:p>
    <w:p w14:paraId="4618677F" w14:textId="77777777" w:rsidR="00D40CBA" w:rsidRDefault="00D40CBA" w:rsidP="00D40CBA"/>
    <w:p w14:paraId="31475465" w14:textId="77777777" w:rsidR="00D40CBA" w:rsidRDefault="00D40CBA" w:rsidP="00D40CBA">
      <w:r>
        <w:rPr>
          <w:rFonts w:hint="eastAsia"/>
        </w:rPr>
        <w:t>Относительно</w:t>
      </w:r>
      <w:r>
        <w:t></w:t>
      </w:r>
      <w:r>
        <w:rPr>
          <w:rFonts w:hint="eastAsia"/>
        </w:rPr>
        <w:t>мнения</w:t>
      </w:r>
      <w:r>
        <w:t></w:t>
      </w:r>
      <w:r>
        <w:rPr>
          <w:rFonts w:hint="eastAsia"/>
        </w:rPr>
        <w:t>о</w:t>
      </w:r>
      <w:r>
        <w:t></w:t>
      </w:r>
      <w:r>
        <w:rPr>
          <w:rFonts w:hint="eastAsia"/>
        </w:rPr>
        <w:t>принадлежности</w:t>
      </w:r>
      <w:r>
        <w:t></w:t>
      </w:r>
      <w:r>
        <w:rPr>
          <w:rFonts w:hint="eastAsia"/>
        </w:rPr>
        <w:t>МЧП</w:t>
      </w:r>
      <w:r>
        <w:t></w:t>
      </w:r>
      <w:r>
        <w:rPr>
          <w:rFonts w:hint="eastAsia"/>
        </w:rPr>
        <w:t>к</w:t>
      </w:r>
      <w:r>
        <w:t></w:t>
      </w:r>
      <w:r>
        <w:rPr>
          <w:rFonts w:hint="eastAsia"/>
        </w:rPr>
        <w:t>гражданскому</w:t>
      </w:r>
      <w:r>
        <w:t></w:t>
      </w:r>
      <w:r>
        <w:rPr>
          <w:rFonts w:hint="eastAsia"/>
        </w:rPr>
        <w:t>праву</w:t>
      </w:r>
      <w:r>
        <w:t></w:t>
      </w:r>
      <w:r>
        <w:t></w:t>
      </w:r>
      <w:r>
        <w:rPr>
          <w:rFonts w:hint="eastAsia"/>
        </w:rPr>
        <w:t>следует</w:t>
      </w:r>
      <w:r>
        <w:t></w:t>
      </w:r>
      <w:r>
        <w:rPr>
          <w:rFonts w:hint="eastAsia"/>
        </w:rPr>
        <w:t>заметить</w:t>
      </w:r>
      <w:r>
        <w:t></w:t>
      </w:r>
      <w:r>
        <w:t></w:t>
      </w:r>
      <w:r>
        <w:rPr>
          <w:rFonts w:hint="eastAsia"/>
        </w:rPr>
        <w:t>что</w:t>
      </w:r>
      <w:r>
        <w:t></w:t>
      </w:r>
      <w:r>
        <w:rPr>
          <w:rFonts w:hint="eastAsia"/>
        </w:rPr>
        <w:t>сторонники</w:t>
      </w:r>
      <w:r>
        <w:t></w:t>
      </w:r>
      <w:r>
        <w:rPr>
          <w:rFonts w:hint="eastAsia"/>
        </w:rPr>
        <w:t>данной</w:t>
      </w:r>
      <w:r>
        <w:t></w:t>
      </w:r>
      <w:r>
        <w:rPr>
          <w:rFonts w:hint="eastAsia"/>
        </w:rPr>
        <w:t>концепции</w:t>
      </w:r>
      <w:r>
        <w:t></w:t>
      </w:r>
      <w:r>
        <w:rPr>
          <w:rFonts w:hint="eastAsia"/>
        </w:rPr>
        <w:t>недооценивают</w:t>
      </w:r>
      <w:r>
        <w:t></w:t>
      </w:r>
      <w:r>
        <w:rPr>
          <w:rFonts w:hint="eastAsia"/>
        </w:rPr>
        <w:t>очевидный</w:t>
      </w:r>
      <w:r>
        <w:t></w:t>
      </w:r>
      <w:r>
        <w:rPr>
          <w:rFonts w:hint="eastAsia"/>
        </w:rPr>
        <w:t>фактор</w:t>
      </w:r>
      <w:r>
        <w:t></w:t>
      </w:r>
      <w:r>
        <w:t></w:t>
      </w:r>
      <w:r>
        <w:rPr>
          <w:rFonts w:hint="eastAsia"/>
        </w:rPr>
        <w:t>обусловливающий</w:t>
      </w:r>
      <w:r>
        <w:t></w:t>
      </w:r>
      <w:r>
        <w:rPr>
          <w:rFonts w:hint="eastAsia"/>
        </w:rPr>
        <w:t>особенности</w:t>
      </w:r>
      <w:r>
        <w:t></w:t>
      </w:r>
      <w:r>
        <w:rPr>
          <w:rFonts w:hint="eastAsia"/>
        </w:rPr>
        <w:t>регулируемых</w:t>
      </w:r>
      <w:r>
        <w:t></w:t>
      </w:r>
      <w:r>
        <w:rPr>
          <w:rFonts w:hint="eastAsia"/>
        </w:rPr>
        <w:t>этой</w:t>
      </w:r>
      <w:r>
        <w:t></w:t>
      </w:r>
      <w:r>
        <w:rPr>
          <w:rFonts w:hint="eastAsia"/>
        </w:rPr>
        <w:t>отраслью</w:t>
      </w:r>
      <w:r>
        <w:t></w:t>
      </w:r>
      <w:r>
        <w:rPr>
          <w:rFonts w:hint="eastAsia"/>
        </w:rPr>
        <w:t>права</w:t>
      </w:r>
      <w:r>
        <w:t></w:t>
      </w:r>
      <w:r>
        <w:rPr>
          <w:rFonts w:hint="eastAsia"/>
        </w:rPr>
        <w:t>отношений</w:t>
      </w:r>
      <w:r>
        <w:t></w:t>
      </w:r>
      <w:r>
        <w:rPr>
          <w:rFonts w:hint="eastAsia"/>
        </w:rPr>
        <w:t>–</w:t>
      </w:r>
      <w:r>
        <w:t></w:t>
      </w:r>
      <w:r>
        <w:rPr>
          <w:rFonts w:hint="eastAsia"/>
        </w:rPr>
        <w:t>наличие</w:t>
      </w:r>
      <w:r>
        <w:t></w:t>
      </w:r>
      <w:r>
        <w:rPr>
          <w:rFonts w:hint="eastAsia"/>
        </w:rPr>
        <w:t>иностранного</w:t>
      </w:r>
      <w:r>
        <w:t></w:t>
      </w:r>
      <w:r>
        <w:rPr>
          <w:rFonts w:hint="eastAsia"/>
        </w:rPr>
        <w:t>элемента</w:t>
      </w:r>
      <w:r>
        <w:t></w:t>
      </w:r>
      <w:r>
        <w:t></w:t>
      </w:r>
      <w:r>
        <w:rPr>
          <w:rFonts w:hint="eastAsia"/>
        </w:rPr>
        <w:t>За</w:t>
      </w:r>
      <w:r>
        <w:t></w:t>
      </w:r>
      <w:r>
        <w:rPr>
          <w:rFonts w:hint="eastAsia"/>
        </w:rPr>
        <w:t>рамками</w:t>
      </w:r>
      <w:r>
        <w:t></w:t>
      </w:r>
      <w:r>
        <w:rPr>
          <w:rFonts w:hint="eastAsia"/>
        </w:rPr>
        <w:t>дискуссии</w:t>
      </w:r>
      <w:r>
        <w:t></w:t>
      </w:r>
      <w:r>
        <w:rPr>
          <w:rFonts w:hint="eastAsia"/>
        </w:rPr>
        <w:t>остается</w:t>
      </w:r>
      <w:r>
        <w:t></w:t>
      </w:r>
      <w:r>
        <w:rPr>
          <w:rFonts w:hint="eastAsia"/>
        </w:rPr>
        <w:t>и</w:t>
      </w:r>
      <w:r>
        <w:t></w:t>
      </w:r>
      <w:r>
        <w:rPr>
          <w:rFonts w:hint="eastAsia"/>
        </w:rPr>
        <w:t>специфический</w:t>
      </w:r>
      <w:r>
        <w:t></w:t>
      </w:r>
      <w:r>
        <w:rPr>
          <w:rFonts w:hint="eastAsia"/>
        </w:rPr>
        <w:t>метод</w:t>
      </w:r>
      <w:r>
        <w:t></w:t>
      </w:r>
      <w:r>
        <w:rPr>
          <w:rFonts w:hint="eastAsia"/>
        </w:rPr>
        <w:t>МЧП</w:t>
      </w:r>
      <w:r>
        <w:t></w:t>
      </w:r>
      <w:r>
        <w:t></w:t>
      </w:r>
      <w:r>
        <w:rPr>
          <w:rFonts w:hint="eastAsia"/>
        </w:rPr>
        <w:t>не</w:t>
      </w:r>
      <w:r>
        <w:t></w:t>
      </w:r>
      <w:r>
        <w:rPr>
          <w:rFonts w:hint="eastAsia"/>
        </w:rPr>
        <w:t>известный</w:t>
      </w:r>
      <w:r>
        <w:t></w:t>
      </w:r>
      <w:r>
        <w:rPr>
          <w:rFonts w:hint="eastAsia"/>
        </w:rPr>
        <w:t>гражданскому</w:t>
      </w:r>
      <w:r>
        <w:t></w:t>
      </w:r>
      <w:r>
        <w:rPr>
          <w:rFonts w:hint="eastAsia"/>
        </w:rPr>
        <w:t>праву</w:t>
      </w:r>
      <w:r>
        <w:t></w:t>
      </w:r>
      <w:r>
        <w:rPr>
          <w:rFonts w:hint="eastAsia"/>
        </w:rPr>
        <w:t>–</w:t>
      </w:r>
      <w:r>
        <w:t></w:t>
      </w:r>
      <w:r>
        <w:rPr>
          <w:rFonts w:hint="eastAsia"/>
        </w:rPr>
        <w:t>преодоление</w:t>
      </w:r>
      <w:r>
        <w:t></w:t>
      </w:r>
      <w:r>
        <w:rPr>
          <w:rFonts w:hint="eastAsia"/>
        </w:rPr>
        <w:t>коллизии</w:t>
      </w:r>
      <w:r>
        <w:t></w:t>
      </w:r>
      <w:r>
        <w:rPr>
          <w:rFonts w:hint="eastAsia"/>
        </w:rPr>
        <w:t>и</w:t>
      </w:r>
      <w:r>
        <w:t></w:t>
      </w:r>
      <w:r>
        <w:t></w:t>
      </w:r>
      <w:r>
        <w:rPr>
          <w:rFonts w:hint="eastAsia"/>
        </w:rPr>
        <w:t>как</w:t>
      </w:r>
      <w:r>
        <w:t></w:t>
      </w:r>
      <w:r>
        <w:rPr>
          <w:rFonts w:hint="eastAsia"/>
        </w:rPr>
        <w:t>следствие</w:t>
      </w:r>
      <w:r>
        <w:t></w:t>
      </w:r>
      <w:r>
        <w:t></w:t>
      </w:r>
      <w:r>
        <w:rPr>
          <w:rFonts w:hint="eastAsia"/>
        </w:rPr>
        <w:t>наличие</w:t>
      </w:r>
      <w:r>
        <w:t></w:t>
      </w:r>
      <w:r>
        <w:rPr>
          <w:rFonts w:hint="eastAsia"/>
        </w:rPr>
        <w:t>в</w:t>
      </w:r>
      <w:r>
        <w:t></w:t>
      </w:r>
      <w:r>
        <w:rPr>
          <w:rFonts w:hint="eastAsia"/>
        </w:rPr>
        <w:t>нормативном</w:t>
      </w:r>
      <w:r>
        <w:t></w:t>
      </w:r>
      <w:r>
        <w:rPr>
          <w:rFonts w:hint="eastAsia"/>
        </w:rPr>
        <w:t>составе</w:t>
      </w:r>
      <w:r>
        <w:t></w:t>
      </w:r>
      <w:r>
        <w:rPr>
          <w:rFonts w:hint="eastAsia"/>
        </w:rPr>
        <w:t>МЧП</w:t>
      </w:r>
      <w:r>
        <w:t></w:t>
      </w:r>
      <w:r>
        <w:rPr>
          <w:rFonts w:hint="eastAsia"/>
        </w:rPr>
        <w:t>особых</w:t>
      </w:r>
      <w:r>
        <w:t></w:t>
      </w:r>
      <w:r>
        <w:rPr>
          <w:rFonts w:hint="eastAsia"/>
        </w:rPr>
        <w:t>коллизионных</w:t>
      </w:r>
      <w:r>
        <w:t></w:t>
      </w:r>
      <w:r>
        <w:rPr>
          <w:rFonts w:hint="eastAsia"/>
        </w:rPr>
        <w:t>норм</w:t>
      </w:r>
      <w:r>
        <w:t></w:t>
      </w:r>
      <w:r>
        <w:t></w:t>
      </w:r>
      <w:r>
        <w:rPr>
          <w:rFonts w:hint="eastAsia"/>
        </w:rPr>
        <w:t>целью</w:t>
      </w:r>
      <w:r>
        <w:t></w:t>
      </w:r>
      <w:r>
        <w:rPr>
          <w:rFonts w:hint="eastAsia"/>
        </w:rPr>
        <w:t>которых</w:t>
      </w:r>
      <w:r>
        <w:t></w:t>
      </w:r>
      <w:r>
        <w:rPr>
          <w:rFonts w:hint="eastAsia"/>
        </w:rPr>
        <w:t>является</w:t>
      </w:r>
      <w:r>
        <w:t></w:t>
      </w:r>
      <w:r>
        <w:rPr>
          <w:rFonts w:hint="eastAsia"/>
        </w:rPr>
        <w:t>не</w:t>
      </w:r>
      <w:r>
        <w:t></w:t>
      </w:r>
      <w:r>
        <w:rPr>
          <w:rFonts w:hint="eastAsia"/>
        </w:rPr>
        <w:t>предписание</w:t>
      </w:r>
      <w:r>
        <w:t></w:t>
      </w:r>
      <w:r>
        <w:rPr>
          <w:rFonts w:hint="eastAsia"/>
        </w:rPr>
        <w:t>конкретных</w:t>
      </w:r>
      <w:r>
        <w:t></w:t>
      </w:r>
      <w:r>
        <w:rPr>
          <w:rFonts w:hint="eastAsia"/>
        </w:rPr>
        <w:t>правил</w:t>
      </w:r>
      <w:r>
        <w:t></w:t>
      </w:r>
      <w:r>
        <w:rPr>
          <w:rFonts w:hint="eastAsia"/>
        </w:rPr>
        <w:t>поведения</w:t>
      </w:r>
      <w:r>
        <w:t></w:t>
      </w:r>
      <w:r>
        <w:t></w:t>
      </w:r>
      <w:r>
        <w:rPr>
          <w:rFonts w:hint="eastAsia"/>
        </w:rPr>
        <w:t>как</w:t>
      </w:r>
      <w:r>
        <w:t></w:t>
      </w:r>
      <w:r>
        <w:rPr>
          <w:rFonts w:hint="eastAsia"/>
        </w:rPr>
        <w:t>в</w:t>
      </w:r>
      <w:r>
        <w:t></w:t>
      </w:r>
      <w:r>
        <w:rPr>
          <w:rFonts w:hint="eastAsia"/>
        </w:rPr>
        <w:t>гражданском</w:t>
      </w:r>
      <w:r>
        <w:t></w:t>
      </w:r>
      <w:r>
        <w:rPr>
          <w:rFonts w:hint="eastAsia"/>
        </w:rPr>
        <w:t>праве</w:t>
      </w:r>
      <w:r>
        <w:t></w:t>
      </w:r>
      <w:r>
        <w:t></w:t>
      </w:r>
      <w:r>
        <w:t></w:t>
      </w:r>
      <w:r>
        <w:rPr>
          <w:rFonts w:hint="eastAsia"/>
        </w:rPr>
        <w:t>а</w:t>
      </w:r>
      <w:r>
        <w:t></w:t>
      </w:r>
      <w:r>
        <w:rPr>
          <w:rFonts w:hint="eastAsia"/>
        </w:rPr>
        <w:t>выбор</w:t>
      </w:r>
      <w:r>
        <w:t></w:t>
      </w:r>
      <w:r>
        <w:rPr>
          <w:rFonts w:hint="eastAsia"/>
        </w:rPr>
        <w:t>правопорядка</w:t>
      </w:r>
      <w:r>
        <w:t></w:t>
      </w:r>
      <w:r>
        <w:t></w:t>
      </w:r>
      <w:r>
        <w:rPr>
          <w:rFonts w:hint="eastAsia"/>
        </w:rPr>
        <w:t>компетентного</w:t>
      </w:r>
      <w:r>
        <w:t></w:t>
      </w:r>
      <w:r>
        <w:rPr>
          <w:rFonts w:hint="eastAsia"/>
        </w:rPr>
        <w:t>регулировать</w:t>
      </w:r>
      <w:r>
        <w:t></w:t>
      </w:r>
      <w:r>
        <w:rPr>
          <w:rFonts w:hint="eastAsia"/>
        </w:rPr>
        <w:t>спорный</w:t>
      </w:r>
      <w:r>
        <w:t></w:t>
      </w:r>
      <w:r>
        <w:rPr>
          <w:rFonts w:hint="eastAsia"/>
        </w:rPr>
        <w:t>вопрос</w:t>
      </w:r>
      <w:r>
        <w:t></w:t>
      </w:r>
    </w:p>
    <w:p w14:paraId="187D77B1" w14:textId="77777777" w:rsidR="00D40CBA" w:rsidRDefault="00D40CBA" w:rsidP="00D40CBA"/>
    <w:p w14:paraId="20658257" w14:textId="77777777" w:rsidR="00D40CBA" w:rsidRDefault="00D40CBA" w:rsidP="00D40CBA">
      <w:r>
        <w:rPr>
          <w:rFonts w:hint="eastAsia"/>
        </w:rPr>
        <w:t>Что</w:t>
      </w:r>
      <w:r>
        <w:t></w:t>
      </w:r>
      <w:r>
        <w:rPr>
          <w:rFonts w:hint="eastAsia"/>
        </w:rPr>
        <w:t>касается</w:t>
      </w:r>
      <w:r>
        <w:t></w:t>
      </w:r>
      <w:r>
        <w:rPr>
          <w:rFonts w:hint="eastAsia"/>
        </w:rPr>
        <w:t>довода</w:t>
      </w:r>
      <w:r>
        <w:t></w:t>
      </w:r>
      <w:r>
        <w:rPr>
          <w:rFonts w:hint="eastAsia"/>
        </w:rPr>
        <w:t>о</w:t>
      </w:r>
      <w:r>
        <w:t></w:t>
      </w:r>
      <w:r>
        <w:rPr>
          <w:rFonts w:hint="eastAsia"/>
        </w:rPr>
        <w:t>включении</w:t>
      </w:r>
      <w:r>
        <w:t></w:t>
      </w:r>
      <w:r>
        <w:rPr>
          <w:rFonts w:hint="eastAsia"/>
        </w:rPr>
        <w:t>положений</w:t>
      </w:r>
      <w:r>
        <w:t></w:t>
      </w:r>
      <w:r>
        <w:rPr>
          <w:rFonts w:hint="eastAsia"/>
        </w:rPr>
        <w:t>МЧП</w:t>
      </w:r>
      <w:r>
        <w:t></w:t>
      </w:r>
      <w:r>
        <w:rPr>
          <w:rFonts w:hint="eastAsia"/>
        </w:rPr>
        <w:t>в</w:t>
      </w:r>
      <w:r>
        <w:t></w:t>
      </w:r>
      <w:r>
        <w:rPr>
          <w:rFonts w:hint="eastAsia"/>
        </w:rPr>
        <w:t>Гражданский</w:t>
      </w:r>
      <w:r>
        <w:t></w:t>
      </w:r>
      <w:r>
        <w:rPr>
          <w:rFonts w:hint="eastAsia"/>
        </w:rPr>
        <w:t>кодекс</w:t>
      </w:r>
      <w:r>
        <w:t></w:t>
      </w:r>
      <w:r>
        <w:t></w:t>
      </w:r>
      <w:r>
        <w:rPr>
          <w:rFonts w:hint="eastAsia"/>
        </w:rPr>
        <w:t>он</w:t>
      </w:r>
      <w:r>
        <w:t></w:t>
      </w:r>
      <w:r>
        <w:rPr>
          <w:rFonts w:hint="eastAsia"/>
        </w:rPr>
        <w:t>является</w:t>
      </w:r>
      <w:r>
        <w:t></w:t>
      </w:r>
      <w:r>
        <w:rPr>
          <w:rFonts w:hint="eastAsia"/>
        </w:rPr>
        <w:t>довольно</w:t>
      </w:r>
      <w:r>
        <w:t></w:t>
      </w:r>
      <w:r>
        <w:rPr>
          <w:rFonts w:hint="eastAsia"/>
        </w:rPr>
        <w:t>спорным</w:t>
      </w:r>
      <w:r>
        <w:t></w:t>
      </w:r>
      <w:r>
        <w:t></w:t>
      </w:r>
      <w:r>
        <w:rPr>
          <w:rFonts w:hint="eastAsia"/>
        </w:rPr>
        <w:t>поскольку</w:t>
      </w:r>
      <w:r>
        <w:t></w:t>
      </w:r>
      <w:r>
        <w:rPr>
          <w:rFonts w:hint="eastAsia"/>
        </w:rPr>
        <w:t>форма</w:t>
      </w:r>
      <w:r>
        <w:t></w:t>
      </w:r>
      <w:r>
        <w:rPr>
          <w:rFonts w:hint="eastAsia"/>
        </w:rPr>
        <w:t>закрепления</w:t>
      </w:r>
      <w:r>
        <w:t></w:t>
      </w:r>
      <w:r>
        <w:rPr>
          <w:rFonts w:hint="eastAsia"/>
        </w:rPr>
        <w:t>норм</w:t>
      </w:r>
      <w:r>
        <w:t></w:t>
      </w:r>
      <w:r>
        <w:rPr>
          <w:rFonts w:hint="eastAsia"/>
        </w:rPr>
        <w:t>данной</w:t>
      </w:r>
      <w:r>
        <w:t></w:t>
      </w:r>
      <w:r>
        <w:rPr>
          <w:rFonts w:hint="eastAsia"/>
        </w:rPr>
        <w:t>отрасли</w:t>
      </w:r>
      <w:r>
        <w:t></w:t>
      </w:r>
      <w:r>
        <w:rPr>
          <w:rFonts w:hint="eastAsia"/>
        </w:rPr>
        <w:t>права</w:t>
      </w:r>
      <w:r>
        <w:t></w:t>
      </w:r>
      <w:r>
        <w:t></w:t>
      </w:r>
      <w:r>
        <w:rPr>
          <w:rFonts w:hint="eastAsia"/>
        </w:rPr>
        <w:t>равно</w:t>
      </w:r>
      <w:r>
        <w:t></w:t>
      </w:r>
      <w:r>
        <w:rPr>
          <w:rFonts w:hint="eastAsia"/>
        </w:rPr>
        <w:t>как</w:t>
      </w:r>
      <w:r>
        <w:t></w:t>
      </w:r>
      <w:r>
        <w:rPr>
          <w:rFonts w:hint="eastAsia"/>
        </w:rPr>
        <w:t>и</w:t>
      </w:r>
      <w:r>
        <w:t></w:t>
      </w:r>
      <w:r>
        <w:rPr>
          <w:rFonts w:hint="eastAsia"/>
        </w:rPr>
        <w:t>любой</w:t>
      </w:r>
      <w:r>
        <w:t></w:t>
      </w:r>
      <w:r>
        <w:rPr>
          <w:rFonts w:hint="eastAsia"/>
        </w:rPr>
        <w:t>другой</w:t>
      </w:r>
      <w:r>
        <w:t></w:t>
      </w:r>
      <w:r>
        <w:t></w:t>
      </w:r>
      <w:r>
        <w:rPr>
          <w:rFonts w:hint="eastAsia"/>
        </w:rPr>
        <w:t>не</w:t>
      </w:r>
      <w:r>
        <w:t></w:t>
      </w:r>
      <w:r>
        <w:rPr>
          <w:rFonts w:hint="eastAsia"/>
        </w:rPr>
        <w:t>определяет</w:t>
      </w:r>
      <w:r>
        <w:t></w:t>
      </w:r>
      <w:r>
        <w:rPr>
          <w:rFonts w:hint="eastAsia"/>
        </w:rPr>
        <w:t>ее</w:t>
      </w:r>
      <w:r>
        <w:t></w:t>
      </w:r>
      <w:r>
        <w:rPr>
          <w:rFonts w:hint="eastAsia"/>
        </w:rPr>
        <w:t>содержания</w:t>
      </w:r>
      <w:r>
        <w:t></w:t>
      </w:r>
      <w:r>
        <w:t></w:t>
      </w:r>
      <w:r>
        <w:rPr>
          <w:rFonts w:hint="eastAsia"/>
        </w:rPr>
        <w:t>Более</w:t>
      </w:r>
      <w:r>
        <w:t></w:t>
      </w:r>
      <w:r>
        <w:rPr>
          <w:rFonts w:hint="eastAsia"/>
        </w:rPr>
        <w:t>того</w:t>
      </w:r>
      <w:r>
        <w:t></w:t>
      </w:r>
      <w:r>
        <w:t></w:t>
      </w:r>
      <w:r>
        <w:rPr>
          <w:rFonts w:hint="eastAsia"/>
        </w:rPr>
        <w:t>как</w:t>
      </w:r>
      <w:r>
        <w:t></w:t>
      </w:r>
      <w:r>
        <w:rPr>
          <w:rFonts w:hint="eastAsia"/>
        </w:rPr>
        <w:t>справедливо</w:t>
      </w:r>
      <w:r>
        <w:t></w:t>
      </w:r>
      <w:r>
        <w:rPr>
          <w:rFonts w:hint="eastAsia"/>
        </w:rPr>
        <w:t>замечает</w:t>
      </w:r>
      <w:r>
        <w:t></w:t>
      </w:r>
      <w:r>
        <w:rPr>
          <w:rFonts w:hint="eastAsia"/>
        </w:rPr>
        <w:t>Е</w:t>
      </w:r>
      <w:r>
        <w:t></w:t>
      </w:r>
      <w:r>
        <w:rPr>
          <w:rFonts w:hint="eastAsia"/>
        </w:rPr>
        <w:t>Г</w:t>
      </w:r>
      <w:r>
        <w:t></w:t>
      </w:r>
      <w:r>
        <w:rPr>
          <w:rFonts w:hint="eastAsia"/>
        </w:rPr>
        <w:t>Белькова</w:t>
      </w:r>
      <w:r>
        <w:t></w:t>
      </w:r>
      <w:r>
        <w:t></w:t>
      </w:r>
      <w:r>
        <w:rPr>
          <w:rFonts w:hint="eastAsia"/>
        </w:rPr>
        <w:t>наличие</w:t>
      </w:r>
      <w:r>
        <w:t></w:t>
      </w:r>
      <w:r>
        <w:rPr>
          <w:rFonts w:hint="eastAsia"/>
        </w:rPr>
        <w:t>общей</w:t>
      </w:r>
      <w:r>
        <w:t></w:t>
      </w:r>
      <w:r>
        <w:rPr>
          <w:rFonts w:hint="eastAsia"/>
        </w:rPr>
        <w:t>части</w:t>
      </w:r>
      <w:r>
        <w:t></w:t>
      </w:r>
      <w:r>
        <w:rPr>
          <w:rFonts w:hint="eastAsia"/>
        </w:rPr>
        <w:t>в</w:t>
      </w:r>
      <w:r>
        <w:t></w:t>
      </w:r>
      <w:r>
        <w:rPr>
          <w:rFonts w:hint="eastAsia"/>
        </w:rPr>
        <w:t>разделе</w:t>
      </w:r>
      <w:r>
        <w:t></w:t>
      </w:r>
      <w:r>
        <w:t></w:t>
      </w:r>
      <w:r>
        <w:t></w:t>
      </w:r>
      <w:r>
        <w:t></w:t>
      </w:r>
      <w:r>
        <w:t></w:t>
      </w:r>
      <w:r>
        <w:rPr>
          <w:rFonts w:hint="eastAsia"/>
        </w:rPr>
        <w:t>Международное</w:t>
      </w:r>
      <w:r>
        <w:t></w:t>
      </w:r>
      <w:r>
        <w:rPr>
          <w:rFonts w:hint="eastAsia"/>
        </w:rPr>
        <w:t>частное</w:t>
      </w:r>
      <w:r>
        <w:t></w:t>
      </w:r>
      <w:r>
        <w:rPr>
          <w:rFonts w:hint="eastAsia"/>
        </w:rPr>
        <w:t>право</w:t>
      </w:r>
      <w:r>
        <w:t></w:t>
      </w:r>
      <w:r>
        <w:t></w:t>
      </w:r>
      <w:r>
        <w:t></w:t>
      </w:r>
      <w:r>
        <w:rPr>
          <w:rFonts w:hint="eastAsia"/>
        </w:rPr>
        <w:t>именуемой</w:t>
      </w:r>
      <w:r>
        <w:t></w:t>
      </w:r>
      <w:r>
        <w:t></w:t>
      </w:r>
      <w:r>
        <w:rPr>
          <w:rFonts w:hint="eastAsia"/>
        </w:rPr>
        <w:t>Общие</w:t>
      </w:r>
      <w:r>
        <w:t></w:t>
      </w:r>
      <w:r>
        <w:rPr>
          <w:rFonts w:hint="eastAsia"/>
        </w:rPr>
        <w:t>положения</w:t>
      </w:r>
      <w:r>
        <w:t></w:t>
      </w:r>
      <w:r>
        <w:t></w:t>
      </w:r>
      <w:r>
        <w:t></w:t>
      </w:r>
      <w:r>
        <w:rPr>
          <w:rFonts w:hint="eastAsia"/>
        </w:rPr>
        <w:t>говорит</w:t>
      </w:r>
      <w:r>
        <w:t></w:t>
      </w:r>
      <w:r>
        <w:rPr>
          <w:rFonts w:hint="eastAsia"/>
        </w:rPr>
        <w:t>об</w:t>
      </w:r>
      <w:r>
        <w:t></w:t>
      </w:r>
      <w:r>
        <w:rPr>
          <w:rFonts w:hint="eastAsia"/>
        </w:rPr>
        <w:t>обособлении</w:t>
      </w:r>
      <w:r>
        <w:t></w:t>
      </w:r>
      <w:r>
        <w:rPr>
          <w:rFonts w:hint="eastAsia"/>
        </w:rPr>
        <w:t>данной</w:t>
      </w:r>
      <w:r>
        <w:t></w:t>
      </w:r>
      <w:r>
        <w:rPr>
          <w:rFonts w:hint="eastAsia"/>
        </w:rPr>
        <w:t>общности</w:t>
      </w:r>
      <w:r>
        <w:t></w:t>
      </w:r>
      <w:r>
        <w:rPr>
          <w:rFonts w:hint="eastAsia"/>
        </w:rPr>
        <w:t>юридических</w:t>
      </w:r>
      <w:r>
        <w:t></w:t>
      </w:r>
      <w:r>
        <w:rPr>
          <w:rFonts w:hint="eastAsia"/>
        </w:rPr>
        <w:t>норм</w:t>
      </w:r>
      <w:r>
        <w:t></w:t>
      </w:r>
      <w:r>
        <w:rPr>
          <w:rFonts w:hint="eastAsia"/>
        </w:rPr>
        <w:t>в</w:t>
      </w:r>
      <w:r>
        <w:t></w:t>
      </w:r>
      <w:r>
        <w:rPr>
          <w:rFonts w:hint="eastAsia"/>
        </w:rPr>
        <w:t>структуре</w:t>
      </w:r>
      <w:r>
        <w:t></w:t>
      </w:r>
      <w:r>
        <w:rPr>
          <w:rFonts w:hint="eastAsia"/>
        </w:rPr>
        <w:t>права</w:t>
      </w:r>
      <w:r>
        <w:t></w:t>
      </w:r>
      <w:r>
        <w:t></w:t>
      </w:r>
      <w:r>
        <w:rPr>
          <w:rFonts w:hint="eastAsia"/>
        </w:rPr>
        <w:t>а</w:t>
      </w:r>
      <w:r>
        <w:t></w:t>
      </w:r>
      <w:r>
        <w:rPr>
          <w:rFonts w:hint="eastAsia"/>
        </w:rPr>
        <w:t>уровень</w:t>
      </w:r>
      <w:r>
        <w:t></w:t>
      </w:r>
      <w:r>
        <w:rPr>
          <w:rFonts w:hint="eastAsia"/>
        </w:rPr>
        <w:t>обобщений</w:t>
      </w:r>
      <w:r>
        <w:t></w:t>
      </w:r>
      <w:r>
        <w:rPr>
          <w:rFonts w:hint="eastAsia"/>
        </w:rPr>
        <w:t>является</w:t>
      </w:r>
      <w:r>
        <w:t></w:t>
      </w:r>
      <w:r>
        <w:rPr>
          <w:rFonts w:hint="eastAsia"/>
        </w:rPr>
        <w:t>показателем</w:t>
      </w:r>
      <w:r>
        <w:t></w:t>
      </w:r>
      <w:r>
        <w:rPr>
          <w:rFonts w:hint="eastAsia"/>
        </w:rPr>
        <w:t>юридической</w:t>
      </w:r>
      <w:r>
        <w:t></w:t>
      </w:r>
      <w:r>
        <w:rPr>
          <w:rFonts w:hint="eastAsia"/>
        </w:rPr>
        <w:t>самобытности</w:t>
      </w:r>
      <w:r>
        <w:t></w:t>
      </w:r>
      <w:r>
        <w:rPr>
          <w:rFonts w:hint="eastAsia"/>
        </w:rPr>
        <w:t>этой</w:t>
      </w:r>
      <w:r>
        <w:t></w:t>
      </w:r>
      <w:r>
        <w:rPr>
          <w:rFonts w:hint="eastAsia"/>
        </w:rPr>
        <w:t>общности</w:t>
      </w:r>
      <w:r>
        <w:t></w:t>
      </w:r>
      <w:r>
        <w:t></w:t>
      </w:r>
      <w:r>
        <w:rPr>
          <w:rFonts w:hint="eastAsia"/>
        </w:rPr>
        <w:t>ее</w:t>
      </w:r>
      <w:r>
        <w:t></w:t>
      </w:r>
      <w:r>
        <w:rPr>
          <w:rFonts w:hint="eastAsia"/>
        </w:rPr>
        <w:t>места</w:t>
      </w:r>
      <w:r>
        <w:t></w:t>
      </w:r>
      <w:r>
        <w:rPr>
          <w:rFonts w:hint="eastAsia"/>
        </w:rPr>
        <w:t>в</w:t>
      </w:r>
      <w:r>
        <w:t></w:t>
      </w:r>
      <w:r>
        <w:rPr>
          <w:rFonts w:hint="eastAsia"/>
        </w:rPr>
        <w:t>правовой</w:t>
      </w:r>
      <w:r>
        <w:t></w:t>
      </w:r>
      <w:r>
        <w:rPr>
          <w:rFonts w:hint="eastAsia"/>
        </w:rPr>
        <w:t>системе</w:t>
      </w:r>
      <w:r>
        <w:t></w:t>
      </w:r>
      <w:r>
        <w:t></w:t>
      </w:r>
      <w:r>
        <w:t></w:t>
      </w:r>
    </w:p>
    <w:p w14:paraId="7146108E" w14:textId="77777777" w:rsidR="00D40CBA" w:rsidRDefault="00D40CBA" w:rsidP="00D40CBA"/>
    <w:p w14:paraId="27F60655" w14:textId="77777777" w:rsidR="00D40CBA" w:rsidRDefault="00D40CBA" w:rsidP="00D40CBA">
      <w:r>
        <w:rPr>
          <w:rFonts w:hint="eastAsia"/>
        </w:rPr>
        <w:t>Метод</w:t>
      </w:r>
      <w:r>
        <w:t></w:t>
      </w:r>
      <w:r>
        <w:rPr>
          <w:rFonts w:hint="eastAsia"/>
        </w:rPr>
        <w:t>и</w:t>
      </w:r>
      <w:r>
        <w:t></w:t>
      </w:r>
      <w:r>
        <w:rPr>
          <w:rFonts w:hint="eastAsia"/>
        </w:rPr>
        <w:t>способы</w:t>
      </w:r>
      <w:r>
        <w:t></w:t>
      </w:r>
      <w:r>
        <w:rPr>
          <w:rFonts w:hint="eastAsia"/>
        </w:rPr>
        <w:t>регулирования</w:t>
      </w:r>
      <w:r>
        <w:t></w:t>
      </w:r>
      <w:r>
        <w:rPr>
          <w:rFonts w:hint="eastAsia"/>
        </w:rPr>
        <w:t>в</w:t>
      </w:r>
      <w:r>
        <w:t></w:t>
      </w:r>
      <w:r>
        <w:rPr>
          <w:rFonts w:hint="eastAsia"/>
        </w:rPr>
        <w:t>МЧП</w:t>
      </w:r>
    </w:p>
    <w:p w14:paraId="245DB057" w14:textId="77777777" w:rsidR="00D40CBA" w:rsidRDefault="00D40CBA" w:rsidP="00D40CBA">
      <w:r>
        <w:rPr>
          <w:rFonts w:hint="eastAsia"/>
        </w:rPr>
        <w:t>Под</w:t>
      </w:r>
      <w:r>
        <w:t></w:t>
      </w:r>
      <w:r>
        <w:rPr>
          <w:rFonts w:hint="eastAsia"/>
        </w:rPr>
        <w:t>руководящими</w:t>
      </w:r>
      <w:r>
        <w:t></w:t>
      </w:r>
      <w:r>
        <w:rPr>
          <w:rFonts w:hint="eastAsia"/>
        </w:rPr>
        <w:t>принципами</w:t>
      </w:r>
      <w:r>
        <w:t></w:t>
      </w:r>
      <w:r>
        <w:rPr>
          <w:rFonts w:hint="eastAsia"/>
        </w:rPr>
        <w:t>М</w:t>
      </w:r>
      <w:r>
        <w:t></w:t>
      </w:r>
      <w:r>
        <w:t></w:t>
      </w:r>
      <w:r>
        <w:rPr>
          <w:rFonts w:hint="eastAsia"/>
        </w:rPr>
        <w:t>К</w:t>
      </w:r>
      <w:r>
        <w:t></w:t>
      </w:r>
      <w:r>
        <w:rPr>
          <w:rFonts w:hint="eastAsia"/>
        </w:rPr>
        <w:t>Нажм</w:t>
      </w:r>
      <w:r>
        <w:t></w:t>
      </w:r>
      <w:r>
        <w:rPr>
          <w:rFonts w:hint="eastAsia"/>
        </w:rPr>
        <w:t>подразумевает</w:t>
      </w:r>
      <w:r>
        <w:t></w:t>
      </w:r>
      <w:r>
        <w:rPr>
          <w:rFonts w:hint="eastAsia"/>
        </w:rPr>
        <w:t>некие</w:t>
      </w:r>
      <w:r>
        <w:t></w:t>
      </w:r>
      <w:r>
        <w:rPr>
          <w:rFonts w:hint="eastAsia"/>
        </w:rPr>
        <w:t>правила</w:t>
      </w:r>
      <w:r>
        <w:t></w:t>
      </w:r>
      <w:r>
        <w:t></w:t>
      </w:r>
      <w:r>
        <w:rPr>
          <w:rFonts w:hint="eastAsia"/>
        </w:rPr>
        <w:t>направления</w:t>
      </w:r>
      <w:r>
        <w:t></w:t>
      </w:r>
      <w:r>
        <w:rPr>
          <w:rFonts w:hint="eastAsia"/>
        </w:rPr>
        <w:t>для</w:t>
      </w:r>
      <w:r>
        <w:t></w:t>
      </w:r>
      <w:r>
        <w:rPr>
          <w:rFonts w:hint="eastAsia"/>
        </w:rPr>
        <w:t>развития</w:t>
      </w:r>
      <w:r>
        <w:t></w:t>
      </w:r>
      <w:r>
        <w:rPr>
          <w:rFonts w:hint="eastAsia"/>
        </w:rPr>
        <w:t>всего</w:t>
      </w:r>
      <w:r>
        <w:t></w:t>
      </w:r>
      <w:r>
        <w:rPr>
          <w:rFonts w:hint="eastAsia"/>
        </w:rPr>
        <w:t>позитивного</w:t>
      </w:r>
      <w:r>
        <w:t></w:t>
      </w:r>
      <w:r>
        <w:rPr>
          <w:rFonts w:hint="eastAsia"/>
        </w:rPr>
        <w:t>права</w:t>
      </w:r>
      <w:r>
        <w:t></w:t>
      </w:r>
      <w:r>
        <w:t></w:t>
      </w:r>
      <w:r>
        <w:rPr>
          <w:rFonts w:hint="eastAsia"/>
        </w:rPr>
        <w:t>Иными</w:t>
      </w:r>
      <w:r>
        <w:t></w:t>
      </w:r>
      <w:r>
        <w:rPr>
          <w:rFonts w:hint="eastAsia"/>
        </w:rPr>
        <w:t>словами</w:t>
      </w:r>
      <w:r>
        <w:t></w:t>
      </w:r>
      <w:r>
        <w:t></w:t>
      </w:r>
      <w:r>
        <w:rPr>
          <w:rFonts w:hint="eastAsia"/>
        </w:rPr>
        <w:t>речь</w:t>
      </w:r>
      <w:r>
        <w:t></w:t>
      </w:r>
      <w:r>
        <w:rPr>
          <w:rFonts w:hint="eastAsia"/>
        </w:rPr>
        <w:t>опять</w:t>
      </w:r>
      <w:r>
        <w:t></w:t>
      </w:r>
      <w:r>
        <w:rPr>
          <w:rFonts w:hint="eastAsia"/>
        </w:rPr>
        <w:t>же</w:t>
      </w:r>
      <w:r>
        <w:t></w:t>
      </w:r>
      <w:r>
        <w:rPr>
          <w:rFonts w:hint="eastAsia"/>
        </w:rPr>
        <w:t>идет</w:t>
      </w:r>
      <w:r>
        <w:t></w:t>
      </w:r>
      <w:r>
        <w:rPr>
          <w:rFonts w:hint="eastAsia"/>
        </w:rPr>
        <w:t>скорее</w:t>
      </w:r>
      <w:r>
        <w:t></w:t>
      </w:r>
      <w:r>
        <w:rPr>
          <w:rFonts w:hint="eastAsia"/>
        </w:rPr>
        <w:t>не</w:t>
      </w:r>
      <w:r>
        <w:t></w:t>
      </w:r>
      <w:r>
        <w:rPr>
          <w:rFonts w:hint="eastAsia"/>
        </w:rPr>
        <w:t>об</w:t>
      </w:r>
      <w:r>
        <w:t></w:t>
      </w:r>
      <w:r>
        <w:rPr>
          <w:rFonts w:hint="eastAsia"/>
        </w:rPr>
        <w:t>отраслевых</w:t>
      </w:r>
      <w:r>
        <w:t></w:t>
      </w:r>
      <w:r>
        <w:rPr>
          <w:rFonts w:hint="eastAsia"/>
        </w:rPr>
        <w:t>принципах</w:t>
      </w:r>
      <w:r>
        <w:t></w:t>
      </w:r>
      <w:r>
        <w:t></w:t>
      </w:r>
      <w:r>
        <w:rPr>
          <w:rFonts w:hint="eastAsia"/>
        </w:rPr>
        <w:t>а</w:t>
      </w:r>
      <w:r>
        <w:t></w:t>
      </w:r>
      <w:r>
        <w:rPr>
          <w:rFonts w:hint="eastAsia"/>
        </w:rPr>
        <w:t>о</w:t>
      </w:r>
      <w:r>
        <w:t></w:t>
      </w:r>
      <w:r>
        <w:rPr>
          <w:rFonts w:hint="eastAsia"/>
        </w:rPr>
        <w:t>неких</w:t>
      </w:r>
      <w:r>
        <w:t></w:t>
      </w:r>
      <w:r>
        <w:rPr>
          <w:rFonts w:hint="eastAsia"/>
        </w:rPr>
        <w:t>векторах</w:t>
      </w:r>
      <w:r>
        <w:t></w:t>
      </w:r>
      <w:r>
        <w:rPr>
          <w:rFonts w:hint="eastAsia"/>
        </w:rPr>
        <w:t>правотворчества</w:t>
      </w:r>
      <w:r>
        <w:t></w:t>
      </w:r>
      <w:r>
        <w:rPr>
          <w:rFonts w:hint="eastAsia"/>
        </w:rPr>
        <w:t>и</w:t>
      </w:r>
      <w:r>
        <w:t></w:t>
      </w:r>
      <w:r>
        <w:rPr>
          <w:rFonts w:hint="eastAsia"/>
        </w:rPr>
        <w:t>правоприменения</w:t>
      </w:r>
      <w:r>
        <w:t></w:t>
      </w:r>
      <w:r>
        <w:t></w:t>
      </w:r>
      <w:r>
        <w:rPr>
          <w:rFonts w:hint="eastAsia"/>
        </w:rPr>
        <w:t>которые</w:t>
      </w:r>
      <w:r>
        <w:t></w:t>
      </w:r>
      <w:r>
        <w:t></w:t>
      </w:r>
      <w:r>
        <w:rPr>
          <w:rFonts w:hint="eastAsia"/>
        </w:rPr>
        <w:t>по</w:t>
      </w:r>
      <w:r>
        <w:t></w:t>
      </w:r>
      <w:r>
        <w:rPr>
          <w:rFonts w:hint="eastAsia"/>
        </w:rPr>
        <w:t>мнению</w:t>
      </w:r>
      <w:r>
        <w:t></w:t>
      </w:r>
      <w:r>
        <w:rPr>
          <w:rFonts w:hint="eastAsia"/>
        </w:rPr>
        <w:t>рецензента</w:t>
      </w:r>
      <w:r>
        <w:t></w:t>
      </w:r>
      <w:r>
        <w:rPr>
          <w:rFonts w:hint="eastAsia"/>
        </w:rPr>
        <w:t>данной</w:t>
      </w:r>
      <w:r>
        <w:t></w:t>
      </w:r>
      <w:r>
        <w:rPr>
          <w:rFonts w:hint="eastAsia"/>
        </w:rPr>
        <w:t>работы</w:t>
      </w:r>
      <w:r>
        <w:t></w:t>
      </w:r>
      <w:r>
        <w:rPr>
          <w:rFonts w:hint="eastAsia"/>
        </w:rPr>
        <w:t>профессора</w:t>
      </w:r>
      <w:r>
        <w:t></w:t>
      </w:r>
      <w:r>
        <w:rPr>
          <w:rFonts w:hint="eastAsia"/>
        </w:rPr>
        <w:t>И</w:t>
      </w:r>
      <w:r>
        <w:t></w:t>
      </w:r>
      <w:r>
        <w:rPr>
          <w:rFonts w:hint="eastAsia"/>
        </w:rPr>
        <w:t>Лекетта</w:t>
      </w:r>
      <w:r>
        <w:t></w:t>
      </w:r>
      <w:r>
        <w:t></w:t>
      </w:r>
      <w:r>
        <w:t></w:t>
      </w:r>
      <w:r>
        <w:rPr>
          <w:rFonts w:hint="eastAsia"/>
        </w:rPr>
        <w:t>фиксируют</w:t>
      </w:r>
      <w:r>
        <w:t></w:t>
      </w:r>
      <w:r>
        <w:rPr>
          <w:rFonts w:hint="eastAsia"/>
        </w:rPr>
        <w:t>конкретные</w:t>
      </w:r>
      <w:r>
        <w:t></w:t>
      </w:r>
      <w:r>
        <w:rPr>
          <w:rFonts w:hint="eastAsia"/>
        </w:rPr>
        <w:t>цели</w:t>
      </w:r>
      <w:r>
        <w:t></w:t>
      </w:r>
      <w:r>
        <w:rPr>
          <w:rFonts w:hint="eastAsia"/>
        </w:rPr>
        <w:t>и</w:t>
      </w:r>
      <w:r>
        <w:t></w:t>
      </w:r>
      <w:r>
        <w:rPr>
          <w:rFonts w:hint="eastAsia"/>
        </w:rPr>
        <w:t>намечают</w:t>
      </w:r>
      <w:r>
        <w:t></w:t>
      </w:r>
      <w:r>
        <w:rPr>
          <w:rFonts w:hint="eastAsia"/>
        </w:rPr>
        <w:t>способы</w:t>
      </w:r>
      <w:r>
        <w:t></w:t>
      </w:r>
      <w:r>
        <w:rPr>
          <w:rFonts w:hint="eastAsia"/>
        </w:rPr>
        <w:t>их</w:t>
      </w:r>
      <w:r>
        <w:t></w:t>
      </w:r>
      <w:r>
        <w:rPr>
          <w:rFonts w:hint="eastAsia"/>
        </w:rPr>
        <w:t>достижения</w:t>
      </w:r>
      <w:r>
        <w:t></w:t>
      </w:r>
      <w:r>
        <w:t></w:t>
      </w:r>
      <w:r>
        <w:t></w:t>
      </w:r>
      <w:r>
        <w:rPr>
          <w:rFonts w:hint="eastAsia"/>
        </w:rPr>
        <w:t>М</w:t>
      </w:r>
      <w:r>
        <w:t></w:t>
      </w:r>
      <w:r>
        <w:t></w:t>
      </w:r>
      <w:r>
        <w:rPr>
          <w:rFonts w:hint="eastAsia"/>
        </w:rPr>
        <w:t>К</w:t>
      </w:r>
      <w:r>
        <w:t></w:t>
      </w:r>
      <w:r>
        <w:rPr>
          <w:rFonts w:hint="eastAsia"/>
        </w:rPr>
        <w:t>Нажм</w:t>
      </w:r>
      <w:r>
        <w:t></w:t>
      </w:r>
      <w:r>
        <w:rPr>
          <w:rFonts w:hint="eastAsia"/>
        </w:rPr>
        <w:t>делает</w:t>
      </w:r>
      <w:r>
        <w:t></w:t>
      </w:r>
      <w:r>
        <w:rPr>
          <w:rFonts w:hint="eastAsia"/>
        </w:rPr>
        <w:t>акцент</w:t>
      </w:r>
      <w:r>
        <w:t></w:t>
      </w:r>
      <w:r>
        <w:rPr>
          <w:rFonts w:hint="eastAsia"/>
        </w:rPr>
        <w:t>именно</w:t>
      </w:r>
      <w:r>
        <w:t></w:t>
      </w:r>
      <w:r>
        <w:rPr>
          <w:rFonts w:hint="eastAsia"/>
        </w:rPr>
        <w:t>на</w:t>
      </w:r>
      <w:r>
        <w:t></w:t>
      </w:r>
      <w:r>
        <w:rPr>
          <w:rFonts w:hint="eastAsia"/>
        </w:rPr>
        <w:t>их</w:t>
      </w:r>
      <w:r>
        <w:t></w:t>
      </w:r>
      <w:r>
        <w:rPr>
          <w:rFonts w:hint="eastAsia"/>
        </w:rPr>
        <w:t>методологической</w:t>
      </w:r>
      <w:r>
        <w:t></w:t>
      </w:r>
      <w:r>
        <w:rPr>
          <w:rFonts w:hint="eastAsia"/>
        </w:rPr>
        <w:t>ценности</w:t>
      </w:r>
      <w:r>
        <w:t></w:t>
      </w:r>
      <w:r>
        <w:t></w:t>
      </w:r>
      <w:r>
        <w:rPr>
          <w:rFonts w:hint="eastAsia"/>
        </w:rPr>
        <w:t>подчеркивая</w:t>
      </w:r>
      <w:r>
        <w:t></w:t>
      </w:r>
      <w:r>
        <w:t></w:t>
      </w:r>
      <w:r>
        <w:rPr>
          <w:rFonts w:hint="eastAsia"/>
        </w:rPr>
        <w:t>что</w:t>
      </w:r>
      <w:r>
        <w:t></w:t>
      </w:r>
      <w:r>
        <w:rPr>
          <w:rFonts w:hint="eastAsia"/>
        </w:rPr>
        <w:t>они</w:t>
      </w:r>
      <w:r>
        <w:t></w:t>
      </w:r>
      <w:r>
        <w:rPr>
          <w:rFonts w:hint="eastAsia"/>
        </w:rPr>
        <w:t>не</w:t>
      </w:r>
      <w:r>
        <w:t></w:t>
      </w:r>
      <w:r>
        <w:rPr>
          <w:rFonts w:hint="eastAsia"/>
        </w:rPr>
        <w:t>могут</w:t>
      </w:r>
      <w:r>
        <w:t></w:t>
      </w:r>
      <w:r>
        <w:rPr>
          <w:rFonts w:hint="eastAsia"/>
        </w:rPr>
        <w:t>рассматриваться</w:t>
      </w:r>
      <w:r>
        <w:t></w:t>
      </w:r>
      <w:r>
        <w:rPr>
          <w:rFonts w:hint="eastAsia"/>
        </w:rPr>
        <w:t>в</w:t>
      </w:r>
      <w:r>
        <w:t></w:t>
      </w:r>
      <w:r>
        <w:rPr>
          <w:rFonts w:hint="eastAsia"/>
        </w:rPr>
        <w:t>качестве</w:t>
      </w:r>
      <w:r>
        <w:t></w:t>
      </w:r>
      <w:r>
        <w:rPr>
          <w:rFonts w:hint="eastAsia"/>
        </w:rPr>
        <w:t>источников</w:t>
      </w:r>
      <w:r>
        <w:t></w:t>
      </w:r>
      <w:r>
        <w:rPr>
          <w:rFonts w:hint="eastAsia"/>
        </w:rPr>
        <w:t>права</w:t>
      </w:r>
      <w:r>
        <w:t></w:t>
      </w:r>
      <w:r>
        <w:t></w:t>
      </w:r>
      <w:r>
        <w:rPr>
          <w:rFonts w:hint="eastAsia"/>
        </w:rPr>
        <w:t>т</w:t>
      </w:r>
      <w:r>
        <w:t></w:t>
      </w:r>
      <w:r>
        <w:rPr>
          <w:rFonts w:hint="eastAsia"/>
        </w:rPr>
        <w:t>е</w:t>
      </w:r>
      <w:r>
        <w:t></w:t>
      </w:r>
      <w:r>
        <w:t></w:t>
      </w:r>
      <w:r>
        <w:rPr>
          <w:rFonts w:hint="eastAsia"/>
        </w:rPr>
        <w:t>не</w:t>
      </w:r>
      <w:r>
        <w:t></w:t>
      </w:r>
      <w:r>
        <w:rPr>
          <w:rFonts w:hint="eastAsia"/>
        </w:rPr>
        <w:t>являются</w:t>
      </w:r>
      <w:r>
        <w:t></w:t>
      </w:r>
      <w:r>
        <w:rPr>
          <w:rFonts w:hint="eastAsia"/>
        </w:rPr>
        <w:t>частью</w:t>
      </w:r>
      <w:r>
        <w:t></w:t>
      </w:r>
      <w:r>
        <w:rPr>
          <w:rFonts w:hint="eastAsia"/>
        </w:rPr>
        <w:t>позитивного</w:t>
      </w:r>
      <w:r>
        <w:t></w:t>
      </w:r>
      <w:r>
        <w:rPr>
          <w:rFonts w:hint="eastAsia"/>
        </w:rPr>
        <w:t>права</w:t>
      </w:r>
      <w:r>
        <w:t></w:t>
      </w:r>
    </w:p>
    <w:p w14:paraId="3942BBB1" w14:textId="77777777" w:rsidR="00D40CBA" w:rsidRDefault="00D40CBA" w:rsidP="00D40CBA"/>
    <w:p w14:paraId="50275715" w14:textId="77777777" w:rsidR="00D40CBA" w:rsidRDefault="00D40CBA" w:rsidP="00D40CBA">
      <w:r>
        <w:rPr>
          <w:rFonts w:hint="eastAsia"/>
        </w:rPr>
        <w:t>В</w:t>
      </w:r>
      <w:r>
        <w:t></w:t>
      </w:r>
      <w:r>
        <w:rPr>
          <w:rFonts w:hint="eastAsia"/>
        </w:rPr>
        <w:t>свою</w:t>
      </w:r>
      <w:r>
        <w:t></w:t>
      </w:r>
      <w:r>
        <w:rPr>
          <w:rFonts w:hint="eastAsia"/>
        </w:rPr>
        <w:t>очередь</w:t>
      </w:r>
      <w:r>
        <w:t></w:t>
      </w:r>
      <w:r>
        <w:t></w:t>
      </w:r>
      <w:r>
        <w:rPr>
          <w:rFonts w:hint="eastAsia"/>
        </w:rPr>
        <w:t>общие</w:t>
      </w:r>
      <w:r>
        <w:t></w:t>
      </w:r>
      <w:r>
        <w:rPr>
          <w:rFonts w:hint="eastAsia"/>
        </w:rPr>
        <w:t>принципы</w:t>
      </w:r>
      <w:r>
        <w:t></w:t>
      </w:r>
      <w:r>
        <w:rPr>
          <w:rFonts w:hint="eastAsia"/>
        </w:rPr>
        <w:t>МЧП</w:t>
      </w:r>
      <w:r>
        <w:t></w:t>
      </w:r>
      <w:r>
        <w:t></w:t>
      </w:r>
      <w:r>
        <w:rPr>
          <w:rFonts w:hint="eastAsia"/>
        </w:rPr>
        <w:t>хоть</w:t>
      </w:r>
      <w:r>
        <w:t></w:t>
      </w:r>
      <w:r>
        <w:rPr>
          <w:rFonts w:hint="eastAsia"/>
        </w:rPr>
        <w:t>и</w:t>
      </w:r>
      <w:r>
        <w:t></w:t>
      </w:r>
      <w:r>
        <w:rPr>
          <w:rFonts w:hint="eastAsia"/>
        </w:rPr>
        <w:t>являются</w:t>
      </w:r>
      <w:r>
        <w:t></w:t>
      </w:r>
      <w:r>
        <w:rPr>
          <w:rFonts w:hint="eastAsia"/>
        </w:rPr>
        <w:t>обособленной</w:t>
      </w:r>
      <w:r>
        <w:t></w:t>
      </w:r>
      <w:r>
        <w:rPr>
          <w:rFonts w:hint="eastAsia"/>
        </w:rPr>
        <w:t>категорией</w:t>
      </w:r>
      <w:r>
        <w:t></w:t>
      </w:r>
      <w:r>
        <w:t></w:t>
      </w:r>
      <w:r>
        <w:rPr>
          <w:rFonts w:hint="eastAsia"/>
        </w:rPr>
        <w:t>но</w:t>
      </w:r>
      <w:r>
        <w:t></w:t>
      </w:r>
      <w:r>
        <w:rPr>
          <w:rFonts w:hint="eastAsia"/>
        </w:rPr>
        <w:t>все</w:t>
      </w:r>
      <w:r>
        <w:t></w:t>
      </w:r>
      <w:r>
        <w:rPr>
          <w:rFonts w:hint="eastAsia"/>
        </w:rPr>
        <w:t>же</w:t>
      </w:r>
      <w:r>
        <w:t></w:t>
      </w:r>
      <w:r>
        <w:rPr>
          <w:rFonts w:hint="eastAsia"/>
        </w:rPr>
        <w:t>берут</w:t>
      </w:r>
      <w:r>
        <w:t></w:t>
      </w:r>
      <w:r>
        <w:rPr>
          <w:rFonts w:hint="eastAsia"/>
        </w:rPr>
        <w:t>начало</w:t>
      </w:r>
      <w:r>
        <w:t></w:t>
      </w:r>
      <w:r>
        <w:rPr>
          <w:rFonts w:hint="eastAsia"/>
        </w:rPr>
        <w:t>от</w:t>
      </w:r>
      <w:r>
        <w:t></w:t>
      </w:r>
      <w:r>
        <w:rPr>
          <w:rFonts w:hint="eastAsia"/>
        </w:rPr>
        <w:t>общих</w:t>
      </w:r>
      <w:r>
        <w:t></w:t>
      </w:r>
      <w:r>
        <w:rPr>
          <w:rFonts w:hint="eastAsia"/>
        </w:rPr>
        <w:t>принципов</w:t>
      </w:r>
      <w:r>
        <w:t></w:t>
      </w:r>
      <w:r>
        <w:rPr>
          <w:rFonts w:hint="eastAsia"/>
        </w:rPr>
        <w:t>права</w:t>
      </w:r>
      <w:r>
        <w:t></w:t>
      </w:r>
      <w:r>
        <w:t></w:t>
      </w:r>
      <w:r>
        <w:t></w:t>
      </w:r>
      <w:r>
        <w:t></w:t>
      </w:r>
      <w:r>
        <w:t></w:t>
      </w:r>
      <w:r>
        <w:rPr>
          <w:rFonts w:hint="eastAsia"/>
        </w:rPr>
        <w:t>М</w:t>
      </w:r>
      <w:r>
        <w:t></w:t>
      </w:r>
      <w:r>
        <w:t></w:t>
      </w:r>
      <w:r>
        <w:rPr>
          <w:rFonts w:hint="eastAsia"/>
        </w:rPr>
        <w:t>К</w:t>
      </w:r>
      <w:r>
        <w:t></w:t>
      </w:r>
      <w:r>
        <w:rPr>
          <w:rFonts w:hint="eastAsia"/>
        </w:rPr>
        <w:t>Нажм</w:t>
      </w:r>
      <w:r>
        <w:t></w:t>
      </w:r>
      <w:r>
        <w:rPr>
          <w:rFonts w:hint="eastAsia"/>
        </w:rPr>
        <w:t>замечает</w:t>
      </w:r>
      <w:r>
        <w:t></w:t>
      </w:r>
      <w:r>
        <w:t></w:t>
      </w:r>
      <w:r>
        <w:rPr>
          <w:rFonts w:hint="eastAsia"/>
        </w:rPr>
        <w:t>что</w:t>
      </w:r>
      <w:r>
        <w:t></w:t>
      </w:r>
      <w:r>
        <w:rPr>
          <w:rFonts w:hint="eastAsia"/>
        </w:rPr>
        <w:t>довольно</w:t>
      </w:r>
      <w:r>
        <w:t></w:t>
      </w:r>
      <w:r>
        <w:rPr>
          <w:rFonts w:hint="eastAsia"/>
        </w:rPr>
        <w:t>часто</w:t>
      </w:r>
      <w:r>
        <w:t></w:t>
      </w:r>
      <w:r>
        <w:rPr>
          <w:rFonts w:hint="eastAsia"/>
        </w:rPr>
        <w:t>Кассационный</w:t>
      </w:r>
      <w:r>
        <w:t></w:t>
      </w:r>
      <w:r>
        <w:rPr>
          <w:rFonts w:hint="eastAsia"/>
        </w:rPr>
        <w:t>Суд</w:t>
      </w:r>
      <w:r>
        <w:t></w:t>
      </w:r>
      <w:r>
        <w:rPr>
          <w:rFonts w:hint="eastAsia"/>
        </w:rPr>
        <w:t>Франции</w:t>
      </w:r>
      <w:r>
        <w:t></w:t>
      </w:r>
      <w:r>
        <w:rPr>
          <w:rFonts w:hint="eastAsia"/>
        </w:rPr>
        <w:t>основывает</w:t>
      </w:r>
      <w:r>
        <w:t></w:t>
      </w:r>
      <w:r>
        <w:rPr>
          <w:rFonts w:hint="eastAsia"/>
        </w:rPr>
        <w:t>свои</w:t>
      </w:r>
      <w:r>
        <w:t></w:t>
      </w:r>
      <w:r>
        <w:rPr>
          <w:rFonts w:hint="eastAsia"/>
        </w:rPr>
        <w:t>решения</w:t>
      </w:r>
      <w:r>
        <w:t></w:t>
      </w:r>
      <w:r>
        <w:rPr>
          <w:rFonts w:hint="eastAsia"/>
        </w:rPr>
        <w:t>на</w:t>
      </w:r>
      <w:r>
        <w:t></w:t>
      </w:r>
      <w:r>
        <w:t></w:t>
      </w:r>
      <w:r>
        <w:rPr>
          <w:rFonts w:hint="eastAsia"/>
        </w:rPr>
        <w:t>общих</w:t>
      </w:r>
      <w:r>
        <w:t></w:t>
      </w:r>
      <w:r>
        <w:rPr>
          <w:rFonts w:hint="eastAsia"/>
        </w:rPr>
        <w:t>принципах</w:t>
      </w:r>
      <w:r>
        <w:t></w:t>
      </w:r>
      <w:r>
        <w:rPr>
          <w:rFonts w:hint="eastAsia"/>
        </w:rPr>
        <w:t>МЧП</w:t>
      </w:r>
      <w:r>
        <w:t></w:t>
      </w:r>
      <w:r>
        <w:t></w:t>
      </w:r>
      <w:r>
        <w:t></w:t>
      </w:r>
      <w:r>
        <w:t></w:t>
      </w:r>
      <w:r>
        <w:rPr>
          <w:rFonts w:hint="eastAsia"/>
        </w:rPr>
        <w:t>принципах</w:t>
      </w:r>
      <w:r>
        <w:t></w:t>
      </w:r>
      <w:r>
        <w:rPr>
          <w:rFonts w:hint="eastAsia"/>
        </w:rPr>
        <w:t>МЧП</w:t>
      </w:r>
      <w:r>
        <w:t></w:t>
      </w:r>
      <w:r>
        <w:rPr>
          <w:rFonts w:hint="eastAsia"/>
        </w:rPr>
        <w:t>Франции</w:t>
      </w:r>
      <w:r>
        <w:t></w:t>
      </w:r>
      <w:r>
        <w:t></w:t>
      </w:r>
      <w:r>
        <w:t></w:t>
      </w:r>
      <w:r>
        <w:t></w:t>
      </w:r>
      <w:r>
        <w:rPr>
          <w:rFonts w:hint="eastAsia"/>
        </w:rPr>
        <w:t>принципах</w:t>
      </w:r>
      <w:r>
        <w:t></w:t>
      </w:r>
      <w:r>
        <w:rPr>
          <w:rFonts w:hint="eastAsia"/>
        </w:rPr>
        <w:t>МЧП</w:t>
      </w:r>
      <w:r>
        <w:t></w:t>
      </w:r>
      <w:r>
        <w:t></w:t>
      </w:r>
      <w:r>
        <w:rPr>
          <w:rFonts w:hint="eastAsia"/>
        </w:rPr>
        <w:t>касающихся</w:t>
      </w:r>
      <w:r>
        <w:t></w:t>
      </w:r>
      <w:r>
        <w:rPr>
          <w:rFonts w:hint="eastAsia"/>
        </w:rPr>
        <w:t>применения</w:t>
      </w:r>
      <w:r>
        <w:t></w:t>
      </w:r>
      <w:r>
        <w:rPr>
          <w:rFonts w:hint="eastAsia"/>
        </w:rPr>
        <w:t>иностранного</w:t>
      </w:r>
      <w:r>
        <w:t></w:t>
      </w:r>
      <w:r>
        <w:rPr>
          <w:rFonts w:hint="eastAsia"/>
        </w:rPr>
        <w:t>права</w:t>
      </w:r>
      <w:r>
        <w:t></w:t>
      </w:r>
      <w:r>
        <w:t></w:t>
      </w:r>
      <w:r>
        <w:t></w:t>
      </w:r>
      <w:r>
        <w:t></w:t>
      </w:r>
      <w:r>
        <w:rPr>
          <w:rFonts w:hint="eastAsia"/>
        </w:rPr>
        <w:t>принципах</w:t>
      </w:r>
      <w:r>
        <w:t></w:t>
      </w:r>
      <w:r>
        <w:t></w:t>
      </w:r>
      <w:r>
        <w:rPr>
          <w:rFonts w:hint="eastAsia"/>
        </w:rPr>
        <w:t>регулирующих</w:t>
      </w:r>
      <w:r>
        <w:t></w:t>
      </w:r>
      <w:r>
        <w:rPr>
          <w:rFonts w:hint="eastAsia"/>
        </w:rPr>
        <w:t>международный</w:t>
      </w:r>
      <w:r>
        <w:t></w:t>
      </w:r>
      <w:r>
        <w:rPr>
          <w:rFonts w:hint="eastAsia"/>
        </w:rPr>
        <w:t>публичный</w:t>
      </w:r>
      <w:r>
        <w:t></w:t>
      </w:r>
      <w:r>
        <w:rPr>
          <w:rFonts w:hint="eastAsia"/>
        </w:rPr>
        <w:t>порядок</w:t>
      </w:r>
      <w:r>
        <w:t></w:t>
      </w:r>
      <w:r>
        <w:t></w:t>
      </w:r>
      <w:r>
        <w:t></w:t>
      </w:r>
      <w:r>
        <w:t></w:t>
      </w:r>
      <w:r>
        <w:rPr>
          <w:rFonts w:hint="eastAsia"/>
        </w:rPr>
        <w:t>принципах</w:t>
      </w:r>
      <w:r>
        <w:t></w:t>
      </w:r>
      <w:r>
        <w:rPr>
          <w:rFonts w:hint="eastAsia"/>
        </w:rPr>
        <w:t>МЧП</w:t>
      </w:r>
      <w:r>
        <w:t></w:t>
      </w:r>
      <w:r>
        <w:t></w:t>
      </w:r>
      <w:r>
        <w:rPr>
          <w:rFonts w:hint="eastAsia"/>
        </w:rPr>
        <w:t>касающихся</w:t>
      </w:r>
      <w:r>
        <w:t></w:t>
      </w:r>
      <w:r>
        <w:rPr>
          <w:rFonts w:hint="eastAsia"/>
        </w:rPr>
        <w:t>совместно</w:t>
      </w:r>
      <w:r>
        <w:t></w:t>
      </w:r>
      <w:r>
        <w:rPr>
          <w:rFonts w:hint="eastAsia"/>
        </w:rPr>
        <w:t>нажитого</w:t>
      </w:r>
      <w:r>
        <w:t></w:t>
      </w:r>
      <w:r>
        <w:rPr>
          <w:rFonts w:hint="eastAsia"/>
        </w:rPr>
        <w:t>супругами</w:t>
      </w:r>
      <w:r>
        <w:t></w:t>
      </w:r>
      <w:r>
        <w:rPr>
          <w:rFonts w:hint="eastAsia"/>
        </w:rPr>
        <w:t>имущества</w:t>
      </w:r>
      <w:r>
        <w:t></w:t>
      </w:r>
      <w:r>
        <w:t></w:t>
      </w:r>
      <w:r>
        <w:rPr>
          <w:rFonts w:hint="eastAsia"/>
        </w:rPr>
        <w:t>и</w:t>
      </w:r>
      <w:r>
        <w:t></w:t>
      </w:r>
      <w:r>
        <w:rPr>
          <w:rFonts w:hint="eastAsia"/>
        </w:rPr>
        <w:t>др</w:t>
      </w:r>
      <w:r>
        <w:t></w:t>
      </w:r>
      <w:r>
        <w:t></w:t>
      </w:r>
      <w:r>
        <w:t></w:t>
      </w:r>
      <w:r>
        <w:t></w:t>
      </w:r>
      <w:r>
        <w:t></w:t>
      </w:r>
      <w:r>
        <w:rPr>
          <w:rFonts w:hint="eastAsia"/>
        </w:rPr>
        <w:t>Так</w:t>
      </w:r>
      <w:r>
        <w:t></w:t>
      </w:r>
      <w:r>
        <w:t></w:t>
      </w:r>
      <w:r>
        <w:rPr>
          <w:rFonts w:hint="eastAsia"/>
        </w:rPr>
        <w:t>в</w:t>
      </w:r>
      <w:r>
        <w:t></w:t>
      </w:r>
      <w:r>
        <w:rPr>
          <w:rFonts w:hint="eastAsia"/>
        </w:rPr>
        <w:t>знаменитом</w:t>
      </w:r>
      <w:r>
        <w:t></w:t>
      </w:r>
      <w:r>
        <w:rPr>
          <w:rFonts w:hint="eastAsia"/>
        </w:rPr>
        <w:t>решении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Кассационного</w:t>
      </w:r>
      <w:r>
        <w:t></w:t>
      </w:r>
      <w:r>
        <w:rPr>
          <w:rFonts w:hint="eastAsia"/>
        </w:rPr>
        <w:t>Суда</w:t>
      </w:r>
      <w:r>
        <w:t></w:t>
      </w:r>
      <w:r>
        <w:rPr>
          <w:rFonts w:hint="eastAsia"/>
        </w:rPr>
        <w:t>по</w:t>
      </w:r>
      <w:r>
        <w:t></w:t>
      </w:r>
      <w:r>
        <w:rPr>
          <w:rFonts w:hint="eastAsia"/>
        </w:rPr>
        <w:t>делу</w:t>
      </w:r>
      <w:r>
        <w:t></w:t>
      </w:r>
      <w:r>
        <w:t></w:t>
      </w:r>
      <w:r>
        <w:t></w:t>
      </w:r>
      <w:r>
        <w:t></w:t>
      </w:r>
      <w:r>
        <w:t></w:t>
      </w:r>
      <w:r>
        <w:t></w:t>
      </w:r>
      <w:r>
        <w:t></w:t>
      </w:r>
      <w:r>
        <w:t></w:t>
      </w:r>
      <w:r>
        <w:t></w:t>
      </w:r>
      <w:r>
        <w:rPr>
          <w:rFonts w:hint="eastAsia"/>
        </w:rPr>
        <w:t>суд</w:t>
      </w:r>
      <w:r>
        <w:t></w:t>
      </w:r>
      <w:r>
        <w:t></w:t>
      </w:r>
      <w:r>
        <w:rPr>
          <w:rFonts w:hint="eastAsia"/>
        </w:rPr>
        <w:t>используя</w:t>
      </w:r>
      <w:r>
        <w:t></w:t>
      </w:r>
      <w:r>
        <w:rPr>
          <w:rFonts w:hint="eastAsia"/>
        </w:rPr>
        <w:t>формулировку</w:t>
      </w:r>
      <w:r>
        <w:t></w:t>
      </w:r>
      <w:r>
        <w:t></w:t>
      </w:r>
      <w:r>
        <w:rPr>
          <w:rFonts w:hint="eastAsia"/>
        </w:rPr>
        <w:t>принципы</w:t>
      </w:r>
      <w:r>
        <w:t></w:t>
      </w:r>
      <w:r>
        <w:rPr>
          <w:rFonts w:hint="eastAsia"/>
        </w:rPr>
        <w:t>МЧП</w:t>
      </w:r>
      <w:r>
        <w:t></w:t>
      </w:r>
      <w:r>
        <w:rPr>
          <w:rFonts w:hint="eastAsia"/>
        </w:rPr>
        <w:t>Франции</w:t>
      </w:r>
      <w:r>
        <w:t></w:t>
      </w:r>
      <w:r>
        <w:t></w:t>
      </w:r>
      <w:r>
        <w:t></w:t>
      </w:r>
      <w:r>
        <w:rPr>
          <w:rFonts w:hint="eastAsia"/>
        </w:rPr>
        <w:t>по</w:t>
      </w:r>
      <w:r>
        <w:t></w:t>
      </w:r>
      <w:r>
        <w:rPr>
          <w:rFonts w:hint="eastAsia"/>
        </w:rPr>
        <w:t>сути</w:t>
      </w:r>
      <w:r>
        <w:t></w:t>
      </w:r>
      <w:r>
        <w:t></w:t>
      </w:r>
      <w:r>
        <w:rPr>
          <w:rFonts w:hint="eastAsia"/>
        </w:rPr>
        <w:t>вел</w:t>
      </w:r>
      <w:r>
        <w:t></w:t>
      </w:r>
      <w:r>
        <w:rPr>
          <w:rFonts w:hint="eastAsia"/>
        </w:rPr>
        <w:t>речь</w:t>
      </w:r>
      <w:r>
        <w:t></w:t>
      </w:r>
      <w:r>
        <w:rPr>
          <w:rFonts w:hint="eastAsia"/>
        </w:rPr>
        <w:t>о</w:t>
      </w:r>
      <w:r>
        <w:t></w:t>
      </w:r>
      <w:r>
        <w:rPr>
          <w:rFonts w:hint="eastAsia"/>
        </w:rPr>
        <w:t>концепции</w:t>
      </w:r>
      <w:r>
        <w:t></w:t>
      </w:r>
      <w:r>
        <w:rPr>
          <w:rFonts w:hint="eastAsia"/>
        </w:rPr>
        <w:t>публичного</w:t>
      </w:r>
      <w:r>
        <w:t></w:t>
      </w:r>
      <w:r>
        <w:rPr>
          <w:rFonts w:hint="eastAsia"/>
        </w:rPr>
        <w:t>порядка</w:t>
      </w:r>
      <w:r>
        <w:t></w:t>
      </w:r>
      <w:r>
        <w:t></w:t>
      </w:r>
      <w:r>
        <w:t></w:t>
      </w:r>
      <w:r>
        <w:t></w:t>
      </w:r>
    </w:p>
    <w:p w14:paraId="10449C0B" w14:textId="77777777" w:rsidR="00D40CBA" w:rsidRDefault="00D40CBA" w:rsidP="00D40CBA"/>
    <w:p w14:paraId="33231C8D" w14:textId="77777777" w:rsidR="00D40CBA" w:rsidRDefault="00D40CBA" w:rsidP="00D40CBA">
      <w:r>
        <w:rPr>
          <w:rFonts w:hint="eastAsia"/>
        </w:rPr>
        <w:lastRenderedPageBreak/>
        <w:t>М</w:t>
      </w:r>
      <w:r>
        <w:t></w:t>
      </w:r>
      <w:r>
        <w:t></w:t>
      </w:r>
      <w:r>
        <w:rPr>
          <w:rFonts w:hint="eastAsia"/>
        </w:rPr>
        <w:t>К</w:t>
      </w:r>
      <w:r>
        <w:t></w:t>
      </w:r>
      <w:r>
        <w:rPr>
          <w:rFonts w:hint="eastAsia"/>
        </w:rPr>
        <w:t>Нажм</w:t>
      </w:r>
      <w:r>
        <w:t></w:t>
      </w:r>
      <w:r>
        <w:rPr>
          <w:rFonts w:hint="eastAsia"/>
        </w:rPr>
        <w:t>делает</w:t>
      </w:r>
      <w:r>
        <w:t></w:t>
      </w:r>
      <w:r>
        <w:rPr>
          <w:rFonts w:hint="eastAsia"/>
        </w:rPr>
        <w:t>вывод</w:t>
      </w:r>
      <w:r>
        <w:t></w:t>
      </w:r>
      <w:r>
        <w:t></w:t>
      </w:r>
      <w:r>
        <w:rPr>
          <w:rFonts w:hint="eastAsia"/>
        </w:rPr>
        <w:t>что</w:t>
      </w:r>
      <w:r>
        <w:t></w:t>
      </w:r>
      <w:r>
        <w:rPr>
          <w:rFonts w:hint="eastAsia"/>
        </w:rPr>
        <w:t>из</w:t>
      </w:r>
      <w:r>
        <w:t></w:t>
      </w:r>
      <w:r>
        <w:rPr>
          <w:rFonts w:hint="eastAsia"/>
        </w:rPr>
        <w:t>приведенных</w:t>
      </w:r>
      <w:r>
        <w:t></w:t>
      </w:r>
      <w:r>
        <w:rPr>
          <w:rFonts w:hint="eastAsia"/>
        </w:rPr>
        <w:t>примеров</w:t>
      </w:r>
      <w:r>
        <w:t></w:t>
      </w:r>
      <w:r>
        <w:rPr>
          <w:rFonts w:hint="eastAsia"/>
        </w:rPr>
        <w:t>видно</w:t>
      </w:r>
      <w:r>
        <w:t></w:t>
      </w:r>
      <w:r>
        <w:t></w:t>
      </w:r>
      <w:r>
        <w:rPr>
          <w:rFonts w:hint="eastAsia"/>
        </w:rPr>
        <w:t>что</w:t>
      </w:r>
      <w:r>
        <w:t></w:t>
      </w:r>
      <w:r>
        <w:rPr>
          <w:rFonts w:hint="eastAsia"/>
        </w:rPr>
        <w:t>общие</w:t>
      </w:r>
      <w:r>
        <w:t></w:t>
      </w:r>
      <w:r>
        <w:rPr>
          <w:rFonts w:hint="eastAsia"/>
        </w:rPr>
        <w:t>принципы</w:t>
      </w:r>
      <w:r>
        <w:t></w:t>
      </w:r>
      <w:r>
        <w:rPr>
          <w:rFonts w:hint="eastAsia"/>
        </w:rPr>
        <w:t>МЧП</w:t>
      </w:r>
      <w:r>
        <w:t></w:t>
      </w:r>
      <w:r>
        <w:rPr>
          <w:rFonts w:hint="eastAsia"/>
        </w:rPr>
        <w:t>—</w:t>
      </w:r>
      <w:r>
        <w:t></w:t>
      </w:r>
      <w:r>
        <w:rPr>
          <w:rFonts w:hint="eastAsia"/>
        </w:rPr>
        <w:t>это</w:t>
      </w:r>
      <w:r>
        <w:t></w:t>
      </w:r>
      <w:r>
        <w:rPr>
          <w:rFonts w:hint="eastAsia"/>
        </w:rPr>
        <w:t>категория</w:t>
      </w:r>
      <w:r>
        <w:t></w:t>
      </w:r>
      <w:r>
        <w:rPr>
          <w:rFonts w:hint="eastAsia"/>
        </w:rPr>
        <w:t>неоднородная</w:t>
      </w:r>
      <w:r>
        <w:t></w:t>
      </w:r>
      <w:r>
        <w:t></w:t>
      </w:r>
      <w:r>
        <w:rPr>
          <w:rFonts w:hint="eastAsia"/>
        </w:rPr>
        <w:t>Это</w:t>
      </w:r>
      <w:r>
        <w:t></w:t>
      </w:r>
      <w:r>
        <w:t></w:t>
      </w:r>
      <w:r>
        <w:rPr>
          <w:rFonts w:hint="eastAsia"/>
        </w:rPr>
        <w:t>в</w:t>
      </w:r>
      <w:r>
        <w:t></w:t>
      </w:r>
      <w:r>
        <w:rPr>
          <w:rFonts w:hint="eastAsia"/>
        </w:rPr>
        <w:t>свою</w:t>
      </w:r>
      <w:r>
        <w:t></w:t>
      </w:r>
      <w:r>
        <w:rPr>
          <w:rFonts w:hint="eastAsia"/>
        </w:rPr>
        <w:t>очередь</w:t>
      </w:r>
      <w:r>
        <w:t></w:t>
      </w:r>
      <w:r>
        <w:t></w:t>
      </w:r>
      <w:r>
        <w:rPr>
          <w:rFonts w:hint="eastAsia"/>
        </w:rPr>
        <w:t>можно</w:t>
      </w:r>
      <w:r>
        <w:t></w:t>
      </w:r>
      <w:r>
        <w:rPr>
          <w:rFonts w:hint="eastAsia"/>
        </w:rPr>
        <w:t>объяснить</w:t>
      </w:r>
      <w:r>
        <w:t></w:t>
      </w:r>
      <w:r>
        <w:rPr>
          <w:rFonts w:hint="eastAsia"/>
        </w:rPr>
        <w:t>следующими</w:t>
      </w:r>
      <w:r>
        <w:t></w:t>
      </w:r>
      <w:r>
        <w:rPr>
          <w:rFonts w:hint="eastAsia"/>
        </w:rPr>
        <w:t>причинами</w:t>
      </w:r>
      <w:r>
        <w:t></w:t>
      </w:r>
      <w:r>
        <w:t></w:t>
      </w:r>
      <w:r>
        <w:rPr>
          <w:rFonts w:hint="eastAsia"/>
        </w:rPr>
        <w:t>—</w:t>
      </w:r>
      <w:r>
        <w:t></w:t>
      </w:r>
      <w:r>
        <w:rPr>
          <w:rFonts w:hint="eastAsia"/>
        </w:rPr>
        <w:t>либо</w:t>
      </w:r>
      <w:r>
        <w:t></w:t>
      </w:r>
      <w:r>
        <w:rPr>
          <w:rFonts w:hint="eastAsia"/>
        </w:rPr>
        <w:t>речь</w:t>
      </w:r>
      <w:r>
        <w:t></w:t>
      </w:r>
      <w:r>
        <w:rPr>
          <w:rFonts w:hint="eastAsia"/>
        </w:rPr>
        <w:t>идет</w:t>
      </w:r>
      <w:r>
        <w:t></w:t>
      </w:r>
      <w:r>
        <w:rPr>
          <w:rFonts w:hint="eastAsia"/>
        </w:rPr>
        <w:t>не</w:t>
      </w:r>
      <w:r>
        <w:t></w:t>
      </w:r>
      <w:r>
        <w:rPr>
          <w:rFonts w:hint="eastAsia"/>
        </w:rPr>
        <w:t>о</w:t>
      </w:r>
      <w:r>
        <w:t></w:t>
      </w:r>
      <w:r>
        <w:rPr>
          <w:rFonts w:hint="eastAsia"/>
        </w:rPr>
        <w:t>принципах</w:t>
      </w:r>
      <w:r>
        <w:t></w:t>
      </w:r>
      <w:r>
        <w:t></w:t>
      </w:r>
      <w:r>
        <w:rPr>
          <w:rFonts w:hint="eastAsia"/>
        </w:rPr>
        <w:t>а</w:t>
      </w:r>
      <w:r>
        <w:t></w:t>
      </w:r>
      <w:r>
        <w:rPr>
          <w:rFonts w:hint="eastAsia"/>
        </w:rPr>
        <w:t>об</w:t>
      </w:r>
      <w:r>
        <w:t></w:t>
      </w:r>
      <w:r>
        <w:rPr>
          <w:rFonts w:hint="eastAsia"/>
        </w:rPr>
        <w:t>обычных</w:t>
      </w:r>
      <w:r>
        <w:t></w:t>
      </w:r>
      <w:r>
        <w:rPr>
          <w:rFonts w:hint="eastAsia"/>
        </w:rPr>
        <w:t>коллизионных</w:t>
      </w:r>
      <w:r>
        <w:t></w:t>
      </w:r>
      <w:r>
        <w:rPr>
          <w:rFonts w:hint="eastAsia"/>
        </w:rPr>
        <w:t>нормах</w:t>
      </w:r>
      <w:r>
        <w:t></w:t>
      </w:r>
      <w:r>
        <w:rPr>
          <w:rFonts w:hint="eastAsia"/>
        </w:rPr>
        <w:t>права</w:t>
      </w:r>
      <w:r>
        <w:t></w:t>
      </w:r>
      <w:r>
        <w:t></w:t>
      </w:r>
      <w:r>
        <w:rPr>
          <w:rFonts w:hint="eastAsia"/>
        </w:rPr>
        <w:t>которые</w:t>
      </w:r>
      <w:r>
        <w:t></w:t>
      </w:r>
      <w:r>
        <w:rPr>
          <w:rFonts w:hint="eastAsia"/>
        </w:rPr>
        <w:t>не</w:t>
      </w:r>
      <w:r>
        <w:t></w:t>
      </w:r>
      <w:r>
        <w:rPr>
          <w:rFonts w:hint="eastAsia"/>
        </w:rPr>
        <w:t>обладает</w:t>
      </w:r>
      <w:r>
        <w:t></w:t>
      </w:r>
      <w:r>
        <w:rPr>
          <w:rFonts w:hint="eastAsia"/>
        </w:rPr>
        <w:t>отличительными</w:t>
      </w:r>
      <w:r>
        <w:t></w:t>
      </w:r>
      <w:r>
        <w:rPr>
          <w:rFonts w:hint="eastAsia"/>
        </w:rPr>
        <w:t>свойствами</w:t>
      </w:r>
      <w:r>
        <w:t></w:t>
      </w:r>
      <w:r>
        <w:rPr>
          <w:rFonts w:hint="eastAsia"/>
        </w:rPr>
        <w:t>правовых</w:t>
      </w:r>
      <w:r>
        <w:t></w:t>
      </w:r>
      <w:r>
        <w:rPr>
          <w:rFonts w:hint="eastAsia"/>
        </w:rPr>
        <w:t>принципов</w:t>
      </w:r>
      <w:r>
        <w:t></w:t>
      </w:r>
      <w:r>
        <w:rPr>
          <w:rFonts w:hint="eastAsia"/>
        </w:rPr>
        <w:t>–</w:t>
      </w:r>
      <w:r>
        <w:t></w:t>
      </w:r>
      <w:r>
        <w:rPr>
          <w:rFonts w:hint="eastAsia"/>
        </w:rPr>
        <w:t>абстрактности</w:t>
      </w:r>
      <w:r>
        <w:t></w:t>
      </w:r>
      <w:r>
        <w:t></w:t>
      </w:r>
      <w:r>
        <w:rPr>
          <w:rFonts w:hint="eastAsia"/>
        </w:rPr>
        <w:t>уровню</w:t>
      </w:r>
      <w:r>
        <w:t></w:t>
      </w:r>
      <w:r>
        <w:rPr>
          <w:rFonts w:hint="eastAsia"/>
        </w:rPr>
        <w:t>обобщения</w:t>
      </w:r>
      <w:r>
        <w:t></w:t>
      </w:r>
      <w:r>
        <w:t></w:t>
      </w:r>
      <w:r>
        <w:rPr>
          <w:rFonts w:hint="eastAsia"/>
        </w:rPr>
        <w:t>возможности</w:t>
      </w:r>
      <w:r>
        <w:t></w:t>
      </w:r>
      <w:r>
        <w:rPr>
          <w:rFonts w:hint="eastAsia"/>
        </w:rPr>
        <w:t>неограниченного</w:t>
      </w:r>
      <w:r>
        <w:t></w:t>
      </w:r>
      <w:r>
        <w:rPr>
          <w:rFonts w:hint="eastAsia"/>
        </w:rPr>
        <w:t>использования</w:t>
      </w:r>
      <w:r>
        <w:t></w:t>
      </w:r>
      <w:r>
        <w:rPr>
          <w:rFonts w:hint="eastAsia"/>
        </w:rPr>
        <w:t>применительно</w:t>
      </w:r>
      <w:r>
        <w:t></w:t>
      </w:r>
      <w:r>
        <w:rPr>
          <w:rFonts w:hint="eastAsia"/>
        </w:rPr>
        <w:t>к</w:t>
      </w:r>
      <w:r>
        <w:t></w:t>
      </w:r>
      <w:r>
        <w:rPr>
          <w:rFonts w:hint="eastAsia"/>
        </w:rPr>
        <w:t>разнообразным</w:t>
      </w:r>
      <w:r>
        <w:t></w:t>
      </w:r>
      <w:r>
        <w:rPr>
          <w:rFonts w:hint="eastAsia"/>
        </w:rPr>
        <w:t>ситуациями</w:t>
      </w:r>
      <w:r>
        <w:t></w:t>
      </w:r>
      <w:r>
        <w:t></w:t>
      </w:r>
      <w:r>
        <w:rPr>
          <w:rFonts w:hint="eastAsia"/>
        </w:rPr>
        <w:t>эти</w:t>
      </w:r>
      <w:r>
        <w:t></w:t>
      </w:r>
      <w:r>
        <w:rPr>
          <w:rFonts w:hint="eastAsia"/>
        </w:rPr>
        <w:t>свойства</w:t>
      </w:r>
      <w:r>
        <w:t></w:t>
      </w:r>
      <w:r>
        <w:rPr>
          <w:rFonts w:hint="eastAsia"/>
        </w:rPr>
        <w:t>подробно</w:t>
      </w:r>
      <w:r>
        <w:t></w:t>
      </w:r>
      <w:r>
        <w:rPr>
          <w:rFonts w:hint="eastAsia"/>
        </w:rPr>
        <w:t>описаны</w:t>
      </w:r>
      <w:r>
        <w:t></w:t>
      </w:r>
      <w:r>
        <w:rPr>
          <w:rFonts w:hint="eastAsia"/>
        </w:rPr>
        <w:t>в</w:t>
      </w:r>
      <w:r>
        <w:t></w:t>
      </w:r>
      <w:r>
        <w:rPr>
          <w:rFonts w:hint="eastAsia"/>
        </w:rPr>
        <w:t>разделе</w:t>
      </w:r>
      <w:r>
        <w:t></w:t>
      </w:r>
      <w:r>
        <w:t></w:t>
      </w:r>
      <w:r>
        <w:rPr>
          <w:rFonts w:hint="eastAsia"/>
        </w:rPr>
        <w:t>посвященном</w:t>
      </w:r>
      <w:r>
        <w:t></w:t>
      </w:r>
      <w:r>
        <w:rPr>
          <w:rFonts w:hint="eastAsia"/>
        </w:rPr>
        <w:t>понятию</w:t>
      </w:r>
      <w:r>
        <w:t></w:t>
      </w:r>
      <w:r>
        <w:rPr>
          <w:rFonts w:hint="eastAsia"/>
        </w:rPr>
        <w:t>принципов</w:t>
      </w:r>
      <w:r>
        <w:t></w:t>
      </w:r>
      <w:r>
        <w:rPr>
          <w:rFonts w:hint="eastAsia"/>
        </w:rPr>
        <w:t>права</w:t>
      </w:r>
      <w:r>
        <w:t></w:t>
      </w:r>
      <w:r>
        <w:t></w:t>
      </w:r>
      <w:r>
        <w:t></w:t>
      </w:r>
      <w:r>
        <w:t></w:t>
      </w:r>
      <w:r>
        <w:t></w:t>
      </w:r>
      <w:r>
        <w:rPr>
          <w:rFonts w:hint="eastAsia"/>
        </w:rPr>
        <w:t>либо</w:t>
      </w:r>
      <w:r>
        <w:t></w:t>
      </w:r>
      <w:r>
        <w:rPr>
          <w:rFonts w:hint="eastAsia"/>
        </w:rPr>
        <w:t>речь</w:t>
      </w:r>
      <w:r>
        <w:t></w:t>
      </w:r>
      <w:r>
        <w:rPr>
          <w:rFonts w:hint="eastAsia"/>
        </w:rPr>
        <w:t>идет</w:t>
      </w:r>
      <w:r>
        <w:t></w:t>
      </w:r>
      <w:r>
        <w:rPr>
          <w:rFonts w:hint="eastAsia"/>
        </w:rPr>
        <w:t>о</w:t>
      </w:r>
      <w:r>
        <w:t></w:t>
      </w:r>
      <w:r>
        <w:rPr>
          <w:rFonts w:hint="eastAsia"/>
        </w:rPr>
        <w:t>неопределенной</w:t>
      </w:r>
      <w:r>
        <w:t></w:t>
      </w:r>
      <w:r>
        <w:rPr>
          <w:rFonts w:hint="eastAsia"/>
        </w:rPr>
        <w:t>совокупности</w:t>
      </w:r>
      <w:r>
        <w:t></w:t>
      </w:r>
      <w:r>
        <w:rPr>
          <w:rFonts w:hint="eastAsia"/>
        </w:rPr>
        <w:t>принципов</w:t>
      </w:r>
      <w:r>
        <w:t></w:t>
      </w:r>
      <w:r>
        <w:t></w:t>
      </w:r>
      <w:r>
        <w:rPr>
          <w:rFonts w:hint="eastAsia"/>
        </w:rPr>
        <w:t>чь</w:t>
      </w:r>
      <w:r>
        <w:t></w:t>
      </w:r>
      <w:r>
        <w:rPr>
          <w:rFonts w:hint="eastAsia"/>
        </w:rPr>
        <w:t>содержание</w:t>
      </w:r>
      <w:r>
        <w:t></w:t>
      </w:r>
      <w:r>
        <w:rPr>
          <w:rFonts w:hint="eastAsia"/>
        </w:rPr>
        <w:t>настолько</w:t>
      </w:r>
      <w:r>
        <w:t></w:t>
      </w:r>
      <w:r>
        <w:rPr>
          <w:rFonts w:hint="eastAsia"/>
        </w:rPr>
        <w:t>неясно</w:t>
      </w:r>
      <w:r>
        <w:t></w:t>
      </w:r>
      <w:r>
        <w:t></w:t>
      </w:r>
      <w:r>
        <w:rPr>
          <w:rFonts w:hint="eastAsia"/>
        </w:rPr>
        <w:t>что</w:t>
      </w:r>
      <w:r>
        <w:t></w:t>
      </w:r>
      <w:r>
        <w:rPr>
          <w:rFonts w:hint="eastAsia"/>
        </w:rPr>
        <w:t>может</w:t>
      </w:r>
      <w:r>
        <w:t></w:t>
      </w:r>
      <w:r>
        <w:rPr>
          <w:rFonts w:hint="eastAsia"/>
        </w:rPr>
        <w:t>лишь</w:t>
      </w:r>
      <w:r>
        <w:t></w:t>
      </w:r>
      <w:r>
        <w:rPr>
          <w:rFonts w:hint="eastAsia"/>
        </w:rPr>
        <w:t>служить</w:t>
      </w:r>
      <w:r>
        <w:t></w:t>
      </w:r>
      <w:r>
        <w:rPr>
          <w:rFonts w:hint="eastAsia"/>
        </w:rPr>
        <w:t>прикрытием</w:t>
      </w:r>
      <w:r>
        <w:t></w:t>
      </w:r>
      <w:r>
        <w:rPr>
          <w:rFonts w:hint="eastAsia"/>
        </w:rPr>
        <w:t>для</w:t>
      </w:r>
      <w:r>
        <w:t></w:t>
      </w:r>
      <w:r>
        <w:rPr>
          <w:rFonts w:hint="eastAsia"/>
        </w:rPr>
        <w:t>оправдания</w:t>
      </w:r>
      <w:r>
        <w:t></w:t>
      </w:r>
      <w:r>
        <w:rPr>
          <w:rFonts w:hint="eastAsia"/>
        </w:rPr>
        <w:t>правотворческой</w:t>
      </w:r>
      <w:r>
        <w:t></w:t>
      </w:r>
      <w:r>
        <w:rPr>
          <w:rFonts w:hint="eastAsia"/>
        </w:rPr>
        <w:t>деятельности</w:t>
      </w:r>
      <w:r>
        <w:t></w:t>
      </w:r>
      <w:r>
        <w:rPr>
          <w:rFonts w:hint="eastAsia"/>
        </w:rPr>
        <w:t>судов</w:t>
      </w:r>
      <w:r>
        <w:t></w:t>
      </w:r>
      <w:r>
        <w:t></w:t>
      </w:r>
      <w:r>
        <w:t></w:t>
      </w:r>
      <w:r>
        <w:t></w:t>
      </w:r>
      <w:r>
        <w:t></w:t>
      </w:r>
      <w:r>
        <w:rPr>
          <w:rFonts w:hint="eastAsia"/>
        </w:rPr>
        <w:t>Однако</w:t>
      </w:r>
      <w:r>
        <w:t></w:t>
      </w:r>
      <w:r>
        <w:rPr>
          <w:rFonts w:hint="eastAsia"/>
        </w:rPr>
        <w:t>М</w:t>
      </w:r>
      <w:r>
        <w:t></w:t>
      </w:r>
      <w:r>
        <w:t></w:t>
      </w:r>
      <w:r>
        <w:rPr>
          <w:rFonts w:hint="eastAsia"/>
        </w:rPr>
        <w:t>К</w:t>
      </w:r>
      <w:r>
        <w:t></w:t>
      </w:r>
      <w:r>
        <w:rPr>
          <w:rFonts w:hint="eastAsia"/>
        </w:rPr>
        <w:t>Нажм</w:t>
      </w:r>
      <w:r>
        <w:t></w:t>
      </w:r>
      <w:r>
        <w:rPr>
          <w:rFonts w:hint="eastAsia"/>
        </w:rPr>
        <w:t>подчеркивает</w:t>
      </w:r>
      <w:r>
        <w:t></w:t>
      </w:r>
      <w:r>
        <w:t></w:t>
      </w:r>
      <w:r>
        <w:rPr>
          <w:rFonts w:hint="eastAsia"/>
        </w:rPr>
        <w:t>что</w:t>
      </w:r>
      <w:r>
        <w:t></w:t>
      </w:r>
      <w:r>
        <w:rPr>
          <w:rFonts w:hint="eastAsia"/>
        </w:rPr>
        <w:t>в</w:t>
      </w:r>
      <w:r>
        <w:t></w:t>
      </w:r>
      <w:r>
        <w:rPr>
          <w:rFonts w:hint="eastAsia"/>
        </w:rPr>
        <w:t>любом</w:t>
      </w:r>
      <w:r>
        <w:t></w:t>
      </w:r>
      <w:r>
        <w:rPr>
          <w:rFonts w:hint="eastAsia"/>
        </w:rPr>
        <w:t>случае</w:t>
      </w:r>
      <w:r>
        <w:t></w:t>
      </w:r>
      <w:r>
        <w:rPr>
          <w:rFonts w:hint="eastAsia"/>
        </w:rPr>
        <w:t>общие</w:t>
      </w:r>
      <w:r>
        <w:t></w:t>
      </w:r>
      <w:r>
        <w:rPr>
          <w:rFonts w:hint="eastAsia"/>
        </w:rPr>
        <w:t>принципы</w:t>
      </w:r>
      <w:r>
        <w:t></w:t>
      </w:r>
      <w:r>
        <w:rPr>
          <w:rFonts w:hint="eastAsia"/>
        </w:rPr>
        <w:t>МЧП</w:t>
      </w:r>
      <w:r>
        <w:t></w:t>
      </w:r>
      <w:r>
        <w:t></w:t>
      </w:r>
      <w:r>
        <w:rPr>
          <w:rFonts w:hint="eastAsia"/>
        </w:rPr>
        <w:t>в</w:t>
      </w:r>
      <w:r>
        <w:t></w:t>
      </w:r>
      <w:r>
        <w:rPr>
          <w:rFonts w:hint="eastAsia"/>
        </w:rPr>
        <w:t>отличие</w:t>
      </w:r>
      <w:r>
        <w:t></w:t>
      </w:r>
      <w:r>
        <w:rPr>
          <w:rFonts w:hint="eastAsia"/>
        </w:rPr>
        <w:t>от</w:t>
      </w:r>
      <w:r>
        <w:t></w:t>
      </w:r>
      <w:r>
        <w:rPr>
          <w:rFonts w:hint="eastAsia"/>
        </w:rPr>
        <w:t>его</w:t>
      </w:r>
      <w:r>
        <w:t></w:t>
      </w:r>
      <w:r>
        <w:rPr>
          <w:rFonts w:hint="eastAsia"/>
        </w:rPr>
        <w:t>руководящих</w:t>
      </w:r>
      <w:r>
        <w:t></w:t>
      </w:r>
      <w:r>
        <w:rPr>
          <w:rFonts w:hint="eastAsia"/>
        </w:rPr>
        <w:t>принципов</w:t>
      </w:r>
      <w:r>
        <w:t></w:t>
      </w:r>
      <w:r>
        <w:t></w:t>
      </w:r>
      <w:r>
        <w:rPr>
          <w:rFonts w:hint="eastAsia"/>
        </w:rPr>
        <w:t>являются</w:t>
      </w:r>
      <w:r>
        <w:t></w:t>
      </w:r>
      <w:r>
        <w:rPr>
          <w:rFonts w:hint="eastAsia"/>
        </w:rPr>
        <w:t>частью</w:t>
      </w:r>
      <w:r>
        <w:t></w:t>
      </w:r>
      <w:r>
        <w:rPr>
          <w:rFonts w:hint="eastAsia"/>
        </w:rPr>
        <w:t>позитивного</w:t>
      </w:r>
      <w:r>
        <w:t></w:t>
      </w:r>
      <w:r>
        <w:rPr>
          <w:rFonts w:hint="eastAsia"/>
        </w:rPr>
        <w:t>права</w:t>
      </w:r>
      <w:r>
        <w:t></w:t>
      </w:r>
      <w:r>
        <w:t></w:t>
      </w:r>
      <w:r>
        <w:t></w:t>
      </w:r>
      <w:r>
        <w:t></w:t>
      </w:r>
    </w:p>
    <w:p w14:paraId="650B1CCB" w14:textId="77777777" w:rsidR="00D40CBA" w:rsidRDefault="00D40CBA" w:rsidP="00D40CBA"/>
    <w:p w14:paraId="765C9433" w14:textId="77777777" w:rsidR="00D40CBA" w:rsidRDefault="00D40CBA" w:rsidP="00D40CBA">
      <w:r>
        <w:rPr>
          <w:rFonts w:hint="eastAsia"/>
        </w:rPr>
        <w:t>Думается</w:t>
      </w:r>
      <w:r>
        <w:t></w:t>
      </w:r>
      <w:r>
        <w:t></w:t>
      </w:r>
      <w:r>
        <w:rPr>
          <w:rFonts w:hint="eastAsia"/>
        </w:rPr>
        <w:t>что</w:t>
      </w:r>
      <w:r>
        <w:t></w:t>
      </w:r>
      <w:r>
        <w:rPr>
          <w:rFonts w:hint="eastAsia"/>
        </w:rPr>
        <w:t>описанная</w:t>
      </w:r>
      <w:r>
        <w:t></w:t>
      </w:r>
      <w:r>
        <w:rPr>
          <w:rFonts w:hint="eastAsia"/>
        </w:rPr>
        <w:t>М</w:t>
      </w:r>
      <w:r>
        <w:t></w:t>
      </w:r>
      <w:r>
        <w:t></w:t>
      </w:r>
      <w:r>
        <w:rPr>
          <w:rFonts w:hint="eastAsia"/>
        </w:rPr>
        <w:t>К</w:t>
      </w:r>
      <w:r>
        <w:t></w:t>
      </w:r>
      <w:r>
        <w:rPr>
          <w:rFonts w:hint="eastAsia"/>
        </w:rPr>
        <w:t>Нажм</w:t>
      </w:r>
      <w:r>
        <w:t></w:t>
      </w:r>
      <w:r>
        <w:rPr>
          <w:rFonts w:hint="eastAsia"/>
        </w:rPr>
        <w:t>категория</w:t>
      </w:r>
      <w:r>
        <w:t></w:t>
      </w:r>
      <w:r>
        <w:t></w:t>
      </w:r>
      <w:r>
        <w:rPr>
          <w:rFonts w:hint="eastAsia"/>
        </w:rPr>
        <w:t>общих</w:t>
      </w:r>
      <w:r>
        <w:t></w:t>
      </w:r>
      <w:r>
        <w:rPr>
          <w:rFonts w:hint="eastAsia"/>
        </w:rPr>
        <w:t>принципов</w:t>
      </w:r>
      <w:r>
        <w:t></w:t>
      </w:r>
      <w:r>
        <w:rPr>
          <w:rFonts w:hint="eastAsia"/>
        </w:rPr>
        <w:t>МЧП</w:t>
      </w:r>
      <w:r>
        <w:t></w:t>
      </w:r>
      <w:r>
        <w:t></w:t>
      </w:r>
      <w:r>
        <w:rPr>
          <w:rFonts w:hint="eastAsia"/>
        </w:rPr>
        <w:t>наиболее</w:t>
      </w:r>
      <w:r>
        <w:t></w:t>
      </w:r>
      <w:r>
        <w:rPr>
          <w:rFonts w:hint="eastAsia"/>
        </w:rPr>
        <w:t>близка</w:t>
      </w:r>
      <w:r>
        <w:t></w:t>
      </w:r>
      <w:r>
        <w:rPr>
          <w:rFonts w:hint="eastAsia"/>
        </w:rPr>
        <w:t>именно</w:t>
      </w:r>
      <w:r>
        <w:t></w:t>
      </w:r>
      <w:r>
        <w:rPr>
          <w:rFonts w:hint="eastAsia"/>
        </w:rPr>
        <w:t>к</w:t>
      </w:r>
      <w:r>
        <w:t></w:t>
      </w:r>
      <w:r>
        <w:rPr>
          <w:rFonts w:hint="eastAsia"/>
        </w:rPr>
        <w:t>отраслевым</w:t>
      </w:r>
      <w:r>
        <w:t></w:t>
      </w:r>
      <w:r>
        <w:rPr>
          <w:rFonts w:hint="eastAsia"/>
        </w:rPr>
        <w:t>принципам</w:t>
      </w:r>
      <w:r>
        <w:t></w:t>
      </w:r>
      <w:r>
        <w:rPr>
          <w:rFonts w:hint="eastAsia"/>
        </w:rPr>
        <w:t>в</w:t>
      </w:r>
      <w:r>
        <w:t></w:t>
      </w:r>
      <w:r>
        <w:rPr>
          <w:rFonts w:hint="eastAsia"/>
        </w:rPr>
        <w:t>нашем</w:t>
      </w:r>
      <w:r>
        <w:t></w:t>
      </w:r>
      <w:r>
        <w:rPr>
          <w:rFonts w:hint="eastAsia"/>
        </w:rPr>
        <w:t>понимании</w:t>
      </w:r>
      <w:r>
        <w:t></w:t>
      </w:r>
      <w:r>
        <w:t></w:t>
      </w:r>
      <w:r>
        <w:rPr>
          <w:rFonts w:hint="eastAsia"/>
        </w:rPr>
        <w:t>Сложность</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t></w:t>
      </w:r>
      <w:r>
        <w:rPr>
          <w:rFonts w:hint="eastAsia"/>
        </w:rPr>
        <w:t>как</w:t>
      </w:r>
      <w:r>
        <w:t></w:t>
      </w:r>
      <w:r>
        <w:rPr>
          <w:rFonts w:hint="eastAsia"/>
        </w:rPr>
        <w:t>и</w:t>
      </w:r>
      <w:r>
        <w:t></w:t>
      </w:r>
      <w:r>
        <w:rPr>
          <w:rFonts w:hint="eastAsia"/>
        </w:rPr>
        <w:t>в</w:t>
      </w:r>
      <w:r>
        <w:t></w:t>
      </w:r>
      <w:r>
        <w:rPr>
          <w:rFonts w:hint="eastAsia"/>
        </w:rPr>
        <w:t>России</w:t>
      </w:r>
      <w:r>
        <w:t></w:t>
      </w:r>
      <w:r>
        <w:t></w:t>
      </w:r>
      <w:r>
        <w:rPr>
          <w:rFonts w:hint="eastAsia"/>
        </w:rPr>
        <w:t>во</w:t>
      </w:r>
      <w:r>
        <w:t></w:t>
      </w:r>
      <w:r>
        <w:rPr>
          <w:rFonts w:hint="eastAsia"/>
        </w:rPr>
        <w:t>Франции</w:t>
      </w:r>
      <w:r>
        <w:t></w:t>
      </w:r>
      <w:r>
        <w:rPr>
          <w:rFonts w:hint="eastAsia"/>
        </w:rPr>
        <w:t>отсутствует</w:t>
      </w:r>
      <w:r>
        <w:t></w:t>
      </w:r>
      <w:r>
        <w:rPr>
          <w:rFonts w:hint="eastAsia"/>
        </w:rPr>
        <w:t>законодательное</w:t>
      </w:r>
      <w:r>
        <w:t></w:t>
      </w:r>
      <w:r>
        <w:rPr>
          <w:rFonts w:hint="eastAsia"/>
        </w:rPr>
        <w:t>закрепление</w:t>
      </w:r>
      <w:r>
        <w:t></w:t>
      </w:r>
      <w:r>
        <w:rPr>
          <w:rFonts w:hint="eastAsia"/>
        </w:rPr>
        <w:t>принципов</w:t>
      </w:r>
      <w:r>
        <w:t></w:t>
      </w:r>
      <w:r>
        <w:rPr>
          <w:rFonts w:hint="eastAsia"/>
        </w:rPr>
        <w:t>МЧП</w:t>
      </w:r>
      <w:r>
        <w:t></w:t>
      </w:r>
      <w:r>
        <w:t></w:t>
      </w:r>
      <w:r>
        <w:rPr>
          <w:rFonts w:hint="eastAsia"/>
        </w:rPr>
        <w:t>а</w:t>
      </w:r>
      <w:r>
        <w:t></w:t>
      </w:r>
      <w:r>
        <w:rPr>
          <w:rFonts w:hint="eastAsia"/>
        </w:rPr>
        <w:t>на</w:t>
      </w:r>
      <w:r>
        <w:t></w:t>
      </w:r>
      <w:r>
        <w:rPr>
          <w:rFonts w:hint="eastAsia"/>
        </w:rPr>
        <w:t>доктринальном</w:t>
      </w:r>
      <w:r>
        <w:t></w:t>
      </w:r>
      <w:r>
        <w:rPr>
          <w:rFonts w:hint="eastAsia"/>
        </w:rPr>
        <w:t>уровне</w:t>
      </w:r>
      <w:r>
        <w:t></w:t>
      </w:r>
      <w:r>
        <w:rPr>
          <w:rFonts w:hint="eastAsia"/>
        </w:rPr>
        <w:t>этот</w:t>
      </w:r>
      <w:r>
        <w:t></w:t>
      </w:r>
      <w:r>
        <w:rPr>
          <w:rFonts w:hint="eastAsia"/>
        </w:rPr>
        <w:t>вопрос</w:t>
      </w:r>
      <w:r>
        <w:t></w:t>
      </w:r>
      <w:r>
        <w:rPr>
          <w:rFonts w:hint="eastAsia"/>
        </w:rPr>
        <w:t>также</w:t>
      </w:r>
      <w:r>
        <w:t></w:t>
      </w:r>
      <w:r>
        <w:rPr>
          <w:rFonts w:hint="eastAsia"/>
        </w:rPr>
        <w:t>до</w:t>
      </w:r>
      <w:r>
        <w:t></w:t>
      </w:r>
      <w:r>
        <w:rPr>
          <w:rFonts w:hint="eastAsia"/>
        </w:rPr>
        <w:t>сих</w:t>
      </w:r>
      <w:r>
        <w:t></w:t>
      </w:r>
      <w:r>
        <w:rPr>
          <w:rFonts w:hint="eastAsia"/>
        </w:rPr>
        <w:t>пор</w:t>
      </w:r>
      <w:r>
        <w:t></w:t>
      </w:r>
      <w:r>
        <w:rPr>
          <w:rFonts w:hint="eastAsia"/>
        </w:rPr>
        <w:t>не</w:t>
      </w:r>
      <w:r>
        <w:t></w:t>
      </w:r>
      <w:r>
        <w:rPr>
          <w:rFonts w:hint="eastAsia"/>
        </w:rPr>
        <w:t>приведен</w:t>
      </w:r>
      <w:r>
        <w:t></w:t>
      </w:r>
      <w:r>
        <w:rPr>
          <w:rFonts w:hint="eastAsia"/>
        </w:rPr>
        <w:t>к</w:t>
      </w:r>
      <w:r>
        <w:t></w:t>
      </w:r>
      <w:r>
        <w:rPr>
          <w:rFonts w:hint="eastAsia"/>
        </w:rPr>
        <w:t>общему</w:t>
      </w:r>
      <w:r>
        <w:t></w:t>
      </w:r>
      <w:r>
        <w:rPr>
          <w:rFonts w:hint="eastAsia"/>
        </w:rPr>
        <w:t>знаменателю</w:t>
      </w:r>
      <w:r>
        <w:t></w:t>
      </w:r>
      <w:r>
        <w:rPr>
          <w:rFonts w:hint="eastAsia"/>
        </w:rPr>
        <w:t>–</w:t>
      </w:r>
      <w:r>
        <w:t></w:t>
      </w:r>
      <w:r>
        <w:rPr>
          <w:rFonts w:hint="eastAsia"/>
        </w:rPr>
        <w:t>существует</w:t>
      </w:r>
      <w:r>
        <w:t></w:t>
      </w:r>
      <w:r>
        <w:rPr>
          <w:rFonts w:hint="eastAsia"/>
        </w:rPr>
        <w:t>множество</w:t>
      </w:r>
      <w:r>
        <w:t></w:t>
      </w:r>
      <w:r>
        <w:rPr>
          <w:rFonts w:hint="eastAsia"/>
        </w:rPr>
        <w:t>противоречащих</w:t>
      </w:r>
      <w:r>
        <w:t></w:t>
      </w:r>
      <w:r>
        <w:rPr>
          <w:rFonts w:hint="eastAsia"/>
        </w:rPr>
        <w:t>друг</w:t>
      </w:r>
      <w:r>
        <w:t></w:t>
      </w:r>
      <w:r>
        <w:rPr>
          <w:rFonts w:hint="eastAsia"/>
        </w:rPr>
        <w:t>другу</w:t>
      </w:r>
      <w:r>
        <w:t></w:t>
      </w:r>
      <w:r>
        <w:rPr>
          <w:rFonts w:hint="eastAsia"/>
        </w:rPr>
        <w:t>позиций</w:t>
      </w:r>
      <w:r>
        <w:t></w:t>
      </w:r>
      <w:r>
        <w:t></w:t>
      </w:r>
      <w:r>
        <w:rPr>
          <w:rFonts w:hint="eastAsia"/>
        </w:rPr>
        <w:t>Поэтому</w:t>
      </w:r>
      <w:r>
        <w:t></w:t>
      </w:r>
      <w:r>
        <w:rPr>
          <w:rFonts w:hint="eastAsia"/>
        </w:rPr>
        <w:t>перечень</w:t>
      </w:r>
      <w:r>
        <w:t></w:t>
      </w:r>
      <w:r>
        <w:rPr>
          <w:rFonts w:hint="eastAsia"/>
        </w:rPr>
        <w:t>отраслевых</w:t>
      </w:r>
      <w:r>
        <w:t></w:t>
      </w:r>
      <w:r>
        <w:rPr>
          <w:rFonts w:hint="eastAsia"/>
        </w:rPr>
        <w:t>принципов</w:t>
      </w:r>
      <w:r>
        <w:t></w:t>
      </w:r>
      <w:r>
        <w:rPr>
          <w:rFonts w:hint="eastAsia"/>
        </w:rPr>
        <w:t>не</w:t>
      </w:r>
      <w:r>
        <w:t></w:t>
      </w:r>
      <w:r>
        <w:rPr>
          <w:rFonts w:hint="eastAsia"/>
        </w:rPr>
        <w:t>отличается</w:t>
      </w:r>
      <w:r>
        <w:t></w:t>
      </w:r>
      <w:r>
        <w:rPr>
          <w:rFonts w:hint="eastAsia"/>
        </w:rPr>
        <w:t>однородностью</w:t>
      </w:r>
      <w:r>
        <w:t></w:t>
      </w:r>
    </w:p>
    <w:p w14:paraId="58AE5D6A" w14:textId="77777777" w:rsidR="00D40CBA" w:rsidRDefault="00D40CBA" w:rsidP="00D40CBA"/>
    <w:p w14:paraId="34429322" w14:textId="77777777" w:rsidR="00D40CBA" w:rsidRDefault="00D40CBA" w:rsidP="00D40CBA">
      <w:r>
        <w:rPr>
          <w:rFonts w:hint="eastAsia"/>
        </w:rPr>
        <w:t>И</w:t>
      </w:r>
      <w:r>
        <w:t></w:t>
      </w:r>
      <w:r>
        <w:t></w:t>
      </w:r>
      <w:r>
        <w:rPr>
          <w:rFonts w:hint="eastAsia"/>
        </w:rPr>
        <w:t>наконец</w:t>
      </w:r>
      <w:r>
        <w:t></w:t>
      </w:r>
      <w:r>
        <w:t></w:t>
      </w:r>
      <w:r>
        <w:rPr>
          <w:rFonts w:hint="eastAsia"/>
        </w:rPr>
        <w:t>третья</w:t>
      </w:r>
      <w:r>
        <w:t></w:t>
      </w:r>
      <w:r>
        <w:rPr>
          <w:rFonts w:hint="eastAsia"/>
        </w:rPr>
        <w:t>категория</w:t>
      </w:r>
      <w:r>
        <w:t></w:t>
      </w:r>
      <w:r>
        <w:rPr>
          <w:rFonts w:hint="eastAsia"/>
        </w:rPr>
        <w:t>–</w:t>
      </w:r>
      <w:r>
        <w:t></w:t>
      </w:r>
      <w:r>
        <w:rPr>
          <w:rFonts w:hint="eastAsia"/>
        </w:rPr>
        <w:t>принципы</w:t>
      </w:r>
      <w:r>
        <w:t></w:t>
      </w:r>
      <w:r>
        <w:rPr>
          <w:rFonts w:hint="eastAsia"/>
        </w:rPr>
        <w:t>методы</w:t>
      </w:r>
      <w:r>
        <w:t></w:t>
      </w:r>
      <w:r>
        <w:rPr>
          <w:rFonts w:hint="eastAsia"/>
        </w:rPr>
        <w:t>и</w:t>
      </w:r>
      <w:r>
        <w:t></w:t>
      </w:r>
      <w:r>
        <w:rPr>
          <w:rFonts w:hint="eastAsia"/>
        </w:rPr>
        <w:t>принципы</w:t>
      </w:r>
      <w:r>
        <w:t></w:t>
      </w:r>
      <w:r>
        <w:rPr>
          <w:rFonts w:hint="eastAsia"/>
        </w:rPr>
        <w:t>механизмы</w:t>
      </w:r>
      <w:r>
        <w:t></w:t>
      </w:r>
      <w:r>
        <w:t></w:t>
      </w:r>
      <w:r>
        <w:rPr>
          <w:rFonts w:hint="eastAsia"/>
        </w:rPr>
        <w:t>которые</w:t>
      </w:r>
      <w:r>
        <w:t></w:t>
      </w:r>
      <w:r>
        <w:rPr>
          <w:rFonts w:hint="eastAsia"/>
        </w:rPr>
        <w:t>отражают</w:t>
      </w:r>
      <w:r>
        <w:t></w:t>
      </w:r>
      <w:r>
        <w:rPr>
          <w:rFonts w:hint="eastAsia"/>
        </w:rPr>
        <w:t>специфические</w:t>
      </w:r>
      <w:r>
        <w:t></w:t>
      </w:r>
      <w:r>
        <w:rPr>
          <w:rFonts w:hint="eastAsia"/>
        </w:rPr>
        <w:t>способы</w:t>
      </w:r>
      <w:r>
        <w:t></w:t>
      </w:r>
      <w:r>
        <w:rPr>
          <w:rFonts w:hint="eastAsia"/>
        </w:rPr>
        <w:t>регулирования</w:t>
      </w:r>
      <w:r>
        <w:t></w:t>
      </w:r>
      <w:r>
        <w:rPr>
          <w:rFonts w:hint="eastAsia"/>
        </w:rPr>
        <w:t>в</w:t>
      </w:r>
      <w:r>
        <w:t></w:t>
      </w:r>
      <w:r>
        <w:rPr>
          <w:rFonts w:hint="eastAsia"/>
        </w:rPr>
        <w:t>МЧП</w:t>
      </w:r>
      <w:r>
        <w:t></w:t>
      </w:r>
      <w:r>
        <w:t></w:t>
      </w:r>
      <w:r>
        <w:rPr>
          <w:rFonts w:hint="eastAsia"/>
        </w:rPr>
        <w:t>Их</w:t>
      </w:r>
      <w:r>
        <w:t></w:t>
      </w:r>
      <w:r>
        <w:rPr>
          <w:rFonts w:hint="eastAsia"/>
        </w:rPr>
        <w:t>значение</w:t>
      </w:r>
      <w:r>
        <w:t></w:t>
      </w:r>
      <w:r>
        <w:rPr>
          <w:rFonts w:hint="eastAsia"/>
        </w:rPr>
        <w:t>скорее</w:t>
      </w:r>
      <w:r>
        <w:t></w:t>
      </w:r>
      <w:r>
        <w:rPr>
          <w:rFonts w:hint="eastAsia"/>
        </w:rPr>
        <w:t>педагогическое</w:t>
      </w:r>
      <w:r>
        <w:t></w:t>
      </w:r>
      <w:r>
        <w:t></w:t>
      </w:r>
      <w:r>
        <w:rPr>
          <w:rFonts w:hint="eastAsia"/>
        </w:rPr>
        <w:t>в</w:t>
      </w:r>
      <w:r>
        <w:t></w:t>
      </w:r>
      <w:r>
        <w:rPr>
          <w:rFonts w:hint="eastAsia"/>
        </w:rPr>
        <w:t>отличие</w:t>
      </w:r>
      <w:r>
        <w:t></w:t>
      </w:r>
      <w:r>
        <w:rPr>
          <w:rFonts w:hint="eastAsia"/>
        </w:rPr>
        <w:t>от</w:t>
      </w:r>
      <w:r>
        <w:t></w:t>
      </w:r>
      <w:r>
        <w:rPr>
          <w:rFonts w:hint="eastAsia"/>
        </w:rPr>
        <w:t>общих</w:t>
      </w:r>
      <w:r>
        <w:t></w:t>
      </w:r>
      <w:r>
        <w:rPr>
          <w:rFonts w:hint="eastAsia"/>
        </w:rPr>
        <w:t>и</w:t>
      </w:r>
      <w:r>
        <w:t></w:t>
      </w:r>
      <w:r>
        <w:rPr>
          <w:rFonts w:hint="eastAsia"/>
        </w:rPr>
        <w:t>руководящих</w:t>
      </w:r>
      <w:r>
        <w:t></w:t>
      </w:r>
      <w:r>
        <w:rPr>
          <w:rFonts w:hint="eastAsia"/>
        </w:rPr>
        <w:t>принципов</w:t>
      </w:r>
      <w:r>
        <w:t></w:t>
      </w:r>
      <w:r>
        <w:rPr>
          <w:rFonts w:hint="eastAsia"/>
        </w:rPr>
        <w:t>МЧП</w:t>
      </w:r>
      <w:r>
        <w:t></w:t>
      </w:r>
      <w:r>
        <w:t></w:t>
      </w:r>
      <w:r>
        <w:t></w:t>
      </w:r>
      <w:r>
        <w:t></w:t>
      </w:r>
      <w:r>
        <w:t></w:t>
      </w:r>
    </w:p>
    <w:p w14:paraId="79136134" w14:textId="77777777" w:rsidR="00D40CBA" w:rsidRDefault="00D40CBA" w:rsidP="00D40CBA"/>
    <w:p w14:paraId="778510A2" w14:textId="77777777" w:rsidR="00D40CBA" w:rsidRDefault="00D40CBA" w:rsidP="00D40CBA">
      <w:r>
        <w:rPr>
          <w:rFonts w:hint="eastAsia"/>
        </w:rPr>
        <w:t>Поскольку</w:t>
      </w:r>
      <w:r>
        <w:t></w:t>
      </w:r>
      <w:r>
        <w:rPr>
          <w:rFonts w:hint="eastAsia"/>
        </w:rPr>
        <w:t>диссертация</w:t>
      </w:r>
      <w:r>
        <w:t></w:t>
      </w:r>
      <w:r>
        <w:rPr>
          <w:rFonts w:hint="eastAsia"/>
        </w:rPr>
        <w:t>посвящена</w:t>
      </w:r>
      <w:r>
        <w:t></w:t>
      </w:r>
      <w:r>
        <w:rPr>
          <w:rFonts w:hint="eastAsia"/>
        </w:rPr>
        <w:t>изучению</w:t>
      </w:r>
      <w:r>
        <w:t></w:t>
      </w:r>
      <w:r>
        <w:rPr>
          <w:rFonts w:hint="eastAsia"/>
        </w:rPr>
        <w:t>именно</w:t>
      </w:r>
      <w:r>
        <w:t></w:t>
      </w:r>
      <w:r>
        <w:rPr>
          <w:rFonts w:hint="eastAsia"/>
        </w:rPr>
        <w:t>руководящих</w:t>
      </w:r>
      <w:r>
        <w:t></w:t>
      </w:r>
      <w:r>
        <w:rPr>
          <w:rFonts w:hint="eastAsia"/>
        </w:rPr>
        <w:t>принципов</w:t>
      </w:r>
      <w:r>
        <w:t></w:t>
      </w:r>
      <w:r>
        <w:t></w:t>
      </w:r>
      <w:r>
        <w:rPr>
          <w:rFonts w:hint="eastAsia"/>
        </w:rPr>
        <w:t>М</w:t>
      </w:r>
      <w:r>
        <w:t></w:t>
      </w:r>
      <w:r>
        <w:t></w:t>
      </w:r>
      <w:r>
        <w:rPr>
          <w:rFonts w:hint="eastAsia"/>
        </w:rPr>
        <w:t>К</w:t>
      </w:r>
      <w:r>
        <w:t></w:t>
      </w:r>
      <w:r>
        <w:rPr>
          <w:rFonts w:hint="eastAsia"/>
        </w:rPr>
        <w:t>Нажм</w:t>
      </w:r>
      <w:r>
        <w:t></w:t>
      </w:r>
      <w:r>
        <w:rPr>
          <w:rFonts w:hint="eastAsia"/>
        </w:rPr>
        <w:t>уделяет</w:t>
      </w:r>
      <w:r>
        <w:t></w:t>
      </w:r>
      <w:r>
        <w:rPr>
          <w:rFonts w:hint="eastAsia"/>
        </w:rPr>
        <w:t>значительное</w:t>
      </w:r>
      <w:r>
        <w:t></w:t>
      </w:r>
      <w:r>
        <w:rPr>
          <w:rFonts w:hint="eastAsia"/>
        </w:rPr>
        <w:t>внимание</w:t>
      </w:r>
      <w:r>
        <w:t></w:t>
      </w:r>
      <w:r>
        <w:rPr>
          <w:rFonts w:hint="eastAsia"/>
        </w:rPr>
        <w:t>их</w:t>
      </w:r>
      <w:r>
        <w:t></w:t>
      </w:r>
      <w:r>
        <w:rPr>
          <w:rFonts w:hint="eastAsia"/>
        </w:rPr>
        <w:t>иерархии</w:t>
      </w:r>
      <w:r>
        <w:t></w:t>
      </w:r>
      <w:r>
        <w:rPr>
          <w:rFonts w:hint="eastAsia"/>
        </w:rPr>
        <w:t>и</w:t>
      </w:r>
      <w:r>
        <w:t></w:t>
      </w:r>
      <w:r>
        <w:rPr>
          <w:rFonts w:hint="eastAsia"/>
        </w:rPr>
        <w:t>классификации</w:t>
      </w:r>
      <w:r>
        <w:t></w:t>
      </w:r>
    </w:p>
    <w:p w14:paraId="46DC03B9" w14:textId="77777777" w:rsidR="00D40CBA" w:rsidRDefault="00D40CBA" w:rsidP="00D40CBA"/>
    <w:p w14:paraId="0187A734" w14:textId="77777777" w:rsidR="00D40CBA" w:rsidRDefault="00D40CBA" w:rsidP="00D40CBA">
      <w:r>
        <w:rPr>
          <w:rFonts w:hint="eastAsia"/>
        </w:rPr>
        <w:t>Как</w:t>
      </w:r>
      <w:r>
        <w:t></w:t>
      </w:r>
      <w:r>
        <w:rPr>
          <w:rFonts w:hint="eastAsia"/>
        </w:rPr>
        <w:t>уже</w:t>
      </w:r>
      <w:r>
        <w:t></w:t>
      </w:r>
      <w:r>
        <w:rPr>
          <w:rFonts w:hint="eastAsia"/>
        </w:rPr>
        <w:t>отмечалось</w:t>
      </w:r>
      <w:r>
        <w:t></w:t>
      </w:r>
      <w:r>
        <w:rPr>
          <w:rFonts w:hint="eastAsia"/>
        </w:rPr>
        <w:t>выше</w:t>
      </w:r>
      <w:r>
        <w:t></w:t>
      </w:r>
      <w:r>
        <w:t></w:t>
      </w:r>
      <w:r>
        <w:rPr>
          <w:rFonts w:hint="eastAsia"/>
        </w:rPr>
        <w:t>руководящие</w:t>
      </w:r>
      <w:r>
        <w:t></w:t>
      </w:r>
      <w:r>
        <w:rPr>
          <w:rFonts w:hint="eastAsia"/>
        </w:rPr>
        <w:t>принципы</w:t>
      </w:r>
      <w:r>
        <w:t></w:t>
      </w:r>
      <w:r>
        <w:rPr>
          <w:rFonts w:hint="eastAsia"/>
        </w:rPr>
        <w:t>определяются</w:t>
      </w:r>
      <w:r>
        <w:t></w:t>
      </w:r>
      <w:r>
        <w:rPr>
          <w:rFonts w:hint="eastAsia"/>
        </w:rPr>
        <w:t>исходя</w:t>
      </w:r>
      <w:r>
        <w:t></w:t>
      </w:r>
      <w:r>
        <w:rPr>
          <w:rFonts w:hint="eastAsia"/>
        </w:rPr>
        <w:t>из</w:t>
      </w:r>
      <w:r>
        <w:t></w:t>
      </w:r>
      <w:r>
        <w:rPr>
          <w:rFonts w:hint="eastAsia"/>
        </w:rPr>
        <w:t>целей</w:t>
      </w:r>
      <w:r>
        <w:t></w:t>
      </w:r>
      <w:r>
        <w:rPr>
          <w:rFonts w:hint="eastAsia"/>
        </w:rPr>
        <w:t>и</w:t>
      </w:r>
      <w:r>
        <w:t></w:t>
      </w:r>
      <w:r>
        <w:rPr>
          <w:rFonts w:hint="eastAsia"/>
        </w:rPr>
        <w:t>задач</w:t>
      </w:r>
      <w:r>
        <w:t></w:t>
      </w:r>
      <w:r>
        <w:rPr>
          <w:rFonts w:hint="eastAsia"/>
        </w:rPr>
        <w:t>самой</w:t>
      </w:r>
      <w:r>
        <w:t></w:t>
      </w:r>
      <w:r>
        <w:rPr>
          <w:rFonts w:hint="eastAsia"/>
        </w:rPr>
        <w:t>отрасли</w:t>
      </w:r>
      <w:r>
        <w:t></w:t>
      </w:r>
      <w:r>
        <w:rPr>
          <w:rFonts w:hint="eastAsia"/>
        </w:rPr>
        <w:t>МЧП</w:t>
      </w:r>
      <w:r>
        <w:t></w:t>
      </w:r>
      <w:r>
        <w:t></w:t>
      </w:r>
      <w:r>
        <w:rPr>
          <w:rFonts w:hint="eastAsia"/>
        </w:rPr>
        <w:t>В</w:t>
      </w:r>
      <w:r>
        <w:t></w:t>
      </w:r>
      <w:r>
        <w:rPr>
          <w:rFonts w:hint="eastAsia"/>
        </w:rPr>
        <w:t>свою</w:t>
      </w:r>
      <w:r>
        <w:t></w:t>
      </w:r>
      <w:r>
        <w:rPr>
          <w:rFonts w:hint="eastAsia"/>
        </w:rPr>
        <w:t>очередь</w:t>
      </w:r>
      <w:r>
        <w:t></w:t>
      </w:r>
      <w:r>
        <w:t></w:t>
      </w:r>
      <w:r>
        <w:rPr>
          <w:rFonts w:hint="eastAsia"/>
        </w:rPr>
        <w:t>эти</w:t>
      </w:r>
      <w:r>
        <w:t></w:t>
      </w:r>
      <w:r>
        <w:rPr>
          <w:rFonts w:hint="eastAsia"/>
        </w:rPr>
        <w:t>задачи</w:t>
      </w:r>
      <w:r>
        <w:t></w:t>
      </w:r>
      <w:r>
        <w:rPr>
          <w:rFonts w:hint="eastAsia"/>
        </w:rPr>
        <w:t>обусловлены</w:t>
      </w:r>
      <w:r>
        <w:t></w:t>
      </w:r>
      <w:r>
        <w:t></w:t>
      </w:r>
      <w:r>
        <w:rPr>
          <w:rFonts w:hint="eastAsia"/>
        </w:rPr>
        <w:t>тр</w:t>
      </w:r>
      <w:r>
        <w:rPr>
          <w:rFonts w:hint="eastAsia"/>
        </w:rPr>
        <w:lastRenderedPageBreak/>
        <w:t>илогией</w:t>
      </w:r>
      <w:r>
        <w:t></w:t>
      </w:r>
      <w:r>
        <w:rPr>
          <w:rFonts w:hint="eastAsia"/>
        </w:rPr>
        <w:t>интересов</w:t>
      </w:r>
      <w:r>
        <w:t></w:t>
      </w:r>
      <w:r>
        <w:t></w:t>
      </w:r>
      <w:r>
        <w:t></w:t>
      </w:r>
      <w:r>
        <w:rPr>
          <w:rFonts w:hint="eastAsia"/>
        </w:rPr>
        <w:t>о</w:t>
      </w:r>
      <w:r>
        <w:t></w:t>
      </w:r>
      <w:r>
        <w:rPr>
          <w:rFonts w:hint="eastAsia"/>
        </w:rPr>
        <w:t>которой</w:t>
      </w:r>
      <w:r>
        <w:t></w:t>
      </w:r>
      <w:r>
        <w:rPr>
          <w:rFonts w:hint="eastAsia"/>
        </w:rPr>
        <w:t>говорил</w:t>
      </w:r>
      <w:r>
        <w:t></w:t>
      </w:r>
      <w:r>
        <w:rPr>
          <w:rFonts w:hint="eastAsia"/>
        </w:rPr>
        <w:t>еще</w:t>
      </w:r>
      <w:r>
        <w:t></w:t>
      </w:r>
      <w:r>
        <w:rPr>
          <w:rFonts w:hint="eastAsia"/>
        </w:rPr>
        <w:t>известнейший</w:t>
      </w:r>
      <w:r>
        <w:t></w:t>
      </w:r>
      <w:r>
        <w:rPr>
          <w:rFonts w:hint="eastAsia"/>
        </w:rPr>
        <w:t>французский</w:t>
      </w:r>
      <w:r>
        <w:t></w:t>
      </w:r>
      <w:r>
        <w:rPr>
          <w:rFonts w:hint="eastAsia"/>
        </w:rPr>
        <w:t>коллизионист</w:t>
      </w:r>
      <w:r>
        <w:t></w:t>
      </w:r>
      <w:r>
        <w:rPr>
          <w:rFonts w:hint="eastAsia"/>
        </w:rPr>
        <w:t>А</w:t>
      </w:r>
      <w:r>
        <w:t></w:t>
      </w:r>
      <w:r>
        <w:rPr>
          <w:rFonts w:hint="eastAsia"/>
        </w:rPr>
        <w:t>Баттифоль</w:t>
      </w:r>
      <w:r>
        <w:t></w:t>
      </w:r>
      <w:r>
        <w:t></w:t>
      </w:r>
      <w:r>
        <w:rPr>
          <w:rFonts w:hint="eastAsia"/>
        </w:rPr>
        <w:t>а</w:t>
      </w:r>
      <w:r>
        <w:t></w:t>
      </w:r>
      <w:r>
        <w:rPr>
          <w:rFonts w:hint="eastAsia"/>
        </w:rPr>
        <w:t>именно</w:t>
      </w:r>
      <w:r>
        <w:t></w:t>
      </w:r>
      <w:r>
        <w:t></w:t>
      </w:r>
      <w:r>
        <w:rPr>
          <w:rFonts w:hint="eastAsia"/>
        </w:rPr>
        <w:t>интересами</w:t>
      </w:r>
      <w:r>
        <w:t></w:t>
      </w:r>
      <w:r>
        <w:rPr>
          <w:rFonts w:hint="eastAsia"/>
        </w:rPr>
        <w:t>частных</w:t>
      </w:r>
      <w:r>
        <w:t></w:t>
      </w:r>
      <w:r>
        <w:rPr>
          <w:rFonts w:hint="eastAsia"/>
        </w:rPr>
        <w:t>лиц</w:t>
      </w:r>
      <w:r>
        <w:t></w:t>
      </w:r>
      <w:r>
        <w:t></w:t>
      </w:r>
      <w:r>
        <w:rPr>
          <w:rFonts w:hint="eastAsia"/>
        </w:rPr>
        <w:t>внутренними</w:t>
      </w:r>
      <w:r>
        <w:t></w:t>
      </w:r>
      <w:r>
        <w:rPr>
          <w:rFonts w:hint="eastAsia"/>
        </w:rPr>
        <w:t>интересами</w:t>
      </w:r>
      <w:r>
        <w:t></w:t>
      </w:r>
      <w:r>
        <w:rPr>
          <w:rFonts w:hint="eastAsia"/>
        </w:rPr>
        <w:t>страны</w:t>
      </w:r>
      <w:r>
        <w:t></w:t>
      </w:r>
      <w:r>
        <w:rPr>
          <w:rFonts w:hint="eastAsia"/>
        </w:rPr>
        <w:t>суда</w:t>
      </w:r>
      <w:r>
        <w:t></w:t>
      </w:r>
      <w:r>
        <w:t></w:t>
      </w:r>
      <w:r>
        <w:rPr>
          <w:rFonts w:hint="eastAsia"/>
        </w:rPr>
        <w:t>а</w:t>
      </w:r>
      <w:r>
        <w:t></w:t>
      </w:r>
      <w:r>
        <w:rPr>
          <w:rFonts w:hint="eastAsia"/>
        </w:rPr>
        <w:t>также</w:t>
      </w:r>
      <w:r>
        <w:t></w:t>
      </w:r>
      <w:r>
        <w:rPr>
          <w:rFonts w:hint="eastAsia"/>
        </w:rPr>
        <w:t>интересами</w:t>
      </w:r>
      <w:r>
        <w:t></w:t>
      </w:r>
      <w:r>
        <w:rPr>
          <w:rFonts w:hint="eastAsia"/>
        </w:rPr>
        <w:t>международного</w:t>
      </w:r>
      <w:r>
        <w:t></w:t>
      </w:r>
      <w:r>
        <w:rPr>
          <w:rFonts w:hint="eastAsia"/>
        </w:rPr>
        <w:t>сообщества</w:t>
      </w:r>
      <w:r>
        <w:t></w:t>
      </w:r>
      <w:r>
        <w:t></w:t>
      </w:r>
      <w:r>
        <w:t></w:t>
      </w:r>
      <w:r>
        <w:t></w:t>
      </w:r>
      <w:r>
        <w:t></w:t>
      </w:r>
      <w:r>
        <w:rPr>
          <w:rFonts w:hint="eastAsia"/>
        </w:rPr>
        <w:t>Соответственно</w:t>
      </w:r>
      <w:r>
        <w:t></w:t>
      </w:r>
      <w:r>
        <w:t></w:t>
      </w:r>
      <w:r>
        <w:rPr>
          <w:rFonts w:hint="eastAsia"/>
        </w:rPr>
        <w:t>М</w:t>
      </w:r>
      <w:r>
        <w:t></w:t>
      </w:r>
      <w:r>
        <w:t></w:t>
      </w:r>
      <w:r>
        <w:rPr>
          <w:rFonts w:hint="eastAsia"/>
        </w:rPr>
        <w:t>К</w:t>
      </w:r>
      <w:r>
        <w:t></w:t>
      </w:r>
      <w:r>
        <w:rPr>
          <w:rFonts w:hint="eastAsia"/>
        </w:rPr>
        <w:t>Нажм</w:t>
      </w:r>
      <w:r>
        <w:t></w:t>
      </w:r>
      <w:r>
        <w:rPr>
          <w:rFonts w:hint="eastAsia"/>
        </w:rPr>
        <w:t>выделяет</w:t>
      </w:r>
      <w:r>
        <w:t></w:t>
      </w:r>
      <w:r>
        <w:t></w:t>
      </w:r>
      <w:r>
        <w:t></w:t>
      </w:r>
      <w:r>
        <w:rPr>
          <w:rFonts w:hint="eastAsia"/>
        </w:rPr>
        <w:t>категории</w:t>
      </w:r>
      <w:r>
        <w:t></w:t>
      </w:r>
      <w:r>
        <w:rPr>
          <w:rFonts w:hint="eastAsia"/>
        </w:rPr>
        <w:t>руководящих</w:t>
      </w:r>
      <w:r>
        <w:t></w:t>
      </w:r>
      <w:r>
        <w:rPr>
          <w:rFonts w:hint="eastAsia"/>
        </w:rPr>
        <w:t>принципов</w:t>
      </w:r>
      <w:r>
        <w:t></w:t>
      </w:r>
      <w:r>
        <w:t></w:t>
      </w:r>
      <w:r>
        <w:t></w:t>
      </w:r>
      <w:r>
        <w:t></w:t>
      </w:r>
      <w:r>
        <w:t></w:t>
      </w:r>
      <w:r>
        <w:rPr>
          <w:rFonts w:hint="eastAsia"/>
        </w:rPr>
        <w:t>Фундаментальные</w:t>
      </w:r>
      <w:r>
        <w:t></w:t>
      </w:r>
      <w:r>
        <w:rPr>
          <w:rFonts w:hint="eastAsia"/>
        </w:rPr>
        <w:t>руководящие</w:t>
      </w:r>
      <w:r>
        <w:t></w:t>
      </w:r>
      <w:r>
        <w:rPr>
          <w:rFonts w:hint="eastAsia"/>
        </w:rPr>
        <w:t>принципы</w:t>
      </w:r>
      <w:r>
        <w:t></w:t>
      </w:r>
      <w:r>
        <w:t></w:t>
      </w:r>
      <w:r>
        <w:t></w:t>
      </w:r>
      <w:r>
        <w:t></w:t>
      </w:r>
      <w:r>
        <w:t></w:t>
      </w:r>
      <w:r>
        <w:t></w:t>
      </w:r>
      <w:r>
        <w:rPr>
          <w:rFonts w:hint="eastAsia"/>
        </w:rPr>
        <w:t>Сопутствующие</w:t>
      </w:r>
      <w:r>
        <w:t></w:t>
      </w:r>
      <w:r>
        <w:t></w:t>
      </w:r>
      <w:r>
        <w:t></w:t>
      </w:r>
      <w:r>
        <w:rPr>
          <w:rFonts w:hint="eastAsia"/>
        </w:rPr>
        <w:t>вытекающие</w:t>
      </w:r>
      <w:r>
        <w:t></w:t>
      </w:r>
      <w:r>
        <w:rPr>
          <w:rFonts w:hint="eastAsia"/>
        </w:rPr>
        <w:t>из</w:t>
      </w:r>
      <w:r>
        <w:t></w:t>
      </w:r>
      <w:r>
        <w:rPr>
          <w:rFonts w:hint="eastAsia"/>
        </w:rPr>
        <w:t>фундаментальных</w:t>
      </w:r>
      <w:r>
        <w:t></w:t>
      </w:r>
      <w:r>
        <w:t></w:t>
      </w:r>
      <w:r>
        <w:rPr>
          <w:rFonts w:hint="eastAsia"/>
        </w:rPr>
        <w:t>принципы</w:t>
      </w:r>
      <w:r>
        <w:t></w:t>
      </w:r>
      <w:r>
        <w:t></w:t>
      </w:r>
      <w:r>
        <w:rPr>
          <w:rFonts w:hint="eastAsia"/>
        </w:rPr>
        <w:t>Фундаментальными</w:t>
      </w:r>
      <w:r>
        <w:t></w:t>
      </w:r>
      <w:r>
        <w:rPr>
          <w:rFonts w:hint="eastAsia"/>
        </w:rPr>
        <w:t>руководящими</w:t>
      </w:r>
      <w:r>
        <w:t></w:t>
      </w:r>
      <w:r>
        <w:rPr>
          <w:rFonts w:hint="eastAsia"/>
        </w:rPr>
        <w:t>принципами</w:t>
      </w:r>
      <w:r>
        <w:t></w:t>
      </w:r>
      <w:r>
        <w:rPr>
          <w:rFonts w:hint="eastAsia"/>
        </w:rPr>
        <w:t>МЧП</w:t>
      </w:r>
      <w:r>
        <w:t></w:t>
      </w:r>
      <w:r>
        <w:rPr>
          <w:rFonts w:hint="eastAsia"/>
        </w:rPr>
        <w:t>являются</w:t>
      </w:r>
      <w:r>
        <w:t></w:t>
      </w:r>
      <w:r>
        <w:t></w:t>
      </w:r>
      <w:r>
        <w:t></w:t>
      </w:r>
      <w:r>
        <w:t></w:t>
      </w:r>
      <w:r>
        <w:t></w:t>
      </w:r>
      <w:r>
        <w:rPr>
          <w:rFonts w:hint="eastAsia"/>
        </w:rPr>
        <w:t>Принцип</w:t>
      </w:r>
      <w:r>
        <w:t></w:t>
      </w:r>
      <w:r>
        <w:rPr>
          <w:rFonts w:hint="eastAsia"/>
        </w:rPr>
        <w:t>международной</w:t>
      </w:r>
      <w:r>
        <w:t></w:t>
      </w:r>
      <w:r>
        <w:rPr>
          <w:rFonts w:hint="eastAsia"/>
        </w:rPr>
        <w:t>гармонии</w:t>
      </w:r>
      <w:r>
        <w:t></w:t>
      </w:r>
      <w:r>
        <w:rPr>
          <w:rFonts w:hint="eastAsia"/>
        </w:rPr>
        <w:t>судебных</w:t>
      </w:r>
      <w:r>
        <w:t></w:t>
      </w:r>
      <w:r>
        <w:rPr>
          <w:rFonts w:hint="eastAsia"/>
        </w:rPr>
        <w:t>решений</w:t>
      </w:r>
      <w:r>
        <w:t></w:t>
      </w:r>
      <w:r>
        <w:t></w:t>
      </w:r>
      <w:r>
        <w:rPr>
          <w:rFonts w:hint="eastAsia"/>
        </w:rPr>
        <w:t>по</w:t>
      </w:r>
      <w:r>
        <w:t></w:t>
      </w:r>
      <w:r>
        <w:rPr>
          <w:rFonts w:hint="eastAsia"/>
        </w:rPr>
        <w:t>терминологии</w:t>
      </w:r>
      <w:r>
        <w:t></w:t>
      </w:r>
      <w:r>
        <w:rPr>
          <w:rFonts w:hint="eastAsia"/>
        </w:rPr>
        <w:t>автора</w:t>
      </w:r>
      <w:r>
        <w:t></w:t>
      </w:r>
      <w:r>
        <w:rPr>
          <w:rFonts w:hint="eastAsia"/>
        </w:rPr>
        <w:t>также</w:t>
      </w:r>
      <w:r>
        <w:t></w:t>
      </w:r>
      <w:r>
        <w:rPr>
          <w:rFonts w:hint="eastAsia"/>
        </w:rPr>
        <w:t>принцип</w:t>
      </w:r>
      <w:r>
        <w:t></w:t>
      </w:r>
      <w:r>
        <w:t></w:t>
      </w:r>
      <w:r>
        <w:rPr>
          <w:rFonts w:hint="eastAsia"/>
        </w:rPr>
        <w:t>преемственности</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Суть</w:t>
      </w:r>
      <w:r>
        <w:t></w:t>
      </w:r>
      <w:r>
        <w:rPr>
          <w:rFonts w:hint="eastAsia"/>
        </w:rPr>
        <w:t>его</w:t>
      </w:r>
      <w:r>
        <w:t></w:t>
      </w:r>
      <w:r>
        <w:rPr>
          <w:rFonts w:hint="eastAsia"/>
        </w:rPr>
        <w:t>в</w:t>
      </w:r>
      <w:r>
        <w:t></w:t>
      </w:r>
      <w:r>
        <w:rPr>
          <w:rFonts w:hint="eastAsia"/>
        </w:rPr>
        <w:t>том</w:t>
      </w:r>
      <w:r>
        <w:t></w:t>
      </w:r>
      <w:r>
        <w:t></w:t>
      </w:r>
      <w:r>
        <w:rPr>
          <w:rFonts w:hint="eastAsia"/>
        </w:rPr>
        <w:t>что</w:t>
      </w:r>
      <w:r>
        <w:t></w:t>
      </w:r>
      <w:r>
        <w:rPr>
          <w:rFonts w:hint="eastAsia"/>
        </w:rPr>
        <w:t>регулирование</w:t>
      </w:r>
      <w:r>
        <w:t></w:t>
      </w:r>
      <w:r>
        <w:rPr>
          <w:rFonts w:hint="eastAsia"/>
        </w:rPr>
        <w:t>трансграничных</w:t>
      </w:r>
      <w:r>
        <w:t></w:t>
      </w:r>
      <w:r>
        <w:rPr>
          <w:rFonts w:hint="eastAsia"/>
        </w:rPr>
        <w:t>отношений</w:t>
      </w:r>
      <w:r>
        <w:t></w:t>
      </w:r>
      <w:r>
        <w:rPr>
          <w:rFonts w:hint="eastAsia"/>
        </w:rPr>
        <w:t>должно</w:t>
      </w:r>
      <w:r>
        <w:t></w:t>
      </w:r>
      <w:r>
        <w:rPr>
          <w:rFonts w:hint="eastAsia"/>
        </w:rPr>
        <w:t>стремиться</w:t>
      </w:r>
      <w:r>
        <w:t></w:t>
      </w:r>
      <w:r>
        <w:rPr>
          <w:rFonts w:hint="eastAsia"/>
        </w:rPr>
        <w:t>к</w:t>
      </w:r>
      <w:r>
        <w:t></w:t>
      </w:r>
      <w:r>
        <w:rPr>
          <w:rFonts w:hint="eastAsia"/>
        </w:rPr>
        <w:t>тому</w:t>
      </w:r>
      <w:r>
        <w:t></w:t>
      </w:r>
      <w:r>
        <w:t></w:t>
      </w:r>
      <w:r>
        <w:rPr>
          <w:rFonts w:hint="eastAsia"/>
        </w:rPr>
        <w:t>чтобы</w:t>
      </w:r>
      <w:r>
        <w:t></w:t>
      </w:r>
      <w:r>
        <w:rPr>
          <w:rFonts w:hint="eastAsia"/>
        </w:rPr>
        <w:t>вынесенное</w:t>
      </w:r>
      <w:r>
        <w:t></w:t>
      </w:r>
      <w:r>
        <w:rPr>
          <w:rFonts w:hint="eastAsia"/>
        </w:rPr>
        <w:t>по</w:t>
      </w:r>
      <w:r>
        <w:t></w:t>
      </w:r>
      <w:r>
        <w:rPr>
          <w:rFonts w:hint="eastAsia"/>
        </w:rPr>
        <w:t>конкретному</w:t>
      </w:r>
      <w:r>
        <w:t></w:t>
      </w:r>
      <w:r>
        <w:rPr>
          <w:rFonts w:hint="eastAsia"/>
        </w:rPr>
        <w:t>делу</w:t>
      </w:r>
      <w:r>
        <w:t></w:t>
      </w:r>
      <w:r>
        <w:rPr>
          <w:rFonts w:hint="eastAsia"/>
        </w:rPr>
        <w:t>решение</w:t>
      </w:r>
      <w:r>
        <w:t></w:t>
      </w:r>
      <w:r>
        <w:rPr>
          <w:rFonts w:hint="eastAsia"/>
        </w:rPr>
        <w:t>было</w:t>
      </w:r>
      <w:r>
        <w:t></w:t>
      </w:r>
      <w:r>
        <w:rPr>
          <w:rFonts w:hint="eastAsia"/>
        </w:rPr>
        <w:t>максимально</w:t>
      </w:r>
      <w:r>
        <w:t></w:t>
      </w:r>
      <w:r>
        <w:rPr>
          <w:rFonts w:hint="eastAsia"/>
        </w:rPr>
        <w:t>приближено</w:t>
      </w:r>
      <w:r>
        <w:t></w:t>
      </w:r>
      <w:r>
        <w:rPr>
          <w:rFonts w:hint="eastAsia"/>
        </w:rPr>
        <w:t>к</w:t>
      </w:r>
      <w:r>
        <w:t></w:t>
      </w:r>
      <w:r>
        <w:rPr>
          <w:rFonts w:hint="eastAsia"/>
        </w:rPr>
        <w:t>решениям</w:t>
      </w:r>
      <w:r>
        <w:t></w:t>
      </w:r>
      <w:r>
        <w:t></w:t>
      </w:r>
      <w:r>
        <w:rPr>
          <w:rFonts w:hint="eastAsia"/>
        </w:rPr>
        <w:t>которые</w:t>
      </w:r>
      <w:r>
        <w:t></w:t>
      </w:r>
      <w:r>
        <w:rPr>
          <w:rFonts w:hint="eastAsia"/>
        </w:rPr>
        <w:t>бы</w:t>
      </w:r>
      <w:r>
        <w:t></w:t>
      </w:r>
      <w:r>
        <w:rPr>
          <w:rFonts w:hint="eastAsia"/>
        </w:rPr>
        <w:t>могли</w:t>
      </w:r>
      <w:r>
        <w:t></w:t>
      </w:r>
      <w:r>
        <w:rPr>
          <w:rFonts w:hint="eastAsia"/>
        </w:rPr>
        <w:t>быть</w:t>
      </w:r>
      <w:r>
        <w:t></w:t>
      </w:r>
      <w:r>
        <w:rPr>
          <w:rFonts w:hint="eastAsia"/>
        </w:rPr>
        <w:t>вынесены</w:t>
      </w:r>
      <w:r>
        <w:t></w:t>
      </w:r>
      <w:r>
        <w:rPr>
          <w:rFonts w:hint="eastAsia"/>
        </w:rPr>
        <w:t>в</w:t>
      </w:r>
      <w:r>
        <w:t></w:t>
      </w:r>
      <w:r>
        <w:rPr>
          <w:rFonts w:hint="eastAsia"/>
        </w:rPr>
        <w:t>судах</w:t>
      </w:r>
      <w:r>
        <w:t></w:t>
      </w:r>
      <w:r>
        <w:rPr>
          <w:rFonts w:hint="eastAsia"/>
        </w:rPr>
        <w:t>других</w:t>
      </w:r>
      <w:r>
        <w:t></w:t>
      </w:r>
      <w:r>
        <w:rPr>
          <w:rFonts w:hint="eastAsia"/>
        </w:rPr>
        <w:t>государств</w:t>
      </w:r>
      <w:r>
        <w:t></w:t>
      </w:r>
      <w:r>
        <w:t></w:t>
      </w:r>
      <w:r>
        <w:rPr>
          <w:rFonts w:hint="eastAsia"/>
        </w:rPr>
        <w:t>заинтересованных</w:t>
      </w:r>
      <w:r>
        <w:t></w:t>
      </w:r>
      <w:r>
        <w:rPr>
          <w:rFonts w:hint="eastAsia"/>
        </w:rPr>
        <w:t>в</w:t>
      </w:r>
      <w:r>
        <w:t></w:t>
      </w:r>
      <w:r>
        <w:rPr>
          <w:rFonts w:hint="eastAsia"/>
        </w:rPr>
        <w:t>споре</w:t>
      </w:r>
      <w:r>
        <w:t></w:t>
      </w:r>
      <w:r>
        <w:t></w:t>
      </w:r>
      <w:r>
        <w:rPr>
          <w:rFonts w:hint="eastAsia"/>
        </w:rPr>
        <w:t>По</w:t>
      </w:r>
      <w:r>
        <w:t></w:t>
      </w:r>
      <w:r>
        <w:rPr>
          <w:rFonts w:hint="eastAsia"/>
        </w:rPr>
        <w:t>мнению</w:t>
      </w:r>
      <w:r>
        <w:t></w:t>
      </w:r>
      <w:r>
        <w:rPr>
          <w:rFonts w:hint="eastAsia"/>
        </w:rPr>
        <w:t>автора</w:t>
      </w:r>
      <w:r>
        <w:t></w:t>
      </w:r>
      <w:r>
        <w:t></w:t>
      </w:r>
      <w:r>
        <w:rPr>
          <w:rFonts w:hint="eastAsia"/>
        </w:rPr>
        <w:t>этот</w:t>
      </w:r>
      <w:r>
        <w:t></w:t>
      </w:r>
      <w:r>
        <w:rPr>
          <w:rFonts w:hint="eastAsia"/>
        </w:rPr>
        <w:t>принцип</w:t>
      </w:r>
      <w:r>
        <w:t></w:t>
      </w:r>
      <w:r>
        <w:rPr>
          <w:rFonts w:hint="eastAsia"/>
        </w:rPr>
        <w:t>тесно</w:t>
      </w:r>
      <w:r>
        <w:t></w:t>
      </w:r>
      <w:r>
        <w:rPr>
          <w:rFonts w:hint="eastAsia"/>
        </w:rPr>
        <w:t>связан</w:t>
      </w:r>
      <w:r>
        <w:t></w:t>
      </w:r>
      <w:r>
        <w:rPr>
          <w:rFonts w:hint="eastAsia"/>
        </w:rPr>
        <w:t>с</w:t>
      </w:r>
      <w:r>
        <w:t></w:t>
      </w:r>
      <w:r>
        <w:rPr>
          <w:rFonts w:hint="eastAsia"/>
        </w:rPr>
        <w:t>идеей</w:t>
      </w:r>
      <w:r>
        <w:t></w:t>
      </w:r>
      <w:r>
        <w:rPr>
          <w:rFonts w:hint="eastAsia"/>
        </w:rPr>
        <w:t>координации</w:t>
      </w:r>
      <w:r>
        <w:t></w:t>
      </w:r>
      <w:r>
        <w:rPr>
          <w:rFonts w:hint="eastAsia"/>
        </w:rPr>
        <w:t>правовых</w:t>
      </w:r>
      <w:r>
        <w:t></w:t>
      </w:r>
      <w:r>
        <w:rPr>
          <w:rFonts w:hint="eastAsia"/>
        </w:rPr>
        <w:t>систем</w:t>
      </w:r>
      <w:r>
        <w:t></w:t>
      </w:r>
      <w:r>
        <w:t></w:t>
      </w:r>
      <w:r>
        <w:t></w:t>
      </w:r>
      <w:r>
        <w:t></w:t>
      </w:r>
      <w:r>
        <w:t></w:t>
      </w:r>
      <w:r>
        <w:rPr>
          <w:rFonts w:hint="eastAsia"/>
        </w:rPr>
        <w:t>Похожие</w:t>
      </w:r>
      <w:r>
        <w:t></w:t>
      </w:r>
      <w:r>
        <w:rPr>
          <w:rFonts w:hint="eastAsia"/>
        </w:rPr>
        <w:t>мысли</w:t>
      </w:r>
      <w:r>
        <w:t></w:t>
      </w:r>
      <w:r>
        <w:rPr>
          <w:rFonts w:hint="eastAsia"/>
        </w:rPr>
        <w:t>неоднократно</w:t>
      </w:r>
      <w:r>
        <w:t></w:t>
      </w:r>
      <w:r>
        <w:rPr>
          <w:rFonts w:hint="eastAsia"/>
        </w:rPr>
        <w:t>были</w:t>
      </w:r>
      <w:r>
        <w:t></w:t>
      </w:r>
      <w:r>
        <w:rPr>
          <w:rFonts w:hint="eastAsia"/>
        </w:rPr>
        <w:t>сформулированы</w:t>
      </w:r>
      <w:r>
        <w:t></w:t>
      </w:r>
      <w:r>
        <w:rPr>
          <w:rFonts w:hint="eastAsia"/>
        </w:rPr>
        <w:t>в</w:t>
      </w:r>
      <w:r>
        <w:t></w:t>
      </w:r>
      <w:r>
        <w:rPr>
          <w:rFonts w:hint="eastAsia"/>
        </w:rPr>
        <w:t>трудах</w:t>
      </w:r>
      <w:r>
        <w:t></w:t>
      </w:r>
      <w:r>
        <w:rPr>
          <w:rFonts w:hint="eastAsia"/>
        </w:rPr>
        <w:t>Савиньи</w:t>
      </w:r>
      <w:r>
        <w:t></w:t>
      </w:r>
      <w:r>
        <w:t></w:t>
      </w:r>
      <w:r>
        <w:rPr>
          <w:rFonts w:hint="eastAsia"/>
        </w:rPr>
        <w:t>Венглера</w:t>
      </w:r>
      <w:r>
        <w:t></w:t>
      </w:r>
      <w:r>
        <w:t></w:t>
      </w:r>
      <w:r>
        <w:rPr>
          <w:rFonts w:hint="eastAsia"/>
        </w:rPr>
        <w:t>Кана</w:t>
      </w:r>
      <w:r>
        <w:t></w:t>
      </w:r>
      <w:r>
        <w:t></w:t>
      </w:r>
      <w:r>
        <w:rPr>
          <w:rFonts w:hint="eastAsia"/>
        </w:rPr>
        <w:t>Вольфа</w:t>
      </w:r>
      <w:r>
        <w:t></w:t>
      </w:r>
      <w:r>
        <w:rPr>
          <w:rFonts w:hint="eastAsia"/>
        </w:rPr>
        <w:t>и</w:t>
      </w:r>
      <w:r>
        <w:t></w:t>
      </w:r>
      <w:r>
        <w:rPr>
          <w:rFonts w:hint="eastAsia"/>
        </w:rPr>
        <w:t>Валлинда</w:t>
      </w:r>
      <w:r>
        <w:t></w:t>
      </w:r>
      <w:r>
        <w:t></w:t>
      </w:r>
      <w:r>
        <w:t></w:t>
      </w:r>
      <w:r>
        <w:t></w:t>
      </w:r>
    </w:p>
    <w:p w14:paraId="4C2624F2" w14:textId="77777777" w:rsidR="00D40CBA" w:rsidRDefault="00D40CBA" w:rsidP="00D40CBA"/>
    <w:p w14:paraId="6E643473" w14:textId="77777777" w:rsidR="00D40CBA" w:rsidRDefault="00D40CBA" w:rsidP="00D40CBA">
      <w:r>
        <w:rPr>
          <w:rFonts w:hint="eastAsia"/>
        </w:rPr>
        <w:t>Методология</w:t>
      </w:r>
      <w:r>
        <w:t></w:t>
      </w:r>
      <w:r>
        <w:rPr>
          <w:rFonts w:hint="eastAsia"/>
        </w:rPr>
        <w:t>классификации</w:t>
      </w:r>
      <w:r>
        <w:t></w:t>
      </w:r>
      <w:r>
        <w:rPr>
          <w:rFonts w:hint="eastAsia"/>
        </w:rPr>
        <w:t>принципов</w:t>
      </w:r>
      <w:r>
        <w:t></w:t>
      </w:r>
      <w:r>
        <w:rPr>
          <w:rFonts w:hint="eastAsia"/>
        </w:rPr>
        <w:t>МЧП</w:t>
      </w:r>
    </w:p>
    <w:p w14:paraId="153D1199" w14:textId="77777777" w:rsidR="00D40CBA" w:rsidRDefault="00D40CBA" w:rsidP="00D40CBA">
      <w:r>
        <w:rPr>
          <w:rFonts w:hint="eastAsia"/>
        </w:rPr>
        <w:t>Раскрывая</w:t>
      </w:r>
      <w:r>
        <w:t></w:t>
      </w:r>
      <w:r>
        <w:rPr>
          <w:rFonts w:hint="eastAsia"/>
        </w:rPr>
        <w:t>содержание</w:t>
      </w:r>
      <w:r>
        <w:t></w:t>
      </w:r>
      <w:r>
        <w:rPr>
          <w:rFonts w:hint="eastAsia"/>
        </w:rPr>
        <w:t>принципа</w:t>
      </w:r>
      <w:r>
        <w:t></w:t>
      </w:r>
      <w:r>
        <w:rPr>
          <w:rFonts w:hint="eastAsia"/>
        </w:rPr>
        <w:t>обязательности</w:t>
      </w:r>
      <w:r>
        <w:t></w:t>
      </w:r>
      <w:r>
        <w:rPr>
          <w:rFonts w:hint="eastAsia"/>
        </w:rPr>
        <w:t>применения</w:t>
      </w:r>
      <w:r>
        <w:t></w:t>
      </w:r>
      <w:r>
        <w:rPr>
          <w:rFonts w:hint="eastAsia"/>
        </w:rPr>
        <w:t>иностранного</w:t>
      </w:r>
      <w:r>
        <w:t></w:t>
      </w:r>
      <w:r>
        <w:rPr>
          <w:rFonts w:hint="eastAsia"/>
        </w:rPr>
        <w:t>права</w:t>
      </w:r>
      <w:r>
        <w:t></w:t>
      </w:r>
      <w:r>
        <w:t></w:t>
      </w:r>
      <w:r>
        <w:rPr>
          <w:rFonts w:hint="eastAsia"/>
        </w:rPr>
        <w:t>необходимо</w:t>
      </w:r>
      <w:r>
        <w:t></w:t>
      </w:r>
      <w:r>
        <w:rPr>
          <w:rFonts w:hint="eastAsia"/>
        </w:rPr>
        <w:t>ответить</w:t>
      </w:r>
      <w:r>
        <w:t></w:t>
      </w:r>
      <w:r>
        <w:rPr>
          <w:rFonts w:hint="eastAsia"/>
        </w:rPr>
        <w:t>на</w:t>
      </w:r>
      <w:r>
        <w:t></w:t>
      </w:r>
      <w:r>
        <w:rPr>
          <w:rFonts w:hint="eastAsia"/>
        </w:rPr>
        <w:t>еще</w:t>
      </w:r>
      <w:r>
        <w:t></w:t>
      </w:r>
      <w:r>
        <w:rPr>
          <w:rFonts w:hint="eastAsia"/>
        </w:rPr>
        <w:t>один</w:t>
      </w:r>
      <w:r>
        <w:t></w:t>
      </w:r>
      <w:r>
        <w:rPr>
          <w:rFonts w:hint="eastAsia"/>
        </w:rPr>
        <w:t>важный</w:t>
      </w:r>
      <w:r>
        <w:t></w:t>
      </w:r>
      <w:r>
        <w:rPr>
          <w:rFonts w:hint="eastAsia"/>
        </w:rPr>
        <w:t>вопрос</w:t>
      </w:r>
      <w:r>
        <w:t></w:t>
      </w:r>
      <w:r>
        <w:t></w:t>
      </w:r>
      <w:r>
        <w:rPr>
          <w:rFonts w:hint="eastAsia"/>
        </w:rPr>
        <w:t>как</w:t>
      </w:r>
      <w:r>
        <w:t></w:t>
      </w:r>
      <w:r>
        <w:rPr>
          <w:rFonts w:hint="eastAsia"/>
        </w:rPr>
        <w:t>понимается</w:t>
      </w:r>
      <w:r>
        <w:t></w:t>
      </w:r>
      <w:r>
        <w:rPr>
          <w:rFonts w:hint="eastAsia"/>
        </w:rPr>
        <w:t>иностранное</w:t>
      </w:r>
      <w:r>
        <w:t></w:t>
      </w:r>
      <w:r>
        <w:rPr>
          <w:rFonts w:hint="eastAsia"/>
        </w:rPr>
        <w:t>право</w:t>
      </w:r>
      <w:r>
        <w:t></w:t>
      </w:r>
      <w:r>
        <w:rPr>
          <w:rFonts w:hint="eastAsia"/>
        </w:rPr>
        <w:t>национальными</w:t>
      </w:r>
      <w:r>
        <w:t></w:t>
      </w:r>
      <w:r>
        <w:rPr>
          <w:rFonts w:hint="eastAsia"/>
        </w:rPr>
        <w:t>судами</w:t>
      </w:r>
      <w:r>
        <w:t></w:t>
      </w:r>
    </w:p>
    <w:p w14:paraId="62D8CAC2" w14:textId="77777777" w:rsidR="00D40CBA" w:rsidRDefault="00D40CBA" w:rsidP="00D40CBA"/>
    <w:p w14:paraId="31E76CD0" w14:textId="77777777" w:rsidR="00D40CBA" w:rsidRDefault="00D40CBA" w:rsidP="00D40CBA">
      <w:r>
        <w:rPr>
          <w:rFonts w:hint="eastAsia"/>
        </w:rPr>
        <w:t>Существуют</w:t>
      </w:r>
      <w:r>
        <w:t></w:t>
      </w:r>
      <w:r>
        <w:rPr>
          <w:rFonts w:hint="eastAsia"/>
        </w:rPr>
        <w:t>различные</w:t>
      </w:r>
      <w:r>
        <w:t></w:t>
      </w:r>
      <w:r>
        <w:rPr>
          <w:rFonts w:hint="eastAsia"/>
        </w:rPr>
        <w:t>подходы</w:t>
      </w:r>
      <w:r>
        <w:t></w:t>
      </w:r>
      <w:r>
        <w:rPr>
          <w:rFonts w:hint="eastAsia"/>
        </w:rPr>
        <w:t>к</w:t>
      </w:r>
      <w:r>
        <w:t></w:t>
      </w:r>
      <w:r>
        <w:rPr>
          <w:rFonts w:hint="eastAsia"/>
        </w:rPr>
        <w:t>пониманию</w:t>
      </w:r>
      <w:r>
        <w:t></w:t>
      </w:r>
      <w:r>
        <w:rPr>
          <w:rFonts w:hint="eastAsia"/>
        </w:rPr>
        <w:t>иностранного</w:t>
      </w:r>
      <w:r>
        <w:t></w:t>
      </w:r>
      <w:r>
        <w:rPr>
          <w:rFonts w:hint="eastAsia"/>
        </w:rPr>
        <w:t>права</w:t>
      </w:r>
      <w:r>
        <w:t></w:t>
      </w:r>
      <w:r>
        <w:t></w:t>
      </w:r>
      <w:r>
        <w:rPr>
          <w:rFonts w:hint="eastAsia"/>
        </w:rPr>
        <w:t>Причем</w:t>
      </w:r>
      <w:r>
        <w:t></w:t>
      </w:r>
      <w:r>
        <w:rPr>
          <w:rFonts w:hint="eastAsia"/>
        </w:rPr>
        <w:t>проблема</w:t>
      </w:r>
      <w:r>
        <w:t></w:t>
      </w:r>
      <w:r>
        <w:rPr>
          <w:rFonts w:hint="eastAsia"/>
        </w:rPr>
        <w:t>эта</w:t>
      </w:r>
      <w:r>
        <w:t></w:t>
      </w:r>
      <w:r>
        <w:rPr>
          <w:rFonts w:hint="eastAsia"/>
        </w:rPr>
        <w:t>отнюдь</w:t>
      </w:r>
      <w:r>
        <w:t></w:t>
      </w:r>
      <w:r>
        <w:rPr>
          <w:rFonts w:hint="eastAsia"/>
        </w:rPr>
        <w:t>не</w:t>
      </w:r>
      <w:r>
        <w:t></w:t>
      </w:r>
      <w:r>
        <w:rPr>
          <w:rFonts w:hint="eastAsia"/>
        </w:rPr>
        <w:t>теоретического</w:t>
      </w:r>
      <w:r>
        <w:t></w:t>
      </w:r>
      <w:r>
        <w:rPr>
          <w:rFonts w:hint="eastAsia"/>
        </w:rPr>
        <w:t>характера</w:t>
      </w:r>
      <w:r>
        <w:t></w:t>
      </w:r>
      <w:r>
        <w:t></w:t>
      </w:r>
      <w:r>
        <w:rPr>
          <w:rFonts w:hint="eastAsia"/>
        </w:rPr>
        <w:t>как</w:t>
      </w:r>
      <w:r>
        <w:t></w:t>
      </w:r>
      <w:r>
        <w:rPr>
          <w:rFonts w:hint="eastAsia"/>
        </w:rPr>
        <w:t>может</w:t>
      </w:r>
      <w:r>
        <w:t></w:t>
      </w:r>
      <w:r>
        <w:rPr>
          <w:rFonts w:hint="eastAsia"/>
        </w:rPr>
        <w:t>показаться</w:t>
      </w:r>
      <w:r>
        <w:t></w:t>
      </w:r>
      <w:r>
        <w:rPr>
          <w:rFonts w:hint="eastAsia"/>
        </w:rPr>
        <w:t>с</w:t>
      </w:r>
      <w:r>
        <w:t></w:t>
      </w:r>
      <w:r>
        <w:rPr>
          <w:rFonts w:hint="eastAsia"/>
        </w:rPr>
        <w:t>первого</w:t>
      </w:r>
      <w:r>
        <w:t></w:t>
      </w:r>
      <w:r>
        <w:rPr>
          <w:rFonts w:hint="eastAsia"/>
        </w:rPr>
        <w:t>взгляда</w:t>
      </w:r>
      <w:r>
        <w:t></w:t>
      </w:r>
      <w:r>
        <w:t></w:t>
      </w:r>
      <w:r>
        <w:rPr>
          <w:rFonts w:hint="eastAsia"/>
        </w:rPr>
        <w:t>От</w:t>
      </w:r>
      <w:r>
        <w:t></w:t>
      </w:r>
      <w:r>
        <w:rPr>
          <w:rFonts w:hint="eastAsia"/>
        </w:rPr>
        <w:t>этого</w:t>
      </w:r>
      <w:r>
        <w:t></w:t>
      </w:r>
      <w:r>
        <w:rPr>
          <w:rFonts w:hint="eastAsia"/>
        </w:rPr>
        <w:t>зависит</w:t>
      </w:r>
      <w:r>
        <w:t></w:t>
      </w:r>
      <w:r>
        <w:rPr>
          <w:rFonts w:hint="eastAsia"/>
        </w:rPr>
        <w:t>множество</w:t>
      </w:r>
      <w:r>
        <w:t></w:t>
      </w:r>
      <w:r>
        <w:rPr>
          <w:rFonts w:hint="eastAsia"/>
        </w:rPr>
        <w:t>моментов</w:t>
      </w:r>
      <w:r>
        <w:t></w:t>
      </w:r>
      <w:r>
        <w:rPr>
          <w:rFonts w:hint="eastAsia"/>
        </w:rPr>
        <w:t>практического</w:t>
      </w:r>
      <w:r>
        <w:t></w:t>
      </w:r>
      <w:r>
        <w:rPr>
          <w:rFonts w:hint="eastAsia"/>
        </w:rPr>
        <w:t>значения</w:t>
      </w:r>
      <w:r>
        <w:t></w:t>
      </w:r>
      <w:r>
        <w:t></w:t>
      </w:r>
      <w:r>
        <w:rPr>
          <w:rFonts w:hint="eastAsia"/>
        </w:rPr>
        <w:t>кто</w:t>
      </w:r>
      <w:r>
        <w:t></w:t>
      </w:r>
      <w:r>
        <w:rPr>
          <w:rFonts w:hint="eastAsia"/>
        </w:rPr>
        <w:t>будет</w:t>
      </w:r>
      <w:r>
        <w:t></w:t>
      </w:r>
      <w:r>
        <w:rPr>
          <w:rFonts w:hint="eastAsia"/>
        </w:rPr>
        <w:t>заниматься</w:t>
      </w:r>
      <w:r>
        <w:t></w:t>
      </w:r>
      <w:r>
        <w:rPr>
          <w:rFonts w:hint="eastAsia"/>
        </w:rPr>
        <w:t>установлением</w:t>
      </w:r>
      <w:r>
        <w:t></w:t>
      </w:r>
      <w:r>
        <w:rPr>
          <w:rFonts w:hint="eastAsia"/>
        </w:rPr>
        <w:t>его</w:t>
      </w:r>
      <w:r>
        <w:t></w:t>
      </w:r>
      <w:r>
        <w:rPr>
          <w:rFonts w:hint="eastAsia"/>
        </w:rPr>
        <w:t>содержания</w:t>
      </w:r>
      <w:r>
        <w:t></w:t>
      </w:r>
      <w:r>
        <w:t></w:t>
      </w:r>
      <w:r>
        <w:rPr>
          <w:rFonts w:hint="eastAsia"/>
        </w:rPr>
        <w:t>а</w:t>
      </w:r>
      <w:r>
        <w:t></w:t>
      </w:r>
      <w:r>
        <w:rPr>
          <w:rFonts w:hint="eastAsia"/>
        </w:rPr>
        <w:t>также</w:t>
      </w:r>
      <w:r>
        <w:t></w:t>
      </w:r>
      <w:r>
        <w:rPr>
          <w:rFonts w:hint="eastAsia"/>
        </w:rPr>
        <w:t>какие</w:t>
      </w:r>
      <w:r>
        <w:t></w:t>
      </w:r>
      <w:r>
        <w:rPr>
          <w:rFonts w:hint="eastAsia"/>
        </w:rPr>
        <w:t>методы</w:t>
      </w:r>
      <w:r>
        <w:t></w:t>
      </w:r>
      <w:r>
        <w:rPr>
          <w:rFonts w:hint="eastAsia"/>
        </w:rPr>
        <w:t>будут</w:t>
      </w:r>
      <w:r>
        <w:t></w:t>
      </w:r>
      <w:r>
        <w:rPr>
          <w:rFonts w:hint="eastAsia"/>
        </w:rPr>
        <w:t>при</w:t>
      </w:r>
      <w:r>
        <w:t></w:t>
      </w:r>
      <w:r>
        <w:rPr>
          <w:rFonts w:hint="eastAsia"/>
        </w:rPr>
        <w:t>этом</w:t>
      </w:r>
      <w:r>
        <w:t></w:t>
      </w:r>
      <w:r>
        <w:rPr>
          <w:rFonts w:hint="eastAsia"/>
        </w:rPr>
        <w:t>использованы</w:t>
      </w:r>
      <w:r>
        <w:t></w:t>
      </w:r>
      <w:r>
        <w:t></w:t>
      </w:r>
      <w:r>
        <w:rPr>
          <w:rFonts w:hint="eastAsia"/>
        </w:rPr>
        <w:t>Выдающийся</w:t>
      </w:r>
      <w:r>
        <w:t></w:t>
      </w:r>
      <w:r>
        <w:rPr>
          <w:rFonts w:hint="eastAsia"/>
        </w:rPr>
        <w:t>ученый</w:t>
      </w:r>
      <w:r>
        <w:t></w:t>
      </w:r>
      <w:r>
        <w:rPr>
          <w:rFonts w:hint="eastAsia"/>
        </w:rPr>
        <w:t>Л</w:t>
      </w:r>
      <w:r>
        <w:t></w:t>
      </w:r>
      <w:r>
        <w:rPr>
          <w:rFonts w:hint="eastAsia"/>
        </w:rPr>
        <w:t>А</w:t>
      </w:r>
      <w:r>
        <w:t></w:t>
      </w:r>
      <w:r>
        <w:rPr>
          <w:rFonts w:hint="eastAsia"/>
        </w:rPr>
        <w:t>Лунц</w:t>
      </w:r>
      <w:r>
        <w:t></w:t>
      </w:r>
      <w:r>
        <w:rPr>
          <w:rFonts w:hint="eastAsia"/>
        </w:rPr>
        <w:t>справедливо</w:t>
      </w:r>
      <w:r>
        <w:t></w:t>
      </w:r>
      <w:r>
        <w:rPr>
          <w:rFonts w:hint="eastAsia"/>
        </w:rPr>
        <w:t>обращал</w:t>
      </w:r>
      <w:r>
        <w:t></w:t>
      </w:r>
      <w:r>
        <w:rPr>
          <w:rFonts w:hint="eastAsia"/>
        </w:rPr>
        <w:t>внимание</w:t>
      </w:r>
      <w:r>
        <w:t></w:t>
      </w:r>
      <w:r>
        <w:rPr>
          <w:rFonts w:hint="eastAsia"/>
        </w:rPr>
        <w:t>на</w:t>
      </w:r>
      <w:r>
        <w:t></w:t>
      </w:r>
      <w:r>
        <w:rPr>
          <w:rFonts w:hint="eastAsia"/>
        </w:rPr>
        <w:t>то</w:t>
      </w:r>
      <w:r>
        <w:t></w:t>
      </w:r>
      <w:r>
        <w:t></w:t>
      </w:r>
      <w:r>
        <w:rPr>
          <w:rFonts w:hint="eastAsia"/>
        </w:rPr>
        <w:t>что</w:t>
      </w:r>
      <w:r>
        <w:t></w:t>
      </w:r>
      <w:r>
        <w:rPr>
          <w:rFonts w:hint="eastAsia"/>
        </w:rPr>
        <w:t>от</w:t>
      </w:r>
      <w:r>
        <w:t></w:t>
      </w:r>
      <w:r>
        <w:rPr>
          <w:rFonts w:hint="eastAsia"/>
        </w:rPr>
        <w:t>подхода</w:t>
      </w:r>
      <w:r>
        <w:t></w:t>
      </w:r>
      <w:r>
        <w:rPr>
          <w:rFonts w:hint="eastAsia"/>
        </w:rPr>
        <w:t>к</w:t>
      </w:r>
      <w:r>
        <w:t></w:t>
      </w:r>
      <w:r>
        <w:rPr>
          <w:rFonts w:hint="eastAsia"/>
        </w:rPr>
        <w:t>пониманию</w:t>
      </w:r>
      <w:r>
        <w:t></w:t>
      </w:r>
      <w:r>
        <w:rPr>
          <w:rFonts w:hint="eastAsia"/>
        </w:rPr>
        <w:t>иностранного</w:t>
      </w:r>
      <w:r>
        <w:t></w:t>
      </w:r>
      <w:r>
        <w:rPr>
          <w:rFonts w:hint="eastAsia"/>
        </w:rPr>
        <w:t>права</w:t>
      </w:r>
      <w:r>
        <w:t></w:t>
      </w:r>
      <w:r>
        <w:rPr>
          <w:rFonts w:hint="eastAsia"/>
        </w:rPr>
        <w:t>зависит</w:t>
      </w:r>
      <w:r>
        <w:t></w:t>
      </w:r>
      <w:r>
        <w:t></w:t>
      </w:r>
      <w:r>
        <w:rPr>
          <w:rFonts w:hint="eastAsia"/>
        </w:rPr>
        <w:t>следует</w:t>
      </w:r>
      <w:r>
        <w:t></w:t>
      </w:r>
      <w:r>
        <w:rPr>
          <w:rFonts w:hint="eastAsia"/>
        </w:rPr>
        <w:t>ли</w:t>
      </w:r>
      <w:r>
        <w:t></w:t>
      </w:r>
      <w:r>
        <w:rPr>
          <w:rFonts w:hint="eastAsia"/>
        </w:rPr>
        <w:t>вести</w:t>
      </w:r>
      <w:r>
        <w:t></w:t>
      </w:r>
      <w:r>
        <w:rPr>
          <w:rFonts w:hint="eastAsia"/>
        </w:rPr>
        <w:t>речь</w:t>
      </w:r>
      <w:r>
        <w:t></w:t>
      </w:r>
      <w:r>
        <w:rPr>
          <w:rFonts w:hint="eastAsia"/>
        </w:rPr>
        <w:t>о</w:t>
      </w:r>
      <w:r>
        <w:t></w:t>
      </w:r>
      <w:r>
        <w:rPr>
          <w:rFonts w:hint="eastAsia"/>
        </w:rPr>
        <w:t>доказывании</w:t>
      </w:r>
      <w:r>
        <w:t></w:t>
      </w:r>
      <w:r>
        <w:rPr>
          <w:rFonts w:hint="eastAsia"/>
        </w:rPr>
        <w:t>права</w:t>
      </w:r>
      <w:r>
        <w:t></w:t>
      </w:r>
      <w:r>
        <w:rPr>
          <w:rFonts w:hint="eastAsia"/>
        </w:rPr>
        <w:t>или</w:t>
      </w:r>
      <w:r>
        <w:t></w:t>
      </w:r>
      <w:r>
        <w:rPr>
          <w:rFonts w:hint="eastAsia"/>
        </w:rPr>
        <w:t>об</w:t>
      </w:r>
      <w:r>
        <w:t></w:t>
      </w:r>
      <w:r>
        <w:rPr>
          <w:rFonts w:hint="eastAsia"/>
        </w:rPr>
        <w:t>установлении</w:t>
      </w:r>
      <w:r>
        <w:t></w:t>
      </w:r>
      <w:r>
        <w:rPr>
          <w:rFonts w:hint="eastAsia"/>
        </w:rPr>
        <w:t>его</w:t>
      </w:r>
      <w:r>
        <w:t></w:t>
      </w:r>
      <w:r>
        <w:rPr>
          <w:rFonts w:hint="eastAsia"/>
        </w:rPr>
        <w:t>содержания</w:t>
      </w:r>
      <w:r>
        <w:t></w:t>
      </w:r>
      <w:r>
        <w:t></w:t>
      </w:r>
      <w:r>
        <w:t></w:t>
      </w:r>
      <w:r>
        <w:t></w:t>
      </w:r>
    </w:p>
    <w:p w14:paraId="16463677" w14:textId="77777777" w:rsidR="00D40CBA" w:rsidRDefault="00D40CBA" w:rsidP="00D40CBA"/>
    <w:p w14:paraId="1EA430F9" w14:textId="77777777" w:rsidR="00D40CBA" w:rsidRDefault="00D40CBA" w:rsidP="00D40CBA">
      <w:r>
        <w:rPr>
          <w:rFonts w:hint="eastAsia"/>
        </w:rPr>
        <w:t>Так</w:t>
      </w:r>
      <w:r>
        <w:t></w:t>
      </w:r>
      <w:r>
        <w:t></w:t>
      </w:r>
      <w:r>
        <w:rPr>
          <w:rFonts w:hint="eastAsia"/>
        </w:rPr>
        <w:t>страны</w:t>
      </w:r>
      <w:r>
        <w:t></w:t>
      </w:r>
      <w:r>
        <w:t></w:t>
      </w:r>
      <w:r>
        <w:rPr>
          <w:rFonts w:hint="eastAsia"/>
        </w:rPr>
        <w:t>общего</w:t>
      </w:r>
      <w:r>
        <w:t></w:t>
      </w:r>
      <w:r>
        <w:rPr>
          <w:rFonts w:hint="eastAsia"/>
        </w:rPr>
        <w:t>права</w:t>
      </w:r>
      <w:r>
        <w:t></w:t>
      </w:r>
      <w:r>
        <w:t></w:t>
      </w:r>
      <w:r>
        <w:t></w:t>
      </w:r>
      <w:r>
        <w:rPr>
          <w:rFonts w:hint="eastAsia"/>
        </w:rPr>
        <w:t>США</w:t>
      </w:r>
      <w:r>
        <w:t></w:t>
      </w:r>
      <w:r>
        <w:t></w:t>
      </w:r>
      <w:r>
        <w:rPr>
          <w:rFonts w:hint="eastAsia"/>
        </w:rPr>
        <w:t>Великобритания</w:t>
      </w:r>
      <w:r>
        <w:t></w:t>
      </w:r>
      <w:r>
        <w:t></w:t>
      </w:r>
      <w:r>
        <w:rPr>
          <w:rFonts w:hint="eastAsia"/>
        </w:rPr>
        <w:t>изначально</w:t>
      </w:r>
      <w:r>
        <w:t></w:t>
      </w:r>
      <w:r>
        <w:rPr>
          <w:rFonts w:hint="eastAsia"/>
        </w:rPr>
        <w:t>стояли</w:t>
      </w:r>
      <w:r>
        <w:t></w:t>
      </w:r>
      <w:r>
        <w:rPr>
          <w:rFonts w:hint="eastAsia"/>
        </w:rPr>
        <w:t>на</w:t>
      </w:r>
      <w:r>
        <w:t></w:t>
      </w:r>
      <w:r>
        <w:rPr>
          <w:rFonts w:hint="eastAsia"/>
        </w:rPr>
        <w:t>позиции</w:t>
      </w:r>
      <w:r>
        <w:t></w:t>
      </w:r>
      <w:r>
        <w:t></w:t>
      </w:r>
      <w:r>
        <w:rPr>
          <w:rFonts w:hint="eastAsia"/>
        </w:rPr>
        <w:t>в</w:t>
      </w:r>
      <w:r>
        <w:t></w:t>
      </w:r>
      <w:r>
        <w:rPr>
          <w:rFonts w:hint="eastAsia"/>
        </w:rPr>
        <w:t>соответствии</w:t>
      </w:r>
      <w:r>
        <w:t></w:t>
      </w:r>
      <w:r>
        <w:rPr>
          <w:rFonts w:hint="eastAsia"/>
        </w:rPr>
        <w:t>с</w:t>
      </w:r>
      <w:r>
        <w:t></w:t>
      </w:r>
      <w:r>
        <w:rPr>
          <w:rFonts w:hint="eastAsia"/>
        </w:rPr>
        <w:t>которой</w:t>
      </w:r>
      <w:r>
        <w:t></w:t>
      </w:r>
      <w:r>
        <w:rPr>
          <w:rFonts w:hint="eastAsia"/>
        </w:rPr>
        <w:t>иностранное</w:t>
      </w:r>
      <w:r>
        <w:t></w:t>
      </w:r>
      <w:r>
        <w:rPr>
          <w:rFonts w:hint="eastAsia"/>
        </w:rPr>
        <w:t>право</w:t>
      </w:r>
      <w:r>
        <w:t></w:t>
      </w:r>
      <w:r>
        <w:rPr>
          <w:rFonts w:hint="eastAsia"/>
        </w:rPr>
        <w:t>—</w:t>
      </w:r>
      <w:r>
        <w:t></w:t>
      </w:r>
      <w:r>
        <w:rPr>
          <w:rFonts w:hint="eastAsia"/>
        </w:rPr>
        <w:t>это</w:t>
      </w:r>
      <w:r>
        <w:t></w:t>
      </w:r>
      <w:r>
        <w:rPr>
          <w:rFonts w:hint="eastAsia"/>
        </w:rPr>
        <w:t>фактическое</w:t>
      </w:r>
      <w:r>
        <w:t></w:t>
      </w:r>
      <w:r>
        <w:rPr>
          <w:rFonts w:hint="eastAsia"/>
        </w:rPr>
        <w:t>обстоятельство</w:t>
      </w:r>
      <w:r>
        <w:t></w:t>
      </w:r>
      <w:r>
        <w:t></w:t>
      </w:r>
      <w:r>
        <w:rPr>
          <w:rFonts w:hint="eastAsia"/>
        </w:rPr>
        <w:t>которое</w:t>
      </w:r>
      <w:r>
        <w:t></w:t>
      </w:r>
      <w:r>
        <w:rPr>
          <w:rFonts w:hint="eastAsia"/>
        </w:rPr>
        <w:t>должно</w:t>
      </w:r>
      <w:r>
        <w:t></w:t>
      </w:r>
      <w:r>
        <w:rPr>
          <w:rFonts w:hint="eastAsia"/>
        </w:rPr>
        <w:t>быть</w:t>
      </w:r>
      <w:r>
        <w:t></w:t>
      </w:r>
      <w:r>
        <w:rPr>
          <w:rFonts w:hint="eastAsia"/>
        </w:rPr>
        <w:t>доказано</w:t>
      </w:r>
      <w:r>
        <w:t></w:t>
      </w:r>
      <w:r>
        <w:rPr>
          <w:rFonts w:hint="eastAsia"/>
        </w:rPr>
        <w:t>в</w:t>
      </w:r>
      <w:r>
        <w:t></w:t>
      </w:r>
      <w:r>
        <w:rPr>
          <w:rFonts w:hint="eastAsia"/>
        </w:rPr>
        <w:t>суде</w:t>
      </w:r>
      <w:r>
        <w:t></w:t>
      </w:r>
      <w:r>
        <w:t></w:t>
      </w:r>
      <w:r>
        <w:rPr>
          <w:rFonts w:hint="eastAsia"/>
        </w:rPr>
        <w:lastRenderedPageBreak/>
        <w:t>Соответственно</w:t>
      </w:r>
      <w:r>
        <w:t></w:t>
      </w:r>
      <w:r>
        <w:t></w:t>
      </w:r>
      <w:r>
        <w:rPr>
          <w:rFonts w:hint="eastAsia"/>
        </w:rPr>
        <w:t>если</w:t>
      </w:r>
      <w:r>
        <w:t></w:t>
      </w:r>
      <w:r>
        <w:rPr>
          <w:rFonts w:hint="eastAsia"/>
        </w:rPr>
        <w:t>сторона</w:t>
      </w:r>
      <w:r>
        <w:t></w:t>
      </w:r>
      <w:r>
        <w:rPr>
          <w:rFonts w:hint="eastAsia"/>
        </w:rPr>
        <w:t>желает</w:t>
      </w:r>
      <w:r>
        <w:t></w:t>
      </w:r>
      <w:r>
        <w:rPr>
          <w:rFonts w:hint="eastAsia"/>
        </w:rPr>
        <w:t>применения</w:t>
      </w:r>
      <w:r>
        <w:t></w:t>
      </w:r>
      <w:r>
        <w:rPr>
          <w:rFonts w:hint="eastAsia"/>
        </w:rPr>
        <w:t>иностранного</w:t>
      </w:r>
      <w:r>
        <w:t></w:t>
      </w:r>
      <w:r>
        <w:rPr>
          <w:rFonts w:hint="eastAsia"/>
        </w:rPr>
        <w:t>права</w:t>
      </w:r>
      <w:r>
        <w:t></w:t>
      </w:r>
      <w:r>
        <w:t></w:t>
      </w:r>
      <w:r>
        <w:rPr>
          <w:rFonts w:hint="eastAsia"/>
        </w:rPr>
        <w:t>она</w:t>
      </w:r>
      <w:r>
        <w:t></w:t>
      </w:r>
      <w:r>
        <w:rPr>
          <w:rFonts w:hint="eastAsia"/>
        </w:rPr>
        <w:t>должна</w:t>
      </w:r>
      <w:r>
        <w:t></w:t>
      </w:r>
      <w:r>
        <w:rPr>
          <w:rFonts w:hint="eastAsia"/>
        </w:rPr>
        <w:t>заявить</w:t>
      </w:r>
      <w:r>
        <w:t></w:t>
      </w:r>
      <w:r>
        <w:rPr>
          <w:rFonts w:hint="eastAsia"/>
        </w:rPr>
        <w:t>ходатайство</w:t>
      </w:r>
      <w:r>
        <w:t></w:t>
      </w:r>
      <w:r>
        <w:rPr>
          <w:rFonts w:hint="eastAsia"/>
        </w:rPr>
        <w:t>об</w:t>
      </w:r>
      <w:r>
        <w:t></w:t>
      </w:r>
      <w:r>
        <w:rPr>
          <w:rFonts w:hint="eastAsia"/>
        </w:rPr>
        <w:t>этом</w:t>
      </w:r>
      <w:r>
        <w:t></w:t>
      </w:r>
      <w:r>
        <w:rPr>
          <w:rFonts w:hint="eastAsia"/>
        </w:rPr>
        <w:t>и</w:t>
      </w:r>
      <w:r>
        <w:t></w:t>
      </w:r>
      <w:r>
        <w:rPr>
          <w:rFonts w:hint="eastAsia"/>
        </w:rPr>
        <w:t>впоследствии</w:t>
      </w:r>
      <w:r>
        <w:t></w:t>
      </w:r>
      <w:r>
        <w:rPr>
          <w:rFonts w:hint="eastAsia"/>
        </w:rPr>
        <w:t>доказывать</w:t>
      </w:r>
      <w:r>
        <w:t></w:t>
      </w:r>
      <w:r>
        <w:rPr>
          <w:rFonts w:hint="eastAsia"/>
        </w:rPr>
        <w:t>содержание</w:t>
      </w:r>
      <w:r>
        <w:t></w:t>
      </w:r>
      <w:r>
        <w:rPr>
          <w:rFonts w:hint="eastAsia"/>
        </w:rPr>
        <w:t>иностранного</w:t>
      </w:r>
      <w:r>
        <w:t></w:t>
      </w:r>
      <w:r>
        <w:rPr>
          <w:rFonts w:hint="eastAsia"/>
        </w:rPr>
        <w:t>права</w:t>
      </w:r>
      <w:r>
        <w:t></w:t>
      </w:r>
      <w:r>
        <w:t></w:t>
      </w:r>
      <w:r>
        <w:rPr>
          <w:rFonts w:hint="eastAsia"/>
        </w:rPr>
        <w:t>на</w:t>
      </w:r>
      <w:r>
        <w:t></w:t>
      </w:r>
      <w:r>
        <w:rPr>
          <w:rFonts w:hint="eastAsia"/>
        </w:rPr>
        <w:t>которое</w:t>
      </w:r>
      <w:r>
        <w:t></w:t>
      </w:r>
      <w:r>
        <w:rPr>
          <w:rFonts w:hint="eastAsia"/>
        </w:rPr>
        <w:t>ссылается</w:t>
      </w:r>
      <w:r>
        <w:t></w:t>
      </w:r>
      <w:r>
        <w:t></w:t>
      </w:r>
      <w:r>
        <w:rPr>
          <w:rFonts w:hint="eastAsia"/>
        </w:rPr>
        <w:t>Если</w:t>
      </w:r>
      <w:r>
        <w:t></w:t>
      </w:r>
      <w:r>
        <w:rPr>
          <w:rFonts w:hint="eastAsia"/>
        </w:rPr>
        <w:t>она</w:t>
      </w:r>
      <w:r>
        <w:t></w:t>
      </w:r>
      <w:r>
        <w:rPr>
          <w:rFonts w:hint="eastAsia"/>
        </w:rPr>
        <w:t>этого</w:t>
      </w:r>
      <w:r>
        <w:t></w:t>
      </w:r>
      <w:r>
        <w:rPr>
          <w:rFonts w:hint="eastAsia"/>
        </w:rPr>
        <w:t>не</w:t>
      </w:r>
      <w:r>
        <w:t></w:t>
      </w:r>
      <w:r>
        <w:rPr>
          <w:rFonts w:hint="eastAsia"/>
        </w:rPr>
        <w:t>сделает</w:t>
      </w:r>
      <w:r>
        <w:t></w:t>
      </w:r>
      <w:r>
        <w:t></w:t>
      </w:r>
      <w:r>
        <w:rPr>
          <w:rFonts w:hint="eastAsia"/>
        </w:rPr>
        <w:t>суд</w:t>
      </w:r>
      <w:r>
        <w:t></w:t>
      </w:r>
      <w:r>
        <w:rPr>
          <w:rFonts w:hint="eastAsia"/>
        </w:rPr>
        <w:t>разрешит</w:t>
      </w:r>
      <w:r>
        <w:t></w:t>
      </w:r>
      <w:r>
        <w:rPr>
          <w:rFonts w:hint="eastAsia"/>
        </w:rPr>
        <w:t>дело</w:t>
      </w:r>
      <w:r>
        <w:t></w:t>
      </w:r>
      <w:r>
        <w:t></w:t>
      </w:r>
      <w:r>
        <w:rPr>
          <w:rFonts w:hint="eastAsia"/>
        </w:rPr>
        <w:t>осложненное</w:t>
      </w:r>
      <w:r>
        <w:t></w:t>
      </w:r>
      <w:r>
        <w:rPr>
          <w:rFonts w:hint="eastAsia"/>
        </w:rPr>
        <w:t>иностранным</w:t>
      </w:r>
      <w:r>
        <w:t></w:t>
      </w:r>
      <w:r>
        <w:rPr>
          <w:rFonts w:hint="eastAsia"/>
        </w:rPr>
        <w:t>элементом</w:t>
      </w:r>
      <w:r>
        <w:t></w:t>
      </w:r>
      <w:r>
        <w:t></w:t>
      </w:r>
      <w:r>
        <w:rPr>
          <w:rFonts w:hint="eastAsia"/>
        </w:rPr>
        <w:t>так</w:t>
      </w:r>
      <w:r>
        <w:t></w:t>
      </w:r>
      <w:r>
        <w:t></w:t>
      </w:r>
      <w:r>
        <w:rPr>
          <w:rFonts w:hint="eastAsia"/>
        </w:rPr>
        <w:t>будто</w:t>
      </w:r>
      <w:r>
        <w:t></w:t>
      </w:r>
      <w:r>
        <w:rPr>
          <w:rFonts w:hint="eastAsia"/>
        </w:rPr>
        <w:t>бы</w:t>
      </w:r>
      <w:r>
        <w:t></w:t>
      </w:r>
      <w:r>
        <w:rPr>
          <w:rFonts w:hint="eastAsia"/>
        </w:rPr>
        <w:t>это</w:t>
      </w:r>
      <w:r>
        <w:t></w:t>
      </w:r>
      <w:r>
        <w:rPr>
          <w:rFonts w:hint="eastAsia"/>
        </w:rPr>
        <w:t>было</w:t>
      </w:r>
      <w:r>
        <w:t></w:t>
      </w:r>
      <w:r>
        <w:rPr>
          <w:rFonts w:hint="eastAsia"/>
        </w:rPr>
        <w:t>полностью</w:t>
      </w:r>
      <w:r>
        <w:t></w:t>
      </w:r>
      <w:r>
        <w:rPr>
          <w:rFonts w:hint="eastAsia"/>
        </w:rPr>
        <w:t>внутреннее</w:t>
      </w:r>
      <w:r>
        <w:t></w:t>
      </w:r>
      <w:r>
        <w:rPr>
          <w:rFonts w:hint="eastAsia"/>
        </w:rPr>
        <w:t>дело</w:t>
      </w:r>
    </w:p>
    <w:p w14:paraId="1BF78DB6" w14:textId="77777777" w:rsidR="00D40CBA" w:rsidRDefault="00D40CBA" w:rsidP="00D40CBA"/>
    <w:p w14:paraId="03043D03" w14:textId="77777777" w:rsidR="00D40CBA" w:rsidRDefault="00D40CBA" w:rsidP="00D40CBA">
      <w:r>
        <w:rPr>
          <w:rFonts w:hint="eastAsia"/>
        </w:rPr>
        <w:t>Эта</w:t>
      </w:r>
      <w:r>
        <w:t></w:t>
      </w:r>
      <w:r>
        <w:rPr>
          <w:rFonts w:hint="eastAsia"/>
        </w:rPr>
        <w:t>точка</w:t>
      </w:r>
      <w:r>
        <w:t></w:t>
      </w:r>
      <w:r>
        <w:rPr>
          <w:rFonts w:hint="eastAsia"/>
        </w:rPr>
        <w:t>зрения</w:t>
      </w:r>
      <w:r>
        <w:t></w:t>
      </w:r>
      <w:r>
        <w:rPr>
          <w:rFonts w:hint="eastAsia"/>
        </w:rPr>
        <w:t>подробно</w:t>
      </w:r>
      <w:r>
        <w:t></w:t>
      </w:r>
      <w:r>
        <w:rPr>
          <w:rFonts w:hint="eastAsia"/>
        </w:rPr>
        <w:t>освещена</w:t>
      </w:r>
      <w:r>
        <w:t></w:t>
      </w:r>
      <w:r>
        <w:rPr>
          <w:rFonts w:hint="eastAsia"/>
        </w:rPr>
        <w:t>в</w:t>
      </w:r>
      <w:r>
        <w:t></w:t>
      </w:r>
      <w:r>
        <w:rPr>
          <w:rFonts w:hint="eastAsia"/>
        </w:rPr>
        <w:t>учебнике</w:t>
      </w:r>
      <w:r>
        <w:t></w:t>
      </w:r>
      <w:r>
        <w:rPr>
          <w:rFonts w:hint="eastAsia"/>
        </w:rPr>
        <w:t>Дж</w:t>
      </w:r>
      <w:r>
        <w:t></w:t>
      </w:r>
      <w:r>
        <w:rPr>
          <w:rFonts w:hint="eastAsia"/>
        </w:rPr>
        <w:t>Коллиера</w:t>
      </w:r>
      <w:r>
        <w:t></w:t>
      </w:r>
      <w:r>
        <w:t></w:t>
      </w:r>
      <w:r>
        <w:t></w:t>
      </w:r>
      <w:r>
        <w:t></w:t>
      </w:r>
      <w:r>
        <w:t></w:t>
      </w:r>
      <w:r>
        <w:rPr>
          <w:rFonts w:hint="eastAsia"/>
        </w:rPr>
        <w:t>По</w:t>
      </w:r>
      <w:r>
        <w:t></w:t>
      </w:r>
      <w:r>
        <w:rPr>
          <w:rFonts w:hint="eastAsia"/>
        </w:rPr>
        <w:t>мнению</w:t>
      </w:r>
      <w:r>
        <w:t></w:t>
      </w:r>
      <w:r>
        <w:rPr>
          <w:rFonts w:hint="eastAsia"/>
        </w:rPr>
        <w:t>автора</w:t>
      </w:r>
      <w:r>
        <w:t></w:t>
      </w:r>
      <w:r>
        <w:t></w:t>
      </w:r>
      <w:r>
        <w:rPr>
          <w:rFonts w:hint="eastAsia"/>
        </w:rPr>
        <w:t>нормы</w:t>
      </w:r>
      <w:r>
        <w:t></w:t>
      </w:r>
      <w:r>
        <w:rPr>
          <w:rFonts w:hint="eastAsia"/>
        </w:rPr>
        <w:t>иностранного</w:t>
      </w:r>
      <w:r>
        <w:t></w:t>
      </w:r>
      <w:r>
        <w:rPr>
          <w:rFonts w:hint="eastAsia"/>
        </w:rPr>
        <w:t>права</w:t>
      </w:r>
      <w:r>
        <w:t></w:t>
      </w:r>
      <w:r>
        <w:rPr>
          <w:rFonts w:hint="eastAsia"/>
        </w:rPr>
        <w:t>имеют</w:t>
      </w:r>
      <w:r>
        <w:t></w:t>
      </w:r>
      <w:r>
        <w:rPr>
          <w:rFonts w:hint="eastAsia"/>
        </w:rPr>
        <w:t>статус</w:t>
      </w:r>
      <w:r>
        <w:t></w:t>
      </w:r>
      <w:r>
        <w:rPr>
          <w:rFonts w:hint="eastAsia"/>
        </w:rPr>
        <w:t>фактов</w:t>
      </w:r>
      <w:r>
        <w:t></w:t>
      </w:r>
      <w:r>
        <w:t></w:t>
      </w:r>
      <w:r>
        <w:rPr>
          <w:rFonts w:hint="eastAsia"/>
        </w:rPr>
        <w:t>Но</w:t>
      </w:r>
      <w:r>
        <w:t></w:t>
      </w:r>
      <w:r>
        <w:rPr>
          <w:rFonts w:hint="eastAsia"/>
        </w:rPr>
        <w:t>они</w:t>
      </w:r>
      <w:r>
        <w:t></w:t>
      </w:r>
      <w:r>
        <w:rPr>
          <w:rFonts w:hint="eastAsia"/>
        </w:rPr>
        <w:t>являются</w:t>
      </w:r>
      <w:r>
        <w:t></w:t>
      </w:r>
      <w:r>
        <w:rPr>
          <w:rFonts w:hint="eastAsia"/>
        </w:rPr>
        <w:t>особыми</w:t>
      </w:r>
      <w:r>
        <w:t></w:t>
      </w:r>
      <w:r>
        <w:rPr>
          <w:rFonts w:hint="eastAsia"/>
        </w:rPr>
        <w:t>фактами</w:t>
      </w:r>
      <w:r>
        <w:t></w:t>
      </w:r>
      <w:r>
        <w:t></w:t>
      </w:r>
      <w:r>
        <w:rPr>
          <w:rFonts w:hint="eastAsia"/>
        </w:rPr>
        <w:t>потому</w:t>
      </w:r>
      <w:r>
        <w:t></w:t>
      </w:r>
      <w:r>
        <w:rPr>
          <w:rFonts w:hint="eastAsia"/>
        </w:rPr>
        <w:t>как</w:t>
      </w:r>
      <w:r>
        <w:t></w:t>
      </w:r>
      <w:r>
        <w:t></w:t>
      </w:r>
      <w:r>
        <w:rPr>
          <w:rFonts w:hint="eastAsia"/>
        </w:rPr>
        <w:t>в</w:t>
      </w:r>
      <w:r>
        <w:t></w:t>
      </w:r>
      <w:r>
        <w:rPr>
          <w:rFonts w:hint="eastAsia"/>
        </w:rPr>
        <w:t>отличие</w:t>
      </w:r>
      <w:r>
        <w:t></w:t>
      </w:r>
      <w:r>
        <w:rPr>
          <w:rFonts w:hint="eastAsia"/>
        </w:rPr>
        <w:t>от</w:t>
      </w:r>
      <w:r>
        <w:t></w:t>
      </w:r>
      <w:r>
        <w:rPr>
          <w:rFonts w:hint="eastAsia"/>
        </w:rPr>
        <w:t>других</w:t>
      </w:r>
      <w:r>
        <w:t></w:t>
      </w:r>
      <w:r>
        <w:rPr>
          <w:rFonts w:hint="eastAsia"/>
        </w:rPr>
        <w:t>фактов</w:t>
      </w:r>
      <w:r>
        <w:t></w:t>
      </w:r>
      <w:r>
        <w:t></w:t>
      </w:r>
      <w:r>
        <w:rPr>
          <w:rFonts w:hint="eastAsia"/>
        </w:rPr>
        <w:t>должны</w:t>
      </w:r>
      <w:r>
        <w:t></w:t>
      </w:r>
      <w:r>
        <w:rPr>
          <w:rFonts w:hint="eastAsia"/>
        </w:rPr>
        <w:t>быть</w:t>
      </w:r>
      <w:r>
        <w:t></w:t>
      </w:r>
      <w:r>
        <w:rPr>
          <w:rFonts w:hint="eastAsia"/>
        </w:rPr>
        <w:t>доказаны</w:t>
      </w:r>
      <w:r>
        <w:t></w:t>
      </w:r>
      <w:r>
        <w:rPr>
          <w:rFonts w:hint="eastAsia"/>
        </w:rPr>
        <w:t>исключительно</w:t>
      </w:r>
      <w:r>
        <w:t></w:t>
      </w:r>
      <w:r>
        <w:rPr>
          <w:rFonts w:hint="eastAsia"/>
        </w:rPr>
        <w:t>перед</w:t>
      </w:r>
      <w:r>
        <w:t></w:t>
      </w:r>
      <w:r>
        <w:rPr>
          <w:rFonts w:hint="eastAsia"/>
        </w:rPr>
        <w:t>судом</w:t>
      </w:r>
      <w:r>
        <w:t></w:t>
      </w:r>
      <w:r>
        <w:t></w:t>
      </w:r>
      <w:r>
        <w:rPr>
          <w:rFonts w:hint="eastAsia"/>
        </w:rPr>
        <w:t>судьй</w:t>
      </w:r>
      <w:r>
        <w:t></w:t>
      </w:r>
      <w:r>
        <w:t></w:t>
      </w:r>
      <w:r>
        <w:t></w:t>
      </w:r>
      <w:r>
        <w:rPr>
          <w:rFonts w:hint="eastAsia"/>
        </w:rPr>
        <w:t>но</w:t>
      </w:r>
      <w:r>
        <w:t></w:t>
      </w:r>
      <w:r>
        <w:rPr>
          <w:rFonts w:hint="eastAsia"/>
        </w:rPr>
        <w:t>не</w:t>
      </w:r>
      <w:r>
        <w:t></w:t>
      </w:r>
      <w:r>
        <w:rPr>
          <w:rFonts w:hint="eastAsia"/>
        </w:rPr>
        <w:t>перед</w:t>
      </w:r>
      <w:r>
        <w:t></w:t>
      </w:r>
      <w:r>
        <w:rPr>
          <w:rFonts w:hint="eastAsia"/>
        </w:rPr>
        <w:t>присяжными</w:t>
      </w:r>
      <w:r>
        <w:t></w:t>
      </w:r>
      <w:r>
        <w:t></w:t>
      </w:r>
      <w:r>
        <w:rPr>
          <w:rFonts w:hint="eastAsia"/>
        </w:rPr>
        <w:t>По</w:t>
      </w:r>
      <w:r>
        <w:t></w:t>
      </w:r>
      <w:r>
        <w:rPr>
          <w:rFonts w:hint="eastAsia"/>
        </w:rPr>
        <w:t>правилам</w:t>
      </w:r>
      <w:r>
        <w:t></w:t>
      </w:r>
      <w:r>
        <w:rPr>
          <w:rFonts w:hint="eastAsia"/>
        </w:rPr>
        <w:t>общего</w:t>
      </w:r>
      <w:r>
        <w:t></w:t>
      </w:r>
      <w:r>
        <w:rPr>
          <w:rFonts w:hint="eastAsia"/>
        </w:rPr>
        <w:t>права</w:t>
      </w:r>
      <w:r>
        <w:t></w:t>
      </w:r>
      <w:r>
        <w:t></w:t>
      </w:r>
      <w:r>
        <w:rPr>
          <w:rFonts w:hint="eastAsia"/>
        </w:rPr>
        <w:t>конкретная</w:t>
      </w:r>
      <w:r>
        <w:t></w:t>
      </w:r>
      <w:r>
        <w:rPr>
          <w:rFonts w:hint="eastAsia"/>
        </w:rPr>
        <w:t>норма</w:t>
      </w:r>
      <w:r>
        <w:t></w:t>
      </w:r>
      <w:r>
        <w:rPr>
          <w:rFonts w:hint="eastAsia"/>
        </w:rPr>
        <w:t>иностранного</w:t>
      </w:r>
      <w:r>
        <w:t></w:t>
      </w:r>
      <w:r>
        <w:rPr>
          <w:rFonts w:hint="eastAsia"/>
        </w:rPr>
        <w:t>права</w:t>
      </w:r>
      <w:r>
        <w:t></w:t>
      </w:r>
      <w:r>
        <w:rPr>
          <w:rFonts w:hint="eastAsia"/>
        </w:rPr>
        <w:t>должна</w:t>
      </w:r>
      <w:r>
        <w:t></w:t>
      </w:r>
      <w:r>
        <w:rPr>
          <w:rFonts w:hint="eastAsia"/>
        </w:rPr>
        <w:t>быть</w:t>
      </w:r>
      <w:r>
        <w:t></w:t>
      </w:r>
      <w:r>
        <w:rPr>
          <w:rFonts w:hint="eastAsia"/>
        </w:rPr>
        <w:t>доказана</w:t>
      </w:r>
      <w:r>
        <w:t></w:t>
      </w:r>
      <w:r>
        <w:rPr>
          <w:rFonts w:hint="eastAsia"/>
        </w:rPr>
        <w:t>заново</w:t>
      </w:r>
      <w:r>
        <w:t></w:t>
      </w:r>
      <w:r>
        <w:rPr>
          <w:rFonts w:hint="eastAsia"/>
        </w:rPr>
        <w:t>каждый</w:t>
      </w:r>
      <w:r>
        <w:t></w:t>
      </w:r>
      <w:r>
        <w:rPr>
          <w:rFonts w:hint="eastAsia"/>
        </w:rPr>
        <w:t>раз</w:t>
      </w:r>
      <w:r>
        <w:t></w:t>
      </w:r>
      <w:r>
        <w:t></w:t>
      </w:r>
      <w:r>
        <w:rPr>
          <w:rFonts w:hint="eastAsia"/>
        </w:rPr>
        <w:t>когда</w:t>
      </w:r>
      <w:r>
        <w:t></w:t>
      </w:r>
      <w:r>
        <w:rPr>
          <w:rFonts w:hint="eastAsia"/>
        </w:rPr>
        <w:t>на</w:t>
      </w:r>
      <w:r>
        <w:t></w:t>
      </w:r>
      <w:r>
        <w:rPr>
          <w:rFonts w:hint="eastAsia"/>
        </w:rPr>
        <w:t>нее</w:t>
      </w:r>
      <w:r>
        <w:t></w:t>
      </w:r>
      <w:r>
        <w:rPr>
          <w:rFonts w:hint="eastAsia"/>
        </w:rPr>
        <w:t>ссылаются</w:t>
      </w:r>
      <w:r>
        <w:t></w:t>
      </w:r>
      <w:r>
        <w:rPr>
          <w:rFonts w:hint="eastAsia"/>
        </w:rPr>
        <w:t>в</w:t>
      </w:r>
      <w:r>
        <w:t></w:t>
      </w:r>
      <w:r>
        <w:rPr>
          <w:rFonts w:hint="eastAsia"/>
        </w:rPr>
        <w:t>суде</w:t>
      </w:r>
      <w:r>
        <w:t></w:t>
      </w:r>
      <w:r>
        <w:t></w:t>
      </w:r>
      <w:r>
        <w:rPr>
          <w:rFonts w:hint="eastAsia"/>
        </w:rPr>
        <w:t>поскольку</w:t>
      </w:r>
      <w:r>
        <w:t></w:t>
      </w:r>
      <w:r>
        <w:rPr>
          <w:rFonts w:hint="eastAsia"/>
        </w:rPr>
        <w:t>считается</w:t>
      </w:r>
      <w:r>
        <w:t></w:t>
      </w:r>
      <w:r>
        <w:t></w:t>
      </w:r>
      <w:r>
        <w:rPr>
          <w:rFonts w:hint="eastAsia"/>
        </w:rPr>
        <w:t>что</w:t>
      </w:r>
      <w:r>
        <w:t></w:t>
      </w:r>
      <w:r>
        <w:rPr>
          <w:rFonts w:hint="eastAsia"/>
        </w:rPr>
        <w:t>с</w:t>
      </w:r>
      <w:r>
        <w:t></w:t>
      </w:r>
      <w:r>
        <w:rPr>
          <w:rFonts w:hint="eastAsia"/>
        </w:rPr>
        <w:t>тех</w:t>
      </w:r>
      <w:r>
        <w:t></w:t>
      </w:r>
      <w:r>
        <w:rPr>
          <w:rFonts w:hint="eastAsia"/>
        </w:rPr>
        <w:t>пор</w:t>
      </w:r>
      <w:r>
        <w:t></w:t>
      </w:r>
      <w:r>
        <w:t></w:t>
      </w:r>
      <w:r>
        <w:rPr>
          <w:rFonts w:hint="eastAsia"/>
        </w:rPr>
        <w:t>когда</w:t>
      </w:r>
      <w:r>
        <w:t></w:t>
      </w:r>
      <w:r>
        <w:rPr>
          <w:rFonts w:hint="eastAsia"/>
        </w:rPr>
        <w:t>она</w:t>
      </w:r>
      <w:r>
        <w:t></w:t>
      </w:r>
      <w:r>
        <w:rPr>
          <w:rFonts w:hint="eastAsia"/>
        </w:rPr>
        <w:t>была</w:t>
      </w:r>
      <w:r>
        <w:t></w:t>
      </w:r>
      <w:r>
        <w:rPr>
          <w:rFonts w:hint="eastAsia"/>
        </w:rPr>
        <w:t>доказана</w:t>
      </w:r>
      <w:r>
        <w:t></w:t>
      </w:r>
      <w:r>
        <w:rPr>
          <w:rFonts w:hint="eastAsia"/>
        </w:rPr>
        <w:t>в</w:t>
      </w:r>
      <w:r>
        <w:t></w:t>
      </w:r>
      <w:r>
        <w:rPr>
          <w:rFonts w:hint="eastAsia"/>
        </w:rPr>
        <w:t>английском</w:t>
      </w:r>
      <w:r>
        <w:t></w:t>
      </w:r>
      <w:r>
        <w:rPr>
          <w:rFonts w:hint="eastAsia"/>
        </w:rPr>
        <w:t>суде</w:t>
      </w:r>
      <w:r>
        <w:t></w:t>
      </w:r>
      <w:r>
        <w:rPr>
          <w:rFonts w:hint="eastAsia"/>
        </w:rPr>
        <w:t>в</w:t>
      </w:r>
      <w:r>
        <w:t></w:t>
      </w:r>
      <w:r>
        <w:rPr>
          <w:rFonts w:hint="eastAsia"/>
        </w:rPr>
        <w:t>последний</w:t>
      </w:r>
      <w:r>
        <w:t></w:t>
      </w:r>
      <w:r>
        <w:rPr>
          <w:rFonts w:hint="eastAsia"/>
        </w:rPr>
        <w:t>раз</w:t>
      </w:r>
      <w:r>
        <w:t></w:t>
      </w:r>
      <w:r>
        <w:t></w:t>
      </w:r>
      <w:r>
        <w:rPr>
          <w:rFonts w:hint="eastAsia"/>
        </w:rPr>
        <w:t>содержание</w:t>
      </w:r>
      <w:r>
        <w:t></w:t>
      </w:r>
      <w:r>
        <w:rPr>
          <w:rFonts w:hint="eastAsia"/>
        </w:rPr>
        <w:t>иностранного</w:t>
      </w:r>
      <w:r>
        <w:t></w:t>
      </w:r>
      <w:r>
        <w:rPr>
          <w:rFonts w:hint="eastAsia"/>
        </w:rPr>
        <w:t>права</w:t>
      </w:r>
      <w:r>
        <w:t></w:t>
      </w:r>
      <w:r>
        <w:rPr>
          <w:rFonts w:hint="eastAsia"/>
        </w:rPr>
        <w:t>могло</w:t>
      </w:r>
      <w:r>
        <w:t></w:t>
      </w:r>
      <w:r>
        <w:rPr>
          <w:rFonts w:hint="eastAsia"/>
        </w:rPr>
        <w:t>измениться</w:t>
      </w:r>
      <w:r>
        <w:t></w:t>
      </w:r>
      <w:r>
        <w:t></w:t>
      </w:r>
      <w:r>
        <w:rPr>
          <w:rFonts w:hint="eastAsia"/>
        </w:rPr>
        <w:t>дело</w:t>
      </w:r>
      <w:r>
        <w:t></w:t>
      </w:r>
      <w:r>
        <w:t></w:t>
      </w:r>
      <w:r>
        <w:t></w:t>
      </w:r>
      <w:r>
        <w:t></w:t>
      </w:r>
      <w:r>
        <w:t></w:t>
      </w:r>
      <w:r>
        <w:t></w:t>
      </w:r>
      <w:r>
        <w:t></w:t>
      </w:r>
      <w:r>
        <w:t></w:t>
      </w:r>
      <w:r>
        <w:t></w:t>
      </w:r>
      <w:r>
        <w:t></w:t>
      </w:r>
      <w:r>
        <w:t></w:t>
      </w:r>
      <w:r>
        <w:t></w:t>
      </w:r>
      <w:r>
        <w:t></w:t>
      </w:r>
      <w:r>
        <w:t></w:t>
      </w:r>
      <w:r>
        <w:t></w:t>
      </w:r>
      <w:r>
        <w:t></w:t>
      </w:r>
      <w:r>
        <w:t></w:t>
      </w:r>
      <w:r>
        <w:rPr>
          <w:rFonts w:hint="eastAsia"/>
        </w:rPr>
        <w:t>против</w:t>
      </w:r>
      <w:r>
        <w:t></w:t>
      </w:r>
      <w:r>
        <w:t></w:t>
      </w:r>
      <w:r>
        <w:t></w:t>
      </w:r>
      <w:r>
        <w:t></w:t>
      </w:r>
      <w:r>
        <w:t></w:t>
      </w:r>
      <w:r>
        <w:t></w:t>
      </w:r>
      <w:r>
        <w:t></w:t>
      </w:r>
      <w:r>
        <w:t></w:t>
      </w:r>
      <w:r>
        <w:t></w:t>
      </w:r>
      <w:r>
        <w:t></w:t>
      </w:r>
      <w:r>
        <w:t></w:t>
      </w:r>
      <w:r>
        <w:t></w:t>
      </w:r>
      <w:r>
        <w:t></w:t>
      </w:r>
      <w:r>
        <w:t></w:t>
      </w:r>
      <w:r>
        <w:t></w:t>
      </w:r>
      <w:r>
        <w:t></w:t>
      </w:r>
      <w:r>
        <w:t></w:t>
      </w:r>
      <w:r>
        <w:t></w:t>
      </w:r>
      <w:r>
        <w:t></w:t>
      </w:r>
      <w:r>
        <w:t></w:t>
      </w:r>
      <w:r>
        <w:rPr>
          <w:rFonts w:hint="eastAsia"/>
        </w:rPr>
        <w:t>г</w:t>
      </w:r>
      <w:r>
        <w:t></w:t>
      </w:r>
      <w:r>
        <w:t></w:t>
      </w:r>
      <w:r>
        <w:t></w:t>
      </w:r>
      <w:r>
        <w:t></w:t>
      </w:r>
      <w:r>
        <w:t></w:t>
      </w:r>
    </w:p>
    <w:p w14:paraId="54A550EA" w14:textId="77777777" w:rsidR="00D40CBA" w:rsidRDefault="00D40CBA" w:rsidP="00D40CBA"/>
    <w:p w14:paraId="651DFD05" w14:textId="77777777" w:rsidR="00D40CBA" w:rsidRDefault="00D40CBA" w:rsidP="00D40CBA">
      <w:r>
        <w:rPr>
          <w:rFonts w:hint="eastAsia"/>
        </w:rPr>
        <w:t>Однако</w:t>
      </w:r>
      <w:r>
        <w:t></w:t>
      </w:r>
      <w:r>
        <w:rPr>
          <w:rFonts w:hint="eastAsia"/>
        </w:rPr>
        <w:t>английский</w:t>
      </w:r>
      <w:r>
        <w:t></w:t>
      </w:r>
      <w:r>
        <w:rPr>
          <w:rFonts w:hint="eastAsia"/>
        </w:rPr>
        <w:t>Закон</w:t>
      </w:r>
      <w:r>
        <w:t></w:t>
      </w:r>
      <w:r>
        <w:rPr>
          <w:rFonts w:hint="eastAsia"/>
        </w:rPr>
        <w:t>о</w:t>
      </w:r>
      <w:r>
        <w:t></w:t>
      </w:r>
      <w:r>
        <w:rPr>
          <w:rFonts w:hint="eastAsia"/>
        </w:rPr>
        <w:t>доказательствах</w:t>
      </w:r>
      <w:r>
        <w:t></w:t>
      </w:r>
      <w:r>
        <w:rPr>
          <w:rFonts w:hint="eastAsia"/>
        </w:rPr>
        <w:t>по</w:t>
      </w:r>
      <w:r>
        <w:t></w:t>
      </w:r>
      <w:r>
        <w:rPr>
          <w:rFonts w:hint="eastAsia"/>
        </w:rPr>
        <w:t>гражданским</w:t>
      </w:r>
      <w:r>
        <w:t></w:t>
      </w:r>
      <w:r>
        <w:rPr>
          <w:rFonts w:hint="eastAsia"/>
        </w:rPr>
        <w:t>делам</w:t>
      </w:r>
      <w:r>
        <w:t></w:t>
      </w:r>
      <w:r>
        <w:rPr>
          <w:rFonts w:hint="eastAsia"/>
        </w:rPr>
        <w:t>предусматривает</w:t>
      </w:r>
      <w:r>
        <w:t></w:t>
      </w:r>
      <w:r>
        <w:t></w:t>
      </w:r>
      <w:r>
        <w:rPr>
          <w:rFonts w:hint="eastAsia"/>
        </w:rPr>
        <w:t>что</w:t>
      </w:r>
      <w:r>
        <w:t></w:t>
      </w:r>
      <w:r>
        <w:rPr>
          <w:rFonts w:hint="eastAsia"/>
        </w:rPr>
        <w:t>если</w:t>
      </w:r>
      <w:r>
        <w:t></w:t>
      </w:r>
      <w:r>
        <w:rPr>
          <w:rFonts w:hint="eastAsia"/>
        </w:rPr>
        <w:t>какой</w:t>
      </w:r>
      <w:r>
        <w:t></w:t>
      </w:r>
      <w:r>
        <w:rPr>
          <w:rFonts w:hint="eastAsia"/>
        </w:rPr>
        <w:t>либо</w:t>
      </w:r>
      <w:r>
        <w:t></w:t>
      </w:r>
      <w:r>
        <w:rPr>
          <w:rFonts w:hint="eastAsia"/>
        </w:rPr>
        <w:t>вопрос</w:t>
      </w:r>
      <w:r>
        <w:t></w:t>
      </w:r>
      <w:r>
        <w:rPr>
          <w:rFonts w:hint="eastAsia"/>
        </w:rPr>
        <w:t>иностранного</w:t>
      </w:r>
      <w:r>
        <w:t></w:t>
      </w:r>
      <w:r>
        <w:rPr>
          <w:rFonts w:hint="eastAsia"/>
        </w:rPr>
        <w:t>права</w:t>
      </w:r>
      <w:r>
        <w:t></w:t>
      </w:r>
      <w:r>
        <w:rPr>
          <w:rFonts w:hint="eastAsia"/>
        </w:rPr>
        <w:t>был</w:t>
      </w:r>
      <w:r>
        <w:t></w:t>
      </w:r>
      <w:r>
        <w:rPr>
          <w:rFonts w:hint="eastAsia"/>
        </w:rPr>
        <w:t>разрешен</w:t>
      </w:r>
      <w:r>
        <w:t></w:t>
      </w:r>
      <w:r>
        <w:rPr>
          <w:rFonts w:hint="eastAsia"/>
        </w:rPr>
        <w:t>судом</w:t>
      </w:r>
      <w:r>
        <w:t></w:t>
      </w:r>
      <w:r>
        <w:rPr>
          <w:rFonts w:hint="eastAsia"/>
        </w:rPr>
        <w:t>во</w:t>
      </w:r>
      <w:r>
        <w:t></w:t>
      </w:r>
      <w:r>
        <w:rPr>
          <w:rFonts w:hint="eastAsia"/>
        </w:rPr>
        <w:t>время</w:t>
      </w:r>
      <w:r>
        <w:t></w:t>
      </w:r>
      <w:r>
        <w:rPr>
          <w:rFonts w:hint="eastAsia"/>
        </w:rPr>
        <w:t>любого</w:t>
      </w:r>
      <w:r>
        <w:t></w:t>
      </w:r>
      <w:r>
        <w:rPr>
          <w:rFonts w:hint="eastAsia"/>
        </w:rPr>
        <w:t>гражданского</w:t>
      </w:r>
      <w:r>
        <w:t></w:t>
      </w:r>
      <w:r>
        <w:rPr>
          <w:rFonts w:hint="eastAsia"/>
        </w:rPr>
        <w:t>или</w:t>
      </w:r>
      <w:r>
        <w:t></w:t>
      </w:r>
      <w:r>
        <w:rPr>
          <w:rFonts w:hint="eastAsia"/>
        </w:rPr>
        <w:t>уголовного</w:t>
      </w:r>
      <w:r>
        <w:t></w:t>
      </w:r>
      <w:r>
        <w:rPr>
          <w:rFonts w:hint="eastAsia"/>
        </w:rPr>
        <w:t>судебного</w:t>
      </w:r>
      <w:r>
        <w:t></w:t>
      </w:r>
      <w:r>
        <w:rPr>
          <w:rFonts w:hint="eastAsia"/>
        </w:rPr>
        <w:t>разбирательства</w:t>
      </w:r>
      <w:r>
        <w:t></w:t>
      </w:r>
      <w:r>
        <w:t></w:t>
      </w:r>
      <w:r>
        <w:rPr>
          <w:rFonts w:hint="eastAsia"/>
        </w:rPr>
        <w:t>за</w:t>
      </w:r>
      <w:r>
        <w:t></w:t>
      </w:r>
      <w:r>
        <w:rPr>
          <w:rFonts w:hint="eastAsia"/>
        </w:rPr>
        <w:t>исключением</w:t>
      </w:r>
      <w:r>
        <w:t></w:t>
      </w:r>
      <w:r>
        <w:rPr>
          <w:rFonts w:hint="eastAsia"/>
        </w:rPr>
        <w:t>суда</w:t>
      </w:r>
      <w:r>
        <w:t></w:t>
      </w:r>
      <w:r>
        <w:t></w:t>
      </w:r>
      <w:r>
        <w:rPr>
          <w:rFonts w:hint="eastAsia"/>
        </w:rPr>
        <w:t>который</w:t>
      </w:r>
      <w:r>
        <w:t></w:t>
      </w:r>
      <w:r>
        <w:rPr>
          <w:rFonts w:hint="eastAsia"/>
        </w:rPr>
        <w:t>имеет</w:t>
      </w:r>
      <w:r>
        <w:t></w:t>
      </w:r>
      <w:r>
        <w:rPr>
          <w:rFonts w:hint="eastAsia"/>
        </w:rPr>
        <w:t>право</w:t>
      </w:r>
      <w:r>
        <w:t></w:t>
      </w:r>
      <w:r>
        <w:rPr>
          <w:rFonts w:hint="eastAsia"/>
        </w:rPr>
        <w:t>принимать</w:t>
      </w:r>
      <w:r>
        <w:t></w:t>
      </w:r>
      <w:r>
        <w:rPr>
          <w:rFonts w:hint="eastAsia"/>
        </w:rPr>
        <w:t>факты</w:t>
      </w:r>
      <w:r>
        <w:t></w:t>
      </w:r>
      <w:r>
        <w:rPr>
          <w:rFonts w:hint="eastAsia"/>
        </w:rPr>
        <w:t>без</w:t>
      </w:r>
      <w:r>
        <w:t></w:t>
      </w:r>
      <w:r>
        <w:rPr>
          <w:rFonts w:hint="eastAsia"/>
        </w:rPr>
        <w:t>доказательств</w:t>
      </w:r>
      <w:r>
        <w:t></w:t>
      </w:r>
      <w:r>
        <w:rPr>
          <w:rFonts w:hint="eastAsia"/>
        </w:rPr>
        <w:t>–</w:t>
      </w:r>
      <w:r>
        <w:t></w:t>
      </w:r>
      <w:r>
        <w:rPr>
          <w:rFonts w:hint="eastAsia"/>
        </w:rPr>
        <w:t>Палаты</w:t>
      </w:r>
      <w:r>
        <w:t></w:t>
      </w:r>
      <w:r>
        <w:rPr>
          <w:rFonts w:hint="eastAsia"/>
        </w:rPr>
        <w:t>лордов</w:t>
      </w:r>
      <w:r>
        <w:t></w:t>
      </w:r>
      <w:r>
        <w:t></w:t>
      </w:r>
      <w:r>
        <w:rPr>
          <w:rFonts w:hint="eastAsia"/>
        </w:rPr>
        <w:t>например</w:t>
      </w:r>
      <w:r>
        <w:t></w:t>
      </w:r>
      <w:r>
        <w:t></w:t>
      </w:r>
      <w:r>
        <w:t></w:t>
      </w:r>
      <w:r>
        <w:rPr>
          <w:rFonts w:hint="eastAsia"/>
        </w:rPr>
        <w:t>то</w:t>
      </w:r>
      <w:r>
        <w:t></w:t>
      </w:r>
      <w:r>
        <w:rPr>
          <w:rFonts w:hint="eastAsia"/>
        </w:rPr>
        <w:t>вывод</w:t>
      </w:r>
      <w:r>
        <w:t></w:t>
      </w:r>
      <w:r>
        <w:t></w:t>
      </w:r>
      <w:r>
        <w:rPr>
          <w:rFonts w:hint="eastAsia"/>
        </w:rPr>
        <w:t>сделанный</w:t>
      </w:r>
      <w:r>
        <w:t></w:t>
      </w:r>
      <w:r>
        <w:rPr>
          <w:rFonts w:hint="eastAsia"/>
        </w:rPr>
        <w:t>судом</w:t>
      </w:r>
      <w:r>
        <w:t></w:t>
      </w:r>
      <w:r>
        <w:rPr>
          <w:rFonts w:hint="eastAsia"/>
        </w:rPr>
        <w:t>при</w:t>
      </w:r>
      <w:r>
        <w:t></w:t>
      </w:r>
      <w:r>
        <w:rPr>
          <w:rFonts w:hint="eastAsia"/>
        </w:rPr>
        <w:t>рассмотрении</w:t>
      </w:r>
      <w:r>
        <w:t></w:t>
      </w:r>
      <w:r>
        <w:rPr>
          <w:rFonts w:hint="eastAsia"/>
        </w:rPr>
        <w:t>данного</w:t>
      </w:r>
      <w:r>
        <w:t></w:t>
      </w:r>
      <w:r>
        <w:rPr>
          <w:rFonts w:hint="eastAsia"/>
        </w:rPr>
        <w:t>вопроса</w:t>
      </w:r>
      <w:r>
        <w:t></w:t>
      </w:r>
      <w:r>
        <w:t></w:t>
      </w:r>
      <w:r>
        <w:rPr>
          <w:rFonts w:hint="eastAsia"/>
        </w:rPr>
        <w:t>может</w:t>
      </w:r>
      <w:r>
        <w:t></w:t>
      </w:r>
      <w:r>
        <w:rPr>
          <w:rFonts w:hint="eastAsia"/>
        </w:rPr>
        <w:t>быть</w:t>
      </w:r>
      <w:r>
        <w:t></w:t>
      </w:r>
      <w:r>
        <w:rPr>
          <w:rFonts w:hint="eastAsia"/>
        </w:rPr>
        <w:t>учтен</w:t>
      </w:r>
      <w:r>
        <w:t></w:t>
      </w:r>
      <w:r>
        <w:rPr>
          <w:rFonts w:hint="eastAsia"/>
        </w:rPr>
        <w:t>впоследствии</w:t>
      </w:r>
      <w:r>
        <w:t></w:t>
      </w:r>
      <w:r>
        <w:rPr>
          <w:rFonts w:hint="eastAsia"/>
        </w:rPr>
        <w:t>в</w:t>
      </w:r>
      <w:r>
        <w:t></w:t>
      </w:r>
      <w:r>
        <w:rPr>
          <w:rFonts w:hint="eastAsia"/>
        </w:rPr>
        <w:t>качестве</w:t>
      </w:r>
      <w:r>
        <w:t></w:t>
      </w:r>
      <w:r>
        <w:rPr>
          <w:rFonts w:hint="eastAsia"/>
        </w:rPr>
        <w:t>доказательства</w:t>
      </w:r>
      <w:r>
        <w:t></w:t>
      </w:r>
      <w:r>
        <w:rPr>
          <w:rFonts w:hint="eastAsia"/>
        </w:rPr>
        <w:t>иностранного</w:t>
      </w:r>
      <w:r>
        <w:t></w:t>
      </w:r>
      <w:r>
        <w:rPr>
          <w:rFonts w:hint="eastAsia"/>
        </w:rPr>
        <w:t>права</w:t>
      </w:r>
      <w:r>
        <w:t></w:t>
      </w:r>
      <w:r>
        <w:rPr>
          <w:rFonts w:hint="eastAsia"/>
        </w:rPr>
        <w:t>в</w:t>
      </w:r>
      <w:r>
        <w:t></w:t>
      </w:r>
      <w:r>
        <w:rPr>
          <w:rFonts w:hint="eastAsia"/>
        </w:rPr>
        <w:t>том</w:t>
      </w:r>
      <w:r>
        <w:t></w:t>
      </w:r>
      <w:r>
        <w:rPr>
          <w:rFonts w:hint="eastAsia"/>
        </w:rPr>
        <w:t>случае</w:t>
      </w:r>
      <w:r>
        <w:t></w:t>
      </w:r>
      <w:r>
        <w:t></w:t>
      </w:r>
      <w:r>
        <w:rPr>
          <w:rFonts w:hint="eastAsia"/>
        </w:rPr>
        <w:t>если</w:t>
      </w:r>
      <w:r>
        <w:t></w:t>
      </w:r>
      <w:r>
        <w:rPr>
          <w:rFonts w:hint="eastAsia"/>
        </w:rPr>
        <w:t>он</w:t>
      </w:r>
      <w:r>
        <w:t></w:t>
      </w:r>
      <w:r>
        <w:rPr>
          <w:rFonts w:hint="eastAsia"/>
        </w:rPr>
        <w:t>был</w:t>
      </w:r>
      <w:r>
        <w:t></w:t>
      </w:r>
      <w:r>
        <w:rPr>
          <w:rFonts w:hint="eastAsia"/>
        </w:rPr>
        <w:t>закреплен</w:t>
      </w:r>
      <w:r>
        <w:t></w:t>
      </w:r>
      <w:r>
        <w:rPr>
          <w:rFonts w:hint="eastAsia"/>
        </w:rPr>
        <w:t>в</w:t>
      </w:r>
      <w:r>
        <w:t></w:t>
      </w:r>
      <w:r>
        <w:rPr>
          <w:rFonts w:hint="eastAsia"/>
        </w:rPr>
        <w:t>надлежащей</w:t>
      </w:r>
      <w:r>
        <w:t></w:t>
      </w:r>
      <w:r>
        <w:rPr>
          <w:rFonts w:hint="eastAsia"/>
        </w:rPr>
        <w:t>форме</w:t>
      </w:r>
      <w:r>
        <w:t></w:t>
      </w:r>
      <w:r>
        <w:t></w:t>
      </w:r>
      <w:r>
        <w:rPr>
          <w:rFonts w:hint="eastAsia"/>
        </w:rPr>
        <w:t>в</w:t>
      </w:r>
      <w:r>
        <w:t></w:t>
      </w:r>
      <w:r>
        <w:rPr>
          <w:rFonts w:hint="eastAsia"/>
        </w:rPr>
        <w:t>сборнике</w:t>
      </w:r>
      <w:r>
        <w:t></w:t>
      </w:r>
      <w:r>
        <w:rPr>
          <w:rFonts w:hint="eastAsia"/>
        </w:rPr>
        <w:t>судебных</w:t>
      </w:r>
      <w:r>
        <w:t></w:t>
      </w:r>
      <w:r>
        <w:rPr>
          <w:rFonts w:hint="eastAsia"/>
        </w:rPr>
        <w:t>решений</w:t>
      </w:r>
      <w:r>
        <w:t></w:t>
      </w:r>
      <w:r>
        <w:rPr>
          <w:rFonts w:hint="eastAsia"/>
        </w:rPr>
        <w:t>или</w:t>
      </w:r>
      <w:r>
        <w:t></w:t>
      </w:r>
      <w:r>
        <w:rPr>
          <w:rFonts w:hint="eastAsia"/>
        </w:rPr>
        <w:t>в</w:t>
      </w:r>
      <w:r>
        <w:t></w:t>
      </w:r>
      <w:r>
        <w:rPr>
          <w:rFonts w:hint="eastAsia"/>
        </w:rPr>
        <w:t>протоколе</w:t>
      </w:r>
      <w:r>
        <w:t></w:t>
      </w:r>
      <w:r>
        <w:rPr>
          <w:rFonts w:hint="eastAsia"/>
        </w:rPr>
        <w:t>судебного</w:t>
      </w:r>
      <w:r>
        <w:t></w:t>
      </w:r>
      <w:r>
        <w:rPr>
          <w:rFonts w:hint="eastAsia"/>
        </w:rPr>
        <w:t>заседания</w:t>
      </w:r>
      <w:r>
        <w:t></w:t>
      </w:r>
      <w:r>
        <w:t></w:t>
      </w:r>
      <w:r>
        <w:rPr>
          <w:rFonts w:hint="eastAsia"/>
        </w:rPr>
        <w:t>и</w:t>
      </w:r>
      <w:r>
        <w:t></w:t>
      </w:r>
      <w:r>
        <w:rPr>
          <w:rFonts w:hint="eastAsia"/>
        </w:rPr>
        <w:t>если</w:t>
      </w:r>
      <w:r>
        <w:t></w:t>
      </w:r>
      <w:r>
        <w:rPr>
          <w:rFonts w:hint="eastAsia"/>
        </w:rPr>
        <w:t>не</w:t>
      </w:r>
      <w:r>
        <w:t></w:t>
      </w:r>
      <w:r>
        <w:rPr>
          <w:rFonts w:hint="eastAsia"/>
        </w:rPr>
        <w:t>доказано</w:t>
      </w:r>
      <w:r>
        <w:t></w:t>
      </w:r>
      <w:r>
        <w:rPr>
          <w:rFonts w:hint="eastAsia"/>
        </w:rPr>
        <w:t>обратное</w:t>
      </w:r>
      <w:r>
        <w:t></w:t>
      </w:r>
      <w:r>
        <w:t></w:t>
      </w:r>
      <w:r>
        <w:rPr>
          <w:rFonts w:hint="eastAsia"/>
        </w:rPr>
        <w:t>дело</w:t>
      </w:r>
      <w:r>
        <w:t></w:t>
      </w:r>
      <w:r>
        <w:t></w:t>
      </w:r>
      <w:r>
        <w:t></w:t>
      </w:r>
      <w:r>
        <w:t></w:t>
      </w:r>
      <w:r>
        <w:t></w:t>
      </w:r>
      <w:r>
        <w:t></w:t>
      </w:r>
      <w:r>
        <w:t></w:t>
      </w:r>
      <w:r>
        <w:t></w:t>
      </w:r>
      <w:r>
        <w:t></w:t>
      </w:r>
      <w:r>
        <w:t></w:t>
      </w:r>
      <w:r>
        <w:t></w:t>
      </w:r>
      <w:r>
        <w:t></w:t>
      </w:r>
      <w:r>
        <w:t></w:t>
      </w:r>
      <w:r>
        <w:t></w:t>
      </w:r>
      <w:r>
        <w:t></w:t>
      </w:r>
      <w:r>
        <w:t></w:t>
      </w:r>
      <w:r>
        <w:t></w:t>
      </w:r>
      <w:r>
        <w:t></w:t>
      </w:r>
      <w:r>
        <w:t></w:t>
      </w:r>
      <w:r>
        <w:t></w:t>
      </w:r>
      <w:r>
        <w:rPr>
          <w:rFonts w:hint="eastAsia"/>
        </w:rPr>
        <w:t>против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A809BC2" w14:textId="77777777" w:rsidR="00D40CBA" w:rsidRDefault="00D40CBA" w:rsidP="00D40CBA"/>
    <w:p w14:paraId="42E42D61" w14:textId="77777777" w:rsidR="00D40CBA" w:rsidRDefault="00D40CBA" w:rsidP="00D40CBA">
      <w:r>
        <w:rPr>
          <w:rFonts w:hint="eastAsia"/>
        </w:rPr>
        <w:t>Кроме</w:t>
      </w:r>
      <w:r>
        <w:t></w:t>
      </w:r>
      <w:r>
        <w:rPr>
          <w:rFonts w:hint="eastAsia"/>
        </w:rPr>
        <w:t>того</w:t>
      </w:r>
      <w:r>
        <w:t></w:t>
      </w:r>
      <w:r>
        <w:t></w:t>
      </w:r>
      <w:r>
        <w:rPr>
          <w:rFonts w:hint="eastAsia"/>
        </w:rPr>
        <w:t>иностранный</w:t>
      </w:r>
      <w:r>
        <w:t></w:t>
      </w:r>
      <w:r>
        <w:rPr>
          <w:rFonts w:hint="eastAsia"/>
        </w:rPr>
        <w:t>закон</w:t>
      </w:r>
      <w:r>
        <w:t></w:t>
      </w:r>
      <w:r>
        <w:rPr>
          <w:rFonts w:hint="eastAsia"/>
        </w:rPr>
        <w:t>не</w:t>
      </w:r>
      <w:r>
        <w:t></w:t>
      </w:r>
      <w:r>
        <w:rPr>
          <w:rFonts w:hint="eastAsia"/>
        </w:rPr>
        <w:t>может</w:t>
      </w:r>
      <w:r>
        <w:t></w:t>
      </w:r>
      <w:r>
        <w:rPr>
          <w:rFonts w:hint="eastAsia"/>
        </w:rPr>
        <w:t>быть</w:t>
      </w:r>
      <w:r>
        <w:t></w:t>
      </w:r>
      <w:r>
        <w:rPr>
          <w:rFonts w:hint="eastAsia"/>
        </w:rPr>
        <w:t>представлен</w:t>
      </w:r>
      <w:r>
        <w:t></w:t>
      </w:r>
      <w:r>
        <w:rPr>
          <w:rFonts w:hint="eastAsia"/>
        </w:rPr>
        <w:t>суду</w:t>
      </w:r>
      <w:r>
        <w:t></w:t>
      </w:r>
      <w:r>
        <w:rPr>
          <w:rFonts w:hint="eastAsia"/>
        </w:rPr>
        <w:t>без</w:t>
      </w:r>
      <w:r>
        <w:t></w:t>
      </w:r>
      <w:r>
        <w:rPr>
          <w:rFonts w:hint="eastAsia"/>
        </w:rPr>
        <w:t>соответствующих</w:t>
      </w:r>
      <w:r>
        <w:t></w:t>
      </w:r>
      <w:r>
        <w:rPr>
          <w:rFonts w:hint="eastAsia"/>
        </w:rPr>
        <w:t>разъяснений</w:t>
      </w:r>
      <w:r>
        <w:t></w:t>
      </w:r>
      <w:r>
        <w:rPr>
          <w:rFonts w:hint="eastAsia"/>
        </w:rPr>
        <w:t>эксперта</w:t>
      </w:r>
      <w:r>
        <w:t></w:t>
      </w:r>
      <w:r>
        <w:t></w:t>
      </w:r>
      <w:r>
        <w:rPr>
          <w:rFonts w:hint="eastAsia"/>
        </w:rPr>
        <w:t>в</w:t>
      </w:r>
      <w:r>
        <w:t></w:t>
      </w:r>
      <w:r>
        <w:rPr>
          <w:rFonts w:hint="eastAsia"/>
        </w:rPr>
        <w:t>противном</w:t>
      </w:r>
      <w:r>
        <w:t></w:t>
      </w:r>
      <w:r>
        <w:rPr>
          <w:rFonts w:hint="eastAsia"/>
        </w:rPr>
        <w:t>случае</w:t>
      </w:r>
      <w:r>
        <w:t></w:t>
      </w:r>
      <w:r>
        <w:rPr>
          <w:rFonts w:hint="eastAsia"/>
        </w:rPr>
        <w:t>существует</w:t>
      </w:r>
      <w:r>
        <w:t></w:t>
      </w:r>
      <w:r>
        <w:rPr>
          <w:rFonts w:hint="eastAsia"/>
        </w:rPr>
        <w:t>риск</w:t>
      </w:r>
      <w:r>
        <w:t></w:t>
      </w:r>
      <w:r>
        <w:t></w:t>
      </w:r>
      <w:r>
        <w:rPr>
          <w:rFonts w:hint="eastAsia"/>
        </w:rPr>
        <w:t>что</w:t>
      </w:r>
      <w:r>
        <w:t></w:t>
      </w:r>
      <w:r>
        <w:rPr>
          <w:rFonts w:hint="eastAsia"/>
        </w:rPr>
        <w:t>он</w:t>
      </w:r>
      <w:r>
        <w:t></w:t>
      </w:r>
      <w:r>
        <w:rPr>
          <w:rFonts w:hint="eastAsia"/>
        </w:rPr>
        <w:t>будет</w:t>
      </w:r>
      <w:r>
        <w:t></w:t>
      </w:r>
      <w:r>
        <w:rPr>
          <w:rFonts w:hint="eastAsia"/>
        </w:rPr>
        <w:t>понят</w:t>
      </w:r>
      <w:r>
        <w:t></w:t>
      </w:r>
      <w:r>
        <w:rPr>
          <w:rFonts w:hint="eastAsia"/>
        </w:rPr>
        <w:t>судом</w:t>
      </w:r>
      <w:r>
        <w:t></w:t>
      </w:r>
      <w:r>
        <w:rPr>
          <w:rFonts w:hint="eastAsia"/>
        </w:rPr>
        <w:t>некорректно</w:t>
      </w:r>
      <w:r>
        <w:t></w:t>
      </w:r>
      <w:r>
        <w:t></w:t>
      </w:r>
      <w:r>
        <w:rPr>
          <w:rFonts w:hint="eastAsia"/>
        </w:rPr>
        <w:t>Соответственно</w:t>
      </w:r>
      <w:r>
        <w:t></w:t>
      </w:r>
      <w:r>
        <w:t></w:t>
      </w:r>
      <w:r>
        <w:rPr>
          <w:rFonts w:hint="eastAsia"/>
        </w:rPr>
        <w:t>основным</w:t>
      </w:r>
      <w:r>
        <w:t></w:t>
      </w:r>
      <w:r>
        <w:rPr>
          <w:rFonts w:hint="eastAsia"/>
        </w:rPr>
        <w:t>методом</w:t>
      </w:r>
      <w:r>
        <w:t></w:t>
      </w:r>
      <w:r>
        <w:rPr>
          <w:rFonts w:hint="eastAsia"/>
        </w:rPr>
        <w:t>доказывания</w:t>
      </w:r>
      <w:r>
        <w:t></w:t>
      </w:r>
      <w:r>
        <w:rPr>
          <w:rFonts w:hint="eastAsia"/>
        </w:rPr>
        <w:t>содержания</w:t>
      </w:r>
      <w:r>
        <w:t></w:t>
      </w:r>
      <w:r>
        <w:rPr>
          <w:rFonts w:hint="eastAsia"/>
        </w:rPr>
        <w:t>иностранного</w:t>
      </w:r>
      <w:r>
        <w:t></w:t>
      </w:r>
      <w:r>
        <w:rPr>
          <w:rFonts w:hint="eastAsia"/>
        </w:rPr>
        <w:t>права</w:t>
      </w:r>
      <w:r>
        <w:t></w:t>
      </w:r>
      <w:r>
        <w:rPr>
          <w:rFonts w:hint="eastAsia"/>
        </w:rPr>
        <w:t>являются</w:t>
      </w:r>
      <w:r>
        <w:t></w:t>
      </w:r>
      <w:r>
        <w:rPr>
          <w:rFonts w:hint="eastAsia"/>
        </w:rPr>
        <w:t>показания</w:t>
      </w:r>
      <w:r>
        <w:t></w:t>
      </w:r>
      <w:r>
        <w:rPr>
          <w:rFonts w:hint="eastAsia"/>
        </w:rPr>
        <w:t>эксперта</w:t>
      </w:r>
      <w:r>
        <w:t></w:t>
      </w:r>
      <w:r>
        <w:t></w:t>
      </w:r>
      <w:r>
        <w:rPr>
          <w:rFonts w:hint="eastAsia"/>
        </w:rPr>
        <w:t>Думается</w:t>
      </w:r>
      <w:r>
        <w:t></w:t>
      </w:r>
      <w:r>
        <w:t></w:t>
      </w:r>
      <w:r>
        <w:rPr>
          <w:rFonts w:hint="eastAsia"/>
        </w:rPr>
        <w:t>что</w:t>
      </w:r>
      <w:r>
        <w:t></w:t>
      </w:r>
      <w:r>
        <w:rPr>
          <w:rFonts w:hint="eastAsia"/>
        </w:rPr>
        <w:t>данное</w:t>
      </w:r>
      <w:r>
        <w:t></w:t>
      </w:r>
      <w:r>
        <w:rPr>
          <w:rFonts w:hint="eastAsia"/>
        </w:rPr>
        <w:t>положение</w:t>
      </w:r>
      <w:r>
        <w:t></w:t>
      </w:r>
      <w:r>
        <w:rPr>
          <w:rFonts w:hint="eastAsia"/>
        </w:rPr>
        <w:t>влечт</w:t>
      </w:r>
      <w:r>
        <w:t></w:t>
      </w:r>
      <w:r>
        <w:rPr>
          <w:rFonts w:hint="eastAsia"/>
        </w:rPr>
        <w:t>за</w:t>
      </w:r>
      <w:r>
        <w:t></w:t>
      </w:r>
      <w:r>
        <w:rPr>
          <w:rFonts w:hint="eastAsia"/>
        </w:rPr>
        <w:t>собой</w:t>
      </w:r>
      <w:r>
        <w:t></w:t>
      </w:r>
      <w:r>
        <w:rPr>
          <w:rFonts w:hint="eastAsia"/>
        </w:rPr>
        <w:t>несколько</w:t>
      </w:r>
      <w:r>
        <w:t></w:t>
      </w:r>
      <w:r>
        <w:rPr>
          <w:rFonts w:hint="eastAsia"/>
        </w:rPr>
        <w:t>последствий</w:t>
      </w:r>
      <w:r>
        <w:t></w:t>
      </w:r>
      <w:r>
        <w:t></w:t>
      </w:r>
      <w:r>
        <w:rPr>
          <w:rFonts w:hint="eastAsia"/>
        </w:rPr>
        <w:t>С</w:t>
      </w:r>
      <w:r>
        <w:t></w:t>
      </w:r>
      <w:r>
        <w:rPr>
          <w:rFonts w:hint="eastAsia"/>
        </w:rPr>
        <w:t>одной</w:t>
      </w:r>
      <w:r>
        <w:t></w:t>
      </w:r>
      <w:r>
        <w:rPr>
          <w:rFonts w:hint="eastAsia"/>
        </w:rPr>
        <w:t>стороны</w:t>
      </w:r>
      <w:r>
        <w:t></w:t>
      </w:r>
      <w:r>
        <w:t></w:t>
      </w:r>
      <w:r>
        <w:rPr>
          <w:rFonts w:hint="eastAsia"/>
        </w:rPr>
        <w:t>нельзя</w:t>
      </w:r>
      <w:r>
        <w:t></w:t>
      </w:r>
      <w:r>
        <w:rPr>
          <w:rFonts w:hint="eastAsia"/>
        </w:rPr>
        <w:t>не</w:t>
      </w:r>
      <w:r>
        <w:t></w:t>
      </w:r>
      <w:r>
        <w:rPr>
          <w:rFonts w:hint="eastAsia"/>
        </w:rPr>
        <w:t>согл</w:t>
      </w:r>
      <w:r>
        <w:rPr>
          <w:rFonts w:hint="eastAsia"/>
        </w:rPr>
        <w:lastRenderedPageBreak/>
        <w:t>аситься</w:t>
      </w:r>
      <w:r>
        <w:t></w:t>
      </w:r>
      <w:r>
        <w:t></w:t>
      </w:r>
      <w:r>
        <w:rPr>
          <w:rFonts w:hint="eastAsia"/>
        </w:rPr>
        <w:t>что</w:t>
      </w:r>
      <w:r>
        <w:t></w:t>
      </w:r>
      <w:r>
        <w:rPr>
          <w:rFonts w:hint="eastAsia"/>
        </w:rPr>
        <w:t>на</w:t>
      </w:r>
      <w:r>
        <w:t></w:t>
      </w:r>
      <w:r>
        <w:rPr>
          <w:rFonts w:hint="eastAsia"/>
        </w:rPr>
        <w:t>сегодняшний</w:t>
      </w:r>
      <w:r>
        <w:t></w:t>
      </w:r>
      <w:r>
        <w:rPr>
          <w:rFonts w:hint="eastAsia"/>
        </w:rPr>
        <w:t>день</w:t>
      </w:r>
      <w:r>
        <w:t></w:t>
      </w:r>
      <w:r>
        <w:rPr>
          <w:rFonts w:hint="eastAsia"/>
        </w:rPr>
        <w:t>экспертные</w:t>
      </w:r>
      <w:r>
        <w:t></w:t>
      </w:r>
      <w:r>
        <w:rPr>
          <w:rFonts w:hint="eastAsia"/>
        </w:rPr>
        <w:t>показания</w:t>
      </w:r>
      <w:r>
        <w:t></w:t>
      </w:r>
      <w:r>
        <w:rPr>
          <w:rFonts w:hint="eastAsia"/>
        </w:rPr>
        <w:t>являются</w:t>
      </w:r>
      <w:r>
        <w:t></w:t>
      </w:r>
      <w:r>
        <w:rPr>
          <w:rFonts w:hint="eastAsia"/>
        </w:rPr>
        <w:t>самым</w:t>
      </w:r>
      <w:r>
        <w:t></w:t>
      </w:r>
      <w:r>
        <w:rPr>
          <w:rFonts w:hint="eastAsia"/>
        </w:rPr>
        <w:t>быстрым</w:t>
      </w:r>
      <w:r>
        <w:t></w:t>
      </w:r>
      <w:r>
        <w:rPr>
          <w:rFonts w:hint="eastAsia"/>
        </w:rPr>
        <w:t>и</w:t>
      </w:r>
      <w:r>
        <w:t></w:t>
      </w:r>
      <w:r>
        <w:rPr>
          <w:rFonts w:hint="eastAsia"/>
        </w:rPr>
        <w:t>удобным</w:t>
      </w:r>
      <w:r>
        <w:t></w:t>
      </w:r>
      <w:r>
        <w:rPr>
          <w:rFonts w:hint="eastAsia"/>
        </w:rPr>
        <w:t>способом</w:t>
      </w:r>
      <w:r>
        <w:t></w:t>
      </w:r>
      <w:r>
        <w:rPr>
          <w:rFonts w:hint="eastAsia"/>
        </w:rPr>
        <w:t>установления</w:t>
      </w:r>
      <w:r>
        <w:t></w:t>
      </w:r>
      <w:r>
        <w:rPr>
          <w:rFonts w:hint="eastAsia"/>
        </w:rPr>
        <w:t>содержания</w:t>
      </w:r>
      <w:r>
        <w:t></w:t>
      </w:r>
      <w:r>
        <w:rPr>
          <w:rFonts w:hint="eastAsia"/>
        </w:rPr>
        <w:t>иностранного</w:t>
      </w:r>
      <w:r>
        <w:t></w:t>
      </w:r>
      <w:r>
        <w:rPr>
          <w:rFonts w:hint="eastAsia"/>
        </w:rPr>
        <w:t>права</w:t>
      </w:r>
      <w:r>
        <w:t></w:t>
      </w:r>
      <w:r>
        <w:t></w:t>
      </w:r>
      <w:r>
        <w:rPr>
          <w:rFonts w:hint="eastAsia"/>
        </w:rPr>
        <w:t>особенно</w:t>
      </w:r>
      <w:r>
        <w:t></w:t>
      </w:r>
      <w:r>
        <w:rPr>
          <w:rFonts w:hint="eastAsia"/>
        </w:rPr>
        <w:t>если</w:t>
      </w:r>
      <w:r>
        <w:t></w:t>
      </w:r>
      <w:r>
        <w:rPr>
          <w:rFonts w:hint="eastAsia"/>
        </w:rPr>
        <w:t>речь</w:t>
      </w:r>
      <w:r>
        <w:t></w:t>
      </w:r>
      <w:r>
        <w:rPr>
          <w:rFonts w:hint="eastAsia"/>
        </w:rPr>
        <w:t>идт</w:t>
      </w:r>
      <w:r>
        <w:t></w:t>
      </w:r>
      <w:r>
        <w:rPr>
          <w:rFonts w:hint="eastAsia"/>
        </w:rPr>
        <w:t>об</w:t>
      </w:r>
      <w:r>
        <w:t></w:t>
      </w:r>
      <w:r>
        <w:rPr>
          <w:rFonts w:hint="eastAsia"/>
        </w:rPr>
        <w:t>малоизвестных</w:t>
      </w:r>
      <w:r>
        <w:t></w:t>
      </w:r>
      <w:r>
        <w:rPr>
          <w:rFonts w:hint="eastAsia"/>
        </w:rPr>
        <w:t>правовых</w:t>
      </w:r>
      <w:r>
        <w:t></w:t>
      </w:r>
      <w:r>
        <w:rPr>
          <w:rFonts w:hint="eastAsia"/>
        </w:rPr>
        <w:t>системах</w:t>
      </w:r>
      <w:r>
        <w:t></w:t>
      </w:r>
      <w:r>
        <w:t></w:t>
      </w:r>
      <w:r>
        <w:rPr>
          <w:rFonts w:hint="eastAsia"/>
        </w:rPr>
        <w:t>небольшие</w:t>
      </w:r>
      <w:r>
        <w:t></w:t>
      </w:r>
      <w:r>
        <w:rPr>
          <w:rFonts w:hint="eastAsia"/>
        </w:rPr>
        <w:t>страны</w:t>
      </w:r>
      <w:r>
        <w:t></w:t>
      </w:r>
      <w:r>
        <w:t></w:t>
      </w:r>
      <w:r>
        <w:rPr>
          <w:rFonts w:hint="eastAsia"/>
        </w:rPr>
        <w:t>редкий</w:t>
      </w:r>
      <w:r>
        <w:t></w:t>
      </w:r>
      <w:r>
        <w:rPr>
          <w:rFonts w:hint="eastAsia"/>
        </w:rPr>
        <w:t>язык</w:t>
      </w:r>
      <w:r>
        <w:t></w:t>
      </w:r>
      <w:r>
        <w:rPr>
          <w:rFonts w:hint="eastAsia"/>
        </w:rPr>
        <w:t>и</w:t>
      </w:r>
      <w:r>
        <w:t></w:t>
      </w:r>
      <w:r>
        <w:rPr>
          <w:rFonts w:hint="eastAsia"/>
        </w:rPr>
        <w:t>т</w:t>
      </w:r>
      <w:r>
        <w:t></w:t>
      </w:r>
      <w:r>
        <w:rPr>
          <w:rFonts w:hint="eastAsia"/>
        </w:rPr>
        <w:t>п</w:t>
      </w:r>
      <w:r>
        <w:t></w:t>
      </w:r>
      <w:r>
        <w:t></w:t>
      </w:r>
      <w:r>
        <w:t></w:t>
      </w:r>
      <w:r>
        <w:t></w:t>
      </w:r>
      <w:r>
        <w:rPr>
          <w:rFonts w:hint="eastAsia"/>
        </w:rPr>
        <w:t>С</w:t>
      </w:r>
      <w:r>
        <w:t></w:t>
      </w:r>
      <w:r>
        <w:rPr>
          <w:rFonts w:hint="eastAsia"/>
        </w:rPr>
        <w:t>другой</w:t>
      </w:r>
      <w:r>
        <w:t></w:t>
      </w:r>
      <w:r>
        <w:rPr>
          <w:rFonts w:hint="eastAsia"/>
        </w:rPr>
        <w:t>стороны</w:t>
      </w:r>
      <w:r>
        <w:t></w:t>
      </w:r>
      <w:r>
        <w:t></w:t>
      </w:r>
      <w:r>
        <w:rPr>
          <w:rFonts w:hint="eastAsia"/>
        </w:rPr>
        <w:t>судья</w:t>
      </w:r>
      <w:r>
        <w:t></w:t>
      </w:r>
      <w:r>
        <w:rPr>
          <w:rFonts w:hint="eastAsia"/>
        </w:rPr>
        <w:t>превращается</w:t>
      </w:r>
      <w:r>
        <w:t></w:t>
      </w:r>
      <w:r>
        <w:rPr>
          <w:rFonts w:hint="eastAsia"/>
        </w:rPr>
        <w:t>из</w:t>
      </w:r>
      <w:r>
        <w:t></w:t>
      </w:r>
      <w:r>
        <w:rPr>
          <w:rFonts w:hint="eastAsia"/>
        </w:rPr>
        <w:t>активного</w:t>
      </w:r>
      <w:r>
        <w:t></w:t>
      </w:r>
      <w:r>
        <w:rPr>
          <w:rFonts w:hint="eastAsia"/>
        </w:rPr>
        <w:t>участника</w:t>
      </w:r>
      <w:r>
        <w:t></w:t>
      </w:r>
      <w:r>
        <w:rPr>
          <w:rFonts w:hint="eastAsia"/>
        </w:rPr>
        <w:t>процесса</w:t>
      </w:r>
      <w:r>
        <w:t></w:t>
      </w:r>
      <w:r>
        <w:rPr>
          <w:rFonts w:hint="eastAsia"/>
        </w:rPr>
        <w:t>в</w:t>
      </w:r>
      <w:r>
        <w:t></w:t>
      </w:r>
      <w:r>
        <w:rPr>
          <w:rFonts w:hint="eastAsia"/>
        </w:rPr>
        <w:t>пассивного</w:t>
      </w:r>
      <w:r>
        <w:t></w:t>
      </w:r>
      <w:r>
        <w:t></w:t>
      </w:r>
      <w:r>
        <w:rPr>
          <w:rFonts w:hint="eastAsia"/>
        </w:rPr>
        <w:t>роль</w:t>
      </w:r>
      <w:r>
        <w:t></w:t>
      </w:r>
      <w:r>
        <w:rPr>
          <w:rFonts w:hint="eastAsia"/>
        </w:rPr>
        <w:t>которого</w:t>
      </w:r>
      <w:r>
        <w:t></w:t>
      </w:r>
      <w:r>
        <w:rPr>
          <w:rFonts w:hint="eastAsia"/>
        </w:rPr>
        <w:t>сводится</w:t>
      </w:r>
      <w:r>
        <w:t></w:t>
      </w:r>
      <w:r>
        <w:rPr>
          <w:rFonts w:hint="eastAsia"/>
        </w:rPr>
        <w:t>к</w:t>
      </w:r>
      <w:r>
        <w:t></w:t>
      </w:r>
      <w:r>
        <w:rPr>
          <w:rFonts w:hint="eastAsia"/>
        </w:rPr>
        <w:t>оценке</w:t>
      </w:r>
      <w:r>
        <w:t></w:t>
      </w:r>
      <w:r>
        <w:rPr>
          <w:rFonts w:hint="eastAsia"/>
        </w:rPr>
        <w:t>компетентности</w:t>
      </w:r>
      <w:r>
        <w:t></w:t>
      </w:r>
      <w:r>
        <w:rPr>
          <w:rFonts w:hint="eastAsia"/>
        </w:rPr>
        <w:t>эксперта</w:t>
      </w:r>
      <w:r>
        <w:t></w:t>
      </w:r>
      <w:r>
        <w:t></w:t>
      </w:r>
      <w:r>
        <w:rPr>
          <w:rFonts w:hint="eastAsia"/>
        </w:rPr>
        <w:t>Последний</w:t>
      </w:r>
      <w:r>
        <w:t></w:t>
      </w:r>
      <w:r>
        <w:rPr>
          <w:rFonts w:hint="eastAsia"/>
        </w:rPr>
        <w:t>становится</w:t>
      </w:r>
      <w:r>
        <w:t></w:t>
      </w:r>
      <w:r>
        <w:rPr>
          <w:rFonts w:hint="eastAsia"/>
        </w:rPr>
        <w:t>центральной</w:t>
      </w:r>
      <w:r>
        <w:t></w:t>
      </w:r>
      <w:r>
        <w:rPr>
          <w:rFonts w:hint="eastAsia"/>
        </w:rPr>
        <w:t>фигурой</w:t>
      </w:r>
      <w:r>
        <w:t></w:t>
      </w:r>
      <w:r>
        <w:rPr>
          <w:rFonts w:hint="eastAsia"/>
        </w:rPr>
        <w:t>процесса</w:t>
      </w:r>
      <w:r>
        <w:t></w:t>
      </w:r>
      <w:r>
        <w:t></w:t>
      </w:r>
      <w:r>
        <w:rPr>
          <w:rFonts w:hint="eastAsia"/>
        </w:rPr>
        <w:t>Соответственно</w:t>
      </w:r>
      <w:r>
        <w:t></w:t>
      </w:r>
      <w:r>
        <w:t></w:t>
      </w:r>
      <w:r>
        <w:rPr>
          <w:rFonts w:hint="eastAsia"/>
        </w:rPr>
        <w:t>самым</w:t>
      </w:r>
      <w:r>
        <w:t></w:t>
      </w:r>
      <w:r>
        <w:rPr>
          <w:rFonts w:hint="eastAsia"/>
        </w:rPr>
        <w:t>сложным</w:t>
      </w:r>
      <w:r>
        <w:t></w:t>
      </w:r>
      <w:r>
        <w:rPr>
          <w:rFonts w:hint="eastAsia"/>
        </w:rPr>
        <w:t>и</w:t>
      </w:r>
      <w:r>
        <w:t></w:t>
      </w:r>
      <w:r>
        <w:rPr>
          <w:rFonts w:hint="eastAsia"/>
        </w:rPr>
        <w:t>важным</w:t>
      </w:r>
      <w:r>
        <w:t></w:t>
      </w:r>
      <w:r>
        <w:rPr>
          <w:rFonts w:hint="eastAsia"/>
        </w:rPr>
        <w:t>моментом</w:t>
      </w:r>
      <w:r>
        <w:t></w:t>
      </w:r>
      <w:r>
        <w:rPr>
          <w:rFonts w:hint="eastAsia"/>
        </w:rPr>
        <w:t>является</w:t>
      </w:r>
      <w:r>
        <w:t></w:t>
      </w:r>
      <w:r>
        <w:rPr>
          <w:rFonts w:hint="eastAsia"/>
        </w:rPr>
        <w:t>вопрос</w:t>
      </w:r>
      <w:r>
        <w:t></w:t>
      </w:r>
      <w:r>
        <w:rPr>
          <w:rFonts w:hint="eastAsia"/>
        </w:rPr>
        <w:t>о</w:t>
      </w:r>
      <w:r>
        <w:t></w:t>
      </w:r>
      <w:r>
        <w:rPr>
          <w:rFonts w:hint="eastAsia"/>
        </w:rPr>
        <w:t>том</w:t>
      </w:r>
      <w:r>
        <w:t></w:t>
      </w:r>
      <w:r>
        <w:t></w:t>
      </w:r>
      <w:r>
        <w:rPr>
          <w:rFonts w:hint="eastAsia"/>
        </w:rPr>
        <w:t>кто</w:t>
      </w:r>
      <w:r>
        <w:t></w:t>
      </w:r>
      <w:r>
        <w:rPr>
          <w:rFonts w:hint="eastAsia"/>
        </w:rPr>
        <w:t>может</w:t>
      </w:r>
      <w:r>
        <w:t></w:t>
      </w:r>
      <w:r>
        <w:rPr>
          <w:rFonts w:hint="eastAsia"/>
        </w:rPr>
        <w:t>выступать</w:t>
      </w:r>
      <w:r>
        <w:t></w:t>
      </w:r>
      <w:r>
        <w:rPr>
          <w:rFonts w:hint="eastAsia"/>
        </w:rPr>
        <w:t>в</w:t>
      </w:r>
      <w:r>
        <w:t></w:t>
      </w:r>
      <w:r>
        <w:rPr>
          <w:rFonts w:hint="eastAsia"/>
        </w:rPr>
        <w:t>качестве</w:t>
      </w:r>
      <w:r>
        <w:t></w:t>
      </w:r>
      <w:r>
        <w:rPr>
          <w:rFonts w:hint="eastAsia"/>
        </w:rPr>
        <w:t>эксперта</w:t>
      </w:r>
      <w:r>
        <w:t></w:t>
      </w:r>
      <w:r>
        <w:t></w:t>
      </w:r>
      <w:r>
        <w:rPr>
          <w:rFonts w:hint="eastAsia"/>
        </w:rPr>
        <w:t>Дж</w:t>
      </w:r>
      <w:r>
        <w:t></w:t>
      </w:r>
      <w:r>
        <w:rPr>
          <w:rFonts w:hint="eastAsia"/>
        </w:rPr>
        <w:t>Коллиер</w:t>
      </w:r>
      <w:r>
        <w:t></w:t>
      </w:r>
      <w:r>
        <w:rPr>
          <w:rFonts w:hint="eastAsia"/>
        </w:rPr>
        <w:t>полагает</w:t>
      </w:r>
      <w:r>
        <w:t></w:t>
      </w:r>
      <w:r>
        <w:t></w:t>
      </w:r>
      <w:r>
        <w:rPr>
          <w:rFonts w:hint="eastAsia"/>
        </w:rPr>
        <w:t>что</w:t>
      </w:r>
      <w:r>
        <w:t></w:t>
      </w:r>
      <w:r>
        <w:rPr>
          <w:rFonts w:hint="eastAsia"/>
        </w:rPr>
        <w:t>в</w:t>
      </w:r>
      <w:r>
        <w:t></w:t>
      </w:r>
      <w:r>
        <w:rPr>
          <w:rFonts w:hint="eastAsia"/>
        </w:rPr>
        <w:t>идеале</w:t>
      </w:r>
      <w:r>
        <w:t></w:t>
      </w:r>
      <w:r>
        <w:rPr>
          <w:rFonts w:hint="eastAsia"/>
        </w:rPr>
        <w:t>это</w:t>
      </w:r>
      <w:r>
        <w:t></w:t>
      </w:r>
      <w:r>
        <w:rPr>
          <w:rFonts w:hint="eastAsia"/>
        </w:rPr>
        <w:t>должен</w:t>
      </w:r>
      <w:r>
        <w:t></w:t>
      </w:r>
      <w:r>
        <w:rPr>
          <w:rFonts w:hint="eastAsia"/>
        </w:rPr>
        <w:t>быть</w:t>
      </w:r>
      <w:r>
        <w:t></w:t>
      </w:r>
      <w:r>
        <w:rPr>
          <w:rFonts w:hint="eastAsia"/>
        </w:rPr>
        <w:t>человек</w:t>
      </w:r>
      <w:r>
        <w:t></w:t>
      </w:r>
      <w:r>
        <w:t></w:t>
      </w:r>
      <w:r>
        <w:rPr>
          <w:rFonts w:hint="eastAsia"/>
        </w:rPr>
        <w:t>работающий</w:t>
      </w:r>
      <w:r>
        <w:t></w:t>
      </w:r>
      <w:r>
        <w:rPr>
          <w:rFonts w:hint="eastAsia"/>
        </w:rPr>
        <w:t>судьей</w:t>
      </w:r>
      <w:r>
        <w:t></w:t>
      </w:r>
      <w:r>
        <w:rPr>
          <w:rFonts w:hint="eastAsia"/>
        </w:rPr>
        <w:t>или</w:t>
      </w:r>
      <w:r>
        <w:t></w:t>
      </w:r>
      <w:r>
        <w:rPr>
          <w:rFonts w:hint="eastAsia"/>
        </w:rPr>
        <w:t>практикующий</w:t>
      </w:r>
      <w:r>
        <w:t></w:t>
      </w:r>
      <w:r>
        <w:rPr>
          <w:rFonts w:hint="eastAsia"/>
        </w:rPr>
        <w:t>в</w:t>
      </w:r>
      <w:r>
        <w:t></w:t>
      </w:r>
      <w:r>
        <w:rPr>
          <w:rFonts w:hint="eastAsia"/>
        </w:rPr>
        <w:t>качестве</w:t>
      </w:r>
      <w:r>
        <w:t></w:t>
      </w:r>
      <w:r>
        <w:rPr>
          <w:rFonts w:hint="eastAsia"/>
        </w:rPr>
        <w:t>юриста</w:t>
      </w:r>
      <w:r>
        <w:t></w:t>
      </w:r>
      <w:r>
        <w:rPr>
          <w:rFonts w:hint="eastAsia"/>
        </w:rPr>
        <w:t>в</w:t>
      </w:r>
      <w:r>
        <w:t></w:t>
      </w:r>
      <w:r>
        <w:rPr>
          <w:rFonts w:hint="eastAsia"/>
        </w:rPr>
        <w:t>соответствующей</w:t>
      </w:r>
      <w:r>
        <w:t></w:t>
      </w:r>
      <w:r>
        <w:rPr>
          <w:rFonts w:hint="eastAsia"/>
        </w:rPr>
        <w:t>стране</w:t>
      </w:r>
      <w:r>
        <w:t></w:t>
      </w:r>
      <w:r>
        <w:t></w:t>
      </w:r>
      <w:r>
        <w:rPr>
          <w:rFonts w:hint="eastAsia"/>
        </w:rPr>
        <w:t>Но</w:t>
      </w:r>
      <w:r>
        <w:t></w:t>
      </w:r>
      <w:r>
        <w:rPr>
          <w:rFonts w:hint="eastAsia"/>
        </w:rPr>
        <w:t>это</w:t>
      </w:r>
      <w:r>
        <w:t></w:t>
      </w:r>
      <w:r>
        <w:rPr>
          <w:rFonts w:hint="eastAsia"/>
        </w:rPr>
        <w:t>требование</w:t>
      </w:r>
      <w:r>
        <w:t></w:t>
      </w:r>
      <w:r>
        <w:rPr>
          <w:rFonts w:hint="eastAsia"/>
        </w:rPr>
        <w:t>не</w:t>
      </w:r>
      <w:r>
        <w:t></w:t>
      </w:r>
      <w:r>
        <w:rPr>
          <w:rFonts w:hint="eastAsia"/>
        </w:rPr>
        <w:t>является</w:t>
      </w:r>
      <w:r>
        <w:t></w:t>
      </w:r>
      <w:r>
        <w:rPr>
          <w:rFonts w:hint="eastAsia"/>
        </w:rPr>
        <w:t>ни</w:t>
      </w:r>
      <w:r>
        <w:t></w:t>
      </w:r>
      <w:r>
        <w:rPr>
          <w:rFonts w:hint="eastAsia"/>
        </w:rPr>
        <w:t>формально</w:t>
      </w:r>
      <w:r>
        <w:t></w:t>
      </w:r>
      <w:r>
        <w:rPr>
          <w:rFonts w:hint="eastAsia"/>
        </w:rPr>
        <w:t>определенным</w:t>
      </w:r>
      <w:r>
        <w:t></w:t>
      </w:r>
      <w:r>
        <w:t></w:t>
      </w:r>
      <w:r>
        <w:rPr>
          <w:rFonts w:hint="eastAsia"/>
        </w:rPr>
        <w:t>ни</w:t>
      </w:r>
      <w:r>
        <w:t></w:t>
      </w:r>
      <w:r>
        <w:rPr>
          <w:rFonts w:hint="eastAsia"/>
        </w:rPr>
        <w:t>исчерпывающим</w:t>
      </w:r>
      <w:r>
        <w:t></w:t>
      </w:r>
      <w:r>
        <w:t></w:t>
      </w:r>
      <w:r>
        <w:rPr>
          <w:rFonts w:hint="eastAsia"/>
        </w:rPr>
        <w:t>Так</w:t>
      </w:r>
      <w:r>
        <w:t></w:t>
      </w:r>
      <w:r>
        <w:t></w:t>
      </w:r>
      <w:r>
        <w:rPr>
          <w:rFonts w:hint="eastAsia"/>
        </w:rPr>
        <w:t>в</w:t>
      </w:r>
      <w:r>
        <w:t></w:t>
      </w:r>
      <w:r>
        <w:rPr>
          <w:rFonts w:hint="eastAsia"/>
        </w:rPr>
        <w:t>деле</w:t>
      </w:r>
      <w:r>
        <w:t></w:t>
      </w:r>
      <w:r>
        <w:t></w:t>
      </w:r>
      <w:r>
        <w:t></w:t>
      </w:r>
      <w:r>
        <w:t></w:t>
      </w:r>
      <w:r>
        <w:t></w:t>
      </w:r>
      <w:r>
        <w:t></w:t>
      </w:r>
      <w:r>
        <w:t></w:t>
      </w:r>
      <w:r>
        <w:t></w:t>
      </w:r>
      <w:r>
        <w:t></w:t>
      </w:r>
      <w:r>
        <w:t></w:t>
      </w:r>
      <w:r>
        <w:t></w:t>
      </w:r>
      <w:r>
        <w:rPr>
          <w:rFonts w:hint="eastAsia"/>
        </w:rPr>
        <w:t>против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суд</w:t>
      </w:r>
      <w:r>
        <w:t></w:t>
      </w:r>
      <w:r>
        <w:rPr>
          <w:rFonts w:hint="eastAsia"/>
        </w:rPr>
        <w:t>предпочел</w:t>
      </w:r>
      <w:r>
        <w:t></w:t>
      </w:r>
      <w:r>
        <w:rPr>
          <w:rFonts w:hint="eastAsia"/>
        </w:rPr>
        <w:t>видеть</w:t>
      </w:r>
      <w:r>
        <w:t></w:t>
      </w:r>
      <w:r>
        <w:rPr>
          <w:rFonts w:hint="eastAsia"/>
        </w:rPr>
        <w:t>в</w:t>
      </w:r>
      <w:r>
        <w:t></w:t>
      </w:r>
      <w:r>
        <w:rPr>
          <w:rFonts w:hint="eastAsia"/>
        </w:rPr>
        <w:t>качестве</w:t>
      </w:r>
      <w:r>
        <w:t></w:t>
      </w:r>
      <w:r>
        <w:rPr>
          <w:rFonts w:hint="eastAsia"/>
        </w:rPr>
        <w:t>эксперта</w:t>
      </w:r>
      <w:r>
        <w:t></w:t>
      </w:r>
      <w:r>
        <w:rPr>
          <w:rFonts w:hint="eastAsia"/>
        </w:rPr>
        <w:t>в</w:t>
      </w:r>
      <w:r>
        <w:t></w:t>
      </w:r>
      <w:r>
        <w:rPr>
          <w:rFonts w:hint="eastAsia"/>
        </w:rPr>
        <w:t>вопросе</w:t>
      </w:r>
      <w:r>
        <w:t></w:t>
      </w:r>
      <w:r>
        <w:rPr>
          <w:rFonts w:hint="eastAsia"/>
        </w:rPr>
        <w:t>определения</w:t>
      </w:r>
      <w:r>
        <w:t></w:t>
      </w:r>
      <w:r>
        <w:rPr>
          <w:rFonts w:hint="eastAsia"/>
        </w:rPr>
        <w:t>неизвестного</w:t>
      </w:r>
      <w:r>
        <w:t></w:t>
      </w:r>
      <w:r>
        <w:rPr>
          <w:rFonts w:hint="eastAsia"/>
        </w:rPr>
        <w:t>суду</w:t>
      </w:r>
      <w:r>
        <w:t></w:t>
      </w:r>
      <w:r>
        <w:rPr>
          <w:rFonts w:hint="eastAsia"/>
        </w:rPr>
        <w:t>термина</w:t>
      </w:r>
      <w:r>
        <w:t></w:t>
      </w:r>
      <w:r>
        <w:t></w:t>
      </w:r>
      <w:r>
        <w:rPr>
          <w:rFonts w:hint="eastAsia"/>
        </w:rPr>
        <w:t>содержащегося</w:t>
      </w:r>
      <w:r>
        <w:t></w:t>
      </w:r>
      <w:r>
        <w:rPr>
          <w:rFonts w:hint="eastAsia"/>
        </w:rPr>
        <w:t>в</w:t>
      </w:r>
      <w:r>
        <w:t></w:t>
      </w:r>
      <w:r>
        <w:rPr>
          <w:rFonts w:hint="eastAsia"/>
        </w:rPr>
        <w:t>договоре</w:t>
      </w:r>
      <w:r>
        <w:t></w:t>
      </w:r>
      <w:r>
        <w:rPr>
          <w:rFonts w:hint="eastAsia"/>
        </w:rPr>
        <w:t>аренды</w:t>
      </w:r>
      <w:r>
        <w:t></w:t>
      </w:r>
      <w:r>
        <w:rPr>
          <w:rFonts w:hint="eastAsia"/>
        </w:rPr>
        <w:t>недвижимости</w:t>
      </w:r>
      <w:r>
        <w:t></w:t>
      </w:r>
      <w:r>
        <w:rPr>
          <w:rFonts w:hint="eastAsia"/>
        </w:rPr>
        <w:t>в</w:t>
      </w:r>
      <w:r>
        <w:t></w:t>
      </w:r>
      <w:r>
        <w:rPr>
          <w:rFonts w:hint="eastAsia"/>
        </w:rPr>
        <w:t>Чили</w:t>
      </w:r>
      <w:r>
        <w:t></w:t>
      </w:r>
      <w:r>
        <w:t></w:t>
      </w:r>
      <w:r>
        <w:rPr>
          <w:rFonts w:hint="eastAsia"/>
        </w:rPr>
        <w:t>английского</w:t>
      </w:r>
      <w:r>
        <w:t></w:t>
      </w:r>
      <w:r>
        <w:rPr>
          <w:rFonts w:hint="eastAsia"/>
        </w:rPr>
        <w:t>банкира</w:t>
      </w:r>
      <w:r>
        <w:t></w:t>
      </w:r>
      <w:r>
        <w:rPr>
          <w:rFonts w:hint="eastAsia"/>
        </w:rPr>
        <w:t>с</w:t>
      </w:r>
      <w:r>
        <w:t></w:t>
      </w:r>
      <w:r>
        <w:rPr>
          <w:rFonts w:hint="eastAsia"/>
        </w:rPr>
        <w:t>многолетним</w:t>
      </w:r>
      <w:r>
        <w:t></w:t>
      </w:r>
      <w:r>
        <w:rPr>
          <w:rFonts w:hint="eastAsia"/>
        </w:rPr>
        <w:t>опытом</w:t>
      </w:r>
      <w:r>
        <w:t></w:t>
      </w:r>
      <w:r>
        <w:rPr>
          <w:rFonts w:hint="eastAsia"/>
        </w:rPr>
        <w:t>ведения</w:t>
      </w:r>
      <w:r>
        <w:t></w:t>
      </w:r>
      <w:r>
        <w:rPr>
          <w:rFonts w:hint="eastAsia"/>
        </w:rPr>
        <w:t>дел</w:t>
      </w:r>
      <w:r>
        <w:t></w:t>
      </w:r>
      <w:r>
        <w:rPr>
          <w:rFonts w:hint="eastAsia"/>
        </w:rPr>
        <w:t>в</w:t>
      </w:r>
      <w:r>
        <w:t></w:t>
      </w:r>
      <w:r>
        <w:rPr>
          <w:rFonts w:hint="eastAsia"/>
        </w:rPr>
        <w:t>Лондоне</w:t>
      </w:r>
      <w:r>
        <w:t></w:t>
      </w:r>
      <w:r>
        <w:rPr>
          <w:rFonts w:hint="eastAsia"/>
        </w:rPr>
        <w:t>и</w:t>
      </w:r>
      <w:r>
        <w:t></w:t>
      </w:r>
      <w:r>
        <w:rPr>
          <w:rFonts w:hint="eastAsia"/>
        </w:rPr>
        <w:t>обширными</w:t>
      </w:r>
      <w:r>
        <w:t></w:t>
      </w:r>
      <w:r>
        <w:rPr>
          <w:rFonts w:hint="eastAsia"/>
        </w:rPr>
        <w:t>знаниями</w:t>
      </w:r>
      <w:r>
        <w:t></w:t>
      </w:r>
      <w:r>
        <w:rPr>
          <w:rFonts w:hint="eastAsia"/>
        </w:rPr>
        <w:t>в</w:t>
      </w:r>
      <w:r>
        <w:t></w:t>
      </w:r>
      <w:r>
        <w:rPr>
          <w:rFonts w:hint="eastAsia"/>
        </w:rPr>
        <w:t>области</w:t>
      </w:r>
      <w:r>
        <w:t></w:t>
      </w:r>
      <w:r>
        <w:rPr>
          <w:rFonts w:hint="eastAsia"/>
        </w:rPr>
        <w:t>ЮжноАмериканского</w:t>
      </w:r>
      <w:r>
        <w:t></w:t>
      </w:r>
      <w:r>
        <w:rPr>
          <w:rFonts w:hint="eastAsia"/>
        </w:rPr>
        <w:t>банковского</w:t>
      </w:r>
      <w:r>
        <w:t></w:t>
      </w:r>
      <w:r>
        <w:rPr>
          <w:rFonts w:hint="eastAsia"/>
        </w:rPr>
        <w:t>дела</w:t>
      </w:r>
      <w:r>
        <w:t></w:t>
      </w:r>
      <w:r>
        <w:t></w:t>
      </w:r>
      <w:r>
        <w:rPr>
          <w:rFonts w:hint="eastAsia"/>
        </w:rPr>
        <w:t>вместо</w:t>
      </w:r>
      <w:r>
        <w:t></w:t>
      </w:r>
      <w:r>
        <w:rPr>
          <w:rFonts w:hint="eastAsia"/>
        </w:rPr>
        <w:t>юриста</w:t>
      </w:r>
      <w:r>
        <w:t></w:t>
      </w:r>
      <w:r>
        <w:rPr>
          <w:rFonts w:hint="eastAsia"/>
        </w:rPr>
        <w:t>из</w:t>
      </w:r>
      <w:r>
        <w:t></w:t>
      </w:r>
      <w:r>
        <w:rPr>
          <w:rFonts w:hint="eastAsia"/>
        </w:rPr>
        <w:t>Чили</w:t>
      </w:r>
      <w:r>
        <w:t></w:t>
      </w:r>
      <w:r>
        <w:rPr>
          <w:rFonts w:hint="eastAsia"/>
        </w:rPr>
        <w:t>с</w:t>
      </w:r>
      <w:r>
        <w:t></w:t>
      </w:r>
      <w:r>
        <w:rPr>
          <w:rFonts w:hint="eastAsia"/>
        </w:rPr>
        <w:t>четырехлетним</w:t>
      </w:r>
      <w:r>
        <w:t></w:t>
      </w:r>
      <w:r>
        <w:rPr>
          <w:rFonts w:hint="eastAsia"/>
        </w:rPr>
        <w:t>опытом</w:t>
      </w:r>
      <w:r>
        <w:t></w:t>
      </w:r>
      <w:r>
        <w:rPr>
          <w:rFonts w:hint="eastAsia"/>
        </w:rPr>
        <w:t>работы</w:t>
      </w:r>
      <w:r>
        <w:t></w:t>
      </w:r>
      <w:r>
        <w:t></w:t>
      </w:r>
      <w:r>
        <w:t></w:t>
      </w:r>
      <w:r>
        <w:t></w:t>
      </w:r>
      <w:r>
        <w:t></w:t>
      </w:r>
      <w:r>
        <w:rPr>
          <w:rFonts w:hint="eastAsia"/>
        </w:rPr>
        <w:t>Академические</w:t>
      </w:r>
      <w:r>
        <w:t></w:t>
      </w:r>
      <w:r>
        <w:rPr>
          <w:rFonts w:hint="eastAsia"/>
        </w:rPr>
        <w:t>познания</w:t>
      </w:r>
      <w:r>
        <w:t></w:t>
      </w:r>
      <w:r>
        <w:rPr>
          <w:rFonts w:hint="eastAsia"/>
        </w:rPr>
        <w:t>человека</w:t>
      </w:r>
      <w:r>
        <w:t></w:t>
      </w:r>
      <w:r>
        <w:rPr>
          <w:rFonts w:hint="eastAsia"/>
        </w:rPr>
        <w:t>в</w:t>
      </w:r>
      <w:r>
        <w:t></w:t>
      </w:r>
      <w:r>
        <w:rPr>
          <w:rFonts w:hint="eastAsia"/>
        </w:rPr>
        <w:t>определенной</w:t>
      </w:r>
      <w:r>
        <w:t></w:t>
      </w:r>
      <w:r>
        <w:rPr>
          <w:rFonts w:hint="eastAsia"/>
        </w:rPr>
        <w:t>области</w:t>
      </w:r>
      <w:r>
        <w:t></w:t>
      </w:r>
      <w:r>
        <w:rPr>
          <w:rFonts w:hint="eastAsia"/>
        </w:rPr>
        <w:t>также</w:t>
      </w:r>
      <w:r>
        <w:t></w:t>
      </w:r>
      <w:r>
        <w:rPr>
          <w:rFonts w:hint="eastAsia"/>
        </w:rPr>
        <w:t>не</w:t>
      </w:r>
      <w:r>
        <w:t></w:t>
      </w:r>
      <w:r>
        <w:rPr>
          <w:rFonts w:hint="eastAsia"/>
        </w:rPr>
        <w:t>являются</w:t>
      </w:r>
      <w:r>
        <w:t></w:t>
      </w:r>
      <w:r>
        <w:rPr>
          <w:rFonts w:hint="eastAsia"/>
        </w:rPr>
        <w:t>достаточными</w:t>
      </w:r>
      <w:r>
        <w:t></w:t>
      </w:r>
      <w:r>
        <w:rPr>
          <w:rFonts w:hint="eastAsia"/>
        </w:rPr>
        <w:t>для</w:t>
      </w:r>
      <w:r>
        <w:t></w:t>
      </w:r>
      <w:r>
        <w:rPr>
          <w:rFonts w:hint="eastAsia"/>
        </w:rPr>
        <w:t>выступления</w:t>
      </w:r>
      <w:r>
        <w:t></w:t>
      </w:r>
      <w:r>
        <w:rPr>
          <w:rFonts w:hint="eastAsia"/>
        </w:rPr>
        <w:t>в</w:t>
      </w:r>
      <w:r>
        <w:t></w:t>
      </w:r>
      <w:r>
        <w:rPr>
          <w:rFonts w:hint="eastAsia"/>
        </w:rPr>
        <w:t>роли</w:t>
      </w:r>
      <w:r>
        <w:t></w:t>
      </w:r>
      <w:r>
        <w:rPr>
          <w:rFonts w:hint="eastAsia"/>
        </w:rPr>
        <w:t>эксперта</w:t>
      </w:r>
      <w:r>
        <w:t></w:t>
      </w:r>
      <w:r>
        <w:t></w:t>
      </w:r>
      <w:r>
        <w:rPr>
          <w:rFonts w:hint="eastAsia"/>
        </w:rPr>
        <w:t>однако</w:t>
      </w:r>
      <w:r>
        <w:t></w:t>
      </w:r>
      <w:r>
        <w:rPr>
          <w:rFonts w:hint="eastAsia"/>
        </w:rPr>
        <w:t>лектор</w:t>
      </w:r>
      <w:r>
        <w:t></w:t>
      </w:r>
      <w:r>
        <w:rPr>
          <w:rFonts w:hint="eastAsia"/>
        </w:rPr>
        <w:t>школы</w:t>
      </w:r>
      <w:r>
        <w:t></w:t>
      </w:r>
      <w:r>
        <w:rPr>
          <w:rFonts w:hint="eastAsia"/>
        </w:rPr>
        <w:t>подготовки</w:t>
      </w:r>
      <w:r>
        <w:t></w:t>
      </w:r>
      <w:r>
        <w:rPr>
          <w:rFonts w:hint="eastAsia"/>
        </w:rPr>
        <w:t>барристеров</w:t>
      </w:r>
      <w:r>
        <w:t></w:t>
      </w:r>
      <w:r>
        <w:t></w:t>
      </w:r>
      <w:r>
        <w:rPr>
          <w:rFonts w:hint="eastAsia"/>
        </w:rPr>
        <w:t>специализирующийся</w:t>
      </w:r>
      <w:r>
        <w:t></w:t>
      </w:r>
      <w:r>
        <w:rPr>
          <w:rFonts w:hint="eastAsia"/>
        </w:rPr>
        <w:t>на</w:t>
      </w:r>
      <w:r>
        <w:t></w:t>
      </w:r>
      <w:r>
        <w:rPr>
          <w:rFonts w:hint="eastAsia"/>
        </w:rPr>
        <w:t>романо</w:t>
      </w:r>
      <w:r>
        <w:t></w:t>
      </w:r>
      <w:r>
        <w:rPr>
          <w:rFonts w:hint="eastAsia"/>
        </w:rPr>
        <w:t>германском</w:t>
      </w:r>
      <w:r>
        <w:t></w:t>
      </w:r>
      <w:r>
        <w:rPr>
          <w:rFonts w:hint="eastAsia"/>
        </w:rPr>
        <w:t>праве</w:t>
      </w:r>
      <w:r>
        <w:t></w:t>
      </w:r>
      <w:r>
        <w:t></w:t>
      </w:r>
      <w:r>
        <w:rPr>
          <w:rFonts w:hint="eastAsia"/>
        </w:rPr>
        <w:t>был</w:t>
      </w:r>
      <w:r>
        <w:t></w:t>
      </w:r>
      <w:r>
        <w:rPr>
          <w:rFonts w:hint="eastAsia"/>
        </w:rPr>
        <w:t>приглашен</w:t>
      </w:r>
      <w:r>
        <w:t></w:t>
      </w:r>
      <w:r>
        <w:rPr>
          <w:rFonts w:hint="eastAsia"/>
        </w:rPr>
        <w:t>в</w:t>
      </w:r>
      <w:r>
        <w:t></w:t>
      </w:r>
      <w:r>
        <w:rPr>
          <w:rFonts w:hint="eastAsia"/>
        </w:rPr>
        <w:t>качестве</w:t>
      </w:r>
      <w:r>
        <w:t></w:t>
      </w:r>
      <w:r>
        <w:rPr>
          <w:rFonts w:hint="eastAsia"/>
        </w:rPr>
        <w:t>эксперта</w:t>
      </w:r>
      <w:r>
        <w:t></w:t>
      </w:r>
      <w:r>
        <w:rPr>
          <w:rFonts w:hint="eastAsia"/>
        </w:rPr>
        <w:t>по</w:t>
      </w:r>
      <w:r>
        <w:t></w:t>
      </w:r>
      <w:r>
        <w:rPr>
          <w:rFonts w:hint="eastAsia"/>
        </w:rPr>
        <w:t>праву</w:t>
      </w:r>
      <w:r>
        <w:t></w:t>
      </w:r>
      <w:r>
        <w:rPr>
          <w:rFonts w:hint="eastAsia"/>
        </w:rPr>
        <w:t>Южной</w:t>
      </w:r>
      <w:r>
        <w:t></w:t>
      </w:r>
      <w:r>
        <w:rPr>
          <w:rFonts w:hint="eastAsia"/>
        </w:rPr>
        <w:t>Родезии</w:t>
      </w:r>
      <w:r>
        <w:t></w:t>
      </w:r>
      <w:r>
        <w:t></w:t>
      </w:r>
      <w:r>
        <w:rPr>
          <w:rFonts w:hint="eastAsia"/>
        </w:rPr>
        <w:t>хотя</w:t>
      </w:r>
      <w:r>
        <w:t></w:t>
      </w:r>
      <w:r>
        <w:rPr>
          <w:rFonts w:hint="eastAsia"/>
        </w:rPr>
        <w:t>сам</w:t>
      </w:r>
      <w:r>
        <w:t></w:t>
      </w:r>
      <w:r>
        <w:rPr>
          <w:rFonts w:hint="eastAsia"/>
        </w:rPr>
        <w:t>никогда</w:t>
      </w:r>
      <w:r>
        <w:t></w:t>
      </w:r>
      <w:r>
        <w:rPr>
          <w:rFonts w:hint="eastAsia"/>
        </w:rPr>
        <w:t>там</w:t>
      </w:r>
      <w:r>
        <w:t></w:t>
      </w:r>
      <w:r>
        <w:rPr>
          <w:rFonts w:hint="eastAsia"/>
        </w:rPr>
        <w:t>не</w:t>
      </w:r>
      <w:r>
        <w:t></w:t>
      </w:r>
      <w:r>
        <w:rPr>
          <w:rFonts w:hint="eastAsia"/>
        </w:rPr>
        <w:t>практиковал</w:t>
      </w:r>
      <w:r>
        <w:t></w:t>
      </w:r>
      <w:r>
        <w:rPr>
          <w:rFonts w:hint="eastAsia"/>
        </w:rPr>
        <w:t>и</w:t>
      </w:r>
      <w:r>
        <w:t></w:t>
      </w:r>
      <w:r>
        <w:rPr>
          <w:rFonts w:hint="eastAsia"/>
        </w:rPr>
        <w:t>имел</w:t>
      </w:r>
      <w:r>
        <w:t></w:t>
      </w:r>
      <w:r>
        <w:rPr>
          <w:rFonts w:hint="eastAsia"/>
        </w:rPr>
        <w:t>лишь</w:t>
      </w:r>
      <w:r>
        <w:t></w:t>
      </w:r>
      <w:r>
        <w:rPr>
          <w:rFonts w:hint="eastAsia"/>
        </w:rPr>
        <w:t>небольшой</w:t>
      </w:r>
      <w:r>
        <w:t></w:t>
      </w:r>
      <w:r>
        <w:rPr>
          <w:rFonts w:hint="eastAsia"/>
        </w:rPr>
        <w:t>опыт</w:t>
      </w:r>
      <w:r>
        <w:t></w:t>
      </w:r>
      <w:r>
        <w:rPr>
          <w:rFonts w:hint="eastAsia"/>
        </w:rPr>
        <w:t>в</w:t>
      </w:r>
      <w:r>
        <w:t></w:t>
      </w:r>
      <w:r>
        <w:rPr>
          <w:rFonts w:hint="eastAsia"/>
        </w:rPr>
        <w:t>Трансваале</w:t>
      </w:r>
      <w:r>
        <w:t></w:t>
      </w:r>
      <w:r>
        <w:t></w:t>
      </w:r>
      <w:r>
        <w:rPr>
          <w:rFonts w:hint="eastAsia"/>
        </w:rPr>
        <w:t>дело</w:t>
      </w:r>
      <w:r>
        <w:t></w:t>
      </w:r>
      <w:r>
        <w:t></w:t>
      </w:r>
      <w:r>
        <w:t></w:t>
      </w:r>
      <w:r>
        <w:t></w:t>
      </w:r>
      <w:r>
        <w:t></w:t>
      </w:r>
      <w:r>
        <w:t></w:t>
      </w:r>
      <w:r>
        <w:t></w:t>
      </w:r>
      <w:r>
        <w:t></w:t>
      </w:r>
      <w:r>
        <w:t></w:t>
      </w:r>
      <w:r>
        <w:rPr>
          <w:rFonts w:hint="eastAsia"/>
        </w:rPr>
        <w:t>против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Упомянутый</w:t>
      </w:r>
      <w:r>
        <w:t></w:t>
      </w:r>
      <w:r>
        <w:rPr>
          <w:rFonts w:hint="eastAsia"/>
        </w:rPr>
        <w:t>Закон</w:t>
      </w:r>
      <w:r>
        <w:t></w:t>
      </w:r>
      <w:r>
        <w:rPr>
          <w:rFonts w:hint="eastAsia"/>
        </w:rPr>
        <w:t>о</w:t>
      </w:r>
      <w:r>
        <w:t></w:t>
      </w:r>
      <w:r>
        <w:rPr>
          <w:rFonts w:hint="eastAsia"/>
        </w:rPr>
        <w:t>доказательствах</w:t>
      </w:r>
      <w:r>
        <w:t></w:t>
      </w:r>
      <w:r>
        <w:rPr>
          <w:rFonts w:hint="eastAsia"/>
        </w:rPr>
        <w:t>по</w:t>
      </w:r>
      <w:r>
        <w:t></w:t>
      </w:r>
      <w:r>
        <w:rPr>
          <w:rFonts w:hint="eastAsia"/>
        </w:rPr>
        <w:t>гражданским</w:t>
      </w:r>
      <w:r>
        <w:t></w:t>
      </w:r>
      <w:r>
        <w:rPr>
          <w:rFonts w:hint="eastAsia"/>
        </w:rPr>
        <w:t>делам</w:t>
      </w:r>
      <w:r>
        <w:t></w:t>
      </w:r>
      <w:r>
        <w:t></w:t>
      </w:r>
      <w:r>
        <w:t></w:t>
      </w:r>
      <w:r>
        <w:t></w:t>
      </w:r>
      <w:r>
        <w:t></w:t>
      </w:r>
      <w:r>
        <w:t></w:t>
      </w:r>
      <w:r>
        <w:rPr>
          <w:rFonts w:hint="eastAsia"/>
        </w:rPr>
        <w:t>года</w:t>
      </w:r>
      <w:r>
        <w:t></w:t>
      </w:r>
      <w:r>
        <w:rPr>
          <w:rFonts w:hint="eastAsia"/>
        </w:rPr>
        <w:t>предусматривает</w:t>
      </w:r>
      <w:r>
        <w:t></w:t>
      </w:r>
      <w:r>
        <w:t></w:t>
      </w:r>
      <w:r>
        <w:rPr>
          <w:rFonts w:hint="eastAsia"/>
        </w:rPr>
        <w:t>что</w:t>
      </w:r>
      <w:r>
        <w:t></w:t>
      </w:r>
      <w:r>
        <w:rPr>
          <w:rFonts w:hint="eastAsia"/>
        </w:rPr>
        <w:t>для</w:t>
      </w:r>
      <w:r>
        <w:t></w:t>
      </w:r>
      <w:r>
        <w:rPr>
          <w:rFonts w:hint="eastAsia"/>
        </w:rPr>
        <w:t>выступления</w:t>
      </w:r>
      <w:r>
        <w:t></w:t>
      </w:r>
      <w:r>
        <w:rPr>
          <w:rFonts w:hint="eastAsia"/>
        </w:rPr>
        <w:t>в</w:t>
      </w:r>
      <w:r>
        <w:t></w:t>
      </w:r>
      <w:r>
        <w:rPr>
          <w:rFonts w:hint="eastAsia"/>
        </w:rPr>
        <w:t>суде</w:t>
      </w:r>
      <w:r>
        <w:t></w:t>
      </w:r>
      <w:r>
        <w:rPr>
          <w:rFonts w:hint="eastAsia"/>
        </w:rPr>
        <w:t>в</w:t>
      </w:r>
      <w:r>
        <w:t></w:t>
      </w:r>
      <w:r>
        <w:rPr>
          <w:rFonts w:hint="eastAsia"/>
        </w:rPr>
        <w:t>качестве</w:t>
      </w:r>
      <w:r>
        <w:t></w:t>
      </w:r>
      <w:r>
        <w:rPr>
          <w:rFonts w:hint="eastAsia"/>
        </w:rPr>
        <w:t>эксперта</w:t>
      </w:r>
      <w:r>
        <w:t></w:t>
      </w:r>
      <w:r>
        <w:rPr>
          <w:rFonts w:hint="eastAsia"/>
        </w:rPr>
        <w:t>практический</w:t>
      </w:r>
      <w:r>
        <w:t></w:t>
      </w:r>
      <w:r>
        <w:rPr>
          <w:rFonts w:hint="eastAsia"/>
        </w:rPr>
        <w:t>опыт</w:t>
      </w:r>
      <w:r>
        <w:t></w:t>
      </w:r>
      <w:r>
        <w:rPr>
          <w:rFonts w:hint="eastAsia"/>
        </w:rPr>
        <w:t>работы</w:t>
      </w:r>
      <w:r>
        <w:t></w:t>
      </w:r>
      <w:r>
        <w:rPr>
          <w:rFonts w:hint="eastAsia"/>
        </w:rPr>
        <w:t>в</w:t>
      </w:r>
      <w:r>
        <w:t></w:t>
      </w:r>
      <w:r>
        <w:rPr>
          <w:rFonts w:hint="eastAsia"/>
        </w:rPr>
        <w:t>соответствующей</w:t>
      </w:r>
      <w:r>
        <w:t></w:t>
      </w:r>
      <w:r>
        <w:rPr>
          <w:rFonts w:hint="eastAsia"/>
        </w:rPr>
        <w:t>стране</w:t>
      </w:r>
      <w:r>
        <w:t></w:t>
      </w:r>
      <w:r>
        <w:rPr>
          <w:rFonts w:hint="eastAsia"/>
        </w:rPr>
        <w:t>не</w:t>
      </w:r>
      <w:r>
        <w:t></w:t>
      </w:r>
      <w:r>
        <w:rPr>
          <w:rFonts w:hint="eastAsia"/>
        </w:rPr>
        <w:t>является</w:t>
      </w:r>
      <w:r>
        <w:t></w:t>
      </w:r>
      <w:r>
        <w:rPr>
          <w:rFonts w:hint="eastAsia"/>
        </w:rPr>
        <w:t>обязательным</w:t>
      </w:r>
      <w:r>
        <w:t></w:t>
      </w:r>
    </w:p>
    <w:p w14:paraId="46ADBC27" w14:textId="77777777" w:rsidR="00D40CBA" w:rsidRDefault="00D40CBA" w:rsidP="00D40CBA"/>
    <w:p w14:paraId="1217FCD0" w14:textId="77777777" w:rsidR="00D40CBA" w:rsidRDefault="00D40CBA" w:rsidP="00D40CBA">
      <w:r>
        <w:rPr>
          <w:rFonts w:hint="eastAsia"/>
        </w:rPr>
        <w:t>В</w:t>
      </w:r>
      <w:r>
        <w:t></w:t>
      </w:r>
      <w:r>
        <w:rPr>
          <w:rFonts w:hint="eastAsia"/>
        </w:rPr>
        <w:t>случае</w:t>
      </w:r>
      <w:r>
        <w:t></w:t>
      </w:r>
      <w:r>
        <w:t></w:t>
      </w:r>
      <w:r>
        <w:rPr>
          <w:rFonts w:hint="eastAsia"/>
        </w:rPr>
        <w:t>когда</w:t>
      </w:r>
      <w:r>
        <w:t></w:t>
      </w:r>
      <w:r>
        <w:rPr>
          <w:rFonts w:hint="eastAsia"/>
        </w:rPr>
        <w:t>эксперт</w:t>
      </w:r>
      <w:r>
        <w:t></w:t>
      </w:r>
      <w:r>
        <w:rPr>
          <w:rFonts w:hint="eastAsia"/>
        </w:rPr>
        <w:t>утвержден</w:t>
      </w:r>
      <w:r>
        <w:t></w:t>
      </w:r>
      <w:r>
        <w:rPr>
          <w:rFonts w:hint="eastAsia"/>
        </w:rPr>
        <w:t>судом</w:t>
      </w:r>
      <w:r>
        <w:t></w:t>
      </w:r>
      <w:r>
        <w:rPr>
          <w:rFonts w:hint="eastAsia"/>
        </w:rPr>
        <w:t>и</w:t>
      </w:r>
      <w:r>
        <w:t></w:t>
      </w:r>
      <w:r>
        <w:rPr>
          <w:rFonts w:hint="eastAsia"/>
        </w:rPr>
        <w:t>предоставленные</w:t>
      </w:r>
      <w:r>
        <w:t></w:t>
      </w:r>
      <w:r>
        <w:rPr>
          <w:rFonts w:hint="eastAsia"/>
        </w:rPr>
        <w:t>им</w:t>
      </w:r>
      <w:r>
        <w:t></w:t>
      </w:r>
      <w:r>
        <w:rPr>
          <w:rFonts w:hint="eastAsia"/>
        </w:rPr>
        <w:t>доказательства</w:t>
      </w:r>
      <w:r>
        <w:t></w:t>
      </w:r>
      <w:r>
        <w:rPr>
          <w:rFonts w:hint="eastAsia"/>
        </w:rPr>
        <w:t>признаны</w:t>
      </w:r>
      <w:r>
        <w:t></w:t>
      </w:r>
      <w:r>
        <w:rPr>
          <w:rFonts w:hint="eastAsia"/>
        </w:rPr>
        <w:t>неоспоримыми</w:t>
      </w:r>
      <w:r>
        <w:t></w:t>
      </w:r>
      <w:r>
        <w:t></w:t>
      </w:r>
      <w:r>
        <w:rPr>
          <w:rFonts w:hint="eastAsia"/>
        </w:rPr>
        <w:t>либо</w:t>
      </w:r>
      <w:r>
        <w:t></w:t>
      </w:r>
      <w:r>
        <w:rPr>
          <w:rFonts w:hint="eastAsia"/>
        </w:rPr>
        <w:t>в</w:t>
      </w:r>
      <w:r>
        <w:t></w:t>
      </w:r>
      <w:r>
        <w:rPr>
          <w:rFonts w:hint="eastAsia"/>
        </w:rPr>
        <w:t>случае</w:t>
      </w:r>
      <w:r>
        <w:t></w:t>
      </w:r>
      <w:r>
        <w:t></w:t>
      </w:r>
      <w:r>
        <w:rPr>
          <w:rFonts w:hint="eastAsia"/>
        </w:rPr>
        <w:t>когда</w:t>
      </w:r>
      <w:r>
        <w:t></w:t>
      </w:r>
      <w:r>
        <w:rPr>
          <w:rFonts w:hint="eastAsia"/>
        </w:rPr>
        <w:t>эксперты</w:t>
      </w:r>
      <w:r>
        <w:t></w:t>
      </w:r>
      <w:r>
        <w:rPr>
          <w:rFonts w:hint="eastAsia"/>
        </w:rPr>
        <w:t>сторон</w:t>
      </w:r>
      <w:r>
        <w:t></w:t>
      </w:r>
      <w:r>
        <w:rPr>
          <w:rFonts w:hint="eastAsia"/>
        </w:rPr>
        <w:t>договорились</w:t>
      </w:r>
      <w:r>
        <w:t></w:t>
      </w:r>
      <w:r>
        <w:rPr>
          <w:rFonts w:hint="eastAsia"/>
        </w:rPr>
        <w:t>между</w:t>
      </w:r>
      <w:r>
        <w:t></w:t>
      </w:r>
      <w:r>
        <w:rPr>
          <w:rFonts w:hint="eastAsia"/>
        </w:rPr>
        <w:t>собой</w:t>
      </w:r>
      <w:r>
        <w:t></w:t>
      </w:r>
      <w:r>
        <w:t></w:t>
      </w:r>
      <w:r>
        <w:rPr>
          <w:rFonts w:hint="eastAsia"/>
        </w:rPr>
        <w:t>суд</w:t>
      </w:r>
      <w:r>
        <w:t></w:t>
      </w:r>
      <w:r>
        <w:rPr>
          <w:rFonts w:hint="eastAsia"/>
        </w:rPr>
        <w:t>не</w:t>
      </w:r>
      <w:r>
        <w:t></w:t>
      </w:r>
      <w:r>
        <w:rPr>
          <w:rFonts w:hint="eastAsia"/>
        </w:rPr>
        <w:t>вправе</w:t>
      </w:r>
      <w:r>
        <w:t></w:t>
      </w:r>
      <w:r>
        <w:rPr>
          <w:rFonts w:hint="eastAsia"/>
        </w:rPr>
        <w:t>давать</w:t>
      </w:r>
      <w:r>
        <w:t></w:t>
      </w:r>
      <w:r>
        <w:rPr>
          <w:rFonts w:hint="eastAsia"/>
        </w:rPr>
        <w:t>оценку</w:t>
      </w:r>
      <w:r>
        <w:t></w:t>
      </w:r>
      <w:r>
        <w:rPr>
          <w:rFonts w:hint="eastAsia"/>
        </w:rPr>
        <w:t>подобным</w:t>
      </w:r>
      <w:r>
        <w:t></w:t>
      </w:r>
      <w:r>
        <w:rPr>
          <w:rFonts w:hint="eastAsia"/>
        </w:rPr>
        <w:t>выводам</w:t>
      </w:r>
      <w:r>
        <w:t></w:t>
      </w:r>
      <w:r>
        <w:t></w:t>
      </w:r>
      <w:r>
        <w:rPr>
          <w:rFonts w:hint="eastAsia"/>
        </w:rPr>
        <w:t>Однако</w:t>
      </w:r>
      <w:r>
        <w:t></w:t>
      </w:r>
      <w:r>
        <w:rPr>
          <w:rFonts w:hint="eastAsia"/>
        </w:rPr>
        <w:t>доказательства</w:t>
      </w:r>
      <w:r>
        <w:t></w:t>
      </w:r>
      <w:r>
        <w:rPr>
          <w:rFonts w:hint="eastAsia"/>
        </w:rPr>
        <w:t>судом</w:t>
      </w:r>
      <w:r>
        <w:t></w:t>
      </w:r>
      <w:r>
        <w:rPr>
          <w:rFonts w:hint="eastAsia"/>
        </w:rPr>
        <w:t>не</w:t>
      </w:r>
      <w:r>
        <w:t></w:t>
      </w:r>
      <w:r>
        <w:rPr>
          <w:rFonts w:hint="eastAsia"/>
        </w:rPr>
        <w:t>принимаются</w:t>
      </w:r>
      <w:r>
        <w:t></w:t>
      </w:r>
      <w:r>
        <w:t></w:t>
      </w:r>
      <w:r>
        <w:rPr>
          <w:rFonts w:hint="eastAsia"/>
        </w:rPr>
        <w:t>если</w:t>
      </w:r>
      <w:r>
        <w:t></w:t>
      </w:r>
      <w:r>
        <w:rPr>
          <w:rFonts w:hint="eastAsia"/>
        </w:rPr>
        <w:t>эксперт</w:t>
      </w:r>
      <w:r>
        <w:t></w:t>
      </w:r>
      <w:r>
        <w:rPr>
          <w:rFonts w:hint="eastAsia"/>
        </w:rPr>
        <w:t>покажет</w:t>
      </w:r>
      <w:r>
        <w:t></w:t>
      </w:r>
      <w:r>
        <w:rPr>
          <w:rFonts w:hint="eastAsia"/>
        </w:rPr>
        <w:t>себя</w:t>
      </w:r>
      <w:r>
        <w:t></w:t>
      </w:r>
      <w:r>
        <w:rPr>
          <w:rFonts w:hint="eastAsia"/>
        </w:rPr>
        <w:t>не</w:t>
      </w:r>
      <w:r>
        <w:t></w:t>
      </w:r>
      <w:r>
        <w:rPr>
          <w:rFonts w:hint="eastAsia"/>
        </w:rPr>
        <w:t>заслуживающим</w:t>
      </w:r>
      <w:r>
        <w:t></w:t>
      </w:r>
      <w:r>
        <w:rPr>
          <w:rFonts w:hint="eastAsia"/>
        </w:rPr>
        <w:t>доверия</w:t>
      </w:r>
      <w:r>
        <w:t></w:t>
      </w:r>
      <w:r>
        <w:rPr>
          <w:rFonts w:hint="eastAsia"/>
        </w:rPr>
        <w:t>или</w:t>
      </w:r>
      <w:r>
        <w:t></w:t>
      </w:r>
      <w:r>
        <w:rPr>
          <w:rFonts w:hint="eastAsia"/>
        </w:rPr>
        <w:t>если</w:t>
      </w:r>
      <w:r>
        <w:t></w:t>
      </w:r>
      <w:r>
        <w:rPr>
          <w:rFonts w:hint="eastAsia"/>
        </w:rPr>
        <w:t>приводимые</w:t>
      </w:r>
      <w:r>
        <w:t></w:t>
      </w:r>
      <w:r>
        <w:rPr>
          <w:rFonts w:hint="eastAsia"/>
        </w:rPr>
        <w:t>им</w:t>
      </w:r>
      <w:r>
        <w:t></w:t>
      </w:r>
      <w:r>
        <w:rPr>
          <w:rFonts w:hint="eastAsia"/>
        </w:rPr>
        <w:t>доказательства</w:t>
      </w:r>
      <w:r>
        <w:t></w:t>
      </w:r>
      <w:r>
        <w:rPr>
          <w:rFonts w:hint="eastAsia"/>
        </w:rPr>
        <w:t>абсурдны</w:t>
      </w:r>
      <w:r>
        <w:t></w:t>
      </w:r>
      <w:r>
        <w:t></w:t>
      </w:r>
      <w:r>
        <w:rPr>
          <w:rFonts w:hint="eastAsia"/>
        </w:rPr>
        <w:t>Если</w:t>
      </w:r>
      <w:r>
        <w:t></w:t>
      </w:r>
      <w:r>
        <w:rPr>
          <w:rFonts w:hint="eastAsia"/>
        </w:rPr>
        <w:t>эксперты</w:t>
      </w:r>
      <w:r>
        <w:t></w:t>
      </w:r>
      <w:r>
        <w:rPr>
          <w:rFonts w:hint="eastAsia"/>
        </w:rPr>
        <w:t>не</w:t>
      </w:r>
      <w:r>
        <w:t></w:t>
      </w:r>
      <w:r>
        <w:rPr>
          <w:rFonts w:hint="eastAsia"/>
        </w:rPr>
        <w:t>могут</w:t>
      </w:r>
      <w:r>
        <w:t></w:t>
      </w:r>
      <w:r>
        <w:rPr>
          <w:rFonts w:hint="eastAsia"/>
        </w:rPr>
        <w:t>прийти</w:t>
      </w:r>
      <w:r>
        <w:t></w:t>
      </w:r>
      <w:r>
        <w:rPr>
          <w:rFonts w:hint="eastAsia"/>
        </w:rPr>
        <w:t>к</w:t>
      </w:r>
      <w:r>
        <w:t></w:t>
      </w:r>
      <w:r>
        <w:rPr>
          <w:rFonts w:hint="eastAsia"/>
        </w:rPr>
        <w:t>соглашению</w:t>
      </w:r>
      <w:r>
        <w:t></w:t>
      </w:r>
      <w:r>
        <w:t></w:t>
      </w:r>
      <w:r>
        <w:rPr>
          <w:rFonts w:hint="eastAsia"/>
        </w:rPr>
        <w:t>доказательства</w:t>
      </w:r>
      <w:r>
        <w:t></w:t>
      </w:r>
      <w:r>
        <w:rPr>
          <w:rFonts w:hint="eastAsia"/>
        </w:rPr>
        <w:t>оценивает</w:t>
      </w:r>
      <w:r>
        <w:t></w:t>
      </w:r>
      <w:r>
        <w:rPr>
          <w:rFonts w:hint="eastAsia"/>
        </w:rPr>
        <w:t>суд</w:t>
      </w:r>
      <w:r>
        <w:t></w:t>
      </w:r>
      <w:r>
        <w:t></w:t>
      </w:r>
      <w:r>
        <w:rPr>
          <w:rFonts w:hint="eastAsia"/>
        </w:rPr>
        <w:t>Если</w:t>
      </w:r>
      <w:r>
        <w:t></w:t>
      </w:r>
      <w:r>
        <w:rPr>
          <w:rFonts w:hint="eastAsia"/>
        </w:rPr>
        <w:t>вопрос</w:t>
      </w:r>
      <w:r>
        <w:t></w:t>
      </w:r>
      <w:r>
        <w:rPr>
          <w:rFonts w:hint="eastAsia"/>
        </w:rPr>
        <w:t>уже</w:t>
      </w:r>
      <w:r>
        <w:t></w:t>
      </w:r>
      <w:r>
        <w:rPr>
          <w:rFonts w:hint="eastAsia"/>
        </w:rPr>
        <w:t>был</w:t>
      </w:r>
      <w:r>
        <w:t></w:t>
      </w:r>
      <w:r>
        <w:rPr>
          <w:rFonts w:hint="eastAsia"/>
        </w:rPr>
        <w:t>разрешен</w:t>
      </w:r>
      <w:r>
        <w:t></w:t>
      </w:r>
      <w:r>
        <w:rPr>
          <w:rFonts w:hint="eastAsia"/>
        </w:rPr>
        <w:t>иностранным</w:t>
      </w:r>
      <w:r>
        <w:t></w:t>
      </w:r>
      <w:r>
        <w:rPr>
          <w:rFonts w:hint="eastAsia"/>
        </w:rPr>
        <w:t>судом</w:t>
      </w:r>
      <w:r>
        <w:t></w:t>
      </w:r>
      <w:r>
        <w:rPr>
          <w:rFonts w:hint="eastAsia"/>
        </w:rPr>
        <w:t>соотве</w:t>
      </w:r>
      <w:r>
        <w:rPr>
          <w:rFonts w:hint="eastAsia"/>
        </w:rPr>
        <w:lastRenderedPageBreak/>
        <w:t>тствующей</w:t>
      </w:r>
      <w:r>
        <w:t></w:t>
      </w:r>
      <w:r>
        <w:rPr>
          <w:rFonts w:hint="eastAsia"/>
        </w:rPr>
        <w:t>страны</w:t>
      </w:r>
      <w:r>
        <w:t></w:t>
      </w:r>
      <w:r>
        <w:t></w:t>
      </w:r>
      <w:r>
        <w:rPr>
          <w:rFonts w:hint="eastAsia"/>
        </w:rPr>
        <w:t>то</w:t>
      </w:r>
      <w:r>
        <w:t></w:t>
      </w:r>
      <w:r>
        <w:rPr>
          <w:rFonts w:hint="eastAsia"/>
        </w:rPr>
        <w:t>английский</w:t>
      </w:r>
      <w:r>
        <w:t></w:t>
      </w:r>
      <w:r>
        <w:rPr>
          <w:rFonts w:hint="eastAsia"/>
        </w:rPr>
        <w:t>суд</w:t>
      </w:r>
      <w:r>
        <w:t></w:t>
      </w:r>
      <w:r>
        <w:rPr>
          <w:rFonts w:hint="eastAsia"/>
        </w:rPr>
        <w:t>принимает</w:t>
      </w:r>
      <w:r>
        <w:t></w:t>
      </w:r>
      <w:r>
        <w:rPr>
          <w:rFonts w:hint="eastAsia"/>
        </w:rPr>
        <w:t>данное</w:t>
      </w:r>
      <w:r>
        <w:t></w:t>
      </w:r>
      <w:r>
        <w:rPr>
          <w:rFonts w:hint="eastAsia"/>
        </w:rPr>
        <w:t>решение</w:t>
      </w:r>
      <w:r>
        <w:t></w:t>
      </w:r>
      <w:r>
        <w:t></w:t>
      </w:r>
      <w:r>
        <w:rPr>
          <w:rFonts w:hint="eastAsia"/>
        </w:rPr>
        <w:t>если</w:t>
      </w:r>
      <w:r>
        <w:t></w:t>
      </w:r>
      <w:r>
        <w:rPr>
          <w:rFonts w:hint="eastAsia"/>
        </w:rPr>
        <w:t>только</w:t>
      </w:r>
      <w:r>
        <w:t></w:t>
      </w:r>
      <w:r>
        <w:rPr>
          <w:rFonts w:hint="eastAsia"/>
        </w:rPr>
        <w:t>оно</w:t>
      </w:r>
      <w:r>
        <w:t></w:t>
      </w:r>
      <w:r>
        <w:rPr>
          <w:rFonts w:hint="eastAsia"/>
        </w:rPr>
        <w:t>не</w:t>
      </w:r>
      <w:r>
        <w:t></w:t>
      </w:r>
      <w:r>
        <w:rPr>
          <w:rFonts w:hint="eastAsia"/>
        </w:rPr>
        <w:t>является</w:t>
      </w:r>
      <w:r>
        <w:t></w:t>
      </w:r>
      <w:r>
        <w:rPr>
          <w:rFonts w:hint="eastAsia"/>
        </w:rPr>
        <w:t>откровенно</w:t>
      </w:r>
      <w:r>
        <w:t></w:t>
      </w:r>
      <w:r>
        <w:rPr>
          <w:rFonts w:hint="eastAsia"/>
        </w:rPr>
        <w:t>абсурдным</w:t>
      </w:r>
      <w:r>
        <w:t></w:t>
      </w:r>
      <w:r>
        <w:rPr>
          <w:rFonts w:hint="eastAsia"/>
        </w:rPr>
        <w:t>или</w:t>
      </w:r>
      <w:r>
        <w:t></w:t>
      </w:r>
      <w:r>
        <w:rPr>
          <w:rFonts w:hint="eastAsia"/>
        </w:rPr>
        <w:t>противоречащим</w:t>
      </w:r>
      <w:r>
        <w:t></w:t>
      </w:r>
      <w:r>
        <w:rPr>
          <w:rFonts w:hint="eastAsia"/>
        </w:rPr>
        <w:t>остальным</w:t>
      </w:r>
      <w:r>
        <w:t></w:t>
      </w:r>
      <w:r>
        <w:rPr>
          <w:rFonts w:hint="eastAsia"/>
        </w:rPr>
        <w:t>доказательствам</w:t>
      </w:r>
      <w:r>
        <w:t></w:t>
      </w:r>
    </w:p>
    <w:p w14:paraId="3D4A6678" w14:textId="77777777" w:rsidR="00D40CBA" w:rsidRDefault="00D40CBA" w:rsidP="00D40CBA"/>
    <w:p w14:paraId="6A49D831" w14:textId="77777777" w:rsidR="00D40CBA" w:rsidRDefault="00D40CBA" w:rsidP="00D40CBA">
      <w:r>
        <w:rPr>
          <w:rFonts w:hint="eastAsia"/>
        </w:rPr>
        <w:t>США</w:t>
      </w:r>
      <w:r>
        <w:t></w:t>
      </w:r>
      <w:r>
        <w:rPr>
          <w:rFonts w:hint="eastAsia"/>
        </w:rPr>
        <w:t>изначально</w:t>
      </w:r>
      <w:r>
        <w:t></w:t>
      </w:r>
      <w:r>
        <w:rPr>
          <w:rFonts w:hint="eastAsia"/>
        </w:rPr>
        <w:t>восприняли</w:t>
      </w:r>
      <w:r>
        <w:t></w:t>
      </w:r>
      <w:r>
        <w:rPr>
          <w:rFonts w:hint="eastAsia"/>
        </w:rPr>
        <w:t>английский</w:t>
      </w:r>
      <w:r>
        <w:t></w:t>
      </w:r>
      <w:r>
        <w:rPr>
          <w:rFonts w:hint="eastAsia"/>
        </w:rPr>
        <w:t>подход</w:t>
      </w:r>
      <w:r>
        <w:t></w:t>
      </w:r>
      <w:r>
        <w:rPr>
          <w:rFonts w:hint="eastAsia"/>
        </w:rPr>
        <w:t>к</w:t>
      </w:r>
      <w:r>
        <w:t></w:t>
      </w:r>
      <w:r>
        <w:rPr>
          <w:rFonts w:hint="eastAsia"/>
        </w:rPr>
        <w:t>пониманию</w:t>
      </w:r>
      <w:r>
        <w:t></w:t>
      </w:r>
      <w:r>
        <w:rPr>
          <w:rFonts w:hint="eastAsia"/>
        </w:rPr>
        <w:t>иностранного</w:t>
      </w:r>
      <w:r>
        <w:t></w:t>
      </w:r>
      <w:r>
        <w:rPr>
          <w:rFonts w:hint="eastAsia"/>
        </w:rPr>
        <w:t>права</w:t>
      </w:r>
      <w:r>
        <w:t></w:t>
      </w:r>
      <w:r>
        <w:t></w:t>
      </w:r>
      <w:r>
        <w:rPr>
          <w:rFonts w:hint="eastAsia"/>
        </w:rPr>
        <w:t>который</w:t>
      </w:r>
      <w:r>
        <w:t></w:t>
      </w:r>
      <w:r>
        <w:t></w:t>
      </w:r>
      <w:r>
        <w:rPr>
          <w:rFonts w:hint="eastAsia"/>
        </w:rPr>
        <w:t>однако</w:t>
      </w:r>
      <w:r>
        <w:t></w:t>
      </w:r>
      <w:r>
        <w:t></w:t>
      </w:r>
      <w:r>
        <w:rPr>
          <w:rFonts w:hint="eastAsia"/>
        </w:rPr>
        <w:t>впоследствии</w:t>
      </w:r>
      <w:r>
        <w:t></w:t>
      </w:r>
      <w:r>
        <w:rPr>
          <w:rFonts w:hint="eastAsia"/>
        </w:rPr>
        <w:t>был</w:t>
      </w:r>
      <w:r>
        <w:t></w:t>
      </w:r>
      <w:r>
        <w:rPr>
          <w:rFonts w:hint="eastAsia"/>
        </w:rPr>
        <w:t>несколько</w:t>
      </w:r>
      <w:r>
        <w:t></w:t>
      </w:r>
      <w:r>
        <w:rPr>
          <w:rFonts w:hint="eastAsia"/>
        </w:rPr>
        <w:t>смягчен</w:t>
      </w:r>
      <w:r>
        <w:t></w:t>
      </w:r>
      <w:r>
        <w:t></w:t>
      </w:r>
      <w:r>
        <w:rPr>
          <w:rFonts w:hint="eastAsia"/>
        </w:rPr>
        <w:t>Что</w:t>
      </w:r>
      <w:r>
        <w:t></w:t>
      </w:r>
      <w:r>
        <w:rPr>
          <w:rFonts w:hint="eastAsia"/>
        </w:rPr>
        <w:t>касается</w:t>
      </w:r>
      <w:r>
        <w:t></w:t>
      </w:r>
      <w:r>
        <w:rPr>
          <w:rFonts w:hint="eastAsia"/>
        </w:rPr>
        <w:t>практики</w:t>
      </w:r>
      <w:r>
        <w:t></w:t>
      </w:r>
      <w:r>
        <w:rPr>
          <w:rFonts w:hint="eastAsia"/>
        </w:rPr>
        <w:t>и</w:t>
      </w:r>
      <w:r>
        <w:t></w:t>
      </w:r>
      <w:r>
        <w:rPr>
          <w:rFonts w:hint="eastAsia"/>
        </w:rPr>
        <w:t>доктрины</w:t>
      </w:r>
      <w:r>
        <w:t></w:t>
      </w:r>
      <w:r>
        <w:rPr>
          <w:rFonts w:hint="eastAsia"/>
        </w:rPr>
        <w:t>континентальных</w:t>
      </w:r>
      <w:r>
        <w:t></w:t>
      </w:r>
      <w:r>
        <w:rPr>
          <w:rFonts w:hint="eastAsia"/>
        </w:rPr>
        <w:t>государств</w:t>
      </w:r>
      <w:r>
        <w:t></w:t>
      </w:r>
      <w:r>
        <w:t></w:t>
      </w:r>
      <w:r>
        <w:rPr>
          <w:rFonts w:hint="eastAsia"/>
        </w:rPr>
        <w:t>они</w:t>
      </w:r>
      <w:r>
        <w:t></w:t>
      </w:r>
      <w:r>
        <w:rPr>
          <w:rFonts w:hint="eastAsia"/>
        </w:rPr>
        <w:t>придерживаются</w:t>
      </w:r>
      <w:r>
        <w:t></w:t>
      </w:r>
      <w:r>
        <w:rPr>
          <w:rFonts w:hint="eastAsia"/>
        </w:rPr>
        <w:t>диаметрально</w:t>
      </w:r>
      <w:r>
        <w:t></w:t>
      </w:r>
      <w:r>
        <w:rPr>
          <w:rFonts w:hint="eastAsia"/>
        </w:rPr>
        <w:t>противоположной</w:t>
      </w:r>
      <w:r>
        <w:t></w:t>
      </w:r>
      <w:r>
        <w:rPr>
          <w:rFonts w:hint="eastAsia"/>
        </w:rPr>
        <w:t>позиции</w:t>
      </w:r>
      <w:r>
        <w:t></w:t>
      </w:r>
      <w:r>
        <w:t></w:t>
      </w:r>
      <w:r>
        <w:rPr>
          <w:rFonts w:hint="eastAsia"/>
        </w:rPr>
        <w:t>в</w:t>
      </w:r>
      <w:r>
        <w:t></w:t>
      </w:r>
      <w:r>
        <w:rPr>
          <w:rFonts w:hint="eastAsia"/>
        </w:rPr>
        <w:t>соответствии</w:t>
      </w:r>
      <w:r>
        <w:t></w:t>
      </w:r>
      <w:r>
        <w:rPr>
          <w:rFonts w:hint="eastAsia"/>
        </w:rPr>
        <w:t>с</w:t>
      </w:r>
      <w:r>
        <w:t></w:t>
      </w:r>
      <w:r>
        <w:rPr>
          <w:rFonts w:hint="eastAsia"/>
        </w:rPr>
        <w:t>которой</w:t>
      </w:r>
      <w:r>
        <w:t></w:t>
      </w:r>
      <w:r>
        <w:rPr>
          <w:rFonts w:hint="eastAsia"/>
        </w:rPr>
        <w:t>иностранное</w:t>
      </w:r>
      <w:r>
        <w:t></w:t>
      </w:r>
      <w:r>
        <w:rPr>
          <w:rFonts w:hint="eastAsia"/>
        </w:rPr>
        <w:t>право</w:t>
      </w:r>
      <w:r>
        <w:t></w:t>
      </w:r>
      <w:r>
        <w:rPr>
          <w:rFonts w:hint="eastAsia"/>
        </w:rPr>
        <w:t>—</w:t>
      </w:r>
      <w:r>
        <w:t></w:t>
      </w:r>
      <w:r>
        <w:rPr>
          <w:rFonts w:hint="eastAsia"/>
        </w:rPr>
        <w:t>это</w:t>
      </w:r>
      <w:r>
        <w:t></w:t>
      </w:r>
      <w:r>
        <w:rPr>
          <w:rFonts w:hint="eastAsia"/>
        </w:rPr>
        <w:t>правовая</w:t>
      </w:r>
      <w:r>
        <w:t></w:t>
      </w:r>
      <w:r>
        <w:rPr>
          <w:rFonts w:hint="eastAsia"/>
        </w:rPr>
        <w:t>категория</w:t>
      </w:r>
      <w:r>
        <w:t></w:t>
      </w:r>
      <w:r>
        <w:t></w:t>
      </w:r>
      <w:r>
        <w:rPr>
          <w:rFonts w:hint="eastAsia"/>
        </w:rPr>
        <w:t>Россия</w:t>
      </w:r>
      <w:r>
        <w:t></w:t>
      </w:r>
      <w:r>
        <w:t></w:t>
      </w:r>
      <w:r>
        <w:rPr>
          <w:rFonts w:hint="eastAsia"/>
        </w:rPr>
        <w:t>Италия</w:t>
      </w:r>
      <w:r>
        <w:t></w:t>
      </w:r>
      <w:r>
        <w:t></w:t>
      </w:r>
      <w:r>
        <w:rPr>
          <w:rFonts w:hint="eastAsia"/>
        </w:rPr>
        <w:t>Германия</w:t>
      </w:r>
      <w:r>
        <w:t></w:t>
      </w:r>
      <w:r>
        <w:t></w:t>
      </w:r>
      <w:r>
        <w:t></w:t>
      </w:r>
      <w:r>
        <w:rPr>
          <w:rFonts w:hint="eastAsia"/>
        </w:rPr>
        <w:t>Соответственно</w:t>
      </w:r>
      <w:r>
        <w:t></w:t>
      </w:r>
      <w:r>
        <w:t></w:t>
      </w:r>
      <w:r>
        <w:rPr>
          <w:rFonts w:hint="eastAsia"/>
        </w:rPr>
        <w:t>иностранное</w:t>
      </w:r>
      <w:r>
        <w:t></w:t>
      </w:r>
      <w:r>
        <w:rPr>
          <w:rFonts w:hint="eastAsia"/>
        </w:rPr>
        <w:t>право</w:t>
      </w:r>
      <w:r>
        <w:t></w:t>
      </w:r>
      <w:r>
        <w:rPr>
          <w:rFonts w:hint="eastAsia"/>
        </w:rPr>
        <w:t>должно</w:t>
      </w:r>
      <w:r>
        <w:t></w:t>
      </w:r>
      <w:r>
        <w:rPr>
          <w:rFonts w:hint="eastAsia"/>
        </w:rPr>
        <w:t>применяться</w:t>
      </w:r>
      <w:r>
        <w:t></w:t>
      </w:r>
      <w:r>
        <w:rPr>
          <w:rFonts w:hint="eastAsia"/>
        </w:rPr>
        <w:t>именно</w:t>
      </w:r>
      <w:r>
        <w:t></w:t>
      </w:r>
      <w:r>
        <w:rPr>
          <w:rFonts w:hint="eastAsia"/>
        </w:rPr>
        <w:t>как</w:t>
      </w:r>
      <w:r>
        <w:t></w:t>
      </w:r>
      <w:r>
        <w:rPr>
          <w:rFonts w:hint="eastAsia"/>
        </w:rPr>
        <w:t>правовая</w:t>
      </w:r>
      <w:r>
        <w:t></w:t>
      </w:r>
      <w:r>
        <w:rPr>
          <w:rFonts w:hint="eastAsia"/>
        </w:rPr>
        <w:t>система</w:t>
      </w:r>
      <w:r>
        <w:t></w:t>
      </w:r>
      <w:r>
        <w:t></w:t>
      </w:r>
      <w:r>
        <w:rPr>
          <w:rFonts w:hint="eastAsia"/>
        </w:rPr>
        <w:t>Таким</w:t>
      </w:r>
      <w:r>
        <w:t></w:t>
      </w:r>
      <w:r>
        <w:rPr>
          <w:rFonts w:hint="eastAsia"/>
        </w:rPr>
        <w:t>образом</w:t>
      </w:r>
      <w:r>
        <w:t></w:t>
      </w:r>
      <w:r>
        <w:t></w:t>
      </w:r>
      <w:r>
        <w:rPr>
          <w:rFonts w:hint="eastAsia"/>
        </w:rPr>
        <w:t>с</w:t>
      </w:r>
      <w:r>
        <w:t></w:t>
      </w:r>
      <w:r>
        <w:rPr>
          <w:rFonts w:hint="eastAsia"/>
        </w:rPr>
        <w:t>точки</w:t>
      </w:r>
      <w:r>
        <w:t></w:t>
      </w:r>
      <w:r>
        <w:rPr>
          <w:rFonts w:hint="eastAsia"/>
        </w:rPr>
        <w:t>зрения</w:t>
      </w:r>
      <w:r>
        <w:t></w:t>
      </w:r>
      <w:r>
        <w:rPr>
          <w:rFonts w:hint="eastAsia"/>
        </w:rPr>
        <w:t>доктрины</w:t>
      </w:r>
      <w:r>
        <w:t></w:t>
      </w:r>
      <w:r>
        <w:rPr>
          <w:rFonts w:hint="eastAsia"/>
        </w:rPr>
        <w:t>этих</w:t>
      </w:r>
      <w:r>
        <w:t></w:t>
      </w:r>
      <w:r>
        <w:rPr>
          <w:rFonts w:hint="eastAsia"/>
        </w:rPr>
        <w:t>стран</w:t>
      </w:r>
      <w:r>
        <w:t></w:t>
      </w:r>
      <w:r>
        <w:rPr>
          <w:rFonts w:hint="eastAsia"/>
        </w:rPr>
        <w:t>при</w:t>
      </w:r>
      <w:r>
        <w:t></w:t>
      </w:r>
      <w:r>
        <w:rPr>
          <w:rFonts w:hint="eastAsia"/>
        </w:rPr>
        <w:t>применении</w:t>
      </w:r>
      <w:r>
        <w:t></w:t>
      </w:r>
      <w:r>
        <w:rPr>
          <w:rFonts w:hint="eastAsia"/>
        </w:rPr>
        <w:t>иностранного</w:t>
      </w:r>
      <w:r>
        <w:t></w:t>
      </w:r>
      <w:r>
        <w:rPr>
          <w:rFonts w:hint="eastAsia"/>
        </w:rPr>
        <w:t>права</w:t>
      </w:r>
      <w:r>
        <w:t></w:t>
      </w:r>
      <w:r>
        <w:rPr>
          <w:rFonts w:hint="eastAsia"/>
        </w:rPr>
        <w:t>суд</w:t>
      </w:r>
      <w:r>
        <w:t></w:t>
      </w:r>
      <w:r>
        <w:rPr>
          <w:rFonts w:hint="eastAsia"/>
        </w:rPr>
        <w:t>устанавливает</w:t>
      </w:r>
      <w:r>
        <w:t></w:t>
      </w:r>
      <w:r>
        <w:rPr>
          <w:rFonts w:hint="eastAsia"/>
        </w:rPr>
        <w:t>не</w:t>
      </w:r>
      <w:r>
        <w:t></w:t>
      </w:r>
      <w:r>
        <w:rPr>
          <w:rFonts w:hint="eastAsia"/>
        </w:rPr>
        <w:t>вопросы</w:t>
      </w:r>
      <w:r>
        <w:t></w:t>
      </w:r>
      <w:r>
        <w:rPr>
          <w:rFonts w:hint="eastAsia"/>
        </w:rPr>
        <w:t>факта</w:t>
      </w:r>
      <w:r>
        <w:t></w:t>
      </w:r>
      <w:r>
        <w:t></w:t>
      </w:r>
      <w:r>
        <w:rPr>
          <w:rFonts w:hint="eastAsia"/>
        </w:rPr>
        <w:t>а</w:t>
      </w:r>
      <w:r>
        <w:t></w:t>
      </w:r>
      <w:r>
        <w:rPr>
          <w:rFonts w:hint="eastAsia"/>
        </w:rPr>
        <w:t>вопросы</w:t>
      </w:r>
      <w:r>
        <w:t></w:t>
      </w:r>
      <w:r>
        <w:rPr>
          <w:rFonts w:hint="eastAsia"/>
        </w:rPr>
        <w:t>права</w:t>
      </w:r>
      <w:r>
        <w:t></w:t>
      </w:r>
      <w:r>
        <w:t></w:t>
      </w:r>
      <w:r>
        <w:rPr>
          <w:rFonts w:hint="eastAsia"/>
        </w:rPr>
        <w:t>Как</w:t>
      </w:r>
      <w:r>
        <w:t></w:t>
      </w:r>
      <w:r>
        <w:rPr>
          <w:rFonts w:hint="eastAsia"/>
        </w:rPr>
        <w:t>следствие</w:t>
      </w:r>
      <w:r>
        <w:t></w:t>
      </w:r>
      <w:r>
        <w:t></w:t>
      </w:r>
      <w:r>
        <w:rPr>
          <w:rFonts w:hint="eastAsia"/>
        </w:rPr>
        <w:t>при</w:t>
      </w:r>
      <w:r>
        <w:t></w:t>
      </w:r>
      <w:r>
        <w:rPr>
          <w:rFonts w:hint="eastAsia"/>
        </w:rPr>
        <w:t>таком</w:t>
      </w:r>
      <w:r>
        <w:t></w:t>
      </w:r>
      <w:r>
        <w:rPr>
          <w:rFonts w:hint="eastAsia"/>
        </w:rPr>
        <w:t>подходе</w:t>
      </w:r>
      <w:r>
        <w:t></w:t>
      </w:r>
      <w:r>
        <w:rPr>
          <w:rFonts w:hint="eastAsia"/>
        </w:rPr>
        <w:t>устанавливать</w:t>
      </w:r>
      <w:r>
        <w:t></w:t>
      </w:r>
      <w:r>
        <w:rPr>
          <w:rFonts w:hint="eastAsia"/>
        </w:rPr>
        <w:t>содержание</w:t>
      </w:r>
      <w:r>
        <w:t></w:t>
      </w:r>
      <w:r>
        <w:rPr>
          <w:rFonts w:hint="eastAsia"/>
        </w:rPr>
        <w:t>иностранного</w:t>
      </w:r>
      <w:r>
        <w:t></w:t>
      </w:r>
      <w:r>
        <w:rPr>
          <w:rFonts w:hint="eastAsia"/>
        </w:rPr>
        <w:t>права</w:t>
      </w:r>
      <w:r>
        <w:t></w:t>
      </w:r>
      <w:r>
        <w:rPr>
          <w:rFonts w:hint="eastAsia"/>
        </w:rPr>
        <w:t>обязан</w:t>
      </w:r>
      <w:r>
        <w:t></w:t>
      </w:r>
      <w:r>
        <w:rPr>
          <w:rFonts w:hint="eastAsia"/>
        </w:rPr>
        <w:t>судья</w:t>
      </w:r>
      <w:r>
        <w:t></w:t>
      </w:r>
      <w:r>
        <w:rPr>
          <w:rFonts w:hint="eastAsia"/>
        </w:rPr>
        <w:t>по</w:t>
      </w:r>
      <w:r>
        <w:t></w:t>
      </w:r>
      <w:r>
        <w:rPr>
          <w:rFonts w:hint="eastAsia"/>
        </w:rPr>
        <w:t>должности</w:t>
      </w:r>
      <w:r>
        <w:t></w:t>
      </w:r>
      <w:r>
        <w:t></w:t>
      </w:r>
      <w:r>
        <w:t></w:t>
      </w:r>
      <w:r>
        <w:t></w:t>
      </w:r>
      <w:r>
        <w:t></w:t>
      </w:r>
      <w:r>
        <w:t></w:t>
      </w:r>
      <w:r>
        <w:t></w:t>
      </w:r>
      <w:r>
        <w:t></w:t>
      </w:r>
      <w:r>
        <w:t></w:t>
      </w:r>
      <w:r>
        <w:t></w:t>
      </w:r>
      <w:r>
        <w:t></w:t>
      </w:r>
      <w:r>
        <w:t></w:t>
      </w:r>
      <w:r>
        <w:t></w:t>
      </w:r>
      <w:r>
        <w:t></w:t>
      </w:r>
      <w:r>
        <w:t></w:t>
      </w:r>
      <w:r>
        <w:rPr>
          <w:rFonts w:hint="eastAsia"/>
        </w:rPr>
        <w:t>Так</w:t>
      </w:r>
      <w:r>
        <w:t></w:t>
      </w:r>
      <w:r>
        <w:t></w:t>
      </w:r>
      <w:r>
        <w:rPr>
          <w:rFonts w:hint="eastAsia"/>
        </w:rPr>
        <w:t>законодательство</w:t>
      </w:r>
      <w:r>
        <w:t></w:t>
      </w:r>
      <w:r>
        <w:rPr>
          <w:rFonts w:hint="eastAsia"/>
        </w:rPr>
        <w:t>Германии</w:t>
      </w:r>
      <w:r>
        <w:t></w:t>
      </w:r>
      <w:r>
        <w:rPr>
          <w:rFonts w:hint="eastAsia"/>
        </w:rPr>
        <w:t>уполномочивает</w:t>
      </w:r>
      <w:r>
        <w:t></w:t>
      </w:r>
      <w:r>
        <w:rPr>
          <w:rFonts w:hint="eastAsia"/>
        </w:rPr>
        <w:t>суд</w:t>
      </w:r>
      <w:r>
        <w:t></w:t>
      </w:r>
      <w:r>
        <w:rPr>
          <w:rFonts w:hint="eastAsia"/>
        </w:rPr>
        <w:t>принимать</w:t>
      </w:r>
      <w:r>
        <w:t></w:t>
      </w:r>
      <w:r>
        <w:rPr>
          <w:rFonts w:hint="eastAsia"/>
        </w:rPr>
        <w:t>меры</w:t>
      </w:r>
      <w:r>
        <w:t></w:t>
      </w:r>
      <w:r>
        <w:rPr>
          <w:rFonts w:hint="eastAsia"/>
        </w:rPr>
        <w:t>для</w:t>
      </w:r>
      <w:r>
        <w:t></w:t>
      </w:r>
      <w:r>
        <w:rPr>
          <w:rFonts w:hint="eastAsia"/>
        </w:rPr>
        <w:t>установления</w:t>
      </w:r>
      <w:r>
        <w:t></w:t>
      </w:r>
      <w:r>
        <w:rPr>
          <w:rFonts w:hint="eastAsia"/>
        </w:rPr>
        <w:t>содержания</w:t>
      </w:r>
      <w:r>
        <w:t></w:t>
      </w:r>
      <w:r>
        <w:rPr>
          <w:rFonts w:hint="eastAsia"/>
        </w:rPr>
        <w:t>иностранного</w:t>
      </w:r>
      <w:r>
        <w:t></w:t>
      </w:r>
      <w:r>
        <w:rPr>
          <w:rFonts w:hint="eastAsia"/>
        </w:rPr>
        <w:t>права</w:t>
      </w:r>
      <w:r>
        <w:t></w:t>
      </w:r>
      <w:r>
        <w:t></w:t>
      </w:r>
      <w:r>
        <w:rPr>
          <w:rFonts w:hint="eastAsia"/>
        </w:rPr>
        <w:t>неизвестного</w:t>
      </w:r>
      <w:r>
        <w:t></w:t>
      </w:r>
      <w:r>
        <w:rPr>
          <w:rFonts w:hint="eastAsia"/>
        </w:rPr>
        <w:t>суду</w:t>
      </w:r>
      <w:r>
        <w:t></w:t>
      </w:r>
      <w:r>
        <w:t></w:t>
      </w:r>
      <w:r>
        <w:rPr>
          <w:rFonts w:hint="eastAsia"/>
        </w:rPr>
        <w:t>а</w:t>
      </w:r>
      <w:r>
        <w:t></w:t>
      </w:r>
      <w:r>
        <w:rPr>
          <w:rFonts w:hint="eastAsia"/>
        </w:rPr>
        <w:t>не</w:t>
      </w:r>
      <w:r>
        <w:t></w:t>
      </w:r>
      <w:r>
        <w:rPr>
          <w:rFonts w:hint="eastAsia"/>
        </w:rPr>
        <w:t>ограничиваться</w:t>
      </w:r>
      <w:r>
        <w:t></w:t>
      </w:r>
      <w:r>
        <w:rPr>
          <w:rFonts w:hint="eastAsia"/>
        </w:rPr>
        <w:t>только</w:t>
      </w:r>
      <w:r>
        <w:t></w:t>
      </w:r>
      <w:r>
        <w:rPr>
          <w:rFonts w:hint="eastAsia"/>
        </w:rPr>
        <w:t>доказательствами</w:t>
      </w:r>
      <w:r>
        <w:t></w:t>
      </w:r>
      <w:r>
        <w:t></w:t>
      </w:r>
      <w:r>
        <w:rPr>
          <w:rFonts w:hint="eastAsia"/>
        </w:rPr>
        <w:t>представленными</w:t>
      </w:r>
      <w:r>
        <w:t></w:t>
      </w:r>
      <w:r>
        <w:rPr>
          <w:rFonts w:hint="eastAsia"/>
        </w:rPr>
        <w:t>сторонами</w:t>
      </w:r>
      <w:r>
        <w:t></w:t>
      </w:r>
      <w:r>
        <w:t></w:t>
      </w:r>
      <w:r>
        <w:t></w:t>
      </w:r>
      <w:r>
        <w:t></w:t>
      </w:r>
      <w:r>
        <w:t></w:t>
      </w:r>
      <w:r>
        <w:rPr>
          <w:rFonts w:hint="eastAsia"/>
        </w:rPr>
        <w:t>Установление</w:t>
      </w:r>
      <w:r>
        <w:t></w:t>
      </w:r>
      <w:r>
        <w:rPr>
          <w:rFonts w:hint="eastAsia"/>
        </w:rPr>
        <w:t>содержания</w:t>
      </w:r>
      <w:r>
        <w:t></w:t>
      </w:r>
      <w:r>
        <w:rPr>
          <w:rFonts w:hint="eastAsia"/>
        </w:rPr>
        <w:t>иностранной</w:t>
      </w:r>
      <w:r>
        <w:t></w:t>
      </w:r>
      <w:r>
        <w:rPr>
          <w:rFonts w:hint="eastAsia"/>
        </w:rPr>
        <w:t>правовой</w:t>
      </w:r>
      <w:r>
        <w:t></w:t>
      </w:r>
      <w:r>
        <w:rPr>
          <w:rFonts w:hint="eastAsia"/>
        </w:rPr>
        <w:t>нормы</w:t>
      </w:r>
      <w:r>
        <w:t></w:t>
      </w:r>
      <w:r>
        <w:t></w:t>
      </w:r>
      <w:r>
        <w:t></w:t>
      </w:r>
      <w:r>
        <w:t></w:t>
      </w:r>
      <w:r>
        <w:t></w:t>
      </w:r>
      <w:r>
        <w:t></w:t>
      </w:r>
      <w:r>
        <w:t></w:t>
      </w:r>
      <w:r>
        <w:t></w:t>
      </w:r>
      <w:r>
        <w:t></w:t>
      </w:r>
      <w:r>
        <w:t></w:t>
      </w:r>
      <w:r>
        <w:t></w:t>
      </w:r>
      <w:r>
        <w:t></w:t>
      </w:r>
      <w:r>
        <w:rPr>
          <w:rFonts w:hint="eastAsia"/>
        </w:rPr>
        <w:t>предусматривается</w:t>
      </w:r>
      <w:r>
        <w:t></w:t>
      </w:r>
      <w:r>
        <w:rPr>
          <w:rFonts w:hint="eastAsia"/>
        </w:rPr>
        <w:t>также</w:t>
      </w:r>
      <w:r>
        <w:t></w:t>
      </w:r>
      <w:r>
        <w:rPr>
          <w:rFonts w:hint="eastAsia"/>
        </w:rPr>
        <w:t>законодательством</w:t>
      </w:r>
      <w:r>
        <w:t></w:t>
      </w:r>
      <w:r>
        <w:rPr>
          <w:rFonts w:hint="eastAsia"/>
        </w:rPr>
        <w:t>о</w:t>
      </w:r>
      <w:r>
        <w:t></w:t>
      </w:r>
      <w:r>
        <w:rPr>
          <w:rFonts w:hint="eastAsia"/>
        </w:rPr>
        <w:t>международном</w:t>
      </w:r>
      <w:r>
        <w:t></w:t>
      </w:r>
      <w:r>
        <w:rPr>
          <w:rFonts w:hint="eastAsia"/>
        </w:rPr>
        <w:t>частном</w:t>
      </w:r>
      <w:r>
        <w:t></w:t>
      </w:r>
      <w:r>
        <w:rPr>
          <w:rFonts w:hint="eastAsia"/>
        </w:rPr>
        <w:t>праве</w:t>
      </w:r>
      <w:r>
        <w:t></w:t>
      </w:r>
      <w:r>
        <w:rPr>
          <w:rFonts w:hint="eastAsia"/>
        </w:rPr>
        <w:t>Швейцарии</w:t>
      </w:r>
      <w:r>
        <w:t></w:t>
      </w:r>
      <w:r>
        <w:t></w:t>
      </w:r>
      <w:r>
        <w:rPr>
          <w:rFonts w:hint="eastAsia"/>
        </w:rPr>
        <w:t>Венгрии</w:t>
      </w:r>
      <w:r>
        <w:t></w:t>
      </w:r>
      <w:r>
        <w:t></w:t>
      </w:r>
      <w:r>
        <w:rPr>
          <w:rFonts w:hint="eastAsia"/>
        </w:rPr>
        <w:t>Австрии</w:t>
      </w:r>
      <w:r>
        <w:t></w:t>
      </w:r>
      <w:r>
        <w:t></w:t>
      </w:r>
      <w:r>
        <w:rPr>
          <w:rFonts w:hint="eastAsia"/>
        </w:rPr>
        <w:t>Турции</w:t>
      </w:r>
      <w:r>
        <w:t></w:t>
      </w:r>
      <w:r>
        <w:t></w:t>
      </w:r>
      <w:r>
        <w:rPr>
          <w:rFonts w:hint="eastAsia"/>
        </w:rPr>
        <w:t>Италии</w:t>
      </w:r>
      <w:r>
        <w:t></w:t>
      </w:r>
    </w:p>
    <w:p w14:paraId="2DF7BE65" w14:textId="77777777" w:rsidR="00D40CBA" w:rsidRDefault="00D40CBA" w:rsidP="00D40CBA"/>
    <w:p w14:paraId="1450066E" w14:textId="77777777" w:rsidR="00D40CBA" w:rsidRDefault="00D40CBA" w:rsidP="00D40CBA">
      <w:r>
        <w:rPr>
          <w:rFonts w:hint="eastAsia"/>
        </w:rPr>
        <w:t>Принцип</w:t>
      </w:r>
      <w:r>
        <w:t></w:t>
      </w:r>
      <w:r>
        <w:rPr>
          <w:rFonts w:hint="eastAsia"/>
        </w:rPr>
        <w:t>обязательного</w:t>
      </w:r>
      <w:r>
        <w:t></w:t>
      </w:r>
      <w:r>
        <w:rPr>
          <w:rFonts w:hint="eastAsia"/>
        </w:rPr>
        <w:t>применения</w:t>
      </w:r>
      <w:r>
        <w:t></w:t>
      </w:r>
      <w:r>
        <w:rPr>
          <w:rFonts w:hint="eastAsia"/>
        </w:rPr>
        <w:t>иностранного</w:t>
      </w:r>
      <w:r>
        <w:t></w:t>
      </w:r>
      <w:r>
        <w:rPr>
          <w:rFonts w:hint="eastAsia"/>
        </w:rPr>
        <w:t>права</w:t>
      </w:r>
    </w:p>
    <w:p w14:paraId="5D13665A" w14:textId="77777777" w:rsidR="00D40CBA" w:rsidRDefault="00D40CBA" w:rsidP="00D40CBA">
      <w:r>
        <w:rPr>
          <w:rFonts w:hint="eastAsia"/>
        </w:rPr>
        <w:t>На</w:t>
      </w:r>
      <w:r>
        <w:t></w:t>
      </w:r>
      <w:r>
        <w:rPr>
          <w:rFonts w:hint="eastAsia"/>
        </w:rPr>
        <w:t>специфику</w:t>
      </w:r>
      <w:r>
        <w:t></w:t>
      </w:r>
      <w:r>
        <w:rPr>
          <w:rFonts w:hint="eastAsia"/>
        </w:rPr>
        <w:t>автономии</w:t>
      </w:r>
      <w:r>
        <w:t></w:t>
      </w:r>
      <w:r>
        <w:rPr>
          <w:rFonts w:hint="eastAsia"/>
        </w:rPr>
        <w:t>воли</w:t>
      </w:r>
      <w:r>
        <w:t></w:t>
      </w:r>
      <w:r>
        <w:rPr>
          <w:rFonts w:hint="eastAsia"/>
        </w:rPr>
        <w:t>в</w:t>
      </w:r>
      <w:r>
        <w:t></w:t>
      </w:r>
      <w:r>
        <w:rPr>
          <w:rFonts w:hint="eastAsia"/>
        </w:rPr>
        <w:t>международном</w:t>
      </w:r>
      <w:r>
        <w:t></w:t>
      </w:r>
      <w:r>
        <w:rPr>
          <w:rFonts w:hint="eastAsia"/>
        </w:rPr>
        <w:t>частном</w:t>
      </w:r>
      <w:r>
        <w:t></w:t>
      </w:r>
      <w:r>
        <w:rPr>
          <w:rFonts w:hint="eastAsia"/>
        </w:rPr>
        <w:t>праве</w:t>
      </w:r>
      <w:r>
        <w:t></w:t>
      </w:r>
      <w:r>
        <w:rPr>
          <w:rFonts w:hint="eastAsia"/>
        </w:rPr>
        <w:t>справедливо</w:t>
      </w:r>
      <w:r>
        <w:t></w:t>
      </w:r>
      <w:r>
        <w:rPr>
          <w:rFonts w:hint="eastAsia"/>
        </w:rPr>
        <w:t>обращает</w:t>
      </w:r>
      <w:r>
        <w:t></w:t>
      </w:r>
      <w:r>
        <w:rPr>
          <w:rFonts w:hint="eastAsia"/>
        </w:rPr>
        <w:t>внимание</w:t>
      </w:r>
      <w:r>
        <w:t></w:t>
      </w:r>
      <w:r>
        <w:rPr>
          <w:rFonts w:hint="eastAsia"/>
        </w:rPr>
        <w:t>и</w:t>
      </w:r>
      <w:r>
        <w:t></w:t>
      </w:r>
      <w:r>
        <w:rPr>
          <w:rFonts w:hint="eastAsia"/>
        </w:rPr>
        <w:t>В</w:t>
      </w:r>
      <w:r>
        <w:t></w:t>
      </w:r>
      <w:r>
        <w:rPr>
          <w:rFonts w:hint="eastAsia"/>
        </w:rPr>
        <w:t>В</w:t>
      </w:r>
      <w:r>
        <w:t></w:t>
      </w:r>
      <w:r>
        <w:rPr>
          <w:rFonts w:hint="eastAsia"/>
        </w:rPr>
        <w:t>Кудашкин</w:t>
      </w:r>
      <w:r>
        <w:t></w:t>
      </w:r>
      <w:r>
        <w:t></w:t>
      </w:r>
      <w:r>
        <w:t></w:t>
      </w:r>
      <w:r>
        <w:rPr>
          <w:rFonts w:hint="eastAsia"/>
        </w:rPr>
        <w:t>Необходимо</w:t>
      </w:r>
      <w:r>
        <w:t></w:t>
      </w:r>
      <w:r>
        <w:rPr>
          <w:rFonts w:hint="eastAsia"/>
        </w:rPr>
        <w:t>отличать</w:t>
      </w:r>
      <w:r>
        <w:t></w:t>
      </w:r>
      <w:r>
        <w:rPr>
          <w:rFonts w:hint="eastAsia"/>
        </w:rPr>
        <w:t>институт</w:t>
      </w:r>
      <w:r>
        <w:t></w:t>
      </w:r>
      <w:r>
        <w:t></w:t>
      </w:r>
      <w:r>
        <w:rPr>
          <w:rFonts w:hint="eastAsia"/>
        </w:rPr>
        <w:t>автономии</w:t>
      </w:r>
      <w:r>
        <w:t></w:t>
      </w:r>
      <w:r>
        <w:rPr>
          <w:rFonts w:hint="eastAsia"/>
        </w:rPr>
        <w:t>воли</w:t>
      </w:r>
      <w:r>
        <w:t></w:t>
      </w:r>
      <w:r>
        <w:t></w:t>
      </w:r>
      <w:r>
        <w:rPr>
          <w:rFonts w:hint="eastAsia"/>
        </w:rPr>
        <w:t>гражданского</w:t>
      </w:r>
      <w:r>
        <w:t></w:t>
      </w:r>
      <w:r>
        <w:rPr>
          <w:rFonts w:hint="eastAsia"/>
        </w:rPr>
        <w:t>законодательства</w:t>
      </w:r>
      <w:r>
        <w:t></w:t>
      </w:r>
      <w:r>
        <w:rPr>
          <w:rFonts w:hint="eastAsia"/>
        </w:rPr>
        <w:t>от</w:t>
      </w:r>
      <w:r>
        <w:t></w:t>
      </w:r>
      <w:r>
        <w:rPr>
          <w:rFonts w:hint="eastAsia"/>
        </w:rPr>
        <w:t>аналогичного</w:t>
      </w:r>
      <w:r>
        <w:t></w:t>
      </w:r>
      <w:r>
        <w:rPr>
          <w:rFonts w:hint="eastAsia"/>
        </w:rPr>
        <w:t>института</w:t>
      </w:r>
      <w:r>
        <w:t></w:t>
      </w:r>
      <w:r>
        <w:rPr>
          <w:rFonts w:hint="eastAsia"/>
        </w:rPr>
        <w:t>в</w:t>
      </w:r>
      <w:r>
        <w:t></w:t>
      </w:r>
      <w:r>
        <w:rPr>
          <w:rFonts w:hint="eastAsia"/>
        </w:rPr>
        <w:t>международном</w:t>
      </w:r>
      <w:r>
        <w:t></w:t>
      </w:r>
      <w:r>
        <w:rPr>
          <w:rFonts w:hint="eastAsia"/>
        </w:rPr>
        <w:t>частном</w:t>
      </w:r>
      <w:r>
        <w:t></w:t>
      </w:r>
      <w:r>
        <w:rPr>
          <w:rFonts w:hint="eastAsia"/>
        </w:rPr>
        <w:t>праве</w:t>
      </w:r>
      <w:r>
        <w:t></w:t>
      </w:r>
      <w:r>
        <w:t></w:t>
      </w:r>
      <w:r>
        <w:rPr>
          <w:rFonts w:hint="eastAsia"/>
        </w:rPr>
        <w:t>Автономия</w:t>
      </w:r>
      <w:r>
        <w:t></w:t>
      </w:r>
      <w:r>
        <w:rPr>
          <w:rFonts w:hint="eastAsia"/>
        </w:rPr>
        <w:t>воли</w:t>
      </w:r>
      <w:r>
        <w:t></w:t>
      </w:r>
      <w:r>
        <w:rPr>
          <w:rFonts w:hint="eastAsia"/>
        </w:rPr>
        <w:t>в</w:t>
      </w:r>
      <w:r>
        <w:t></w:t>
      </w:r>
      <w:r>
        <w:rPr>
          <w:rFonts w:hint="eastAsia"/>
        </w:rPr>
        <w:t>международном</w:t>
      </w:r>
      <w:r>
        <w:t></w:t>
      </w:r>
      <w:r>
        <w:rPr>
          <w:rFonts w:hint="eastAsia"/>
        </w:rPr>
        <w:t>частном</w:t>
      </w:r>
      <w:r>
        <w:t></w:t>
      </w:r>
      <w:r>
        <w:rPr>
          <w:rFonts w:hint="eastAsia"/>
        </w:rPr>
        <w:t>праве</w:t>
      </w:r>
      <w:r>
        <w:t></w:t>
      </w:r>
      <w:r>
        <w:rPr>
          <w:rFonts w:hint="eastAsia"/>
        </w:rPr>
        <w:t>является</w:t>
      </w:r>
      <w:r>
        <w:t></w:t>
      </w:r>
      <w:r>
        <w:rPr>
          <w:rFonts w:hint="eastAsia"/>
        </w:rPr>
        <w:t>одним</w:t>
      </w:r>
      <w:r>
        <w:t></w:t>
      </w:r>
      <w:r>
        <w:rPr>
          <w:rFonts w:hint="eastAsia"/>
        </w:rPr>
        <w:t>из</w:t>
      </w:r>
      <w:r>
        <w:t></w:t>
      </w:r>
      <w:r>
        <w:rPr>
          <w:rFonts w:hint="eastAsia"/>
        </w:rPr>
        <w:t>важнейших</w:t>
      </w:r>
      <w:r>
        <w:t></w:t>
      </w:r>
      <w:r>
        <w:rPr>
          <w:rFonts w:hint="eastAsia"/>
        </w:rPr>
        <w:t>его</w:t>
      </w:r>
      <w:r>
        <w:t></w:t>
      </w:r>
      <w:r>
        <w:rPr>
          <w:rFonts w:hint="eastAsia"/>
        </w:rPr>
        <w:t>принципов</w:t>
      </w:r>
      <w:r>
        <w:t></w:t>
      </w:r>
      <w:r>
        <w:t></w:t>
      </w:r>
      <w:r>
        <w:t></w:t>
      </w:r>
      <w:r>
        <w:t></w:t>
      </w:r>
      <w:r>
        <w:t></w:t>
      </w:r>
    </w:p>
    <w:p w14:paraId="4C4A73F8" w14:textId="77777777" w:rsidR="00D40CBA" w:rsidRDefault="00D40CBA" w:rsidP="00D40CBA"/>
    <w:p w14:paraId="5F4FD2CC" w14:textId="77777777" w:rsidR="00D40CBA" w:rsidRDefault="00D40CBA" w:rsidP="00D40CBA">
      <w:r>
        <w:rPr>
          <w:rFonts w:hint="eastAsia"/>
        </w:rPr>
        <w:t>Наиболее</w:t>
      </w:r>
      <w:r>
        <w:t></w:t>
      </w:r>
      <w:r>
        <w:rPr>
          <w:rFonts w:hint="eastAsia"/>
        </w:rPr>
        <w:t>полно</w:t>
      </w:r>
      <w:r>
        <w:t></w:t>
      </w:r>
      <w:r>
        <w:rPr>
          <w:rFonts w:hint="eastAsia"/>
        </w:rPr>
        <w:t>различие</w:t>
      </w:r>
      <w:r>
        <w:t></w:t>
      </w:r>
      <w:r>
        <w:rPr>
          <w:rFonts w:hint="eastAsia"/>
        </w:rPr>
        <w:t>между</w:t>
      </w:r>
      <w:r>
        <w:t></w:t>
      </w:r>
      <w:r>
        <w:rPr>
          <w:rFonts w:hint="eastAsia"/>
        </w:rPr>
        <w:t>автономией</w:t>
      </w:r>
      <w:r>
        <w:t></w:t>
      </w:r>
      <w:r>
        <w:rPr>
          <w:rFonts w:hint="eastAsia"/>
        </w:rPr>
        <w:t>воли</w:t>
      </w:r>
      <w:r>
        <w:t></w:t>
      </w:r>
      <w:r>
        <w:rPr>
          <w:rFonts w:hint="eastAsia"/>
        </w:rPr>
        <w:t>в</w:t>
      </w:r>
      <w:r>
        <w:t></w:t>
      </w:r>
      <w:r>
        <w:rPr>
          <w:rFonts w:hint="eastAsia"/>
        </w:rPr>
        <w:t>МЧП</w:t>
      </w:r>
      <w:r>
        <w:t></w:t>
      </w:r>
      <w:r>
        <w:rPr>
          <w:rFonts w:hint="eastAsia"/>
        </w:rPr>
        <w:t>и</w:t>
      </w:r>
      <w:r>
        <w:t></w:t>
      </w:r>
      <w:r>
        <w:rPr>
          <w:rFonts w:hint="eastAsia"/>
        </w:rPr>
        <w:t>частноправовым</w:t>
      </w:r>
      <w:r>
        <w:t></w:t>
      </w:r>
      <w:r>
        <w:rPr>
          <w:rFonts w:hint="eastAsia"/>
        </w:rPr>
        <w:t>принципом</w:t>
      </w:r>
      <w:r>
        <w:t></w:t>
      </w:r>
      <w:r>
        <w:rPr>
          <w:rFonts w:hint="eastAsia"/>
        </w:rPr>
        <w:t>свободы</w:t>
      </w:r>
      <w:r>
        <w:t></w:t>
      </w:r>
      <w:r>
        <w:rPr>
          <w:rFonts w:hint="eastAsia"/>
        </w:rPr>
        <w:t>договора</w:t>
      </w:r>
      <w:r>
        <w:t></w:t>
      </w:r>
      <w:r>
        <w:rPr>
          <w:rFonts w:hint="eastAsia"/>
        </w:rPr>
        <w:t>проводит</w:t>
      </w:r>
      <w:r>
        <w:t></w:t>
      </w:r>
      <w:r>
        <w:rPr>
          <w:rFonts w:hint="eastAsia"/>
        </w:rPr>
        <w:t>А</w:t>
      </w:r>
      <w:r>
        <w:t></w:t>
      </w:r>
      <w:r>
        <w:rPr>
          <w:rFonts w:hint="eastAsia"/>
        </w:rPr>
        <w:t>В</w:t>
      </w:r>
      <w:r>
        <w:t></w:t>
      </w:r>
      <w:r>
        <w:rPr>
          <w:rFonts w:hint="eastAsia"/>
        </w:rPr>
        <w:t>Асосков</w:t>
      </w:r>
      <w:r>
        <w:t></w:t>
      </w:r>
      <w:r>
        <w:t></w:t>
      </w:r>
      <w:r>
        <w:rPr>
          <w:rFonts w:hint="eastAsia"/>
        </w:rPr>
        <w:t>В</w:t>
      </w:r>
      <w:r>
        <w:t></w:t>
      </w:r>
      <w:r>
        <w:rPr>
          <w:rFonts w:hint="eastAsia"/>
        </w:rPr>
        <w:t>свом</w:t>
      </w:r>
      <w:r>
        <w:t></w:t>
      </w:r>
      <w:r>
        <w:rPr>
          <w:rFonts w:hint="eastAsia"/>
        </w:rPr>
        <w:t>труде</w:t>
      </w:r>
      <w:r>
        <w:t></w:t>
      </w:r>
      <w:r>
        <w:t></w:t>
      </w:r>
      <w:r>
        <w:rPr>
          <w:rFonts w:hint="eastAsia"/>
        </w:rPr>
        <w:t>Коллизионное</w:t>
      </w:r>
      <w:r>
        <w:t></w:t>
      </w:r>
      <w:r>
        <w:rPr>
          <w:rFonts w:hint="eastAsia"/>
        </w:rPr>
        <w:t>регулирование</w:t>
      </w:r>
      <w:r>
        <w:t></w:t>
      </w:r>
      <w:r>
        <w:rPr>
          <w:rFonts w:hint="eastAsia"/>
        </w:rPr>
        <w:t>договорных</w:t>
      </w:r>
      <w:r>
        <w:t></w:t>
      </w:r>
      <w:r>
        <w:rPr>
          <w:rFonts w:hint="eastAsia"/>
        </w:rPr>
        <w:t>обязательств</w:t>
      </w:r>
      <w:r>
        <w:t></w:t>
      </w:r>
      <w:r>
        <w:t></w:t>
      </w:r>
      <w:r>
        <w:rPr>
          <w:rFonts w:hint="eastAsia"/>
        </w:rPr>
        <w:t>он</w:t>
      </w:r>
      <w:r>
        <w:t></w:t>
      </w:r>
      <w:r>
        <w:rPr>
          <w:rFonts w:hint="eastAsia"/>
        </w:rPr>
        <w:t>выделяет</w:t>
      </w:r>
      <w:r>
        <w:t></w:t>
      </w:r>
      <w:r>
        <w:rPr>
          <w:rFonts w:hint="eastAsia"/>
        </w:rPr>
        <w:t>три</w:t>
      </w:r>
      <w:r>
        <w:t></w:t>
      </w:r>
      <w:r>
        <w:rPr>
          <w:rFonts w:hint="eastAsia"/>
        </w:rPr>
        <w:t>формы</w:t>
      </w:r>
      <w:r>
        <w:t></w:t>
      </w:r>
      <w:r>
        <w:rPr>
          <w:rFonts w:hint="eastAsia"/>
        </w:rPr>
        <w:t>воплощения</w:t>
      </w:r>
      <w:r>
        <w:t></w:t>
      </w:r>
      <w:r>
        <w:rPr>
          <w:rFonts w:hint="eastAsia"/>
        </w:rPr>
        <w:t>частноправового</w:t>
      </w:r>
      <w:r>
        <w:t></w:t>
      </w:r>
      <w:r>
        <w:rPr>
          <w:rFonts w:hint="eastAsia"/>
        </w:rPr>
        <w:t>п</w:t>
      </w:r>
      <w:r>
        <w:rPr>
          <w:rFonts w:hint="eastAsia"/>
        </w:rPr>
        <w:lastRenderedPageBreak/>
        <w:t>ринципа</w:t>
      </w:r>
      <w:r>
        <w:t></w:t>
      </w:r>
      <w:r>
        <w:t></w:t>
      </w:r>
      <w:r>
        <w:rPr>
          <w:rFonts w:hint="eastAsia"/>
        </w:rPr>
        <w:t>курсив</w:t>
      </w:r>
      <w:r>
        <w:t></w:t>
      </w:r>
      <w:r>
        <w:rPr>
          <w:rFonts w:hint="eastAsia"/>
        </w:rPr>
        <w:t>мой</w:t>
      </w:r>
      <w:r>
        <w:t></w:t>
      </w:r>
      <w:r>
        <w:t></w:t>
      </w:r>
      <w:r>
        <w:rPr>
          <w:rFonts w:hint="eastAsia"/>
        </w:rPr>
        <w:t>—</w:t>
      </w:r>
      <w:r>
        <w:t></w:t>
      </w:r>
      <w:r>
        <w:rPr>
          <w:rFonts w:hint="eastAsia"/>
        </w:rPr>
        <w:t>Ю</w:t>
      </w:r>
      <w:r>
        <w:t></w:t>
      </w:r>
      <w:r>
        <w:t></w:t>
      </w:r>
      <w:r>
        <w:rPr>
          <w:rFonts w:hint="eastAsia"/>
        </w:rPr>
        <w:t>А</w:t>
      </w:r>
      <w:r>
        <w:t></w:t>
      </w:r>
      <w:r>
        <w:t></w:t>
      </w:r>
      <w:r>
        <w:t></w:t>
      </w:r>
      <w:r>
        <w:rPr>
          <w:rFonts w:hint="eastAsia"/>
        </w:rPr>
        <w:t>автономии</w:t>
      </w:r>
      <w:r>
        <w:t></w:t>
      </w:r>
      <w:r>
        <w:rPr>
          <w:rFonts w:hint="eastAsia"/>
        </w:rPr>
        <w:t>воли</w:t>
      </w:r>
      <w:r>
        <w:t></w:t>
      </w:r>
      <w:r>
        <w:rPr>
          <w:rFonts w:hint="eastAsia"/>
        </w:rPr>
        <w:t>в</w:t>
      </w:r>
      <w:r>
        <w:t></w:t>
      </w:r>
      <w:r>
        <w:rPr>
          <w:rFonts w:hint="eastAsia"/>
        </w:rPr>
        <w:t>МЧП</w:t>
      </w:r>
      <w:r>
        <w:t></w:t>
      </w:r>
    </w:p>
    <w:p w14:paraId="1456D6EB" w14:textId="77777777" w:rsidR="00D40CBA" w:rsidRDefault="00D40CBA" w:rsidP="00D40CBA"/>
    <w:p w14:paraId="627FC40B" w14:textId="77777777" w:rsidR="00D40CBA" w:rsidRDefault="00D40CBA" w:rsidP="00D40CBA">
      <w:r>
        <w:rPr>
          <w:rFonts w:hint="eastAsia"/>
        </w:rPr>
        <w:t>Первая</w:t>
      </w:r>
      <w:r>
        <w:t></w:t>
      </w:r>
      <w:r>
        <w:rPr>
          <w:rFonts w:hint="eastAsia"/>
        </w:rPr>
        <w:t>форма</w:t>
      </w:r>
      <w:r>
        <w:t></w:t>
      </w:r>
      <w:r>
        <w:rPr>
          <w:rFonts w:hint="eastAsia"/>
        </w:rPr>
        <w:t>–</w:t>
      </w:r>
      <w:r>
        <w:t></w:t>
      </w:r>
      <w:r>
        <w:rPr>
          <w:rFonts w:hint="eastAsia"/>
        </w:rPr>
        <w:t>автор</w:t>
      </w:r>
      <w:r>
        <w:t></w:t>
      </w:r>
      <w:r>
        <w:rPr>
          <w:rFonts w:hint="eastAsia"/>
        </w:rPr>
        <w:t>именует</w:t>
      </w:r>
      <w:r>
        <w:t></w:t>
      </w:r>
      <w:r>
        <w:rPr>
          <w:rFonts w:hint="eastAsia"/>
        </w:rPr>
        <w:t>ее</w:t>
      </w:r>
      <w:r>
        <w:t></w:t>
      </w:r>
      <w:r>
        <w:t></w:t>
      </w:r>
      <w:r>
        <w:rPr>
          <w:rFonts w:hint="eastAsia"/>
        </w:rPr>
        <w:t>автономия</w:t>
      </w:r>
      <w:r>
        <w:t></w:t>
      </w:r>
      <w:r>
        <w:rPr>
          <w:rFonts w:hint="eastAsia"/>
        </w:rPr>
        <w:t>воли</w:t>
      </w:r>
      <w:r>
        <w:t></w:t>
      </w:r>
      <w:r>
        <w:rPr>
          <w:rFonts w:hint="eastAsia"/>
        </w:rPr>
        <w:t>в</w:t>
      </w:r>
      <w:r>
        <w:t></w:t>
      </w:r>
      <w:r>
        <w:rPr>
          <w:rFonts w:hint="eastAsia"/>
        </w:rPr>
        <w:t>широком</w:t>
      </w:r>
      <w:r>
        <w:t></w:t>
      </w:r>
      <w:r>
        <w:rPr>
          <w:rFonts w:hint="eastAsia"/>
        </w:rPr>
        <w:t>смысле</w:t>
      </w:r>
      <w:r>
        <w:t></w:t>
      </w:r>
      <w:r>
        <w:rPr>
          <w:rFonts w:hint="eastAsia"/>
        </w:rPr>
        <w:t>слова</w:t>
      </w:r>
      <w:r>
        <w:t></w:t>
      </w:r>
      <w:r>
        <w:t></w:t>
      </w:r>
      <w:r>
        <w:rPr>
          <w:rFonts w:hint="eastAsia"/>
        </w:rPr>
        <w:t>или</w:t>
      </w:r>
      <w:r>
        <w:t></w:t>
      </w:r>
      <w:r>
        <w:t></w:t>
      </w:r>
      <w:r>
        <w:rPr>
          <w:rFonts w:hint="eastAsia"/>
        </w:rPr>
        <w:t>косвенная</w:t>
      </w:r>
      <w:r>
        <w:t></w:t>
      </w:r>
      <w:r>
        <w:rPr>
          <w:rFonts w:hint="eastAsia"/>
        </w:rPr>
        <w:t>отсылка</w:t>
      </w:r>
      <w:r>
        <w:t></w:t>
      </w:r>
      <w:r>
        <w:t></w:t>
      </w:r>
      <w:r>
        <w:rPr>
          <w:rFonts w:hint="eastAsia"/>
        </w:rPr>
        <w:t>—</w:t>
      </w:r>
      <w:r>
        <w:t></w:t>
      </w:r>
      <w:r>
        <w:rPr>
          <w:rFonts w:hint="eastAsia"/>
        </w:rPr>
        <w:t>представляет</w:t>
      </w:r>
      <w:r>
        <w:t></w:t>
      </w:r>
      <w:r>
        <w:rPr>
          <w:rFonts w:hint="eastAsia"/>
        </w:rPr>
        <w:t>собой</w:t>
      </w:r>
      <w:r>
        <w:t></w:t>
      </w:r>
      <w:r>
        <w:t></w:t>
      </w:r>
      <w:r>
        <w:rPr>
          <w:rFonts w:hint="eastAsia"/>
        </w:rPr>
        <w:t>определение</w:t>
      </w:r>
      <w:r>
        <w:t></w:t>
      </w:r>
      <w:r>
        <w:rPr>
          <w:rFonts w:hint="eastAsia"/>
        </w:rPr>
        <w:t>применимого</w:t>
      </w:r>
      <w:r>
        <w:t></w:t>
      </w:r>
      <w:r>
        <w:rPr>
          <w:rFonts w:hint="eastAsia"/>
        </w:rPr>
        <w:t>права</w:t>
      </w:r>
      <w:r>
        <w:t></w:t>
      </w:r>
      <w:r>
        <w:rPr>
          <w:rFonts w:hint="eastAsia"/>
        </w:rPr>
        <w:t>в</w:t>
      </w:r>
      <w:r>
        <w:t></w:t>
      </w:r>
      <w:r>
        <w:rPr>
          <w:rFonts w:hint="eastAsia"/>
        </w:rPr>
        <w:t>соответствии</w:t>
      </w:r>
      <w:r>
        <w:t></w:t>
      </w:r>
      <w:r>
        <w:rPr>
          <w:rFonts w:hint="eastAsia"/>
        </w:rPr>
        <w:t>с</w:t>
      </w:r>
      <w:r>
        <w:t></w:t>
      </w:r>
      <w:r>
        <w:rPr>
          <w:rFonts w:hint="eastAsia"/>
        </w:rPr>
        <w:t>фактическими</w:t>
      </w:r>
      <w:r>
        <w:t></w:t>
      </w:r>
      <w:r>
        <w:rPr>
          <w:rFonts w:hint="eastAsia"/>
        </w:rPr>
        <w:t>обстоятельствами</w:t>
      </w:r>
      <w:r>
        <w:t></w:t>
      </w:r>
      <w:r>
        <w:rPr>
          <w:rFonts w:hint="eastAsia"/>
        </w:rPr>
        <w:t>дела</w:t>
      </w:r>
      <w:r>
        <w:t></w:t>
      </w:r>
      <w:r>
        <w:t></w:t>
      </w:r>
      <w:r>
        <w:rPr>
          <w:rFonts w:hint="eastAsia"/>
        </w:rPr>
        <w:t>место</w:t>
      </w:r>
      <w:r>
        <w:t></w:t>
      </w:r>
      <w:r>
        <w:rPr>
          <w:rFonts w:hint="eastAsia"/>
        </w:rPr>
        <w:t>возникновения</w:t>
      </w:r>
      <w:r>
        <w:t></w:t>
      </w:r>
      <w:r>
        <w:rPr>
          <w:rFonts w:hint="eastAsia"/>
        </w:rPr>
        <w:t>которых</w:t>
      </w:r>
      <w:r>
        <w:t></w:t>
      </w:r>
      <w:r>
        <w:rPr>
          <w:rFonts w:hint="eastAsia"/>
        </w:rPr>
        <w:t>зависит</w:t>
      </w:r>
      <w:r>
        <w:t></w:t>
      </w:r>
      <w:r>
        <w:rPr>
          <w:rFonts w:hint="eastAsia"/>
        </w:rPr>
        <w:t>от</w:t>
      </w:r>
      <w:r>
        <w:t></w:t>
      </w:r>
      <w:r>
        <w:rPr>
          <w:rFonts w:hint="eastAsia"/>
        </w:rPr>
        <w:t>воли</w:t>
      </w:r>
      <w:r>
        <w:t></w:t>
      </w:r>
      <w:r>
        <w:rPr>
          <w:rFonts w:hint="eastAsia"/>
        </w:rPr>
        <w:t>сторон</w:t>
      </w:r>
      <w:r>
        <w:t></w:t>
      </w:r>
      <w:r>
        <w:t></w:t>
      </w:r>
      <w:r>
        <w:t></w:t>
      </w:r>
      <w:r>
        <w:t></w:t>
      </w:r>
      <w:r>
        <w:t></w:t>
      </w:r>
      <w:r>
        <w:t></w:t>
      </w:r>
      <w:r>
        <w:rPr>
          <w:rFonts w:hint="eastAsia"/>
        </w:rPr>
        <w:t>Так</w:t>
      </w:r>
      <w:r>
        <w:t></w:t>
      </w:r>
      <w:r>
        <w:t></w:t>
      </w:r>
      <w:r>
        <w:rPr>
          <w:rFonts w:hint="eastAsia"/>
        </w:rPr>
        <w:t>стороны</w:t>
      </w:r>
      <w:r>
        <w:t></w:t>
      </w:r>
      <w:r>
        <w:rPr>
          <w:rFonts w:hint="eastAsia"/>
        </w:rPr>
        <w:t>могут</w:t>
      </w:r>
      <w:r>
        <w:t></w:t>
      </w:r>
      <w:r>
        <w:rPr>
          <w:rFonts w:hint="eastAsia"/>
        </w:rPr>
        <w:t>выбрать</w:t>
      </w:r>
      <w:r>
        <w:t></w:t>
      </w:r>
      <w:r>
        <w:rPr>
          <w:rFonts w:hint="eastAsia"/>
        </w:rPr>
        <w:t>место</w:t>
      </w:r>
      <w:r>
        <w:t></w:t>
      </w:r>
      <w:r>
        <w:rPr>
          <w:rFonts w:hint="eastAsia"/>
        </w:rPr>
        <w:t>жительства</w:t>
      </w:r>
      <w:r>
        <w:t></w:t>
      </w:r>
      <w:r>
        <w:t></w:t>
      </w:r>
      <w:r>
        <w:rPr>
          <w:rFonts w:hint="eastAsia"/>
        </w:rPr>
        <w:t>место</w:t>
      </w:r>
      <w:r>
        <w:t></w:t>
      </w:r>
      <w:r>
        <w:rPr>
          <w:rFonts w:hint="eastAsia"/>
        </w:rPr>
        <w:t>заключения</w:t>
      </w:r>
      <w:r>
        <w:t></w:t>
      </w:r>
      <w:r>
        <w:rPr>
          <w:rFonts w:hint="eastAsia"/>
        </w:rPr>
        <w:t>брака</w:t>
      </w:r>
      <w:r>
        <w:t></w:t>
      </w:r>
      <w:r>
        <w:t></w:t>
      </w:r>
      <w:r>
        <w:rPr>
          <w:rFonts w:hint="eastAsia"/>
        </w:rPr>
        <w:t>место</w:t>
      </w:r>
      <w:r>
        <w:t></w:t>
      </w:r>
      <w:r>
        <w:rPr>
          <w:rFonts w:hint="eastAsia"/>
        </w:rPr>
        <w:t>заключения</w:t>
      </w:r>
      <w:r>
        <w:t></w:t>
      </w:r>
      <w:r>
        <w:rPr>
          <w:rFonts w:hint="eastAsia"/>
        </w:rPr>
        <w:t>или</w:t>
      </w:r>
      <w:r>
        <w:t></w:t>
      </w:r>
      <w:r>
        <w:rPr>
          <w:rFonts w:hint="eastAsia"/>
        </w:rPr>
        <w:t>исполнения</w:t>
      </w:r>
      <w:r>
        <w:t></w:t>
      </w:r>
      <w:r>
        <w:rPr>
          <w:rFonts w:hint="eastAsia"/>
        </w:rPr>
        <w:t>договора</w:t>
      </w:r>
      <w:r>
        <w:t></w:t>
      </w:r>
      <w:r>
        <w:t></w:t>
      </w:r>
      <w:r>
        <w:rPr>
          <w:rFonts w:hint="eastAsia"/>
        </w:rPr>
        <w:t>место</w:t>
      </w:r>
      <w:r>
        <w:t></w:t>
      </w:r>
      <w:r>
        <w:rPr>
          <w:rFonts w:hint="eastAsia"/>
        </w:rPr>
        <w:t>учреждения</w:t>
      </w:r>
      <w:r>
        <w:t></w:t>
      </w:r>
      <w:r>
        <w:rPr>
          <w:rFonts w:hint="eastAsia"/>
        </w:rPr>
        <w:t>юридического</w:t>
      </w:r>
      <w:r>
        <w:t></w:t>
      </w:r>
      <w:r>
        <w:rPr>
          <w:rFonts w:hint="eastAsia"/>
        </w:rPr>
        <w:t>лица</w:t>
      </w:r>
      <w:r>
        <w:t></w:t>
      </w:r>
      <w:r>
        <w:t></w:t>
      </w:r>
      <w:r>
        <w:rPr>
          <w:rFonts w:hint="eastAsia"/>
        </w:rPr>
        <w:t>что</w:t>
      </w:r>
      <w:r>
        <w:t></w:t>
      </w:r>
      <w:r>
        <w:t></w:t>
      </w:r>
      <w:r>
        <w:rPr>
          <w:rFonts w:hint="eastAsia"/>
        </w:rPr>
        <w:t>в</w:t>
      </w:r>
      <w:r>
        <w:t></w:t>
      </w:r>
      <w:r>
        <w:rPr>
          <w:rFonts w:hint="eastAsia"/>
        </w:rPr>
        <w:t>конечном</w:t>
      </w:r>
      <w:r>
        <w:t></w:t>
      </w:r>
      <w:r>
        <w:rPr>
          <w:rFonts w:hint="eastAsia"/>
        </w:rPr>
        <w:t>счете</w:t>
      </w:r>
      <w:r>
        <w:t></w:t>
      </w:r>
      <w:r>
        <w:t></w:t>
      </w:r>
      <w:r>
        <w:rPr>
          <w:rFonts w:hint="eastAsia"/>
        </w:rPr>
        <w:t>будет</w:t>
      </w:r>
      <w:r>
        <w:t></w:t>
      </w:r>
      <w:r>
        <w:rPr>
          <w:rFonts w:hint="eastAsia"/>
        </w:rPr>
        <w:t>опосредованно</w:t>
      </w:r>
      <w:r>
        <w:t></w:t>
      </w:r>
      <w:r>
        <w:rPr>
          <w:rFonts w:hint="eastAsia"/>
        </w:rPr>
        <w:t>влиять</w:t>
      </w:r>
      <w:r>
        <w:t></w:t>
      </w:r>
      <w:r>
        <w:rPr>
          <w:rFonts w:hint="eastAsia"/>
        </w:rPr>
        <w:t>на</w:t>
      </w:r>
      <w:r>
        <w:t></w:t>
      </w:r>
      <w:r>
        <w:rPr>
          <w:rFonts w:hint="eastAsia"/>
        </w:rPr>
        <w:t>выбор</w:t>
      </w:r>
      <w:r>
        <w:t></w:t>
      </w:r>
      <w:r>
        <w:rPr>
          <w:rFonts w:hint="eastAsia"/>
        </w:rPr>
        <w:t>применимого</w:t>
      </w:r>
      <w:r>
        <w:t></w:t>
      </w:r>
      <w:r>
        <w:rPr>
          <w:rFonts w:hint="eastAsia"/>
        </w:rPr>
        <w:t>права</w:t>
      </w:r>
      <w:r>
        <w:t></w:t>
      </w:r>
    </w:p>
    <w:p w14:paraId="5A90CF8F" w14:textId="77777777" w:rsidR="00D40CBA" w:rsidRDefault="00D40CBA" w:rsidP="00D40CBA"/>
    <w:p w14:paraId="00777A91" w14:textId="77777777" w:rsidR="00D40CBA" w:rsidRDefault="00D40CBA" w:rsidP="00D40CBA">
      <w:r>
        <w:rPr>
          <w:rFonts w:hint="eastAsia"/>
        </w:rPr>
        <w:t>Вторая</w:t>
      </w:r>
      <w:r>
        <w:t></w:t>
      </w:r>
      <w:r>
        <w:rPr>
          <w:rFonts w:hint="eastAsia"/>
        </w:rPr>
        <w:t>форма</w:t>
      </w:r>
      <w:r>
        <w:t></w:t>
      </w:r>
      <w:r>
        <w:rPr>
          <w:rFonts w:hint="eastAsia"/>
        </w:rPr>
        <w:t>—</w:t>
      </w:r>
      <w:r>
        <w:t></w:t>
      </w:r>
      <w:r>
        <w:t></w:t>
      </w:r>
      <w:r>
        <w:rPr>
          <w:rFonts w:hint="eastAsia"/>
        </w:rPr>
        <w:t>инкорпорация</w:t>
      </w:r>
      <w:r>
        <w:t></w:t>
      </w:r>
      <w:r>
        <w:t></w:t>
      </w:r>
      <w:r>
        <w:rPr>
          <w:rFonts w:hint="eastAsia"/>
        </w:rPr>
        <w:t>—</w:t>
      </w:r>
      <w:r>
        <w:t></w:t>
      </w:r>
      <w:r>
        <w:rPr>
          <w:rFonts w:hint="eastAsia"/>
        </w:rPr>
        <w:t>предполагает</w:t>
      </w:r>
      <w:r>
        <w:t></w:t>
      </w:r>
      <w:r>
        <w:t></w:t>
      </w:r>
      <w:r>
        <w:rPr>
          <w:rFonts w:hint="eastAsia"/>
        </w:rPr>
        <w:t>что</w:t>
      </w:r>
      <w:r>
        <w:t></w:t>
      </w:r>
      <w:r>
        <w:rPr>
          <w:rFonts w:hint="eastAsia"/>
        </w:rPr>
        <w:t>при</w:t>
      </w:r>
      <w:r>
        <w:t></w:t>
      </w:r>
      <w:r>
        <w:rPr>
          <w:rFonts w:hint="eastAsia"/>
        </w:rPr>
        <w:t>формулировании</w:t>
      </w:r>
      <w:r>
        <w:t></w:t>
      </w:r>
      <w:r>
        <w:rPr>
          <w:rFonts w:hint="eastAsia"/>
        </w:rPr>
        <w:t>условий</w:t>
      </w:r>
      <w:r>
        <w:t></w:t>
      </w:r>
      <w:r>
        <w:rPr>
          <w:rFonts w:hint="eastAsia"/>
        </w:rPr>
        <w:t>гражданско</w:t>
      </w:r>
      <w:r>
        <w:t></w:t>
      </w:r>
      <w:r>
        <w:rPr>
          <w:rFonts w:hint="eastAsia"/>
        </w:rPr>
        <w:t>правового</w:t>
      </w:r>
      <w:r>
        <w:t></w:t>
      </w:r>
      <w:r>
        <w:rPr>
          <w:rFonts w:hint="eastAsia"/>
        </w:rPr>
        <w:t>договора</w:t>
      </w:r>
      <w:r>
        <w:t></w:t>
      </w:r>
      <w:r>
        <w:t></w:t>
      </w:r>
      <w:r>
        <w:rPr>
          <w:rFonts w:hint="eastAsia"/>
        </w:rPr>
        <w:t>который</w:t>
      </w:r>
      <w:r>
        <w:t></w:t>
      </w:r>
      <w:r>
        <w:rPr>
          <w:rFonts w:hint="eastAsia"/>
        </w:rPr>
        <w:t>регулируется</w:t>
      </w:r>
      <w:r>
        <w:t></w:t>
      </w:r>
      <w:r>
        <w:rPr>
          <w:rFonts w:hint="eastAsia"/>
        </w:rPr>
        <w:t>внутренним</w:t>
      </w:r>
      <w:r>
        <w:t></w:t>
      </w:r>
      <w:r>
        <w:rPr>
          <w:rFonts w:hint="eastAsia"/>
        </w:rPr>
        <w:t>правом</w:t>
      </w:r>
      <w:r>
        <w:t></w:t>
      </w:r>
      <w:r>
        <w:t></w:t>
      </w:r>
      <w:r>
        <w:rPr>
          <w:rFonts w:hint="eastAsia"/>
        </w:rPr>
        <w:t>стороны</w:t>
      </w:r>
      <w:r>
        <w:t></w:t>
      </w:r>
      <w:r>
        <w:rPr>
          <w:rFonts w:hint="eastAsia"/>
        </w:rPr>
        <w:t>вправе</w:t>
      </w:r>
      <w:r>
        <w:t></w:t>
      </w:r>
      <w:r>
        <w:rPr>
          <w:rFonts w:hint="eastAsia"/>
        </w:rPr>
        <w:t>включать</w:t>
      </w:r>
      <w:r>
        <w:t></w:t>
      </w:r>
      <w:r>
        <w:rPr>
          <w:rFonts w:hint="eastAsia"/>
        </w:rPr>
        <w:t>в</w:t>
      </w:r>
      <w:r>
        <w:t></w:t>
      </w:r>
      <w:r>
        <w:rPr>
          <w:rFonts w:hint="eastAsia"/>
        </w:rPr>
        <w:t>текст</w:t>
      </w:r>
      <w:r>
        <w:t></w:t>
      </w:r>
      <w:r>
        <w:rPr>
          <w:rFonts w:hint="eastAsia"/>
        </w:rPr>
        <w:t>договора</w:t>
      </w:r>
      <w:r>
        <w:t></w:t>
      </w:r>
      <w:r>
        <w:rPr>
          <w:rFonts w:hint="eastAsia"/>
        </w:rPr>
        <w:t>любые</w:t>
      </w:r>
      <w:r>
        <w:t></w:t>
      </w:r>
      <w:r>
        <w:rPr>
          <w:rFonts w:hint="eastAsia"/>
        </w:rPr>
        <w:t>условия</w:t>
      </w:r>
      <w:r>
        <w:t></w:t>
      </w:r>
      <w:r>
        <w:t></w:t>
      </w:r>
      <w:r>
        <w:rPr>
          <w:rFonts w:hint="eastAsia"/>
        </w:rPr>
        <w:t>в</w:t>
      </w:r>
      <w:r>
        <w:t></w:t>
      </w:r>
      <w:r>
        <w:rPr>
          <w:rFonts w:hint="eastAsia"/>
        </w:rPr>
        <w:t>том</w:t>
      </w:r>
      <w:r>
        <w:t></w:t>
      </w:r>
      <w:r>
        <w:rPr>
          <w:rFonts w:hint="eastAsia"/>
        </w:rPr>
        <w:t>числе</w:t>
      </w:r>
      <w:r>
        <w:t></w:t>
      </w:r>
      <w:r>
        <w:rPr>
          <w:rFonts w:hint="eastAsia"/>
        </w:rPr>
        <w:t>заимствованные</w:t>
      </w:r>
      <w:r>
        <w:t></w:t>
      </w:r>
      <w:r>
        <w:rPr>
          <w:rFonts w:hint="eastAsia"/>
        </w:rPr>
        <w:t>из</w:t>
      </w:r>
      <w:r>
        <w:t></w:t>
      </w:r>
      <w:r>
        <w:rPr>
          <w:rFonts w:hint="eastAsia"/>
        </w:rPr>
        <w:t>иностранных</w:t>
      </w:r>
      <w:r>
        <w:t></w:t>
      </w:r>
      <w:r>
        <w:rPr>
          <w:rFonts w:hint="eastAsia"/>
        </w:rPr>
        <w:t>или</w:t>
      </w:r>
      <w:r>
        <w:t></w:t>
      </w:r>
      <w:r>
        <w:rPr>
          <w:rFonts w:hint="eastAsia"/>
        </w:rPr>
        <w:t>типовых</w:t>
      </w:r>
      <w:r>
        <w:t></w:t>
      </w:r>
      <w:r>
        <w:rPr>
          <w:rFonts w:hint="eastAsia"/>
        </w:rPr>
        <w:t>законов</w:t>
      </w:r>
      <w:r>
        <w:t></w:t>
      </w:r>
      <w:r>
        <w:t></w:t>
      </w:r>
      <w:r>
        <w:rPr>
          <w:rFonts w:hint="eastAsia"/>
        </w:rPr>
        <w:t>международных</w:t>
      </w:r>
      <w:r>
        <w:t></w:t>
      </w:r>
      <w:r>
        <w:rPr>
          <w:rFonts w:hint="eastAsia"/>
        </w:rPr>
        <w:t>договоров</w:t>
      </w:r>
      <w:r>
        <w:t></w:t>
      </w:r>
      <w:r>
        <w:t></w:t>
      </w:r>
      <w:r>
        <w:rPr>
          <w:rFonts w:hint="eastAsia"/>
        </w:rPr>
        <w:t>включая</w:t>
      </w:r>
      <w:r>
        <w:t></w:t>
      </w:r>
      <w:r>
        <w:rPr>
          <w:rFonts w:hint="eastAsia"/>
        </w:rPr>
        <w:t>те</w:t>
      </w:r>
      <w:r>
        <w:t></w:t>
      </w:r>
      <w:r>
        <w:t></w:t>
      </w:r>
      <w:r>
        <w:rPr>
          <w:rFonts w:hint="eastAsia"/>
        </w:rPr>
        <w:t>в</w:t>
      </w:r>
      <w:r>
        <w:t></w:t>
      </w:r>
      <w:r>
        <w:rPr>
          <w:rFonts w:hint="eastAsia"/>
        </w:rPr>
        <w:t>которых</w:t>
      </w:r>
      <w:r>
        <w:t></w:t>
      </w:r>
      <w:r>
        <w:rPr>
          <w:rFonts w:hint="eastAsia"/>
        </w:rPr>
        <w:t>их</w:t>
      </w:r>
      <w:r>
        <w:t></w:t>
      </w:r>
      <w:r>
        <w:rPr>
          <w:rFonts w:hint="eastAsia"/>
        </w:rPr>
        <w:t>государство</w:t>
      </w:r>
      <w:r>
        <w:t></w:t>
      </w:r>
      <w:r>
        <w:rPr>
          <w:rFonts w:hint="eastAsia"/>
        </w:rPr>
        <w:t>не</w:t>
      </w:r>
      <w:r>
        <w:t></w:t>
      </w:r>
      <w:r>
        <w:rPr>
          <w:rFonts w:hint="eastAsia"/>
        </w:rPr>
        <w:t>участвует</w:t>
      </w:r>
      <w:r>
        <w:t></w:t>
      </w:r>
      <w:r>
        <w:t></w:t>
      </w:r>
      <w:r>
        <w:t></w:t>
      </w:r>
      <w:r>
        <w:rPr>
          <w:rFonts w:hint="eastAsia"/>
        </w:rPr>
        <w:t>Это</w:t>
      </w:r>
      <w:r>
        <w:t></w:t>
      </w:r>
      <w:r>
        <w:rPr>
          <w:rFonts w:hint="eastAsia"/>
        </w:rPr>
        <w:t>не</w:t>
      </w:r>
      <w:r>
        <w:t></w:t>
      </w:r>
      <w:r>
        <w:rPr>
          <w:rFonts w:hint="eastAsia"/>
        </w:rPr>
        <w:t>считается</w:t>
      </w:r>
      <w:r>
        <w:t></w:t>
      </w:r>
      <w:r>
        <w:rPr>
          <w:rFonts w:hint="eastAsia"/>
        </w:rPr>
        <w:t>выбором</w:t>
      </w:r>
      <w:r>
        <w:t></w:t>
      </w:r>
      <w:r>
        <w:rPr>
          <w:rFonts w:hint="eastAsia"/>
        </w:rPr>
        <w:t>применимого</w:t>
      </w:r>
      <w:r>
        <w:t></w:t>
      </w:r>
      <w:r>
        <w:rPr>
          <w:rFonts w:hint="eastAsia"/>
        </w:rPr>
        <w:t>права</w:t>
      </w:r>
      <w:r>
        <w:t></w:t>
      </w:r>
      <w:r>
        <w:t></w:t>
      </w:r>
      <w:r>
        <w:rPr>
          <w:rFonts w:hint="eastAsia"/>
        </w:rPr>
        <w:t>а</w:t>
      </w:r>
      <w:r>
        <w:t></w:t>
      </w:r>
      <w:r>
        <w:rPr>
          <w:rFonts w:hint="eastAsia"/>
        </w:rPr>
        <w:t>означает</w:t>
      </w:r>
      <w:r>
        <w:t></w:t>
      </w:r>
      <w:r>
        <w:rPr>
          <w:rFonts w:hint="eastAsia"/>
        </w:rPr>
        <w:t>лишь</w:t>
      </w:r>
      <w:r>
        <w:t></w:t>
      </w:r>
      <w:r>
        <w:t></w:t>
      </w:r>
      <w:r>
        <w:rPr>
          <w:rFonts w:hint="eastAsia"/>
        </w:rPr>
        <w:t>что</w:t>
      </w:r>
      <w:r>
        <w:t></w:t>
      </w:r>
      <w:r>
        <w:rPr>
          <w:rFonts w:hint="eastAsia"/>
        </w:rPr>
        <w:t>инкорпорированные</w:t>
      </w:r>
      <w:r>
        <w:t></w:t>
      </w:r>
      <w:r>
        <w:rPr>
          <w:rFonts w:hint="eastAsia"/>
        </w:rPr>
        <w:t>правила</w:t>
      </w:r>
      <w:r>
        <w:t></w:t>
      </w:r>
      <w:r>
        <w:rPr>
          <w:rFonts w:hint="eastAsia"/>
        </w:rPr>
        <w:t>применяются</w:t>
      </w:r>
      <w:r>
        <w:t></w:t>
      </w:r>
      <w:r>
        <w:rPr>
          <w:rFonts w:hint="eastAsia"/>
        </w:rPr>
        <w:t>в</w:t>
      </w:r>
      <w:r>
        <w:t></w:t>
      </w:r>
      <w:r>
        <w:rPr>
          <w:rFonts w:hint="eastAsia"/>
        </w:rPr>
        <w:t>качестве</w:t>
      </w:r>
      <w:r>
        <w:t></w:t>
      </w:r>
      <w:r>
        <w:rPr>
          <w:rFonts w:hint="eastAsia"/>
        </w:rPr>
        <w:t>договорных</w:t>
      </w:r>
      <w:r>
        <w:t></w:t>
      </w:r>
      <w:r>
        <w:rPr>
          <w:rFonts w:hint="eastAsia"/>
        </w:rPr>
        <w:t>условий</w:t>
      </w:r>
      <w:r>
        <w:t></w:t>
      </w:r>
      <w:r>
        <w:rPr>
          <w:rFonts w:hint="eastAsia"/>
        </w:rPr>
        <w:t>в</w:t>
      </w:r>
      <w:r>
        <w:t></w:t>
      </w:r>
      <w:r>
        <w:rPr>
          <w:rFonts w:hint="eastAsia"/>
        </w:rPr>
        <w:t>части</w:t>
      </w:r>
      <w:r>
        <w:t></w:t>
      </w:r>
      <w:r>
        <w:t></w:t>
      </w:r>
      <w:r>
        <w:rPr>
          <w:rFonts w:hint="eastAsia"/>
        </w:rPr>
        <w:t>не</w:t>
      </w:r>
      <w:r>
        <w:t></w:t>
      </w:r>
      <w:r>
        <w:rPr>
          <w:rFonts w:hint="eastAsia"/>
        </w:rPr>
        <w:t>противоречащей</w:t>
      </w:r>
      <w:r>
        <w:t></w:t>
      </w:r>
      <w:r>
        <w:rPr>
          <w:rFonts w:hint="eastAsia"/>
        </w:rPr>
        <w:t>применимому</w:t>
      </w:r>
      <w:r>
        <w:t></w:t>
      </w:r>
      <w:r>
        <w:rPr>
          <w:rFonts w:hint="eastAsia"/>
        </w:rPr>
        <w:t>праву</w:t>
      </w:r>
      <w:r>
        <w:t></w:t>
      </w:r>
      <w:r>
        <w:t></w:t>
      </w:r>
      <w:r>
        <w:rPr>
          <w:rFonts w:hint="eastAsia"/>
        </w:rPr>
        <w:t>Однако</w:t>
      </w:r>
      <w:r>
        <w:t></w:t>
      </w:r>
      <w:r>
        <w:t></w:t>
      </w:r>
      <w:r>
        <w:rPr>
          <w:rFonts w:hint="eastAsia"/>
        </w:rPr>
        <w:t>как</w:t>
      </w:r>
      <w:r>
        <w:t></w:t>
      </w:r>
      <w:r>
        <w:rPr>
          <w:rFonts w:hint="eastAsia"/>
        </w:rPr>
        <w:t>совершенно</w:t>
      </w:r>
      <w:r>
        <w:t></w:t>
      </w:r>
      <w:r>
        <w:rPr>
          <w:rFonts w:hint="eastAsia"/>
        </w:rPr>
        <w:t>справедливо</w:t>
      </w:r>
      <w:r>
        <w:t></w:t>
      </w:r>
      <w:r>
        <w:rPr>
          <w:rFonts w:hint="eastAsia"/>
        </w:rPr>
        <w:t>замечает</w:t>
      </w:r>
      <w:r>
        <w:t></w:t>
      </w:r>
      <w:r>
        <w:rPr>
          <w:rFonts w:hint="eastAsia"/>
        </w:rPr>
        <w:t>А</w:t>
      </w:r>
      <w:r>
        <w:t></w:t>
      </w:r>
      <w:r>
        <w:rPr>
          <w:rFonts w:hint="eastAsia"/>
        </w:rPr>
        <w:t>В</w:t>
      </w:r>
      <w:r>
        <w:t></w:t>
      </w:r>
      <w:r>
        <w:rPr>
          <w:rFonts w:hint="eastAsia"/>
        </w:rPr>
        <w:t>Асосков</w:t>
      </w:r>
      <w:r>
        <w:t></w:t>
      </w:r>
      <w:r>
        <w:t></w:t>
      </w:r>
      <w:r>
        <w:rPr>
          <w:rFonts w:hint="eastAsia"/>
        </w:rPr>
        <w:t>данная</w:t>
      </w:r>
      <w:r>
        <w:t></w:t>
      </w:r>
      <w:r>
        <w:rPr>
          <w:rFonts w:hint="eastAsia"/>
        </w:rPr>
        <w:t>форма</w:t>
      </w:r>
      <w:r>
        <w:t></w:t>
      </w:r>
      <w:r>
        <w:rPr>
          <w:rFonts w:hint="eastAsia"/>
        </w:rPr>
        <w:t>является</w:t>
      </w:r>
      <w:r>
        <w:t></w:t>
      </w:r>
      <w:r>
        <w:rPr>
          <w:rFonts w:hint="eastAsia"/>
        </w:rPr>
        <w:t>проявлением</w:t>
      </w:r>
      <w:r>
        <w:t></w:t>
      </w:r>
      <w:r>
        <w:rPr>
          <w:rFonts w:hint="eastAsia"/>
        </w:rPr>
        <w:t>общегражданского</w:t>
      </w:r>
      <w:r>
        <w:t></w:t>
      </w:r>
      <w:r>
        <w:rPr>
          <w:rFonts w:hint="eastAsia"/>
        </w:rPr>
        <w:t>принципа</w:t>
      </w:r>
      <w:r>
        <w:t></w:t>
      </w:r>
      <w:r>
        <w:rPr>
          <w:rFonts w:hint="eastAsia"/>
        </w:rPr>
        <w:t>свободы</w:t>
      </w:r>
      <w:r>
        <w:t></w:t>
      </w:r>
      <w:r>
        <w:rPr>
          <w:rFonts w:hint="eastAsia"/>
        </w:rPr>
        <w:t>договора</w:t>
      </w:r>
      <w:r>
        <w:t></w:t>
      </w:r>
      <w:r>
        <w:rPr>
          <w:rFonts w:hint="eastAsia"/>
        </w:rPr>
        <w:t>и</w:t>
      </w:r>
      <w:r>
        <w:t></w:t>
      </w:r>
      <w:r>
        <w:rPr>
          <w:rFonts w:hint="eastAsia"/>
        </w:rPr>
        <w:t>не</w:t>
      </w:r>
      <w:r>
        <w:t></w:t>
      </w:r>
      <w:r>
        <w:rPr>
          <w:rFonts w:hint="eastAsia"/>
        </w:rPr>
        <w:t>затрагивает</w:t>
      </w:r>
      <w:r>
        <w:t></w:t>
      </w:r>
      <w:r>
        <w:rPr>
          <w:rFonts w:hint="eastAsia"/>
        </w:rPr>
        <w:t>правила</w:t>
      </w:r>
      <w:r>
        <w:t></w:t>
      </w:r>
      <w:r>
        <w:rPr>
          <w:rFonts w:hint="eastAsia"/>
        </w:rPr>
        <w:t>международного</w:t>
      </w:r>
      <w:r>
        <w:t></w:t>
      </w:r>
      <w:r>
        <w:rPr>
          <w:rFonts w:hint="eastAsia"/>
        </w:rPr>
        <w:t>частного</w:t>
      </w:r>
      <w:r>
        <w:t></w:t>
      </w:r>
      <w:r>
        <w:rPr>
          <w:rFonts w:hint="eastAsia"/>
        </w:rPr>
        <w:t>права</w:t>
      </w:r>
      <w:r>
        <w:t></w:t>
      </w:r>
      <w:r>
        <w:t></w:t>
      </w:r>
      <w:r>
        <w:t></w:t>
      </w:r>
      <w:r>
        <w:t></w:t>
      </w:r>
    </w:p>
    <w:p w14:paraId="02A5C972" w14:textId="77777777" w:rsidR="00D40CBA" w:rsidRDefault="00D40CBA" w:rsidP="00D40CBA"/>
    <w:p w14:paraId="2D2DD9CE" w14:textId="77777777" w:rsidR="00D40CBA" w:rsidRDefault="00D40CBA" w:rsidP="00D40CBA">
      <w:r>
        <w:rPr>
          <w:rFonts w:hint="eastAsia"/>
        </w:rPr>
        <w:t>И</w:t>
      </w:r>
      <w:r>
        <w:t></w:t>
      </w:r>
      <w:r>
        <w:t></w:t>
      </w:r>
      <w:r>
        <w:rPr>
          <w:rFonts w:hint="eastAsia"/>
        </w:rPr>
        <w:t>наконец</w:t>
      </w:r>
      <w:r>
        <w:t></w:t>
      </w:r>
      <w:r>
        <w:t></w:t>
      </w:r>
      <w:r>
        <w:rPr>
          <w:rFonts w:hint="eastAsia"/>
        </w:rPr>
        <w:t>только</w:t>
      </w:r>
      <w:r>
        <w:t></w:t>
      </w:r>
      <w:r>
        <w:t></w:t>
      </w:r>
      <w:r>
        <w:rPr>
          <w:rFonts w:hint="eastAsia"/>
        </w:rPr>
        <w:t>коллизионный</w:t>
      </w:r>
      <w:r>
        <w:t></w:t>
      </w:r>
      <w:r>
        <w:rPr>
          <w:rFonts w:hint="eastAsia"/>
        </w:rPr>
        <w:t>выбор</w:t>
      </w:r>
      <w:r>
        <w:t></w:t>
      </w:r>
      <w:r>
        <w:t></w:t>
      </w:r>
      <w:r>
        <w:rPr>
          <w:rFonts w:hint="eastAsia"/>
        </w:rPr>
        <w:t>—</w:t>
      </w:r>
      <w:r>
        <w:t></w:t>
      </w:r>
      <w:r>
        <w:rPr>
          <w:rFonts w:hint="eastAsia"/>
        </w:rPr>
        <w:t>третья</w:t>
      </w:r>
      <w:r>
        <w:t></w:t>
      </w:r>
      <w:r>
        <w:rPr>
          <w:rFonts w:hint="eastAsia"/>
        </w:rPr>
        <w:t>форма</w:t>
      </w:r>
      <w:r>
        <w:t></w:t>
      </w:r>
      <w:r>
        <w:rPr>
          <w:rFonts w:hint="eastAsia"/>
        </w:rPr>
        <w:t>автономии</w:t>
      </w:r>
      <w:r>
        <w:t></w:t>
      </w:r>
      <w:r>
        <w:rPr>
          <w:rFonts w:hint="eastAsia"/>
        </w:rPr>
        <w:t>воли</w:t>
      </w:r>
      <w:r>
        <w:t></w:t>
      </w:r>
      <w:r>
        <w:t></w:t>
      </w:r>
      <w:r>
        <w:rPr>
          <w:rFonts w:hint="eastAsia"/>
        </w:rPr>
        <w:t>по</w:t>
      </w:r>
      <w:r>
        <w:t></w:t>
      </w:r>
      <w:r>
        <w:rPr>
          <w:rFonts w:hint="eastAsia"/>
        </w:rPr>
        <w:t>мнению</w:t>
      </w:r>
      <w:r>
        <w:t></w:t>
      </w:r>
      <w:r>
        <w:rPr>
          <w:rFonts w:hint="eastAsia"/>
        </w:rPr>
        <w:t>автора</w:t>
      </w:r>
      <w:r>
        <w:t></w:t>
      </w:r>
      <w:r>
        <w:t></w:t>
      </w:r>
      <w:r>
        <w:t></w:t>
      </w:r>
      <w:r>
        <w:rPr>
          <w:rFonts w:hint="eastAsia"/>
        </w:rPr>
        <w:t>может</w:t>
      </w:r>
      <w:r>
        <w:t></w:t>
      </w:r>
      <w:r>
        <w:rPr>
          <w:rFonts w:hint="eastAsia"/>
        </w:rPr>
        <w:t>рассматриваться</w:t>
      </w:r>
      <w:r>
        <w:t></w:t>
      </w:r>
      <w:r>
        <w:rPr>
          <w:rFonts w:hint="eastAsia"/>
        </w:rPr>
        <w:t>как</w:t>
      </w:r>
      <w:r>
        <w:t></w:t>
      </w:r>
      <w:r>
        <w:rPr>
          <w:rFonts w:hint="eastAsia"/>
        </w:rPr>
        <w:t>специальный</w:t>
      </w:r>
      <w:r>
        <w:t></w:t>
      </w:r>
      <w:r>
        <w:rPr>
          <w:rFonts w:hint="eastAsia"/>
        </w:rPr>
        <w:t>институт</w:t>
      </w:r>
      <w:r>
        <w:t></w:t>
      </w:r>
      <w:r>
        <w:rPr>
          <w:rFonts w:hint="eastAsia"/>
        </w:rPr>
        <w:t>международного</w:t>
      </w:r>
      <w:r>
        <w:t></w:t>
      </w:r>
      <w:r>
        <w:rPr>
          <w:rFonts w:hint="eastAsia"/>
        </w:rPr>
        <w:t>частного</w:t>
      </w:r>
      <w:r>
        <w:t></w:t>
      </w:r>
      <w:r>
        <w:rPr>
          <w:rFonts w:hint="eastAsia"/>
        </w:rPr>
        <w:t>права</w:t>
      </w:r>
      <w:r>
        <w:t></w:t>
      </w:r>
      <w:r>
        <w:rPr>
          <w:rFonts w:hint="eastAsia"/>
        </w:rPr>
        <w:t>и</w:t>
      </w:r>
      <w:r>
        <w:t></w:t>
      </w:r>
      <w:r>
        <w:rPr>
          <w:rFonts w:hint="eastAsia"/>
        </w:rPr>
        <w:t>принцип</w:t>
      </w:r>
      <w:r>
        <w:t></w:t>
      </w:r>
      <w:r>
        <w:rPr>
          <w:rFonts w:hint="eastAsia"/>
        </w:rPr>
        <w:t>автономии</w:t>
      </w:r>
      <w:r>
        <w:t></w:t>
      </w:r>
      <w:r>
        <w:rPr>
          <w:rFonts w:hint="eastAsia"/>
        </w:rPr>
        <w:t>воли</w:t>
      </w:r>
      <w:r>
        <w:t></w:t>
      </w:r>
      <w:r>
        <w:rPr>
          <w:rFonts w:hint="eastAsia"/>
        </w:rPr>
        <w:t>в</w:t>
      </w:r>
      <w:r>
        <w:t></w:t>
      </w:r>
      <w:r>
        <w:rPr>
          <w:rFonts w:hint="eastAsia"/>
        </w:rPr>
        <w:t>собственном</w:t>
      </w:r>
      <w:r>
        <w:t></w:t>
      </w:r>
      <w:r>
        <w:t></w:t>
      </w:r>
      <w:r>
        <w:rPr>
          <w:rFonts w:hint="eastAsia"/>
        </w:rPr>
        <w:t>узком</w:t>
      </w:r>
      <w:r>
        <w:t></w:t>
      </w:r>
      <w:r>
        <w:t></w:t>
      </w:r>
      <w:r>
        <w:rPr>
          <w:rFonts w:hint="eastAsia"/>
        </w:rPr>
        <w:t>смысле</w:t>
      </w:r>
      <w:r>
        <w:t></w:t>
      </w:r>
      <w:r>
        <w:rPr>
          <w:rFonts w:hint="eastAsia"/>
        </w:rPr>
        <w:t>слова</w:t>
      </w:r>
      <w:r>
        <w:t></w:t>
      </w:r>
      <w:r>
        <w:t></w:t>
      </w:r>
      <w:r>
        <w:rPr>
          <w:rFonts w:hint="eastAsia"/>
        </w:rPr>
        <w:t>поскольку</w:t>
      </w:r>
      <w:r>
        <w:t></w:t>
      </w:r>
      <w:r>
        <w:rPr>
          <w:rFonts w:hint="eastAsia"/>
        </w:rPr>
        <w:t>эта</w:t>
      </w:r>
      <w:r>
        <w:t></w:t>
      </w:r>
      <w:r>
        <w:rPr>
          <w:rFonts w:hint="eastAsia"/>
        </w:rPr>
        <w:t>форма</w:t>
      </w:r>
      <w:r>
        <w:t></w:t>
      </w:r>
      <w:r>
        <w:rPr>
          <w:rFonts w:hint="eastAsia"/>
        </w:rPr>
        <w:t>предназначена</w:t>
      </w:r>
      <w:r>
        <w:t></w:t>
      </w:r>
      <w:r>
        <w:rPr>
          <w:rFonts w:hint="eastAsia"/>
        </w:rPr>
        <w:t>для</w:t>
      </w:r>
      <w:r>
        <w:t></w:t>
      </w:r>
      <w:r>
        <w:rPr>
          <w:rFonts w:hint="eastAsia"/>
        </w:rPr>
        <w:t>самостоятельного</w:t>
      </w:r>
      <w:r>
        <w:t></w:t>
      </w:r>
      <w:r>
        <w:rPr>
          <w:rFonts w:hint="eastAsia"/>
        </w:rPr>
        <w:t>решения</w:t>
      </w:r>
      <w:r>
        <w:t></w:t>
      </w:r>
      <w:r>
        <w:rPr>
          <w:rFonts w:hint="eastAsia"/>
        </w:rPr>
        <w:t>коллизионной</w:t>
      </w:r>
      <w:r>
        <w:t></w:t>
      </w:r>
      <w:r>
        <w:rPr>
          <w:rFonts w:hint="eastAsia"/>
        </w:rPr>
        <w:t>проблемы</w:t>
      </w:r>
      <w:r>
        <w:t></w:t>
      </w:r>
      <w:r>
        <w:t></w:t>
      </w:r>
      <w:r>
        <w:t></w:t>
      </w:r>
      <w:r>
        <w:t></w:t>
      </w:r>
      <w:r>
        <w:t></w:t>
      </w:r>
    </w:p>
    <w:p w14:paraId="53098C6F" w14:textId="77777777" w:rsidR="00D40CBA" w:rsidRDefault="00D40CBA" w:rsidP="00D40CBA"/>
    <w:p w14:paraId="305D72A7" w14:textId="77777777" w:rsidR="00D40CBA" w:rsidRDefault="00D40CBA" w:rsidP="00D40CBA">
      <w:r>
        <w:rPr>
          <w:rFonts w:hint="eastAsia"/>
        </w:rPr>
        <w:t>Следует</w:t>
      </w:r>
      <w:r>
        <w:t></w:t>
      </w:r>
      <w:r>
        <w:rPr>
          <w:rFonts w:hint="eastAsia"/>
        </w:rPr>
        <w:t>заметить</w:t>
      </w:r>
      <w:r>
        <w:t></w:t>
      </w:r>
      <w:r>
        <w:t></w:t>
      </w:r>
      <w:r>
        <w:rPr>
          <w:rFonts w:hint="eastAsia"/>
        </w:rPr>
        <w:t>что</w:t>
      </w:r>
      <w:r>
        <w:t></w:t>
      </w:r>
      <w:r>
        <w:t></w:t>
      </w:r>
      <w:r>
        <w:rPr>
          <w:rFonts w:hint="eastAsia"/>
        </w:rPr>
        <w:t>говоря</w:t>
      </w:r>
      <w:r>
        <w:t></w:t>
      </w:r>
      <w:r>
        <w:rPr>
          <w:rFonts w:hint="eastAsia"/>
        </w:rPr>
        <w:t>об</w:t>
      </w:r>
      <w:r>
        <w:t></w:t>
      </w:r>
      <w:r>
        <w:rPr>
          <w:rFonts w:hint="eastAsia"/>
        </w:rPr>
        <w:t>автономии</w:t>
      </w:r>
      <w:r>
        <w:t></w:t>
      </w:r>
      <w:r>
        <w:rPr>
          <w:rFonts w:hint="eastAsia"/>
        </w:rPr>
        <w:t>воли</w:t>
      </w:r>
      <w:r>
        <w:t></w:t>
      </w:r>
      <w:r>
        <w:t></w:t>
      </w:r>
      <w:r>
        <w:rPr>
          <w:rFonts w:hint="eastAsia"/>
        </w:rPr>
        <w:t>А</w:t>
      </w:r>
      <w:r>
        <w:t></w:t>
      </w:r>
      <w:r>
        <w:rPr>
          <w:rFonts w:hint="eastAsia"/>
        </w:rPr>
        <w:t>В</w:t>
      </w:r>
      <w:r>
        <w:t></w:t>
      </w:r>
      <w:r>
        <w:rPr>
          <w:rFonts w:hint="eastAsia"/>
        </w:rPr>
        <w:t>Асосков</w:t>
      </w:r>
      <w:r>
        <w:t></w:t>
      </w:r>
      <w:r>
        <w:rPr>
          <w:rFonts w:hint="eastAsia"/>
        </w:rPr>
        <w:t>использует</w:t>
      </w:r>
      <w:r>
        <w:t></w:t>
      </w:r>
      <w:r>
        <w:rPr>
          <w:rFonts w:hint="eastAsia"/>
        </w:rPr>
        <w:t>формулировку</w:t>
      </w:r>
      <w:r>
        <w:t></w:t>
      </w:r>
      <w:r>
        <w:t></w:t>
      </w:r>
      <w:r>
        <w:rPr>
          <w:rFonts w:hint="eastAsia"/>
        </w:rPr>
        <w:t>общий</w:t>
      </w:r>
      <w:r>
        <w:t></w:t>
      </w:r>
      <w:r>
        <w:rPr>
          <w:rFonts w:hint="eastAsia"/>
        </w:rPr>
        <w:t>частноправовой</w:t>
      </w:r>
      <w:r>
        <w:t></w:t>
      </w:r>
      <w:r>
        <w:rPr>
          <w:rFonts w:hint="eastAsia"/>
        </w:rPr>
        <w:t>принцип</w:t>
      </w:r>
      <w:r>
        <w:t></w:t>
      </w:r>
      <w:r>
        <w:rPr>
          <w:rFonts w:hint="eastAsia"/>
        </w:rPr>
        <w:t>автономии</w:t>
      </w:r>
      <w:r>
        <w:t></w:t>
      </w:r>
      <w:r>
        <w:rPr>
          <w:rFonts w:hint="eastAsia"/>
        </w:rPr>
        <w:t>воли</w:t>
      </w:r>
      <w:r>
        <w:t></w:t>
      </w:r>
      <w:r>
        <w:t></w:t>
      </w:r>
      <w:r>
        <w:t></w:t>
      </w:r>
      <w:r>
        <w:t></w:t>
      </w:r>
      <w:r>
        <w:t></w:t>
      </w:r>
      <w:r>
        <w:t></w:t>
      </w:r>
      <w:r>
        <w:rPr>
          <w:rFonts w:hint="eastAsia"/>
        </w:rPr>
        <w:t>Соответственно</w:t>
      </w:r>
      <w:r>
        <w:t></w:t>
      </w:r>
      <w:r>
        <w:t></w:t>
      </w:r>
      <w:r>
        <w:rPr>
          <w:rFonts w:hint="eastAsia"/>
        </w:rPr>
        <w:t>учный</w:t>
      </w:r>
      <w:r>
        <w:t></w:t>
      </w:r>
      <w:r>
        <w:rPr>
          <w:rFonts w:hint="eastAsia"/>
        </w:rPr>
        <w:t>видит</w:t>
      </w:r>
      <w:r>
        <w:t></w:t>
      </w:r>
      <w:r>
        <w:rPr>
          <w:rFonts w:hint="eastAsia"/>
        </w:rPr>
        <w:t>в</w:t>
      </w:r>
      <w:r>
        <w:t></w:t>
      </w:r>
      <w:r>
        <w:rPr>
          <w:rFonts w:hint="eastAsia"/>
        </w:rPr>
        <w:t>коллизионном</w:t>
      </w:r>
      <w:r>
        <w:t></w:t>
      </w:r>
      <w:r>
        <w:rPr>
          <w:rFonts w:hint="eastAsia"/>
        </w:rPr>
        <w:t>выборе</w:t>
      </w:r>
      <w:r>
        <w:t></w:t>
      </w:r>
      <w:r>
        <w:rPr>
          <w:rFonts w:hint="eastAsia"/>
        </w:rPr>
        <w:t>лишь</w:t>
      </w:r>
      <w:r>
        <w:t></w:t>
      </w:r>
      <w:r>
        <w:rPr>
          <w:rFonts w:hint="eastAsia"/>
        </w:rPr>
        <w:t>одну</w:t>
      </w:r>
      <w:r>
        <w:t></w:t>
      </w:r>
      <w:r>
        <w:rPr>
          <w:rFonts w:hint="eastAsia"/>
        </w:rPr>
        <w:t>из</w:t>
      </w:r>
      <w:r>
        <w:t></w:t>
      </w:r>
      <w:r>
        <w:rPr>
          <w:rFonts w:hint="eastAsia"/>
        </w:rPr>
        <w:t>форм</w:t>
      </w:r>
      <w:r>
        <w:t></w:t>
      </w:r>
      <w:r>
        <w:rPr>
          <w:rFonts w:hint="eastAsia"/>
        </w:rPr>
        <w:t>воплощения</w:t>
      </w:r>
      <w:r>
        <w:t></w:t>
      </w:r>
      <w:r>
        <w:rPr>
          <w:rFonts w:hint="eastAsia"/>
        </w:rPr>
        <w:t>общего</w:t>
      </w:r>
      <w:r>
        <w:t></w:t>
      </w:r>
      <w:r>
        <w:rPr>
          <w:rFonts w:hint="eastAsia"/>
        </w:rPr>
        <w:t>частноправового</w:t>
      </w:r>
      <w:r>
        <w:t></w:t>
      </w:r>
      <w:r>
        <w:rPr>
          <w:rFonts w:hint="eastAsia"/>
        </w:rPr>
        <w:t>принципа</w:t>
      </w:r>
      <w:r>
        <w:t></w:t>
      </w:r>
      <w:r>
        <w:rPr>
          <w:rFonts w:hint="eastAsia"/>
        </w:rPr>
        <w:t>свободы</w:t>
      </w:r>
      <w:r>
        <w:t></w:t>
      </w:r>
      <w:r>
        <w:rPr>
          <w:rFonts w:hint="eastAsia"/>
        </w:rPr>
        <w:t>договора</w:t>
      </w:r>
      <w:r>
        <w:t></w:t>
      </w:r>
      <w:r>
        <w:t></w:t>
      </w:r>
      <w:r>
        <w:rPr>
          <w:rFonts w:hint="eastAsia"/>
        </w:rPr>
        <w:t>Едва</w:t>
      </w:r>
      <w:r>
        <w:t></w:t>
      </w:r>
      <w:r>
        <w:rPr>
          <w:rFonts w:hint="eastAsia"/>
        </w:rPr>
        <w:t>ли</w:t>
      </w:r>
      <w:r>
        <w:t></w:t>
      </w:r>
      <w:r>
        <w:rPr>
          <w:rFonts w:hint="eastAsia"/>
        </w:rPr>
        <w:t>с</w:t>
      </w:r>
      <w:r>
        <w:t></w:t>
      </w:r>
      <w:r>
        <w:rPr>
          <w:rFonts w:hint="eastAsia"/>
        </w:rPr>
        <w:t>этим</w:t>
      </w:r>
      <w:r>
        <w:t></w:t>
      </w:r>
      <w:r>
        <w:rPr>
          <w:rFonts w:hint="eastAsia"/>
        </w:rPr>
        <w:t>можно</w:t>
      </w:r>
      <w:r>
        <w:t></w:t>
      </w:r>
      <w:r>
        <w:rPr>
          <w:rFonts w:hint="eastAsia"/>
        </w:rPr>
        <w:t>сог</w:t>
      </w:r>
      <w:r>
        <w:rPr>
          <w:rFonts w:hint="eastAsia"/>
        </w:rPr>
        <w:lastRenderedPageBreak/>
        <w:t>ласиться</w:t>
      </w:r>
      <w:r>
        <w:t></w:t>
      </w:r>
      <w:r>
        <w:t></w:t>
      </w:r>
      <w:r>
        <w:rPr>
          <w:rFonts w:hint="eastAsia"/>
        </w:rPr>
        <w:t>Думается</w:t>
      </w:r>
      <w:r>
        <w:t></w:t>
      </w:r>
      <w:r>
        <w:t></w:t>
      </w:r>
      <w:r>
        <w:rPr>
          <w:rFonts w:hint="eastAsia"/>
        </w:rPr>
        <w:t>что</w:t>
      </w:r>
      <w:r>
        <w:t></w:t>
      </w:r>
      <w:r>
        <w:rPr>
          <w:rFonts w:hint="eastAsia"/>
        </w:rPr>
        <w:t>коллизионный</w:t>
      </w:r>
      <w:r>
        <w:t></w:t>
      </w:r>
      <w:r>
        <w:rPr>
          <w:rFonts w:hint="eastAsia"/>
        </w:rPr>
        <w:t>выбор</w:t>
      </w:r>
      <w:r>
        <w:t></w:t>
      </w:r>
      <w:r>
        <w:rPr>
          <w:rFonts w:hint="eastAsia"/>
        </w:rPr>
        <w:t>все</w:t>
      </w:r>
      <w:r>
        <w:t></w:t>
      </w:r>
      <w:r>
        <w:rPr>
          <w:rFonts w:hint="eastAsia"/>
        </w:rPr>
        <w:t>же</w:t>
      </w:r>
      <w:r>
        <w:t></w:t>
      </w:r>
      <w:r>
        <w:rPr>
          <w:rFonts w:hint="eastAsia"/>
        </w:rPr>
        <w:t>не</w:t>
      </w:r>
      <w:r>
        <w:t></w:t>
      </w:r>
      <w:r>
        <w:rPr>
          <w:rFonts w:hint="eastAsia"/>
        </w:rPr>
        <w:t>является</w:t>
      </w:r>
      <w:r>
        <w:t></w:t>
      </w:r>
      <w:r>
        <w:rPr>
          <w:rFonts w:hint="eastAsia"/>
        </w:rPr>
        <w:t>ни</w:t>
      </w:r>
      <w:r>
        <w:t></w:t>
      </w:r>
      <w:r>
        <w:rPr>
          <w:rFonts w:hint="eastAsia"/>
        </w:rPr>
        <w:t>проявлением</w:t>
      </w:r>
      <w:r>
        <w:t></w:t>
      </w:r>
      <w:r>
        <w:t></w:t>
      </w:r>
      <w:r>
        <w:rPr>
          <w:rFonts w:hint="eastAsia"/>
        </w:rPr>
        <w:t>ни</w:t>
      </w:r>
      <w:r>
        <w:t></w:t>
      </w:r>
      <w:r>
        <w:rPr>
          <w:rFonts w:hint="eastAsia"/>
        </w:rPr>
        <w:t>трансформацией</w:t>
      </w:r>
      <w:r>
        <w:t></w:t>
      </w:r>
      <w:r>
        <w:rPr>
          <w:rFonts w:hint="eastAsia"/>
        </w:rPr>
        <w:t>частноправового</w:t>
      </w:r>
      <w:r>
        <w:t></w:t>
      </w:r>
      <w:r>
        <w:rPr>
          <w:rFonts w:hint="eastAsia"/>
        </w:rPr>
        <w:t>принципа</w:t>
      </w:r>
      <w:r>
        <w:t></w:t>
      </w:r>
      <w:r>
        <w:rPr>
          <w:rFonts w:hint="eastAsia"/>
        </w:rPr>
        <w:t>свободы</w:t>
      </w:r>
      <w:r>
        <w:t></w:t>
      </w:r>
      <w:r>
        <w:rPr>
          <w:rFonts w:hint="eastAsia"/>
        </w:rPr>
        <w:t>договора</w:t>
      </w:r>
      <w:r>
        <w:t></w:t>
      </w:r>
      <w:r>
        <w:t></w:t>
      </w:r>
      <w:r>
        <w:rPr>
          <w:rFonts w:hint="eastAsia"/>
        </w:rPr>
        <w:t>Это</w:t>
      </w:r>
      <w:r>
        <w:t></w:t>
      </w:r>
      <w:r>
        <w:rPr>
          <w:rFonts w:hint="eastAsia"/>
        </w:rPr>
        <w:t>специфическая</w:t>
      </w:r>
      <w:r>
        <w:t></w:t>
      </w:r>
      <w:r>
        <w:rPr>
          <w:rFonts w:hint="eastAsia"/>
        </w:rPr>
        <w:t>категория</w:t>
      </w:r>
      <w:r>
        <w:t></w:t>
      </w:r>
      <w:r>
        <w:rPr>
          <w:rFonts w:hint="eastAsia"/>
        </w:rPr>
        <w:t>международного</w:t>
      </w:r>
      <w:r>
        <w:t></w:t>
      </w:r>
      <w:r>
        <w:rPr>
          <w:rFonts w:hint="eastAsia"/>
        </w:rPr>
        <w:t>частного</w:t>
      </w:r>
      <w:r>
        <w:t></w:t>
      </w:r>
      <w:r>
        <w:rPr>
          <w:rFonts w:hint="eastAsia"/>
        </w:rPr>
        <w:t>права</w:t>
      </w:r>
      <w:r>
        <w:t></w:t>
      </w:r>
      <w:r>
        <w:t></w:t>
      </w:r>
      <w:r>
        <w:rPr>
          <w:rFonts w:hint="eastAsia"/>
        </w:rPr>
        <w:t>и</w:t>
      </w:r>
      <w:r>
        <w:t></w:t>
      </w:r>
      <w:r>
        <w:rPr>
          <w:rFonts w:hint="eastAsia"/>
        </w:rPr>
        <w:t>ее</w:t>
      </w:r>
      <w:r>
        <w:t></w:t>
      </w:r>
      <w:r>
        <w:rPr>
          <w:rFonts w:hint="eastAsia"/>
        </w:rPr>
        <w:t>особенность</w:t>
      </w:r>
      <w:r>
        <w:t></w:t>
      </w:r>
      <w:r>
        <w:rPr>
          <w:rFonts w:hint="eastAsia"/>
        </w:rPr>
        <w:t>заключается</w:t>
      </w:r>
      <w:r>
        <w:t></w:t>
      </w:r>
      <w:r>
        <w:rPr>
          <w:rFonts w:hint="eastAsia"/>
        </w:rPr>
        <w:t>именно</w:t>
      </w:r>
      <w:r>
        <w:t></w:t>
      </w:r>
      <w:r>
        <w:rPr>
          <w:rFonts w:hint="eastAsia"/>
        </w:rPr>
        <w:t>в</w:t>
      </w:r>
      <w:r>
        <w:t></w:t>
      </w:r>
      <w:r>
        <w:rPr>
          <w:rFonts w:hint="eastAsia"/>
        </w:rPr>
        <w:t>коллизионно</w:t>
      </w:r>
      <w:r>
        <w:t></w:t>
      </w:r>
      <w:r>
        <w:rPr>
          <w:rFonts w:hint="eastAsia"/>
        </w:rPr>
        <w:t>правовой</w:t>
      </w:r>
      <w:r>
        <w:t></w:t>
      </w:r>
      <w:r>
        <w:rPr>
          <w:rFonts w:hint="eastAsia"/>
        </w:rPr>
        <w:t>природе</w:t>
      </w:r>
      <w:r>
        <w:t></w:t>
      </w:r>
      <w:r>
        <w:t></w:t>
      </w:r>
      <w:r>
        <w:rPr>
          <w:rFonts w:hint="eastAsia"/>
        </w:rPr>
        <w:t>и</w:t>
      </w:r>
      <w:r>
        <w:t></w:t>
      </w:r>
      <w:r>
        <w:t></w:t>
      </w:r>
      <w:r>
        <w:rPr>
          <w:rFonts w:hint="eastAsia"/>
        </w:rPr>
        <w:t>как</w:t>
      </w:r>
      <w:r>
        <w:t></w:t>
      </w:r>
      <w:r>
        <w:rPr>
          <w:rFonts w:hint="eastAsia"/>
        </w:rPr>
        <w:t>следствие</w:t>
      </w:r>
      <w:r>
        <w:t></w:t>
      </w:r>
      <w:r>
        <w:t></w:t>
      </w:r>
      <w:r>
        <w:rPr>
          <w:rFonts w:hint="eastAsia"/>
        </w:rPr>
        <w:t>в</w:t>
      </w:r>
      <w:r>
        <w:t></w:t>
      </w:r>
      <w:r>
        <w:rPr>
          <w:rFonts w:hint="eastAsia"/>
        </w:rPr>
        <w:t>ограниченной</w:t>
      </w:r>
      <w:r>
        <w:t></w:t>
      </w:r>
      <w:r>
        <w:rPr>
          <w:rFonts w:hint="eastAsia"/>
        </w:rPr>
        <w:t>сфере</w:t>
      </w:r>
      <w:r>
        <w:t></w:t>
      </w:r>
      <w:r>
        <w:rPr>
          <w:rFonts w:hint="eastAsia"/>
        </w:rPr>
        <w:t>применения</w:t>
      </w:r>
      <w:r>
        <w:t></w:t>
      </w:r>
      <w:r>
        <w:rPr>
          <w:rFonts w:hint="eastAsia"/>
        </w:rPr>
        <w:t>–</w:t>
      </w:r>
      <w:r>
        <w:t></w:t>
      </w:r>
      <w:r>
        <w:rPr>
          <w:rFonts w:hint="eastAsia"/>
        </w:rPr>
        <w:t>исключительно</w:t>
      </w:r>
      <w:r>
        <w:t></w:t>
      </w:r>
      <w:r>
        <w:rPr>
          <w:rFonts w:hint="eastAsia"/>
        </w:rPr>
        <w:t>для</w:t>
      </w:r>
      <w:r>
        <w:t></w:t>
      </w:r>
      <w:r>
        <w:rPr>
          <w:rFonts w:hint="eastAsia"/>
        </w:rPr>
        <w:t>регулирования</w:t>
      </w:r>
      <w:r>
        <w:t></w:t>
      </w:r>
      <w:r>
        <w:rPr>
          <w:rFonts w:hint="eastAsia"/>
        </w:rPr>
        <w:t>частноправовых</w:t>
      </w:r>
      <w:r>
        <w:t></w:t>
      </w:r>
      <w:r>
        <w:rPr>
          <w:rFonts w:hint="eastAsia"/>
        </w:rPr>
        <w:t>отношений</w:t>
      </w:r>
      <w:r>
        <w:t></w:t>
      </w:r>
      <w:r>
        <w:t></w:t>
      </w:r>
      <w:r>
        <w:rPr>
          <w:rFonts w:hint="eastAsia"/>
        </w:rPr>
        <w:t>осложненных</w:t>
      </w:r>
      <w:r>
        <w:t></w:t>
      </w:r>
      <w:r>
        <w:rPr>
          <w:rFonts w:hint="eastAsia"/>
        </w:rPr>
        <w:t>иностранным</w:t>
      </w:r>
      <w:r>
        <w:t></w:t>
      </w:r>
      <w:r>
        <w:rPr>
          <w:rFonts w:hint="eastAsia"/>
        </w:rPr>
        <w:t>элементом</w:t>
      </w:r>
      <w:r>
        <w:t></w:t>
      </w:r>
    </w:p>
    <w:p w14:paraId="0C043741" w14:textId="77777777" w:rsidR="00D40CBA" w:rsidRDefault="00D40CBA" w:rsidP="00D40CBA"/>
    <w:p w14:paraId="18C87023" w14:textId="77777777" w:rsidR="00D40CBA" w:rsidRDefault="00D40CBA" w:rsidP="00D40CBA">
      <w:r>
        <w:rPr>
          <w:rFonts w:hint="eastAsia"/>
        </w:rPr>
        <w:t>Автономия</w:t>
      </w:r>
      <w:r>
        <w:t></w:t>
      </w:r>
      <w:r>
        <w:rPr>
          <w:rFonts w:hint="eastAsia"/>
        </w:rPr>
        <w:t>воли</w:t>
      </w:r>
      <w:r>
        <w:t></w:t>
      </w:r>
      <w:r>
        <w:rPr>
          <w:rFonts w:hint="eastAsia"/>
        </w:rPr>
        <w:t>как</w:t>
      </w:r>
      <w:r>
        <w:t></w:t>
      </w:r>
      <w:r>
        <w:rPr>
          <w:rFonts w:hint="eastAsia"/>
        </w:rPr>
        <w:t>принцип</w:t>
      </w:r>
      <w:r>
        <w:t></w:t>
      </w:r>
      <w:r>
        <w:rPr>
          <w:rFonts w:hint="eastAsia"/>
        </w:rPr>
        <w:t>международного</w:t>
      </w:r>
      <w:r>
        <w:t></w:t>
      </w:r>
      <w:r>
        <w:rPr>
          <w:rFonts w:hint="eastAsia"/>
        </w:rPr>
        <w:t>частного</w:t>
      </w:r>
      <w:r>
        <w:t></w:t>
      </w:r>
      <w:r>
        <w:rPr>
          <w:rFonts w:hint="eastAsia"/>
        </w:rPr>
        <w:t>права</w:t>
      </w:r>
      <w:r>
        <w:t></w:t>
      </w:r>
      <w:r>
        <w:rPr>
          <w:rFonts w:hint="eastAsia"/>
        </w:rPr>
        <w:t>—</w:t>
      </w:r>
      <w:r>
        <w:t></w:t>
      </w:r>
      <w:r>
        <w:rPr>
          <w:rFonts w:hint="eastAsia"/>
        </w:rPr>
        <w:t>это</w:t>
      </w:r>
      <w:r>
        <w:t></w:t>
      </w:r>
      <w:r>
        <w:rPr>
          <w:rFonts w:hint="eastAsia"/>
        </w:rPr>
        <w:t>система</w:t>
      </w:r>
      <w:r>
        <w:t></w:t>
      </w:r>
      <w:r>
        <w:rPr>
          <w:rFonts w:hint="eastAsia"/>
        </w:rPr>
        <w:t>взаимосвязанных</w:t>
      </w:r>
      <w:r>
        <w:t></w:t>
      </w:r>
      <w:r>
        <w:rPr>
          <w:rFonts w:hint="eastAsia"/>
        </w:rPr>
        <w:t>правовых</w:t>
      </w:r>
      <w:r>
        <w:t></w:t>
      </w:r>
      <w:r>
        <w:rPr>
          <w:rFonts w:hint="eastAsia"/>
        </w:rPr>
        <w:t>норм</w:t>
      </w:r>
      <w:r>
        <w:t></w:t>
      </w:r>
      <w:r>
        <w:t></w:t>
      </w:r>
      <w:r>
        <w:rPr>
          <w:rFonts w:hint="eastAsia"/>
        </w:rPr>
        <w:t>опосредующая</w:t>
      </w:r>
      <w:r>
        <w:t></w:t>
      </w:r>
      <w:r>
        <w:rPr>
          <w:rFonts w:hint="eastAsia"/>
        </w:rPr>
        <w:t>реализацию</w:t>
      </w:r>
      <w:r>
        <w:t></w:t>
      </w:r>
      <w:r>
        <w:rPr>
          <w:rFonts w:hint="eastAsia"/>
        </w:rPr>
        <w:t>волеизъявления</w:t>
      </w:r>
      <w:r>
        <w:t></w:t>
      </w:r>
      <w:r>
        <w:rPr>
          <w:rFonts w:hint="eastAsia"/>
        </w:rPr>
        <w:t>сторон</w:t>
      </w:r>
      <w:r>
        <w:t></w:t>
      </w:r>
      <w:r>
        <w:rPr>
          <w:rFonts w:hint="eastAsia"/>
        </w:rPr>
        <w:t>в</w:t>
      </w:r>
      <w:r>
        <w:t></w:t>
      </w:r>
      <w:r>
        <w:rPr>
          <w:rFonts w:hint="eastAsia"/>
        </w:rPr>
        <w:t>различных</w:t>
      </w:r>
      <w:r>
        <w:t></w:t>
      </w:r>
      <w:r>
        <w:rPr>
          <w:rFonts w:hint="eastAsia"/>
        </w:rPr>
        <w:t>сферах</w:t>
      </w:r>
      <w:r>
        <w:t></w:t>
      </w:r>
      <w:r>
        <w:rPr>
          <w:rFonts w:hint="eastAsia"/>
        </w:rPr>
        <w:t>трансграничных</w:t>
      </w:r>
      <w:r>
        <w:t></w:t>
      </w:r>
      <w:r>
        <w:rPr>
          <w:rFonts w:hint="eastAsia"/>
        </w:rPr>
        <w:t>частноправовых</w:t>
      </w:r>
      <w:r>
        <w:t></w:t>
      </w:r>
      <w:r>
        <w:rPr>
          <w:rFonts w:hint="eastAsia"/>
        </w:rPr>
        <w:t>отношений</w:t>
      </w:r>
      <w:r>
        <w:t></w:t>
      </w:r>
      <w:r>
        <w:t></w:t>
      </w:r>
      <w:r>
        <w:rPr>
          <w:rFonts w:hint="eastAsia"/>
        </w:rPr>
        <w:t>ядром</w:t>
      </w:r>
      <w:r>
        <w:t></w:t>
      </w:r>
      <w:r>
        <w:rPr>
          <w:rFonts w:hint="eastAsia"/>
        </w:rPr>
        <w:t>которой</w:t>
      </w:r>
      <w:r>
        <w:t></w:t>
      </w:r>
      <w:r>
        <w:rPr>
          <w:rFonts w:hint="eastAsia"/>
        </w:rPr>
        <w:t>является</w:t>
      </w:r>
      <w:r>
        <w:t></w:t>
      </w:r>
      <w:r>
        <w:rPr>
          <w:rFonts w:hint="eastAsia"/>
        </w:rPr>
        <w:t>именно</w:t>
      </w:r>
      <w:r>
        <w:t></w:t>
      </w:r>
      <w:r>
        <w:rPr>
          <w:rFonts w:hint="eastAsia"/>
        </w:rPr>
        <w:t>коллизионный</w:t>
      </w:r>
      <w:r>
        <w:t></w:t>
      </w:r>
      <w:r>
        <w:rPr>
          <w:rFonts w:hint="eastAsia"/>
        </w:rPr>
        <w:t>выбор</w:t>
      </w:r>
      <w:r>
        <w:t></w:t>
      </w:r>
      <w:r>
        <w:rPr>
          <w:rFonts w:hint="eastAsia"/>
        </w:rPr>
        <w:t>сторонами</w:t>
      </w:r>
      <w:r>
        <w:t></w:t>
      </w:r>
      <w:r>
        <w:rPr>
          <w:rFonts w:hint="eastAsia"/>
        </w:rPr>
        <w:t>применимого</w:t>
      </w:r>
      <w:r>
        <w:t></w:t>
      </w:r>
      <w:r>
        <w:rPr>
          <w:rFonts w:hint="eastAsia"/>
        </w:rPr>
        <w:t>права</w:t>
      </w:r>
      <w:r>
        <w:t></w:t>
      </w:r>
      <w:r>
        <w:t></w:t>
      </w:r>
      <w:r>
        <w:t></w:t>
      </w:r>
      <w:r>
        <w:rPr>
          <w:rFonts w:hint="eastAsia"/>
        </w:rPr>
        <w:t>собственно</w:t>
      </w:r>
      <w:r>
        <w:t></w:t>
      </w:r>
      <w:r>
        <w:rPr>
          <w:rFonts w:hint="eastAsia"/>
        </w:rPr>
        <w:t>автономия</w:t>
      </w:r>
      <w:r>
        <w:t></w:t>
      </w:r>
      <w:r>
        <w:rPr>
          <w:rFonts w:hint="eastAsia"/>
        </w:rPr>
        <w:t>воли</w:t>
      </w:r>
      <w:r>
        <w:t></w:t>
      </w:r>
      <w:r>
        <w:t></w:t>
      </w:r>
      <w:r>
        <w:t></w:t>
      </w:r>
      <w:r>
        <w:rPr>
          <w:rFonts w:hint="eastAsia"/>
        </w:rPr>
        <w:t>или</w:t>
      </w:r>
      <w:r>
        <w:t></w:t>
      </w:r>
      <w:r>
        <w:rPr>
          <w:rFonts w:hint="eastAsia"/>
        </w:rPr>
        <w:t>автономия</w:t>
      </w:r>
      <w:r>
        <w:t></w:t>
      </w:r>
      <w:r>
        <w:rPr>
          <w:rFonts w:hint="eastAsia"/>
        </w:rPr>
        <w:t>воли</w:t>
      </w:r>
      <w:r>
        <w:t></w:t>
      </w:r>
      <w:r>
        <w:rPr>
          <w:rFonts w:hint="eastAsia"/>
        </w:rPr>
        <w:t>в</w:t>
      </w:r>
      <w:r>
        <w:t></w:t>
      </w:r>
      <w:r>
        <w:t></w:t>
      </w:r>
      <w:r>
        <w:rPr>
          <w:rFonts w:hint="eastAsia"/>
        </w:rPr>
        <w:t>узком</w:t>
      </w:r>
      <w:r>
        <w:t></w:t>
      </w:r>
      <w:r>
        <w:t></w:t>
      </w:r>
      <w:r>
        <w:rPr>
          <w:rFonts w:hint="eastAsia"/>
        </w:rPr>
        <w:t>смысле</w:t>
      </w:r>
      <w:r>
        <w:t></w:t>
      </w:r>
      <w:r>
        <w:rPr>
          <w:rFonts w:hint="eastAsia"/>
        </w:rPr>
        <w:t>слова</w:t>
      </w:r>
      <w:r>
        <w:t></w:t>
      </w:r>
      <w:r>
        <w:t></w:t>
      </w:r>
      <w:r>
        <w:t></w:t>
      </w:r>
      <w:r>
        <w:rPr>
          <w:rFonts w:hint="eastAsia"/>
        </w:rPr>
        <w:t>На</w:t>
      </w:r>
      <w:r>
        <w:t></w:t>
      </w:r>
      <w:r>
        <w:rPr>
          <w:rFonts w:hint="eastAsia"/>
        </w:rPr>
        <w:t>этот</w:t>
      </w:r>
      <w:r>
        <w:t></w:t>
      </w:r>
      <w:r>
        <w:rPr>
          <w:rFonts w:hint="eastAsia"/>
        </w:rPr>
        <w:t>выбор</w:t>
      </w:r>
      <w:r>
        <w:t></w:t>
      </w:r>
      <w:r>
        <w:t></w:t>
      </w:r>
      <w:r>
        <w:rPr>
          <w:rFonts w:hint="eastAsia"/>
        </w:rPr>
        <w:t>наслаиваются</w:t>
      </w:r>
      <w:r>
        <w:t></w:t>
      </w:r>
      <w:r>
        <w:t></w:t>
      </w:r>
      <w:r>
        <w:rPr>
          <w:rFonts w:hint="eastAsia"/>
        </w:rPr>
        <w:t>и</w:t>
      </w:r>
      <w:r>
        <w:t></w:t>
      </w:r>
      <w:r>
        <w:rPr>
          <w:rFonts w:hint="eastAsia"/>
        </w:rPr>
        <w:t>другие</w:t>
      </w:r>
      <w:r>
        <w:t></w:t>
      </w:r>
      <w:r>
        <w:rPr>
          <w:rFonts w:hint="eastAsia"/>
        </w:rPr>
        <w:t>проявления</w:t>
      </w:r>
      <w:r>
        <w:t></w:t>
      </w:r>
      <w:r>
        <w:rPr>
          <w:rFonts w:hint="eastAsia"/>
        </w:rPr>
        <w:t>свободы</w:t>
      </w:r>
      <w:r>
        <w:t></w:t>
      </w:r>
      <w:r>
        <w:rPr>
          <w:rFonts w:hint="eastAsia"/>
        </w:rPr>
        <w:t>волеизъявления</w:t>
      </w:r>
      <w:r>
        <w:t></w:t>
      </w:r>
      <w:r>
        <w:rPr>
          <w:rFonts w:hint="eastAsia"/>
        </w:rPr>
        <w:t>сторон</w:t>
      </w:r>
      <w:r>
        <w:t></w:t>
      </w:r>
      <w:r>
        <w:t></w:t>
      </w:r>
      <w:r>
        <w:rPr>
          <w:rFonts w:hint="eastAsia"/>
        </w:rPr>
        <w:t>которые</w:t>
      </w:r>
      <w:r>
        <w:t></w:t>
      </w:r>
      <w:r>
        <w:rPr>
          <w:rFonts w:hint="eastAsia"/>
        </w:rPr>
        <w:t>можно</w:t>
      </w:r>
      <w:r>
        <w:t></w:t>
      </w:r>
      <w:r>
        <w:rPr>
          <w:rFonts w:hint="eastAsia"/>
        </w:rPr>
        <w:t>встретить</w:t>
      </w:r>
      <w:r>
        <w:t></w:t>
      </w:r>
      <w:r>
        <w:rPr>
          <w:rFonts w:hint="eastAsia"/>
        </w:rPr>
        <w:t>только</w:t>
      </w:r>
      <w:r>
        <w:t></w:t>
      </w:r>
      <w:r>
        <w:rPr>
          <w:rFonts w:hint="eastAsia"/>
        </w:rPr>
        <w:t>в</w:t>
      </w:r>
      <w:r>
        <w:t></w:t>
      </w:r>
      <w:r>
        <w:rPr>
          <w:rFonts w:hint="eastAsia"/>
        </w:rPr>
        <w:t>международном</w:t>
      </w:r>
      <w:r>
        <w:t></w:t>
      </w:r>
      <w:r>
        <w:rPr>
          <w:rFonts w:hint="eastAsia"/>
        </w:rPr>
        <w:t>частном</w:t>
      </w:r>
      <w:r>
        <w:t></w:t>
      </w:r>
      <w:r>
        <w:rPr>
          <w:rFonts w:hint="eastAsia"/>
        </w:rPr>
        <w:t>праве</w:t>
      </w:r>
      <w:r>
        <w:t></w:t>
      </w:r>
      <w:r>
        <w:t></w:t>
      </w:r>
      <w:r>
        <w:rPr>
          <w:rFonts w:hint="eastAsia"/>
        </w:rPr>
        <w:t>Ярким</w:t>
      </w:r>
      <w:r>
        <w:t></w:t>
      </w:r>
      <w:r>
        <w:rPr>
          <w:rFonts w:hint="eastAsia"/>
        </w:rPr>
        <w:t>примером</w:t>
      </w:r>
      <w:r>
        <w:t></w:t>
      </w:r>
      <w:r>
        <w:rPr>
          <w:rFonts w:hint="eastAsia"/>
        </w:rPr>
        <w:t>может</w:t>
      </w:r>
      <w:r>
        <w:t></w:t>
      </w:r>
      <w:r>
        <w:rPr>
          <w:rFonts w:hint="eastAsia"/>
        </w:rPr>
        <w:t>служить</w:t>
      </w:r>
      <w:r>
        <w:t></w:t>
      </w:r>
      <w:r>
        <w:rPr>
          <w:rFonts w:hint="eastAsia"/>
        </w:rPr>
        <w:t>международный</w:t>
      </w:r>
      <w:r>
        <w:t></w:t>
      </w:r>
      <w:r>
        <w:rPr>
          <w:rFonts w:hint="eastAsia"/>
        </w:rPr>
        <w:t>коммерческий</w:t>
      </w:r>
      <w:r>
        <w:t></w:t>
      </w:r>
      <w:r>
        <w:rPr>
          <w:rFonts w:hint="eastAsia"/>
        </w:rPr>
        <w:t>арбитраж</w:t>
      </w:r>
      <w:r>
        <w:t></w:t>
      </w:r>
      <w:r>
        <w:t></w:t>
      </w:r>
      <w:r>
        <w:rPr>
          <w:rFonts w:hint="eastAsia"/>
        </w:rPr>
        <w:t>Так</w:t>
      </w:r>
      <w:r>
        <w:t></w:t>
      </w:r>
      <w:r>
        <w:t></w:t>
      </w:r>
      <w:r>
        <w:rPr>
          <w:rFonts w:hint="eastAsia"/>
        </w:rPr>
        <w:t>обязательным</w:t>
      </w:r>
      <w:r>
        <w:t></w:t>
      </w:r>
      <w:r>
        <w:rPr>
          <w:rFonts w:hint="eastAsia"/>
        </w:rPr>
        <w:t>условием</w:t>
      </w:r>
      <w:r>
        <w:t></w:t>
      </w:r>
      <w:r>
        <w:rPr>
          <w:rFonts w:hint="eastAsia"/>
        </w:rPr>
        <w:t>для</w:t>
      </w:r>
      <w:r>
        <w:t></w:t>
      </w:r>
      <w:r>
        <w:rPr>
          <w:rFonts w:hint="eastAsia"/>
        </w:rPr>
        <w:t>обращения</w:t>
      </w:r>
      <w:r>
        <w:t></w:t>
      </w:r>
      <w:r>
        <w:rPr>
          <w:rFonts w:hint="eastAsia"/>
        </w:rPr>
        <w:t>в</w:t>
      </w:r>
      <w:r>
        <w:t></w:t>
      </w:r>
      <w:r>
        <w:rPr>
          <w:rFonts w:hint="eastAsia"/>
        </w:rPr>
        <w:t>арбитраж</w:t>
      </w:r>
      <w:r>
        <w:t></w:t>
      </w:r>
      <w:r>
        <w:rPr>
          <w:rFonts w:hint="eastAsia"/>
        </w:rPr>
        <w:t>является</w:t>
      </w:r>
      <w:r>
        <w:t></w:t>
      </w:r>
      <w:r>
        <w:t></w:t>
      </w:r>
      <w:r>
        <w:rPr>
          <w:rFonts w:hint="eastAsia"/>
        </w:rPr>
        <w:t>соглашение</w:t>
      </w:r>
      <w:r>
        <w:t></w:t>
      </w:r>
      <w:r>
        <w:t></w:t>
      </w:r>
      <w:r>
        <w:rPr>
          <w:rFonts w:hint="eastAsia"/>
        </w:rPr>
        <w:t>выражающее</w:t>
      </w:r>
      <w:r>
        <w:t></w:t>
      </w:r>
      <w:r>
        <w:rPr>
          <w:rFonts w:hint="eastAsia"/>
        </w:rPr>
        <w:t>согласованную</w:t>
      </w:r>
      <w:r>
        <w:t></w:t>
      </w:r>
      <w:r>
        <w:rPr>
          <w:rFonts w:hint="eastAsia"/>
        </w:rPr>
        <w:t>волю</w:t>
      </w:r>
      <w:r>
        <w:t></w:t>
      </w:r>
      <w:r>
        <w:rPr>
          <w:rFonts w:hint="eastAsia"/>
        </w:rPr>
        <w:t>сторон</w:t>
      </w:r>
      <w:r>
        <w:t></w:t>
      </w:r>
      <w:r>
        <w:rPr>
          <w:rFonts w:hint="eastAsia"/>
        </w:rPr>
        <w:t>о</w:t>
      </w:r>
      <w:r>
        <w:t></w:t>
      </w:r>
      <w:r>
        <w:rPr>
          <w:rFonts w:hint="eastAsia"/>
        </w:rPr>
        <w:t>передаче</w:t>
      </w:r>
      <w:r>
        <w:t></w:t>
      </w:r>
      <w:r>
        <w:rPr>
          <w:rFonts w:hint="eastAsia"/>
        </w:rPr>
        <w:t>спора</w:t>
      </w:r>
      <w:r>
        <w:t></w:t>
      </w:r>
      <w:r>
        <w:rPr>
          <w:rFonts w:hint="eastAsia"/>
        </w:rPr>
        <w:t>между</w:t>
      </w:r>
      <w:r>
        <w:t></w:t>
      </w:r>
      <w:r>
        <w:rPr>
          <w:rFonts w:hint="eastAsia"/>
        </w:rPr>
        <w:t>ними</w:t>
      </w:r>
      <w:r>
        <w:t></w:t>
      </w:r>
      <w:r>
        <w:rPr>
          <w:rFonts w:hint="eastAsia"/>
        </w:rPr>
        <w:t>в</w:t>
      </w:r>
      <w:r>
        <w:t></w:t>
      </w:r>
      <w:r>
        <w:rPr>
          <w:rFonts w:hint="eastAsia"/>
        </w:rPr>
        <w:t>арбитраж</w:t>
      </w:r>
      <w:r>
        <w:t></w:t>
      </w:r>
      <w:r>
        <w:t></w:t>
      </w:r>
      <w:r>
        <w:t></w:t>
      </w:r>
      <w:r>
        <w:t></w:t>
      </w:r>
      <w:r>
        <w:t></w:t>
      </w:r>
      <w:r>
        <w:t></w:t>
      </w:r>
      <w:r>
        <w:rPr>
          <w:rFonts w:hint="eastAsia"/>
        </w:rPr>
        <w:t>Данное</w:t>
      </w:r>
      <w:r>
        <w:t></w:t>
      </w:r>
      <w:r>
        <w:rPr>
          <w:rFonts w:hint="eastAsia"/>
        </w:rPr>
        <w:t>соглашение</w:t>
      </w:r>
      <w:r>
        <w:t></w:t>
      </w:r>
      <w:r>
        <w:rPr>
          <w:rFonts w:hint="eastAsia"/>
        </w:rPr>
        <w:t>по</w:t>
      </w:r>
      <w:r>
        <w:t></w:t>
      </w:r>
      <w:r>
        <w:rPr>
          <w:rFonts w:hint="eastAsia"/>
        </w:rPr>
        <w:t>своей</w:t>
      </w:r>
      <w:r>
        <w:t></w:t>
      </w:r>
      <w:r>
        <w:rPr>
          <w:rFonts w:hint="eastAsia"/>
        </w:rPr>
        <w:t>сути</w:t>
      </w:r>
      <w:r>
        <w:t></w:t>
      </w:r>
      <w:r>
        <w:rPr>
          <w:rFonts w:hint="eastAsia"/>
        </w:rPr>
        <w:t>–</w:t>
      </w:r>
      <w:r>
        <w:t></w:t>
      </w:r>
      <w:r>
        <w:rPr>
          <w:rFonts w:hint="eastAsia"/>
        </w:rPr>
        <w:t>проявление</w:t>
      </w:r>
      <w:r>
        <w:t></w:t>
      </w:r>
      <w:r>
        <w:rPr>
          <w:rFonts w:hint="eastAsia"/>
        </w:rPr>
        <w:t>волеизъявления</w:t>
      </w:r>
      <w:r>
        <w:t></w:t>
      </w:r>
      <w:r>
        <w:rPr>
          <w:rFonts w:hint="eastAsia"/>
        </w:rPr>
        <w:t>сторон</w:t>
      </w:r>
      <w:r>
        <w:t></w:t>
      </w:r>
      <w:r>
        <w:t></w:t>
      </w:r>
      <w:r>
        <w:rPr>
          <w:rFonts w:hint="eastAsia"/>
        </w:rPr>
        <w:t>Кроме</w:t>
      </w:r>
      <w:r>
        <w:t></w:t>
      </w:r>
      <w:r>
        <w:rPr>
          <w:rFonts w:hint="eastAsia"/>
        </w:rPr>
        <w:t>того</w:t>
      </w:r>
      <w:r>
        <w:t></w:t>
      </w:r>
      <w:r>
        <w:t></w:t>
      </w:r>
      <w:r>
        <w:t></w:t>
      </w:r>
      <w:r>
        <w:rPr>
          <w:rFonts w:hint="eastAsia"/>
        </w:rPr>
        <w:t>стороны</w:t>
      </w:r>
      <w:r>
        <w:t></w:t>
      </w:r>
      <w:r>
        <w:rPr>
          <w:rFonts w:hint="eastAsia"/>
        </w:rPr>
        <w:t>имеют</w:t>
      </w:r>
      <w:r>
        <w:t></w:t>
      </w:r>
      <w:r>
        <w:rPr>
          <w:rFonts w:hint="eastAsia"/>
        </w:rPr>
        <w:t>возможность</w:t>
      </w:r>
      <w:r>
        <w:t></w:t>
      </w:r>
      <w:r>
        <w:rPr>
          <w:rFonts w:hint="eastAsia"/>
        </w:rPr>
        <w:t>влиять</w:t>
      </w:r>
      <w:r>
        <w:t></w:t>
      </w:r>
      <w:r>
        <w:rPr>
          <w:rFonts w:hint="eastAsia"/>
        </w:rPr>
        <w:t>на</w:t>
      </w:r>
      <w:r>
        <w:t></w:t>
      </w:r>
      <w:r>
        <w:rPr>
          <w:rFonts w:hint="eastAsia"/>
        </w:rPr>
        <w:t>все</w:t>
      </w:r>
      <w:r>
        <w:t></w:t>
      </w:r>
      <w:r>
        <w:rPr>
          <w:rFonts w:hint="eastAsia"/>
        </w:rPr>
        <w:t>стадии</w:t>
      </w:r>
      <w:r>
        <w:t></w:t>
      </w:r>
      <w:r>
        <w:rPr>
          <w:rFonts w:hint="eastAsia"/>
        </w:rPr>
        <w:t>арбитражного</w:t>
      </w:r>
      <w:r>
        <w:t></w:t>
      </w:r>
      <w:r>
        <w:rPr>
          <w:rFonts w:hint="eastAsia"/>
        </w:rPr>
        <w:t>разбирательства…</w:t>
      </w:r>
      <w:r>
        <w:t></w:t>
      </w:r>
      <w:r>
        <w:rPr>
          <w:rFonts w:hint="eastAsia"/>
        </w:rPr>
        <w:t>стороны</w:t>
      </w:r>
      <w:r>
        <w:t></w:t>
      </w:r>
      <w:r>
        <w:rPr>
          <w:rFonts w:hint="eastAsia"/>
        </w:rPr>
        <w:t>могут</w:t>
      </w:r>
      <w:r>
        <w:t></w:t>
      </w:r>
      <w:r>
        <w:rPr>
          <w:rFonts w:hint="eastAsia"/>
        </w:rPr>
        <w:t>избирать</w:t>
      </w:r>
      <w:r>
        <w:t></w:t>
      </w:r>
      <w:r>
        <w:rPr>
          <w:rFonts w:hint="eastAsia"/>
        </w:rPr>
        <w:t>арбитров</w:t>
      </w:r>
      <w:r>
        <w:t></w:t>
      </w:r>
      <w:r>
        <w:t></w:t>
      </w:r>
      <w:r>
        <w:rPr>
          <w:rFonts w:hint="eastAsia"/>
        </w:rPr>
        <w:t>доверить</w:t>
      </w:r>
      <w:r>
        <w:t></w:t>
      </w:r>
      <w:r>
        <w:rPr>
          <w:rFonts w:hint="eastAsia"/>
        </w:rPr>
        <w:t>решение</w:t>
      </w:r>
      <w:r>
        <w:t></w:t>
      </w:r>
      <w:r>
        <w:rPr>
          <w:rFonts w:hint="eastAsia"/>
        </w:rPr>
        <w:t>дела</w:t>
      </w:r>
      <w:r>
        <w:t></w:t>
      </w:r>
      <w:r>
        <w:rPr>
          <w:rFonts w:hint="eastAsia"/>
        </w:rPr>
        <w:t>одному</w:t>
      </w:r>
      <w:r>
        <w:t></w:t>
      </w:r>
      <w:r>
        <w:rPr>
          <w:rFonts w:hint="eastAsia"/>
        </w:rPr>
        <w:t>лицу</w:t>
      </w:r>
      <w:r>
        <w:t></w:t>
      </w:r>
      <w:r>
        <w:t></w:t>
      </w:r>
      <w:r>
        <w:rPr>
          <w:rFonts w:hint="eastAsia"/>
        </w:rPr>
        <w:t>не</w:t>
      </w:r>
      <w:r>
        <w:t></w:t>
      </w:r>
      <w:r>
        <w:rPr>
          <w:rFonts w:hint="eastAsia"/>
        </w:rPr>
        <w:t>обязательно</w:t>
      </w:r>
      <w:r>
        <w:t></w:t>
      </w:r>
      <w:r>
        <w:rPr>
          <w:rFonts w:hint="eastAsia"/>
        </w:rPr>
        <w:t>юристу…стороны</w:t>
      </w:r>
      <w:r>
        <w:t></w:t>
      </w:r>
      <w:r>
        <w:rPr>
          <w:rFonts w:hint="eastAsia"/>
        </w:rPr>
        <w:t>избирают</w:t>
      </w:r>
      <w:r>
        <w:t></w:t>
      </w:r>
      <w:r>
        <w:rPr>
          <w:rFonts w:hint="eastAsia"/>
        </w:rPr>
        <w:t>место</w:t>
      </w:r>
      <w:r>
        <w:t></w:t>
      </w:r>
      <w:r>
        <w:rPr>
          <w:rFonts w:hint="eastAsia"/>
        </w:rPr>
        <w:t>проведения</w:t>
      </w:r>
      <w:r>
        <w:t></w:t>
      </w:r>
      <w:r>
        <w:rPr>
          <w:rFonts w:hint="eastAsia"/>
        </w:rPr>
        <w:t>арбитража</w:t>
      </w:r>
      <w:r>
        <w:t></w:t>
      </w:r>
      <w:r>
        <w:rPr>
          <w:rFonts w:hint="eastAsia"/>
        </w:rPr>
        <w:t>и</w:t>
      </w:r>
      <w:r>
        <w:t></w:t>
      </w:r>
      <w:r>
        <w:rPr>
          <w:rFonts w:hint="eastAsia"/>
        </w:rPr>
        <w:t>язык</w:t>
      </w:r>
      <w:r>
        <w:t></w:t>
      </w:r>
      <w:r>
        <w:rPr>
          <w:rFonts w:hint="eastAsia"/>
        </w:rPr>
        <w:t>арбитражного</w:t>
      </w:r>
      <w:r>
        <w:t></w:t>
      </w:r>
      <w:r>
        <w:rPr>
          <w:rFonts w:hint="eastAsia"/>
        </w:rPr>
        <w:t>разбирательства</w:t>
      </w:r>
      <w:r>
        <w:t></w:t>
      </w:r>
      <w:r>
        <w:t></w:t>
      </w:r>
      <w:r>
        <w:rPr>
          <w:rFonts w:hint="eastAsia"/>
        </w:rPr>
        <w:t>стороны</w:t>
      </w:r>
      <w:r>
        <w:t></w:t>
      </w:r>
      <w:r>
        <w:rPr>
          <w:rFonts w:hint="eastAsia"/>
        </w:rPr>
        <w:t>вправе</w:t>
      </w:r>
      <w:r>
        <w:t></w:t>
      </w:r>
      <w:r>
        <w:rPr>
          <w:rFonts w:hint="eastAsia"/>
        </w:rPr>
        <w:t>определять</w:t>
      </w:r>
      <w:r>
        <w:t></w:t>
      </w:r>
      <w:r>
        <w:rPr>
          <w:rFonts w:hint="eastAsia"/>
        </w:rPr>
        <w:t>полностью</w:t>
      </w:r>
      <w:r>
        <w:t></w:t>
      </w:r>
      <w:r>
        <w:rPr>
          <w:rFonts w:hint="eastAsia"/>
        </w:rPr>
        <w:t>или</w:t>
      </w:r>
      <w:r>
        <w:t></w:t>
      </w:r>
      <w:r>
        <w:rPr>
          <w:rFonts w:hint="eastAsia"/>
        </w:rPr>
        <w:t>частично</w:t>
      </w:r>
      <w:r>
        <w:t></w:t>
      </w:r>
      <w:r>
        <w:rPr>
          <w:rFonts w:hint="eastAsia"/>
        </w:rPr>
        <w:t>саму</w:t>
      </w:r>
      <w:r>
        <w:t></w:t>
      </w:r>
      <w:r>
        <w:rPr>
          <w:rFonts w:hint="eastAsia"/>
        </w:rPr>
        <w:t>арбитражную</w:t>
      </w:r>
      <w:r>
        <w:t></w:t>
      </w:r>
      <w:r>
        <w:rPr>
          <w:rFonts w:hint="eastAsia"/>
        </w:rPr>
        <w:t>процедуру</w:t>
      </w:r>
      <w:r>
        <w:t></w:t>
      </w:r>
      <w:r>
        <w:t></w:t>
      </w:r>
      <w:r>
        <w:rPr>
          <w:rFonts w:hint="eastAsia"/>
        </w:rPr>
        <w:t>стороны</w:t>
      </w:r>
      <w:r>
        <w:t></w:t>
      </w:r>
      <w:r>
        <w:rPr>
          <w:rFonts w:hint="eastAsia"/>
        </w:rPr>
        <w:t>могут</w:t>
      </w:r>
      <w:r>
        <w:t></w:t>
      </w:r>
      <w:r>
        <w:rPr>
          <w:rFonts w:hint="eastAsia"/>
        </w:rPr>
        <w:t>изъять</w:t>
      </w:r>
      <w:r>
        <w:t></w:t>
      </w:r>
      <w:r>
        <w:rPr>
          <w:rFonts w:hint="eastAsia"/>
        </w:rPr>
        <w:t>спор</w:t>
      </w:r>
      <w:r>
        <w:t></w:t>
      </w:r>
      <w:r>
        <w:rPr>
          <w:rFonts w:hint="eastAsia"/>
        </w:rPr>
        <w:t>из</w:t>
      </w:r>
      <w:r>
        <w:t></w:t>
      </w:r>
      <w:r>
        <w:rPr>
          <w:rFonts w:hint="eastAsia"/>
        </w:rPr>
        <w:t>под</w:t>
      </w:r>
      <w:r>
        <w:t></w:t>
      </w:r>
      <w:r>
        <w:rPr>
          <w:rFonts w:hint="eastAsia"/>
        </w:rPr>
        <w:t>действия</w:t>
      </w:r>
      <w:r>
        <w:t></w:t>
      </w:r>
      <w:r>
        <w:rPr>
          <w:rFonts w:hint="eastAsia"/>
        </w:rPr>
        <w:t>права</w:t>
      </w:r>
      <w:r>
        <w:t></w:t>
      </w:r>
      <w:r>
        <w:rPr>
          <w:rFonts w:hint="eastAsia"/>
        </w:rPr>
        <w:t>и</w:t>
      </w:r>
      <w:r>
        <w:t></w:t>
      </w:r>
      <w:r>
        <w:rPr>
          <w:rFonts w:hint="eastAsia"/>
        </w:rPr>
        <w:t>предложить</w:t>
      </w:r>
      <w:r>
        <w:t></w:t>
      </w:r>
      <w:r>
        <w:rPr>
          <w:rFonts w:hint="eastAsia"/>
        </w:rPr>
        <w:t>разрешить</w:t>
      </w:r>
      <w:r>
        <w:t></w:t>
      </w:r>
      <w:r>
        <w:rPr>
          <w:rFonts w:hint="eastAsia"/>
        </w:rPr>
        <w:t>его</w:t>
      </w:r>
      <w:r>
        <w:t></w:t>
      </w:r>
      <w:r>
        <w:rPr>
          <w:rFonts w:hint="eastAsia"/>
        </w:rPr>
        <w:t>по</w:t>
      </w:r>
      <w:r>
        <w:t></w:t>
      </w:r>
      <w:r>
        <w:rPr>
          <w:rFonts w:hint="eastAsia"/>
        </w:rPr>
        <w:t>справедливости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Как</w:t>
      </w:r>
      <w:r>
        <w:t></w:t>
      </w:r>
      <w:r>
        <w:rPr>
          <w:rFonts w:hint="eastAsia"/>
        </w:rPr>
        <w:t>видно</w:t>
      </w:r>
      <w:r>
        <w:t></w:t>
      </w:r>
      <w:r>
        <w:rPr>
          <w:rFonts w:hint="eastAsia"/>
        </w:rPr>
        <w:t>из</w:t>
      </w:r>
      <w:r>
        <w:t></w:t>
      </w:r>
      <w:r>
        <w:rPr>
          <w:rFonts w:hint="eastAsia"/>
        </w:rPr>
        <w:t>приведенного</w:t>
      </w:r>
      <w:r>
        <w:t></w:t>
      </w:r>
      <w:r>
        <w:rPr>
          <w:rFonts w:hint="eastAsia"/>
        </w:rPr>
        <w:t>примера</w:t>
      </w:r>
      <w:r>
        <w:t></w:t>
      </w:r>
      <w:r>
        <w:t></w:t>
      </w:r>
      <w:r>
        <w:rPr>
          <w:rFonts w:hint="eastAsia"/>
        </w:rPr>
        <w:t>в</w:t>
      </w:r>
      <w:r>
        <w:t></w:t>
      </w:r>
      <w:r>
        <w:rPr>
          <w:rFonts w:hint="eastAsia"/>
        </w:rPr>
        <w:t>сфере</w:t>
      </w:r>
      <w:r>
        <w:t></w:t>
      </w:r>
      <w:r>
        <w:rPr>
          <w:rFonts w:hint="eastAsia"/>
        </w:rPr>
        <w:t>международного</w:t>
      </w:r>
      <w:r>
        <w:t></w:t>
      </w:r>
      <w:r>
        <w:rPr>
          <w:rFonts w:hint="eastAsia"/>
        </w:rPr>
        <w:t>коммерческого</w:t>
      </w:r>
      <w:r>
        <w:t></w:t>
      </w:r>
      <w:r>
        <w:rPr>
          <w:rFonts w:hint="eastAsia"/>
        </w:rPr>
        <w:t>арбитража</w:t>
      </w:r>
      <w:r>
        <w:t></w:t>
      </w:r>
      <w:r>
        <w:rPr>
          <w:rFonts w:hint="eastAsia"/>
        </w:rPr>
        <w:t>свобода</w:t>
      </w:r>
      <w:r>
        <w:t></w:t>
      </w:r>
      <w:r>
        <w:rPr>
          <w:rFonts w:hint="eastAsia"/>
        </w:rPr>
        <w:t>волеизъявления</w:t>
      </w:r>
      <w:r>
        <w:t></w:t>
      </w:r>
      <w:r>
        <w:rPr>
          <w:rFonts w:hint="eastAsia"/>
        </w:rPr>
        <w:t>сторон</w:t>
      </w:r>
      <w:r>
        <w:t></w:t>
      </w:r>
      <w:r>
        <w:t></w:t>
      </w:r>
      <w:r>
        <w:rPr>
          <w:rFonts w:hint="eastAsia"/>
        </w:rPr>
        <w:t>оставаясь</w:t>
      </w:r>
      <w:r>
        <w:t></w:t>
      </w:r>
      <w:r>
        <w:rPr>
          <w:rFonts w:hint="eastAsia"/>
        </w:rPr>
        <w:t>в</w:t>
      </w:r>
      <w:r>
        <w:t></w:t>
      </w:r>
      <w:r>
        <w:rPr>
          <w:rFonts w:hint="eastAsia"/>
        </w:rPr>
        <w:t>рамках</w:t>
      </w:r>
      <w:r>
        <w:t></w:t>
      </w:r>
      <w:r>
        <w:rPr>
          <w:rFonts w:hint="eastAsia"/>
        </w:rPr>
        <w:t>трансграничных</w:t>
      </w:r>
      <w:r>
        <w:t></w:t>
      </w:r>
      <w:r>
        <w:rPr>
          <w:rFonts w:hint="eastAsia"/>
        </w:rPr>
        <w:t>правоотношений</w:t>
      </w:r>
      <w:r>
        <w:t></w:t>
      </w:r>
      <w:r>
        <w:t></w:t>
      </w:r>
      <w:r>
        <w:rPr>
          <w:rFonts w:hint="eastAsia"/>
        </w:rPr>
        <w:t>выходит</w:t>
      </w:r>
      <w:r>
        <w:t></w:t>
      </w:r>
      <w:r>
        <w:rPr>
          <w:rFonts w:hint="eastAsia"/>
        </w:rPr>
        <w:t>за</w:t>
      </w:r>
      <w:r>
        <w:t></w:t>
      </w:r>
      <w:r>
        <w:rPr>
          <w:rFonts w:hint="eastAsia"/>
        </w:rPr>
        <w:t>рамки</w:t>
      </w:r>
      <w:r>
        <w:t></w:t>
      </w:r>
      <w:r>
        <w:rPr>
          <w:rFonts w:hint="eastAsia"/>
        </w:rPr>
        <w:t>коллизионного</w:t>
      </w:r>
      <w:r>
        <w:t></w:t>
      </w:r>
      <w:r>
        <w:rPr>
          <w:rFonts w:hint="eastAsia"/>
        </w:rPr>
        <w:t>выбора</w:t>
      </w:r>
      <w:r>
        <w:t></w:t>
      </w:r>
      <w:r>
        <w:rPr>
          <w:rFonts w:hint="eastAsia"/>
        </w:rPr>
        <w:t>применимого</w:t>
      </w:r>
      <w:r>
        <w:t></w:t>
      </w:r>
      <w:r>
        <w:rPr>
          <w:rFonts w:hint="eastAsia"/>
        </w:rPr>
        <w:t>права</w:t>
      </w:r>
      <w:r>
        <w:t></w:t>
      </w:r>
      <w:r>
        <w:t></w:t>
      </w:r>
      <w:r>
        <w:rPr>
          <w:rFonts w:hint="eastAsia"/>
        </w:rPr>
        <w:t>Здесь</w:t>
      </w:r>
      <w:r>
        <w:t></w:t>
      </w:r>
      <w:r>
        <w:rPr>
          <w:rFonts w:hint="eastAsia"/>
        </w:rPr>
        <w:t>мы</w:t>
      </w:r>
      <w:r>
        <w:t></w:t>
      </w:r>
      <w:r>
        <w:rPr>
          <w:rFonts w:hint="eastAsia"/>
        </w:rPr>
        <w:t>имеем</w:t>
      </w:r>
      <w:r>
        <w:t></w:t>
      </w:r>
      <w:r>
        <w:rPr>
          <w:rFonts w:hint="eastAsia"/>
        </w:rPr>
        <w:t>дело</w:t>
      </w:r>
      <w:r>
        <w:t></w:t>
      </w:r>
      <w:r>
        <w:rPr>
          <w:rFonts w:hint="eastAsia"/>
        </w:rPr>
        <w:t>скорее</w:t>
      </w:r>
      <w:r>
        <w:t></w:t>
      </w:r>
      <w:r>
        <w:rPr>
          <w:rFonts w:hint="eastAsia"/>
        </w:rPr>
        <w:t>с</w:t>
      </w:r>
      <w:r>
        <w:t></w:t>
      </w:r>
      <w:r>
        <w:rPr>
          <w:rFonts w:hint="eastAsia"/>
        </w:rPr>
        <w:t>автономией</w:t>
      </w:r>
      <w:r>
        <w:t></w:t>
      </w:r>
      <w:r>
        <w:rPr>
          <w:rFonts w:hint="eastAsia"/>
        </w:rPr>
        <w:t>воли</w:t>
      </w:r>
      <w:r>
        <w:t></w:t>
      </w:r>
      <w:r>
        <w:rPr>
          <w:rFonts w:hint="eastAsia"/>
        </w:rPr>
        <w:t>в</w:t>
      </w:r>
      <w:r>
        <w:t></w:t>
      </w:r>
      <w:r>
        <w:t></w:t>
      </w:r>
      <w:r>
        <w:rPr>
          <w:rFonts w:hint="eastAsia"/>
        </w:rPr>
        <w:t>широком</w:t>
      </w:r>
      <w:r>
        <w:t></w:t>
      </w:r>
      <w:r>
        <w:t></w:t>
      </w:r>
      <w:r>
        <w:rPr>
          <w:rFonts w:hint="eastAsia"/>
        </w:rPr>
        <w:t>смысле</w:t>
      </w:r>
      <w:r>
        <w:t></w:t>
      </w:r>
      <w:r>
        <w:t></w:t>
      </w:r>
      <w:r>
        <w:rPr>
          <w:rFonts w:hint="eastAsia"/>
        </w:rPr>
        <w:t>которую</w:t>
      </w:r>
      <w:r>
        <w:t></w:t>
      </w:r>
      <w:r>
        <w:rPr>
          <w:rFonts w:hint="eastAsia"/>
        </w:rPr>
        <w:t>условно</w:t>
      </w:r>
      <w:r>
        <w:t></w:t>
      </w:r>
      <w:r>
        <w:rPr>
          <w:rFonts w:hint="eastAsia"/>
        </w:rPr>
        <w:t>можно</w:t>
      </w:r>
      <w:r>
        <w:t></w:t>
      </w:r>
      <w:r>
        <w:rPr>
          <w:rFonts w:hint="eastAsia"/>
        </w:rPr>
        <w:t>назвать</w:t>
      </w:r>
      <w:r>
        <w:t></w:t>
      </w:r>
      <w:r>
        <w:rPr>
          <w:rFonts w:hint="eastAsia"/>
        </w:rPr>
        <w:t>трансформацией</w:t>
      </w:r>
      <w:r>
        <w:t></w:t>
      </w:r>
      <w:r>
        <w:rPr>
          <w:rFonts w:hint="eastAsia"/>
        </w:rPr>
        <w:t>частноправового</w:t>
      </w:r>
      <w:r>
        <w:t></w:t>
      </w:r>
      <w:r>
        <w:rPr>
          <w:rFonts w:hint="eastAsia"/>
        </w:rPr>
        <w:t>принципа</w:t>
      </w:r>
      <w:r>
        <w:t></w:t>
      </w:r>
      <w:r>
        <w:rPr>
          <w:rFonts w:hint="eastAsia"/>
        </w:rPr>
        <w:t>диспозитивности</w:t>
      </w:r>
      <w:r>
        <w:t></w:t>
      </w:r>
      <w:r>
        <w:rPr>
          <w:rFonts w:hint="eastAsia"/>
        </w:rPr>
        <w:t>применительно</w:t>
      </w:r>
      <w:r>
        <w:t></w:t>
      </w:r>
      <w:r>
        <w:rPr>
          <w:rFonts w:hint="eastAsia"/>
        </w:rPr>
        <w:t>к</w:t>
      </w:r>
      <w:r>
        <w:t></w:t>
      </w:r>
      <w:r>
        <w:rPr>
          <w:rFonts w:hint="eastAsia"/>
        </w:rPr>
        <w:t>трансграничным</w:t>
      </w:r>
      <w:r>
        <w:t></w:t>
      </w:r>
      <w:r>
        <w:rPr>
          <w:rFonts w:hint="eastAsia"/>
        </w:rPr>
        <w:t>правоотношениям</w:t>
      </w:r>
      <w:r>
        <w:t></w:t>
      </w:r>
      <w:r>
        <w:t></w:t>
      </w:r>
      <w:r>
        <w:rPr>
          <w:rFonts w:hint="eastAsia"/>
        </w:rPr>
        <w:t>Автономия</w:t>
      </w:r>
      <w:r>
        <w:t></w:t>
      </w:r>
      <w:r>
        <w:rPr>
          <w:rFonts w:hint="eastAsia"/>
        </w:rPr>
        <w:t>воли</w:t>
      </w:r>
      <w:r>
        <w:t></w:t>
      </w:r>
      <w:r>
        <w:rPr>
          <w:rFonts w:hint="eastAsia"/>
        </w:rPr>
        <w:t>в</w:t>
      </w:r>
      <w:r>
        <w:t></w:t>
      </w:r>
      <w:r>
        <w:t></w:t>
      </w:r>
      <w:r>
        <w:rPr>
          <w:rFonts w:hint="eastAsia"/>
        </w:rPr>
        <w:t>широком</w:t>
      </w:r>
      <w:r>
        <w:t></w:t>
      </w:r>
      <w:r>
        <w:t></w:t>
      </w:r>
      <w:r>
        <w:rPr>
          <w:rFonts w:hint="eastAsia"/>
        </w:rPr>
        <w:t>смысле</w:t>
      </w:r>
      <w:r>
        <w:t></w:t>
      </w:r>
      <w:r>
        <w:rPr>
          <w:rFonts w:hint="eastAsia"/>
        </w:rPr>
        <w:t>слова</w:t>
      </w:r>
      <w:r>
        <w:t></w:t>
      </w:r>
      <w:r>
        <w:rPr>
          <w:rFonts w:hint="eastAsia"/>
        </w:rPr>
        <w:t>охватывает</w:t>
      </w:r>
      <w:r>
        <w:t></w:t>
      </w:r>
      <w:r>
        <w:rPr>
          <w:rFonts w:hint="eastAsia"/>
        </w:rPr>
        <w:t>также</w:t>
      </w:r>
      <w:r>
        <w:t></w:t>
      </w:r>
      <w:r>
        <w:rPr>
          <w:rFonts w:hint="eastAsia"/>
        </w:rPr>
        <w:t>случаи</w:t>
      </w:r>
      <w:r>
        <w:t></w:t>
      </w:r>
      <w:r>
        <w:t></w:t>
      </w:r>
      <w:r>
        <w:rPr>
          <w:rFonts w:hint="eastAsia"/>
        </w:rPr>
        <w:t>сгруппированные</w:t>
      </w:r>
      <w:r>
        <w:t></w:t>
      </w:r>
      <w:r>
        <w:rPr>
          <w:rFonts w:hint="eastAsia"/>
        </w:rPr>
        <w:t>А</w:t>
      </w:r>
      <w:r>
        <w:t></w:t>
      </w:r>
      <w:r>
        <w:rPr>
          <w:rFonts w:hint="eastAsia"/>
        </w:rPr>
        <w:t>В</w:t>
      </w:r>
      <w:r>
        <w:t></w:t>
      </w:r>
      <w:r>
        <w:rPr>
          <w:rFonts w:hint="eastAsia"/>
        </w:rPr>
        <w:t>Асосковым</w:t>
      </w:r>
      <w:r>
        <w:t></w:t>
      </w:r>
      <w:r>
        <w:rPr>
          <w:rFonts w:hint="eastAsia"/>
        </w:rPr>
        <w:t>в</w:t>
      </w:r>
      <w:r>
        <w:t></w:t>
      </w:r>
      <w:r>
        <w:rPr>
          <w:rFonts w:hint="eastAsia"/>
        </w:rPr>
        <w:t>категори</w:t>
      </w:r>
      <w:r>
        <w:rPr>
          <w:rFonts w:hint="eastAsia"/>
        </w:rPr>
        <w:lastRenderedPageBreak/>
        <w:t>ю</w:t>
      </w:r>
      <w:r>
        <w:t></w:t>
      </w:r>
      <w:r>
        <w:t></w:t>
      </w:r>
      <w:r>
        <w:rPr>
          <w:rFonts w:hint="eastAsia"/>
        </w:rPr>
        <w:t>косвенная</w:t>
      </w:r>
      <w:r>
        <w:t></w:t>
      </w:r>
      <w:r>
        <w:rPr>
          <w:rFonts w:hint="eastAsia"/>
        </w:rPr>
        <w:t>отсылка</w:t>
      </w:r>
      <w:r>
        <w:t></w:t>
      </w:r>
      <w:r>
        <w:t></w:t>
      </w:r>
    </w:p>
    <w:p w14:paraId="5C82B90B" w14:textId="77777777" w:rsidR="00D40CBA" w:rsidRDefault="00D40CBA" w:rsidP="00D40CBA"/>
    <w:p w14:paraId="1E01BC08" w14:textId="77777777" w:rsidR="00D40CBA" w:rsidRDefault="00D40CBA" w:rsidP="00D40CBA">
      <w:r>
        <w:rPr>
          <w:rFonts w:hint="eastAsia"/>
        </w:rPr>
        <w:t>Именно</w:t>
      </w:r>
      <w:r>
        <w:t></w:t>
      </w:r>
      <w:r>
        <w:rPr>
          <w:rFonts w:hint="eastAsia"/>
        </w:rPr>
        <w:t>поэтому</w:t>
      </w:r>
      <w:r>
        <w:t></w:t>
      </w:r>
      <w:r>
        <w:t></w:t>
      </w:r>
      <w:r>
        <w:rPr>
          <w:rFonts w:hint="eastAsia"/>
        </w:rPr>
        <w:t>во</w:t>
      </w:r>
      <w:r>
        <w:t></w:t>
      </w:r>
      <w:r>
        <w:rPr>
          <w:rFonts w:hint="eastAsia"/>
        </w:rPr>
        <w:t>избежание</w:t>
      </w:r>
      <w:r>
        <w:t></w:t>
      </w:r>
      <w:r>
        <w:rPr>
          <w:rFonts w:hint="eastAsia"/>
        </w:rPr>
        <w:t>путаницы</w:t>
      </w:r>
      <w:r>
        <w:t></w:t>
      </w:r>
      <w:r>
        <w:rPr>
          <w:rFonts w:hint="eastAsia"/>
        </w:rPr>
        <w:t>в</w:t>
      </w:r>
      <w:r>
        <w:t></w:t>
      </w:r>
      <w:r>
        <w:rPr>
          <w:rFonts w:hint="eastAsia"/>
        </w:rPr>
        <w:t>терминологии</w:t>
      </w:r>
      <w:r>
        <w:t></w:t>
      </w:r>
      <w:r>
        <w:t></w:t>
      </w:r>
      <w:r>
        <w:rPr>
          <w:rFonts w:hint="eastAsia"/>
        </w:rPr>
        <w:t>целесообразно</w:t>
      </w:r>
      <w:r>
        <w:t></w:t>
      </w:r>
      <w:r>
        <w:rPr>
          <w:rFonts w:hint="eastAsia"/>
        </w:rPr>
        <w:t>использовать</w:t>
      </w:r>
      <w:r>
        <w:t></w:t>
      </w:r>
      <w:r>
        <w:rPr>
          <w:rFonts w:hint="eastAsia"/>
        </w:rPr>
        <w:t>словосочетание</w:t>
      </w:r>
      <w:r>
        <w:t></w:t>
      </w:r>
      <w:r>
        <w:t></w:t>
      </w:r>
      <w:r>
        <w:rPr>
          <w:rFonts w:hint="eastAsia"/>
        </w:rPr>
        <w:t>автономия</w:t>
      </w:r>
      <w:r>
        <w:t></w:t>
      </w:r>
      <w:r>
        <w:rPr>
          <w:rFonts w:hint="eastAsia"/>
        </w:rPr>
        <w:t>воли</w:t>
      </w:r>
      <w:r>
        <w:t></w:t>
      </w:r>
      <w:r>
        <w:t></w:t>
      </w:r>
      <w:r>
        <w:rPr>
          <w:rFonts w:hint="eastAsia"/>
        </w:rPr>
        <w:t>исключительно</w:t>
      </w:r>
      <w:r>
        <w:t></w:t>
      </w:r>
      <w:r>
        <w:rPr>
          <w:rFonts w:hint="eastAsia"/>
        </w:rPr>
        <w:t>для</w:t>
      </w:r>
      <w:r>
        <w:t></w:t>
      </w:r>
      <w:r>
        <w:rPr>
          <w:rFonts w:hint="eastAsia"/>
        </w:rPr>
        <w:t>обозначения</w:t>
      </w:r>
      <w:r>
        <w:t></w:t>
      </w:r>
      <w:r>
        <w:rPr>
          <w:rFonts w:hint="eastAsia"/>
        </w:rPr>
        <w:t>специфической</w:t>
      </w:r>
      <w:r>
        <w:t></w:t>
      </w:r>
      <w:r>
        <w:rPr>
          <w:rFonts w:hint="eastAsia"/>
        </w:rPr>
        <w:t>для</w:t>
      </w:r>
      <w:r>
        <w:t></w:t>
      </w:r>
      <w:r>
        <w:rPr>
          <w:rFonts w:hint="eastAsia"/>
        </w:rPr>
        <w:t>международного</w:t>
      </w:r>
      <w:r>
        <w:t></w:t>
      </w:r>
      <w:r>
        <w:rPr>
          <w:rFonts w:hint="eastAsia"/>
        </w:rPr>
        <w:t>частного</w:t>
      </w:r>
      <w:r>
        <w:t></w:t>
      </w:r>
      <w:r>
        <w:rPr>
          <w:rFonts w:hint="eastAsia"/>
        </w:rPr>
        <w:t>права</w:t>
      </w:r>
      <w:r>
        <w:t></w:t>
      </w:r>
      <w:r>
        <w:rPr>
          <w:rFonts w:hint="eastAsia"/>
        </w:rPr>
        <w:t>категории</w:t>
      </w:r>
      <w:r>
        <w:t></w:t>
      </w:r>
      <w:r>
        <w:rPr>
          <w:rFonts w:hint="eastAsia"/>
        </w:rPr>
        <w:t>–</w:t>
      </w:r>
      <w:r>
        <w:t></w:t>
      </w:r>
      <w:r>
        <w:rPr>
          <w:rFonts w:hint="eastAsia"/>
        </w:rPr>
        <w:t>коллизионного</w:t>
      </w:r>
      <w:r>
        <w:t></w:t>
      </w:r>
      <w:r>
        <w:rPr>
          <w:rFonts w:hint="eastAsia"/>
        </w:rPr>
        <w:t>выбора</w:t>
      </w:r>
      <w:r>
        <w:t></w:t>
      </w:r>
      <w:r>
        <w:rPr>
          <w:rFonts w:hint="eastAsia"/>
        </w:rPr>
        <w:t>применимого</w:t>
      </w:r>
      <w:r>
        <w:t></w:t>
      </w:r>
      <w:r>
        <w:rPr>
          <w:rFonts w:hint="eastAsia"/>
        </w:rPr>
        <w:t>права</w:t>
      </w:r>
      <w:r>
        <w:t></w:t>
      </w:r>
      <w:r>
        <w:t></w:t>
      </w:r>
      <w:r>
        <w:rPr>
          <w:rFonts w:hint="eastAsia"/>
        </w:rPr>
        <w:t>В</w:t>
      </w:r>
      <w:r>
        <w:t></w:t>
      </w:r>
      <w:r>
        <w:rPr>
          <w:rFonts w:hint="eastAsia"/>
        </w:rPr>
        <w:t>свою</w:t>
      </w:r>
      <w:r>
        <w:t></w:t>
      </w:r>
      <w:r>
        <w:rPr>
          <w:rFonts w:hint="eastAsia"/>
        </w:rPr>
        <w:t>очередь</w:t>
      </w:r>
      <w:r>
        <w:t></w:t>
      </w:r>
      <w:r>
        <w:t></w:t>
      </w:r>
      <w:r>
        <w:rPr>
          <w:rFonts w:hint="eastAsia"/>
        </w:rPr>
        <w:t>понятия</w:t>
      </w:r>
      <w:r>
        <w:t></w:t>
      </w:r>
      <w:r>
        <w:t></w:t>
      </w:r>
      <w:r>
        <w:rPr>
          <w:rFonts w:hint="eastAsia"/>
        </w:rPr>
        <w:t>свобода</w:t>
      </w:r>
      <w:r>
        <w:t></w:t>
      </w:r>
      <w:r>
        <w:rPr>
          <w:rFonts w:hint="eastAsia"/>
        </w:rPr>
        <w:t>договора</w:t>
      </w:r>
      <w:r>
        <w:t></w:t>
      </w:r>
      <w:r>
        <w:t></w:t>
      </w:r>
      <w:r>
        <w:rPr>
          <w:rFonts w:hint="eastAsia"/>
        </w:rPr>
        <w:t>и</w:t>
      </w:r>
      <w:r>
        <w:t></w:t>
      </w:r>
      <w:r>
        <w:t></w:t>
      </w:r>
      <w:r>
        <w:rPr>
          <w:rFonts w:hint="eastAsia"/>
        </w:rPr>
        <w:t>диспозитивность</w:t>
      </w:r>
      <w:r>
        <w:t></w:t>
      </w:r>
      <w:r>
        <w:t></w:t>
      </w:r>
      <w:r>
        <w:rPr>
          <w:rFonts w:hint="eastAsia"/>
        </w:rPr>
        <w:t>следует</w:t>
      </w:r>
      <w:r>
        <w:t></w:t>
      </w:r>
      <w:r>
        <w:rPr>
          <w:rFonts w:hint="eastAsia"/>
        </w:rPr>
        <w:t>употреблять</w:t>
      </w:r>
      <w:r>
        <w:t></w:t>
      </w:r>
      <w:r>
        <w:rPr>
          <w:rFonts w:hint="eastAsia"/>
        </w:rPr>
        <w:t>для</w:t>
      </w:r>
      <w:r>
        <w:t></w:t>
      </w:r>
      <w:r>
        <w:rPr>
          <w:rFonts w:hint="eastAsia"/>
        </w:rPr>
        <w:t>обозначения</w:t>
      </w:r>
      <w:r>
        <w:t></w:t>
      </w:r>
      <w:r>
        <w:rPr>
          <w:rFonts w:hint="eastAsia"/>
        </w:rPr>
        <w:t>частноправовых</w:t>
      </w:r>
      <w:r>
        <w:t></w:t>
      </w:r>
      <w:r>
        <w:rPr>
          <w:rFonts w:hint="eastAsia"/>
        </w:rPr>
        <w:t>–</w:t>
      </w:r>
      <w:r>
        <w:t></w:t>
      </w:r>
      <w:r>
        <w:rPr>
          <w:rFonts w:hint="eastAsia"/>
        </w:rPr>
        <w:t>в</w:t>
      </w:r>
      <w:r>
        <w:t></w:t>
      </w:r>
      <w:r>
        <w:rPr>
          <w:rFonts w:hint="eastAsia"/>
        </w:rPr>
        <w:t>случае</w:t>
      </w:r>
      <w:r>
        <w:t></w:t>
      </w:r>
      <w:r>
        <w:rPr>
          <w:rFonts w:hint="eastAsia"/>
        </w:rPr>
        <w:t>с</w:t>
      </w:r>
      <w:r>
        <w:t></w:t>
      </w:r>
      <w:r>
        <w:rPr>
          <w:rFonts w:hint="eastAsia"/>
        </w:rPr>
        <w:t>МЧП</w:t>
      </w:r>
      <w:r>
        <w:t></w:t>
      </w:r>
      <w:r>
        <w:rPr>
          <w:rFonts w:hint="eastAsia"/>
        </w:rPr>
        <w:t>автономия</w:t>
      </w:r>
      <w:r>
        <w:t></w:t>
      </w:r>
      <w:r>
        <w:rPr>
          <w:rFonts w:hint="eastAsia"/>
        </w:rPr>
        <w:t>воли</w:t>
      </w:r>
      <w:r>
        <w:t></w:t>
      </w:r>
      <w:r>
        <w:rPr>
          <w:rFonts w:hint="eastAsia"/>
        </w:rPr>
        <w:t>—</w:t>
      </w:r>
      <w:r>
        <w:t></w:t>
      </w:r>
      <w:r>
        <w:rPr>
          <w:rFonts w:hint="eastAsia"/>
        </w:rPr>
        <w:t>это</w:t>
      </w:r>
      <w:r>
        <w:t></w:t>
      </w:r>
      <w:r>
        <w:rPr>
          <w:rFonts w:hint="eastAsia"/>
        </w:rPr>
        <w:t>категория</w:t>
      </w:r>
      <w:r>
        <w:t></w:t>
      </w:r>
      <w:r>
        <w:rPr>
          <w:rFonts w:hint="eastAsia"/>
        </w:rPr>
        <w:t>коллизионного</w:t>
      </w:r>
      <w:r>
        <w:t></w:t>
      </w:r>
      <w:r>
        <w:rPr>
          <w:rFonts w:hint="eastAsia"/>
        </w:rPr>
        <w:t>права</w:t>
      </w:r>
      <w:r>
        <w:t></w:t>
      </w:r>
      <w:r>
        <w:t></w:t>
      </w:r>
      <w:r>
        <w:rPr>
          <w:rFonts w:hint="eastAsia"/>
        </w:rPr>
        <w:t>именно</w:t>
      </w:r>
      <w:r>
        <w:t></w:t>
      </w:r>
      <w:r>
        <w:rPr>
          <w:rFonts w:hint="eastAsia"/>
        </w:rPr>
        <w:t>поэтому</w:t>
      </w:r>
      <w:r>
        <w:t></w:t>
      </w:r>
      <w:r>
        <w:rPr>
          <w:rFonts w:hint="eastAsia"/>
        </w:rPr>
        <w:t>в</w:t>
      </w:r>
      <w:r>
        <w:t></w:t>
      </w:r>
      <w:r>
        <w:rPr>
          <w:rFonts w:hint="eastAsia"/>
        </w:rPr>
        <w:t>проведенной</w:t>
      </w:r>
      <w:r>
        <w:t></w:t>
      </w:r>
      <w:r>
        <w:rPr>
          <w:rFonts w:hint="eastAsia"/>
        </w:rPr>
        <w:t>классификации</w:t>
      </w:r>
      <w:r>
        <w:t></w:t>
      </w:r>
      <w:r>
        <w:rPr>
          <w:rFonts w:hint="eastAsia"/>
        </w:rPr>
        <w:t>она</w:t>
      </w:r>
      <w:r>
        <w:t></w:t>
      </w:r>
      <w:r>
        <w:rPr>
          <w:rFonts w:hint="eastAsia"/>
        </w:rPr>
        <w:t>относится</w:t>
      </w:r>
      <w:r>
        <w:t></w:t>
      </w:r>
      <w:r>
        <w:rPr>
          <w:rFonts w:hint="eastAsia"/>
        </w:rPr>
        <w:t>к</w:t>
      </w:r>
      <w:r>
        <w:t></w:t>
      </w:r>
      <w:r>
        <w:rPr>
          <w:rFonts w:hint="eastAsia"/>
        </w:rPr>
        <w:t>принципам</w:t>
      </w:r>
      <w:r>
        <w:t></w:t>
      </w:r>
      <w:r>
        <w:rPr>
          <w:rFonts w:hint="eastAsia"/>
        </w:rPr>
        <w:t>коллизионного</w:t>
      </w:r>
      <w:r>
        <w:t></w:t>
      </w:r>
      <w:r>
        <w:rPr>
          <w:rFonts w:hint="eastAsia"/>
        </w:rPr>
        <w:t>регулирования</w:t>
      </w:r>
      <w:r>
        <w:t></w:t>
      </w:r>
      <w:r>
        <w:t></w:t>
      </w:r>
      <w:r>
        <w:t></w:t>
      </w:r>
      <w:r>
        <w:rPr>
          <w:rFonts w:hint="eastAsia"/>
        </w:rPr>
        <w:t>в</w:t>
      </w:r>
      <w:r>
        <w:t></w:t>
      </w:r>
      <w:r>
        <w:rPr>
          <w:rFonts w:hint="eastAsia"/>
        </w:rPr>
        <w:t>остальных</w:t>
      </w:r>
      <w:r>
        <w:t></w:t>
      </w:r>
      <w:r>
        <w:rPr>
          <w:rFonts w:hint="eastAsia"/>
        </w:rPr>
        <w:t>случаях</w:t>
      </w:r>
      <w:r>
        <w:t></w:t>
      </w:r>
      <w:r>
        <w:rPr>
          <w:rFonts w:hint="eastAsia"/>
        </w:rPr>
        <w:t>речь</w:t>
      </w:r>
      <w:r>
        <w:t></w:t>
      </w:r>
      <w:r>
        <w:rPr>
          <w:rFonts w:hint="eastAsia"/>
        </w:rPr>
        <w:t>идет</w:t>
      </w:r>
      <w:r>
        <w:t></w:t>
      </w:r>
      <w:r>
        <w:rPr>
          <w:rFonts w:hint="eastAsia"/>
        </w:rPr>
        <w:t>о</w:t>
      </w:r>
      <w:r>
        <w:t></w:t>
      </w:r>
      <w:r>
        <w:rPr>
          <w:rFonts w:hint="eastAsia"/>
        </w:rPr>
        <w:t>материально</w:t>
      </w:r>
      <w:r>
        <w:t></w:t>
      </w:r>
      <w:r>
        <w:rPr>
          <w:rFonts w:hint="eastAsia"/>
        </w:rPr>
        <w:t>правовой</w:t>
      </w:r>
      <w:r>
        <w:t></w:t>
      </w:r>
      <w:r>
        <w:rPr>
          <w:rFonts w:hint="eastAsia"/>
        </w:rPr>
        <w:t>категории</w:t>
      </w:r>
      <w:r>
        <w:t></w:t>
      </w:r>
    </w:p>
    <w:p w14:paraId="43973B00" w14:textId="77777777" w:rsidR="00D40CBA" w:rsidRDefault="00D40CBA" w:rsidP="00D40CBA"/>
    <w:p w14:paraId="1BBF3C67" w14:textId="77777777" w:rsidR="00D40CBA" w:rsidRDefault="00D40CBA" w:rsidP="00D40CBA">
      <w:r>
        <w:rPr>
          <w:rFonts w:hint="eastAsia"/>
        </w:rPr>
        <w:t>С</w:t>
      </w:r>
      <w:r>
        <w:t></w:t>
      </w:r>
      <w:r>
        <w:rPr>
          <w:rFonts w:hint="eastAsia"/>
        </w:rPr>
        <w:t>этим</w:t>
      </w:r>
      <w:r>
        <w:t></w:t>
      </w:r>
      <w:r>
        <w:rPr>
          <w:rFonts w:hint="eastAsia"/>
        </w:rPr>
        <w:t>созвучна</w:t>
      </w:r>
      <w:r>
        <w:t></w:t>
      </w:r>
      <w:r>
        <w:rPr>
          <w:rFonts w:hint="eastAsia"/>
        </w:rPr>
        <w:t>позиция</w:t>
      </w:r>
      <w:r>
        <w:t></w:t>
      </w:r>
      <w:r>
        <w:rPr>
          <w:rFonts w:hint="eastAsia"/>
        </w:rPr>
        <w:t>В</w:t>
      </w:r>
      <w:r>
        <w:t></w:t>
      </w:r>
      <w:r>
        <w:rPr>
          <w:rFonts w:hint="eastAsia"/>
        </w:rPr>
        <w:t>А</w:t>
      </w:r>
      <w:r>
        <w:t></w:t>
      </w:r>
      <w:r>
        <w:rPr>
          <w:rFonts w:hint="eastAsia"/>
        </w:rPr>
        <w:t>Канашевского</w:t>
      </w:r>
      <w:r>
        <w:t></w:t>
      </w:r>
      <w:r>
        <w:t></w:t>
      </w:r>
      <w:r>
        <w:t></w:t>
      </w:r>
      <w:r>
        <w:rPr>
          <w:rFonts w:hint="eastAsia"/>
        </w:rPr>
        <w:t>Институт</w:t>
      </w:r>
      <w:r>
        <w:t></w:t>
      </w:r>
      <w:r>
        <w:rPr>
          <w:rFonts w:hint="eastAsia"/>
        </w:rPr>
        <w:t>автономии</w:t>
      </w:r>
      <w:r>
        <w:t></w:t>
      </w:r>
      <w:r>
        <w:rPr>
          <w:rFonts w:hint="eastAsia"/>
        </w:rPr>
        <w:t>воли</w:t>
      </w:r>
      <w:r>
        <w:t></w:t>
      </w:r>
      <w:r>
        <w:rPr>
          <w:rFonts w:hint="eastAsia"/>
        </w:rPr>
        <w:t>следует</w:t>
      </w:r>
      <w:r>
        <w:t></w:t>
      </w:r>
      <w:r>
        <w:rPr>
          <w:rFonts w:hint="eastAsia"/>
        </w:rPr>
        <w:t>понимать</w:t>
      </w:r>
      <w:r>
        <w:t></w:t>
      </w:r>
      <w:r>
        <w:rPr>
          <w:rFonts w:hint="eastAsia"/>
        </w:rPr>
        <w:t>в</w:t>
      </w:r>
      <w:r>
        <w:t></w:t>
      </w:r>
      <w:r>
        <w:rPr>
          <w:rFonts w:hint="eastAsia"/>
        </w:rPr>
        <w:t>двух</w:t>
      </w:r>
      <w:r>
        <w:t></w:t>
      </w:r>
      <w:r>
        <w:rPr>
          <w:rFonts w:hint="eastAsia"/>
        </w:rPr>
        <w:t>значениях</w:t>
      </w:r>
      <w:r>
        <w:t></w:t>
      </w:r>
      <w:r>
        <w:t></w:t>
      </w:r>
      <w:r>
        <w:rPr>
          <w:rFonts w:hint="eastAsia"/>
        </w:rPr>
        <w:t>как</w:t>
      </w:r>
      <w:r>
        <w:t></w:t>
      </w:r>
      <w:r>
        <w:rPr>
          <w:rFonts w:hint="eastAsia"/>
        </w:rPr>
        <w:t>институт</w:t>
      </w:r>
      <w:r>
        <w:t></w:t>
      </w:r>
      <w:r>
        <w:rPr>
          <w:rFonts w:hint="eastAsia"/>
        </w:rPr>
        <w:t>материального</w:t>
      </w:r>
      <w:r>
        <w:t></w:t>
      </w:r>
      <w:r>
        <w:rPr>
          <w:rFonts w:hint="eastAsia"/>
        </w:rPr>
        <w:t>права</w:t>
      </w:r>
      <w:r>
        <w:t></w:t>
      </w:r>
      <w:r>
        <w:t></w:t>
      </w:r>
      <w:r>
        <w:rPr>
          <w:rFonts w:hint="eastAsia"/>
        </w:rPr>
        <w:t>ст</w:t>
      </w:r>
      <w:r>
        <w:t></w:t>
      </w:r>
      <w:r>
        <w:t></w:t>
      </w:r>
      <w:r>
        <w:t></w:t>
      </w:r>
      <w:r>
        <w:rPr>
          <w:rFonts w:hint="eastAsia"/>
        </w:rPr>
        <w:t>ГК</w:t>
      </w:r>
      <w:r>
        <w:t></w:t>
      </w:r>
      <w:r>
        <w:t></w:t>
      </w:r>
      <w:r>
        <w:rPr>
          <w:rFonts w:hint="eastAsia"/>
        </w:rPr>
        <w:t>и</w:t>
      </w:r>
      <w:r>
        <w:t></w:t>
      </w:r>
      <w:r>
        <w:rPr>
          <w:rFonts w:hint="eastAsia"/>
        </w:rPr>
        <w:t>как</w:t>
      </w:r>
      <w:r>
        <w:t></w:t>
      </w:r>
      <w:r>
        <w:rPr>
          <w:rFonts w:hint="eastAsia"/>
        </w:rPr>
        <w:t>институт</w:t>
      </w:r>
      <w:r>
        <w:t></w:t>
      </w:r>
      <w:r>
        <w:rPr>
          <w:rFonts w:hint="eastAsia"/>
        </w:rPr>
        <w:t>права</w:t>
      </w:r>
      <w:r>
        <w:t></w:t>
      </w:r>
      <w:r>
        <w:rPr>
          <w:rFonts w:hint="eastAsia"/>
        </w:rPr>
        <w:t>коллизионного</w:t>
      </w:r>
      <w:r>
        <w:t></w:t>
      </w:r>
      <w:r>
        <w:t></w:t>
      </w:r>
      <w:r>
        <w:rPr>
          <w:rFonts w:hint="eastAsia"/>
        </w:rPr>
        <w:t>ст</w:t>
      </w:r>
      <w:r>
        <w:t></w:t>
      </w:r>
      <w:r>
        <w:t></w:t>
      </w:r>
      <w:r>
        <w:t></w:t>
      </w:r>
      <w:r>
        <w:t></w:t>
      </w:r>
      <w:r>
        <w:t></w:t>
      </w:r>
      <w:r>
        <w:t></w:t>
      </w:r>
      <w:r>
        <w:t></w:t>
      </w:r>
      <w:r>
        <w:rPr>
          <w:rFonts w:hint="eastAsia"/>
        </w:rPr>
        <w:t>ГК</w:t>
      </w:r>
      <w:r>
        <w:t></w:t>
      </w:r>
      <w:r>
        <w:t></w:t>
      </w:r>
      <w:r>
        <w:t></w:t>
      </w:r>
      <w:r>
        <w:rPr>
          <w:rFonts w:hint="eastAsia"/>
        </w:rPr>
        <w:t>В</w:t>
      </w:r>
      <w:r>
        <w:t></w:t>
      </w:r>
      <w:r>
        <w:rPr>
          <w:rFonts w:hint="eastAsia"/>
        </w:rPr>
        <w:t>первом</w:t>
      </w:r>
      <w:r>
        <w:t></w:t>
      </w:r>
      <w:r>
        <w:rPr>
          <w:rFonts w:hint="eastAsia"/>
        </w:rPr>
        <w:t>случае</w:t>
      </w:r>
      <w:r>
        <w:t></w:t>
      </w:r>
      <w:r>
        <w:rPr>
          <w:rFonts w:hint="eastAsia"/>
        </w:rPr>
        <w:t>речь</w:t>
      </w:r>
      <w:r>
        <w:t></w:t>
      </w:r>
      <w:r>
        <w:rPr>
          <w:rFonts w:hint="eastAsia"/>
        </w:rPr>
        <w:t>идет</w:t>
      </w:r>
      <w:r>
        <w:t></w:t>
      </w:r>
      <w:r>
        <w:rPr>
          <w:rFonts w:hint="eastAsia"/>
        </w:rPr>
        <w:t>о</w:t>
      </w:r>
      <w:r>
        <w:t></w:t>
      </w:r>
      <w:r>
        <w:t></w:t>
      </w:r>
      <w:r>
        <w:rPr>
          <w:rFonts w:hint="eastAsia"/>
        </w:rPr>
        <w:t>а</w:t>
      </w:r>
      <w:r>
        <w:t></w:t>
      </w:r>
      <w:r>
        <w:t></w:t>
      </w:r>
      <w:r>
        <w:rPr>
          <w:rFonts w:hint="eastAsia"/>
        </w:rPr>
        <w:t>возможности</w:t>
      </w:r>
      <w:r>
        <w:t></w:t>
      </w:r>
      <w:r>
        <w:rPr>
          <w:rFonts w:hint="eastAsia"/>
        </w:rPr>
        <w:t>для</w:t>
      </w:r>
      <w:r>
        <w:t></w:t>
      </w:r>
      <w:r>
        <w:rPr>
          <w:rFonts w:hint="eastAsia"/>
        </w:rPr>
        <w:t>сторон</w:t>
      </w:r>
      <w:r>
        <w:t></w:t>
      </w:r>
      <w:r>
        <w:rPr>
          <w:rFonts w:hint="eastAsia"/>
        </w:rPr>
        <w:t>свободно</w:t>
      </w:r>
      <w:r>
        <w:t></w:t>
      </w:r>
      <w:r>
        <w:rPr>
          <w:rFonts w:hint="eastAsia"/>
        </w:rPr>
        <w:t>заключать</w:t>
      </w:r>
      <w:r>
        <w:t></w:t>
      </w:r>
      <w:r>
        <w:rPr>
          <w:rFonts w:hint="eastAsia"/>
        </w:rPr>
        <w:t>любой</w:t>
      </w:r>
      <w:r>
        <w:t></w:t>
      </w:r>
      <w:r>
        <w:rPr>
          <w:rFonts w:hint="eastAsia"/>
        </w:rPr>
        <w:t>договор</w:t>
      </w:r>
      <w:r>
        <w:t></w:t>
      </w:r>
      <w:r>
        <w:rPr>
          <w:rFonts w:hint="eastAsia"/>
        </w:rPr>
        <w:t>и</w:t>
      </w:r>
      <w:r>
        <w:t></w:t>
      </w:r>
      <w:r>
        <w:t></w:t>
      </w:r>
      <w:r>
        <w:rPr>
          <w:rFonts w:hint="eastAsia"/>
        </w:rPr>
        <w:t>б</w:t>
      </w:r>
      <w:r>
        <w:t></w:t>
      </w:r>
      <w:r>
        <w:t></w:t>
      </w:r>
      <w:r>
        <w:rPr>
          <w:rFonts w:hint="eastAsia"/>
        </w:rPr>
        <w:t>свободе</w:t>
      </w:r>
      <w:r>
        <w:t></w:t>
      </w:r>
      <w:r>
        <w:rPr>
          <w:rFonts w:hint="eastAsia"/>
        </w:rPr>
        <w:t>сторон</w:t>
      </w:r>
      <w:r>
        <w:t></w:t>
      </w:r>
      <w:r>
        <w:rPr>
          <w:rFonts w:hint="eastAsia"/>
        </w:rPr>
        <w:t>гражданско</w:t>
      </w:r>
      <w:r>
        <w:t></w:t>
      </w:r>
      <w:r>
        <w:rPr>
          <w:rFonts w:hint="eastAsia"/>
        </w:rPr>
        <w:t>правового</w:t>
      </w:r>
      <w:r>
        <w:t></w:t>
      </w:r>
      <w:r>
        <w:rPr>
          <w:rFonts w:hint="eastAsia"/>
        </w:rPr>
        <w:t>договора</w:t>
      </w:r>
      <w:r>
        <w:t></w:t>
      </w:r>
      <w:r>
        <w:rPr>
          <w:rFonts w:hint="eastAsia"/>
        </w:rPr>
        <w:t>самостоятельно</w:t>
      </w:r>
      <w:r>
        <w:t></w:t>
      </w:r>
      <w:r>
        <w:rPr>
          <w:rFonts w:hint="eastAsia"/>
        </w:rPr>
        <w:t>регулировать</w:t>
      </w:r>
      <w:r>
        <w:t></w:t>
      </w:r>
      <w:r>
        <w:rPr>
          <w:rFonts w:hint="eastAsia"/>
        </w:rPr>
        <w:t>свои</w:t>
      </w:r>
      <w:r>
        <w:t></w:t>
      </w:r>
      <w:r>
        <w:rPr>
          <w:rFonts w:hint="eastAsia"/>
        </w:rPr>
        <w:t>права</w:t>
      </w:r>
      <w:r>
        <w:t></w:t>
      </w:r>
      <w:r>
        <w:rPr>
          <w:rFonts w:hint="eastAsia"/>
        </w:rPr>
        <w:t>и</w:t>
      </w:r>
      <w:r>
        <w:t></w:t>
      </w:r>
      <w:r>
        <w:rPr>
          <w:rFonts w:hint="eastAsia"/>
        </w:rPr>
        <w:t>обязанности</w:t>
      </w:r>
      <w:r>
        <w:t></w:t>
      </w:r>
      <w:r>
        <w:rPr>
          <w:rFonts w:hint="eastAsia"/>
        </w:rPr>
        <w:t>по</w:t>
      </w:r>
      <w:r>
        <w:t></w:t>
      </w:r>
      <w:r>
        <w:rPr>
          <w:rFonts w:hint="eastAsia"/>
        </w:rPr>
        <w:t>договору</w:t>
      </w:r>
      <w:r>
        <w:t></w:t>
      </w:r>
      <w:r>
        <w:t></w:t>
      </w:r>
      <w:r>
        <w:rPr>
          <w:rFonts w:hint="eastAsia"/>
        </w:rPr>
        <w:t>определять</w:t>
      </w:r>
      <w:r>
        <w:t></w:t>
      </w:r>
      <w:r>
        <w:rPr>
          <w:rFonts w:hint="eastAsia"/>
        </w:rPr>
        <w:t>его</w:t>
      </w:r>
      <w:r>
        <w:t></w:t>
      </w:r>
      <w:r>
        <w:rPr>
          <w:rFonts w:hint="eastAsia"/>
        </w:rPr>
        <w:t>условия</w:t>
      </w:r>
      <w:r>
        <w:t></w:t>
      </w:r>
      <w:r>
        <w:rPr>
          <w:rFonts w:hint="eastAsia"/>
        </w:rPr>
        <w:t>в</w:t>
      </w:r>
      <w:r>
        <w:t></w:t>
      </w:r>
      <w:r>
        <w:rPr>
          <w:rFonts w:hint="eastAsia"/>
        </w:rPr>
        <w:t>пределах</w:t>
      </w:r>
      <w:r>
        <w:t></w:t>
      </w:r>
      <w:r>
        <w:rPr>
          <w:rFonts w:hint="eastAsia"/>
        </w:rPr>
        <w:t>диспозитивных</w:t>
      </w:r>
      <w:r>
        <w:t></w:t>
      </w:r>
      <w:r>
        <w:rPr>
          <w:rFonts w:hint="eastAsia"/>
        </w:rPr>
        <w:t>норм</w:t>
      </w:r>
      <w:r>
        <w:t></w:t>
      </w:r>
      <w:r>
        <w:rPr>
          <w:rFonts w:hint="eastAsia"/>
        </w:rPr>
        <w:t>законодательства</w:t>
      </w:r>
      <w:r>
        <w:t></w:t>
      </w:r>
      <w:r>
        <w:rPr>
          <w:rFonts w:hint="eastAsia"/>
        </w:rPr>
        <w:t>…</w:t>
      </w:r>
      <w:r>
        <w:t></w:t>
      </w:r>
      <w:r>
        <w:t></w:t>
      </w:r>
      <w:r>
        <w:rPr>
          <w:rFonts w:hint="eastAsia"/>
        </w:rPr>
        <w:t>Во</w:t>
      </w:r>
      <w:r>
        <w:t></w:t>
      </w:r>
      <w:r>
        <w:rPr>
          <w:rFonts w:hint="eastAsia"/>
        </w:rPr>
        <w:t>втором</w:t>
      </w:r>
      <w:r>
        <w:t></w:t>
      </w:r>
      <w:r>
        <w:rPr>
          <w:rFonts w:hint="eastAsia"/>
        </w:rPr>
        <w:t>случае</w:t>
      </w:r>
      <w:r>
        <w:t></w:t>
      </w:r>
      <w:r>
        <w:rPr>
          <w:rFonts w:hint="eastAsia"/>
        </w:rPr>
        <w:t>речь</w:t>
      </w:r>
      <w:r>
        <w:t></w:t>
      </w:r>
      <w:r>
        <w:rPr>
          <w:rFonts w:hint="eastAsia"/>
        </w:rPr>
        <w:t>идет</w:t>
      </w:r>
      <w:r>
        <w:t></w:t>
      </w:r>
      <w:r>
        <w:rPr>
          <w:rFonts w:hint="eastAsia"/>
        </w:rPr>
        <w:t>о</w:t>
      </w:r>
      <w:r>
        <w:t></w:t>
      </w:r>
      <w:r>
        <w:rPr>
          <w:rFonts w:hint="eastAsia"/>
        </w:rPr>
        <w:t>возможности</w:t>
      </w:r>
      <w:r>
        <w:t></w:t>
      </w:r>
      <w:r>
        <w:rPr>
          <w:rFonts w:hint="eastAsia"/>
        </w:rPr>
        <w:t>сторон</w:t>
      </w:r>
      <w:r>
        <w:t></w:t>
      </w:r>
      <w:r>
        <w:rPr>
          <w:rFonts w:hint="eastAsia"/>
        </w:rPr>
        <w:t>договора</w:t>
      </w:r>
      <w:r>
        <w:t></w:t>
      </w:r>
      <w:r>
        <w:t></w:t>
      </w:r>
      <w:r>
        <w:rPr>
          <w:rFonts w:hint="eastAsia"/>
        </w:rPr>
        <w:t>осложненного</w:t>
      </w:r>
      <w:r>
        <w:t></w:t>
      </w:r>
      <w:r>
        <w:rPr>
          <w:rFonts w:hint="eastAsia"/>
        </w:rPr>
        <w:t>иностранным</w:t>
      </w:r>
      <w:r>
        <w:t></w:t>
      </w:r>
      <w:r>
        <w:rPr>
          <w:rFonts w:hint="eastAsia"/>
        </w:rPr>
        <w:t>элементом</w:t>
      </w:r>
      <w:r>
        <w:t></w:t>
      </w:r>
      <w:r>
        <w:t></w:t>
      </w:r>
      <w:r>
        <w:rPr>
          <w:rFonts w:hint="eastAsia"/>
        </w:rPr>
        <w:t>выбирать</w:t>
      </w:r>
      <w:r>
        <w:t></w:t>
      </w:r>
      <w:r>
        <w:rPr>
          <w:rFonts w:hint="eastAsia"/>
        </w:rPr>
        <w:t>применимое</w:t>
      </w:r>
      <w:r>
        <w:t></w:t>
      </w:r>
      <w:r>
        <w:rPr>
          <w:rFonts w:hint="eastAsia"/>
        </w:rPr>
        <w:t>право</w:t>
      </w:r>
      <w:r>
        <w:t></w:t>
      </w:r>
      <w:r>
        <w:rPr>
          <w:rFonts w:hint="eastAsia"/>
        </w:rPr>
        <w:t>к</w:t>
      </w:r>
      <w:r>
        <w:t></w:t>
      </w:r>
      <w:r>
        <w:rPr>
          <w:rFonts w:hint="eastAsia"/>
        </w:rPr>
        <w:t>договору</w:t>
      </w:r>
      <w:r>
        <w:t></w:t>
      </w:r>
      <w:r>
        <w:t></w:t>
      </w:r>
      <w:r>
        <w:t></w:t>
      </w:r>
      <w:r>
        <w:t></w:t>
      </w:r>
      <w:r>
        <w:t></w:t>
      </w:r>
      <w:r>
        <w:t></w:t>
      </w:r>
      <w:r>
        <w:rPr>
          <w:rFonts w:hint="eastAsia"/>
        </w:rPr>
        <w:t>В</w:t>
      </w:r>
      <w:r>
        <w:t></w:t>
      </w:r>
      <w:r>
        <w:rPr>
          <w:rFonts w:hint="eastAsia"/>
        </w:rPr>
        <w:t>целом</w:t>
      </w:r>
      <w:r>
        <w:t></w:t>
      </w:r>
      <w:r>
        <w:rPr>
          <w:rFonts w:hint="eastAsia"/>
        </w:rPr>
        <w:t>разделяя</w:t>
      </w:r>
      <w:r>
        <w:t></w:t>
      </w:r>
      <w:r>
        <w:rPr>
          <w:rFonts w:hint="eastAsia"/>
        </w:rPr>
        <w:t>изложенную</w:t>
      </w:r>
      <w:r>
        <w:t></w:t>
      </w:r>
      <w:r>
        <w:rPr>
          <w:rFonts w:hint="eastAsia"/>
        </w:rPr>
        <w:t>позицию</w:t>
      </w:r>
      <w:r>
        <w:t></w:t>
      </w:r>
      <w:r>
        <w:t></w:t>
      </w:r>
      <w:r>
        <w:rPr>
          <w:rFonts w:hint="eastAsia"/>
        </w:rPr>
        <w:t>следует</w:t>
      </w:r>
      <w:r>
        <w:t></w:t>
      </w:r>
      <w:r>
        <w:rPr>
          <w:rFonts w:hint="eastAsia"/>
        </w:rPr>
        <w:t>ещ</w:t>
      </w:r>
      <w:r>
        <w:t></w:t>
      </w:r>
      <w:r>
        <w:rPr>
          <w:rFonts w:hint="eastAsia"/>
        </w:rPr>
        <w:t>раз</w:t>
      </w:r>
      <w:r>
        <w:t></w:t>
      </w:r>
      <w:r>
        <w:rPr>
          <w:rFonts w:hint="eastAsia"/>
        </w:rPr>
        <w:t>подчеркнуть</w:t>
      </w:r>
      <w:r>
        <w:t></w:t>
      </w:r>
      <w:r>
        <w:t></w:t>
      </w:r>
      <w:r>
        <w:rPr>
          <w:rFonts w:hint="eastAsia"/>
        </w:rPr>
        <w:t>что</w:t>
      </w:r>
      <w:r>
        <w:t></w:t>
      </w:r>
      <w:r>
        <w:rPr>
          <w:rFonts w:hint="eastAsia"/>
        </w:rPr>
        <w:t>сфера</w:t>
      </w:r>
      <w:r>
        <w:t></w:t>
      </w:r>
      <w:r>
        <w:rPr>
          <w:rFonts w:hint="eastAsia"/>
        </w:rPr>
        <w:t>действия</w:t>
      </w:r>
      <w:r>
        <w:t></w:t>
      </w:r>
      <w:r>
        <w:rPr>
          <w:rFonts w:hint="eastAsia"/>
        </w:rPr>
        <w:t>автономии</w:t>
      </w:r>
      <w:r>
        <w:t></w:t>
      </w:r>
      <w:r>
        <w:rPr>
          <w:rFonts w:hint="eastAsia"/>
        </w:rPr>
        <w:t>воли</w:t>
      </w:r>
      <w:r>
        <w:t></w:t>
      </w:r>
      <w:r>
        <w:rPr>
          <w:rFonts w:hint="eastAsia"/>
        </w:rPr>
        <w:t>сторон</w:t>
      </w:r>
      <w:r>
        <w:t></w:t>
      </w:r>
      <w:r>
        <w:rPr>
          <w:rFonts w:hint="eastAsia"/>
        </w:rPr>
        <w:t>в</w:t>
      </w:r>
      <w:r>
        <w:t></w:t>
      </w:r>
      <w:r>
        <w:rPr>
          <w:rFonts w:hint="eastAsia"/>
        </w:rPr>
        <w:t>международном</w:t>
      </w:r>
      <w:r>
        <w:t></w:t>
      </w:r>
      <w:r>
        <w:rPr>
          <w:rFonts w:hint="eastAsia"/>
        </w:rPr>
        <w:t>частном</w:t>
      </w:r>
      <w:r>
        <w:t></w:t>
      </w:r>
      <w:r>
        <w:rPr>
          <w:rFonts w:hint="eastAsia"/>
        </w:rPr>
        <w:t>праве</w:t>
      </w:r>
      <w:r>
        <w:t></w:t>
      </w:r>
      <w:r>
        <w:rPr>
          <w:rFonts w:hint="eastAsia"/>
        </w:rPr>
        <w:t>не</w:t>
      </w:r>
      <w:r>
        <w:t></w:t>
      </w:r>
      <w:r>
        <w:rPr>
          <w:rFonts w:hint="eastAsia"/>
        </w:rPr>
        <w:t>ограничивается</w:t>
      </w:r>
      <w:r>
        <w:t></w:t>
      </w:r>
      <w:r>
        <w:rPr>
          <w:rFonts w:hint="eastAsia"/>
        </w:rPr>
        <w:t>договорными</w:t>
      </w:r>
      <w:r>
        <w:t></w:t>
      </w:r>
      <w:r>
        <w:rPr>
          <w:rFonts w:hint="eastAsia"/>
        </w:rPr>
        <w:t>отношениями</w:t>
      </w:r>
      <w:r>
        <w:t></w:t>
      </w:r>
    </w:p>
    <w:p w14:paraId="144F1863" w14:textId="77777777" w:rsidR="00D40CBA" w:rsidRPr="00D40CBA" w:rsidRDefault="00D40CBA" w:rsidP="00D40CBA"/>
    <w:sectPr w:rsidR="00D40CBA" w:rsidRPr="00D40C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9858F" w14:textId="77777777" w:rsidR="00ED5670" w:rsidRDefault="00ED5670">
      <w:pPr>
        <w:spacing w:after="0" w:line="240" w:lineRule="auto"/>
      </w:pPr>
      <w:r>
        <w:separator/>
      </w:r>
    </w:p>
  </w:endnote>
  <w:endnote w:type="continuationSeparator" w:id="0">
    <w:p w14:paraId="6D060DD1" w14:textId="77777777" w:rsidR="00ED5670" w:rsidRDefault="00ED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EF933" w14:textId="77777777" w:rsidR="00ED5670" w:rsidRDefault="00ED5670">
      <w:pPr>
        <w:spacing w:after="0" w:line="240" w:lineRule="auto"/>
      </w:pPr>
      <w:r>
        <w:separator/>
      </w:r>
    </w:p>
  </w:footnote>
  <w:footnote w:type="continuationSeparator" w:id="0">
    <w:p w14:paraId="55988900" w14:textId="77777777" w:rsidR="00ED5670" w:rsidRDefault="00ED5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670"/>
    <w:rsid w:val="00ED62E3"/>
    <w:rsid w:val="00ED659C"/>
    <w:rsid w:val="00ED699F"/>
    <w:rsid w:val="00ED6B4D"/>
    <w:rsid w:val="00ED6F24"/>
    <w:rsid w:val="00ED7498"/>
    <w:rsid w:val="00ED78EC"/>
    <w:rsid w:val="00ED7DAC"/>
    <w:rsid w:val="00EE0446"/>
    <w:rsid w:val="00EE066B"/>
    <w:rsid w:val="00EE0C92"/>
    <w:rsid w:val="00EE0D0B"/>
    <w:rsid w:val="00EE1397"/>
    <w:rsid w:val="00EE1477"/>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26252</TotalTime>
  <Pages>27</Pages>
  <Words>6184</Words>
  <Characters>35252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5125</cp:revision>
  <cp:lastPrinted>2009-02-06T05:36:00Z</cp:lastPrinted>
  <dcterms:created xsi:type="dcterms:W3CDTF">2016-09-19T15:12:00Z</dcterms:created>
  <dcterms:modified xsi:type="dcterms:W3CDTF">2017-02-10T08:13:00Z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